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B4A7A1" w14:textId="77777777" w:rsidR="00DA4123" w:rsidRPr="009E2423" w:rsidRDefault="00DA4123" w:rsidP="00DA4123">
      <w:pPr>
        <w:suppressAutoHyphens/>
        <w:spacing w:after="0" w:line="276" w:lineRule="auto"/>
        <w:jc w:val="right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9E2423">
        <w:rPr>
          <w:rFonts w:ascii="Arial" w:eastAsia="Times New Roman" w:hAnsi="Arial" w:cs="Arial"/>
          <w:b/>
          <w:sz w:val="20"/>
          <w:szCs w:val="20"/>
          <w:lang w:eastAsia="ar-SA"/>
        </w:rPr>
        <w:t>Załącznik nr 3 do SIWZ</w:t>
      </w:r>
    </w:p>
    <w:p w14:paraId="1D8F8B41" w14:textId="77777777" w:rsidR="00DA4123" w:rsidRPr="009E2423" w:rsidRDefault="00DA4123" w:rsidP="00DA4123">
      <w:pPr>
        <w:suppressAutoHyphens/>
        <w:spacing w:after="0" w:line="276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9E2423">
        <w:rPr>
          <w:rFonts w:ascii="Arial" w:eastAsia="Times New Roman" w:hAnsi="Arial" w:cs="Arial"/>
          <w:sz w:val="20"/>
          <w:szCs w:val="20"/>
          <w:lang w:eastAsia="ar-SA"/>
        </w:rPr>
        <w:t>…………………………………………………………</w:t>
      </w:r>
    </w:p>
    <w:p w14:paraId="26DE0632" w14:textId="77777777" w:rsidR="00DA4123" w:rsidRPr="009E2423" w:rsidRDefault="00DA4123" w:rsidP="00DA4123">
      <w:pPr>
        <w:suppressAutoHyphens/>
        <w:spacing w:after="0" w:line="276" w:lineRule="auto"/>
        <w:ind w:firstLine="708"/>
        <w:rPr>
          <w:rFonts w:ascii="Arial" w:eastAsia="Times New Roman" w:hAnsi="Arial" w:cs="Arial"/>
          <w:sz w:val="16"/>
          <w:szCs w:val="16"/>
          <w:lang w:eastAsia="ar-SA"/>
        </w:rPr>
      </w:pPr>
      <w:r w:rsidRPr="009E2423">
        <w:rPr>
          <w:rFonts w:ascii="Arial" w:eastAsia="Times New Roman" w:hAnsi="Arial" w:cs="Arial"/>
          <w:sz w:val="16"/>
          <w:szCs w:val="16"/>
          <w:lang w:eastAsia="ar-SA"/>
        </w:rPr>
        <w:t>(pieczęć adresowa firmy Wykonawcy)</w:t>
      </w:r>
    </w:p>
    <w:p w14:paraId="2EA06DE1" w14:textId="77777777" w:rsidR="00DA4123" w:rsidRPr="009E2423" w:rsidRDefault="00DA4123" w:rsidP="00DA4123">
      <w:pPr>
        <w:suppressAutoHyphens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5BA40FAD" w14:textId="77777777" w:rsidR="00DA4123" w:rsidRPr="009E2423" w:rsidRDefault="00DA4123" w:rsidP="00DA4123">
      <w:pPr>
        <w:suppressAutoHyphens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3FFA4FDE" w14:textId="77777777" w:rsidR="00DA4123" w:rsidRPr="009E2423" w:rsidRDefault="00DA4123" w:rsidP="00DA4123">
      <w:pPr>
        <w:suppressAutoHyphens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00D6C055" w14:textId="77777777" w:rsidR="00DA4123" w:rsidRPr="009E2423" w:rsidRDefault="00DA4123" w:rsidP="00DA4123">
      <w:pPr>
        <w:suppressAutoHyphens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499D37B3" w14:textId="77777777" w:rsidR="00DA4123" w:rsidRPr="009E2423" w:rsidRDefault="00DA4123" w:rsidP="00DA4123">
      <w:pPr>
        <w:keepNext/>
        <w:tabs>
          <w:tab w:val="left" w:pos="0"/>
        </w:tabs>
        <w:suppressAutoHyphens/>
        <w:spacing w:after="0" w:line="276" w:lineRule="auto"/>
        <w:jc w:val="center"/>
        <w:outlineLvl w:val="0"/>
        <w:rPr>
          <w:rFonts w:ascii="Arial" w:eastAsia="Times New Roman" w:hAnsi="Arial" w:cs="Arial"/>
          <w:b/>
          <w:bCs/>
          <w:spacing w:val="68"/>
          <w:sz w:val="20"/>
          <w:szCs w:val="20"/>
          <w:lang w:eastAsia="ar-SA"/>
        </w:rPr>
      </w:pPr>
      <w:r w:rsidRPr="009E2423">
        <w:rPr>
          <w:rFonts w:ascii="Arial" w:eastAsia="Times New Roman" w:hAnsi="Arial" w:cs="Arial"/>
          <w:b/>
          <w:bCs/>
          <w:spacing w:val="68"/>
          <w:sz w:val="20"/>
          <w:szCs w:val="20"/>
          <w:lang w:eastAsia="ar-SA"/>
        </w:rPr>
        <w:t>OŚWIADCZENIE</w:t>
      </w:r>
    </w:p>
    <w:p w14:paraId="2F6E980F" w14:textId="77777777" w:rsidR="00DA4123" w:rsidRPr="009E2423" w:rsidRDefault="00DA4123" w:rsidP="00DA4123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9E2423">
        <w:rPr>
          <w:rFonts w:ascii="Arial" w:eastAsia="Times New Roman" w:hAnsi="Arial" w:cs="Arial"/>
          <w:b/>
          <w:sz w:val="20"/>
          <w:szCs w:val="20"/>
          <w:lang w:eastAsia="ar-SA"/>
        </w:rPr>
        <w:t>dotyczące spełniania warunków udziału w postępowaniu</w:t>
      </w:r>
    </w:p>
    <w:p w14:paraId="40CC4813" w14:textId="77777777" w:rsidR="00DA4123" w:rsidRPr="009E2423" w:rsidRDefault="00DA4123" w:rsidP="00DA4123">
      <w:pPr>
        <w:suppressAutoHyphens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77F5C575" w14:textId="3322E26E" w:rsidR="00DA4123" w:rsidRPr="009E2423" w:rsidRDefault="00DA4123" w:rsidP="00DA4123">
      <w:pPr>
        <w:suppressAutoHyphens/>
        <w:spacing w:before="280" w:after="280" w:line="276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 w:rsidRPr="009E2423">
        <w:rPr>
          <w:rFonts w:ascii="Arial" w:eastAsia="Times New Roman" w:hAnsi="Arial" w:cs="Arial"/>
          <w:sz w:val="20"/>
          <w:szCs w:val="20"/>
          <w:lang w:eastAsia="ar-SA"/>
        </w:rPr>
        <w:t>stosownie do art. 25a ust. 1 ustawy z dnia 29 stycznia 2004 r. Pra</w:t>
      </w:r>
      <w:r w:rsidR="00D10FA0" w:rsidRPr="009E2423">
        <w:rPr>
          <w:rFonts w:ascii="Arial" w:eastAsia="Times New Roman" w:hAnsi="Arial" w:cs="Arial"/>
          <w:sz w:val="20"/>
          <w:szCs w:val="20"/>
          <w:lang w:eastAsia="ar-SA"/>
        </w:rPr>
        <w:t xml:space="preserve">wo zamówień publicznych </w:t>
      </w:r>
      <w:r w:rsidR="00D10FA0" w:rsidRPr="009E2423">
        <w:rPr>
          <w:rFonts w:ascii="Arial" w:eastAsia="Times New Roman" w:hAnsi="Arial" w:cs="Arial"/>
          <w:sz w:val="20"/>
          <w:szCs w:val="20"/>
          <w:lang w:eastAsia="ar-SA"/>
        </w:rPr>
        <w:br/>
        <w:t>(Dz. U. z 201</w:t>
      </w:r>
      <w:r w:rsidR="009E2423" w:rsidRPr="009E2423">
        <w:rPr>
          <w:rFonts w:ascii="Arial" w:eastAsia="Times New Roman" w:hAnsi="Arial" w:cs="Arial"/>
          <w:sz w:val="20"/>
          <w:szCs w:val="20"/>
          <w:lang w:eastAsia="ar-SA"/>
        </w:rPr>
        <w:t>9</w:t>
      </w:r>
      <w:r w:rsidRPr="009E2423">
        <w:rPr>
          <w:rFonts w:ascii="Arial" w:eastAsia="Times New Roman" w:hAnsi="Arial" w:cs="Arial"/>
          <w:sz w:val="20"/>
          <w:szCs w:val="20"/>
          <w:lang w:eastAsia="ar-SA"/>
        </w:rPr>
        <w:t xml:space="preserve"> r. poz. </w:t>
      </w:r>
      <w:r w:rsidR="00D10FA0" w:rsidRPr="009E2423">
        <w:rPr>
          <w:rFonts w:ascii="Arial" w:eastAsia="Times New Roman" w:hAnsi="Arial" w:cs="Arial"/>
          <w:sz w:val="20"/>
          <w:szCs w:val="20"/>
          <w:lang w:eastAsia="ar-SA"/>
        </w:rPr>
        <w:t>1</w:t>
      </w:r>
      <w:r w:rsidR="009E2423" w:rsidRPr="009E2423">
        <w:rPr>
          <w:rFonts w:ascii="Arial" w:eastAsia="Times New Roman" w:hAnsi="Arial" w:cs="Arial"/>
          <w:sz w:val="20"/>
          <w:szCs w:val="20"/>
          <w:lang w:eastAsia="ar-SA"/>
        </w:rPr>
        <w:t>843</w:t>
      </w:r>
      <w:r w:rsidRPr="009E2423">
        <w:rPr>
          <w:rFonts w:ascii="Arial" w:eastAsia="Times New Roman" w:hAnsi="Arial" w:cs="Arial"/>
          <w:sz w:val="20"/>
          <w:szCs w:val="20"/>
          <w:lang w:eastAsia="ar-SA"/>
        </w:rPr>
        <w:t xml:space="preserve"> z </w:t>
      </w:r>
      <w:proofErr w:type="spellStart"/>
      <w:r w:rsidRPr="009E2423">
        <w:rPr>
          <w:rFonts w:ascii="Arial" w:eastAsia="Times New Roman" w:hAnsi="Arial" w:cs="Arial"/>
          <w:sz w:val="20"/>
          <w:szCs w:val="20"/>
          <w:lang w:eastAsia="ar-SA"/>
        </w:rPr>
        <w:t>późn</w:t>
      </w:r>
      <w:proofErr w:type="spellEnd"/>
      <w:r w:rsidRPr="009E2423">
        <w:rPr>
          <w:rFonts w:ascii="Arial" w:eastAsia="Times New Roman" w:hAnsi="Arial" w:cs="Arial"/>
          <w:sz w:val="20"/>
          <w:szCs w:val="20"/>
          <w:lang w:eastAsia="ar-SA"/>
        </w:rPr>
        <w:t>. zm.),</w:t>
      </w:r>
    </w:p>
    <w:p w14:paraId="2AA5216D" w14:textId="77777777" w:rsidR="00DA4123" w:rsidRPr="009E2423" w:rsidRDefault="00DA4123" w:rsidP="00DA4123">
      <w:pPr>
        <w:suppressAutoHyphens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highlight w:val="yellow"/>
          <w:lang w:eastAsia="ar-SA"/>
        </w:rPr>
      </w:pPr>
    </w:p>
    <w:p w14:paraId="1C001942" w14:textId="0554F84B" w:rsidR="00DA4123" w:rsidRPr="009E2423" w:rsidRDefault="00DA4123" w:rsidP="00DA4123">
      <w:pPr>
        <w:suppressAutoHyphens/>
        <w:spacing w:before="120" w:after="0" w:line="276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  <w:r w:rsidRPr="009E2423">
        <w:rPr>
          <w:rFonts w:ascii="Arial" w:eastAsia="Times New Roman" w:hAnsi="Arial" w:cs="Arial"/>
          <w:sz w:val="20"/>
          <w:szCs w:val="20"/>
          <w:lang w:eastAsia="ar-SA"/>
        </w:rPr>
        <w:t xml:space="preserve">składając ofertę w postępowaniu o udzielenie zamówienia publicznego, prowadzonego w trybie przetargu nieograniczonego na </w:t>
      </w:r>
      <w:r w:rsidRPr="009E2423">
        <w:rPr>
          <w:rFonts w:ascii="Arial" w:eastAsia="Times New Roman" w:hAnsi="Arial" w:cs="Arial"/>
          <w:b/>
          <w:bCs/>
          <w:i/>
          <w:color w:val="000000"/>
          <w:sz w:val="20"/>
          <w:szCs w:val="20"/>
          <w:lang w:eastAsia="pl-PL"/>
        </w:rPr>
        <w:t xml:space="preserve">świadczenie usług w zakresie dowozu uczniów do szkół prowadzonych przez </w:t>
      </w:r>
      <w:r w:rsidR="00D10FA0" w:rsidRPr="009E2423">
        <w:rPr>
          <w:rFonts w:ascii="Arial" w:eastAsia="Times New Roman" w:hAnsi="Arial" w:cs="Arial"/>
          <w:b/>
          <w:bCs/>
          <w:i/>
          <w:color w:val="000000"/>
          <w:sz w:val="20"/>
          <w:szCs w:val="20"/>
          <w:lang w:eastAsia="pl-PL"/>
        </w:rPr>
        <w:t>Gminę Olecko na rok szkolny 20</w:t>
      </w:r>
      <w:r w:rsidR="009E2423" w:rsidRPr="009E2423">
        <w:rPr>
          <w:rFonts w:ascii="Arial" w:eastAsia="Times New Roman" w:hAnsi="Arial" w:cs="Arial"/>
          <w:b/>
          <w:bCs/>
          <w:i/>
          <w:color w:val="000000"/>
          <w:sz w:val="20"/>
          <w:szCs w:val="20"/>
          <w:lang w:eastAsia="pl-PL"/>
        </w:rPr>
        <w:t>20</w:t>
      </w:r>
      <w:r w:rsidRPr="009E2423">
        <w:rPr>
          <w:rFonts w:ascii="Arial" w:eastAsia="Times New Roman" w:hAnsi="Arial" w:cs="Arial"/>
          <w:b/>
          <w:bCs/>
          <w:i/>
          <w:color w:val="000000"/>
          <w:sz w:val="20"/>
          <w:szCs w:val="20"/>
          <w:lang w:eastAsia="pl-PL"/>
        </w:rPr>
        <w:t>/20</w:t>
      </w:r>
      <w:r w:rsidR="00D10FA0" w:rsidRPr="009E2423">
        <w:rPr>
          <w:rFonts w:ascii="Arial" w:eastAsia="Times New Roman" w:hAnsi="Arial" w:cs="Arial"/>
          <w:b/>
          <w:bCs/>
          <w:i/>
          <w:color w:val="000000"/>
          <w:sz w:val="20"/>
          <w:szCs w:val="20"/>
          <w:lang w:eastAsia="pl-PL"/>
        </w:rPr>
        <w:t>2</w:t>
      </w:r>
      <w:r w:rsidR="009E2423" w:rsidRPr="009E2423">
        <w:rPr>
          <w:rFonts w:ascii="Arial" w:eastAsia="Times New Roman" w:hAnsi="Arial" w:cs="Arial"/>
          <w:b/>
          <w:bCs/>
          <w:i/>
          <w:color w:val="000000"/>
          <w:sz w:val="20"/>
          <w:szCs w:val="20"/>
          <w:lang w:eastAsia="pl-PL"/>
        </w:rPr>
        <w:t>1</w:t>
      </w:r>
      <w:r w:rsidRPr="009E2423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, </w:t>
      </w:r>
      <w:r w:rsidRPr="009E2423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prowadzonego przez Gminę Olecko, oświadczam, że:</w:t>
      </w:r>
    </w:p>
    <w:p w14:paraId="4AD5B777" w14:textId="77777777" w:rsidR="00DA4123" w:rsidRPr="009E2423" w:rsidRDefault="00DA4123" w:rsidP="00DA4123">
      <w:pPr>
        <w:numPr>
          <w:ilvl w:val="0"/>
          <w:numId w:val="27"/>
        </w:numPr>
        <w:suppressAutoHyphens/>
        <w:spacing w:before="120" w:after="0" w:line="276" w:lineRule="auto"/>
        <w:contextualSpacing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  <w:r w:rsidRPr="009E2423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spełniam warunki udziału w postępowaniu określone przez Zamawiającego w pkt V SIWZ,</w:t>
      </w:r>
    </w:p>
    <w:p w14:paraId="03EC3CCE" w14:textId="77777777" w:rsidR="00DA4123" w:rsidRPr="009E2423" w:rsidRDefault="00DA4123" w:rsidP="00DA4123">
      <w:pPr>
        <w:numPr>
          <w:ilvl w:val="0"/>
          <w:numId w:val="27"/>
        </w:numPr>
        <w:suppressAutoHyphens/>
        <w:spacing w:before="120" w:after="0" w:line="276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9E2423">
        <w:rPr>
          <w:rFonts w:ascii="Arial" w:eastAsia="Times New Roman" w:hAnsi="Arial" w:cs="Arial"/>
          <w:sz w:val="20"/>
          <w:szCs w:val="20"/>
          <w:lang w:eastAsia="ar-SA"/>
        </w:rPr>
        <w:t>w celu wykazania spełniania warunków udziału w postępowaniu, określonych przez Zamawiającego w SIWZ, polegam na zasobach następującego podmiotu: ……………..…………………………………………………… (nazwa, adres podmiotu, nr KRS), w następującym zakresie ……………………………………………………. (określić odpowiedni zakres dla wskazanego podmiotu). *</w:t>
      </w:r>
    </w:p>
    <w:p w14:paraId="18E565E2" w14:textId="77777777" w:rsidR="00DA4123" w:rsidRPr="009E2423" w:rsidRDefault="00DA4123" w:rsidP="00DA4123">
      <w:pPr>
        <w:suppressAutoHyphens/>
        <w:spacing w:before="120"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338247AC" w14:textId="77777777" w:rsidR="00DA4123" w:rsidRPr="009E2423" w:rsidRDefault="00DA4123" w:rsidP="00DA4123">
      <w:pPr>
        <w:suppressAutoHyphens/>
        <w:spacing w:after="0" w:line="276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9E2423">
        <w:rPr>
          <w:rFonts w:ascii="Arial" w:eastAsia="Times New Roman" w:hAnsi="Arial" w:cs="Arial"/>
          <w:i/>
          <w:sz w:val="20"/>
          <w:szCs w:val="20"/>
          <w:lang w:eastAsia="ar-SA"/>
        </w:rPr>
        <w:t>*niepotrzebne skreślić</w:t>
      </w:r>
    </w:p>
    <w:p w14:paraId="280470A5" w14:textId="77777777" w:rsidR="00DA4123" w:rsidRPr="009E2423" w:rsidRDefault="00DA4123" w:rsidP="00DA4123">
      <w:pPr>
        <w:suppressAutoHyphens/>
        <w:spacing w:before="280" w:after="280" w:line="276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4D6237A4" w14:textId="77777777" w:rsidR="00DA4123" w:rsidRPr="009E2423" w:rsidRDefault="00DA4123" w:rsidP="00DA4123">
      <w:pPr>
        <w:suppressAutoHyphens/>
        <w:spacing w:after="0"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</w:p>
    <w:p w14:paraId="4BFD7647" w14:textId="77777777" w:rsidR="00DA4123" w:rsidRPr="009E2423" w:rsidRDefault="00DA4123" w:rsidP="00DA4123">
      <w:pPr>
        <w:suppressAutoHyphens/>
        <w:spacing w:after="0" w:line="276" w:lineRule="auto"/>
        <w:ind w:left="1440" w:hanging="1440"/>
        <w:rPr>
          <w:rFonts w:ascii="Arial" w:eastAsia="Times New Roman" w:hAnsi="Arial" w:cs="Arial"/>
          <w:sz w:val="20"/>
          <w:szCs w:val="20"/>
          <w:lang w:eastAsia="ar-SA"/>
        </w:rPr>
      </w:pPr>
      <w:r w:rsidRPr="009E2423">
        <w:rPr>
          <w:rFonts w:ascii="Arial" w:eastAsia="Times New Roman" w:hAnsi="Arial" w:cs="Arial"/>
          <w:sz w:val="20"/>
          <w:szCs w:val="20"/>
          <w:lang w:eastAsia="ar-SA"/>
        </w:rPr>
        <w:t>…………………………..……</w:t>
      </w:r>
    </w:p>
    <w:p w14:paraId="55AF6A9E" w14:textId="77777777" w:rsidR="00DA4123" w:rsidRPr="00D10FA0" w:rsidRDefault="00DA4123" w:rsidP="00DA4123">
      <w:pPr>
        <w:suppressAutoHyphens/>
        <w:spacing w:after="0" w:line="276" w:lineRule="auto"/>
        <w:ind w:left="1440" w:hanging="1440"/>
        <w:rPr>
          <w:rFonts w:ascii="Arial" w:eastAsia="Times New Roman" w:hAnsi="Arial" w:cs="Arial"/>
          <w:sz w:val="20"/>
          <w:szCs w:val="20"/>
          <w:lang w:eastAsia="ar-SA"/>
        </w:rPr>
      </w:pPr>
      <w:r w:rsidRPr="009E2423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Pr="009E2423">
        <w:rPr>
          <w:rFonts w:ascii="Arial" w:eastAsia="Times New Roman" w:hAnsi="Arial" w:cs="Arial"/>
          <w:bCs/>
          <w:i/>
          <w:sz w:val="20"/>
          <w:szCs w:val="20"/>
          <w:lang w:eastAsia="ar-SA"/>
        </w:rPr>
        <w:t>miejscowość, data</w:t>
      </w:r>
      <w:r w:rsidRPr="00D10FA0">
        <w:rPr>
          <w:rFonts w:ascii="Arial" w:eastAsia="Times New Roman" w:hAnsi="Arial" w:cs="Arial"/>
          <w:sz w:val="20"/>
          <w:szCs w:val="20"/>
          <w:lang w:eastAsia="ar-SA"/>
        </w:rPr>
        <w:t xml:space="preserve">   </w:t>
      </w:r>
      <w:r w:rsidRPr="00D10FA0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D10FA0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D10FA0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D10FA0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D10FA0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D10FA0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D10FA0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D10FA0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D10FA0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D10FA0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D10FA0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D10FA0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D10FA0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D10FA0">
        <w:rPr>
          <w:rFonts w:ascii="Arial" w:eastAsia="Times New Roman" w:hAnsi="Arial" w:cs="Arial"/>
          <w:sz w:val="20"/>
          <w:szCs w:val="20"/>
          <w:lang w:eastAsia="ar-SA"/>
        </w:rPr>
        <w:tab/>
        <w:t xml:space="preserve">         </w:t>
      </w:r>
      <w:r w:rsidRPr="00D10FA0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D10FA0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D10FA0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D10FA0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D10FA0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D10FA0">
        <w:rPr>
          <w:rFonts w:ascii="Arial" w:eastAsia="Times New Roman" w:hAnsi="Arial" w:cs="Arial"/>
          <w:sz w:val="20"/>
          <w:szCs w:val="20"/>
          <w:lang w:eastAsia="ar-SA"/>
        </w:rPr>
        <w:tab/>
        <w:t xml:space="preserve"> </w:t>
      </w:r>
    </w:p>
    <w:p w14:paraId="459A0DA9" w14:textId="77777777" w:rsidR="00DA4123" w:rsidRPr="00D10FA0" w:rsidRDefault="00DA4123" w:rsidP="00DA4123">
      <w:pPr>
        <w:suppressAutoHyphens/>
        <w:spacing w:after="0" w:line="276" w:lineRule="auto"/>
        <w:ind w:left="4272"/>
        <w:rPr>
          <w:rFonts w:ascii="Arial" w:eastAsia="Times New Roman" w:hAnsi="Arial" w:cs="Arial"/>
          <w:sz w:val="20"/>
          <w:szCs w:val="20"/>
          <w:lang w:eastAsia="ar-SA"/>
        </w:rPr>
      </w:pPr>
      <w:r w:rsidRPr="00D10FA0">
        <w:rPr>
          <w:rFonts w:ascii="Arial" w:eastAsia="Times New Roman" w:hAnsi="Arial" w:cs="Arial"/>
          <w:sz w:val="20"/>
          <w:szCs w:val="20"/>
          <w:lang w:eastAsia="ar-SA"/>
        </w:rPr>
        <w:t>………………………………………………………..</w:t>
      </w:r>
    </w:p>
    <w:p w14:paraId="420AD334" w14:textId="77777777" w:rsidR="002E1525" w:rsidRPr="00DA4123" w:rsidRDefault="00DA4123" w:rsidP="00DA4123">
      <w:r w:rsidRPr="00D10FA0">
        <w:rPr>
          <w:rFonts w:ascii="Arial" w:eastAsia="Times New Roman" w:hAnsi="Arial" w:cs="Arial"/>
          <w:bCs/>
          <w:i/>
          <w:sz w:val="20"/>
          <w:szCs w:val="20"/>
          <w:lang w:eastAsia="ar-SA"/>
        </w:rPr>
        <w:t xml:space="preserve">     </w:t>
      </w:r>
      <w:r w:rsidRPr="00D10FA0">
        <w:rPr>
          <w:rFonts w:ascii="Arial" w:eastAsia="Times New Roman" w:hAnsi="Arial" w:cs="Arial"/>
          <w:bCs/>
          <w:i/>
          <w:sz w:val="20"/>
          <w:szCs w:val="20"/>
          <w:lang w:eastAsia="ar-SA"/>
        </w:rPr>
        <w:tab/>
        <w:t xml:space="preserve">                                                                          </w:t>
      </w:r>
      <w:r w:rsidRPr="00D10FA0">
        <w:rPr>
          <w:rFonts w:ascii="Arial" w:eastAsia="Times New Roman" w:hAnsi="Arial" w:cs="Arial"/>
          <w:bCs/>
          <w:i/>
          <w:sz w:val="20"/>
          <w:szCs w:val="20"/>
          <w:lang w:eastAsia="ar-SA"/>
        </w:rPr>
        <w:tab/>
        <w:t>podpis i pieczątka osoby upoważnionej</w:t>
      </w:r>
    </w:p>
    <w:sectPr w:rsidR="002E1525" w:rsidRPr="00DA4123" w:rsidSect="00720416">
      <w:headerReference w:type="default" r:id="rId8"/>
      <w:footerReference w:type="default" r:id="rId9"/>
      <w:pgSz w:w="11906" w:h="16838"/>
      <w:pgMar w:top="1417" w:right="1417" w:bottom="1417" w:left="1417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6A9767" w14:textId="77777777" w:rsidR="008B699D" w:rsidRDefault="008B699D" w:rsidP="00396342">
      <w:pPr>
        <w:spacing w:after="0" w:line="240" w:lineRule="auto"/>
      </w:pPr>
      <w:r>
        <w:separator/>
      </w:r>
    </w:p>
  </w:endnote>
  <w:endnote w:type="continuationSeparator" w:id="0">
    <w:p w14:paraId="70A77FF6" w14:textId="77777777" w:rsidR="008B699D" w:rsidRDefault="008B699D" w:rsidP="003963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BBF666" w14:textId="77777777" w:rsidR="008C2935" w:rsidRDefault="008C2935" w:rsidP="00720416">
    <w:pPr>
      <w:pStyle w:val="Stopka"/>
      <w:jc w:val="center"/>
    </w:pPr>
  </w:p>
  <w:p w14:paraId="5BE862CF" w14:textId="77777777" w:rsidR="008C2935" w:rsidRPr="00720416" w:rsidRDefault="007607C9" w:rsidP="007607C9">
    <w:pPr>
      <w:tabs>
        <w:tab w:val="left" w:pos="2891"/>
        <w:tab w:val="center" w:pos="4536"/>
        <w:tab w:val="right" w:pos="9072"/>
      </w:tabs>
      <w:suppressAutoHyphens/>
      <w:spacing w:after="0" w:line="276" w:lineRule="auto"/>
      <w:rPr>
        <w:rFonts w:asciiTheme="majorHAnsi" w:eastAsia="Times New Roman" w:hAnsiTheme="majorHAnsi" w:cstheme="majorHAnsi"/>
        <w:sz w:val="16"/>
        <w:szCs w:val="16"/>
        <w:lang w:eastAsia="ar-SA"/>
      </w:rPr>
    </w:pPr>
    <w:r>
      <w:rPr>
        <w:noProof/>
        <w:lang w:eastAsia="pl-PL"/>
      </w:rPr>
      <mc:AlternateContent>
        <mc:Choice Requires="wps">
          <w:drawing>
            <wp:anchor distT="4294967294" distB="4294967294" distL="114300" distR="114300" simplePos="0" relativeHeight="251660288" behindDoc="0" locked="0" layoutInCell="1" allowOverlap="1" wp14:anchorId="52FB4E99" wp14:editId="0E031AF4">
              <wp:simplePos x="0" y="0"/>
              <wp:positionH relativeFrom="margin">
                <wp:align>center</wp:align>
              </wp:positionH>
              <wp:positionV relativeFrom="paragraph">
                <wp:posOffset>9917429</wp:posOffset>
              </wp:positionV>
              <wp:extent cx="6840220" cy="0"/>
              <wp:effectExtent l="0" t="0" r="36830" b="57150"/>
              <wp:wrapNone/>
              <wp:docPr id="3" name="Łącznik prosty ze strzałką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dist="35921" dir="2700000" algn="ctr" rotWithShape="0">
                          <a:srgbClr val="808080"/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968A48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3" o:spid="_x0000_s1026" type="#_x0000_t32" style="position:absolute;margin-left:0;margin-top:780.9pt;width:538.6pt;height:0;z-index:251660288;visibility:visible;mso-wrap-style:square;mso-width-percent:0;mso-height-percent:0;mso-wrap-distance-left:9pt;mso-wrap-distance-top:-6e-5mm;mso-wrap-distance-right:9pt;mso-wrap-distance-bottom:-6e-5mm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">
              <v:shadow on="t"/>
              <w10:wrap anchorx="margin"/>
            </v:shape>
          </w:pict>
        </mc:Fallback>
      </mc:AlternateContent>
    </w:r>
    <w:r>
      <w:rPr>
        <w:rFonts w:ascii="Times New Roman" w:eastAsia="Times New Roman" w:hAnsi="Times New Roman" w:cs="Times New Roman"/>
        <w:noProof/>
        <w:sz w:val="16"/>
        <w:szCs w:val="16"/>
        <w:lang w:eastAsia="pl-PL"/>
      </w:rPr>
      <mc:AlternateContent>
        <mc:Choice Requires="wps">
          <w:drawing>
            <wp:anchor distT="4294967294" distB="4294967294" distL="114300" distR="114300" simplePos="0" relativeHeight="251658240" behindDoc="0" locked="0" layoutInCell="1" allowOverlap="1" wp14:anchorId="282DAE2D" wp14:editId="7B7FBC47">
              <wp:simplePos x="0" y="0"/>
              <wp:positionH relativeFrom="margin">
                <wp:align>center</wp:align>
              </wp:positionH>
              <wp:positionV relativeFrom="paragraph">
                <wp:posOffset>9917429</wp:posOffset>
              </wp:positionV>
              <wp:extent cx="6840220" cy="0"/>
              <wp:effectExtent l="0" t="0" r="36830" b="57150"/>
              <wp:wrapNone/>
              <wp:docPr id="2" name="Łącznik prosty ze strzałk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dist="35921" dir="2700000" algn="ctr" rotWithShape="0">
                          <a:srgbClr val="808080"/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0CD4F2F" id="Łącznik prosty ze strzałką 2" o:spid="_x0000_s1026" type="#_x0000_t32" style="position:absolute;margin-left:0;margin-top:780.9pt;width:538.6pt;height:0;z-index:251658240;visibility:visible;mso-wrap-style:square;mso-width-percent:0;mso-height-percent:0;mso-wrap-distance-left:9pt;mso-wrap-distance-top:-6e-5mm;mso-wrap-distance-right:9pt;mso-wrap-distance-bottom:-6e-5mm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">
              <v:shadow on="t"/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BF6617" w14:textId="77777777" w:rsidR="008B699D" w:rsidRDefault="008B699D" w:rsidP="00396342">
      <w:pPr>
        <w:spacing w:after="0" w:line="240" w:lineRule="auto"/>
      </w:pPr>
      <w:r>
        <w:separator/>
      </w:r>
    </w:p>
  </w:footnote>
  <w:footnote w:type="continuationSeparator" w:id="0">
    <w:p w14:paraId="3DE470F4" w14:textId="77777777" w:rsidR="008B699D" w:rsidRDefault="008B699D" w:rsidP="003963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445696" w14:textId="77777777" w:rsidR="008C2935" w:rsidRDefault="008C2935">
    <w:pPr>
      <w:pStyle w:val="Nagwek"/>
    </w:pPr>
  </w:p>
  <w:p w14:paraId="46BAA0CB" w14:textId="77777777" w:rsidR="008C2935" w:rsidRDefault="008C2935">
    <w:pPr>
      <w:pStyle w:val="Nagwek"/>
    </w:pPr>
  </w:p>
  <w:p w14:paraId="00B75F98" w14:textId="77777777" w:rsidR="008C2935" w:rsidRDefault="008C293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</w:abstractNum>
  <w:abstractNum w:abstractNumId="2" w15:restartNumberingAfterBreak="0">
    <w:nsid w:val="00000007"/>
    <w:multiLevelType w:val="multilevel"/>
    <w:tmpl w:val="42588AA2"/>
    <w:name w:val="WW8Num7"/>
    <w:lvl w:ilvl="0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lvlText w:val="%2."/>
      <w:lvlJc w:val="left"/>
      <w:pPr>
        <w:tabs>
          <w:tab w:val="num" w:pos="1070"/>
        </w:tabs>
        <w:ind w:left="1070" w:hanging="360"/>
      </w:pPr>
    </w:lvl>
    <w:lvl w:ilvl="2">
      <w:start w:val="1"/>
      <w:numFmt w:val="decimal"/>
      <w:lvlText w:val="%3."/>
      <w:lvlJc w:val="right"/>
      <w:pPr>
        <w:tabs>
          <w:tab w:val="num" w:pos="890"/>
        </w:tabs>
        <w:ind w:left="890" w:hanging="180"/>
      </w:pPr>
      <w:rPr>
        <w:rFonts w:asciiTheme="majorHAnsi" w:eastAsia="Times New Roman" w:hAnsiTheme="majorHAnsi" w:cstheme="majorHAnsi" w:hint="default"/>
        <w:i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3" w15:restartNumberingAfterBreak="0">
    <w:nsid w:val="0000000A"/>
    <w:multiLevelType w:val="multilevel"/>
    <w:tmpl w:val="ACE0861A"/>
    <w:name w:val="WW8Num10"/>
    <w:lvl w:ilvl="0">
      <w:start w:val="5"/>
      <w:numFmt w:val="lowerLetter"/>
      <w:lvlText w:val="%1)"/>
      <w:lvlJc w:val="left"/>
      <w:pPr>
        <w:tabs>
          <w:tab w:val="num" w:pos="1260"/>
        </w:tabs>
        <w:ind w:left="1260" w:hanging="360"/>
      </w:pPr>
    </w:lvl>
    <w:lvl w:ilvl="1">
      <w:start w:val="1"/>
      <w:numFmt w:val="decimal"/>
      <w:lvlText w:val="%2)"/>
      <w:lvlJc w:val="left"/>
      <w:pPr>
        <w:tabs>
          <w:tab w:val="num" w:pos="1211"/>
        </w:tabs>
        <w:ind w:left="1211" w:hanging="360"/>
      </w:pPr>
      <w:rPr>
        <w:rFonts w:asciiTheme="majorHAnsi" w:eastAsia="Times New Roman" w:hAnsiTheme="majorHAnsi" w:cstheme="majorHAnsi"/>
        <w:b w:val="0"/>
        <w:color w:val="auto"/>
      </w:rPr>
    </w:lvl>
    <w:lvl w:ilvl="2">
      <w:start w:val="1"/>
      <w:numFmt w:val="decimal"/>
      <w:lvlText w:val="%3)"/>
      <w:lvlJc w:val="left"/>
      <w:pPr>
        <w:tabs>
          <w:tab w:val="num" w:pos="1070"/>
        </w:tabs>
        <w:ind w:left="1070" w:hanging="360"/>
      </w:pPr>
    </w:lvl>
    <w:lvl w:ilvl="3">
      <w:start w:val="1"/>
      <w:numFmt w:val="decimal"/>
      <w:lvlText w:val="%4)"/>
      <w:lvlJc w:val="left"/>
      <w:pPr>
        <w:tabs>
          <w:tab w:val="num" w:pos="1211"/>
        </w:tabs>
        <w:ind w:left="1211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 w15:restartNumberingAfterBreak="0">
    <w:nsid w:val="0000000D"/>
    <w:multiLevelType w:val="single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</w:abstractNum>
  <w:abstractNum w:abstractNumId="5" w15:restartNumberingAfterBreak="0">
    <w:nsid w:val="0000000E"/>
    <w:multiLevelType w:val="multilevel"/>
    <w:tmpl w:val="C0842E38"/>
    <w:name w:val="WW8Num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ind w:left="2205" w:hanging="360"/>
      </w:pPr>
    </w:lvl>
    <w:lvl w:ilvl="2" w:tentative="1">
      <w:start w:val="1"/>
      <w:numFmt w:val="lowerRoman"/>
      <w:lvlText w:val="%3."/>
      <w:lvlJc w:val="right"/>
      <w:pPr>
        <w:ind w:left="2925" w:hanging="180"/>
      </w:pPr>
    </w:lvl>
    <w:lvl w:ilvl="3" w:tentative="1">
      <w:start w:val="1"/>
      <w:numFmt w:val="decimal"/>
      <w:lvlText w:val="%4."/>
      <w:lvlJc w:val="left"/>
      <w:pPr>
        <w:ind w:left="3645" w:hanging="360"/>
      </w:pPr>
    </w:lvl>
    <w:lvl w:ilvl="4" w:tentative="1">
      <w:start w:val="1"/>
      <w:numFmt w:val="lowerLetter"/>
      <w:lvlText w:val="%5."/>
      <w:lvlJc w:val="left"/>
      <w:pPr>
        <w:ind w:left="4365" w:hanging="360"/>
      </w:pPr>
    </w:lvl>
    <w:lvl w:ilvl="5" w:tentative="1">
      <w:start w:val="1"/>
      <w:numFmt w:val="lowerRoman"/>
      <w:lvlText w:val="%6."/>
      <w:lvlJc w:val="right"/>
      <w:pPr>
        <w:ind w:left="5085" w:hanging="180"/>
      </w:pPr>
    </w:lvl>
    <w:lvl w:ilvl="6" w:tentative="1">
      <w:start w:val="1"/>
      <w:numFmt w:val="decimal"/>
      <w:lvlText w:val="%7."/>
      <w:lvlJc w:val="left"/>
      <w:pPr>
        <w:ind w:left="5805" w:hanging="360"/>
      </w:pPr>
    </w:lvl>
    <w:lvl w:ilvl="7" w:tentative="1">
      <w:start w:val="1"/>
      <w:numFmt w:val="lowerLetter"/>
      <w:lvlText w:val="%8."/>
      <w:lvlJc w:val="left"/>
      <w:pPr>
        <w:ind w:left="6525" w:hanging="360"/>
      </w:pPr>
    </w:lvl>
    <w:lvl w:ilvl="8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6" w15:restartNumberingAfterBreak="0">
    <w:nsid w:val="00000010"/>
    <w:multiLevelType w:val="singleLevel"/>
    <w:tmpl w:val="00000010"/>
    <w:name w:val="WW8Num16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1733CA8"/>
    <w:multiLevelType w:val="hybridMultilevel"/>
    <w:tmpl w:val="4FC4A6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3172D2F"/>
    <w:multiLevelType w:val="hybridMultilevel"/>
    <w:tmpl w:val="1D6E72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35D3B35"/>
    <w:multiLevelType w:val="hybridMultilevel"/>
    <w:tmpl w:val="A596DC4C"/>
    <w:lvl w:ilvl="0" w:tplc="C2E0BCC6">
      <w:start w:val="1"/>
      <w:numFmt w:val="decimal"/>
      <w:lvlText w:val="%1)"/>
      <w:lvlJc w:val="left"/>
      <w:pPr>
        <w:ind w:left="1211" w:hanging="360"/>
      </w:pPr>
      <w:rPr>
        <w:rFonts w:eastAsia="SimSun" w:hint="default"/>
        <w:i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05AF3540"/>
    <w:multiLevelType w:val="hybridMultilevel"/>
    <w:tmpl w:val="E5CEA63C"/>
    <w:lvl w:ilvl="0" w:tplc="E2D48D20">
      <w:start w:val="1"/>
      <w:numFmt w:val="decimal"/>
      <w:lvlText w:val="%1)"/>
      <w:lvlJc w:val="left"/>
      <w:pPr>
        <w:ind w:left="720" w:hanging="360"/>
      </w:pPr>
      <w:rPr>
        <w:rFonts w:asciiTheme="majorHAnsi" w:eastAsia="Times New Roman" w:hAnsiTheme="majorHAnsi" w:cstheme="maj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D46EA4"/>
    <w:multiLevelType w:val="hybridMultilevel"/>
    <w:tmpl w:val="16FACCC8"/>
    <w:lvl w:ilvl="0" w:tplc="F05ED5B4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0C7811A4"/>
    <w:multiLevelType w:val="multilevel"/>
    <w:tmpl w:val="42588AA2"/>
    <w:lvl w:ilvl="0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3."/>
      <w:lvlJc w:val="right"/>
      <w:pPr>
        <w:tabs>
          <w:tab w:val="num" w:pos="890"/>
        </w:tabs>
        <w:ind w:left="890" w:hanging="180"/>
      </w:pPr>
      <w:rPr>
        <w:rFonts w:asciiTheme="majorHAnsi" w:eastAsia="Times New Roman" w:hAnsiTheme="majorHAnsi" w:cstheme="majorHAnsi" w:hint="default"/>
        <w:i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3" w15:restartNumberingAfterBreak="0">
    <w:nsid w:val="0CF96CBA"/>
    <w:multiLevelType w:val="multilevel"/>
    <w:tmpl w:val="C56401A0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Theme="majorHAnsi" w:eastAsia="Times New Roman" w:hAnsiTheme="majorHAnsi" w:cstheme="majorHAnsi" w:hint="default"/>
        <w:b w:val="0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Theme="majorHAnsi" w:eastAsia="SimSun" w:hAnsiTheme="majorHAnsi" w:cstheme="majorHAnsi"/>
      </w:rPr>
    </w:lvl>
    <w:lvl w:ilvl="2">
      <w:start w:val="1"/>
      <w:numFmt w:val="decimal"/>
      <w:lvlText w:val="%3."/>
      <w:lvlJc w:val="right"/>
      <w:pPr>
        <w:tabs>
          <w:tab w:val="num" w:pos="748"/>
        </w:tabs>
        <w:ind w:left="748" w:hanging="180"/>
      </w:pPr>
      <w:rPr>
        <w:rFonts w:asciiTheme="majorHAnsi" w:eastAsia="Times New Roman" w:hAnsiTheme="majorHAnsi" w:cstheme="majorHAnsi" w:hint="default"/>
        <w:i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3656"/>
        </w:tabs>
        <w:ind w:left="365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376"/>
        </w:tabs>
        <w:ind w:left="437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096"/>
        </w:tabs>
        <w:ind w:left="509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816"/>
        </w:tabs>
        <w:ind w:left="581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536"/>
        </w:tabs>
        <w:ind w:left="653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256"/>
        </w:tabs>
        <w:ind w:left="7256" w:hanging="180"/>
      </w:pPr>
      <w:rPr>
        <w:rFonts w:hint="default"/>
      </w:rPr>
    </w:lvl>
  </w:abstractNum>
  <w:abstractNum w:abstractNumId="14" w15:restartNumberingAfterBreak="0">
    <w:nsid w:val="0EA57816"/>
    <w:multiLevelType w:val="hybridMultilevel"/>
    <w:tmpl w:val="683897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03B6CFC"/>
    <w:multiLevelType w:val="hybridMultilevel"/>
    <w:tmpl w:val="B73E5F0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30609DA"/>
    <w:multiLevelType w:val="hybridMultilevel"/>
    <w:tmpl w:val="2B5CD8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4774C66"/>
    <w:multiLevelType w:val="hybridMultilevel"/>
    <w:tmpl w:val="7728AD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5175060"/>
    <w:multiLevelType w:val="hybridMultilevel"/>
    <w:tmpl w:val="C43E3672"/>
    <w:lvl w:ilvl="0" w:tplc="84F4EF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B9F6206"/>
    <w:multiLevelType w:val="hybridMultilevel"/>
    <w:tmpl w:val="284A1C4E"/>
    <w:lvl w:ilvl="0" w:tplc="5B9497C8">
      <w:start w:val="1"/>
      <w:numFmt w:val="lowerLetter"/>
      <w:lvlText w:val="%1)"/>
      <w:lvlJc w:val="left"/>
      <w:pPr>
        <w:ind w:left="1069" w:hanging="360"/>
      </w:pPr>
      <w:rPr>
        <w:rFonts w:asciiTheme="majorHAnsi" w:eastAsia="Times New Roman" w:hAnsiTheme="majorHAnsi" w:cstheme="majorHAnsi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22171773"/>
    <w:multiLevelType w:val="hybridMultilevel"/>
    <w:tmpl w:val="E6BEB828"/>
    <w:lvl w:ilvl="0" w:tplc="83502FD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1F7EFE"/>
    <w:multiLevelType w:val="hybridMultilevel"/>
    <w:tmpl w:val="6BD419C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2D8042EE"/>
    <w:multiLevelType w:val="multilevel"/>
    <w:tmpl w:val="9D347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right"/>
      <w:pPr>
        <w:tabs>
          <w:tab w:val="num" w:pos="322"/>
        </w:tabs>
        <w:ind w:left="322" w:hanging="180"/>
      </w:pPr>
      <w:rPr>
        <w:rFonts w:ascii="Cambria" w:eastAsia="Times New Roman" w:hAnsi="Cambria"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  <w:rPr>
        <w:rFonts w:asciiTheme="majorHAnsi" w:eastAsia="Times New Roman" w:hAnsiTheme="majorHAnsi" w:cstheme="majorHAnsi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3" w15:restartNumberingAfterBreak="0">
    <w:nsid w:val="2E995F26"/>
    <w:multiLevelType w:val="hybridMultilevel"/>
    <w:tmpl w:val="19F40C94"/>
    <w:lvl w:ilvl="0" w:tplc="A7F638B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91017A"/>
    <w:multiLevelType w:val="hybridMultilevel"/>
    <w:tmpl w:val="B55C3E5A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5" w15:restartNumberingAfterBreak="0">
    <w:nsid w:val="38A0005A"/>
    <w:multiLevelType w:val="hybridMultilevel"/>
    <w:tmpl w:val="307AFFBA"/>
    <w:lvl w:ilvl="0" w:tplc="0246B884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8AC4BBD"/>
    <w:multiLevelType w:val="hybridMultilevel"/>
    <w:tmpl w:val="C486ECB6"/>
    <w:lvl w:ilvl="0" w:tplc="88D4CA0C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asciiTheme="majorHAnsi" w:eastAsia="Times New Roman" w:hAnsiTheme="majorHAnsi" w:cstheme="majorHAnsi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7" w15:restartNumberingAfterBreak="0">
    <w:nsid w:val="3A701786"/>
    <w:multiLevelType w:val="hybridMultilevel"/>
    <w:tmpl w:val="B60C97A0"/>
    <w:lvl w:ilvl="0" w:tplc="84F4EF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D7456A8"/>
    <w:multiLevelType w:val="hybridMultilevel"/>
    <w:tmpl w:val="972AA31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3FDA4EE9"/>
    <w:multiLevelType w:val="hybridMultilevel"/>
    <w:tmpl w:val="30407E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0FB1D6E"/>
    <w:multiLevelType w:val="hybridMultilevel"/>
    <w:tmpl w:val="513CE842"/>
    <w:lvl w:ilvl="0" w:tplc="9E92BB06">
      <w:start w:val="1"/>
      <w:numFmt w:val="decimal"/>
      <w:lvlText w:val="%1)"/>
      <w:lvlJc w:val="left"/>
      <w:pPr>
        <w:ind w:left="36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59107AE"/>
    <w:multiLevelType w:val="hybridMultilevel"/>
    <w:tmpl w:val="85F8E5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8C16471"/>
    <w:multiLevelType w:val="hybridMultilevel"/>
    <w:tmpl w:val="A178EA66"/>
    <w:lvl w:ilvl="0" w:tplc="D9203FD8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92A1995"/>
    <w:multiLevelType w:val="hybridMultilevel"/>
    <w:tmpl w:val="62FEFE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4C6B6CDC"/>
    <w:multiLevelType w:val="hybridMultilevel"/>
    <w:tmpl w:val="F4ACF208"/>
    <w:lvl w:ilvl="0" w:tplc="9616513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11" w:hanging="360"/>
      </w:pPr>
    </w:lvl>
    <w:lvl w:ilvl="2" w:tplc="0415001B" w:tentative="1">
      <w:start w:val="1"/>
      <w:numFmt w:val="lowerRoman"/>
      <w:lvlText w:val="%3."/>
      <w:lvlJc w:val="right"/>
      <w:pPr>
        <w:ind w:left="1031" w:hanging="180"/>
      </w:pPr>
    </w:lvl>
    <w:lvl w:ilvl="3" w:tplc="0415000F" w:tentative="1">
      <w:start w:val="1"/>
      <w:numFmt w:val="decimal"/>
      <w:lvlText w:val="%4."/>
      <w:lvlJc w:val="left"/>
      <w:pPr>
        <w:ind w:left="1751" w:hanging="360"/>
      </w:pPr>
    </w:lvl>
    <w:lvl w:ilvl="4" w:tplc="04150019" w:tentative="1">
      <w:start w:val="1"/>
      <w:numFmt w:val="lowerLetter"/>
      <w:lvlText w:val="%5."/>
      <w:lvlJc w:val="left"/>
      <w:pPr>
        <w:ind w:left="2471" w:hanging="360"/>
      </w:pPr>
    </w:lvl>
    <w:lvl w:ilvl="5" w:tplc="0415001B" w:tentative="1">
      <w:start w:val="1"/>
      <w:numFmt w:val="lowerRoman"/>
      <w:lvlText w:val="%6."/>
      <w:lvlJc w:val="right"/>
      <w:pPr>
        <w:ind w:left="3191" w:hanging="180"/>
      </w:pPr>
    </w:lvl>
    <w:lvl w:ilvl="6" w:tplc="0415000F" w:tentative="1">
      <w:start w:val="1"/>
      <w:numFmt w:val="decimal"/>
      <w:lvlText w:val="%7."/>
      <w:lvlJc w:val="left"/>
      <w:pPr>
        <w:ind w:left="3911" w:hanging="360"/>
      </w:pPr>
    </w:lvl>
    <w:lvl w:ilvl="7" w:tplc="04150019" w:tentative="1">
      <w:start w:val="1"/>
      <w:numFmt w:val="lowerLetter"/>
      <w:lvlText w:val="%8."/>
      <w:lvlJc w:val="left"/>
      <w:pPr>
        <w:ind w:left="4631" w:hanging="360"/>
      </w:pPr>
    </w:lvl>
    <w:lvl w:ilvl="8" w:tplc="0415001B" w:tentative="1">
      <w:start w:val="1"/>
      <w:numFmt w:val="lowerRoman"/>
      <w:lvlText w:val="%9."/>
      <w:lvlJc w:val="right"/>
      <w:pPr>
        <w:ind w:left="5351" w:hanging="180"/>
      </w:pPr>
    </w:lvl>
  </w:abstractNum>
  <w:abstractNum w:abstractNumId="35" w15:restartNumberingAfterBreak="0">
    <w:nsid w:val="4EA019DD"/>
    <w:multiLevelType w:val="hybridMultilevel"/>
    <w:tmpl w:val="94E2130C"/>
    <w:lvl w:ilvl="0" w:tplc="0D8025B0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6" w15:restartNumberingAfterBreak="0">
    <w:nsid w:val="4EF01D4F"/>
    <w:multiLevelType w:val="hybridMultilevel"/>
    <w:tmpl w:val="3590635A"/>
    <w:lvl w:ilvl="0" w:tplc="803E72F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Theme="majorHAnsi" w:hAnsiTheme="majorHAnsi" w:cstheme="majorHAnsi" w:hint="default"/>
        <w:b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5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7" w15:restartNumberingAfterBreak="0">
    <w:nsid w:val="50DF39CA"/>
    <w:multiLevelType w:val="hybridMultilevel"/>
    <w:tmpl w:val="CB8EA694"/>
    <w:lvl w:ilvl="0" w:tplc="2AD46D2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4242BF1"/>
    <w:multiLevelType w:val="hybridMultilevel"/>
    <w:tmpl w:val="0F4AF82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9" w15:restartNumberingAfterBreak="0">
    <w:nsid w:val="548D5C78"/>
    <w:multiLevelType w:val="hybridMultilevel"/>
    <w:tmpl w:val="58B4540E"/>
    <w:lvl w:ilvl="0" w:tplc="16BED6C6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0" w15:restartNumberingAfterBreak="0">
    <w:nsid w:val="55D2218D"/>
    <w:multiLevelType w:val="hybridMultilevel"/>
    <w:tmpl w:val="D5443616"/>
    <w:lvl w:ilvl="0" w:tplc="1F66D8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ajorHAnsi" w:eastAsia="Times New Roman" w:hAnsiTheme="majorHAnsi" w:cstheme="majorHAnsi" w:hint="default"/>
        <w:i w:val="0"/>
        <w:color w:val="auto"/>
        <w:sz w:val="20"/>
        <w:szCs w:val="20"/>
      </w:rPr>
    </w:lvl>
    <w:lvl w:ilvl="1" w:tplc="3C1207C4">
      <w:start w:val="1"/>
      <w:numFmt w:val="lowerLetter"/>
      <w:lvlText w:val="%2)"/>
      <w:lvlJc w:val="left"/>
      <w:pPr>
        <w:tabs>
          <w:tab w:val="num" w:pos="1070"/>
        </w:tabs>
        <w:ind w:left="1070" w:hanging="360"/>
      </w:pPr>
      <w:rPr>
        <w:rFonts w:asciiTheme="majorHAnsi" w:hAnsiTheme="majorHAnsi" w:cstheme="majorHAnsi" w:hint="default"/>
        <w:b w:val="0"/>
        <w:i w:val="0"/>
        <w:sz w:val="22"/>
        <w:szCs w:val="22"/>
      </w:rPr>
    </w:lvl>
    <w:lvl w:ilvl="2" w:tplc="071ADFDC">
      <w:start w:val="1"/>
      <w:numFmt w:val="decimal"/>
      <w:lvlText w:val="%3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5805719E"/>
    <w:multiLevelType w:val="hybridMultilevel"/>
    <w:tmpl w:val="EFC04BFE"/>
    <w:lvl w:ilvl="0" w:tplc="400EE65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9C8212E"/>
    <w:multiLevelType w:val="hybridMultilevel"/>
    <w:tmpl w:val="435C6E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5CF14867"/>
    <w:multiLevelType w:val="hybridMultilevel"/>
    <w:tmpl w:val="A26EC4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62621BF6"/>
    <w:multiLevelType w:val="hybridMultilevel"/>
    <w:tmpl w:val="802A45BC"/>
    <w:lvl w:ilvl="0" w:tplc="E04E9C7A">
      <w:start w:val="1"/>
      <w:numFmt w:val="upperRoman"/>
      <w:lvlText w:val="%1."/>
      <w:lvlJc w:val="right"/>
      <w:pPr>
        <w:ind w:left="502" w:hanging="360"/>
      </w:pPr>
      <w:rPr>
        <w:rFonts w:asciiTheme="majorHAnsi" w:hAnsiTheme="majorHAnsi" w:cstheme="majorHAnsi" w:hint="default"/>
        <w:b/>
        <w:color w:val="auto"/>
        <w:sz w:val="20"/>
        <w:szCs w:val="20"/>
      </w:rPr>
    </w:lvl>
    <w:lvl w:ilvl="1" w:tplc="2D1E3C9A">
      <w:start w:val="1"/>
      <w:numFmt w:val="decimal"/>
      <w:lvlText w:val="%2."/>
      <w:lvlJc w:val="left"/>
      <w:pPr>
        <w:ind w:left="928" w:hanging="360"/>
      </w:pPr>
      <w:rPr>
        <w:rFonts w:asciiTheme="majorHAnsi" w:eastAsia="Times New Roman" w:hAnsiTheme="majorHAnsi" w:cstheme="majorHAnsi"/>
      </w:rPr>
    </w:lvl>
    <w:lvl w:ilvl="2" w:tplc="96165134">
      <w:start w:val="1"/>
      <w:numFmt w:val="decimal"/>
      <w:lvlText w:val="%3)"/>
      <w:lvlJc w:val="left"/>
      <w:pPr>
        <w:ind w:left="1353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928" w:hanging="360"/>
      </w:pPr>
    </w:lvl>
    <w:lvl w:ilvl="4" w:tplc="C6B0D8A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4072677"/>
    <w:multiLevelType w:val="hybridMultilevel"/>
    <w:tmpl w:val="98EE5E9E"/>
    <w:lvl w:ilvl="0" w:tplc="71CC3F7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64624A13"/>
    <w:multiLevelType w:val="hybridMultilevel"/>
    <w:tmpl w:val="AB00BE7C"/>
    <w:lvl w:ilvl="0" w:tplc="8102B7A4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67EA4498"/>
    <w:multiLevelType w:val="hybridMultilevel"/>
    <w:tmpl w:val="C4964BBC"/>
    <w:lvl w:ilvl="0" w:tplc="016A9E9E">
      <w:start w:val="1"/>
      <w:numFmt w:val="decimal"/>
      <w:lvlText w:val="%1)"/>
      <w:lvlJc w:val="left"/>
      <w:pPr>
        <w:ind w:left="1069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 w15:restartNumberingAfterBreak="0">
    <w:nsid w:val="68486BDD"/>
    <w:multiLevelType w:val="hybridMultilevel"/>
    <w:tmpl w:val="F54ABA54"/>
    <w:lvl w:ilvl="0" w:tplc="4B381BA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87F1F6E"/>
    <w:multiLevelType w:val="hybridMultilevel"/>
    <w:tmpl w:val="EA48799E"/>
    <w:lvl w:ilvl="0" w:tplc="55D2C8CC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D755E42"/>
    <w:multiLevelType w:val="hybridMultilevel"/>
    <w:tmpl w:val="8560366A"/>
    <w:lvl w:ilvl="0" w:tplc="7534DB16">
      <w:start w:val="1"/>
      <w:numFmt w:val="lowerLetter"/>
      <w:lvlText w:val="%1)"/>
      <w:lvlJc w:val="left"/>
      <w:pPr>
        <w:ind w:left="1494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1" w15:restartNumberingAfterBreak="0">
    <w:nsid w:val="726E41E9"/>
    <w:multiLevelType w:val="hybridMultilevel"/>
    <w:tmpl w:val="306E4A74"/>
    <w:lvl w:ilvl="0" w:tplc="DA987FD6">
      <w:start w:val="1"/>
      <w:numFmt w:val="lowerLetter"/>
      <w:lvlText w:val="%1)"/>
      <w:lvlJc w:val="left"/>
      <w:pPr>
        <w:ind w:left="1211" w:hanging="360"/>
      </w:pPr>
      <w:rPr>
        <w:rFonts w:asciiTheme="majorHAnsi" w:eastAsia="Times New Roman" w:hAnsiTheme="majorHAnsi" w:cstheme="majorHAnsi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2" w15:restartNumberingAfterBreak="0">
    <w:nsid w:val="7ABE2FFB"/>
    <w:multiLevelType w:val="hybridMultilevel"/>
    <w:tmpl w:val="A7EC89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1"/>
  </w:num>
  <w:num w:numId="2">
    <w:abstractNumId w:val="2"/>
  </w:num>
  <w:num w:numId="3">
    <w:abstractNumId w:val="40"/>
  </w:num>
  <w:num w:numId="4">
    <w:abstractNumId w:val="36"/>
  </w:num>
  <w:num w:numId="5">
    <w:abstractNumId w:val="26"/>
  </w:num>
  <w:num w:numId="6">
    <w:abstractNumId w:val="22"/>
  </w:num>
  <w:num w:numId="7">
    <w:abstractNumId w:val="13"/>
  </w:num>
  <w:num w:numId="8">
    <w:abstractNumId w:val="21"/>
  </w:num>
  <w:num w:numId="9">
    <w:abstractNumId w:val="24"/>
  </w:num>
  <w:num w:numId="10">
    <w:abstractNumId w:val="45"/>
  </w:num>
  <w:num w:numId="11">
    <w:abstractNumId w:val="17"/>
  </w:num>
  <w:num w:numId="12">
    <w:abstractNumId w:val="44"/>
  </w:num>
  <w:num w:numId="13">
    <w:abstractNumId w:val="49"/>
  </w:num>
  <w:num w:numId="14">
    <w:abstractNumId w:val="15"/>
  </w:num>
  <w:num w:numId="15">
    <w:abstractNumId w:val="28"/>
  </w:num>
  <w:num w:numId="16">
    <w:abstractNumId w:val="8"/>
  </w:num>
  <w:num w:numId="17">
    <w:abstractNumId w:val="37"/>
  </w:num>
  <w:num w:numId="18">
    <w:abstractNumId w:val="12"/>
  </w:num>
  <w:num w:numId="19">
    <w:abstractNumId w:val="11"/>
  </w:num>
  <w:num w:numId="20">
    <w:abstractNumId w:val="47"/>
  </w:num>
  <w:num w:numId="21">
    <w:abstractNumId w:val="50"/>
  </w:num>
  <w:num w:numId="22">
    <w:abstractNumId w:val="34"/>
  </w:num>
  <w:num w:numId="23">
    <w:abstractNumId w:val="35"/>
  </w:num>
  <w:num w:numId="24">
    <w:abstractNumId w:val="19"/>
  </w:num>
  <w:num w:numId="25">
    <w:abstractNumId w:val="10"/>
  </w:num>
  <w:num w:numId="26">
    <w:abstractNumId w:val="32"/>
  </w:num>
  <w:num w:numId="27">
    <w:abstractNumId w:val="52"/>
  </w:num>
  <w:num w:numId="28">
    <w:abstractNumId w:val="30"/>
  </w:num>
  <w:num w:numId="29">
    <w:abstractNumId w:val="9"/>
  </w:num>
  <w:num w:numId="30">
    <w:abstractNumId w:val="38"/>
  </w:num>
  <w:num w:numId="31">
    <w:abstractNumId w:val="39"/>
  </w:num>
  <w:num w:numId="32">
    <w:abstractNumId w:val="42"/>
  </w:num>
  <w:num w:numId="33">
    <w:abstractNumId w:val="23"/>
  </w:num>
  <w:num w:numId="34">
    <w:abstractNumId w:val="48"/>
  </w:num>
  <w:num w:numId="35">
    <w:abstractNumId w:val="27"/>
  </w:num>
  <w:num w:numId="36">
    <w:abstractNumId w:val="18"/>
  </w:num>
  <w:num w:numId="37">
    <w:abstractNumId w:val="46"/>
  </w:num>
  <w:num w:numId="38">
    <w:abstractNumId w:val="14"/>
  </w:num>
  <w:num w:numId="39">
    <w:abstractNumId w:val="29"/>
  </w:num>
  <w:num w:numId="40">
    <w:abstractNumId w:val="25"/>
  </w:num>
  <w:num w:numId="41">
    <w:abstractNumId w:val="43"/>
  </w:num>
  <w:num w:numId="42">
    <w:abstractNumId w:val="20"/>
  </w:num>
  <w:num w:numId="43">
    <w:abstractNumId w:val="31"/>
  </w:num>
  <w:num w:numId="44">
    <w:abstractNumId w:val="7"/>
  </w:num>
  <w:num w:numId="45">
    <w:abstractNumId w:val="41"/>
  </w:num>
  <w:num w:numId="46">
    <w:abstractNumId w:val="16"/>
  </w:num>
  <w:num w:numId="47">
    <w:abstractNumId w:val="33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674D"/>
    <w:rsid w:val="00003F10"/>
    <w:rsid w:val="00011D6F"/>
    <w:rsid w:val="00014C05"/>
    <w:rsid w:val="000317F2"/>
    <w:rsid w:val="00040EF2"/>
    <w:rsid w:val="0004118B"/>
    <w:rsid w:val="000430F4"/>
    <w:rsid w:val="0004500F"/>
    <w:rsid w:val="00045958"/>
    <w:rsid w:val="00051166"/>
    <w:rsid w:val="00063B22"/>
    <w:rsid w:val="00064E6D"/>
    <w:rsid w:val="00066EB4"/>
    <w:rsid w:val="00067224"/>
    <w:rsid w:val="000807F5"/>
    <w:rsid w:val="00081FD8"/>
    <w:rsid w:val="00086ADD"/>
    <w:rsid w:val="00090162"/>
    <w:rsid w:val="00091AC5"/>
    <w:rsid w:val="00093F7E"/>
    <w:rsid w:val="000946B4"/>
    <w:rsid w:val="000A4172"/>
    <w:rsid w:val="000B4394"/>
    <w:rsid w:val="000B56F7"/>
    <w:rsid w:val="000B71D6"/>
    <w:rsid w:val="000C75A3"/>
    <w:rsid w:val="000D2AA9"/>
    <w:rsid w:val="000E0464"/>
    <w:rsid w:val="000E09FC"/>
    <w:rsid w:val="000F0124"/>
    <w:rsid w:val="000F2F9B"/>
    <w:rsid w:val="001013D0"/>
    <w:rsid w:val="001046F0"/>
    <w:rsid w:val="00107F80"/>
    <w:rsid w:val="00111B19"/>
    <w:rsid w:val="00113737"/>
    <w:rsid w:val="00116A70"/>
    <w:rsid w:val="001219DF"/>
    <w:rsid w:val="00121A3F"/>
    <w:rsid w:val="00122206"/>
    <w:rsid w:val="001261D1"/>
    <w:rsid w:val="001314DA"/>
    <w:rsid w:val="00133E0D"/>
    <w:rsid w:val="00135A51"/>
    <w:rsid w:val="001413A0"/>
    <w:rsid w:val="001430E8"/>
    <w:rsid w:val="001502E5"/>
    <w:rsid w:val="00151B9D"/>
    <w:rsid w:val="0016286E"/>
    <w:rsid w:val="00177A7B"/>
    <w:rsid w:val="00180EF1"/>
    <w:rsid w:val="00181F6D"/>
    <w:rsid w:val="0018427C"/>
    <w:rsid w:val="00187968"/>
    <w:rsid w:val="00192301"/>
    <w:rsid w:val="00194281"/>
    <w:rsid w:val="001A73A0"/>
    <w:rsid w:val="001B0913"/>
    <w:rsid w:val="001B13F1"/>
    <w:rsid w:val="001B4776"/>
    <w:rsid w:val="001C055F"/>
    <w:rsid w:val="001C264E"/>
    <w:rsid w:val="001C6868"/>
    <w:rsid w:val="001C6A90"/>
    <w:rsid w:val="001D2343"/>
    <w:rsid w:val="001E1EF6"/>
    <w:rsid w:val="001E2255"/>
    <w:rsid w:val="001E3835"/>
    <w:rsid w:val="001E5E49"/>
    <w:rsid w:val="001F1F64"/>
    <w:rsid w:val="002072D8"/>
    <w:rsid w:val="00220C74"/>
    <w:rsid w:val="002216B2"/>
    <w:rsid w:val="00221AEE"/>
    <w:rsid w:val="0023113F"/>
    <w:rsid w:val="00232940"/>
    <w:rsid w:val="00232AA6"/>
    <w:rsid w:val="00234681"/>
    <w:rsid w:val="002505A3"/>
    <w:rsid w:val="00260D3A"/>
    <w:rsid w:val="00265EB0"/>
    <w:rsid w:val="002663E9"/>
    <w:rsid w:val="0026665B"/>
    <w:rsid w:val="00267257"/>
    <w:rsid w:val="002678B9"/>
    <w:rsid w:val="00271572"/>
    <w:rsid w:val="00271A17"/>
    <w:rsid w:val="002734F5"/>
    <w:rsid w:val="00275A0F"/>
    <w:rsid w:val="00276201"/>
    <w:rsid w:val="002832F4"/>
    <w:rsid w:val="00291B04"/>
    <w:rsid w:val="00297C6C"/>
    <w:rsid w:val="002A14E7"/>
    <w:rsid w:val="002A21AA"/>
    <w:rsid w:val="002A45F5"/>
    <w:rsid w:val="002B09C7"/>
    <w:rsid w:val="002B1477"/>
    <w:rsid w:val="002B2ACE"/>
    <w:rsid w:val="002B36FB"/>
    <w:rsid w:val="002C14AD"/>
    <w:rsid w:val="002D2FD6"/>
    <w:rsid w:val="002D3DCB"/>
    <w:rsid w:val="002E14AE"/>
    <w:rsid w:val="002E1525"/>
    <w:rsid w:val="002E1A83"/>
    <w:rsid w:val="002E429F"/>
    <w:rsid w:val="002E6918"/>
    <w:rsid w:val="002F0F42"/>
    <w:rsid w:val="002F6F4C"/>
    <w:rsid w:val="003103FE"/>
    <w:rsid w:val="00326F1F"/>
    <w:rsid w:val="0033194F"/>
    <w:rsid w:val="00335FF9"/>
    <w:rsid w:val="003363E3"/>
    <w:rsid w:val="003421C3"/>
    <w:rsid w:val="00345CA9"/>
    <w:rsid w:val="003464D5"/>
    <w:rsid w:val="00355527"/>
    <w:rsid w:val="003573AF"/>
    <w:rsid w:val="003617AE"/>
    <w:rsid w:val="003620CF"/>
    <w:rsid w:val="00365DD3"/>
    <w:rsid w:val="00373A24"/>
    <w:rsid w:val="00373F27"/>
    <w:rsid w:val="003741AB"/>
    <w:rsid w:val="003741AF"/>
    <w:rsid w:val="00391B00"/>
    <w:rsid w:val="00392576"/>
    <w:rsid w:val="00393511"/>
    <w:rsid w:val="00393B84"/>
    <w:rsid w:val="00393C38"/>
    <w:rsid w:val="003940C9"/>
    <w:rsid w:val="00396342"/>
    <w:rsid w:val="003A5210"/>
    <w:rsid w:val="003A7E97"/>
    <w:rsid w:val="003B1BF9"/>
    <w:rsid w:val="003B4C67"/>
    <w:rsid w:val="003C2C44"/>
    <w:rsid w:val="003C57C9"/>
    <w:rsid w:val="003C770C"/>
    <w:rsid w:val="003D71B8"/>
    <w:rsid w:val="003E0CD6"/>
    <w:rsid w:val="003E532D"/>
    <w:rsid w:val="003F40B5"/>
    <w:rsid w:val="003F4C3B"/>
    <w:rsid w:val="003F5E40"/>
    <w:rsid w:val="004014F9"/>
    <w:rsid w:val="0040396C"/>
    <w:rsid w:val="004042E7"/>
    <w:rsid w:val="00406FCC"/>
    <w:rsid w:val="00411DEC"/>
    <w:rsid w:val="00413BCF"/>
    <w:rsid w:val="004160FF"/>
    <w:rsid w:val="004240FB"/>
    <w:rsid w:val="00440D98"/>
    <w:rsid w:val="004440D3"/>
    <w:rsid w:val="004454DA"/>
    <w:rsid w:val="004457F0"/>
    <w:rsid w:val="0045182C"/>
    <w:rsid w:val="00455ECF"/>
    <w:rsid w:val="00463F22"/>
    <w:rsid w:val="004651DF"/>
    <w:rsid w:val="0048196F"/>
    <w:rsid w:val="00482C73"/>
    <w:rsid w:val="00483E0F"/>
    <w:rsid w:val="00484E40"/>
    <w:rsid w:val="00487F12"/>
    <w:rsid w:val="00490DD4"/>
    <w:rsid w:val="0049618E"/>
    <w:rsid w:val="004A7558"/>
    <w:rsid w:val="004B0EB7"/>
    <w:rsid w:val="004B5FA7"/>
    <w:rsid w:val="004B66E5"/>
    <w:rsid w:val="004C387E"/>
    <w:rsid w:val="004C5D7E"/>
    <w:rsid w:val="004C7524"/>
    <w:rsid w:val="004D0E32"/>
    <w:rsid w:val="004D480D"/>
    <w:rsid w:val="004F7EB9"/>
    <w:rsid w:val="0051140C"/>
    <w:rsid w:val="00511C52"/>
    <w:rsid w:val="00512FFE"/>
    <w:rsid w:val="0051528A"/>
    <w:rsid w:val="00515F4F"/>
    <w:rsid w:val="00516987"/>
    <w:rsid w:val="00524A5C"/>
    <w:rsid w:val="00525835"/>
    <w:rsid w:val="00531BF6"/>
    <w:rsid w:val="00536D1D"/>
    <w:rsid w:val="005442E6"/>
    <w:rsid w:val="00552D35"/>
    <w:rsid w:val="00553F18"/>
    <w:rsid w:val="00561C85"/>
    <w:rsid w:val="00561D67"/>
    <w:rsid w:val="00565345"/>
    <w:rsid w:val="0056757B"/>
    <w:rsid w:val="00567F8E"/>
    <w:rsid w:val="0057058D"/>
    <w:rsid w:val="005710A2"/>
    <w:rsid w:val="00572E8B"/>
    <w:rsid w:val="00577CBA"/>
    <w:rsid w:val="00584751"/>
    <w:rsid w:val="00586CB7"/>
    <w:rsid w:val="005A2D46"/>
    <w:rsid w:val="005A2F6B"/>
    <w:rsid w:val="005A48BD"/>
    <w:rsid w:val="005A4E3D"/>
    <w:rsid w:val="005B073E"/>
    <w:rsid w:val="005B2D83"/>
    <w:rsid w:val="005D2B17"/>
    <w:rsid w:val="005D3CEA"/>
    <w:rsid w:val="005D567E"/>
    <w:rsid w:val="005D5CDF"/>
    <w:rsid w:val="005D74B5"/>
    <w:rsid w:val="005E3F07"/>
    <w:rsid w:val="005E3F55"/>
    <w:rsid w:val="005F02A0"/>
    <w:rsid w:val="005F3B29"/>
    <w:rsid w:val="005F4C6F"/>
    <w:rsid w:val="006065C8"/>
    <w:rsid w:val="00606DBB"/>
    <w:rsid w:val="0060798F"/>
    <w:rsid w:val="00616ACB"/>
    <w:rsid w:val="006207C6"/>
    <w:rsid w:val="006365A5"/>
    <w:rsid w:val="0064342D"/>
    <w:rsid w:val="0065513F"/>
    <w:rsid w:val="006578C6"/>
    <w:rsid w:val="0066077D"/>
    <w:rsid w:val="00670C62"/>
    <w:rsid w:val="00671899"/>
    <w:rsid w:val="00672E8E"/>
    <w:rsid w:val="0068092C"/>
    <w:rsid w:val="00684041"/>
    <w:rsid w:val="00685770"/>
    <w:rsid w:val="00694444"/>
    <w:rsid w:val="00694B45"/>
    <w:rsid w:val="006A445D"/>
    <w:rsid w:val="006B4E4C"/>
    <w:rsid w:val="006B56CD"/>
    <w:rsid w:val="006C1259"/>
    <w:rsid w:val="006C4BC9"/>
    <w:rsid w:val="006C7B3B"/>
    <w:rsid w:val="006D0412"/>
    <w:rsid w:val="006D6601"/>
    <w:rsid w:val="006E26E8"/>
    <w:rsid w:val="006E52B0"/>
    <w:rsid w:val="006E7FB3"/>
    <w:rsid w:val="006F2B36"/>
    <w:rsid w:val="006F448A"/>
    <w:rsid w:val="007019E6"/>
    <w:rsid w:val="007024BB"/>
    <w:rsid w:val="00703BBE"/>
    <w:rsid w:val="0070419D"/>
    <w:rsid w:val="00707FF0"/>
    <w:rsid w:val="00710C2F"/>
    <w:rsid w:val="0071391E"/>
    <w:rsid w:val="00720416"/>
    <w:rsid w:val="00721EC5"/>
    <w:rsid w:val="00725793"/>
    <w:rsid w:val="007310B4"/>
    <w:rsid w:val="00731E2F"/>
    <w:rsid w:val="00731FE1"/>
    <w:rsid w:val="00733511"/>
    <w:rsid w:val="007365B7"/>
    <w:rsid w:val="007368F2"/>
    <w:rsid w:val="0074036C"/>
    <w:rsid w:val="00740E85"/>
    <w:rsid w:val="0075262C"/>
    <w:rsid w:val="00755316"/>
    <w:rsid w:val="00757300"/>
    <w:rsid w:val="007578D6"/>
    <w:rsid w:val="00757E35"/>
    <w:rsid w:val="007607C9"/>
    <w:rsid w:val="007657C3"/>
    <w:rsid w:val="00765AD2"/>
    <w:rsid w:val="007676DB"/>
    <w:rsid w:val="00767815"/>
    <w:rsid w:val="007708F7"/>
    <w:rsid w:val="007739F1"/>
    <w:rsid w:val="0077675D"/>
    <w:rsid w:val="00781EF9"/>
    <w:rsid w:val="00785271"/>
    <w:rsid w:val="007900B8"/>
    <w:rsid w:val="00790AC3"/>
    <w:rsid w:val="00790AEE"/>
    <w:rsid w:val="00794C9F"/>
    <w:rsid w:val="007A414E"/>
    <w:rsid w:val="007A6758"/>
    <w:rsid w:val="007B0CF0"/>
    <w:rsid w:val="007B0FE1"/>
    <w:rsid w:val="007B2B33"/>
    <w:rsid w:val="007B386C"/>
    <w:rsid w:val="007B658C"/>
    <w:rsid w:val="007B7080"/>
    <w:rsid w:val="007C13D5"/>
    <w:rsid w:val="007C76A9"/>
    <w:rsid w:val="007D7653"/>
    <w:rsid w:val="007E18EA"/>
    <w:rsid w:val="007F18E0"/>
    <w:rsid w:val="007F1EC6"/>
    <w:rsid w:val="007F3185"/>
    <w:rsid w:val="007F3BF5"/>
    <w:rsid w:val="007F6044"/>
    <w:rsid w:val="007F6180"/>
    <w:rsid w:val="00801240"/>
    <w:rsid w:val="00801AA6"/>
    <w:rsid w:val="008049EF"/>
    <w:rsid w:val="00805768"/>
    <w:rsid w:val="00805ADA"/>
    <w:rsid w:val="008104A8"/>
    <w:rsid w:val="00815920"/>
    <w:rsid w:val="00817962"/>
    <w:rsid w:val="00823DDD"/>
    <w:rsid w:val="00831AD4"/>
    <w:rsid w:val="008358D5"/>
    <w:rsid w:val="00835970"/>
    <w:rsid w:val="00837CEC"/>
    <w:rsid w:val="00852C44"/>
    <w:rsid w:val="00860910"/>
    <w:rsid w:val="00871326"/>
    <w:rsid w:val="00874F38"/>
    <w:rsid w:val="0088184E"/>
    <w:rsid w:val="00887CAA"/>
    <w:rsid w:val="00890951"/>
    <w:rsid w:val="00891064"/>
    <w:rsid w:val="0089445B"/>
    <w:rsid w:val="008959E7"/>
    <w:rsid w:val="008A1702"/>
    <w:rsid w:val="008A3005"/>
    <w:rsid w:val="008A40E2"/>
    <w:rsid w:val="008B01A7"/>
    <w:rsid w:val="008B699D"/>
    <w:rsid w:val="008C2935"/>
    <w:rsid w:val="008C2B8F"/>
    <w:rsid w:val="008C5FAB"/>
    <w:rsid w:val="008D4C2E"/>
    <w:rsid w:val="008D6ABA"/>
    <w:rsid w:val="008F2428"/>
    <w:rsid w:val="00902DB0"/>
    <w:rsid w:val="00903CB0"/>
    <w:rsid w:val="00906A39"/>
    <w:rsid w:val="0091354C"/>
    <w:rsid w:val="00915103"/>
    <w:rsid w:val="009206BD"/>
    <w:rsid w:val="00921A2E"/>
    <w:rsid w:val="00924171"/>
    <w:rsid w:val="009248DC"/>
    <w:rsid w:val="0092564C"/>
    <w:rsid w:val="00926A46"/>
    <w:rsid w:val="00926BA5"/>
    <w:rsid w:val="009273F7"/>
    <w:rsid w:val="00932E05"/>
    <w:rsid w:val="0093452E"/>
    <w:rsid w:val="00935FBA"/>
    <w:rsid w:val="0093644A"/>
    <w:rsid w:val="00936A72"/>
    <w:rsid w:val="00951F40"/>
    <w:rsid w:val="00953F48"/>
    <w:rsid w:val="00954010"/>
    <w:rsid w:val="00956ECF"/>
    <w:rsid w:val="009573D6"/>
    <w:rsid w:val="009621DF"/>
    <w:rsid w:val="00962C40"/>
    <w:rsid w:val="009640DA"/>
    <w:rsid w:val="00964308"/>
    <w:rsid w:val="00964BBE"/>
    <w:rsid w:val="00965667"/>
    <w:rsid w:val="00966384"/>
    <w:rsid w:val="00976575"/>
    <w:rsid w:val="00976652"/>
    <w:rsid w:val="00983858"/>
    <w:rsid w:val="00985F35"/>
    <w:rsid w:val="009866F3"/>
    <w:rsid w:val="0099331F"/>
    <w:rsid w:val="00993382"/>
    <w:rsid w:val="009A178C"/>
    <w:rsid w:val="009B1603"/>
    <w:rsid w:val="009B3BBD"/>
    <w:rsid w:val="009B48DA"/>
    <w:rsid w:val="009B4D1B"/>
    <w:rsid w:val="009C0DEC"/>
    <w:rsid w:val="009C5E03"/>
    <w:rsid w:val="009C64D8"/>
    <w:rsid w:val="009E2423"/>
    <w:rsid w:val="009E24F4"/>
    <w:rsid w:val="009F10BB"/>
    <w:rsid w:val="009F672B"/>
    <w:rsid w:val="00A0079E"/>
    <w:rsid w:val="00A04CBB"/>
    <w:rsid w:val="00A05F79"/>
    <w:rsid w:val="00A16093"/>
    <w:rsid w:val="00A16B6B"/>
    <w:rsid w:val="00A23C70"/>
    <w:rsid w:val="00A25B37"/>
    <w:rsid w:val="00A26FD7"/>
    <w:rsid w:val="00A32849"/>
    <w:rsid w:val="00A35296"/>
    <w:rsid w:val="00A4268A"/>
    <w:rsid w:val="00A46B4E"/>
    <w:rsid w:val="00A510DC"/>
    <w:rsid w:val="00A52165"/>
    <w:rsid w:val="00A52229"/>
    <w:rsid w:val="00A5631E"/>
    <w:rsid w:val="00A6383B"/>
    <w:rsid w:val="00A63FC7"/>
    <w:rsid w:val="00A73038"/>
    <w:rsid w:val="00A73F25"/>
    <w:rsid w:val="00A85E39"/>
    <w:rsid w:val="00A93937"/>
    <w:rsid w:val="00A97A76"/>
    <w:rsid w:val="00AA0958"/>
    <w:rsid w:val="00AB21F1"/>
    <w:rsid w:val="00AB6166"/>
    <w:rsid w:val="00AC1B0F"/>
    <w:rsid w:val="00AC3BB4"/>
    <w:rsid w:val="00AC5B17"/>
    <w:rsid w:val="00AC7942"/>
    <w:rsid w:val="00AD046B"/>
    <w:rsid w:val="00AE2442"/>
    <w:rsid w:val="00AE53BE"/>
    <w:rsid w:val="00AE56A3"/>
    <w:rsid w:val="00AE6C44"/>
    <w:rsid w:val="00AF49A0"/>
    <w:rsid w:val="00B01A3A"/>
    <w:rsid w:val="00B04BCE"/>
    <w:rsid w:val="00B06396"/>
    <w:rsid w:val="00B17810"/>
    <w:rsid w:val="00B17DF6"/>
    <w:rsid w:val="00B22736"/>
    <w:rsid w:val="00B243A4"/>
    <w:rsid w:val="00B243CC"/>
    <w:rsid w:val="00B24A59"/>
    <w:rsid w:val="00B257F7"/>
    <w:rsid w:val="00B2603F"/>
    <w:rsid w:val="00B3235A"/>
    <w:rsid w:val="00B40C65"/>
    <w:rsid w:val="00B43008"/>
    <w:rsid w:val="00B431E1"/>
    <w:rsid w:val="00B432C7"/>
    <w:rsid w:val="00B51BDC"/>
    <w:rsid w:val="00B5380F"/>
    <w:rsid w:val="00B60824"/>
    <w:rsid w:val="00B646B9"/>
    <w:rsid w:val="00B666A0"/>
    <w:rsid w:val="00B67400"/>
    <w:rsid w:val="00B756A5"/>
    <w:rsid w:val="00B75F57"/>
    <w:rsid w:val="00B77E4B"/>
    <w:rsid w:val="00B863B6"/>
    <w:rsid w:val="00B946A0"/>
    <w:rsid w:val="00B96F96"/>
    <w:rsid w:val="00BA3DA5"/>
    <w:rsid w:val="00BA71CC"/>
    <w:rsid w:val="00BB1B1F"/>
    <w:rsid w:val="00BB279F"/>
    <w:rsid w:val="00BD34E9"/>
    <w:rsid w:val="00BE08E6"/>
    <w:rsid w:val="00BE1AED"/>
    <w:rsid w:val="00BE1C25"/>
    <w:rsid w:val="00BE2677"/>
    <w:rsid w:val="00BE2EA1"/>
    <w:rsid w:val="00C070A7"/>
    <w:rsid w:val="00C102EC"/>
    <w:rsid w:val="00C116CD"/>
    <w:rsid w:val="00C122F6"/>
    <w:rsid w:val="00C30BC2"/>
    <w:rsid w:val="00C42A88"/>
    <w:rsid w:val="00C42EF1"/>
    <w:rsid w:val="00C4370C"/>
    <w:rsid w:val="00C46226"/>
    <w:rsid w:val="00C470AB"/>
    <w:rsid w:val="00C50218"/>
    <w:rsid w:val="00C5310E"/>
    <w:rsid w:val="00C54E1F"/>
    <w:rsid w:val="00C577E1"/>
    <w:rsid w:val="00C62FFC"/>
    <w:rsid w:val="00C80F35"/>
    <w:rsid w:val="00C83B22"/>
    <w:rsid w:val="00C8561E"/>
    <w:rsid w:val="00C86FA0"/>
    <w:rsid w:val="00CA0937"/>
    <w:rsid w:val="00CA314C"/>
    <w:rsid w:val="00CA337B"/>
    <w:rsid w:val="00CA72CC"/>
    <w:rsid w:val="00CB3806"/>
    <w:rsid w:val="00CC3EC5"/>
    <w:rsid w:val="00CC5B9E"/>
    <w:rsid w:val="00CC7753"/>
    <w:rsid w:val="00CC7F01"/>
    <w:rsid w:val="00CC7F44"/>
    <w:rsid w:val="00CD0C7F"/>
    <w:rsid w:val="00CD2B35"/>
    <w:rsid w:val="00CD4953"/>
    <w:rsid w:val="00CD674D"/>
    <w:rsid w:val="00CD6D35"/>
    <w:rsid w:val="00CE63E8"/>
    <w:rsid w:val="00CF2454"/>
    <w:rsid w:val="00D000B1"/>
    <w:rsid w:val="00D102F1"/>
    <w:rsid w:val="00D10FA0"/>
    <w:rsid w:val="00D12E89"/>
    <w:rsid w:val="00D14790"/>
    <w:rsid w:val="00D24083"/>
    <w:rsid w:val="00D247F0"/>
    <w:rsid w:val="00D33B73"/>
    <w:rsid w:val="00D42A7D"/>
    <w:rsid w:val="00D44819"/>
    <w:rsid w:val="00D45025"/>
    <w:rsid w:val="00D50CAF"/>
    <w:rsid w:val="00D70383"/>
    <w:rsid w:val="00D707C3"/>
    <w:rsid w:val="00D74324"/>
    <w:rsid w:val="00D92209"/>
    <w:rsid w:val="00DA2ACC"/>
    <w:rsid w:val="00DA2BC2"/>
    <w:rsid w:val="00DA4123"/>
    <w:rsid w:val="00DA5092"/>
    <w:rsid w:val="00DC152D"/>
    <w:rsid w:val="00DC2C11"/>
    <w:rsid w:val="00DC2D8A"/>
    <w:rsid w:val="00DC332D"/>
    <w:rsid w:val="00DE0408"/>
    <w:rsid w:val="00DE5B7F"/>
    <w:rsid w:val="00DE7B9E"/>
    <w:rsid w:val="00DF362D"/>
    <w:rsid w:val="00DF6896"/>
    <w:rsid w:val="00E013C9"/>
    <w:rsid w:val="00E0323A"/>
    <w:rsid w:val="00E0763B"/>
    <w:rsid w:val="00E122EC"/>
    <w:rsid w:val="00E13C6C"/>
    <w:rsid w:val="00E17365"/>
    <w:rsid w:val="00E22EF2"/>
    <w:rsid w:val="00E258D2"/>
    <w:rsid w:val="00E25D72"/>
    <w:rsid w:val="00E30E87"/>
    <w:rsid w:val="00E36991"/>
    <w:rsid w:val="00E42DD8"/>
    <w:rsid w:val="00E4300D"/>
    <w:rsid w:val="00E4683F"/>
    <w:rsid w:val="00E6322D"/>
    <w:rsid w:val="00E72DEC"/>
    <w:rsid w:val="00E72EB0"/>
    <w:rsid w:val="00E73776"/>
    <w:rsid w:val="00E81B75"/>
    <w:rsid w:val="00E838E5"/>
    <w:rsid w:val="00E85E68"/>
    <w:rsid w:val="00E90E64"/>
    <w:rsid w:val="00E92A73"/>
    <w:rsid w:val="00E96D68"/>
    <w:rsid w:val="00EA48F2"/>
    <w:rsid w:val="00EA6541"/>
    <w:rsid w:val="00EB0A66"/>
    <w:rsid w:val="00EB0FF2"/>
    <w:rsid w:val="00EB3E2A"/>
    <w:rsid w:val="00EC6FC3"/>
    <w:rsid w:val="00ED23BB"/>
    <w:rsid w:val="00ED639E"/>
    <w:rsid w:val="00EF0A2C"/>
    <w:rsid w:val="00EF2759"/>
    <w:rsid w:val="00EF3142"/>
    <w:rsid w:val="00EF3D6C"/>
    <w:rsid w:val="00EF5812"/>
    <w:rsid w:val="00F04749"/>
    <w:rsid w:val="00F06FD0"/>
    <w:rsid w:val="00F110C0"/>
    <w:rsid w:val="00F11D8A"/>
    <w:rsid w:val="00F13E5B"/>
    <w:rsid w:val="00F26A85"/>
    <w:rsid w:val="00F3066F"/>
    <w:rsid w:val="00F33B68"/>
    <w:rsid w:val="00F37CDE"/>
    <w:rsid w:val="00F40208"/>
    <w:rsid w:val="00F41E22"/>
    <w:rsid w:val="00F524E5"/>
    <w:rsid w:val="00F52862"/>
    <w:rsid w:val="00F529D4"/>
    <w:rsid w:val="00F54502"/>
    <w:rsid w:val="00F61964"/>
    <w:rsid w:val="00F628DD"/>
    <w:rsid w:val="00F637C3"/>
    <w:rsid w:val="00F638FF"/>
    <w:rsid w:val="00F644E5"/>
    <w:rsid w:val="00F65CBF"/>
    <w:rsid w:val="00F7552F"/>
    <w:rsid w:val="00F8283C"/>
    <w:rsid w:val="00F84A5D"/>
    <w:rsid w:val="00F87DFA"/>
    <w:rsid w:val="00F956EC"/>
    <w:rsid w:val="00F957E2"/>
    <w:rsid w:val="00F96370"/>
    <w:rsid w:val="00F9684A"/>
    <w:rsid w:val="00F97769"/>
    <w:rsid w:val="00FA2149"/>
    <w:rsid w:val="00FA244D"/>
    <w:rsid w:val="00FA27F4"/>
    <w:rsid w:val="00FB11D0"/>
    <w:rsid w:val="00FB3435"/>
    <w:rsid w:val="00FB42D7"/>
    <w:rsid w:val="00FB55BA"/>
    <w:rsid w:val="00FC0D4F"/>
    <w:rsid w:val="00FC240B"/>
    <w:rsid w:val="00FC2BF5"/>
    <w:rsid w:val="00FC3608"/>
    <w:rsid w:val="00FC37F1"/>
    <w:rsid w:val="00FC4EC8"/>
    <w:rsid w:val="00FD0D1A"/>
    <w:rsid w:val="00FD328C"/>
    <w:rsid w:val="00FD3352"/>
    <w:rsid w:val="00FD4917"/>
    <w:rsid w:val="00FD6493"/>
    <w:rsid w:val="00FD6560"/>
    <w:rsid w:val="00FE01DD"/>
    <w:rsid w:val="00FE4B5F"/>
    <w:rsid w:val="00FE566C"/>
    <w:rsid w:val="00FF13C4"/>
    <w:rsid w:val="00FF17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7A04C4"/>
  <w15:docId w15:val="{61C78DB1-492E-4F89-8323-B7C76562A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1F6D"/>
  </w:style>
  <w:style w:type="paragraph" w:styleId="Nagwek1">
    <w:name w:val="heading 1"/>
    <w:basedOn w:val="Normalny"/>
    <w:next w:val="Normalny"/>
    <w:link w:val="Nagwek1Znak"/>
    <w:qFormat/>
    <w:rsid w:val="0091354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D0D1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963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96342"/>
  </w:style>
  <w:style w:type="paragraph" w:styleId="Stopka">
    <w:name w:val="footer"/>
    <w:basedOn w:val="Normalny"/>
    <w:link w:val="StopkaZnak"/>
    <w:uiPriority w:val="99"/>
    <w:unhideWhenUsed/>
    <w:rsid w:val="003963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96342"/>
  </w:style>
  <w:style w:type="paragraph" w:styleId="Tekstdymka">
    <w:name w:val="Balloon Text"/>
    <w:basedOn w:val="Normalny"/>
    <w:link w:val="TekstdymkaZnak"/>
    <w:unhideWhenUsed/>
    <w:rsid w:val="001A73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73A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qFormat/>
    <w:rsid w:val="00C4370C"/>
    <w:pPr>
      <w:ind w:left="720"/>
      <w:contextualSpacing/>
    </w:pPr>
  </w:style>
  <w:style w:type="table" w:styleId="Tabela-Siatka">
    <w:name w:val="Table Grid"/>
    <w:basedOn w:val="Standardowy"/>
    <w:uiPriority w:val="39"/>
    <w:rsid w:val="002329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atki1jasna1">
    <w:name w:val="Tabela siatki 1 — jasna1"/>
    <w:basedOn w:val="Standardowy"/>
    <w:uiPriority w:val="46"/>
    <w:rsid w:val="0075730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agwek1Znak">
    <w:name w:val="Nagłówek 1 Znak"/>
    <w:basedOn w:val="Domylnaczcionkaakapitu"/>
    <w:link w:val="Nagwek1"/>
    <w:rsid w:val="0091354C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customStyle="1" w:styleId="Wyliczanie">
    <w:name w:val="Wyliczanie"/>
    <w:basedOn w:val="Normalny"/>
    <w:uiPriority w:val="99"/>
    <w:rsid w:val="0091354C"/>
    <w:pPr>
      <w:spacing w:before="120" w:after="120" w:line="276" w:lineRule="auto"/>
    </w:pPr>
    <w:rPr>
      <w:rFonts w:ascii="Calibri" w:eastAsia="Times New Roman" w:hAnsi="Calibri" w:cs="Calibri"/>
      <w:szCs w:val="24"/>
    </w:rPr>
  </w:style>
  <w:style w:type="paragraph" w:styleId="Tekstpodstawowywcity">
    <w:name w:val="Body Text Indent"/>
    <w:basedOn w:val="Normalny"/>
    <w:link w:val="TekstpodstawowywcityZnak"/>
    <w:rsid w:val="0091354C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1354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Pogrubienie">
    <w:name w:val="Strong"/>
    <w:basedOn w:val="Domylnaczcionkaakapitu"/>
    <w:uiPriority w:val="22"/>
    <w:qFormat/>
    <w:rsid w:val="0091354C"/>
    <w:rPr>
      <w:b/>
      <w:bCs/>
    </w:rPr>
  </w:style>
  <w:style w:type="paragraph" w:styleId="Tekstpodstawowy">
    <w:name w:val="Body Text"/>
    <w:basedOn w:val="Normalny"/>
    <w:link w:val="TekstpodstawowyZnak"/>
    <w:unhideWhenUsed/>
    <w:rsid w:val="00FD328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D328C"/>
  </w:style>
  <w:style w:type="numbering" w:customStyle="1" w:styleId="Bezlisty1">
    <w:name w:val="Bez listy1"/>
    <w:next w:val="Bezlisty"/>
    <w:semiHidden/>
    <w:rsid w:val="00FD328C"/>
  </w:style>
  <w:style w:type="character" w:customStyle="1" w:styleId="WW8Num7z2">
    <w:name w:val="WW8Num7z2"/>
    <w:rsid w:val="00FD328C"/>
    <w:rPr>
      <w:rFonts w:ascii="Times New Roman" w:eastAsia="Times New Roman" w:hAnsi="Times New Roman" w:cs="Times New Roman"/>
    </w:rPr>
  </w:style>
  <w:style w:type="character" w:customStyle="1" w:styleId="WW8Num8z0">
    <w:name w:val="WW8Num8z0"/>
    <w:rsid w:val="00FD328C"/>
    <w:rPr>
      <w:b/>
    </w:rPr>
  </w:style>
  <w:style w:type="character" w:customStyle="1" w:styleId="Absatz-Standardschriftart">
    <w:name w:val="Absatz-Standardschriftart"/>
    <w:rsid w:val="00FD328C"/>
  </w:style>
  <w:style w:type="character" w:customStyle="1" w:styleId="WW8Num4z1">
    <w:name w:val="WW8Num4z1"/>
    <w:rsid w:val="00FD328C"/>
    <w:rPr>
      <w:rFonts w:ascii="Symbol" w:eastAsia="Times New Roman" w:hAnsi="Symbol" w:cs="Tahoma"/>
    </w:rPr>
  </w:style>
  <w:style w:type="character" w:customStyle="1" w:styleId="WW8Num16z2">
    <w:name w:val="WW8Num16z2"/>
    <w:rsid w:val="00FD328C"/>
    <w:rPr>
      <w:rFonts w:ascii="Times New Roman" w:eastAsia="Times New Roman" w:hAnsi="Times New Roman" w:cs="Times New Roman"/>
    </w:rPr>
  </w:style>
  <w:style w:type="character" w:customStyle="1" w:styleId="WW8Num17z0">
    <w:name w:val="WW8Num17z0"/>
    <w:rsid w:val="00FD328C"/>
    <w:rPr>
      <w:b/>
    </w:rPr>
  </w:style>
  <w:style w:type="character" w:customStyle="1" w:styleId="WW8Num19z0">
    <w:name w:val="WW8Num19z0"/>
    <w:rsid w:val="00FD328C"/>
    <w:rPr>
      <w:b/>
      <w:sz w:val="22"/>
      <w:szCs w:val="22"/>
    </w:rPr>
  </w:style>
  <w:style w:type="character" w:customStyle="1" w:styleId="WW8Num19z4">
    <w:name w:val="WW8Num19z4"/>
    <w:rsid w:val="00FD328C"/>
    <w:rPr>
      <w:rFonts w:ascii="Symbol" w:eastAsia="Times New Roman" w:hAnsi="Symbol" w:cs="Tahoma"/>
    </w:rPr>
  </w:style>
  <w:style w:type="character" w:customStyle="1" w:styleId="WW8Num23z2">
    <w:name w:val="WW8Num23z2"/>
    <w:rsid w:val="00FD328C"/>
    <w:rPr>
      <w:rFonts w:ascii="Times New Roman" w:eastAsia="Times New Roman" w:hAnsi="Times New Roman" w:cs="Times New Roman"/>
    </w:rPr>
  </w:style>
  <w:style w:type="character" w:customStyle="1" w:styleId="Domylnaczcionkaakapitu1">
    <w:name w:val="Domyślna czcionka akapitu1"/>
    <w:rsid w:val="00FD328C"/>
  </w:style>
  <w:style w:type="character" w:styleId="Numerstrony">
    <w:name w:val="page number"/>
    <w:basedOn w:val="Domylnaczcionkaakapitu1"/>
    <w:rsid w:val="00FD328C"/>
  </w:style>
  <w:style w:type="character" w:styleId="Hipercze">
    <w:name w:val="Hyperlink"/>
    <w:rsid w:val="00FD328C"/>
    <w:rPr>
      <w:color w:val="0000FF"/>
      <w:u w:val="single"/>
    </w:rPr>
  </w:style>
  <w:style w:type="character" w:customStyle="1" w:styleId="Znakiprzypiswkocowych">
    <w:name w:val="Znaki przypisów końcowych"/>
    <w:rsid w:val="00FD328C"/>
    <w:rPr>
      <w:vertAlign w:val="superscript"/>
    </w:rPr>
  </w:style>
  <w:style w:type="character" w:customStyle="1" w:styleId="CharacterStyle1">
    <w:name w:val="Character Style 1"/>
    <w:rsid w:val="00FD328C"/>
    <w:rPr>
      <w:sz w:val="22"/>
      <w:szCs w:val="22"/>
    </w:rPr>
  </w:style>
  <w:style w:type="character" w:customStyle="1" w:styleId="Znakinumeracji">
    <w:name w:val="Znaki numeracji"/>
    <w:rsid w:val="00FD328C"/>
  </w:style>
  <w:style w:type="paragraph" w:customStyle="1" w:styleId="Nagwek10">
    <w:name w:val="Nagłówek1"/>
    <w:basedOn w:val="Normalny"/>
    <w:next w:val="Tekstpodstawowy"/>
    <w:rsid w:val="00FD328C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Lista">
    <w:name w:val="List"/>
    <w:basedOn w:val="Tekstpodstawowy"/>
    <w:rsid w:val="00FD328C"/>
    <w:pPr>
      <w:suppressAutoHyphens/>
      <w:spacing w:after="0" w:line="240" w:lineRule="auto"/>
      <w:jc w:val="center"/>
    </w:pPr>
    <w:rPr>
      <w:rFonts w:ascii="Tahoma" w:eastAsia="Times New Roman" w:hAnsi="Tahoma" w:cs="Tahoma"/>
      <w:b/>
      <w:bCs/>
      <w:sz w:val="24"/>
      <w:szCs w:val="24"/>
      <w:lang w:eastAsia="ar-SA"/>
    </w:rPr>
  </w:style>
  <w:style w:type="paragraph" w:customStyle="1" w:styleId="Podpis1">
    <w:name w:val="Podpis1"/>
    <w:basedOn w:val="Normalny"/>
    <w:rsid w:val="00FD328C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FD328C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styleId="Tytu">
    <w:name w:val="Title"/>
    <w:basedOn w:val="Normalny"/>
    <w:next w:val="Podtytu"/>
    <w:link w:val="TytuZnak"/>
    <w:qFormat/>
    <w:rsid w:val="00FD328C"/>
    <w:pPr>
      <w:suppressAutoHyphens/>
      <w:spacing w:after="0" w:line="240" w:lineRule="auto"/>
      <w:jc w:val="center"/>
    </w:pPr>
    <w:rPr>
      <w:rFonts w:ascii="Tahoma" w:eastAsia="Times New Roman" w:hAnsi="Tahoma" w:cs="Tahoma"/>
      <w:b/>
      <w:bCs/>
      <w:sz w:val="28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FD328C"/>
    <w:rPr>
      <w:rFonts w:ascii="Tahoma" w:eastAsia="Times New Roman" w:hAnsi="Tahoma" w:cs="Tahoma"/>
      <w:b/>
      <w:bCs/>
      <w:sz w:val="28"/>
      <w:szCs w:val="24"/>
      <w:lang w:eastAsia="ar-SA"/>
    </w:rPr>
  </w:style>
  <w:style w:type="paragraph" w:styleId="Podtytu">
    <w:name w:val="Subtitle"/>
    <w:basedOn w:val="Nagwek10"/>
    <w:next w:val="Tekstpodstawowy"/>
    <w:link w:val="PodtytuZnak"/>
    <w:qFormat/>
    <w:rsid w:val="00FD328C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rsid w:val="00FD328C"/>
    <w:rPr>
      <w:rFonts w:ascii="Arial" w:eastAsia="MS Mincho" w:hAnsi="Arial" w:cs="Tahoma"/>
      <w:i/>
      <w:iCs/>
      <w:sz w:val="28"/>
      <w:szCs w:val="28"/>
      <w:lang w:eastAsia="ar-SA"/>
    </w:rPr>
  </w:style>
  <w:style w:type="paragraph" w:styleId="NormalnyWeb">
    <w:name w:val="Normal (Web)"/>
    <w:basedOn w:val="Normalny"/>
    <w:rsid w:val="00FD328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4">
    <w:name w:val="t4"/>
    <w:basedOn w:val="Normalny"/>
    <w:rsid w:val="00FD328C"/>
    <w:pPr>
      <w:suppressAutoHyphens/>
      <w:spacing w:after="0" w:line="240" w:lineRule="auto"/>
      <w:ind w:firstLine="48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m">
    <w:name w:val="tm"/>
    <w:basedOn w:val="Normalny"/>
    <w:rsid w:val="00FD328C"/>
    <w:pPr>
      <w:suppressAutoHyphens/>
      <w:spacing w:after="0" w:line="240" w:lineRule="auto"/>
      <w:ind w:left="480" w:hanging="48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j">
    <w:name w:val="tj"/>
    <w:basedOn w:val="Normalny"/>
    <w:rsid w:val="00FD328C"/>
    <w:pPr>
      <w:suppressAutoHyphens/>
      <w:spacing w:after="0" w:line="240" w:lineRule="auto"/>
      <w:ind w:left="1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semiHidden/>
    <w:rsid w:val="00FD328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FD328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FD328C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FD328C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FD328C"/>
    <w:pPr>
      <w:suppressAutoHyphens/>
      <w:spacing w:after="0" w:line="240" w:lineRule="auto"/>
      <w:jc w:val="center"/>
    </w:pPr>
    <w:rPr>
      <w:rFonts w:ascii="Tahoma" w:eastAsia="Times New Roman" w:hAnsi="Tahoma" w:cs="Tahoma"/>
      <w:b/>
      <w:bCs/>
      <w:sz w:val="24"/>
      <w:szCs w:val="24"/>
      <w:lang w:eastAsia="ar-SA"/>
    </w:rPr>
  </w:style>
  <w:style w:type="paragraph" w:customStyle="1" w:styleId="WW-Tekstpodstawowy3">
    <w:name w:val="WW-Tekst podstawowy 3"/>
    <w:basedOn w:val="Normalny"/>
    <w:rsid w:val="00FD328C"/>
    <w:pPr>
      <w:tabs>
        <w:tab w:val="right" w:pos="900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semiHidden/>
    <w:rsid w:val="00FD328C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FD328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FD328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FD328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FD328C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table" w:customStyle="1" w:styleId="Tabelasiatki1jasna11">
    <w:name w:val="Tabela siatki 1 — jasna11"/>
    <w:basedOn w:val="Standardowy"/>
    <w:uiPriority w:val="46"/>
    <w:rsid w:val="006E26E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Wzmianka1">
    <w:name w:val="Wzmianka1"/>
    <w:basedOn w:val="Domylnaczcionkaakapitu"/>
    <w:uiPriority w:val="99"/>
    <w:semiHidden/>
    <w:unhideWhenUsed/>
    <w:rsid w:val="002505A3"/>
    <w:rPr>
      <w:color w:val="2B579A"/>
      <w:shd w:val="clear" w:color="auto" w:fill="E6E6E6"/>
    </w:rPr>
  </w:style>
  <w:style w:type="character" w:customStyle="1" w:styleId="Wzmianka2">
    <w:name w:val="Wzmianka2"/>
    <w:basedOn w:val="Domylnaczcionkaakapitu"/>
    <w:uiPriority w:val="99"/>
    <w:semiHidden/>
    <w:unhideWhenUsed/>
    <w:rsid w:val="004042E7"/>
    <w:rPr>
      <w:color w:val="2B579A"/>
      <w:shd w:val="clear" w:color="auto" w:fill="E6E6E6"/>
    </w:rPr>
  </w:style>
  <w:style w:type="paragraph" w:styleId="Tekstpodstawowy2">
    <w:name w:val="Body Text 2"/>
    <w:basedOn w:val="Normalny"/>
    <w:link w:val="Tekstpodstawowy2Znak"/>
    <w:rsid w:val="008C2B8F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Tekstpodstawowy2Znak">
    <w:name w:val="Tekst podstawowy 2 Znak"/>
    <w:basedOn w:val="Domylnaczcionkaakapitu"/>
    <w:link w:val="Tekstpodstawowy2"/>
    <w:rsid w:val="008C2B8F"/>
    <w:rPr>
      <w:rFonts w:ascii="Calibri" w:eastAsia="Times New Roman" w:hAnsi="Calibri" w:cs="Times New Roman"/>
    </w:rPr>
  </w:style>
  <w:style w:type="character" w:customStyle="1" w:styleId="alb">
    <w:name w:val="a_lb"/>
    <w:rsid w:val="008C2B8F"/>
    <w:rPr>
      <w:rFonts w:cs="Times New Roman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D0D1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Wzmianka3">
    <w:name w:val="Wzmianka3"/>
    <w:basedOn w:val="Domylnaczcionkaakapitu"/>
    <w:uiPriority w:val="99"/>
    <w:semiHidden/>
    <w:unhideWhenUsed/>
    <w:rsid w:val="006578C6"/>
    <w:rPr>
      <w:color w:val="2B579A"/>
      <w:shd w:val="clear" w:color="auto" w:fill="E6E6E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C360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C360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C360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91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86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9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1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5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8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1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6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3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5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9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8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2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4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9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0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8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9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8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2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5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5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2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3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9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1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7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4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5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5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2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6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5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9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6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6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1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3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9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4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29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57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0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9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4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5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4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1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7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0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4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7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6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2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5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9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03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3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87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4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5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5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4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4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4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7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73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8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9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5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0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1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5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4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1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6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3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9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9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2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2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4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2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7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8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5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8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8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9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8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1FFE12-1428-498B-8690-D9B775A8C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170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awroblewska</dc:creator>
  <cp:lastModifiedBy>Marta Warykowska</cp:lastModifiedBy>
  <cp:revision>9</cp:revision>
  <cp:lastPrinted>2017-06-20T09:23:00Z</cp:lastPrinted>
  <dcterms:created xsi:type="dcterms:W3CDTF">2017-06-20T08:08:00Z</dcterms:created>
  <dcterms:modified xsi:type="dcterms:W3CDTF">2020-06-23T11:54:00Z</dcterms:modified>
</cp:coreProperties>
</file>