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9D20" w14:textId="77777777" w:rsidR="00F23E02" w:rsidRPr="00482C7E" w:rsidRDefault="00F23E02" w:rsidP="00F23E02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2C7E">
        <w:rPr>
          <w:rFonts w:ascii="Arial" w:eastAsia="Times New Roman" w:hAnsi="Arial" w:cs="Arial"/>
          <w:b/>
          <w:sz w:val="20"/>
          <w:szCs w:val="20"/>
          <w:lang w:eastAsia="ar-SA"/>
        </w:rPr>
        <w:t>Załącznik nr 2 do SIWZ</w:t>
      </w:r>
    </w:p>
    <w:p w14:paraId="40B19104" w14:textId="77777777" w:rsidR="00F23E02" w:rsidRPr="00482C7E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82C7E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77152FB9" w14:textId="77777777" w:rsidR="00F23E02" w:rsidRPr="00482C7E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82C7E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(pieczęć adresowa firmy Wykonawcy)</w:t>
      </w:r>
    </w:p>
    <w:p w14:paraId="02D4D448" w14:textId="77777777" w:rsidR="00F23E02" w:rsidRPr="00482C7E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14:paraId="39E07C3D" w14:textId="77777777" w:rsidR="00F23E02" w:rsidRPr="00482C7E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ar-SA"/>
        </w:rPr>
      </w:pPr>
    </w:p>
    <w:p w14:paraId="740AFED6" w14:textId="77777777" w:rsidR="00F23E02" w:rsidRPr="00482C7E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highlight w:val="yellow"/>
          <w:lang w:eastAsia="ar-SA"/>
        </w:rPr>
      </w:pPr>
    </w:p>
    <w:p w14:paraId="64DF3DF1" w14:textId="77777777" w:rsidR="00F23E02" w:rsidRPr="00482C7E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highlight w:val="yellow"/>
          <w:lang w:eastAsia="ar-SA"/>
        </w:rPr>
      </w:pPr>
    </w:p>
    <w:p w14:paraId="63583D76" w14:textId="77777777" w:rsidR="00F23E02" w:rsidRPr="00482C7E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highlight w:val="yellow"/>
          <w:lang w:eastAsia="ar-SA"/>
        </w:rPr>
      </w:pPr>
    </w:p>
    <w:p w14:paraId="4B3ABBD2" w14:textId="77777777" w:rsidR="00F23E02" w:rsidRPr="00482C7E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highlight w:val="yellow"/>
          <w:lang w:eastAsia="ar-SA"/>
        </w:rPr>
      </w:pPr>
    </w:p>
    <w:p w14:paraId="27444CF8" w14:textId="77777777" w:rsidR="00F23E02" w:rsidRPr="0033344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14:paraId="02498C3B" w14:textId="77777777" w:rsidR="00F23E02" w:rsidRPr="00333442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333442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14:paraId="5A956782" w14:textId="77777777" w:rsidR="00F23E02" w:rsidRPr="00333442" w:rsidRDefault="00F23E02" w:rsidP="00F23E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3442">
        <w:rPr>
          <w:rFonts w:ascii="Arial" w:eastAsia="Times New Roman" w:hAnsi="Arial" w:cs="Arial"/>
          <w:b/>
          <w:sz w:val="20"/>
          <w:szCs w:val="20"/>
          <w:lang w:eastAsia="ar-SA"/>
        </w:rPr>
        <w:t>o braku podstaw do wykluczenia z postępowania</w:t>
      </w:r>
    </w:p>
    <w:p w14:paraId="30B0C949" w14:textId="77777777" w:rsidR="00F23E02" w:rsidRPr="00333442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926C4F2" w14:textId="4E27D663" w:rsidR="00F23E02" w:rsidRPr="00A368DA" w:rsidRDefault="00F23E02" w:rsidP="00F23E02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33442">
        <w:rPr>
          <w:rFonts w:ascii="Arial" w:eastAsia="Times New Roman" w:hAnsi="Arial" w:cs="Arial"/>
          <w:sz w:val="20"/>
          <w:szCs w:val="20"/>
          <w:lang w:eastAsia="ar-SA"/>
        </w:rPr>
        <w:t>stosownie do art. 25a ust. 1 ustawy z dnia 29 stycznia 2004 r. Prawo zamówień p</w:t>
      </w:r>
      <w:r w:rsidR="00F44A8B" w:rsidRPr="00333442">
        <w:rPr>
          <w:rFonts w:ascii="Arial" w:eastAsia="Times New Roman" w:hAnsi="Arial" w:cs="Arial"/>
          <w:sz w:val="20"/>
          <w:szCs w:val="20"/>
          <w:lang w:eastAsia="ar-SA"/>
        </w:rPr>
        <w:t xml:space="preserve">ublicznych </w:t>
      </w:r>
      <w:r w:rsidR="00F44A8B" w:rsidRPr="00333442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F44A8B" w:rsidRPr="00A368DA">
        <w:rPr>
          <w:rFonts w:ascii="Arial" w:eastAsia="Times New Roman" w:hAnsi="Arial" w:cs="Arial"/>
          <w:sz w:val="20"/>
          <w:szCs w:val="20"/>
          <w:lang w:eastAsia="ar-SA"/>
        </w:rPr>
        <w:t>( Dz. U. z 20</w:t>
      </w:r>
      <w:r w:rsidR="007815BC" w:rsidRPr="00A368DA">
        <w:rPr>
          <w:rFonts w:ascii="Arial" w:eastAsia="Times New Roman" w:hAnsi="Arial" w:cs="Arial"/>
          <w:sz w:val="20"/>
          <w:szCs w:val="20"/>
          <w:lang w:eastAsia="ar-SA"/>
        </w:rPr>
        <w:t>19</w:t>
      </w: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7815BC" w:rsidRPr="00A368DA">
        <w:rPr>
          <w:rFonts w:ascii="Arial" w:eastAsia="Times New Roman" w:hAnsi="Arial" w:cs="Arial"/>
          <w:sz w:val="20"/>
          <w:szCs w:val="20"/>
          <w:lang w:eastAsia="ar-SA"/>
        </w:rPr>
        <w:t>843</w:t>
      </w: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A368D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A368DA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14:paraId="2F5E4012" w14:textId="1406CC29" w:rsidR="00F23E02" w:rsidRPr="00A368DA" w:rsidRDefault="00F23E02" w:rsidP="00F23E02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A368D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</w:t>
      </w:r>
      <w:r w:rsidR="00A368DA" w:rsidRPr="00A368D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A368D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F44A8B" w:rsidRPr="00A368D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A368DA" w:rsidRPr="00A368D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  <w:r w:rsidRPr="00A368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A368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14:paraId="4DCCC94E" w14:textId="77777777" w:rsidR="00F23E02" w:rsidRPr="00A368DA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1 pkt 12-23 ustawy </w:t>
      </w:r>
      <w:proofErr w:type="spellStart"/>
      <w:r w:rsidRPr="00A368DA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A368DA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44539C36" w14:textId="77777777" w:rsidR="00F23E02" w:rsidRPr="00A368DA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5 pkt 1 ustawy </w:t>
      </w:r>
      <w:proofErr w:type="spellStart"/>
      <w:r w:rsidRPr="00A368DA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A368DA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569CAC84" w14:textId="77777777" w:rsidR="00F23E02" w:rsidRPr="00A368DA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w stosunku do podmiotu, na którego zasoby powołuje się w niniejszym postępowaniu, </w:t>
      </w:r>
      <w:proofErr w:type="spellStart"/>
      <w:r w:rsidRPr="00A368DA">
        <w:rPr>
          <w:rFonts w:ascii="Arial" w:eastAsia="Times New Roman" w:hAnsi="Arial" w:cs="Arial"/>
          <w:sz w:val="20"/>
          <w:szCs w:val="20"/>
          <w:lang w:eastAsia="ar-SA"/>
        </w:rPr>
        <w:t>tj</w:t>
      </w:r>
      <w:proofErr w:type="spellEnd"/>
      <w:r w:rsidRPr="00A368DA">
        <w:rPr>
          <w:rFonts w:ascii="Arial" w:eastAsia="Times New Roman" w:hAnsi="Arial" w:cs="Arial"/>
          <w:sz w:val="20"/>
          <w:szCs w:val="20"/>
          <w:lang w:eastAsia="ar-SA"/>
        </w:rPr>
        <w:t>……………….  …………………………………………………………………………...... (nazwa, adres podmiotu, nr KRS), nie zachodzą podstawy wykluczenia z postępowania o udzielenie zamówienia*</w:t>
      </w:r>
    </w:p>
    <w:p w14:paraId="5393292E" w14:textId="77777777" w:rsidR="00F23E02" w:rsidRPr="00A368DA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F9FB2C3" w14:textId="77777777" w:rsidR="00F23E02" w:rsidRPr="00A368DA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14:paraId="3C99AFA4" w14:textId="77777777" w:rsidR="00F23E02" w:rsidRPr="00A368DA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F40762" w14:textId="77777777" w:rsidR="00F23E02" w:rsidRPr="00A368DA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CC2E85" w14:textId="77777777" w:rsidR="00F23E02" w:rsidRPr="00A368DA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2157CC" w14:textId="77777777" w:rsidR="00F23E02" w:rsidRPr="00A368DA" w:rsidRDefault="00F23E02" w:rsidP="00F23E02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3031D86B" w14:textId="77777777" w:rsidR="00F23E02" w:rsidRPr="00A368DA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</w:p>
    <w:p w14:paraId="03485A44" w14:textId="77777777" w:rsidR="00F23E02" w:rsidRPr="00A368DA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14:paraId="09BB8A92" w14:textId="77777777" w:rsidR="00F23E02" w:rsidRPr="00A368DA" w:rsidRDefault="00F23E02" w:rsidP="00F23E02">
      <w:pPr>
        <w:suppressAutoHyphens/>
        <w:spacing w:after="0" w:line="276" w:lineRule="auto"/>
        <w:ind w:left="2832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368DA">
        <w:rPr>
          <w:rFonts w:ascii="Arial" w:eastAsia="Times New Roman" w:hAnsi="Arial" w:cs="Arial"/>
          <w:sz w:val="20"/>
          <w:szCs w:val="20"/>
          <w:lang w:eastAsia="ar-SA"/>
        </w:rPr>
        <w:t xml:space="preserve"> ……..………………..………………..…………..</w:t>
      </w:r>
    </w:p>
    <w:p w14:paraId="7ABFA86D" w14:textId="77777777" w:rsidR="00CD6D35" w:rsidRPr="00F23E02" w:rsidRDefault="00F23E02" w:rsidP="00F23E02"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A368D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podpis i pieczątka osoby upoważnionej</w:t>
      </w: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sectPr w:rsidR="00CD6D35" w:rsidRPr="00F23E02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8CF1B" w14:textId="77777777" w:rsidR="00D9374D" w:rsidRDefault="00D9374D" w:rsidP="00396342">
      <w:pPr>
        <w:spacing w:after="0" w:line="240" w:lineRule="auto"/>
      </w:pPr>
      <w:r>
        <w:separator/>
      </w:r>
    </w:p>
  </w:endnote>
  <w:endnote w:type="continuationSeparator" w:id="0">
    <w:p w14:paraId="6772EA6F" w14:textId="77777777" w:rsidR="00D9374D" w:rsidRDefault="00D9374D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2450" w14:textId="77777777" w:rsidR="008C2935" w:rsidRPr="00720416" w:rsidRDefault="00E36594" w:rsidP="00E3659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9AB22DC" wp14:editId="5564FE5A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993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E7EB7E3" wp14:editId="7E61363C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AB5BF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40E71" w14:textId="77777777" w:rsidR="00D9374D" w:rsidRDefault="00D9374D" w:rsidP="00396342">
      <w:pPr>
        <w:spacing w:after="0" w:line="240" w:lineRule="auto"/>
      </w:pPr>
      <w:r>
        <w:separator/>
      </w:r>
    </w:p>
  </w:footnote>
  <w:footnote w:type="continuationSeparator" w:id="0">
    <w:p w14:paraId="2CAAA58C" w14:textId="77777777" w:rsidR="00D9374D" w:rsidRDefault="00D9374D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0D85" w14:textId="77777777" w:rsidR="008C2935" w:rsidRDefault="008C2935">
    <w:pPr>
      <w:pStyle w:val="Nagwek"/>
    </w:pPr>
  </w:p>
  <w:p w14:paraId="68C87072" w14:textId="77777777" w:rsidR="008C2935" w:rsidRDefault="008C2935">
    <w:pPr>
      <w:pStyle w:val="Nagwek"/>
    </w:pPr>
  </w:p>
  <w:p w14:paraId="6C8EAA0A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0AB6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54E1"/>
    <w:rsid w:val="00326F1F"/>
    <w:rsid w:val="0033194F"/>
    <w:rsid w:val="00333442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525A"/>
    <w:rsid w:val="00396342"/>
    <w:rsid w:val="003A5210"/>
    <w:rsid w:val="003A7E97"/>
    <w:rsid w:val="003B1881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0481"/>
    <w:rsid w:val="00411DEC"/>
    <w:rsid w:val="00413BCF"/>
    <w:rsid w:val="004160FF"/>
    <w:rsid w:val="004240FB"/>
    <w:rsid w:val="00430073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2C7E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89B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68CD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5BC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368DA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276F0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04B3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139A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9374D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594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3E02"/>
    <w:rsid w:val="00F26A85"/>
    <w:rsid w:val="00F3066F"/>
    <w:rsid w:val="00F33B68"/>
    <w:rsid w:val="00F37CDE"/>
    <w:rsid w:val="00F40208"/>
    <w:rsid w:val="00F41E22"/>
    <w:rsid w:val="00F44A8B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AAC6F"/>
  <w15:docId w15:val="{BF8455A4-E0DD-4A2B-8C9A-06D94C2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D598-DE01-4FE9-A147-50239BC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12</cp:revision>
  <cp:lastPrinted>2017-06-20T09:23:00Z</cp:lastPrinted>
  <dcterms:created xsi:type="dcterms:W3CDTF">2017-06-20T08:04:00Z</dcterms:created>
  <dcterms:modified xsi:type="dcterms:W3CDTF">2020-06-23T11:53:00Z</dcterms:modified>
</cp:coreProperties>
</file>