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EE179F" w:rsidRDefault="00B45D0A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EE179F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0E2A48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2A48" w:rsidRPr="00EE179F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EE179F" w:rsidRDefault="00D504EB" w:rsidP="0043004D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79F" w:rsidRPr="00D97AAD" w:rsidRDefault="00EE179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EE179F" w:rsidRDefault="00237EAE" w:rsidP="00C12A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D26" w:rsidRPr="00EE179F" w:rsidRDefault="00712D26" w:rsidP="00712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EE179F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8FA" w:rsidRPr="00EE179F" w:rsidRDefault="00B518FA" w:rsidP="006405E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2F2AE8" w:rsidRPr="00EE179F" w:rsidRDefault="002F2AE8" w:rsidP="00CC7DD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EE179F" w:rsidRDefault="00ED42DF" w:rsidP="007B64C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EE179F" w:rsidRDefault="00ED42DF" w:rsidP="00012F5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012F59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C17" w:rsidRPr="005706ED" w:rsidRDefault="00AE2C17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E2C17" w:rsidRPr="005706ED" w:rsidRDefault="00AE2C17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5706E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5706ED" w:rsidRDefault="000450D7" w:rsidP="00570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5706E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E2880" w:rsidRPr="00EE179F" w:rsidRDefault="007E2880" w:rsidP="005706ED">
            <w:pPr>
              <w:ind w:left="845"/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706ED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5706ED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3259F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7661"/>
        <w:gridCol w:w="2078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E2880" w:rsidRPr="00D97AAD" w:rsidRDefault="007E2880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706ED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7E292D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7E292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E292D" w:rsidRPr="007E292D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18</w:t>
            </w:r>
            <w:r w:rsidRPr="007E292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E36EA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E36EA8"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  <w:t xml:space="preserve"> 19</w:t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706ED" w:rsidRDefault="007F2F3E" w:rsidP="0051039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D52C9D" w:rsidRPr="00D97AAD" w:rsidRDefault="00D52C9D" w:rsidP="005706E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ED5660" w:rsidRPr="00E36EA8">
              <w:rPr>
                <w:vertAlign w:val="superscript"/>
              </w:rPr>
              <w:fldChar w:fldCharType="begin"/>
            </w:r>
            <w:r w:rsidR="00ED5660" w:rsidRPr="00E36EA8">
              <w:rPr>
                <w:vertAlign w:val="superscript"/>
              </w:rPr>
              <w:instrText xml:space="preserve"> NOTEREF _Ref446592036 \h  \* MERGEFORMAT </w:instrText>
            </w:r>
            <w:r w:rsidR="00ED5660" w:rsidRPr="00E36EA8">
              <w:rPr>
                <w:vertAlign w:val="superscript"/>
              </w:rPr>
            </w:r>
            <w:r w:rsidR="00ED5660" w:rsidRPr="00E36EA8">
              <w:rPr>
                <w:vertAlign w:val="superscript"/>
              </w:rPr>
              <w:fldChar w:fldCharType="separate"/>
            </w:r>
            <w:r w:rsidR="00044D08" w:rsidRPr="00E36EA8">
              <w:rPr>
                <w:vertAlign w:val="superscript"/>
              </w:rPr>
              <w:t>7</w:t>
            </w:r>
            <w:r w:rsidR="00ED5660" w:rsidRPr="00E36EA8">
              <w:rPr>
                <w:vertAlign w:val="superscript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5706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ED5660">
              <w:fldChar w:fldCharType="begin"/>
            </w:r>
            <w:r w:rsidR="00ED5660">
              <w:instrText xml:space="preserve"> NOTEREF _Ref447110731 \h  \* MERGEFORMAT </w:instrText>
            </w:r>
            <w:r w:rsidR="00ED5660">
              <w:fldChar w:fldCharType="separate"/>
            </w:r>
            <w:r w:rsidR="00044D08" w:rsidRPr="00D97AAD">
              <w:t>9</w:t>
            </w:r>
            <w:r w:rsidR="00ED5660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706ED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EC18D5"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  <w:t>.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706E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706ED" w:rsidRDefault="00F610B2" w:rsidP="000E27A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5706E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</w:rPr>
      </w:pPr>
      <w:r w:rsidRPr="000E27A5">
        <w:rPr>
          <w:rFonts w:asciiTheme="minorHAnsi" w:hAnsiTheme="minorHAnsi" w:cs="Verdana"/>
          <w:b/>
          <w:color w:val="auto"/>
        </w:rPr>
        <w:t>Oświadczam(</w:t>
      </w:r>
      <w:r w:rsidR="00A5704D" w:rsidRPr="000E27A5">
        <w:rPr>
          <w:rFonts w:asciiTheme="minorHAnsi" w:hAnsiTheme="minorHAnsi" w:cs="Verdana"/>
          <w:b/>
          <w:color w:val="auto"/>
        </w:rPr>
        <w:t>m</w:t>
      </w:r>
      <w:r w:rsidR="00E24FE3" w:rsidRPr="000E27A5">
        <w:rPr>
          <w:rFonts w:asciiTheme="minorHAnsi" w:hAnsiTheme="minorHAnsi" w:cs="Verdana"/>
          <w:b/>
          <w:color w:val="auto"/>
        </w:rPr>
        <w:t>y)</w:t>
      </w:r>
      <w:r w:rsidR="00E36EA8">
        <w:rPr>
          <w:rFonts w:asciiTheme="minorHAnsi" w:hAnsiTheme="minorHAnsi" w:cs="Verdana"/>
          <w:b/>
          <w:color w:val="auto"/>
          <w:vertAlign w:val="superscript"/>
        </w:rPr>
        <w:t>20)</w:t>
      </w:r>
      <w:r w:rsidR="00A5704D" w:rsidRPr="000E27A5">
        <w:rPr>
          <w:rFonts w:asciiTheme="minorHAnsi" w:hAnsiTheme="minorHAnsi" w:cs="Verdana"/>
          <w:b/>
          <w:color w:val="auto"/>
        </w:rPr>
        <w:t>,</w:t>
      </w:r>
      <w:r w:rsidR="00E24FE3" w:rsidRPr="000E27A5">
        <w:rPr>
          <w:rFonts w:asciiTheme="minorHAnsi" w:hAnsiTheme="minorHAnsi" w:cs="Verdana"/>
          <w:b/>
          <w:color w:val="auto"/>
        </w:rPr>
        <w:t xml:space="preserve"> że:</w:t>
      </w:r>
      <w:r w:rsidR="006B30FA">
        <w:rPr>
          <w:rFonts w:asciiTheme="minorHAnsi" w:hAnsiTheme="minorHAnsi" w:cs="Verdana"/>
          <w:b/>
          <w:color w:val="auto"/>
        </w:rPr>
        <w:t xml:space="preserve">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proofErr w:type="spellStart"/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0E27A5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Pr="000E27A5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 ochronie danych osobowych (Dz. U. z 201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6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922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5015" w:rsidRPr="00212021" w:rsidRDefault="000E27A5" w:rsidP="00347FA2">
      <w:pPr>
        <w:ind w:left="284" w:hanging="284"/>
        <w:rPr>
          <w:b/>
          <w:bCs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 </w:t>
      </w:r>
      <w:r w:rsidR="00212021" w:rsidRPr="00212021">
        <w:rPr>
          <w:rFonts w:asciiTheme="minorHAnsi" w:hAnsiTheme="minorHAnsi"/>
          <w:bCs/>
          <w:sz w:val="20"/>
          <w:szCs w:val="20"/>
        </w:rPr>
        <w:t xml:space="preserve">„Przyjmuję (-ujemy) do wiadomości, że zgodnie z art. 24 ust. 1 ustawy z dnia 29 sierpnia 1997 r. o ochronie danych osobowych (tekst jednolity: Dz.U. z 2016 r. poz. 922) administratorem danych osobowych zawartych </w:t>
      </w:r>
      <w:r w:rsidR="008D2543">
        <w:rPr>
          <w:rFonts w:asciiTheme="minorHAnsi" w:hAnsiTheme="minorHAnsi"/>
          <w:bCs/>
          <w:sz w:val="20"/>
          <w:szCs w:val="20"/>
        </w:rPr>
        <w:br/>
      </w:r>
      <w:r w:rsidR="00212021" w:rsidRPr="00212021">
        <w:rPr>
          <w:rFonts w:asciiTheme="minorHAnsi" w:hAnsiTheme="minorHAnsi"/>
          <w:bCs/>
          <w:sz w:val="20"/>
          <w:szCs w:val="20"/>
        </w:rPr>
        <w:t>w ofercie realizacji zadania publicznego</w:t>
      </w:r>
      <w:r w:rsidR="003259F6">
        <w:rPr>
          <w:rFonts w:asciiTheme="minorHAnsi" w:hAnsiTheme="minorHAnsi"/>
          <w:bCs/>
          <w:sz w:val="20"/>
          <w:szCs w:val="20"/>
        </w:rPr>
        <w:t xml:space="preserve"> jest </w:t>
      </w:r>
      <w:r w:rsidR="00DA3744">
        <w:rPr>
          <w:rFonts w:asciiTheme="minorHAnsi" w:hAnsiTheme="minorHAnsi"/>
          <w:bCs/>
          <w:sz w:val="20"/>
          <w:szCs w:val="20"/>
        </w:rPr>
        <w:t>Gmina Olecko,</w:t>
      </w:r>
      <w:r w:rsidR="002740B2">
        <w:rPr>
          <w:rFonts w:asciiTheme="minorHAnsi" w:hAnsiTheme="minorHAnsi"/>
          <w:bCs/>
          <w:sz w:val="20"/>
          <w:szCs w:val="20"/>
        </w:rPr>
        <w:t xml:space="preserve"> Plac </w:t>
      </w:r>
      <w:r w:rsidR="003259F6">
        <w:rPr>
          <w:rFonts w:asciiTheme="minorHAnsi" w:hAnsiTheme="minorHAnsi"/>
          <w:bCs/>
          <w:sz w:val="20"/>
          <w:szCs w:val="20"/>
        </w:rPr>
        <w:t>W</w:t>
      </w:r>
      <w:r w:rsidR="002740B2">
        <w:rPr>
          <w:rFonts w:asciiTheme="minorHAnsi" w:hAnsiTheme="minorHAnsi"/>
          <w:bCs/>
          <w:sz w:val="20"/>
          <w:szCs w:val="20"/>
        </w:rPr>
        <w:t>olności 3, 19-</w:t>
      </w:r>
      <w:r w:rsidR="00347FA2">
        <w:rPr>
          <w:rFonts w:asciiTheme="minorHAnsi" w:hAnsiTheme="minorHAnsi"/>
          <w:bCs/>
          <w:sz w:val="20"/>
          <w:szCs w:val="20"/>
        </w:rPr>
        <w:t>400 Olecko.</w:t>
      </w:r>
      <w:r w:rsidR="00212021" w:rsidRPr="00212021">
        <w:rPr>
          <w:rFonts w:asciiTheme="minorHAnsi" w:hAnsiTheme="minorHAnsi"/>
          <w:bCs/>
          <w:sz w:val="20"/>
          <w:szCs w:val="20"/>
        </w:rPr>
        <w:t xml:space="preserve"> Dane osobowe przetwarzane są w celu udziału organizacji pozarządowej w otwartym konkursie ofert, o którym mowa </w:t>
      </w:r>
      <w:r w:rsidR="00347FA2">
        <w:rPr>
          <w:rFonts w:asciiTheme="minorHAnsi" w:hAnsiTheme="minorHAnsi"/>
          <w:bCs/>
          <w:sz w:val="20"/>
          <w:szCs w:val="20"/>
        </w:rPr>
        <w:t xml:space="preserve"> </w:t>
      </w:r>
      <w:r w:rsidR="00212021" w:rsidRPr="00212021">
        <w:rPr>
          <w:rFonts w:asciiTheme="minorHAnsi" w:hAnsiTheme="minorHAnsi"/>
          <w:bCs/>
          <w:sz w:val="20"/>
          <w:szCs w:val="20"/>
        </w:rPr>
        <w:t xml:space="preserve">w ustawie z dnia 24 kwietnia 2003 r. o działalności pożytku publicznego i o wolontariacie (Dz.U. z 2016 poz. </w:t>
      </w:r>
      <w:r w:rsidR="00212021" w:rsidRPr="00212021">
        <w:rPr>
          <w:rFonts w:asciiTheme="minorHAnsi" w:hAnsiTheme="minorHAnsi"/>
          <w:bCs/>
          <w:sz w:val="20"/>
          <w:szCs w:val="20"/>
        </w:rPr>
        <w:lastRenderedPageBreak/>
        <w:t>1817) i nie będą udostępniane innym odbiorcom. Każdy posiada prawo dostępu do treści swoich danych oraz ich poprawiania. Podanie danych osobowych jest dobrowolne, przy czym niezbędne do wzięcia udziału w otwartym konkursie ofert.”</w:t>
      </w:r>
    </w:p>
    <w:p w:rsidR="00476DF3" w:rsidRPr="000E27A5" w:rsidRDefault="00945015" w:rsidP="000E27A5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>9)</w:t>
      </w:r>
      <w:r w:rsidR="000E27A5"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 xml:space="preserve">  </w:t>
      </w:r>
      <w:r w:rsidR="00476DF3" w:rsidRPr="000E27A5">
        <w:rPr>
          <w:rFonts w:asciiTheme="minorHAnsi" w:hAnsiTheme="minorHAnsi"/>
          <w:sz w:val="20"/>
          <w:szCs w:val="20"/>
        </w:rPr>
        <w:t>realizując powyższe zadanie: organizacja nie może</w:t>
      </w:r>
      <w:r w:rsidR="00476DF3" w:rsidRPr="000E27A5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76DF3" w:rsidRPr="000E27A5">
        <w:rPr>
          <w:rFonts w:asciiTheme="minorHAnsi" w:hAnsiTheme="minorHAnsi"/>
          <w:sz w:val="20"/>
          <w:szCs w:val="20"/>
        </w:rPr>
        <w:t xml:space="preserve">odzyskać w żaden sposób poniesionego kosztu podatku VAT / może odzyskać poniesiony koszt podatku VAT*.  Jednocześnie zobowiązuję (-my) się do zwrotu zrefundowanej w ramach zadania  części poniesionego VAT, jeżeli zaistnieją przesłanki umożliwiające odzyskanie tego podatku przez </w:t>
      </w:r>
      <w:r w:rsidR="00476DF3" w:rsidRPr="000E27A5">
        <w:rPr>
          <w:rFonts w:asciiTheme="minorHAnsi" w:hAnsiTheme="minorHAnsi"/>
          <w:iCs/>
          <w:sz w:val="20"/>
          <w:szCs w:val="20"/>
        </w:rPr>
        <w:t>organizację.</w:t>
      </w:r>
    </w:p>
    <w:p w:rsidR="00510394" w:rsidRDefault="00C44559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10) statut oferenta przewiduje realizację zadania </w:t>
      </w:r>
      <w:r w:rsidR="001430F8">
        <w:rPr>
          <w:rFonts w:asciiTheme="minorHAnsi" w:hAnsiTheme="minorHAnsi"/>
          <w:sz w:val="18"/>
          <w:szCs w:val="18"/>
        </w:rPr>
        <w:t>objętego konkursem.</w:t>
      </w: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r w:rsidR="00E36EA8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36EA8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ED5660">
        <w:fldChar w:fldCharType="begin"/>
      </w:r>
      <w:r w:rsidR="00ED5660">
        <w:instrText xml:space="preserve"> NOTEREF _Ref454270719 \h  \* MERGEFORMAT </w:instrText>
      </w:r>
      <w:r w:rsidR="00ED5660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ED5660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3" w:name="_GoBack"/>
      <w:bookmarkEnd w:id="3"/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E36EA8">
      <w:pPr>
        <w:pBdr>
          <w:bottom w:val="single" w:sz="4" w:space="1" w:color="auto"/>
        </w:pBdr>
        <w:rPr>
          <w:rFonts w:asciiTheme="minorHAnsi" w:hAnsiTheme="minorHAnsi" w:cs="Verdana"/>
          <w:color w:val="auto"/>
          <w:sz w:val="20"/>
          <w:szCs w:val="20"/>
        </w:rPr>
      </w:pPr>
    </w:p>
    <w:p w:rsidR="00E36EA8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  <w:r w:rsidRPr="00E36EA8">
        <w:rPr>
          <w:rFonts w:asciiTheme="minorHAnsi" w:hAnsiTheme="minorHAnsi" w:cs="Verdana"/>
          <w:color w:val="auto"/>
          <w:sz w:val="20"/>
          <w:szCs w:val="20"/>
          <w:vertAlign w:val="superscript"/>
        </w:rPr>
        <w:t>20)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Katalog oświadczeń jest otwarty</w:t>
      </w:r>
    </w:p>
    <w:p w:rsidR="00E36EA8" w:rsidRPr="00AC55C7" w:rsidRDefault="00E36EA8" w:rsidP="00AC55C7">
      <w:pPr>
        <w:rPr>
          <w:rFonts w:asciiTheme="minorHAnsi" w:hAnsiTheme="minorHAnsi" w:cs="Verdana"/>
          <w:color w:val="auto"/>
          <w:sz w:val="20"/>
          <w:szCs w:val="20"/>
        </w:rPr>
      </w:pPr>
      <w:r w:rsidRPr="00E36EA8">
        <w:rPr>
          <w:rFonts w:asciiTheme="minorHAnsi" w:hAnsiTheme="minorHAnsi" w:cs="Verdana"/>
          <w:color w:val="auto"/>
          <w:sz w:val="20"/>
          <w:szCs w:val="20"/>
          <w:vertAlign w:val="superscript"/>
        </w:rPr>
        <w:t>21)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Jedynie w przypadku</w:t>
      </w:r>
    </w:p>
    <w:sectPr w:rsidR="00E36EA8" w:rsidRPr="00AC55C7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75" w:rsidRDefault="006C6B75">
      <w:r>
        <w:separator/>
      </w:r>
    </w:p>
  </w:endnote>
  <w:endnote w:type="continuationSeparator" w:id="0">
    <w:p w:rsidR="006C6B75" w:rsidRDefault="006C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00" w:rsidRPr="00C96862" w:rsidRDefault="00221B0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669FD">
      <w:rPr>
        <w:rFonts w:ascii="Calibri" w:hAnsi="Calibri" w:cs="Calibri"/>
        <w:noProof/>
        <w:sz w:val="22"/>
      </w:rPr>
      <w:t>5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75" w:rsidRDefault="006C6B75">
      <w:r>
        <w:separator/>
      </w:r>
    </w:p>
  </w:footnote>
  <w:footnote w:type="continuationSeparator" w:id="0">
    <w:p w:rsidR="006C6B75" w:rsidRDefault="006C6B75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7E292D" w:rsidRDefault="007E29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  <w:vertAlign w:val="superscript"/>
        </w:rPr>
        <w:t xml:space="preserve">17) </w:t>
      </w:r>
      <w:r w:rsidR="00E36EA8">
        <w:rPr>
          <w:rFonts w:asciiTheme="minorHAnsi" w:hAnsiTheme="minorHAnsi"/>
          <w:sz w:val="18"/>
          <w:szCs w:val="18"/>
        </w:rPr>
        <w:t>Procentowy udział innych środków finansowych,</w:t>
      </w:r>
      <w:r w:rsidRPr="007E292D">
        <w:rPr>
          <w:rFonts w:asciiTheme="minorHAnsi" w:hAnsiTheme="minorHAnsi"/>
          <w:sz w:val="18"/>
          <w:szCs w:val="18"/>
        </w:rPr>
        <w:t xml:space="preserve"> o któr</w:t>
      </w:r>
      <w:r w:rsidR="00E36EA8">
        <w:rPr>
          <w:rFonts w:asciiTheme="minorHAnsi" w:hAnsiTheme="minorHAnsi"/>
          <w:sz w:val="18"/>
          <w:szCs w:val="18"/>
        </w:rPr>
        <w:t>ych</w:t>
      </w:r>
      <w:r w:rsidRPr="007E292D">
        <w:rPr>
          <w:rFonts w:asciiTheme="minorHAnsi" w:hAnsiTheme="minorHAnsi"/>
          <w:sz w:val="18"/>
          <w:szCs w:val="18"/>
        </w:rPr>
        <w:t xml:space="preserve"> mowa w pkt </w:t>
      </w:r>
      <w:r>
        <w:rPr>
          <w:rFonts w:asciiTheme="minorHAnsi" w:hAnsiTheme="minorHAnsi"/>
          <w:sz w:val="18"/>
          <w:szCs w:val="18"/>
        </w:rPr>
        <w:t>2</w:t>
      </w:r>
      <w:r w:rsidRPr="007E292D">
        <w:rPr>
          <w:rFonts w:asciiTheme="minorHAnsi" w:hAnsiTheme="minorHAnsi"/>
          <w:sz w:val="18"/>
          <w:szCs w:val="18"/>
        </w:rPr>
        <w:t xml:space="preserve">, w </w:t>
      </w:r>
      <w:r>
        <w:rPr>
          <w:rFonts w:asciiTheme="minorHAnsi" w:hAnsiTheme="minorHAnsi"/>
          <w:sz w:val="18"/>
          <w:szCs w:val="18"/>
        </w:rPr>
        <w:t xml:space="preserve"> stosunku do otrzymanej kwoty dotacji należy </w:t>
      </w:r>
      <w:r w:rsidR="00E36EA8">
        <w:rPr>
          <w:rFonts w:asciiTheme="minorHAnsi" w:hAnsiTheme="minorHAnsi"/>
          <w:sz w:val="18"/>
          <w:szCs w:val="18"/>
        </w:rPr>
        <w:t xml:space="preserve"> podać </w:t>
      </w:r>
      <w:r w:rsidRPr="007E292D">
        <w:rPr>
          <w:rFonts w:asciiTheme="minorHAnsi" w:hAnsiTheme="minorHAnsi"/>
          <w:sz w:val="18"/>
          <w:szCs w:val="18"/>
        </w:rPr>
        <w:t>z dokładnością do dwóch miejsc po przecinku.</w:t>
      </w:r>
    </w:p>
    <w:p w:rsidR="00E36EA8" w:rsidRPr="007E292D" w:rsidRDefault="00E36EA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  <w:vertAlign w:val="superscript"/>
        </w:rPr>
      </w:pPr>
      <w:r w:rsidRPr="00E36EA8">
        <w:rPr>
          <w:rFonts w:asciiTheme="minorHAnsi" w:hAnsiTheme="minorHAnsi"/>
          <w:sz w:val="18"/>
          <w:szCs w:val="18"/>
          <w:vertAlign w:val="superscript"/>
        </w:rPr>
        <w:t>18)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</w:t>
      </w:r>
      <w:r>
        <w:rPr>
          <w:rFonts w:asciiTheme="minorHAnsi" w:hAnsiTheme="minorHAnsi"/>
          <w:sz w:val="18"/>
          <w:szCs w:val="18"/>
        </w:rPr>
        <w:t xml:space="preserve"> środków niefinansowych, o których</w:t>
      </w:r>
      <w:r>
        <w:rPr>
          <w:rFonts w:asciiTheme="minorHAnsi" w:hAnsiTheme="minorHAnsi"/>
          <w:sz w:val="18"/>
          <w:szCs w:val="18"/>
        </w:rPr>
        <w:t xml:space="preserve"> mowa w pkt </w:t>
      </w:r>
      <w:r>
        <w:rPr>
          <w:rFonts w:asciiTheme="minorHAnsi" w:hAnsiTheme="minorHAnsi"/>
          <w:sz w:val="18"/>
          <w:szCs w:val="18"/>
        </w:rPr>
        <w:t>3</w:t>
      </w:r>
      <w:r w:rsidRPr="00D84A18">
        <w:rPr>
          <w:rFonts w:asciiTheme="minorHAnsi" w:hAnsiTheme="minorHAnsi"/>
          <w:sz w:val="18"/>
          <w:szCs w:val="18"/>
        </w:rPr>
        <w:t xml:space="preserve">, w </w:t>
      </w:r>
      <w:r>
        <w:rPr>
          <w:rFonts w:asciiTheme="minorHAnsi" w:hAnsiTheme="minorHAnsi"/>
          <w:sz w:val="18"/>
          <w:szCs w:val="18"/>
        </w:rPr>
        <w:t xml:space="preserve">stosunku do otrzymanej kwoty dotacji </w:t>
      </w:r>
      <w:r w:rsidRPr="00D84A18">
        <w:rPr>
          <w:rFonts w:asciiTheme="minorHAnsi" w:hAnsiTheme="minorHAnsi"/>
          <w:sz w:val="18"/>
          <w:szCs w:val="18"/>
        </w:rPr>
        <w:t xml:space="preserve">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0F8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40B2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572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59F6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47FA2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411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FA0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C6B75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92D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9FD"/>
    <w:rsid w:val="00B677B1"/>
    <w:rsid w:val="00B701EF"/>
    <w:rsid w:val="00B71DC0"/>
    <w:rsid w:val="00B71FB9"/>
    <w:rsid w:val="00B75157"/>
    <w:rsid w:val="00B807E5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4559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3744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EA8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E179F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97BDF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8518-4CF6-4D19-B606-D65C6A0B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1699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amieszuk</cp:lastModifiedBy>
  <cp:revision>7</cp:revision>
  <cp:lastPrinted>2016-05-31T09:57:00Z</cp:lastPrinted>
  <dcterms:created xsi:type="dcterms:W3CDTF">2016-12-13T09:15:00Z</dcterms:created>
  <dcterms:modified xsi:type="dcterms:W3CDTF">2016-12-14T11:16:00Z</dcterms:modified>
</cp:coreProperties>
</file>