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1B" w:rsidRPr="003E6833" w:rsidRDefault="002D3C1B" w:rsidP="002D3C1B">
      <w:pPr>
        <w:suppressAutoHyphens/>
        <w:spacing w:after="0" w:line="276" w:lineRule="auto"/>
        <w:ind w:left="6372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b/>
          <w:sz w:val="20"/>
          <w:szCs w:val="20"/>
          <w:lang w:eastAsia="ar-SA"/>
        </w:rPr>
        <w:t>Załącznik nr 5 do SIWZ</w:t>
      </w:r>
    </w:p>
    <w:p w:rsidR="002D3C1B" w:rsidRPr="003E6833" w:rsidRDefault="002D3C1B" w:rsidP="002D3C1B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2D3C1B" w:rsidRPr="003E6833" w:rsidRDefault="002D3C1B" w:rsidP="002D3C1B">
      <w:pPr>
        <w:suppressAutoHyphens/>
        <w:spacing w:after="0" w:line="276" w:lineRule="auto"/>
        <w:ind w:firstLine="708"/>
        <w:rPr>
          <w:rFonts w:ascii="Arial" w:eastAsia="Times New Roman" w:hAnsi="Arial" w:cs="Arial"/>
          <w:sz w:val="16"/>
          <w:szCs w:val="16"/>
          <w:lang w:eastAsia="ar-SA"/>
        </w:rPr>
      </w:pPr>
      <w:r w:rsidRPr="003E6833">
        <w:rPr>
          <w:rFonts w:ascii="Arial" w:eastAsia="Times New Roman" w:hAnsi="Arial" w:cs="Arial"/>
          <w:sz w:val="16"/>
          <w:szCs w:val="16"/>
          <w:lang w:eastAsia="ar-SA"/>
        </w:rPr>
        <w:t>(pieczęć adresowa firmy Wykonawcy)</w:t>
      </w:r>
    </w:p>
    <w:p w:rsidR="002D3C1B" w:rsidRPr="003E6833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ind w:left="7788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3E6833" w:rsidRDefault="002D3C1B" w:rsidP="002D3C1B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OŚWIADCZENIE O PRZYNALEŻNOŚCI DO TEJ SA</w:t>
      </w:r>
      <w:bookmarkStart w:id="0" w:name="_GoBack"/>
      <w:bookmarkEnd w:id="0"/>
      <w:r w:rsidRPr="003E683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MEJ GRUPY KAPITAŁOWEJ</w:t>
      </w:r>
    </w:p>
    <w:p w:rsidR="002D3C1B" w:rsidRPr="003E6833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zgodnie z art.  24 ust. 1 pkt 23 ustawy z dnia 29 stycznia 2004 r. Pra</w:t>
      </w:r>
      <w:r w:rsidR="003E6833"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wo zamówień publicznych </w:t>
      </w:r>
      <w:r w:rsidR="003E6833" w:rsidRPr="003E6833">
        <w:rPr>
          <w:rFonts w:ascii="Arial" w:eastAsia="Times New Roman" w:hAnsi="Arial" w:cs="Arial"/>
          <w:sz w:val="20"/>
          <w:szCs w:val="20"/>
          <w:lang w:eastAsia="ar-SA"/>
        </w:rPr>
        <w:br/>
        <w:t>(Dz. U. z 2018</w:t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 w:rsidR="003E6833" w:rsidRPr="003E6833">
        <w:rPr>
          <w:rFonts w:ascii="Arial" w:eastAsia="Times New Roman" w:hAnsi="Arial" w:cs="Arial"/>
          <w:sz w:val="20"/>
          <w:szCs w:val="20"/>
          <w:lang w:eastAsia="ar-SA"/>
        </w:rPr>
        <w:t>986</w:t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3E6833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3E6833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2D3C1B" w:rsidRPr="003E6833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3E683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</w:t>
      </w:r>
      <w:r w:rsidR="003E6833" w:rsidRPr="003E6833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9/2020</w:t>
      </w:r>
      <w:r w:rsidRPr="003E68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3E683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2D3C1B" w:rsidRPr="002606E3" w:rsidRDefault="002D3C1B" w:rsidP="002D3C1B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D3C1B" w:rsidRPr="002606E3" w:rsidRDefault="002D3C1B" w:rsidP="002D3C1B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606E3">
        <w:rPr>
          <w:rFonts w:ascii="Arial" w:eastAsia="Times New Roman" w:hAnsi="Arial" w:cs="Arial"/>
          <w:b/>
          <w:sz w:val="20"/>
          <w:szCs w:val="20"/>
          <w:lang w:eastAsia="ar-SA"/>
        </w:rPr>
        <w:t>nie należę do tej samej grupy kapitałowej</w:t>
      </w:r>
      <w:r w:rsidRPr="002606E3">
        <w:rPr>
          <w:rFonts w:ascii="Arial" w:eastAsia="Times New Roman" w:hAnsi="Arial" w:cs="Arial"/>
          <w:sz w:val="20"/>
          <w:szCs w:val="20"/>
          <w:lang w:eastAsia="ar-SA"/>
        </w:rPr>
        <w:t>, w rozumieniu ustawy  z dnia 16 lutego 2007 r. o ochronie konkurencji i konsumentów (Dz. U. z 201</w:t>
      </w:r>
      <w:r w:rsidR="002606E3" w:rsidRPr="002606E3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2606E3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2606E3" w:rsidRPr="002606E3">
        <w:rPr>
          <w:rFonts w:ascii="Arial" w:eastAsia="Times New Roman" w:hAnsi="Arial" w:cs="Arial"/>
          <w:sz w:val="20"/>
          <w:szCs w:val="20"/>
          <w:lang w:eastAsia="ar-SA"/>
        </w:rPr>
        <w:t>369</w:t>
      </w:r>
      <w:r w:rsidRPr="002606E3">
        <w:rPr>
          <w:rFonts w:ascii="Arial" w:eastAsia="Times New Roman" w:hAnsi="Arial" w:cs="Arial"/>
          <w:sz w:val="20"/>
          <w:szCs w:val="20"/>
          <w:lang w:eastAsia="ar-SA"/>
        </w:rPr>
        <w:t>)* z żadnym Wykonawcą, który złożył ofertę w wyżej wymienionym postępowaniu,*</w:t>
      </w:r>
    </w:p>
    <w:p w:rsidR="002D3C1B" w:rsidRPr="002606E3" w:rsidRDefault="002D3C1B" w:rsidP="002D3C1B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3E6833" w:rsidRDefault="002D3C1B" w:rsidP="002D3C1B">
      <w:pPr>
        <w:numPr>
          <w:ilvl w:val="1"/>
          <w:numId w:val="7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606E3">
        <w:rPr>
          <w:rFonts w:ascii="Arial" w:eastAsia="Times New Roman" w:hAnsi="Arial" w:cs="Arial"/>
          <w:b/>
          <w:sz w:val="20"/>
          <w:szCs w:val="20"/>
          <w:lang w:eastAsia="ar-SA"/>
        </w:rPr>
        <w:t>należę do tej samej grupy kapitałowej</w:t>
      </w:r>
      <w:r w:rsidRPr="002606E3">
        <w:rPr>
          <w:rFonts w:ascii="Arial" w:eastAsia="Times New Roman" w:hAnsi="Arial" w:cs="Arial"/>
          <w:sz w:val="20"/>
          <w:szCs w:val="20"/>
          <w:lang w:eastAsia="ar-SA"/>
        </w:rPr>
        <w:t>, w rozumieniu ustawy z dnia 16 lutego 2007 r. o ochronie konkurencji i konsumentów (Dz. U. z 201</w:t>
      </w:r>
      <w:r w:rsidR="002606E3" w:rsidRPr="002606E3">
        <w:rPr>
          <w:rFonts w:ascii="Arial" w:eastAsia="Times New Roman" w:hAnsi="Arial" w:cs="Arial"/>
          <w:sz w:val="20"/>
          <w:szCs w:val="20"/>
          <w:lang w:eastAsia="ar-SA"/>
        </w:rPr>
        <w:t>9</w:t>
      </w:r>
      <w:r w:rsidRPr="002606E3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2606E3" w:rsidRPr="002606E3">
        <w:rPr>
          <w:rFonts w:ascii="Arial" w:eastAsia="Times New Roman" w:hAnsi="Arial" w:cs="Arial"/>
          <w:sz w:val="20"/>
          <w:szCs w:val="20"/>
          <w:lang w:eastAsia="ar-SA"/>
        </w:rPr>
        <w:t>369</w:t>
      </w:r>
      <w:r w:rsidRPr="002606E3">
        <w:rPr>
          <w:rFonts w:ascii="Arial" w:eastAsia="Times New Roman" w:hAnsi="Arial" w:cs="Arial"/>
          <w:sz w:val="20"/>
          <w:szCs w:val="20"/>
          <w:lang w:eastAsia="ar-SA"/>
        </w:rPr>
        <w:t>) wraz</w:t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 z niżej przedstawionym/i Wykonawcą/</w:t>
      </w:r>
      <w:proofErr w:type="spellStart"/>
      <w:r w:rsidRPr="003E6833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3E6833">
        <w:rPr>
          <w:rFonts w:ascii="Arial" w:eastAsia="Times New Roman" w:hAnsi="Arial" w:cs="Arial"/>
          <w:sz w:val="20"/>
          <w:szCs w:val="20"/>
          <w:lang w:eastAsia="ar-SA"/>
        </w:rPr>
        <w:t>, który/</w:t>
      </w:r>
      <w:proofErr w:type="spellStart"/>
      <w:r w:rsidRPr="003E6833">
        <w:rPr>
          <w:rFonts w:ascii="Arial" w:eastAsia="Times New Roman" w:hAnsi="Arial" w:cs="Arial"/>
          <w:sz w:val="20"/>
          <w:szCs w:val="20"/>
          <w:lang w:eastAsia="ar-SA"/>
        </w:rPr>
        <w:t>rzy</w:t>
      </w:r>
      <w:proofErr w:type="spellEnd"/>
      <w:r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 złożył/li ofertę/y w wyżej wymienionym postępowaniu*:</w:t>
      </w:r>
    </w:p>
    <w:p w:rsidR="002D3C1B" w:rsidRPr="003E6833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……………………..(nazwa, adres)</w:t>
      </w:r>
    </w:p>
    <w:p w:rsidR="002D3C1B" w:rsidRPr="003E6833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……………………..</w:t>
      </w:r>
    </w:p>
    <w:p w:rsidR="002D3C1B" w:rsidRPr="003E6833" w:rsidRDefault="002D3C1B" w:rsidP="002D3C1B">
      <w:pPr>
        <w:numPr>
          <w:ilvl w:val="2"/>
          <w:numId w:val="3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…………………….</w:t>
      </w:r>
    </w:p>
    <w:p w:rsidR="002D3C1B" w:rsidRPr="003E6833" w:rsidRDefault="002D3C1B" w:rsidP="002D3C1B">
      <w:pPr>
        <w:suppressAutoHyphens/>
        <w:spacing w:after="0" w:line="276" w:lineRule="auto"/>
        <w:ind w:left="1069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W załączeniu przedkładam dowody, że powiązania z innym/i Wykonawcą/</w:t>
      </w:r>
      <w:proofErr w:type="spellStart"/>
      <w:r w:rsidRPr="003E6833">
        <w:rPr>
          <w:rFonts w:ascii="Arial" w:eastAsia="Times New Roman" w:hAnsi="Arial" w:cs="Arial"/>
          <w:sz w:val="20"/>
          <w:szCs w:val="20"/>
          <w:lang w:eastAsia="ar-SA"/>
        </w:rPr>
        <w:t>ami</w:t>
      </w:r>
      <w:proofErr w:type="spellEnd"/>
      <w:r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 nie prowadzą do zakłócenia konkurencji w postępowaniu o udzielenie zamówienia publicznego.</w:t>
      </w:r>
    </w:p>
    <w:p w:rsidR="002D3C1B" w:rsidRPr="003E6833" w:rsidRDefault="002D3C1B" w:rsidP="002D3C1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Załączniki:</w:t>
      </w:r>
    </w:p>
    <w:p w:rsidR="002D3C1B" w:rsidRPr="003E6833" w:rsidRDefault="002D3C1B" w:rsidP="002D3C1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</w:t>
      </w:r>
    </w:p>
    <w:p w:rsidR="002D3C1B" w:rsidRPr="000B587F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* - niepotrzebne skreślić.</w:t>
      </w:r>
    </w:p>
    <w:p w:rsidR="002D3C1B" w:rsidRPr="003E6833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ind w:left="778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D3C1B" w:rsidRPr="003E6833" w:rsidRDefault="002D3C1B" w:rsidP="002D3C1B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2D3C1B" w:rsidRPr="003E6833" w:rsidRDefault="002D3C1B" w:rsidP="002D3C1B">
      <w:pPr>
        <w:suppressAutoHyphens/>
        <w:spacing w:after="0" w:line="276" w:lineRule="auto"/>
        <w:ind w:left="1440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E6833">
        <w:rPr>
          <w:rFonts w:ascii="Arial" w:eastAsia="Times New Roman" w:hAnsi="Arial" w:cs="Arial"/>
          <w:sz w:val="20"/>
          <w:szCs w:val="20"/>
          <w:lang w:eastAsia="ar-SA"/>
        </w:rPr>
        <w:tab/>
        <w:t>…………………..………………….……………..</w:t>
      </w:r>
    </w:p>
    <w:p w:rsidR="002D3C1B" w:rsidRPr="002D3C1B" w:rsidRDefault="002D3C1B" w:rsidP="002D3C1B">
      <w:pPr>
        <w:tabs>
          <w:tab w:val="left" w:pos="650"/>
          <w:tab w:val="right" w:pos="9072"/>
        </w:tabs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3E683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3E6833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                                                                             podpis i pieczątka osoby upoważnionej</w:t>
      </w:r>
    </w:p>
    <w:p w:rsidR="00F628DD" w:rsidRPr="002D3C1B" w:rsidRDefault="00F628DD" w:rsidP="002D3C1B"/>
    <w:sectPr w:rsidR="00F628DD" w:rsidRPr="002D3C1B" w:rsidSect="00720416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5A" w:rsidRDefault="005A285A" w:rsidP="00396342">
      <w:pPr>
        <w:spacing w:after="0" w:line="240" w:lineRule="auto"/>
      </w:pPr>
      <w:r>
        <w:separator/>
      </w:r>
    </w:p>
  </w:endnote>
  <w:endnote w:type="continuationSeparator" w:id="0">
    <w:p w:rsidR="005A285A" w:rsidRDefault="005A285A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7AB6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21F76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5A" w:rsidRDefault="005A285A" w:rsidP="00396342">
      <w:pPr>
        <w:spacing w:after="0" w:line="240" w:lineRule="auto"/>
      </w:pPr>
      <w:r>
        <w:separator/>
      </w:r>
    </w:p>
  </w:footnote>
  <w:footnote w:type="continuationSeparator" w:id="0">
    <w:p w:rsidR="005A285A" w:rsidRDefault="005A285A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 w15:restartNumberingAfterBreak="0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7"/>
  </w:num>
  <w:num w:numId="11">
    <w:abstractNumId w:val="17"/>
  </w:num>
  <w:num w:numId="12">
    <w:abstractNumId w:val="46"/>
  </w:num>
  <w:num w:numId="13">
    <w:abstractNumId w:val="51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49"/>
  </w:num>
  <w:num w:numId="21">
    <w:abstractNumId w:val="52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4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4"/>
  </w:num>
  <w:num w:numId="33">
    <w:abstractNumId w:val="23"/>
  </w:num>
  <w:num w:numId="34">
    <w:abstractNumId w:val="50"/>
  </w:num>
  <w:num w:numId="35">
    <w:abstractNumId w:val="28"/>
  </w:num>
  <w:num w:numId="36">
    <w:abstractNumId w:val="18"/>
  </w:num>
  <w:num w:numId="37">
    <w:abstractNumId w:val="48"/>
  </w:num>
  <w:num w:numId="38">
    <w:abstractNumId w:val="14"/>
  </w:num>
  <w:num w:numId="39">
    <w:abstractNumId w:val="30"/>
  </w:num>
  <w:num w:numId="40">
    <w:abstractNumId w:val="26"/>
  </w:num>
  <w:num w:numId="41">
    <w:abstractNumId w:val="45"/>
  </w:num>
  <w:num w:numId="42">
    <w:abstractNumId w:val="20"/>
  </w:num>
  <w:num w:numId="43">
    <w:abstractNumId w:val="32"/>
  </w:num>
  <w:num w:numId="44">
    <w:abstractNumId w:val="7"/>
  </w:num>
  <w:num w:numId="45">
    <w:abstractNumId w:val="43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587F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C7165"/>
    <w:rsid w:val="001D2343"/>
    <w:rsid w:val="001E1EF6"/>
    <w:rsid w:val="001E2255"/>
    <w:rsid w:val="001E3835"/>
    <w:rsid w:val="001E5E49"/>
    <w:rsid w:val="001F1F64"/>
    <w:rsid w:val="002072D8"/>
    <w:rsid w:val="002204F0"/>
    <w:rsid w:val="00220C74"/>
    <w:rsid w:val="002216B2"/>
    <w:rsid w:val="00221AEE"/>
    <w:rsid w:val="0023113F"/>
    <w:rsid w:val="00232940"/>
    <w:rsid w:val="00232AA6"/>
    <w:rsid w:val="00234681"/>
    <w:rsid w:val="002505A3"/>
    <w:rsid w:val="002606E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C1B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6F1F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3E4F"/>
    <w:rsid w:val="003C57C9"/>
    <w:rsid w:val="003C770C"/>
    <w:rsid w:val="003D71B8"/>
    <w:rsid w:val="003E0CD6"/>
    <w:rsid w:val="003E532D"/>
    <w:rsid w:val="003E6833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2201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85A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772B9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A8A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55DB9"/>
    <w:rsid w:val="00D70383"/>
    <w:rsid w:val="00D707C3"/>
    <w:rsid w:val="00D74324"/>
    <w:rsid w:val="00D92049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A6D2B"/>
  <w15:docId w15:val="{A3ABCAFB-1DEF-4F52-A448-9DBD00BD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6CBE-8820-46FF-906E-145964BB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um olecko3-22</cp:lastModifiedBy>
  <cp:revision>8</cp:revision>
  <cp:lastPrinted>2019-06-21T13:25:00Z</cp:lastPrinted>
  <dcterms:created xsi:type="dcterms:W3CDTF">2017-06-21T07:54:00Z</dcterms:created>
  <dcterms:modified xsi:type="dcterms:W3CDTF">2019-06-21T13:38:00Z</dcterms:modified>
</cp:coreProperties>
</file>