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10" w:rsidRPr="00493FF8" w:rsidRDefault="00765610" w:rsidP="0076561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/>
          <w:sz w:val="20"/>
          <w:szCs w:val="20"/>
          <w:lang w:eastAsia="ar-SA"/>
        </w:rPr>
        <w:t>Załącznik nr 4 do SIWZ</w:t>
      </w:r>
    </w:p>
    <w:p w:rsidR="00765610" w:rsidRPr="00493FF8" w:rsidRDefault="00765610" w:rsidP="00765610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765610" w:rsidRPr="00493FF8" w:rsidRDefault="00765610" w:rsidP="00765610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493FF8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(pieczęć adresowa firmy Wykonawcy)</w:t>
      </w:r>
    </w:p>
    <w:p w:rsidR="00765610" w:rsidRPr="00493FF8" w:rsidRDefault="00765610" w:rsidP="00765610">
      <w:pPr>
        <w:suppressAutoHyphens/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</w:p>
    <w:p w:rsidR="00765610" w:rsidRPr="00493FF8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POJAZDÓW NIEZBĘDNYCH DO WYKONANIA ZAMÓWIENIA, </w:t>
      </w:r>
    </w:p>
    <w:p w:rsidR="00765610" w:rsidRPr="00493FF8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/>
          <w:sz w:val="20"/>
          <w:szCs w:val="20"/>
          <w:lang w:eastAsia="ar-SA"/>
        </w:rPr>
        <w:t>BĘDĄCYCH W DYSPOZYCJI WYKONAWCY</w:t>
      </w:r>
    </w:p>
    <w:p w:rsidR="00765610" w:rsidRPr="00493FF8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493FF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</w:t>
      </w:r>
      <w:r w:rsidR="00493FF8" w:rsidRPr="00493FF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9</w:t>
      </w:r>
      <w:r w:rsidRPr="00493FF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493FF8" w:rsidRPr="00493FF8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493F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493FF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prowadzonego przez Gminę Olecko, oświadczam, że </w:t>
      </w:r>
      <w:r w:rsidRPr="00493FF8">
        <w:rPr>
          <w:rFonts w:ascii="Arial" w:eastAsia="Times New Roman" w:hAnsi="Arial" w:cs="Arial"/>
          <w:b/>
          <w:i/>
          <w:sz w:val="20"/>
          <w:szCs w:val="20"/>
          <w:lang w:eastAsia="ar-SA"/>
        </w:rPr>
        <w:t>dysponuję autobusami wg poniższego zestawienia</w:t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765610" w:rsidRPr="00493FF8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1729"/>
        <w:gridCol w:w="1275"/>
        <w:gridCol w:w="2835"/>
        <w:gridCol w:w="2835"/>
      </w:tblGrid>
      <w:tr w:rsidR="00765610" w:rsidRPr="00493FF8" w:rsidTr="00D503C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93FF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93FF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Numer rejestracyjny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93FF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miejsc siedzących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93FF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Informacja o podstawie dysponowania sprzętem </w:t>
            </w:r>
          </w:p>
          <w:p w:rsidR="00765610" w:rsidRPr="00493FF8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93F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 własność/ zasób innego podmiotu)*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93FF8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Autobus przeznaczony na kurs</w:t>
            </w:r>
          </w:p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93FF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(poranny/popołudniowy/autobus rezerwowy)**</w:t>
            </w:r>
          </w:p>
        </w:tc>
      </w:tr>
      <w:tr w:rsidR="00765610" w:rsidRPr="00493FF8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880A0A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880A0A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  <w:p w:rsidR="00765610" w:rsidRPr="00880A0A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65610" w:rsidRPr="00880A0A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  <w:p w:rsidR="00765610" w:rsidRPr="00880A0A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880A0A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765610" w:rsidRPr="00493FF8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93FF8" w:rsidRPr="00493FF8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493FF8" w:rsidRPr="00493FF8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493FF8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93FF8" w:rsidRPr="00493FF8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493FF8" w:rsidRPr="00493FF8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F8" w:rsidRPr="00493FF8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F8" w:rsidRPr="00493FF8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493FF8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493FF8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65610" w:rsidRPr="00493FF8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493FF8">
        <w:rPr>
          <w:rFonts w:ascii="Arial" w:eastAsia="Times New Roman" w:hAnsi="Arial" w:cs="Arial"/>
          <w:sz w:val="16"/>
          <w:szCs w:val="16"/>
          <w:lang w:eastAsia="ar-SA"/>
        </w:rPr>
        <w:t>W przypadku zaistnienia potrzeby dodać liczbę wierszy.</w:t>
      </w:r>
    </w:p>
    <w:p w:rsidR="00765610" w:rsidRPr="00493FF8" w:rsidRDefault="00765610" w:rsidP="007656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610" w:rsidRPr="00493FF8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3FF8">
        <w:rPr>
          <w:rFonts w:ascii="Arial" w:eastAsia="Times New Roman" w:hAnsi="Arial" w:cs="Arial"/>
          <w:sz w:val="18"/>
          <w:szCs w:val="18"/>
          <w:lang w:eastAsia="ar-SA"/>
        </w:rPr>
        <w:t xml:space="preserve">* Należy wskazać czy autobus stanowi własność Wykonawcy, czy Wykonawca polega na zasobach innego podmiotu. </w:t>
      </w:r>
      <w:r w:rsidRPr="00493FF8">
        <w:rPr>
          <w:rFonts w:ascii="Arial" w:eastAsia="Times New Roman" w:hAnsi="Arial" w:cs="Arial"/>
          <w:b/>
          <w:sz w:val="18"/>
          <w:szCs w:val="18"/>
          <w:lang w:eastAsia="ar-SA"/>
        </w:rPr>
        <w:t>Jeżeli Wykonawca polega na zasobach innego podmiotu winien dołączyć pisemne zobowiązanie tego podmiotu do oddania mu do dyspozycji autobusów na czas realizacji zamówienia</w:t>
      </w:r>
      <w:r w:rsidRPr="00493FF8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765610" w:rsidRPr="00493FF8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765610" w:rsidRPr="00493FF8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93FF8">
        <w:rPr>
          <w:rFonts w:ascii="Arial" w:eastAsia="Times New Roman" w:hAnsi="Arial" w:cs="Arial"/>
          <w:sz w:val="18"/>
          <w:szCs w:val="18"/>
          <w:lang w:eastAsia="ar-SA"/>
        </w:rPr>
        <w:t>** Należy wskazać przeznaczenie autobusu na kurs: poranny, popołudniowy, autobus rezerwowy.</w:t>
      </w:r>
    </w:p>
    <w:p w:rsidR="00765610" w:rsidRPr="00880A0A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765610" w:rsidRPr="00493FF8" w:rsidRDefault="00765610" w:rsidP="00765610">
      <w:pPr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765610" w:rsidRPr="00493FF8" w:rsidRDefault="00765610" w:rsidP="0076561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765610" w:rsidRPr="00493FF8" w:rsidRDefault="00765610" w:rsidP="0076561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</w:t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</w:p>
    <w:p w:rsidR="00765610" w:rsidRPr="00493FF8" w:rsidRDefault="00765610" w:rsidP="00765610">
      <w:pPr>
        <w:suppressAutoHyphens/>
        <w:spacing w:after="0" w:line="276" w:lineRule="auto"/>
        <w:ind w:left="498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………………..………………….……………..</w:t>
      </w:r>
    </w:p>
    <w:p w:rsidR="00765610" w:rsidRPr="00765610" w:rsidRDefault="00765610" w:rsidP="00765610">
      <w:pPr>
        <w:tabs>
          <w:tab w:val="left" w:pos="650"/>
          <w:tab w:val="right" w:pos="9072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  <w:bookmarkStart w:id="0" w:name="_GoBack"/>
      <w:bookmarkEnd w:id="0"/>
    </w:p>
    <w:p w:rsidR="00F628DD" w:rsidRPr="00765610" w:rsidRDefault="00F628DD" w:rsidP="00765610"/>
    <w:sectPr w:rsidR="00F628DD" w:rsidRPr="00765610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B3" w:rsidRDefault="006272B3" w:rsidP="00396342">
      <w:pPr>
        <w:spacing w:after="0" w:line="240" w:lineRule="auto"/>
      </w:pPr>
      <w:r>
        <w:separator/>
      </w:r>
    </w:p>
  </w:endnote>
  <w:endnote w:type="continuationSeparator" w:id="0">
    <w:p w:rsidR="006272B3" w:rsidRDefault="006272B3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E332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7DD001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B3" w:rsidRDefault="006272B3" w:rsidP="00396342">
      <w:pPr>
        <w:spacing w:after="0" w:line="240" w:lineRule="auto"/>
      </w:pPr>
      <w:r>
        <w:separator/>
      </w:r>
    </w:p>
  </w:footnote>
  <w:footnote w:type="continuationSeparator" w:id="0">
    <w:p w:rsidR="006272B3" w:rsidRDefault="006272B3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60C9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11328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3FF8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272B3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6F6D54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3747E"/>
    <w:rsid w:val="0074036C"/>
    <w:rsid w:val="00740E85"/>
    <w:rsid w:val="0075262C"/>
    <w:rsid w:val="00755316"/>
    <w:rsid w:val="00757300"/>
    <w:rsid w:val="007578D6"/>
    <w:rsid w:val="00757E35"/>
    <w:rsid w:val="00765610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4C57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0A0A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25B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654B1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105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E5AC-5C6D-4B6D-9689-3D891579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Microsoft</cp:lastModifiedBy>
  <cp:revision>12</cp:revision>
  <cp:lastPrinted>2017-06-20T09:24:00Z</cp:lastPrinted>
  <dcterms:created xsi:type="dcterms:W3CDTF">2017-06-20T08:21:00Z</dcterms:created>
  <dcterms:modified xsi:type="dcterms:W3CDTF">2019-06-14T01:13:00Z</dcterms:modified>
</cp:coreProperties>
</file>