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A34E5D" w14:textId="77777777" w:rsidR="00191383" w:rsidRDefault="00191383" w:rsidP="00D900E3">
      <w:pPr>
        <w:widowControl w:val="0"/>
        <w:autoSpaceDE w:val="0"/>
        <w:autoSpaceDN w:val="0"/>
        <w:adjustRightInd w:val="0"/>
        <w:spacing w:line="240" w:lineRule="auto"/>
        <w:rPr>
          <w:rFonts w:ascii="Cambria" w:hAnsi="Cambria"/>
          <w:b/>
          <w:lang w:eastAsia="pl-PL"/>
        </w:rPr>
      </w:pPr>
    </w:p>
    <w:p w14:paraId="112AE4A3" w14:textId="21C79544" w:rsidR="00D900E3" w:rsidRPr="00D218AE" w:rsidRDefault="00B1402D" w:rsidP="00D900E3">
      <w:pPr>
        <w:widowControl w:val="0"/>
        <w:autoSpaceDE w:val="0"/>
        <w:autoSpaceDN w:val="0"/>
        <w:adjustRightInd w:val="0"/>
        <w:spacing w:line="240" w:lineRule="auto"/>
        <w:rPr>
          <w:b/>
          <w:lang w:eastAsia="pl-PL"/>
        </w:rPr>
      </w:pPr>
      <w:r w:rsidRPr="00D218AE">
        <w:rPr>
          <w:rFonts w:ascii="Cambria" w:hAnsi="Cambria"/>
          <w:b/>
          <w:lang w:eastAsia="pl-PL"/>
        </w:rPr>
        <w:t xml:space="preserve">Numer sprawy: </w:t>
      </w:r>
      <w:r w:rsidR="00D218AE" w:rsidRPr="00D218AE">
        <w:rPr>
          <w:rFonts w:ascii="Cambria" w:hAnsi="Cambria"/>
          <w:b/>
          <w:lang w:eastAsia="pl-PL"/>
        </w:rPr>
        <w:t>FN.271.1.2018</w:t>
      </w:r>
    </w:p>
    <w:p w14:paraId="22B84F83" w14:textId="037414DB" w:rsidR="00660E48" w:rsidRPr="00FF6AE2" w:rsidRDefault="00660E48" w:rsidP="00E31874">
      <w:pPr>
        <w:widowControl w:val="0"/>
        <w:autoSpaceDE w:val="0"/>
        <w:autoSpaceDN w:val="0"/>
        <w:adjustRightInd w:val="0"/>
        <w:spacing w:after="0" w:line="240" w:lineRule="auto"/>
        <w:rPr>
          <w:rFonts w:ascii="Cambria" w:hAnsi="Cambria" w:cs="Arial"/>
          <w:color w:val="000000"/>
          <w:szCs w:val="20"/>
          <w:lang w:val="de-DE"/>
        </w:rPr>
      </w:pPr>
    </w:p>
    <w:p w14:paraId="13CF13D5" w14:textId="77777777" w:rsidR="00660E48" w:rsidRPr="00FF6AE2" w:rsidRDefault="00660E48" w:rsidP="00E31874">
      <w:pPr>
        <w:widowControl w:val="0"/>
        <w:autoSpaceDE w:val="0"/>
        <w:autoSpaceDN w:val="0"/>
        <w:adjustRightInd w:val="0"/>
        <w:spacing w:after="0" w:line="240" w:lineRule="auto"/>
        <w:jc w:val="right"/>
        <w:rPr>
          <w:rFonts w:ascii="Cambria" w:hAnsi="Cambria" w:cs="Arial"/>
          <w:color w:val="000000"/>
          <w:sz w:val="10"/>
          <w:szCs w:val="10"/>
          <w:lang w:val="de-DE"/>
        </w:rPr>
      </w:pPr>
    </w:p>
    <w:p w14:paraId="34BC57F4" w14:textId="77777777" w:rsidR="00DB55F1" w:rsidRPr="00FF6AE2" w:rsidRDefault="00DB55F1" w:rsidP="00597F03">
      <w:pPr>
        <w:widowControl w:val="0"/>
        <w:autoSpaceDE w:val="0"/>
        <w:autoSpaceDN w:val="0"/>
        <w:adjustRightInd w:val="0"/>
        <w:spacing w:after="0" w:line="240" w:lineRule="auto"/>
        <w:rPr>
          <w:rFonts w:ascii="Cambria" w:hAnsi="Cambria" w:cs="Arial"/>
          <w:b/>
          <w:color w:val="000000"/>
          <w:sz w:val="36"/>
          <w:szCs w:val="36"/>
        </w:rPr>
      </w:pPr>
    </w:p>
    <w:p w14:paraId="3886FC57" w14:textId="77777777" w:rsidR="00DB55F1" w:rsidRPr="00FF6AE2" w:rsidRDefault="00DB55F1" w:rsidP="00E31874">
      <w:pPr>
        <w:widowControl w:val="0"/>
        <w:autoSpaceDE w:val="0"/>
        <w:autoSpaceDN w:val="0"/>
        <w:adjustRightInd w:val="0"/>
        <w:spacing w:after="0" w:line="240" w:lineRule="auto"/>
        <w:jc w:val="center"/>
        <w:rPr>
          <w:rFonts w:ascii="Cambria" w:hAnsi="Cambria" w:cs="Arial"/>
          <w:b/>
          <w:color w:val="000000"/>
          <w:sz w:val="36"/>
          <w:szCs w:val="36"/>
        </w:rPr>
      </w:pPr>
    </w:p>
    <w:p w14:paraId="4BDCD082" w14:textId="6826ED43" w:rsidR="00660E48" w:rsidRPr="00FF6AE2" w:rsidRDefault="00660E48" w:rsidP="00E31874">
      <w:pPr>
        <w:widowControl w:val="0"/>
        <w:autoSpaceDE w:val="0"/>
        <w:autoSpaceDN w:val="0"/>
        <w:adjustRightInd w:val="0"/>
        <w:spacing w:after="0" w:line="240" w:lineRule="auto"/>
        <w:jc w:val="center"/>
        <w:rPr>
          <w:rFonts w:ascii="Cambria" w:hAnsi="Cambria" w:cs="Arial"/>
          <w:b/>
          <w:color w:val="000000"/>
          <w:sz w:val="36"/>
          <w:szCs w:val="36"/>
        </w:rPr>
      </w:pPr>
      <w:r w:rsidRPr="00FF6AE2">
        <w:rPr>
          <w:rFonts w:ascii="Cambria" w:hAnsi="Cambria" w:cs="Arial"/>
          <w:b/>
          <w:color w:val="000000"/>
          <w:sz w:val="36"/>
          <w:szCs w:val="36"/>
        </w:rPr>
        <w:t>SPECYFIKACJA</w:t>
      </w:r>
      <w:r w:rsidR="00855A54" w:rsidRPr="00FF6AE2">
        <w:rPr>
          <w:rFonts w:ascii="Cambria" w:hAnsi="Cambria" w:cs="Arial"/>
          <w:b/>
          <w:color w:val="000000"/>
          <w:sz w:val="36"/>
          <w:szCs w:val="36"/>
        </w:rPr>
        <w:t xml:space="preserve"> </w:t>
      </w:r>
      <w:r w:rsidRPr="00FF6AE2">
        <w:rPr>
          <w:rFonts w:ascii="Cambria" w:hAnsi="Cambria" w:cs="Arial"/>
          <w:b/>
          <w:color w:val="000000"/>
          <w:sz w:val="36"/>
          <w:szCs w:val="36"/>
        </w:rPr>
        <w:t xml:space="preserve">ISTOTNYCH </w:t>
      </w:r>
      <w:r w:rsidR="00855A54" w:rsidRPr="00FF6AE2">
        <w:rPr>
          <w:rFonts w:ascii="Cambria" w:hAnsi="Cambria" w:cs="Arial"/>
          <w:b/>
          <w:color w:val="000000"/>
          <w:sz w:val="36"/>
          <w:szCs w:val="36"/>
        </w:rPr>
        <w:t xml:space="preserve">WARUNKÓW </w:t>
      </w:r>
      <w:r w:rsidRPr="00FF6AE2">
        <w:rPr>
          <w:rFonts w:ascii="Cambria" w:hAnsi="Cambria" w:cs="Arial"/>
          <w:b/>
          <w:color w:val="000000"/>
          <w:sz w:val="36"/>
          <w:szCs w:val="36"/>
        </w:rPr>
        <w:t>ZAMÓWIENIA</w:t>
      </w:r>
    </w:p>
    <w:p w14:paraId="7137F10D" w14:textId="49484921" w:rsidR="00660E48" w:rsidRPr="00FF6AE2" w:rsidRDefault="00660E48" w:rsidP="00E31874">
      <w:pPr>
        <w:widowControl w:val="0"/>
        <w:autoSpaceDE w:val="0"/>
        <w:autoSpaceDN w:val="0"/>
        <w:adjustRightInd w:val="0"/>
        <w:spacing w:before="360" w:after="360" w:line="240" w:lineRule="auto"/>
        <w:jc w:val="center"/>
        <w:rPr>
          <w:rFonts w:ascii="Cambria" w:hAnsi="Cambria" w:cs="Arial"/>
          <w:color w:val="000000"/>
        </w:rPr>
      </w:pPr>
      <w:r w:rsidRPr="00FF6AE2">
        <w:rPr>
          <w:rFonts w:ascii="Cambria" w:hAnsi="Cambria" w:cs="Arial"/>
          <w:color w:val="000000"/>
        </w:rPr>
        <w:t>na zadanie</w:t>
      </w:r>
      <w:r w:rsidR="0089090E" w:rsidRPr="00FF6AE2">
        <w:rPr>
          <w:rFonts w:ascii="Cambria" w:hAnsi="Cambria" w:cs="Arial"/>
          <w:color w:val="000000"/>
        </w:rPr>
        <w:t xml:space="preserve"> pn.</w:t>
      </w:r>
    </w:p>
    <w:p w14:paraId="4EAB0F87" w14:textId="5DD79251" w:rsidR="00BA1D6B" w:rsidRPr="00FF6AE2" w:rsidRDefault="005C7728" w:rsidP="00E31874">
      <w:pPr>
        <w:widowControl w:val="0"/>
        <w:autoSpaceDE w:val="0"/>
        <w:autoSpaceDN w:val="0"/>
        <w:adjustRightInd w:val="0"/>
        <w:spacing w:after="0" w:line="240" w:lineRule="auto"/>
        <w:ind w:firstLine="374"/>
        <w:jc w:val="center"/>
        <w:rPr>
          <w:rFonts w:ascii="Cambria" w:hAnsi="Cambria" w:cs="Arial"/>
          <w:b/>
          <w:bCs/>
          <w:iCs/>
          <w:color w:val="000000"/>
          <w:sz w:val="36"/>
          <w:szCs w:val="36"/>
        </w:rPr>
      </w:pPr>
      <w:r w:rsidRPr="00FF6AE2">
        <w:rPr>
          <w:rFonts w:ascii="Cambria" w:hAnsi="Cambria" w:cs="Arial"/>
          <w:b/>
          <w:bCs/>
          <w:iCs/>
          <w:color w:val="000000"/>
          <w:sz w:val="36"/>
          <w:szCs w:val="36"/>
        </w:rPr>
        <w:t xml:space="preserve">UBEZPIECZENIE </w:t>
      </w:r>
      <w:r w:rsidR="00D900E3" w:rsidRPr="00FF6AE2">
        <w:rPr>
          <w:rFonts w:ascii="Cambria" w:hAnsi="Cambria" w:cs="Arial"/>
          <w:b/>
          <w:bCs/>
          <w:iCs/>
          <w:color w:val="000000"/>
          <w:sz w:val="36"/>
          <w:szCs w:val="36"/>
        </w:rPr>
        <w:t xml:space="preserve">MAJATKU I INNYCH </w:t>
      </w:r>
      <w:r w:rsidRPr="00FF6AE2">
        <w:rPr>
          <w:rFonts w:ascii="Cambria" w:hAnsi="Cambria" w:cs="Arial"/>
          <w:b/>
          <w:bCs/>
          <w:iCs/>
          <w:color w:val="000000"/>
          <w:sz w:val="36"/>
          <w:szCs w:val="36"/>
        </w:rPr>
        <w:t>INTERESÓW</w:t>
      </w:r>
      <w:r w:rsidR="008163C7" w:rsidRPr="00FF6AE2">
        <w:rPr>
          <w:rFonts w:ascii="Cambria" w:hAnsi="Cambria" w:cs="Arial"/>
          <w:b/>
          <w:bCs/>
          <w:iCs/>
          <w:color w:val="000000"/>
          <w:sz w:val="36"/>
          <w:szCs w:val="36"/>
        </w:rPr>
        <w:t xml:space="preserve"> </w:t>
      </w:r>
    </w:p>
    <w:p w14:paraId="7159DE7C" w14:textId="7743EC62" w:rsidR="009032C3" w:rsidRPr="00FF6AE2" w:rsidRDefault="00CB7CCB" w:rsidP="00E31874">
      <w:pPr>
        <w:widowControl w:val="0"/>
        <w:autoSpaceDE w:val="0"/>
        <w:autoSpaceDN w:val="0"/>
        <w:adjustRightInd w:val="0"/>
        <w:spacing w:after="0" w:line="240" w:lineRule="auto"/>
        <w:ind w:firstLine="374"/>
        <w:jc w:val="center"/>
        <w:rPr>
          <w:rFonts w:ascii="Cambria" w:hAnsi="Cambria" w:cs="Arial"/>
          <w:b/>
          <w:bCs/>
          <w:iCs/>
          <w:color w:val="000000"/>
          <w:sz w:val="36"/>
          <w:szCs w:val="36"/>
        </w:rPr>
      </w:pPr>
      <w:r w:rsidRPr="00FF6AE2">
        <w:rPr>
          <w:rFonts w:ascii="Cambria" w:hAnsi="Cambria" w:cs="Arial"/>
          <w:b/>
          <w:bCs/>
          <w:iCs/>
          <w:color w:val="000000"/>
          <w:sz w:val="36"/>
          <w:szCs w:val="36"/>
        </w:rPr>
        <w:t>GMINY OLECKO</w:t>
      </w:r>
      <w:r w:rsidR="00D900E3" w:rsidRPr="00FF6AE2">
        <w:rPr>
          <w:rFonts w:ascii="Cambria" w:hAnsi="Cambria" w:cs="Arial"/>
          <w:b/>
          <w:bCs/>
          <w:iCs/>
          <w:color w:val="000000"/>
          <w:sz w:val="36"/>
          <w:szCs w:val="36"/>
        </w:rPr>
        <w:t xml:space="preserve"> </w:t>
      </w:r>
      <w:r w:rsidR="00D900E3" w:rsidRPr="00FF6AE2">
        <w:rPr>
          <w:rFonts w:ascii="Cambria" w:hAnsi="Cambria"/>
          <w:b/>
          <w:sz w:val="36"/>
          <w:szCs w:val="36"/>
        </w:rPr>
        <w:t xml:space="preserve">WRAZ Z JEDNOSTKAMI ORGANIZACYJNYMI  </w:t>
      </w:r>
    </w:p>
    <w:p w14:paraId="1FB92B38" w14:textId="77777777" w:rsidR="009032C3" w:rsidRPr="00FF6AE2" w:rsidRDefault="009032C3" w:rsidP="00E31874">
      <w:pPr>
        <w:widowControl w:val="0"/>
        <w:spacing w:before="240" w:after="240" w:line="240" w:lineRule="auto"/>
        <w:jc w:val="center"/>
        <w:rPr>
          <w:rFonts w:ascii="Cambria" w:hAnsi="Cambria" w:cs="Arial"/>
        </w:rPr>
      </w:pPr>
      <w:r w:rsidRPr="00FF6AE2">
        <w:rPr>
          <w:rFonts w:ascii="Cambria" w:hAnsi="Cambria" w:cs="Arial"/>
        </w:rPr>
        <w:t>z podziałem na następujące części:</w:t>
      </w:r>
    </w:p>
    <w:p w14:paraId="5B8A28C5" w14:textId="77777777" w:rsidR="00E95B6E" w:rsidRPr="00FF6AE2" w:rsidRDefault="00E95B6E" w:rsidP="00E31874">
      <w:pPr>
        <w:widowControl w:val="0"/>
        <w:spacing w:before="240" w:after="240" w:line="240" w:lineRule="auto"/>
        <w:jc w:val="center"/>
        <w:rPr>
          <w:rFonts w:ascii="Cambria" w:hAnsi="Cambria" w:cs="Arial"/>
        </w:rPr>
      </w:pPr>
    </w:p>
    <w:p w14:paraId="56256BED" w14:textId="4E3B7501" w:rsidR="00D900E3" w:rsidRPr="00FF6AE2" w:rsidRDefault="00B043A4" w:rsidP="00D900E3">
      <w:pPr>
        <w:widowControl w:val="0"/>
        <w:spacing w:before="120" w:after="0" w:line="240" w:lineRule="auto"/>
        <w:jc w:val="both"/>
        <w:rPr>
          <w:rFonts w:ascii="Cambria" w:hAnsi="Cambria" w:cs="Arial"/>
          <w:b/>
          <w:bCs/>
          <w:iCs/>
        </w:rPr>
      </w:pPr>
      <w:r w:rsidRPr="00FF6AE2">
        <w:rPr>
          <w:rFonts w:ascii="Cambria" w:hAnsi="Cambria" w:cs="Arial"/>
          <w:b/>
          <w:bCs/>
        </w:rPr>
        <w:t xml:space="preserve">CZĘŚĆ I – UBEZPIECZENIE MAJĄTKU I ODPOWIEDZIALNOŚCI CYWILNEJ </w:t>
      </w:r>
      <w:r w:rsidR="00CB7CCB" w:rsidRPr="00FF6AE2">
        <w:rPr>
          <w:rFonts w:ascii="Cambria" w:hAnsi="Cambria" w:cs="Arial"/>
          <w:b/>
          <w:bCs/>
        </w:rPr>
        <w:t>GMINY OLECKO</w:t>
      </w:r>
      <w:r w:rsidR="00D900E3" w:rsidRPr="00FF6AE2">
        <w:rPr>
          <w:rFonts w:ascii="Cambria" w:hAnsi="Cambria" w:cs="Arial"/>
          <w:b/>
          <w:bCs/>
          <w:iCs/>
        </w:rPr>
        <w:t xml:space="preserve"> </w:t>
      </w:r>
      <w:r w:rsidR="00D900E3" w:rsidRPr="00FF6AE2">
        <w:rPr>
          <w:rFonts w:ascii="Cambria" w:hAnsi="Cambria" w:cs="Arial"/>
          <w:b/>
          <w:bCs/>
        </w:rPr>
        <w:t xml:space="preserve">WRAZ Z JEDNOSTKAMI ORGANIZACYJNYMI  </w:t>
      </w:r>
    </w:p>
    <w:p w14:paraId="409F3EEC" w14:textId="3C0CE7CD" w:rsidR="00BF5E2E" w:rsidRPr="00FF6AE2" w:rsidRDefault="00BF5E2E" w:rsidP="00E31874">
      <w:pPr>
        <w:widowControl w:val="0"/>
        <w:spacing w:before="120" w:after="0" w:line="240" w:lineRule="auto"/>
        <w:jc w:val="both"/>
        <w:rPr>
          <w:rFonts w:ascii="Cambria" w:hAnsi="Cambria" w:cs="Arial"/>
          <w:b/>
          <w:bCs/>
        </w:rPr>
      </w:pPr>
    </w:p>
    <w:p w14:paraId="4C52A9A5" w14:textId="2BE04B0E" w:rsidR="0057786F" w:rsidRPr="00FF6AE2" w:rsidRDefault="00B043A4" w:rsidP="0057786F">
      <w:pPr>
        <w:widowControl w:val="0"/>
        <w:spacing w:before="120" w:after="0" w:line="240" w:lineRule="auto"/>
        <w:jc w:val="both"/>
        <w:rPr>
          <w:rFonts w:ascii="Cambria" w:hAnsi="Cambria"/>
          <w:b/>
        </w:rPr>
      </w:pPr>
      <w:r w:rsidRPr="00FF6AE2">
        <w:rPr>
          <w:rFonts w:ascii="Cambria" w:hAnsi="Cambria" w:cs="Arial"/>
          <w:b/>
          <w:bCs/>
        </w:rPr>
        <w:t xml:space="preserve">CZĘŚĆ II – UBEZPIECZENIE POJAZDÓW MECHANICZNYCH </w:t>
      </w:r>
      <w:r w:rsidR="00CB7CCB" w:rsidRPr="00FF6AE2">
        <w:rPr>
          <w:rFonts w:ascii="Cambria" w:hAnsi="Cambria" w:cs="Arial"/>
          <w:b/>
          <w:bCs/>
          <w:iCs/>
        </w:rPr>
        <w:t>GMINY OLECKO</w:t>
      </w:r>
    </w:p>
    <w:p w14:paraId="383DC2F8" w14:textId="77777777" w:rsidR="00BF5E2E" w:rsidRPr="00FF6AE2" w:rsidRDefault="00BF5E2E" w:rsidP="0057786F">
      <w:pPr>
        <w:widowControl w:val="0"/>
        <w:spacing w:before="120" w:after="0" w:line="240" w:lineRule="auto"/>
        <w:jc w:val="both"/>
        <w:rPr>
          <w:rFonts w:ascii="Cambria" w:hAnsi="Cambria" w:cs="Arial"/>
          <w:b/>
          <w:bCs/>
        </w:rPr>
      </w:pPr>
    </w:p>
    <w:p w14:paraId="74117FA9" w14:textId="654C765A" w:rsidR="00D900E3" w:rsidRPr="00FF6AE2" w:rsidRDefault="00B043A4" w:rsidP="006507B4">
      <w:pPr>
        <w:rPr>
          <w:rFonts w:ascii="Cambria" w:hAnsi="Cambria" w:cs="Arial"/>
          <w:b/>
          <w:bCs/>
          <w:iCs/>
        </w:rPr>
      </w:pPr>
      <w:r w:rsidRPr="00FF6AE2">
        <w:rPr>
          <w:rFonts w:ascii="Cambria" w:hAnsi="Cambria" w:cs="Arial"/>
          <w:b/>
          <w:bCs/>
        </w:rPr>
        <w:t xml:space="preserve">CZĘŚĆ III – UBEZPIECZENIE </w:t>
      </w:r>
      <w:r w:rsidR="006507B4" w:rsidRPr="00FF6AE2">
        <w:rPr>
          <w:rFonts w:ascii="Cambria" w:hAnsi="Cambria"/>
          <w:b/>
          <w:lang w:eastAsia="ar-SA"/>
        </w:rPr>
        <w:t>JACHTÓW</w:t>
      </w:r>
      <w:r w:rsidR="00214390" w:rsidRPr="00FF6AE2">
        <w:rPr>
          <w:rFonts w:ascii="Cambria" w:hAnsi="Cambria"/>
          <w:b/>
          <w:lang w:eastAsia="ar-SA"/>
        </w:rPr>
        <w:t xml:space="preserve"> I ŁODZI</w:t>
      </w:r>
      <w:r w:rsidR="006507B4" w:rsidRPr="00FF6AE2">
        <w:rPr>
          <w:rFonts w:ascii="Cambria" w:hAnsi="Cambria"/>
          <w:b/>
          <w:lang w:eastAsia="ar-SA"/>
        </w:rPr>
        <w:t xml:space="preserve"> </w:t>
      </w:r>
      <w:r w:rsidR="00CB7CCB" w:rsidRPr="00FF6AE2">
        <w:rPr>
          <w:rFonts w:ascii="Cambria" w:hAnsi="Cambria" w:cs="Arial"/>
          <w:b/>
          <w:bCs/>
          <w:iCs/>
        </w:rPr>
        <w:t>GMINY OLECKO</w:t>
      </w:r>
      <w:r w:rsidR="003D15B6" w:rsidRPr="00FF6AE2">
        <w:rPr>
          <w:rFonts w:ascii="Cambria" w:hAnsi="Cambria" w:cs="Arial"/>
          <w:b/>
          <w:bCs/>
          <w:iCs/>
        </w:rPr>
        <w:t xml:space="preserve"> WRAZ Z WYPOSAŻENIEM I OSPRZĘTEM</w:t>
      </w:r>
    </w:p>
    <w:p w14:paraId="1E90C5D3" w14:textId="676C3EA9" w:rsidR="00BD7F80" w:rsidRPr="00FF6AE2" w:rsidRDefault="00BD7F80" w:rsidP="00BD7F80">
      <w:pPr>
        <w:rPr>
          <w:rFonts w:ascii="Cambria" w:hAnsi="Cambria" w:cs="Arial"/>
          <w:b/>
          <w:bCs/>
          <w:iCs/>
        </w:rPr>
      </w:pPr>
      <w:r w:rsidRPr="00FF6AE2">
        <w:rPr>
          <w:rFonts w:ascii="Cambria" w:hAnsi="Cambria" w:cs="Arial"/>
          <w:b/>
          <w:bCs/>
        </w:rPr>
        <w:t>CZĘŚĆ IV – UBEZPIECZENIE NASTĘPSTW NIESZCZĘŚLIWYCH WYPADKÓW CZŁONKÓW OCHOTNICZYCH STRAŻY POŻARNYCH</w:t>
      </w:r>
      <w:r w:rsidR="00CB7CCB" w:rsidRPr="00FF6AE2">
        <w:rPr>
          <w:rFonts w:ascii="Cambria" w:hAnsi="Cambria" w:cs="Arial"/>
          <w:b/>
          <w:bCs/>
        </w:rPr>
        <w:t xml:space="preserve"> GMINY OLECKO</w:t>
      </w:r>
    </w:p>
    <w:p w14:paraId="60A0B51B" w14:textId="77777777" w:rsidR="00BD7F80" w:rsidRPr="00FF6AE2" w:rsidRDefault="00BD7F80" w:rsidP="006507B4">
      <w:pPr>
        <w:rPr>
          <w:rFonts w:ascii="Cambria" w:hAnsi="Cambria" w:cs="Arial"/>
          <w:b/>
          <w:bCs/>
          <w:iCs/>
        </w:rPr>
      </w:pPr>
    </w:p>
    <w:p w14:paraId="13656BE4" w14:textId="1A42F7A9" w:rsidR="00660E48" w:rsidRPr="00FF6AE2" w:rsidRDefault="00660E48" w:rsidP="00E31874">
      <w:pPr>
        <w:widowControl w:val="0"/>
        <w:spacing w:before="120" w:after="0" w:line="240" w:lineRule="auto"/>
        <w:jc w:val="both"/>
        <w:rPr>
          <w:rFonts w:ascii="Cambria" w:hAnsi="Cambria" w:cs="Arial"/>
          <w:color w:val="000000"/>
        </w:rPr>
      </w:pPr>
    </w:p>
    <w:p w14:paraId="34E8CE63" w14:textId="77777777" w:rsidR="00660E48" w:rsidRPr="00FF6AE2" w:rsidRDefault="00660E48" w:rsidP="00E31874">
      <w:pPr>
        <w:widowControl w:val="0"/>
        <w:spacing w:after="0" w:line="240" w:lineRule="auto"/>
        <w:rPr>
          <w:rFonts w:ascii="Cambria" w:hAnsi="Cambria"/>
          <w:color w:val="000000"/>
        </w:rPr>
      </w:pPr>
    </w:p>
    <w:p w14:paraId="62428D85" w14:textId="77777777" w:rsidR="008309CC" w:rsidRPr="00FF6AE2" w:rsidRDefault="008309CC" w:rsidP="00E31874">
      <w:pPr>
        <w:widowControl w:val="0"/>
        <w:spacing w:after="0" w:line="240" w:lineRule="auto"/>
        <w:jc w:val="center"/>
        <w:rPr>
          <w:rFonts w:ascii="Cambria" w:hAnsi="Cambria" w:cs="Arial"/>
          <w:b/>
          <w:iCs/>
          <w:color w:val="000000"/>
        </w:rPr>
      </w:pPr>
    </w:p>
    <w:p w14:paraId="2E3C1430" w14:textId="32256CEF" w:rsidR="00660E48" w:rsidRPr="00FF6AE2" w:rsidRDefault="00660E48" w:rsidP="00E31874">
      <w:pPr>
        <w:widowControl w:val="0"/>
        <w:spacing w:after="0" w:line="240" w:lineRule="auto"/>
        <w:jc w:val="center"/>
        <w:rPr>
          <w:rFonts w:ascii="Cambria" w:hAnsi="Cambria" w:cs="Arial"/>
          <w:b/>
          <w:color w:val="000000"/>
        </w:rPr>
      </w:pPr>
      <w:r w:rsidRPr="00FF6AE2">
        <w:rPr>
          <w:rFonts w:ascii="Cambria" w:hAnsi="Cambria" w:cs="Arial"/>
          <w:b/>
          <w:iCs/>
          <w:color w:val="000000"/>
        </w:rPr>
        <w:t xml:space="preserve">Przetarg  nieograniczony </w:t>
      </w:r>
      <w:r w:rsidRPr="00FF6AE2">
        <w:rPr>
          <w:rFonts w:ascii="Cambria" w:hAnsi="Cambria" w:cs="Arial"/>
          <w:b/>
          <w:color w:val="000000"/>
        </w:rPr>
        <w:t xml:space="preserve">o wartości nieprzekraczającej w złotych </w:t>
      </w:r>
    </w:p>
    <w:p w14:paraId="24A7E254" w14:textId="77777777" w:rsidR="00B91DA7" w:rsidRPr="00FF6AE2" w:rsidRDefault="00660E48" w:rsidP="00E31874">
      <w:pPr>
        <w:widowControl w:val="0"/>
        <w:spacing w:after="0" w:line="240" w:lineRule="auto"/>
        <w:jc w:val="center"/>
        <w:rPr>
          <w:rFonts w:ascii="Cambria" w:hAnsi="Cambria" w:cs="Arial"/>
          <w:b/>
          <w:iCs/>
          <w:color w:val="000000"/>
        </w:rPr>
      </w:pPr>
      <w:r w:rsidRPr="00FF6AE2">
        <w:rPr>
          <w:rFonts w:ascii="Cambria" w:hAnsi="Cambria" w:cs="Arial"/>
          <w:b/>
          <w:color w:val="000000"/>
        </w:rPr>
        <w:t xml:space="preserve">równowartości kwoty określonej w przepisach wydanych na podstawie </w:t>
      </w:r>
      <w:r w:rsidRPr="00FF6AE2">
        <w:rPr>
          <w:rFonts w:ascii="Cambria" w:hAnsi="Cambria" w:cs="Arial"/>
          <w:b/>
          <w:color w:val="000000"/>
        </w:rPr>
        <w:br/>
        <w:t xml:space="preserve">art. 11 ust. 8 </w:t>
      </w:r>
      <w:r w:rsidRPr="00FF6AE2">
        <w:rPr>
          <w:rFonts w:ascii="Cambria" w:hAnsi="Cambria" w:cs="Arial"/>
          <w:b/>
          <w:iCs/>
          <w:color w:val="000000"/>
        </w:rPr>
        <w:t xml:space="preserve">ustawy z dnia 29 stycznia 2004 r. Prawo zamówień publicznych </w:t>
      </w:r>
    </w:p>
    <w:p w14:paraId="51DF4C5B" w14:textId="126C0BBC" w:rsidR="00660E48" w:rsidRPr="00FF6AE2" w:rsidRDefault="00E475DF" w:rsidP="00E31874">
      <w:pPr>
        <w:widowControl w:val="0"/>
        <w:spacing w:after="0" w:line="240" w:lineRule="auto"/>
        <w:jc w:val="center"/>
        <w:rPr>
          <w:rFonts w:ascii="Cambria" w:hAnsi="Cambria" w:cs="Arial"/>
          <w:b/>
          <w:bCs/>
          <w:color w:val="000000"/>
        </w:rPr>
      </w:pPr>
      <w:r w:rsidRPr="00FF6AE2">
        <w:rPr>
          <w:rFonts w:ascii="Cambria" w:hAnsi="Cambria" w:cs="Arial"/>
          <w:b/>
          <w:iCs/>
          <w:color w:val="000000"/>
        </w:rPr>
        <w:t>(</w:t>
      </w:r>
      <w:r w:rsidR="00FA0607">
        <w:rPr>
          <w:rFonts w:ascii="Cambria" w:hAnsi="Cambria" w:cs="Arial"/>
          <w:b/>
          <w:iCs/>
          <w:color w:val="000000"/>
        </w:rPr>
        <w:t>tekst jednolity Dz.U. 2018 poz. 1</w:t>
      </w:r>
      <w:r w:rsidR="00B91DA7" w:rsidRPr="00FF6AE2">
        <w:rPr>
          <w:rFonts w:ascii="Cambria" w:hAnsi="Cambria" w:cs="Arial"/>
          <w:b/>
          <w:iCs/>
          <w:color w:val="000000"/>
        </w:rPr>
        <w:t>9</w:t>
      </w:r>
      <w:r w:rsidR="00FA0607">
        <w:rPr>
          <w:rFonts w:ascii="Cambria" w:hAnsi="Cambria" w:cs="Arial"/>
          <w:b/>
          <w:iCs/>
          <w:color w:val="000000"/>
        </w:rPr>
        <w:t>86</w:t>
      </w:r>
      <w:r w:rsidR="00B91DA7" w:rsidRPr="00FF6AE2">
        <w:rPr>
          <w:rFonts w:ascii="Cambria" w:hAnsi="Cambria" w:cs="Arial"/>
          <w:b/>
          <w:iCs/>
          <w:color w:val="000000"/>
        </w:rPr>
        <w:t xml:space="preserve"> z późn. zm.</w:t>
      </w:r>
      <w:r w:rsidR="00B1781C" w:rsidRPr="00FF6AE2">
        <w:rPr>
          <w:rFonts w:ascii="Cambria" w:hAnsi="Cambria" w:cs="Arial"/>
          <w:b/>
          <w:iCs/>
          <w:color w:val="000000"/>
        </w:rPr>
        <w:t>)</w:t>
      </w:r>
      <w:r w:rsidR="00660E48" w:rsidRPr="00FF6AE2">
        <w:rPr>
          <w:rFonts w:ascii="Cambria" w:hAnsi="Cambria" w:cs="Arial"/>
          <w:b/>
          <w:iCs/>
          <w:color w:val="000000"/>
        </w:rPr>
        <w:br/>
      </w:r>
    </w:p>
    <w:p w14:paraId="7EFE404E" w14:textId="77777777" w:rsidR="00B043A4" w:rsidRPr="00FF6AE2" w:rsidRDefault="00B043A4" w:rsidP="00E31874">
      <w:pPr>
        <w:widowControl w:val="0"/>
        <w:spacing w:after="0" w:line="240" w:lineRule="auto"/>
        <w:jc w:val="center"/>
        <w:rPr>
          <w:rFonts w:ascii="Cambria" w:hAnsi="Cambria" w:cs="Arial"/>
          <w:b/>
          <w:bCs/>
          <w:color w:val="000000"/>
        </w:rPr>
      </w:pPr>
    </w:p>
    <w:p w14:paraId="7E810D81" w14:textId="77777777" w:rsidR="008309CC" w:rsidRPr="00FF6AE2" w:rsidRDefault="008309CC" w:rsidP="00E31874">
      <w:pPr>
        <w:widowControl w:val="0"/>
        <w:spacing w:after="0" w:line="240" w:lineRule="auto"/>
        <w:rPr>
          <w:rFonts w:ascii="Cambria" w:hAnsi="Cambria" w:cs="Arial"/>
          <w:color w:val="000000"/>
        </w:rPr>
      </w:pPr>
    </w:p>
    <w:tbl>
      <w:tblPr>
        <w:tblW w:w="9923" w:type="dxa"/>
        <w:tblBorders>
          <w:insideH w:val="single" w:sz="4" w:space="0" w:color="auto"/>
        </w:tblBorders>
        <w:tblLook w:val="04A0" w:firstRow="1" w:lastRow="0" w:firstColumn="1" w:lastColumn="0" w:noHBand="0" w:noVBand="1"/>
      </w:tblPr>
      <w:tblGrid>
        <w:gridCol w:w="1276"/>
        <w:gridCol w:w="8647"/>
      </w:tblGrid>
      <w:tr w:rsidR="00D12643" w:rsidRPr="00FF6AE2" w14:paraId="7E5D06E0" w14:textId="77777777" w:rsidTr="00D12643">
        <w:tc>
          <w:tcPr>
            <w:tcW w:w="1276" w:type="dxa"/>
            <w:shd w:val="clear" w:color="auto" w:fill="auto"/>
          </w:tcPr>
          <w:p w14:paraId="08CD68C0" w14:textId="77777777" w:rsidR="00D12643" w:rsidRPr="00FF6AE2" w:rsidRDefault="00D12643" w:rsidP="00E31874">
            <w:pPr>
              <w:widowControl w:val="0"/>
              <w:suppressAutoHyphens/>
              <w:spacing w:after="0" w:line="240" w:lineRule="auto"/>
              <w:jc w:val="center"/>
              <w:rPr>
                <w:rFonts w:ascii="Cambria" w:hAnsi="Cambria"/>
                <w:b/>
                <w:lang w:eastAsia="ar-SA"/>
              </w:rPr>
            </w:pPr>
            <w:r w:rsidRPr="00FF6AE2">
              <w:rPr>
                <w:rFonts w:ascii="Cambria" w:hAnsi="Cambria"/>
                <w:b/>
                <w:lang w:eastAsia="ar-SA"/>
              </w:rPr>
              <w:t>kod CPV:</w:t>
            </w:r>
          </w:p>
        </w:tc>
        <w:tc>
          <w:tcPr>
            <w:tcW w:w="8647" w:type="dxa"/>
            <w:shd w:val="clear" w:color="auto" w:fill="auto"/>
          </w:tcPr>
          <w:p w14:paraId="667DACDA" w14:textId="57649AD2" w:rsidR="00D12643" w:rsidRPr="00FF6AE2" w:rsidRDefault="00D12643" w:rsidP="00E31874">
            <w:pPr>
              <w:widowControl w:val="0"/>
              <w:suppressAutoHyphens/>
              <w:spacing w:after="0" w:line="240" w:lineRule="auto"/>
              <w:rPr>
                <w:rFonts w:ascii="Cambria" w:hAnsi="Cambria"/>
                <w:b/>
                <w:lang w:eastAsia="ar-SA"/>
              </w:rPr>
            </w:pPr>
            <w:r w:rsidRPr="00FF6AE2">
              <w:rPr>
                <w:rFonts w:ascii="Cambria" w:hAnsi="Cambria"/>
                <w:b/>
                <w:lang w:eastAsia="ar-SA"/>
              </w:rPr>
              <w:t>6651</w:t>
            </w:r>
            <w:r w:rsidR="008B26C3" w:rsidRPr="00FF6AE2">
              <w:rPr>
                <w:rFonts w:ascii="Cambria" w:hAnsi="Cambria"/>
                <w:b/>
                <w:lang w:eastAsia="ar-SA"/>
              </w:rPr>
              <w:t>0000 - 8 usługi ubezpieczeniowe</w:t>
            </w:r>
          </w:p>
        </w:tc>
      </w:tr>
    </w:tbl>
    <w:p w14:paraId="60D0E025" w14:textId="77777777" w:rsidR="00234FCB" w:rsidRPr="00FF6AE2" w:rsidRDefault="00234FCB" w:rsidP="00E31874">
      <w:pPr>
        <w:widowControl w:val="0"/>
        <w:spacing w:after="0" w:line="240" w:lineRule="auto"/>
        <w:jc w:val="center"/>
        <w:rPr>
          <w:rFonts w:ascii="Cambria" w:hAnsi="Cambria" w:cs="Arial"/>
          <w:color w:val="000000"/>
        </w:rPr>
      </w:pPr>
    </w:p>
    <w:p w14:paraId="708405A5" w14:textId="77777777" w:rsidR="008B26C3" w:rsidRPr="00FF6AE2" w:rsidRDefault="008B26C3" w:rsidP="00E31874">
      <w:pPr>
        <w:widowControl w:val="0"/>
        <w:spacing w:after="0" w:line="240" w:lineRule="auto"/>
        <w:jc w:val="center"/>
        <w:rPr>
          <w:rFonts w:ascii="Cambria" w:hAnsi="Cambria" w:cs="Arial"/>
          <w:color w:val="000000"/>
        </w:rPr>
      </w:pPr>
    </w:p>
    <w:p w14:paraId="01963C7D" w14:textId="2E39024D" w:rsidR="00C75E4A" w:rsidRPr="00FF6AE2" w:rsidRDefault="00C75E4A" w:rsidP="00E31874">
      <w:pPr>
        <w:widowControl w:val="0"/>
        <w:spacing w:after="0" w:line="240" w:lineRule="auto"/>
        <w:jc w:val="center"/>
        <w:rPr>
          <w:rFonts w:ascii="Cambria" w:hAnsi="Cambria" w:cs="Arial"/>
          <w:color w:val="000000"/>
        </w:rPr>
      </w:pPr>
    </w:p>
    <w:p w14:paraId="5C1A05C2" w14:textId="6D5BCFBF" w:rsidR="003F2B2A" w:rsidRPr="00FF6AE2" w:rsidRDefault="003F2B2A" w:rsidP="00E31874">
      <w:pPr>
        <w:widowControl w:val="0"/>
        <w:spacing w:after="0" w:line="240" w:lineRule="auto"/>
        <w:jc w:val="center"/>
        <w:rPr>
          <w:rFonts w:ascii="Cambria" w:hAnsi="Cambria" w:cs="Arial"/>
          <w:color w:val="000000"/>
        </w:rPr>
      </w:pPr>
    </w:p>
    <w:p w14:paraId="763DBE48" w14:textId="1AF621C3" w:rsidR="003F2B2A" w:rsidRPr="00D218AE" w:rsidRDefault="003F2B2A" w:rsidP="00E31874">
      <w:pPr>
        <w:widowControl w:val="0"/>
        <w:spacing w:after="0" w:line="240" w:lineRule="auto"/>
        <w:jc w:val="center"/>
        <w:rPr>
          <w:rFonts w:ascii="Cambria" w:hAnsi="Cambria" w:cs="Arial"/>
          <w:color w:val="000000"/>
        </w:rPr>
      </w:pPr>
      <w:r w:rsidRPr="00FF6AE2">
        <w:rPr>
          <w:rFonts w:ascii="Cambria" w:hAnsi="Cambria" w:cs="Arial"/>
          <w:color w:val="000000"/>
        </w:rPr>
        <w:t xml:space="preserve">                             </w:t>
      </w:r>
      <w:r w:rsidR="00FF6AE2">
        <w:rPr>
          <w:rFonts w:ascii="Cambria" w:hAnsi="Cambria" w:cs="Arial"/>
          <w:color w:val="000000"/>
        </w:rPr>
        <w:t xml:space="preserve">                        </w:t>
      </w:r>
      <w:r w:rsidR="00FF6AE2" w:rsidRPr="00D218AE">
        <w:rPr>
          <w:rFonts w:ascii="Cambria" w:hAnsi="Cambria" w:cs="Arial"/>
          <w:color w:val="000000"/>
        </w:rPr>
        <w:t>Burmistrz Olecka</w:t>
      </w:r>
      <w:r w:rsidRPr="00D218AE">
        <w:rPr>
          <w:rFonts w:ascii="Cambria" w:hAnsi="Cambria" w:cs="Arial"/>
          <w:color w:val="000000"/>
        </w:rPr>
        <w:t>:</w:t>
      </w:r>
    </w:p>
    <w:p w14:paraId="25F74824" w14:textId="77777777" w:rsidR="003F2B2A" w:rsidRPr="00D218AE" w:rsidRDefault="003F2B2A" w:rsidP="00E31874">
      <w:pPr>
        <w:widowControl w:val="0"/>
        <w:spacing w:after="0" w:line="240" w:lineRule="auto"/>
        <w:jc w:val="center"/>
        <w:rPr>
          <w:rFonts w:ascii="Cambria" w:hAnsi="Cambria" w:cs="Arial"/>
          <w:color w:val="000000"/>
        </w:rPr>
      </w:pPr>
    </w:p>
    <w:p w14:paraId="165CE8E1" w14:textId="77777777" w:rsidR="00501EFA" w:rsidRPr="00D218AE" w:rsidRDefault="00501EFA" w:rsidP="00E31874">
      <w:pPr>
        <w:widowControl w:val="0"/>
        <w:spacing w:after="0" w:line="240" w:lineRule="auto"/>
        <w:jc w:val="center"/>
        <w:rPr>
          <w:rFonts w:ascii="Cambria" w:hAnsi="Cambria" w:cs="Arial"/>
          <w:color w:val="000000"/>
        </w:rPr>
      </w:pPr>
    </w:p>
    <w:p w14:paraId="34F16A0A" w14:textId="7372FB14" w:rsidR="00B1781C" w:rsidRPr="00D218AE" w:rsidRDefault="00FF6AE2" w:rsidP="00E31874">
      <w:pPr>
        <w:widowControl w:val="0"/>
        <w:spacing w:after="0" w:line="240" w:lineRule="auto"/>
        <w:jc w:val="center"/>
        <w:rPr>
          <w:rFonts w:ascii="Cambria" w:hAnsi="Cambria" w:cs="Arial"/>
          <w:color w:val="000000"/>
        </w:rPr>
        <w:sectPr w:rsidR="00B1781C" w:rsidRPr="00D218AE" w:rsidSect="00234FCB">
          <w:headerReference w:type="default" r:id="rId9"/>
          <w:footerReference w:type="default" r:id="rId10"/>
          <w:pgSz w:w="11906" w:h="16838"/>
          <w:pgMar w:top="993" w:right="1134" w:bottom="851" w:left="1134" w:header="454" w:footer="454" w:gutter="0"/>
          <w:cols w:space="708"/>
          <w:docGrid w:linePitch="360"/>
        </w:sectPr>
      </w:pPr>
      <w:r w:rsidRPr="00D218AE">
        <w:rPr>
          <w:rFonts w:ascii="Cambria" w:hAnsi="Cambria" w:cs="Arial"/>
          <w:color w:val="000000"/>
        </w:rPr>
        <w:t>Olecko</w:t>
      </w:r>
      <w:r w:rsidR="00F9322D" w:rsidRPr="00D218AE">
        <w:rPr>
          <w:rFonts w:ascii="Cambria" w:hAnsi="Cambria" w:cs="Arial"/>
          <w:color w:val="000000"/>
        </w:rPr>
        <w:t xml:space="preserve">, </w:t>
      </w:r>
      <w:r w:rsidR="00FF284A" w:rsidRPr="00D218AE">
        <w:rPr>
          <w:rFonts w:ascii="Cambria" w:hAnsi="Cambria" w:cs="Arial"/>
          <w:color w:val="000000"/>
        </w:rPr>
        <w:t>d</w:t>
      </w:r>
      <w:r w:rsidR="00495D0A" w:rsidRPr="00D218AE">
        <w:rPr>
          <w:rFonts w:ascii="Cambria" w:hAnsi="Cambria" w:cs="Arial"/>
          <w:color w:val="000000"/>
        </w:rPr>
        <w:t>ni</w:t>
      </w:r>
      <w:r w:rsidR="00191383">
        <w:rPr>
          <w:rFonts w:ascii="Cambria" w:hAnsi="Cambria" w:cs="Arial"/>
          <w:color w:val="000000"/>
        </w:rPr>
        <w:t>a ...................  grudnia</w:t>
      </w:r>
      <w:r w:rsidR="00FF284A" w:rsidRPr="00D218AE">
        <w:rPr>
          <w:rFonts w:ascii="Cambria" w:hAnsi="Cambria" w:cs="Arial"/>
          <w:color w:val="000000"/>
        </w:rPr>
        <w:t xml:space="preserve">  </w:t>
      </w:r>
      <w:r w:rsidR="00BA1D6B" w:rsidRPr="00D218AE">
        <w:rPr>
          <w:rFonts w:ascii="Cambria" w:hAnsi="Cambria" w:cs="Arial"/>
          <w:color w:val="000000"/>
        </w:rPr>
        <w:t>201</w:t>
      </w:r>
      <w:r w:rsidR="00B91DA7" w:rsidRPr="00D218AE">
        <w:rPr>
          <w:rFonts w:ascii="Cambria" w:hAnsi="Cambria" w:cs="Arial"/>
          <w:color w:val="000000"/>
        </w:rPr>
        <w:t>8</w:t>
      </w:r>
      <w:r w:rsidR="009032C3" w:rsidRPr="00D218AE">
        <w:rPr>
          <w:rFonts w:ascii="Cambria" w:hAnsi="Cambria" w:cs="Arial"/>
          <w:color w:val="000000"/>
        </w:rPr>
        <w:t xml:space="preserve"> r</w:t>
      </w:r>
      <w:r w:rsidR="00660E48" w:rsidRPr="00D218AE">
        <w:rPr>
          <w:rFonts w:ascii="Cambria" w:hAnsi="Cambria" w:cs="Arial"/>
          <w:color w:val="000000"/>
        </w:rPr>
        <w:t>.</w:t>
      </w:r>
    </w:p>
    <w:p w14:paraId="5900A9AD" w14:textId="6C6737A5" w:rsidR="002F515E" w:rsidRPr="0034569C" w:rsidRDefault="003C179D" w:rsidP="006507B4">
      <w:pPr>
        <w:widowControl w:val="0"/>
        <w:numPr>
          <w:ilvl w:val="0"/>
          <w:numId w:val="11"/>
        </w:numPr>
        <w:tabs>
          <w:tab w:val="left" w:pos="426"/>
        </w:tabs>
        <w:suppressAutoHyphens/>
        <w:spacing w:after="0" w:line="240" w:lineRule="auto"/>
        <w:ind w:left="851" w:hanging="862"/>
        <w:jc w:val="both"/>
        <w:outlineLvl w:val="0"/>
        <w:rPr>
          <w:rFonts w:ascii="Cambria" w:hAnsi="Cambria"/>
          <w:b/>
        </w:rPr>
      </w:pPr>
      <w:bookmarkStart w:id="0" w:name="_Toc456007387"/>
      <w:bookmarkStart w:id="1" w:name="_Toc456007617"/>
      <w:bookmarkStart w:id="2" w:name="_Toc456086877"/>
      <w:bookmarkStart w:id="3" w:name="_Toc466986895"/>
      <w:r w:rsidRPr="0034569C">
        <w:rPr>
          <w:rFonts w:ascii="Cambria" w:hAnsi="Cambria"/>
          <w:b/>
        </w:rPr>
        <w:lastRenderedPageBreak/>
        <w:t>Z</w:t>
      </w:r>
      <w:r w:rsidR="002F515E" w:rsidRPr="0034569C">
        <w:rPr>
          <w:rFonts w:ascii="Cambria" w:hAnsi="Cambria"/>
          <w:b/>
        </w:rPr>
        <w:t>amawiając</w:t>
      </w:r>
      <w:bookmarkEnd w:id="0"/>
      <w:bookmarkEnd w:id="1"/>
      <w:bookmarkEnd w:id="2"/>
      <w:bookmarkEnd w:id="3"/>
      <w:r w:rsidRPr="0034569C">
        <w:rPr>
          <w:rFonts w:ascii="Cambria" w:hAnsi="Cambria"/>
          <w:b/>
        </w:rPr>
        <w:t>y</w:t>
      </w:r>
    </w:p>
    <w:p w14:paraId="013EFE2A" w14:textId="23C3EF83" w:rsidR="00D900E3" w:rsidRPr="0034569C" w:rsidRDefault="003C179D" w:rsidP="00D900E3">
      <w:pPr>
        <w:widowControl w:val="0"/>
        <w:tabs>
          <w:tab w:val="left" w:pos="851"/>
        </w:tabs>
        <w:suppressAutoHyphens/>
        <w:spacing w:after="0" w:line="240" w:lineRule="auto"/>
        <w:ind w:left="851" w:hanging="851"/>
        <w:rPr>
          <w:rFonts w:ascii="Cambria" w:eastAsia="Calibri" w:hAnsi="Cambria"/>
          <w:b/>
          <w:bCs/>
          <w:lang w:val="x-none"/>
        </w:rPr>
      </w:pPr>
      <w:r w:rsidRPr="0034569C">
        <w:rPr>
          <w:rFonts w:ascii="Cambria" w:eastAsia="Calibri" w:hAnsi="Cambria"/>
          <w:bCs/>
        </w:rPr>
        <w:t>Nazwa Zamawiającego:</w:t>
      </w:r>
      <w:r w:rsidRPr="0034569C">
        <w:rPr>
          <w:rFonts w:ascii="Cambria" w:eastAsia="Calibri" w:hAnsi="Cambria"/>
          <w:b/>
          <w:bCs/>
        </w:rPr>
        <w:t xml:space="preserve">  </w:t>
      </w:r>
      <w:r w:rsidR="00B962D5" w:rsidRPr="0034569C">
        <w:rPr>
          <w:rFonts w:ascii="Cambria" w:eastAsia="Calibri" w:hAnsi="Cambria"/>
          <w:b/>
          <w:bCs/>
          <w:lang w:val="x-none"/>
        </w:rPr>
        <w:t>Gmina Olecko</w:t>
      </w:r>
      <w:r w:rsidR="00B962D5" w:rsidRPr="0034569C">
        <w:rPr>
          <w:rFonts w:ascii="Cambria" w:hAnsi="Cambria"/>
          <w:b/>
          <w:lang w:eastAsia="pl-PL"/>
        </w:rPr>
        <w:t xml:space="preserve"> </w:t>
      </w:r>
      <w:r w:rsidR="00F9322D" w:rsidRPr="0034569C">
        <w:rPr>
          <w:rFonts w:ascii="Cambria" w:hAnsi="Cambria"/>
          <w:b/>
          <w:lang w:eastAsia="pl-PL"/>
        </w:rPr>
        <w:t xml:space="preserve">  </w:t>
      </w:r>
    </w:p>
    <w:p w14:paraId="405A167F" w14:textId="4DCAE6D2" w:rsidR="00D900E3" w:rsidRPr="0034569C" w:rsidRDefault="00D900E3" w:rsidP="00F9322D">
      <w:pPr>
        <w:widowControl w:val="0"/>
        <w:autoSpaceDE w:val="0"/>
        <w:autoSpaceDN w:val="0"/>
        <w:adjustRightInd w:val="0"/>
        <w:spacing w:after="0" w:line="240" w:lineRule="auto"/>
        <w:rPr>
          <w:rFonts w:ascii="Cambria" w:hAnsi="Cambria"/>
          <w:lang w:eastAsia="pl-PL"/>
        </w:rPr>
      </w:pPr>
      <w:r w:rsidRPr="0034569C">
        <w:rPr>
          <w:rFonts w:ascii="Cambria" w:eastAsia="Calibri" w:hAnsi="Cambria"/>
          <w:bCs/>
        </w:rPr>
        <w:t>Siedziba/</w:t>
      </w:r>
      <w:r w:rsidRPr="0034569C">
        <w:rPr>
          <w:rFonts w:ascii="Cambria" w:eastAsia="Calibri" w:hAnsi="Cambria"/>
          <w:bCs/>
          <w:lang w:val="x-none"/>
        </w:rPr>
        <w:t>Adres:</w:t>
      </w:r>
      <w:r w:rsidRPr="0034569C">
        <w:rPr>
          <w:rFonts w:ascii="Cambria" w:eastAsia="Calibri" w:hAnsi="Cambria"/>
          <w:b/>
          <w:bCs/>
          <w:lang w:val="x-none"/>
        </w:rPr>
        <w:tab/>
      </w:r>
      <w:r w:rsidR="003C179D" w:rsidRPr="0034569C">
        <w:rPr>
          <w:rFonts w:ascii="Cambria" w:eastAsia="Calibri" w:hAnsi="Cambria"/>
          <w:b/>
          <w:bCs/>
        </w:rPr>
        <w:t xml:space="preserve">            </w:t>
      </w:r>
      <w:r w:rsidR="00B962D5" w:rsidRPr="0034569C">
        <w:rPr>
          <w:rFonts w:ascii="Cambria" w:hAnsi="Cambria"/>
          <w:b/>
          <w:lang w:eastAsia="pl-PL"/>
        </w:rPr>
        <w:t xml:space="preserve">Plac Wolności 3, 19-400 Olecko,  </w:t>
      </w:r>
    </w:p>
    <w:p w14:paraId="44F8CD20" w14:textId="1528537D" w:rsidR="00D900E3" w:rsidRPr="0034569C" w:rsidRDefault="00D900E3" w:rsidP="00F9322D">
      <w:pPr>
        <w:widowControl w:val="0"/>
        <w:tabs>
          <w:tab w:val="left" w:pos="851"/>
        </w:tabs>
        <w:suppressAutoHyphens/>
        <w:spacing w:after="0" w:line="240" w:lineRule="auto"/>
        <w:ind w:left="851" w:hanging="851"/>
        <w:rPr>
          <w:rFonts w:ascii="Cambria" w:eastAsia="Calibri" w:hAnsi="Cambria"/>
          <w:lang w:val="x-none"/>
        </w:rPr>
      </w:pPr>
      <w:r w:rsidRPr="0034569C">
        <w:rPr>
          <w:rFonts w:ascii="Cambria" w:eastAsia="Calibri" w:hAnsi="Cambria"/>
          <w:lang w:val="x-none"/>
        </w:rPr>
        <w:t xml:space="preserve">NIP: </w:t>
      </w:r>
      <w:r w:rsidRPr="0034569C">
        <w:rPr>
          <w:rFonts w:ascii="Cambria" w:eastAsia="Calibri" w:hAnsi="Cambria"/>
        </w:rPr>
        <w:t xml:space="preserve"> </w:t>
      </w:r>
      <w:r w:rsidR="00366C2C" w:rsidRPr="0034569C">
        <w:rPr>
          <w:rFonts w:ascii="Cambria" w:eastAsia="Calibri" w:hAnsi="Cambria"/>
        </w:rPr>
        <w:t xml:space="preserve">        </w:t>
      </w:r>
      <w:r w:rsidR="003C179D" w:rsidRPr="0034569C">
        <w:rPr>
          <w:rFonts w:ascii="Cambria" w:eastAsia="Calibri" w:hAnsi="Cambria"/>
        </w:rPr>
        <w:t xml:space="preserve">                             </w:t>
      </w:r>
      <w:r w:rsidR="00B962D5" w:rsidRPr="0034569C">
        <w:rPr>
          <w:rFonts w:ascii="Cambria" w:eastAsia="Calibri" w:hAnsi="Cambria"/>
          <w:lang w:val="x-none"/>
        </w:rPr>
        <w:t>847-15-86-073</w:t>
      </w:r>
    </w:p>
    <w:p w14:paraId="17E2230A" w14:textId="490E8275" w:rsidR="00D900E3" w:rsidRPr="0034569C" w:rsidRDefault="00D900E3" w:rsidP="00D900E3">
      <w:pPr>
        <w:widowControl w:val="0"/>
        <w:tabs>
          <w:tab w:val="left" w:pos="851"/>
        </w:tabs>
        <w:suppressAutoHyphens/>
        <w:spacing w:after="0" w:line="240" w:lineRule="auto"/>
        <w:ind w:left="851" w:hanging="851"/>
        <w:rPr>
          <w:rFonts w:ascii="Cambria" w:eastAsia="Calibri" w:hAnsi="Cambria"/>
          <w:lang w:val="x-none"/>
        </w:rPr>
      </w:pPr>
      <w:r w:rsidRPr="0034569C">
        <w:rPr>
          <w:rFonts w:ascii="Cambria" w:eastAsia="Calibri" w:hAnsi="Cambria"/>
          <w:lang w:val="x-none"/>
        </w:rPr>
        <w:t>REGON:</w:t>
      </w:r>
      <w:r w:rsidRPr="0034569C">
        <w:rPr>
          <w:rFonts w:ascii="Cambria" w:eastAsia="Calibri" w:hAnsi="Cambria"/>
          <w:lang w:val="x-none"/>
        </w:rPr>
        <w:tab/>
      </w:r>
      <w:r w:rsidR="003C179D" w:rsidRPr="0034569C">
        <w:rPr>
          <w:rFonts w:ascii="Cambria" w:eastAsia="Calibri" w:hAnsi="Cambria"/>
        </w:rPr>
        <w:t xml:space="preserve">                              </w:t>
      </w:r>
      <w:r w:rsidR="00B962D5" w:rsidRPr="0034569C">
        <w:rPr>
          <w:rFonts w:ascii="Cambria" w:eastAsia="Calibri" w:hAnsi="Cambria"/>
          <w:lang w:val="x-none"/>
        </w:rPr>
        <w:t>790671277</w:t>
      </w:r>
    </w:p>
    <w:p w14:paraId="5B1DE1C6" w14:textId="0213579A" w:rsidR="00D900E3" w:rsidRPr="0034569C" w:rsidRDefault="00D900E3" w:rsidP="00D900E3">
      <w:pPr>
        <w:widowControl w:val="0"/>
        <w:tabs>
          <w:tab w:val="left" w:pos="851"/>
        </w:tabs>
        <w:suppressAutoHyphens/>
        <w:spacing w:after="0" w:line="240" w:lineRule="auto"/>
        <w:ind w:left="851" w:hanging="851"/>
        <w:rPr>
          <w:rFonts w:ascii="Cambria" w:eastAsia="Calibri" w:hAnsi="Cambria"/>
          <w:lang w:val="x-none"/>
        </w:rPr>
      </w:pPr>
      <w:r w:rsidRPr="0034569C">
        <w:rPr>
          <w:rFonts w:ascii="Cambria" w:eastAsia="Calibri" w:hAnsi="Cambria"/>
          <w:lang w:val="x-none"/>
        </w:rPr>
        <w:t>Telefon:</w:t>
      </w:r>
      <w:r w:rsidRPr="0034569C">
        <w:rPr>
          <w:rFonts w:ascii="Cambria" w:eastAsia="Calibri" w:hAnsi="Cambria"/>
          <w:lang w:val="x-none"/>
        </w:rPr>
        <w:tab/>
      </w:r>
      <w:r w:rsidRPr="0034569C">
        <w:rPr>
          <w:rFonts w:ascii="Cambria" w:eastAsia="Calibri" w:hAnsi="Cambria"/>
          <w:lang w:val="x-none"/>
        </w:rPr>
        <w:tab/>
      </w:r>
      <w:r w:rsidR="003C179D" w:rsidRPr="0034569C">
        <w:rPr>
          <w:rFonts w:ascii="Cambria" w:eastAsia="Calibri" w:hAnsi="Cambria"/>
        </w:rPr>
        <w:t xml:space="preserve">                          </w:t>
      </w:r>
      <w:r w:rsidR="00B962D5" w:rsidRPr="0034569C">
        <w:rPr>
          <w:rFonts w:ascii="Cambria" w:eastAsia="Calibri" w:hAnsi="Cambria"/>
          <w:lang w:val="x-none"/>
        </w:rPr>
        <w:t>(87) 520 21 68</w:t>
      </w:r>
      <w:r w:rsidR="00F9322D" w:rsidRPr="0034569C">
        <w:rPr>
          <w:rFonts w:ascii="Cambria" w:eastAsia="Calibri" w:hAnsi="Cambria"/>
          <w:lang w:val="x-none"/>
        </w:rPr>
        <w:t xml:space="preserve">  </w:t>
      </w:r>
    </w:p>
    <w:p w14:paraId="246B4864" w14:textId="19162F25" w:rsidR="00D900E3" w:rsidRPr="0034569C" w:rsidRDefault="00D900E3" w:rsidP="00D900E3">
      <w:pPr>
        <w:widowControl w:val="0"/>
        <w:tabs>
          <w:tab w:val="left" w:pos="851"/>
        </w:tabs>
        <w:suppressAutoHyphens/>
        <w:spacing w:after="0" w:line="240" w:lineRule="auto"/>
        <w:ind w:left="851" w:hanging="851"/>
        <w:rPr>
          <w:rFonts w:ascii="Cambria" w:eastAsia="Calibri" w:hAnsi="Cambria"/>
          <w:lang w:val="x-none"/>
        </w:rPr>
      </w:pPr>
      <w:r w:rsidRPr="0034569C">
        <w:rPr>
          <w:rFonts w:ascii="Cambria" w:eastAsia="Calibri" w:hAnsi="Cambria"/>
          <w:lang w:val="x-none"/>
        </w:rPr>
        <w:t xml:space="preserve">Faks: </w:t>
      </w:r>
      <w:r w:rsidRPr="0034569C">
        <w:rPr>
          <w:rFonts w:ascii="Cambria" w:eastAsia="Calibri" w:hAnsi="Cambria"/>
        </w:rPr>
        <w:t xml:space="preserve">        </w:t>
      </w:r>
      <w:r w:rsidR="003C179D" w:rsidRPr="0034569C">
        <w:rPr>
          <w:rFonts w:ascii="Cambria" w:eastAsia="Calibri" w:hAnsi="Cambria"/>
        </w:rPr>
        <w:t xml:space="preserve">                           </w:t>
      </w:r>
      <w:r w:rsidRPr="0034569C">
        <w:rPr>
          <w:rFonts w:ascii="Cambria" w:eastAsia="Calibri" w:hAnsi="Cambria"/>
        </w:rPr>
        <w:t xml:space="preserve"> </w:t>
      </w:r>
      <w:r w:rsidR="00B962D5" w:rsidRPr="0034569C">
        <w:rPr>
          <w:rFonts w:ascii="Cambria" w:eastAsia="Calibri" w:hAnsi="Cambria"/>
          <w:lang w:val="x-none"/>
        </w:rPr>
        <w:t>(87)  520 25 58</w:t>
      </w:r>
    </w:p>
    <w:p w14:paraId="30849973" w14:textId="2505DA14" w:rsidR="006507B4" w:rsidRPr="0034569C" w:rsidRDefault="00D900E3" w:rsidP="006507B4">
      <w:pPr>
        <w:widowControl w:val="0"/>
        <w:tabs>
          <w:tab w:val="left" w:pos="851"/>
        </w:tabs>
        <w:suppressAutoHyphens/>
        <w:spacing w:after="0" w:line="240" w:lineRule="auto"/>
        <w:ind w:left="851" w:hanging="851"/>
        <w:rPr>
          <w:rFonts w:ascii="Cambria" w:eastAsia="Calibri" w:hAnsi="Cambria"/>
        </w:rPr>
      </w:pPr>
      <w:r w:rsidRPr="0034569C">
        <w:rPr>
          <w:rFonts w:ascii="Cambria" w:eastAsia="Calibri" w:hAnsi="Cambria"/>
          <w:lang w:val="x-none"/>
        </w:rPr>
        <w:t xml:space="preserve">Strona internetowa:  </w:t>
      </w:r>
      <w:r w:rsidR="003C179D" w:rsidRPr="0034569C">
        <w:rPr>
          <w:rFonts w:ascii="Cambria" w:eastAsia="Calibri" w:hAnsi="Cambria"/>
        </w:rPr>
        <w:t xml:space="preserve">    </w:t>
      </w:r>
      <w:r w:rsidRPr="0034569C">
        <w:rPr>
          <w:rFonts w:ascii="Cambria" w:eastAsia="Calibri" w:hAnsi="Cambria"/>
          <w:lang w:val="x-none"/>
        </w:rPr>
        <w:t xml:space="preserve">  </w:t>
      </w:r>
      <w:r w:rsidR="00B962D5" w:rsidRPr="0034569C">
        <w:rPr>
          <w:rStyle w:val="Hipercze"/>
          <w:rFonts w:ascii="Cambria" w:eastAsia="Calibri" w:hAnsi="Cambria"/>
        </w:rPr>
        <w:t>www.bip.um.olecko.pl</w:t>
      </w:r>
    </w:p>
    <w:p w14:paraId="1429F0A9" w14:textId="1728A30A" w:rsidR="00D900E3" w:rsidRPr="0034569C" w:rsidRDefault="00D900E3" w:rsidP="00D900E3">
      <w:pPr>
        <w:widowControl w:val="0"/>
        <w:tabs>
          <w:tab w:val="left" w:pos="851"/>
        </w:tabs>
        <w:suppressAutoHyphens/>
        <w:spacing w:after="0" w:line="240" w:lineRule="auto"/>
        <w:ind w:left="851" w:hanging="851"/>
        <w:rPr>
          <w:rFonts w:ascii="Cambria" w:eastAsia="Calibri" w:hAnsi="Cambria"/>
          <w:lang w:val="x-none"/>
        </w:rPr>
      </w:pPr>
      <w:r w:rsidRPr="0034569C">
        <w:rPr>
          <w:rFonts w:ascii="Cambria" w:eastAsia="Calibri" w:hAnsi="Cambria"/>
          <w:lang w:val="x-none"/>
        </w:rPr>
        <w:t>Adres poczty elektronicznej:</w:t>
      </w:r>
      <w:r w:rsidRPr="0034569C">
        <w:rPr>
          <w:rFonts w:ascii="Cambria" w:eastAsia="Calibri" w:hAnsi="Cambria"/>
          <w:lang w:val="x-none"/>
        </w:rPr>
        <w:tab/>
      </w:r>
      <w:r w:rsidR="003C179D" w:rsidRPr="0034569C">
        <w:rPr>
          <w:rFonts w:ascii="Cambria" w:eastAsia="Calibri" w:hAnsi="Cambria"/>
        </w:rPr>
        <w:t xml:space="preserve"> </w:t>
      </w:r>
      <w:r w:rsidR="00AC4B31" w:rsidRPr="0034569C">
        <w:rPr>
          <w:rFonts w:ascii="Cambria" w:eastAsia="Calibri" w:hAnsi="Cambria"/>
        </w:rPr>
        <w:t xml:space="preserve"> </w:t>
      </w:r>
      <w:r w:rsidR="00096EF1" w:rsidRPr="0034569C">
        <w:rPr>
          <w:rFonts w:ascii="Cambria" w:eastAsia="Calibri" w:hAnsi="Cambria"/>
          <w:lang w:val="x-none"/>
        </w:rPr>
        <w:t>fn@um</w:t>
      </w:r>
      <w:r w:rsidR="00B962D5" w:rsidRPr="0034569C">
        <w:rPr>
          <w:rFonts w:ascii="Cambria" w:eastAsia="Calibri" w:hAnsi="Cambria"/>
          <w:lang w:val="x-none"/>
        </w:rPr>
        <w:t>.olecko</w:t>
      </w:r>
      <w:r w:rsidR="00F9322D" w:rsidRPr="0034569C">
        <w:rPr>
          <w:rFonts w:ascii="Cambria" w:eastAsia="Calibri" w:hAnsi="Cambria"/>
          <w:lang w:val="x-none"/>
        </w:rPr>
        <w:t>.pl</w:t>
      </w:r>
    </w:p>
    <w:p w14:paraId="1BF9E912" w14:textId="7E3CFAF8" w:rsidR="00D900E3" w:rsidRPr="0034569C" w:rsidRDefault="00D900E3" w:rsidP="00D900E3">
      <w:pPr>
        <w:widowControl w:val="0"/>
        <w:tabs>
          <w:tab w:val="left" w:pos="851"/>
        </w:tabs>
        <w:suppressAutoHyphens/>
        <w:spacing w:after="0" w:line="240" w:lineRule="auto"/>
        <w:ind w:left="851" w:hanging="851"/>
        <w:rPr>
          <w:rFonts w:ascii="Cambria" w:eastAsia="Calibri" w:hAnsi="Cambria"/>
          <w:bCs/>
          <w:lang w:val="x-none"/>
        </w:rPr>
      </w:pPr>
      <w:r w:rsidRPr="00D218AE">
        <w:rPr>
          <w:rFonts w:ascii="Cambria" w:eastAsia="Calibri" w:hAnsi="Cambria"/>
          <w:lang w:val="x-none"/>
        </w:rPr>
        <w:t xml:space="preserve">Godziny pracy: </w:t>
      </w:r>
      <w:r w:rsidR="003C179D" w:rsidRPr="00D218AE">
        <w:rPr>
          <w:rFonts w:ascii="Cambria" w:eastAsia="Calibri" w:hAnsi="Cambria"/>
        </w:rPr>
        <w:t xml:space="preserve"> </w:t>
      </w:r>
      <w:r w:rsidRPr="00D218AE">
        <w:rPr>
          <w:rFonts w:ascii="Cambria" w:eastAsia="Calibri" w:hAnsi="Cambria"/>
          <w:lang w:val="x-none"/>
        </w:rPr>
        <w:t>poniedziałek</w:t>
      </w:r>
      <w:r w:rsidR="006C384F" w:rsidRPr="00D218AE">
        <w:rPr>
          <w:rFonts w:ascii="Cambria" w:eastAsia="Calibri" w:hAnsi="Cambria"/>
        </w:rPr>
        <w:t xml:space="preserve"> w godzinach od 8:00 do 16:00,</w:t>
      </w:r>
      <w:r w:rsidRPr="00D218AE">
        <w:rPr>
          <w:rFonts w:ascii="Cambria" w:eastAsia="Calibri" w:hAnsi="Cambria"/>
          <w:lang w:val="x-none"/>
        </w:rPr>
        <w:t xml:space="preserve"> </w:t>
      </w:r>
      <w:r w:rsidR="006C384F" w:rsidRPr="00D218AE">
        <w:rPr>
          <w:rFonts w:ascii="Cambria" w:eastAsia="Calibri" w:hAnsi="Cambria"/>
        </w:rPr>
        <w:t xml:space="preserve">wtorek </w:t>
      </w:r>
      <w:r w:rsidR="006C384F" w:rsidRPr="00D218AE">
        <w:rPr>
          <w:rFonts w:ascii="Cambria" w:eastAsia="Calibri" w:hAnsi="Cambria"/>
          <w:lang w:val="x-none"/>
        </w:rPr>
        <w:t>– piątek w godz.</w:t>
      </w:r>
      <w:r w:rsidRPr="00D218AE">
        <w:rPr>
          <w:rFonts w:ascii="Cambria" w:eastAsia="Calibri" w:hAnsi="Cambria"/>
          <w:lang w:val="x-none"/>
        </w:rPr>
        <w:t xml:space="preserve"> od 7.30 do 15.30</w:t>
      </w:r>
    </w:p>
    <w:p w14:paraId="1FE72240" w14:textId="77777777" w:rsidR="00B962D5" w:rsidRPr="0034569C" w:rsidRDefault="00B962D5" w:rsidP="00B962D5">
      <w:pPr>
        <w:widowControl w:val="0"/>
        <w:tabs>
          <w:tab w:val="left" w:pos="851"/>
        </w:tabs>
        <w:suppressAutoHyphens/>
        <w:spacing w:after="0" w:line="240" w:lineRule="auto"/>
        <w:rPr>
          <w:rFonts w:ascii="Cambria" w:eastAsia="Calibri" w:hAnsi="Cambria"/>
          <w:highlight w:val="yellow"/>
          <w:lang w:val="x-none"/>
        </w:rPr>
      </w:pPr>
    </w:p>
    <w:p w14:paraId="4C9BCBF8" w14:textId="77777777" w:rsidR="002F515E" w:rsidRPr="0034569C" w:rsidRDefault="002F515E" w:rsidP="00E31874">
      <w:pPr>
        <w:widowControl w:val="0"/>
        <w:numPr>
          <w:ilvl w:val="1"/>
          <w:numId w:val="1"/>
        </w:numPr>
        <w:tabs>
          <w:tab w:val="left" w:pos="851"/>
        </w:tabs>
        <w:suppressAutoHyphens/>
        <w:spacing w:before="120" w:after="0" w:line="240" w:lineRule="auto"/>
        <w:ind w:left="851" w:hanging="851"/>
        <w:outlineLvl w:val="1"/>
        <w:rPr>
          <w:rFonts w:ascii="Cambria" w:hAnsi="Cambria"/>
          <w:b/>
          <w:lang w:eastAsia="ar-SA"/>
        </w:rPr>
      </w:pPr>
      <w:r w:rsidRPr="0034569C">
        <w:rPr>
          <w:rFonts w:ascii="Cambria" w:hAnsi="Cambria"/>
          <w:b/>
          <w:lang w:eastAsia="ar-SA"/>
        </w:rPr>
        <w:t>Podmioty objęte zamówieniem</w:t>
      </w:r>
    </w:p>
    <w:p w14:paraId="12D20F1B" w14:textId="4BE0179E" w:rsidR="0002337E" w:rsidRPr="0034569C" w:rsidRDefault="000A1680" w:rsidP="00E31874">
      <w:pPr>
        <w:widowControl w:val="0"/>
        <w:tabs>
          <w:tab w:val="left" w:pos="851"/>
        </w:tabs>
        <w:suppressAutoHyphens/>
        <w:overflowPunct w:val="0"/>
        <w:autoSpaceDE w:val="0"/>
        <w:spacing w:after="0" w:line="240" w:lineRule="auto"/>
        <w:ind w:left="851"/>
        <w:jc w:val="both"/>
        <w:textAlignment w:val="baseline"/>
        <w:rPr>
          <w:rFonts w:ascii="Cambria" w:hAnsi="Cambria" w:cs="Arial"/>
        </w:rPr>
      </w:pPr>
      <w:r w:rsidRPr="0034569C">
        <w:rPr>
          <w:rFonts w:ascii="Cambria" w:hAnsi="Cambria"/>
        </w:rPr>
        <w:t xml:space="preserve">Zamówienie obejmuje </w:t>
      </w:r>
      <w:r w:rsidR="000A5B06" w:rsidRPr="0034569C">
        <w:rPr>
          <w:rFonts w:ascii="Cambria" w:hAnsi="Cambria"/>
        </w:rPr>
        <w:t>Gminę Olecko</w:t>
      </w:r>
      <w:r w:rsidR="005F2977" w:rsidRPr="0034569C">
        <w:rPr>
          <w:rFonts w:ascii="Cambria" w:hAnsi="Cambria"/>
        </w:rPr>
        <w:t xml:space="preserve"> </w:t>
      </w:r>
      <w:r w:rsidRPr="0034569C">
        <w:rPr>
          <w:rFonts w:ascii="Cambria" w:hAnsi="Cambria"/>
        </w:rPr>
        <w:t>wraz z jednostkami organizacyjnymi. Wykaz podmiotów objętych zamówieniem zawarty został w załączniku nr 1 do SIWZ</w:t>
      </w:r>
      <w:r w:rsidRPr="0034569C">
        <w:rPr>
          <w:rFonts w:ascii="Cambria" w:hAnsi="Cambria" w:cs="Arial"/>
        </w:rPr>
        <w:t>.</w:t>
      </w:r>
    </w:p>
    <w:p w14:paraId="08A9A089" w14:textId="7B746805" w:rsidR="000A1680" w:rsidRPr="0034569C" w:rsidRDefault="000A1680" w:rsidP="00E31874">
      <w:pPr>
        <w:widowControl w:val="0"/>
        <w:numPr>
          <w:ilvl w:val="1"/>
          <w:numId w:val="1"/>
        </w:numPr>
        <w:tabs>
          <w:tab w:val="left" w:pos="851"/>
        </w:tabs>
        <w:spacing w:before="120" w:after="0" w:line="240" w:lineRule="auto"/>
        <w:ind w:left="851" w:hanging="851"/>
        <w:jc w:val="both"/>
        <w:rPr>
          <w:rFonts w:ascii="Cambria" w:hAnsi="Cambria"/>
        </w:rPr>
      </w:pPr>
      <w:r w:rsidRPr="0034569C">
        <w:rPr>
          <w:rFonts w:ascii="Cambria" w:hAnsi="Cambria"/>
        </w:rPr>
        <w:t xml:space="preserve">Jeżeli w dalszej części SIWZ i w jej załącznikach jest mowa o zamawiającym należy przez to rozumieć </w:t>
      </w:r>
      <w:r w:rsidR="000A5B06" w:rsidRPr="0034569C">
        <w:rPr>
          <w:rFonts w:ascii="Cambria" w:hAnsi="Cambria"/>
        </w:rPr>
        <w:t>Gminę Olecko</w:t>
      </w:r>
      <w:r w:rsidRPr="0034569C">
        <w:rPr>
          <w:rFonts w:ascii="Cambria" w:hAnsi="Cambria"/>
        </w:rPr>
        <w:t xml:space="preserve">, natomiast jeżeli w dalszej części SIWZ i w jej załącznikach jest mowa o ubezpieczającym/ubezpieczonym, należy przez to rozumieć </w:t>
      </w:r>
      <w:r w:rsidR="000A5B06" w:rsidRPr="0034569C">
        <w:rPr>
          <w:rFonts w:ascii="Cambria" w:hAnsi="Cambria"/>
        </w:rPr>
        <w:t>Gminę Olecko</w:t>
      </w:r>
      <w:r w:rsidR="00F9322D" w:rsidRPr="0034569C">
        <w:rPr>
          <w:rFonts w:ascii="Cambria" w:hAnsi="Cambria"/>
        </w:rPr>
        <w:t xml:space="preserve"> </w:t>
      </w:r>
      <w:r w:rsidRPr="0034569C">
        <w:rPr>
          <w:rFonts w:ascii="Cambria" w:hAnsi="Cambria"/>
        </w:rPr>
        <w:t xml:space="preserve">oraz podmioty wymienione w załączniku nr 1 do SIWZ. </w:t>
      </w:r>
    </w:p>
    <w:p w14:paraId="6E805EFD" w14:textId="77777777" w:rsidR="000A1680" w:rsidRPr="0034569C" w:rsidRDefault="000A1680" w:rsidP="00E31874">
      <w:pPr>
        <w:widowControl w:val="0"/>
        <w:numPr>
          <w:ilvl w:val="1"/>
          <w:numId w:val="1"/>
        </w:numPr>
        <w:tabs>
          <w:tab w:val="left" w:pos="851"/>
        </w:tabs>
        <w:suppressAutoHyphens/>
        <w:spacing w:before="120" w:after="0" w:line="240" w:lineRule="auto"/>
        <w:ind w:left="851" w:hanging="851"/>
        <w:outlineLvl w:val="1"/>
        <w:rPr>
          <w:rFonts w:ascii="Cambria" w:hAnsi="Cambria"/>
          <w:b/>
        </w:rPr>
      </w:pPr>
      <w:r w:rsidRPr="0034569C">
        <w:rPr>
          <w:rFonts w:ascii="Cambria" w:hAnsi="Cambria"/>
          <w:b/>
        </w:rPr>
        <w:t xml:space="preserve">Informacja o brokerze ubezpieczeniowym </w:t>
      </w:r>
    </w:p>
    <w:p w14:paraId="4DC90B17" w14:textId="75965DEB" w:rsidR="000A1680" w:rsidRPr="0034569C" w:rsidRDefault="000A1680" w:rsidP="00E31874">
      <w:pPr>
        <w:widowControl w:val="0"/>
        <w:tabs>
          <w:tab w:val="left" w:pos="851"/>
        </w:tabs>
        <w:spacing w:after="0" w:line="240" w:lineRule="auto"/>
        <w:ind w:left="851"/>
        <w:jc w:val="both"/>
        <w:rPr>
          <w:rFonts w:ascii="Cambria" w:hAnsi="Cambria"/>
        </w:rPr>
      </w:pPr>
      <w:r w:rsidRPr="0034569C">
        <w:rPr>
          <w:rFonts w:ascii="Cambria" w:hAnsi="Cambria"/>
          <w:bCs/>
        </w:rPr>
        <w:t>Zamawiaj</w:t>
      </w:r>
      <w:r w:rsidRPr="0034569C">
        <w:rPr>
          <w:rFonts w:ascii="Cambria" w:hAnsi="Cambria"/>
        </w:rPr>
        <w:t>ą</w:t>
      </w:r>
      <w:r w:rsidRPr="0034569C">
        <w:rPr>
          <w:rFonts w:ascii="Cambria" w:hAnsi="Cambria"/>
          <w:bCs/>
        </w:rPr>
        <w:t>cy</w:t>
      </w:r>
      <w:r w:rsidR="00B91DA7" w:rsidRPr="0034569C">
        <w:rPr>
          <w:rFonts w:ascii="Cambria" w:hAnsi="Cambria"/>
          <w:bCs/>
        </w:rPr>
        <w:t xml:space="preserve"> korzysta z usług brokera ubezpieczeniowego, dział</w:t>
      </w:r>
      <w:r w:rsidR="00AE03DA" w:rsidRPr="0034569C">
        <w:rPr>
          <w:rFonts w:ascii="Cambria" w:hAnsi="Cambria"/>
          <w:bCs/>
        </w:rPr>
        <w:t>ającego pod firmą Inter-Broker S</w:t>
      </w:r>
      <w:r w:rsidR="00B91DA7" w:rsidRPr="0034569C">
        <w:rPr>
          <w:rFonts w:ascii="Cambria" w:hAnsi="Cambria"/>
          <w:bCs/>
        </w:rPr>
        <w:t>p. z o.o</w:t>
      </w:r>
      <w:r w:rsidR="00B91DA7" w:rsidRPr="0034569C">
        <w:rPr>
          <w:rFonts w:ascii="Cambria" w:hAnsi="Cambria"/>
        </w:rPr>
        <w:t xml:space="preserve">. Po </w:t>
      </w:r>
      <w:r w:rsidR="00BF702B" w:rsidRPr="0034569C">
        <w:rPr>
          <w:rFonts w:ascii="Cambria" w:hAnsi="Cambria"/>
        </w:rPr>
        <w:t xml:space="preserve">rozstrzygnięciu postępowania i </w:t>
      </w:r>
      <w:r w:rsidRPr="0034569C">
        <w:rPr>
          <w:rFonts w:ascii="Cambria" w:hAnsi="Cambria"/>
        </w:rPr>
        <w:t>zawarciu umowy, broker będzie nadzorował jej realizację. Wykonawca, którego oferta zostanie uznana za najkorzystniejszą zapłaci brokerowi ubezpieczeniowemu kurtaż w wysokości zwyczajowo stosowanej.</w:t>
      </w:r>
    </w:p>
    <w:p w14:paraId="34BB62DF" w14:textId="297155ED" w:rsidR="000A1680" w:rsidRPr="0034569C" w:rsidRDefault="000A1680" w:rsidP="00E31874">
      <w:pPr>
        <w:widowControl w:val="0"/>
        <w:numPr>
          <w:ilvl w:val="1"/>
          <w:numId w:val="1"/>
        </w:numPr>
        <w:tabs>
          <w:tab w:val="left" w:pos="851"/>
        </w:tabs>
        <w:spacing w:before="120" w:after="0" w:line="240" w:lineRule="auto"/>
        <w:ind w:left="851" w:hanging="851"/>
        <w:jc w:val="both"/>
        <w:rPr>
          <w:rFonts w:ascii="Cambria" w:eastAsia="Calibri" w:hAnsi="Cambria"/>
          <w:b/>
        </w:rPr>
      </w:pPr>
      <w:r w:rsidRPr="0034569C">
        <w:rPr>
          <w:rFonts w:ascii="Cambria" w:eastAsia="Calibri" w:hAnsi="Cambria"/>
          <w:b/>
        </w:rPr>
        <w:t xml:space="preserve">Dane teleadresowe </w:t>
      </w:r>
      <w:r w:rsidR="00B91DA7" w:rsidRPr="0034569C">
        <w:rPr>
          <w:rFonts w:ascii="Cambria" w:eastAsia="Calibri" w:hAnsi="Cambria"/>
          <w:b/>
        </w:rPr>
        <w:t>brokera ubezpieczeniowego</w:t>
      </w:r>
    </w:p>
    <w:p w14:paraId="13CCE5F9" w14:textId="77777777" w:rsidR="000A1680" w:rsidRPr="0034569C" w:rsidRDefault="000A1680" w:rsidP="00E31874">
      <w:pPr>
        <w:widowControl w:val="0"/>
        <w:spacing w:after="0" w:line="240" w:lineRule="auto"/>
        <w:ind w:left="851"/>
        <w:jc w:val="both"/>
        <w:rPr>
          <w:rFonts w:ascii="Cambria" w:hAnsi="Cambria"/>
          <w:lang w:val="en-US"/>
        </w:rPr>
      </w:pPr>
      <w:r w:rsidRPr="0034569C">
        <w:rPr>
          <w:rFonts w:ascii="Cambria" w:hAnsi="Cambria"/>
          <w:lang w:val="en-US"/>
        </w:rPr>
        <w:t>Inter-Broker sp. z o.o.</w:t>
      </w:r>
    </w:p>
    <w:p w14:paraId="43C077D2" w14:textId="77777777" w:rsidR="0057786F" w:rsidRPr="0034569C" w:rsidRDefault="000A1680" w:rsidP="0057786F">
      <w:pPr>
        <w:widowControl w:val="0"/>
        <w:spacing w:after="0" w:line="240" w:lineRule="auto"/>
        <w:ind w:left="851"/>
        <w:jc w:val="both"/>
        <w:rPr>
          <w:rFonts w:ascii="Cambria" w:hAnsi="Cambria"/>
        </w:rPr>
      </w:pPr>
      <w:r w:rsidRPr="0034569C">
        <w:rPr>
          <w:rFonts w:ascii="Cambria" w:hAnsi="Cambria"/>
        </w:rPr>
        <w:t>87-100 Toruń</w:t>
      </w:r>
      <w:r w:rsidR="0057786F" w:rsidRPr="0034569C">
        <w:rPr>
          <w:rFonts w:ascii="Cambria" w:hAnsi="Cambria"/>
        </w:rPr>
        <w:t xml:space="preserve">, </w:t>
      </w:r>
      <w:r w:rsidRPr="0034569C">
        <w:rPr>
          <w:rFonts w:ascii="Cambria" w:hAnsi="Cambria"/>
          <w:b/>
        </w:rPr>
        <w:tab/>
      </w:r>
      <w:r w:rsidR="0057786F" w:rsidRPr="0034569C">
        <w:rPr>
          <w:rFonts w:ascii="Cambria" w:hAnsi="Cambria"/>
        </w:rPr>
        <w:t>ul. Żeglarska 31</w:t>
      </w:r>
    </w:p>
    <w:p w14:paraId="14FDC3A7" w14:textId="30EBC0CE" w:rsidR="000A1680" w:rsidRPr="0034569C" w:rsidRDefault="0057786F" w:rsidP="00E31874">
      <w:pPr>
        <w:widowControl w:val="0"/>
        <w:tabs>
          <w:tab w:val="left" w:pos="2700"/>
        </w:tabs>
        <w:spacing w:after="0" w:line="240" w:lineRule="auto"/>
        <w:ind w:left="851"/>
        <w:jc w:val="both"/>
        <w:rPr>
          <w:rFonts w:ascii="Cambria" w:hAnsi="Cambria"/>
        </w:rPr>
      </w:pPr>
      <w:r w:rsidRPr="0034569C">
        <w:rPr>
          <w:rFonts w:ascii="Cambria" w:hAnsi="Cambria"/>
        </w:rPr>
        <w:t>Oddział w Białymstoku, ul. Młynowa 17 lok. 2</w:t>
      </w:r>
    </w:p>
    <w:p w14:paraId="2CED59A0" w14:textId="7F39BD4C" w:rsidR="0057786F" w:rsidRPr="0034569C" w:rsidRDefault="0057786F" w:rsidP="00E31874">
      <w:pPr>
        <w:widowControl w:val="0"/>
        <w:tabs>
          <w:tab w:val="left" w:pos="2700"/>
        </w:tabs>
        <w:spacing w:after="0" w:line="240" w:lineRule="auto"/>
        <w:ind w:left="851"/>
        <w:jc w:val="both"/>
        <w:rPr>
          <w:rFonts w:ascii="Cambria" w:hAnsi="Cambria"/>
        </w:rPr>
      </w:pPr>
      <w:r w:rsidRPr="0034569C">
        <w:rPr>
          <w:rFonts w:ascii="Cambria" w:hAnsi="Cambria"/>
        </w:rPr>
        <w:t>Tel. 85</w:t>
      </w:r>
      <w:r w:rsidR="00E95B6E" w:rsidRPr="0034569C">
        <w:rPr>
          <w:rFonts w:ascii="Cambria" w:hAnsi="Cambria"/>
        </w:rPr>
        <w:t>/</w:t>
      </w:r>
      <w:r w:rsidRPr="0034569C">
        <w:rPr>
          <w:rFonts w:ascii="Cambria" w:hAnsi="Cambria"/>
        </w:rPr>
        <w:t xml:space="preserve"> 74 29 111, fax.  85</w:t>
      </w:r>
      <w:r w:rsidR="00E95B6E" w:rsidRPr="0034569C">
        <w:rPr>
          <w:rFonts w:ascii="Cambria" w:hAnsi="Cambria"/>
        </w:rPr>
        <w:t>/</w:t>
      </w:r>
      <w:r w:rsidRPr="0034569C">
        <w:rPr>
          <w:rFonts w:ascii="Cambria" w:hAnsi="Cambria"/>
        </w:rPr>
        <w:t xml:space="preserve">  74 29 110</w:t>
      </w:r>
    </w:p>
    <w:p w14:paraId="652C2742" w14:textId="69EAF0C1" w:rsidR="000A1680" w:rsidRPr="0034569C" w:rsidRDefault="000A1680" w:rsidP="00E31874">
      <w:pPr>
        <w:widowControl w:val="0"/>
        <w:spacing w:after="0" w:line="240" w:lineRule="auto"/>
        <w:ind w:left="851"/>
        <w:jc w:val="both"/>
        <w:rPr>
          <w:rFonts w:ascii="Cambria" w:hAnsi="Cambria"/>
        </w:rPr>
      </w:pPr>
      <w:r w:rsidRPr="0034569C">
        <w:rPr>
          <w:rFonts w:ascii="Cambria" w:hAnsi="Cambria"/>
        </w:rPr>
        <w:t xml:space="preserve">Zezwolenie na prowadzenie działalności brokerskiej: </w:t>
      </w:r>
      <w:r w:rsidRPr="0034569C">
        <w:rPr>
          <w:rFonts w:ascii="Cambria" w:hAnsi="Cambria"/>
          <w:bCs/>
        </w:rPr>
        <w:t>nr 404/98 z dnia 02 lipca 1998 r., wydane przez Państwowy Urząd Nadzoru Ubezpieczeń</w:t>
      </w:r>
    </w:p>
    <w:p w14:paraId="6647A91E" w14:textId="5F5076E0" w:rsidR="000A1680" w:rsidRPr="0034569C" w:rsidRDefault="000A1680" w:rsidP="00E31874">
      <w:pPr>
        <w:widowControl w:val="0"/>
        <w:spacing w:after="0" w:line="240" w:lineRule="auto"/>
        <w:ind w:left="851"/>
        <w:jc w:val="both"/>
        <w:rPr>
          <w:rFonts w:ascii="Cambria" w:hAnsi="Cambria"/>
          <w:lang w:val="en-AU"/>
        </w:rPr>
      </w:pPr>
      <w:r w:rsidRPr="0034569C">
        <w:rPr>
          <w:rFonts w:ascii="Cambria" w:hAnsi="Cambria"/>
          <w:lang w:val="en-AU"/>
        </w:rPr>
        <w:t>Regon:</w:t>
      </w:r>
      <w:r w:rsidR="003C0E6C" w:rsidRPr="0034569C">
        <w:rPr>
          <w:rFonts w:ascii="Cambria" w:hAnsi="Cambria"/>
          <w:lang w:val="en-AU"/>
        </w:rPr>
        <w:t xml:space="preserve"> </w:t>
      </w:r>
      <w:r w:rsidRPr="0034569C">
        <w:rPr>
          <w:rFonts w:ascii="Cambria" w:hAnsi="Cambria"/>
          <w:lang w:val="en-AU"/>
        </w:rPr>
        <w:t>870315750</w:t>
      </w:r>
      <w:r w:rsidR="00EB7932" w:rsidRPr="0034569C">
        <w:rPr>
          <w:rFonts w:ascii="Cambria" w:hAnsi="Cambria"/>
          <w:lang w:val="en-AU"/>
        </w:rPr>
        <w:t xml:space="preserve">, </w:t>
      </w:r>
      <w:r w:rsidR="0057786F" w:rsidRPr="0034569C">
        <w:rPr>
          <w:rFonts w:ascii="Cambria" w:hAnsi="Cambria"/>
          <w:lang w:val="en-AU"/>
        </w:rPr>
        <w:t xml:space="preserve">    </w:t>
      </w:r>
      <w:r w:rsidR="003C0E6C" w:rsidRPr="0034569C">
        <w:rPr>
          <w:rFonts w:ascii="Cambria" w:hAnsi="Cambria"/>
          <w:lang w:val="en-AU"/>
        </w:rPr>
        <w:t xml:space="preserve">NIP: </w:t>
      </w:r>
      <w:r w:rsidRPr="0034569C">
        <w:rPr>
          <w:rFonts w:ascii="Cambria" w:hAnsi="Cambria"/>
          <w:lang w:val="en-AU"/>
        </w:rPr>
        <w:t>879-101-30-31</w:t>
      </w:r>
    </w:p>
    <w:p w14:paraId="6454E6FB" w14:textId="77777777" w:rsidR="000A1680" w:rsidRPr="0034569C" w:rsidRDefault="000A1680" w:rsidP="00E31874">
      <w:pPr>
        <w:widowControl w:val="0"/>
        <w:numPr>
          <w:ilvl w:val="1"/>
          <w:numId w:val="1"/>
        </w:numPr>
        <w:tabs>
          <w:tab w:val="left" w:pos="851"/>
        </w:tabs>
        <w:spacing w:before="120" w:after="0" w:line="240" w:lineRule="auto"/>
        <w:ind w:left="851" w:hanging="851"/>
        <w:jc w:val="both"/>
        <w:rPr>
          <w:rFonts w:ascii="Cambria" w:hAnsi="Cambria"/>
          <w:b/>
        </w:rPr>
      </w:pPr>
      <w:r w:rsidRPr="0034569C">
        <w:rPr>
          <w:rFonts w:ascii="Cambria" w:hAnsi="Cambria"/>
          <w:b/>
        </w:rPr>
        <w:t>Materiały przetargowe</w:t>
      </w:r>
    </w:p>
    <w:p w14:paraId="282E2252" w14:textId="6F56A340" w:rsidR="000A1680" w:rsidRPr="0034569C" w:rsidRDefault="000A1680" w:rsidP="00E31874">
      <w:pPr>
        <w:widowControl w:val="0"/>
        <w:tabs>
          <w:tab w:val="left" w:pos="851"/>
        </w:tabs>
        <w:autoSpaceDE w:val="0"/>
        <w:autoSpaceDN w:val="0"/>
        <w:adjustRightInd w:val="0"/>
        <w:spacing w:after="60" w:line="240" w:lineRule="auto"/>
        <w:ind w:left="851"/>
        <w:jc w:val="both"/>
        <w:rPr>
          <w:rFonts w:ascii="Cambria" w:hAnsi="Cambria"/>
        </w:rPr>
      </w:pPr>
      <w:r w:rsidRPr="0034569C">
        <w:rPr>
          <w:rFonts w:ascii="Cambria" w:hAnsi="Cambria"/>
        </w:rPr>
        <w:t xml:space="preserve">Komplet materiałów przetargowych (specyfikacja istotnych warunków zamówienia wraz z załącznikami) udostępniony jest bezpłatnie na stronie internetowej zamawiającego oraz </w:t>
      </w:r>
      <w:r w:rsidR="00B91DA7" w:rsidRPr="0034569C">
        <w:rPr>
          <w:rFonts w:ascii="Cambria" w:hAnsi="Cambria"/>
        </w:rPr>
        <w:br/>
      </w:r>
      <w:r w:rsidRPr="0034569C">
        <w:rPr>
          <w:rFonts w:ascii="Cambria" w:hAnsi="Cambria"/>
        </w:rPr>
        <w:t>w jego siedzibie.</w:t>
      </w:r>
    </w:p>
    <w:p w14:paraId="0CE7764A" w14:textId="77777777" w:rsidR="000A1680" w:rsidRPr="0034569C" w:rsidRDefault="000A1680" w:rsidP="00E31874">
      <w:pPr>
        <w:widowControl w:val="0"/>
        <w:numPr>
          <w:ilvl w:val="1"/>
          <w:numId w:val="1"/>
        </w:numPr>
        <w:tabs>
          <w:tab w:val="left" w:pos="851"/>
        </w:tabs>
        <w:autoSpaceDE w:val="0"/>
        <w:autoSpaceDN w:val="0"/>
        <w:adjustRightInd w:val="0"/>
        <w:spacing w:before="120" w:after="0" w:line="240" w:lineRule="auto"/>
        <w:ind w:left="851" w:hanging="851"/>
        <w:jc w:val="both"/>
        <w:rPr>
          <w:rFonts w:ascii="Cambria" w:hAnsi="Cambria"/>
          <w:b/>
        </w:rPr>
      </w:pPr>
      <w:r w:rsidRPr="0034569C">
        <w:rPr>
          <w:rFonts w:ascii="Cambria" w:hAnsi="Cambria"/>
          <w:b/>
        </w:rPr>
        <w:t>Osoby uprawnione do porozumiewania się z wykonawcami</w:t>
      </w:r>
    </w:p>
    <w:p w14:paraId="351B8438" w14:textId="150029ED" w:rsidR="00983EA0" w:rsidRPr="0034569C" w:rsidRDefault="00983EA0" w:rsidP="00983EA0">
      <w:pPr>
        <w:pStyle w:val="Akapitzlist11"/>
        <w:widowControl w:val="0"/>
        <w:tabs>
          <w:tab w:val="left" w:pos="720"/>
        </w:tabs>
        <w:spacing w:after="0" w:line="240" w:lineRule="auto"/>
        <w:ind w:left="360"/>
        <w:jc w:val="both"/>
        <w:rPr>
          <w:rFonts w:ascii="Cambria" w:hAnsi="Cambria"/>
          <w:color w:val="FF0000"/>
        </w:rPr>
      </w:pPr>
      <w:r w:rsidRPr="0034569C">
        <w:rPr>
          <w:rFonts w:ascii="Cambria" w:hAnsi="Cambria"/>
        </w:rPr>
        <w:t xml:space="preserve">         Pani Iwona Jasińska, tel. 87 520 23 63, e-mail: fn@um.olecko.pl</w:t>
      </w:r>
    </w:p>
    <w:p w14:paraId="2B4ABD71" w14:textId="5DCD752F" w:rsidR="000A1680" w:rsidRPr="0034569C" w:rsidRDefault="00983EA0" w:rsidP="00983EA0">
      <w:pPr>
        <w:pStyle w:val="Akapitzlist11"/>
        <w:widowControl w:val="0"/>
        <w:spacing w:after="0" w:line="240" w:lineRule="auto"/>
        <w:ind w:left="360"/>
        <w:jc w:val="both"/>
        <w:rPr>
          <w:rFonts w:ascii="Cambria" w:hAnsi="Cambria"/>
        </w:rPr>
      </w:pPr>
      <w:r w:rsidRPr="0034569C">
        <w:rPr>
          <w:rFonts w:ascii="Cambria" w:hAnsi="Cambria"/>
        </w:rPr>
        <w:t xml:space="preserve">         Kontakt z wymienioną osobą jest możliwy w godzinach pracy Urzędu Miejskiego w Olecku.</w:t>
      </w:r>
    </w:p>
    <w:p w14:paraId="1DCD9E62" w14:textId="338A9302" w:rsidR="00730AC6" w:rsidRPr="0034569C" w:rsidRDefault="00730AC6" w:rsidP="00730AC6">
      <w:pPr>
        <w:widowControl w:val="0"/>
        <w:tabs>
          <w:tab w:val="left" w:pos="851"/>
        </w:tabs>
        <w:suppressAutoHyphens/>
        <w:spacing w:after="0" w:line="240" w:lineRule="auto"/>
        <w:ind w:left="851"/>
        <w:jc w:val="both"/>
        <w:outlineLvl w:val="1"/>
        <w:rPr>
          <w:rFonts w:ascii="Cambria" w:hAnsi="Cambria"/>
        </w:rPr>
      </w:pPr>
    </w:p>
    <w:p w14:paraId="1C62BCBE" w14:textId="63CF9C17" w:rsidR="000A1680" w:rsidRPr="0034569C" w:rsidRDefault="000A5B06" w:rsidP="00E31874">
      <w:pPr>
        <w:widowControl w:val="0"/>
        <w:numPr>
          <w:ilvl w:val="2"/>
          <w:numId w:val="1"/>
        </w:numPr>
        <w:tabs>
          <w:tab w:val="left" w:pos="851"/>
        </w:tabs>
        <w:suppressAutoHyphens/>
        <w:spacing w:after="0" w:line="240" w:lineRule="auto"/>
        <w:ind w:left="851" w:hanging="851"/>
        <w:jc w:val="both"/>
        <w:outlineLvl w:val="1"/>
        <w:rPr>
          <w:rFonts w:ascii="Cambria" w:hAnsi="Cambria"/>
        </w:rPr>
      </w:pPr>
      <w:r w:rsidRPr="0034569C">
        <w:rPr>
          <w:rFonts w:ascii="Cambria" w:hAnsi="Cambria"/>
          <w:b/>
        </w:rPr>
        <w:t>Artur Zajkowski</w:t>
      </w:r>
      <w:r w:rsidR="000A1680" w:rsidRPr="0034569C">
        <w:rPr>
          <w:rFonts w:ascii="Cambria" w:hAnsi="Cambria"/>
        </w:rPr>
        <w:t xml:space="preserve"> – broker ubezpieczeniowy </w:t>
      </w:r>
      <w:r w:rsidR="00264052" w:rsidRPr="0034569C">
        <w:rPr>
          <w:rFonts w:ascii="Cambria" w:hAnsi="Cambria"/>
        </w:rPr>
        <w:t xml:space="preserve">z </w:t>
      </w:r>
      <w:r w:rsidR="000A1680" w:rsidRPr="0034569C">
        <w:rPr>
          <w:rFonts w:ascii="Cambria" w:hAnsi="Cambria"/>
        </w:rPr>
        <w:t>I</w:t>
      </w:r>
      <w:r w:rsidR="00730AC6" w:rsidRPr="0034569C">
        <w:rPr>
          <w:rFonts w:ascii="Cambria" w:hAnsi="Cambria"/>
        </w:rPr>
        <w:t xml:space="preserve">nter-Broker </w:t>
      </w:r>
      <w:r w:rsidR="00537538" w:rsidRPr="0034569C">
        <w:rPr>
          <w:rFonts w:ascii="Cambria" w:hAnsi="Cambria"/>
        </w:rPr>
        <w:t>S</w:t>
      </w:r>
      <w:r w:rsidR="00730AC6" w:rsidRPr="0034569C">
        <w:rPr>
          <w:rFonts w:ascii="Cambria" w:hAnsi="Cambria"/>
        </w:rPr>
        <w:t>p. z o.o.</w:t>
      </w:r>
      <w:r w:rsidRPr="0034569C">
        <w:rPr>
          <w:rFonts w:ascii="Cambria" w:hAnsi="Cambria"/>
        </w:rPr>
        <w:t xml:space="preserve"> Oddział w Białymstoku</w:t>
      </w:r>
      <w:r w:rsidR="00730AC6" w:rsidRPr="0034569C">
        <w:rPr>
          <w:rFonts w:ascii="Cambria" w:hAnsi="Cambria"/>
        </w:rPr>
        <w:t>, tel. (85</w:t>
      </w:r>
      <w:r w:rsidR="000A1680" w:rsidRPr="0034569C">
        <w:rPr>
          <w:rFonts w:ascii="Cambria" w:hAnsi="Cambria"/>
        </w:rPr>
        <w:t xml:space="preserve">) </w:t>
      </w:r>
      <w:r w:rsidR="00730AC6" w:rsidRPr="0034569C">
        <w:rPr>
          <w:rFonts w:ascii="Cambria" w:hAnsi="Cambria"/>
        </w:rPr>
        <w:t>74 29 111</w:t>
      </w:r>
      <w:r w:rsidR="004D5CE9" w:rsidRPr="0034569C">
        <w:rPr>
          <w:rFonts w:ascii="Cambria" w:hAnsi="Cambria"/>
        </w:rPr>
        <w:t xml:space="preserve">, </w:t>
      </w:r>
      <w:r w:rsidR="000A1680" w:rsidRPr="0034569C">
        <w:rPr>
          <w:rFonts w:ascii="Cambria" w:hAnsi="Cambria"/>
        </w:rPr>
        <w:t>w godz. od</w:t>
      </w:r>
      <w:r w:rsidR="003C0E6C" w:rsidRPr="0034569C">
        <w:rPr>
          <w:rFonts w:ascii="Cambria" w:hAnsi="Cambria"/>
        </w:rPr>
        <w:t xml:space="preserve"> </w:t>
      </w:r>
      <w:r w:rsidR="000A1680" w:rsidRPr="0034569C">
        <w:rPr>
          <w:rFonts w:ascii="Cambria" w:hAnsi="Cambria"/>
        </w:rPr>
        <w:t>8.00 do 16.00 (oprócz sobót, niedziel i dni ustawowo wolnych od pracy).</w:t>
      </w:r>
    </w:p>
    <w:p w14:paraId="0F150597" w14:textId="77777777" w:rsidR="002F515E" w:rsidRPr="0034569C" w:rsidRDefault="002F515E" w:rsidP="00E31874">
      <w:pPr>
        <w:widowControl w:val="0"/>
        <w:numPr>
          <w:ilvl w:val="0"/>
          <w:numId w:val="11"/>
        </w:numPr>
        <w:tabs>
          <w:tab w:val="left" w:pos="851"/>
        </w:tabs>
        <w:suppressAutoHyphens/>
        <w:spacing w:before="120" w:after="0" w:line="240" w:lineRule="auto"/>
        <w:ind w:left="851" w:hanging="851"/>
        <w:jc w:val="both"/>
        <w:outlineLvl w:val="0"/>
        <w:rPr>
          <w:rFonts w:ascii="Cambria" w:hAnsi="Cambria"/>
          <w:b/>
        </w:rPr>
      </w:pPr>
      <w:bookmarkStart w:id="4" w:name="_Toc456007388"/>
      <w:bookmarkStart w:id="5" w:name="_Toc456007618"/>
      <w:bookmarkStart w:id="6" w:name="_Toc456086878"/>
      <w:bookmarkStart w:id="7" w:name="_Toc466986896"/>
      <w:r w:rsidRPr="0034569C">
        <w:rPr>
          <w:rFonts w:ascii="Cambria" w:hAnsi="Cambria"/>
          <w:b/>
        </w:rPr>
        <w:t>Tryb udzielenia zamówienia</w:t>
      </w:r>
      <w:bookmarkEnd w:id="4"/>
      <w:bookmarkEnd w:id="5"/>
      <w:bookmarkEnd w:id="6"/>
      <w:bookmarkEnd w:id="7"/>
    </w:p>
    <w:p w14:paraId="34842435" w14:textId="5F953AD4" w:rsidR="002F515E" w:rsidRPr="0034569C" w:rsidRDefault="00DC3D1B" w:rsidP="00E31874">
      <w:pPr>
        <w:widowControl w:val="0"/>
        <w:numPr>
          <w:ilvl w:val="1"/>
          <w:numId w:val="11"/>
        </w:numPr>
        <w:tabs>
          <w:tab w:val="left" w:pos="851"/>
        </w:tabs>
        <w:suppressAutoHyphens/>
        <w:spacing w:after="0" w:line="240" w:lineRule="auto"/>
        <w:ind w:left="851" w:hanging="851"/>
        <w:jc w:val="both"/>
        <w:rPr>
          <w:rFonts w:ascii="Cambria" w:hAnsi="Cambria"/>
        </w:rPr>
      </w:pPr>
      <w:bookmarkStart w:id="8" w:name="_Toc456007389"/>
      <w:bookmarkStart w:id="9" w:name="_Toc456007619"/>
      <w:bookmarkStart w:id="10" w:name="_Toc456085559"/>
      <w:r w:rsidRPr="0034569C">
        <w:rPr>
          <w:rFonts w:ascii="Cambria" w:hAnsi="Cambria"/>
        </w:rPr>
        <w:t>Niniejsze p</w:t>
      </w:r>
      <w:r w:rsidR="002F515E" w:rsidRPr="0034569C">
        <w:rPr>
          <w:rFonts w:ascii="Cambria" w:hAnsi="Cambria"/>
        </w:rPr>
        <w:t>ostępowanie o</w:t>
      </w:r>
      <w:r w:rsidR="00F870B6" w:rsidRPr="0034569C">
        <w:rPr>
          <w:rFonts w:ascii="Cambria" w:hAnsi="Cambria"/>
        </w:rPr>
        <w:t xml:space="preserve"> </w:t>
      </w:r>
      <w:r w:rsidR="002F515E" w:rsidRPr="0034569C">
        <w:rPr>
          <w:rFonts w:ascii="Cambria" w:hAnsi="Cambria"/>
        </w:rPr>
        <w:t>udzielenie zamówienia publicznego prowadzone jest w trybie przetargu nieograniczonego na usługę, której wartość jest mniejsza niż kwoty określone w przepisach wydanych na podstawie art. 11 ust. 8 ustawy z dnia 29 stycznia 2004 r. Prawo zamówień publicznych (</w:t>
      </w:r>
      <w:r w:rsidR="00FA0607" w:rsidRPr="0034569C">
        <w:rPr>
          <w:rFonts w:ascii="Cambria" w:hAnsi="Cambria"/>
          <w:iCs/>
        </w:rPr>
        <w:t>tekst jednolity Dz.U. 2018 poz. 1</w:t>
      </w:r>
      <w:r w:rsidR="00E371B4" w:rsidRPr="0034569C">
        <w:rPr>
          <w:rFonts w:ascii="Cambria" w:hAnsi="Cambria"/>
          <w:iCs/>
        </w:rPr>
        <w:t>9</w:t>
      </w:r>
      <w:r w:rsidR="00FA0607" w:rsidRPr="0034569C">
        <w:rPr>
          <w:rFonts w:ascii="Cambria" w:hAnsi="Cambria"/>
          <w:iCs/>
        </w:rPr>
        <w:t>86</w:t>
      </w:r>
      <w:r w:rsidR="00E371B4" w:rsidRPr="0034569C">
        <w:rPr>
          <w:rFonts w:ascii="Cambria" w:hAnsi="Cambria"/>
          <w:iCs/>
        </w:rPr>
        <w:t xml:space="preserve"> z późn. zm.</w:t>
      </w:r>
      <w:r w:rsidR="002F515E" w:rsidRPr="0034569C">
        <w:rPr>
          <w:rFonts w:ascii="Cambria" w:hAnsi="Cambria"/>
        </w:rPr>
        <w:t xml:space="preserve">) </w:t>
      </w:r>
      <w:r w:rsidR="003C0E6C" w:rsidRPr="0034569C">
        <w:rPr>
          <w:rFonts w:ascii="Cambria" w:hAnsi="Cambria"/>
        </w:rPr>
        <w:t>–</w:t>
      </w:r>
      <w:r w:rsidR="00DA4A95" w:rsidRPr="0034569C">
        <w:rPr>
          <w:rFonts w:ascii="Cambria" w:hAnsi="Cambria"/>
          <w:b/>
        </w:rPr>
        <w:t xml:space="preserve"> ilekroć </w:t>
      </w:r>
      <w:r w:rsidR="00DA4A95" w:rsidRPr="0034569C">
        <w:rPr>
          <w:rFonts w:ascii="Cambria" w:hAnsi="Cambria"/>
          <w:b/>
        </w:rPr>
        <w:br/>
      </w:r>
      <w:r w:rsidR="002F515E" w:rsidRPr="0034569C">
        <w:rPr>
          <w:rFonts w:ascii="Cambria" w:hAnsi="Cambria"/>
          <w:b/>
        </w:rPr>
        <w:t>w</w:t>
      </w:r>
      <w:r w:rsidR="003C0E6C" w:rsidRPr="0034569C">
        <w:rPr>
          <w:rFonts w:ascii="Cambria" w:hAnsi="Cambria"/>
          <w:b/>
        </w:rPr>
        <w:t xml:space="preserve"> </w:t>
      </w:r>
      <w:r w:rsidR="002F515E" w:rsidRPr="0034569C">
        <w:rPr>
          <w:rFonts w:ascii="Cambria" w:hAnsi="Cambria"/>
          <w:b/>
        </w:rPr>
        <w:t>niniejszej specyfikacji istotnych warunków zamówienia użyte jest pojęcie „ustawa”, należy przez to rozumieć ustawę Prawo zamówień publicznych.</w:t>
      </w:r>
    </w:p>
    <w:p w14:paraId="4C6DE17D" w14:textId="6EE0C56B" w:rsidR="002F515E" w:rsidRPr="0034569C" w:rsidRDefault="002F515E" w:rsidP="00E31874">
      <w:pPr>
        <w:widowControl w:val="0"/>
        <w:numPr>
          <w:ilvl w:val="1"/>
          <w:numId w:val="11"/>
        </w:numPr>
        <w:tabs>
          <w:tab w:val="left" w:pos="851"/>
        </w:tabs>
        <w:suppressAutoHyphens/>
        <w:spacing w:after="0" w:line="240" w:lineRule="auto"/>
        <w:ind w:left="851" w:hanging="851"/>
        <w:jc w:val="both"/>
        <w:rPr>
          <w:rFonts w:ascii="Cambria" w:hAnsi="Cambria"/>
          <w:lang w:eastAsia="ar-SA"/>
        </w:rPr>
      </w:pPr>
      <w:bookmarkStart w:id="11" w:name="_Toc456007390"/>
      <w:bookmarkStart w:id="12" w:name="_Toc456007620"/>
      <w:bookmarkStart w:id="13" w:name="_Toc456085560"/>
      <w:bookmarkEnd w:id="8"/>
      <w:bookmarkEnd w:id="9"/>
      <w:bookmarkEnd w:id="10"/>
      <w:r w:rsidRPr="0034569C">
        <w:rPr>
          <w:rFonts w:ascii="Cambria" w:hAnsi="Cambria"/>
          <w:lang w:eastAsia="ar-SA"/>
        </w:rPr>
        <w:t>Podstawa prawna udzielenia zamówienia publicznego: art. 10 ust. 1 oraz art. 39-43 ustawy</w:t>
      </w:r>
      <w:r w:rsidRPr="0034569C">
        <w:rPr>
          <w:rFonts w:ascii="Cambria" w:hAnsi="Cambria"/>
        </w:rPr>
        <w:t xml:space="preserve"> </w:t>
      </w:r>
      <w:r w:rsidR="00F834A7" w:rsidRPr="0034569C">
        <w:rPr>
          <w:rFonts w:ascii="Cambria" w:hAnsi="Cambria"/>
        </w:rPr>
        <w:br/>
      </w:r>
      <w:r w:rsidRPr="0034569C">
        <w:rPr>
          <w:rFonts w:ascii="Cambria" w:hAnsi="Cambria"/>
          <w:lang w:eastAsia="ar-SA"/>
        </w:rPr>
        <w:t>z dnia 29 stycznia 2004 r. Prawo zamówień</w:t>
      </w:r>
      <w:r w:rsidR="00F834A7" w:rsidRPr="0034569C">
        <w:rPr>
          <w:rFonts w:ascii="Cambria" w:hAnsi="Cambria"/>
          <w:lang w:eastAsia="ar-SA"/>
        </w:rPr>
        <w:t xml:space="preserve"> publicznych </w:t>
      </w:r>
      <w:bookmarkEnd w:id="11"/>
      <w:bookmarkEnd w:id="12"/>
      <w:bookmarkEnd w:id="13"/>
      <w:r w:rsidRPr="0034569C">
        <w:rPr>
          <w:rFonts w:ascii="Cambria" w:hAnsi="Cambria"/>
          <w:lang w:eastAsia="ar-SA"/>
        </w:rPr>
        <w:t xml:space="preserve">oraz obowiązujące przepisy wykonawcze do </w:t>
      </w:r>
      <w:r w:rsidR="00946829" w:rsidRPr="0034569C">
        <w:rPr>
          <w:rFonts w:ascii="Cambria" w:hAnsi="Cambria"/>
          <w:lang w:eastAsia="ar-SA"/>
        </w:rPr>
        <w:t>„</w:t>
      </w:r>
      <w:r w:rsidRPr="0034569C">
        <w:rPr>
          <w:rFonts w:ascii="Cambria" w:hAnsi="Cambria"/>
          <w:lang w:eastAsia="ar-SA"/>
        </w:rPr>
        <w:t>ustawy</w:t>
      </w:r>
      <w:r w:rsidR="00946829" w:rsidRPr="0034569C">
        <w:rPr>
          <w:rFonts w:ascii="Cambria" w:hAnsi="Cambria"/>
          <w:lang w:eastAsia="ar-SA"/>
        </w:rPr>
        <w:t>”</w:t>
      </w:r>
      <w:r w:rsidRPr="0034569C">
        <w:rPr>
          <w:rFonts w:ascii="Cambria" w:hAnsi="Cambria"/>
          <w:lang w:eastAsia="ar-SA"/>
        </w:rPr>
        <w:t xml:space="preserve">, </w:t>
      </w:r>
      <w:r w:rsidR="009A4D42" w:rsidRPr="0034569C">
        <w:rPr>
          <w:rFonts w:ascii="Cambria" w:hAnsi="Cambria"/>
          <w:lang w:eastAsia="ar-SA"/>
        </w:rPr>
        <w:t>w tym</w:t>
      </w:r>
      <w:r w:rsidRPr="0034569C">
        <w:rPr>
          <w:rFonts w:ascii="Cambria" w:hAnsi="Cambria"/>
          <w:lang w:eastAsia="ar-SA"/>
        </w:rPr>
        <w:t>:</w:t>
      </w:r>
    </w:p>
    <w:p w14:paraId="2E706941" w14:textId="26640791" w:rsidR="002F515E" w:rsidRPr="0034569C" w:rsidRDefault="002F515E" w:rsidP="00E31874">
      <w:pPr>
        <w:widowControl w:val="0"/>
        <w:numPr>
          <w:ilvl w:val="2"/>
          <w:numId w:val="11"/>
        </w:numPr>
        <w:tabs>
          <w:tab w:val="left" w:pos="851"/>
        </w:tabs>
        <w:suppressAutoHyphens/>
        <w:spacing w:after="0" w:line="240" w:lineRule="auto"/>
        <w:ind w:left="851" w:hanging="851"/>
        <w:jc w:val="both"/>
        <w:rPr>
          <w:rFonts w:ascii="Cambria" w:hAnsi="Cambria"/>
          <w:lang w:eastAsia="ar-SA"/>
        </w:rPr>
      </w:pPr>
      <w:r w:rsidRPr="0034569C">
        <w:rPr>
          <w:rFonts w:ascii="Cambria" w:hAnsi="Cambria"/>
          <w:lang w:eastAsia="ar-SA"/>
        </w:rPr>
        <w:t>Rozporządzenie Ministra Rozwoju z dnia 26 lipca 2016 r. w sprawie rodzajów dokumentów, jakich może żądać zamawiający</w:t>
      </w:r>
      <w:r w:rsidR="00F834A7" w:rsidRPr="0034569C">
        <w:rPr>
          <w:rFonts w:ascii="Cambria" w:hAnsi="Cambria"/>
          <w:lang w:eastAsia="ar-SA"/>
        </w:rPr>
        <w:t xml:space="preserve"> od wykonawcy w postępowaniu o </w:t>
      </w:r>
      <w:r w:rsidRPr="0034569C">
        <w:rPr>
          <w:rFonts w:ascii="Cambria" w:hAnsi="Cambria"/>
          <w:lang w:eastAsia="ar-SA"/>
        </w:rPr>
        <w:t xml:space="preserve">udzielenie zamówienia </w:t>
      </w:r>
      <w:r w:rsidR="00F834A7" w:rsidRPr="0034569C">
        <w:rPr>
          <w:rFonts w:ascii="Cambria" w:hAnsi="Cambria"/>
          <w:lang w:eastAsia="ar-SA"/>
        </w:rPr>
        <w:br/>
      </w:r>
      <w:r w:rsidRPr="0034569C">
        <w:rPr>
          <w:rFonts w:ascii="Cambria" w:hAnsi="Cambria"/>
          <w:lang w:eastAsia="ar-SA"/>
        </w:rPr>
        <w:t>(Dz.U. z 2016 r., poz. 1126</w:t>
      </w:r>
      <w:r w:rsidR="008D485F" w:rsidRPr="0034569C">
        <w:rPr>
          <w:rFonts w:ascii="Cambria" w:hAnsi="Cambria"/>
          <w:lang w:eastAsia="ar-SA"/>
        </w:rPr>
        <w:t xml:space="preserve"> ze z</w:t>
      </w:r>
      <w:r w:rsidR="00FA0607" w:rsidRPr="0034569C">
        <w:rPr>
          <w:rFonts w:ascii="Cambria" w:hAnsi="Cambria"/>
          <w:lang w:eastAsia="ar-SA"/>
        </w:rPr>
        <w:t>m.</w:t>
      </w:r>
      <w:r w:rsidRPr="0034569C">
        <w:rPr>
          <w:rFonts w:ascii="Cambria" w:hAnsi="Cambria"/>
          <w:lang w:eastAsia="ar-SA"/>
        </w:rPr>
        <w:t>).</w:t>
      </w:r>
    </w:p>
    <w:p w14:paraId="2982AB38" w14:textId="50F4DFB2" w:rsidR="002F515E" w:rsidRPr="0034569C" w:rsidRDefault="002F515E" w:rsidP="00E31874">
      <w:pPr>
        <w:widowControl w:val="0"/>
        <w:numPr>
          <w:ilvl w:val="2"/>
          <w:numId w:val="11"/>
        </w:numPr>
        <w:tabs>
          <w:tab w:val="left" w:pos="851"/>
        </w:tabs>
        <w:suppressAutoHyphens/>
        <w:spacing w:after="0" w:line="240" w:lineRule="auto"/>
        <w:ind w:left="851" w:hanging="851"/>
        <w:jc w:val="both"/>
        <w:rPr>
          <w:rFonts w:ascii="Cambria" w:hAnsi="Cambria"/>
          <w:lang w:eastAsia="ar-SA"/>
        </w:rPr>
      </w:pPr>
      <w:r w:rsidRPr="0034569C">
        <w:rPr>
          <w:rFonts w:ascii="Cambria" w:hAnsi="Cambria"/>
          <w:lang w:eastAsia="ar-SA"/>
        </w:rPr>
        <w:lastRenderedPageBreak/>
        <w:t>Rozporządzenie Ministra Rozwoju z dnia 26 lipca 2016 r. w sprawie wzorów ogłoszeń zamieszczanych w Biuletynie Zamówień Publicznych (Dz.U. z 2016 r., poz. 1127).</w:t>
      </w:r>
    </w:p>
    <w:p w14:paraId="14EF5D8F" w14:textId="7E8B323E" w:rsidR="002F515E" w:rsidRPr="0034569C" w:rsidRDefault="00E371B4" w:rsidP="00E31874">
      <w:pPr>
        <w:widowControl w:val="0"/>
        <w:numPr>
          <w:ilvl w:val="2"/>
          <w:numId w:val="11"/>
        </w:numPr>
        <w:tabs>
          <w:tab w:val="left" w:pos="851"/>
        </w:tabs>
        <w:suppressAutoHyphens/>
        <w:spacing w:after="0" w:line="240" w:lineRule="auto"/>
        <w:ind w:left="851" w:hanging="851"/>
        <w:jc w:val="both"/>
        <w:rPr>
          <w:rFonts w:ascii="Cambria" w:hAnsi="Cambria"/>
          <w:lang w:eastAsia="ar-SA"/>
        </w:rPr>
      </w:pPr>
      <w:r w:rsidRPr="0034569C">
        <w:rPr>
          <w:rFonts w:ascii="Cambria" w:hAnsi="Cambria"/>
          <w:lang w:eastAsia="ar-SA"/>
        </w:rPr>
        <w:t>Rozporządzenie Prezesa Rady Ministrów z dnia 28 grudnia 2017 r. w sprawie średniego kursu złotego w stosunku do euro stanowiącego podstawę przeliczania wartości zamówień publicznych (Dz.U. z 2017 r., poz. 2477)</w:t>
      </w:r>
      <w:r w:rsidR="002F515E" w:rsidRPr="0034569C">
        <w:rPr>
          <w:rFonts w:ascii="Cambria" w:hAnsi="Cambria"/>
          <w:lang w:eastAsia="ar-SA"/>
        </w:rPr>
        <w:t>.</w:t>
      </w:r>
    </w:p>
    <w:p w14:paraId="3DE5051A" w14:textId="3C26F5D7" w:rsidR="002F515E" w:rsidRPr="0034569C" w:rsidRDefault="00E371B4" w:rsidP="00E31874">
      <w:pPr>
        <w:widowControl w:val="0"/>
        <w:numPr>
          <w:ilvl w:val="2"/>
          <w:numId w:val="11"/>
        </w:numPr>
        <w:tabs>
          <w:tab w:val="left" w:pos="851"/>
        </w:tabs>
        <w:suppressAutoHyphens/>
        <w:spacing w:after="0" w:line="240" w:lineRule="auto"/>
        <w:ind w:left="851" w:hanging="851"/>
        <w:jc w:val="both"/>
        <w:rPr>
          <w:rFonts w:ascii="Cambria" w:hAnsi="Cambria"/>
          <w:spacing w:val="-8"/>
          <w:lang w:eastAsia="ar-SA"/>
        </w:rPr>
      </w:pPr>
      <w:r w:rsidRPr="0034569C">
        <w:rPr>
          <w:rFonts w:ascii="Cambria" w:hAnsi="Cambria"/>
          <w:spacing w:val="-8"/>
          <w:lang w:eastAsia="ar-SA"/>
        </w:rPr>
        <w:t>Rozporządzenie Ministra Rozwoju i Finansów z dnia 22 grudnia 2017 r. w sprawie kwot wartości zamówień oraz konkursów, od których uzależniony jest obowiązek przekazywania ogłoszeń Urzędowi Publikacji Unii Europejskiej (Dz.U. z 2017 r., poz. 2479)</w:t>
      </w:r>
      <w:r w:rsidR="002F515E" w:rsidRPr="0034569C">
        <w:rPr>
          <w:rFonts w:ascii="Cambria" w:hAnsi="Cambria"/>
          <w:spacing w:val="-8"/>
          <w:lang w:eastAsia="ar-SA"/>
        </w:rPr>
        <w:t>.</w:t>
      </w:r>
    </w:p>
    <w:p w14:paraId="16017B3B" w14:textId="41EBC1AD" w:rsidR="002F515E" w:rsidRPr="0034569C" w:rsidRDefault="002F515E" w:rsidP="00E31874">
      <w:pPr>
        <w:widowControl w:val="0"/>
        <w:numPr>
          <w:ilvl w:val="2"/>
          <w:numId w:val="11"/>
        </w:numPr>
        <w:tabs>
          <w:tab w:val="left" w:pos="851"/>
        </w:tabs>
        <w:suppressAutoHyphens/>
        <w:spacing w:after="0" w:line="240" w:lineRule="auto"/>
        <w:ind w:left="851" w:hanging="851"/>
        <w:jc w:val="both"/>
        <w:rPr>
          <w:rFonts w:ascii="Cambria" w:hAnsi="Cambria"/>
          <w:spacing w:val="-8"/>
          <w:lang w:eastAsia="ar-SA"/>
        </w:rPr>
      </w:pPr>
      <w:r w:rsidRPr="0034569C">
        <w:rPr>
          <w:rFonts w:ascii="Cambria" w:hAnsi="Cambria"/>
          <w:spacing w:val="-8"/>
          <w:lang w:eastAsia="ar-SA"/>
        </w:rPr>
        <w:t xml:space="preserve">Rozporządzenie Ministra Rozwoju z dnia 26 lipca 2016 r. w sprawie protokołu postępowania </w:t>
      </w:r>
      <w:r w:rsidR="00C50F73" w:rsidRPr="0034569C">
        <w:rPr>
          <w:rFonts w:ascii="Cambria" w:hAnsi="Cambria"/>
          <w:spacing w:val="-8"/>
          <w:lang w:eastAsia="ar-SA"/>
        </w:rPr>
        <w:br/>
      </w:r>
      <w:r w:rsidRPr="0034569C">
        <w:rPr>
          <w:rFonts w:ascii="Cambria" w:hAnsi="Cambria"/>
          <w:spacing w:val="-8"/>
          <w:lang w:eastAsia="ar-SA"/>
        </w:rPr>
        <w:t>o udzielenie zamówienia publicznego (Dz.U. z 2016 r., poz. 1128).</w:t>
      </w:r>
    </w:p>
    <w:p w14:paraId="51E15688" w14:textId="06A498C5" w:rsidR="002F515E" w:rsidRPr="0034569C" w:rsidRDefault="002F515E" w:rsidP="00E31874">
      <w:pPr>
        <w:widowControl w:val="0"/>
        <w:numPr>
          <w:ilvl w:val="1"/>
          <w:numId w:val="11"/>
        </w:numPr>
        <w:tabs>
          <w:tab w:val="left" w:pos="851"/>
        </w:tabs>
        <w:suppressAutoHyphens/>
        <w:spacing w:after="0" w:line="240" w:lineRule="auto"/>
        <w:ind w:left="851" w:hanging="851"/>
        <w:jc w:val="both"/>
        <w:rPr>
          <w:rFonts w:ascii="Cambria" w:hAnsi="Cambria"/>
          <w:spacing w:val="-8"/>
          <w:lang w:eastAsia="ar-SA"/>
        </w:rPr>
      </w:pPr>
      <w:bookmarkStart w:id="14" w:name="_Toc456007391"/>
      <w:bookmarkStart w:id="15" w:name="_Toc456007621"/>
      <w:bookmarkStart w:id="16" w:name="_Toc456085561"/>
      <w:r w:rsidRPr="0034569C">
        <w:rPr>
          <w:rFonts w:ascii="Cambria" w:hAnsi="Cambria"/>
          <w:spacing w:val="-8"/>
          <w:lang w:eastAsia="ar-SA"/>
        </w:rPr>
        <w:t xml:space="preserve">Ustawa z dnia 23 kwietnia 1964 r. Kodeks cywilny (tekst jednolity </w:t>
      </w:r>
      <w:r w:rsidR="00827603" w:rsidRPr="0034569C">
        <w:rPr>
          <w:rFonts w:ascii="Cambria" w:hAnsi="Cambria"/>
          <w:spacing w:val="-8"/>
          <w:lang w:eastAsia="ar-SA"/>
        </w:rPr>
        <w:t>Dz.U. z 201</w:t>
      </w:r>
      <w:r w:rsidR="00641FF2" w:rsidRPr="0034569C">
        <w:rPr>
          <w:rFonts w:ascii="Cambria" w:hAnsi="Cambria"/>
          <w:spacing w:val="-8"/>
          <w:lang w:eastAsia="ar-SA"/>
        </w:rPr>
        <w:t>8</w:t>
      </w:r>
      <w:r w:rsidR="00827603" w:rsidRPr="0034569C">
        <w:rPr>
          <w:rFonts w:ascii="Cambria" w:hAnsi="Cambria"/>
          <w:spacing w:val="-8"/>
          <w:lang w:eastAsia="ar-SA"/>
        </w:rPr>
        <w:t xml:space="preserve"> r., poz. </w:t>
      </w:r>
      <w:r w:rsidR="00641FF2" w:rsidRPr="0034569C">
        <w:rPr>
          <w:rFonts w:ascii="Cambria" w:hAnsi="Cambria"/>
          <w:spacing w:val="-8"/>
          <w:lang w:eastAsia="ar-SA"/>
        </w:rPr>
        <w:t>1360</w:t>
      </w:r>
      <w:r w:rsidR="00DC69DC" w:rsidRPr="0034569C">
        <w:rPr>
          <w:rFonts w:ascii="Cambria" w:hAnsi="Cambria"/>
          <w:spacing w:val="-8"/>
          <w:lang w:eastAsia="ar-SA"/>
        </w:rPr>
        <w:br/>
      </w:r>
      <w:r w:rsidR="009A4D42" w:rsidRPr="0034569C">
        <w:rPr>
          <w:rFonts w:ascii="Cambria" w:hAnsi="Cambria"/>
          <w:spacing w:val="-8"/>
          <w:lang w:eastAsia="ar-SA"/>
        </w:rPr>
        <w:t>z późn. zm.</w:t>
      </w:r>
      <w:r w:rsidRPr="0034569C">
        <w:rPr>
          <w:rFonts w:ascii="Cambria" w:hAnsi="Cambria"/>
          <w:spacing w:val="-8"/>
          <w:lang w:eastAsia="ar-SA"/>
        </w:rPr>
        <w:t>).</w:t>
      </w:r>
    </w:p>
    <w:p w14:paraId="4CC17FEA" w14:textId="29008FBF" w:rsidR="002F515E" w:rsidRPr="0034569C" w:rsidRDefault="002F515E" w:rsidP="00E31874">
      <w:pPr>
        <w:widowControl w:val="0"/>
        <w:numPr>
          <w:ilvl w:val="1"/>
          <w:numId w:val="11"/>
        </w:numPr>
        <w:tabs>
          <w:tab w:val="left" w:pos="851"/>
        </w:tabs>
        <w:suppressAutoHyphens/>
        <w:spacing w:after="0" w:line="240" w:lineRule="auto"/>
        <w:ind w:left="851" w:hanging="851"/>
        <w:jc w:val="both"/>
        <w:rPr>
          <w:rFonts w:ascii="Cambria" w:hAnsi="Cambria"/>
          <w:spacing w:val="-8"/>
          <w:lang w:eastAsia="ar-SA"/>
        </w:rPr>
      </w:pPr>
      <w:r w:rsidRPr="0034569C">
        <w:rPr>
          <w:rFonts w:ascii="Cambria" w:hAnsi="Cambria"/>
          <w:spacing w:val="-8"/>
          <w:lang w:eastAsia="ar-SA"/>
        </w:rPr>
        <w:t>Podstawa prawna opracowania niniejszej specyfikacji istotnych warunków zamówienia</w:t>
      </w:r>
      <w:r w:rsidR="009A4D42" w:rsidRPr="0034569C">
        <w:rPr>
          <w:rFonts w:ascii="Cambria" w:hAnsi="Cambria"/>
          <w:spacing w:val="-8"/>
          <w:lang w:eastAsia="ar-SA"/>
        </w:rPr>
        <w:t>, (zwanej dalej także specyfikacją lub SIWZ)</w:t>
      </w:r>
      <w:r w:rsidRPr="0034569C">
        <w:rPr>
          <w:rFonts w:ascii="Cambria" w:hAnsi="Cambria"/>
          <w:spacing w:val="-8"/>
          <w:lang w:eastAsia="ar-SA"/>
        </w:rPr>
        <w:t>:</w:t>
      </w:r>
      <w:bookmarkEnd w:id="14"/>
      <w:bookmarkEnd w:id="15"/>
      <w:bookmarkEnd w:id="16"/>
    </w:p>
    <w:p w14:paraId="23A97355" w14:textId="17F3BBDE" w:rsidR="00FA0607" w:rsidRPr="0034569C" w:rsidRDefault="002F515E" w:rsidP="00FA0607">
      <w:pPr>
        <w:widowControl w:val="0"/>
        <w:numPr>
          <w:ilvl w:val="2"/>
          <w:numId w:val="11"/>
        </w:numPr>
        <w:tabs>
          <w:tab w:val="left" w:pos="851"/>
        </w:tabs>
        <w:suppressAutoHyphens/>
        <w:spacing w:after="0" w:line="240" w:lineRule="auto"/>
        <w:ind w:left="851" w:hanging="851"/>
        <w:jc w:val="both"/>
        <w:rPr>
          <w:rFonts w:ascii="Cambria" w:hAnsi="Cambria"/>
          <w:spacing w:val="-8"/>
          <w:lang w:eastAsia="ar-SA"/>
        </w:rPr>
      </w:pPr>
      <w:bookmarkStart w:id="17" w:name="_Toc456007392"/>
      <w:bookmarkStart w:id="18" w:name="_Toc456007622"/>
      <w:bookmarkStart w:id="19" w:name="_Toc456085562"/>
      <w:r w:rsidRPr="0034569C">
        <w:rPr>
          <w:rFonts w:ascii="Cambria" w:hAnsi="Cambria"/>
          <w:spacing w:val="-8"/>
          <w:lang w:eastAsia="ar-SA"/>
        </w:rPr>
        <w:t xml:space="preserve">Ustawa z dnia 29 stycznia 2004 r. Prawo zamówień publicznych </w:t>
      </w:r>
      <w:bookmarkEnd w:id="17"/>
      <w:bookmarkEnd w:id="18"/>
      <w:bookmarkEnd w:id="19"/>
      <w:r w:rsidRPr="0034569C">
        <w:rPr>
          <w:rFonts w:ascii="Cambria" w:hAnsi="Cambria"/>
          <w:spacing w:val="-8"/>
          <w:lang w:eastAsia="ar-SA"/>
        </w:rPr>
        <w:t>oraz obowiązujące przepisy wykonawcze do ustawy.</w:t>
      </w:r>
    </w:p>
    <w:p w14:paraId="77BC129B" w14:textId="27BC358D" w:rsidR="002F515E" w:rsidRPr="0034569C" w:rsidRDefault="002F515E" w:rsidP="00E31874">
      <w:pPr>
        <w:widowControl w:val="0"/>
        <w:numPr>
          <w:ilvl w:val="2"/>
          <w:numId w:val="11"/>
        </w:numPr>
        <w:tabs>
          <w:tab w:val="left" w:pos="851"/>
        </w:tabs>
        <w:suppressAutoHyphens/>
        <w:spacing w:after="0" w:line="240" w:lineRule="auto"/>
        <w:ind w:left="851" w:hanging="851"/>
        <w:jc w:val="both"/>
        <w:rPr>
          <w:rFonts w:ascii="Cambria" w:hAnsi="Cambria"/>
          <w:spacing w:val="-8"/>
          <w:lang w:eastAsia="ar-SA"/>
        </w:rPr>
      </w:pPr>
      <w:bookmarkStart w:id="20" w:name="_Toc456007396"/>
      <w:bookmarkStart w:id="21" w:name="_Toc456007626"/>
      <w:bookmarkStart w:id="22" w:name="_Toc456085566"/>
      <w:r w:rsidRPr="0034569C">
        <w:rPr>
          <w:rFonts w:ascii="Cambria" w:hAnsi="Cambria"/>
          <w:spacing w:val="-8"/>
          <w:lang w:eastAsia="ar-SA"/>
        </w:rPr>
        <w:t>Ust</w:t>
      </w:r>
      <w:r w:rsidR="00C50F73" w:rsidRPr="0034569C">
        <w:rPr>
          <w:rFonts w:ascii="Cambria" w:hAnsi="Cambria"/>
          <w:spacing w:val="-8"/>
          <w:lang w:eastAsia="ar-SA"/>
        </w:rPr>
        <w:t xml:space="preserve">awa z dnia 23 kwietnia 1964 r. </w:t>
      </w:r>
      <w:r w:rsidRPr="0034569C">
        <w:rPr>
          <w:rFonts w:ascii="Cambria" w:hAnsi="Cambria"/>
          <w:spacing w:val="-8"/>
          <w:lang w:eastAsia="ar-SA"/>
        </w:rPr>
        <w:t>Kodeks cywilny.</w:t>
      </w:r>
      <w:bookmarkEnd w:id="20"/>
      <w:bookmarkEnd w:id="21"/>
      <w:bookmarkEnd w:id="22"/>
    </w:p>
    <w:p w14:paraId="0522B3E1" w14:textId="77777777" w:rsidR="002F515E" w:rsidRPr="0034569C" w:rsidRDefault="002F515E" w:rsidP="00E31874">
      <w:pPr>
        <w:widowControl w:val="0"/>
        <w:numPr>
          <w:ilvl w:val="1"/>
          <w:numId w:val="11"/>
        </w:numPr>
        <w:tabs>
          <w:tab w:val="left" w:pos="851"/>
        </w:tabs>
        <w:suppressAutoHyphens/>
        <w:spacing w:after="0" w:line="240" w:lineRule="auto"/>
        <w:ind w:left="851" w:hanging="851"/>
        <w:jc w:val="both"/>
        <w:rPr>
          <w:rFonts w:ascii="Cambria" w:hAnsi="Cambria"/>
          <w:spacing w:val="-8"/>
          <w:lang w:eastAsia="ar-SA"/>
        </w:rPr>
      </w:pPr>
      <w:r w:rsidRPr="0034569C">
        <w:rPr>
          <w:rFonts w:ascii="Cambria" w:hAnsi="Cambria"/>
          <w:spacing w:val="-8"/>
          <w:lang w:eastAsia="ar-SA"/>
        </w:rPr>
        <w:t>Inne akty prawne mające zastosowanie w przygotowaniu i realizacji zamówienia:</w:t>
      </w:r>
    </w:p>
    <w:p w14:paraId="1F5B840D" w14:textId="6CFC29B7" w:rsidR="002F515E" w:rsidRPr="0034569C" w:rsidRDefault="002F515E" w:rsidP="00E31874">
      <w:pPr>
        <w:widowControl w:val="0"/>
        <w:numPr>
          <w:ilvl w:val="2"/>
          <w:numId w:val="11"/>
        </w:numPr>
        <w:tabs>
          <w:tab w:val="left" w:pos="851"/>
        </w:tabs>
        <w:suppressAutoHyphens/>
        <w:spacing w:after="0" w:line="240" w:lineRule="auto"/>
        <w:ind w:left="851" w:hanging="851"/>
        <w:jc w:val="both"/>
        <w:rPr>
          <w:rFonts w:ascii="Cambria" w:hAnsi="Cambria"/>
          <w:spacing w:val="-8"/>
          <w:lang w:eastAsia="ar-SA"/>
        </w:rPr>
      </w:pPr>
      <w:r w:rsidRPr="0034569C">
        <w:rPr>
          <w:rFonts w:ascii="Cambria" w:hAnsi="Cambria"/>
          <w:spacing w:val="-8"/>
          <w:lang w:eastAsia="ar-SA"/>
        </w:rPr>
        <w:t>Ustawa z dnia 11 września 2015 r. o działalności ubezpieczeniowej i reasekuracyjnej (</w:t>
      </w:r>
      <w:r w:rsidR="00E371B4" w:rsidRPr="0034569C">
        <w:rPr>
          <w:rFonts w:ascii="Cambria" w:hAnsi="Cambria"/>
          <w:spacing w:val="-8"/>
          <w:lang w:eastAsia="ar-SA"/>
        </w:rPr>
        <w:t>tekst jednolity Dz.U. 2017 poz. 1170</w:t>
      </w:r>
      <w:r w:rsidR="00CE59DA" w:rsidRPr="0034569C">
        <w:rPr>
          <w:rFonts w:ascii="Cambria" w:hAnsi="Cambria"/>
          <w:bCs/>
          <w:spacing w:val="-8"/>
          <w:lang w:eastAsia="ar-SA"/>
        </w:rPr>
        <w:t xml:space="preserve"> z późn. zm.</w:t>
      </w:r>
      <w:r w:rsidRPr="0034569C">
        <w:rPr>
          <w:rFonts w:ascii="Cambria" w:hAnsi="Cambria"/>
          <w:spacing w:val="-8"/>
          <w:lang w:eastAsia="ar-SA"/>
        </w:rPr>
        <w:t>).</w:t>
      </w:r>
    </w:p>
    <w:p w14:paraId="6A2FE66C" w14:textId="19F6C4D2" w:rsidR="00CE59DA" w:rsidRPr="0034569C" w:rsidRDefault="002F515E" w:rsidP="00E31874">
      <w:pPr>
        <w:widowControl w:val="0"/>
        <w:numPr>
          <w:ilvl w:val="2"/>
          <w:numId w:val="11"/>
        </w:numPr>
        <w:tabs>
          <w:tab w:val="left" w:pos="851"/>
        </w:tabs>
        <w:suppressAutoHyphens/>
        <w:spacing w:after="120" w:line="240" w:lineRule="auto"/>
        <w:ind w:left="851" w:hanging="851"/>
        <w:jc w:val="both"/>
        <w:rPr>
          <w:rFonts w:ascii="Cambria" w:hAnsi="Cambria"/>
          <w:spacing w:val="-8"/>
          <w:lang w:eastAsia="ar-SA"/>
        </w:rPr>
      </w:pPr>
      <w:r w:rsidRPr="0034569C">
        <w:rPr>
          <w:rFonts w:ascii="Cambria" w:hAnsi="Cambria"/>
          <w:spacing w:val="-8"/>
          <w:lang w:eastAsia="ar-SA"/>
        </w:rPr>
        <w:t>Obowiązujące przepisy prawa polskiego.</w:t>
      </w:r>
    </w:p>
    <w:p w14:paraId="47734709" w14:textId="77777777" w:rsidR="002F515E" w:rsidRPr="0034569C" w:rsidRDefault="002F515E" w:rsidP="00E31874">
      <w:pPr>
        <w:widowControl w:val="0"/>
        <w:numPr>
          <w:ilvl w:val="0"/>
          <w:numId w:val="11"/>
        </w:numPr>
        <w:tabs>
          <w:tab w:val="left" w:pos="851"/>
        </w:tabs>
        <w:suppressAutoHyphens/>
        <w:spacing w:after="0" w:line="240" w:lineRule="auto"/>
        <w:ind w:left="851" w:hanging="862"/>
        <w:jc w:val="both"/>
        <w:outlineLvl w:val="0"/>
        <w:rPr>
          <w:rFonts w:ascii="Cambria" w:hAnsi="Cambria"/>
          <w:b/>
        </w:rPr>
      </w:pPr>
      <w:bookmarkStart w:id="23" w:name="_Toc456007397"/>
      <w:bookmarkStart w:id="24" w:name="_Toc456007627"/>
      <w:bookmarkStart w:id="25" w:name="_Toc456086879"/>
      <w:bookmarkStart w:id="26" w:name="_Toc466986897"/>
      <w:r w:rsidRPr="0034569C">
        <w:rPr>
          <w:rFonts w:ascii="Cambria" w:hAnsi="Cambria"/>
          <w:b/>
        </w:rPr>
        <w:t>Opis przedmiotu zamówienia oraz opis części zamówienia</w:t>
      </w:r>
      <w:bookmarkEnd w:id="23"/>
      <w:bookmarkEnd w:id="24"/>
      <w:bookmarkEnd w:id="25"/>
      <w:bookmarkEnd w:id="26"/>
    </w:p>
    <w:p w14:paraId="2C78FEEF" w14:textId="41FDF16C" w:rsidR="002F515E" w:rsidRPr="0034569C" w:rsidRDefault="002F515E" w:rsidP="00E31874">
      <w:pPr>
        <w:widowControl w:val="0"/>
        <w:numPr>
          <w:ilvl w:val="1"/>
          <w:numId w:val="11"/>
        </w:numPr>
        <w:tabs>
          <w:tab w:val="left" w:pos="851"/>
        </w:tabs>
        <w:suppressAutoHyphens/>
        <w:spacing w:after="0" w:line="240" w:lineRule="auto"/>
        <w:ind w:left="851" w:hanging="862"/>
        <w:jc w:val="both"/>
        <w:rPr>
          <w:rFonts w:ascii="Cambria" w:hAnsi="Cambria"/>
        </w:rPr>
      </w:pPr>
      <w:bookmarkStart w:id="27" w:name="_Toc456007398"/>
      <w:bookmarkStart w:id="28" w:name="_Toc456007628"/>
      <w:bookmarkStart w:id="29" w:name="_Toc456085568"/>
      <w:r w:rsidRPr="0034569C">
        <w:rPr>
          <w:rFonts w:ascii="Cambria" w:hAnsi="Cambria"/>
        </w:rPr>
        <w:t xml:space="preserve">Przedmiotem zamówienia jest </w:t>
      </w:r>
      <w:r w:rsidR="00827603" w:rsidRPr="0034569C">
        <w:rPr>
          <w:rFonts w:ascii="Cambria" w:hAnsi="Cambria"/>
          <w:b/>
        </w:rPr>
        <w:t xml:space="preserve">Ubezpieczenie </w:t>
      </w:r>
      <w:r w:rsidR="005F2977" w:rsidRPr="0034569C">
        <w:rPr>
          <w:rFonts w:ascii="Cambria" w:hAnsi="Cambria"/>
          <w:b/>
        </w:rPr>
        <w:t>m</w:t>
      </w:r>
      <w:r w:rsidR="006A3B5A" w:rsidRPr="0034569C">
        <w:rPr>
          <w:rFonts w:ascii="Cambria" w:hAnsi="Cambria"/>
          <w:b/>
        </w:rPr>
        <w:t>ajątku i innych interesów Gminy Olecko</w:t>
      </w:r>
      <w:r w:rsidR="005F2977" w:rsidRPr="0034569C">
        <w:rPr>
          <w:rFonts w:ascii="Cambria" w:hAnsi="Cambria"/>
          <w:b/>
        </w:rPr>
        <w:t xml:space="preserve"> wraz jednostkami organizacyjnymi</w:t>
      </w:r>
      <w:r w:rsidR="00F870B6" w:rsidRPr="0034569C">
        <w:rPr>
          <w:rFonts w:ascii="Cambria" w:hAnsi="Cambria"/>
          <w:b/>
        </w:rPr>
        <w:t>.</w:t>
      </w:r>
      <w:r w:rsidRPr="0034569C">
        <w:rPr>
          <w:rFonts w:ascii="Cambria" w:hAnsi="Cambria"/>
        </w:rPr>
        <w:t xml:space="preserve"> Przedmiot zamó</w:t>
      </w:r>
      <w:r w:rsidR="006A3B5A" w:rsidRPr="0034569C">
        <w:rPr>
          <w:rFonts w:ascii="Cambria" w:hAnsi="Cambria"/>
        </w:rPr>
        <w:t>wienia podzielony został na cztery</w:t>
      </w:r>
      <w:r w:rsidRPr="0034569C">
        <w:rPr>
          <w:rFonts w:ascii="Cambria" w:hAnsi="Cambria"/>
        </w:rPr>
        <w:t xml:space="preserve"> następujące części:</w:t>
      </w:r>
      <w:bookmarkEnd w:id="27"/>
      <w:bookmarkEnd w:id="28"/>
      <w:bookmarkEnd w:id="29"/>
    </w:p>
    <w:p w14:paraId="38D8E86C" w14:textId="48871D8C" w:rsidR="002F515E" w:rsidRPr="0034569C" w:rsidRDefault="002F515E" w:rsidP="00E31874">
      <w:pPr>
        <w:widowControl w:val="0"/>
        <w:numPr>
          <w:ilvl w:val="2"/>
          <w:numId w:val="11"/>
        </w:numPr>
        <w:tabs>
          <w:tab w:val="left" w:pos="851"/>
        </w:tabs>
        <w:suppressAutoHyphens/>
        <w:spacing w:before="60" w:after="0" w:line="240" w:lineRule="auto"/>
        <w:ind w:left="851" w:hanging="862"/>
        <w:jc w:val="both"/>
        <w:outlineLvl w:val="2"/>
        <w:rPr>
          <w:rFonts w:ascii="Cambria" w:hAnsi="Cambria"/>
        </w:rPr>
      </w:pPr>
      <w:r w:rsidRPr="0034569C">
        <w:rPr>
          <w:rFonts w:ascii="Cambria" w:hAnsi="Cambria"/>
          <w:b/>
        </w:rPr>
        <w:t xml:space="preserve">Część I: Ubezpieczenie majątku i odpowiedzialności cywilnej </w:t>
      </w:r>
      <w:r w:rsidR="009E5362" w:rsidRPr="0034569C">
        <w:rPr>
          <w:rFonts w:ascii="Cambria" w:hAnsi="Cambria"/>
          <w:b/>
        </w:rPr>
        <w:t>Gminy Olecko</w:t>
      </w:r>
      <w:r w:rsidR="00171B2A" w:rsidRPr="0034569C">
        <w:rPr>
          <w:rFonts w:ascii="Cambria" w:hAnsi="Cambria"/>
          <w:b/>
        </w:rPr>
        <w:t xml:space="preserve"> </w:t>
      </w:r>
      <w:r w:rsidR="005F2977" w:rsidRPr="0034569C">
        <w:rPr>
          <w:rFonts w:ascii="Cambria" w:hAnsi="Cambria"/>
          <w:b/>
        </w:rPr>
        <w:t>wraz</w:t>
      </w:r>
      <w:r w:rsidR="005760BC">
        <w:rPr>
          <w:rFonts w:ascii="Cambria" w:hAnsi="Cambria"/>
          <w:b/>
        </w:rPr>
        <w:t xml:space="preserve"> z</w:t>
      </w:r>
      <w:r w:rsidR="005F2977" w:rsidRPr="0034569C">
        <w:rPr>
          <w:rFonts w:ascii="Cambria" w:hAnsi="Cambria"/>
          <w:b/>
        </w:rPr>
        <w:t xml:space="preserve"> jednostkami organizacyjnymi</w:t>
      </w:r>
      <w:r w:rsidRPr="0034569C">
        <w:rPr>
          <w:rFonts w:ascii="Cambria" w:hAnsi="Cambria"/>
        </w:rPr>
        <w:t>. Zakres ubezpieczenia obejmuje:</w:t>
      </w:r>
    </w:p>
    <w:p w14:paraId="745949A7" w14:textId="7080A0E2" w:rsidR="002F515E" w:rsidRPr="0034569C" w:rsidRDefault="002F515E" w:rsidP="00E31874">
      <w:pPr>
        <w:widowControl w:val="0"/>
        <w:numPr>
          <w:ilvl w:val="0"/>
          <w:numId w:val="2"/>
        </w:numPr>
        <w:tabs>
          <w:tab w:val="left" w:pos="1134"/>
        </w:tabs>
        <w:suppressAutoHyphens/>
        <w:spacing w:after="0" w:line="240" w:lineRule="auto"/>
        <w:ind w:left="1134" w:hanging="283"/>
        <w:contextualSpacing/>
        <w:jc w:val="both"/>
        <w:rPr>
          <w:rFonts w:ascii="Cambria" w:hAnsi="Cambria"/>
        </w:rPr>
      </w:pPr>
      <w:r w:rsidRPr="0034569C">
        <w:rPr>
          <w:rFonts w:ascii="Cambria" w:hAnsi="Cambria"/>
        </w:rPr>
        <w:t>ubezpieczenie mienia od wszystkich ryzyk,</w:t>
      </w:r>
      <w:r w:rsidR="005F2977" w:rsidRPr="0034569C">
        <w:rPr>
          <w:rFonts w:ascii="Cambria" w:hAnsi="Cambria"/>
        </w:rPr>
        <w:t xml:space="preserve"> w tym</w:t>
      </w:r>
      <w:r w:rsidR="00E95B6E" w:rsidRPr="0034569C">
        <w:rPr>
          <w:rFonts w:ascii="Cambria" w:hAnsi="Cambria"/>
        </w:rPr>
        <w:t>:</w:t>
      </w:r>
    </w:p>
    <w:p w14:paraId="0FFC5ED3" w14:textId="1781FAD6" w:rsidR="005F2977" w:rsidRPr="0034569C" w:rsidRDefault="00E95B6E" w:rsidP="00443F2D">
      <w:pPr>
        <w:pStyle w:val="Akapitzlist"/>
        <w:numPr>
          <w:ilvl w:val="0"/>
          <w:numId w:val="130"/>
        </w:numPr>
        <w:spacing w:after="0" w:line="240" w:lineRule="auto"/>
        <w:contextualSpacing w:val="0"/>
        <w:jc w:val="both"/>
        <w:rPr>
          <w:rFonts w:ascii="Cambria" w:hAnsi="Cambria"/>
        </w:rPr>
      </w:pPr>
      <w:r w:rsidRPr="0034569C">
        <w:rPr>
          <w:rFonts w:ascii="Cambria" w:hAnsi="Cambria"/>
        </w:rPr>
        <w:t xml:space="preserve">ubezpieczenie </w:t>
      </w:r>
      <w:r w:rsidR="005F2977" w:rsidRPr="0034569C">
        <w:rPr>
          <w:rFonts w:ascii="Cambria" w:hAnsi="Cambria"/>
        </w:rPr>
        <w:t>od kradzieży z włamaniem i rabunku,</w:t>
      </w:r>
    </w:p>
    <w:p w14:paraId="03560FC5" w14:textId="72591B0E" w:rsidR="005F2977" w:rsidRPr="0034569C" w:rsidRDefault="00E95B6E" w:rsidP="00443F2D">
      <w:pPr>
        <w:pStyle w:val="Akapitzlist"/>
        <w:numPr>
          <w:ilvl w:val="0"/>
          <w:numId w:val="130"/>
        </w:numPr>
        <w:spacing w:after="0" w:line="240" w:lineRule="auto"/>
        <w:contextualSpacing w:val="0"/>
        <w:jc w:val="both"/>
        <w:rPr>
          <w:rFonts w:ascii="Cambria" w:hAnsi="Cambria"/>
        </w:rPr>
      </w:pPr>
      <w:r w:rsidRPr="0034569C">
        <w:rPr>
          <w:rFonts w:ascii="Cambria" w:hAnsi="Cambria"/>
        </w:rPr>
        <w:t xml:space="preserve">ubezpieczenie </w:t>
      </w:r>
      <w:r w:rsidR="005F2977" w:rsidRPr="0034569C">
        <w:rPr>
          <w:rFonts w:ascii="Cambria" w:hAnsi="Cambria"/>
        </w:rPr>
        <w:t>przedmiotów szklanych od stłuczenia i pęknięcia</w:t>
      </w:r>
      <w:r w:rsidRPr="0034569C">
        <w:rPr>
          <w:rFonts w:ascii="Cambria" w:hAnsi="Cambria"/>
        </w:rPr>
        <w:t>.</w:t>
      </w:r>
    </w:p>
    <w:p w14:paraId="206B8461" w14:textId="77777777" w:rsidR="002F515E" w:rsidRPr="0034569C" w:rsidRDefault="002F515E" w:rsidP="00E31874">
      <w:pPr>
        <w:widowControl w:val="0"/>
        <w:numPr>
          <w:ilvl w:val="0"/>
          <w:numId w:val="2"/>
        </w:numPr>
        <w:tabs>
          <w:tab w:val="left" w:pos="1134"/>
        </w:tabs>
        <w:suppressAutoHyphens/>
        <w:spacing w:after="0" w:line="240" w:lineRule="auto"/>
        <w:ind w:left="1134" w:hanging="283"/>
        <w:contextualSpacing/>
        <w:jc w:val="both"/>
        <w:rPr>
          <w:rFonts w:ascii="Cambria" w:hAnsi="Cambria"/>
        </w:rPr>
      </w:pPr>
      <w:r w:rsidRPr="0034569C">
        <w:rPr>
          <w:rFonts w:ascii="Cambria" w:hAnsi="Cambria"/>
        </w:rPr>
        <w:t xml:space="preserve">ubezpieczenie sprzętu elektronicznego od wszystkich ryzyk, </w:t>
      </w:r>
    </w:p>
    <w:p w14:paraId="4AF22719" w14:textId="0F5D4180" w:rsidR="0002341E" w:rsidRPr="0034569C" w:rsidRDefault="002F515E" w:rsidP="00E31874">
      <w:pPr>
        <w:widowControl w:val="0"/>
        <w:numPr>
          <w:ilvl w:val="0"/>
          <w:numId w:val="2"/>
        </w:numPr>
        <w:tabs>
          <w:tab w:val="left" w:pos="1134"/>
        </w:tabs>
        <w:suppressAutoHyphens/>
        <w:spacing w:after="0" w:line="240" w:lineRule="auto"/>
        <w:ind w:left="1134" w:hanging="283"/>
        <w:jc w:val="both"/>
        <w:rPr>
          <w:rFonts w:ascii="Cambria" w:hAnsi="Cambria"/>
        </w:rPr>
      </w:pPr>
      <w:r w:rsidRPr="0034569C">
        <w:rPr>
          <w:rFonts w:ascii="Cambria" w:hAnsi="Cambria"/>
        </w:rPr>
        <w:t>ubezpiecz</w:t>
      </w:r>
      <w:r w:rsidR="00B962D5" w:rsidRPr="0034569C">
        <w:rPr>
          <w:rFonts w:ascii="Cambria" w:hAnsi="Cambria"/>
        </w:rPr>
        <w:t>enie odpowiedzialności cywilnej</w:t>
      </w:r>
    </w:p>
    <w:p w14:paraId="6496FC63" w14:textId="0FB1FD77" w:rsidR="00B962D5" w:rsidRPr="0034569C" w:rsidRDefault="00B962D5" w:rsidP="00E31874">
      <w:pPr>
        <w:widowControl w:val="0"/>
        <w:numPr>
          <w:ilvl w:val="0"/>
          <w:numId w:val="2"/>
        </w:numPr>
        <w:tabs>
          <w:tab w:val="left" w:pos="1134"/>
        </w:tabs>
        <w:suppressAutoHyphens/>
        <w:spacing w:after="0" w:line="240" w:lineRule="auto"/>
        <w:ind w:left="1134" w:hanging="283"/>
        <w:jc w:val="both"/>
        <w:rPr>
          <w:rFonts w:ascii="Cambria" w:hAnsi="Cambria"/>
        </w:rPr>
      </w:pPr>
      <w:r w:rsidRPr="0034569C">
        <w:rPr>
          <w:rFonts w:ascii="Cambria" w:hAnsi="Cambria"/>
        </w:rPr>
        <w:t>ubezpieczenie następstw nieszczęśliwych wypadków sołtysów</w:t>
      </w:r>
    </w:p>
    <w:p w14:paraId="3F5D4598" w14:textId="36809A79" w:rsidR="009E5362" w:rsidRPr="0034569C" w:rsidRDefault="009E5362" w:rsidP="00E31874">
      <w:pPr>
        <w:widowControl w:val="0"/>
        <w:numPr>
          <w:ilvl w:val="0"/>
          <w:numId w:val="2"/>
        </w:numPr>
        <w:tabs>
          <w:tab w:val="left" w:pos="1134"/>
        </w:tabs>
        <w:suppressAutoHyphens/>
        <w:spacing w:after="0" w:line="240" w:lineRule="auto"/>
        <w:ind w:left="1134" w:hanging="283"/>
        <w:jc w:val="both"/>
        <w:rPr>
          <w:rFonts w:ascii="Cambria" w:hAnsi="Cambria"/>
        </w:rPr>
      </w:pPr>
      <w:r w:rsidRPr="0034569C">
        <w:rPr>
          <w:rFonts w:ascii="Cambria" w:hAnsi="Cambria"/>
        </w:rPr>
        <w:t>Ubezpieczenie następstw nieszczęśliwych wypadków osób w Warsztacie Terapii Zajęciowej</w:t>
      </w:r>
    </w:p>
    <w:p w14:paraId="536B84C4" w14:textId="74C1833C" w:rsidR="002F515E" w:rsidRPr="0034569C" w:rsidRDefault="002F515E" w:rsidP="00E31874">
      <w:pPr>
        <w:widowControl w:val="0"/>
        <w:numPr>
          <w:ilvl w:val="2"/>
          <w:numId w:val="11"/>
        </w:numPr>
        <w:tabs>
          <w:tab w:val="left" w:pos="851"/>
        </w:tabs>
        <w:suppressAutoHyphens/>
        <w:spacing w:before="60" w:after="0" w:line="240" w:lineRule="auto"/>
        <w:ind w:left="851" w:hanging="851"/>
        <w:jc w:val="both"/>
        <w:outlineLvl w:val="2"/>
        <w:rPr>
          <w:rFonts w:ascii="Cambria" w:hAnsi="Cambria"/>
        </w:rPr>
      </w:pPr>
      <w:r w:rsidRPr="0034569C">
        <w:rPr>
          <w:rFonts w:ascii="Cambria" w:hAnsi="Cambria"/>
          <w:b/>
        </w:rPr>
        <w:t xml:space="preserve">Część II: Ubezpieczenie pojazdów mechanicznych </w:t>
      </w:r>
      <w:r w:rsidR="009E5362" w:rsidRPr="0034569C">
        <w:rPr>
          <w:rFonts w:ascii="Cambria" w:hAnsi="Cambria"/>
          <w:b/>
        </w:rPr>
        <w:t>Gminy Olecko</w:t>
      </w:r>
      <w:r w:rsidRPr="0034569C">
        <w:rPr>
          <w:rFonts w:ascii="Cambria" w:hAnsi="Cambria"/>
        </w:rPr>
        <w:t xml:space="preserve">. Zakres ubezpieczenia obejmuje: </w:t>
      </w:r>
    </w:p>
    <w:p w14:paraId="5ED14491" w14:textId="77777777" w:rsidR="002F515E" w:rsidRPr="0034569C" w:rsidRDefault="002F515E" w:rsidP="00E31874">
      <w:pPr>
        <w:widowControl w:val="0"/>
        <w:numPr>
          <w:ilvl w:val="0"/>
          <w:numId w:val="3"/>
        </w:numPr>
        <w:tabs>
          <w:tab w:val="left" w:pos="1134"/>
        </w:tabs>
        <w:suppressAutoHyphens/>
        <w:spacing w:after="0" w:line="240" w:lineRule="auto"/>
        <w:ind w:left="1134" w:hanging="284"/>
        <w:contextualSpacing/>
        <w:jc w:val="both"/>
        <w:rPr>
          <w:rFonts w:ascii="Cambria" w:hAnsi="Cambria"/>
        </w:rPr>
      </w:pPr>
      <w:r w:rsidRPr="0034569C">
        <w:rPr>
          <w:rFonts w:ascii="Cambria" w:hAnsi="Cambria"/>
        </w:rPr>
        <w:t>obowiązkowe ubezpieczenie OC posiadaczy pojazdów mechanicznych,</w:t>
      </w:r>
    </w:p>
    <w:p w14:paraId="1D406810" w14:textId="77777777" w:rsidR="002F515E" w:rsidRPr="0034569C" w:rsidRDefault="002F515E" w:rsidP="00E31874">
      <w:pPr>
        <w:widowControl w:val="0"/>
        <w:numPr>
          <w:ilvl w:val="0"/>
          <w:numId w:val="3"/>
        </w:numPr>
        <w:tabs>
          <w:tab w:val="left" w:pos="1134"/>
        </w:tabs>
        <w:suppressAutoHyphens/>
        <w:spacing w:after="0" w:line="240" w:lineRule="auto"/>
        <w:ind w:left="1134" w:hanging="284"/>
        <w:contextualSpacing/>
        <w:jc w:val="both"/>
        <w:rPr>
          <w:rFonts w:ascii="Cambria" w:hAnsi="Cambria"/>
        </w:rPr>
      </w:pPr>
      <w:r w:rsidRPr="0034569C">
        <w:rPr>
          <w:rFonts w:ascii="Cambria" w:hAnsi="Cambria"/>
        </w:rPr>
        <w:t>ubezpieczenie pojazdów od uszkodzenia i utraty auto casco,</w:t>
      </w:r>
    </w:p>
    <w:p w14:paraId="4AE4EB2E" w14:textId="26A0CC12" w:rsidR="002F515E" w:rsidRPr="0034569C" w:rsidRDefault="002F515E" w:rsidP="00E31874">
      <w:pPr>
        <w:widowControl w:val="0"/>
        <w:numPr>
          <w:ilvl w:val="0"/>
          <w:numId w:val="3"/>
        </w:numPr>
        <w:tabs>
          <w:tab w:val="left" w:pos="1134"/>
        </w:tabs>
        <w:suppressAutoHyphens/>
        <w:spacing w:after="0" w:line="240" w:lineRule="auto"/>
        <w:ind w:left="1134" w:hanging="284"/>
        <w:contextualSpacing/>
        <w:jc w:val="both"/>
        <w:rPr>
          <w:rFonts w:ascii="Cambria" w:hAnsi="Cambria"/>
        </w:rPr>
      </w:pPr>
      <w:r w:rsidRPr="0034569C">
        <w:rPr>
          <w:rFonts w:ascii="Cambria" w:hAnsi="Cambria"/>
        </w:rPr>
        <w:t>ubezpieczenie następstw nieszczęśliwych wypadków kierowcy i pasażerów</w:t>
      </w:r>
      <w:r w:rsidR="00A93135" w:rsidRPr="0034569C">
        <w:rPr>
          <w:rFonts w:ascii="Cambria" w:hAnsi="Cambria"/>
        </w:rPr>
        <w:t>.</w:t>
      </w:r>
    </w:p>
    <w:p w14:paraId="318F2508" w14:textId="77777777" w:rsidR="00E15B0E" w:rsidRPr="0034569C" w:rsidRDefault="001C7D6F" w:rsidP="00E15B0E">
      <w:pPr>
        <w:widowControl w:val="0"/>
        <w:numPr>
          <w:ilvl w:val="0"/>
          <w:numId w:val="3"/>
        </w:numPr>
        <w:tabs>
          <w:tab w:val="left" w:pos="1134"/>
        </w:tabs>
        <w:suppressAutoHyphens/>
        <w:spacing w:after="0" w:line="240" w:lineRule="auto"/>
        <w:ind w:left="1134" w:hanging="284"/>
        <w:contextualSpacing/>
        <w:jc w:val="both"/>
        <w:rPr>
          <w:rFonts w:ascii="Cambria" w:hAnsi="Cambria"/>
        </w:rPr>
      </w:pPr>
      <w:r w:rsidRPr="0034569C">
        <w:rPr>
          <w:rFonts w:ascii="Cambria" w:hAnsi="Cambria"/>
        </w:rPr>
        <w:t xml:space="preserve">Ubezpieczenie Zielona </w:t>
      </w:r>
      <w:r w:rsidR="009411BE" w:rsidRPr="0034569C">
        <w:rPr>
          <w:rFonts w:ascii="Cambria" w:hAnsi="Cambria"/>
        </w:rPr>
        <w:t>K</w:t>
      </w:r>
      <w:r w:rsidR="00E15B0E" w:rsidRPr="0034569C">
        <w:rPr>
          <w:rFonts w:ascii="Cambria" w:hAnsi="Cambria"/>
        </w:rPr>
        <w:t xml:space="preserve">arta, </w:t>
      </w:r>
    </w:p>
    <w:p w14:paraId="7F223795" w14:textId="5352726D" w:rsidR="00E15B0E" w:rsidRPr="0034569C" w:rsidRDefault="00E15B0E" w:rsidP="00E15B0E">
      <w:pPr>
        <w:widowControl w:val="0"/>
        <w:numPr>
          <w:ilvl w:val="0"/>
          <w:numId w:val="3"/>
        </w:numPr>
        <w:tabs>
          <w:tab w:val="left" w:pos="1134"/>
        </w:tabs>
        <w:suppressAutoHyphens/>
        <w:spacing w:after="0" w:line="240" w:lineRule="auto"/>
        <w:ind w:left="1134" w:hanging="284"/>
        <w:contextualSpacing/>
        <w:jc w:val="both"/>
        <w:rPr>
          <w:rFonts w:ascii="Cambria" w:hAnsi="Cambria"/>
        </w:rPr>
      </w:pPr>
      <w:r w:rsidRPr="0034569C">
        <w:rPr>
          <w:rFonts w:ascii="Cambria" w:hAnsi="Cambria" w:cs="Tahoma"/>
        </w:rPr>
        <w:t>Bezskładkowe ubezpieczenie assistance (jeśli ubezpieczyciel takie posiada).</w:t>
      </w:r>
    </w:p>
    <w:p w14:paraId="369027C5" w14:textId="77777777" w:rsidR="00E15B0E" w:rsidRPr="0034569C" w:rsidRDefault="00E15B0E" w:rsidP="00E15B0E">
      <w:pPr>
        <w:widowControl w:val="0"/>
        <w:tabs>
          <w:tab w:val="left" w:pos="1134"/>
        </w:tabs>
        <w:suppressAutoHyphens/>
        <w:spacing w:after="0" w:line="240" w:lineRule="auto"/>
        <w:ind w:left="850"/>
        <w:contextualSpacing/>
        <w:jc w:val="both"/>
        <w:rPr>
          <w:rFonts w:ascii="Cambria" w:hAnsi="Cambria"/>
        </w:rPr>
      </w:pPr>
    </w:p>
    <w:p w14:paraId="4CD3A04A" w14:textId="72E087E6" w:rsidR="008D51B9" w:rsidRPr="0034569C" w:rsidRDefault="00E15B0E" w:rsidP="00E15B0E">
      <w:pPr>
        <w:widowControl w:val="0"/>
        <w:numPr>
          <w:ilvl w:val="2"/>
          <w:numId w:val="11"/>
        </w:numPr>
        <w:tabs>
          <w:tab w:val="left" w:pos="1134"/>
        </w:tabs>
        <w:suppressAutoHyphens/>
        <w:spacing w:after="0" w:line="240" w:lineRule="auto"/>
        <w:ind w:left="709" w:hanging="709"/>
        <w:contextualSpacing/>
        <w:jc w:val="both"/>
        <w:rPr>
          <w:rFonts w:ascii="Cambria" w:hAnsi="Cambria"/>
        </w:rPr>
      </w:pPr>
      <w:r w:rsidRPr="0034569C">
        <w:rPr>
          <w:rFonts w:ascii="Cambria" w:hAnsi="Cambria"/>
        </w:rPr>
        <w:t xml:space="preserve">  </w:t>
      </w:r>
      <w:r w:rsidR="00F870B6" w:rsidRPr="0034569C">
        <w:rPr>
          <w:rFonts w:ascii="Cambria" w:hAnsi="Cambria"/>
          <w:b/>
        </w:rPr>
        <w:t xml:space="preserve">Część III: </w:t>
      </w:r>
      <w:r w:rsidR="00ED4B19" w:rsidRPr="0034569C">
        <w:rPr>
          <w:rFonts w:ascii="Cambria" w:hAnsi="Cambria"/>
          <w:b/>
          <w:bCs/>
        </w:rPr>
        <w:t xml:space="preserve">Ubezpieczenie </w:t>
      </w:r>
      <w:r w:rsidR="00317C66" w:rsidRPr="0034569C">
        <w:rPr>
          <w:rFonts w:ascii="Cambria" w:hAnsi="Cambria"/>
          <w:b/>
          <w:bCs/>
        </w:rPr>
        <w:t>jachtów i łodzi Gminy Olecko</w:t>
      </w:r>
      <w:r w:rsidRPr="0034569C">
        <w:rPr>
          <w:rFonts w:ascii="Cambria" w:hAnsi="Cambria"/>
          <w:b/>
          <w:bCs/>
        </w:rPr>
        <w:t xml:space="preserve"> </w:t>
      </w:r>
      <w:r w:rsidRPr="0034569C">
        <w:rPr>
          <w:rFonts w:ascii="Cambria" w:hAnsi="Cambria"/>
          <w:b/>
          <w:lang w:eastAsia="ar-SA"/>
        </w:rPr>
        <w:t>wraz z wyposażeniem i osprzętem</w:t>
      </w:r>
      <w:r w:rsidR="008D51B9" w:rsidRPr="0034569C">
        <w:rPr>
          <w:rFonts w:ascii="Cambria" w:hAnsi="Cambria"/>
        </w:rPr>
        <w:t xml:space="preserve">. </w:t>
      </w:r>
      <w:r w:rsidR="00317C66" w:rsidRPr="0034569C">
        <w:rPr>
          <w:rFonts w:ascii="Cambria" w:hAnsi="Cambria"/>
        </w:rPr>
        <w:t xml:space="preserve">   </w:t>
      </w:r>
      <w:r w:rsidR="008D51B9" w:rsidRPr="0034569C">
        <w:rPr>
          <w:rFonts w:ascii="Cambria" w:hAnsi="Cambria"/>
        </w:rPr>
        <w:t>Zakres zamówienia obejmuje ubezpieczenie jacht casco, OC użytkownika, NNW załogi.</w:t>
      </w:r>
    </w:p>
    <w:p w14:paraId="1820FD59" w14:textId="77777777" w:rsidR="00317C66" w:rsidRPr="0034569C" w:rsidRDefault="00317C66" w:rsidP="00317C66">
      <w:pPr>
        <w:widowControl w:val="0"/>
        <w:tabs>
          <w:tab w:val="left" w:pos="1134"/>
        </w:tabs>
        <w:suppressAutoHyphens/>
        <w:spacing w:after="0" w:line="240" w:lineRule="auto"/>
        <w:ind w:left="709"/>
        <w:contextualSpacing/>
        <w:jc w:val="both"/>
        <w:rPr>
          <w:rFonts w:ascii="Cambria" w:hAnsi="Cambria"/>
        </w:rPr>
      </w:pPr>
    </w:p>
    <w:p w14:paraId="27DDC29E" w14:textId="467AD701" w:rsidR="00317C66" w:rsidRPr="0034569C" w:rsidRDefault="00317C66" w:rsidP="00E15B0E">
      <w:pPr>
        <w:widowControl w:val="0"/>
        <w:numPr>
          <w:ilvl w:val="2"/>
          <w:numId w:val="11"/>
        </w:numPr>
        <w:tabs>
          <w:tab w:val="left" w:pos="1134"/>
        </w:tabs>
        <w:suppressAutoHyphens/>
        <w:spacing w:after="0" w:line="240" w:lineRule="auto"/>
        <w:ind w:left="709" w:hanging="709"/>
        <w:contextualSpacing/>
        <w:jc w:val="both"/>
        <w:rPr>
          <w:rFonts w:ascii="Cambria" w:hAnsi="Cambria"/>
        </w:rPr>
      </w:pPr>
      <w:r w:rsidRPr="0034569C">
        <w:rPr>
          <w:rFonts w:ascii="Cambria" w:hAnsi="Cambria"/>
          <w:b/>
        </w:rPr>
        <w:t>Część IV: ubezpieczenie członków Ochotniczych Straży Pożarnych oraz Młodzieżowych Drużyn Pożarniczych Gminy Olecko.</w:t>
      </w:r>
      <w:r w:rsidRPr="0034569C">
        <w:rPr>
          <w:rFonts w:ascii="Cambria" w:hAnsi="Cambria"/>
        </w:rPr>
        <w:t xml:space="preserve"> Zakres zamówienia obejmuje ubezpieczenie następstw nieszczęśliwych wypadków</w:t>
      </w:r>
    </w:p>
    <w:p w14:paraId="4770FC18" w14:textId="02BF832C" w:rsidR="008D485F" w:rsidRPr="0034569C" w:rsidRDefault="008D485F" w:rsidP="00AD3470">
      <w:pPr>
        <w:pStyle w:val="Listapunktowana1"/>
        <w:numPr>
          <w:ilvl w:val="0"/>
          <w:numId w:val="171"/>
        </w:numPr>
        <w:ind w:left="1040"/>
        <w:rPr>
          <w:rFonts w:ascii="Cambria" w:eastAsia="Calibri" w:hAnsi="Cambria"/>
          <w:sz w:val="22"/>
          <w:szCs w:val="22"/>
        </w:rPr>
      </w:pPr>
      <w:r w:rsidRPr="0034569C">
        <w:rPr>
          <w:rFonts w:ascii="Cambria" w:eastAsia="Calibri" w:hAnsi="Cambria"/>
          <w:sz w:val="22"/>
          <w:szCs w:val="22"/>
        </w:rPr>
        <w:t>ubezpieczenie imienne członków Ochotniczych Straży Pożarnych w nawiązaniu do art. 26 ustawy z dnia 24 sierpnia 1991 r. o ochronie przeciwpożarowej,</w:t>
      </w:r>
    </w:p>
    <w:p w14:paraId="6683116D" w14:textId="3CC7E76E" w:rsidR="008D485F" w:rsidRPr="0034569C" w:rsidRDefault="008D485F" w:rsidP="008D485F">
      <w:pPr>
        <w:pStyle w:val="Listapunktowana1"/>
        <w:numPr>
          <w:ilvl w:val="0"/>
          <w:numId w:val="0"/>
        </w:numPr>
        <w:rPr>
          <w:rFonts w:ascii="Cambria" w:eastAsia="Calibri" w:hAnsi="Cambria"/>
          <w:sz w:val="22"/>
          <w:szCs w:val="22"/>
        </w:rPr>
      </w:pPr>
      <w:r w:rsidRPr="0034569C">
        <w:rPr>
          <w:rFonts w:ascii="Cambria" w:eastAsia="Calibri" w:hAnsi="Cambria"/>
          <w:sz w:val="22"/>
          <w:szCs w:val="22"/>
        </w:rPr>
        <w:t xml:space="preserve">              2)  ubezpieczenie bezimienne członków Ochotniczych Straży Pożarnych i Młodzieżowych </w:t>
      </w:r>
      <w:r w:rsidRPr="0034569C">
        <w:rPr>
          <w:rFonts w:ascii="Cambria" w:eastAsia="Calibri" w:hAnsi="Cambria"/>
          <w:sz w:val="22"/>
          <w:szCs w:val="22"/>
        </w:rPr>
        <w:br/>
        <w:t xml:space="preserve">                    Drużyn Pożarniczych w nawiązaniu do art. 32 ustawy z dnia 24 sierpnia 1991 r. o ochronie </w:t>
      </w:r>
      <w:r w:rsidRPr="0034569C">
        <w:rPr>
          <w:rFonts w:ascii="Cambria" w:eastAsia="Calibri" w:hAnsi="Cambria"/>
          <w:sz w:val="22"/>
          <w:szCs w:val="22"/>
        </w:rPr>
        <w:br/>
        <w:t xml:space="preserve">                    przeciwpożarowej.</w:t>
      </w:r>
    </w:p>
    <w:p w14:paraId="05040ED3" w14:textId="2825DD0D" w:rsidR="002F515E" w:rsidRPr="0034569C" w:rsidRDefault="002F515E" w:rsidP="00E31874">
      <w:pPr>
        <w:widowControl w:val="0"/>
        <w:numPr>
          <w:ilvl w:val="1"/>
          <w:numId w:val="11"/>
        </w:numPr>
        <w:tabs>
          <w:tab w:val="left" w:pos="851"/>
        </w:tabs>
        <w:suppressAutoHyphens/>
        <w:spacing w:before="120" w:after="0" w:line="240" w:lineRule="auto"/>
        <w:ind w:left="851" w:hanging="851"/>
        <w:jc w:val="both"/>
        <w:outlineLvl w:val="1"/>
        <w:rPr>
          <w:rFonts w:ascii="Cambria" w:hAnsi="Cambria"/>
          <w:b/>
          <w:lang w:eastAsia="ar-SA"/>
        </w:rPr>
      </w:pPr>
      <w:r w:rsidRPr="0034569C">
        <w:rPr>
          <w:rFonts w:ascii="Cambria" w:hAnsi="Cambria"/>
          <w:b/>
          <w:lang w:eastAsia="ar-SA"/>
        </w:rPr>
        <w:t>Szczegółowy opis przedmiotu zamówienia zawi</w:t>
      </w:r>
      <w:r w:rsidR="00F870B6" w:rsidRPr="0034569C">
        <w:rPr>
          <w:rFonts w:ascii="Cambria" w:hAnsi="Cambria"/>
          <w:b/>
          <w:lang w:eastAsia="ar-SA"/>
        </w:rPr>
        <w:t xml:space="preserve">erają następujące załączniki </w:t>
      </w:r>
      <w:r w:rsidR="00F870B6" w:rsidRPr="0034569C">
        <w:rPr>
          <w:rFonts w:ascii="Cambria" w:hAnsi="Cambria"/>
          <w:b/>
          <w:lang w:eastAsia="ar-SA"/>
        </w:rPr>
        <w:br/>
        <w:t xml:space="preserve">do </w:t>
      </w:r>
      <w:r w:rsidRPr="0034569C">
        <w:rPr>
          <w:rFonts w:ascii="Cambria" w:hAnsi="Cambria"/>
          <w:b/>
          <w:lang w:eastAsia="ar-SA"/>
        </w:rPr>
        <w:t>niniejszej specyfikacji:</w:t>
      </w:r>
    </w:p>
    <w:p w14:paraId="07B9752B" w14:textId="196266EF" w:rsidR="002F515E" w:rsidRPr="0034569C" w:rsidRDefault="002F515E" w:rsidP="00E31874">
      <w:pPr>
        <w:widowControl w:val="0"/>
        <w:suppressAutoHyphens/>
        <w:spacing w:after="0" w:line="240" w:lineRule="auto"/>
        <w:ind w:left="851"/>
        <w:jc w:val="both"/>
        <w:rPr>
          <w:rFonts w:ascii="Cambria" w:hAnsi="Cambria"/>
          <w:lang w:eastAsia="ar-SA"/>
        </w:rPr>
      </w:pPr>
      <w:r w:rsidRPr="0034569C">
        <w:rPr>
          <w:rFonts w:ascii="Cambria" w:hAnsi="Cambria"/>
          <w:b/>
          <w:lang w:eastAsia="ar-SA"/>
        </w:rPr>
        <w:t>Załącznik nr 1</w:t>
      </w:r>
      <w:r w:rsidRPr="0034569C">
        <w:rPr>
          <w:rFonts w:ascii="Cambria" w:hAnsi="Cambria"/>
          <w:lang w:eastAsia="ar-SA"/>
        </w:rPr>
        <w:t xml:space="preserve">: Szczegółowy opis przedmiotu zamówienia zawierający postanowienia </w:t>
      </w:r>
      <w:r w:rsidRPr="0034569C">
        <w:rPr>
          <w:rFonts w:ascii="Cambria" w:hAnsi="Cambria"/>
          <w:lang w:eastAsia="ar-SA"/>
        </w:rPr>
        <w:lastRenderedPageBreak/>
        <w:t>obligatoryjne dotyczące realizacji wszystkich części zamówienia oraz dane do oceny ryzyka</w:t>
      </w:r>
      <w:r w:rsidR="00E15B0E" w:rsidRPr="0034569C">
        <w:rPr>
          <w:rFonts w:ascii="Cambria" w:hAnsi="Cambria"/>
          <w:lang w:eastAsia="ar-SA"/>
        </w:rPr>
        <w:t>.</w:t>
      </w:r>
    </w:p>
    <w:p w14:paraId="70D0B528" w14:textId="02854E31" w:rsidR="002F515E" w:rsidRPr="0034569C" w:rsidRDefault="002F515E" w:rsidP="00E31874">
      <w:pPr>
        <w:widowControl w:val="0"/>
        <w:suppressAutoHyphens/>
        <w:spacing w:after="0" w:line="240" w:lineRule="auto"/>
        <w:ind w:left="851"/>
        <w:jc w:val="both"/>
        <w:rPr>
          <w:rFonts w:ascii="Cambria" w:hAnsi="Cambria"/>
          <w:lang w:eastAsia="ar-SA"/>
        </w:rPr>
      </w:pPr>
      <w:r w:rsidRPr="0034569C">
        <w:rPr>
          <w:rFonts w:ascii="Cambria" w:hAnsi="Cambria"/>
          <w:b/>
          <w:lang w:eastAsia="ar-SA"/>
        </w:rPr>
        <w:t>Załącznik nr 1a</w:t>
      </w:r>
      <w:r w:rsidRPr="0034569C">
        <w:rPr>
          <w:rFonts w:ascii="Cambria" w:hAnsi="Cambria"/>
          <w:lang w:eastAsia="ar-SA"/>
        </w:rPr>
        <w:t>: Szczegółowy opis przedmiotu zamówienia zawierający warunki obligatoryjne oraz klauzule dodatkowe i inne postanowienia szczególne fakultatywne dla ubezpieczeni</w:t>
      </w:r>
      <w:r w:rsidR="00F870B6" w:rsidRPr="0034569C">
        <w:rPr>
          <w:rFonts w:ascii="Cambria" w:hAnsi="Cambria"/>
          <w:lang w:eastAsia="ar-SA"/>
        </w:rPr>
        <w:t>a</w:t>
      </w:r>
      <w:r w:rsidRPr="0034569C">
        <w:rPr>
          <w:rFonts w:ascii="Cambria" w:hAnsi="Cambria"/>
          <w:lang w:eastAsia="ar-SA"/>
        </w:rPr>
        <w:t xml:space="preserve"> </w:t>
      </w:r>
      <w:r w:rsidR="00ED276C" w:rsidRPr="0034569C">
        <w:rPr>
          <w:rFonts w:ascii="Cambria" w:hAnsi="Cambria"/>
        </w:rPr>
        <w:t xml:space="preserve">majątku i odpowiedzialności </w:t>
      </w:r>
      <w:r w:rsidR="00317C66" w:rsidRPr="0034569C">
        <w:rPr>
          <w:rFonts w:ascii="Cambria" w:hAnsi="Cambria"/>
        </w:rPr>
        <w:t>cywilnej Gminy Olecko</w:t>
      </w:r>
      <w:r w:rsidR="00ED276C" w:rsidRPr="0034569C">
        <w:rPr>
          <w:rFonts w:ascii="Cambria" w:hAnsi="Cambria"/>
        </w:rPr>
        <w:t xml:space="preserve"> wraz </w:t>
      </w:r>
      <w:r w:rsidR="005760BC">
        <w:rPr>
          <w:rFonts w:ascii="Cambria" w:hAnsi="Cambria"/>
        </w:rPr>
        <w:t xml:space="preserve">z </w:t>
      </w:r>
      <w:r w:rsidR="00ED276C" w:rsidRPr="0034569C">
        <w:rPr>
          <w:rFonts w:ascii="Cambria" w:hAnsi="Cambria"/>
        </w:rPr>
        <w:t>jednostkami organizacyjnym</w:t>
      </w:r>
      <w:r w:rsidR="006350D4" w:rsidRPr="0034569C">
        <w:rPr>
          <w:rFonts w:ascii="Cambria" w:hAnsi="Cambria"/>
          <w:lang w:eastAsia="ar-SA"/>
        </w:rPr>
        <w:t>, dotyczący części I zamówienia</w:t>
      </w:r>
      <w:r w:rsidR="00E15B0E" w:rsidRPr="0034569C">
        <w:rPr>
          <w:rFonts w:ascii="Cambria" w:hAnsi="Cambria"/>
          <w:lang w:eastAsia="ar-SA"/>
        </w:rPr>
        <w:t>.</w:t>
      </w:r>
    </w:p>
    <w:p w14:paraId="11C2A4C3" w14:textId="3C331346" w:rsidR="002F515E" w:rsidRPr="0034569C" w:rsidRDefault="002F515E" w:rsidP="00E31874">
      <w:pPr>
        <w:widowControl w:val="0"/>
        <w:suppressAutoHyphens/>
        <w:spacing w:after="0" w:line="240" w:lineRule="auto"/>
        <w:ind w:left="851"/>
        <w:jc w:val="both"/>
        <w:rPr>
          <w:rFonts w:ascii="Cambria" w:hAnsi="Cambria"/>
          <w:spacing w:val="-4"/>
          <w:lang w:eastAsia="ar-SA"/>
        </w:rPr>
      </w:pPr>
      <w:r w:rsidRPr="0034569C">
        <w:rPr>
          <w:rFonts w:ascii="Cambria" w:hAnsi="Cambria"/>
          <w:b/>
          <w:spacing w:val="-4"/>
          <w:lang w:eastAsia="ar-SA"/>
        </w:rPr>
        <w:t>Załącznik nr 1b</w:t>
      </w:r>
      <w:r w:rsidRPr="0034569C">
        <w:rPr>
          <w:rFonts w:ascii="Cambria" w:hAnsi="Cambria"/>
          <w:spacing w:val="-4"/>
          <w:lang w:eastAsia="ar-SA"/>
        </w:rPr>
        <w:t>: Szczegółowy opis przedmiotu zamówienia zawierający warunki obligatoryjne oraz</w:t>
      </w:r>
      <w:r w:rsidR="00B15F86" w:rsidRPr="0034569C">
        <w:rPr>
          <w:rFonts w:ascii="Cambria" w:hAnsi="Cambria"/>
          <w:spacing w:val="-4"/>
          <w:lang w:eastAsia="ar-SA"/>
        </w:rPr>
        <w:t xml:space="preserve"> </w:t>
      </w:r>
      <w:r w:rsidRPr="0034569C">
        <w:rPr>
          <w:rFonts w:ascii="Cambria" w:hAnsi="Cambria"/>
          <w:spacing w:val="-4"/>
          <w:lang w:eastAsia="ar-SA"/>
        </w:rPr>
        <w:t xml:space="preserve">klauzule dodatkowe i inne postanowienia szczególne fakultatywne dla ubezpieczenia pojazdów mechanicznych </w:t>
      </w:r>
      <w:r w:rsidR="00317C66" w:rsidRPr="0034569C">
        <w:rPr>
          <w:rFonts w:ascii="Cambria" w:hAnsi="Cambria"/>
        </w:rPr>
        <w:t>Gminy Olecko</w:t>
      </w:r>
      <w:r w:rsidRPr="0034569C">
        <w:rPr>
          <w:rFonts w:ascii="Cambria" w:hAnsi="Cambria"/>
          <w:spacing w:val="-4"/>
          <w:lang w:eastAsia="ar-SA"/>
        </w:rPr>
        <w:t xml:space="preserve">, dotyczący części </w:t>
      </w:r>
      <w:r w:rsidR="006F49BB" w:rsidRPr="0034569C">
        <w:rPr>
          <w:rFonts w:ascii="Cambria" w:hAnsi="Cambria"/>
          <w:spacing w:val="-4"/>
          <w:lang w:eastAsia="ar-SA"/>
        </w:rPr>
        <w:t xml:space="preserve">II </w:t>
      </w:r>
      <w:r w:rsidRPr="0034569C">
        <w:rPr>
          <w:rFonts w:ascii="Cambria" w:hAnsi="Cambria"/>
          <w:spacing w:val="-4"/>
          <w:lang w:eastAsia="ar-SA"/>
        </w:rPr>
        <w:t>zamówienia</w:t>
      </w:r>
      <w:r w:rsidR="00E15B0E" w:rsidRPr="0034569C">
        <w:rPr>
          <w:rFonts w:ascii="Cambria" w:hAnsi="Cambria"/>
          <w:spacing w:val="-4"/>
          <w:lang w:eastAsia="ar-SA"/>
        </w:rPr>
        <w:t>.</w:t>
      </w:r>
    </w:p>
    <w:p w14:paraId="73378F99" w14:textId="522F54BC" w:rsidR="002F515E" w:rsidRPr="0034569C" w:rsidRDefault="002F515E" w:rsidP="00E31874">
      <w:pPr>
        <w:widowControl w:val="0"/>
        <w:suppressAutoHyphens/>
        <w:spacing w:after="0" w:line="240" w:lineRule="auto"/>
        <w:ind w:left="851"/>
        <w:jc w:val="both"/>
        <w:rPr>
          <w:rFonts w:ascii="Cambria" w:hAnsi="Cambria"/>
          <w:color w:val="000000"/>
          <w:lang w:eastAsia="ar-SA"/>
        </w:rPr>
      </w:pPr>
      <w:r w:rsidRPr="0034569C">
        <w:rPr>
          <w:rFonts w:ascii="Cambria" w:hAnsi="Cambria"/>
          <w:b/>
          <w:lang w:eastAsia="ar-SA"/>
        </w:rPr>
        <w:t>Załącznik nr 1c</w:t>
      </w:r>
      <w:r w:rsidRPr="0034569C">
        <w:rPr>
          <w:rFonts w:ascii="Cambria" w:hAnsi="Cambria"/>
          <w:lang w:eastAsia="ar-SA"/>
        </w:rPr>
        <w:t>: Szczegółowy opis przedmiotu zamówienia zawierający warunki obligatoryjne oraz</w:t>
      </w:r>
      <w:r w:rsidR="002B67A6" w:rsidRPr="0034569C">
        <w:rPr>
          <w:rFonts w:ascii="Cambria" w:hAnsi="Cambria"/>
          <w:lang w:eastAsia="ar-SA"/>
        </w:rPr>
        <w:t xml:space="preserve"> </w:t>
      </w:r>
      <w:r w:rsidRPr="0034569C">
        <w:rPr>
          <w:rFonts w:ascii="Cambria" w:hAnsi="Cambria"/>
          <w:lang w:eastAsia="ar-SA"/>
        </w:rPr>
        <w:t xml:space="preserve">klauzule dodatkowe </w:t>
      </w:r>
      <w:r w:rsidR="0066619C" w:rsidRPr="0034569C">
        <w:rPr>
          <w:rFonts w:ascii="Cambria" w:hAnsi="Cambria"/>
        </w:rPr>
        <w:t xml:space="preserve">i inne postanowienia szczególne fakultatywne </w:t>
      </w:r>
      <w:r w:rsidR="0066619C" w:rsidRPr="0034569C">
        <w:rPr>
          <w:rFonts w:ascii="Cambria" w:hAnsi="Cambria"/>
        </w:rPr>
        <w:br/>
      </w:r>
      <w:r w:rsidR="00F870B6" w:rsidRPr="0034569C">
        <w:rPr>
          <w:rFonts w:ascii="Cambria" w:hAnsi="Cambria"/>
          <w:lang w:eastAsia="ar-SA"/>
        </w:rPr>
        <w:t>dla</w:t>
      </w:r>
      <w:r w:rsidR="00827603" w:rsidRPr="0034569C">
        <w:rPr>
          <w:rFonts w:ascii="Cambria" w:hAnsi="Cambria"/>
          <w:lang w:eastAsia="ar-SA"/>
        </w:rPr>
        <w:t xml:space="preserve"> </w:t>
      </w:r>
      <w:r w:rsidR="00F870B6" w:rsidRPr="0034569C">
        <w:rPr>
          <w:rFonts w:ascii="Cambria" w:hAnsi="Cambria"/>
          <w:lang w:eastAsia="ar-SA"/>
        </w:rPr>
        <w:t xml:space="preserve">ubezpieczenia </w:t>
      </w:r>
      <w:r w:rsidR="00317C66" w:rsidRPr="0034569C">
        <w:rPr>
          <w:rFonts w:ascii="Cambria" w:hAnsi="Cambria"/>
          <w:lang w:eastAsia="ar-SA"/>
        </w:rPr>
        <w:t>jachtów i łodzi</w:t>
      </w:r>
      <w:r w:rsidR="00ED276C" w:rsidRPr="0034569C">
        <w:rPr>
          <w:rFonts w:ascii="Cambria" w:hAnsi="Cambria"/>
          <w:spacing w:val="-4"/>
          <w:lang w:eastAsia="ar-SA"/>
        </w:rPr>
        <w:t xml:space="preserve"> </w:t>
      </w:r>
      <w:r w:rsidR="00317C66" w:rsidRPr="0034569C">
        <w:rPr>
          <w:rFonts w:ascii="Cambria" w:hAnsi="Cambria"/>
        </w:rPr>
        <w:t>Gminy Olecko</w:t>
      </w:r>
      <w:r w:rsidR="00E15B0E" w:rsidRPr="0034569C">
        <w:rPr>
          <w:rFonts w:ascii="Cambria" w:hAnsi="Cambria"/>
        </w:rPr>
        <w:t xml:space="preserve"> </w:t>
      </w:r>
      <w:r w:rsidR="00E15B0E" w:rsidRPr="0034569C">
        <w:rPr>
          <w:rFonts w:ascii="Cambria" w:hAnsi="Cambria"/>
          <w:lang w:eastAsia="ar-SA"/>
        </w:rPr>
        <w:t>wraz z wyposażeniem i osprzętem</w:t>
      </w:r>
      <w:r w:rsidRPr="0034569C">
        <w:rPr>
          <w:rFonts w:ascii="Cambria" w:hAnsi="Cambria"/>
          <w:color w:val="000000"/>
          <w:lang w:eastAsia="ar-SA"/>
        </w:rPr>
        <w:t>, dotyczący części</w:t>
      </w:r>
      <w:r w:rsidR="006F49BB" w:rsidRPr="0034569C">
        <w:rPr>
          <w:rFonts w:ascii="Cambria" w:hAnsi="Cambria"/>
          <w:color w:val="000000"/>
          <w:lang w:eastAsia="ar-SA"/>
        </w:rPr>
        <w:t xml:space="preserve"> III</w:t>
      </w:r>
      <w:r w:rsidRPr="0034569C">
        <w:rPr>
          <w:rFonts w:ascii="Cambria" w:hAnsi="Cambria"/>
          <w:color w:val="000000"/>
          <w:lang w:eastAsia="ar-SA"/>
        </w:rPr>
        <w:t xml:space="preserve"> zamówienia</w:t>
      </w:r>
    </w:p>
    <w:p w14:paraId="7CD28723" w14:textId="6C2A26C2" w:rsidR="00317C66" w:rsidRPr="0034569C" w:rsidRDefault="00317C66" w:rsidP="00317C66">
      <w:pPr>
        <w:widowControl w:val="0"/>
        <w:suppressAutoHyphens/>
        <w:spacing w:after="0" w:line="240" w:lineRule="auto"/>
        <w:ind w:left="851"/>
        <w:jc w:val="both"/>
        <w:rPr>
          <w:rFonts w:ascii="Cambria" w:hAnsi="Cambria"/>
          <w:lang w:eastAsia="ar-SA"/>
        </w:rPr>
      </w:pPr>
      <w:r w:rsidRPr="0034569C">
        <w:rPr>
          <w:rFonts w:ascii="Cambria" w:hAnsi="Cambria"/>
          <w:b/>
          <w:lang w:eastAsia="ar-SA"/>
        </w:rPr>
        <w:t>Załącznik nr 1d</w:t>
      </w:r>
      <w:r w:rsidRPr="0034569C">
        <w:rPr>
          <w:rFonts w:ascii="Cambria" w:hAnsi="Cambria"/>
          <w:lang w:eastAsia="ar-SA"/>
        </w:rPr>
        <w:t xml:space="preserve">: Szczegółowy opis przedmiotu zamówienia zawierający warunki obligatoryjne oraz klauzule dodatkowe </w:t>
      </w:r>
      <w:r w:rsidRPr="0034569C">
        <w:rPr>
          <w:rFonts w:ascii="Cambria" w:hAnsi="Cambria"/>
        </w:rPr>
        <w:t xml:space="preserve">i inne postanowienia szczególne fakultatywne </w:t>
      </w:r>
      <w:r w:rsidRPr="0034569C">
        <w:rPr>
          <w:rFonts w:ascii="Cambria" w:hAnsi="Cambria"/>
        </w:rPr>
        <w:br/>
      </w:r>
      <w:r w:rsidRPr="0034569C">
        <w:rPr>
          <w:rFonts w:ascii="Cambria" w:hAnsi="Cambria"/>
          <w:lang w:eastAsia="ar-SA"/>
        </w:rPr>
        <w:t>dla ubezpieczenia</w:t>
      </w:r>
      <w:r w:rsidRPr="0034569C">
        <w:rPr>
          <w:rFonts w:ascii="Cambria" w:hAnsi="Cambria"/>
        </w:rPr>
        <w:t xml:space="preserve"> członków Ochotniczych Straży Pożarnych oraz Młodzieżowych Drużyn Pożarniczych Gminy Olecko</w:t>
      </w:r>
      <w:r w:rsidRPr="0034569C">
        <w:rPr>
          <w:rFonts w:ascii="Cambria" w:hAnsi="Cambria"/>
          <w:color w:val="000000"/>
          <w:lang w:eastAsia="ar-SA"/>
        </w:rPr>
        <w:t>, dotyczący części IV zamówienia</w:t>
      </w:r>
    </w:p>
    <w:p w14:paraId="77AF7B50" w14:textId="17A6B981" w:rsidR="002F515E" w:rsidRPr="0034569C" w:rsidRDefault="002F515E" w:rsidP="00E31874">
      <w:pPr>
        <w:widowControl w:val="0"/>
        <w:suppressAutoHyphens/>
        <w:spacing w:after="0" w:line="240" w:lineRule="auto"/>
        <w:ind w:left="851"/>
        <w:jc w:val="both"/>
        <w:rPr>
          <w:rFonts w:ascii="Cambria" w:hAnsi="Cambria"/>
          <w:lang w:eastAsia="ar-SA"/>
        </w:rPr>
      </w:pPr>
      <w:r w:rsidRPr="0034569C">
        <w:rPr>
          <w:rFonts w:ascii="Cambria" w:hAnsi="Cambria"/>
          <w:b/>
          <w:lang w:eastAsia="ar-SA"/>
        </w:rPr>
        <w:t>Załącznik nr 4</w:t>
      </w:r>
      <w:r w:rsidRPr="0034569C">
        <w:rPr>
          <w:rFonts w:ascii="Cambria" w:hAnsi="Cambria"/>
          <w:lang w:eastAsia="ar-SA"/>
        </w:rPr>
        <w:t>: Szczegółowy opis przedmiotu zamówienia zawierający warunki obligatoryjne – definicje pojęć i obligatoryjną treść klauzul dodatkowych, d</w:t>
      </w:r>
      <w:r w:rsidR="00317C66" w:rsidRPr="0034569C">
        <w:rPr>
          <w:rFonts w:ascii="Cambria" w:hAnsi="Cambria"/>
          <w:lang w:eastAsia="ar-SA"/>
        </w:rPr>
        <w:t>otyczący części I, II,</w:t>
      </w:r>
      <w:r w:rsidRPr="0034569C">
        <w:rPr>
          <w:rFonts w:ascii="Cambria" w:hAnsi="Cambria"/>
          <w:lang w:eastAsia="ar-SA"/>
        </w:rPr>
        <w:t xml:space="preserve"> III</w:t>
      </w:r>
      <w:r w:rsidR="00317C66" w:rsidRPr="0034569C">
        <w:rPr>
          <w:rFonts w:ascii="Cambria" w:hAnsi="Cambria"/>
          <w:lang w:eastAsia="ar-SA"/>
        </w:rPr>
        <w:t xml:space="preserve"> i IV</w:t>
      </w:r>
      <w:r w:rsidRPr="0034569C">
        <w:rPr>
          <w:rFonts w:ascii="Cambria" w:hAnsi="Cambria"/>
          <w:lang w:eastAsia="ar-SA"/>
        </w:rPr>
        <w:t xml:space="preserve"> zamówienia</w:t>
      </w:r>
      <w:r w:rsidR="00A936AC" w:rsidRPr="0034569C">
        <w:rPr>
          <w:rFonts w:ascii="Cambria" w:hAnsi="Cambria"/>
          <w:lang w:eastAsia="ar-SA"/>
        </w:rPr>
        <w:t>.</w:t>
      </w:r>
    </w:p>
    <w:p w14:paraId="221AAE4A" w14:textId="152EEA37" w:rsidR="002F515E" w:rsidRPr="0034569C" w:rsidRDefault="002F515E" w:rsidP="00E31874">
      <w:pPr>
        <w:widowControl w:val="0"/>
        <w:tabs>
          <w:tab w:val="left" w:pos="720"/>
        </w:tabs>
        <w:suppressAutoHyphens/>
        <w:spacing w:after="0" w:line="240" w:lineRule="auto"/>
        <w:ind w:left="851"/>
        <w:jc w:val="both"/>
        <w:rPr>
          <w:rFonts w:ascii="Cambria" w:hAnsi="Cambria"/>
          <w:lang w:eastAsia="ar-SA"/>
        </w:rPr>
      </w:pPr>
      <w:r w:rsidRPr="0034569C">
        <w:rPr>
          <w:rFonts w:ascii="Cambria" w:hAnsi="Cambria"/>
          <w:b/>
          <w:lang w:eastAsia="ar-SA"/>
        </w:rPr>
        <w:t>Załącznik nr 5</w:t>
      </w:r>
      <w:r w:rsidRPr="0034569C">
        <w:rPr>
          <w:rFonts w:ascii="Cambria" w:hAnsi="Cambria"/>
          <w:lang w:eastAsia="ar-SA"/>
        </w:rPr>
        <w:t>: Szczegółowy opis przedmiotu zamówienia zawierający klauzule dodatkowe i inne postanowienia szczególne fakultatywne, dotyczący części I</w:t>
      </w:r>
      <w:r w:rsidR="006350D4" w:rsidRPr="0034569C">
        <w:rPr>
          <w:rFonts w:ascii="Cambria" w:hAnsi="Cambria"/>
          <w:lang w:eastAsia="ar-SA"/>
        </w:rPr>
        <w:t>, II</w:t>
      </w:r>
      <w:r w:rsidR="00317C66" w:rsidRPr="0034569C">
        <w:rPr>
          <w:rFonts w:ascii="Cambria" w:hAnsi="Cambria"/>
          <w:lang w:eastAsia="ar-SA"/>
        </w:rPr>
        <w:t>,</w:t>
      </w:r>
      <w:r w:rsidRPr="0034569C">
        <w:rPr>
          <w:rFonts w:ascii="Cambria" w:hAnsi="Cambria"/>
          <w:lang w:eastAsia="ar-SA"/>
        </w:rPr>
        <w:t> I</w:t>
      </w:r>
      <w:r w:rsidR="006350D4" w:rsidRPr="0034569C">
        <w:rPr>
          <w:rFonts w:ascii="Cambria" w:hAnsi="Cambria"/>
          <w:lang w:eastAsia="ar-SA"/>
        </w:rPr>
        <w:t>I</w:t>
      </w:r>
      <w:r w:rsidRPr="0034569C">
        <w:rPr>
          <w:rFonts w:ascii="Cambria" w:hAnsi="Cambria"/>
          <w:lang w:eastAsia="ar-SA"/>
        </w:rPr>
        <w:t>I</w:t>
      </w:r>
      <w:r w:rsidR="00317C66" w:rsidRPr="0034569C">
        <w:rPr>
          <w:rFonts w:ascii="Cambria" w:hAnsi="Cambria"/>
          <w:lang w:eastAsia="ar-SA"/>
        </w:rPr>
        <w:t xml:space="preserve"> i IV</w:t>
      </w:r>
      <w:r w:rsidR="000B7A60" w:rsidRPr="0034569C">
        <w:rPr>
          <w:rFonts w:ascii="Cambria" w:hAnsi="Cambria"/>
          <w:lang w:eastAsia="ar-SA"/>
        </w:rPr>
        <w:t xml:space="preserve"> </w:t>
      </w:r>
      <w:r w:rsidRPr="0034569C">
        <w:rPr>
          <w:rFonts w:ascii="Cambria" w:hAnsi="Cambria"/>
          <w:lang w:eastAsia="ar-SA"/>
        </w:rPr>
        <w:t>zamówienia</w:t>
      </w:r>
    </w:p>
    <w:p w14:paraId="1DC12297" w14:textId="2AE6B33E" w:rsidR="009071A9" w:rsidRPr="00161E7A" w:rsidRDefault="007204F0" w:rsidP="00161E7A">
      <w:pPr>
        <w:pStyle w:val="Akapitzlist"/>
        <w:widowControl w:val="0"/>
        <w:numPr>
          <w:ilvl w:val="1"/>
          <w:numId w:val="11"/>
        </w:numPr>
        <w:tabs>
          <w:tab w:val="left" w:pos="851"/>
        </w:tabs>
        <w:suppressAutoHyphens/>
        <w:spacing w:after="0" w:line="240" w:lineRule="auto"/>
        <w:ind w:left="851" w:hanging="851"/>
        <w:contextualSpacing w:val="0"/>
        <w:jc w:val="both"/>
        <w:rPr>
          <w:rFonts w:ascii="Cambria" w:hAnsi="Cambria"/>
        </w:rPr>
      </w:pPr>
      <w:r w:rsidRPr="0034569C">
        <w:rPr>
          <w:rFonts w:ascii="Cambria" w:hAnsi="Cambria"/>
        </w:rPr>
        <w:t>Każdy z wykonawców przed złożeniem oferty może dokonać oglądu (lustracji) miejsc deklarowanych do ubezpieczenia, w terminie uzgodnionym z</w:t>
      </w:r>
      <w:r w:rsidR="00F870B6" w:rsidRPr="0034569C">
        <w:rPr>
          <w:rFonts w:ascii="Cambria" w:hAnsi="Cambria"/>
        </w:rPr>
        <w:t xml:space="preserve"> </w:t>
      </w:r>
      <w:r w:rsidRPr="0034569C">
        <w:rPr>
          <w:rFonts w:ascii="Cambria" w:hAnsi="Cambria"/>
        </w:rPr>
        <w:t xml:space="preserve">zamawiającym. Zapis niniejszy </w:t>
      </w:r>
      <w:r w:rsidR="00B05C0E" w:rsidRPr="0034569C">
        <w:rPr>
          <w:rFonts w:ascii="Cambria" w:hAnsi="Cambria"/>
        </w:rPr>
        <w:br/>
      </w:r>
      <w:r w:rsidRPr="0034569C">
        <w:rPr>
          <w:rFonts w:ascii="Cambria" w:hAnsi="Cambria"/>
        </w:rPr>
        <w:t>w</w:t>
      </w:r>
      <w:r w:rsidR="00CB5B7A" w:rsidRPr="0034569C">
        <w:rPr>
          <w:rFonts w:ascii="Cambria" w:hAnsi="Cambria"/>
        </w:rPr>
        <w:t xml:space="preserve"> </w:t>
      </w:r>
      <w:r w:rsidRPr="0034569C">
        <w:rPr>
          <w:rFonts w:ascii="Cambria" w:hAnsi="Cambria"/>
        </w:rPr>
        <w:t>żadnym wypadku nie stanowi obowiązku wykonawcy do odbycia wizji w terenie.</w:t>
      </w:r>
    </w:p>
    <w:p w14:paraId="4A22ED0E" w14:textId="5B0F698C" w:rsidR="002F515E" w:rsidRPr="0034569C" w:rsidRDefault="002F515E" w:rsidP="00E31874">
      <w:pPr>
        <w:widowControl w:val="0"/>
        <w:numPr>
          <w:ilvl w:val="0"/>
          <w:numId w:val="11"/>
        </w:numPr>
        <w:tabs>
          <w:tab w:val="left" w:pos="851"/>
        </w:tabs>
        <w:suppressAutoHyphens/>
        <w:spacing w:before="120" w:after="0" w:line="240" w:lineRule="auto"/>
        <w:ind w:left="851" w:hanging="851"/>
        <w:jc w:val="both"/>
        <w:outlineLvl w:val="0"/>
        <w:rPr>
          <w:rFonts w:ascii="Cambria" w:hAnsi="Cambria"/>
          <w:b/>
        </w:rPr>
      </w:pPr>
      <w:bookmarkStart w:id="30" w:name="_Toc456007412"/>
      <w:bookmarkStart w:id="31" w:name="_Toc456007642"/>
      <w:bookmarkStart w:id="32" w:name="_Toc456086880"/>
      <w:bookmarkStart w:id="33" w:name="_Toc466986898"/>
      <w:r w:rsidRPr="0034569C">
        <w:rPr>
          <w:rFonts w:ascii="Cambria" w:hAnsi="Cambria"/>
          <w:b/>
        </w:rPr>
        <w:t>Termin wykonania zamówienia</w:t>
      </w:r>
      <w:bookmarkEnd w:id="30"/>
      <w:bookmarkEnd w:id="31"/>
      <w:bookmarkEnd w:id="32"/>
      <w:bookmarkEnd w:id="33"/>
    </w:p>
    <w:p w14:paraId="3E29BE7E" w14:textId="26BF1270" w:rsidR="00ED276C" w:rsidRPr="0034569C" w:rsidRDefault="0058363B" w:rsidP="00ED276C">
      <w:pPr>
        <w:widowControl w:val="0"/>
        <w:tabs>
          <w:tab w:val="left" w:pos="720"/>
        </w:tabs>
        <w:suppressAutoHyphens/>
        <w:spacing w:after="0" w:line="240" w:lineRule="auto"/>
        <w:ind w:left="851"/>
        <w:jc w:val="both"/>
        <w:rPr>
          <w:rFonts w:ascii="Cambria" w:hAnsi="Cambria"/>
          <w:lang w:eastAsia="ar-SA"/>
        </w:rPr>
      </w:pPr>
      <w:bookmarkStart w:id="34" w:name="_Toc456007413"/>
      <w:bookmarkStart w:id="35" w:name="_Toc456007643"/>
      <w:bookmarkStart w:id="36" w:name="_Toc456085583"/>
      <w:r w:rsidRPr="0034569C">
        <w:rPr>
          <w:rFonts w:ascii="Cambria" w:hAnsi="Cambria"/>
          <w:b/>
        </w:rPr>
        <w:t xml:space="preserve">od </w:t>
      </w:r>
      <w:r w:rsidR="00F74AE4" w:rsidRPr="0034569C">
        <w:rPr>
          <w:rFonts w:ascii="Cambria" w:hAnsi="Cambria"/>
          <w:b/>
        </w:rPr>
        <w:t xml:space="preserve">dnia  </w:t>
      </w:r>
      <w:r w:rsidR="00C45006" w:rsidRPr="0034569C">
        <w:rPr>
          <w:rFonts w:ascii="Cambria" w:hAnsi="Cambria"/>
          <w:b/>
        </w:rPr>
        <w:t>01.02</w:t>
      </w:r>
      <w:r w:rsidR="00171B2A" w:rsidRPr="0034569C">
        <w:rPr>
          <w:rFonts w:ascii="Cambria" w:hAnsi="Cambria"/>
          <w:b/>
        </w:rPr>
        <w:t>.2019</w:t>
      </w:r>
      <w:r w:rsidR="00F74AE4" w:rsidRPr="0034569C">
        <w:rPr>
          <w:rFonts w:ascii="Cambria" w:hAnsi="Cambria"/>
          <w:b/>
        </w:rPr>
        <w:t xml:space="preserve">r. </w:t>
      </w:r>
      <w:r w:rsidR="002A0FED" w:rsidRPr="0034569C">
        <w:rPr>
          <w:rFonts w:ascii="Cambria" w:hAnsi="Cambria"/>
          <w:b/>
        </w:rPr>
        <w:t xml:space="preserve"> </w:t>
      </w:r>
      <w:r w:rsidR="00F74AE4" w:rsidRPr="0034569C">
        <w:rPr>
          <w:rFonts w:ascii="Cambria" w:hAnsi="Cambria"/>
          <w:b/>
        </w:rPr>
        <w:t xml:space="preserve">do dnia </w:t>
      </w:r>
      <w:r w:rsidR="00C45006" w:rsidRPr="0034569C">
        <w:rPr>
          <w:rFonts w:ascii="Cambria" w:hAnsi="Cambria"/>
          <w:b/>
        </w:rPr>
        <w:t xml:space="preserve"> 31.01</w:t>
      </w:r>
      <w:r w:rsidR="00171B2A" w:rsidRPr="0034569C">
        <w:rPr>
          <w:rFonts w:ascii="Cambria" w:hAnsi="Cambria"/>
          <w:b/>
        </w:rPr>
        <w:t>.</w:t>
      </w:r>
      <w:r w:rsidR="00F74AE4" w:rsidRPr="0034569C">
        <w:rPr>
          <w:rFonts w:ascii="Cambria" w:hAnsi="Cambria"/>
          <w:b/>
        </w:rPr>
        <w:t>202</w:t>
      </w:r>
      <w:r w:rsidR="00C45006" w:rsidRPr="0034569C">
        <w:rPr>
          <w:rFonts w:ascii="Cambria" w:hAnsi="Cambria"/>
          <w:b/>
        </w:rPr>
        <w:t>1</w:t>
      </w:r>
      <w:r w:rsidR="00F74AE4" w:rsidRPr="0034569C">
        <w:rPr>
          <w:rFonts w:ascii="Cambria" w:hAnsi="Cambria"/>
          <w:b/>
        </w:rPr>
        <w:t xml:space="preserve">r. </w:t>
      </w:r>
      <w:r w:rsidR="0042692C" w:rsidRPr="0034569C">
        <w:rPr>
          <w:rFonts w:ascii="Cambria" w:hAnsi="Cambria"/>
          <w:b/>
        </w:rPr>
        <w:t xml:space="preserve"> </w:t>
      </w:r>
      <w:bookmarkEnd w:id="34"/>
      <w:bookmarkEnd w:id="35"/>
      <w:bookmarkEnd w:id="36"/>
    </w:p>
    <w:p w14:paraId="38ED0256" w14:textId="5BAC5B77" w:rsidR="002F515E" w:rsidRPr="0034569C" w:rsidRDefault="002F515E" w:rsidP="00ED276C">
      <w:pPr>
        <w:widowControl w:val="0"/>
        <w:tabs>
          <w:tab w:val="left" w:pos="851"/>
        </w:tabs>
        <w:suppressAutoHyphens/>
        <w:spacing w:after="0" w:line="240" w:lineRule="auto"/>
        <w:ind w:left="851"/>
        <w:jc w:val="both"/>
        <w:rPr>
          <w:rFonts w:ascii="Cambria" w:hAnsi="Cambria"/>
        </w:rPr>
      </w:pPr>
    </w:p>
    <w:p w14:paraId="777F6552" w14:textId="3CBBBA8C" w:rsidR="002F515E" w:rsidRPr="0034569C" w:rsidRDefault="007E732B" w:rsidP="00E31874">
      <w:pPr>
        <w:widowControl w:val="0"/>
        <w:numPr>
          <w:ilvl w:val="1"/>
          <w:numId w:val="11"/>
        </w:numPr>
        <w:tabs>
          <w:tab w:val="left" w:pos="851"/>
        </w:tabs>
        <w:suppressAutoHyphens/>
        <w:spacing w:after="0" w:line="240" w:lineRule="auto"/>
        <w:ind w:left="851" w:hanging="851"/>
        <w:jc w:val="both"/>
        <w:outlineLvl w:val="1"/>
        <w:rPr>
          <w:rFonts w:ascii="Cambria" w:hAnsi="Cambria"/>
        </w:rPr>
      </w:pPr>
      <w:r w:rsidRPr="0034569C">
        <w:rPr>
          <w:rFonts w:ascii="Cambria" w:hAnsi="Cambria"/>
          <w:spacing w:val="-14"/>
          <w:lang w:eastAsia="ar-SA"/>
        </w:rPr>
        <w:t>Dokumenty</w:t>
      </w:r>
      <w:r w:rsidR="00880192" w:rsidRPr="0034569C">
        <w:rPr>
          <w:rFonts w:ascii="Cambria" w:hAnsi="Cambria"/>
          <w:spacing w:val="-14"/>
          <w:lang w:eastAsia="ar-SA"/>
        </w:rPr>
        <w:t xml:space="preserve"> </w:t>
      </w:r>
      <w:r w:rsidR="00264052" w:rsidRPr="0034569C">
        <w:rPr>
          <w:rFonts w:ascii="Cambria" w:hAnsi="Cambria"/>
          <w:spacing w:val="-14"/>
          <w:lang w:eastAsia="ar-SA"/>
        </w:rPr>
        <w:t xml:space="preserve"> </w:t>
      </w:r>
      <w:r w:rsidR="00880192" w:rsidRPr="0034569C">
        <w:rPr>
          <w:rFonts w:ascii="Cambria" w:hAnsi="Cambria"/>
        </w:rPr>
        <w:t xml:space="preserve">ubezpieczeniowe będą wystawiane na </w:t>
      </w:r>
      <w:r w:rsidR="002A0FED" w:rsidRPr="0034569C">
        <w:rPr>
          <w:rFonts w:ascii="Cambria" w:hAnsi="Cambria"/>
        </w:rPr>
        <w:t>dwa</w:t>
      </w:r>
      <w:r w:rsidR="000A27F4" w:rsidRPr="0034569C">
        <w:rPr>
          <w:rFonts w:ascii="Cambria" w:hAnsi="Cambria"/>
        </w:rPr>
        <w:t xml:space="preserve"> roczne okresy ubezpieczenia</w:t>
      </w:r>
      <w:r w:rsidR="00880192" w:rsidRPr="0034569C">
        <w:rPr>
          <w:rFonts w:ascii="Cambria" w:hAnsi="Cambria"/>
        </w:rPr>
        <w:t>, zgodn</w:t>
      </w:r>
      <w:r w:rsidR="00652DAF" w:rsidRPr="0034569C">
        <w:rPr>
          <w:rFonts w:ascii="Cambria" w:hAnsi="Cambria"/>
        </w:rPr>
        <w:t>e</w:t>
      </w:r>
      <w:r w:rsidR="00880192" w:rsidRPr="0034569C">
        <w:rPr>
          <w:rFonts w:ascii="Cambria" w:hAnsi="Cambria"/>
        </w:rPr>
        <w:t xml:space="preserve"> z terminem wykonania zamówienia, z</w:t>
      </w:r>
      <w:r w:rsidR="00B83A60" w:rsidRPr="0034569C">
        <w:rPr>
          <w:rFonts w:ascii="Cambria" w:hAnsi="Cambria"/>
        </w:rPr>
        <w:t xml:space="preserve"> </w:t>
      </w:r>
      <w:r w:rsidR="00880192" w:rsidRPr="0034569C">
        <w:rPr>
          <w:rFonts w:ascii="Cambria" w:hAnsi="Cambria"/>
        </w:rPr>
        <w:t>wyjątkiem ubezpieczeń aktualnych, zawartych wcześniej, w odniesieniu do których dokumenty ubezpiecze</w:t>
      </w:r>
      <w:r w:rsidR="000A27F4" w:rsidRPr="0034569C">
        <w:rPr>
          <w:rFonts w:ascii="Cambria" w:hAnsi="Cambria"/>
        </w:rPr>
        <w:t xml:space="preserve">niowe będą wystawione licząc od następnego </w:t>
      </w:r>
      <w:r w:rsidR="00880192" w:rsidRPr="0034569C">
        <w:rPr>
          <w:rFonts w:ascii="Cambria" w:hAnsi="Cambria"/>
        </w:rPr>
        <w:t xml:space="preserve">dnia </w:t>
      </w:r>
      <w:r w:rsidR="000A27F4" w:rsidRPr="0034569C">
        <w:rPr>
          <w:rFonts w:ascii="Cambria" w:hAnsi="Cambria"/>
        </w:rPr>
        <w:t xml:space="preserve">po </w:t>
      </w:r>
      <w:r w:rsidR="00880192" w:rsidRPr="0034569C">
        <w:rPr>
          <w:rFonts w:ascii="Cambria" w:hAnsi="Cambria"/>
        </w:rPr>
        <w:t>dniu wygaśnięcia tych umów do końca pierwszego rocznego okresu wykonania zamówienia</w:t>
      </w:r>
      <w:r w:rsidR="000A27F4" w:rsidRPr="0034569C">
        <w:rPr>
          <w:rFonts w:ascii="Cambria" w:hAnsi="Cambria"/>
        </w:rPr>
        <w:t xml:space="preserve">, a następnie na </w:t>
      </w:r>
      <w:r w:rsidR="00A112C6" w:rsidRPr="0034569C">
        <w:rPr>
          <w:rFonts w:ascii="Cambria" w:hAnsi="Cambria"/>
        </w:rPr>
        <w:t xml:space="preserve"> pełn</w:t>
      </w:r>
      <w:r w:rsidR="002A0FED" w:rsidRPr="0034569C">
        <w:rPr>
          <w:rFonts w:ascii="Cambria" w:hAnsi="Cambria"/>
        </w:rPr>
        <w:t>y</w:t>
      </w:r>
      <w:r w:rsidR="002B67A6" w:rsidRPr="0034569C">
        <w:rPr>
          <w:rFonts w:ascii="Cambria" w:hAnsi="Cambria"/>
        </w:rPr>
        <w:t xml:space="preserve"> </w:t>
      </w:r>
      <w:r w:rsidR="000A27F4" w:rsidRPr="0034569C">
        <w:rPr>
          <w:rFonts w:ascii="Cambria" w:hAnsi="Cambria"/>
        </w:rPr>
        <w:t>roczn</w:t>
      </w:r>
      <w:r w:rsidR="002A0FED" w:rsidRPr="0034569C">
        <w:rPr>
          <w:rFonts w:ascii="Cambria" w:hAnsi="Cambria"/>
        </w:rPr>
        <w:t>y</w:t>
      </w:r>
      <w:r w:rsidR="000A27F4" w:rsidRPr="0034569C">
        <w:rPr>
          <w:rFonts w:ascii="Cambria" w:hAnsi="Cambria"/>
        </w:rPr>
        <w:t xml:space="preserve"> okres</w:t>
      </w:r>
      <w:r w:rsidR="002A0FED" w:rsidRPr="0034569C">
        <w:rPr>
          <w:rFonts w:ascii="Cambria" w:hAnsi="Cambria"/>
        </w:rPr>
        <w:t xml:space="preserve"> </w:t>
      </w:r>
      <w:r w:rsidR="000A27F4" w:rsidRPr="0034569C">
        <w:rPr>
          <w:rFonts w:ascii="Cambria" w:hAnsi="Cambria"/>
        </w:rPr>
        <w:t xml:space="preserve"> ubezpieczenia</w:t>
      </w:r>
      <w:r w:rsidR="00880192" w:rsidRPr="0034569C">
        <w:rPr>
          <w:rFonts w:ascii="Cambria" w:hAnsi="Cambria"/>
        </w:rPr>
        <w:t>. Składka za polisy te rozliczana będzie według zasady „co do dnia” za faktyczny okres ochrony, według stawek rocznych zgodnych ze</w:t>
      </w:r>
      <w:r w:rsidR="002B67A6" w:rsidRPr="0034569C">
        <w:rPr>
          <w:rFonts w:ascii="Cambria" w:hAnsi="Cambria"/>
        </w:rPr>
        <w:t xml:space="preserve"> </w:t>
      </w:r>
      <w:r w:rsidR="00880192" w:rsidRPr="0034569C">
        <w:rPr>
          <w:rFonts w:ascii="Cambria" w:hAnsi="Cambria"/>
        </w:rPr>
        <w:t>złożoną ofertą i</w:t>
      </w:r>
      <w:r w:rsidR="00A112C6" w:rsidRPr="0034569C">
        <w:rPr>
          <w:rFonts w:ascii="Cambria" w:hAnsi="Cambria"/>
        </w:rPr>
        <w:t xml:space="preserve"> </w:t>
      </w:r>
      <w:r w:rsidR="00880192" w:rsidRPr="0034569C">
        <w:rPr>
          <w:rFonts w:ascii="Cambria" w:hAnsi="Cambria"/>
        </w:rPr>
        <w:t>nie</w:t>
      </w:r>
      <w:r w:rsidR="00B05C0E" w:rsidRPr="0034569C">
        <w:rPr>
          <w:rFonts w:ascii="Cambria" w:hAnsi="Cambria"/>
        </w:rPr>
        <w:t xml:space="preserve"> </w:t>
      </w:r>
      <w:r w:rsidR="00880192" w:rsidRPr="0034569C">
        <w:rPr>
          <w:rFonts w:ascii="Cambria" w:hAnsi="Cambria"/>
        </w:rPr>
        <w:t>będzie miała zastosowania składka minimalna z polisy.</w:t>
      </w:r>
      <w:r w:rsidR="002F515E" w:rsidRPr="0034569C">
        <w:rPr>
          <w:rFonts w:ascii="Cambria" w:hAnsi="Cambria"/>
        </w:rPr>
        <w:t xml:space="preserve"> </w:t>
      </w:r>
      <w:r w:rsidR="002B67A6" w:rsidRPr="0034569C">
        <w:rPr>
          <w:rFonts w:ascii="Cambria" w:hAnsi="Cambria"/>
        </w:rPr>
        <w:t xml:space="preserve">W związku z tym łączne wynagrodzenie wykonawcy może być niższe niż wynikające </w:t>
      </w:r>
      <w:r w:rsidR="0058363B" w:rsidRPr="0034569C">
        <w:rPr>
          <w:rFonts w:ascii="Cambria" w:hAnsi="Cambria"/>
        </w:rPr>
        <w:br/>
      </w:r>
      <w:r w:rsidR="002B67A6" w:rsidRPr="0034569C">
        <w:rPr>
          <w:rFonts w:ascii="Cambria" w:hAnsi="Cambria"/>
        </w:rPr>
        <w:t>z ceny ofertowej (dla majątku o takiej samej wartości, jak podany w nini</w:t>
      </w:r>
      <w:r w:rsidR="000B7A60" w:rsidRPr="0034569C">
        <w:rPr>
          <w:rFonts w:ascii="Cambria" w:hAnsi="Cambria"/>
        </w:rPr>
        <w:t xml:space="preserve">ejszej specyfikacji), która dla </w:t>
      </w:r>
      <w:r w:rsidR="002B67A6" w:rsidRPr="0034569C">
        <w:rPr>
          <w:rFonts w:ascii="Cambria" w:hAnsi="Cambria"/>
        </w:rPr>
        <w:t xml:space="preserve">uproszczenia obliczeń obejmuje </w:t>
      </w:r>
      <w:r w:rsidR="00392C2B" w:rsidRPr="0034569C">
        <w:rPr>
          <w:rFonts w:ascii="Cambria" w:hAnsi="Cambria"/>
        </w:rPr>
        <w:t>dwa</w:t>
      </w:r>
      <w:r w:rsidR="002B67A6" w:rsidRPr="0034569C">
        <w:rPr>
          <w:rFonts w:ascii="Cambria" w:hAnsi="Cambria"/>
        </w:rPr>
        <w:t xml:space="preserve"> pełne roczne okresy ubezpieczenia.</w:t>
      </w:r>
    </w:p>
    <w:p w14:paraId="2BD92119" w14:textId="36F36279" w:rsidR="002B67A6" w:rsidRPr="0034569C" w:rsidRDefault="002B67A6" w:rsidP="00E31874">
      <w:pPr>
        <w:pStyle w:val="Akapitzlist"/>
        <w:widowControl w:val="0"/>
        <w:numPr>
          <w:ilvl w:val="2"/>
          <w:numId w:val="11"/>
        </w:numPr>
        <w:tabs>
          <w:tab w:val="left" w:pos="851"/>
        </w:tabs>
        <w:suppressAutoHyphens/>
        <w:spacing w:after="0" w:line="240" w:lineRule="auto"/>
        <w:ind w:left="851" w:hanging="851"/>
        <w:jc w:val="both"/>
        <w:outlineLvl w:val="1"/>
        <w:rPr>
          <w:rFonts w:ascii="Cambria" w:hAnsi="Cambria"/>
          <w:color w:val="000000"/>
          <w:lang w:eastAsia="ar-SA"/>
        </w:rPr>
      </w:pPr>
      <w:r w:rsidRPr="0034569C">
        <w:rPr>
          <w:rFonts w:ascii="Cambria" w:hAnsi="Cambria"/>
          <w:lang w:eastAsia="ar-SA"/>
        </w:rPr>
        <w:t>Dokumenty ubezpieczeniowe dotyczące tzw. ubezpieczeń wspólnych</w:t>
      </w:r>
      <w:r w:rsidRPr="0034569C">
        <w:rPr>
          <w:rFonts w:ascii="Cambria" w:hAnsi="Cambria"/>
          <w:color w:val="000000"/>
          <w:lang w:eastAsia="ar-SA"/>
        </w:rPr>
        <w:t xml:space="preserve">, tj. ubezpieczenia odpowiedzialności cywilnej, ubezpieczenia sprzętu elektronicznego od wszystkich ryzyk </w:t>
      </w:r>
      <w:r w:rsidR="004D5CE9" w:rsidRPr="0034569C">
        <w:rPr>
          <w:rFonts w:ascii="Cambria" w:hAnsi="Cambria"/>
          <w:color w:val="000000"/>
          <w:lang w:eastAsia="ar-SA"/>
        </w:rPr>
        <w:br/>
      </w:r>
      <w:r w:rsidRPr="0034569C">
        <w:rPr>
          <w:rFonts w:ascii="Cambria" w:hAnsi="Cambria"/>
          <w:color w:val="000000"/>
          <w:lang w:eastAsia="ar-SA"/>
        </w:rPr>
        <w:t xml:space="preserve">w systemie pierwszego ryzyka oraz ubezpieczenia mienia od wszystkich ryzyk w systemie pierwszego ryzyka, w tym odnoszące się do ubezpieczenia od kradzieży z włamaniem </w:t>
      </w:r>
      <w:r w:rsidR="004D5CE9" w:rsidRPr="0034569C">
        <w:rPr>
          <w:rFonts w:ascii="Cambria" w:hAnsi="Cambria"/>
          <w:color w:val="000000"/>
          <w:lang w:eastAsia="ar-SA"/>
        </w:rPr>
        <w:br/>
      </w:r>
      <w:r w:rsidRPr="0034569C">
        <w:rPr>
          <w:rFonts w:ascii="Cambria" w:hAnsi="Cambria"/>
          <w:color w:val="000000"/>
          <w:lang w:eastAsia="ar-SA"/>
        </w:rPr>
        <w:t xml:space="preserve">i rabunku oraz przedmiotów szklanych od stłuczenia, </w:t>
      </w:r>
      <w:r w:rsidRPr="0034569C">
        <w:rPr>
          <w:rFonts w:ascii="Cambria" w:hAnsi="Cambria"/>
          <w:lang w:eastAsia="ar-SA"/>
        </w:rPr>
        <w:t xml:space="preserve">wystawiane będą na </w:t>
      </w:r>
      <w:r w:rsidR="002A0FED" w:rsidRPr="0034569C">
        <w:rPr>
          <w:rFonts w:ascii="Cambria" w:hAnsi="Cambria"/>
          <w:lang w:eastAsia="ar-SA"/>
        </w:rPr>
        <w:t>dwa</w:t>
      </w:r>
      <w:r w:rsidRPr="0034569C">
        <w:rPr>
          <w:rFonts w:ascii="Cambria" w:hAnsi="Cambria"/>
          <w:lang w:eastAsia="ar-SA"/>
        </w:rPr>
        <w:t xml:space="preserve"> pełne roczne </w:t>
      </w:r>
      <w:r w:rsidRPr="0034569C">
        <w:rPr>
          <w:rFonts w:ascii="Cambria" w:hAnsi="Cambria"/>
          <w:color w:val="000000"/>
          <w:lang w:eastAsia="ar-SA"/>
        </w:rPr>
        <w:t>okresy ubezpieczenia</w:t>
      </w:r>
      <w:r w:rsidR="00B05C0E" w:rsidRPr="0034569C">
        <w:rPr>
          <w:rFonts w:ascii="Cambria" w:hAnsi="Cambria"/>
          <w:color w:val="000000"/>
          <w:lang w:eastAsia="ar-SA"/>
        </w:rPr>
        <w:t>, w terminie realizacji zamówienia</w:t>
      </w:r>
      <w:r w:rsidR="000B7A60" w:rsidRPr="0034569C">
        <w:rPr>
          <w:rFonts w:ascii="Cambria" w:hAnsi="Cambria"/>
          <w:color w:val="000000"/>
          <w:lang w:eastAsia="ar-SA"/>
        </w:rPr>
        <w:t>.</w:t>
      </w:r>
    </w:p>
    <w:p w14:paraId="3222404F" w14:textId="77777777" w:rsidR="00A112C6" w:rsidRPr="0034569C" w:rsidRDefault="000A27F4" w:rsidP="00E31874">
      <w:pPr>
        <w:pStyle w:val="Akapitzlist"/>
        <w:widowControl w:val="0"/>
        <w:numPr>
          <w:ilvl w:val="2"/>
          <w:numId w:val="11"/>
        </w:numPr>
        <w:tabs>
          <w:tab w:val="left" w:pos="851"/>
        </w:tabs>
        <w:suppressAutoHyphens/>
        <w:spacing w:after="0" w:line="240" w:lineRule="auto"/>
        <w:ind w:left="851" w:hanging="851"/>
        <w:jc w:val="both"/>
        <w:outlineLvl w:val="1"/>
        <w:rPr>
          <w:rFonts w:ascii="Cambria" w:hAnsi="Cambria"/>
          <w:color w:val="000000"/>
          <w:lang w:eastAsia="ar-SA"/>
        </w:rPr>
      </w:pPr>
      <w:r w:rsidRPr="0034569C">
        <w:rPr>
          <w:rFonts w:ascii="Cambria" w:hAnsi="Cambria"/>
          <w:color w:val="000000"/>
          <w:lang w:eastAsia="ar-SA"/>
        </w:rPr>
        <w:t>Doubezpieczenia realizowane będą zawsze do końca rocznego okresu ubezpieczenia.</w:t>
      </w:r>
      <w:r w:rsidR="00A112C6" w:rsidRPr="0034569C">
        <w:rPr>
          <w:rFonts w:ascii="Cambria" w:hAnsi="Cambria"/>
          <w:color w:val="000000"/>
          <w:lang w:eastAsia="ar-SA"/>
        </w:rPr>
        <w:t xml:space="preserve"> </w:t>
      </w:r>
    </w:p>
    <w:p w14:paraId="50010293" w14:textId="51CC9BC4" w:rsidR="00A112C6" w:rsidRPr="0034569C" w:rsidRDefault="00A112C6" w:rsidP="00E31874">
      <w:pPr>
        <w:pStyle w:val="Akapitzlist"/>
        <w:widowControl w:val="0"/>
        <w:numPr>
          <w:ilvl w:val="2"/>
          <w:numId w:val="11"/>
        </w:numPr>
        <w:tabs>
          <w:tab w:val="left" w:pos="851"/>
        </w:tabs>
        <w:suppressAutoHyphens/>
        <w:spacing w:after="0" w:line="240" w:lineRule="auto"/>
        <w:ind w:left="851" w:hanging="851"/>
        <w:jc w:val="both"/>
        <w:outlineLvl w:val="1"/>
        <w:rPr>
          <w:rFonts w:ascii="Cambria" w:hAnsi="Cambria"/>
          <w:color w:val="000000"/>
          <w:lang w:eastAsia="ar-SA"/>
        </w:rPr>
      </w:pPr>
      <w:r w:rsidRPr="0034569C">
        <w:rPr>
          <w:rFonts w:ascii="Cambria" w:hAnsi="Cambria"/>
          <w:color w:val="000000"/>
          <w:lang w:eastAsia="ar-SA"/>
        </w:rPr>
        <w:t>Zamawiający zastrzega sobie prawo do doubezpieczenia mienia objętego ochroną ubezpieczeniową przed niniejszym postępowaniem – wówczas w odniesieniu do aktualnie posiadanych przez zamawiającego polis wykonawca wystawi dodatkowe umowy, w których sumy ubezpieczenia odpowiadać będą różnicy między sumami ubezpieczenia z tych polis, a faktyczną wartością mienia posiadanego przez zamawiającego.</w:t>
      </w:r>
    </w:p>
    <w:p w14:paraId="5C2FC63A" w14:textId="5A0A73C8" w:rsidR="00C45006" w:rsidRPr="0034569C" w:rsidRDefault="007E732B" w:rsidP="00FE1E4A">
      <w:pPr>
        <w:widowControl w:val="0"/>
        <w:numPr>
          <w:ilvl w:val="1"/>
          <w:numId w:val="11"/>
        </w:numPr>
        <w:tabs>
          <w:tab w:val="left" w:pos="851"/>
        </w:tabs>
        <w:suppressAutoHyphens/>
        <w:spacing w:after="0" w:line="240" w:lineRule="auto"/>
        <w:ind w:left="851" w:hanging="851"/>
        <w:jc w:val="both"/>
        <w:outlineLvl w:val="1"/>
        <w:rPr>
          <w:rFonts w:ascii="Cambria" w:hAnsi="Cambria"/>
          <w:lang w:eastAsia="ar-SA"/>
        </w:rPr>
      </w:pPr>
      <w:r w:rsidRPr="0034569C">
        <w:rPr>
          <w:rFonts w:ascii="Cambria" w:hAnsi="Cambria"/>
          <w:color w:val="000000"/>
          <w:lang w:eastAsia="ar-SA"/>
        </w:rPr>
        <w:t>Dokumenty ubezpieczeniowe</w:t>
      </w:r>
      <w:r w:rsidR="00D46BDC" w:rsidRPr="0034569C">
        <w:rPr>
          <w:rFonts w:ascii="Cambria" w:hAnsi="Cambria"/>
          <w:color w:val="000000"/>
          <w:lang w:eastAsia="ar-SA"/>
        </w:rPr>
        <w:t xml:space="preserve"> </w:t>
      </w:r>
      <w:r w:rsidR="002F515E" w:rsidRPr="0034569C">
        <w:rPr>
          <w:rFonts w:ascii="Cambria" w:hAnsi="Cambria"/>
          <w:color w:val="000000"/>
          <w:lang w:eastAsia="ar-SA"/>
        </w:rPr>
        <w:t xml:space="preserve">potwierdzające obowiązkowe </w:t>
      </w:r>
      <w:r w:rsidR="009A6AF2" w:rsidRPr="0034569C">
        <w:rPr>
          <w:rFonts w:ascii="Cambria" w:hAnsi="Cambria"/>
          <w:color w:val="000000"/>
          <w:lang w:eastAsia="ar-SA"/>
        </w:rPr>
        <w:t xml:space="preserve">ubezpieczenie </w:t>
      </w:r>
      <w:r w:rsidR="00771551" w:rsidRPr="0034569C">
        <w:rPr>
          <w:rFonts w:ascii="Cambria" w:hAnsi="Cambria"/>
          <w:color w:val="000000"/>
          <w:lang w:eastAsia="ar-SA"/>
        </w:rPr>
        <w:t>odpowiedzialno</w:t>
      </w:r>
      <w:r w:rsidR="009A6AF2" w:rsidRPr="0034569C">
        <w:rPr>
          <w:rFonts w:ascii="Cambria" w:hAnsi="Cambria"/>
          <w:color w:val="000000"/>
          <w:lang w:eastAsia="ar-SA"/>
        </w:rPr>
        <w:softHyphen/>
      </w:r>
      <w:r w:rsidR="00771551" w:rsidRPr="0034569C">
        <w:rPr>
          <w:rFonts w:ascii="Cambria" w:hAnsi="Cambria"/>
          <w:color w:val="000000"/>
          <w:lang w:eastAsia="ar-SA"/>
        </w:rPr>
        <w:t>ści cywilnej</w:t>
      </w:r>
      <w:r w:rsidR="002F515E" w:rsidRPr="0034569C">
        <w:rPr>
          <w:rFonts w:ascii="Cambria" w:hAnsi="Cambria"/>
          <w:color w:val="000000"/>
          <w:lang w:eastAsia="ar-SA"/>
        </w:rPr>
        <w:t xml:space="preserve"> posiadaczy pojazdów mechanicznych</w:t>
      </w:r>
      <w:r w:rsidR="00771551" w:rsidRPr="0034569C">
        <w:rPr>
          <w:rFonts w:ascii="Cambria" w:hAnsi="Cambria"/>
          <w:color w:val="000000"/>
          <w:lang w:eastAsia="ar-SA"/>
        </w:rPr>
        <w:t xml:space="preserve"> (OC)</w:t>
      </w:r>
      <w:r w:rsidR="002F515E" w:rsidRPr="0034569C">
        <w:rPr>
          <w:rFonts w:ascii="Cambria" w:hAnsi="Cambria"/>
          <w:color w:val="000000"/>
          <w:lang w:eastAsia="ar-SA"/>
        </w:rPr>
        <w:t>, auto casco</w:t>
      </w:r>
      <w:r w:rsidR="00771551" w:rsidRPr="0034569C">
        <w:rPr>
          <w:rFonts w:ascii="Cambria" w:hAnsi="Cambria"/>
          <w:color w:val="000000"/>
          <w:lang w:eastAsia="ar-SA"/>
        </w:rPr>
        <w:t xml:space="preserve"> (AC)</w:t>
      </w:r>
      <w:r w:rsidR="00A93135" w:rsidRPr="0034569C">
        <w:rPr>
          <w:rFonts w:ascii="Cambria" w:hAnsi="Cambria"/>
          <w:color w:val="000000"/>
          <w:lang w:eastAsia="ar-SA"/>
        </w:rPr>
        <w:t xml:space="preserve"> oraz</w:t>
      </w:r>
      <w:r w:rsidR="002F515E" w:rsidRPr="0034569C">
        <w:rPr>
          <w:rFonts w:ascii="Cambria" w:hAnsi="Cambria"/>
          <w:color w:val="000000"/>
          <w:lang w:eastAsia="ar-SA"/>
        </w:rPr>
        <w:t xml:space="preserve"> </w:t>
      </w:r>
      <w:r w:rsidR="00D46BDC" w:rsidRPr="0034569C">
        <w:rPr>
          <w:rFonts w:ascii="Cambria" w:hAnsi="Cambria"/>
          <w:color w:val="000000"/>
          <w:lang w:eastAsia="ar-SA"/>
        </w:rPr>
        <w:t xml:space="preserve">następstw </w:t>
      </w:r>
      <w:r w:rsidR="00771551" w:rsidRPr="0034569C">
        <w:rPr>
          <w:rFonts w:ascii="Cambria" w:hAnsi="Cambria"/>
          <w:color w:val="000000"/>
          <w:lang w:eastAsia="ar-SA"/>
        </w:rPr>
        <w:t xml:space="preserve">nieszczęśliwych </w:t>
      </w:r>
      <w:r w:rsidR="00771551" w:rsidRPr="0034569C">
        <w:rPr>
          <w:rFonts w:ascii="Cambria" w:hAnsi="Cambria"/>
          <w:lang w:eastAsia="ar-SA"/>
        </w:rPr>
        <w:t>wypadków</w:t>
      </w:r>
      <w:r w:rsidR="002F515E" w:rsidRPr="0034569C">
        <w:rPr>
          <w:rFonts w:ascii="Cambria" w:hAnsi="Cambria"/>
          <w:lang w:eastAsia="ar-SA"/>
        </w:rPr>
        <w:t xml:space="preserve"> kierowcy i pasażerów </w:t>
      </w:r>
      <w:r w:rsidR="00771551" w:rsidRPr="0034569C">
        <w:rPr>
          <w:rFonts w:ascii="Cambria" w:hAnsi="Cambria"/>
          <w:lang w:eastAsia="ar-SA"/>
        </w:rPr>
        <w:t>(NNW)</w:t>
      </w:r>
      <w:r w:rsidR="001C7D6F" w:rsidRPr="0034569C">
        <w:rPr>
          <w:rFonts w:ascii="Cambria" w:hAnsi="Cambria"/>
          <w:lang w:eastAsia="ar-SA"/>
        </w:rPr>
        <w:t xml:space="preserve">, </w:t>
      </w:r>
      <w:r w:rsidR="002F515E" w:rsidRPr="0034569C">
        <w:rPr>
          <w:rFonts w:ascii="Cambria" w:hAnsi="Cambria"/>
          <w:lang w:eastAsia="ar-SA"/>
        </w:rPr>
        <w:t>będą wystawiane</w:t>
      </w:r>
      <w:r w:rsidR="00BF702B" w:rsidRPr="0034569C">
        <w:rPr>
          <w:rFonts w:ascii="Cambria" w:hAnsi="Cambria"/>
          <w:lang w:eastAsia="ar-SA"/>
        </w:rPr>
        <w:t xml:space="preserve"> </w:t>
      </w:r>
      <w:r w:rsidR="002F515E" w:rsidRPr="0034569C">
        <w:rPr>
          <w:rFonts w:ascii="Cambria" w:hAnsi="Cambria"/>
          <w:lang w:eastAsia="ar-SA"/>
        </w:rPr>
        <w:t>na pełny roczny okres ubezpieczenia, rozpoczynający się w terminie wykonania zamówienia od następnego dnia po dniu wygasania dotychczasowych umów. W</w:t>
      </w:r>
      <w:r w:rsidR="0059228D" w:rsidRPr="0034569C">
        <w:rPr>
          <w:rFonts w:ascii="Cambria" w:hAnsi="Cambria"/>
          <w:lang w:eastAsia="ar-SA"/>
        </w:rPr>
        <w:t xml:space="preserve"> </w:t>
      </w:r>
      <w:r w:rsidR="002F515E" w:rsidRPr="0034569C">
        <w:rPr>
          <w:rFonts w:ascii="Cambria" w:hAnsi="Cambria"/>
          <w:lang w:eastAsia="ar-SA"/>
        </w:rPr>
        <w:t>odniesieniu do</w:t>
      </w:r>
      <w:r w:rsidR="00146DC6" w:rsidRPr="0034569C">
        <w:rPr>
          <w:rFonts w:ascii="Cambria" w:hAnsi="Cambria"/>
          <w:lang w:eastAsia="ar-SA"/>
        </w:rPr>
        <w:t xml:space="preserve"> </w:t>
      </w:r>
      <w:r w:rsidR="002F515E" w:rsidRPr="0034569C">
        <w:rPr>
          <w:rFonts w:ascii="Cambria" w:hAnsi="Cambria"/>
          <w:lang w:eastAsia="ar-SA"/>
        </w:rPr>
        <w:t xml:space="preserve">pojazdów, których termin ubezpieczenia </w:t>
      </w:r>
      <w:r w:rsidR="00771551" w:rsidRPr="0034569C">
        <w:rPr>
          <w:rFonts w:ascii="Cambria" w:hAnsi="Cambria"/>
          <w:lang w:eastAsia="ar-SA"/>
        </w:rPr>
        <w:t>AC</w:t>
      </w:r>
      <w:r w:rsidR="00A93135" w:rsidRPr="0034569C">
        <w:rPr>
          <w:rFonts w:ascii="Cambria" w:hAnsi="Cambria"/>
          <w:lang w:eastAsia="ar-SA"/>
        </w:rPr>
        <w:t xml:space="preserve"> </w:t>
      </w:r>
      <w:r w:rsidR="002F515E" w:rsidRPr="0034569C">
        <w:rPr>
          <w:rFonts w:ascii="Cambria" w:hAnsi="Cambria"/>
          <w:lang w:eastAsia="ar-SA"/>
        </w:rPr>
        <w:t>lub NNW różni się od terminu ubezpieczenia obowiązkowego OC</w:t>
      </w:r>
      <w:r w:rsidR="00724470" w:rsidRPr="0034569C">
        <w:rPr>
          <w:rFonts w:ascii="Cambria" w:hAnsi="Cambria"/>
          <w:lang w:eastAsia="ar-SA"/>
        </w:rPr>
        <w:t xml:space="preserve"> kom.</w:t>
      </w:r>
      <w:r w:rsidR="002F515E" w:rsidRPr="0034569C">
        <w:rPr>
          <w:rFonts w:ascii="Cambria" w:hAnsi="Cambria"/>
          <w:lang w:eastAsia="ar-SA"/>
        </w:rPr>
        <w:t>, w pierwszym rocznym okresie ubezpieczenia te będą wyrównywane na dzień końca ubezpieczenia OC</w:t>
      </w:r>
      <w:r w:rsidR="00724470" w:rsidRPr="0034569C">
        <w:rPr>
          <w:rFonts w:ascii="Cambria" w:hAnsi="Cambria"/>
          <w:lang w:eastAsia="ar-SA"/>
        </w:rPr>
        <w:t xml:space="preserve"> kom.</w:t>
      </w:r>
      <w:r w:rsidR="00880192" w:rsidRPr="0034569C">
        <w:rPr>
          <w:rFonts w:ascii="Cambria" w:hAnsi="Cambria"/>
          <w:lang w:eastAsia="ar-SA"/>
        </w:rPr>
        <w:t>,</w:t>
      </w:r>
      <w:r w:rsidR="00880192" w:rsidRPr="0034569C">
        <w:rPr>
          <w:rFonts w:ascii="Cambria" w:hAnsi="Cambria"/>
        </w:rPr>
        <w:t xml:space="preserve"> </w:t>
      </w:r>
      <w:r w:rsidR="00880192" w:rsidRPr="0034569C">
        <w:rPr>
          <w:rFonts w:ascii="Cambria" w:hAnsi="Cambria"/>
          <w:lang w:eastAsia="ar-SA"/>
        </w:rPr>
        <w:t xml:space="preserve">z zastrzeżeniem </w:t>
      </w:r>
      <w:r w:rsidR="00582A87" w:rsidRPr="0034569C">
        <w:rPr>
          <w:rFonts w:ascii="Cambria" w:hAnsi="Cambria"/>
          <w:lang w:eastAsia="ar-SA"/>
        </w:rPr>
        <w:t>poniż</w:t>
      </w:r>
      <w:r w:rsidR="00FE1E4A" w:rsidRPr="0034569C">
        <w:rPr>
          <w:rFonts w:ascii="Cambria" w:hAnsi="Cambria"/>
          <w:lang w:eastAsia="ar-SA"/>
        </w:rPr>
        <w:t>szych postanowień</w:t>
      </w:r>
      <w:r w:rsidR="00880192" w:rsidRPr="0034569C">
        <w:rPr>
          <w:rFonts w:ascii="Cambria" w:hAnsi="Cambria"/>
          <w:lang w:eastAsia="ar-SA"/>
        </w:rPr>
        <w:t>.</w:t>
      </w:r>
    </w:p>
    <w:p w14:paraId="69F8922C" w14:textId="0FB79208" w:rsidR="00880192" w:rsidRPr="0034569C" w:rsidRDefault="00880192" w:rsidP="00E31874">
      <w:pPr>
        <w:pStyle w:val="Akapitzlist"/>
        <w:widowControl w:val="0"/>
        <w:numPr>
          <w:ilvl w:val="2"/>
          <w:numId w:val="11"/>
        </w:numPr>
        <w:tabs>
          <w:tab w:val="left" w:pos="851"/>
        </w:tabs>
        <w:suppressAutoHyphens/>
        <w:spacing w:after="0" w:line="240" w:lineRule="auto"/>
        <w:ind w:left="851" w:hanging="851"/>
        <w:jc w:val="both"/>
        <w:outlineLvl w:val="1"/>
        <w:rPr>
          <w:rFonts w:ascii="Cambria" w:hAnsi="Cambria"/>
          <w:color w:val="000000"/>
          <w:spacing w:val="-4"/>
          <w:lang w:eastAsia="ar-SA"/>
        </w:rPr>
      </w:pPr>
      <w:r w:rsidRPr="0034569C">
        <w:rPr>
          <w:rFonts w:ascii="Cambria" w:hAnsi="Cambria"/>
          <w:spacing w:val="-4"/>
          <w:lang w:eastAsia="ar-SA"/>
        </w:rPr>
        <w:lastRenderedPageBreak/>
        <w:t xml:space="preserve">Zamawiający przeprowadzi wyrównanie wszystkich okresów ubezpieczeń komunikacyjnych. Za datę wyrównania należy przyjąć </w:t>
      </w:r>
      <w:r w:rsidR="0058363B" w:rsidRPr="0034569C">
        <w:rPr>
          <w:rFonts w:ascii="Cambria" w:hAnsi="Cambria"/>
          <w:spacing w:val="-4"/>
          <w:lang w:eastAsia="ar-SA"/>
        </w:rPr>
        <w:t xml:space="preserve">ostatni dzień pierwszego rocznego okresu trwania umowy </w:t>
      </w:r>
      <w:r w:rsidR="0058363B" w:rsidRPr="0034569C">
        <w:rPr>
          <w:rFonts w:ascii="Cambria" w:hAnsi="Cambria"/>
          <w:spacing w:val="-4"/>
          <w:lang w:eastAsia="ar-SA"/>
        </w:rPr>
        <w:br/>
        <w:t>w sprawie zamówienia</w:t>
      </w:r>
      <w:r w:rsidRPr="0034569C">
        <w:rPr>
          <w:rFonts w:ascii="Cambria" w:hAnsi="Cambria"/>
          <w:spacing w:val="-4"/>
          <w:lang w:eastAsia="ar-SA"/>
        </w:rPr>
        <w:t xml:space="preserve">, a za początek ochrony po wyrównaniu okresów ubezpieczenia – </w:t>
      </w:r>
      <w:r w:rsidR="0058363B" w:rsidRPr="0034569C">
        <w:rPr>
          <w:rFonts w:ascii="Cambria" w:hAnsi="Cambria"/>
          <w:spacing w:val="-4"/>
          <w:lang w:eastAsia="ar-SA"/>
        </w:rPr>
        <w:t xml:space="preserve">pierwszy dzień kolejnego rocznego okresu realizacji umowy. </w:t>
      </w:r>
      <w:r w:rsidRPr="0034569C">
        <w:rPr>
          <w:rFonts w:ascii="Cambria" w:hAnsi="Cambria"/>
          <w:spacing w:val="-4"/>
          <w:lang w:eastAsia="ar-SA"/>
        </w:rPr>
        <w:t xml:space="preserve">Dla wszystkich pojazdów nabytych po </w:t>
      </w:r>
      <w:r w:rsidR="0058363B" w:rsidRPr="0034569C">
        <w:rPr>
          <w:rFonts w:ascii="Cambria" w:hAnsi="Cambria"/>
          <w:spacing w:val="-4"/>
          <w:lang w:eastAsia="ar-SA"/>
        </w:rPr>
        <w:t xml:space="preserve">wskazanym </w:t>
      </w:r>
      <w:r w:rsidRPr="0034569C">
        <w:rPr>
          <w:rFonts w:ascii="Cambria" w:hAnsi="Cambria"/>
          <w:spacing w:val="-4"/>
          <w:lang w:eastAsia="ar-SA"/>
        </w:rPr>
        <w:t xml:space="preserve">dniu </w:t>
      </w:r>
      <w:r w:rsidR="0058363B" w:rsidRPr="0034569C">
        <w:rPr>
          <w:rFonts w:ascii="Cambria" w:hAnsi="Cambria"/>
          <w:spacing w:val="-4"/>
          <w:lang w:eastAsia="ar-SA"/>
        </w:rPr>
        <w:t xml:space="preserve">wyrównania </w:t>
      </w:r>
      <w:r w:rsidRPr="0034569C">
        <w:rPr>
          <w:rFonts w:ascii="Cambria" w:hAnsi="Cambria"/>
          <w:spacing w:val="-4"/>
          <w:lang w:eastAsia="ar-SA"/>
        </w:rPr>
        <w:t xml:space="preserve">również realizowane będzie </w:t>
      </w:r>
      <w:r w:rsidR="0058363B" w:rsidRPr="0034569C">
        <w:rPr>
          <w:rFonts w:ascii="Cambria" w:hAnsi="Cambria"/>
          <w:spacing w:val="-4"/>
          <w:lang w:eastAsia="ar-SA"/>
        </w:rPr>
        <w:t>ujednolicenie</w:t>
      </w:r>
      <w:r w:rsidRPr="0034569C">
        <w:rPr>
          <w:rFonts w:ascii="Cambria" w:hAnsi="Cambria"/>
          <w:spacing w:val="-4"/>
          <w:lang w:eastAsia="ar-SA"/>
        </w:rPr>
        <w:t xml:space="preserve"> </w:t>
      </w:r>
      <w:r w:rsidRPr="0034569C">
        <w:rPr>
          <w:rFonts w:ascii="Cambria" w:hAnsi="Cambria"/>
          <w:color w:val="000000"/>
          <w:spacing w:val="-4"/>
          <w:lang w:eastAsia="ar-SA"/>
        </w:rPr>
        <w:t xml:space="preserve">okresów ubezpieczenia, z zachowaniem przepisów ustawy </w:t>
      </w:r>
      <w:r w:rsidR="00D26489" w:rsidRPr="0034569C">
        <w:rPr>
          <w:rFonts w:ascii="Cambria" w:hAnsi="Cambria"/>
          <w:color w:val="000000"/>
          <w:spacing w:val="-4"/>
          <w:lang w:eastAsia="ar-SA"/>
        </w:rPr>
        <w:t xml:space="preserve">z dnia 22 maja 2003 r. </w:t>
      </w:r>
      <w:r w:rsidRPr="0034569C">
        <w:rPr>
          <w:rFonts w:ascii="Cambria" w:hAnsi="Cambria"/>
          <w:color w:val="000000"/>
          <w:spacing w:val="-4"/>
          <w:lang w:eastAsia="ar-SA"/>
        </w:rPr>
        <w:t>o ubezpieczeniach obowiązkowych, Ubezpie</w:t>
      </w:r>
      <w:r w:rsidR="002728D5" w:rsidRPr="0034569C">
        <w:rPr>
          <w:rFonts w:ascii="Cambria" w:hAnsi="Cambria"/>
          <w:color w:val="000000"/>
          <w:spacing w:val="-4"/>
          <w:lang w:eastAsia="ar-SA"/>
        </w:rPr>
        <w:t>czeniowym Funduszu Gwarancyjnym i</w:t>
      </w:r>
      <w:r w:rsidRPr="0034569C">
        <w:rPr>
          <w:rFonts w:ascii="Cambria" w:hAnsi="Cambria"/>
          <w:color w:val="000000"/>
          <w:spacing w:val="-4"/>
          <w:lang w:eastAsia="ar-SA"/>
        </w:rPr>
        <w:t xml:space="preserve"> Polskim Biurze Ubezpiecz</w:t>
      </w:r>
      <w:r w:rsidR="007961F6" w:rsidRPr="0034569C">
        <w:rPr>
          <w:rFonts w:ascii="Cambria" w:hAnsi="Cambria"/>
          <w:color w:val="000000"/>
          <w:spacing w:val="-4"/>
          <w:lang w:eastAsia="ar-SA"/>
        </w:rPr>
        <w:t>ycieli</w:t>
      </w:r>
      <w:r w:rsidR="00146DC6" w:rsidRPr="0034569C">
        <w:rPr>
          <w:rFonts w:ascii="Cambria" w:hAnsi="Cambria"/>
          <w:color w:val="000000"/>
          <w:spacing w:val="-4"/>
          <w:lang w:eastAsia="ar-SA"/>
        </w:rPr>
        <w:t xml:space="preserve"> Komunikacyjnych dotyczących </w:t>
      </w:r>
      <w:r w:rsidR="000A27F4" w:rsidRPr="0034569C">
        <w:rPr>
          <w:rFonts w:ascii="Cambria" w:hAnsi="Cambria"/>
          <w:color w:val="000000"/>
          <w:spacing w:val="-4"/>
          <w:lang w:eastAsia="ar-SA"/>
        </w:rPr>
        <w:t xml:space="preserve">minimum </w:t>
      </w:r>
      <w:r w:rsidRPr="0034569C">
        <w:rPr>
          <w:rFonts w:ascii="Cambria" w:hAnsi="Cambria"/>
          <w:color w:val="000000"/>
          <w:spacing w:val="-4"/>
          <w:lang w:eastAsia="ar-SA"/>
        </w:rPr>
        <w:t>12-miesięcznego okresu umowy ubezpieczenia. Rozliczenie składki następować będzie „co do dnia”, za faktyczny okres ochrony, według stawek rocznych zgodnych ze złożoną ofertą, bez stosowania składki minimalnej z polisy</w:t>
      </w:r>
      <w:r w:rsidR="00627C7F" w:rsidRPr="0034569C">
        <w:rPr>
          <w:rFonts w:ascii="Cambria" w:hAnsi="Cambria"/>
          <w:color w:val="000000"/>
          <w:spacing w:val="-4"/>
          <w:lang w:eastAsia="ar-SA"/>
        </w:rPr>
        <w:t>.</w:t>
      </w:r>
    </w:p>
    <w:p w14:paraId="4705C1EE" w14:textId="7E20FB51" w:rsidR="00A112C6" w:rsidRPr="0034569C" w:rsidRDefault="002728D5" w:rsidP="00E31874">
      <w:pPr>
        <w:pStyle w:val="Akapitzlist"/>
        <w:widowControl w:val="0"/>
        <w:numPr>
          <w:ilvl w:val="2"/>
          <w:numId w:val="11"/>
        </w:numPr>
        <w:tabs>
          <w:tab w:val="left" w:pos="851"/>
        </w:tabs>
        <w:suppressAutoHyphens/>
        <w:spacing w:after="0" w:line="240" w:lineRule="auto"/>
        <w:ind w:left="851" w:hanging="851"/>
        <w:jc w:val="both"/>
        <w:outlineLvl w:val="1"/>
        <w:rPr>
          <w:rFonts w:ascii="Cambria" w:hAnsi="Cambria"/>
          <w:color w:val="000000"/>
          <w:lang w:eastAsia="ar-SA"/>
        </w:rPr>
      </w:pPr>
      <w:r w:rsidRPr="0034569C">
        <w:rPr>
          <w:rFonts w:ascii="Cambria" w:hAnsi="Cambria"/>
          <w:color w:val="000000"/>
          <w:lang w:eastAsia="ar-SA"/>
        </w:rPr>
        <w:t>W przypadku jakichkolwiek ubezpieczeń i doubezpieczeń, w tym zawieranych na okres krótszy od jednego roku, nie będzie miała zastosowania składka minimalna z polisy</w:t>
      </w:r>
      <w:r w:rsidR="0059228D" w:rsidRPr="0034569C">
        <w:rPr>
          <w:rFonts w:ascii="Cambria" w:hAnsi="Cambria"/>
          <w:color w:val="000000"/>
          <w:lang w:eastAsia="ar-SA"/>
        </w:rPr>
        <w:t>.</w:t>
      </w:r>
    </w:p>
    <w:p w14:paraId="28CFE13A" w14:textId="026BC48B" w:rsidR="002F515E" w:rsidRPr="0034569C" w:rsidRDefault="002F515E" w:rsidP="00E31874">
      <w:pPr>
        <w:widowControl w:val="0"/>
        <w:numPr>
          <w:ilvl w:val="1"/>
          <w:numId w:val="11"/>
        </w:numPr>
        <w:tabs>
          <w:tab w:val="left" w:pos="851"/>
        </w:tabs>
        <w:suppressAutoHyphens/>
        <w:spacing w:after="0" w:line="240" w:lineRule="auto"/>
        <w:ind w:left="851" w:hanging="851"/>
        <w:jc w:val="both"/>
        <w:rPr>
          <w:rFonts w:ascii="Cambria" w:hAnsi="Cambria"/>
          <w:spacing w:val="-14"/>
        </w:rPr>
      </w:pPr>
      <w:r w:rsidRPr="0034569C">
        <w:rPr>
          <w:rFonts w:ascii="Cambria" w:hAnsi="Cambria"/>
          <w:color w:val="000000"/>
          <w:spacing w:val="-14"/>
          <w:lang w:eastAsia="ar-SA"/>
        </w:rPr>
        <w:t xml:space="preserve">Pomimo </w:t>
      </w:r>
      <w:r w:rsidRPr="0034569C">
        <w:rPr>
          <w:rFonts w:ascii="Cambria" w:hAnsi="Cambria"/>
        </w:rPr>
        <w:t xml:space="preserve">wyrównania okresów ubezpieczenia, o którym mowa powyżej, </w:t>
      </w:r>
      <w:r w:rsidR="00B1781C" w:rsidRPr="0034569C">
        <w:rPr>
          <w:rFonts w:ascii="Cambria" w:hAnsi="Cambria"/>
        </w:rPr>
        <w:t>w</w:t>
      </w:r>
      <w:r w:rsidRPr="0034569C">
        <w:rPr>
          <w:rFonts w:ascii="Cambria" w:hAnsi="Cambria"/>
        </w:rPr>
        <w:t xml:space="preserve">ykonawcy zobligowani są przedstawić w </w:t>
      </w:r>
      <w:r w:rsidR="00B6502F" w:rsidRPr="0034569C">
        <w:rPr>
          <w:rFonts w:ascii="Cambria" w:hAnsi="Cambria"/>
        </w:rPr>
        <w:t>f</w:t>
      </w:r>
      <w:r w:rsidRPr="0034569C">
        <w:rPr>
          <w:rFonts w:ascii="Cambria" w:hAnsi="Cambria"/>
        </w:rPr>
        <w:t xml:space="preserve">ormularzu oferty i </w:t>
      </w:r>
      <w:r w:rsidR="00B6502F" w:rsidRPr="0034569C">
        <w:rPr>
          <w:rFonts w:ascii="Cambria" w:hAnsi="Cambria"/>
        </w:rPr>
        <w:t>zawartym w nim f</w:t>
      </w:r>
      <w:r w:rsidRPr="0034569C">
        <w:rPr>
          <w:rFonts w:ascii="Cambria" w:hAnsi="Cambria"/>
        </w:rPr>
        <w:t>ormularzu cenowym stanowiącym załącznik nr</w:t>
      </w:r>
      <w:r w:rsidR="00D46BDC" w:rsidRPr="0034569C">
        <w:rPr>
          <w:rFonts w:ascii="Cambria" w:hAnsi="Cambria"/>
        </w:rPr>
        <w:t xml:space="preserve"> </w:t>
      </w:r>
      <w:r w:rsidRPr="0034569C">
        <w:rPr>
          <w:rFonts w:ascii="Cambria" w:hAnsi="Cambria"/>
        </w:rPr>
        <w:t>2 do </w:t>
      </w:r>
      <w:r w:rsidR="00880192" w:rsidRPr="0034569C">
        <w:rPr>
          <w:rFonts w:ascii="Cambria" w:hAnsi="Cambria"/>
        </w:rPr>
        <w:t xml:space="preserve">specyfikacji dla </w:t>
      </w:r>
      <w:r w:rsidRPr="0034569C">
        <w:rPr>
          <w:rFonts w:ascii="Cambria" w:hAnsi="Cambria"/>
        </w:rPr>
        <w:t xml:space="preserve">wszystkich ubezpieczeń cenę (składkę) za pełne </w:t>
      </w:r>
      <w:r w:rsidR="002A0FED" w:rsidRPr="0034569C">
        <w:rPr>
          <w:rFonts w:ascii="Cambria" w:hAnsi="Cambria"/>
        </w:rPr>
        <w:t>24</w:t>
      </w:r>
      <w:r w:rsidR="00855F5E" w:rsidRPr="0034569C">
        <w:rPr>
          <w:rFonts w:ascii="Cambria" w:hAnsi="Cambria"/>
        </w:rPr>
        <w:t xml:space="preserve"> </w:t>
      </w:r>
      <w:r w:rsidR="002A0FED" w:rsidRPr="0034569C">
        <w:rPr>
          <w:rFonts w:ascii="Cambria" w:hAnsi="Cambria"/>
        </w:rPr>
        <w:t>miesiące</w:t>
      </w:r>
      <w:r w:rsidR="002B67A6" w:rsidRPr="0034569C">
        <w:rPr>
          <w:rFonts w:ascii="Cambria" w:hAnsi="Cambria"/>
        </w:rPr>
        <w:t>.</w:t>
      </w:r>
    </w:p>
    <w:p w14:paraId="1E1BA3E6" w14:textId="103B923D" w:rsidR="002728D5" w:rsidRPr="0034569C" w:rsidRDefault="002728D5" w:rsidP="00E31874">
      <w:pPr>
        <w:pStyle w:val="Akapitzlist"/>
        <w:widowControl w:val="0"/>
        <w:numPr>
          <w:ilvl w:val="0"/>
          <w:numId w:val="11"/>
        </w:numPr>
        <w:tabs>
          <w:tab w:val="left" w:pos="851"/>
        </w:tabs>
        <w:suppressAutoHyphens/>
        <w:spacing w:before="120" w:after="0" w:line="240" w:lineRule="auto"/>
        <w:ind w:left="851" w:hanging="851"/>
        <w:jc w:val="both"/>
        <w:outlineLvl w:val="0"/>
        <w:rPr>
          <w:rFonts w:ascii="Cambria" w:hAnsi="Cambria"/>
          <w:b/>
        </w:rPr>
      </w:pPr>
      <w:bookmarkStart w:id="37" w:name="_Toc456007416"/>
      <w:bookmarkStart w:id="38" w:name="_Toc456007646"/>
      <w:bookmarkStart w:id="39" w:name="_Toc456086881"/>
      <w:bookmarkStart w:id="40" w:name="_Toc466986899"/>
      <w:r w:rsidRPr="0034569C">
        <w:rPr>
          <w:rFonts w:ascii="Cambria" w:hAnsi="Cambria"/>
          <w:b/>
        </w:rPr>
        <w:t>Warunki udziału w postępowaniu</w:t>
      </w:r>
      <w:bookmarkEnd w:id="37"/>
      <w:bookmarkEnd w:id="38"/>
      <w:bookmarkEnd w:id="39"/>
      <w:bookmarkEnd w:id="40"/>
    </w:p>
    <w:p w14:paraId="256B7D15" w14:textId="72607D7A" w:rsidR="002728D5" w:rsidRPr="0034569C" w:rsidRDefault="002728D5" w:rsidP="00E31874">
      <w:pPr>
        <w:widowControl w:val="0"/>
        <w:numPr>
          <w:ilvl w:val="1"/>
          <w:numId w:val="11"/>
        </w:numPr>
        <w:tabs>
          <w:tab w:val="left" w:pos="851"/>
        </w:tabs>
        <w:suppressAutoHyphens/>
        <w:spacing w:after="0" w:line="240" w:lineRule="auto"/>
        <w:ind w:left="851" w:hanging="840"/>
        <w:jc w:val="both"/>
        <w:rPr>
          <w:rFonts w:ascii="Cambria" w:hAnsi="Cambria"/>
        </w:rPr>
      </w:pPr>
      <w:bookmarkStart w:id="41" w:name="_Toc456007417"/>
      <w:bookmarkStart w:id="42" w:name="_Toc456007647"/>
      <w:bookmarkStart w:id="43" w:name="_Toc456085587"/>
      <w:r w:rsidRPr="0034569C">
        <w:rPr>
          <w:rFonts w:ascii="Cambria" w:hAnsi="Cambria"/>
        </w:rPr>
        <w:t>O udzielenie niniejszego zamówienia mogą ubiegać się wykonawcy, którzy:</w:t>
      </w:r>
      <w:bookmarkEnd w:id="41"/>
      <w:bookmarkEnd w:id="42"/>
      <w:bookmarkEnd w:id="43"/>
    </w:p>
    <w:p w14:paraId="27AA4FE5" w14:textId="0926FEDE" w:rsidR="002728D5" w:rsidRPr="0034569C" w:rsidRDefault="002728D5" w:rsidP="009C0EA3">
      <w:pPr>
        <w:widowControl w:val="0"/>
        <w:numPr>
          <w:ilvl w:val="0"/>
          <w:numId w:val="13"/>
        </w:numPr>
        <w:tabs>
          <w:tab w:val="left" w:pos="1276"/>
        </w:tabs>
        <w:suppressAutoHyphens/>
        <w:spacing w:after="0" w:line="240" w:lineRule="auto"/>
        <w:ind w:left="1276" w:hanging="425"/>
        <w:jc w:val="both"/>
        <w:rPr>
          <w:rFonts w:ascii="Cambria" w:hAnsi="Cambria"/>
          <w:lang w:eastAsia="ar-SA"/>
        </w:rPr>
      </w:pPr>
      <w:r w:rsidRPr="0034569C">
        <w:rPr>
          <w:rFonts w:ascii="Cambria" w:hAnsi="Cambria"/>
          <w:lang w:eastAsia="ar-SA"/>
        </w:rPr>
        <w:t>nie podlegają wykluczeniu;</w:t>
      </w:r>
    </w:p>
    <w:p w14:paraId="1F67EFA3" w14:textId="56466D2A" w:rsidR="002728D5" w:rsidRPr="00191383" w:rsidRDefault="002728D5" w:rsidP="000B7B62">
      <w:pPr>
        <w:widowControl w:val="0"/>
        <w:numPr>
          <w:ilvl w:val="0"/>
          <w:numId w:val="13"/>
        </w:numPr>
        <w:tabs>
          <w:tab w:val="left" w:pos="1276"/>
        </w:tabs>
        <w:suppressAutoHyphens/>
        <w:spacing w:after="0" w:line="240" w:lineRule="auto"/>
        <w:ind w:left="1276" w:hanging="425"/>
        <w:jc w:val="both"/>
        <w:rPr>
          <w:rFonts w:ascii="Cambria" w:hAnsi="Cambria"/>
          <w:lang w:eastAsia="ar-SA"/>
        </w:rPr>
      </w:pPr>
      <w:r w:rsidRPr="00191383">
        <w:rPr>
          <w:rFonts w:ascii="Cambria" w:hAnsi="Cambria"/>
          <w:lang w:eastAsia="ar-SA"/>
        </w:rPr>
        <w:t>spełniają warunki udziału w postępowaniu, dotyczące:</w:t>
      </w:r>
    </w:p>
    <w:p w14:paraId="4D45BE89" w14:textId="68C732D3" w:rsidR="00D4412A" w:rsidRPr="00191383" w:rsidRDefault="000B7B62" w:rsidP="00191383">
      <w:pPr>
        <w:pStyle w:val="Listapunktowana21"/>
        <w:ind w:left="1210"/>
        <w:jc w:val="both"/>
        <w:rPr>
          <w:rFonts w:ascii="Cambria" w:hAnsi="Cambria"/>
          <w:sz w:val="22"/>
          <w:szCs w:val="22"/>
        </w:rPr>
      </w:pPr>
      <w:r w:rsidRPr="00191383">
        <w:rPr>
          <w:rFonts w:ascii="Cambria" w:hAnsi="Cambria"/>
          <w:sz w:val="22"/>
          <w:szCs w:val="22"/>
        </w:rPr>
        <w:t>posiadania kompetencji lub uprawnień do prowadzenia określonej działalności zawodowej, jeżeli wynika to z odrębnych przepisów – Zamawiający w odniesieniu do tego warunku oczekuje posiadania przez Wykonawcę zezwolenia lub statusu członkowskiego w określonej organizacji, od którego uzależnione jest prawo do świadczenia nabywanej przez Zamawiającego usługi ubezpieczeniowej obejmującej przedmiot zamówienia w kraju, w którym Wykonawca ma siedzibę,</w:t>
      </w:r>
    </w:p>
    <w:p w14:paraId="544BD2D5" w14:textId="77777777" w:rsidR="000B7B62" w:rsidRPr="0034569C" w:rsidRDefault="000B7B62" w:rsidP="000B7B62">
      <w:pPr>
        <w:pStyle w:val="Listapunktowana21"/>
        <w:ind w:left="1210"/>
        <w:rPr>
          <w:rFonts w:ascii="Cambria" w:hAnsi="Cambria"/>
          <w:sz w:val="22"/>
          <w:szCs w:val="22"/>
        </w:rPr>
      </w:pPr>
      <w:r w:rsidRPr="0034569C">
        <w:rPr>
          <w:rFonts w:ascii="Cambria" w:hAnsi="Cambria"/>
          <w:sz w:val="22"/>
          <w:szCs w:val="22"/>
        </w:rPr>
        <w:t>sytuacji ekonomicznej lub finansowej - Zamawiający w odniesieniu do tego warunku nie określa minimalnego poziomu zdolności Wykonawcy do należytego wykonania zamówienia,</w:t>
      </w:r>
    </w:p>
    <w:p w14:paraId="6D91D5E6" w14:textId="77552776" w:rsidR="000B7B62" w:rsidRPr="0034569C" w:rsidRDefault="000B7B62" w:rsidP="000B7B62">
      <w:pPr>
        <w:pStyle w:val="Listapunktowana21"/>
        <w:ind w:left="1210"/>
        <w:rPr>
          <w:rFonts w:ascii="Cambria" w:hAnsi="Cambria"/>
          <w:sz w:val="22"/>
          <w:szCs w:val="22"/>
        </w:rPr>
      </w:pPr>
      <w:r w:rsidRPr="0034569C">
        <w:rPr>
          <w:rFonts w:ascii="Cambria" w:hAnsi="Cambria"/>
          <w:sz w:val="22"/>
          <w:szCs w:val="22"/>
        </w:rPr>
        <w:t>zdolności technicznej lub zawodowej - Zamawiający w odniesieniu do tego warunku nie określa minimalnego poziomu zdolności Wykonawcy do należytego wykonania zamówienia</w:t>
      </w:r>
    </w:p>
    <w:p w14:paraId="341A894E" w14:textId="77777777" w:rsidR="002728D5" w:rsidRPr="0034569C" w:rsidRDefault="002728D5" w:rsidP="00E31874">
      <w:pPr>
        <w:widowControl w:val="0"/>
        <w:numPr>
          <w:ilvl w:val="1"/>
          <w:numId w:val="11"/>
        </w:numPr>
        <w:tabs>
          <w:tab w:val="left" w:pos="851"/>
        </w:tabs>
        <w:suppressAutoHyphens/>
        <w:spacing w:after="0" w:line="240" w:lineRule="auto"/>
        <w:ind w:left="851" w:hanging="840"/>
        <w:jc w:val="both"/>
        <w:rPr>
          <w:rFonts w:ascii="Cambria" w:hAnsi="Cambria"/>
          <w:spacing w:val="-8"/>
        </w:rPr>
      </w:pPr>
      <w:bookmarkStart w:id="44" w:name="_Toc456007418"/>
      <w:bookmarkStart w:id="45" w:name="_Toc456007648"/>
      <w:bookmarkStart w:id="46" w:name="_Toc456085588"/>
      <w:r w:rsidRPr="0034569C">
        <w:rPr>
          <w:rFonts w:ascii="Cambria" w:hAnsi="Cambria"/>
          <w:bCs/>
          <w:spacing w:val="-8"/>
        </w:rPr>
        <w:t>Zgodnie z art. 23 ust. 1 „ustawy” w</w:t>
      </w:r>
      <w:r w:rsidRPr="0034569C">
        <w:rPr>
          <w:rFonts w:ascii="Cambria" w:hAnsi="Cambria"/>
          <w:spacing w:val="-8"/>
        </w:rPr>
        <w:t>ykonawcy mogą wspólnie ubiegać się o udzielenie zamówienia.</w:t>
      </w:r>
    </w:p>
    <w:p w14:paraId="793A1BA9" w14:textId="658D219F" w:rsidR="000B7B62" w:rsidRPr="0034569C" w:rsidRDefault="002728D5" w:rsidP="000B7B62">
      <w:pPr>
        <w:widowControl w:val="0"/>
        <w:numPr>
          <w:ilvl w:val="1"/>
          <w:numId w:val="11"/>
        </w:numPr>
        <w:tabs>
          <w:tab w:val="left" w:pos="851"/>
        </w:tabs>
        <w:suppressAutoHyphens/>
        <w:spacing w:after="0" w:line="240" w:lineRule="auto"/>
        <w:ind w:left="851" w:hanging="840"/>
        <w:jc w:val="both"/>
        <w:rPr>
          <w:rFonts w:ascii="Cambria" w:hAnsi="Cambria"/>
        </w:rPr>
      </w:pPr>
      <w:r w:rsidRPr="0034569C">
        <w:rPr>
          <w:rFonts w:ascii="Cambria" w:hAnsi="Cambria"/>
        </w:rPr>
        <w:t>Wykonawca może powierzyć wykonanie części zamówienia podwykonawcom. Zgodnie z art. 36b ust. 1 „ustawy” zamawiający żąda wskazania przez wykonawcę tych części zamówienia, których wykonanie zamierza powierzyć podwykonawcom i podania przez wykonawcę firm podwykonawców.</w:t>
      </w:r>
      <w:bookmarkEnd w:id="44"/>
      <w:bookmarkEnd w:id="45"/>
      <w:bookmarkEnd w:id="46"/>
    </w:p>
    <w:p w14:paraId="4B102A13" w14:textId="1FB4A6FD" w:rsidR="002728D5" w:rsidRPr="0034569C" w:rsidRDefault="002728D5" w:rsidP="00E31874">
      <w:pPr>
        <w:widowControl w:val="0"/>
        <w:numPr>
          <w:ilvl w:val="1"/>
          <w:numId w:val="11"/>
        </w:numPr>
        <w:tabs>
          <w:tab w:val="left" w:pos="851"/>
        </w:tabs>
        <w:suppressAutoHyphens/>
        <w:spacing w:after="0" w:line="240" w:lineRule="auto"/>
        <w:ind w:left="851" w:hanging="840"/>
        <w:jc w:val="both"/>
        <w:rPr>
          <w:rFonts w:ascii="Cambria" w:hAnsi="Cambria"/>
        </w:rPr>
      </w:pPr>
      <w:bookmarkStart w:id="47" w:name="_Toc456007419"/>
      <w:bookmarkStart w:id="48" w:name="_Toc456007649"/>
      <w:bookmarkStart w:id="49" w:name="_Toc456085589"/>
      <w:r w:rsidRPr="0034569C">
        <w:rPr>
          <w:rFonts w:ascii="Cambria" w:hAnsi="Cambria"/>
        </w:rPr>
        <w:t>Zgodnie z art. 36b ust. 1a „ustawy”, wobec zamówienia na usługi ubezpieczeniowe, które mają być wykonane w miejscu podlegającym bezpośredniemu nadzorowi zamawiającego, zamawiający żąda, aby przed przystąpieniem do wykonania zamówienia wykonawca, o ile są już znane, podał nazwy albo imiona i nazwiska oraz dane kontaktowe podwykonawców i osób do kontaktu z nimi, zaangażowanych w te usługi. Wykonawca zawiadamia zama</w:t>
      </w:r>
      <w:r w:rsidR="006C61B9" w:rsidRPr="0034569C">
        <w:rPr>
          <w:rFonts w:ascii="Cambria" w:hAnsi="Cambria"/>
        </w:rPr>
        <w:softHyphen/>
      </w:r>
      <w:r w:rsidRPr="0034569C">
        <w:rPr>
          <w:rFonts w:ascii="Cambria" w:hAnsi="Cambria"/>
        </w:rPr>
        <w:t>wiającego o wszelkich zmianach danych, o których mowa w zdaniu pierwszym, w trakcie realizacji zamówienia, a także przekazuje informacje na temat nowych podwykonawców, którym w późniejszym okresie zamierza powierzyć realizację tych usług.</w:t>
      </w:r>
      <w:bookmarkEnd w:id="47"/>
      <w:bookmarkEnd w:id="48"/>
      <w:bookmarkEnd w:id="49"/>
    </w:p>
    <w:p w14:paraId="462B053A" w14:textId="67DE0054" w:rsidR="002728D5" w:rsidRPr="0034569C" w:rsidRDefault="002728D5" w:rsidP="00E31874">
      <w:pPr>
        <w:widowControl w:val="0"/>
        <w:numPr>
          <w:ilvl w:val="1"/>
          <w:numId w:val="11"/>
        </w:numPr>
        <w:tabs>
          <w:tab w:val="left" w:pos="851"/>
        </w:tabs>
        <w:suppressAutoHyphens/>
        <w:spacing w:after="0" w:line="240" w:lineRule="auto"/>
        <w:ind w:left="851" w:hanging="840"/>
        <w:jc w:val="both"/>
        <w:rPr>
          <w:rFonts w:ascii="Cambria" w:hAnsi="Cambria"/>
          <w:spacing w:val="-8"/>
        </w:rPr>
      </w:pPr>
      <w:bookmarkStart w:id="50" w:name="_Toc456007420"/>
      <w:bookmarkStart w:id="51" w:name="_Toc456007650"/>
      <w:bookmarkStart w:id="52" w:name="_Toc456085590"/>
      <w:r w:rsidRPr="0034569C">
        <w:rPr>
          <w:rFonts w:ascii="Cambria" w:hAnsi="Cambria"/>
          <w:spacing w:val="-8"/>
        </w:rPr>
        <w:t>Jeżeli powierzenie podwykonawcy wykonania części zamówienia następuje w trakcie jego realizacji, wykonawca na żądanie zamawiającego przedstaw</w:t>
      </w:r>
      <w:r w:rsidR="00A93135" w:rsidRPr="0034569C">
        <w:rPr>
          <w:rFonts w:ascii="Cambria" w:hAnsi="Cambria"/>
          <w:spacing w:val="-8"/>
        </w:rPr>
        <w:t xml:space="preserve">ia oświadczenie, o którym mowa </w:t>
      </w:r>
      <w:r w:rsidRPr="0034569C">
        <w:rPr>
          <w:rFonts w:ascii="Cambria" w:hAnsi="Cambria"/>
          <w:spacing w:val="-8"/>
        </w:rPr>
        <w:t xml:space="preserve">w art. 25a ust. 1 </w:t>
      </w:r>
      <w:r w:rsidR="00072C8F" w:rsidRPr="0034569C">
        <w:rPr>
          <w:rFonts w:ascii="Cambria" w:hAnsi="Cambria"/>
          <w:spacing w:val="-8"/>
        </w:rPr>
        <w:t>pkt 1</w:t>
      </w:r>
      <w:r w:rsidR="00A43621" w:rsidRPr="0034569C">
        <w:rPr>
          <w:rFonts w:ascii="Cambria" w:hAnsi="Cambria"/>
          <w:spacing w:val="-8"/>
        </w:rPr>
        <w:t xml:space="preserve"> </w:t>
      </w:r>
      <w:r w:rsidRPr="0034569C">
        <w:rPr>
          <w:rFonts w:ascii="Cambria" w:hAnsi="Cambria"/>
          <w:spacing w:val="-8"/>
        </w:rPr>
        <w:t>„ustawy”, potwierdzające brak podstaw wykluczenia wobec tego podwyko</w:t>
      </w:r>
      <w:r w:rsidR="002F5B83" w:rsidRPr="0034569C">
        <w:rPr>
          <w:rFonts w:ascii="Cambria" w:hAnsi="Cambria"/>
          <w:spacing w:val="-8"/>
        </w:rPr>
        <w:softHyphen/>
      </w:r>
      <w:r w:rsidRPr="0034569C">
        <w:rPr>
          <w:rFonts w:ascii="Cambria" w:hAnsi="Cambria"/>
          <w:spacing w:val="-8"/>
        </w:rPr>
        <w:t>nawcy.</w:t>
      </w:r>
      <w:bookmarkEnd w:id="50"/>
      <w:bookmarkEnd w:id="51"/>
      <w:bookmarkEnd w:id="52"/>
      <w:r w:rsidR="00072C8F" w:rsidRPr="0034569C">
        <w:rPr>
          <w:rFonts w:ascii="Cambria" w:hAnsi="Cambria"/>
          <w:color w:val="000000"/>
          <w:spacing w:val="-8"/>
        </w:rPr>
        <w:t xml:space="preserve"> </w:t>
      </w:r>
    </w:p>
    <w:p w14:paraId="7B74523E" w14:textId="54BE95AC" w:rsidR="002728D5" w:rsidRPr="0034569C" w:rsidRDefault="002728D5" w:rsidP="00E31874">
      <w:pPr>
        <w:widowControl w:val="0"/>
        <w:numPr>
          <w:ilvl w:val="2"/>
          <w:numId w:val="11"/>
        </w:numPr>
        <w:tabs>
          <w:tab w:val="left" w:pos="851"/>
        </w:tabs>
        <w:suppressAutoHyphens/>
        <w:spacing w:after="0" w:line="240" w:lineRule="auto"/>
        <w:ind w:left="851" w:hanging="840"/>
        <w:jc w:val="both"/>
        <w:rPr>
          <w:rFonts w:ascii="Cambria" w:hAnsi="Cambria"/>
          <w:lang w:eastAsia="ar-SA"/>
        </w:rPr>
      </w:pPr>
      <w:bookmarkStart w:id="53" w:name="_Toc456007421"/>
      <w:bookmarkStart w:id="54" w:name="_Toc456007651"/>
      <w:bookmarkStart w:id="55" w:name="_Toc456085591"/>
      <w:r w:rsidRPr="0034569C">
        <w:rPr>
          <w:rFonts w:ascii="Cambria" w:hAnsi="Cambria"/>
          <w:lang w:eastAsia="ar-SA"/>
        </w:rPr>
        <w:t>Jeżeli zamawiający stwierdzi, że wobec danego podwykonawcy zachodzą podstawy wykluczenia, wykonawca obowiązany jest zastąpić tego podwykonawcę lub zrezygnować z powierzenia wykonania części zamówienia podwykonawcy.</w:t>
      </w:r>
      <w:bookmarkEnd w:id="53"/>
      <w:bookmarkEnd w:id="54"/>
      <w:bookmarkEnd w:id="55"/>
    </w:p>
    <w:p w14:paraId="3883FC00" w14:textId="6C0FF76B" w:rsidR="002728D5" w:rsidRPr="0034569C" w:rsidRDefault="002728D5" w:rsidP="00E31874">
      <w:pPr>
        <w:widowControl w:val="0"/>
        <w:numPr>
          <w:ilvl w:val="2"/>
          <w:numId w:val="11"/>
        </w:numPr>
        <w:tabs>
          <w:tab w:val="left" w:pos="851"/>
        </w:tabs>
        <w:suppressAutoHyphens/>
        <w:spacing w:after="0" w:line="240" w:lineRule="auto"/>
        <w:ind w:left="851" w:hanging="840"/>
        <w:jc w:val="both"/>
        <w:rPr>
          <w:rFonts w:ascii="Cambria" w:hAnsi="Cambria"/>
          <w:lang w:eastAsia="ar-SA"/>
        </w:rPr>
      </w:pPr>
      <w:bookmarkStart w:id="56" w:name="_Toc456007422"/>
      <w:bookmarkStart w:id="57" w:name="_Toc456007652"/>
      <w:bookmarkStart w:id="58" w:name="_Toc456085592"/>
      <w:r w:rsidRPr="0034569C">
        <w:rPr>
          <w:rFonts w:ascii="Cambria" w:hAnsi="Cambria"/>
          <w:lang w:eastAsia="ar-SA"/>
        </w:rPr>
        <w:t>Powierzenie wykonania części zamówienia podwykonawcom nie zwalnia wykonawcy z odpowiedzialności za należyte wykonanie tego zamówienia.</w:t>
      </w:r>
      <w:bookmarkEnd w:id="56"/>
      <w:bookmarkEnd w:id="57"/>
      <w:bookmarkEnd w:id="58"/>
    </w:p>
    <w:p w14:paraId="49055E46" w14:textId="01C05509" w:rsidR="002728D5" w:rsidRPr="0034569C" w:rsidRDefault="002728D5" w:rsidP="00E31874">
      <w:pPr>
        <w:widowControl w:val="0"/>
        <w:numPr>
          <w:ilvl w:val="1"/>
          <w:numId w:val="11"/>
        </w:numPr>
        <w:tabs>
          <w:tab w:val="left" w:pos="851"/>
        </w:tabs>
        <w:suppressAutoHyphens/>
        <w:spacing w:after="0" w:line="240" w:lineRule="auto"/>
        <w:ind w:left="851" w:hanging="840"/>
        <w:jc w:val="both"/>
        <w:rPr>
          <w:rFonts w:ascii="Cambria" w:hAnsi="Cambria"/>
        </w:rPr>
      </w:pPr>
      <w:bookmarkStart w:id="59" w:name="_Toc456007425"/>
      <w:bookmarkStart w:id="60" w:name="_Toc456007655"/>
      <w:bookmarkStart w:id="61" w:name="_Toc456085595"/>
      <w:r w:rsidRPr="0034569C">
        <w:rPr>
          <w:rFonts w:ascii="Cambria" w:hAnsi="Cambria"/>
        </w:rPr>
        <w:t>Zamawiający może wykluczyć wykonawcę na każdym etapie postępowania o udzielenie zamówienia.</w:t>
      </w:r>
      <w:bookmarkEnd w:id="59"/>
      <w:bookmarkEnd w:id="60"/>
      <w:bookmarkEnd w:id="61"/>
    </w:p>
    <w:p w14:paraId="6DFE7FF7" w14:textId="7339B37B" w:rsidR="002728D5" w:rsidRPr="0034569C" w:rsidRDefault="002728D5" w:rsidP="00E31874">
      <w:pPr>
        <w:widowControl w:val="0"/>
        <w:numPr>
          <w:ilvl w:val="1"/>
          <w:numId w:val="11"/>
        </w:numPr>
        <w:tabs>
          <w:tab w:val="left" w:pos="851"/>
        </w:tabs>
        <w:suppressAutoHyphens/>
        <w:spacing w:after="0" w:line="240" w:lineRule="auto"/>
        <w:ind w:left="851" w:hanging="840"/>
        <w:jc w:val="both"/>
        <w:rPr>
          <w:rFonts w:ascii="Cambria" w:hAnsi="Cambria"/>
        </w:rPr>
      </w:pPr>
      <w:bookmarkStart w:id="62" w:name="_Toc456007426"/>
      <w:bookmarkStart w:id="63" w:name="_Toc456007656"/>
      <w:bookmarkStart w:id="64" w:name="_Toc456085596"/>
      <w:r w:rsidRPr="0034569C">
        <w:rPr>
          <w:rFonts w:ascii="Cambria" w:hAnsi="Cambria"/>
        </w:rPr>
        <w:t xml:space="preserve">W przypadku wspólnego ubiegania się wykonawców o udzielenie niniejszego zamówienia każdy z wykonawców nie może podlegać wykluczeniu z postępowania z powodów </w:t>
      </w:r>
      <w:r w:rsidRPr="0034569C">
        <w:rPr>
          <w:rFonts w:ascii="Cambria" w:hAnsi="Cambria"/>
        </w:rPr>
        <w:lastRenderedPageBreak/>
        <w:t xml:space="preserve">wskazanych w ustawie, w tym określonych w </w:t>
      </w:r>
      <w:r w:rsidR="00EB7932" w:rsidRPr="0034569C">
        <w:rPr>
          <w:rFonts w:ascii="Cambria" w:hAnsi="Cambria"/>
        </w:rPr>
        <w:t>rozdziale</w:t>
      </w:r>
      <w:r w:rsidRPr="0034569C">
        <w:rPr>
          <w:rFonts w:ascii="Cambria" w:hAnsi="Cambria"/>
        </w:rPr>
        <w:t xml:space="preserve"> 6 poniżej, każdy z wykonawców musi posiadać uprawnienia do prowadzenia działalności ubezpieczeniowej, o ile wynika </w:t>
      </w:r>
      <w:r w:rsidRPr="0034569C">
        <w:rPr>
          <w:rFonts w:ascii="Cambria" w:hAnsi="Cambria"/>
        </w:rPr>
        <w:br/>
        <w:t>to z odrębnych przepisów, a wspólnie muszą spełniać warunki udziału w postępowaniu dotyczące sytuacji ekonomicznej lub finansowej oraz zdolności technicznej lub zawodowej.</w:t>
      </w:r>
      <w:bookmarkEnd w:id="62"/>
      <w:bookmarkEnd w:id="63"/>
      <w:bookmarkEnd w:id="64"/>
    </w:p>
    <w:p w14:paraId="57800D15" w14:textId="52CE1717" w:rsidR="002728D5" w:rsidRPr="0034569C" w:rsidRDefault="002728D5" w:rsidP="00E31874">
      <w:pPr>
        <w:widowControl w:val="0"/>
        <w:numPr>
          <w:ilvl w:val="0"/>
          <w:numId w:val="11"/>
        </w:numPr>
        <w:tabs>
          <w:tab w:val="left" w:pos="851"/>
        </w:tabs>
        <w:suppressAutoHyphens/>
        <w:spacing w:before="120" w:after="0" w:line="240" w:lineRule="auto"/>
        <w:ind w:left="851" w:hanging="840"/>
        <w:jc w:val="both"/>
        <w:outlineLvl w:val="0"/>
        <w:rPr>
          <w:rFonts w:ascii="Cambria" w:hAnsi="Cambria"/>
          <w:b/>
        </w:rPr>
      </w:pPr>
      <w:bookmarkStart w:id="65" w:name="_Toc456007427"/>
      <w:bookmarkStart w:id="66" w:name="_Toc456007657"/>
      <w:bookmarkStart w:id="67" w:name="_Toc456086882"/>
      <w:bookmarkStart w:id="68" w:name="_Toc466986900"/>
      <w:r w:rsidRPr="0034569C">
        <w:rPr>
          <w:rFonts w:ascii="Cambria" w:hAnsi="Cambria"/>
          <w:b/>
        </w:rPr>
        <w:t>Podstawy wykluczenia, o których mowa w art. 24 ust. 5 ustawy Prawo zamówień publicznych oraz warunki wykluczenia wykonawcy</w:t>
      </w:r>
      <w:bookmarkEnd w:id="65"/>
      <w:bookmarkEnd w:id="66"/>
      <w:bookmarkEnd w:id="67"/>
      <w:bookmarkEnd w:id="68"/>
    </w:p>
    <w:p w14:paraId="6682BD43" w14:textId="074F2D92" w:rsidR="002728D5" w:rsidRPr="0034569C" w:rsidRDefault="002728D5" w:rsidP="00F676E0">
      <w:pPr>
        <w:widowControl w:val="0"/>
        <w:tabs>
          <w:tab w:val="left" w:pos="851"/>
        </w:tabs>
        <w:suppressAutoHyphens/>
        <w:spacing w:after="0" w:line="240" w:lineRule="auto"/>
        <w:ind w:left="851"/>
        <w:jc w:val="both"/>
        <w:rPr>
          <w:rFonts w:ascii="Cambria" w:hAnsi="Cambria"/>
        </w:rPr>
      </w:pPr>
      <w:bookmarkStart w:id="69" w:name="_Toc456007428"/>
      <w:bookmarkStart w:id="70" w:name="_Toc456007658"/>
      <w:bookmarkStart w:id="71" w:name="_Toc456085598"/>
      <w:r w:rsidRPr="0034569C">
        <w:rPr>
          <w:rFonts w:ascii="Cambria" w:hAnsi="Cambria"/>
        </w:rPr>
        <w:t>Zamawiający przewiduje możliwość wykluczenia z postępowania o udzielenie niniejszego zamówienia także wykonawcy</w:t>
      </w:r>
      <w:r w:rsidR="00876C50" w:rsidRPr="0034569C">
        <w:rPr>
          <w:rFonts w:ascii="Cambria" w:hAnsi="Cambria"/>
        </w:rPr>
        <w:t xml:space="preserve"> w przypadku zaistnienia przesłanek wymienionych w art. 24 ust. 5 pkt 1, 2, 3 i 4 „ustawy”.</w:t>
      </w:r>
      <w:bookmarkEnd w:id="69"/>
      <w:bookmarkEnd w:id="70"/>
      <w:bookmarkEnd w:id="71"/>
      <w:r w:rsidRPr="0034569C">
        <w:rPr>
          <w:rFonts w:ascii="Cambria" w:hAnsi="Cambria"/>
        </w:rPr>
        <w:t xml:space="preserve"> </w:t>
      </w:r>
    </w:p>
    <w:p w14:paraId="61D75F6E" w14:textId="77777777" w:rsidR="002728D5" w:rsidRPr="0034569C" w:rsidRDefault="002728D5" w:rsidP="00E31874">
      <w:pPr>
        <w:widowControl w:val="0"/>
        <w:numPr>
          <w:ilvl w:val="0"/>
          <w:numId w:val="11"/>
        </w:numPr>
        <w:tabs>
          <w:tab w:val="left" w:pos="851"/>
        </w:tabs>
        <w:suppressAutoHyphens/>
        <w:spacing w:before="120" w:after="0" w:line="240" w:lineRule="auto"/>
        <w:ind w:left="851" w:hanging="851"/>
        <w:jc w:val="both"/>
        <w:outlineLvl w:val="0"/>
        <w:rPr>
          <w:rFonts w:ascii="Cambria" w:hAnsi="Cambria"/>
          <w:b/>
        </w:rPr>
      </w:pPr>
      <w:bookmarkStart w:id="72" w:name="_Toc456007429"/>
      <w:bookmarkStart w:id="73" w:name="_Toc456007659"/>
      <w:bookmarkStart w:id="74" w:name="_Toc456086883"/>
      <w:bookmarkStart w:id="75" w:name="_Toc466986901"/>
      <w:r w:rsidRPr="0034569C">
        <w:rPr>
          <w:rFonts w:ascii="Cambria" w:hAnsi="Cambria"/>
          <w:b/>
        </w:rPr>
        <w:t>Wykaz oświadczeń lub dokumentów, potwierdzających spełnianie warunków udziału w postępowaniu oraz brak podstaw wykluczenia</w:t>
      </w:r>
      <w:bookmarkEnd w:id="72"/>
      <w:bookmarkEnd w:id="73"/>
      <w:bookmarkEnd w:id="74"/>
      <w:bookmarkEnd w:id="75"/>
    </w:p>
    <w:p w14:paraId="1E74D907" w14:textId="6607EE33" w:rsidR="002728D5" w:rsidRPr="0034569C" w:rsidRDefault="002728D5" w:rsidP="00E31874">
      <w:pPr>
        <w:widowControl w:val="0"/>
        <w:numPr>
          <w:ilvl w:val="1"/>
          <w:numId w:val="11"/>
        </w:numPr>
        <w:tabs>
          <w:tab w:val="left" w:pos="851"/>
        </w:tabs>
        <w:suppressAutoHyphens/>
        <w:spacing w:after="0" w:line="240" w:lineRule="auto"/>
        <w:ind w:left="851" w:hanging="851"/>
        <w:jc w:val="both"/>
        <w:rPr>
          <w:rFonts w:ascii="Cambria" w:hAnsi="Cambria"/>
        </w:rPr>
      </w:pPr>
      <w:bookmarkStart w:id="76" w:name="_Toc456007430"/>
      <w:bookmarkStart w:id="77" w:name="_Toc456007660"/>
      <w:bookmarkStart w:id="78" w:name="_Toc456085600"/>
      <w:r w:rsidRPr="0034569C">
        <w:rPr>
          <w:rFonts w:ascii="Cambria" w:hAnsi="Cambria"/>
        </w:rPr>
        <w:t xml:space="preserve">Zgodnie z art. 25a ust. 1 „ustawy” do oferty wykonawca dołącza aktualne na dzień składania ofert oświadczenie w zakresie określonym we wzorze, stanowiącym </w:t>
      </w:r>
      <w:r w:rsidRPr="0034569C">
        <w:rPr>
          <w:rFonts w:ascii="Cambria" w:hAnsi="Cambria"/>
          <w:b/>
        </w:rPr>
        <w:t>załącznik nr 3</w:t>
      </w:r>
      <w:r w:rsidRPr="0034569C">
        <w:rPr>
          <w:rFonts w:ascii="Cambria" w:hAnsi="Cambria"/>
        </w:rPr>
        <w:t xml:space="preserve"> </w:t>
      </w:r>
      <w:r w:rsidRPr="0034569C">
        <w:rPr>
          <w:rFonts w:ascii="Cambria" w:hAnsi="Cambria"/>
        </w:rPr>
        <w:br/>
        <w:t>do niniejszej specyfikacji istotnych warunków zamówienia, stanowiące wstępne potwier</w:t>
      </w:r>
      <w:r w:rsidRPr="0034569C">
        <w:rPr>
          <w:rFonts w:ascii="Cambria" w:hAnsi="Cambria"/>
        </w:rPr>
        <w:softHyphen/>
        <w:t>dzenie, że wykonawca nie podlega wykluczeniu z powodów określonych w „ustawie”, w tym wskazanych w pkt. </w:t>
      </w:r>
      <w:r w:rsidR="0018368E" w:rsidRPr="0034569C">
        <w:rPr>
          <w:rFonts w:ascii="Cambria" w:hAnsi="Cambria"/>
        </w:rPr>
        <w:t xml:space="preserve">6  </w:t>
      </w:r>
      <w:r w:rsidRPr="0034569C">
        <w:rPr>
          <w:rFonts w:ascii="Cambria" w:hAnsi="Cambria"/>
        </w:rPr>
        <w:t>oraz spełnia warunki udziału w postępowaniu</w:t>
      </w:r>
      <w:bookmarkEnd w:id="76"/>
      <w:bookmarkEnd w:id="77"/>
      <w:bookmarkEnd w:id="78"/>
      <w:r w:rsidRPr="0034569C">
        <w:rPr>
          <w:rFonts w:ascii="Cambria" w:hAnsi="Cambria"/>
        </w:rPr>
        <w:t>.</w:t>
      </w:r>
    </w:p>
    <w:p w14:paraId="03B6A1C3" w14:textId="0DBCBE79" w:rsidR="002728D5" w:rsidRPr="0034569C" w:rsidRDefault="002728D5" w:rsidP="00E31874">
      <w:pPr>
        <w:widowControl w:val="0"/>
        <w:numPr>
          <w:ilvl w:val="1"/>
          <w:numId w:val="11"/>
        </w:numPr>
        <w:tabs>
          <w:tab w:val="left" w:pos="851"/>
        </w:tabs>
        <w:suppressAutoHyphens/>
        <w:spacing w:after="0" w:line="240" w:lineRule="auto"/>
        <w:ind w:left="851" w:hanging="851"/>
        <w:jc w:val="both"/>
        <w:rPr>
          <w:rFonts w:ascii="Cambria" w:hAnsi="Cambria"/>
        </w:rPr>
      </w:pPr>
      <w:bookmarkStart w:id="79" w:name="_Toc456007431"/>
      <w:bookmarkStart w:id="80" w:name="_Toc456007661"/>
      <w:bookmarkStart w:id="81" w:name="_Toc456085601"/>
      <w:r w:rsidRPr="0034569C">
        <w:rPr>
          <w:rFonts w:ascii="Cambria" w:hAnsi="Cambria"/>
        </w:rPr>
        <w:t>W przypadku wspólnego ubiegania się o zamówienie przez wykonawców, oświadczenie, o którym mowa w pkt. 7.1, składa każdy z wykonawców wspólnie ubiegających się o zamówienie. Dokument ten potwierdza spełnianie warunków udziału w postępowaniu oraz brak podstaw do wykluczenia w zakresie, w którym każdy z wykonawców wykazuje spełnianie warunków udziału w postępowaniu lub brak podstaw wykluczenia.</w:t>
      </w:r>
      <w:bookmarkEnd w:id="79"/>
      <w:bookmarkEnd w:id="80"/>
      <w:bookmarkEnd w:id="81"/>
    </w:p>
    <w:p w14:paraId="10685C82" w14:textId="7DD88D1E" w:rsidR="002728D5" w:rsidRPr="0034569C" w:rsidRDefault="002728D5" w:rsidP="00E31874">
      <w:pPr>
        <w:widowControl w:val="0"/>
        <w:numPr>
          <w:ilvl w:val="1"/>
          <w:numId w:val="11"/>
        </w:numPr>
        <w:tabs>
          <w:tab w:val="left" w:pos="851"/>
        </w:tabs>
        <w:suppressAutoHyphens/>
        <w:spacing w:after="0" w:line="240" w:lineRule="auto"/>
        <w:ind w:left="851" w:hanging="851"/>
        <w:jc w:val="both"/>
        <w:rPr>
          <w:rFonts w:ascii="Cambria" w:hAnsi="Cambria"/>
        </w:rPr>
      </w:pPr>
      <w:bookmarkStart w:id="82" w:name="_Toc456007432"/>
      <w:bookmarkStart w:id="83" w:name="_Toc456007662"/>
      <w:bookmarkStart w:id="84" w:name="_Toc456085602"/>
      <w:r w:rsidRPr="0034569C">
        <w:rPr>
          <w:rFonts w:ascii="Cambria" w:hAnsi="Cambria"/>
        </w:rPr>
        <w:t xml:space="preserve">Zgodnie z art. 24 ust. 11 „ustawy” wykonawca, w terminie 3 dni od zamieszczenia przez zamawiającego na stronie internetowej informacji, o której mowa w art. 86 ust. 5 „ustawy”, przekazuje zamawiającemu </w:t>
      </w:r>
      <w:r w:rsidRPr="0034569C">
        <w:rPr>
          <w:rFonts w:ascii="Cambria" w:hAnsi="Cambria"/>
          <w:b/>
        </w:rPr>
        <w:t>oświadczenie</w:t>
      </w:r>
      <w:r w:rsidRPr="0034569C">
        <w:rPr>
          <w:rFonts w:ascii="Cambria" w:hAnsi="Cambria"/>
        </w:rPr>
        <w:t xml:space="preserve"> </w:t>
      </w:r>
      <w:r w:rsidRPr="0034569C">
        <w:rPr>
          <w:rFonts w:ascii="Cambria" w:hAnsi="Cambria"/>
          <w:b/>
        </w:rPr>
        <w:t>o przynależności lub braku przynależności do tej samej grupy kapitałowej</w:t>
      </w:r>
      <w:r w:rsidRPr="0034569C">
        <w:rPr>
          <w:rFonts w:ascii="Cambria" w:hAnsi="Cambria"/>
        </w:rPr>
        <w:t>. Wraz ze złożeniem oświadczenia, wykonawca może przedstawić dowody, że powiązania z innym wykonawcą nie prowadzą do zakłócenia konkurencji w postępowaniu o udzielenie zamówienia.</w:t>
      </w:r>
      <w:bookmarkEnd w:id="82"/>
      <w:bookmarkEnd w:id="83"/>
      <w:bookmarkEnd w:id="84"/>
    </w:p>
    <w:p w14:paraId="05CB1AEB" w14:textId="6CAC3899" w:rsidR="000B7B62" w:rsidRPr="00191383" w:rsidRDefault="000B7B62" w:rsidP="000B7B62">
      <w:pPr>
        <w:widowControl w:val="0"/>
        <w:numPr>
          <w:ilvl w:val="1"/>
          <w:numId w:val="11"/>
        </w:numPr>
        <w:tabs>
          <w:tab w:val="left" w:pos="851"/>
        </w:tabs>
        <w:suppressAutoHyphens/>
        <w:spacing w:after="0" w:line="240" w:lineRule="auto"/>
        <w:ind w:left="851" w:hanging="851"/>
        <w:jc w:val="both"/>
        <w:rPr>
          <w:rFonts w:ascii="Cambria" w:hAnsi="Cambria"/>
        </w:rPr>
      </w:pPr>
      <w:r w:rsidRPr="0034569C">
        <w:rPr>
          <w:rFonts w:ascii="Cambria" w:hAnsi="Cambria"/>
        </w:rPr>
        <w:t xml:space="preserve">W celu potwierdzenia spełniania przez Wykonawcę warunków udziału w postępowaniu, dotyczących kompetencji lub uprawnień do prowadzenia określonej działalności zawodowej, o których mowa w art. 22b ust. 2 ustawy Pzp, Zamawiający będzie wymagał, aby Wykonawca, którego oferta oceniona została najwyżej, złożył w określonym w wezwaniu terminie </w:t>
      </w:r>
      <w:r w:rsidRPr="00191383">
        <w:rPr>
          <w:rFonts w:ascii="Cambria" w:hAnsi="Cambria"/>
        </w:rPr>
        <w:t>aktualnych na dzień złożenia:</w:t>
      </w:r>
    </w:p>
    <w:p w14:paraId="5BD46490" w14:textId="77777777" w:rsidR="000B7B62" w:rsidRPr="00191383" w:rsidRDefault="000B7B62" w:rsidP="00AD3470">
      <w:pPr>
        <w:pStyle w:val="Akapitzlist1"/>
        <w:widowControl w:val="0"/>
        <w:numPr>
          <w:ilvl w:val="0"/>
          <w:numId w:val="153"/>
        </w:numPr>
        <w:tabs>
          <w:tab w:val="left" w:pos="993"/>
        </w:tabs>
        <w:suppressAutoHyphens/>
        <w:spacing w:after="0" w:line="240" w:lineRule="auto"/>
        <w:ind w:left="993" w:hanging="284"/>
        <w:contextualSpacing w:val="0"/>
        <w:jc w:val="both"/>
        <w:rPr>
          <w:rFonts w:ascii="Cambria" w:hAnsi="Cambria"/>
        </w:rPr>
      </w:pPr>
      <w:r w:rsidRPr="00191383">
        <w:rPr>
          <w:rFonts w:ascii="Cambria" w:hAnsi="Cambria"/>
        </w:rPr>
        <w:t xml:space="preserve">koncesji, zezwolenia, licencji lub dokumentu potwierdzającego, że Wykonawca jest wpisany do jednego z rejestrów zawodowych lub handlowych, prowadzonych w państwie członkowskim </w:t>
      </w:r>
      <w:r w:rsidRPr="00191383">
        <w:rPr>
          <w:rFonts w:ascii="Cambria" w:hAnsi="Cambria"/>
          <w:u w:val="single"/>
        </w:rPr>
        <w:t>Unii Europejskiej</w:t>
      </w:r>
      <w:r w:rsidRPr="00191383">
        <w:rPr>
          <w:rFonts w:ascii="Cambria" w:hAnsi="Cambria"/>
        </w:rPr>
        <w:t>, w którym Wykonawca ma siedzibę lub miejsce zamieszkania,</w:t>
      </w:r>
    </w:p>
    <w:p w14:paraId="7E22D52E" w14:textId="77777777" w:rsidR="000B7B62" w:rsidRPr="0034569C" w:rsidRDefault="000B7B62" w:rsidP="000B7B62">
      <w:pPr>
        <w:pStyle w:val="Akapitzlist1"/>
        <w:widowControl w:val="0"/>
        <w:tabs>
          <w:tab w:val="left" w:pos="720"/>
        </w:tabs>
        <w:spacing w:after="0" w:line="240" w:lineRule="auto"/>
        <w:jc w:val="both"/>
        <w:rPr>
          <w:rFonts w:ascii="Cambria" w:hAnsi="Cambria"/>
        </w:rPr>
      </w:pPr>
      <w:r w:rsidRPr="0034569C">
        <w:rPr>
          <w:rFonts w:ascii="Cambria" w:hAnsi="Cambria"/>
        </w:rPr>
        <w:t>lub</w:t>
      </w:r>
    </w:p>
    <w:p w14:paraId="195942FE" w14:textId="77777777" w:rsidR="000B7B62" w:rsidRPr="0034569C" w:rsidRDefault="000B7B62" w:rsidP="00AD3470">
      <w:pPr>
        <w:pStyle w:val="Akapitzlist1"/>
        <w:widowControl w:val="0"/>
        <w:numPr>
          <w:ilvl w:val="0"/>
          <w:numId w:val="153"/>
        </w:numPr>
        <w:tabs>
          <w:tab w:val="left" w:pos="993"/>
        </w:tabs>
        <w:suppressAutoHyphens/>
        <w:spacing w:after="0" w:line="240" w:lineRule="auto"/>
        <w:ind w:left="993" w:hanging="284"/>
        <w:contextualSpacing w:val="0"/>
        <w:jc w:val="both"/>
        <w:rPr>
          <w:rFonts w:ascii="Cambria" w:hAnsi="Cambria"/>
        </w:rPr>
      </w:pPr>
      <w:r w:rsidRPr="0034569C">
        <w:rPr>
          <w:rFonts w:ascii="Cambria" w:hAnsi="Cambria"/>
        </w:rPr>
        <w:t xml:space="preserve">dokumentu potwierdzającego status członkowski Wykonawcy w określonej organizacji, od którego uzależnione jest prawo do świadczenia nabywanej przez Zamawiającego usługi w kraju, w którym Wykonawca ma siedzibę lub miejsce zamieszkania, </w:t>
      </w:r>
    </w:p>
    <w:p w14:paraId="06CCD237" w14:textId="35CA300F" w:rsidR="002422C3" w:rsidRPr="00191383" w:rsidRDefault="000B7B62" w:rsidP="002422C3">
      <w:pPr>
        <w:pStyle w:val="Akapitzlist1"/>
        <w:widowControl w:val="0"/>
        <w:tabs>
          <w:tab w:val="left" w:pos="993"/>
        </w:tabs>
        <w:spacing w:after="0" w:line="240" w:lineRule="auto"/>
        <w:ind w:left="709"/>
        <w:jc w:val="both"/>
        <w:rPr>
          <w:rFonts w:ascii="Cambria" w:hAnsi="Cambria"/>
        </w:rPr>
      </w:pPr>
      <w:r w:rsidRPr="0034569C">
        <w:rPr>
          <w:rFonts w:ascii="Cambria" w:hAnsi="Cambria"/>
        </w:rPr>
        <w:t xml:space="preserve">o ile odnośnej dokumentacji Zamawiający nie będzie mógł uzyskać za pomocą bezpłatnych i ogólnodostępnych baz danych, w szczególności rejestrów publicznych w rozumieniu ustawy z dnia 17 lutego 2005 r. o informatyzacji działalności podmiotów realizujących zadania publiczne </w:t>
      </w:r>
      <w:r w:rsidRPr="00191383">
        <w:rPr>
          <w:rFonts w:ascii="Cambria" w:hAnsi="Cambria"/>
        </w:rPr>
        <w:t>(Dz. U. z 2017 r. poz. 570 z późn. zm.).</w:t>
      </w:r>
    </w:p>
    <w:p w14:paraId="4CF64F2B" w14:textId="77777777" w:rsidR="002728D5" w:rsidRPr="0034569C" w:rsidRDefault="002728D5" w:rsidP="00E31874">
      <w:pPr>
        <w:widowControl w:val="0"/>
        <w:numPr>
          <w:ilvl w:val="1"/>
          <w:numId w:val="11"/>
        </w:numPr>
        <w:tabs>
          <w:tab w:val="left" w:pos="851"/>
        </w:tabs>
        <w:suppressAutoHyphens/>
        <w:spacing w:after="0" w:line="240" w:lineRule="auto"/>
        <w:ind w:left="851" w:hanging="851"/>
        <w:jc w:val="both"/>
        <w:rPr>
          <w:rFonts w:ascii="Cambria" w:hAnsi="Cambria"/>
        </w:rPr>
      </w:pPr>
      <w:bookmarkStart w:id="85" w:name="_Toc456007434"/>
      <w:bookmarkStart w:id="86" w:name="_Toc456007664"/>
      <w:bookmarkStart w:id="87" w:name="_Toc456085604"/>
      <w:r w:rsidRPr="00191383">
        <w:rPr>
          <w:rFonts w:ascii="Cambria" w:hAnsi="Cambria"/>
        </w:rPr>
        <w:t xml:space="preserve">Jeżeli wykonawca, którego oferta oceniona została najwyżej, ma siedzibę lub miejsce zamieszkania </w:t>
      </w:r>
      <w:r w:rsidRPr="002A451A">
        <w:rPr>
          <w:rFonts w:ascii="Cambria" w:hAnsi="Cambria"/>
        </w:rPr>
        <w:t>poza terytorium Rzeczypospolitej Polskiej,</w:t>
      </w:r>
      <w:r w:rsidRPr="00191383">
        <w:rPr>
          <w:rFonts w:ascii="Cambria" w:hAnsi="Cambria"/>
        </w:rPr>
        <w:t xml:space="preserve"> zamiast dokumentów, o których mowa w pkt. 7.4, wykonawca ten będzie zobowiązany złożyć, w terminie wyznaczonym w wezwaniu, dokument lub dokumenty wystawione w kraju, w którym ma miejsce zamieszkania lub siedzibę, potwierdzające</w:t>
      </w:r>
      <w:r w:rsidRPr="0034569C">
        <w:rPr>
          <w:rFonts w:ascii="Cambria" w:hAnsi="Cambria"/>
        </w:rPr>
        <w:t>, że posiada uprawnienia do wykonywania działalności związanej z przedmiotem zamówienia.</w:t>
      </w:r>
      <w:bookmarkEnd w:id="85"/>
      <w:bookmarkEnd w:id="86"/>
      <w:bookmarkEnd w:id="87"/>
    </w:p>
    <w:p w14:paraId="2047FF83" w14:textId="3CB97DE6" w:rsidR="002728D5" w:rsidRPr="0034569C" w:rsidRDefault="002728D5" w:rsidP="00E31874">
      <w:pPr>
        <w:widowControl w:val="0"/>
        <w:numPr>
          <w:ilvl w:val="1"/>
          <w:numId w:val="11"/>
        </w:numPr>
        <w:tabs>
          <w:tab w:val="left" w:pos="851"/>
        </w:tabs>
        <w:suppressAutoHyphens/>
        <w:spacing w:after="0" w:line="240" w:lineRule="auto"/>
        <w:ind w:left="851" w:hanging="851"/>
        <w:jc w:val="both"/>
        <w:rPr>
          <w:rFonts w:ascii="Cambria" w:hAnsi="Cambria"/>
          <w:spacing w:val="-4"/>
          <w:lang w:eastAsia="ar-SA"/>
        </w:rPr>
      </w:pPr>
      <w:bookmarkStart w:id="88" w:name="_Toc456007435"/>
      <w:bookmarkStart w:id="89" w:name="_Toc456007665"/>
      <w:bookmarkStart w:id="90" w:name="_Toc456085605"/>
      <w:r w:rsidRPr="0034569C">
        <w:rPr>
          <w:rFonts w:ascii="Cambria" w:hAnsi="Cambria"/>
          <w:spacing w:val="-4"/>
          <w:lang w:eastAsia="ar-SA"/>
        </w:rPr>
        <w:t>Zgodnie z art. 26 ust. 2 „ustawy”, w celu potwierdzenia braku podstaw do wykluczenia z postępowania wykonawcy w okolicznościach, o których mowa w art. 24 ust. 5 pkt 1 „ustawy”, zamawiający będzie żądał złożenia przez wykonawcę, którego oferta została oceniona najwyżej, w terminie wyznaczonym w wezwaniu, aktualnego na dzień złoże</w:t>
      </w:r>
      <w:r w:rsidR="00997E80" w:rsidRPr="0034569C">
        <w:rPr>
          <w:rFonts w:ascii="Cambria" w:hAnsi="Cambria"/>
          <w:spacing w:val="-4"/>
          <w:lang w:eastAsia="ar-SA"/>
        </w:rPr>
        <w:t xml:space="preserve">nia </w:t>
      </w:r>
      <w:r w:rsidR="00997E80" w:rsidRPr="0034569C">
        <w:rPr>
          <w:rFonts w:ascii="Cambria" w:hAnsi="Cambria"/>
          <w:b/>
          <w:spacing w:val="-4"/>
          <w:lang w:eastAsia="ar-SA"/>
        </w:rPr>
        <w:t xml:space="preserve">odpisu właściwego rejestru </w:t>
      </w:r>
      <w:r w:rsidRPr="0034569C">
        <w:rPr>
          <w:rFonts w:ascii="Cambria" w:hAnsi="Cambria"/>
          <w:b/>
          <w:spacing w:val="-4"/>
          <w:lang w:eastAsia="ar-SA"/>
        </w:rPr>
        <w:t>lub z centralnej ewidencji i informacji o działalności gospodarczej</w:t>
      </w:r>
      <w:r w:rsidRPr="0034569C">
        <w:rPr>
          <w:rFonts w:ascii="Cambria" w:hAnsi="Cambria"/>
          <w:spacing w:val="-4"/>
          <w:lang w:eastAsia="ar-SA"/>
        </w:rPr>
        <w:t xml:space="preserve">, jeżeli odrębne przepisy wymagają wpisu do rejestru lub ewidencji, wystawionego nie wcześniej niż 6 miesięcy przed wyznaczonym terminem jego złożenia, o ile odnośnej dokumentacji zamawiający nie będzie mógł </w:t>
      </w:r>
      <w:r w:rsidRPr="0034569C">
        <w:rPr>
          <w:rFonts w:ascii="Cambria" w:hAnsi="Cambria"/>
          <w:spacing w:val="-4"/>
          <w:lang w:eastAsia="ar-SA"/>
        </w:rPr>
        <w:lastRenderedPageBreak/>
        <w:t>uzyskać za pomocą bezpłatnych i ogólnodostępnych baz danych, w szczególności rejestrów publicznych w rozumieniu ustawy z dnia 17 lutego 2005 r. o informatyzacji działalności podmiotów realizujących zadania publiczne.</w:t>
      </w:r>
      <w:bookmarkEnd w:id="88"/>
      <w:bookmarkEnd w:id="89"/>
      <w:bookmarkEnd w:id="90"/>
    </w:p>
    <w:p w14:paraId="052204BB" w14:textId="77F1CEE3" w:rsidR="002728D5" w:rsidRPr="0034569C" w:rsidRDefault="002728D5" w:rsidP="00E31874">
      <w:pPr>
        <w:widowControl w:val="0"/>
        <w:numPr>
          <w:ilvl w:val="1"/>
          <w:numId w:val="11"/>
        </w:numPr>
        <w:tabs>
          <w:tab w:val="left" w:pos="851"/>
        </w:tabs>
        <w:suppressAutoHyphens/>
        <w:spacing w:after="0" w:line="240" w:lineRule="auto"/>
        <w:ind w:left="851" w:hanging="851"/>
        <w:jc w:val="both"/>
        <w:rPr>
          <w:rFonts w:ascii="Cambria" w:hAnsi="Cambria"/>
          <w:lang w:eastAsia="ar-SA"/>
        </w:rPr>
      </w:pPr>
      <w:bookmarkStart w:id="91" w:name="_Toc456007436"/>
      <w:bookmarkStart w:id="92" w:name="_Toc456007666"/>
      <w:bookmarkStart w:id="93" w:name="_Toc456085606"/>
      <w:r w:rsidRPr="0034569C">
        <w:rPr>
          <w:rFonts w:ascii="Cambria" w:hAnsi="Cambria"/>
          <w:lang w:eastAsia="ar-SA"/>
        </w:rPr>
        <w:t>Jeżeli wykonawca, którego oferta została oceniona najwyżej, ma siedzibę lub miejsce zamieszkania poza terytorium Rzeczypospolitej Polskiej, zamiast dokumentu, o którym mowa w pkt 7.6, wykonawca ten będzie zobowiązany złożyć, w terminie wyznaczonym w wezwaniu, dokument lub dokumenty wystawione w kraju, w którym ma siedzibę lub miejsce zamieszkania, potwierdzające, że nie otwarto jego likwidacji ani nie ogłoszono upadłości, wystawione nie wcześniej niż 6 miesięcy przed wyznaczonym terminem ich złożenia, o ile odnośnej dokumentacji zamawiający nie będzie mógł uzyskać za pomocą bezpłatnych i ogólnodostępnych baz danych.</w:t>
      </w:r>
      <w:bookmarkEnd w:id="91"/>
      <w:bookmarkEnd w:id="92"/>
      <w:bookmarkEnd w:id="93"/>
    </w:p>
    <w:p w14:paraId="051C3FFF" w14:textId="77777777" w:rsidR="002728D5" w:rsidRPr="0034569C" w:rsidRDefault="002728D5" w:rsidP="00E31874">
      <w:pPr>
        <w:widowControl w:val="0"/>
        <w:numPr>
          <w:ilvl w:val="1"/>
          <w:numId w:val="11"/>
        </w:numPr>
        <w:tabs>
          <w:tab w:val="left" w:pos="851"/>
        </w:tabs>
        <w:suppressAutoHyphens/>
        <w:spacing w:after="0" w:line="240" w:lineRule="auto"/>
        <w:ind w:left="851" w:hanging="851"/>
        <w:jc w:val="both"/>
        <w:rPr>
          <w:rFonts w:ascii="Cambria" w:hAnsi="Cambria"/>
          <w:lang w:eastAsia="ar-SA"/>
        </w:rPr>
      </w:pPr>
      <w:bookmarkStart w:id="94" w:name="_Toc456007437"/>
      <w:bookmarkStart w:id="95" w:name="_Toc456007667"/>
      <w:bookmarkStart w:id="96" w:name="_Toc456085607"/>
      <w:r w:rsidRPr="0034569C">
        <w:rPr>
          <w:rFonts w:ascii="Cambria" w:hAnsi="Cambria"/>
          <w:lang w:eastAsia="ar-SA"/>
        </w:rPr>
        <w:t>Jeżeli w kraju, w którym wykonawca, którego oferta została oceniona najwyżej, ma siedzibę lub miejsce zamieszkania lub miejsce zamieszkania ma osoba, której dokument dotyczy, nie wydaje się dokumentów, o których mowa w pkt 7.7, zastępuje się je dokumentem zawierającym odpowiednio oświadczenie wykonawcy, ze wskazaniem osoby albo osób uprawnionych do jego reprezentacji, lub oświadczenie osoby, której dokument ma dotyczyć, złożone przed notariuszem lub przed organem sądowym, administracyjnym albo organem samorządu zawodowego lub gospodarczego właściwym ze względu na siedzibę lub miejsce zamieszkania Wykonawcy lub miejsce zamieszkania tej osoby, wystawionymi nie wcześniej niż 6 miesięcy przed wyznaczonym terminem ich złożenia.</w:t>
      </w:r>
    </w:p>
    <w:p w14:paraId="27CFC6BF" w14:textId="5F2D0AF1" w:rsidR="002728D5" w:rsidRPr="0034569C" w:rsidRDefault="002728D5" w:rsidP="00E31874">
      <w:pPr>
        <w:widowControl w:val="0"/>
        <w:numPr>
          <w:ilvl w:val="1"/>
          <w:numId w:val="11"/>
        </w:numPr>
        <w:tabs>
          <w:tab w:val="left" w:pos="851"/>
        </w:tabs>
        <w:suppressAutoHyphens/>
        <w:spacing w:after="0" w:line="240" w:lineRule="auto"/>
        <w:ind w:left="851" w:hanging="851"/>
        <w:jc w:val="both"/>
        <w:rPr>
          <w:rFonts w:ascii="Cambria" w:hAnsi="Cambria"/>
          <w:lang w:eastAsia="ar-SA"/>
        </w:rPr>
      </w:pPr>
      <w:bookmarkStart w:id="97" w:name="_Toc456007438"/>
      <w:bookmarkStart w:id="98" w:name="_Toc456007668"/>
      <w:bookmarkStart w:id="99" w:name="_Toc456085608"/>
      <w:bookmarkEnd w:id="94"/>
      <w:bookmarkEnd w:id="95"/>
      <w:bookmarkEnd w:id="96"/>
      <w:r w:rsidRPr="0034569C">
        <w:rPr>
          <w:rFonts w:ascii="Cambria" w:eastAsia="SimSun" w:hAnsi="Cambria"/>
          <w:lang w:eastAsia="ar-SA"/>
        </w:rPr>
        <w:t>W przypadku wątpliwości, co do treści dokumentu złożonego przez wykonawcę mającego siedzibę lub miejsce zamieszkania poza terytorium Rzeczypospolitej Polskiej, zamawiający może zwrócić się do właściwych organów odpowiednio kraju, w którym wykonawca ma siedzibę lub miejsce zamieszkania lub miejsce zamieszkania ma osoba, której dokument dotyczy, o udzielenie niezbędnych informacji dotyczących przedłożonego dokumentu.</w:t>
      </w:r>
      <w:bookmarkEnd w:id="97"/>
      <w:bookmarkEnd w:id="98"/>
      <w:bookmarkEnd w:id="99"/>
    </w:p>
    <w:p w14:paraId="69084E33" w14:textId="1B72F7B8" w:rsidR="002728D5" w:rsidRPr="0034569C" w:rsidRDefault="002728D5" w:rsidP="00E31874">
      <w:pPr>
        <w:widowControl w:val="0"/>
        <w:numPr>
          <w:ilvl w:val="1"/>
          <w:numId w:val="11"/>
        </w:numPr>
        <w:tabs>
          <w:tab w:val="left" w:pos="851"/>
        </w:tabs>
        <w:suppressAutoHyphens/>
        <w:spacing w:after="0" w:line="240" w:lineRule="auto"/>
        <w:ind w:left="851" w:hanging="851"/>
        <w:jc w:val="both"/>
        <w:rPr>
          <w:rFonts w:ascii="Cambria" w:hAnsi="Cambria"/>
          <w:lang w:eastAsia="ar-SA"/>
        </w:rPr>
      </w:pPr>
      <w:bookmarkStart w:id="100" w:name="_Toc456007439"/>
      <w:bookmarkStart w:id="101" w:name="_Toc456007669"/>
      <w:bookmarkStart w:id="102" w:name="_Toc456085609"/>
      <w:r w:rsidRPr="0034569C">
        <w:rPr>
          <w:rFonts w:ascii="Cambria" w:hAnsi="Cambria"/>
          <w:lang w:eastAsia="ar-SA"/>
        </w:rPr>
        <w:t>W przypadku</w:t>
      </w:r>
      <w:r w:rsidRPr="0034569C">
        <w:rPr>
          <w:rFonts w:ascii="Cambria" w:hAnsi="Cambria"/>
        </w:rPr>
        <w:t xml:space="preserve"> </w:t>
      </w:r>
      <w:r w:rsidRPr="0034569C">
        <w:rPr>
          <w:rFonts w:ascii="Cambria" w:hAnsi="Cambria"/>
          <w:lang w:eastAsia="ar-SA"/>
        </w:rPr>
        <w:t xml:space="preserve">wspólnego ubiegania się o zamówienie przez wykonawców każdy z tych wykonawców jest zobowiązany przedstawić dokumenty, o których mowa w pkt. 7.4 i 7.6, </w:t>
      </w:r>
      <w:r w:rsidRPr="0034569C">
        <w:rPr>
          <w:rFonts w:ascii="Cambria" w:hAnsi="Cambria"/>
          <w:lang w:eastAsia="ar-SA"/>
        </w:rPr>
        <w:br/>
        <w:t>a wykonawca lub wykonawcy, którzy mają siedzibę lub miejsce zamieszkania poza terytorium Rzeczypospolitej Polskiej dokumenty, o których mowa w pkt. 7.5 i 7.7 lub 7.8</w:t>
      </w:r>
      <w:bookmarkEnd w:id="100"/>
      <w:bookmarkEnd w:id="101"/>
      <w:bookmarkEnd w:id="102"/>
      <w:r w:rsidRPr="0034569C">
        <w:rPr>
          <w:rFonts w:ascii="Cambria" w:hAnsi="Cambria"/>
          <w:lang w:eastAsia="ar-SA"/>
        </w:rPr>
        <w:t>.</w:t>
      </w:r>
    </w:p>
    <w:p w14:paraId="0871DC1C" w14:textId="4BDBECA0" w:rsidR="006C384F" w:rsidRPr="006C384F" w:rsidRDefault="009C4DD4" w:rsidP="006C384F">
      <w:pPr>
        <w:widowControl w:val="0"/>
        <w:numPr>
          <w:ilvl w:val="1"/>
          <w:numId w:val="11"/>
        </w:numPr>
        <w:tabs>
          <w:tab w:val="left" w:pos="851"/>
        </w:tabs>
        <w:suppressAutoHyphens/>
        <w:spacing w:after="0" w:line="240" w:lineRule="auto"/>
        <w:ind w:left="851" w:hanging="851"/>
        <w:jc w:val="both"/>
        <w:rPr>
          <w:rFonts w:ascii="Cambria" w:hAnsi="Cambria"/>
          <w:lang w:eastAsia="ar-SA"/>
        </w:rPr>
      </w:pPr>
      <w:bookmarkStart w:id="103" w:name="_Toc456007442"/>
      <w:bookmarkStart w:id="104" w:name="_Toc456007672"/>
      <w:bookmarkStart w:id="105" w:name="_Toc456085612"/>
      <w:bookmarkStart w:id="106" w:name="_Toc456007444"/>
      <w:bookmarkStart w:id="107" w:name="_Toc456007674"/>
      <w:bookmarkStart w:id="108" w:name="_Toc456086884"/>
      <w:bookmarkStart w:id="109" w:name="_Toc466986902"/>
      <w:r w:rsidRPr="0034569C">
        <w:rPr>
          <w:rFonts w:ascii="Cambria" w:hAnsi="Cambria"/>
        </w:rPr>
        <w:t>Dokumenty  wymienione w pkt 7.4 – 7.8 i 7.18,  lub oświadczenia wymienione w pkt 7.3 i 7.8, składane są w oryginale lub kopii poświadczonej za zgodność z oryginałem, natomiast oświadczenie, o którym mowa w p</w:t>
      </w:r>
      <w:r w:rsidR="003200E8">
        <w:rPr>
          <w:rFonts w:ascii="Cambria" w:hAnsi="Cambria"/>
        </w:rPr>
        <w:t>kt 7.1, składane jest w oryginale.</w:t>
      </w:r>
    </w:p>
    <w:p w14:paraId="3E8F3B1D" w14:textId="77777777" w:rsidR="00317DAE" w:rsidRPr="0034569C" w:rsidRDefault="00317DAE" w:rsidP="00317DAE">
      <w:pPr>
        <w:widowControl w:val="0"/>
        <w:numPr>
          <w:ilvl w:val="1"/>
          <w:numId w:val="11"/>
        </w:numPr>
        <w:tabs>
          <w:tab w:val="left" w:pos="851"/>
        </w:tabs>
        <w:suppressAutoHyphens/>
        <w:spacing w:after="0" w:line="240" w:lineRule="auto"/>
        <w:ind w:left="851" w:hanging="851"/>
        <w:jc w:val="both"/>
        <w:rPr>
          <w:rFonts w:ascii="Cambria" w:hAnsi="Cambria"/>
          <w:lang w:eastAsia="ar-SA"/>
        </w:rPr>
      </w:pPr>
      <w:bookmarkStart w:id="110" w:name="_Toc456007441"/>
      <w:bookmarkStart w:id="111" w:name="_Toc456007671"/>
      <w:bookmarkStart w:id="112" w:name="_Toc456085611"/>
      <w:r w:rsidRPr="0034569C">
        <w:rPr>
          <w:rFonts w:ascii="Cambria" w:hAnsi="Cambria"/>
        </w:rPr>
        <w:t>Poświadczenie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w:t>
      </w:r>
      <w:bookmarkEnd w:id="110"/>
      <w:bookmarkEnd w:id="111"/>
      <w:bookmarkEnd w:id="112"/>
    </w:p>
    <w:p w14:paraId="17DBA499" w14:textId="7467C16B" w:rsidR="00317DAE" w:rsidRPr="0034569C" w:rsidRDefault="00317DAE" w:rsidP="00317DAE">
      <w:pPr>
        <w:widowControl w:val="0"/>
        <w:numPr>
          <w:ilvl w:val="1"/>
          <w:numId w:val="11"/>
        </w:numPr>
        <w:tabs>
          <w:tab w:val="left" w:pos="851"/>
        </w:tabs>
        <w:suppressAutoHyphens/>
        <w:spacing w:after="0" w:line="240" w:lineRule="auto"/>
        <w:ind w:left="851" w:hanging="851"/>
        <w:jc w:val="both"/>
        <w:rPr>
          <w:rFonts w:ascii="Cambria" w:hAnsi="Cambria"/>
          <w:lang w:eastAsia="ar-SA"/>
        </w:rPr>
      </w:pPr>
      <w:r w:rsidRPr="0034569C">
        <w:rPr>
          <w:rFonts w:ascii="Cambria" w:hAnsi="Cambria"/>
        </w:rPr>
        <w:t xml:space="preserve">Poświadczenie za </w:t>
      </w:r>
      <w:r w:rsidR="00592DC3">
        <w:rPr>
          <w:rFonts w:ascii="Cambria" w:hAnsi="Cambria"/>
        </w:rPr>
        <w:t>zgodność z oryginałem następuje</w:t>
      </w:r>
      <w:r w:rsidRPr="008905D4">
        <w:rPr>
          <w:rFonts w:ascii="Cambria" w:hAnsi="Cambria"/>
          <w:color w:val="FF0000"/>
        </w:rPr>
        <w:t xml:space="preserve"> </w:t>
      </w:r>
      <w:r w:rsidRPr="0034569C">
        <w:rPr>
          <w:rFonts w:ascii="Cambria" w:hAnsi="Cambria"/>
        </w:rPr>
        <w:t xml:space="preserve">poprzez opatrzenie kopii dokumentu lub kopii oświadczenia, sporządzonych w postaci papierowej, własnoręcznym podpisem. </w:t>
      </w:r>
    </w:p>
    <w:p w14:paraId="60464BFC" w14:textId="77777777" w:rsidR="00317DAE" w:rsidRPr="0034569C" w:rsidRDefault="00317DAE" w:rsidP="00317DAE">
      <w:pPr>
        <w:widowControl w:val="0"/>
        <w:numPr>
          <w:ilvl w:val="1"/>
          <w:numId w:val="11"/>
        </w:numPr>
        <w:tabs>
          <w:tab w:val="left" w:pos="851"/>
        </w:tabs>
        <w:suppressAutoHyphens/>
        <w:spacing w:after="0" w:line="240" w:lineRule="auto"/>
        <w:ind w:left="851" w:hanging="851"/>
        <w:jc w:val="both"/>
        <w:rPr>
          <w:rFonts w:ascii="Cambria" w:hAnsi="Cambria"/>
          <w:lang w:eastAsia="ar-SA"/>
        </w:rPr>
      </w:pPr>
      <w:r w:rsidRPr="0034569C">
        <w:rPr>
          <w:rFonts w:ascii="Cambria" w:hAnsi="Cambria"/>
        </w:rPr>
        <w:t>Zamawiający może żądać przedstawienia oryginału lub notarialnie poświadczonej kopii dokumentów, innych niż oświadczenia, wyłącznie wtedy, gdy złożona przez Wykonawcę kopia dokumentu jest nieczytelna lub budzi wątpliwości co do jej prawdziwości.</w:t>
      </w:r>
      <w:bookmarkEnd w:id="103"/>
      <w:bookmarkEnd w:id="104"/>
      <w:bookmarkEnd w:id="105"/>
    </w:p>
    <w:p w14:paraId="03DDEA8D" w14:textId="77777777" w:rsidR="00317DAE" w:rsidRPr="0034569C" w:rsidRDefault="00317DAE" w:rsidP="00317DAE">
      <w:pPr>
        <w:widowControl w:val="0"/>
        <w:numPr>
          <w:ilvl w:val="1"/>
          <w:numId w:val="11"/>
        </w:numPr>
        <w:tabs>
          <w:tab w:val="left" w:pos="851"/>
        </w:tabs>
        <w:suppressAutoHyphens/>
        <w:spacing w:after="0" w:line="240" w:lineRule="auto"/>
        <w:ind w:left="851" w:hanging="851"/>
        <w:jc w:val="both"/>
        <w:rPr>
          <w:rFonts w:ascii="Cambria" w:hAnsi="Cambria"/>
          <w:lang w:eastAsia="ar-SA"/>
        </w:rPr>
      </w:pPr>
      <w:bookmarkStart w:id="113" w:name="_Toc456007443"/>
      <w:bookmarkStart w:id="114" w:name="_Toc456007673"/>
      <w:bookmarkStart w:id="115" w:name="_Toc456085613"/>
      <w:r w:rsidRPr="0034569C">
        <w:rPr>
          <w:rFonts w:ascii="Cambria" w:hAnsi="Cambria"/>
        </w:rPr>
        <w:t>Dokumenty sporządzone w języku obcym są składanie wraz z tłumaczeniem na język polski.</w:t>
      </w:r>
      <w:bookmarkEnd w:id="113"/>
      <w:bookmarkEnd w:id="114"/>
      <w:bookmarkEnd w:id="115"/>
    </w:p>
    <w:p w14:paraId="737BDB31" w14:textId="77777777" w:rsidR="00317DAE" w:rsidRPr="0034569C" w:rsidRDefault="00317DAE" w:rsidP="00317DAE">
      <w:pPr>
        <w:widowControl w:val="0"/>
        <w:numPr>
          <w:ilvl w:val="1"/>
          <w:numId w:val="11"/>
        </w:numPr>
        <w:tabs>
          <w:tab w:val="left" w:pos="851"/>
        </w:tabs>
        <w:suppressAutoHyphens/>
        <w:spacing w:after="0" w:line="240" w:lineRule="auto"/>
        <w:ind w:left="851" w:hanging="851"/>
        <w:jc w:val="both"/>
        <w:rPr>
          <w:rFonts w:ascii="Cambria" w:hAnsi="Cambria"/>
          <w:lang w:eastAsia="ar-SA"/>
        </w:rPr>
      </w:pPr>
      <w:r w:rsidRPr="0034569C">
        <w:rPr>
          <w:rFonts w:ascii="Cambria" w:hAnsi="Cambria"/>
        </w:rPr>
        <w:t>W przypadku, gdy Zamawiający pobierze samodzielnie oświadczenia lub dokumenty w formie elektronicznej z ogólnodostępnych i bezpłatnych baz danych, Zamawiający może żądać od Wykonawcy przedstawienia tłumaczenia na język polski wskazanych przez Wykonawcę i pobranych samodzielnie przez Zamawiającego dokumentów.</w:t>
      </w:r>
    </w:p>
    <w:p w14:paraId="7194DAF0" w14:textId="77777777" w:rsidR="00317DAE" w:rsidRPr="0034569C" w:rsidRDefault="00317DAE" w:rsidP="00317DAE">
      <w:pPr>
        <w:widowControl w:val="0"/>
        <w:numPr>
          <w:ilvl w:val="1"/>
          <w:numId w:val="11"/>
        </w:numPr>
        <w:tabs>
          <w:tab w:val="left" w:pos="851"/>
        </w:tabs>
        <w:suppressAutoHyphens/>
        <w:spacing w:after="0" w:line="240" w:lineRule="auto"/>
        <w:ind w:left="851" w:hanging="851"/>
        <w:jc w:val="both"/>
        <w:rPr>
          <w:rFonts w:ascii="Cambria" w:hAnsi="Cambria"/>
          <w:lang w:eastAsia="ar-SA"/>
        </w:rPr>
      </w:pPr>
      <w:r w:rsidRPr="0034569C">
        <w:rPr>
          <w:rFonts w:ascii="Cambria" w:hAnsi="Cambria"/>
        </w:rPr>
        <w:t>W przypadku wskazania przez Wykonawcę oświadczeń lub dokumentów potwierdzających spełnianie warunków udziału w postępowaniu lub niepodleganie wykluczeniu z postępowania, które znajdują się w posiadaniu Zamawiającego, w szczególności oświadczeń lub dokumentów przechowywanych przez Zamawiającego zgodnie z art. 97 ust. 1 ustawy Pzp, Zamawiający w celu potwierdzenia okoliczności, o których mowa w art. 25 ust. 1 pkt 1 i 3 ustawy Pzp, korzysta z posiadanych oświadczeń lub dokumentów, o ile są aktualne.</w:t>
      </w:r>
    </w:p>
    <w:p w14:paraId="76A01801" w14:textId="77777777" w:rsidR="00317DAE" w:rsidRPr="0034569C" w:rsidRDefault="00317DAE" w:rsidP="00317DAE">
      <w:pPr>
        <w:widowControl w:val="0"/>
        <w:numPr>
          <w:ilvl w:val="1"/>
          <w:numId w:val="11"/>
        </w:numPr>
        <w:tabs>
          <w:tab w:val="left" w:pos="851"/>
        </w:tabs>
        <w:suppressAutoHyphens/>
        <w:spacing w:after="0" w:line="240" w:lineRule="auto"/>
        <w:ind w:left="851" w:hanging="851"/>
        <w:jc w:val="both"/>
        <w:rPr>
          <w:rFonts w:ascii="Cambria" w:hAnsi="Cambria"/>
          <w:lang w:eastAsia="ar-SA"/>
        </w:rPr>
      </w:pPr>
      <w:r w:rsidRPr="0034569C">
        <w:rPr>
          <w:rFonts w:ascii="Cambria" w:hAnsi="Cambria"/>
        </w:rPr>
        <w:t xml:space="preserve">Wykonawca wpisany do urzędowego wykazu zatwierdzonych Wykonawców lub Wykonawca certyfikowany przez jednostki certyfikujące spełniające wymogi europejskich norm certyfikacji może złożyć zaświadczenie o wpisie do urzędowego wykazu wydane przez właściwy organ lub certyfikat wydany przez właściwą jednostkę certyfikująca kraju, w którym Wykonawca ma siedzibę lub miejsce zamieszkania, wskazujące na dokumenty stanowiące podstawę wpisu lub uzyskania certyfikacji, w miejsce dokumentów potwierdzających </w:t>
      </w:r>
      <w:r w:rsidRPr="0034569C">
        <w:rPr>
          <w:rFonts w:ascii="Cambria" w:hAnsi="Cambria"/>
        </w:rPr>
        <w:lastRenderedPageBreak/>
        <w:t>spełnianie warunków udziału w postępowaniu oraz niepodleganie wykluczeniu z postępowania.</w:t>
      </w:r>
    </w:p>
    <w:p w14:paraId="370F2834" w14:textId="223429B0" w:rsidR="007F56E7" w:rsidRPr="0034569C" w:rsidRDefault="007F56E7" w:rsidP="00E31874">
      <w:pPr>
        <w:widowControl w:val="0"/>
        <w:numPr>
          <w:ilvl w:val="0"/>
          <w:numId w:val="11"/>
        </w:numPr>
        <w:tabs>
          <w:tab w:val="left" w:pos="851"/>
        </w:tabs>
        <w:suppressAutoHyphens/>
        <w:spacing w:before="120" w:after="0" w:line="240" w:lineRule="auto"/>
        <w:ind w:left="851" w:hanging="851"/>
        <w:jc w:val="both"/>
        <w:outlineLvl w:val="0"/>
        <w:rPr>
          <w:rFonts w:ascii="Cambria" w:hAnsi="Cambria"/>
          <w:b/>
        </w:rPr>
      </w:pPr>
      <w:r w:rsidRPr="0034569C">
        <w:rPr>
          <w:rFonts w:ascii="Cambria" w:hAnsi="Cambria"/>
          <w:b/>
        </w:rPr>
        <w:t>Informacje o sposobie porozumiewania się zamawiającego z wykonawcami oraz</w:t>
      </w:r>
      <w:r w:rsidR="00855F5E" w:rsidRPr="0034569C">
        <w:rPr>
          <w:rFonts w:ascii="Cambria" w:hAnsi="Cambria"/>
          <w:b/>
        </w:rPr>
        <w:t xml:space="preserve"> </w:t>
      </w:r>
      <w:r w:rsidRPr="0034569C">
        <w:rPr>
          <w:rFonts w:ascii="Cambria" w:hAnsi="Cambria"/>
          <w:b/>
        </w:rPr>
        <w:t>przekazywania oświadczeń lub dokumentów, a także wskazanie osób uprawnionych do porozumiewania się z wykonawcami</w:t>
      </w:r>
      <w:bookmarkEnd w:id="106"/>
      <w:bookmarkEnd w:id="107"/>
      <w:bookmarkEnd w:id="108"/>
      <w:bookmarkEnd w:id="109"/>
    </w:p>
    <w:p w14:paraId="65F47C4A" w14:textId="77777777" w:rsidR="0032035D" w:rsidRPr="0034569C" w:rsidRDefault="0032035D" w:rsidP="00E31874">
      <w:pPr>
        <w:widowControl w:val="0"/>
        <w:numPr>
          <w:ilvl w:val="1"/>
          <w:numId w:val="11"/>
        </w:numPr>
        <w:tabs>
          <w:tab w:val="left" w:pos="851"/>
        </w:tabs>
        <w:spacing w:after="0" w:line="240" w:lineRule="auto"/>
        <w:ind w:left="851" w:hanging="851"/>
        <w:jc w:val="both"/>
        <w:rPr>
          <w:rFonts w:ascii="Cambria" w:hAnsi="Cambria"/>
          <w:bCs/>
        </w:rPr>
      </w:pPr>
      <w:r w:rsidRPr="0034569C">
        <w:rPr>
          <w:rFonts w:ascii="Cambria" w:hAnsi="Cambria"/>
          <w:bCs/>
        </w:rPr>
        <w:t>W niniejszym postępowaniu komunikacja między zamawiającym a wykonawcami odbywa się za pośrednictwem operatora pocztowego w rozumieniu ustawy z dnia 23 listopada 2012 r. Prawo pocztowe, osobiście, za pośrednictwem posłańca, faksu lub przy użyciu środków komunikacji elektronicznej w rozumieniu ustawy z dnia 18 lipca 2002 r. o świadczeniu usług drogą elektroniczną.</w:t>
      </w:r>
      <w:r w:rsidRPr="0034569C">
        <w:rPr>
          <w:rFonts w:ascii="Cambria" w:hAnsi="Cambria"/>
        </w:rPr>
        <w:t xml:space="preserve"> </w:t>
      </w:r>
    </w:p>
    <w:p w14:paraId="6F51075C" w14:textId="1F14385D" w:rsidR="0032035D" w:rsidRPr="0034569C" w:rsidRDefault="0032035D" w:rsidP="00E31874">
      <w:pPr>
        <w:widowControl w:val="0"/>
        <w:numPr>
          <w:ilvl w:val="1"/>
          <w:numId w:val="11"/>
        </w:numPr>
        <w:tabs>
          <w:tab w:val="left" w:pos="851"/>
        </w:tabs>
        <w:spacing w:after="0" w:line="240" w:lineRule="auto"/>
        <w:ind w:left="851" w:hanging="851"/>
        <w:jc w:val="both"/>
        <w:rPr>
          <w:rFonts w:ascii="Cambria" w:hAnsi="Cambria"/>
        </w:rPr>
      </w:pPr>
      <w:bookmarkStart w:id="116" w:name="_Toc456007446"/>
      <w:bookmarkStart w:id="117" w:name="_Toc456007676"/>
      <w:bookmarkStart w:id="118" w:name="_Toc456085616"/>
      <w:r w:rsidRPr="0034569C">
        <w:rPr>
          <w:rFonts w:ascii="Cambria" w:hAnsi="Cambria"/>
        </w:rPr>
        <w:t>Jeżeli zamawiający lub wykonawca przekazują oświadczenia, wnioski, zawiadomienia oraz informacje za pośrednictwem faksu lub przy użyciu środków komunikacji elektronicznej w rozumieniu ustawy z dnia 18 lipca 2002 r. o świadczeniu usług drogą elektroniczną, każda ze stron na żądanie drugiej strony niezwłocznie potwierdza fakt ich otrzymania.</w:t>
      </w:r>
      <w:bookmarkEnd w:id="116"/>
      <w:bookmarkEnd w:id="117"/>
      <w:bookmarkEnd w:id="118"/>
    </w:p>
    <w:p w14:paraId="12944485" w14:textId="6C6FC348" w:rsidR="0032035D" w:rsidRPr="0034569C" w:rsidRDefault="0032035D" w:rsidP="00E31874">
      <w:pPr>
        <w:widowControl w:val="0"/>
        <w:numPr>
          <w:ilvl w:val="1"/>
          <w:numId w:val="11"/>
        </w:numPr>
        <w:tabs>
          <w:tab w:val="left" w:pos="851"/>
        </w:tabs>
        <w:spacing w:after="0" w:line="240" w:lineRule="auto"/>
        <w:ind w:left="851" w:hanging="851"/>
        <w:jc w:val="both"/>
        <w:rPr>
          <w:rFonts w:ascii="Cambria" w:hAnsi="Cambria"/>
        </w:rPr>
      </w:pPr>
      <w:bookmarkStart w:id="119" w:name="_Toc456007448"/>
      <w:bookmarkStart w:id="120" w:name="_Toc456007678"/>
      <w:bookmarkStart w:id="121" w:name="_Toc456085618"/>
      <w:r w:rsidRPr="0034569C">
        <w:rPr>
          <w:rFonts w:ascii="Cambria" w:hAnsi="Cambria"/>
        </w:rPr>
        <w:t xml:space="preserve">Oświadczenie, wniosek, zawiadomienie lub informację uważa się za wniesione z chwilą, </w:t>
      </w:r>
      <w:r w:rsidRPr="0034569C">
        <w:rPr>
          <w:rFonts w:ascii="Cambria" w:hAnsi="Cambria"/>
        </w:rPr>
        <w:br/>
        <w:t>gdy dotarły do drugiej strony w taki sposób, że mogła zapoznać się z ich treścią.</w:t>
      </w:r>
      <w:bookmarkEnd w:id="119"/>
      <w:bookmarkEnd w:id="120"/>
      <w:bookmarkEnd w:id="121"/>
    </w:p>
    <w:p w14:paraId="5D154B9A" w14:textId="5ECCA5B9" w:rsidR="0032035D" w:rsidRPr="0034569C" w:rsidRDefault="0032035D" w:rsidP="00E31874">
      <w:pPr>
        <w:widowControl w:val="0"/>
        <w:numPr>
          <w:ilvl w:val="1"/>
          <w:numId w:val="11"/>
        </w:numPr>
        <w:tabs>
          <w:tab w:val="left" w:pos="851"/>
        </w:tabs>
        <w:spacing w:after="0" w:line="240" w:lineRule="auto"/>
        <w:ind w:left="851" w:hanging="851"/>
        <w:jc w:val="both"/>
        <w:rPr>
          <w:rFonts w:ascii="Cambria" w:hAnsi="Cambria"/>
        </w:rPr>
      </w:pPr>
      <w:bookmarkStart w:id="122" w:name="_Toc456007449"/>
      <w:bookmarkStart w:id="123" w:name="_Toc456007679"/>
      <w:bookmarkStart w:id="124" w:name="_Toc456085619"/>
      <w:r w:rsidRPr="0034569C">
        <w:rPr>
          <w:rFonts w:ascii="Cambria" w:hAnsi="Cambria"/>
        </w:rPr>
        <w:t>Zgodnie z art. 14 ust. 2 „ustawy”, jeżeli koniec terminu do wykonania czynności przypada na sobotę lub dzień ustawowo wolny od pracy, termin upływa dnia następnego po dniu lub dniach wolnych od pracy.</w:t>
      </w:r>
      <w:bookmarkEnd w:id="122"/>
      <w:bookmarkEnd w:id="123"/>
      <w:bookmarkEnd w:id="124"/>
    </w:p>
    <w:p w14:paraId="15023002" w14:textId="0FF05CBE" w:rsidR="0032035D" w:rsidRPr="0034569C" w:rsidRDefault="0032035D" w:rsidP="00E31874">
      <w:pPr>
        <w:widowControl w:val="0"/>
        <w:numPr>
          <w:ilvl w:val="1"/>
          <w:numId w:val="11"/>
        </w:numPr>
        <w:tabs>
          <w:tab w:val="left" w:pos="851"/>
        </w:tabs>
        <w:spacing w:after="0" w:line="240" w:lineRule="auto"/>
        <w:ind w:left="851" w:hanging="851"/>
        <w:jc w:val="both"/>
        <w:rPr>
          <w:rFonts w:ascii="Cambria" w:hAnsi="Cambria"/>
        </w:rPr>
      </w:pPr>
      <w:bookmarkStart w:id="125" w:name="_Toc456007450"/>
      <w:bookmarkStart w:id="126" w:name="_Toc456007680"/>
      <w:bookmarkStart w:id="127" w:name="_Toc456085620"/>
      <w:r w:rsidRPr="0034569C">
        <w:rPr>
          <w:rFonts w:ascii="Cambria" w:hAnsi="Cambria"/>
        </w:rPr>
        <w:t xml:space="preserve">Wykonawca może zwrócić się do zamawiającego o wyjaśnienie treści specyfikacji istotnych warunków zamówienia. Zamawiający jest zobowiązany udzielić wyjaśnień niezwłocznie, jednak nie później niż na 2 dni przed terminem składania ofert, pod warunkiem, że wniosek </w:t>
      </w:r>
      <w:r w:rsidRPr="0034569C">
        <w:rPr>
          <w:rFonts w:ascii="Cambria" w:hAnsi="Cambria"/>
        </w:rPr>
        <w:br/>
        <w:t>o wyjaśnienie treści specyfikacji wpłynął do zamawiającego nie później niż do końca dnia, w którym upływa połowa wyznaczonego terminu składania ofert.</w:t>
      </w:r>
      <w:bookmarkEnd w:id="125"/>
      <w:bookmarkEnd w:id="126"/>
      <w:bookmarkEnd w:id="127"/>
    </w:p>
    <w:p w14:paraId="0FF88722" w14:textId="42FDEB8E" w:rsidR="0032035D" w:rsidRPr="0034569C" w:rsidRDefault="0032035D" w:rsidP="00E31874">
      <w:pPr>
        <w:widowControl w:val="0"/>
        <w:numPr>
          <w:ilvl w:val="1"/>
          <w:numId w:val="11"/>
        </w:numPr>
        <w:tabs>
          <w:tab w:val="left" w:pos="851"/>
        </w:tabs>
        <w:spacing w:after="0" w:line="240" w:lineRule="auto"/>
        <w:ind w:left="851" w:hanging="851"/>
        <w:jc w:val="both"/>
        <w:rPr>
          <w:rFonts w:ascii="Cambria" w:hAnsi="Cambria"/>
        </w:rPr>
      </w:pPr>
      <w:bookmarkStart w:id="128" w:name="_Toc456007451"/>
      <w:bookmarkStart w:id="129" w:name="_Toc456007681"/>
      <w:bookmarkStart w:id="130" w:name="_Toc456085621"/>
      <w:r w:rsidRPr="0034569C">
        <w:rPr>
          <w:rFonts w:ascii="Cambria" w:hAnsi="Cambria"/>
        </w:rPr>
        <w:t>Jeżeli wniosek o wyjaśnienie treści specyfikacji istotnych warunków zamówienia wpłynie po upływie terminu składania wniosku, o którym mowa w pkt. 8.5, lub dotyczy udzielonych wyjaśnień, zamawiający może udzielić wyjaśnień albo pozostawić wniosek bez rozpatrzenia.</w:t>
      </w:r>
      <w:bookmarkEnd w:id="128"/>
      <w:bookmarkEnd w:id="129"/>
      <w:bookmarkEnd w:id="130"/>
    </w:p>
    <w:p w14:paraId="7A61440B" w14:textId="19A70FFB" w:rsidR="0032035D" w:rsidRPr="0034569C" w:rsidRDefault="0032035D" w:rsidP="00E31874">
      <w:pPr>
        <w:widowControl w:val="0"/>
        <w:numPr>
          <w:ilvl w:val="1"/>
          <w:numId w:val="11"/>
        </w:numPr>
        <w:tabs>
          <w:tab w:val="left" w:pos="851"/>
        </w:tabs>
        <w:spacing w:after="0" w:line="240" w:lineRule="auto"/>
        <w:ind w:left="851" w:hanging="851"/>
        <w:jc w:val="both"/>
        <w:rPr>
          <w:rFonts w:ascii="Cambria" w:hAnsi="Cambria"/>
        </w:rPr>
      </w:pPr>
      <w:bookmarkStart w:id="131" w:name="_Toc456007452"/>
      <w:bookmarkStart w:id="132" w:name="_Toc456007682"/>
      <w:bookmarkStart w:id="133" w:name="_Toc456085622"/>
      <w:r w:rsidRPr="0034569C">
        <w:rPr>
          <w:rFonts w:ascii="Cambria" w:hAnsi="Cambria"/>
        </w:rPr>
        <w:t>Przedłużanie terminu składania ofert nie wpływa na bieg terminu składania wniosku, o którym mowa w pkt. 8.5.</w:t>
      </w:r>
      <w:bookmarkEnd w:id="131"/>
      <w:bookmarkEnd w:id="132"/>
      <w:bookmarkEnd w:id="133"/>
      <w:r w:rsidRPr="0034569C">
        <w:rPr>
          <w:rFonts w:ascii="Cambria" w:hAnsi="Cambria"/>
        </w:rPr>
        <w:t xml:space="preserve"> </w:t>
      </w:r>
      <w:bookmarkStart w:id="134" w:name="_Toc456007453"/>
      <w:bookmarkStart w:id="135" w:name="_Toc456007683"/>
      <w:bookmarkStart w:id="136" w:name="_Toc456085623"/>
    </w:p>
    <w:p w14:paraId="6B14AA74" w14:textId="5DE3B0B8" w:rsidR="00B74E7A" w:rsidRPr="0034569C" w:rsidRDefault="0032035D" w:rsidP="00703C04">
      <w:pPr>
        <w:numPr>
          <w:ilvl w:val="1"/>
          <w:numId w:val="11"/>
        </w:numPr>
        <w:tabs>
          <w:tab w:val="left" w:pos="993"/>
        </w:tabs>
        <w:suppressAutoHyphens/>
        <w:spacing w:after="0" w:line="240" w:lineRule="auto"/>
        <w:ind w:left="851" w:hanging="851"/>
        <w:jc w:val="both"/>
        <w:rPr>
          <w:rFonts w:ascii="Cambria" w:hAnsi="Cambria"/>
          <w:b/>
          <w:color w:val="FF0000"/>
        </w:rPr>
      </w:pPr>
      <w:r w:rsidRPr="0034569C">
        <w:rPr>
          <w:rFonts w:ascii="Cambria" w:hAnsi="Cambria"/>
        </w:rPr>
        <w:t xml:space="preserve">Treść zapytań wraz z wyjaśnieniami zamawiający zamieści na stronie internetowej </w:t>
      </w:r>
      <w:r w:rsidRPr="0034569C">
        <w:rPr>
          <w:rFonts w:ascii="Cambria" w:hAnsi="Cambria"/>
        </w:rPr>
        <w:br/>
        <w:t xml:space="preserve">pod </w:t>
      </w:r>
      <w:r w:rsidRPr="00D218AE">
        <w:rPr>
          <w:rFonts w:ascii="Cambria" w:hAnsi="Cambria"/>
        </w:rPr>
        <w:t xml:space="preserve">adresem </w:t>
      </w:r>
      <w:bookmarkEnd w:id="134"/>
      <w:bookmarkEnd w:id="135"/>
      <w:bookmarkEnd w:id="136"/>
      <w:r w:rsidR="00B74E7A" w:rsidRPr="00D218AE">
        <w:rPr>
          <w:rFonts w:ascii="Cambria" w:hAnsi="Cambria"/>
        </w:rPr>
        <w:t xml:space="preserve"> </w:t>
      </w:r>
      <w:r w:rsidR="00C45006" w:rsidRPr="00D218AE">
        <w:rPr>
          <w:rStyle w:val="Hipercze"/>
          <w:rFonts w:ascii="Cambria" w:eastAsia="Calibri" w:hAnsi="Cambria"/>
        </w:rPr>
        <w:t>www.bip.um.olecko.pl</w:t>
      </w:r>
    </w:p>
    <w:p w14:paraId="19C3EAAA" w14:textId="00C5B8E7" w:rsidR="0032035D" w:rsidRPr="0034569C" w:rsidRDefault="0032035D" w:rsidP="00E31874">
      <w:pPr>
        <w:widowControl w:val="0"/>
        <w:numPr>
          <w:ilvl w:val="1"/>
          <w:numId w:val="11"/>
        </w:numPr>
        <w:tabs>
          <w:tab w:val="left" w:pos="851"/>
        </w:tabs>
        <w:spacing w:after="0" w:line="240" w:lineRule="auto"/>
        <w:ind w:left="851" w:hanging="851"/>
        <w:jc w:val="both"/>
        <w:rPr>
          <w:rFonts w:ascii="Cambria" w:hAnsi="Cambria"/>
        </w:rPr>
      </w:pPr>
      <w:bookmarkStart w:id="137" w:name="_Toc456007454"/>
      <w:bookmarkStart w:id="138" w:name="_Toc456007684"/>
      <w:bookmarkStart w:id="139" w:name="_Toc456085624"/>
      <w:r w:rsidRPr="0034569C">
        <w:rPr>
          <w:rFonts w:ascii="Cambria" w:hAnsi="Cambria"/>
        </w:rPr>
        <w:t>Zamawiający nie przewiduje zwołania zebrania wszystkich wykonawców w celu wyjaśnienia wątpliwości dotyczących treści specyfikacji istotnych warunków zamówienia, o którym mowa w art. 38 ust. 3 „ustawy”.</w:t>
      </w:r>
      <w:bookmarkEnd w:id="137"/>
      <w:bookmarkEnd w:id="138"/>
      <w:bookmarkEnd w:id="139"/>
    </w:p>
    <w:p w14:paraId="0C0E4411" w14:textId="48689E58" w:rsidR="0032035D" w:rsidRPr="0034569C" w:rsidRDefault="0032035D" w:rsidP="00E31874">
      <w:pPr>
        <w:widowControl w:val="0"/>
        <w:numPr>
          <w:ilvl w:val="1"/>
          <w:numId w:val="11"/>
        </w:numPr>
        <w:tabs>
          <w:tab w:val="left" w:pos="851"/>
        </w:tabs>
        <w:spacing w:after="0" w:line="240" w:lineRule="auto"/>
        <w:ind w:left="851" w:hanging="851"/>
        <w:jc w:val="both"/>
        <w:rPr>
          <w:rFonts w:ascii="Cambria" w:hAnsi="Cambria"/>
        </w:rPr>
      </w:pPr>
      <w:bookmarkStart w:id="140" w:name="_Toc456007455"/>
      <w:bookmarkStart w:id="141" w:name="_Toc456007685"/>
      <w:bookmarkStart w:id="142" w:name="_Toc456085625"/>
      <w:r w:rsidRPr="0034569C">
        <w:rPr>
          <w:rFonts w:ascii="Cambria" w:hAnsi="Cambria"/>
        </w:rPr>
        <w:t>Wszelkie pytania i wątpliwości dotyczące prowadzonego postępowania należy kierować na adres zamawia</w:t>
      </w:r>
      <w:r w:rsidR="00481B48" w:rsidRPr="0034569C">
        <w:rPr>
          <w:rFonts w:ascii="Cambria" w:hAnsi="Cambria"/>
        </w:rPr>
        <w:t>jącego</w:t>
      </w:r>
      <w:r w:rsidRPr="0034569C">
        <w:rPr>
          <w:rFonts w:ascii="Cambria" w:hAnsi="Cambria"/>
        </w:rPr>
        <w:t>.</w:t>
      </w:r>
      <w:bookmarkEnd w:id="140"/>
      <w:bookmarkEnd w:id="141"/>
      <w:bookmarkEnd w:id="142"/>
    </w:p>
    <w:p w14:paraId="1A55FE85" w14:textId="315D868D" w:rsidR="0032035D" w:rsidRPr="0034569C" w:rsidRDefault="0032035D" w:rsidP="00E31874">
      <w:pPr>
        <w:widowControl w:val="0"/>
        <w:numPr>
          <w:ilvl w:val="1"/>
          <w:numId w:val="11"/>
        </w:numPr>
        <w:tabs>
          <w:tab w:val="left" w:pos="851"/>
        </w:tabs>
        <w:spacing w:after="0" w:line="240" w:lineRule="auto"/>
        <w:ind w:left="851" w:hanging="851"/>
        <w:jc w:val="both"/>
        <w:rPr>
          <w:rFonts w:ascii="Cambria" w:hAnsi="Cambria"/>
          <w:spacing w:val="-4"/>
        </w:rPr>
      </w:pPr>
      <w:bookmarkStart w:id="143" w:name="_Toc456007456"/>
      <w:bookmarkStart w:id="144" w:name="_Toc456007686"/>
      <w:bookmarkStart w:id="145" w:name="_Toc456085626"/>
      <w:r w:rsidRPr="0034569C">
        <w:rPr>
          <w:rFonts w:ascii="Cambria" w:hAnsi="Cambria"/>
          <w:spacing w:val="-4"/>
        </w:rPr>
        <w:t>W uzasadnionych przypadkach zamawiający może przed upływem terminu składania ofert zmienić treść specyfikacji istotnych warunków zamówienia. Dokonaną zmianę treści specyfikacji zamawiający udostępnia na stronie internetowej, ch</w:t>
      </w:r>
      <w:r w:rsidR="0023594B" w:rsidRPr="0034569C">
        <w:rPr>
          <w:rFonts w:ascii="Cambria" w:hAnsi="Cambria"/>
          <w:spacing w:val="-4"/>
        </w:rPr>
        <w:t>yba</w:t>
      </w:r>
      <w:r w:rsidR="00687AB5" w:rsidRPr="0034569C">
        <w:rPr>
          <w:rFonts w:ascii="Cambria" w:hAnsi="Cambria"/>
          <w:spacing w:val="-4"/>
        </w:rPr>
        <w:t>,</w:t>
      </w:r>
      <w:r w:rsidR="0023594B" w:rsidRPr="0034569C">
        <w:rPr>
          <w:rFonts w:ascii="Cambria" w:hAnsi="Cambria"/>
          <w:spacing w:val="-4"/>
        </w:rPr>
        <w:t xml:space="preserve"> że specyfikacja nie podlega </w:t>
      </w:r>
      <w:r w:rsidRPr="0034569C">
        <w:rPr>
          <w:rFonts w:ascii="Cambria" w:hAnsi="Cambria"/>
          <w:spacing w:val="-4"/>
        </w:rPr>
        <w:t>udostępnieniu na stronie internetowej. Przepis art. 37 ust. 5 „ustawy” stosuje się odpowiednio.</w:t>
      </w:r>
      <w:bookmarkEnd w:id="143"/>
      <w:bookmarkEnd w:id="144"/>
      <w:bookmarkEnd w:id="145"/>
      <w:r w:rsidRPr="0034569C">
        <w:rPr>
          <w:rFonts w:ascii="Cambria" w:hAnsi="Cambria"/>
          <w:spacing w:val="-4"/>
        </w:rPr>
        <w:t xml:space="preserve">  </w:t>
      </w:r>
    </w:p>
    <w:p w14:paraId="7011EC96" w14:textId="637EA2D4" w:rsidR="0032035D" w:rsidRPr="0034569C" w:rsidRDefault="0032035D" w:rsidP="00E31874">
      <w:pPr>
        <w:widowControl w:val="0"/>
        <w:numPr>
          <w:ilvl w:val="1"/>
          <w:numId w:val="11"/>
        </w:numPr>
        <w:tabs>
          <w:tab w:val="left" w:pos="851"/>
        </w:tabs>
        <w:spacing w:after="0" w:line="240" w:lineRule="auto"/>
        <w:ind w:left="851" w:hanging="851"/>
        <w:jc w:val="both"/>
        <w:rPr>
          <w:rFonts w:ascii="Cambria" w:hAnsi="Cambria"/>
        </w:rPr>
      </w:pPr>
      <w:bookmarkStart w:id="146" w:name="_Toc456007457"/>
      <w:bookmarkStart w:id="147" w:name="_Toc456007687"/>
      <w:bookmarkStart w:id="148" w:name="_Toc456085627"/>
      <w:r w:rsidRPr="0034569C">
        <w:rPr>
          <w:rFonts w:ascii="Cambria" w:hAnsi="Cambria"/>
        </w:rPr>
        <w:t>Jeżeli zmiana treści specyfikacji istotnych warunków zamówienia prowadzi do zmiany treści ogłoszenia o zamówieniu, zamawiający zamieszcza ogłoszenie o zmianie ogłoszenia w Biule</w:t>
      </w:r>
      <w:r w:rsidRPr="0034569C">
        <w:rPr>
          <w:rFonts w:ascii="Cambria" w:hAnsi="Cambria"/>
        </w:rPr>
        <w:softHyphen/>
        <w:t>tynie Zamówień Publicznych. Przepis art. 12a ust. 1 i 2 „ustawy” stosuje się odpowiednio.</w:t>
      </w:r>
      <w:bookmarkEnd w:id="146"/>
      <w:bookmarkEnd w:id="147"/>
      <w:bookmarkEnd w:id="148"/>
    </w:p>
    <w:p w14:paraId="7AAE2023" w14:textId="77777777" w:rsidR="0032035D" w:rsidRPr="0034569C" w:rsidRDefault="0032035D" w:rsidP="00E31874">
      <w:pPr>
        <w:widowControl w:val="0"/>
        <w:numPr>
          <w:ilvl w:val="1"/>
          <w:numId w:val="11"/>
        </w:numPr>
        <w:tabs>
          <w:tab w:val="left" w:pos="851"/>
        </w:tabs>
        <w:spacing w:after="0" w:line="240" w:lineRule="auto"/>
        <w:ind w:left="851" w:hanging="851"/>
        <w:jc w:val="both"/>
        <w:rPr>
          <w:rFonts w:ascii="Cambria" w:hAnsi="Cambria"/>
        </w:rPr>
      </w:pPr>
      <w:r w:rsidRPr="0034569C">
        <w:rPr>
          <w:rFonts w:ascii="Cambria" w:hAnsi="Cambria"/>
        </w:rPr>
        <w:t xml:space="preserve">Jeżeli w wyniku zmiany treści specyfikacji istotnych warunków zamówienia nieprowadzącej </w:t>
      </w:r>
      <w:r w:rsidRPr="0034569C">
        <w:rPr>
          <w:rFonts w:ascii="Cambria" w:hAnsi="Cambria"/>
        </w:rPr>
        <w:br/>
        <w:t xml:space="preserve">do zmiany treści ogłoszenia o zamówieniu jest niezbędny dodatkowy czas na wprowadzenie zmian w ofertach, zamawiający przedłuża termin składania ofert i informuje o tym wykonawców, którym przekazano specyfikację istotnych warunków zamówienia </w:t>
      </w:r>
      <w:r w:rsidRPr="0034569C">
        <w:rPr>
          <w:rFonts w:ascii="Cambria" w:hAnsi="Cambria"/>
        </w:rPr>
        <w:br/>
        <w:t>oraz zamieszcza informację na stronie internetowej, jeżeli specyfikacja istotnych warunków zamówienia jest udostępniana na tej stronie.</w:t>
      </w:r>
    </w:p>
    <w:p w14:paraId="0513E36B" w14:textId="77777777" w:rsidR="0032035D" w:rsidRPr="0034569C" w:rsidRDefault="0032035D" w:rsidP="00E31874">
      <w:pPr>
        <w:widowControl w:val="0"/>
        <w:numPr>
          <w:ilvl w:val="1"/>
          <w:numId w:val="11"/>
        </w:numPr>
        <w:tabs>
          <w:tab w:val="left" w:pos="851"/>
        </w:tabs>
        <w:spacing w:after="0" w:line="240" w:lineRule="auto"/>
        <w:ind w:left="851" w:hanging="851"/>
        <w:jc w:val="both"/>
        <w:rPr>
          <w:rFonts w:ascii="Cambria" w:hAnsi="Cambria"/>
        </w:rPr>
      </w:pPr>
      <w:r w:rsidRPr="0034569C">
        <w:rPr>
          <w:rFonts w:ascii="Cambria" w:hAnsi="Cambria"/>
          <w:bCs/>
        </w:rPr>
        <w:t xml:space="preserve">Wszelkie modyfikacje, uzupełnienia i ustalenia oraz zmiany, w tym zmiany terminów, </w:t>
      </w:r>
      <w:r w:rsidRPr="0034569C">
        <w:rPr>
          <w:rFonts w:ascii="Cambria" w:hAnsi="Cambria"/>
          <w:bCs/>
        </w:rPr>
        <w:br/>
        <w:t>jak również pytania wykonawców wraz z wyjaśnieniami stają się integralną częścią specyfikacji istotnych warunków zamówienia i będą wiążące przy składaniu ofert. Wszelkie prawa i zobowiązania wykonawcy odnośnie do wcześniej ustalonych terminów będą podlegały nowemu terminowi.</w:t>
      </w:r>
      <w:bookmarkStart w:id="149" w:name="_Toc456007458"/>
      <w:bookmarkStart w:id="150" w:name="_Toc456007688"/>
      <w:bookmarkStart w:id="151" w:name="_Toc456085628"/>
    </w:p>
    <w:p w14:paraId="7A0F05A3" w14:textId="673EB806" w:rsidR="007F56E7" w:rsidRPr="002A451A" w:rsidRDefault="0032035D" w:rsidP="00E31874">
      <w:pPr>
        <w:widowControl w:val="0"/>
        <w:numPr>
          <w:ilvl w:val="1"/>
          <w:numId w:val="11"/>
        </w:numPr>
        <w:tabs>
          <w:tab w:val="left" w:pos="851"/>
        </w:tabs>
        <w:suppressAutoHyphens/>
        <w:spacing w:after="0" w:line="240" w:lineRule="auto"/>
        <w:ind w:left="851" w:hanging="851"/>
        <w:jc w:val="both"/>
        <w:rPr>
          <w:rFonts w:ascii="Cambria" w:hAnsi="Cambria"/>
          <w:lang w:eastAsia="ar-SA"/>
        </w:rPr>
      </w:pPr>
      <w:r w:rsidRPr="0034569C">
        <w:rPr>
          <w:rFonts w:ascii="Cambria" w:hAnsi="Cambria"/>
        </w:rPr>
        <w:t xml:space="preserve">Osoby upoważnione do porozumiewania się z wykonawcami </w:t>
      </w:r>
      <w:bookmarkEnd w:id="149"/>
      <w:bookmarkEnd w:id="150"/>
      <w:bookmarkEnd w:id="151"/>
      <w:r w:rsidRPr="0034569C">
        <w:rPr>
          <w:rFonts w:ascii="Cambria" w:hAnsi="Cambria"/>
          <w:bCs/>
        </w:rPr>
        <w:t>zostały wskazane w rozdziale pierwszym specyfikacji istotnych warunków zamówienia.</w:t>
      </w:r>
    </w:p>
    <w:p w14:paraId="3C8C9162" w14:textId="77777777" w:rsidR="002A451A" w:rsidRPr="0034569C" w:rsidRDefault="002A451A" w:rsidP="002A451A">
      <w:pPr>
        <w:widowControl w:val="0"/>
        <w:tabs>
          <w:tab w:val="left" w:pos="851"/>
        </w:tabs>
        <w:suppressAutoHyphens/>
        <w:spacing w:after="0" w:line="240" w:lineRule="auto"/>
        <w:ind w:left="851"/>
        <w:jc w:val="both"/>
        <w:rPr>
          <w:rFonts w:ascii="Cambria" w:hAnsi="Cambria"/>
          <w:lang w:eastAsia="ar-SA"/>
        </w:rPr>
      </w:pPr>
    </w:p>
    <w:p w14:paraId="4598A5CD" w14:textId="25926B26" w:rsidR="007F56E7" w:rsidRPr="0034569C" w:rsidRDefault="007F56E7" w:rsidP="00E31874">
      <w:pPr>
        <w:widowControl w:val="0"/>
        <w:numPr>
          <w:ilvl w:val="0"/>
          <w:numId w:val="11"/>
        </w:numPr>
        <w:tabs>
          <w:tab w:val="left" w:pos="851"/>
        </w:tabs>
        <w:suppressAutoHyphens/>
        <w:spacing w:before="60" w:after="0" w:line="240" w:lineRule="auto"/>
        <w:ind w:left="851" w:hanging="851"/>
        <w:jc w:val="both"/>
        <w:outlineLvl w:val="0"/>
        <w:rPr>
          <w:rFonts w:ascii="Cambria" w:hAnsi="Cambria"/>
          <w:b/>
        </w:rPr>
      </w:pPr>
      <w:bookmarkStart w:id="152" w:name="_Toc456007459"/>
      <w:bookmarkStart w:id="153" w:name="_Toc456007689"/>
      <w:bookmarkStart w:id="154" w:name="_Toc456086885"/>
      <w:bookmarkStart w:id="155" w:name="_Toc466986903"/>
      <w:r w:rsidRPr="0034569C">
        <w:rPr>
          <w:rFonts w:ascii="Cambria" w:hAnsi="Cambria"/>
          <w:b/>
        </w:rPr>
        <w:lastRenderedPageBreak/>
        <w:t>Wymagania dotyczące wadium</w:t>
      </w:r>
      <w:bookmarkEnd w:id="152"/>
      <w:bookmarkEnd w:id="153"/>
      <w:bookmarkEnd w:id="154"/>
      <w:bookmarkEnd w:id="155"/>
    </w:p>
    <w:p w14:paraId="0C1D81E4" w14:textId="7A5F9DB7" w:rsidR="007F56E7" w:rsidRPr="0034569C" w:rsidRDefault="00855F5E" w:rsidP="00E31874">
      <w:pPr>
        <w:widowControl w:val="0"/>
        <w:tabs>
          <w:tab w:val="left" w:pos="851"/>
        </w:tabs>
        <w:suppressAutoHyphens/>
        <w:spacing w:after="0" w:line="240" w:lineRule="auto"/>
        <w:ind w:left="851"/>
        <w:jc w:val="both"/>
        <w:rPr>
          <w:rFonts w:ascii="Cambria" w:hAnsi="Cambria"/>
          <w:lang w:eastAsia="ar-SA"/>
        </w:rPr>
      </w:pPr>
      <w:r w:rsidRPr="0034569C">
        <w:rPr>
          <w:rFonts w:ascii="Cambria" w:hAnsi="Cambria"/>
          <w:lang w:eastAsia="ar-SA"/>
        </w:rPr>
        <w:t>Zamawiający nie żąda od w</w:t>
      </w:r>
      <w:r w:rsidR="007F56E7" w:rsidRPr="0034569C">
        <w:rPr>
          <w:rFonts w:ascii="Cambria" w:hAnsi="Cambria"/>
          <w:lang w:eastAsia="ar-SA"/>
        </w:rPr>
        <w:t>ykonawców wniesienia wadium.</w:t>
      </w:r>
    </w:p>
    <w:p w14:paraId="630CC831" w14:textId="77777777" w:rsidR="007F56E7" w:rsidRPr="0034569C" w:rsidRDefault="007F56E7" w:rsidP="00E31874">
      <w:pPr>
        <w:widowControl w:val="0"/>
        <w:numPr>
          <w:ilvl w:val="0"/>
          <w:numId w:val="11"/>
        </w:numPr>
        <w:tabs>
          <w:tab w:val="left" w:pos="851"/>
        </w:tabs>
        <w:suppressAutoHyphens/>
        <w:spacing w:before="60" w:after="0" w:line="240" w:lineRule="auto"/>
        <w:ind w:left="851" w:hanging="851"/>
        <w:jc w:val="both"/>
        <w:outlineLvl w:val="0"/>
        <w:rPr>
          <w:rFonts w:ascii="Cambria" w:hAnsi="Cambria"/>
          <w:b/>
        </w:rPr>
      </w:pPr>
      <w:bookmarkStart w:id="156" w:name="_Toc456007460"/>
      <w:bookmarkStart w:id="157" w:name="_Toc456007690"/>
      <w:bookmarkStart w:id="158" w:name="_Toc456086886"/>
      <w:bookmarkStart w:id="159" w:name="_Toc466986904"/>
      <w:r w:rsidRPr="0034569C">
        <w:rPr>
          <w:rFonts w:ascii="Cambria" w:hAnsi="Cambria"/>
          <w:b/>
        </w:rPr>
        <w:t>Termin związania ofertą</w:t>
      </w:r>
      <w:bookmarkEnd w:id="156"/>
      <w:bookmarkEnd w:id="157"/>
      <w:bookmarkEnd w:id="158"/>
      <w:bookmarkEnd w:id="159"/>
    </w:p>
    <w:p w14:paraId="7C68DAC3" w14:textId="0DD840D3" w:rsidR="007F56E7" w:rsidRPr="0034569C" w:rsidRDefault="007F56E7" w:rsidP="00E31874">
      <w:pPr>
        <w:widowControl w:val="0"/>
        <w:numPr>
          <w:ilvl w:val="1"/>
          <w:numId w:val="11"/>
        </w:numPr>
        <w:tabs>
          <w:tab w:val="left" w:pos="851"/>
        </w:tabs>
        <w:suppressAutoHyphens/>
        <w:spacing w:after="0" w:line="240" w:lineRule="auto"/>
        <w:ind w:left="851" w:hanging="851"/>
        <w:jc w:val="both"/>
        <w:rPr>
          <w:rFonts w:ascii="Cambria" w:hAnsi="Cambria"/>
          <w:lang w:eastAsia="ar-SA"/>
        </w:rPr>
      </w:pPr>
      <w:bookmarkStart w:id="160" w:name="_Toc456007461"/>
      <w:bookmarkStart w:id="161" w:name="_Toc456007691"/>
      <w:bookmarkStart w:id="162" w:name="_Toc456085631"/>
      <w:r w:rsidRPr="0034569C">
        <w:rPr>
          <w:rFonts w:ascii="Cambria" w:hAnsi="Cambria"/>
          <w:lang w:eastAsia="ar-SA"/>
        </w:rPr>
        <w:t>Wykonawca jest związany z ofertą przez okres 30 dni.</w:t>
      </w:r>
      <w:bookmarkEnd w:id="160"/>
      <w:bookmarkEnd w:id="161"/>
      <w:bookmarkEnd w:id="162"/>
    </w:p>
    <w:p w14:paraId="5D9D584F" w14:textId="28D7AF51" w:rsidR="007F56E7" w:rsidRPr="0034569C" w:rsidRDefault="007F56E7" w:rsidP="00E31874">
      <w:pPr>
        <w:widowControl w:val="0"/>
        <w:numPr>
          <w:ilvl w:val="1"/>
          <w:numId w:val="11"/>
        </w:numPr>
        <w:tabs>
          <w:tab w:val="left" w:pos="851"/>
        </w:tabs>
        <w:suppressAutoHyphens/>
        <w:spacing w:after="0" w:line="240" w:lineRule="auto"/>
        <w:ind w:left="851" w:hanging="851"/>
        <w:jc w:val="both"/>
        <w:rPr>
          <w:rFonts w:ascii="Cambria" w:hAnsi="Cambria"/>
          <w:lang w:eastAsia="ar-SA"/>
        </w:rPr>
      </w:pPr>
      <w:bookmarkStart w:id="163" w:name="_Toc456007462"/>
      <w:bookmarkStart w:id="164" w:name="_Toc456007692"/>
      <w:bookmarkStart w:id="165" w:name="_Toc456085632"/>
      <w:r w:rsidRPr="0034569C">
        <w:rPr>
          <w:rFonts w:ascii="Cambria" w:hAnsi="Cambria"/>
          <w:lang w:eastAsia="ar-SA"/>
        </w:rPr>
        <w:t>Wykonawca samodzielnie lub na wniosek zamawiającego może przedłużyć termin związania ofertą, z tym, że zamawiający może tylko raz, co najmniej 3 dni przed upływem terminu związania ofertą, zwrócić się do wykonawców o wyrażenie zgody na przedłużenie tego terminu o oznaczony okres, nie dłuższy jednak niż 60 dni.</w:t>
      </w:r>
      <w:bookmarkEnd w:id="163"/>
      <w:bookmarkEnd w:id="164"/>
      <w:bookmarkEnd w:id="165"/>
    </w:p>
    <w:p w14:paraId="7851B712" w14:textId="7B3CD080" w:rsidR="007F56E7" w:rsidRPr="0034569C" w:rsidRDefault="007F56E7" w:rsidP="00E31874">
      <w:pPr>
        <w:widowControl w:val="0"/>
        <w:numPr>
          <w:ilvl w:val="1"/>
          <w:numId w:val="11"/>
        </w:numPr>
        <w:tabs>
          <w:tab w:val="left" w:pos="851"/>
        </w:tabs>
        <w:suppressAutoHyphens/>
        <w:spacing w:after="0" w:line="240" w:lineRule="auto"/>
        <w:ind w:left="851" w:hanging="851"/>
        <w:jc w:val="both"/>
        <w:rPr>
          <w:rFonts w:ascii="Cambria" w:hAnsi="Cambria"/>
          <w:lang w:eastAsia="ar-SA"/>
        </w:rPr>
      </w:pPr>
      <w:bookmarkStart w:id="166" w:name="_Toc456007463"/>
      <w:bookmarkStart w:id="167" w:name="_Toc456007693"/>
      <w:bookmarkStart w:id="168" w:name="_Toc456085633"/>
      <w:r w:rsidRPr="0034569C">
        <w:rPr>
          <w:rFonts w:ascii="Cambria" w:hAnsi="Cambria"/>
          <w:lang w:eastAsia="ar-SA"/>
        </w:rPr>
        <w:t>Bieg terminu związania ofertą rozpoczyna się wraz z upływem terminu składania ofert.</w:t>
      </w:r>
      <w:bookmarkEnd w:id="166"/>
      <w:bookmarkEnd w:id="167"/>
      <w:bookmarkEnd w:id="168"/>
    </w:p>
    <w:p w14:paraId="71E92EB6" w14:textId="5F791DCA" w:rsidR="007F56E7" w:rsidRPr="0034569C" w:rsidRDefault="007F56E7" w:rsidP="00E31874">
      <w:pPr>
        <w:widowControl w:val="0"/>
        <w:numPr>
          <w:ilvl w:val="0"/>
          <w:numId w:val="11"/>
        </w:numPr>
        <w:tabs>
          <w:tab w:val="left" w:pos="851"/>
        </w:tabs>
        <w:suppressAutoHyphens/>
        <w:spacing w:before="60" w:after="0" w:line="240" w:lineRule="auto"/>
        <w:ind w:left="851" w:hanging="851"/>
        <w:jc w:val="both"/>
        <w:outlineLvl w:val="0"/>
        <w:rPr>
          <w:rFonts w:ascii="Cambria" w:hAnsi="Cambria"/>
          <w:b/>
        </w:rPr>
      </w:pPr>
      <w:bookmarkStart w:id="169" w:name="_Toc456007464"/>
      <w:bookmarkStart w:id="170" w:name="_Toc456007694"/>
      <w:bookmarkStart w:id="171" w:name="_Toc456086887"/>
      <w:bookmarkStart w:id="172" w:name="_Toc466986905"/>
      <w:r w:rsidRPr="0034569C">
        <w:rPr>
          <w:rFonts w:ascii="Cambria" w:hAnsi="Cambria"/>
          <w:b/>
        </w:rPr>
        <w:t>Opis sposobu przygotowywania ofert</w:t>
      </w:r>
      <w:bookmarkEnd w:id="169"/>
      <w:bookmarkEnd w:id="170"/>
      <w:bookmarkEnd w:id="171"/>
      <w:bookmarkEnd w:id="172"/>
    </w:p>
    <w:p w14:paraId="19B20204" w14:textId="097310CA" w:rsidR="007F56E7" w:rsidRPr="0034569C" w:rsidRDefault="007F56E7" w:rsidP="00E31874">
      <w:pPr>
        <w:widowControl w:val="0"/>
        <w:numPr>
          <w:ilvl w:val="1"/>
          <w:numId w:val="11"/>
        </w:numPr>
        <w:tabs>
          <w:tab w:val="left" w:pos="851"/>
        </w:tabs>
        <w:suppressAutoHyphens/>
        <w:spacing w:after="0" w:line="240" w:lineRule="auto"/>
        <w:ind w:left="851" w:hanging="851"/>
        <w:jc w:val="both"/>
        <w:rPr>
          <w:rFonts w:ascii="Cambria" w:hAnsi="Cambria"/>
          <w:lang w:eastAsia="ar-SA"/>
        </w:rPr>
      </w:pPr>
      <w:bookmarkStart w:id="173" w:name="_Toc456007465"/>
      <w:bookmarkStart w:id="174" w:name="_Toc456007695"/>
      <w:bookmarkStart w:id="175" w:name="_Toc456085635"/>
      <w:r w:rsidRPr="0034569C">
        <w:rPr>
          <w:rFonts w:ascii="Cambria" w:hAnsi="Cambria"/>
          <w:lang w:eastAsia="ar-SA"/>
        </w:rPr>
        <w:t>Przygotowanie oferty</w:t>
      </w:r>
      <w:bookmarkEnd w:id="173"/>
      <w:bookmarkEnd w:id="174"/>
      <w:bookmarkEnd w:id="175"/>
      <w:r w:rsidR="008E2B69" w:rsidRPr="0034569C">
        <w:rPr>
          <w:rFonts w:ascii="Cambria" w:hAnsi="Cambria"/>
          <w:lang w:eastAsia="ar-SA"/>
        </w:rPr>
        <w:t>:</w:t>
      </w:r>
    </w:p>
    <w:p w14:paraId="5D041DB5" w14:textId="7B9BC0AB" w:rsidR="007F56E7" w:rsidRPr="0034569C" w:rsidRDefault="007F56E7" w:rsidP="00E31874">
      <w:pPr>
        <w:widowControl w:val="0"/>
        <w:numPr>
          <w:ilvl w:val="2"/>
          <w:numId w:val="11"/>
        </w:numPr>
        <w:tabs>
          <w:tab w:val="left" w:pos="851"/>
        </w:tabs>
        <w:suppressAutoHyphens/>
        <w:spacing w:after="0" w:line="240" w:lineRule="auto"/>
        <w:ind w:left="851" w:hanging="851"/>
        <w:jc w:val="both"/>
        <w:rPr>
          <w:rFonts w:ascii="Cambria" w:hAnsi="Cambria"/>
          <w:lang w:eastAsia="ar-SA"/>
        </w:rPr>
      </w:pPr>
      <w:bookmarkStart w:id="176" w:name="_Toc456007466"/>
      <w:bookmarkStart w:id="177" w:name="_Toc456007696"/>
      <w:bookmarkStart w:id="178" w:name="_Toc456085636"/>
      <w:r w:rsidRPr="0034569C">
        <w:rPr>
          <w:rFonts w:ascii="Cambria" w:hAnsi="Cambria"/>
          <w:lang w:eastAsia="ar-SA"/>
        </w:rPr>
        <w:t>Każdy wykonawca mo</w:t>
      </w:r>
      <w:r w:rsidR="007638CD" w:rsidRPr="0034569C">
        <w:rPr>
          <w:rFonts w:ascii="Cambria" w:hAnsi="Cambria"/>
          <w:lang w:eastAsia="ar-SA"/>
        </w:rPr>
        <w:t xml:space="preserve">że złożyć tylko jedną ofertę na wszystkie części zamówienia lub </w:t>
      </w:r>
      <w:r w:rsidRPr="0034569C">
        <w:rPr>
          <w:rFonts w:ascii="Cambria" w:hAnsi="Cambria"/>
          <w:lang w:eastAsia="ar-SA"/>
        </w:rPr>
        <w:t>na wybraną część lub części zamówienia. W przypadku złożenia na daną część zamówienia więcej niż</w:t>
      </w:r>
      <w:r w:rsidR="007638CD" w:rsidRPr="0034569C">
        <w:rPr>
          <w:rFonts w:ascii="Cambria" w:hAnsi="Cambria"/>
          <w:lang w:eastAsia="ar-SA"/>
        </w:rPr>
        <w:t xml:space="preserve"> </w:t>
      </w:r>
      <w:r w:rsidRPr="0034569C">
        <w:rPr>
          <w:rFonts w:ascii="Cambria" w:hAnsi="Cambria"/>
          <w:lang w:eastAsia="ar-SA"/>
        </w:rPr>
        <w:t>jednej oferty przez tego samego wykonawcę, wszystkie jego oferty zostaną odrzucone.</w:t>
      </w:r>
      <w:bookmarkEnd w:id="176"/>
      <w:bookmarkEnd w:id="177"/>
      <w:bookmarkEnd w:id="178"/>
    </w:p>
    <w:p w14:paraId="01F482D2" w14:textId="1F8B17F7" w:rsidR="007F56E7" w:rsidRPr="0034569C" w:rsidRDefault="007F56E7" w:rsidP="00E31874">
      <w:pPr>
        <w:widowControl w:val="0"/>
        <w:numPr>
          <w:ilvl w:val="2"/>
          <w:numId w:val="11"/>
        </w:numPr>
        <w:tabs>
          <w:tab w:val="left" w:pos="851"/>
        </w:tabs>
        <w:suppressAutoHyphens/>
        <w:spacing w:after="0" w:line="240" w:lineRule="auto"/>
        <w:ind w:left="851" w:hanging="851"/>
        <w:jc w:val="both"/>
        <w:rPr>
          <w:rFonts w:ascii="Cambria" w:hAnsi="Cambria"/>
          <w:lang w:eastAsia="ar-SA"/>
        </w:rPr>
      </w:pPr>
      <w:bookmarkStart w:id="179" w:name="_Toc456007467"/>
      <w:bookmarkStart w:id="180" w:name="_Toc456007697"/>
      <w:bookmarkStart w:id="181" w:name="_Toc456085637"/>
      <w:r w:rsidRPr="0034569C">
        <w:rPr>
          <w:rFonts w:ascii="Cambria" w:hAnsi="Cambria"/>
          <w:lang w:eastAsia="ar-SA"/>
        </w:rPr>
        <w:t>Ofertę składa się pod rygorem nieważności w formie pisemnej.</w:t>
      </w:r>
      <w:bookmarkEnd w:id="179"/>
      <w:bookmarkEnd w:id="180"/>
      <w:bookmarkEnd w:id="181"/>
    </w:p>
    <w:p w14:paraId="1C4B7281" w14:textId="552ACEE0" w:rsidR="007F56E7" w:rsidRPr="0034569C" w:rsidRDefault="007F56E7" w:rsidP="00E31874">
      <w:pPr>
        <w:widowControl w:val="0"/>
        <w:numPr>
          <w:ilvl w:val="2"/>
          <w:numId w:val="11"/>
        </w:numPr>
        <w:tabs>
          <w:tab w:val="left" w:pos="851"/>
        </w:tabs>
        <w:suppressAutoHyphens/>
        <w:spacing w:after="0" w:line="240" w:lineRule="auto"/>
        <w:ind w:left="851" w:hanging="851"/>
        <w:jc w:val="both"/>
        <w:rPr>
          <w:rFonts w:ascii="Cambria" w:hAnsi="Cambria"/>
          <w:lang w:eastAsia="ar-SA"/>
        </w:rPr>
      </w:pPr>
      <w:bookmarkStart w:id="182" w:name="_Toc456007468"/>
      <w:bookmarkStart w:id="183" w:name="_Toc456007698"/>
      <w:bookmarkStart w:id="184" w:name="_Toc456085638"/>
      <w:r w:rsidRPr="0034569C">
        <w:rPr>
          <w:rFonts w:ascii="Cambria" w:hAnsi="Cambria"/>
          <w:lang w:eastAsia="ar-SA"/>
        </w:rPr>
        <w:t>Oferta musi być sporządzona w języku polskim, w formie zapewniającej pełną czytelność jej treści, pod rygorem nieważności.</w:t>
      </w:r>
      <w:bookmarkEnd w:id="182"/>
      <w:bookmarkEnd w:id="183"/>
      <w:bookmarkEnd w:id="184"/>
    </w:p>
    <w:p w14:paraId="15748BE5" w14:textId="53AB6D87" w:rsidR="007F56E7" w:rsidRPr="0034569C" w:rsidRDefault="007F56E7" w:rsidP="00E31874">
      <w:pPr>
        <w:widowControl w:val="0"/>
        <w:numPr>
          <w:ilvl w:val="2"/>
          <w:numId w:val="11"/>
        </w:numPr>
        <w:tabs>
          <w:tab w:val="left" w:pos="851"/>
        </w:tabs>
        <w:suppressAutoHyphens/>
        <w:spacing w:after="0" w:line="240" w:lineRule="auto"/>
        <w:ind w:left="851" w:hanging="851"/>
        <w:jc w:val="both"/>
        <w:rPr>
          <w:rFonts w:ascii="Cambria" w:hAnsi="Cambria"/>
          <w:lang w:eastAsia="ar-SA"/>
        </w:rPr>
      </w:pPr>
      <w:bookmarkStart w:id="185" w:name="_Toc456007469"/>
      <w:bookmarkStart w:id="186" w:name="_Toc456007699"/>
      <w:bookmarkStart w:id="187" w:name="_Toc456085639"/>
      <w:r w:rsidRPr="0034569C">
        <w:rPr>
          <w:rFonts w:ascii="Cambria" w:hAnsi="Cambria"/>
          <w:lang w:eastAsia="ar-SA"/>
        </w:rPr>
        <w:t>Koszty związane z przygotowaniem i złożeniem oferty ponosi wykonawca.</w:t>
      </w:r>
      <w:bookmarkEnd w:id="185"/>
      <w:bookmarkEnd w:id="186"/>
      <w:bookmarkEnd w:id="187"/>
    </w:p>
    <w:p w14:paraId="3327902E" w14:textId="303D3567" w:rsidR="007F56E7" w:rsidRPr="0034569C" w:rsidRDefault="007F56E7" w:rsidP="00E31874">
      <w:pPr>
        <w:widowControl w:val="0"/>
        <w:numPr>
          <w:ilvl w:val="2"/>
          <w:numId w:val="11"/>
        </w:numPr>
        <w:tabs>
          <w:tab w:val="left" w:pos="851"/>
        </w:tabs>
        <w:suppressAutoHyphens/>
        <w:spacing w:after="0" w:line="240" w:lineRule="auto"/>
        <w:ind w:left="851" w:hanging="851"/>
        <w:jc w:val="both"/>
        <w:rPr>
          <w:rFonts w:ascii="Cambria" w:hAnsi="Cambria"/>
          <w:lang w:eastAsia="ar-SA"/>
        </w:rPr>
      </w:pPr>
      <w:bookmarkStart w:id="188" w:name="_Toc456007470"/>
      <w:bookmarkStart w:id="189" w:name="_Toc456007700"/>
      <w:bookmarkStart w:id="190" w:name="_Toc456085640"/>
      <w:r w:rsidRPr="0034569C">
        <w:rPr>
          <w:rFonts w:ascii="Cambria" w:hAnsi="Cambria"/>
          <w:lang w:eastAsia="ar-SA"/>
        </w:rPr>
        <w:t xml:space="preserve">Treść oferty musi odpowiadać treści specyfikacji istotnych warunków zamówienia wraz </w:t>
      </w:r>
      <w:r w:rsidR="007638CD" w:rsidRPr="0034569C">
        <w:rPr>
          <w:rFonts w:ascii="Cambria" w:hAnsi="Cambria"/>
          <w:lang w:eastAsia="ar-SA"/>
        </w:rPr>
        <w:br/>
      </w:r>
      <w:r w:rsidRPr="0034569C">
        <w:rPr>
          <w:rFonts w:ascii="Cambria" w:hAnsi="Cambria"/>
          <w:lang w:eastAsia="ar-SA"/>
        </w:rPr>
        <w:t>z załącznikami.</w:t>
      </w:r>
      <w:bookmarkEnd w:id="188"/>
      <w:bookmarkEnd w:id="189"/>
      <w:bookmarkEnd w:id="190"/>
    </w:p>
    <w:p w14:paraId="182411D9" w14:textId="77777777" w:rsidR="007638CD" w:rsidRPr="0034569C" w:rsidRDefault="007F56E7" w:rsidP="00E31874">
      <w:pPr>
        <w:widowControl w:val="0"/>
        <w:numPr>
          <w:ilvl w:val="2"/>
          <w:numId w:val="11"/>
        </w:numPr>
        <w:tabs>
          <w:tab w:val="left" w:pos="851"/>
        </w:tabs>
        <w:suppressAutoHyphens/>
        <w:spacing w:after="0" w:line="240" w:lineRule="auto"/>
        <w:ind w:left="851" w:hanging="851"/>
        <w:jc w:val="both"/>
        <w:rPr>
          <w:rFonts w:ascii="Cambria" w:hAnsi="Cambria"/>
          <w:lang w:eastAsia="ar-SA"/>
        </w:rPr>
      </w:pPr>
      <w:bookmarkStart w:id="191" w:name="_Toc456007471"/>
      <w:bookmarkStart w:id="192" w:name="_Toc456007701"/>
      <w:bookmarkStart w:id="193" w:name="_Toc456085641"/>
      <w:r w:rsidRPr="0034569C">
        <w:rPr>
          <w:rFonts w:ascii="Cambria" w:hAnsi="Cambria"/>
          <w:lang w:eastAsia="ar-SA"/>
        </w:rPr>
        <w:t>Ofertę należy sporządzić zgodnie z wymaganiami określonymi w specyfikacji istotnych warunków zamówienia oraz dołączyć wszystkie wymagane dokumenty i oświadczenia.</w:t>
      </w:r>
      <w:bookmarkStart w:id="194" w:name="_Toc456007472"/>
      <w:bookmarkStart w:id="195" w:name="_Toc456007702"/>
      <w:bookmarkStart w:id="196" w:name="_Toc456085642"/>
      <w:bookmarkEnd w:id="191"/>
      <w:bookmarkEnd w:id="192"/>
      <w:bookmarkEnd w:id="193"/>
    </w:p>
    <w:p w14:paraId="2F9440E1" w14:textId="2C69C89B" w:rsidR="007F56E7" w:rsidRPr="0034569C" w:rsidRDefault="007F56E7" w:rsidP="00E31874">
      <w:pPr>
        <w:widowControl w:val="0"/>
        <w:numPr>
          <w:ilvl w:val="2"/>
          <w:numId w:val="11"/>
        </w:numPr>
        <w:tabs>
          <w:tab w:val="left" w:pos="851"/>
        </w:tabs>
        <w:suppressAutoHyphens/>
        <w:spacing w:after="0" w:line="240" w:lineRule="auto"/>
        <w:ind w:left="851" w:hanging="851"/>
        <w:jc w:val="both"/>
        <w:rPr>
          <w:rFonts w:ascii="Cambria" w:hAnsi="Cambria"/>
          <w:lang w:eastAsia="ar-SA"/>
        </w:rPr>
      </w:pPr>
      <w:r w:rsidRPr="0034569C">
        <w:rPr>
          <w:rFonts w:ascii="Cambria" w:hAnsi="Cambria"/>
          <w:u w:val="single"/>
          <w:lang w:eastAsia="ar-SA"/>
        </w:rPr>
        <w:t>Wykonawcy zobowiązani są złożyć następujące dokumenty oraz oświadczenia</w:t>
      </w:r>
      <w:r w:rsidRPr="0034569C">
        <w:rPr>
          <w:rFonts w:ascii="Cambria" w:hAnsi="Cambria"/>
          <w:lang w:eastAsia="ar-SA"/>
        </w:rPr>
        <w:t>:</w:t>
      </w:r>
      <w:bookmarkEnd w:id="194"/>
      <w:bookmarkEnd w:id="195"/>
      <w:bookmarkEnd w:id="196"/>
    </w:p>
    <w:p w14:paraId="6589B7CD" w14:textId="5230D226" w:rsidR="007F56E7" w:rsidRPr="0034569C" w:rsidRDefault="007F56E7" w:rsidP="00E31874">
      <w:pPr>
        <w:widowControl w:val="0"/>
        <w:numPr>
          <w:ilvl w:val="3"/>
          <w:numId w:val="11"/>
        </w:numPr>
        <w:tabs>
          <w:tab w:val="left" w:pos="993"/>
        </w:tabs>
        <w:suppressAutoHyphens/>
        <w:spacing w:after="0" w:line="240" w:lineRule="auto"/>
        <w:ind w:left="993" w:hanging="993"/>
        <w:jc w:val="both"/>
        <w:rPr>
          <w:rFonts w:ascii="Cambria" w:hAnsi="Cambria"/>
          <w:lang w:eastAsia="ar-SA"/>
        </w:rPr>
      </w:pPr>
      <w:bookmarkStart w:id="197" w:name="_Toc456007473"/>
      <w:bookmarkStart w:id="198" w:name="_Toc456007703"/>
      <w:bookmarkStart w:id="199" w:name="_Toc456085643"/>
      <w:r w:rsidRPr="0034569C">
        <w:rPr>
          <w:rFonts w:ascii="Cambria" w:hAnsi="Cambria"/>
          <w:lang w:eastAsia="ar-SA"/>
        </w:rPr>
        <w:t xml:space="preserve">oświadczenia oraz dokumenty wymagane w rozdziale </w:t>
      </w:r>
      <w:r w:rsidR="007638CD" w:rsidRPr="0034569C">
        <w:rPr>
          <w:rFonts w:ascii="Cambria" w:hAnsi="Cambria"/>
          <w:lang w:eastAsia="ar-SA"/>
        </w:rPr>
        <w:t>siódmym</w:t>
      </w:r>
      <w:r w:rsidRPr="0034569C">
        <w:rPr>
          <w:rFonts w:ascii="Cambria" w:hAnsi="Cambria"/>
          <w:lang w:eastAsia="ar-SA"/>
        </w:rPr>
        <w:t xml:space="preserve"> niniejszej </w:t>
      </w:r>
      <w:r w:rsidR="007638CD" w:rsidRPr="0034569C">
        <w:rPr>
          <w:rFonts w:ascii="Cambria" w:hAnsi="Cambria"/>
          <w:lang w:eastAsia="ar-SA"/>
        </w:rPr>
        <w:t>specyfikacji</w:t>
      </w:r>
      <w:r w:rsidRPr="0034569C">
        <w:rPr>
          <w:rFonts w:ascii="Cambria" w:hAnsi="Cambria"/>
          <w:lang w:eastAsia="ar-SA"/>
        </w:rPr>
        <w:t>,</w:t>
      </w:r>
      <w:bookmarkEnd w:id="197"/>
      <w:bookmarkEnd w:id="198"/>
      <w:bookmarkEnd w:id="199"/>
    </w:p>
    <w:p w14:paraId="6F5D18EC" w14:textId="1C121655" w:rsidR="007F56E7" w:rsidRPr="0034569C" w:rsidRDefault="007F56E7" w:rsidP="00E31874">
      <w:pPr>
        <w:widowControl w:val="0"/>
        <w:numPr>
          <w:ilvl w:val="3"/>
          <w:numId w:val="11"/>
        </w:numPr>
        <w:tabs>
          <w:tab w:val="left" w:pos="993"/>
        </w:tabs>
        <w:suppressAutoHyphens/>
        <w:spacing w:after="0" w:line="240" w:lineRule="auto"/>
        <w:ind w:left="993" w:hanging="993"/>
        <w:jc w:val="both"/>
        <w:rPr>
          <w:rFonts w:ascii="Cambria" w:hAnsi="Cambria"/>
          <w:lang w:eastAsia="ar-SA"/>
        </w:rPr>
      </w:pPr>
      <w:bookmarkStart w:id="200" w:name="_Toc456007474"/>
      <w:bookmarkStart w:id="201" w:name="_Toc456007704"/>
      <w:bookmarkStart w:id="202" w:name="_Toc456085644"/>
      <w:r w:rsidRPr="0034569C">
        <w:rPr>
          <w:rFonts w:ascii="Cambria" w:hAnsi="Cambria"/>
          <w:lang w:eastAsia="ar-SA"/>
        </w:rPr>
        <w:t xml:space="preserve">formularz oferty, z wykorzystaniem wzoru stanowiącego </w:t>
      </w:r>
      <w:r w:rsidRPr="0034569C">
        <w:rPr>
          <w:rFonts w:ascii="Cambria" w:hAnsi="Cambria"/>
          <w:b/>
          <w:lang w:eastAsia="ar-SA"/>
        </w:rPr>
        <w:t>załącznik nr 2</w:t>
      </w:r>
      <w:r w:rsidRPr="0034569C">
        <w:rPr>
          <w:rFonts w:ascii="Cambria" w:hAnsi="Cambria"/>
          <w:lang w:eastAsia="ar-SA"/>
        </w:rPr>
        <w:t xml:space="preserve"> do specyfikacji; </w:t>
      </w:r>
      <w:r w:rsidR="007638CD" w:rsidRPr="0034569C">
        <w:rPr>
          <w:rFonts w:ascii="Cambria" w:hAnsi="Cambria"/>
          <w:lang w:eastAsia="ar-SA"/>
        </w:rPr>
        <w:br/>
      </w:r>
      <w:r w:rsidRPr="0034569C">
        <w:rPr>
          <w:rFonts w:ascii="Cambria" w:hAnsi="Cambria"/>
          <w:lang w:eastAsia="ar-SA"/>
        </w:rPr>
        <w:t>w przypadku składania oferty przez wykonawców wspólnie ubiegających się o udzielenie zamówienia należy podać nazwy (firmy) oraz dokładne adresy wszystkich wykonawców składających wspólną ofertę,</w:t>
      </w:r>
      <w:bookmarkEnd w:id="200"/>
      <w:bookmarkEnd w:id="201"/>
      <w:bookmarkEnd w:id="202"/>
    </w:p>
    <w:p w14:paraId="619213B0" w14:textId="7AC07946" w:rsidR="007F56E7" w:rsidRPr="0034569C" w:rsidRDefault="007F56E7" w:rsidP="00E31874">
      <w:pPr>
        <w:widowControl w:val="0"/>
        <w:numPr>
          <w:ilvl w:val="3"/>
          <w:numId w:val="11"/>
        </w:numPr>
        <w:tabs>
          <w:tab w:val="left" w:pos="993"/>
        </w:tabs>
        <w:suppressAutoHyphens/>
        <w:spacing w:after="0" w:line="240" w:lineRule="auto"/>
        <w:ind w:left="993" w:hanging="993"/>
        <w:jc w:val="both"/>
        <w:rPr>
          <w:rFonts w:ascii="Cambria" w:hAnsi="Cambria"/>
          <w:lang w:eastAsia="ar-SA"/>
        </w:rPr>
      </w:pPr>
      <w:bookmarkStart w:id="203" w:name="_Toc456007475"/>
      <w:bookmarkStart w:id="204" w:name="_Toc456007705"/>
      <w:bookmarkStart w:id="205" w:name="_Toc456085645"/>
      <w:r w:rsidRPr="0034569C">
        <w:rPr>
          <w:rFonts w:ascii="Cambria" w:hAnsi="Cambria"/>
          <w:b/>
          <w:lang w:eastAsia="ar-SA"/>
        </w:rPr>
        <w:t>pełnomocnictwo</w:t>
      </w:r>
      <w:r w:rsidRPr="0034569C">
        <w:rPr>
          <w:rFonts w:ascii="Cambria" w:hAnsi="Cambria"/>
          <w:lang w:eastAsia="ar-SA"/>
        </w:rPr>
        <w:t xml:space="preserve"> do reprezentowania w postępowaniu albo do reprezentowania w postępowaniu i zawarcia umowy, w przypadku wykonawców wspólnie ubiegających się o udzielenie zamówienia,</w:t>
      </w:r>
      <w:bookmarkEnd w:id="203"/>
      <w:bookmarkEnd w:id="204"/>
      <w:bookmarkEnd w:id="205"/>
    </w:p>
    <w:p w14:paraId="3C0A2DD1" w14:textId="3445733D" w:rsidR="007F56E7" w:rsidRPr="0034569C" w:rsidRDefault="007F56E7" w:rsidP="00E31874">
      <w:pPr>
        <w:widowControl w:val="0"/>
        <w:numPr>
          <w:ilvl w:val="3"/>
          <w:numId w:val="11"/>
        </w:numPr>
        <w:tabs>
          <w:tab w:val="left" w:pos="993"/>
        </w:tabs>
        <w:suppressAutoHyphens/>
        <w:spacing w:after="0" w:line="240" w:lineRule="auto"/>
        <w:ind w:left="993" w:hanging="993"/>
        <w:jc w:val="both"/>
        <w:rPr>
          <w:rFonts w:ascii="Cambria" w:hAnsi="Cambria"/>
          <w:lang w:eastAsia="ar-SA"/>
        </w:rPr>
      </w:pPr>
      <w:bookmarkStart w:id="206" w:name="_Toc456007476"/>
      <w:bookmarkStart w:id="207" w:name="_Toc456007706"/>
      <w:bookmarkStart w:id="208" w:name="_Toc456085646"/>
      <w:r w:rsidRPr="0034569C">
        <w:rPr>
          <w:rFonts w:ascii="Cambria" w:hAnsi="Cambria"/>
          <w:lang w:eastAsia="ar-SA"/>
        </w:rPr>
        <w:t>pełnomocnictwo do występowania w imieniu wykonawcy w przypadku, gdy dokumentów składających się na ofertę nie podpisuje osoba uprawniona do reprezentowania wykonawcy zgodnie z odpisem z Krajowego Re</w:t>
      </w:r>
      <w:r w:rsidR="003200E8">
        <w:rPr>
          <w:rFonts w:ascii="Cambria" w:hAnsi="Cambria"/>
          <w:lang w:eastAsia="ar-SA"/>
        </w:rPr>
        <w:t>jestru</w:t>
      </w:r>
      <w:bookmarkEnd w:id="206"/>
      <w:bookmarkEnd w:id="207"/>
      <w:bookmarkEnd w:id="208"/>
      <w:r w:rsidR="003200E8">
        <w:rPr>
          <w:rStyle w:val="Odwoaniedokomentarza"/>
        </w:rPr>
        <w:t xml:space="preserve"> </w:t>
      </w:r>
      <w:r w:rsidR="003200E8" w:rsidRPr="003200E8">
        <w:rPr>
          <w:rStyle w:val="Odwoaniedokomentarza"/>
          <w:rFonts w:ascii="Cambria" w:hAnsi="Cambria"/>
          <w:sz w:val="22"/>
          <w:szCs w:val="22"/>
        </w:rPr>
        <w:t>Sądowego.</w:t>
      </w:r>
    </w:p>
    <w:p w14:paraId="6D8C6D76" w14:textId="57CDCE2E" w:rsidR="007F56E7" w:rsidRPr="0034569C" w:rsidRDefault="007F56E7" w:rsidP="00E31874">
      <w:pPr>
        <w:widowControl w:val="0"/>
        <w:numPr>
          <w:ilvl w:val="2"/>
          <w:numId w:val="11"/>
        </w:numPr>
        <w:tabs>
          <w:tab w:val="left" w:pos="851"/>
        </w:tabs>
        <w:suppressAutoHyphens/>
        <w:spacing w:after="0" w:line="240" w:lineRule="auto"/>
        <w:ind w:left="851" w:hanging="851"/>
        <w:jc w:val="both"/>
        <w:rPr>
          <w:rFonts w:ascii="Cambria" w:hAnsi="Cambria"/>
          <w:lang w:eastAsia="ar-SA"/>
        </w:rPr>
      </w:pPr>
      <w:bookmarkStart w:id="209" w:name="_Toc456007477"/>
      <w:bookmarkStart w:id="210" w:name="_Toc456007707"/>
      <w:bookmarkStart w:id="211" w:name="_Toc456085647"/>
      <w:r w:rsidRPr="0034569C">
        <w:rPr>
          <w:rFonts w:ascii="Cambria" w:hAnsi="Cambria"/>
          <w:lang w:eastAsia="ar-SA"/>
        </w:rPr>
        <w:t>Pełnomocnictwo, o którym mowa w pkt. 11.1.7.3 i 11.1.7.4 powinno być przedstawione w formie oryginału</w:t>
      </w:r>
      <w:r w:rsidR="007638CD" w:rsidRPr="0034569C">
        <w:rPr>
          <w:rFonts w:ascii="Cambria" w:hAnsi="Cambria"/>
          <w:lang w:eastAsia="ar-SA"/>
        </w:rPr>
        <w:t xml:space="preserve"> lub</w:t>
      </w:r>
      <w:r w:rsidRPr="0034569C">
        <w:rPr>
          <w:rFonts w:ascii="Cambria" w:hAnsi="Cambria"/>
          <w:lang w:eastAsia="ar-SA"/>
        </w:rPr>
        <w:t xml:space="preserve"> </w:t>
      </w:r>
      <w:r w:rsidR="007638CD" w:rsidRPr="0034569C">
        <w:rPr>
          <w:rFonts w:ascii="Cambria" w:hAnsi="Cambria"/>
          <w:lang w:eastAsia="ar-SA"/>
        </w:rPr>
        <w:t xml:space="preserve">w formie </w:t>
      </w:r>
      <w:r w:rsidR="00752F4F" w:rsidRPr="0034569C">
        <w:rPr>
          <w:rFonts w:ascii="Cambria" w:hAnsi="Cambria"/>
          <w:lang w:eastAsia="ar-SA"/>
        </w:rPr>
        <w:t xml:space="preserve">kserokopii </w:t>
      </w:r>
      <w:r w:rsidRPr="0034569C">
        <w:rPr>
          <w:rFonts w:ascii="Cambria" w:hAnsi="Cambria"/>
          <w:lang w:eastAsia="ar-SA"/>
        </w:rPr>
        <w:t>po</w:t>
      </w:r>
      <w:r w:rsidR="00752F4F" w:rsidRPr="0034569C">
        <w:rPr>
          <w:rFonts w:ascii="Cambria" w:hAnsi="Cambria"/>
          <w:lang w:eastAsia="ar-SA"/>
        </w:rPr>
        <w:t>twierd</w:t>
      </w:r>
      <w:r w:rsidR="00840BF8" w:rsidRPr="0034569C">
        <w:rPr>
          <w:rFonts w:ascii="Cambria" w:hAnsi="Cambria"/>
          <w:lang w:eastAsia="ar-SA"/>
        </w:rPr>
        <w:t>zonej za zgodność z oryginałem</w:t>
      </w:r>
      <w:r w:rsidR="00752F4F" w:rsidRPr="0034569C">
        <w:rPr>
          <w:rFonts w:ascii="Cambria" w:hAnsi="Cambria"/>
          <w:lang w:eastAsia="ar-SA"/>
        </w:rPr>
        <w:t xml:space="preserve"> przez osoby, którym udzielono pełnomocnictwa</w:t>
      </w:r>
      <w:r w:rsidRPr="0034569C">
        <w:rPr>
          <w:rFonts w:ascii="Cambria" w:hAnsi="Cambria"/>
          <w:lang w:eastAsia="ar-SA"/>
        </w:rPr>
        <w:t>.</w:t>
      </w:r>
      <w:bookmarkEnd w:id="209"/>
      <w:bookmarkEnd w:id="210"/>
      <w:bookmarkEnd w:id="211"/>
    </w:p>
    <w:p w14:paraId="2EDE0FBA" w14:textId="6D89E0CE" w:rsidR="007638CD" w:rsidRPr="0034569C" w:rsidRDefault="00762CCB" w:rsidP="00E31874">
      <w:pPr>
        <w:widowControl w:val="0"/>
        <w:numPr>
          <w:ilvl w:val="2"/>
          <w:numId w:val="11"/>
        </w:numPr>
        <w:tabs>
          <w:tab w:val="left" w:pos="851"/>
        </w:tabs>
        <w:suppressAutoHyphens/>
        <w:spacing w:after="0" w:line="240" w:lineRule="auto"/>
        <w:ind w:left="851" w:hanging="851"/>
        <w:jc w:val="both"/>
        <w:rPr>
          <w:rFonts w:ascii="Cambria" w:hAnsi="Cambria"/>
          <w:lang w:eastAsia="ar-SA"/>
        </w:rPr>
      </w:pPr>
      <w:bookmarkStart w:id="212" w:name="_Toc456007478"/>
      <w:bookmarkStart w:id="213" w:name="_Toc456007708"/>
      <w:bookmarkStart w:id="214" w:name="_Toc456085648"/>
      <w:r w:rsidRPr="0034569C">
        <w:rPr>
          <w:rFonts w:ascii="Cambria" w:hAnsi="Cambria"/>
          <w:lang w:eastAsia="ar-SA"/>
        </w:rPr>
        <w:t>Dokumenty i oświadczenia składające się na ofertę powinny być podpisane przez osobę uprawnioną do występowania w imieniu wykonawcy albo przez osobę umocowaną przez osobę uprawnioną</w:t>
      </w:r>
      <w:r w:rsidRPr="0034569C">
        <w:rPr>
          <w:rFonts w:ascii="Cambria" w:hAnsi="Cambria"/>
          <w:bCs/>
          <w:lang w:eastAsia="ar-SA"/>
        </w:rPr>
        <w:t> pod treścią formularza ofertowego i pod treścią każdego dokumentu lud oświadczenia</w:t>
      </w:r>
      <w:r w:rsidRPr="0034569C">
        <w:rPr>
          <w:rFonts w:ascii="Cambria" w:hAnsi="Cambria"/>
          <w:lang w:eastAsia="ar-SA"/>
        </w:rPr>
        <w:t> </w:t>
      </w:r>
      <w:r w:rsidRPr="0034569C">
        <w:rPr>
          <w:rFonts w:ascii="Cambria" w:hAnsi="Cambria"/>
          <w:bCs/>
          <w:lang w:eastAsia="ar-SA"/>
        </w:rPr>
        <w:t>składającego się na ofertę</w:t>
      </w:r>
      <w:r w:rsidRPr="0034569C">
        <w:rPr>
          <w:rFonts w:ascii="Cambria" w:hAnsi="Cambria"/>
          <w:lang w:eastAsia="ar-SA"/>
        </w:rPr>
        <w:t>. W przypadku wykonawców wspólnie ubiegających się o udzielenie zamówienia dokumenty i oświadczenia składające się na ofertę powinny być podpisane przez pełnomocnika</w:t>
      </w:r>
      <w:r w:rsidR="007F56E7" w:rsidRPr="0034569C">
        <w:rPr>
          <w:rFonts w:ascii="Cambria" w:hAnsi="Cambria"/>
          <w:lang w:eastAsia="ar-SA"/>
        </w:rPr>
        <w:t>.</w:t>
      </w:r>
      <w:bookmarkStart w:id="215" w:name="_Toc456007479"/>
      <w:bookmarkStart w:id="216" w:name="_Toc456007709"/>
      <w:bookmarkStart w:id="217" w:name="_Toc456085649"/>
      <w:bookmarkEnd w:id="212"/>
      <w:bookmarkEnd w:id="213"/>
      <w:bookmarkEnd w:id="214"/>
    </w:p>
    <w:p w14:paraId="01DEDAD9" w14:textId="03097645" w:rsidR="007F56E7" w:rsidRPr="0034569C" w:rsidRDefault="007F56E7" w:rsidP="00E31874">
      <w:pPr>
        <w:widowControl w:val="0"/>
        <w:numPr>
          <w:ilvl w:val="2"/>
          <w:numId w:val="11"/>
        </w:numPr>
        <w:tabs>
          <w:tab w:val="left" w:pos="851"/>
        </w:tabs>
        <w:suppressAutoHyphens/>
        <w:spacing w:after="0" w:line="240" w:lineRule="auto"/>
        <w:ind w:left="851" w:hanging="851"/>
        <w:jc w:val="both"/>
        <w:rPr>
          <w:rFonts w:ascii="Cambria" w:hAnsi="Cambria"/>
          <w:lang w:eastAsia="ar-SA"/>
        </w:rPr>
      </w:pPr>
      <w:r w:rsidRPr="0034569C">
        <w:rPr>
          <w:rFonts w:ascii="Cambria" w:hAnsi="Cambria"/>
          <w:lang w:eastAsia="ar-SA"/>
        </w:rPr>
        <w:t>Zamawiający uznaje, że podpisem jest złożony własnoręcznie znak, z którego można odczytać imię i nazwisko podpisującego, a jeżeli ten znak nie jest czytelny lub nie zawiera pełnego imienia i nazwiska, to znak musi być uzupełniony pieczęcią.</w:t>
      </w:r>
      <w:bookmarkEnd w:id="215"/>
      <w:bookmarkEnd w:id="216"/>
      <w:bookmarkEnd w:id="217"/>
    </w:p>
    <w:p w14:paraId="5D7E643D" w14:textId="38612115" w:rsidR="007F56E7" w:rsidRPr="0034569C" w:rsidRDefault="007F56E7" w:rsidP="00E31874">
      <w:pPr>
        <w:widowControl w:val="0"/>
        <w:numPr>
          <w:ilvl w:val="2"/>
          <w:numId w:val="11"/>
        </w:numPr>
        <w:tabs>
          <w:tab w:val="left" w:pos="851"/>
        </w:tabs>
        <w:suppressAutoHyphens/>
        <w:spacing w:after="0" w:line="240" w:lineRule="auto"/>
        <w:ind w:left="851" w:hanging="851"/>
        <w:jc w:val="both"/>
        <w:rPr>
          <w:rFonts w:ascii="Cambria" w:hAnsi="Cambria"/>
          <w:lang w:eastAsia="ar-SA"/>
        </w:rPr>
      </w:pPr>
      <w:bookmarkStart w:id="218" w:name="_Toc456007480"/>
      <w:bookmarkStart w:id="219" w:name="_Toc456007710"/>
      <w:bookmarkStart w:id="220" w:name="_Toc456085650"/>
      <w:r w:rsidRPr="0034569C">
        <w:rPr>
          <w:rFonts w:ascii="Cambria" w:hAnsi="Cambria"/>
          <w:lang w:eastAsia="ar-SA"/>
        </w:rPr>
        <w:t>Poprawki w ofercie muszą być naniesione czytelnie oraz opatrzone podpisem wykonawcy.</w:t>
      </w:r>
      <w:bookmarkEnd w:id="218"/>
      <w:bookmarkEnd w:id="219"/>
      <w:bookmarkEnd w:id="220"/>
    </w:p>
    <w:p w14:paraId="54D854D9" w14:textId="0C9019DB" w:rsidR="007F56E7" w:rsidRPr="0034569C" w:rsidRDefault="007F56E7" w:rsidP="00E31874">
      <w:pPr>
        <w:widowControl w:val="0"/>
        <w:numPr>
          <w:ilvl w:val="2"/>
          <w:numId w:val="11"/>
        </w:numPr>
        <w:tabs>
          <w:tab w:val="left" w:pos="851"/>
        </w:tabs>
        <w:suppressAutoHyphens/>
        <w:spacing w:after="0" w:line="240" w:lineRule="auto"/>
        <w:ind w:left="851" w:hanging="851"/>
        <w:jc w:val="both"/>
        <w:rPr>
          <w:rFonts w:ascii="Cambria" w:hAnsi="Cambria"/>
          <w:lang w:eastAsia="ar-SA"/>
        </w:rPr>
      </w:pPr>
      <w:bookmarkStart w:id="221" w:name="_Toc456007481"/>
      <w:bookmarkStart w:id="222" w:name="_Toc456007711"/>
      <w:bookmarkStart w:id="223" w:name="_Toc456085651"/>
      <w:r w:rsidRPr="0034569C">
        <w:rPr>
          <w:rFonts w:ascii="Cambria" w:hAnsi="Cambria"/>
          <w:lang w:eastAsia="ar-SA"/>
        </w:rPr>
        <w:t>Zaleca się, aby wszystkie strony oferty były ponumerowane i połączone w sposób trwały, zapobiegający możliwości dekompletacji jej zawartości.</w:t>
      </w:r>
      <w:bookmarkEnd w:id="221"/>
      <w:bookmarkEnd w:id="222"/>
      <w:bookmarkEnd w:id="223"/>
    </w:p>
    <w:p w14:paraId="0A3BEDC4" w14:textId="295FF16C" w:rsidR="007F56E7" w:rsidRPr="0034569C" w:rsidRDefault="007F56E7" w:rsidP="00E31874">
      <w:pPr>
        <w:widowControl w:val="0"/>
        <w:numPr>
          <w:ilvl w:val="2"/>
          <w:numId w:val="11"/>
        </w:numPr>
        <w:tabs>
          <w:tab w:val="left" w:pos="851"/>
        </w:tabs>
        <w:suppressAutoHyphens/>
        <w:spacing w:after="0" w:line="240" w:lineRule="auto"/>
        <w:ind w:left="851" w:hanging="851"/>
        <w:jc w:val="both"/>
        <w:rPr>
          <w:rFonts w:ascii="Cambria" w:hAnsi="Cambria"/>
          <w:lang w:eastAsia="ar-SA"/>
        </w:rPr>
      </w:pPr>
      <w:bookmarkStart w:id="224" w:name="_Toc456007482"/>
      <w:bookmarkStart w:id="225" w:name="_Toc456007712"/>
      <w:bookmarkStart w:id="226" w:name="_Toc456085652"/>
      <w:r w:rsidRPr="0034569C">
        <w:rPr>
          <w:rFonts w:ascii="Cambria" w:hAnsi="Cambria"/>
          <w:lang w:eastAsia="ar-SA"/>
        </w:rPr>
        <w:t>W przypadku, gdy informacje zawarte w ofercie stanowią tajemnicę przedsiębiorstwa, w  rozumieniu przepisów ustawy o zwalczaniu nieuczciwej konkurencji, co do których wykonawca nie później niż w terminie składania ofert</w:t>
      </w:r>
      <w:r w:rsidRPr="0034569C">
        <w:rPr>
          <w:rFonts w:ascii="Cambria" w:hAnsi="Cambria"/>
          <w:b/>
          <w:lang w:eastAsia="ar-SA"/>
        </w:rPr>
        <w:t xml:space="preserve"> </w:t>
      </w:r>
      <w:r w:rsidRPr="0034569C">
        <w:rPr>
          <w:rFonts w:ascii="Cambria" w:hAnsi="Cambria"/>
          <w:lang w:eastAsia="ar-SA"/>
        </w:rPr>
        <w:t xml:space="preserve">zastrzeże, że nie  mogą być one udostępniane oraz wykaże, że zastrzeżone informacje stanowią tajemnicę przedsiębiorstwa, informacje te muszą zostać umieszczone w odrębnej kopercie dołączonej do oferty i oznaczone napisem: „Informacje stanowiące tajemnicę przedsiębiorstwa”. W takim przypadku wykonawca zobowiązany jest załączyć do oferty uzasadnienie zastrzeżenia informacji </w:t>
      </w:r>
      <w:r w:rsidRPr="0034569C">
        <w:rPr>
          <w:rFonts w:ascii="Cambria" w:hAnsi="Cambria"/>
          <w:lang w:eastAsia="ar-SA"/>
        </w:rPr>
        <w:lastRenderedPageBreak/>
        <w:t>sta</w:t>
      </w:r>
      <w:r w:rsidR="00752B46" w:rsidRPr="0034569C">
        <w:rPr>
          <w:rFonts w:ascii="Cambria" w:hAnsi="Cambria"/>
          <w:lang w:eastAsia="ar-SA"/>
        </w:rPr>
        <w:t xml:space="preserve">nowiących tajemnicę – zgodnie z art. </w:t>
      </w:r>
      <w:r w:rsidRPr="0034569C">
        <w:rPr>
          <w:rFonts w:ascii="Cambria" w:hAnsi="Cambria"/>
          <w:lang w:eastAsia="ar-SA"/>
        </w:rPr>
        <w:t xml:space="preserve">8 ust. 3 </w:t>
      </w:r>
      <w:r w:rsidR="007638CD" w:rsidRPr="0034569C">
        <w:rPr>
          <w:rFonts w:ascii="Cambria" w:hAnsi="Cambria"/>
          <w:lang w:eastAsia="ar-SA"/>
        </w:rPr>
        <w:t>„</w:t>
      </w:r>
      <w:r w:rsidRPr="0034569C">
        <w:rPr>
          <w:rFonts w:ascii="Cambria" w:hAnsi="Cambria"/>
          <w:lang w:eastAsia="ar-SA"/>
        </w:rPr>
        <w:t>ustawy</w:t>
      </w:r>
      <w:r w:rsidR="007638CD" w:rsidRPr="0034569C">
        <w:rPr>
          <w:rFonts w:ascii="Cambria" w:hAnsi="Cambria"/>
          <w:lang w:eastAsia="ar-SA"/>
        </w:rPr>
        <w:t>”</w:t>
      </w:r>
      <w:r w:rsidRPr="0034569C">
        <w:rPr>
          <w:rFonts w:ascii="Cambria" w:hAnsi="Cambria"/>
          <w:lang w:eastAsia="ar-SA"/>
        </w:rPr>
        <w:t xml:space="preserve">. Adnotację o zastrzeżeniu informacji stanowiących tajemnicę przedsiębiorstwa należy podać również w </w:t>
      </w:r>
      <w:r w:rsidR="007638CD" w:rsidRPr="0034569C">
        <w:rPr>
          <w:rFonts w:ascii="Cambria" w:hAnsi="Cambria"/>
          <w:lang w:eastAsia="ar-SA"/>
        </w:rPr>
        <w:t>f</w:t>
      </w:r>
      <w:r w:rsidRPr="0034569C">
        <w:rPr>
          <w:rFonts w:ascii="Cambria" w:hAnsi="Cambria"/>
          <w:lang w:eastAsia="ar-SA"/>
        </w:rPr>
        <w:t xml:space="preserve">ormularzu oferty. Wykonawca nie może zastrzec informacji, o których mowa w art. 86 ust. 4 </w:t>
      </w:r>
      <w:r w:rsidR="007638CD" w:rsidRPr="0034569C">
        <w:rPr>
          <w:rFonts w:ascii="Cambria" w:hAnsi="Cambria"/>
          <w:lang w:eastAsia="ar-SA"/>
        </w:rPr>
        <w:t>„</w:t>
      </w:r>
      <w:r w:rsidRPr="0034569C">
        <w:rPr>
          <w:rFonts w:ascii="Cambria" w:hAnsi="Cambria"/>
          <w:lang w:eastAsia="ar-SA"/>
        </w:rPr>
        <w:t>ustawy</w:t>
      </w:r>
      <w:r w:rsidR="007638CD" w:rsidRPr="0034569C">
        <w:rPr>
          <w:rFonts w:ascii="Cambria" w:hAnsi="Cambria"/>
          <w:lang w:eastAsia="ar-SA"/>
        </w:rPr>
        <w:t>”</w:t>
      </w:r>
      <w:r w:rsidRPr="0034569C">
        <w:rPr>
          <w:rFonts w:ascii="Cambria" w:hAnsi="Cambria"/>
          <w:lang w:eastAsia="ar-SA"/>
        </w:rPr>
        <w:t>.</w:t>
      </w:r>
    </w:p>
    <w:p w14:paraId="381D1F04" w14:textId="17A72218" w:rsidR="007F56E7" w:rsidRPr="0034569C" w:rsidRDefault="007F56E7" w:rsidP="00E31874">
      <w:pPr>
        <w:widowControl w:val="0"/>
        <w:numPr>
          <w:ilvl w:val="1"/>
          <w:numId w:val="11"/>
        </w:numPr>
        <w:tabs>
          <w:tab w:val="left" w:pos="851"/>
        </w:tabs>
        <w:suppressAutoHyphens/>
        <w:spacing w:after="0" w:line="240" w:lineRule="auto"/>
        <w:ind w:left="851" w:hanging="851"/>
        <w:jc w:val="both"/>
        <w:rPr>
          <w:rFonts w:ascii="Cambria" w:hAnsi="Cambria"/>
          <w:lang w:eastAsia="ar-SA"/>
        </w:rPr>
      </w:pPr>
      <w:bookmarkStart w:id="227" w:name="_Toc456007483"/>
      <w:bookmarkStart w:id="228" w:name="_Toc456007713"/>
      <w:bookmarkStart w:id="229" w:name="_Toc456085653"/>
      <w:bookmarkEnd w:id="224"/>
      <w:bookmarkEnd w:id="225"/>
      <w:bookmarkEnd w:id="226"/>
      <w:r w:rsidRPr="0034569C">
        <w:rPr>
          <w:rFonts w:ascii="Cambria" w:hAnsi="Cambria"/>
          <w:lang w:eastAsia="ar-SA"/>
        </w:rPr>
        <w:t>Inne wymagania dotyczące przygotowania oferty</w:t>
      </w:r>
      <w:bookmarkEnd w:id="227"/>
      <w:bookmarkEnd w:id="228"/>
      <w:bookmarkEnd w:id="229"/>
    </w:p>
    <w:p w14:paraId="503BB9BD" w14:textId="282ACBAF" w:rsidR="007F56E7" w:rsidRPr="0034569C" w:rsidRDefault="007F56E7" w:rsidP="0019684C">
      <w:pPr>
        <w:widowControl w:val="0"/>
        <w:numPr>
          <w:ilvl w:val="2"/>
          <w:numId w:val="11"/>
        </w:numPr>
        <w:tabs>
          <w:tab w:val="left" w:pos="851"/>
        </w:tabs>
        <w:suppressAutoHyphens/>
        <w:spacing w:after="0" w:line="240" w:lineRule="auto"/>
        <w:ind w:left="851" w:hanging="851"/>
        <w:jc w:val="both"/>
        <w:rPr>
          <w:rFonts w:ascii="Cambria" w:hAnsi="Cambria"/>
          <w:b/>
          <w:lang w:eastAsia="ar-SA"/>
        </w:rPr>
      </w:pPr>
      <w:bookmarkStart w:id="230" w:name="_Toc456007484"/>
      <w:bookmarkStart w:id="231" w:name="_Toc456007714"/>
      <w:bookmarkStart w:id="232" w:name="_Toc456085654"/>
      <w:r w:rsidRPr="0034569C">
        <w:rPr>
          <w:rFonts w:ascii="Cambria" w:hAnsi="Cambria"/>
          <w:lang w:eastAsia="ar-SA"/>
        </w:rPr>
        <w:t xml:space="preserve">Ofertę wraz z oświadczeniami i dokumentami należy umieścić w zamkniętej kopercie, uniemożliwiającej odczytanie jej zawartości bez uszkodzenia opakowania, oznaczonej nazwą (firmą) i adresem wykonawcy i zaadresowanej na siedzibę </w:t>
      </w:r>
      <w:r w:rsidR="000E7BFC" w:rsidRPr="0034569C">
        <w:rPr>
          <w:rFonts w:ascii="Cambria" w:hAnsi="Cambria"/>
          <w:lang w:eastAsia="ar-SA"/>
        </w:rPr>
        <w:t>za</w:t>
      </w:r>
      <w:r w:rsidR="00830F65" w:rsidRPr="0034569C">
        <w:rPr>
          <w:rFonts w:ascii="Cambria" w:hAnsi="Cambria"/>
          <w:lang w:eastAsia="ar-SA"/>
        </w:rPr>
        <w:t>mawiającego</w:t>
      </w:r>
      <w:r w:rsidRPr="0034569C">
        <w:rPr>
          <w:rFonts w:ascii="Cambria" w:hAnsi="Cambria"/>
          <w:lang w:eastAsia="ar-SA"/>
        </w:rPr>
        <w:t>:</w:t>
      </w:r>
      <w:bookmarkEnd w:id="230"/>
      <w:bookmarkEnd w:id="231"/>
      <w:bookmarkEnd w:id="232"/>
      <w:r w:rsidR="00703C04" w:rsidRPr="0034569C">
        <w:rPr>
          <w:rFonts w:ascii="Cambria" w:hAnsi="Cambria"/>
          <w:lang w:eastAsia="ar-SA"/>
        </w:rPr>
        <w:t xml:space="preserve"> </w:t>
      </w:r>
      <w:r w:rsidR="00AA2138" w:rsidRPr="0034569C">
        <w:rPr>
          <w:rFonts w:ascii="Cambria" w:hAnsi="Cambria"/>
          <w:b/>
          <w:lang w:eastAsia="ar-SA"/>
        </w:rPr>
        <w:t>Urząd Miejski w Olecku,</w:t>
      </w:r>
      <w:r w:rsidR="00C71001" w:rsidRPr="0034569C">
        <w:rPr>
          <w:rFonts w:ascii="Cambria" w:eastAsia="SimSun" w:hAnsi="Cambria" w:cs="Tahoma"/>
          <w:b/>
        </w:rPr>
        <w:t xml:space="preserve"> </w:t>
      </w:r>
      <w:r w:rsidR="00AA2138" w:rsidRPr="0034569C">
        <w:rPr>
          <w:rFonts w:ascii="Cambria" w:eastAsia="SimSun" w:hAnsi="Cambria" w:cs="Tahoma"/>
          <w:b/>
        </w:rPr>
        <w:t>P</w:t>
      </w:r>
      <w:r w:rsidR="00AA2138" w:rsidRPr="0034569C">
        <w:rPr>
          <w:rFonts w:ascii="Cambria" w:eastAsia="SimSun" w:hAnsi="Cambria" w:cs="Tahoma"/>
          <w:b/>
          <w:lang w:val="x-none"/>
        </w:rPr>
        <w:t>lac Wolności</w:t>
      </w:r>
      <w:r w:rsidR="00AA2138" w:rsidRPr="0034569C">
        <w:rPr>
          <w:rFonts w:ascii="Cambria" w:eastAsia="SimSun" w:hAnsi="Cambria" w:cs="Tahoma"/>
          <w:b/>
        </w:rPr>
        <w:t xml:space="preserve"> 3, 19-400 Olecko</w:t>
      </w:r>
      <w:r w:rsidR="00855F5E" w:rsidRPr="0034569C">
        <w:rPr>
          <w:rFonts w:ascii="Cambria" w:hAnsi="Cambria"/>
          <w:b/>
          <w:lang w:eastAsia="ar-SA"/>
        </w:rPr>
        <w:t>.</w:t>
      </w:r>
    </w:p>
    <w:p w14:paraId="1E5166F9" w14:textId="58B3B539" w:rsidR="007F56E7" w:rsidRPr="00D218AE" w:rsidRDefault="007F56E7" w:rsidP="00E31874">
      <w:pPr>
        <w:widowControl w:val="0"/>
        <w:numPr>
          <w:ilvl w:val="2"/>
          <w:numId w:val="11"/>
        </w:numPr>
        <w:tabs>
          <w:tab w:val="left" w:pos="851"/>
        </w:tabs>
        <w:suppressAutoHyphens/>
        <w:spacing w:after="0" w:line="240" w:lineRule="auto"/>
        <w:ind w:left="851" w:hanging="851"/>
        <w:jc w:val="both"/>
        <w:rPr>
          <w:rFonts w:ascii="Cambria" w:hAnsi="Cambria"/>
          <w:lang w:eastAsia="ar-SA"/>
        </w:rPr>
      </w:pPr>
      <w:bookmarkStart w:id="233" w:name="_Toc456007485"/>
      <w:bookmarkStart w:id="234" w:name="_Toc456007715"/>
      <w:bookmarkStart w:id="235" w:name="_Toc456085655"/>
      <w:r w:rsidRPr="0034569C">
        <w:rPr>
          <w:rFonts w:ascii="Cambria" w:hAnsi="Cambria"/>
          <w:lang w:eastAsia="ar-SA"/>
        </w:rPr>
        <w:t>Opakowanie oferty należy oznakować następująco: „</w:t>
      </w:r>
      <w:r w:rsidRPr="0034569C">
        <w:rPr>
          <w:rFonts w:ascii="Cambria" w:hAnsi="Cambria"/>
          <w:b/>
          <w:lang w:eastAsia="ar-SA"/>
        </w:rPr>
        <w:t>Oferta w przetargu nieograniczonym pn.</w:t>
      </w:r>
      <w:r w:rsidRPr="0034569C">
        <w:rPr>
          <w:rFonts w:ascii="Cambria" w:hAnsi="Cambria"/>
          <w:lang w:eastAsia="ar-SA"/>
        </w:rPr>
        <w:t xml:space="preserve"> </w:t>
      </w:r>
      <w:r w:rsidR="00703C04" w:rsidRPr="0034569C">
        <w:rPr>
          <w:rFonts w:ascii="Cambria" w:hAnsi="Cambria"/>
          <w:b/>
          <w:lang w:eastAsia="ar-SA"/>
        </w:rPr>
        <w:t>Ubezpieczenie mają</w:t>
      </w:r>
      <w:r w:rsidR="00171B2A" w:rsidRPr="0034569C">
        <w:rPr>
          <w:rFonts w:ascii="Cambria" w:hAnsi="Cambria"/>
          <w:b/>
          <w:lang w:eastAsia="ar-SA"/>
        </w:rPr>
        <w:t>tku i </w:t>
      </w:r>
      <w:r w:rsidR="00AA2138" w:rsidRPr="0034569C">
        <w:rPr>
          <w:rFonts w:ascii="Cambria" w:hAnsi="Cambria"/>
          <w:b/>
          <w:lang w:eastAsia="ar-SA"/>
        </w:rPr>
        <w:t>innych interesów Gminy Olecko</w:t>
      </w:r>
      <w:r w:rsidR="00703C04" w:rsidRPr="0034569C">
        <w:rPr>
          <w:rFonts w:ascii="Cambria" w:hAnsi="Cambria"/>
          <w:b/>
          <w:lang w:eastAsia="ar-SA"/>
        </w:rPr>
        <w:t xml:space="preserve"> wraz jednostkami organizacyjnymi </w:t>
      </w:r>
      <w:r w:rsidR="00AA2138" w:rsidRPr="0034569C">
        <w:rPr>
          <w:rFonts w:ascii="Cambria" w:hAnsi="Cambria"/>
          <w:b/>
          <w:lang w:eastAsia="ar-SA"/>
        </w:rPr>
        <w:t xml:space="preserve">– nie otwierać przed </w:t>
      </w:r>
      <w:r w:rsidR="00AA2138" w:rsidRPr="00D218AE">
        <w:rPr>
          <w:rFonts w:ascii="Cambria" w:hAnsi="Cambria"/>
          <w:b/>
          <w:lang w:eastAsia="ar-SA"/>
        </w:rPr>
        <w:t>dniem</w:t>
      </w:r>
      <w:r w:rsidR="003C1DA1" w:rsidRPr="00D218AE">
        <w:rPr>
          <w:rFonts w:ascii="Cambria" w:hAnsi="Cambria"/>
          <w:b/>
          <w:lang w:eastAsia="ar-SA"/>
        </w:rPr>
        <w:t xml:space="preserve"> </w:t>
      </w:r>
      <w:r w:rsidR="00161E7A">
        <w:rPr>
          <w:rFonts w:ascii="Cambria" w:hAnsi="Cambria"/>
          <w:b/>
          <w:lang w:eastAsia="ar-SA"/>
        </w:rPr>
        <w:t>04.01.</w:t>
      </w:r>
      <w:r w:rsidR="00F05EBF" w:rsidRPr="00D218AE">
        <w:rPr>
          <w:rFonts w:ascii="Cambria" w:hAnsi="Cambria"/>
          <w:b/>
          <w:lang w:eastAsia="ar-SA"/>
        </w:rPr>
        <w:t>20</w:t>
      </w:r>
      <w:r w:rsidR="00161E7A">
        <w:rPr>
          <w:rFonts w:ascii="Cambria" w:hAnsi="Cambria"/>
          <w:b/>
          <w:lang w:eastAsia="ar-SA"/>
        </w:rPr>
        <w:t>19</w:t>
      </w:r>
      <w:r w:rsidRPr="00D218AE">
        <w:rPr>
          <w:rFonts w:ascii="Cambria" w:hAnsi="Cambria"/>
          <w:b/>
          <w:lang w:eastAsia="ar-SA"/>
        </w:rPr>
        <w:t xml:space="preserve"> r., godz. </w:t>
      </w:r>
      <w:r w:rsidR="005910E8" w:rsidRPr="00D218AE">
        <w:rPr>
          <w:rFonts w:ascii="Cambria" w:hAnsi="Cambria"/>
          <w:b/>
          <w:lang w:eastAsia="ar-SA"/>
        </w:rPr>
        <w:t>1</w:t>
      </w:r>
      <w:r w:rsidR="002E6C60" w:rsidRPr="00D218AE">
        <w:rPr>
          <w:rFonts w:ascii="Cambria" w:hAnsi="Cambria"/>
          <w:b/>
          <w:lang w:eastAsia="ar-SA"/>
        </w:rPr>
        <w:t>1</w:t>
      </w:r>
      <w:r w:rsidR="00E53AA3" w:rsidRPr="00D218AE">
        <w:rPr>
          <w:rFonts w:ascii="Cambria" w:hAnsi="Cambria"/>
          <w:b/>
          <w:lang w:eastAsia="ar-SA"/>
        </w:rPr>
        <w:t>:</w:t>
      </w:r>
      <w:r w:rsidR="00171B2A" w:rsidRPr="00D218AE">
        <w:rPr>
          <w:rFonts w:ascii="Cambria" w:hAnsi="Cambria"/>
          <w:b/>
          <w:lang w:eastAsia="ar-SA"/>
        </w:rPr>
        <w:t>15</w:t>
      </w:r>
      <w:r w:rsidRPr="00D218AE">
        <w:rPr>
          <w:rFonts w:ascii="Cambria" w:hAnsi="Cambria"/>
          <w:b/>
          <w:lang w:eastAsia="ar-SA"/>
        </w:rPr>
        <w:t>”</w:t>
      </w:r>
      <w:bookmarkEnd w:id="233"/>
      <w:bookmarkEnd w:id="234"/>
      <w:bookmarkEnd w:id="235"/>
      <w:r w:rsidR="00AA2138" w:rsidRPr="00D218AE">
        <w:rPr>
          <w:rFonts w:ascii="Cambria" w:hAnsi="Cambria"/>
          <w:b/>
          <w:lang w:eastAsia="ar-SA"/>
        </w:rPr>
        <w:t xml:space="preserve"> wraz</w:t>
      </w:r>
      <w:r w:rsidR="00F1596A" w:rsidRPr="00D218AE">
        <w:rPr>
          <w:rFonts w:ascii="Cambria" w:hAnsi="Cambria"/>
          <w:b/>
          <w:lang w:eastAsia="ar-SA"/>
        </w:rPr>
        <w:t xml:space="preserve"> z  wpisaniem  której części zamówienia oferta dotyczy.</w:t>
      </w:r>
    </w:p>
    <w:p w14:paraId="33E813BB" w14:textId="0DC6612C" w:rsidR="007F56E7" w:rsidRPr="00D218AE" w:rsidRDefault="007F56E7" w:rsidP="00E31874">
      <w:pPr>
        <w:widowControl w:val="0"/>
        <w:numPr>
          <w:ilvl w:val="0"/>
          <w:numId w:val="11"/>
        </w:numPr>
        <w:tabs>
          <w:tab w:val="left" w:pos="851"/>
        </w:tabs>
        <w:suppressAutoHyphens/>
        <w:spacing w:before="60" w:after="0" w:line="240" w:lineRule="auto"/>
        <w:ind w:left="851" w:hanging="851"/>
        <w:jc w:val="both"/>
        <w:outlineLvl w:val="0"/>
        <w:rPr>
          <w:rFonts w:ascii="Cambria" w:hAnsi="Cambria"/>
          <w:b/>
        </w:rPr>
      </w:pPr>
      <w:bookmarkStart w:id="236" w:name="_Toc456007486"/>
      <w:bookmarkStart w:id="237" w:name="_Toc456007716"/>
      <w:bookmarkStart w:id="238" w:name="_Toc456086888"/>
      <w:bookmarkStart w:id="239" w:name="_Toc466986906"/>
      <w:r w:rsidRPr="00D218AE">
        <w:rPr>
          <w:rFonts w:ascii="Cambria" w:hAnsi="Cambria"/>
          <w:b/>
        </w:rPr>
        <w:t>Miejsce oraz termin składania i otwarcia ofert</w:t>
      </w:r>
      <w:bookmarkEnd w:id="236"/>
      <w:bookmarkEnd w:id="237"/>
      <w:bookmarkEnd w:id="238"/>
      <w:bookmarkEnd w:id="239"/>
    </w:p>
    <w:p w14:paraId="6949CC64" w14:textId="2E06CF01" w:rsidR="007F56E7" w:rsidRPr="00D218AE" w:rsidRDefault="007F56E7" w:rsidP="00171B2A">
      <w:pPr>
        <w:widowControl w:val="0"/>
        <w:numPr>
          <w:ilvl w:val="1"/>
          <w:numId w:val="11"/>
        </w:numPr>
        <w:tabs>
          <w:tab w:val="left" w:pos="851"/>
        </w:tabs>
        <w:suppressAutoHyphens/>
        <w:spacing w:after="0" w:line="240" w:lineRule="auto"/>
        <w:ind w:left="851" w:hanging="851"/>
        <w:jc w:val="both"/>
        <w:rPr>
          <w:rFonts w:ascii="Cambria" w:hAnsi="Cambria" w:cs="Tahoma"/>
          <w:lang w:eastAsia="ar-SA"/>
        </w:rPr>
      </w:pPr>
      <w:bookmarkStart w:id="240" w:name="_Toc456007487"/>
      <w:bookmarkStart w:id="241" w:name="_Toc456007717"/>
      <w:bookmarkStart w:id="242" w:name="_Toc456085657"/>
      <w:r w:rsidRPr="00D218AE">
        <w:rPr>
          <w:rFonts w:ascii="Cambria" w:hAnsi="Cambria"/>
          <w:lang w:eastAsia="ar-SA"/>
        </w:rPr>
        <w:t>Of</w:t>
      </w:r>
      <w:r w:rsidR="00830F65" w:rsidRPr="00D218AE">
        <w:rPr>
          <w:rFonts w:ascii="Cambria" w:hAnsi="Cambria"/>
          <w:lang w:eastAsia="ar-SA"/>
        </w:rPr>
        <w:t xml:space="preserve">erty należy składać w </w:t>
      </w:r>
      <w:r w:rsidR="00830F65" w:rsidRPr="00D218AE">
        <w:rPr>
          <w:rFonts w:ascii="Cambria" w:hAnsi="Cambria" w:cs="Tahoma"/>
          <w:lang w:eastAsia="ar-SA"/>
        </w:rPr>
        <w:t>siedzibie</w:t>
      </w:r>
      <w:r w:rsidR="00855F5E" w:rsidRPr="00D218AE">
        <w:rPr>
          <w:rFonts w:ascii="Cambria" w:hAnsi="Cambria" w:cs="Tahoma"/>
          <w:lang w:eastAsia="ar-SA"/>
        </w:rPr>
        <w:t xml:space="preserve"> </w:t>
      </w:r>
      <w:r w:rsidRPr="00D218AE">
        <w:rPr>
          <w:rFonts w:ascii="Cambria" w:hAnsi="Cambria" w:cs="Tahoma"/>
          <w:lang w:eastAsia="ar-SA"/>
        </w:rPr>
        <w:t xml:space="preserve">zamawiającego, </w:t>
      </w:r>
      <w:r w:rsidR="00F05EBF" w:rsidRPr="00D218AE">
        <w:rPr>
          <w:rFonts w:ascii="Cambria" w:hAnsi="Cambria" w:cs="Tahoma"/>
          <w:lang w:eastAsia="ar-SA"/>
        </w:rPr>
        <w:t xml:space="preserve"> </w:t>
      </w:r>
      <w:r w:rsidR="00703C04" w:rsidRPr="00D218AE">
        <w:rPr>
          <w:rFonts w:ascii="Cambria" w:hAnsi="Cambria" w:cs="Tahoma"/>
        </w:rPr>
        <w:t xml:space="preserve">w siedzibie Zamawiającego, tj. </w:t>
      </w:r>
      <w:r w:rsidR="00AA2138" w:rsidRPr="00D218AE">
        <w:rPr>
          <w:rFonts w:ascii="Cambria" w:hAnsi="Cambria" w:cs="Tahoma"/>
        </w:rPr>
        <w:t>Urzędzie Miejskim w Olecku, Plac Wolności 3, 19 – 400 Olecko,</w:t>
      </w:r>
      <w:r w:rsidR="00171B2A" w:rsidRPr="00D218AE">
        <w:rPr>
          <w:rFonts w:ascii="Cambria" w:hAnsi="Cambria" w:cs="Tahoma"/>
        </w:rPr>
        <w:t xml:space="preserve"> pokój nr </w:t>
      </w:r>
      <w:r w:rsidR="006C384F" w:rsidRPr="00D218AE">
        <w:rPr>
          <w:rFonts w:ascii="Cambria" w:hAnsi="Cambria" w:cs="Tahoma"/>
        </w:rPr>
        <w:t>12,</w:t>
      </w:r>
      <w:r w:rsidR="00703C04" w:rsidRPr="00D218AE">
        <w:rPr>
          <w:rFonts w:ascii="Cambria" w:hAnsi="Cambria" w:cs="Tahoma"/>
        </w:rPr>
        <w:t xml:space="preserve"> </w:t>
      </w:r>
      <w:r w:rsidR="00855F5E" w:rsidRPr="00D218AE">
        <w:rPr>
          <w:rFonts w:ascii="Cambria" w:hAnsi="Cambria" w:cs="Tahoma"/>
          <w:lang w:eastAsia="ar-SA"/>
        </w:rPr>
        <w:t xml:space="preserve">osobiście lub </w:t>
      </w:r>
      <w:r w:rsidRPr="00D218AE">
        <w:rPr>
          <w:rFonts w:ascii="Cambria" w:hAnsi="Cambria" w:cs="Tahoma"/>
          <w:lang w:eastAsia="ar-SA"/>
        </w:rPr>
        <w:t>za pośrednictwem poczty.</w:t>
      </w:r>
      <w:bookmarkEnd w:id="240"/>
      <w:bookmarkEnd w:id="241"/>
      <w:bookmarkEnd w:id="242"/>
    </w:p>
    <w:p w14:paraId="4F3301E7" w14:textId="4FDF0182" w:rsidR="007F56E7" w:rsidRPr="00D218AE" w:rsidRDefault="007F56E7" w:rsidP="00E31874">
      <w:pPr>
        <w:widowControl w:val="0"/>
        <w:numPr>
          <w:ilvl w:val="1"/>
          <w:numId w:val="11"/>
        </w:numPr>
        <w:tabs>
          <w:tab w:val="left" w:pos="851"/>
        </w:tabs>
        <w:suppressAutoHyphens/>
        <w:spacing w:after="0" w:line="240" w:lineRule="auto"/>
        <w:ind w:left="851" w:hanging="851"/>
        <w:jc w:val="both"/>
        <w:rPr>
          <w:rFonts w:ascii="Cambria" w:hAnsi="Cambria" w:cs="Tahoma"/>
          <w:b/>
          <w:spacing w:val="-6"/>
          <w:lang w:eastAsia="ar-SA"/>
        </w:rPr>
      </w:pPr>
      <w:bookmarkStart w:id="243" w:name="_Toc456007488"/>
      <w:bookmarkStart w:id="244" w:name="_Toc456007718"/>
      <w:bookmarkStart w:id="245" w:name="_Toc456085658"/>
      <w:r w:rsidRPr="00D218AE">
        <w:rPr>
          <w:rFonts w:ascii="Cambria" w:hAnsi="Cambria" w:cs="Tahoma"/>
          <w:b/>
          <w:spacing w:val="-6"/>
          <w:lang w:eastAsia="ar-SA"/>
        </w:rPr>
        <w:t>Termin wpływu ofert do siedziby</w:t>
      </w:r>
      <w:r w:rsidR="00855F5E" w:rsidRPr="00D218AE">
        <w:rPr>
          <w:rFonts w:ascii="Cambria" w:hAnsi="Cambria" w:cs="Tahoma"/>
          <w:b/>
          <w:spacing w:val="-6"/>
          <w:lang w:eastAsia="ar-SA"/>
        </w:rPr>
        <w:t xml:space="preserve"> </w:t>
      </w:r>
      <w:r w:rsidRPr="00D218AE">
        <w:rPr>
          <w:rFonts w:ascii="Cambria" w:hAnsi="Cambria" w:cs="Tahoma"/>
          <w:b/>
          <w:spacing w:val="-6"/>
          <w:lang w:eastAsia="ar-SA"/>
        </w:rPr>
        <w:t>zamawiającego upływa dnia</w:t>
      </w:r>
      <w:bookmarkEnd w:id="243"/>
      <w:bookmarkEnd w:id="244"/>
      <w:bookmarkEnd w:id="245"/>
      <w:r w:rsidR="00161E7A">
        <w:rPr>
          <w:rFonts w:ascii="Cambria" w:hAnsi="Cambria" w:cs="Tahoma"/>
          <w:b/>
          <w:spacing w:val="-6"/>
          <w:lang w:eastAsia="ar-SA"/>
        </w:rPr>
        <w:t xml:space="preserve"> 04.01.</w:t>
      </w:r>
      <w:r w:rsidR="00F05EBF" w:rsidRPr="00D218AE">
        <w:rPr>
          <w:rFonts w:ascii="Cambria" w:hAnsi="Cambria" w:cs="Tahoma"/>
          <w:b/>
          <w:spacing w:val="-6"/>
          <w:lang w:eastAsia="ar-SA"/>
        </w:rPr>
        <w:t>20</w:t>
      </w:r>
      <w:r w:rsidR="00161E7A">
        <w:rPr>
          <w:rFonts w:ascii="Cambria" w:hAnsi="Cambria" w:cs="Tahoma"/>
          <w:b/>
          <w:spacing w:val="-6"/>
          <w:lang w:eastAsia="ar-SA"/>
        </w:rPr>
        <w:t>19</w:t>
      </w:r>
      <w:r w:rsidR="00C07986" w:rsidRPr="00D218AE">
        <w:rPr>
          <w:rFonts w:ascii="Cambria" w:hAnsi="Cambria" w:cs="Tahoma"/>
          <w:b/>
          <w:spacing w:val="-6"/>
          <w:lang w:eastAsia="ar-SA"/>
        </w:rPr>
        <w:t xml:space="preserve"> r., o godz. </w:t>
      </w:r>
      <w:r w:rsidR="003C1DA1" w:rsidRPr="00D218AE">
        <w:rPr>
          <w:rFonts w:ascii="Cambria" w:hAnsi="Cambria" w:cs="Tahoma"/>
          <w:b/>
          <w:spacing w:val="-6"/>
          <w:lang w:eastAsia="ar-SA"/>
        </w:rPr>
        <w:t>1</w:t>
      </w:r>
      <w:r w:rsidR="002E6C60" w:rsidRPr="00D218AE">
        <w:rPr>
          <w:rFonts w:ascii="Cambria" w:hAnsi="Cambria" w:cs="Tahoma"/>
          <w:b/>
          <w:spacing w:val="-6"/>
          <w:lang w:eastAsia="ar-SA"/>
        </w:rPr>
        <w:t>1</w:t>
      </w:r>
      <w:r w:rsidR="003C1DA1" w:rsidRPr="00D218AE">
        <w:rPr>
          <w:rFonts w:ascii="Cambria" w:hAnsi="Cambria" w:cs="Tahoma"/>
          <w:b/>
          <w:spacing w:val="-6"/>
          <w:lang w:eastAsia="ar-SA"/>
        </w:rPr>
        <w:t>:00</w:t>
      </w:r>
      <w:r w:rsidR="00855F5E" w:rsidRPr="00D218AE">
        <w:rPr>
          <w:rFonts w:ascii="Cambria" w:hAnsi="Cambria" w:cs="Tahoma"/>
          <w:b/>
          <w:spacing w:val="-6"/>
          <w:lang w:eastAsia="ar-SA"/>
        </w:rPr>
        <w:t>.</w:t>
      </w:r>
    </w:p>
    <w:p w14:paraId="72DCD222" w14:textId="2ADBF404" w:rsidR="007F56E7" w:rsidRPr="00D218AE" w:rsidRDefault="007F56E7" w:rsidP="00E31874">
      <w:pPr>
        <w:widowControl w:val="0"/>
        <w:numPr>
          <w:ilvl w:val="1"/>
          <w:numId w:val="11"/>
        </w:numPr>
        <w:tabs>
          <w:tab w:val="left" w:pos="851"/>
        </w:tabs>
        <w:suppressAutoHyphens/>
        <w:spacing w:after="0" w:line="240" w:lineRule="auto"/>
        <w:ind w:left="851" w:hanging="851"/>
        <w:jc w:val="both"/>
        <w:rPr>
          <w:rFonts w:ascii="Cambria" w:hAnsi="Cambria"/>
          <w:lang w:eastAsia="ar-SA"/>
        </w:rPr>
      </w:pPr>
      <w:bookmarkStart w:id="246" w:name="_Toc456007489"/>
      <w:bookmarkStart w:id="247" w:name="_Toc456007719"/>
      <w:bookmarkStart w:id="248" w:name="_Toc456085659"/>
      <w:r w:rsidRPr="00D218AE">
        <w:rPr>
          <w:rFonts w:ascii="Cambria" w:hAnsi="Cambria" w:cs="Tahoma"/>
          <w:lang w:eastAsia="ar-SA"/>
        </w:rPr>
        <w:t>Ofertę złożoną po terminie zamawiający</w:t>
      </w:r>
      <w:r w:rsidRPr="00D218AE">
        <w:rPr>
          <w:rFonts w:ascii="Cambria" w:hAnsi="Cambria"/>
          <w:lang w:eastAsia="ar-SA"/>
        </w:rPr>
        <w:t xml:space="preserve"> zwróci wykonawcy bez jej otwierania niezwłocznie.</w:t>
      </w:r>
      <w:bookmarkEnd w:id="246"/>
      <w:bookmarkEnd w:id="247"/>
      <w:bookmarkEnd w:id="248"/>
    </w:p>
    <w:p w14:paraId="1C764CAD" w14:textId="40752EDE" w:rsidR="007F56E7" w:rsidRPr="00D218AE" w:rsidRDefault="007F56E7" w:rsidP="00E31874">
      <w:pPr>
        <w:widowControl w:val="0"/>
        <w:numPr>
          <w:ilvl w:val="1"/>
          <w:numId w:val="11"/>
        </w:numPr>
        <w:tabs>
          <w:tab w:val="left" w:pos="851"/>
        </w:tabs>
        <w:suppressAutoHyphens/>
        <w:spacing w:after="0" w:line="240" w:lineRule="auto"/>
        <w:ind w:left="851" w:hanging="851"/>
        <w:jc w:val="both"/>
        <w:rPr>
          <w:rFonts w:ascii="Cambria" w:hAnsi="Cambria"/>
          <w:lang w:eastAsia="ar-SA"/>
        </w:rPr>
      </w:pPr>
      <w:bookmarkStart w:id="249" w:name="_Toc456007490"/>
      <w:bookmarkStart w:id="250" w:name="_Toc456007720"/>
      <w:bookmarkStart w:id="251" w:name="_Toc456085660"/>
      <w:r w:rsidRPr="00D218AE">
        <w:rPr>
          <w:rFonts w:ascii="Cambria" w:hAnsi="Cambria"/>
          <w:lang w:eastAsia="ar-SA"/>
        </w:rPr>
        <w:t>Wykonawca może przed upływem terminu składania ofert zmienić lub wycofać ofertę.</w:t>
      </w:r>
      <w:bookmarkEnd w:id="249"/>
      <w:bookmarkEnd w:id="250"/>
      <w:bookmarkEnd w:id="251"/>
    </w:p>
    <w:p w14:paraId="0168591A" w14:textId="66386251" w:rsidR="007F56E7" w:rsidRPr="00D218AE" w:rsidRDefault="007F56E7" w:rsidP="00E31874">
      <w:pPr>
        <w:widowControl w:val="0"/>
        <w:numPr>
          <w:ilvl w:val="1"/>
          <w:numId w:val="11"/>
        </w:numPr>
        <w:tabs>
          <w:tab w:val="left" w:pos="851"/>
        </w:tabs>
        <w:suppressAutoHyphens/>
        <w:spacing w:after="0" w:line="240" w:lineRule="auto"/>
        <w:ind w:left="851" w:hanging="851"/>
        <w:jc w:val="both"/>
        <w:rPr>
          <w:rFonts w:ascii="Cambria" w:hAnsi="Cambria"/>
          <w:lang w:eastAsia="ar-SA"/>
        </w:rPr>
      </w:pPr>
      <w:bookmarkStart w:id="252" w:name="_Toc456007491"/>
      <w:bookmarkStart w:id="253" w:name="_Toc456007721"/>
      <w:bookmarkStart w:id="254" w:name="_Toc456085661"/>
      <w:r w:rsidRPr="00D218AE">
        <w:rPr>
          <w:rFonts w:ascii="Cambria" w:hAnsi="Cambria"/>
          <w:lang w:eastAsia="ar-SA"/>
        </w:rPr>
        <w:t>Zmiana oferty złożonej przed upływem terminu składania ofert winna być dokonana poprzez złożenie kolejnej oferty, w sposób i formie przewidzianej w </w:t>
      </w:r>
      <w:r w:rsidR="00AA6809" w:rsidRPr="00D218AE">
        <w:rPr>
          <w:rFonts w:ascii="Cambria" w:hAnsi="Cambria"/>
          <w:lang w:eastAsia="ar-SA"/>
        </w:rPr>
        <w:t>pkt.</w:t>
      </w:r>
      <w:r w:rsidRPr="00D218AE">
        <w:rPr>
          <w:rFonts w:ascii="Cambria" w:hAnsi="Cambria"/>
          <w:lang w:eastAsia="ar-SA"/>
        </w:rPr>
        <w:t> 1</w:t>
      </w:r>
      <w:r w:rsidR="005C3751" w:rsidRPr="00D218AE">
        <w:rPr>
          <w:rFonts w:ascii="Cambria" w:hAnsi="Cambria"/>
          <w:lang w:eastAsia="ar-SA"/>
        </w:rPr>
        <w:t>1</w:t>
      </w:r>
      <w:r w:rsidRPr="00D218AE">
        <w:rPr>
          <w:rFonts w:ascii="Cambria" w:hAnsi="Cambria"/>
          <w:lang w:eastAsia="ar-SA"/>
        </w:rPr>
        <w:t xml:space="preserve"> specyfikacji ist</w:t>
      </w:r>
      <w:r w:rsidR="00033BF0" w:rsidRPr="00D218AE">
        <w:rPr>
          <w:rFonts w:ascii="Cambria" w:hAnsi="Cambria"/>
          <w:lang w:eastAsia="ar-SA"/>
        </w:rPr>
        <w:t xml:space="preserve">otnych warunków zamówienia oraz </w:t>
      </w:r>
      <w:r w:rsidRPr="00D218AE">
        <w:rPr>
          <w:rFonts w:ascii="Cambria" w:hAnsi="Cambria"/>
          <w:lang w:eastAsia="ar-SA"/>
        </w:rPr>
        <w:t>dodatkowo opisanej na opakowaniu i na formularzu stanowiącym załącznik nr 2 do niniejszej specyfikacji (</w:t>
      </w:r>
      <w:r w:rsidR="005C3751" w:rsidRPr="00D218AE">
        <w:rPr>
          <w:rFonts w:ascii="Cambria" w:hAnsi="Cambria"/>
          <w:lang w:eastAsia="ar-SA"/>
        </w:rPr>
        <w:t>f</w:t>
      </w:r>
      <w:r w:rsidRPr="00D218AE">
        <w:rPr>
          <w:rFonts w:ascii="Cambria" w:hAnsi="Cambria"/>
          <w:lang w:eastAsia="ar-SA"/>
        </w:rPr>
        <w:t xml:space="preserve">ormularz </w:t>
      </w:r>
      <w:r w:rsidR="005C3751" w:rsidRPr="00D218AE">
        <w:rPr>
          <w:rFonts w:ascii="Cambria" w:hAnsi="Cambria"/>
          <w:lang w:eastAsia="ar-SA"/>
        </w:rPr>
        <w:t>o</w:t>
      </w:r>
      <w:r w:rsidRPr="00D218AE">
        <w:rPr>
          <w:rFonts w:ascii="Cambria" w:hAnsi="Cambria"/>
          <w:lang w:eastAsia="ar-SA"/>
        </w:rPr>
        <w:t>ferty) hasłem „ZMIANA”.</w:t>
      </w:r>
      <w:bookmarkEnd w:id="252"/>
      <w:bookmarkEnd w:id="253"/>
      <w:bookmarkEnd w:id="254"/>
    </w:p>
    <w:p w14:paraId="1B2EDC2A" w14:textId="2BF926A9" w:rsidR="007F56E7" w:rsidRPr="00D218AE" w:rsidRDefault="007F56E7" w:rsidP="00E31874">
      <w:pPr>
        <w:widowControl w:val="0"/>
        <w:numPr>
          <w:ilvl w:val="1"/>
          <w:numId w:val="11"/>
        </w:numPr>
        <w:tabs>
          <w:tab w:val="left" w:pos="851"/>
        </w:tabs>
        <w:suppressAutoHyphens/>
        <w:spacing w:after="0" w:line="240" w:lineRule="auto"/>
        <w:ind w:left="851" w:hanging="851"/>
        <w:jc w:val="both"/>
        <w:rPr>
          <w:rFonts w:ascii="Cambria" w:hAnsi="Cambria"/>
          <w:lang w:eastAsia="ar-SA"/>
        </w:rPr>
      </w:pPr>
      <w:bookmarkStart w:id="255" w:name="_Toc456007492"/>
      <w:bookmarkStart w:id="256" w:name="_Toc456007722"/>
      <w:bookmarkStart w:id="257" w:name="_Toc456085662"/>
      <w:r w:rsidRPr="00D218AE">
        <w:rPr>
          <w:rFonts w:ascii="Cambria" w:hAnsi="Cambria"/>
          <w:lang w:eastAsia="ar-SA"/>
        </w:rPr>
        <w:t>Wycofanie oferty złożonej przed upływem terminu składania ofert winno być dokonane poprzez złożenie przez wykonawcę stosownego oświadczenia woli, które należy złożyć w opa</w:t>
      </w:r>
      <w:r w:rsidR="00840BF8" w:rsidRPr="00D218AE">
        <w:rPr>
          <w:rFonts w:ascii="Cambria" w:hAnsi="Cambria"/>
          <w:lang w:eastAsia="ar-SA"/>
        </w:rPr>
        <w:t>kowaniach/kopertach zamkniętych</w:t>
      </w:r>
      <w:r w:rsidRPr="00D218AE">
        <w:rPr>
          <w:rFonts w:ascii="Cambria" w:hAnsi="Cambria"/>
          <w:lang w:eastAsia="ar-SA"/>
        </w:rPr>
        <w:t xml:space="preserve"> i opisanych w sposób określony w </w:t>
      </w:r>
      <w:r w:rsidR="00AA6809" w:rsidRPr="00D218AE">
        <w:rPr>
          <w:rFonts w:ascii="Cambria" w:hAnsi="Cambria"/>
          <w:lang w:eastAsia="ar-SA"/>
        </w:rPr>
        <w:t>pkt.</w:t>
      </w:r>
      <w:r w:rsidRPr="00D218AE">
        <w:rPr>
          <w:rFonts w:ascii="Cambria" w:hAnsi="Cambria"/>
          <w:lang w:eastAsia="ar-SA"/>
        </w:rPr>
        <w:t xml:space="preserve"> 1</w:t>
      </w:r>
      <w:r w:rsidR="005C3751" w:rsidRPr="00D218AE">
        <w:rPr>
          <w:rFonts w:ascii="Cambria" w:hAnsi="Cambria"/>
          <w:lang w:eastAsia="ar-SA"/>
        </w:rPr>
        <w:t>1</w:t>
      </w:r>
      <w:r w:rsidRPr="00D218AE">
        <w:rPr>
          <w:rFonts w:ascii="Cambria" w:hAnsi="Cambria"/>
          <w:lang w:eastAsia="ar-SA"/>
        </w:rPr>
        <w:t xml:space="preserve"> z dodatkow</w:t>
      </w:r>
      <w:r w:rsidR="005C3751" w:rsidRPr="00D218AE">
        <w:rPr>
          <w:rFonts w:ascii="Cambria" w:hAnsi="Cambria"/>
          <w:lang w:eastAsia="ar-SA"/>
        </w:rPr>
        <w:t>ą</w:t>
      </w:r>
      <w:r w:rsidRPr="00D218AE">
        <w:rPr>
          <w:rFonts w:ascii="Cambria" w:hAnsi="Cambria"/>
          <w:lang w:eastAsia="ar-SA"/>
        </w:rPr>
        <w:t xml:space="preserve"> informacją „WYCOFANIE”.</w:t>
      </w:r>
      <w:bookmarkEnd w:id="255"/>
      <w:bookmarkEnd w:id="256"/>
      <w:bookmarkEnd w:id="257"/>
    </w:p>
    <w:p w14:paraId="6FC1070E" w14:textId="1EEC96C5" w:rsidR="007F56E7" w:rsidRPr="00D218AE" w:rsidRDefault="007F56E7" w:rsidP="002E6C60">
      <w:pPr>
        <w:widowControl w:val="0"/>
        <w:numPr>
          <w:ilvl w:val="1"/>
          <w:numId w:val="11"/>
        </w:numPr>
        <w:tabs>
          <w:tab w:val="left" w:pos="851"/>
        </w:tabs>
        <w:suppressAutoHyphens/>
        <w:spacing w:after="0" w:line="240" w:lineRule="auto"/>
        <w:ind w:left="851" w:hanging="851"/>
        <w:jc w:val="both"/>
        <w:rPr>
          <w:rFonts w:ascii="Cambria" w:hAnsi="Cambria"/>
          <w:b/>
          <w:lang w:eastAsia="ar-SA"/>
        </w:rPr>
      </w:pPr>
      <w:bookmarkStart w:id="258" w:name="_Toc456007493"/>
      <w:bookmarkStart w:id="259" w:name="_Toc456007723"/>
      <w:bookmarkStart w:id="260" w:name="_Toc456085663"/>
      <w:r w:rsidRPr="00D218AE">
        <w:rPr>
          <w:rFonts w:ascii="Cambria" w:hAnsi="Cambria"/>
          <w:b/>
          <w:lang w:eastAsia="ar-SA"/>
        </w:rPr>
        <w:t xml:space="preserve">Otwarcie ofert nastąpi w dniu </w:t>
      </w:r>
      <w:r w:rsidR="00161E7A">
        <w:rPr>
          <w:rFonts w:ascii="Cambria" w:hAnsi="Cambria"/>
          <w:b/>
          <w:lang w:eastAsia="ar-SA"/>
        </w:rPr>
        <w:t>04.01.2019</w:t>
      </w:r>
      <w:r w:rsidR="00F05EBF" w:rsidRPr="00D218AE">
        <w:rPr>
          <w:rFonts w:ascii="Cambria" w:hAnsi="Cambria"/>
          <w:b/>
          <w:lang w:eastAsia="ar-SA"/>
        </w:rPr>
        <w:t xml:space="preserve"> r., o godz. 1</w:t>
      </w:r>
      <w:r w:rsidR="002E6C60" w:rsidRPr="00D218AE">
        <w:rPr>
          <w:rFonts w:ascii="Cambria" w:hAnsi="Cambria"/>
          <w:b/>
          <w:lang w:eastAsia="ar-SA"/>
        </w:rPr>
        <w:t>1</w:t>
      </w:r>
      <w:r w:rsidR="00E53AA3" w:rsidRPr="00D218AE">
        <w:rPr>
          <w:rFonts w:ascii="Cambria" w:hAnsi="Cambria"/>
          <w:b/>
          <w:lang w:eastAsia="ar-SA"/>
        </w:rPr>
        <w:t>:</w:t>
      </w:r>
      <w:r w:rsidR="002E6C60" w:rsidRPr="00D218AE">
        <w:rPr>
          <w:rFonts w:ascii="Cambria" w:hAnsi="Cambria"/>
          <w:b/>
          <w:lang w:eastAsia="ar-SA"/>
        </w:rPr>
        <w:t>15</w:t>
      </w:r>
      <w:r w:rsidR="00F80AE4" w:rsidRPr="00D218AE">
        <w:rPr>
          <w:rFonts w:ascii="Cambria" w:hAnsi="Cambria"/>
          <w:b/>
          <w:lang w:eastAsia="ar-SA"/>
        </w:rPr>
        <w:t>,</w:t>
      </w:r>
      <w:r w:rsidRPr="00D218AE">
        <w:rPr>
          <w:rFonts w:ascii="Cambria" w:hAnsi="Cambria"/>
          <w:b/>
          <w:lang w:eastAsia="ar-SA"/>
        </w:rPr>
        <w:t xml:space="preserve"> w siedzibie zamawiającego</w:t>
      </w:r>
      <w:bookmarkEnd w:id="258"/>
      <w:bookmarkEnd w:id="259"/>
      <w:bookmarkEnd w:id="260"/>
      <w:r w:rsidR="006C384F" w:rsidRPr="00D218AE">
        <w:rPr>
          <w:rFonts w:ascii="Cambria" w:hAnsi="Cambria"/>
          <w:b/>
          <w:lang w:eastAsia="ar-SA"/>
        </w:rPr>
        <w:t>,</w:t>
      </w:r>
      <w:r w:rsidR="00703C04" w:rsidRPr="00D218AE">
        <w:rPr>
          <w:rFonts w:ascii="Cambria" w:hAnsi="Cambria"/>
          <w:b/>
          <w:lang w:eastAsia="ar-SA"/>
        </w:rPr>
        <w:t xml:space="preserve"> tj. </w:t>
      </w:r>
      <w:r w:rsidR="00AA2138" w:rsidRPr="00D218AE">
        <w:rPr>
          <w:rFonts w:ascii="Cambria" w:hAnsi="Cambria"/>
          <w:b/>
          <w:lang w:eastAsia="ar-SA"/>
        </w:rPr>
        <w:t>Urzędzie Miejskim w Olecku, Plac Wolności 3, 19 – 400 Olecko,</w:t>
      </w:r>
      <w:r w:rsidR="00703C04" w:rsidRPr="00D218AE">
        <w:rPr>
          <w:rFonts w:ascii="Cambria" w:hAnsi="Cambria"/>
          <w:b/>
          <w:lang w:eastAsia="ar-SA"/>
        </w:rPr>
        <w:t xml:space="preserve"> pok.</w:t>
      </w:r>
      <w:r w:rsidR="00AA2138" w:rsidRPr="00D218AE">
        <w:rPr>
          <w:rFonts w:ascii="Cambria" w:hAnsi="Cambria"/>
          <w:b/>
          <w:lang w:eastAsia="ar-SA"/>
        </w:rPr>
        <w:t xml:space="preserve"> nr</w:t>
      </w:r>
      <w:r w:rsidR="00703C04" w:rsidRPr="00D218AE">
        <w:rPr>
          <w:rFonts w:ascii="Cambria" w:hAnsi="Cambria"/>
          <w:b/>
          <w:lang w:eastAsia="ar-SA"/>
        </w:rPr>
        <w:t xml:space="preserve"> </w:t>
      </w:r>
      <w:r w:rsidR="006C384F" w:rsidRPr="00D218AE">
        <w:rPr>
          <w:rFonts w:ascii="Cambria" w:hAnsi="Cambria"/>
          <w:b/>
          <w:lang w:eastAsia="ar-SA"/>
        </w:rPr>
        <w:t>13.</w:t>
      </w:r>
    </w:p>
    <w:p w14:paraId="5B389A95" w14:textId="558ABC45" w:rsidR="007F56E7" w:rsidRPr="00D218AE" w:rsidRDefault="007F56E7" w:rsidP="00E31874">
      <w:pPr>
        <w:widowControl w:val="0"/>
        <w:numPr>
          <w:ilvl w:val="1"/>
          <w:numId w:val="11"/>
        </w:numPr>
        <w:tabs>
          <w:tab w:val="left" w:pos="851"/>
        </w:tabs>
        <w:suppressAutoHyphens/>
        <w:spacing w:after="0" w:line="240" w:lineRule="auto"/>
        <w:ind w:left="851" w:hanging="851"/>
        <w:jc w:val="both"/>
        <w:rPr>
          <w:rFonts w:ascii="Cambria" w:hAnsi="Cambria"/>
          <w:lang w:eastAsia="ar-SA"/>
        </w:rPr>
      </w:pPr>
      <w:bookmarkStart w:id="261" w:name="_Toc456007494"/>
      <w:bookmarkStart w:id="262" w:name="_Toc456007724"/>
      <w:bookmarkStart w:id="263" w:name="_Toc456085664"/>
      <w:r w:rsidRPr="00D218AE">
        <w:rPr>
          <w:rFonts w:ascii="Cambria" w:hAnsi="Cambria"/>
          <w:lang w:eastAsia="ar-SA"/>
        </w:rPr>
        <w:t>Otwarcie ofert jest jawne i następuje bezpośrednio po upływie terminu do ich składania, z tym, że dzień, w którym upływa termin składania ofert jest dniem ich otwarcia.</w:t>
      </w:r>
      <w:bookmarkEnd w:id="261"/>
      <w:bookmarkEnd w:id="262"/>
      <w:bookmarkEnd w:id="263"/>
    </w:p>
    <w:p w14:paraId="258F3D57" w14:textId="6528EC34" w:rsidR="007F56E7" w:rsidRPr="00D218AE" w:rsidRDefault="007F56E7" w:rsidP="00E31874">
      <w:pPr>
        <w:widowControl w:val="0"/>
        <w:numPr>
          <w:ilvl w:val="1"/>
          <w:numId w:val="11"/>
        </w:numPr>
        <w:tabs>
          <w:tab w:val="left" w:pos="851"/>
        </w:tabs>
        <w:suppressAutoHyphens/>
        <w:spacing w:after="0" w:line="240" w:lineRule="auto"/>
        <w:ind w:left="851" w:hanging="851"/>
        <w:jc w:val="both"/>
        <w:rPr>
          <w:rFonts w:ascii="Cambria" w:hAnsi="Cambria"/>
          <w:lang w:eastAsia="ar-SA"/>
        </w:rPr>
      </w:pPr>
      <w:bookmarkStart w:id="264" w:name="_Toc456007495"/>
      <w:bookmarkStart w:id="265" w:name="_Toc456007725"/>
      <w:bookmarkStart w:id="266" w:name="_Toc456085665"/>
      <w:r w:rsidRPr="00D218AE">
        <w:rPr>
          <w:rFonts w:ascii="Cambria" w:hAnsi="Cambria"/>
          <w:lang w:eastAsia="ar-SA"/>
        </w:rPr>
        <w:t>Bezpośrednio przed otwarciem ofert zamawiający poda kwotę, jaką zamierza przeznaczyć na sfinansowanie każdej części zamówienia.</w:t>
      </w:r>
      <w:bookmarkEnd w:id="264"/>
      <w:bookmarkEnd w:id="265"/>
      <w:bookmarkEnd w:id="266"/>
    </w:p>
    <w:p w14:paraId="03310C13" w14:textId="352E37E1" w:rsidR="007F56E7" w:rsidRPr="0034569C" w:rsidRDefault="007F56E7" w:rsidP="00E31874">
      <w:pPr>
        <w:widowControl w:val="0"/>
        <w:numPr>
          <w:ilvl w:val="1"/>
          <w:numId w:val="11"/>
        </w:numPr>
        <w:tabs>
          <w:tab w:val="left" w:pos="851"/>
        </w:tabs>
        <w:suppressAutoHyphens/>
        <w:spacing w:after="0" w:line="240" w:lineRule="auto"/>
        <w:ind w:left="851" w:hanging="851"/>
        <w:jc w:val="both"/>
        <w:rPr>
          <w:rFonts w:ascii="Cambria" w:hAnsi="Cambria"/>
          <w:lang w:eastAsia="ar-SA"/>
        </w:rPr>
      </w:pPr>
      <w:bookmarkStart w:id="267" w:name="_Toc456007496"/>
      <w:bookmarkStart w:id="268" w:name="_Toc456007726"/>
      <w:bookmarkStart w:id="269" w:name="_Toc456085666"/>
      <w:r w:rsidRPr="0034569C">
        <w:rPr>
          <w:rFonts w:ascii="Cambria" w:hAnsi="Cambria"/>
          <w:lang w:eastAsia="ar-SA"/>
        </w:rPr>
        <w:t>Podczas otwarcia ofert zostaną podane nazwy (firmy) oraz adresy wykonawców, a także informacje dotyczące ceny, terminu wykonania zamówienia i warunków płatności zawartych w ofertach.</w:t>
      </w:r>
      <w:bookmarkEnd w:id="267"/>
      <w:bookmarkEnd w:id="268"/>
      <w:bookmarkEnd w:id="269"/>
    </w:p>
    <w:p w14:paraId="0BA8E3BC" w14:textId="58387EF3" w:rsidR="007F56E7" w:rsidRPr="0034569C" w:rsidRDefault="007F56E7" w:rsidP="00E31874">
      <w:pPr>
        <w:widowControl w:val="0"/>
        <w:numPr>
          <w:ilvl w:val="1"/>
          <w:numId w:val="11"/>
        </w:numPr>
        <w:tabs>
          <w:tab w:val="left" w:pos="851"/>
        </w:tabs>
        <w:suppressAutoHyphens/>
        <w:spacing w:after="0" w:line="240" w:lineRule="auto"/>
        <w:ind w:left="851" w:hanging="851"/>
        <w:jc w:val="both"/>
        <w:rPr>
          <w:rFonts w:ascii="Cambria" w:hAnsi="Cambria"/>
          <w:lang w:eastAsia="ar-SA"/>
        </w:rPr>
      </w:pPr>
      <w:bookmarkStart w:id="270" w:name="_Toc456007497"/>
      <w:bookmarkStart w:id="271" w:name="_Toc456007727"/>
      <w:bookmarkStart w:id="272" w:name="_Toc456085667"/>
      <w:r w:rsidRPr="0034569C">
        <w:rPr>
          <w:rFonts w:ascii="Cambria" w:hAnsi="Cambria"/>
          <w:lang w:eastAsia="ar-SA"/>
        </w:rPr>
        <w:t xml:space="preserve">Zgodnie z art. 86 ust. 5 </w:t>
      </w:r>
      <w:r w:rsidR="00625671" w:rsidRPr="0034569C">
        <w:rPr>
          <w:rFonts w:ascii="Cambria" w:hAnsi="Cambria"/>
          <w:lang w:eastAsia="ar-SA"/>
        </w:rPr>
        <w:t>„</w:t>
      </w:r>
      <w:r w:rsidRPr="0034569C">
        <w:rPr>
          <w:rFonts w:ascii="Cambria" w:hAnsi="Cambria"/>
          <w:lang w:eastAsia="ar-SA"/>
        </w:rPr>
        <w:t>ustawy</w:t>
      </w:r>
      <w:r w:rsidR="00625671" w:rsidRPr="0034569C">
        <w:rPr>
          <w:rFonts w:ascii="Cambria" w:hAnsi="Cambria"/>
          <w:lang w:eastAsia="ar-SA"/>
        </w:rPr>
        <w:t>”</w:t>
      </w:r>
      <w:r w:rsidRPr="0034569C">
        <w:rPr>
          <w:rFonts w:ascii="Cambria" w:hAnsi="Cambria"/>
          <w:lang w:eastAsia="ar-SA"/>
        </w:rPr>
        <w:t xml:space="preserve"> niezwłocznie po otwarciu ofert zamawiający zamieści na stronie internetowej informacje dotyczące:</w:t>
      </w:r>
      <w:bookmarkEnd w:id="270"/>
      <w:bookmarkEnd w:id="271"/>
      <w:bookmarkEnd w:id="272"/>
    </w:p>
    <w:p w14:paraId="69356AEE" w14:textId="77777777" w:rsidR="007F56E7" w:rsidRPr="0034569C" w:rsidRDefault="007F56E7" w:rsidP="009C0EA3">
      <w:pPr>
        <w:widowControl w:val="0"/>
        <w:numPr>
          <w:ilvl w:val="0"/>
          <w:numId w:val="14"/>
        </w:numPr>
        <w:suppressAutoHyphens/>
        <w:spacing w:after="0" w:line="240" w:lineRule="auto"/>
        <w:ind w:left="1134" w:hanging="283"/>
        <w:jc w:val="both"/>
        <w:rPr>
          <w:rFonts w:ascii="Cambria" w:hAnsi="Cambria"/>
          <w:lang w:eastAsia="ar-SA"/>
        </w:rPr>
      </w:pPr>
      <w:r w:rsidRPr="0034569C">
        <w:rPr>
          <w:rFonts w:ascii="Cambria" w:hAnsi="Cambria"/>
          <w:lang w:eastAsia="ar-SA"/>
        </w:rPr>
        <w:t>kwoty, jaką zamierza przeznaczyć na sfinansowanie zamówienia,</w:t>
      </w:r>
    </w:p>
    <w:p w14:paraId="41540FCF" w14:textId="77777777" w:rsidR="007F56E7" w:rsidRPr="0034569C" w:rsidRDefault="007F56E7" w:rsidP="009C0EA3">
      <w:pPr>
        <w:widowControl w:val="0"/>
        <w:numPr>
          <w:ilvl w:val="0"/>
          <w:numId w:val="14"/>
        </w:numPr>
        <w:suppressAutoHyphens/>
        <w:spacing w:after="0" w:line="240" w:lineRule="auto"/>
        <w:ind w:left="1134" w:hanging="283"/>
        <w:jc w:val="both"/>
        <w:rPr>
          <w:rFonts w:ascii="Cambria" w:hAnsi="Cambria"/>
          <w:lang w:eastAsia="ar-SA"/>
        </w:rPr>
      </w:pPr>
      <w:r w:rsidRPr="0034569C">
        <w:rPr>
          <w:rFonts w:ascii="Cambria" w:hAnsi="Cambria"/>
          <w:lang w:eastAsia="ar-SA"/>
        </w:rPr>
        <w:t>firm oraz adresów wykonawców, którzy złożyli oferty w terminie,</w:t>
      </w:r>
    </w:p>
    <w:p w14:paraId="50EF3D35" w14:textId="0829D595" w:rsidR="007F56E7" w:rsidRPr="0034569C" w:rsidRDefault="007F56E7" w:rsidP="009C0EA3">
      <w:pPr>
        <w:widowControl w:val="0"/>
        <w:numPr>
          <w:ilvl w:val="0"/>
          <w:numId w:val="14"/>
        </w:numPr>
        <w:suppressAutoHyphens/>
        <w:spacing w:after="0" w:line="240" w:lineRule="auto"/>
        <w:ind w:left="1134" w:hanging="283"/>
        <w:jc w:val="both"/>
        <w:rPr>
          <w:rFonts w:ascii="Cambria" w:hAnsi="Cambria"/>
          <w:lang w:eastAsia="ar-SA"/>
        </w:rPr>
      </w:pPr>
      <w:r w:rsidRPr="0034569C">
        <w:rPr>
          <w:rFonts w:ascii="Cambria" w:hAnsi="Cambria"/>
          <w:lang w:eastAsia="ar-SA"/>
        </w:rPr>
        <w:t>ceny, terminu wykonania zamówienia, okresu gwarancji i warunków płatności zawartych w ofertach.</w:t>
      </w:r>
    </w:p>
    <w:p w14:paraId="050BFF43" w14:textId="77777777" w:rsidR="007F56E7" w:rsidRPr="0034569C" w:rsidRDefault="007F56E7" w:rsidP="00E31874">
      <w:pPr>
        <w:widowControl w:val="0"/>
        <w:numPr>
          <w:ilvl w:val="0"/>
          <w:numId w:val="11"/>
        </w:numPr>
        <w:tabs>
          <w:tab w:val="left" w:pos="851"/>
        </w:tabs>
        <w:suppressAutoHyphens/>
        <w:spacing w:before="120" w:after="0" w:line="240" w:lineRule="auto"/>
        <w:ind w:left="851" w:hanging="851"/>
        <w:jc w:val="both"/>
        <w:outlineLvl w:val="0"/>
        <w:rPr>
          <w:rFonts w:ascii="Cambria" w:hAnsi="Cambria"/>
          <w:b/>
        </w:rPr>
      </w:pPr>
      <w:bookmarkStart w:id="273" w:name="_Toc456007498"/>
      <w:bookmarkStart w:id="274" w:name="_Toc456007728"/>
      <w:bookmarkStart w:id="275" w:name="_Toc456086889"/>
      <w:bookmarkStart w:id="276" w:name="_Toc466986907"/>
      <w:r w:rsidRPr="0034569C">
        <w:rPr>
          <w:rFonts w:ascii="Cambria" w:hAnsi="Cambria"/>
          <w:b/>
        </w:rPr>
        <w:t>Opis sposobu obliczania ceny</w:t>
      </w:r>
      <w:bookmarkEnd w:id="273"/>
      <w:bookmarkEnd w:id="274"/>
      <w:bookmarkEnd w:id="275"/>
      <w:bookmarkEnd w:id="276"/>
    </w:p>
    <w:p w14:paraId="384C5B1F" w14:textId="74803DDA" w:rsidR="007F56E7" w:rsidRPr="0034569C" w:rsidRDefault="007F56E7" w:rsidP="00E31874">
      <w:pPr>
        <w:widowControl w:val="0"/>
        <w:numPr>
          <w:ilvl w:val="1"/>
          <w:numId w:val="11"/>
        </w:numPr>
        <w:tabs>
          <w:tab w:val="left" w:pos="851"/>
        </w:tabs>
        <w:suppressAutoHyphens/>
        <w:spacing w:after="0" w:line="240" w:lineRule="auto"/>
        <w:ind w:left="851" w:hanging="851"/>
        <w:jc w:val="both"/>
        <w:rPr>
          <w:rFonts w:ascii="Cambria" w:hAnsi="Cambria"/>
          <w:lang w:eastAsia="ar-SA"/>
        </w:rPr>
      </w:pPr>
      <w:bookmarkStart w:id="277" w:name="_Toc456007499"/>
      <w:bookmarkStart w:id="278" w:name="_Toc456007729"/>
      <w:bookmarkStart w:id="279" w:name="_Toc456085669"/>
      <w:r w:rsidRPr="0034569C">
        <w:rPr>
          <w:rFonts w:ascii="Cambria" w:hAnsi="Cambria"/>
          <w:lang w:eastAsia="ar-SA"/>
        </w:rPr>
        <w:t xml:space="preserve">Cenę na każdą wybraną część zamówienia należy obliczyć za pełen </w:t>
      </w:r>
      <w:r w:rsidR="006B3F55" w:rsidRPr="0034569C">
        <w:rPr>
          <w:rFonts w:ascii="Cambria" w:hAnsi="Cambria"/>
          <w:b/>
          <w:lang w:eastAsia="ar-SA"/>
        </w:rPr>
        <w:t>24</w:t>
      </w:r>
      <w:r w:rsidRPr="0034569C">
        <w:rPr>
          <w:rFonts w:ascii="Cambria" w:hAnsi="Cambria"/>
          <w:b/>
          <w:lang w:eastAsia="ar-SA"/>
        </w:rPr>
        <w:t> miesięczny okres zamówienia i cały przedmiot zamówienia opisany w załącznikach nr 1, 1a, 1b</w:t>
      </w:r>
      <w:r w:rsidR="00855F5E" w:rsidRPr="0034569C">
        <w:rPr>
          <w:rFonts w:ascii="Cambria" w:hAnsi="Cambria"/>
          <w:b/>
          <w:lang w:eastAsia="ar-SA"/>
        </w:rPr>
        <w:t>,</w:t>
      </w:r>
      <w:r w:rsidRPr="0034569C">
        <w:rPr>
          <w:rFonts w:ascii="Cambria" w:hAnsi="Cambria"/>
          <w:b/>
          <w:lang w:eastAsia="ar-SA"/>
        </w:rPr>
        <w:t xml:space="preserve"> 1c</w:t>
      </w:r>
      <w:r w:rsidR="00CA78E1" w:rsidRPr="0034569C">
        <w:rPr>
          <w:rFonts w:ascii="Cambria" w:hAnsi="Cambria"/>
          <w:b/>
          <w:lang w:eastAsia="ar-SA"/>
        </w:rPr>
        <w:t>, 1d</w:t>
      </w:r>
      <w:r w:rsidRPr="0034569C">
        <w:rPr>
          <w:rFonts w:ascii="Cambria" w:hAnsi="Cambria"/>
          <w:lang w:eastAsia="ar-SA"/>
        </w:rPr>
        <w:t xml:space="preserve"> </w:t>
      </w:r>
      <w:r w:rsidR="00855F5E" w:rsidRPr="0034569C">
        <w:rPr>
          <w:rFonts w:ascii="Cambria" w:hAnsi="Cambria"/>
          <w:lang w:eastAsia="ar-SA"/>
        </w:rPr>
        <w:t xml:space="preserve"> </w:t>
      </w:r>
      <w:r w:rsidR="00855F5E" w:rsidRPr="0034569C">
        <w:rPr>
          <w:rFonts w:ascii="Cambria" w:hAnsi="Cambria"/>
          <w:highlight w:val="yellow"/>
          <w:lang w:eastAsia="ar-SA"/>
        </w:rPr>
        <w:br/>
      </w:r>
      <w:r w:rsidRPr="0034569C">
        <w:rPr>
          <w:rFonts w:ascii="Cambria" w:hAnsi="Cambria"/>
          <w:lang w:eastAsia="ar-SA"/>
        </w:rPr>
        <w:t>do specyfikacji istotnych warunków zamówienia.</w:t>
      </w:r>
      <w:bookmarkEnd w:id="277"/>
      <w:bookmarkEnd w:id="278"/>
      <w:bookmarkEnd w:id="279"/>
      <w:r w:rsidRPr="0034569C">
        <w:rPr>
          <w:rFonts w:ascii="Cambria" w:hAnsi="Cambria"/>
          <w:lang w:eastAsia="ar-SA"/>
        </w:rPr>
        <w:t xml:space="preserve"> Ostateczna cena (składka) za realizację zamówienia uzależniona będzie od okresów ubezpieczenia, o których zamawiający informuje w rozdziale </w:t>
      </w:r>
      <w:r w:rsidR="00625671" w:rsidRPr="0034569C">
        <w:rPr>
          <w:rFonts w:ascii="Cambria" w:hAnsi="Cambria"/>
          <w:lang w:eastAsia="ar-SA"/>
        </w:rPr>
        <w:t>czwartym</w:t>
      </w:r>
      <w:r w:rsidRPr="0034569C">
        <w:rPr>
          <w:rFonts w:ascii="Cambria" w:hAnsi="Cambria"/>
          <w:lang w:eastAsia="ar-SA"/>
        </w:rPr>
        <w:t xml:space="preserve"> niniejszej specyfikacji.</w:t>
      </w:r>
    </w:p>
    <w:p w14:paraId="64508D6D" w14:textId="1FF347E4" w:rsidR="007F56E7" w:rsidRPr="0034569C" w:rsidRDefault="007F56E7" w:rsidP="00E31874">
      <w:pPr>
        <w:widowControl w:val="0"/>
        <w:numPr>
          <w:ilvl w:val="1"/>
          <w:numId w:val="11"/>
        </w:numPr>
        <w:tabs>
          <w:tab w:val="left" w:pos="851"/>
        </w:tabs>
        <w:suppressAutoHyphens/>
        <w:spacing w:after="0" w:line="240" w:lineRule="auto"/>
        <w:ind w:left="851" w:hanging="851"/>
        <w:jc w:val="both"/>
        <w:rPr>
          <w:rFonts w:ascii="Cambria" w:hAnsi="Cambria"/>
          <w:lang w:eastAsia="ar-SA"/>
        </w:rPr>
      </w:pPr>
      <w:bookmarkStart w:id="280" w:name="_Toc456007500"/>
      <w:bookmarkStart w:id="281" w:name="_Toc456007730"/>
      <w:bookmarkStart w:id="282" w:name="_Toc456085670"/>
      <w:r w:rsidRPr="0034569C">
        <w:rPr>
          <w:rFonts w:ascii="Cambria" w:hAnsi="Cambria"/>
          <w:lang w:eastAsia="ar-SA"/>
        </w:rPr>
        <w:t xml:space="preserve">Cenę za ubezpieczenie auto casco pojazdów mechanicznych należy naliczyć od podanej </w:t>
      </w:r>
      <w:r w:rsidR="00B2518A" w:rsidRPr="0034569C">
        <w:rPr>
          <w:rFonts w:ascii="Cambria" w:hAnsi="Cambria"/>
          <w:lang w:eastAsia="ar-SA"/>
        </w:rPr>
        <w:br/>
      </w:r>
      <w:r w:rsidRPr="0034569C">
        <w:rPr>
          <w:rFonts w:ascii="Cambria" w:hAnsi="Cambria"/>
          <w:lang w:eastAsia="ar-SA"/>
        </w:rPr>
        <w:t xml:space="preserve">w odpowiednim załączniku do specyfikacji sumy ubezpieczenia pojazdu zadeklarowanego do tego ubezpieczenia. Wobec obiektywnej zmienności w czasie wartości pojazdów, składka </w:t>
      </w:r>
      <w:r w:rsidR="00625671" w:rsidRPr="0034569C">
        <w:rPr>
          <w:rFonts w:ascii="Cambria" w:hAnsi="Cambria"/>
          <w:lang w:eastAsia="ar-SA"/>
        </w:rPr>
        <w:br/>
      </w:r>
      <w:r w:rsidRPr="0034569C">
        <w:rPr>
          <w:rFonts w:ascii="Cambria" w:hAnsi="Cambria"/>
          <w:lang w:eastAsia="ar-SA"/>
        </w:rPr>
        <w:t>za ubezpieczenie danego pojazdu w zakresie auto casco zależna będzie od jego aktualnej wartości rynkowej na dzień wystawiania dokumentu ubezpieczeniowego.</w:t>
      </w:r>
      <w:bookmarkEnd w:id="280"/>
      <w:bookmarkEnd w:id="281"/>
      <w:bookmarkEnd w:id="282"/>
    </w:p>
    <w:p w14:paraId="76ECEB8C" w14:textId="004C3E38" w:rsidR="007F56E7" w:rsidRPr="0034569C" w:rsidRDefault="007F56E7" w:rsidP="00E31874">
      <w:pPr>
        <w:widowControl w:val="0"/>
        <w:numPr>
          <w:ilvl w:val="1"/>
          <w:numId w:val="11"/>
        </w:numPr>
        <w:tabs>
          <w:tab w:val="left" w:pos="851"/>
        </w:tabs>
        <w:suppressAutoHyphens/>
        <w:spacing w:after="0" w:line="240" w:lineRule="auto"/>
        <w:ind w:left="851" w:hanging="851"/>
        <w:jc w:val="both"/>
        <w:rPr>
          <w:rFonts w:ascii="Cambria" w:hAnsi="Cambria"/>
          <w:lang w:eastAsia="ar-SA"/>
        </w:rPr>
      </w:pPr>
      <w:bookmarkStart w:id="283" w:name="_Toc456007501"/>
      <w:bookmarkStart w:id="284" w:name="_Toc456007731"/>
      <w:bookmarkStart w:id="285" w:name="_Toc456085671"/>
      <w:r w:rsidRPr="0034569C">
        <w:rPr>
          <w:rFonts w:ascii="Cambria" w:hAnsi="Cambria"/>
          <w:lang w:eastAsia="ar-SA"/>
        </w:rPr>
        <w:t xml:space="preserve">Cena </w:t>
      </w:r>
      <w:bookmarkEnd w:id="283"/>
      <w:bookmarkEnd w:id="284"/>
      <w:bookmarkEnd w:id="285"/>
      <w:r w:rsidRPr="0034569C">
        <w:rPr>
          <w:rFonts w:ascii="Cambria" w:hAnsi="Cambria"/>
          <w:lang w:eastAsia="ar-SA"/>
        </w:rPr>
        <w:t>winna obejmować wszystkie koszty odnoszące się do całego cyklu życia produktu i zapewnić wykonanie zamówienia zgodnie z podstawowymi zasadami ubezpieczeniowymi, a w szczególności realności, pełności, pewności oraz szybkości wypłaty odszkodowań i świadczeń.</w:t>
      </w:r>
      <w:bookmarkStart w:id="286" w:name="_Toc456007510"/>
      <w:bookmarkStart w:id="287" w:name="_Toc456007740"/>
      <w:bookmarkStart w:id="288" w:name="_Toc456085680"/>
    </w:p>
    <w:p w14:paraId="7208F36D" w14:textId="6E57EA46" w:rsidR="007F56E7" w:rsidRDefault="007F56E7" w:rsidP="00E31874">
      <w:pPr>
        <w:widowControl w:val="0"/>
        <w:numPr>
          <w:ilvl w:val="1"/>
          <w:numId w:val="11"/>
        </w:numPr>
        <w:tabs>
          <w:tab w:val="left" w:pos="851"/>
        </w:tabs>
        <w:suppressAutoHyphens/>
        <w:spacing w:after="0" w:line="240" w:lineRule="auto"/>
        <w:ind w:left="851" w:hanging="851"/>
        <w:jc w:val="both"/>
        <w:rPr>
          <w:rFonts w:ascii="Cambria" w:hAnsi="Cambria"/>
          <w:lang w:eastAsia="ar-SA"/>
        </w:rPr>
      </w:pPr>
      <w:r w:rsidRPr="0034569C">
        <w:rPr>
          <w:rFonts w:ascii="Cambria" w:hAnsi="Cambria"/>
          <w:lang w:eastAsia="ar-SA"/>
        </w:rPr>
        <w:lastRenderedPageBreak/>
        <w:t>Cenę należy podać w złotych, z dokładnością do dwóch miejsc po przecinku.</w:t>
      </w:r>
      <w:bookmarkEnd w:id="286"/>
      <w:bookmarkEnd w:id="287"/>
      <w:bookmarkEnd w:id="288"/>
    </w:p>
    <w:p w14:paraId="77B23038" w14:textId="77777777" w:rsidR="002A451A" w:rsidRPr="0034569C" w:rsidRDefault="002A451A" w:rsidP="002A451A">
      <w:pPr>
        <w:widowControl w:val="0"/>
        <w:tabs>
          <w:tab w:val="left" w:pos="851"/>
        </w:tabs>
        <w:suppressAutoHyphens/>
        <w:spacing w:after="0" w:line="240" w:lineRule="auto"/>
        <w:ind w:left="851"/>
        <w:jc w:val="both"/>
        <w:rPr>
          <w:rFonts w:ascii="Cambria" w:hAnsi="Cambria"/>
          <w:lang w:eastAsia="ar-SA"/>
        </w:rPr>
      </w:pPr>
    </w:p>
    <w:p w14:paraId="2F1190EE" w14:textId="77777777" w:rsidR="007F56E7" w:rsidRPr="0034569C" w:rsidRDefault="007F56E7" w:rsidP="000D3CC2">
      <w:pPr>
        <w:widowControl w:val="0"/>
        <w:numPr>
          <w:ilvl w:val="0"/>
          <w:numId w:val="11"/>
        </w:numPr>
        <w:tabs>
          <w:tab w:val="left" w:pos="851"/>
        </w:tabs>
        <w:suppressAutoHyphens/>
        <w:spacing w:before="120" w:after="60" w:line="240" w:lineRule="auto"/>
        <w:ind w:left="851" w:hanging="851"/>
        <w:jc w:val="both"/>
        <w:outlineLvl w:val="0"/>
        <w:rPr>
          <w:rFonts w:ascii="Cambria" w:hAnsi="Cambria"/>
          <w:b/>
        </w:rPr>
      </w:pPr>
      <w:bookmarkStart w:id="289" w:name="_Toc466986908"/>
      <w:bookmarkStart w:id="290" w:name="_Toc456007511"/>
      <w:bookmarkStart w:id="291" w:name="_Toc456007741"/>
      <w:r w:rsidRPr="0034569C">
        <w:rPr>
          <w:rFonts w:ascii="Cambria" w:hAnsi="Cambria"/>
          <w:b/>
        </w:rPr>
        <w:t>Opis kryteriów, którymi zamawiający będzie się kierował przy wyborze oferty, wraz z podaniem wag tych kryteriów i sposobu oceny ofert</w:t>
      </w:r>
      <w:bookmarkEnd w:id="289"/>
    </w:p>
    <w:p w14:paraId="4FF1CB15" w14:textId="77777777" w:rsidR="007F56E7" w:rsidRPr="0034569C" w:rsidRDefault="007F56E7" w:rsidP="00E31874">
      <w:pPr>
        <w:widowControl w:val="0"/>
        <w:numPr>
          <w:ilvl w:val="1"/>
          <w:numId w:val="11"/>
        </w:numPr>
        <w:tabs>
          <w:tab w:val="left" w:pos="851"/>
        </w:tabs>
        <w:suppressAutoHyphens/>
        <w:spacing w:after="0" w:line="240" w:lineRule="auto"/>
        <w:ind w:left="851" w:hanging="851"/>
        <w:jc w:val="both"/>
        <w:outlineLvl w:val="1"/>
        <w:rPr>
          <w:rFonts w:ascii="Cambria" w:hAnsi="Cambria"/>
          <w:color w:val="000000"/>
        </w:rPr>
      </w:pPr>
      <w:r w:rsidRPr="0034569C">
        <w:rPr>
          <w:rFonts w:ascii="Cambria" w:hAnsi="Cambria"/>
        </w:rPr>
        <w:t>Przy </w:t>
      </w:r>
      <w:r w:rsidRPr="0034569C">
        <w:rPr>
          <w:rFonts w:ascii="Cambria" w:hAnsi="Cambria"/>
          <w:color w:val="000000"/>
        </w:rPr>
        <w:t>wyborze oferty na poszczególne części zamówienia zamawiający będzie się kierował następującymi kryteriami:</w:t>
      </w:r>
    </w:p>
    <w:p w14:paraId="0A08CF8E" w14:textId="77777777" w:rsidR="007F56E7" w:rsidRPr="0034569C" w:rsidRDefault="007F56E7" w:rsidP="00DF6C29">
      <w:pPr>
        <w:widowControl w:val="0"/>
        <w:numPr>
          <w:ilvl w:val="2"/>
          <w:numId w:val="11"/>
        </w:numPr>
        <w:tabs>
          <w:tab w:val="left" w:pos="851"/>
        </w:tabs>
        <w:suppressAutoHyphens/>
        <w:spacing w:before="60" w:after="0" w:line="240" w:lineRule="auto"/>
        <w:ind w:left="851" w:hanging="851"/>
        <w:jc w:val="both"/>
        <w:outlineLvl w:val="2"/>
        <w:rPr>
          <w:rFonts w:ascii="Cambria" w:hAnsi="Cambria"/>
          <w:color w:val="000000"/>
        </w:rPr>
      </w:pPr>
      <w:r w:rsidRPr="0034569C">
        <w:rPr>
          <w:rFonts w:ascii="Cambria" w:hAnsi="Cambria"/>
          <w:color w:val="000000"/>
        </w:rPr>
        <w:t>Część I zamówienia:</w:t>
      </w:r>
    </w:p>
    <w:p w14:paraId="0F0F35C8" w14:textId="75968159" w:rsidR="007F56E7" w:rsidRPr="0034569C" w:rsidRDefault="007F56E7" w:rsidP="00E31874">
      <w:pPr>
        <w:widowControl w:val="0"/>
        <w:numPr>
          <w:ilvl w:val="0"/>
          <w:numId w:val="4"/>
        </w:numPr>
        <w:tabs>
          <w:tab w:val="left" w:pos="1134"/>
        </w:tabs>
        <w:suppressAutoHyphens/>
        <w:spacing w:after="0" w:line="240" w:lineRule="auto"/>
        <w:ind w:left="851" w:hanging="11"/>
        <w:contextualSpacing/>
        <w:jc w:val="both"/>
        <w:rPr>
          <w:rFonts w:ascii="Cambria" w:hAnsi="Cambria"/>
          <w:b/>
        </w:rPr>
      </w:pPr>
      <w:r w:rsidRPr="0034569C">
        <w:rPr>
          <w:rFonts w:ascii="Cambria" w:hAnsi="Cambria"/>
          <w:b/>
        </w:rPr>
        <w:t xml:space="preserve">cena - </w:t>
      </w:r>
      <w:r w:rsidR="00C8385F" w:rsidRPr="0034569C">
        <w:rPr>
          <w:rFonts w:ascii="Cambria" w:hAnsi="Cambria"/>
          <w:b/>
        </w:rPr>
        <w:t>85</w:t>
      </w:r>
      <w:r w:rsidRPr="0034569C">
        <w:rPr>
          <w:rFonts w:ascii="Cambria" w:hAnsi="Cambria"/>
          <w:b/>
        </w:rPr>
        <w:t>%</w:t>
      </w:r>
    </w:p>
    <w:p w14:paraId="558F002A" w14:textId="09BF990A" w:rsidR="007F56E7" w:rsidRPr="0034569C" w:rsidRDefault="007F56E7" w:rsidP="00E31874">
      <w:pPr>
        <w:widowControl w:val="0"/>
        <w:numPr>
          <w:ilvl w:val="0"/>
          <w:numId w:val="4"/>
        </w:numPr>
        <w:tabs>
          <w:tab w:val="left" w:pos="1134"/>
        </w:tabs>
        <w:suppressAutoHyphens/>
        <w:spacing w:after="0" w:line="240" w:lineRule="auto"/>
        <w:ind w:left="851" w:hanging="11"/>
        <w:jc w:val="both"/>
        <w:rPr>
          <w:rFonts w:ascii="Cambria" w:hAnsi="Cambria"/>
          <w:b/>
        </w:rPr>
      </w:pPr>
      <w:r w:rsidRPr="0034569C">
        <w:rPr>
          <w:rFonts w:ascii="Cambria" w:hAnsi="Cambria"/>
          <w:b/>
        </w:rPr>
        <w:t>klauzule dodatkowe i inne postanowienia szczególne fakultatywne - 1</w:t>
      </w:r>
      <w:r w:rsidR="00C8385F" w:rsidRPr="0034569C">
        <w:rPr>
          <w:rFonts w:ascii="Cambria" w:hAnsi="Cambria"/>
          <w:b/>
        </w:rPr>
        <w:t>5</w:t>
      </w:r>
      <w:r w:rsidRPr="0034569C">
        <w:rPr>
          <w:rFonts w:ascii="Cambria" w:hAnsi="Cambria"/>
          <w:b/>
        </w:rPr>
        <w:t>%</w:t>
      </w:r>
    </w:p>
    <w:p w14:paraId="6A06222C" w14:textId="43D31D07" w:rsidR="007F56E7" w:rsidRPr="0034569C" w:rsidRDefault="00AA2138" w:rsidP="00DF6C29">
      <w:pPr>
        <w:widowControl w:val="0"/>
        <w:numPr>
          <w:ilvl w:val="2"/>
          <w:numId w:val="11"/>
        </w:numPr>
        <w:tabs>
          <w:tab w:val="left" w:pos="851"/>
        </w:tabs>
        <w:suppressAutoHyphens/>
        <w:spacing w:before="60" w:after="0" w:line="240" w:lineRule="auto"/>
        <w:ind w:left="851" w:hanging="851"/>
        <w:jc w:val="both"/>
        <w:outlineLvl w:val="2"/>
        <w:rPr>
          <w:rFonts w:ascii="Cambria" w:hAnsi="Cambria"/>
        </w:rPr>
      </w:pPr>
      <w:r w:rsidRPr="0034569C">
        <w:rPr>
          <w:rFonts w:ascii="Cambria" w:hAnsi="Cambria"/>
        </w:rPr>
        <w:t>Część II,</w:t>
      </w:r>
      <w:r w:rsidR="00F05EBF" w:rsidRPr="0034569C">
        <w:rPr>
          <w:rFonts w:ascii="Cambria" w:hAnsi="Cambria"/>
        </w:rPr>
        <w:t xml:space="preserve"> III</w:t>
      </w:r>
      <w:r w:rsidRPr="0034569C">
        <w:rPr>
          <w:rFonts w:ascii="Cambria" w:hAnsi="Cambria"/>
        </w:rPr>
        <w:t xml:space="preserve"> i IV</w:t>
      </w:r>
      <w:r w:rsidR="00F05EBF" w:rsidRPr="0034569C">
        <w:rPr>
          <w:rFonts w:ascii="Cambria" w:hAnsi="Cambria"/>
        </w:rPr>
        <w:t xml:space="preserve"> </w:t>
      </w:r>
      <w:r w:rsidR="007F56E7" w:rsidRPr="0034569C">
        <w:rPr>
          <w:rFonts w:ascii="Cambria" w:hAnsi="Cambria"/>
        </w:rPr>
        <w:t>zamówienia</w:t>
      </w:r>
    </w:p>
    <w:p w14:paraId="0859E6CD" w14:textId="4B32E2BC" w:rsidR="007F56E7" w:rsidRPr="0034569C" w:rsidRDefault="007F56E7" w:rsidP="00E31874">
      <w:pPr>
        <w:widowControl w:val="0"/>
        <w:numPr>
          <w:ilvl w:val="0"/>
          <w:numId w:val="5"/>
        </w:numPr>
        <w:tabs>
          <w:tab w:val="left" w:pos="1134"/>
        </w:tabs>
        <w:suppressAutoHyphens/>
        <w:spacing w:after="0" w:line="240" w:lineRule="auto"/>
        <w:ind w:left="851" w:hanging="11"/>
        <w:contextualSpacing/>
        <w:jc w:val="both"/>
        <w:rPr>
          <w:rFonts w:ascii="Cambria" w:hAnsi="Cambria"/>
          <w:b/>
        </w:rPr>
      </w:pPr>
      <w:r w:rsidRPr="0034569C">
        <w:rPr>
          <w:rFonts w:ascii="Cambria" w:hAnsi="Cambria"/>
          <w:b/>
        </w:rPr>
        <w:t>cena - 9</w:t>
      </w:r>
      <w:r w:rsidR="00C8385F" w:rsidRPr="0034569C">
        <w:rPr>
          <w:rFonts w:ascii="Cambria" w:hAnsi="Cambria"/>
          <w:b/>
        </w:rPr>
        <w:t>0</w:t>
      </w:r>
      <w:r w:rsidRPr="0034569C">
        <w:rPr>
          <w:rFonts w:ascii="Cambria" w:hAnsi="Cambria"/>
          <w:b/>
        </w:rPr>
        <w:t>%</w:t>
      </w:r>
    </w:p>
    <w:p w14:paraId="7BF800C3" w14:textId="49AD9042" w:rsidR="007F56E7" w:rsidRPr="0034569C" w:rsidRDefault="007F56E7" w:rsidP="00E31874">
      <w:pPr>
        <w:widowControl w:val="0"/>
        <w:numPr>
          <w:ilvl w:val="0"/>
          <w:numId w:val="5"/>
        </w:numPr>
        <w:tabs>
          <w:tab w:val="left" w:pos="1134"/>
        </w:tabs>
        <w:suppressAutoHyphens/>
        <w:spacing w:after="0" w:line="240" w:lineRule="auto"/>
        <w:ind w:left="851" w:hanging="11"/>
        <w:jc w:val="both"/>
        <w:rPr>
          <w:rFonts w:ascii="Cambria" w:hAnsi="Cambria"/>
          <w:b/>
        </w:rPr>
      </w:pPr>
      <w:r w:rsidRPr="0034569C">
        <w:rPr>
          <w:rFonts w:ascii="Cambria" w:hAnsi="Cambria"/>
          <w:b/>
        </w:rPr>
        <w:t>klauzule dodatkowe i inne postanowi</w:t>
      </w:r>
      <w:r w:rsidR="0074312B" w:rsidRPr="0034569C">
        <w:rPr>
          <w:rFonts w:ascii="Cambria" w:hAnsi="Cambria"/>
          <w:b/>
        </w:rPr>
        <w:t xml:space="preserve">enia szczególne fakultatywne - </w:t>
      </w:r>
      <w:r w:rsidR="00C8385F" w:rsidRPr="0034569C">
        <w:rPr>
          <w:rFonts w:ascii="Cambria" w:hAnsi="Cambria"/>
          <w:b/>
        </w:rPr>
        <w:t>10</w:t>
      </w:r>
      <w:r w:rsidRPr="0034569C">
        <w:rPr>
          <w:rFonts w:ascii="Cambria" w:hAnsi="Cambria"/>
          <w:b/>
        </w:rPr>
        <w:t>%</w:t>
      </w:r>
    </w:p>
    <w:p w14:paraId="64ADFB6C" w14:textId="77777777" w:rsidR="007F56E7" w:rsidRPr="0034569C" w:rsidRDefault="007F56E7" w:rsidP="00E31874">
      <w:pPr>
        <w:widowControl w:val="0"/>
        <w:numPr>
          <w:ilvl w:val="1"/>
          <w:numId w:val="11"/>
        </w:numPr>
        <w:tabs>
          <w:tab w:val="left" w:pos="851"/>
        </w:tabs>
        <w:suppressAutoHyphens/>
        <w:spacing w:before="60" w:after="0" w:line="240" w:lineRule="auto"/>
        <w:ind w:left="851" w:hanging="851"/>
        <w:jc w:val="both"/>
        <w:outlineLvl w:val="1"/>
        <w:rPr>
          <w:rFonts w:ascii="Cambria" w:hAnsi="Cambria"/>
          <w:color w:val="000000"/>
        </w:rPr>
      </w:pPr>
      <w:r w:rsidRPr="0034569C">
        <w:rPr>
          <w:rFonts w:ascii="Cambria" w:hAnsi="Cambria"/>
          <w:color w:val="000000"/>
        </w:rPr>
        <w:t>Opis kryteriów:</w:t>
      </w:r>
    </w:p>
    <w:p w14:paraId="0193518E" w14:textId="77777777" w:rsidR="007F56E7" w:rsidRPr="0034569C" w:rsidRDefault="007F56E7" w:rsidP="00E31874">
      <w:pPr>
        <w:widowControl w:val="0"/>
        <w:numPr>
          <w:ilvl w:val="2"/>
          <w:numId w:val="11"/>
        </w:numPr>
        <w:tabs>
          <w:tab w:val="left" w:pos="851"/>
        </w:tabs>
        <w:suppressAutoHyphens/>
        <w:spacing w:after="0" w:line="240" w:lineRule="auto"/>
        <w:ind w:left="851" w:hanging="851"/>
        <w:jc w:val="both"/>
        <w:outlineLvl w:val="2"/>
        <w:rPr>
          <w:rFonts w:ascii="Cambria" w:hAnsi="Cambria"/>
          <w:b/>
        </w:rPr>
      </w:pPr>
      <w:r w:rsidRPr="0034569C">
        <w:rPr>
          <w:rFonts w:ascii="Cambria" w:hAnsi="Cambria"/>
          <w:b/>
        </w:rPr>
        <w:t>Część I zamówienia</w:t>
      </w:r>
    </w:p>
    <w:p w14:paraId="0BAC569B" w14:textId="1DC17F87" w:rsidR="007F56E7" w:rsidRPr="0034569C" w:rsidRDefault="008543B5" w:rsidP="00E31874">
      <w:pPr>
        <w:widowControl w:val="0"/>
        <w:numPr>
          <w:ilvl w:val="3"/>
          <w:numId w:val="11"/>
        </w:numPr>
        <w:tabs>
          <w:tab w:val="left" w:pos="1080"/>
        </w:tabs>
        <w:suppressAutoHyphens/>
        <w:spacing w:after="0" w:line="240" w:lineRule="auto"/>
        <w:ind w:left="1077" w:hanging="1077"/>
        <w:jc w:val="both"/>
        <w:outlineLvl w:val="3"/>
        <w:rPr>
          <w:rFonts w:ascii="Cambria" w:hAnsi="Cambria"/>
          <w:b/>
        </w:rPr>
      </w:pPr>
      <w:r w:rsidRPr="0034569C">
        <w:rPr>
          <w:rFonts w:ascii="Cambria" w:hAnsi="Cambria"/>
          <w:b/>
        </w:rPr>
        <w:t>Kryterium „</w:t>
      </w:r>
      <w:r w:rsidR="007F56E7" w:rsidRPr="0034569C">
        <w:rPr>
          <w:rFonts w:ascii="Cambria" w:hAnsi="Cambria"/>
          <w:b/>
        </w:rPr>
        <w:t>Cena</w:t>
      </w:r>
      <w:r w:rsidRPr="0034569C">
        <w:rPr>
          <w:rFonts w:ascii="Cambria" w:hAnsi="Cambria"/>
          <w:b/>
        </w:rPr>
        <w:t>”</w:t>
      </w:r>
    </w:p>
    <w:p w14:paraId="6D833D9E" w14:textId="01ECBD60" w:rsidR="007F56E7" w:rsidRPr="0034569C" w:rsidRDefault="007F56E7" w:rsidP="00E31874">
      <w:pPr>
        <w:widowControl w:val="0"/>
        <w:spacing w:after="120" w:line="240" w:lineRule="auto"/>
        <w:ind w:left="1077"/>
        <w:jc w:val="both"/>
        <w:rPr>
          <w:rFonts w:ascii="Cambria" w:hAnsi="Cambria"/>
        </w:rPr>
      </w:pPr>
      <w:r w:rsidRPr="0034569C">
        <w:rPr>
          <w:rFonts w:ascii="Cambria" w:hAnsi="Cambria"/>
        </w:rPr>
        <w:t xml:space="preserve">Maksymalną </w:t>
      </w:r>
      <w:r w:rsidR="00310571" w:rsidRPr="0034569C">
        <w:rPr>
          <w:rFonts w:ascii="Cambria" w:hAnsi="Cambria"/>
        </w:rPr>
        <w:t>ilość punktów w kryterium „Cena</w:t>
      </w:r>
      <w:r w:rsidR="00F975F9" w:rsidRPr="0034569C">
        <w:rPr>
          <w:rFonts w:ascii="Cambria" w:hAnsi="Cambria"/>
        </w:rPr>
        <w:t xml:space="preserve">” otrzyma oferta z </w:t>
      </w:r>
      <w:r w:rsidRPr="0034569C">
        <w:rPr>
          <w:rFonts w:ascii="Cambria" w:hAnsi="Cambria"/>
        </w:rPr>
        <w:t>najniższą ceną. Ilość punktów w kryterium „Cena” zostanie obliczona zgodnie ze wzorem:</w:t>
      </w:r>
    </w:p>
    <w:tbl>
      <w:tblPr>
        <w:tblW w:w="0" w:type="auto"/>
        <w:jc w:val="center"/>
        <w:tblLook w:val="00A0" w:firstRow="1" w:lastRow="0" w:firstColumn="1" w:lastColumn="0" w:noHBand="0" w:noVBand="0"/>
      </w:tblPr>
      <w:tblGrid>
        <w:gridCol w:w="1418"/>
        <w:gridCol w:w="3193"/>
        <w:gridCol w:w="1557"/>
        <w:gridCol w:w="1596"/>
      </w:tblGrid>
      <w:tr w:rsidR="007F56E7" w:rsidRPr="0034569C" w14:paraId="69BA990F" w14:textId="77777777" w:rsidTr="00D12643">
        <w:trPr>
          <w:jc w:val="center"/>
        </w:trPr>
        <w:tc>
          <w:tcPr>
            <w:tcW w:w="635" w:type="dxa"/>
            <w:vAlign w:val="center"/>
          </w:tcPr>
          <w:p w14:paraId="5EDFBC69" w14:textId="77777777" w:rsidR="007F56E7" w:rsidRPr="0034569C" w:rsidRDefault="007F56E7" w:rsidP="00E31874">
            <w:pPr>
              <w:widowControl w:val="0"/>
              <w:spacing w:after="0" w:line="240" w:lineRule="auto"/>
              <w:ind w:left="1080" w:hanging="1080"/>
              <w:jc w:val="center"/>
              <w:rPr>
                <w:rFonts w:ascii="Cambria" w:hAnsi="Cambria"/>
              </w:rPr>
            </w:pPr>
          </w:p>
        </w:tc>
        <w:tc>
          <w:tcPr>
            <w:tcW w:w="3193" w:type="dxa"/>
            <w:vAlign w:val="center"/>
          </w:tcPr>
          <w:p w14:paraId="484C00DB" w14:textId="77777777" w:rsidR="007F56E7" w:rsidRPr="0034569C" w:rsidRDefault="007F56E7" w:rsidP="00E31874">
            <w:pPr>
              <w:widowControl w:val="0"/>
              <w:spacing w:after="0" w:line="240" w:lineRule="auto"/>
              <w:ind w:left="1077" w:hanging="1077"/>
              <w:jc w:val="center"/>
              <w:rPr>
                <w:rFonts w:ascii="Cambria" w:hAnsi="Cambria"/>
              </w:rPr>
            </w:pPr>
            <w:r w:rsidRPr="0034569C">
              <w:rPr>
                <w:rFonts w:ascii="Cambria" w:hAnsi="Cambria"/>
              </w:rPr>
              <w:t>Cena najtańszej ważnej oferty</w:t>
            </w:r>
          </w:p>
        </w:tc>
        <w:tc>
          <w:tcPr>
            <w:tcW w:w="709" w:type="dxa"/>
            <w:vAlign w:val="center"/>
          </w:tcPr>
          <w:p w14:paraId="26C99CF0" w14:textId="77777777" w:rsidR="007F56E7" w:rsidRPr="0034569C" w:rsidRDefault="007F56E7" w:rsidP="00E31874">
            <w:pPr>
              <w:widowControl w:val="0"/>
              <w:spacing w:after="0" w:line="240" w:lineRule="auto"/>
              <w:ind w:left="1080" w:hanging="1080"/>
              <w:jc w:val="center"/>
              <w:rPr>
                <w:rFonts w:ascii="Cambria" w:hAnsi="Cambria"/>
              </w:rPr>
            </w:pPr>
          </w:p>
        </w:tc>
        <w:tc>
          <w:tcPr>
            <w:tcW w:w="709" w:type="dxa"/>
            <w:vAlign w:val="center"/>
          </w:tcPr>
          <w:p w14:paraId="1F9672B0" w14:textId="77777777" w:rsidR="007F56E7" w:rsidRPr="0034569C" w:rsidRDefault="007F56E7" w:rsidP="00E31874">
            <w:pPr>
              <w:widowControl w:val="0"/>
              <w:spacing w:after="0" w:line="240" w:lineRule="auto"/>
              <w:ind w:left="1080" w:hanging="1080"/>
              <w:jc w:val="center"/>
              <w:rPr>
                <w:rFonts w:ascii="Cambria" w:hAnsi="Cambria"/>
              </w:rPr>
            </w:pPr>
          </w:p>
        </w:tc>
      </w:tr>
      <w:tr w:rsidR="007F56E7" w:rsidRPr="0034569C" w14:paraId="368E589D" w14:textId="77777777" w:rsidTr="00D12643">
        <w:trPr>
          <w:jc w:val="center"/>
        </w:trPr>
        <w:tc>
          <w:tcPr>
            <w:tcW w:w="635" w:type="dxa"/>
            <w:vAlign w:val="center"/>
          </w:tcPr>
          <w:p w14:paraId="368ECD76" w14:textId="77777777" w:rsidR="007F56E7" w:rsidRPr="0034569C" w:rsidRDefault="007F56E7" w:rsidP="00E31874">
            <w:pPr>
              <w:widowControl w:val="0"/>
              <w:spacing w:after="0" w:line="240" w:lineRule="auto"/>
              <w:ind w:left="1080" w:hanging="1080"/>
              <w:jc w:val="center"/>
              <w:rPr>
                <w:rFonts w:ascii="Cambria" w:hAnsi="Cambria"/>
              </w:rPr>
            </w:pPr>
            <w:r w:rsidRPr="0034569C">
              <w:rPr>
                <w:rFonts w:ascii="Cambria" w:hAnsi="Cambria"/>
              </w:rPr>
              <w:t>Cn =</w:t>
            </w:r>
          </w:p>
        </w:tc>
        <w:tc>
          <w:tcPr>
            <w:tcW w:w="3193" w:type="dxa"/>
            <w:vAlign w:val="center"/>
          </w:tcPr>
          <w:p w14:paraId="1F6CE8C2" w14:textId="77777777" w:rsidR="007F56E7" w:rsidRPr="0034569C" w:rsidRDefault="007F56E7" w:rsidP="00E31874">
            <w:pPr>
              <w:widowControl w:val="0"/>
              <w:spacing w:after="0" w:line="240" w:lineRule="auto"/>
              <w:ind w:left="1080" w:hanging="1080"/>
              <w:jc w:val="center"/>
              <w:rPr>
                <w:rFonts w:ascii="Cambria" w:hAnsi="Cambria"/>
              </w:rPr>
            </w:pPr>
            <w:r w:rsidRPr="0034569C">
              <w:rPr>
                <w:rFonts w:ascii="Cambria" w:hAnsi="Cambria"/>
              </w:rPr>
              <w:t>----------------------------------------</w:t>
            </w:r>
          </w:p>
        </w:tc>
        <w:tc>
          <w:tcPr>
            <w:tcW w:w="709" w:type="dxa"/>
            <w:vAlign w:val="center"/>
          </w:tcPr>
          <w:p w14:paraId="302A197E" w14:textId="77777777" w:rsidR="007F56E7" w:rsidRPr="0034569C" w:rsidRDefault="007F56E7" w:rsidP="00E31874">
            <w:pPr>
              <w:widowControl w:val="0"/>
              <w:spacing w:after="0" w:line="240" w:lineRule="auto"/>
              <w:ind w:left="1080" w:hanging="1080"/>
              <w:jc w:val="center"/>
              <w:rPr>
                <w:rFonts w:ascii="Cambria" w:hAnsi="Cambria"/>
              </w:rPr>
            </w:pPr>
            <w:r w:rsidRPr="0034569C">
              <w:rPr>
                <w:rFonts w:ascii="Cambria" w:hAnsi="Cambria"/>
              </w:rPr>
              <w:t>× Kp</w:t>
            </w:r>
          </w:p>
        </w:tc>
        <w:tc>
          <w:tcPr>
            <w:tcW w:w="709" w:type="dxa"/>
            <w:vAlign w:val="center"/>
          </w:tcPr>
          <w:p w14:paraId="5A20C765" w14:textId="77777777" w:rsidR="007F56E7" w:rsidRPr="0034569C" w:rsidRDefault="007F56E7" w:rsidP="00E31874">
            <w:pPr>
              <w:widowControl w:val="0"/>
              <w:spacing w:after="0" w:line="240" w:lineRule="auto"/>
              <w:ind w:left="1080" w:hanging="1080"/>
              <w:jc w:val="center"/>
              <w:rPr>
                <w:rFonts w:ascii="Cambria" w:hAnsi="Cambria"/>
              </w:rPr>
            </w:pPr>
            <w:r w:rsidRPr="0034569C">
              <w:rPr>
                <w:rFonts w:ascii="Cambria" w:hAnsi="Cambria"/>
              </w:rPr>
              <w:t>× Wc</w:t>
            </w:r>
          </w:p>
        </w:tc>
      </w:tr>
      <w:tr w:rsidR="007F56E7" w:rsidRPr="0034569C" w14:paraId="7D1FA493" w14:textId="77777777" w:rsidTr="00D12643">
        <w:trPr>
          <w:jc w:val="center"/>
        </w:trPr>
        <w:tc>
          <w:tcPr>
            <w:tcW w:w="635" w:type="dxa"/>
            <w:vAlign w:val="center"/>
          </w:tcPr>
          <w:p w14:paraId="0DEA6098" w14:textId="77777777" w:rsidR="007F56E7" w:rsidRPr="0034569C" w:rsidRDefault="007F56E7" w:rsidP="00E31874">
            <w:pPr>
              <w:widowControl w:val="0"/>
              <w:spacing w:after="0" w:line="240" w:lineRule="auto"/>
              <w:ind w:left="1080" w:hanging="1080"/>
              <w:jc w:val="center"/>
              <w:rPr>
                <w:rFonts w:ascii="Cambria" w:hAnsi="Cambria"/>
              </w:rPr>
            </w:pPr>
          </w:p>
        </w:tc>
        <w:tc>
          <w:tcPr>
            <w:tcW w:w="3193" w:type="dxa"/>
            <w:vAlign w:val="center"/>
          </w:tcPr>
          <w:p w14:paraId="73886DB9" w14:textId="77777777" w:rsidR="007F56E7" w:rsidRPr="0034569C" w:rsidRDefault="007F56E7" w:rsidP="00E31874">
            <w:pPr>
              <w:widowControl w:val="0"/>
              <w:spacing w:after="0" w:line="240" w:lineRule="auto"/>
              <w:ind w:left="1080" w:hanging="1080"/>
              <w:jc w:val="center"/>
              <w:rPr>
                <w:rFonts w:ascii="Cambria" w:hAnsi="Cambria"/>
              </w:rPr>
            </w:pPr>
            <w:r w:rsidRPr="0034569C">
              <w:rPr>
                <w:rFonts w:ascii="Cambria" w:hAnsi="Cambria"/>
              </w:rPr>
              <w:t>Cena oferty badanej</w:t>
            </w:r>
          </w:p>
        </w:tc>
        <w:tc>
          <w:tcPr>
            <w:tcW w:w="709" w:type="dxa"/>
            <w:vAlign w:val="center"/>
          </w:tcPr>
          <w:p w14:paraId="53E64F7C" w14:textId="77777777" w:rsidR="007F56E7" w:rsidRPr="0034569C" w:rsidRDefault="007F56E7" w:rsidP="00E31874">
            <w:pPr>
              <w:widowControl w:val="0"/>
              <w:spacing w:after="0" w:line="240" w:lineRule="auto"/>
              <w:ind w:left="1080" w:hanging="1080"/>
              <w:jc w:val="center"/>
              <w:rPr>
                <w:rFonts w:ascii="Cambria" w:hAnsi="Cambria"/>
              </w:rPr>
            </w:pPr>
          </w:p>
        </w:tc>
        <w:tc>
          <w:tcPr>
            <w:tcW w:w="709" w:type="dxa"/>
            <w:vAlign w:val="center"/>
          </w:tcPr>
          <w:p w14:paraId="45843CDC" w14:textId="77777777" w:rsidR="007F56E7" w:rsidRPr="0034569C" w:rsidRDefault="007F56E7" w:rsidP="00E31874">
            <w:pPr>
              <w:widowControl w:val="0"/>
              <w:spacing w:after="0" w:line="240" w:lineRule="auto"/>
              <w:ind w:left="1080" w:hanging="1080"/>
              <w:jc w:val="center"/>
              <w:rPr>
                <w:rFonts w:ascii="Cambria" w:hAnsi="Cambria"/>
              </w:rPr>
            </w:pPr>
          </w:p>
        </w:tc>
      </w:tr>
    </w:tbl>
    <w:p w14:paraId="41F9A7BE" w14:textId="77777777" w:rsidR="007F56E7" w:rsidRPr="0034569C" w:rsidRDefault="007F56E7" w:rsidP="00BC1D4F">
      <w:pPr>
        <w:widowControl w:val="0"/>
        <w:spacing w:after="0" w:line="240" w:lineRule="auto"/>
        <w:ind w:left="1077"/>
        <w:jc w:val="both"/>
        <w:rPr>
          <w:rFonts w:ascii="Cambria" w:hAnsi="Cambria"/>
        </w:rPr>
      </w:pPr>
      <w:r w:rsidRPr="0034569C">
        <w:rPr>
          <w:rFonts w:ascii="Cambria" w:hAnsi="Cambria"/>
        </w:rPr>
        <w:t>gdzie:</w:t>
      </w:r>
    </w:p>
    <w:p w14:paraId="21A5061B" w14:textId="0EEAA47A" w:rsidR="007F56E7" w:rsidRPr="0034569C" w:rsidRDefault="007F56E7" w:rsidP="00E31874">
      <w:pPr>
        <w:widowControl w:val="0"/>
        <w:spacing w:after="0" w:line="240" w:lineRule="auto"/>
        <w:ind w:left="1080"/>
        <w:jc w:val="both"/>
        <w:rPr>
          <w:rFonts w:ascii="Cambria" w:hAnsi="Cambria"/>
        </w:rPr>
      </w:pPr>
      <w:r w:rsidRPr="0034569C">
        <w:rPr>
          <w:rFonts w:ascii="Cambria" w:hAnsi="Cambria"/>
        </w:rPr>
        <w:t>Cn – ilość punktów w kryterium „Cena”</w:t>
      </w:r>
    </w:p>
    <w:p w14:paraId="52E80ABB" w14:textId="77777777" w:rsidR="007F56E7" w:rsidRPr="0034569C" w:rsidRDefault="007F56E7" w:rsidP="00E31874">
      <w:pPr>
        <w:widowControl w:val="0"/>
        <w:spacing w:after="0" w:line="240" w:lineRule="auto"/>
        <w:ind w:left="1080"/>
        <w:jc w:val="both"/>
        <w:rPr>
          <w:rFonts w:ascii="Cambria" w:hAnsi="Cambria"/>
        </w:rPr>
      </w:pPr>
      <w:r w:rsidRPr="0034569C">
        <w:rPr>
          <w:rFonts w:ascii="Cambria" w:hAnsi="Cambria"/>
        </w:rPr>
        <w:t>Kp – współczynnik proporcjonalności = 100</w:t>
      </w:r>
    </w:p>
    <w:p w14:paraId="2AF0885E" w14:textId="26C33CD9" w:rsidR="007F56E7" w:rsidRPr="0034569C" w:rsidRDefault="007F56E7" w:rsidP="00E31874">
      <w:pPr>
        <w:widowControl w:val="0"/>
        <w:spacing w:after="0" w:line="240" w:lineRule="auto"/>
        <w:ind w:left="1080"/>
        <w:jc w:val="both"/>
        <w:rPr>
          <w:rFonts w:ascii="Cambria" w:hAnsi="Cambria"/>
        </w:rPr>
      </w:pPr>
      <w:r w:rsidRPr="0034569C">
        <w:rPr>
          <w:rFonts w:ascii="Cambria" w:hAnsi="Cambria"/>
        </w:rPr>
        <w:t xml:space="preserve">Wc – waga procentowa dla kryterium „Cena”= </w:t>
      </w:r>
      <w:r w:rsidR="004157A5" w:rsidRPr="0034569C">
        <w:rPr>
          <w:rFonts w:ascii="Cambria" w:hAnsi="Cambria"/>
        </w:rPr>
        <w:t>85</w:t>
      </w:r>
      <w:r w:rsidRPr="0034569C">
        <w:rPr>
          <w:rFonts w:ascii="Cambria" w:hAnsi="Cambria"/>
        </w:rPr>
        <w:t>%</w:t>
      </w:r>
    </w:p>
    <w:p w14:paraId="68AC4F38" w14:textId="23F6D52D" w:rsidR="007F56E7" w:rsidRPr="0034569C" w:rsidRDefault="008543B5" w:rsidP="00E31874">
      <w:pPr>
        <w:widowControl w:val="0"/>
        <w:numPr>
          <w:ilvl w:val="3"/>
          <w:numId w:val="11"/>
        </w:numPr>
        <w:tabs>
          <w:tab w:val="left" w:pos="1080"/>
        </w:tabs>
        <w:suppressAutoHyphens/>
        <w:spacing w:before="120" w:after="0" w:line="240" w:lineRule="auto"/>
        <w:ind w:left="1077" w:hanging="1077"/>
        <w:jc w:val="both"/>
        <w:outlineLvl w:val="3"/>
        <w:rPr>
          <w:rFonts w:ascii="Cambria" w:hAnsi="Cambria"/>
          <w:b/>
        </w:rPr>
      </w:pPr>
      <w:r w:rsidRPr="0034569C">
        <w:rPr>
          <w:rFonts w:ascii="Cambria" w:hAnsi="Cambria"/>
          <w:b/>
        </w:rPr>
        <w:t>Kryterium „Klauzule dodatkowe i inne postanowienia szczególne fakultatywne”</w:t>
      </w:r>
    </w:p>
    <w:p w14:paraId="356805B7" w14:textId="5A1763D2" w:rsidR="007F56E7" w:rsidRPr="0034569C" w:rsidRDefault="007F56E7" w:rsidP="00E31874">
      <w:pPr>
        <w:widowControl w:val="0"/>
        <w:spacing w:after="0" w:line="240" w:lineRule="auto"/>
        <w:ind w:left="1077"/>
        <w:jc w:val="both"/>
        <w:rPr>
          <w:rFonts w:ascii="Cambria" w:hAnsi="Cambria"/>
          <w:color w:val="000000"/>
        </w:rPr>
      </w:pPr>
      <w:r w:rsidRPr="0034569C">
        <w:rPr>
          <w:rFonts w:ascii="Cambria" w:hAnsi="Cambria"/>
        </w:rPr>
        <w:t>Ocena ofert w kryterium „Klauzule dodatkowe i inne postanowienia szczególne fakultatywne”, zostanie dokonana na podstawie formularza zawartego w złożonej ofercie, z przyznaniem ocenianej ofercie „małych” punktów</w:t>
      </w:r>
      <w:r w:rsidR="00D15860" w:rsidRPr="0034569C">
        <w:rPr>
          <w:rFonts w:ascii="Cambria" w:hAnsi="Cambria"/>
        </w:rPr>
        <w:t xml:space="preserve">, </w:t>
      </w:r>
      <w:r w:rsidRPr="0034569C">
        <w:rPr>
          <w:rFonts w:ascii="Cambria" w:hAnsi="Cambria"/>
        </w:rPr>
        <w:t xml:space="preserve">określonych przy poszczególnych klauzulach podanych </w:t>
      </w:r>
      <w:r w:rsidR="00D15860" w:rsidRPr="0034569C">
        <w:rPr>
          <w:rFonts w:ascii="Cambria" w:hAnsi="Cambria"/>
        </w:rPr>
        <w:t>w punkcie 14.2.1.3</w:t>
      </w:r>
      <w:r w:rsidRPr="0034569C">
        <w:rPr>
          <w:rFonts w:ascii="Cambria" w:hAnsi="Cambria"/>
        </w:rPr>
        <w:t xml:space="preserve">. Punkty „małe” za warunki pośrednie </w:t>
      </w:r>
      <w:r w:rsidRPr="0034569C">
        <w:rPr>
          <w:rFonts w:ascii="Cambria" w:hAnsi="Cambria"/>
          <w:color w:val="000000"/>
        </w:rPr>
        <w:t xml:space="preserve">(zmodyfikowane przez wykonawców) nie będą przyznawane. </w:t>
      </w:r>
    </w:p>
    <w:p w14:paraId="65EEF3D1" w14:textId="1B9276F9" w:rsidR="007F56E7" w:rsidRPr="0034569C" w:rsidRDefault="007F56E7" w:rsidP="00E31874">
      <w:pPr>
        <w:widowControl w:val="0"/>
        <w:spacing w:after="120" w:line="240" w:lineRule="auto"/>
        <w:ind w:left="1077"/>
        <w:jc w:val="both"/>
        <w:rPr>
          <w:rFonts w:ascii="Cambria" w:hAnsi="Cambria"/>
        </w:rPr>
      </w:pPr>
      <w:r w:rsidRPr="0034569C">
        <w:rPr>
          <w:rFonts w:ascii="Cambria" w:hAnsi="Cambria"/>
          <w:color w:val="000000"/>
        </w:rPr>
        <w:t xml:space="preserve">Maksymalną ilość „małych” punktów (100 pkt), otrzyma oferta tego wykonawcy, który przyjmie wszystkie klauzule dodatkowe i inne postanowienia szczególne fakultatywne, </w:t>
      </w:r>
      <w:r w:rsidR="00D15860" w:rsidRPr="0034569C">
        <w:rPr>
          <w:rFonts w:ascii="Cambria" w:hAnsi="Cambria"/>
          <w:color w:val="000000"/>
        </w:rPr>
        <w:br/>
      </w:r>
      <w:r w:rsidRPr="0034569C">
        <w:rPr>
          <w:rFonts w:ascii="Cambria" w:hAnsi="Cambria"/>
          <w:color w:val="000000"/>
        </w:rPr>
        <w:t xml:space="preserve">a </w:t>
      </w:r>
      <w:r w:rsidRPr="0034569C">
        <w:rPr>
          <w:rFonts w:ascii="Cambria" w:hAnsi="Cambria"/>
        </w:rPr>
        <w:t xml:space="preserve">pozostałe oferty otrzymają odpowiednio mniej punktów, w zależności od przyjętych klauzul i postanowień. Ilość punktów w </w:t>
      </w:r>
      <w:r w:rsidR="0022021E" w:rsidRPr="0034569C">
        <w:rPr>
          <w:rFonts w:ascii="Cambria" w:hAnsi="Cambria"/>
        </w:rPr>
        <w:t xml:space="preserve">kryterium „Klauzule dodatkowe i </w:t>
      </w:r>
      <w:r w:rsidRPr="0034569C">
        <w:rPr>
          <w:rFonts w:ascii="Cambria" w:hAnsi="Cambria"/>
        </w:rPr>
        <w:t>inne postanowienia szczególne fakultatywne” zostanie obliczona zgodnie ze wzorem:</w:t>
      </w:r>
    </w:p>
    <w:tbl>
      <w:tblPr>
        <w:tblW w:w="0" w:type="auto"/>
        <w:jc w:val="center"/>
        <w:tblLook w:val="00A0" w:firstRow="1" w:lastRow="0" w:firstColumn="1" w:lastColumn="0" w:noHBand="0" w:noVBand="0"/>
      </w:tblPr>
      <w:tblGrid>
        <w:gridCol w:w="635"/>
        <w:gridCol w:w="2767"/>
        <w:gridCol w:w="709"/>
        <w:gridCol w:w="709"/>
      </w:tblGrid>
      <w:tr w:rsidR="007F56E7" w:rsidRPr="0034569C" w14:paraId="1E14527F" w14:textId="77777777" w:rsidTr="00D12643">
        <w:trPr>
          <w:jc w:val="center"/>
        </w:trPr>
        <w:tc>
          <w:tcPr>
            <w:tcW w:w="635" w:type="dxa"/>
            <w:vAlign w:val="center"/>
          </w:tcPr>
          <w:p w14:paraId="49C3820B" w14:textId="77777777" w:rsidR="007F56E7" w:rsidRPr="0034569C" w:rsidRDefault="007F56E7" w:rsidP="00E31874">
            <w:pPr>
              <w:widowControl w:val="0"/>
              <w:spacing w:after="0" w:line="240" w:lineRule="auto"/>
              <w:jc w:val="center"/>
              <w:rPr>
                <w:rFonts w:ascii="Cambria" w:hAnsi="Cambria"/>
              </w:rPr>
            </w:pPr>
          </w:p>
        </w:tc>
        <w:tc>
          <w:tcPr>
            <w:tcW w:w="2767" w:type="dxa"/>
            <w:vAlign w:val="center"/>
          </w:tcPr>
          <w:p w14:paraId="6C60C7C5" w14:textId="77777777" w:rsidR="007F56E7" w:rsidRPr="0034569C" w:rsidRDefault="007F56E7" w:rsidP="00E31874">
            <w:pPr>
              <w:widowControl w:val="0"/>
              <w:spacing w:after="0" w:line="240" w:lineRule="auto"/>
              <w:jc w:val="center"/>
              <w:rPr>
                <w:rFonts w:ascii="Cambria" w:hAnsi="Cambria"/>
              </w:rPr>
            </w:pPr>
            <w:r w:rsidRPr="0034569C">
              <w:rPr>
                <w:rFonts w:ascii="Cambria" w:hAnsi="Cambria"/>
              </w:rPr>
              <w:t>Imp</w:t>
            </w:r>
          </w:p>
        </w:tc>
        <w:tc>
          <w:tcPr>
            <w:tcW w:w="709" w:type="dxa"/>
            <w:vAlign w:val="center"/>
          </w:tcPr>
          <w:p w14:paraId="57DCC05C" w14:textId="77777777" w:rsidR="007F56E7" w:rsidRPr="0034569C" w:rsidRDefault="007F56E7" w:rsidP="00E31874">
            <w:pPr>
              <w:widowControl w:val="0"/>
              <w:spacing w:after="0" w:line="240" w:lineRule="auto"/>
              <w:jc w:val="center"/>
              <w:rPr>
                <w:rFonts w:ascii="Cambria" w:hAnsi="Cambria"/>
              </w:rPr>
            </w:pPr>
          </w:p>
        </w:tc>
        <w:tc>
          <w:tcPr>
            <w:tcW w:w="709" w:type="dxa"/>
            <w:vAlign w:val="center"/>
          </w:tcPr>
          <w:p w14:paraId="4ACC638F" w14:textId="77777777" w:rsidR="007F56E7" w:rsidRPr="0034569C" w:rsidRDefault="007F56E7" w:rsidP="00E31874">
            <w:pPr>
              <w:widowControl w:val="0"/>
              <w:spacing w:after="0" w:line="240" w:lineRule="auto"/>
              <w:jc w:val="center"/>
              <w:rPr>
                <w:rFonts w:ascii="Cambria" w:hAnsi="Cambria"/>
              </w:rPr>
            </w:pPr>
          </w:p>
        </w:tc>
      </w:tr>
      <w:tr w:rsidR="007F56E7" w:rsidRPr="0034569C" w14:paraId="6C940A46" w14:textId="77777777" w:rsidTr="00D12643">
        <w:trPr>
          <w:jc w:val="center"/>
        </w:trPr>
        <w:tc>
          <w:tcPr>
            <w:tcW w:w="635" w:type="dxa"/>
            <w:vAlign w:val="center"/>
          </w:tcPr>
          <w:p w14:paraId="0CAD9B0C" w14:textId="77777777" w:rsidR="007F56E7" w:rsidRPr="0034569C" w:rsidRDefault="007F56E7" w:rsidP="00E31874">
            <w:pPr>
              <w:widowControl w:val="0"/>
              <w:spacing w:after="0" w:line="240" w:lineRule="auto"/>
              <w:jc w:val="center"/>
              <w:rPr>
                <w:rFonts w:ascii="Cambria" w:hAnsi="Cambria"/>
              </w:rPr>
            </w:pPr>
            <w:r w:rsidRPr="0034569C">
              <w:rPr>
                <w:rFonts w:ascii="Cambria" w:hAnsi="Cambria"/>
              </w:rPr>
              <w:t>Pp =</w:t>
            </w:r>
          </w:p>
        </w:tc>
        <w:tc>
          <w:tcPr>
            <w:tcW w:w="2767" w:type="dxa"/>
            <w:vAlign w:val="center"/>
          </w:tcPr>
          <w:p w14:paraId="7B21C4B7" w14:textId="77777777" w:rsidR="007F56E7" w:rsidRPr="0034569C" w:rsidRDefault="007F56E7" w:rsidP="00E31874">
            <w:pPr>
              <w:widowControl w:val="0"/>
              <w:spacing w:after="0" w:line="240" w:lineRule="auto"/>
              <w:jc w:val="center"/>
              <w:rPr>
                <w:rFonts w:ascii="Cambria" w:hAnsi="Cambria"/>
              </w:rPr>
            </w:pPr>
            <w:r w:rsidRPr="0034569C">
              <w:rPr>
                <w:rFonts w:ascii="Cambria" w:hAnsi="Cambria"/>
              </w:rPr>
              <w:t>----------------------------------</w:t>
            </w:r>
          </w:p>
        </w:tc>
        <w:tc>
          <w:tcPr>
            <w:tcW w:w="709" w:type="dxa"/>
            <w:vAlign w:val="center"/>
          </w:tcPr>
          <w:p w14:paraId="5984AADF" w14:textId="77777777" w:rsidR="007F56E7" w:rsidRPr="0034569C" w:rsidRDefault="007F56E7" w:rsidP="00E31874">
            <w:pPr>
              <w:widowControl w:val="0"/>
              <w:spacing w:after="0" w:line="240" w:lineRule="auto"/>
              <w:jc w:val="center"/>
              <w:rPr>
                <w:rFonts w:ascii="Cambria" w:hAnsi="Cambria"/>
              </w:rPr>
            </w:pPr>
            <w:r w:rsidRPr="0034569C">
              <w:rPr>
                <w:rFonts w:ascii="Cambria" w:hAnsi="Cambria"/>
              </w:rPr>
              <w:t>× Kp</w:t>
            </w:r>
          </w:p>
        </w:tc>
        <w:tc>
          <w:tcPr>
            <w:tcW w:w="709" w:type="dxa"/>
            <w:vAlign w:val="center"/>
          </w:tcPr>
          <w:p w14:paraId="519C19BB" w14:textId="77777777" w:rsidR="007F56E7" w:rsidRPr="0034569C" w:rsidRDefault="007F56E7" w:rsidP="00E31874">
            <w:pPr>
              <w:widowControl w:val="0"/>
              <w:spacing w:after="0" w:line="240" w:lineRule="auto"/>
              <w:jc w:val="center"/>
              <w:rPr>
                <w:rFonts w:ascii="Cambria" w:hAnsi="Cambria"/>
              </w:rPr>
            </w:pPr>
            <w:r w:rsidRPr="0034569C">
              <w:rPr>
                <w:rFonts w:ascii="Cambria" w:hAnsi="Cambria"/>
              </w:rPr>
              <w:t>× Wk</w:t>
            </w:r>
          </w:p>
        </w:tc>
      </w:tr>
      <w:tr w:rsidR="007F56E7" w:rsidRPr="0034569C" w14:paraId="5C9C4AA9" w14:textId="77777777" w:rsidTr="00D12643">
        <w:trPr>
          <w:jc w:val="center"/>
        </w:trPr>
        <w:tc>
          <w:tcPr>
            <w:tcW w:w="635" w:type="dxa"/>
            <w:vAlign w:val="center"/>
          </w:tcPr>
          <w:p w14:paraId="065B1C7D" w14:textId="77777777" w:rsidR="007F56E7" w:rsidRPr="0034569C" w:rsidRDefault="007F56E7" w:rsidP="00E31874">
            <w:pPr>
              <w:widowControl w:val="0"/>
              <w:spacing w:after="0" w:line="240" w:lineRule="auto"/>
              <w:jc w:val="center"/>
              <w:rPr>
                <w:rFonts w:ascii="Cambria" w:hAnsi="Cambria"/>
              </w:rPr>
            </w:pPr>
          </w:p>
        </w:tc>
        <w:tc>
          <w:tcPr>
            <w:tcW w:w="2767" w:type="dxa"/>
            <w:vAlign w:val="center"/>
          </w:tcPr>
          <w:p w14:paraId="7060A107" w14:textId="77777777" w:rsidR="007F56E7" w:rsidRPr="0034569C" w:rsidRDefault="007F56E7" w:rsidP="00E31874">
            <w:pPr>
              <w:widowControl w:val="0"/>
              <w:spacing w:after="0" w:line="240" w:lineRule="auto"/>
              <w:jc w:val="center"/>
              <w:rPr>
                <w:rFonts w:ascii="Cambria" w:hAnsi="Cambria"/>
              </w:rPr>
            </w:pPr>
            <w:r w:rsidRPr="0034569C">
              <w:rPr>
                <w:rFonts w:ascii="Cambria" w:hAnsi="Cambria"/>
              </w:rPr>
              <w:t>100 pkt</w:t>
            </w:r>
          </w:p>
        </w:tc>
        <w:tc>
          <w:tcPr>
            <w:tcW w:w="709" w:type="dxa"/>
            <w:vAlign w:val="center"/>
          </w:tcPr>
          <w:p w14:paraId="460E7D88" w14:textId="77777777" w:rsidR="007F56E7" w:rsidRPr="0034569C" w:rsidRDefault="007F56E7" w:rsidP="00E31874">
            <w:pPr>
              <w:widowControl w:val="0"/>
              <w:spacing w:after="0" w:line="240" w:lineRule="auto"/>
              <w:jc w:val="center"/>
              <w:rPr>
                <w:rFonts w:ascii="Cambria" w:hAnsi="Cambria"/>
              </w:rPr>
            </w:pPr>
          </w:p>
        </w:tc>
        <w:tc>
          <w:tcPr>
            <w:tcW w:w="709" w:type="dxa"/>
            <w:vAlign w:val="center"/>
          </w:tcPr>
          <w:p w14:paraId="34F2AB24" w14:textId="77777777" w:rsidR="007F56E7" w:rsidRPr="0034569C" w:rsidRDefault="007F56E7" w:rsidP="00E31874">
            <w:pPr>
              <w:widowControl w:val="0"/>
              <w:spacing w:after="0" w:line="240" w:lineRule="auto"/>
              <w:jc w:val="center"/>
              <w:rPr>
                <w:rFonts w:ascii="Cambria" w:hAnsi="Cambria"/>
              </w:rPr>
            </w:pPr>
          </w:p>
        </w:tc>
      </w:tr>
    </w:tbl>
    <w:p w14:paraId="72E91347" w14:textId="77777777" w:rsidR="007F56E7" w:rsidRPr="0034569C" w:rsidRDefault="007F56E7" w:rsidP="00E31874">
      <w:pPr>
        <w:widowControl w:val="0"/>
        <w:spacing w:after="0" w:line="240" w:lineRule="auto"/>
        <w:ind w:left="1077"/>
        <w:jc w:val="both"/>
        <w:rPr>
          <w:rFonts w:ascii="Cambria" w:hAnsi="Cambria"/>
        </w:rPr>
      </w:pPr>
      <w:r w:rsidRPr="0034569C">
        <w:rPr>
          <w:rFonts w:ascii="Cambria" w:hAnsi="Cambria"/>
        </w:rPr>
        <w:t>gdzie:</w:t>
      </w:r>
    </w:p>
    <w:p w14:paraId="72957B7B" w14:textId="77777777" w:rsidR="007F56E7" w:rsidRPr="0034569C" w:rsidRDefault="007F56E7" w:rsidP="00E31874">
      <w:pPr>
        <w:widowControl w:val="0"/>
        <w:spacing w:after="0" w:line="240" w:lineRule="auto"/>
        <w:ind w:left="1080"/>
        <w:jc w:val="both"/>
        <w:rPr>
          <w:rFonts w:ascii="Cambria" w:hAnsi="Cambria"/>
        </w:rPr>
      </w:pPr>
      <w:r w:rsidRPr="0034569C">
        <w:rPr>
          <w:rFonts w:ascii="Cambria" w:hAnsi="Cambria"/>
        </w:rPr>
        <w:t>Pp – ilość punktów w kryterium „Klauzule dodatkowe i inne postanowienia szczególne fakultatywne”</w:t>
      </w:r>
    </w:p>
    <w:p w14:paraId="6BAF2514" w14:textId="7F3D146E" w:rsidR="007F56E7" w:rsidRPr="0034569C" w:rsidRDefault="007F56E7" w:rsidP="00E31874">
      <w:pPr>
        <w:widowControl w:val="0"/>
        <w:spacing w:after="0" w:line="240" w:lineRule="auto"/>
        <w:ind w:left="1080"/>
        <w:jc w:val="both"/>
        <w:rPr>
          <w:rFonts w:ascii="Cambria" w:hAnsi="Cambria"/>
        </w:rPr>
      </w:pPr>
      <w:r w:rsidRPr="0034569C">
        <w:rPr>
          <w:rFonts w:ascii="Cambria" w:hAnsi="Cambria"/>
        </w:rPr>
        <w:t>Imp – ilość „małych” punktów przyznanych ocenianej ofercie za</w:t>
      </w:r>
      <w:r w:rsidR="00355812" w:rsidRPr="0034569C">
        <w:rPr>
          <w:rFonts w:ascii="Cambria" w:hAnsi="Cambria"/>
        </w:rPr>
        <w:t xml:space="preserve"> </w:t>
      </w:r>
      <w:r w:rsidRPr="0034569C">
        <w:rPr>
          <w:rFonts w:ascii="Cambria" w:hAnsi="Cambria"/>
        </w:rPr>
        <w:t>przyjęte klauzule dodatkowe i inne postanowienia szczególne fakultatywne</w:t>
      </w:r>
    </w:p>
    <w:p w14:paraId="392E52CC" w14:textId="77777777" w:rsidR="007F56E7" w:rsidRPr="0034569C" w:rsidRDefault="007F56E7" w:rsidP="00E31874">
      <w:pPr>
        <w:widowControl w:val="0"/>
        <w:spacing w:after="0" w:line="240" w:lineRule="auto"/>
        <w:ind w:left="1080"/>
        <w:jc w:val="both"/>
        <w:rPr>
          <w:rFonts w:ascii="Cambria" w:hAnsi="Cambria"/>
        </w:rPr>
      </w:pPr>
      <w:r w:rsidRPr="0034569C">
        <w:rPr>
          <w:rFonts w:ascii="Cambria" w:hAnsi="Cambria"/>
        </w:rPr>
        <w:t>Kp – współczynnik proporcjonalności = 100</w:t>
      </w:r>
    </w:p>
    <w:p w14:paraId="412B308E" w14:textId="4142CD7C" w:rsidR="007F56E7" w:rsidRPr="0034569C" w:rsidRDefault="007F56E7" w:rsidP="00E31874">
      <w:pPr>
        <w:widowControl w:val="0"/>
        <w:spacing w:after="0" w:line="240" w:lineRule="auto"/>
        <w:ind w:left="1080"/>
        <w:jc w:val="both"/>
        <w:rPr>
          <w:rFonts w:ascii="Cambria" w:hAnsi="Cambria"/>
        </w:rPr>
      </w:pPr>
      <w:r w:rsidRPr="0034569C">
        <w:rPr>
          <w:rFonts w:ascii="Cambria" w:hAnsi="Cambria"/>
        </w:rPr>
        <w:t>Wk – waga procentowa dla kryterium „Klauzule dodatkowe i</w:t>
      </w:r>
      <w:r w:rsidR="00355812" w:rsidRPr="0034569C">
        <w:rPr>
          <w:rFonts w:ascii="Cambria" w:hAnsi="Cambria"/>
        </w:rPr>
        <w:t xml:space="preserve"> </w:t>
      </w:r>
      <w:r w:rsidRPr="0034569C">
        <w:rPr>
          <w:rFonts w:ascii="Cambria" w:hAnsi="Cambria"/>
        </w:rPr>
        <w:t xml:space="preserve">inne postanowienia szczególne fakultatywne” = </w:t>
      </w:r>
      <w:r w:rsidR="00355812" w:rsidRPr="0034569C">
        <w:rPr>
          <w:rFonts w:ascii="Cambria" w:hAnsi="Cambria"/>
        </w:rPr>
        <w:t>1</w:t>
      </w:r>
      <w:r w:rsidR="004157A5" w:rsidRPr="0034569C">
        <w:rPr>
          <w:rFonts w:ascii="Cambria" w:hAnsi="Cambria"/>
        </w:rPr>
        <w:t>5</w:t>
      </w:r>
      <w:r w:rsidRPr="0034569C">
        <w:rPr>
          <w:rFonts w:ascii="Cambria" w:hAnsi="Cambria"/>
        </w:rPr>
        <w:t>%</w:t>
      </w:r>
    </w:p>
    <w:p w14:paraId="30F28643" w14:textId="3DE5D549" w:rsidR="007F56E7" w:rsidRPr="0034569C" w:rsidRDefault="007F56E7" w:rsidP="0023594B">
      <w:pPr>
        <w:widowControl w:val="0"/>
        <w:numPr>
          <w:ilvl w:val="3"/>
          <w:numId w:val="11"/>
        </w:numPr>
        <w:tabs>
          <w:tab w:val="left" w:pos="1134"/>
        </w:tabs>
        <w:suppressAutoHyphens/>
        <w:spacing w:before="120" w:after="0" w:line="240" w:lineRule="auto"/>
        <w:ind w:left="1134" w:hanging="1134"/>
        <w:jc w:val="both"/>
        <w:rPr>
          <w:rFonts w:ascii="Cambria" w:eastAsia="Calibri" w:hAnsi="Cambria"/>
        </w:rPr>
      </w:pPr>
      <w:r w:rsidRPr="0034569C">
        <w:rPr>
          <w:rFonts w:ascii="Cambria" w:eastAsia="Calibri" w:hAnsi="Cambria"/>
          <w:b/>
        </w:rPr>
        <w:t>Wykaz klauzul dodatkowych i innych postanowień szczególnych fakultatywnych</w:t>
      </w:r>
      <w:r w:rsidR="0022021E" w:rsidRPr="0034569C">
        <w:rPr>
          <w:rFonts w:ascii="Cambria" w:eastAsia="Calibri" w:hAnsi="Cambria"/>
          <w:b/>
        </w:rPr>
        <w:t xml:space="preserve"> dotyczących I części zamówienia</w:t>
      </w:r>
    </w:p>
    <w:p w14:paraId="4A2A2B8F" w14:textId="77777777" w:rsidR="00AB0A3B" w:rsidRPr="0034569C" w:rsidRDefault="00AB0A3B" w:rsidP="00AB0A3B">
      <w:pPr>
        <w:widowControl w:val="0"/>
        <w:tabs>
          <w:tab w:val="left" w:pos="1134"/>
        </w:tabs>
        <w:suppressAutoHyphens/>
        <w:spacing w:before="120" w:after="0" w:line="240" w:lineRule="auto"/>
        <w:ind w:left="1134"/>
        <w:jc w:val="both"/>
        <w:rPr>
          <w:rFonts w:ascii="Cambria" w:eastAsia="Calibri" w:hAnsi="Cambria"/>
          <w:highlight w:val="yellow"/>
        </w:rPr>
      </w:pPr>
    </w:p>
    <w:tbl>
      <w:tblPr>
        <w:tblW w:w="4787"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70" w:type="dxa"/>
          <w:right w:w="70" w:type="dxa"/>
        </w:tblCellMar>
        <w:tblLook w:val="0000" w:firstRow="0" w:lastRow="0" w:firstColumn="0" w:lastColumn="0" w:noHBand="0" w:noVBand="0"/>
      </w:tblPr>
      <w:tblGrid>
        <w:gridCol w:w="7356"/>
        <w:gridCol w:w="1843"/>
      </w:tblGrid>
      <w:tr w:rsidR="00EF516A" w:rsidRPr="0034569C" w14:paraId="5310B185" w14:textId="77777777" w:rsidTr="00526F59">
        <w:trPr>
          <w:cantSplit/>
          <w:trHeight w:val="454"/>
          <w:jc w:val="center"/>
        </w:trPr>
        <w:tc>
          <w:tcPr>
            <w:tcW w:w="3998" w:type="pct"/>
            <w:shd w:val="clear" w:color="auto" w:fill="auto"/>
            <w:vAlign w:val="center"/>
          </w:tcPr>
          <w:p w14:paraId="336FCCE0" w14:textId="3C286AF4" w:rsidR="00EF516A" w:rsidRPr="0034569C" w:rsidRDefault="00EF516A" w:rsidP="00EF516A">
            <w:pPr>
              <w:widowControl w:val="0"/>
              <w:tabs>
                <w:tab w:val="left" w:pos="567"/>
              </w:tabs>
              <w:snapToGrid w:val="0"/>
              <w:spacing w:after="0" w:line="240" w:lineRule="auto"/>
              <w:jc w:val="center"/>
              <w:rPr>
                <w:rFonts w:ascii="Cambria" w:hAnsi="Cambria"/>
                <w:b/>
                <w:bCs/>
                <w:lang w:eastAsia="pl-PL"/>
              </w:rPr>
            </w:pPr>
            <w:r w:rsidRPr="0034569C">
              <w:rPr>
                <w:rFonts w:ascii="Cambria" w:hAnsi="Cambria"/>
                <w:b/>
                <w:bCs/>
                <w:lang w:eastAsia="pl-PL"/>
              </w:rPr>
              <w:t>Klauzule dodatkowe i inne postanowienia szczególne fakultatywne</w:t>
            </w:r>
          </w:p>
          <w:p w14:paraId="631379E0" w14:textId="335E35FC" w:rsidR="00EF516A" w:rsidRPr="0034569C" w:rsidRDefault="00EF516A" w:rsidP="00EF516A">
            <w:pPr>
              <w:widowControl w:val="0"/>
              <w:tabs>
                <w:tab w:val="left" w:pos="567"/>
              </w:tabs>
              <w:snapToGrid w:val="0"/>
              <w:spacing w:after="0" w:line="240" w:lineRule="auto"/>
              <w:jc w:val="center"/>
              <w:rPr>
                <w:rFonts w:ascii="Cambria" w:hAnsi="Cambria"/>
                <w:b/>
                <w:bCs/>
                <w:lang w:eastAsia="pl-PL"/>
              </w:rPr>
            </w:pPr>
          </w:p>
        </w:tc>
        <w:tc>
          <w:tcPr>
            <w:tcW w:w="1002" w:type="pct"/>
            <w:shd w:val="clear" w:color="auto" w:fill="auto"/>
            <w:vAlign w:val="center"/>
          </w:tcPr>
          <w:p w14:paraId="7D3771AB" w14:textId="1CEFB778" w:rsidR="00EF516A" w:rsidRPr="0034569C" w:rsidRDefault="00EF516A" w:rsidP="00EF516A">
            <w:pPr>
              <w:widowControl w:val="0"/>
              <w:tabs>
                <w:tab w:val="left" w:pos="567"/>
              </w:tabs>
              <w:snapToGrid w:val="0"/>
              <w:spacing w:after="0" w:line="240" w:lineRule="auto"/>
              <w:jc w:val="center"/>
              <w:rPr>
                <w:rFonts w:ascii="Cambria" w:hAnsi="Cambria"/>
                <w:b/>
                <w:bCs/>
                <w:lang w:eastAsia="pl-PL"/>
              </w:rPr>
            </w:pPr>
            <w:r w:rsidRPr="0034569C">
              <w:rPr>
                <w:rFonts w:ascii="Cambria" w:hAnsi="Cambria" w:cs="Tahoma"/>
                <w:b/>
                <w:bCs/>
                <w:lang w:eastAsia="pl-PL"/>
              </w:rPr>
              <w:t>Liczba małych punktów za akceptację</w:t>
            </w:r>
          </w:p>
        </w:tc>
      </w:tr>
      <w:tr w:rsidR="00EF516A" w:rsidRPr="0034569C" w14:paraId="6D39F3CA" w14:textId="77777777" w:rsidTr="00526F59">
        <w:trPr>
          <w:cantSplit/>
          <w:trHeight w:val="296"/>
          <w:jc w:val="center"/>
        </w:trPr>
        <w:tc>
          <w:tcPr>
            <w:tcW w:w="5000" w:type="pct"/>
            <w:gridSpan w:val="2"/>
            <w:shd w:val="clear" w:color="auto" w:fill="E7E6E6" w:themeFill="background2"/>
            <w:vAlign w:val="center"/>
          </w:tcPr>
          <w:p w14:paraId="427713A8" w14:textId="77777777" w:rsidR="00EF516A" w:rsidRPr="0034569C" w:rsidRDefault="00EF516A" w:rsidP="00EF516A">
            <w:pPr>
              <w:widowControl w:val="0"/>
              <w:tabs>
                <w:tab w:val="left" w:pos="567"/>
              </w:tabs>
              <w:snapToGrid w:val="0"/>
              <w:spacing w:after="0" w:line="240" w:lineRule="auto"/>
              <w:jc w:val="center"/>
              <w:rPr>
                <w:rFonts w:ascii="Cambria" w:hAnsi="Cambria"/>
                <w:b/>
                <w:bCs/>
                <w:lang w:eastAsia="pl-PL"/>
              </w:rPr>
            </w:pPr>
            <w:r w:rsidRPr="0034569C">
              <w:rPr>
                <w:rFonts w:ascii="Cambria" w:hAnsi="Cambria"/>
                <w:b/>
                <w:bCs/>
                <w:lang w:eastAsia="pl-PL"/>
              </w:rPr>
              <w:t>Ubezpieczenie mienia od wszystkich ryzyk</w:t>
            </w:r>
          </w:p>
        </w:tc>
      </w:tr>
      <w:tr w:rsidR="00EF516A" w:rsidRPr="0034569C" w14:paraId="4181B8D8" w14:textId="77777777" w:rsidTr="00526F59">
        <w:trPr>
          <w:cantSplit/>
          <w:trHeight w:val="433"/>
          <w:jc w:val="center"/>
        </w:trPr>
        <w:tc>
          <w:tcPr>
            <w:tcW w:w="3998" w:type="pct"/>
            <w:shd w:val="clear" w:color="auto" w:fill="auto"/>
            <w:vAlign w:val="center"/>
          </w:tcPr>
          <w:p w14:paraId="634A6B77" w14:textId="275F935D" w:rsidR="00EF516A" w:rsidRPr="0034569C" w:rsidRDefault="00EF516A" w:rsidP="00EF516A">
            <w:pPr>
              <w:widowControl w:val="0"/>
              <w:spacing w:after="0" w:line="240" w:lineRule="auto"/>
              <w:jc w:val="both"/>
              <w:rPr>
                <w:rFonts w:ascii="Cambria" w:hAnsi="Cambria"/>
                <w:lang w:eastAsia="pl-PL"/>
              </w:rPr>
            </w:pPr>
            <w:r w:rsidRPr="0034569C">
              <w:rPr>
                <w:rFonts w:ascii="Cambria" w:eastAsia="Calibri" w:hAnsi="Cambria"/>
              </w:rPr>
              <w:lastRenderedPageBreak/>
              <w:t xml:space="preserve">Przyjęcie podanej klauzuli </w:t>
            </w:r>
            <w:r w:rsidRPr="0034569C">
              <w:rPr>
                <w:rFonts w:ascii="Cambria" w:eastAsia="Calibri" w:hAnsi="Cambria"/>
                <w:bCs/>
              </w:rPr>
              <w:t xml:space="preserve">przezornej sumy ubezpieczenia </w:t>
            </w:r>
          </w:p>
        </w:tc>
        <w:tc>
          <w:tcPr>
            <w:tcW w:w="1002" w:type="pct"/>
            <w:shd w:val="clear" w:color="auto" w:fill="auto"/>
            <w:vAlign w:val="center"/>
          </w:tcPr>
          <w:p w14:paraId="3909A167" w14:textId="6263D5F2" w:rsidR="00EF516A" w:rsidRPr="0034569C" w:rsidRDefault="00EF516A" w:rsidP="00EF516A">
            <w:pPr>
              <w:widowControl w:val="0"/>
              <w:tabs>
                <w:tab w:val="left" w:pos="567"/>
              </w:tabs>
              <w:snapToGrid w:val="0"/>
              <w:spacing w:after="0" w:line="240" w:lineRule="auto"/>
              <w:jc w:val="center"/>
              <w:rPr>
                <w:rFonts w:ascii="Cambria" w:hAnsi="Cambria"/>
                <w:b/>
                <w:bCs/>
                <w:lang w:eastAsia="pl-PL"/>
              </w:rPr>
            </w:pPr>
            <w:r w:rsidRPr="0034569C">
              <w:rPr>
                <w:rFonts w:ascii="Cambria" w:hAnsi="Cambria"/>
                <w:b/>
                <w:bCs/>
                <w:lang w:eastAsia="pl-PL"/>
              </w:rPr>
              <w:t>5 punktów</w:t>
            </w:r>
          </w:p>
        </w:tc>
      </w:tr>
      <w:tr w:rsidR="00EF516A" w:rsidRPr="0034569C" w14:paraId="32A39698" w14:textId="77777777" w:rsidTr="00481B48">
        <w:trPr>
          <w:cantSplit/>
          <w:trHeight w:val="406"/>
          <w:jc w:val="center"/>
        </w:trPr>
        <w:tc>
          <w:tcPr>
            <w:tcW w:w="3998" w:type="pct"/>
            <w:shd w:val="clear" w:color="auto" w:fill="auto"/>
            <w:vAlign w:val="center"/>
          </w:tcPr>
          <w:p w14:paraId="289D1ACD" w14:textId="7E6F5433" w:rsidR="00EF516A" w:rsidRPr="0034569C" w:rsidRDefault="00EF516A" w:rsidP="00EF516A">
            <w:pPr>
              <w:widowControl w:val="0"/>
              <w:spacing w:after="0" w:line="240" w:lineRule="auto"/>
              <w:jc w:val="both"/>
              <w:rPr>
                <w:rFonts w:ascii="Cambria" w:hAnsi="Cambria"/>
                <w:lang w:eastAsia="pl-PL"/>
              </w:rPr>
            </w:pPr>
            <w:r w:rsidRPr="0034569C">
              <w:rPr>
                <w:rFonts w:ascii="Cambria" w:eastAsia="Calibri" w:hAnsi="Cambria"/>
              </w:rPr>
              <w:t xml:space="preserve">Przyjęcie podanej klauzuli aktów terroryzmu </w:t>
            </w:r>
          </w:p>
        </w:tc>
        <w:tc>
          <w:tcPr>
            <w:tcW w:w="1002" w:type="pct"/>
            <w:shd w:val="clear" w:color="auto" w:fill="auto"/>
            <w:vAlign w:val="center"/>
          </w:tcPr>
          <w:p w14:paraId="2E19E644" w14:textId="0AA9EA8B" w:rsidR="00EF516A" w:rsidRPr="0034569C" w:rsidRDefault="00EF516A" w:rsidP="00EF516A">
            <w:pPr>
              <w:widowControl w:val="0"/>
              <w:tabs>
                <w:tab w:val="left" w:pos="567"/>
              </w:tabs>
              <w:snapToGrid w:val="0"/>
              <w:spacing w:after="0" w:line="240" w:lineRule="auto"/>
              <w:jc w:val="center"/>
              <w:rPr>
                <w:rFonts w:ascii="Cambria" w:hAnsi="Cambria"/>
                <w:b/>
                <w:bCs/>
                <w:lang w:eastAsia="pl-PL"/>
              </w:rPr>
            </w:pPr>
            <w:r w:rsidRPr="0034569C">
              <w:rPr>
                <w:rFonts w:ascii="Cambria" w:hAnsi="Cambria"/>
                <w:b/>
                <w:bCs/>
                <w:lang w:eastAsia="pl-PL"/>
              </w:rPr>
              <w:t>5 punktów</w:t>
            </w:r>
          </w:p>
        </w:tc>
      </w:tr>
      <w:tr w:rsidR="00EF516A" w:rsidRPr="0034569C" w14:paraId="0B5CA90C" w14:textId="77777777" w:rsidTr="00481B48">
        <w:trPr>
          <w:cantSplit/>
          <w:trHeight w:val="397"/>
          <w:jc w:val="center"/>
        </w:trPr>
        <w:tc>
          <w:tcPr>
            <w:tcW w:w="3998" w:type="pct"/>
            <w:shd w:val="clear" w:color="auto" w:fill="auto"/>
            <w:vAlign w:val="center"/>
          </w:tcPr>
          <w:p w14:paraId="48D52188" w14:textId="496D2995" w:rsidR="00EF516A" w:rsidRPr="0034569C" w:rsidRDefault="00EF516A" w:rsidP="00EF516A">
            <w:pPr>
              <w:widowControl w:val="0"/>
              <w:spacing w:after="0" w:line="240" w:lineRule="auto"/>
              <w:jc w:val="both"/>
              <w:rPr>
                <w:rFonts w:ascii="Cambria" w:hAnsi="Cambria"/>
                <w:lang w:eastAsia="pl-PL"/>
              </w:rPr>
            </w:pPr>
            <w:r w:rsidRPr="0034569C">
              <w:rPr>
                <w:rFonts w:ascii="Cambria" w:eastAsia="Calibri" w:hAnsi="Cambria"/>
              </w:rPr>
              <w:t xml:space="preserve">Przyjęcie podanej klauzuli wyrównania sumy ubezpieczenia </w:t>
            </w:r>
          </w:p>
        </w:tc>
        <w:tc>
          <w:tcPr>
            <w:tcW w:w="1002" w:type="pct"/>
            <w:shd w:val="clear" w:color="auto" w:fill="auto"/>
            <w:vAlign w:val="center"/>
          </w:tcPr>
          <w:p w14:paraId="33742FDB" w14:textId="0245E0EE" w:rsidR="00EF516A" w:rsidRPr="0034569C" w:rsidRDefault="00EF516A" w:rsidP="00EF516A">
            <w:pPr>
              <w:widowControl w:val="0"/>
              <w:tabs>
                <w:tab w:val="left" w:pos="567"/>
              </w:tabs>
              <w:snapToGrid w:val="0"/>
              <w:spacing w:after="0" w:line="240" w:lineRule="auto"/>
              <w:jc w:val="center"/>
              <w:rPr>
                <w:rFonts w:ascii="Cambria" w:hAnsi="Cambria"/>
                <w:b/>
                <w:bCs/>
                <w:lang w:eastAsia="pl-PL"/>
              </w:rPr>
            </w:pPr>
            <w:r w:rsidRPr="0034569C">
              <w:rPr>
                <w:rFonts w:ascii="Cambria" w:eastAsia="Calibri" w:hAnsi="Cambria"/>
                <w:b/>
              </w:rPr>
              <w:t>3 punkty</w:t>
            </w:r>
          </w:p>
        </w:tc>
      </w:tr>
      <w:tr w:rsidR="00EF516A" w:rsidRPr="0034569C" w14:paraId="0DD959CF" w14:textId="77777777" w:rsidTr="00526F59">
        <w:trPr>
          <w:cantSplit/>
          <w:trHeight w:val="567"/>
          <w:jc w:val="center"/>
        </w:trPr>
        <w:tc>
          <w:tcPr>
            <w:tcW w:w="3998" w:type="pct"/>
            <w:shd w:val="clear" w:color="auto" w:fill="auto"/>
            <w:vAlign w:val="center"/>
          </w:tcPr>
          <w:p w14:paraId="7CCDE595" w14:textId="7CC5FEAD" w:rsidR="00EF516A" w:rsidRPr="0034569C" w:rsidRDefault="00EF516A" w:rsidP="00EF516A">
            <w:pPr>
              <w:widowControl w:val="0"/>
              <w:spacing w:after="0" w:line="240" w:lineRule="auto"/>
              <w:jc w:val="both"/>
              <w:rPr>
                <w:rFonts w:ascii="Cambria" w:hAnsi="Cambria"/>
                <w:lang w:eastAsia="pl-PL"/>
              </w:rPr>
            </w:pPr>
            <w:r w:rsidRPr="0034569C">
              <w:rPr>
                <w:rFonts w:ascii="Cambria" w:eastAsia="Calibri" w:hAnsi="Cambria"/>
              </w:rPr>
              <w:t xml:space="preserve">Przyjęcie podanej klauzuli pokrycia kosztów naprawy uszkodzeń powstałych w mieniu otaczającym </w:t>
            </w:r>
          </w:p>
        </w:tc>
        <w:tc>
          <w:tcPr>
            <w:tcW w:w="1002" w:type="pct"/>
            <w:shd w:val="clear" w:color="auto" w:fill="auto"/>
            <w:vAlign w:val="center"/>
          </w:tcPr>
          <w:p w14:paraId="01ED7620" w14:textId="6E78FAA0" w:rsidR="00EF516A" w:rsidRPr="0034569C" w:rsidRDefault="00EF516A" w:rsidP="00EF516A">
            <w:pPr>
              <w:widowControl w:val="0"/>
              <w:tabs>
                <w:tab w:val="left" w:pos="567"/>
              </w:tabs>
              <w:snapToGrid w:val="0"/>
              <w:spacing w:after="0" w:line="240" w:lineRule="auto"/>
              <w:jc w:val="center"/>
              <w:rPr>
                <w:rFonts w:ascii="Cambria" w:hAnsi="Cambria"/>
                <w:b/>
                <w:bCs/>
                <w:lang w:eastAsia="pl-PL"/>
              </w:rPr>
            </w:pPr>
            <w:r w:rsidRPr="0034569C">
              <w:rPr>
                <w:rFonts w:ascii="Cambria" w:hAnsi="Cambria"/>
                <w:b/>
                <w:bCs/>
                <w:lang w:eastAsia="pl-PL"/>
              </w:rPr>
              <w:t>3 punkty</w:t>
            </w:r>
          </w:p>
        </w:tc>
      </w:tr>
      <w:tr w:rsidR="00EF516A" w:rsidRPr="0034569C" w14:paraId="52EB0C7B" w14:textId="77777777" w:rsidTr="00481B48">
        <w:trPr>
          <w:cantSplit/>
          <w:trHeight w:val="397"/>
          <w:jc w:val="center"/>
        </w:trPr>
        <w:tc>
          <w:tcPr>
            <w:tcW w:w="3998" w:type="pct"/>
            <w:shd w:val="clear" w:color="auto" w:fill="auto"/>
            <w:vAlign w:val="center"/>
          </w:tcPr>
          <w:p w14:paraId="665705CF" w14:textId="132B9418" w:rsidR="00EF516A" w:rsidRPr="0034569C" w:rsidRDefault="00EF516A" w:rsidP="00EF516A">
            <w:pPr>
              <w:widowControl w:val="0"/>
              <w:spacing w:after="0" w:line="240" w:lineRule="auto"/>
              <w:jc w:val="both"/>
              <w:rPr>
                <w:rFonts w:ascii="Cambria" w:hAnsi="Cambria"/>
                <w:lang w:eastAsia="pl-PL"/>
              </w:rPr>
            </w:pPr>
            <w:r w:rsidRPr="0034569C">
              <w:rPr>
                <w:rFonts w:ascii="Cambria" w:eastAsia="Calibri" w:hAnsi="Cambria"/>
              </w:rPr>
              <w:t xml:space="preserve">Przyjęcie podanej klauzuli zmiany lokalizacji odbudowy </w:t>
            </w:r>
          </w:p>
        </w:tc>
        <w:tc>
          <w:tcPr>
            <w:tcW w:w="1002" w:type="pct"/>
            <w:shd w:val="clear" w:color="auto" w:fill="auto"/>
            <w:vAlign w:val="center"/>
          </w:tcPr>
          <w:p w14:paraId="3386BC1A" w14:textId="6320AE5A" w:rsidR="00EF516A" w:rsidRPr="0034569C" w:rsidRDefault="00EF516A" w:rsidP="00EF516A">
            <w:pPr>
              <w:widowControl w:val="0"/>
              <w:tabs>
                <w:tab w:val="left" w:pos="567"/>
              </w:tabs>
              <w:snapToGrid w:val="0"/>
              <w:spacing w:after="0" w:line="240" w:lineRule="auto"/>
              <w:jc w:val="center"/>
              <w:rPr>
                <w:rFonts w:ascii="Cambria" w:hAnsi="Cambria"/>
                <w:b/>
                <w:bCs/>
                <w:lang w:eastAsia="pl-PL"/>
              </w:rPr>
            </w:pPr>
            <w:r w:rsidRPr="0034569C">
              <w:rPr>
                <w:rFonts w:ascii="Cambria" w:hAnsi="Cambria"/>
                <w:b/>
                <w:bCs/>
                <w:lang w:eastAsia="pl-PL"/>
              </w:rPr>
              <w:t>4 punkty</w:t>
            </w:r>
          </w:p>
        </w:tc>
      </w:tr>
      <w:tr w:rsidR="00EF516A" w:rsidRPr="0034569C" w14:paraId="03857F46" w14:textId="77777777" w:rsidTr="00481B48">
        <w:trPr>
          <w:cantSplit/>
          <w:trHeight w:val="326"/>
          <w:jc w:val="center"/>
        </w:trPr>
        <w:tc>
          <w:tcPr>
            <w:tcW w:w="3998" w:type="pct"/>
            <w:shd w:val="clear" w:color="auto" w:fill="auto"/>
            <w:vAlign w:val="center"/>
          </w:tcPr>
          <w:p w14:paraId="1E4ABF20" w14:textId="0A5F85FB" w:rsidR="00EF516A" w:rsidRPr="0034569C" w:rsidRDefault="00EF516A" w:rsidP="00EF516A">
            <w:pPr>
              <w:widowControl w:val="0"/>
              <w:spacing w:after="0" w:line="240" w:lineRule="auto"/>
              <w:jc w:val="both"/>
              <w:rPr>
                <w:rFonts w:ascii="Cambria" w:hAnsi="Cambria"/>
                <w:lang w:eastAsia="pl-PL"/>
              </w:rPr>
            </w:pPr>
            <w:r w:rsidRPr="0034569C">
              <w:rPr>
                <w:rFonts w:ascii="Cambria" w:eastAsia="Calibri" w:hAnsi="Cambria"/>
              </w:rPr>
              <w:t xml:space="preserve">Zniesienie franszyzy integralnej </w:t>
            </w:r>
          </w:p>
        </w:tc>
        <w:tc>
          <w:tcPr>
            <w:tcW w:w="1002" w:type="pct"/>
            <w:shd w:val="clear" w:color="auto" w:fill="auto"/>
            <w:vAlign w:val="center"/>
          </w:tcPr>
          <w:p w14:paraId="3492EC71" w14:textId="5023C9B8" w:rsidR="00EF516A" w:rsidRPr="0034569C" w:rsidRDefault="00EF516A" w:rsidP="00481B48">
            <w:pPr>
              <w:widowControl w:val="0"/>
              <w:tabs>
                <w:tab w:val="left" w:pos="567"/>
              </w:tabs>
              <w:snapToGrid w:val="0"/>
              <w:spacing w:after="0" w:line="240" w:lineRule="auto"/>
              <w:jc w:val="center"/>
              <w:rPr>
                <w:rFonts w:ascii="Cambria" w:hAnsi="Cambria"/>
                <w:b/>
                <w:bCs/>
                <w:lang w:eastAsia="pl-PL"/>
              </w:rPr>
            </w:pPr>
            <w:r w:rsidRPr="0034569C">
              <w:rPr>
                <w:rFonts w:ascii="Cambria" w:eastAsia="Calibri" w:hAnsi="Cambria"/>
                <w:b/>
              </w:rPr>
              <w:t>5 punktów</w:t>
            </w:r>
          </w:p>
        </w:tc>
      </w:tr>
      <w:tr w:rsidR="00EF516A" w:rsidRPr="0034569C" w14:paraId="78413216" w14:textId="77777777" w:rsidTr="00526F59">
        <w:trPr>
          <w:cantSplit/>
          <w:trHeight w:val="454"/>
          <w:jc w:val="center"/>
        </w:trPr>
        <w:tc>
          <w:tcPr>
            <w:tcW w:w="5000" w:type="pct"/>
            <w:gridSpan w:val="2"/>
            <w:shd w:val="clear" w:color="auto" w:fill="E7E6E6" w:themeFill="background2"/>
            <w:vAlign w:val="center"/>
          </w:tcPr>
          <w:p w14:paraId="33705A33" w14:textId="77777777" w:rsidR="00EF516A" w:rsidRPr="0034569C" w:rsidRDefault="00EF516A" w:rsidP="00EF516A">
            <w:pPr>
              <w:widowControl w:val="0"/>
              <w:tabs>
                <w:tab w:val="left" w:pos="567"/>
              </w:tabs>
              <w:snapToGrid w:val="0"/>
              <w:spacing w:after="0" w:line="240" w:lineRule="auto"/>
              <w:jc w:val="center"/>
              <w:rPr>
                <w:rFonts w:ascii="Cambria" w:hAnsi="Cambria"/>
                <w:b/>
                <w:bCs/>
                <w:highlight w:val="yellow"/>
                <w:lang w:eastAsia="pl-PL"/>
              </w:rPr>
            </w:pPr>
            <w:r w:rsidRPr="0034569C">
              <w:rPr>
                <w:rFonts w:ascii="Cambria" w:hAnsi="Cambria"/>
                <w:b/>
                <w:bCs/>
                <w:lang w:eastAsia="pl-PL"/>
              </w:rPr>
              <w:t>Ubezpieczenie odpowiedzialności cywilnej</w:t>
            </w:r>
          </w:p>
        </w:tc>
      </w:tr>
      <w:tr w:rsidR="00EF516A" w:rsidRPr="0034569C" w14:paraId="2E94B20C" w14:textId="77777777" w:rsidTr="00526F59">
        <w:trPr>
          <w:cantSplit/>
          <w:trHeight w:val="567"/>
          <w:jc w:val="center"/>
        </w:trPr>
        <w:tc>
          <w:tcPr>
            <w:tcW w:w="3998" w:type="pct"/>
            <w:shd w:val="clear" w:color="auto" w:fill="auto"/>
            <w:vAlign w:val="center"/>
          </w:tcPr>
          <w:p w14:paraId="782B74D8" w14:textId="5BA901C6" w:rsidR="00EF516A" w:rsidRPr="0034569C" w:rsidRDefault="00EF516A" w:rsidP="00136DCC">
            <w:pPr>
              <w:widowControl w:val="0"/>
              <w:spacing w:after="0" w:line="240" w:lineRule="auto"/>
              <w:rPr>
                <w:rFonts w:ascii="Cambria" w:hAnsi="Cambria"/>
                <w:lang w:eastAsia="pl-PL"/>
              </w:rPr>
            </w:pPr>
            <w:r w:rsidRPr="0034569C">
              <w:rPr>
                <w:rFonts w:ascii="Cambria" w:eastAsia="Calibri" w:hAnsi="Cambria"/>
              </w:rPr>
              <w:t xml:space="preserve">Zwiększenie obligatoryjnego limitu odpowiedzialności w ubezpieczeniu czystych strat finansowych (m.in. w związku z wydaniem lub niewydaniem decyzji administracyjnych lub aktów normatywnych) z </w:t>
            </w:r>
            <w:r w:rsidR="00136DCC" w:rsidRPr="0034569C">
              <w:rPr>
                <w:rFonts w:ascii="Cambria" w:eastAsia="Calibri" w:hAnsi="Cambria"/>
              </w:rPr>
              <w:t>2</w:t>
            </w:r>
            <w:r w:rsidRPr="0034569C">
              <w:rPr>
                <w:rFonts w:ascii="Cambria" w:eastAsia="Calibri" w:hAnsi="Cambria"/>
              </w:rPr>
              <w:t>00 000,00 zł do </w:t>
            </w:r>
            <w:r w:rsidR="002A3580" w:rsidRPr="0034569C">
              <w:rPr>
                <w:rFonts w:ascii="Cambria" w:eastAsia="Calibri" w:hAnsi="Cambria"/>
              </w:rPr>
              <w:t>5</w:t>
            </w:r>
            <w:r w:rsidR="00651DB4" w:rsidRPr="0034569C">
              <w:rPr>
                <w:rFonts w:ascii="Cambria" w:eastAsia="Calibri" w:hAnsi="Cambria"/>
              </w:rPr>
              <w:t>00 000,00 zł</w:t>
            </w:r>
            <w:r w:rsidRPr="0034569C">
              <w:rPr>
                <w:rFonts w:ascii="Cambria" w:eastAsia="Calibri" w:hAnsi="Cambria"/>
              </w:rPr>
              <w:t xml:space="preserve"> na jeden i wszystkie wypadki ubezpieczeniowe </w:t>
            </w:r>
          </w:p>
        </w:tc>
        <w:tc>
          <w:tcPr>
            <w:tcW w:w="1002" w:type="pct"/>
            <w:shd w:val="clear" w:color="auto" w:fill="auto"/>
            <w:vAlign w:val="center"/>
          </w:tcPr>
          <w:p w14:paraId="362E703D" w14:textId="086DE9B2" w:rsidR="00EF516A" w:rsidRPr="0034569C" w:rsidRDefault="00EF516A" w:rsidP="00EF516A">
            <w:pPr>
              <w:widowControl w:val="0"/>
              <w:tabs>
                <w:tab w:val="left" w:pos="567"/>
              </w:tabs>
              <w:snapToGrid w:val="0"/>
              <w:spacing w:after="0" w:line="240" w:lineRule="auto"/>
              <w:jc w:val="center"/>
              <w:rPr>
                <w:rFonts w:ascii="Cambria" w:hAnsi="Cambria"/>
                <w:b/>
                <w:lang w:eastAsia="pl-PL"/>
              </w:rPr>
            </w:pPr>
            <w:r w:rsidRPr="0034569C">
              <w:rPr>
                <w:rFonts w:ascii="Cambria" w:eastAsia="Calibri" w:hAnsi="Cambria"/>
                <w:b/>
              </w:rPr>
              <w:t>6 punktów</w:t>
            </w:r>
          </w:p>
        </w:tc>
      </w:tr>
      <w:tr w:rsidR="00EF516A" w:rsidRPr="0034569C" w14:paraId="031D8C8E" w14:textId="77777777" w:rsidTr="00526F59">
        <w:trPr>
          <w:cantSplit/>
          <w:trHeight w:val="567"/>
          <w:jc w:val="center"/>
        </w:trPr>
        <w:tc>
          <w:tcPr>
            <w:tcW w:w="3998" w:type="pct"/>
            <w:shd w:val="clear" w:color="auto" w:fill="auto"/>
            <w:vAlign w:val="center"/>
          </w:tcPr>
          <w:p w14:paraId="197F40B1" w14:textId="305EE697" w:rsidR="00EF516A" w:rsidRPr="0034569C" w:rsidRDefault="00840BF8" w:rsidP="00EF516A">
            <w:pPr>
              <w:widowControl w:val="0"/>
              <w:spacing w:after="0" w:line="240" w:lineRule="auto"/>
              <w:jc w:val="both"/>
              <w:rPr>
                <w:rFonts w:ascii="Cambria" w:eastAsia="Calibri" w:hAnsi="Cambria"/>
              </w:rPr>
            </w:pPr>
            <w:r w:rsidRPr="0034569C">
              <w:rPr>
                <w:rFonts w:ascii="Cambria" w:hAnsi="Cambria"/>
              </w:rPr>
              <w:t>Rozszerzenie zakresu ubezpieczenia</w:t>
            </w:r>
            <w:r w:rsidR="00EF516A" w:rsidRPr="0034569C">
              <w:rPr>
                <w:rFonts w:ascii="Cambria" w:hAnsi="Cambria"/>
              </w:rPr>
              <w:t xml:space="preserve"> o szkody wyrządzone w związku z gromadzeniem i przetwarzaniem danych osobowych oraz naruszeniem obowiązujących przepisów o och</w:t>
            </w:r>
            <w:r w:rsidR="005305A9" w:rsidRPr="0034569C">
              <w:rPr>
                <w:rFonts w:ascii="Cambria" w:hAnsi="Cambria"/>
              </w:rPr>
              <w:t>ronie tych danych z podlimitem 2</w:t>
            </w:r>
            <w:r w:rsidR="00EF516A" w:rsidRPr="0034569C">
              <w:rPr>
                <w:rFonts w:ascii="Cambria" w:hAnsi="Cambria"/>
              </w:rPr>
              <w:t xml:space="preserve">00 000,00 zł  na jeden i wszystkie wypadki ubezpieczeniowe </w:t>
            </w:r>
          </w:p>
        </w:tc>
        <w:tc>
          <w:tcPr>
            <w:tcW w:w="1002" w:type="pct"/>
            <w:shd w:val="clear" w:color="auto" w:fill="auto"/>
            <w:vAlign w:val="center"/>
          </w:tcPr>
          <w:p w14:paraId="41E180F8" w14:textId="0E841F32" w:rsidR="00EF516A" w:rsidRPr="0034569C" w:rsidRDefault="00EF516A" w:rsidP="00EF516A">
            <w:pPr>
              <w:widowControl w:val="0"/>
              <w:tabs>
                <w:tab w:val="left" w:pos="567"/>
              </w:tabs>
              <w:snapToGrid w:val="0"/>
              <w:spacing w:after="0" w:line="240" w:lineRule="auto"/>
              <w:jc w:val="center"/>
              <w:rPr>
                <w:rFonts w:ascii="Cambria" w:hAnsi="Cambria"/>
                <w:b/>
                <w:lang w:eastAsia="pl-PL"/>
              </w:rPr>
            </w:pPr>
            <w:r w:rsidRPr="0034569C">
              <w:rPr>
                <w:rFonts w:ascii="Cambria" w:hAnsi="Cambria"/>
                <w:b/>
                <w:lang w:eastAsia="pl-PL"/>
              </w:rPr>
              <w:t xml:space="preserve"> 5 punktów</w:t>
            </w:r>
          </w:p>
        </w:tc>
      </w:tr>
      <w:tr w:rsidR="00EF516A" w:rsidRPr="0034569C" w14:paraId="6218A596" w14:textId="77777777" w:rsidTr="00526F59">
        <w:trPr>
          <w:cantSplit/>
          <w:trHeight w:val="567"/>
          <w:jc w:val="center"/>
        </w:trPr>
        <w:tc>
          <w:tcPr>
            <w:tcW w:w="3998" w:type="pct"/>
            <w:shd w:val="clear" w:color="auto" w:fill="auto"/>
            <w:vAlign w:val="center"/>
          </w:tcPr>
          <w:p w14:paraId="1FA5CAA0" w14:textId="4980E66E" w:rsidR="00EF516A" w:rsidRPr="0034569C" w:rsidRDefault="00EF516A" w:rsidP="00EF516A">
            <w:pPr>
              <w:widowControl w:val="0"/>
              <w:spacing w:after="0" w:line="240" w:lineRule="auto"/>
              <w:jc w:val="both"/>
              <w:rPr>
                <w:rFonts w:ascii="Cambria" w:hAnsi="Cambria"/>
                <w:lang w:eastAsia="pl-PL"/>
              </w:rPr>
            </w:pPr>
            <w:r w:rsidRPr="0034569C">
              <w:rPr>
                <w:rFonts w:ascii="Cambria" w:eastAsia="Calibri" w:hAnsi="Cambria"/>
              </w:rPr>
              <w:t>Rozszerzenie zakresu ubezpieczenia o szkody wyrządzone umyślnie,</w:t>
            </w:r>
            <w:r w:rsidRPr="0034569C">
              <w:rPr>
                <w:rFonts w:ascii="Cambria" w:hAnsi="Cambria"/>
              </w:rPr>
              <w:t xml:space="preserve"> </w:t>
            </w:r>
            <w:r w:rsidRPr="0034569C">
              <w:rPr>
                <w:rFonts w:ascii="Cambria" w:eastAsia="Calibri" w:hAnsi="Cambria"/>
              </w:rPr>
              <w:t xml:space="preserve">z podlimitem </w:t>
            </w:r>
            <w:r w:rsidR="002A3580" w:rsidRPr="0034569C">
              <w:rPr>
                <w:rFonts w:ascii="Cambria" w:eastAsia="Calibri" w:hAnsi="Cambria"/>
              </w:rPr>
              <w:t xml:space="preserve">                               2</w:t>
            </w:r>
            <w:r w:rsidRPr="0034569C">
              <w:rPr>
                <w:rFonts w:ascii="Cambria" w:eastAsia="Calibri" w:hAnsi="Cambria"/>
              </w:rPr>
              <w:t xml:space="preserve">00 000,00 zł na jeden i wszystkie wypadki ubezpieczeniowe </w:t>
            </w:r>
          </w:p>
        </w:tc>
        <w:tc>
          <w:tcPr>
            <w:tcW w:w="1002" w:type="pct"/>
            <w:shd w:val="clear" w:color="auto" w:fill="auto"/>
            <w:vAlign w:val="center"/>
          </w:tcPr>
          <w:p w14:paraId="365B27F5" w14:textId="653D2C4A" w:rsidR="00EF516A" w:rsidRPr="0034569C" w:rsidRDefault="00EF516A" w:rsidP="00EF516A">
            <w:pPr>
              <w:widowControl w:val="0"/>
              <w:tabs>
                <w:tab w:val="left" w:pos="567"/>
              </w:tabs>
              <w:snapToGrid w:val="0"/>
              <w:spacing w:after="0" w:line="240" w:lineRule="auto"/>
              <w:jc w:val="center"/>
              <w:rPr>
                <w:rFonts w:ascii="Cambria" w:hAnsi="Cambria"/>
                <w:b/>
                <w:lang w:eastAsia="pl-PL"/>
              </w:rPr>
            </w:pPr>
            <w:r w:rsidRPr="0034569C">
              <w:rPr>
                <w:rFonts w:ascii="Cambria" w:eastAsia="Calibri" w:hAnsi="Cambria"/>
                <w:b/>
              </w:rPr>
              <w:t>4 punkty</w:t>
            </w:r>
          </w:p>
        </w:tc>
      </w:tr>
      <w:tr w:rsidR="00EF516A" w:rsidRPr="0034569C" w14:paraId="32E89A99" w14:textId="77777777" w:rsidTr="00526F59">
        <w:trPr>
          <w:cantSplit/>
          <w:trHeight w:val="567"/>
          <w:jc w:val="center"/>
        </w:trPr>
        <w:tc>
          <w:tcPr>
            <w:tcW w:w="3998" w:type="pct"/>
            <w:shd w:val="clear" w:color="auto" w:fill="auto"/>
            <w:vAlign w:val="center"/>
          </w:tcPr>
          <w:p w14:paraId="6695658C" w14:textId="333EF5F7" w:rsidR="00EF516A" w:rsidRPr="0034569C" w:rsidRDefault="00EF516A" w:rsidP="00EF516A">
            <w:pPr>
              <w:widowControl w:val="0"/>
              <w:spacing w:after="0" w:line="240" w:lineRule="auto"/>
              <w:jc w:val="both"/>
              <w:rPr>
                <w:rFonts w:ascii="Cambria" w:hAnsi="Cambria"/>
                <w:lang w:eastAsia="pl-PL"/>
              </w:rPr>
            </w:pPr>
            <w:r w:rsidRPr="0034569C">
              <w:rPr>
                <w:rFonts w:ascii="Cambria" w:eastAsia="Calibri" w:hAnsi="Cambria"/>
                <w:lang w:eastAsia="ar-SA"/>
              </w:rPr>
              <w:t xml:space="preserve">Przyznanie ubezpieczającemu prawa do uzupełniania sumy gwarancyjnej po wypłacie odszkodowania, według stawki zgodnej ze złożoną ofertą </w:t>
            </w:r>
          </w:p>
        </w:tc>
        <w:tc>
          <w:tcPr>
            <w:tcW w:w="1002" w:type="pct"/>
            <w:shd w:val="clear" w:color="auto" w:fill="auto"/>
            <w:vAlign w:val="center"/>
          </w:tcPr>
          <w:p w14:paraId="0C65A7F2" w14:textId="40B483A5" w:rsidR="00EF516A" w:rsidRPr="0034569C" w:rsidRDefault="00EF516A" w:rsidP="00EF516A">
            <w:pPr>
              <w:widowControl w:val="0"/>
              <w:tabs>
                <w:tab w:val="left" w:pos="567"/>
              </w:tabs>
              <w:snapToGrid w:val="0"/>
              <w:spacing w:after="0" w:line="240" w:lineRule="auto"/>
              <w:jc w:val="center"/>
              <w:rPr>
                <w:rFonts w:ascii="Cambria" w:hAnsi="Cambria"/>
                <w:b/>
                <w:lang w:eastAsia="pl-PL"/>
              </w:rPr>
            </w:pPr>
            <w:r w:rsidRPr="0034569C">
              <w:rPr>
                <w:rFonts w:ascii="Cambria" w:hAnsi="Cambria"/>
                <w:b/>
                <w:lang w:eastAsia="pl-PL"/>
              </w:rPr>
              <w:t>6 punktów</w:t>
            </w:r>
          </w:p>
        </w:tc>
      </w:tr>
      <w:tr w:rsidR="00EF516A" w:rsidRPr="0034569C" w14:paraId="4501F277" w14:textId="77777777" w:rsidTr="00526F59">
        <w:trPr>
          <w:cantSplit/>
          <w:trHeight w:val="567"/>
          <w:jc w:val="center"/>
        </w:trPr>
        <w:tc>
          <w:tcPr>
            <w:tcW w:w="3998" w:type="pct"/>
            <w:shd w:val="clear" w:color="auto" w:fill="auto"/>
            <w:vAlign w:val="center"/>
          </w:tcPr>
          <w:p w14:paraId="207FB574" w14:textId="1E40EDA5" w:rsidR="00EF516A" w:rsidRPr="0034569C" w:rsidRDefault="00EF516A" w:rsidP="00EF516A">
            <w:pPr>
              <w:widowControl w:val="0"/>
              <w:spacing w:after="0" w:line="240" w:lineRule="auto"/>
              <w:jc w:val="both"/>
              <w:rPr>
                <w:rFonts w:ascii="Cambria" w:eastAsia="Calibri" w:hAnsi="Cambria"/>
                <w:lang w:eastAsia="ar-SA"/>
              </w:rPr>
            </w:pPr>
            <w:r w:rsidRPr="0034569C">
              <w:rPr>
                <w:rFonts w:ascii="Cambria" w:eastAsia="Calibri" w:hAnsi="Cambria"/>
                <w:lang w:eastAsia="ar-SA"/>
              </w:rPr>
              <w:t xml:space="preserve">Rozszerzenie zakresu ubezpieczenia o szkody osobowe, do których naprawienia ubezpieczony zobowiązany będzie w oparciu o zasadę słuszności </w:t>
            </w:r>
          </w:p>
        </w:tc>
        <w:tc>
          <w:tcPr>
            <w:tcW w:w="1002" w:type="pct"/>
            <w:shd w:val="clear" w:color="auto" w:fill="auto"/>
            <w:vAlign w:val="center"/>
          </w:tcPr>
          <w:p w14:paraId="5E60DCC2" w14:textId="0690E5F9" w:rsidR="00EF516A" w:rsidRPr="0034569C" w:rsidRDefault="00EF516A" w:rsidP="00EF516A">
            <w:pPr>
              <w:widowControl w:val="0"/>
              <w:tabs>
                <w:tab w:val="left" w:pos="567"/>
              </w:tabs>
              <w:snapToGrid w:val="0"/>
              <w:spacing w:after="0" w:line="240" w:lineRule="auto"/>
              <w:jc w:val="center"/>
              <w:rPr>
                <w:rFonts w:ascii="Cambria" w:hAnsi="Cambria"/>
                <w:b/>
                <w:lang w:eastAsia="pl-PL"/>
              </w:rPr>
            </w:pPr>
            <w:r w:rsidRPr="0034569C">
              <w:rPr>
                <w:rFonts w:ascii="Cambria" w:hAnsi="Cambria"/>
                <w:b/>
                <w:lang w:eastAsia="pl-PL"/>
              </w:rPr>
              <w:t>4 punkty</w:t>
            </w:r>
          </w:p>
        </w:tc>
      </w:tr>
      <w:tr w:rsidR="00EF516A" w:rsidRPr="0034569C" w14:paraId="36021419" w14:textId="77777777" w:rsidTr="00526F59">
        <w:trPr>
          <w:cantSplit/>
          <w:trHeight w:val="567"/>
          <w:jc w:val="center"/>
        </w:trPr>
        <w:tc>
          <w:tcPr>
            <w:tcW w:w="3998" w:type="pct"/>
            <w:shd w:val="clear" w:color="auto" w:fill="auto"/>
            <w:vAlign w:val="center"/>
          </w:tcPr>
          <w:p w14:paraId="76BF9FF6" w14:textId="55D53F4E" w:rsidR="00EF516A" w:rsidRPr="0034569C" w:rsidRDefault="00EF516A" w:rsidP="00EF516A">
            <w:pPr>
              <w:widowControl w:val="0"/>
              <w:spacing w:after="0" w:line="240" w:lineRule="auto"/>
              <w:jc w:val="both"/>
              <w:rPr>
                <w:rFonts w:ascii="Cambria" w:hAnsi="Cambria"/>
                <w:lang w:eastAsia="pl-PL"/>
              </w:rPr>
            </w:pPr>
            <w:r w:rsidRPr="0034569C">
              <w:rPr>
                <w:rFonts w:ascii="Cambria" w:eastAsia="Calibri" w:hAnsi="Cambria"/>
              </w:rPr>
              <w:t xml:space="preserve">Przyjęcie podanej klauzuli 168 godzin </w:t>
            </w:r>
          </w:p>
        </w:tc>
        <w:tc>
          <w:tcPr>
            <w:tcW w:w="1002" w:type="pct"/>
            <w:shd w:val="clear" w:color="auto" w:fill="auto"/>
            <w:vAlign w:val="center"/>
          </w:tcPr>
          <w:p w14:paraId="30688D50" w14:textId="24450F6F" w:rsidR="00EF516A" w:rsidRPr="0034569C" w:rsidRDefault="00EF516A" w:rsidP="00EF516A">
            <w:pPr>
              <w:widowControl w:val="0"/>
              <w:tabs>
                <w:tab w:val="left" w:pos="567"/>
              </w:tabs>
              <w:snapToGrid w:val="0"/>
              <w:spacing w:after="0" w:line="240" w:lineRule="auto"/>
              <w:jc w:val="center"/>
              <w:rPr>
                <w:rFonts w:ascii="Cambria" w:hAnsi="Cambria"/>
                <w:b/>
                <w:lang w:eastAsia="pl-PL"/>
              </w:rPr>
            </w:pPr>
            <w:r w:rsidRPr="0034569C">
              <w:rPr>
                <w:rFonts w:ascii="Cambria" w:hAnsi="Cambria"/>
                <w:b/>
                <w:lang w:eastAsia="pl-PL"/>
              </w:rPr>
              <w:t>4 punkty</w:t>
            </w:r>
          </w:p>
        </w:tc>
      </w:tr>
      <w:tr w:rsidR="00EF516A" w:rsidRPr="0034569C" w14:paraId="28BA8E78" w14:textId="77777777" w:rsidTr="00526F59">
        <w:trPr>
          <w:cantSplit/>
          <w:trHeight w:val="567"/>
          <w:jc w:val="center"/>
        </w:trPr>
        <w:tc>
          <w:tcPr>
            <w:tcW w:w="3998" w:type="pct"/>
            <w:shd w:val="clear" w:color="auto" w:fill="auto"/>
            <w:vAlign w:val="center"/>
          </w:tcPr>
          <w:p w14:paraId="08C9DB5A" w14:textId="0A06D89F" w:rsidR="00EF516A" w:rsidRPr="0034569C" w:rsidRDefault="00EF516A" w:rsidP="00EF516A">
            <w:pPr>
              <w:widowControl w:val="0"/>
              <w:spacing w:after="0" w:line="240" w:lineRule="auto"/>
              <w:jc w:val="both"/>
              <w:rPr>
                <w:rFonts w:ascii="Cambria" w:hAnsi="Cambria"/>
                <w:lang w:eastAsia="pl-PL"/>
              </w:rPr>
            </w:pPr>
            <w:r w:rsidRPr="0034569C">
              <w:rPr>
                <w:rFonts w:ascii="Cambria" w:eastAsia="Calibri" w:hAnsi="Cambria"/>
              </w:rPr>
              <w:t xml:space="preserve">Zniesienie franszyzy integralnej w szkodach rzeczowych </w:t>
            </w:r>
          </w:p>
        </w:tc>
        <w:tc>
          <w:tcPr>
            <w:tcW w:w="1002" w:type="pct"/>
            <w:shd w:val="clear" w:color="auto" w:fill="auto"/>
          </w:tcPr>
          <w:p w14:paraId="42F0BE1F" w14:textId="1DBC69EC" w:rsidR="00EF516A" w:rsidRPr="0034569C" w:rsidRDefault="00EF516A" w:rsidP="00EF516A">
            <w:pPr>
              <w:widowControl w:val="0"/>
              <w:tabs>
                <w:tab w:val="left" w:pos="567"/>
              </w:tabs>
              <w:snapToGrid w:val="0"/>
              <w:spacing w:after="0" w:line="240" w:lineRule="auto"/>
              <w:jc w:val="center"/>
              <w:rPr>
                <w:rFonts w:ascii="Cambria" w:hAnsi="Cambria"/>
                <w:b/>
                <w:lang w:eastAsia="pl-PL"/>
              </w:rPr>
            </w:pPr>
            <w:r w:rsidRPr="0034569C">
              <w:rPr>
                <w:rFonts w:ascii="Cambria" w:hAnsi="Cambria"/>
                <w:b/>
                <w:lang w:eastAsia="pl-PL"/>
              </w:rPr>
              <w:t>5 punktów</w:t>
            </w:r>
          </w:p>
        </w:tc>
      </w:tr>
      <w:tr w:rsidR="00EF516A" w:rsidRPr="0034569C" w14:paraId="2D52F49F" w14:textId="77777777" w:rsidTr="00526F59">
        <w:trPr>
          <w:cantSplit/>
          <w:trHeight w:val="377"/>
          <w:jc w:val="center"/>
        </w:trPr>
        <w:tc>
          <w:tcPr>
            <w:tcW w:w="5000" w:type="pct"/>
            <w:gridSpan w:val="2"/>
            <w:shd w:val="clear" w:color="auto" w:fill="E7E6E6" w:themeFill="background2"/>
            <w:vAlign w:val="center"/>
          </w:tcPr>
          <w:p w14:paraId="17F857F4" w14:textId="77777777" w:rsidR="00EF516A" w:rsidRPr="0034569C" w:rsidRDefault="00EF516A" w:rsidP="00EF516A">
            <w:pPr>
              <w:widowControl w:val="0"/>
              <w:tabs>
                <w:tab w:val="left" w:pos="567"/>
              </w:tabs>
              <w:snapToGrid w:val="0"/>
              <w:spacing w:after="0" w:line="240" w:lineRule="auto"/>
              <w:jc w:val="center"/>
              <w:rPr>
                <w:rFonts w:ascii="Cambria" w:hAnsi="Cambria"/>
                <w:b/>
                <w:bCs/>
                <w:lang w:eastAsia="pl-PL"/>
              </w:rPr>
            </w:pPr>
            <w:r w:rsidRPr="0034569C">
              <w:rPr>
                <w:rFonts w:ascii="Cambria" w:hAnsi="Cambria"/>
                <w:b/>
                <w:bCs/>
                <w:lang w:eastAsia="pl-PL"/>
              </w:rPr>
              <w:t>Ubezpieczenie sprzętu elektronicznego od wszystkich ryzyk</w:t>
            </w:r>
          </w:p>
        </w:tc>
      </w:tr>
      <w:tr w:rsidR="00EF516A" w:rsidRPr="0034569C" w14:paraId="3D125E3F" w14:textId="77777777" w:rsidTr="00526F59">
        <w:trPr>
          <w:cantSplit/>
          <w:trHeight w:val="567"/>
          <w:jc w:val="center"/>
        </w:trPr>
        <w:tc>
          <w:tcPr>
            <w:tcW w:w="3998" w:type="pct"/>
            <w:shd w:val="clear" w:color="auto" w:fill="auto"/>
            <w:vAlign w:val="center"/>
          </w:tcPr>
          <w:p w14:paraId="29D2FB18" w14:textId="10016B06" w:rsidR="00EF516A" w:rsidRPr="0034569C" w:rsidRDefault="00EF516A" w:rsidP="00EF516A">
            <w:pPr>
              <w:widowControl w:val="0"/>
              <w:tabs>
                <w:tab w:val="left" w:pos="567"/>
              </w:tabs>
              <w:spacing w:after="0" w:line="240" w:lineRule="auto"/>
              <w:jc w:val="both"/>
              <w:rPr>
                <w:rFonts w:ascii="Cambria" w:hAnsi="Cambria"/>
                <w:lang w:eastAsia="pl-PL"/>
              </w:rPr>
            </w:pPr>
            <w:r w:rsidRPr="0034569C">
              <w:rPr>
                <w:rFonts w:ascii="Cambria" w:eastAsia="Calibri" w:hAnsi="Cambria"/>
              </w:rPr>
              <w:t>Rozszerzenie zakresu ochrony o szkody spowodowane atakiem hakerskim lub w wyniku innych cyberprzes</w:t>
            </w:r>
            <w:r w:rsidR="002A3580" w:rsidRPr="0034569C">
              <w:rPr>
                <w:rFonts w:ascii="Cambria" w:eastAsia="Calibri" w:hAnsi="Cambria"/>
              </w:rPr>
              <w:t>tępstw – do limitu w wysokości 3</w:t>
            </w:r>
            <w:r w:rsidRPr="0034569C">
              <w:rPr>
                <w:rFonts w:ascii="Cambria" w:eastAsia="Calibri" w:hAnsi="Cambria"/>
              </w:rPr>
              <w:t xml:space="preserve">00 000,00 zł na jedno i wszystkie zdarzenia w każdym okresie ubezpieczenia </w:t>
            </w:r>
          </w:p>
        </w:tc>
        <w:tc>
          <w:tcPr>
            <w:tcW w:w="1002" w:type="pct"/>
            <w:shd w:val="clear" w:color="auto" w:fill="auto"/>
            <w:vAlign w:val="center"/>
          </w:tcPr>
          <w:p w14:paraId="1DF78E14" w14:textId="7193B775" w:rsidR="00EF516A" w:rsidRPr="0034569C" w:rsidRDefault="00EF516A" w:rsidP="00EF516A">
            <w:pPr>
              <w:widowControl w:val="0"/>
              <w:tabs>
                <w:tab w:val="left" w:pos="567"/>
              </w:tabs>
              <w:snapToGrid w:val="0"/>
              <w:spacing w:after="0" w:line="240" w:lineRule="auto"/>
              <w:jc w:val="center"/>
              <w:rPr>
                <w:rFonts w:ascii="Cambria" w:hAnsi="Cambria"/>
                <w:b/>
                <w:lang w:eastAsia="pl-PL"/>
              </w:rPr>
            </w:pPr>
            <w:r w:rsidRPr="0034569C">
              <w:rPr>
                <w:rFonts w:ascii="Cambria" w:hAnsi="Cambria"/>
                <w:b/>
                <w:lang w:eastAsia="pl-PL"/>
              </w:rPr>
              <w:t>5 punktów</w:t>
            </w:r>
          </w:p>
        </w:tc>
      </w:tr>
      <w:tr w:rsidR="00EF516A" w:rsidRPr="0034569C" w14:paraId="5F850181" w14:textId="77777777" w:rsidTr="008A0208">
        <w:trPr>
          <w:cantSplit/>
          <w:trHeight w:val="371"/>
          <w:jc w:val="center"/>
        </w:trPr>
        <w:tc>
          <w:tcPr>
            <w:tcW w:w="3998" w:type="pct"/>
            <w:shd w:val="clear" w:color="auto" w:fill="auto"/>
            <w:vAlign w:val="center"/>
          </w:tcPr>
          <w:p w14:paraId="04B66D95" w14:textId="2D0DA47A" w:rsidR="00EF516A" w:rsidRPr="0034569C" w:rsidRDefault="00EF516A" w:rsidP="00EF516A">
            <w:pPr>
              <w:widowControl w:val="0"/>
              <w:tabs>
                <w:tab w:val="left" w:pos="567"/>
              </w:tabs>
              <w:spacing w:after="0" w:line="240" w:lineRule="auto"/>
              <w:jc w:val="both"/>
              <w:rPr>
                <w:rFonts w:ascii="Cambria" w:hAnsi="Cambria"/>
                <w:lang w:eastAsia="pl-PL"/>
              </w:rPr>
            </w:pPr>
            <w:r w:rsidRPr="0034569C">
              <w:rPr>
                <w:rFonts w:ascii="Cambria" w:eastAsia="Calibri" w:hAnsi="Cambria"/>
              </w:rPr>
              <w:t xml:space="preserve">Zniesienie udziału własnego </w:t>
            </w:r>
          </w:p>
        </w:tc>
        <w:tc>
          <w:tcPr>
            <w:tcW w:w="1002" w:type="pct"/>
            <w:shd w:val="clear" w:color="auto" w:fill="auto"/>
            <w:vAlign w:val="center"/>
          </w:tcPr>
          <w:p w14:paraId="6596A6AC" w14:textId="3AB94B8A" w:rsidR="00EF516A" w:rsidRPr="0034569C" w:rsidRDefault="00EF516A" w:rsidP="00EF516A">
            <w:pPr>
              <w:widowControl w:val="0"/>
              <w:tabs>
                <w:tab w:val="left" w:pos="567"/>
              </w:tabs>
              <w:snapToGrid w:val="0"/>
              <w:spacing w:after="0" w:line="240" w:lineRule="auto"/>
              <w:jc w:val="center"/>
              <w:rPr>
                <w:rFonts w:ascii="Cambria" w:hAnsi="Cambria"/>
                <w:b/>
                <w:lang w:eastAsia="pl-PL"/>
              </w:rPr>
            </w:pPr>
            <w:r w:rsidRPr="0034569C">
              <w:rPr>
                <w:rFonts w:ascii="Cambria" w:hAnsi="Cambria"/>
                <w:b/>
                <w:lang w:eastAsia="pl-PL"/>
              </w:rPr>
              <w:t>5 punktów</w:t>
            </w:r>
          </w:p>
        </w:tc>
      </w:tr>
      <w:tr w:rsidR="00EF516A" w:rsidRPr="0034569C" w14:paraId="2E7DD70E" w14:textId="77777777" w:rsidTr="00526F59">
        <w:trPr>
          <w:cantSplit/>
          <w:trHeight w:val="296"/>
          <w:jc w:val="center"/>
        </w:trPr>
        <w:tc>
          <w:tcPr>
            <w:tcW w:w="5000" w:type="pct"/>
            <w:gridSpan w:val="2"/>
            <w:shd w:val="clear" w:color="auto" w:fill="E7E6E6" w:themeFill="background2"/>
            <w:vAlign w:val="center"/>
          </w:tcPr>
          <w:p w14:paraId="0C9796B8" w14:textId="77777777" w:rsidR="00EF516A" w:rsidRPr="0034569C" w:rsidRDefault="00EF516A" w:rsidP="00EF516A">
            <w:pPr>
              <w:widowControl w:val="0"/>
              <w:tabs>
                <w:tab w:val="left" w:pos="567"/>
              </w:tabs>
              <w:snapToGrid w:val="0"/>
              <w:spacing w:after="0" w:line="240" w:lineRule="auto"/>
              <w:jc w:val="center"/>
              <w:rPr>
                <w:rFonts w:ascii="Cambria" w:hAnsi="Cambria"/>
                <w:b/>
                <w:bCs/>
                <w:lang w:eastAsia="pl-PL"/>
              </w:rPr>
            </w:pPr>
            <w:r w:rsidRPr="0034569C">
              <w:rPr>
                <w:rFonts w:ascii="Cambria" w:hAnsi="Cambria"/>
                <w:b/>
                <w:bCs/>
                <w:lang w:eastAsia="pl-PL"/>
              </w:rPr>
              <w:t>Pozostałe klauzule dodatkowe</w:t>
            </w:r>
          </w:p>
        </w:tc>
      </w:tr>
      <w:tr w:rsidR="00EF516A" w:rsidRPr="0034569C" w14:paraId="601E73E4" w14:textId="77777777" w:rsidTr="008A0208">
        <w:trPr>
          <w:cantSplit/>
          <w:trHeight w:val="381"/>
          <w:jc w:val="center"/>
        </w:trPr>
        <w:tc>
          <w:tcPr>
            <w:tcW w:w="3998" w:type="pct"/>
            <w:shd w:val="clear" w:color="auto" w:fill="auto"/>
            <w:vAlign w:val="center"/>
          </w:tcPr>
          <w:p w14:paraId="2CAFEF22" w14:textId="3743ACCD" w:rsidR="00EF516A" w:rsidRPr="0034569C" w:rsidRDefault="00EF516A" w:rsidP="00EF516A">
            <w:pPr>
              <w:widowControl w:val="0"/>
              <w:suppressAutoHyphens/>
              <w:spacing w:after="0" w:line="240" w:lineRule="auto"/>
              <w:jc w:val="both"/>
              <w:rPr>
                <w:rFonts w:ascii="Cambria" w:hAnsi="Cambria"/>
                <w:lang w:eastAsia="pl-PL"/>
              </w:rPr>
            </w:pPr>
            <w:r w:rsidRPr="0034569C">
              <w:rPr>
                <w:rFonts w:ascii="Cambria" w:eastAsia="Calibri" w:hAnsi="Cambria"/>
              </w:rPr>
              <w:t xml:space="preserve">Przyjęcie podanej klauzuli funduszu prewencyjnego </w:t>
            </w:r>
          </w:p>
        </w:tc>
        <w:tc>
          <w:tcPr>
            <w:tcW w:w="1002" w:type="pct"/>
            <w:shd w:val="clear" w:color="auto" w:fill="auto"/>
            <w:vAlign w:val="center"/>
          </w:tcPr>
          <w:p w14:paraId="7475A3EB" w14:textId="5840BE6E" w:rsidR="00EF516A" w:rsidRPr="0034569C" w:rsidRDefault="00EF516A" w:rsidP="00EF516A">
            <w:pPr>
              <w:widowControl w:val="0"/>
              <w:tabs>
                <w:tab w:val="left" w:pos="567"/>
              </w:tabs>
              <w:snapToGrid w:val="0"/>
              <w:spacing w:after="0" w:line="240" w:lineRule="auto"/>
              <w:jc w:val="center"/>
              <w:rPr>
                <w:rFonts w:ascii="Cambria" w:hAnsi="Cambria"/>
                <w:b/>
                <w:lang w:eastAsia="pl-PL"/>
              </w:rPr>
            </w:pPr>
            <w:r w:rsidRPr="0034569C">
              <w:rPr>
                <w:rFonts w:ascii="Cambria" w:eastAsia="Calibri" w:hAnsi="Cambria"/>
                <w:b/>
              </w:rPr>
              <w:t xml:space="preserve"> 5 punktów</w:t>
            </w:r>
          </w:p>
        </w:tc>
      </w:tr>
      <w:tr w:rsidR="00EF516A" w:rsidRPr="0034569C" w14:paraId="4B084EA6" w14:textId="77777777" w:rsidTr="00526F59">
        <w:trPr>
          <w:cantSplit/>
          <w:trHeight w:val="567"/>
          <w:jc w:val="center"/>
        </w:trPr>
        <w:tc>
          <w:tcPr>
            <w:tcW w:w="3998" w:type="pct"/>
            <w:shd w:val="clear" w:color="auto" w:fill="auto"/>
            <w:vAlign w:val="center"/>
          </w:tcPr>
          <w:p w14:paraId="0B50E60C" w14:textId="66F89896" w:rsidR="00EF516A" w:rsidRPr="0034569C" w:rsidRDefault="00EF516A" w:rsidP="00EF516A">
            <w:pPr>
              <w:widowControl w:val="0"/>
              <w:suppressAutoHyphens/>
              <w:spacing w:after="0" w:line="240" w:lineRule="auto"/>
              <w:jc w:val="both"/>
              <w:rPr>
                <w:rFonts w:ascii="Cambria" w:hAnsi="Cambria"/>
                <w:lang w:eastAsia="pl-PL"/>
              </w:rPr>
            </w:pPr>
            <w:r w:rsidRPr="0034569C">
              <w:rPr>
                <w:rFonts w:ascii="Cambria" w:eastAsia="Calibri" w:hAnsi="Cambria"/>
              </w:rPr>
              <w:t xml:space="preserve">Zwiększenie limitu w ryzyku </w:t>
            </w:r>
            <w:r w:rsidR="00BC1032" w:rsidRPr="0034569C">
              <w:rPr>
                <w:rFonts w:ascii="Cambria" w:eastAsia="Calibri" w:hAnsi="Cambria"/>
              </w:rPr>
              <w:t xml:space="preserve">katastrofy budowlanej do kwoty </w:t>
            </w:r>
            <w:r w:rsidR="00887688" w:rsidRPr="0034569C">
              <w:rPr>
                <w:rFonts w:ascii="Cambria" w:eastAsia="Calibri" w:hAnsi="Cambria"/>
              </w:rPr>
              <w:t>8</w:t>
            </w:r>
            <w:r w:rsidRPr="0034569C">
              <w:rPr>
                <w:rFonts w:ascii="Cambria" w:eastAsia="Calibri" w:hAnsi="Cambria"/>
              </w:rPr>
              <w:t xml:space="preserve"> 000 000,00 zł (limit wspólny w ubezpieczeniu mienia i sprzętu elektronicznego od wszystkich ryzyk) </w:t>
            </w:r>
          </w:p>
        </w:tc>
        <w:tc>
          <w:tcPr>
            <w:tcW w:w="1002" w:type="pct"/>
            <w:shd w:val="clear" w:color="auto" w:fill="auto"/>
            <w:vAlign w:val="center"/>
          </w:tcPr>
          <w:p w14:paraId="39960345" w14:textId="46D65FB2" w:rsidR="00EF516A" w:rsidRPr="0034569C" w:rsidRDefault="00EF516A" w:rsidP="00EF516A">
            <w:pPr>
              <w:widowControl w:val="0"/>
              <w:tabs>
                <w:tab w:val="left" w:pos="567"/>
              </w:tabs>
              <w:snapToGrid w:val="0"/>
              <w:spacing w:after="0" w:line="240" w:lineRule="auto"/>
              <w:jc w:val="center"/>
              <w:rPr>
                <w:rFonts w:ascii="Cambria" w:hAnsi="Cambria"/>
                <w:b/>
                <w:lang w:eastAsia="pl-PL"/>
              </w:rPr>
            </w:pPr>
            <w:r w:rsidRPr="0034569C">
              <w:rPr>
                <w:rFonts w:ascii="Cambria" w:hAnsi="Cambria"/>
                <w:b/>
                <w:lang w:eastAsia="pl-PL"/>
              </w:rPr>
              <w:t>5 punktów</w:t>
            </w:r>
          </w:p>
        </w:tc>
      </w:tr>
      <w:tr w:rsidR="00EF516A" w:rsidRPr="0034569C" w14:paraId="12901562" w14:textId="77777777" w:rsidTr="00526F59">
        <w:trPr>
          <w:cantSplit/>
          <w:trHeight w:val="567"/>
          <w:jc w:val="center"/>
        </w:trPr>
        <w:tc>
          <w:tcPr>
            <w:tcW w:w="3998" w:type="pct"/>
            <w:shd w:val="clear" w:color="auto" w:fill="auto"/>
            <w:vAlign w:val="center"/>
          </w:tcPr>
          <w:p w14:paraId="18BE1551" w14:textId="45790DDF" w:rsidR="00EF516A" w:rsidRPr="0034569C" w:rsidRDefault="00EF516A" w:rsidP="00EF516A">
            <w:pPr>
              <w:widowControl w:val="0"/>
              <w:suppressAutoHyphens/>
              <w:spacing w:after="0" w:line="240" w:lineRule="auto"/>
              <w:jc w:val="both"/>
              <w:rPr>
                <w:rFonts w:ascii="Cambria" w:hAnsi="Cambria"/>
                <w:lang w:eastAsia="pl-PL"/>
              </w:rPr>
            </w:pPr>
            <w:r w:rsidRPr="0034569C">
              <w:rPr>
                <w:rFonts w:ascii="Cambria" w:eastAsia="Calibri" w:hAnsi="Cambria"/>
              </w:rPr>
              <w:t xml:space="preserve">Zwiększenie do kwoty 10 mln zł bezskładkowego limitu w klauzuli automatycznego pokrycia (limit wspólny w ubezpieczeniu mienia i sprzętu elektronicznego od wszystkich ryzyk) </w:t>
            </w:r>
          </w:p>
        </w:tc>
        <w:tc>
          <w:tcPr>
            <w:tcW w:w="1002" w:type="pct"/>
            <w:shd w:val="clear" w:color="auto" w:fill="auto"/>
            <w:vAlign w:val="center"/>
          </w:tcPr>
          <w:p w14:paraId="4F448430" w14:textId="2922126C" w:rsidR="00EF516A" w:rsidRPr="0034569C" w:rsidRDefault="00EF516A" w:rsidP="00EF516A">
            <w:pPr>
              <w:widowControl w:val="0"/>
              <w:tabs>
                <w:tab w:val="left" w:pos="567"/>
              </w:tabs>
              <w:snapToGrid w:val="0"/>
              <w:spacing w:after="0" w:line="240" w:lineRule="auto"/>
              <w:jc w:val="center"/>
              <w:rPr>
                <w:rFonts w:ascii="Cambria" w:hAnsi="Cambria"/>
                <w:b/>
                <w:lang w:eastAsia="pl-PL"/>
              </w:rPr>
            </w:pPr>
            <w:r w:rsidRPr="0034569C">
              <w:rPr>
                <w:rFonts w:ascii="Cambria" w:hAnsi="Cambria"/>
                <w:b/>
                <w:lang w:eastAsia="pl-PL"/>
              </w:rPr>
              <w:t xml:space="preserve"> 5 punktów</w:t>
            </w:r>
          </w:p>
        </w:tc>
      </w:tr>
      <w:tr w:rsidR="00EF516A" w:rsidRPr="0034569C" w14:paraId="3AE21BCE" w14:textId="77777777" w:rsidTr="00526F59">
        <w:trPr>
          <w:cantSplit/>
          <w:trHeight w:val="567"/>
          <w:jc w:val="center"/>
        </w:trPr>
        <w:tc>
          <w:tcPr>
            <w:tcW w:w="3998" w:type="pct"/>
            <w:shd w:val="clear" w:color="auto" w:fill="auto"/>
            <w:vAlign w:val="center"/>
          </w:tcPr>
          <w:p w14:paraId="3C911250" w14:textId="38C9362D" w:rsidR="00EF516A" w:rsidRPr="0034569C" w:rsidRDefault="00EF516A" w:rsidP="00EF516A">
            <w:pPr>
              <w:widowControl w:val="0"/>
              <w:suppressAutoHyphens/>
              <w:spacing w:after="0" w:line="240" w:lineRule="auto"/>
              <w:jc w:val="both"/>
              <w:rPr>
                <w:rFonts w:ascii="Cambria" w:hAnsi="Cambria"/>
                <w:lang w:eastAsia="pl-PL"/>
              </w:rPr>
            </w:pPr>
            <w:r w:rsidRPr="0034569C">
              <w:rPr>
                <w:rFonts w:ascii="Cambria" w:eastAsia="Calibri" w:hAnsi="Cambria"/>
              </w:rPr>
              <w:t xml:space="preserve">Przyjęcie podanej klauzuli automatycznego pokrycia konsumpcji sumy ubezpieczenia w ubezpieczeniu mienia systemem pierwszego ryzyka </w:t>
            </w:r>
          </w:p>
        </w:tc>
        <w:tc>
          <w:tcPr>
            <w:tcW w:w="1002" w:type="pct"/>
            <w:shd w:val="clear" w:color="auto" w:fill="auto"/>
            <w:vAlign w:val="center"/>
          </w:tcPr>
          <w:p w14:paraId="24786C5E" w14:textId="3A7D6BED" w:rsidR="00EF516A" w:rsidRPr="0034569C" w:rsidRDefault="00697375" w:rsidP="00EF516A">
            <w:pPr>
              <w:widowControl w:val="0"/>
              <w:tabs>
                <w:tab w:val="left" w:pos="567"/>
              </w:tabs>
              <w:snapToGrid w:val="0"/>
              <w:spacing w:after="0" w:line="240" w:lineRule="auto"/>
              <w:jc w:val="center"/>
              <w:rPr>
                <w:rFonts w:ascii="Cambria" w:hAnsi="Cambria"/>
                <w:b/>
                <w:lang w:eastAsia="pl-PL"/>
              </w:rPr>
            </w:pPr>
            <w:r w:rsidRPr="0034569C">
              <w:rPr>
                <w:rFonts w:ascii="Cambria" w:hAnsi="Cambria"/>
                <w:b/>
                <w:lang w:eastAsia="pl-PL"/>
              </w:rPr>
              <w:t xml:space="preserve"> 4</w:t>
            </w:r>
            <w:r w:rsidR="00EF516A" w:rsidRPr="0034569C">
              <w:rPr>
                <w:rFonts w:ascii="Cambria" w:hAnsi="Cambria"/>
                <w:b/>
                <w:lang w:eastAsia="pl-PL"/>
              </w:rPr>
              <w:t xml:space="preserve"> punkty</w:t>
            </w:r>
          </w:p>
        </w:tc>
      </w:tr>
      <w:tr w:rsidR="00EF516A" w:rsidRPr="0034569C" w14:paraId="041913BF" w14:textId="77777777" w:rsidTr="008A0208">
        <w:trPr>
          <w:cantSplit/>
          <w:trHeight w:val="371"/>
          <w:jc w:val="center"/>
        </w:trPr>
        <w:tc>
          <w:tcPr>
            <w:tcW w:w="3998" w:type="pct"/>
            <w:shd w:val="clear" w:color="auto" w:fill="auto"/>
            <w:vAlign w:val="center"/>
          </w:tcPr>
          <w:p w14:paraId="0F517685" w14:textId="00D2E516" w:rsidR="00EF516A" w:rsidRPr="0034569C" w:rsidRDefault="00EF516A" w:rsidP="00EF516A">
            <w:pPr>
              <w:widowControl w:val="0"/>
              <w:suppressAutoHyphens/>
              <w:spacing w:after="0" w:line="240" w:lineRule="auto"/>
              <w:jc w:val="both"/>
              <w:rPr>
                <w:rFonts w:ascii="Cambria" w:hAnsi="Cambria"/>
                <w:lang w:eastAsia="pl-PL"/>
              </w:rPr>
            </w:pPr>
            <w:r w:rsidRPr="0034569C">
              <w:rPr>
                <w:rFonts w:ascii="Cambria" w:eastAsia="Calibri" w:hAnsi="Cambria"/>
              </w:rPr>
              <w:t xml:space="preserve">Przyjęcie podanej klauzuli uznania okoliczności </w:t>
            </w:r>
          </w:p>
        </w:tc>
        <w:tc>
          <w:tcPr>
            <w:tcW w:w="1002" w:type="pct"/>
            <w:shd w:val="clear" w:color="auto" w:fill="auto"/>
            <w:vAlign w:val="center"/>
          </w:tcPr>
          <w:p w14:paraId="433C8723" w14:textId="045EA579" w:rsidR="00EF516A" w:rsidRPr="0034569C" w:rsidRDefault="00697375" w:rsidP="00EF516A">
            <w:pPr>
              <w:widowControl w:val="0"/>
              <w:tabs>
                <w:tab w:val="left" w:pos="567"/>
              </w:tabs>
              <w:snapToGrid w:val="0"/>
              <w:spacing w:after="0" w:line="240" w:lineRule="auto"/>
              <w:jc w:val="center"/>
              <w:rPr>
                <w:rFonts w:ascii="Cambria" w:hAnsi="Cambria"/>
                <w:b/>
                <w:lang w:eastAsia="pl-PL"/>
              </w:rPr>
            </w:pPr>
            <w:r w:rsidRPr="0034569C">
              <w:rPr>
                <w:rFonts w:ascii="Cambria" w:hAnsi="Cambria"/>
                <w:b/>
                <w:lang w:eastAsia="pl-PL"/>
              </w:rPr>
              <w:t>4</w:t>
            </w:r>
            <w:r w:rsidR="00EF516A" w:rsidRPr="0034569C">
              <w:rPr>
                <w:rFonts w:ascii="Cambria" w:hAnsi="Cambria"/>
                <w:b/>
                <w:lang w:eastAsia="pl-PL"/>
              </w:rPr>
              <w:t xml:space="preserve"> punkty</w:t>
            </w:r>
          </w:p>
        </w:tc>
      </w:tr>
      <w:tr w:rsidR="00EF516A" w:rsidRPr="0034569C" w14:paraId="4C95C297" w14:textId="77777777" w:rsidTr="008A0208">
        <w:trPr>
          <w:cantSplit/>
          <w:trHeight w:val="493"/>
          <w:jc w:val="center"/>
        </w:trPr>
        <w:tc>
          <w:tcPr>
            <w:tcW w:w="3998" w:type="pct"/>
            <w:shd w:val="clear" w:color="auto" w:fill="auto"/>
            <w:vAlign w:val="center"/>
          </w:tcPr>
          <w:p w14:paraId="51174B8B" w14:textId="041273A5" w:rsidR="00EF516A" w:rsidRPr="0034569C" w:rsidRDefault="00EF516A" w:rsidP="00EF516A">
            <w:pPr>
              <w:widowControl w:val="0"/>
              <w:suppressAutoHyphens/>
              <w:spacing w:after="0" w:line="240" w:lineRule="auto"/>
              <w:jc w:val="both"/>
              <w:rPr>
                <w:rFonts w:ascii="Cambria" w:hAnsi="Cambria"/>
                <w:lang w:eastAsia="pl-PL"/>
              </w:rPr>
            </w:pPr>
            <w:r w:rsidRPr="0034569C">
              <w:rPr>
                <w:rFonts w:ascii="Cambria" w:eastAsia="Calibri" w:hAnsi="Cambria"/>
              </w:rPr>
              <w:t xml:space="preserve">Przyjęcie podanej klauzuli zmiany wielkości ryzyka </w:t>
            </w:r>
          </w:p>
        </w:tc>
        <w:tc>
          <w:tcPr>
            <w:tcW w:w="1002" w:type="pct"/>
            <w:shd w:val="clear" w:color="auto" w:fill="auto"/>
            <w:vAlign w:val="center"/>
          </w:tcPr>
          <w:p w14:paraId="05BA0671" w14:textId="73401449" w:rsidR="00EF516A" w:rsidRPr="0034569C" w:rsidRDefault="00697375" w:rsidP="00EF516A">
            <w:pPr>
              <w:widowControl w:val="0"/>
              <w:tabs>
                <w:tab w:val="left" w:pos="567"/>
              </w:tabs>
              <w:snapToGrid w:val="0"/>
              <w:spacing w:after="0" w:line="240" w:lineRule="auto"/>
              <w:jc w:val="center"/>
              <w:rPr>
                <w:rFonts w:ascii="Cambria" w:hAnsi="Cambria"/>
                <w:b/>
                <w:lang w:eastAsia="pl-PL"/>
              </w:rPr>
            </w:pPr>
            <w:r w:rsidRPr="0034569C">
              <w:rPr>
                <w:rFonts w:ascii="Cambria" w:hAnsi="Cambria"/>
                <w:b/>
                <w:lang w:eastAsia="pl-PL"/>
              </w:rPr>
              <w:t xml:space="preserve"> 4</w:t>
            </w:r>
            <w:r w:rsidR="00EF516A" w:rsidRPr="0034569C">
              <w:rPr>
                <w:rFonts w:ascii="Cambria" w:hAnsi="Cambria"/>
                <w:b/>
                <w:lang w:eastAsia="pl-PL"/>
              </w:rPr>
              <w:t xml:space="preserve"> punkty</w:t>
            </w:r>
          </w:p>
        </w:tc>
      </w:tr>
      <w:tr w:rsidR="00EF516A" w:rsidRPr="0034569C" w14:paraId="2DD68086" w14:textId="77777777" w:rsidTr="00526F59">
        <w:trPr>
          <w:cantSplit/>
          <w:trHeight w:val="567"/>
          <w:jc w:val="center"/>
        </w:trPr>
        <w:tc>
          <w:tcPr>
            <w:tcW w:w="3998" w:type="pct"/>
            <w:shd w:val="clear" w:color="auto" w:fill="auto"/>
            <w:vAlign w:val="center"/>
          </w:tcPr>
          <w:p w14:paraId="2856F4C5" w14:textId="19585A90" w:rsidR="00EF516A" w:rsidRPr="0034569C" w:rsidRDefault="00EF516A" w:rsidP="00EF516A">
            <w:pPr>
              <w:widowControl w:val="0"/>
              <w:suppressAutoHyphens/>
              <w:spacing w:after="0" w:line="240" w:lineRule="auto"/>
              <w:jc w:val="both"/>
              <w:rPr>
                <w:rFonts w:ascii="Cambria" w:hAnsi="Cambria"/>
                <w:lang w:eastAsia="pl-PL"/>
              </w:rPr>
            </w:pPr>
            <w:r w:rsidRPr="0034569C">
              <w:rPr>
                <w:rFonts w:ascii="Cambria" w:eastAsia="Calibri" w:hAnsi="Cambria"/>
              </w:rPr>
              <w:t xml:space="preserve">Przyjęcie podanej klauzuli wypłaty bezspornej części odszkodowania </w:t>
            </w:r>
          </w:p>
        </w:tc>
        <w:tc>
          <w:tcPr>
            <w:tcW w:w="1002" w:type="pct"/>
            <w:shd w:val="clear" w:color="auto" w:fill="auto"/>
            <w:vAlign w:val="center"/>
          </w:tcPr>
          <w:p w14:paraId="2AF90235" w14:textId="53062B9C" w:rsidR="00EF516A" w:rsidRPr="0034569C" w:rsidRDefault="00697375" w:rsidP="00EF516A">
            <w:pPr>
              <w:widowControl w:val="0"/>
              <w:tabs>
                <w:tab w:val="left" w:pos="567"/>
              </w:tabs>
              <w:snapToGrid w:val="0"/>
              <w:spacing w:after="0" w:line="240" w:lineRule="auto"/>
              <w:jc w:val="center"/>
              <w:rPr>
                <w:rFonts w:ascii="Cambria" w:hAnsi="Cambria"/>
                <w:b/>
                <w:lang w:eastAsia="pl-PL"/>
              </w:rPr>
            </w:pPr>
            <w:r w:rsidRPr="0034569C">
              <w:rPr>
                <w:rFonts w:ascii="Cambria" w:hAnsi="Cambria"/>
                <w:b/>
                <w:lang w:eastAsia="pl-PL"/>
              </w:rPr>
              <w:t xml:space="preserve">4 </w:t>
            </w:r>
            <w:r w:rsidR="00EF516A" w:rsidRPr="0034569C">
              <w:rPr>
                <w:rFonts w:ascii="Cambria" w:hAnsi="Cambria"/>
                <w:b/>
                <w:lang w:eastAsia="pl-PL"/>
              </w:rPr>
              <w:t>punkty</w:t>
            </w:r>
          </w:p>
        </w:tc>
      </w:tr>
    </w:tbl>
    <w:p w14:paraId="7B62665B" w14:textId="77777777" w:rsidR="007F56E7" w:rsidRPr="0034569C" w:rsidRDefault="007F56E7" w:rsidP="0023594B">
      <w:pPr>
        <w:widowControl w:val="0"/>
        <w:numPr>
          <w:ilvl w:val="2"/>
          <w:numId w:val="11"/>
        </w:numPr>
        <w:tabs>
          <w:tab w:val="left" w:pos="1080"/>
        </w:tabs>
        <w:suppressAutoHyphens/>
        <w:spacing w:before="120" w:after="0" w:line="240" w:lineRule="auto"/>
        <w:ind w:left="1077" w:hanging="1077"/>
        <w:jc w:val="both"/>
        <w:outlineLvl w:val="2"/>
        <w:rPr>
          <w:rFonts w:ascii="Cambria" w:hAnsi="Cambria"/>
          <w:b/>
        </w:rPr>
      </w:pPr>
      <w:r w:rsidRPr="0034569C">
        <w:rPr>
          <w:rFonts w:ascii="Cambria" w:hAnsi="Cambria"/>
          <w:b/>
        </w:rPr>
        <w:t>Część II zamówienia</w:t>
      </w:r>
    </w:p>
    <w:p w14:paraId="08FD9C23" w14:textId="38A85D13" w:rsidR="007F56E7" w:rsidRPr="0034569C" w:rsidRDefault="008543B5" w:rsidP="00E31874">
      <w:pPr>
        <w:widowControl w:val="0"/>
        <w:numPr>
          <w:ilvl w:val="3"/>
          <w:numId w:val="11"/>
        </w:numPr>
        <w:tabs>
          <w:tab w:val="left" w:pos="1080"/>
        </w:tabs>
        <w:suppressAutoHyphens/>
        <w:spacing w:after="0" w:line="240" w:lineRule="auto"/>
        <w:ind w:left="1077" w:hanging="1077"/>
        <w:jc w:val="both"/>
        <w:outlineLvl w:val="3"/>
        <w:rPr>
          <w:rFonts w:ascii="Cambria" w:hAnsi="Cambria"/>
          <w:b/>
        </w:rPr>
      </w:pPr>
      <w:r w:rsidRPr="0034569C">
        <w:rPr>
          <w:rFonts w:ascii="Cambria" w:hAnsi="Cambria"/>
          <w:b/>
        </w:rPr>
        <w:lastRenderedPageBreak/>
        <w:t>Kryterium „Cena”</w:t>
      </w:r>
    </w:p>
    <w:p w14:paraId="045B8D8F" w14:textId="28C2E7A5" w:rsidR="007F56E7" w:rsidRPr="0034569C" w:rsidRDefault="007F56E7" w:rsidP="00E31874">
      <w:pPr>
        <w:widowControl w:val="0"/>
        <w:spacing w:after="60" w:line="240" w:lineRule="auto"/>
        <w:ind w:left="1077"/>
        <w:jc w:val="both"/>
        <w:rPr>
          <w:rFonts w:ascii="Cambria" w:hAnsi="Cambria"/>
        </w:rPr>
      </w:pPr>
      <w:r w:rsidRPr="0034569C">
        <w:rPr>
          <w:rFonts w:ascii="Cambria" w:hAnsi="Cambria"/>
        </w:rPr>
        <w:t>Maksymalną ilość punktów w kryterium „Cena” otrzyma oferta z najniższą ceną. Ilość punktów w kryterium „Cena” zostanie obliczona zgodnie ze wzorem:</w:t>
      </w:r>
    </w:p>
    <w:tbl>
      <w:tblPr>
        <w:tblW w:w="0" w:type="auto"/>
        <w:jc w:val="center"/>
        <w:tblLook w:val="00A0" w:firstRow="1" w:lastRow="0" w:firstColumn="1" w:lastColumn="0" w:noHBand="0" w:noVBand="0"/>
      </w:tblPr>
      <w:tblGrid>
        <w:gridCol w:w="635"/>
        <w:gridCol w:w="3195"/>
        <w:gridCol w:w="709"/>
        <w:gridCol w:w="709"/>
      </w:tblGrid>
      <w:tr w:rsidR="007F56E7" w:rsidRPr="0034569C" w14:paraId="5BF95F23" w14:textId="77777777" w:rsidTr="000D3CC2">
        <w:trPr>
          <w:trHeight w:val="57"/>
          <w:jc w:val="center"/>
        </w:trPr>
        <w:tc>
          <w:tcPr>
            <w:tcW w:w="635" w:type="dxa"/>
            <w:vAlign w:val="center"/>
          </w:tcPr>
          <w:p w14:paraId="47526C2F" w14:textId="77777777" w:rsidR="007F56E7" w:rsidRPr="0034569C" w:rsidRDefault="007F56E7" w:rsidP="00E31874">
            <w:pPr>
              <w:widowControl w:val="0"/>
              <w:spacing w:after="0" w:line="240" w:lineRule="auto"/>
              <w:jc w:val="center"/>
              <w:rPr>
                <w:rFonts w:ascii="Cambria" w:hAnsi="Cambria"/>
              </w:rPr>
            </w:pPr>
          </w:p>
        </w:tc>
        <w:tc>
          <w:tcPr>
            <w:tcW w:w="3195" w:type="dxa"/>
            <w:vAlign w:val="center"/>
          </w:tcPr>
          <w:p w14:paraId="400D1A9F" w14:textId="77777777" w:rsidR="007F56E7" w:rsidRPr="0034569C" w:rsidRDefault="007F56E7" w:rsidP="00E31874">
            <w:pPr>
              <w:widowControl w:val="0"/>
              <w:spacing w:after="0" w:line="240" w:lineRule="auto"/>
              <w:ind w:left="1077" w:hanging="1077"/>
              <w:jc w:val="center"/>
              <w:rPr>
                <w:rFonts w:ascii="Cambria" w:hAnsi="Cambria"/>
              </w:rPr>
            </w:pPr>
            <w:r w:rsidRPr="0034569C">
              <w:rPr>
                <w:rFonts w:ascii="Cambria" w:hAnsi="Cambria"/>
              </w:rPr>
              <w:t>Cena najtańszej ważnej oferty</w:t>
            </w:r>
          </w:p>
        </w:tc>
        <w:tc>
          <w:tcPr>
            <w:tcW w:w="709" w:type="dxa"/>
            <w:vAlign w:val="center"/>
          </w:tcPr>
          <w:p w14:paraId="51C30D8B" w14:textId="77777777" w:rsidR="007F56E7" w:rsidRPr="0034569C" w:rsidRDefault="007F56E7" w:rsidP="00E31874">
            <w:pPr>
              <w:widowControl w:val="0"/>
              <w:spacing w:after="0" w:line="240" w:lineRule="auto"/>
              <w:jc w:val="center"/>
              <w:rPr>
                <w:rFonts w:ascii="Cambria" w:hAnsi="Cambria"/>
              </w:rPr>
            </w:pPr>
          </w:p>
        </w:tc>
        <w:tc>
          <w:tcPr>
            <w:tcW w:w="709" w:type="dxa"/>
            <w:vAlign w:val="center"/>
          </w:tcPr>
          <w:p w14:paraId="42EB67C9" w14:textId="77777777" w:rsidR="007F56E7" w:rsidRPr="0034569C" w:rsidRDefault="007F56E7" w:rsidP="00E31874">
            <w:pPr>
              <w:widowControl w:val="0"/>
              <w:spacing w:after="0" w:line="240" w:lineRule="auto"/>
              <w:jc w:val="center"/>
              <w:rPr>
                <w:rFonts w:ascii="Cambria" w:hAnsi="Cambria"/>
              </w:rPr>
            </w:pPr>
          </w:p>
        </w:tc>
      </w:tr>
      <w:tr w:rsidR="007F56E7" w:rsidRPr="0034569C" w14:paraId="12F08093" w14:textId="77777777" w:rsidTr="000D3CC2">
        <w:trPr>
          <w:trHeight w:val="57"/>
          <w:jc w:val="center"/>
        </w:trPr>
        <w:tc>
          <w:tcPr>
            <w:tcW w:w="635" w:type="dxa"/>
            <w:vAlign w:val="center"/>
          </w:tcPr>
          <w:p w14:paraId="08C3A8BF" w14:textId="77777777" w:rsidR="007F56E7" w:rsidRPr="0034569C" w:rsidRDefault="007F56E7" w:rsidP="00E31874">
            <w:pPr>
              <w:widowControl w:val="0"/>
              <w:spacing w:after="0" w:line="240" w:lineRule="auto"/>
              <w:jc w:val="center"/>
              <w:rPr>
                <w:rFonts w:ascii="Cambria" w:hAnsi="Cambria"/>
              </w:rPr>
            </w:pPr>
            <w:r w:rsidRPr="0034569C">
              <w:rPr>
                <w:rFonts w:ascii="Cambria" w:hAnsi="Cambria"/>
              </w:rPr>
              <w:t>Cn =</w:t>
            </w:r>
          </w:p>
        </w:tc>
        <w:tc>
          <w:tcPr>
            <w:tcW w:w="3195" w:type="dxa"/>
            <w:vAlign w:val="center"/>
          </w:tcPr>
          <w:p w14:paraId="552D517F" w14:textId="77777777" w:rsidR="007F56E7" w:rsidRPr="0034569C" w:rsidRDefault="007F56E7" w:rsidP="00E31874">
            <w:pPr>
              <w:widowControl w:val="0"/>
              <w:spacing w:after="0" w:line="240" w:lineRule="auto"/>
              <w:ind w:left="1080" w:hanging="1080"/>
              <w:jc w:val="center"/>
              <w:rPr>
                <w:rFonts w:ascii="Cambria" w:hAnsi="Cambria"/>
              </w:rPr>
            </w:pPr>
            <w:r w:rsidRPr="0034569C">
              <w:rPr>
                <w:rFonts w:ascii="Cambria" w:hAnsi="Cambria"/>
              </w:rPr>
              <w:t>----------------------------------------</w:t>
            </w:r>
          </w:p>
        </w:tc>
        <w:tc>
          <w:tcPr>
            <w:tcW w:w="709" w:type="dxa"/>
            <w:vAlign w:val="center"/>
          </w:tcPr>
          <w:p w14:paraId="469C521F" w14:textId="77777777" w:rsidR="007F56E7" w:rsidRPr="0034569C" w:rsidRDefault="007F56E7" w:rsidP="00E31874">
            <w:pPr>
              <w:widowControl w:val="0"/>
              <w:spacing w:after="0" w:line="240" w:lineRule="auto"/>
              <w:jc w:val="center"/>
              <w:rPr>
                <w:rFonts w:ascii="Cambria" w:hAnsi="Cambria"/>
              </w:rPr>
            </w:pPr>
            <w:r w:rsidRPr="0034569C">
              <w:rPr>
                <w:rFonts w:ascii="Cambria" w:hAnsi="Cambria"/>
              </w:rPr>
              <w:t>× Kp</w:t>
            </w:r>
          </w:p>
        </w:tc>
        <w:tc>
          <w:tcPr>
            <w:tcW w:w="709" w:type="dxa"/>
            <w:vAlign w:val="center"/>
          </w:tcPr>
          <w:p w14:paraId="7607590F" w14:textId="77777777" w:rsidR="007F56E7" w:rsidRPr="0034569C" w:rsidRDefault="007F56E7" w:rsidP="00E31874">
            <w:pPr>
              <w:widowControl w:val="0"/>
              <w:spacing w:after="0" w:line="240" w:lineRule="auto"/>
              <w:jc w:val="center"/>
              <w:rPr>
                <w:rFonts w:ascii="Cambria" w:hAnsi="Cambria"/>
              </w:rPr>
            </w:pPr>
            <w:r w:rsidRPr="0034569C">
              <w:rPr>
                <w:rFonts w:ascii="Cambria" w:hAnsi="Cambria"/>
              </w:rPr>
              <w:t>× Wc</w:t>
            </w:r>
          </w:p>
        </w:tc>
      </w:tr>
      <w:tr w:rsidR="007F56E7" w:rsidRPr="0034569C" w14:paraId="3F55040E" w14:textId="77777777" w:rsidTr="000D3CC2">
        <w:trPr>
          <w:trHeight w:val="57"/>
          <w:jc w:val="center"/>
        </w:trPr>
        <w:tc>
          <w:tcPr>
            <w:tcW w:w="635" w:type="dxa"/>
            <w:vAlign w:val="center"/>
          </w:tcPr>
          <w:p w14:paraId="2F813F13" w14:textId="77777777" w:rsidR="007F56E7" w:rsidRPr="0034569C" w:rsidRDefault="007F56E7" w:rsidP="00E31874">
            <w:pPr>
              <w:widowControl w:val="0"/>
              <w:spacing w:after="0" w:line="240" w:lineRule="auto"/>
              <w:jc w:val="center"/>
              <w:rPr>
                <w:rFonts w:ascii="Cambria" w:hAnsi="Cambria"/>
              </w:rPr>
            </w:pPr>
          </w:p>
        </w:tc>
        <w:tc>
          <w:tcPr>
            <w:tcW w:w="3195" w:type="dxa"/>
            <w:vAlign w:val="center"/>
          </w:tcPr>
          <w:p w14:paraId="0C5D942C" w14:textId="77777777" w:rsidR="007F56E7" w:rsidRPr="0034569C" w:rsidRDefault="007F56E7" w:rsidP="00E31874">
            <w:pPr>
              <w:widowControl w:val="0"/>
              <w:spacing w:after="0" w:line="240" w:lineRule="auto"/>
              <w:jc w:val="center"/>
              <w:rPr>
                <w:rFonts w:ascii="Cambria" w:hAnsi="Cambria"/>
              </w:rPr>
            </w:pPr>
            <w:r w:rsidRPr="0034569C">
              <w:rPr>
                <w:rFonts w:ascii="Cambria" w:hAnsi="Cambria"/>
              </w:rPr>
              <w:t>Cena oferty badanej</w:t>
            </w:r>
          </w:p>
        </w:tc>
        <w:tc>
          <w:tcPr>
            <w:tcW w:w="709" w:type="dxa"/>
            <w:vAlign w:val="center"/>
          </w:tcPr>
          <w:p w14:paraId="7D0A0E68" w14:textId="77777777" w:rsidR="007F56E7" w:rsidRPr="0034569C" w:rsidRDefault="007F56E7" w:rsidP="00E31874">
            <w:pPr>
              <w:widowControl w:val="0"/>
              <w:spacing w:after="0" w:line="240" w:lineRule="auto"/>
              <w:jc w:val="center"/>
              <w:rPr>
                <w:rFonts w:ascii="Cambria" w:hAnsi="Cambria"/>
              </w:rPr>
            </w:pPr>
          </w:p>
        </w:tc>
        <w:tc>
          <w:tcPr>
            <w:tcW w:w="709" w:type="dxa"/>
            <w:vAlign w:val="center"/>
          </w:tcPr>
          <w:p w14:paraId="05D7B55A" w14:textId="77777777" w:rsidR="007F56E7" w:rsidRPr="0034569C" w:rsidRDefault="007F56E7" w:rsidP="00E31874">
            <w:pPr>
              <w:widowControl w:val="0"/>
              <w:spacing w:after="0" w:line="240" w:lineRule="auto"/>
              <w:jc w:val="center"/>
              <w:rPr>
                <w:rFonts w:ascii="Cambria" w:hAnsi="Cambria"/>
              </w:rPr>
            </w:pPr>
          </w:p>
        </w:tc>
      </w:tr>
    </w:tbl>
    <w:p w14:paraId="3B895611" w14:textId="46525D8A" w:rsidR="007F56E7" w:rsidRPr="0034569C" w:rsidRDefault="007F56E7" w:rsidP="00E31874">
      <w:pPr>
        <w:widowControl w:val="0"/>
        <w:spacing w:after="0" w:line="240" w:lineRule="auto"/>
        <w:ind w:left="1077"/>
        <w:jc w:val="both"/>
        <w:rPr>
          <w:rFonts w:ascii="Cambria" w:hAnsi="Cambria"/>
        </w:rPr>
      </w:pPr>
      <w:r w:rsidRPr="0034569C">
        <w:rPr>
          <w:rFonts w:ascii="Cambria" w:hAnsi="Cambria"/>
        </w:rPr>
        <w:t>gdzie:</w:t>
      </w:r>
    </w:p>
    <w:p w14:paraId="1EB7A0DF" w14:textId="67565C4D" w:rsidR="007F56E7" w:rsidRPr="0034569C" w:rsidRDefault="007F56E7" w:rsidP="00E31874">
      <w:pPr>
        <w:widowControl w:val="0"/>
        <w:spacing w:after="0" w:line="240" w:lineRule="auto"/>
        <w:ind w:left="1080"/>
        <w:jc w:val="both"/>
        <w:rPr>
          <w:rFonts w:ascii="Cambria" w:hAnsi="Cambria"/>
        </w:rPr>
      </w:pPr>
      <w:r w:rsidRPr="0034569C">
        <w:rPr>
          <w:rFonts w:ascii="Cambria" w:hAnsi="Cambria"/>
        </w:rPr>
        <w:t>Cn – ilość punktów w kryterium „Cena”</w:t>
      </w:r>
    </w:p>
    <w:p w14:paraId="05A3448F" w14:textId="77777777" w:rsidR="007F56E7" w:rsidRPr="0034569C" w:rsidRDefault="007F56E7" w:rsidP="00E31874">
      <w:pPr>
        <w:widowControl w:val="0"/>
        <w:spacing w:after="0" w:line="240" w:lineRule="auto"/>
        <w:ind w:left="1080"/>
        <w:jc w:val="both"/>
        <w:rPr>
          <w:rFonts w:ascii="Cambria" w:hAnsi="Cambria"/>
        </w:rPr>
      </w:pPr>
      <w:r w:rsidRPr="0034569C">
        <w:rPr>
          <w:rFonts w:ascii="Cambria" w:hAnsi="Cambria"/>
        </w:rPr>
        <w:t>Kp – współczynnik proporcjonalności = 100</w:t>
      </w:r>
    </w:p>
    <w:p w14:paraId="6389E89B" w14:textId="4E04C974" w:rsidR="007F56E7" w:rsidRPr="0034569C" w:rsidRDefault="007F56E7" w:rsidP="00E31874">
      <w:pPr>
        <w:widowControl w:val="0"/>
        <w:spacing w:after="0" w:line="240" w:lineRule="auto"/>
        <w:ind w:left="1080"/>
        <w:jc w:val="both"/>
        <w:rPr>
          <w:rFonts w:ascii="Cambria" w:hAnsi="Cambria"/>
        </w:rPr>
      </w:pPr>
      <w:r w:rsidRPr="0034569C">
        <w:rPr>
          <w:rFonts w:ascii="Cambria" w:hAnsi="Cambria"/>
        </w:rPr>
        <w:t>Wc – waga procentowa dla kryterium „Cena” = 9</w:t>
      </w:r>
      <w:r w:rsidR="004157A5" w:rsidRPr="0034569C">
        <w:rPr>
          <w:rFonts w:ascii="Cambria" w:hAnsi="Cambria"/>
        </w:rPr>
        <w:t>0</w:t>
      </w:r>
      <w:r w:rsidRPr="0034569C">
        <w:rPr>
          <w:rFonts w:ascii="Cambria" w:hAnsi="Cambria"/>
        </w:rPr>
        <w:t>%</w:t>
      </w:r>
    </w:p>
    <w:p w14:paraId="3CAD672A" w14:textId="50001306" w:rsidR="007F56E7" w:rsidRPr="0034569C" w:rsidRDefault="008543B5" w:rsidP="00E31874">
      <w:pPr>
        <w:widowControl w:val="0"/>
        <w:numPr>
          <w:ilvl w:val="3"/>
          <w:numId w:val="11"/>
        </w:numPr>
        <w:tabs>
          <w:tab w:val="left" w:pos="1080"/>
        </w:tabs>
        <w:suppressAutoHyphens/>
        <w:spacing w:before="60" w:after="0" w:line="240" w:lineRule="auto"/>
        <w:ind w:left="1077" w:hanging="1077"/>
        <w:jc w:val="both"/>
        <w:outlineLvl w:val="3"/>
        <w:rPr>
          <w:rFonts w:ascii="Cambria" w:hAnsi="Cambria"/>
          <w:b/>
        </w:rPr>
      </w:pPr>
      <w:r w:rsidRPr="0034569C">
        <w:rPr>
          <w:rFonts w:ascii="Cambria" w:hAnsi="Cambria"/>
          <w:b/>
        </w:rPr>
        <w:t>Kryterium „Klauzule dodatkowe i inne postanowienia szczególne fakultatywne”</w:t>
      </w:r>
    </w:p>
    <w:p w14:paraId="15B1C627" w14:textId="61E50E05" w:rsidR="007F56E7" w:rsidRPr="0034569C" w:rsidRDefault="007F56E7" w:rsidP="00446A56">
      <w:pPr>
        <w:widowControl w:val="0"/>
        <w:spacing w:after="0" w:line="240" w:lineRule="auto"/>
        <w:ind w:left="1080"/>
        <w:jc w:val="both"/>
        <w:rPr>
          <w:rFonts w:ascii="Cambria" w:hAnsi="Cambria"/>
          <w:spacing w:val="-10"/>
        </w:rPr>
      </w:pPr>
      <w:r w:rsidRPr="0034569C">
        <w:rPr>
          <w:rFonts w:ascii="Cambria" w:hAnsi="Cambria"/>
          <w:spacing w:val="-10"/>
        </w:rPr>
        <w:t>Ocena ofert w</w:t>
      </w:r>
      <w:r w:rsidR="00D15860" w:rsidRPr="0034569C">
        <w:rPr>
          <w:rFonts w:ascii="Cambria" w:hAnsi="Cambria"/>
          <w:spacing w:val="-10"/>
        </w:rPr>
        <w:t xml:space="preserve"> </w:t>
      </w:r>
      <w:r w:rsidRPr="0034569C">
        <w:rPr>
          <w:rFonts w:ascii="Cambria" w:hAnsi="Cambria"/>
          <w:spacing w:val="-10"/>
        </w:rPr>
        <w:t xml:space="preserve">kryterium „Klauzule dodatkowe i inne postanowienia szczególne fakultatywne”, zostanie dokonana na podstawie </w:t>
      </w:r>
      <w:r w:rsidRPr="0034569C">
        <w:rPr>
          <w:rFonts w:ascii="Cambria" w:hAnsi="Cambria"/>
          <w:color w:val="000000"/>
          <w:spacing w:val="-10"/>
        </w:rPr>
        <w:t xml:space="preserve">formularza zawartego w złożonej ofercie, z przyznaniem ocenianej ofercie „małych” punktów, </w:t>
      </w:r>
      <w:r w:rsidR="00E92CA4" w:rsidRPr="0034569C">
        <w:rPr>
          <w:rFonts w:ascii="Cambria" w:hAnsi="Cambria"/>
          <w:color w:val="000000"/>
          <w:spacing w:val="-10"/>
        </w:rPr>
        <w:t xml:space="preserve">określonych przy poszczególnych klauzulach podanych w punkcie </w:t>
      </w:r>
      <w:r w:rsidRPr="0034569C">
        <w:rPr>
          <w:rFonts w:ascii="Cambria" w:hAnsi="Cambria"/>
          <w:color w:val="000000"/>
          <w:spacing w:val="-10"/>
        </w:rPr>
        <w:t>14.2.2.3. Punkty „małe” za warunki pośrednie (zmodyfikowane przez wykonawców) nie będą przyznawane.</w:t>
      </w:r>
      <w:r w:rsidR="00446A56" w:rsidRPr="0034569C">
        <w:rPr>
          <w:rFonts w:ascii="Cambria" w:hAnsi="Cambria"/>
          <w:color w:val="000000"/>
          <w:spacing w:val="-10"/>
        </w:rPr>
        <w:t xml:space="preserve"> </w:t>
      </w:r>
      <w:r w:rsidRPr="0034569C">
        <w:rPr>
          <w:rFonts w:ascii="Cambria" w:hAnsi="Cambria"/>
          <w:color w:val="000000"/>
          <w:spacing w:val="-10"/>
        </w:rPr>
        <w:t xml:space="preserve">Maksymalną ilość „małych” punktów (100 pkt), otrzyma oferta tego wykonawcy, który </w:t>
      </w:r>
      <w:r w:rsidRPr="0034569C">
        <w:rPr>
          <w:rFonts w:ascii="Cambria" w:hAnsi="Cambria"/>
          <w:spacing w:val="-10"/>
        </w:rPr>
        <w:t>przyjmie wszystkie klauzule dodatkowe i inne postanowienia szczególne fakultatywne, a pozostałe oferty otrzymają odpowiednio mniej punktów, w zależności od przyjętych klauzul i postanowień. Ilość punktów w kryterium „Klauzule dodatkowe i</w:t>
      </w:r>
      <w:r w:rsidR="00CD36EB" w:rsidRPr="0034569C">
        <w:rPr>
          <w:rFonts w:ascii="Cambria" w:hAnsi="Cambria"/>
          <w:spacing w:val="-10"/>
        </w:rPr>
        <w:t xml:space="preserve"> </w:t>
      </w:r>
      <w:r w:rsidRPr="0034569C">
        <w:rPr>
          <w:rFonts w:ascii="Cambria" w:hAnsi="Cambria"/>
          <w:spacing w:val="-10"/>
        </w:rPr>
        <w:t>inne postanowienia szczególne fakultatywne” zostanie obliczona zgodnie ze wzorem:</w:t>
      </w:r>
    </w:p>
    <w:tbl>
      <w:tblPr>
        <w:tblW w:w="0" w:type="auto"/>
        <w:jc w:val="center"/>
        <w:tblLook w:val="00A0" w:firstRow="1" w:lastRow="0" w:firstColumn="1" w:lastColumn="0" w:noHBand="0" w:noVBand="0"/>
      </w:tblPr>
      <w:tblGrid>
        <w:gridCol w:w="635"/>
        <w:gridCol w:w="2767"/>
        <w:gridCol w:w="709"/>
        <w:gridCol w:w="709"/>
      </w:tblGrid>
      <w:tr w:rsidR="007F56E7" w:rsidRPr="0034569C" w14:paraId="7D5FBC9A" w14:textId="77777777" w:rsidTr="000D3CC2">
        <w:trPr>
          <w:trHeight w:val="57"/>
          <w:jc w:val="center"/>
        </w:trPr>
        <w:tc>
          <w:tcPr>
            <w:tcW w:w="635" w:type="dxa"/>
            <w:vAlign w:val="center"/>
          </w:tcPr>
          <w:p w14:paraId="600B7EF6" w14:textId="77777777" w:rsidR="007F56E7" w:rsidRPr="0034569C" w:rsidRDefault="007F56E7" w:rsidP="00E31874">
            <w:pPr>
              <w:widowControl w:val="0"/>
              <w:spacing w:after="0" w:line="240" w:lineRule="auto"/>
              <w:jc w:val="center"/>
              <w:rPr>
                <w:rFonts w:ascii="Cambria" w:hAnsi="Cambria"/>
              </w:rPr>
            </w:pPr>
          </w:p>
        </w:tc>
        <w:tc>
          <w:tcPr>
            <w:tcW w:w="2767" w:type="dxa"/>
            <w:vAlign w:val="center"/>
          </w:tcPr>
          <w:p w14:paraId="3412976F" w14:textId="77777777" w:rsidR="007F56E7" w:rsidRPr="0034569C" w:rsidRDefault="007F56E7" w:rsidP="00446A56">
            <w:pPr>
              <w:widowControl w:val="0"/>
              <w:spacing w:before="60" w:after="0" w:line="240" w:lineRule="auto"/>
              <w:jc w:val="center"/>
              <w:rPr>
                <w:rFonts w:ascii="Cambria" w:hAnsi="Cambria"/>
              </w:rPr>
            </w:pPr>
            <w:r w:rsidRPr="0034569C">
              <w:rPr>
                <w:rFonts w:ascii="Cambria" w:hAnsi="Cambria"/>
              </w:rPr>
              <w:t>Imp</w:t>
            </w:r>
          </w:p>
        </w:tc>
        <w:tc>
          <w:tcPr>
            <w:tcW w:w="709" w:type="dxa"/>
            <w:vAlign w:val="center"/>
          </w:tcPr>
          <w:p w14:paraId="48483EA9" w14:textId="77777777" w:rsidR="007F56E7" w:rsidRPr="0034569C" w:rsidRDefault="007F56E7" w:rsidP="00E31874">
            <w:pPr>
              <w:widowControl w:val="0"/>
              <w:spacing w:after="0" w:line="240" w:lineRule="auto"/>
              <w:jc w:val="center"/>
              <w:rPr>
                <w:rFonts w:ascii="Cambria" w:hAnsi="Cambria"/>
              </w:rPr>
            </w:pPr>
          </w:p>
        </w:tc>
        <w:tc>
          <w:tcPr>
            <w:tcW w:w="709" w:type="dxa"/>
            <w:vAlign w:val="center"/>
          </w:tcPr>
          <w:p w14:paraId="1698C239" w14:textId="77777777" w:rsidR="007F56E7" w:rsidRPr="0034569C" w:rsidRDefault="007F56E7" w:rsidP="00E31874">
            <w:pPr>
              <w:widowControl w:val="0"/>
              <w:spacing w:after="0" w:line="240" w:lineRule="auto"/>
              <w:jc w:val="center"/>
              <w:rPr>
                <w:rFonts w:ascii="Cambria" w:hAnsi="Cambria"/>
              </w:rPr>
            </w:pPr>
          </w:p>
        </w:tc>
      </w:tr>
      <w:tr w:rsidR="007F56E7" w:rsidRPr="0034569C" w14:paraId="0C0BB834" w14:textId="77777777" w:rsidTr="000D3CC2">
        <w:trPr>
          <w:trHeight w:val="57"/>
          <w:jc w:val="center"/>
        </w:trPr>
        <w:tc>
          <w:tcPr>
            <w:tcW w:w="635" w:type="dxa"/>
            <w:vAlign w:val="center"/>
          </w:tcPr>
          <w:p w14:paraId="5CD34D1D" w14:textId="77777777" w:rsidR="007F56E7" w:rsidRPr="0034569C" w:rsidRDefault="007F56E7" w:rsidP="00E31874">
            <w:pPr>
              <w:widowControl w:val="0"/>
              <w:spacing w:after="0" w:line="240" w:lineRule="auto"/>
              <w:jc w:val="center"/>
              <w:rPr>
                <w:rFonts w:ascii="Cambria" w:hAnsi="Cambria"/>
              </w:rPr>
            </w:pPr>
            <w:r w:rsidRPr="0034569C">
              <w:rPr>
                <w:rFonts w:ascii="Cambria" w:hAnsi="Cambria"/>
              </w:rPr>
              <w:t>Pp =</w:t>
            </w:r>
          </w:p>
        </w:tc>
        <w:tc>
          <w:tcPr>
            <w:tcW w:w="2767" w:type="dxa"/>
            <w:vAlign w:val="center"/>
          </w:tcPr>
          <w:p w14:paraId="31424467" w14:textId="77777777" w:rsidR="007F56E7" w:rsidRPr="0034569C" w:rsidRDefault="007F56E7" w:rsidP="00E31874">
            <w:pPr>
              <w:widowControl w:val="0"/>
              <w:spacing w:after="0" w:line="240" w:lineRule="auto"/>
              <w:jc w:val="center"/>
              <w:rPr>
                <w:rFonts w:ascii="Cambria" w:hAnsi="Cambria"/>
              </w:rPr>
            </w:pPr>
            <w:r w:rsidRPr="0034569C">
              <w:rPr>
                <w:rFonts w:ascii="Cambria" w:hAnsi="Cambria"/>
              </w:rPr>
              <w:t>----------------------------------</w:t>
            </w:r>
          </w:p>
        </w:tc>
        <w:tc>
          <w:tcPr>
            <w:tcW w:w="709" w:type="dxa"/>
            <w:vAlign w:val="center"/>
          </w:tcPr>
          <w:p w14:paraId="5646E85A" w14:textId="77777777" w:rsidR="007F56E7" w:rsidRPr="0034569C" w:rsidRDefault="007F56E7" w:rsidP="00E31874">
            <w:pPr>
              <w:widowControl w:val="0"/>
              <w:spacing w:after="0" w:line="240" w:lineRule="auto"/>
              <w:jc w:val="center"/>
              <w:rPr>
                <w:rFonts w:ascii="Cambria" w:hAnsi="Cambria"/>
              </w:rPr>
            </w:pPr>
            <w:r w:rsidRPr="0034569C">
              <w:rPr>
                <w:rFonts w:ascii="Cambria" w:hAnsi="Cambria"/>
              </w:rPr>
              <w:t>× Kp</w:t>
            </w:r>
          </w:p>
        </w:tc>
        <w:tc>
          <w:tcPr>
            <w:tcW w:w="709" w:type="dxa"/>
            <w:vAlign w:val="center"/>
          </w:tcPr>
          <w:p w14:paraId="794CA2BA" w14:textId="77777777" w:rsidR="007F56E7" w:rsidRPr="0034569C" w:rsidRDefault="007F56E7" w:rsidP="00E31874">
            <w:pPr>
              <w:widowControl w:val="0"/>
              <w:spacing w:after="0" w:line="240" w:lineRule="auto"/>
              <w:jc w:val="center"/>
              <w:rPr>
                <w:rFonts w:ascii="Cambria" w:hAnsi="Cambria"/>
              </w:rPr>
            </w:pPr>
            <w:r w:rsidRPr="0034569C">
              <w:rPr>
                <w:rFonts w:ascii="Cambria" w:hAnsi="Cambria"/>
              </w:rPr>
              <w:t>× Wk</w:t>
            </w:r>
          </w:p>
        </w:tc>
      </w:tr>
      <w:tr w:rsidR="007F56E7" w:rsidRPr="0034569C" w14:paraId="48168B03" w14:textId="77777777" w:rsidTr="000D3CC2">
        <w:trPr>
          <w:trHeight w:val="57"/>
          <w:jc w:val="center"/>
        </w:trPr>
        <w:tc>
          <w:tcPr>
            <w:tcW w:w="635" w:type="dxa"/>
            <w:vAlign w:val="center"/>
          </w:tcPr>
          <w:p w14:paraId="38A65578" w14:textId="77777777" w:rsidR="007F56E7" w:rsidRPr="0034569C" w:rsidRDefault="007F56E7" w:rsidP="00E31874">
            <w:pPr>
              <w:widowControl w:val="0"/>
              <w:spacing w:after="0" w:line="240" w:lineRule="auto"/>
              <w:jc w:val="center"/>
              <w:rPr>
                <w:rFonts w:ascii="Cambria" w:hAnsi="Cambria"/>
              </w:rPr>
            </w:pPr>
          </w:p>
        </w:tc>
        <w:tc>
          <w:tcPr>
            <w:tcW w:w="2767" w:type="dxa"/>
            <w:vAlign w:val="center"/>
          </w:tcPr>
          <w:p w14:paraId="6029A75F" w14:textId="77777777" w:rsidR="007F56E7" w:rsidRPr="0034569C" w:rsidRDefault="007F56E7" w:rsidP="00E31874">
            <w:pPr>
              <w:widowControl w:val="0"/>
              <w:spacing w:after="0" w:line="240" w:lineRule="auto"/>
              <w:jc w:val="center"/>
              <w:rPr>
                <w:rFonts w:ascii="Cambria" w:hAnsi="Cambria"/>
              </w:rPr>
            </w:pPr>
            <w:r w:rsidRPr="0034569C">
              <w:rPr>
                <w:rFonts w:ascii="Cambria" w:hAnsi="Cambria"/>
              </w:rPr>
              <w:t>100 pkt</w:t>
            </w:r>
          </w:p>
        </w:tc>
        <w:tc>
          <w:tcPr>
            <w:tcW w:w="709" w:type="dxa"/>
            <w:vAlign w:val="center"/>
          </w:tcPr>
          <w:p w14:paraId="3906CBFE" w14:textId="77777777" w:rsidR="007F56E7" w:rsidRPr="0034569C" w:rsidRDefault="007F56E7" w:rsidP="00E31874">
            <w:pPr>
              <w:widowControl w:val="0"/>
              <w:spacing w:after="0" w:line="240" w:lineRule="auto"/>
              <w:jc w:val="center"/>
              <w:rPr>
                <w:rFonts w:ascii="Cambria" w:hAnsi="Cambria"/>
              </w:rPr>
            </w:pPr>
          </w:p>
        </w:tc>
        <w:tc>
          <w:tcPr>
            <w:tcW w:w="709" w:type="dxa"/>
            <w:vAlign w:val="center"/>
          </w:tcPr>
          <w:p w14:paraId="54CC9900" w14:textId="77777777" w:rsidR="007F56E7" w:rsidRPr="0034569C" w:rsidRDefault="007F56E7" w:rsidP="00E31874">
            <w:pPr>
              <w:widowControl w:val="0"/>
              <w:spacing w:after="0" w:line="240" w:lineRule="auto"/>
              <w:jc w:val="center"/>
              <w:rPr>
                <w:rFonts w:ascii="Cambria" w:hAnsi="Cambria"/>
              </w:rPr>
            </w:pPr>
          </w:p>
        </w:tc>
      </w:tr>
    </w:tbl>
    <w:p w14:paraId="23DFCF27" w14:textId="77777777" w:rsidR="007F56E7" w:rsidRPr="0034569C" w:rsidRDefault="007F56E7" w:rsidP="00E31874">
      <w:pPr>
        <w:widowControl w:val="0"/>
        <w:spacing w:after="0" w:line="240" w:lineRule="auto"/>
        <w:ind w:left="1077"/>
        <w:jc w:val="both"/>
        <w:rPr>
          <w:rFonts w:ascii="Cambria" w:hAnsi="Cambria"/>
        </w:rPr>
      </w:pPr>
      <w:r w:rsidRPr="0034569C">
        <w:rPr>
          <w:rFonts w:ascii="Cambria" w:hAnsi="Cambria"/>
        </w:rPr>
        <w:t xml:space="preserve">gdzie: </w:t>
      </w:r>
    </w:p>
    <w:p w14:paraId="5C1AD592" w14:textId="77777777" w:rsidR="007F56E7" w:rsidRPr="0034569C" w:rsidRDefault="007F56E7" w:rsidP="00E31874">
      <w:pPr>
        <w:widowControl w:val="0"/>
        <w:spacing w:after="0" w:line="240" w:lineRule="auto"/>
        <w:ind w:left="1080"/>
        <w:jc w:val="both"/>
        <w:rPr>
          <w:rFonts w:ascii="Cambria" w:hAnsi="Cambria"/>
        </w:rPr>
      </w:pPr>
      <w:r w:rsidRPr="0034569C">
        <w:rPr>
          <w:rFonts w:ascii="Cambria" w:hAnsi="Cambria"/>
        </w:rPr>
        <w:t>Pp – ilość punktów w kryterium „Klauzule dodatkowe i inne postanowienia szczególne fakultatywne”</w:t>
      </w:r>
    </w:p>
    <w:p w14:paraId="0C802A0B" w14:textId="77777777" w:rsidR="007F56E7" w:rsidRPr="0034569C" w:rsidRDefault="007F56E7" w:rsidP="00E31874">
      <w:pPr>
        <w:widowControl w:val="0"/>
        <w:spacing w:after="0" w:line="240" w:lineRule="auto"/>
        <w:ind w:left="1080"/>
        <w:jc w:val="both"/>
        <w:rPr>
          <w:rFonts w:ascii="Cambria" w:hAnsi="Cambria"/>
        </w:rPr>
      </w:pPr>
      <w:r w:rsidRPr="0034569C">
        <w:rPr>
          <w:rFonts w:ascii="Cambria" w:hAnsi="Cambria"/>
        </w:rPr>
        <w:t>Imp – ilość „małych” punktów przyznanych ocenianej ofercie za przyjęte klauzule dodatkowe i inne postanowienia szczególne fakultatywne</w:t>
      </w:r>
    </w:p>
    <w:p w14:paraId="2BD99FF8" w14:textId="77777777" w:rsidR="007F56E7" w:rsidRPr="0034569C" w:rsidRDefault="007F56E7" w:rsidP="00E31874">
      <w:pPr>
        <w:widowControl w:val="0"/>
        <w:spacing w:after="0" w:line="240" w:lineRule="auto"/>
        <w:ind w:left="1080"/>
        <w:jc w:val="both"/>
        <w:rPr>
          <w:rFonts w:ascii="Cambria" w:hAnsi="Cambria"/>
        </w:rPr>
      </w:pPr>
      <w:r w:rsidRPr="0034569C">
        <w:rPr>
          <w:rFonts w:ascii="Cambria" w:hAnsi="Cambria"/>
        </w:rPr>
        <w:t>Kp – współczynnik proporcjonalności = 100</w:t>
      </w:r>
    </w:p>
    <w:p w14:paraId="56DABADE" w14:textId="571C180C" w:rsidR="007F56E7" w:rsidRPr="0034569C" w:rsidRDefault="007F56E7" w:rsidP="00E31874">
      <w:pPr>
        <w:widowControl w:val="0"/>
        <w:spacing w:after="0" w:line="240" w:lineRule="auto"/>
        <w:ind w:left="1080"/>
        <w:jc w:val="both"/>
        <w:rPr>
          <w:rFonts w:ascii="Cambria" w:hAnsi="Cambria"/>
          <w:color w:val="000000"/>
        </w:rPr>
      </w:pPr>
      <w:r w:rsidRPr="0034569C">
        <w:rPr>
          <w:rFonts w:ascii="Cambria" w:hAnsi="Cambria"/>
        </w:rPr>
        <w:t>Wk – waga procentowa dla </w:t>
      </w:r>
      <w:r w:rsidR="00E92CA4" w:rsidRPr="0034569C">
        <w:rPr>
          <w:rFonts w:ascii="Cambria" w:hAnsi="Cambria"/>
        </w:rPr>
        <w:t xml:space="preserve">kryterium „Klauzule dodatkowe i </w:t>
      </w:r>
      <w:r w:rsidRPr="0034569C">
        <w:rPr>
          <w:rFonts w:ascii="Cambria" w:hAnsi="Cambria"/>
        </w:rPr>
        <w:t xml:space="preserve">inne postanowienia </w:t>
      </w:r>
      <w:r w:rsidRPr="0034569C">
        <w:rPr>
          <w:rFonts w:ascii="Cambria" w:hAnsi="Cambria"/>
          <w:color w:val="000000"/>
        </w:rPr>
        <w:t xml:space="preserve">szczególne fakultatywne” = </w:t>
      </w:r>
      <w:r w:rsidR="004157A5" w:rsidRPr="0034569C">
        <w:rPr>
          <w:rFonts w:ascii="Cambria" w:hAnsi="Cambria"/>
          <w:color w:val="000000"/>
        </w:rPr>
        <w:t>10</w:t>
      </w:r>
      <w:r w:rsidRPr="0034569C">
        <w:rPr>
          <w:rFonts w:ascii="Cambria" w:hAnsi="Cambria"/>
          <w:color w:val="000000"/>
        </w:rPr>
        <w:t>%</w:t>
      </w:r>
    </w:p>
    <w:p w14:paraId="203FC552" w14:textId="689C5947" w:rsidR="007F56E7" w:rsidRPr="0034569C" w:rsidRDefault="007F56E7" w:rsidP="00446A56">
      <w:pPr>
        <w:widowControl w:val="0"/>
        <w:numPr>
          <w:ilvl w:val="3"/>
          <w:numId w:val="11"/>
        </w:numPr>
        <w:tabs>
          <w:tab w:val="left" w:pos="1134"/>
        </w:tabs>
        <w:suppressAutoHyphens/>
        <w:spacing w:before="60" w:after="0" w:line="240" w:lineRule="auto"/>
        <w:ind w:left="1134" w:hanging="1134"/>
        <w:jc w:val="both"/>
        <w:rPr>
          <w:rFonts w:ascii="Cambria" w:eastAsia="Calibri" w:hAnsi="Cambria"/>
        </w:rPr>
      </w:pPr>
      <w:r w:rsidRPr="0034569C">
        <w:rPr>
          <w:rFonts w:ascii="Cambria" w:eastAsia="Calibri" w:hAnsi="Cambria"/>
          <w:b/>
        </w:rPr>
        <w:t>Wykaz klauzul dodatkowych i innych postanowień szczególnych fakultatywnych</w:t>
      </w:r>
      <w:r w:rsidR="00E92CA4" w:rsidRPr="0034569C">
        <w:rPr>
          <w:rFonts w:ascii="Cambria" w:eastAsia="Calibri" w:hAnsi="Cambria"/>
          <w:b/>
        </w:rPr>
        <w:t xml:space="preserve"> dotyczących II części zamówienia</w:t>
      </w:r>
    </w:p>
    <w:tbl>
      <w:tblPr>
        <w:tblW w:w="4794" w:type="pct"/>
        <w:tblInd w:w="411"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70" w:type="dxa"/>
          <w:right w:w="70" w:type="dxa"/>
        </w:tblCellMar>
        <w:tblLook w:val="0000" w:firstRow="0" w:lastRow="0" w:firstColumn="0" w:lastColumn="0" w:noHBand="0" w:noVBand="0"/>
      </w:tblPr>
      <w:tblGrid>
        <w:gridCol w:w="7370"/>
        <w:gridCol w:w="1842"/>
      </w:tblGrid>
      <w:tr w:rsidR="00617CAD" w:rsidRPr="0034569C" w14:paraId="5163C016" w14:textId="77777777" w:rsidTr="00617CAD">
        <w:trPr>
          <w:cantSplit/>
          <w:trHeight w:val="20"/>
        </w:trPr>
        <w:tc>
          <w:tcPr>
            <w:tcW w:w="4000" w:type="pct"/>
            <w:shd w:val="clear" w:color="auto" w:fill="auto"/>
            <w:vAlign w:val="center"/>
          </w:tcPr>
          <w:p w14:paraId="1146C682" w14:textId="6F15EFB8" w:rsidR="00617CAD" w:rsidRPr="0034569C" w:rsidRDefault="00617CAD" w:rsidP="00BD1CCD">
            <w:pPr>
              <w:widowControl w:val="0"/>
              <w:tabs>
                <w:tab w:val="left" w:pos="567"/>
              </w:tabs>
              <w:suppressAutoHyphens/>
              <w:snapToGrid w:val="0"/>
              <w:spacing w:after="0" w:line="240" w:lineRule="auto"/>
              <w:jc w:val="center"/>
              <w:rPr>
                <w:rFonts w:ascii="Cambria" w:hAnsi="Cambria"/>
                <w:b/>
                <w:bCs/>
                <w:lang w:eastAsia="ar-SA"/>
              </w:rPr>
            </w:pPr>
            <w:r w:rsidRPr="0034569C">
              <w:rPr>
                <w:rFonts w:ascii="Cambria" w:hAnsi="Cambria"/>
                <w:b/>
                <w:bCs/>
                <w:lang w:eastAsia="ar-SA"/>
              </w:rPr>
              <w:t>Klauzule dodatkowe i inne postanowienia szczególne fakultatywne</w:t>
            </w:r>
          </w:p>
          <w:p w14:paraId="0B6F1DD8" w14:textId="48E765FE" w:rsidR="00617CAD" w:rsidRPr="0034569C" w:rsidRDefault="00617CAD" w:rsidP="00BD1CCD">
            <w:pPr>
              <w:widowControl w:val="0"/>
              <w:tabs>
                <w:tab w:val="left" w:pos="567"/>
              </w:tabs>
              <w:suppressAutoHyphens/>
              <w:snapToGrid w:val="0"/>
              <w:spacing w:after="0" w:line="240" w:lineRule="auto"/>
              <w:jc w:val="center"/>
              <w:rPr>
                <w:rFonts w:ascii="Cambria" w:hAnsi="Cambria"/>
                <w:b/>
                <w:bCs/>
                <w:lang w:eastAsia="ar-SA"/>
              </w:rPr>
            </w:pPr>
          </w:p>
        </w:tc>
        <w:tc>
          <w:tcPr>
            <w:tcW w:w="1000" w:type="pct"/>
            <w:shd w:val="clear" w:color="auto" w:fill="auto"/>
            <w:vAlign w:val="center"/>
          </w:tcPr>
          <w:p w14:paraId="40D89F4A" w14:textId="60A411AB" w:rsidR="00617CAD" w:rsidRPr="0034569C" w:rsidRDefault="00617CAD" w:rsidP="00BD1CCD">
            <w:pPr>
              <w:widowControl w:val="0"/>
              <w:tabs>
                <w:tab w:val="left" w:pos="567"/>
              </w:tabs>
              <w:suppressAutoHyphens/>
              <w:snapToGrid w:val="0"/>
              <w:spacing w:after="0" w:line="240" w:lineRule="auto"/>
              <w:jc w:val="center"/>
              <w:rPr>
                <w:rFonts w:ascii="Cambria" w:hAnsi="Cambria"/>
                <w:b/>
                <w:bCs/>
                <w:lang w:eastAsia="ar-SA"/>
              </w:rPr>
            </w:pPr>
            <w:r w:rsidRPr="0034569C">
              <w:rPr>
                <w:rFonts w:ascii="Cambria" w:hAnsi="Cambria" w:cs="Tahoma"/>
                <w:b/>
                <w:bCs/>
                <w:lang w:eastAsia="pl-PL"/>
              </w:rPr>
              <w:t>Liczba małych punktów za akceptację</w:t>
            </w:r>
          </w:p>
        </w:tc>
      </w:tr>
      <w:tr w:rsidR="00617CAD" w:rsidRPr="0034569C" w14:paraId="3F32F7D2" w14:textId="77777777" w:rsidTr="003D3E38">
        <w:trPr>
          <w:cantSplit/>
          <w:trHeight w:val="567"/>
        </w:trPr>
        <w:tc>
          <w:tcPr>
            <w:tcW w:w="4000" w:type="pct"/>
            <w:shd w:val="clear" w:color="auto" w:fill="auto"/>
            <w:vAlign w:val="center"/>
          </w:tcPr>
          <w:p w14:paraId="7ACCDC89" w14:textId="03D23E23" w:rsidR="00617CAD" w:rsidRPr="0034569C" w:rsidRDefault="00617CAD" w:rsidP="00617CAD">
            <w:pPr>
              <w:widowControl w:val="0"/>
              <w:suppressAutoHyphens/>
              <w:spacing w:after="0" w:line="240" w:lineRule="auto"/>
              <w:jc w:val="both"/>
              <w:rPr>
                <w:rFonts w:ascii="Cambria" w:hAnsi="Cambria"/>
                <w:lang w:eastAsia="ar-SA"/>
              </w:rPr>
            </w:pPr>
            <w:r w:rsidRPr="0034569C">
              <w:rPr>
                <w:rFonts w:ascii="Cambria" w:hAnsi="Cambria"/>
              </w:rPr>
              <w:t xml:space="preserve">Uznanie za szkodę częściową uszkodzenie ubezpieczonego pojazdu w takim zakresie, że koszt jego naprawy nie przekracza 80% jego wartości rynkowej na dzień ustalania odszkodowania </w:t>
            </w:r>
          </w:p>
        </w:tc>
        <w:tc>
          <w:tcPr>
            <w:tcW w:w="1000" w:type="pct"/>
            <w:shd w:val="clear" w:color="auto" w:fill="auto"/>
            <w:vAlign w:val="center"/>
          </w:tcPr>
          <w:p w14:paraId="20357E17" w14:textId="584FA599" w:rsidR="00617CAD" w:rsidRPr="0034569C" w:rsidRDefault="00617CAD" w:rsidP="00617CAD">
            <w:pPr>
              <w:widowControl w:val="0"/>
              <w:tabs>
                <w:tab w:val="left" w:pos="567"/>
              </w:tabs>
              <w:suppressAutoHyphens/>
              <w:snapToGrid w:val="0"/>
              <w:spacing w:after="0" w:line="240" w:lineRule="auto"/>
              <w:jc w:val="center"/>
              <w:rPr>
                <w:rFonts w:ascii="Cambria" w:hAnsi="Cambria"/>
                <w:b/>
                <w:bCs/>
                <w:lang w:eastAsia="ar-SA"/>
              </w:rPr>
            </w:pPr>
            <w:r w:rsidRPr="0034569C">
              <w:rPr>
                <w:rFonts w:ascii="Cambria" w:hAnsi="Cambria"/>
                <w:b/>
              </w:rPr>
              <w:t>20 punktów</w:t>
            </w:r>
          </w:p>
        </w:tc>
      </w:tr>
      <w:tr w:rsidR="00617CAD" w:rsidRPr="0034569C" w14:paraId="46AB5F34" w14:textId="77777777" w:rsidTr="003D3E38">
        <w:trPr>
          <w:cantSplit/>
          <w:trHeight w:val="567"/>
        </w:trPr>
        <w:tc>
          <w:tcPr>
            <w:tcW w:w="4000" w:type="pct"/>
            <w:shd w:val="clear" w:color="auto" w:fill="auto"/>
            <w:vAlign w:val="center"/>
          </w:tcPr>
          <w:p w14:paraId="215A075C" w14:textId="33A6824F" w:rsidR="00617CAD" w:rsidRPr="0034569C" w:rsidRDefault="00617CAD" w:rsidP="00617CAD">
            <w:pPr>
              <w:widowControl w:val="0"/>
              <w:suppressAutoHyphens/>
              <w:spacing w:after="0" w:line="240" w:lineRule="auto"/>
              <w:jc w:val="both"/>
              <w:rPr>
                <w:rFonts w:ascii="Cambria" w:hAnsi="Cambria"/>
                <w:lang w:eastAsia="ar-SA"/>
              </w:rPr>
            </w:pPr>
            <w:r w:rsidRPr="0034569C">
              <w:rPr>
                <w:rFonts w:ascii="Cambria" w:hAnsi="Cambria"/>
              </w:rPr>
              <w:t xml:space="preserve">Przyjęcie podanej klauzuli szkody całkowitej </w:t>
            </w:r>
          </w:p>
        </w:tc>
        <w:tc>
          <w:tcPr>
            <w:tcW w:w="1000" w:type="pct"/>
            <w:shd w:val="clear" w:color="auto" w:fill="auto"/>
            <w:vAlign w:val="center"/>
          </w:tcPr>
          <w:p w14:paraId="15D9269F" w14:textId="0290D13A" w:rsidR="00617CAD" w:rsidRPr="0034569C" w:rsidRDefault="00617CAD" w:rsidP="00617CAD">
            <w:pPr>
              <w:widowControl w:val="0"/>
              <w:tabs>
                <w:tab w:val="left" w:pos="567"/>
              </w:tabs>
              <w:suppressAutoHyphens/>
              <w:snapToGrid w:val="0"/>
              <w:spacing w:after="0" w:line="240" w:lineRule="auto"/>
              <w:jc w:val="center"/>
              <w:rPr>
                <w:rFonts w:ascii="Cambria" w:hAnsi="Cambria"/>
                <w:b/>
                <w:bCs/>
                <w:lang w:eastAsia="ar-SA"/>
              </w:rPr>
            </w:pPr>
            <w:r w:rsidRPr="0034569C">
              <w:rPr>
                <w:rFonts w:ascii="Cambria" w:hAnsi="Cambria"/>
                <w:b/>
              </w:rPr>
              <w:t>20 punktów</w:t>
            </w:r>
          </w:p>
        </w:tc>
      </w:tr>
      <w:tr w:rsidR="00617CAD" w:rsidRPr="0034569C" w14:paraId="660A38C2" w14:textId="77777777" w:rsidTr="003D3E38">
        <w:trPr>
          <w:cantSplit/>
          <w:trHeight w:val="567"/>
        </w:trPr>
        <w:tc>
          <w:tcPr>
            <w:tcW w:w="4000" w:type="pct"/>
            <w:shd w:val="clear" w:color="auto" w:fill="auto"/>
            <w:vAlign w:val="center"/>
          </w:tcPr>
          <w:p w14:paraId="377025A2" w14:textId="15E1D004" w:rsidR="00617CAD" w:rsidRPr="0034569C" w:rsidRDefault="00617CAD" w:rsidP="00617CAD">
            <w:pPr>
              <w:widowControl w:val="0"/>
              <w:suppressAutoHyphens/>
              <w:spacing w:after="0" w:line="240" w:lineRule="auto"/>
              <w:jc w:val="both"/>
              <w:rPr>
                <w:rFonts w:ascii="Cambria" w:hAnsi="Cambria"/>
                <w:lang w:eastAsia="ar-SA"/>
              </w:rPr>
            </w:pPr>
            <w:r w:rsidRPr="0034569C">
              <w:rPr>
                <w:rFonts w:ascii="Cambria" w:hAnsi="Cambria"/>
              </w:rPr>
              <w:t xml:space="preserve">Przyjęcie odpowiedzialności za szkody z ubezpieczenia auto casco powstałe podczas kierowania pojazdem w stanie nietrzeźwości albo po spożyciu alkoholu, lub pod wpływem środków odurzających, substancji psychotropowych lub środków zastępczych w rozumieniu przepisów o przeciwdziałaniu narkomanii </w:t>
            </w:r>
          </w:p>
        </w:tc>
        <w:tc>
          <w:tcPr>
            <w:tcW w:w="1000" w:type="pct"/>
            <w:shd w:val="clear" w:color="auto" w:fill="auto"/>
            <w:vAlign w:val="center"/>
          </w:tcPr>
          <w:p w14:paraId="6460863A" w14:textId="5D0A4E5D" w:rsidR="00617CAD" w:rsidRPr="0034569C" w:rsidRDefault="00617CAD" w:rsidP="00617CAD">
            <w:pPr>
              <w:widowControl w:val="0"/>
              <w:tabs>
                <w:tab w:val="left" w:pos="567"/>
              </w:tabs>
              <w:suppressAutoHyphens/>
              <w:snapToGrid w:val="0"/>
              <w:spacing w:after="0" w:line="240" w:lineRule="auto"/>
              <w:jc w:val="center"/>
              <w:rPr>
                <w:rFonts w:ascii="Cambria" w:hAnsi="Cambria"/>
                <w:b/>
                <w:bCs/>
                <w:lang w:eastAsia="ar-SA"/>
              </w:rPr>
            </w:pPr>
            <w:r w:rsidRPr="0034569C">
              <w:rPr>
                <w:rFonts w:ascii="Cambria" w:hAnsi="Cambria"/>
                <w:b/>
              </w:rPr>
              <w:t>10 punktów</w:t>
            </w:r>
          </w:p>
        </w:tc>
      </w:tr>
      <w:tr w:rsidR="00617CAD" w:rsidRPr="0034569C" w14:paraId="1E48BFBF" w14:textId="77777777" w:rsidTr="003D3E38">
        <w:trPr>
          <w:cantSplit/>
          <w:trHeight w:val="567"/>
        </w:trPr>
        <w:tc>
          <w:tcPr>
            <w:tcW w:w="4000" w:type="pct"/>
            <w:shd w:val="clear" w:color="auto" w:fill="auto"/>
            <w:vAlign w:val="center"/>
          </w:tcPr>
          <w:p w14:paraId="31305494" w14:textId="12F5EF97" w:rsidR="00617CAD" w:rsidRPr="0034569C" w:rsidRDefault="00617CAD" w:rsidP="00617CAD">
            <w:pPr>
              <w:widowControl w:val="0"/>
              <w:suppressAutoHyphens/>
              <w:spacing w:after="0" w:line="240" w:lineRule="auto"/>
              <w:jc w:val="both"/>
              <w:rPr>
                <w:rFonts w:ascii="Cambria" w:hAnsi="Cambria"/>
                <w:lang w:eastAsia="ar-SA"/>
              </w:rPr>
            </w:pPr>
            <w:r w:rsidRPr="0034569C">
              <w:rPr>
                <w:rFonts w:ascii="Cambria" w:hAnsi="Cambria"/>
              </w:rPr>
              <w:t xml:space="preserve">Przyjęcie gwarantowanej sumy ubezpieczenia auto casco przez każdy roczny okres ubezpieczenia pojazdów </w:t>
            </w:r>
          </w:p>
        </w:tc>
        <w:tc>
          <w:tcPr>
            <w:tcW w:w="1000" w:type="pct"/>
            <w:shd w:val="clear" w:color="auto" w:fill="auto"/>
            <w:vAlign w:val="center"/>
          </w:tcPr>
          <w:p w14:paraId="26296D09" w14:textId="7B3BFF7B" w:rsidR="00617CAD" w:rsidRPr="0034569C" w:rsidRDefault="00617CAD" w:rsidP="00617CAD">
            <w:pPr>
              <w:widowControl w:val="0"/>
              <w:tabs>
                <w:tab w:val="left" w:pos="567"/>
              </w:tabs>
              <w:suppressAutoHyphens/>
              <w:snapToGrid w:val="0"/>
              <w:spacing w:after="0" w:line="240" w:lineRule="auto"/>
              <w:jc w:val="center"/>
              <w:rPr>
                <w:rFonts w:ascii="Cambria" w:hAnsi="Cambria"/>
                <w:b/>
                <w:bCs/>
                <w:lang w:eastAsia="ar-SA"/>
              </w:rPr>
            </w:pPr>
            <w:r w:rsidRPr="0034569C">
              <w:rPr>
                <w:rFonts w:ascii="Cambria" w:hAnsi="Cambria"/>
                <w:b/>
              </w:rPr>
              <w:t>20 punktów</w:t>
            </w:r>
          </w:p>
        </w:tc>
      </w:tr>
      <w:tr w:rsidR="00617CAD" w:rsidRPr="0034569C" w14:paraId="37F366B1" w14:textId="77777777" w:rsidTr="003D3E38">
        <w:trPr>
          <w:cantSplit/>
          <w:trHeight w:val="567"/>
        </w:trPr>
        <w:tc>
          <w:tcPr>
            <w:tcW w:w="4000" w:type="pct"/>
            <w:shd w:val="clear" w:color="auto" w:fill="auto"/>
            <w:vAlign w:val="center"/>
          </w:tcPr>
          <w:p w14:paraId="67F0D52E" w14:textId="7FF527ED" w:rsidR="00617CAD" w:rsidRPr="0034569C" w:rsidRDefault="00617CAD" w:rsidP="00617CAD">
            <w:pPr>
              <w:widowControl w:val="0"/>
              <w:suppressAutoHyphens/>
              <w:spacing w:after="0" w:line="240" w:lineRule="auto"/>
              <w:jc w:val="both"/>
              <w:rPr>
                <w:rFonts w:ascii="Cambria" w:hAnsi="Cambria"/>
                <w:lang w:eastAsia="ar-SA"/>
              </w:rPr>
            </w:pPr>
            <w:r w:rsidRPr="0034569C">
              <w:rPr>
                <w:rFonts w:ascii="Cambria" w:hAnsi="Cambria"/>
              </w:rPr>
              <w:t xml:space="preserve">Przyjęcie podanej klauzuli ubezpieczenia pojazdu niezabezpieczonego </w:t>
            </w:r>
          </w:p>
        </w:tc>
        <w:tc>
          <w:tcPr>
            <w:tcW w:w="1000" w:type="pct"/>
            <w:shd w:val="clear" w:color="auto" w:fill="auto"/>
            <w:vAlign w:val="center"/>
          </w:tcPr>
          <w:p w14:paraId="1D2F3AE7" w14:textId="47C4FFD2" w:rsidR="00617CAD" w:rsidRPr="0034569C" w:rsidRDefault="00617CAD" w:rsidP="00617CAD">
            <w:pPr>
              <w:widowControl w:val="0"/>
              <w:tabs>
                <w:tab w:val="left" w:pos="567"/>
              </w:tabs>
              <w:suppressAutoHyphens/>
              <w:snapToGrid w:val="0"/>
              <w:spacing w:after="0" w:line="240" w:lineRule="auto"/>
              <w:jc w:val="center"/>
              <w:rPr>
                <w:rFonts w:ascii="Cambria" w:hAnsi="Cambria"/>
                <w:b/>
                <w:bCs/>
                <w:lang w:eastAsia="ar-SA"/>
              </w:rPr>
            </w:pPr>
            <w:r w:rsidRPr="0034569C">
              <w:rPr>
                <w:rFonts w:ascii="Cambria" w:hAnsi="Cambria"/>
                <w:b/>
              </w:rPr>
              <w:t>20 punktów</w:t>
            </w:r>
          </w:p>
        </w:tc>
      </w:tr>
      <w:tr w:rsidR="00617CAD" w:rsidRPr="0034569C" w14:paraId="4CF1DD7E" w14:textId="77777777" w:rsidTr="003D3E38">
        <w:trPr>
          <w:cantSplit/>
          <w:trHeight w:val="567"/>
        </w:trPr>
        <w:tc>
          <w:tcPr>
            <w:tcW w:w="4000" w:type="pct"/>
            <w:shd w:val="clear" w:color="auto" w:fill="auto"/>
            <w:vAlign w:val="center"/>
          </w:tcPr>
          <w:p w14:paraId="0FB765AD" w14:textId="7B09B883" w:rsidR="00617CAD" w:rsidRPr="0034569C" w:rsidRDefault="00617CAD" w:rsidP="00617CAD">
            <w:pPr>
              <w:widowControl w:val="0"/>
              <w:suppressAutoHyphens/>
              <w:spacing w:after="0" w:line="240" w:lineRule="auto"/>
              <w:jc w:val="both"/>
              <w:rPr>
                <w:rFonts w:ascii="Cambria" w:hAnsi="Cambria"/>
                <w:lang w:eastAsia="ar-SA"/>
              </w:rPr>
            </w:pPr>
            <w:r w:rsidRPr="0034569C">
              <w:rPr>
                <w:rFonts w:ascii="Cambria" w:hAnsi="Cambria"/>
              </w:rPr>
              <w:t xml:space="preserve">Przyjęcie podanej klauzuli funduszu prewencyjnego </w:t>
            </w:r>
          </w:p>
        </w:tc>
        <w:tc>
          <w:tcPr>
            <w:tcW w:w="1000" w:type="pct"/>
            <w:shd w:val="clear" w:color="auto" w:fill="auto"/>
            <w:vAlign w:val="center"/>
          </w:tcPr>
          <w:p w14:paraId="09C45B5E" w14:textId="493AA519" w:rsidR="00617CAD" w:rsidRPr="0034569C" w:rsidRDefault="00617CAD" w:rsidP="00617CAD">
            <w:pPr>
              <w:widowControl w:val="0"/>
              <w:tabs>
                <w:tab w:val="left" w:pos="567"/>
              </w:tabs>
              <w:suppressAutoHyphens/>
              <w:snapToGrid w:val="0"/>
              <w:spacing w:after="0" w:line="240" w:lineRule="auto"/>
              <w:jc w:val="center"/>
              <w:rPr>
                <w:rFonts w:ascii="Cambria" w:hAnsi="Cambria"/>
                <w:b/>
                <w:bCs/>
                <w:lang w:eastAsia="ar-SA"/>
              </w:rPr>
            </w:pPr>
            <w:r w:rsidRPr="0034569C">
              <w:rPr>
                <w:rFonts w:ascii="Cambria" w:hAnsi="Cambria"/>
                <w:b/>
              </w:rPr>
              <w:t>10 punktów</w:t>
            </w:r>
          </w:p>
        </w:tc>
      </w:tr>
    </w:tbl>
    <w:p w14:paraId="3E8228D2" w14:textId="77777777" w:rsidR="00F26B7A" w:rsidRPr="0034569C" w:rsidRDefault="00F26B7A" w:rsidP="00D30D63">
      <w:pPr>
        <w:widowControl w:val="0"/>
        <w:tabs>
          <w:tab w:val="left" w:pos="1080"/>
          <w:tab w:val="left" w:pos="1134"/>
        </w:tabs>
        <w:suppressAutoHyphens/>
        <w:spacing w:before="120" w:after="0" w:line="240" w:lineRule="auto"/>
        <w:jc w:val="both"/>
        <w:outlineLvl w:val="2"/>
        <w:rPr>
          <w:rFonts w:ascii="Cambria" w:hAnsi="Cambria"/>
          <w:b/>
          <w:color w:val="000000"/>
        </w:rPr>
      </w:pPr>
    </w:p>
    <w:p w14:paraId="6D260348" w14:textId="77777777" w:rsidR="007F56E7" w:rsidRPr="0034569C" w:rsidRDefault="007F56E7" w:rsidP="00E31874">
      <w:pPr>
        <w:widowControl w:val="0"/>
        <w:numPr>
          <w:ilvl w:val="2"/>
          <w:numId w:val="11"/>
        </w:numPr>
        <w:tabs>
          <w:tab w:val="left" w:pos="1080"/>
          <w:tab w:val="left" w:pos="1134"/>
        </w:tabs>
        <w:suppressAutoHyphens/>
        <w:spacing w:before="120" w:after="0" w:line="240" w:lineRule="auto"/>
        <w:ind w:left="1077" w:hanging="1077"/>
        <w:jc w:val="both"/>
        <w:outlineLvl w:val="2"/>
        <w:rPr>
          <w:rFonts w:ascii="Cambria" w:hAnsi="Cambria"/>
          <w:b/>
          <w:color w:val="000000"/>
        </w:rPr>
      </w:pPr>
      <w:r w:rsidRPr="0034569C">
        <w:rPr>
          <w:rFonts w:ascii="Cambria" w:hAnsi="Cambria"/>
          <w:b/>
          <w:color w:val="000000"/>
        </w:rPr>
        <w:t>Część III zamówienia</w:t>
      </w:r>
    </w:p>
    <w:p w14:paraId="358E47A7" w14:textId="77777777" w:rsidR="004157A5" w:rsidRPr="0034569C" w:rsidRDefault="004157A5" w:rsidP="00E31874">
      <w:pPr>
        <w:widowControl w:val="0"/>
        <w:numPr>
          <w:ilvl w:val="3"/>
          <w:numId w:val="11"/>
        </w:numPr>
        <w:tabs>
          <w:tab w:val="left" w:pos="1080"/>
          <w:tab w:val="left" w:pos="1134"/>
        </w:tabs>
        <w:suppressAutoHyphens/>
        <w:spacing w:after="0" w:line="240" w:lineRule="auto"/>
        <w:ind w:left="1077" w:hanging="1077"/>
        <w:jc w:val="both"/>
        <w:outlineLvl w:val="3"/>
        <w:rPr>
          <w:rFonts w:ascii="Cambria" w:hAnsi="Cambria"/>
          <w:b/>
        </w:rPr>
      </w:pPr>
      <w:r w:rsidRPr="0034569C">
        <w:rPr>
          <w:rFonts w:ascii="Cambria" w:hAnsi="Cambria"/>
          <w:b/>
        </w:rPr>
        <w:t>Kryterium „Cena”</w:t>
      </w:r>
    </w:p>
    <w:p w14:paraId="2E5FB014" w14:textId="77777777" w:rsidR="004157A5" w:rsidRPr="0034569C" w:rsidRDefault="004157A5" w:rsidP="00446A56">
      <w:pPr>
        <w:widowControl w:val="0"/>
        <w:tabs>
          <w:tab w:val="left" w:pos="1134"/>
        </w:tabs>
        <w:spacing w:after="60" w:line="240" w:lineRule="auto"/>
        <w:ind w:left="1077"/>
        <w:jc w:val="both"/>
        <w:rPr>
          <w:rFonts w:ascii="Cambria" w:hAnsi="Cambria"/>
        </w:rPr>
      </w:pPr>
      <w:r w:rsidRPr="0034569C">
        <w:rPr>
          <w:rFonts w:ascii="Cambria" w:hAnsi="Cambria"/>
        </w:rPr>
        <w:lastRenderedPageBreak/>
        <w:t>Maksymalną ilość punktów w kryterium „Cena” otrzyma oferta z najniższą ceną. Ilość punktów w kryterium „Cena” zostanie obliczona zgodnie ze wzorem:</w:t>
      </w:r>
    </w:p>
    <w:tbl>
      <w:tblPr>
        <w:tblW w:w="0" w:type="auto"/>
        <w:jc w:val="center"/>
        <w:tblLook w:val="00A0" w:firstRow="1" w:lastRow="0" w:firstColumn="1" w:lastColumn="0" w:noHBand="0" w:noVBand="0"/>
      </w:tblPr>
      <w:tblGrid>
        <w:gridCol w:w="635"/>
        <w:gridCol w:w="3195"/>
        <w:gridCol w:w="709"/>
        <w:gridCol w:w="709"/>
      </w:tblGrid>
      <w:tr w:rsidR="004157A5" w:rsidRPr="0034569C" w14:paraId="629B25A6" w14:textId="77777777" w:rsidTr="00232203">
        <w:trPr>
          <w:jc w:val="center"/>
        </w:trPr>
        <w:tc>
          <w:tcPr>
            <w:tcW w:w="635" w:type="dxa"/>
            <w:vAlign w:val="center"/>
          </w:tcPr>
          <w:p w14:paraId="27F2C403" w14:textId="77777777" w:rsidR="004157A5" w:rsidRPr="0034569C" w:rsidRDefault="004157A5" w:rsidP="00E31874">
            <w:pPr>
              <w:widowControl w:val="0"/>
              <w:spacing w:after="0" w:line="240" w:lineRule="auto"/>
              <w:jc w:val="center"/>
              <w:rPr>
                <w:rFonts w:ascii="Cambria" w:hAnsi="Cambria"/>
              </w:rPr>
            </w:pPr>
          </w:p>
        </w:tc>
        <w:tc>
          <w:tcPr>
            <w:tcW w:w="3195" w:type="dxa"/>
            <w:vAlign w:val="center"/>
          </w:tcPr>
          <w:p w14:paraId="27566B47" w14:textId="77777777" w:rsidR="004157A5" w:rsidRPr="0034569C" w:rsidRDefault="004157A5" w:rsidP="00E31874">
            <w:pPr>
              <w:widowControl w:val="0"/>
              <w:spacing w:after="0" w:line="240" w:lineRule="auto"/>
              <w:ind w:left="1077" w:hanging="1077"/>
              <w:jc w:val="center"/>
              <w:rPr>
                <w:rFonts w:ascii="Cambria" w:hAnsi="Cambria"/>
              </w:rPr>
            </w:pPr>
            <w:r w:rsidRPr="0034569C">
              <w:rPr>
                <w:rFonts w:ascii="Cambria" w:hAnsi="Cambria"/>
              </w:rPr>
              <w:t>Cena najtańszej ważnej oferty</w:t>
            </w:r>
          </w:p>
        </w:tc>
        <w:tc>
          <w:tcPr>
            <w:tcW w:w="709" w:type="dxa"/>
            <w:vAlign w:val="center"/>
          </w:tcPr>
          <w:p w14:paraId="395E4182" w14:textId="77777777" w:rsidR="004157A5" w:rsidRPr="0034569C" w:rsidRDefault="004157A5" w:rsidP="00E31874">
            <w:pPr>
              <w:widowControl w:val="0"/>
              <w:spacing w:after="0" w:line="240" w:lineRule="auto"/>
              <w:jc w:val="center"/>
              <w:rPr>
                <w:rFonts w:ascii="Cambria" w:hAnsi="Cambria"/>
              </w:rPr>
            </w:pPr>
          </w:p>
        </w:tc>
        <w:tc>
          <w:tcPr>
            <w:tcW w:w="709" w:type="dxa"/>
            <w:vAlign w:val="center"/>
          </w:tcPr>
          <w:p w14:paraId="7003F356" w14:textId="77777777" w:rsidR="004157A5" w:rsidRPr="0034569C" w:rsidRDefault="004157A5" w:rsidP="00E31874">
            <w:pPr>
              <w:widowControl w:val="0"/>
              <w:spacing w:after="0" w:line="240" w:lineRule="auto"/>
              <w:jc w:val="center"/>
              <w:rPr>
                <w:rFonts w:ascii="Cambria" w:hAnsi="Cambria"/>
              </w:rPr>
            </w:pPr>
          </w:p>
        </w:tc>
      </w:tr>
      <w:tr w:rsidR="004157A5" w:rsidRPr="0034569C" w14:paraId="2F46E9D5" w14:textId="77777777" w:rsidTr="00232203">
        <w:trPr>
          <w:jc w:val="center"/>
        </w:trPr>
        <w:tc>
          <w:tcPr>
            <w:tcW w:w="635" w:type="dxa"/>
            <w:vAlign w:val="center"/>
          </w:tcPr>
          <w:p w14:paraId="7500316F" w14:textId="77777777" w:rsidR="004157A5" w:rsidRPr="0034569C" w:rsidRDefault="004157A5" w:rsidP="00E31874">
            <w:pPr>
              <w:widowControl w:val="0"/>
              <w:spacing w:after="0" w:line="240" w:lineRule="auto"/>
              <w:jc w:val="center"/>
              <w:rPr>
                <w:rFonts w:ascii="Cambria" w:hAnsi="Cambria"/>
              </w:rPr>
            </w:pPr>
            <w:r w:rsidRPr="0034569C">
              <w:rPr>
                <w:rFonts w:ascii="Cambria" w:hAnsi="Cambria"/>
              </w:rPr>
              <w:t>Cn =</w:t>
            </w:r>
          </w:p>
        </w:tc>
        <w:tc>
          <w:tcPr>
            <w:tcW w:w="3195" w:type="dxa"/>
            <w:vAlign w:val="center"/>
          </w:tcPr>
          <w:p w14:paraId="23757141" w14:textId="77777777" w:rsidR="004157A5" w:rsidRPr="0034569C" w:rsidRDefault="004157A5" w:rsidP="00E31874">
            <w:pPr>
              <w:widowControl w:val="0"/>
              <w:spacing w:after="0" w:line="240" w:lineRule="auto"/>
              <w:ind w:left="1080" w:hanging="1080"/>
              <w:jc w:val="center"/>
              <w:rPr>
                <w:rFonts w:ascii="Cambria" w:hAnsi="Cambria"/>
              </w:rPr>
            </w:pPr>
            <w:r w:rsidRPr="0034569C">
              <w:rPr>
                <w:rFonts w:ascii="Cambria" w:hAnsi="Cambria"/>
              </w:rPr>
              <w:t>----------------------------------------</w:t>
            </w:r>
          </w:p>
        </w:tc>
        <w:tc>
          <w:tcPr>
            <w:tcW w:w="709" w:type="dxa"/>
            <w:vAlign w:val="center"/>
          </w:tcPr>
          <w:p w14:paraId="6B867CE3" w14:textId="77777777" w:rsidR="004157A5" w:rsidRPr="0034569C" w:rsidRDefault="004157A5" w:rsidP="00E31874">
            <w:pPr>
              <w:widowControl w:val="0"/>
              <w:spacing w:after="0" w:line="240" w:lineRule="auto"/>
              <w:jc w:val="center"/>
              <w:rPr>
                <w:rFonts w:ascii="Cambria" w:hAnsi="Cambria"/>
              </w:rPr>
            </w:pPr>
            <w:r w:rsidRPr="0034569C">
              <w:rPr>
                <w:rFonts w:ascii="Cambria" w:hAnsi="Cambria"/>
              </w:rPr>
              <w:t>× Kp</w:t>
            </w:r>
          </w:p>
        </w:tc>
        <w:tc>
          <w:tcPr>
            <w:tcW w:w="709" w:type="dxa"/>
            <w:vAlign w:val="center"/>
          </w:tcPr>
          <w:p w14:paraId="21720C19" w14:textId="77777777" w:rsidR="004157A5" w:rsidRPr="0034569C" w:rsidRDefault="004157A5" w:rsidP="00E31874">
            <w:pPr>
              <w:widowControl w:val="0"/>
              <w:spacing w:after="0" w:line="240" w:lineRule="auto"/>
              <w:jc w:val="center"/>
              <w:rPr>
                <w:rFonts w:ascii="Cambria" w:hAnsi="Cambria"/>
              </w:rPr>
            </w:pPr>
            <w:r w:rsidRPr="0034569C">
              <w:rPr>
                <w:rFonts w:ascii="Cambria" w:hAnsi="Cambria"/>
              </w:rPr>
              <w:t>× Wc</w:t>
            </w:r>
          </w:p>
        </w:tc>
      </w:tr>
      <w:tr w:rsidR="004157A5" w:rsidRPr="0034569C" w14:paraId="47335556" w14:textId="77777777" w:rsidTr="00232203">
        <w:trPr>
          <w:jc w:val="center"/>
        </w:trPr>
        <w:tc>
          <w:tcPr>
            <w:tcW w:w="635" w:type="dxa"/>
            <w:vAlign w:val="center"/>
          </w:tcPr>
          <w:p w14:paraId="4E85668C" w14:textId="77777777" w:rsidR="004157A5" w:rsidRPr="0034569C" w:rsidRDefault="004157A5" w:rsidP="00E31874">
            <w:pPr>
              <w:widowControl w:val="0"/>
              <w:spacing w:after="0" w:line="240" w:lineRule="auto"/>
              <w:jc w:val="center"/>
              <w:rPr>
                <w:rFonts w:ascii="Cambria" w:hAnsi="Cambria"/>
              </w:rPr>
            </w:pPr>
          </w:p>
        </w:tc>
        <w:tc>
          <w:tcPr>
            <w:tcW w:w="3195" w:type="dxa"/>
            <w:vAlign w:val="center"/>
          </w:tcPr>
          <w:p w14:paraId="6EBBDE5A" w14:textId="77777777" w:rsidR="004157A5" w:rsidRPr="0034569C" w:rsidRDefault="004157A5" w:rsidP="00E31874">
            <w:pPr>
              <w:widowControl w:val="0"/>
              <w:spacing w:after="0" w:line="240" w:lineRule="auto"/>
              <w:jc w:val="center"/>
              <w:rPr>
                <w:rFonts w:ascii="Cambria" w:hAnsi="Cambria"/>
              </w:rPr>
            </w:pPr>
            <w:r w:rsidRPr="0034569C">
              <w:rPr>
                <w:rFonts w:ascii="Cambria" w:hAnsi="Cambria"/>
              </w:rPr>
              <w:t>Cena oferty badanej</w:t>
            </w:r>
          </w:p>
        </w:tc>
        <w:tc>
          <w:tcPr>
            <w:tcW w:w="709" w:type="dxa"/>
            <w:vAlign w:val="center"/>
          </w:tcPr>
          <w:p w14:paraId="384E0633" w14:textId="77777777" w:rsidR="004157A5" w:rsidRPr="0034569C" w:rsidRDefault="004157A5" w:rsidP="00E31874">
            <w:pPr>
              <w:widowControl w:val="0"/>
              <w:spacing w:after="0" w:line="240" w:lineRule="auto"/>
              <w:jc w:val="center"/>
              <w:rPr>
                <w:rFonts w:ascii="Cambria" w:hAnsi="Cambria"/>
              </w:rPr>
            </w:pPr>
          </w:p>
        </w:tc>
        <w:tc>
          <w:tcPr>
            <w:tcW w:w="709" w:type="dxa"/>
            <w:vAlign w:val="center"/>
          </w:tcPr>
          <w:p w14:paraId="2450B4C3" w14:textId="77777777" w:rsidR="004157A5" w:rsidRPr="0034569C" w:rsidRDefault="004157A5" w:rsidP="00E31874">
            <w:pPr>
              <w:widowControl w:val="0"/>
              <w:spacing w:after="0" w:line="240" w:lineRule="auto"/>
              <w:jc w:val="center"/>
              <w:rPr>
                <w:rFonts w:ascii="Cambria" w:hAnsi="Cambria"/>
              </w:rPr>
            </w:pPr>
          </w:p>
        </w:tc>
      </w:tr>
    </w:tbl>
    <w:p w14:paraId="175D9C70" w14:textId="77777777" w:rsidR="004157A5" w:rsidRPr="0034569C" w:rsidRDefault="004157A5" w:rsidP="00E31874">
      <w:pPr>
        <w:widowControl w:val="0"/>
        <w:spacing w:after="0" w:line="240" w:lineRule="auto"/>
        <w:ind w:left="1077"/>
        <w:jc w:val="both"/>
        <w:rPr>
          <w:rFonts w:ascii="Cambria" w:hAnsi="Cambria"/>
        </w:rPr>
      </w:pPr>
      <w:r w:rsidRPr="0034569C">
        <w:rPr>
          <w:rFonts w:ascii="Cambria" w:hAnsi="Cambria"/>
        </w:rPr>
        <w:t>gdzie:</w:t>
      </w:r>
    </w:p>
    <w:p w14:paraId="7D472024" w14:textId="77777777" w:rsidR="004157A5" w:rsidRPr="0034569C" w:rsidRDefault="004157A5" w:rsidP="00E31874">
      <w:pPr>
        <w:widowControl w:val="0"/>
        <w:spacing w:after="0" w:line="240" w:lineRule="auto"/>
        <w:ind w:left="1080"/>
        <w:jc w:val="both"/>
        <w:rPr>
          <w:rFonts w:ascii="Cambria" w:hAnsi="Cambria"/>
        </w:rPr>
      </w:pPr>
      <w:r w:rsidRPr="0034569C">
        <w:rPr>
          <w:rFonts w:ascii="Cambria" w:hAnsi="Cambria"/>
        </w:rPr>
        <w:t>Cn – ilość punktów w kryterium „Cena”</w:t>
      </w:r>
    </w:p>
    <w:p w14:paraId="2CA912C5" w14:textId="77777777" w:rsidR="004157A5" w:rsidRPr="0034569C" w:rsidRDefault="004157A5" w:rsidP="00E31874">
      <w:pPr>
        <w:widowControl w:val="0"/>
        <w:spacing w:after="0" w:line="240" w:lineRule="auto"/>
        <w:ind w:left="1080"/>
        <w:jc w:val="both"/>
        <w:rPr>
          <w:rFonts w:ascii="Cambria" w:hAnsi="Cambria"/>
        </w:rPr>
      </w:pPr>
      <w:r w:rsidRPr="0034569C">
        <w:rPr>
          <w:rFonts w:ascii="Cambria" w:hAnsi="Cambria"/>
        </w:rPr>
        <w:t>Kp – współczynnik proporcjonalności = 100</w:t>
      </w:r>
    </w:p>
    <w:p w14:paraId="6D41D59F" w14:textId="77777777" w:rsidR="004157A5" w:rsidRPr="0034569C" w:rsidRDefault="004157A5" w:rsidP="00E31874">
      <w:pPr>
        <w:widowControl w:val="0"/>
        <w:spacing w:after="0" w:line="240" w:lineRule="auto"/>
        <w:ind w:left="1080"/>
        <w:jc w:val="both"/>
        <w:rPr>
          <w:rFonts w:ascii="Cambria" w:hAnsi="Cambria"/>
        </w:rPr>
      </w:pPr>
      <w:r w:rsidRPr="0034569C">
        <w:rPr>
          <w:rFonts w:ascii="Cambria" w:hAnsi="Cambria"/>
        </w:rPr>
        <w:t>Wc – waga procentowa dla kryterium „Cena” = 90%</w:t>
      </w:r>
    </w:p>
    <w:p w14:paraId="11AD2E99" w14:textId="77777777" w:rsidR="004157A5" w:rsidRPr="0034569C" w:rsidRDefault="004157A5" w:rsidP="00997E80">
      <w:pPr>
        <w:widowControl w:val="0"/>
        <w:numPr>
          <w:ilvl w:val="3"/>
          <w:numId w:val="11"/>
        </w:numPr>
        <w:tabs>
          <w:tab w:val="left" w:pos="1080"/>
        </w:tabs>
        <w:suppressAutoHyphens/>
        <w:spacing w:before="120" w:after="0" w:line="240" w:lineRule="auto"/>
        <w:ind w:left="1077" w:hanging="1077"/>
        <w:jc w:val="both"/>
        <w:outlineLvl w:val="3"/>
        <w:rPr>
          <w:rFonts w:ascii="Cambria" w:hAnsi="Cambria"/>
          <w:b/>
        </w:rPr>
      </w:pPr>
      <w:r w:rsidRPr="0034569C">
        <w:rPr>
          <w:rFonts w:ascii="Cambria" w:hAnsi="Cambria"/>
          <w:b/>
        </w:rPr>
        <w:t>Kryterium „Klauzule dodatkowe i inne postanowienia szczególne fakultatywne”</w:t>
      </w:r>
    </w:p>
    <w:p w14:paraId="3BE1648C" w14:textId="3258DD94" w:rsidR="004157A5" w:rsidRPr="0034569C" w:rsidRDefault="004157A5" w:rsidP="00E31874">
      <w:pPr>
        <w:widowControl w:val="0"/>
        <w:spacing w:after="0" w:line="240" w:lineRule="auto"/>
        <w:ind w:left="1080"/>
        <w:jc w:val="both"/>
        <w:rPr>
          <w:rFonts w:ascii="Cambria" w:hAnsi="Cambria"/>
          <w:color w:val="000000"/>
        </w:rPr>
      </w:pPr>
      <w:r w:rsidRPr="0034569C">
        <w:rPr>
          <w:rFonts w:ascii="Cambria" w:hAnsi="Cambria"/>
        </w:rPr>
        <w:t xml:space="preserve">Ocena ofert w kryterium „Klauzule dodatkowe i inne postanowienia szczególne fakultatywne”, zostanie dokonana na podstawie </w:t>
      </w:r>
      <w:r w:rsidRPr="0034569C">
        <w:rPr>
          <w:rFonts w:ascii="Cambria" w:hAnsi="Cambria"/>
          <w:color w:val="000000"/>
        </w:rPr>
        <w:t>formularza zawartego w złożonej ofercie, z przyznaniem ocenianej ofercie „małych” punktów, określonych przy poszczególnych klauzulach podanych w punkcie 14.2.3.3. Punkty „małe” za warunki pośrednie (zmodyfikowane przez wykonawców) nie będą przyznawane.</w:t>
      </w:r>
    </w:p>
    <w:p w14:paraId="7FBB6EF8" w14:textId="1B78BEA5" w:rsidR="004157A5" w:rsidRPr="0034569C" w:rsidRDefault="004157A5" w:rsidP="00E31874">
      <w:pPr>
        <w:widowControl w:val="0"/>
        <w:spacing w:after="60" w:line="240" w:lineRule="auto"/>
        <w:ind w:left="1080"/>
        <w:jc w:val="both"/>
        <w:rPr>
          <w:rFonts w:ascii="Cambria" w:hAnsi="Cambria"/>
        </w:rPr>
      </w:pPr>
      <w:r w:rsidRPr="0034569C">
        <w:rPr>
          <w:rFonts w:ascii="Cambria" w:hAnsi="Cambria"/>
          <w:color w:val="000000"/>
        </w:rPr>
        <w:t xml:space="preserve">Maksymalną ilość „małych” punktów (100 pkt), otrzyma oferta tego wykonawcy, który </w:t>
      </w:r>
      <w:r w:rsidRPr="0034569C">
        <w:rPr>
          <w:rFonts w:ascii="Cambria" w:hAnsi="Cambria"/>
        </w:rPr>
        <w:t xml:space="preserve">przyjmie wszystkie klauzule dodatkowe i inne postanowienia szczególne fakultatywne, </w:t>
      </w:r>
      <w:r w:rsidRPr="0034569C">
        <w:rPr>
          <w:rFonts w:ascii="Cambria" w:hAnsi="Cambria"/>
        </w:rPr>
        <w:br/>
        <w:t>a pozostałe oferty otrzymają odpowiednio mniej punktów, w zależności od przyjętych klauzul i postanowień. Ilość punktów w kryterium „Klauzule dodatkowe i</w:t>
      </w:r>
      <w:r w:rsidR="00287B08" w:rsidRPr="0034569C">
        <w:rPr>
          <w:rFonts w:ascii="Cambria" w:hAnsi="Cambria"/>
        </w:rPr>
        <w:t xml:space="preserve"> </w:t>
      </w:r>
      <w:r w:rsidRPr="0034569C">
        <w:rPr>
          <w:rFonts w:ascii="Cambria" w:hAnsi="Cambria"/>
        </w:rPr>
        <w:t>inne postanowienia szczególne fakultatywne” zostanie obliczona zgodnie ze wzorem:</w:t>
      </w:r>
    </w:p>
    <w:tbl>
      <w:tblPr>
        <w:tblW w:w="0" w:type="auto"/>
        <w:jc w:val="center"/>
        <w:tblLook w:val="00A0" w:firstRow="1" w:lastRow="0" w:firstColumn="1" w:lastColumn="0" w:noHBand="0" w:noVBand="0"/>
      </w:tblPr>
      <w:tblGrid>
        <w:gridCol w:w="635"/>
        <w:gridCol w:w="2767"/>
        <w:gridCol w:w="709"/>
        <w:gridCol w:w="709"/>
      </w:tblGrid>
      <w:tr w:rsidR="004157A5" w:rsidRPr="0034569C" w14:paraId="02CF88CD" w14:textId="77777777" w:rsidTr="00232203">
        <w:trPr>
          <w:jc w:val="center"/>
        </w:trPr>
        <w:tc>
          <w:tcPr>
            <w:tcW w:w="635" w:type="dxa"/>
            <w:vAlign w:val="center"/>
          </w:tcPr>
          <w:p w14:paraId="549D0B64" w14:textId="77777777" w:rsidR="004157A5" w:rsidRPr="0034569C" w:rsidRDefault="004157A5" w:rsidP="00E31874">
            <w:pPr>
              <w:widowControl w:val="0"/>
              <w:spacing w:after="0" w:line="240" w:lineRule="auto"/>
              <w:jc w:val="center"/>
              <w:rPr>
                <w:rFonts w:ascii="Cambria" w:hAnsi="Cambria"/>
              </w:rPr>
            </w:pPr>
          </w:p>
        </w:tc>
        <w:tc>
          <w:tcPr>
            <w:tcW w:w="2767" w:type="dxa"/>
            <w:vAlign w:val="center"/>
          </w:tcPr>
          <w:p w14:paraId="27CAD95D" w14:textId="77777777" w:rsidR="004157A5" w:rsidRPr="0034569C" w:rsidRDefault="004157A5" w:rsidP="00E31874">
            <w:pPr>
              <w:widowControl w:val="0"/>
              <w:spacing w:after="0" w:line="240" w:lineRule="auto"/>
              <w:jc w:val="center"/>
              <w:rPr>
                <w:rFonts w:ascii="Cambria" w:hAnsi="Cambria"/>
              </w:rPr>
            </w:pPr>
            <w:r w:rsidRPr="0034569C">
              <w:rPr>
                <w:rFonts w:ascii="Cambria" w:hAnsi="Cambria"/>
              </w:rPr>
              <w:t>Imp</w:t>
            </w:r>
          </w:p>
        </w:tc>
        <w:tc>
          <w:tcPr>
            <w:tcW w:w="709" w:type="dxa"/>
            <w:vAlign w:val="center"/>
          </w:tcPr>
          <w:p w14:paraId="2C019D0D" w14:textId="77777777" w:rsidR="004157A5" w:rsidRPr="0034569C" w:rsidRDefault="004157A5" w:rsidP="00E31874">
            <w:pPr>
              <w:widowControl w:val="0"/>
              <w:spacing w:after="0" w:line="240" w:lineRule="auto"/>
              <w:jc w:val="center"/>
              <w:rPr>
                <w:rFonts w:ascii="Cambria" w:hAnsi="Cambria"/>
              </w:rPr>
            </w:pPr>
          </w:p>
        </w:tc>
        <w:tc>
          <w:tcPr>
            <w:tcW w:w="709" w:type="dxa"/>
            <w:vAlign w:val="center"/>
          </w:tcPr>
          <w:p w14:paraId="54F2D483" w14:textId="77777777" w:rsidR="004157A5" w:rsidRPr="0034569C" w:rsidRDefault="004157A5" w:rsidP="00E31874">
            <w:pPr>
              <w:widowControl w:val="0"/>
              <w:spacing w:after="0" w:line="240" w:lineRule="auto"/>
              <w:jc w:val="center"/>
              <w:rPr>
                <w:rFonts w:ascii="Cambria" w:hAnsi="Cambria"/>
              </w:rPr>
            </w:pPr>
          </w:p>
        </w:tc>
      </w:tr>
      <w:tr w:rsidR="004157A5" w:rsidRPr="0034569C" w14:paraId="6A73C778" w14:textId="77777777" w:rsidTr="00232203">
        <w:trPr>
          <w:jc w:val="center"/>
        </w:trPr>
        <w:tc>
          <w:tcPr>
            <w:tcW w:w="635" w:type="dxa"/>
            <w:vAlign w:val="center"/>
          </w:tcPr>
          <w:p w14:paraId="6EBFC077" w14:textId="77777777" w:rsidR="004157A5" w:rsidRPr="0034569C" w:rsidRDefault="004157A5" w:rsidP="00E31874">
            <w:pPr>
              <w:widowControl w:val="0"/>
              <w:spacing w:after="0" w:line="240" w:lineRule="auto"/>
              <w:jc w:val="center"/>
              <w:rPr>
                <w:rFonts w:ascii="Cambria" w:hAnsi="Cambria"/>
              </w:rPr>
            </w:pPr>
            <w:r w:rsidRPr="0034569C">
              <w:rPr>
                <w:rFonts w:ascii="Cambria" w:hAnsi="Cambria"/>
              </w:rPr>
              <w:t>Pp =</w:t>
            </w:r>
          </w:p>
        </w:tc>
        <w:tc>
          <w:tcPr>
            <w:tcW w:w="2767" w:type="dxa"/>
            <w:vAlign w:val="center"/>
          </w:tcPr>
          <w:p w14:paraId="4D478493" w14:textId="77777777" w:rsidR="004157A5" w:rsidRPr="0034569C" w:rsidRDefault="004157A5" w:rsidP="00E31874">
            <w:pPr>
              <w:widowControl w:val="0"/>
              <w:spacing w:after="0" w:line="240" w:lineRule="auto"/>
              <w:jc w:val="center"/>
              <w:rPr>
                <w:rFonts w:ascii="Cambria" w:hAnsi="Cambria"/>
              </w:rPr>
            </w:pPr>
            <w:r w:rsidRPr="0034569C">
              <w:rPr>
                <w:rFonts w:ascii="Cambria" w:hAnsi="Cambria"/>
              </w:rPr>
              <w:t>----------------------------------</w:t>
            </w:r>
          </w:p>
        </w:tc>
        <w:tc>
          <w:tcPr>
            <w:tcW w:w="709" w:type="dxa"/>
            <w:vAlign w:val="center"/>
          </w:tcPr>
          <w:p w14:paraId="4BB5E92C" w14:textId="77777777" w:rsidR="004157A5" w:rsidRPr="0034569C" w:rsidRDefault="004157A5" w:rsidP="00E31874">
            <w:pPr>
              <w:widowControl w:val="0"/>
              <w:spacing w:after="0" w:line="240" w:lineRule="auto"/>
              <w:jc w:val="center"/>
              <w:rPr>
                <w:rFonts w:ascii="Cambria" w:hAnsi="Cambria"/>
              </w:rPr>
            </w:pPr>
            <w:r w:rsidRPr="0034569C">
              <w:rPr>
                <w:rFonts w:ascii="Cambria" w:hAnsi="Cambria"/>
              </w:rPr>
              <w:t>× Kp</w:t>
            </w:r>
          </w:p>
        </w:tc>
        <w:tc>
          <w:tcPr>
            <w:tcW w:w="709" w:type="dxa"/>
            <w:vAlign w:val="center"/>
          </w:tcPr>
          <w:p w14:paraId="1CBF1ACC" w14:textId="77777777" w:rsidR="004157A5" w:rsidRPr="0034569C" w:rsidRDefault="004157A5" w:rsidP="00E31874">
            <w:pPr>
              <w:widowControl w:val="0"/>
              <w:spacing w:after="0" w:line="240" w:lineRule="auto"/>
              <w:jc w:val="center"/>
              <w:rPr>
                <w:rFonts w:ascii="Cambria" w:hAnsi="Cambria"/>
              </w:rPr>
            </w:pPr>
            <w:r w:rsidRPr="0034569C">
              <w:rPr>
                <w:rFonts w:ascii="Cambria" w:hAnsi="Cambria"/>
              </w:rPr>
              <w:t>× Wk</w:t>
            </w:r>
          </w:p>
        </w:tc>
      </w:tr>
      <w:tr w:rsidR="004157A5" w:rsidRPr="0034569C" w14:paraId="2638E4EE" w14:textId="77777777" w:rsidTr="00232203">
        <w:trPr>
          <w:jc w:val="center"/>
        </w:trPr>
        <w:tc>
          <w:tcPr>
            <w:tcW w:w="635" w:type="dxa"/>
            <w:vAlign w:val="center"/>
          </w:tcPr>
          <w:p w14:paraId="76B82BBE" w14:textId="77777777" w:rsidR="004157A5" w:rsidRPr="0034569C" w:rsidRDefault="004157A5" w:rsidP="00E31874">
            <w:pPr>
              <w:widowControl w:val="0"/>
              <w:spacing w:after="0" w:line="240" w:lineRule="auto"/>
              <w:jc w:val="center"/>
              <w:rPr>
                <w:rFonts w:ascii="Cambria" w:hAnsi="Cambria"/>
              </w:rPr>
            </w:pPr>
          </w:p>
        </w:tc>
        <w:tc>
          <w:tcPr>
            <w:tcW w:w="2767" w:type="dxa"/>
            <w:vAlign w:val="center"/>
          </w:tcPr>
          <w:p w14:paraId="12732079" w14:textId="77777777" w:rsidR="004157A5" w:rsidRPr="0034569C" w:rsidRDefault="004157A5" w:rsidP="00E31874">
            <w:pPr>
              <w:widowControl w:val="0"/>
              <w:spacing w:after="0" w:line="240" w:lineRule="auto"/>
              <w:jc w:val="center"/>
              <w:rPr>
                <w:rFonts w:ascii="Cambria" w:hAnsi="Cambria"/>
              </w:rPr>
            </w:pPr>
            <w:r w:rsidRPr="0034569C">
              <w:rPr>
                <w:rFonts w:ascii="Cambria" w:hAnsi="Cambria"/>
              </w:rPr>
              <w:t>100 pkt</w:t>
            </w:r>
          </w:p>
        </w:tc>
        <w:tc>
          <w:tcPr>
            <w:tcW w:w="709" w:type="dxa"/>
            <w:vAlign w:val="center"/>
          </w:tcPr>
          <w:p w14:paraId="65B16C97" w14:textId="77777777" w:rsidR="004157A5" w:rsidRPr="0034569C" w:rsidRDefault="004157A5" w:rsidP="00E31874">
            <w:pPr>
              <w:widowControl w:val="0"/>
              <w:spacing w:after="0" w:line="240" w:lineRule="auto"/>
              <w:jc w:val="center"/>
              <w:rPr>
                <w:rFonts w:ascii="Cambria" w:hAnsi="Cambria"/>
              </w:rPr>
            </w:pPr>
          </w:p>
        </w:tc>
        <w:tc>
          <w:tcPr>
            <w:tcW w:w="709" w:type="dxa"/>
            <w:vAlign w:val="center"/>
          </w:tcPr>
          <w:p w14:paraId="629FC441" w14:textId="77777777" w:rsidR="004157A5" w:rsidRPr="0034569C" w:rsidRDefault="004157A5" w:rsidP="00E31874">
            <w:pPr>
              <w:widowControl w:val="0"/>
              <w:spacing w:after="0" w:line="240" w:lineRule="auto"/>
              <w:jc w:val="center"/>
              <w:rPr>
                <w:rFonts w:ascii="Cambria" w:hAnsi="Cambria"/>
              </w:rPr>
            </w:pPr>
          </w:p>
        </w:tc>
      </w:tr>
    </w:tbl>
    <w:p w14:paraId="6FB346D7" w14:textId="77777777" w:rsidR="004157A5" w:rsidRPr="0034569C" w:rsidRDefault="004157A5" w:rsidP="00E31874">
      <w:pPr>
        <w:widowControl w:val="0"/>
        <w:spacing w:after="0" w:line="240" w:lineRule="auto"/>
        <w:ind w:left="1077"/>
        <w:jc w:val="both"/>
        <w:rPr>
          <w:rFonts w:ascii="Cambria" w:hAnsi="Cambria"/>
        </w:rPr>
      </w:pPr>
      <w:r w:rsidRPr="0034569C">
        <w:rPr>
          <w:rFonts w:ascii="Cambria" w:hAnsi="Cambria"/>
        </w:rPr>
        <w:t xml:space="preserve">gdzie: </w:t>
      </w:r>
    </w:p>
    <w:p w14:paraId="4BB191C7" w14:textId="77777777" w:rsidR="004157A5" w:rsidRPr="0034569C" w:rsidRDefault="004157A5" w:rsidP="00E31874">
      <w:pPr>
        <w:widowControl w:val="0"/>
        <w:spacing w:after="0" w:line="240" w:lineRule="auto"/>
        <w:ind w:left="1080"/>
        <w:jc w:val="both"/>
        <w:rPr>
          <w:rFonts w:ascii="Cambria" w:hAnsi="Cambria"/>
        </w:rPr>
      </w:pPr>
      <w:r w:rsidRPr="0034569C">
        <w:rPr>
          <w:rFonts w:ascii="Cambria" w:hAnsi="Cambria"/>
        </w:rPr>
        <w:t>Pp – ilość punktów w kryterium „Klauzule dodatkowe i inne postanowienia szczególne fakultatywne”</w:t>
      </w:r>
    </w:p>
    <w:p w14:paraId="763259E1" w14:textId="77777777" w:rsidR="004157A5" w:rsidRPr="0034569C" w:rsidRDefault="004157A5" w:rsidP="00E31874">
      <w:pPr>
        <w:widowControl w:val="0"/>
        <w:spacing w:after="0" w:line="240" w:lineRule="auto"/>
        <w:ind w:left="1080"/>
        <w:jc w:val="both"/>
        <w:rPr>
          <w:rFonts w:ascii="Cambria" w:hAnsi="Cambria"/>
        </w:rPr>
      </w:pPr>
      <w:r w:rsidRPr="0034569C">
        <w:rPr>
          <w:rFonts w:ascii="Cambria" w:hAnsi="Cambria"/>
        </w:rPr>
        <w:t>Imp – ilość „małych” punktów przyznanych ocenianej ofercie za przyjęte klauzule dodatkowe i inne postanowienia szczególne fakultatywne</w:t>
      </w:r>
    </w:p>
    <w:p w14:paraId="04AEFDBC" w14:textId="77777777" w:rsidR="004157A5" w:rsidRPr="0034569C" w:rsidRDefault="004157A5" w:rsidP="00E31874">
      <w:pPr>
        <w:widowControl w:val="0"/>
        <w:spacing w:after="0" w:line="240" w:lineRule="auto"/>
        <w:ind w:left="1080"/>
        <w:jc w:val="both"/>
        <w:rPr>
          <w:rFonts w:ascii="Cambria" w:hAnsi="Cambria"/>
        </w:rPr>
      </w:pPr>
      <w:r w:rsidRPr="0034569C">
        <w:rPr>
          <w:rFonts w:ascii="Cambria" w:hAnsi="Cambria"/>
        </w:rPr>
        <w:t>Kp – współczynnik proporcjonalności = 100</w:t>
      </w:r>
    </w:p>
    <w:p w14:paraId="4848C57A" w14:textId="2FEA3B14" w:rsidR="004157A5" w:rsidRPr="0034569C" w:rsidRDefault="004157A5" w:rsidP="00E31874">
      <w:pPr>
        <w:widowControl w:val="0"/>
        <w:spacing w:after="0" w:line="240" w:lineRule="auto"/>
        <w:ind w:left="1080"/>
        <w:jc w:val="both"/>
        <w:rPr>
          <w:rFonts w:ascii="Cambria" w:hAnsi="Cambria"/>
          <w:color w:val="000000"/>
        </w:rPr>
      </w:pPr>
      <w:r w:rsidRPr="0034569C">
        <w:rPr>
          <w:rFonts w:ascii="Cambria" w:hAnsi="Cambria"/>
        </w:rPr>
        <w:t xml:space="preserve">Wk – waga procentowa dla kryterium „Klauzule dodatkowe i inne postanowienia </w:t>
      </w:r>
      <w:r w:rsidRPr="0034569C">
        <w:rPr>
          <w:rFonts w:ascii="Cambria" w:hAnsi="Cambria"/>
          <w:color w:val="000000"/>
        </w:rPr>
        <w:t>szczególne fakultatywne” = 10%</w:t>
      </w:r>
    </w:p>
    <w:p w14:paraId="319631CB" w14:textId="77777777" w:rsidR="00A5113E" w:rsidRPr="0034569C" w:rsidRDefault="00A5113E" w:rsidP="00E31874">
      <w:pPr>
        <w:widowControl w:val="0"/>
        <w:spacing w:after="0" w:line="240" w:lineRule="auto"/>
        <w:ind w:left="1080"/>
        <w:jc w:val="both"/>
        <w:rPr>
          <w:rFonts w:ascii="Cambria" w:hAnsi="Cambria"/>
          <w:color w:val="000000"/>
        </w:rPr>
      </w:pPr>
    </w:p>
    <w:p w14:paraId="2ACCAB4B" w14:textId="29D376F9" w:rsidR="004157A5" w:rsidRPr="0034569C" w:rsidRDefault="004157A5" w:rsidP="00997E80">
      <w:pPr>
        <w:widowControl w:val="0"/>
        <w:numPr>
          <w:ilvl w:val="3"/>
          <w:numId w:val="11"/>
        </w:numPr>
        <w:tabs>
          <w:tab w:val="left" w:pos="1134"/>
        </w:tabs>
        <w:suppressAutoHyphens/>
        <w:spacing w:before="120" w:after="0" w:line="240" w:lineRule="auto"/>
        <w:ind w:left="1134" w:hanging="1134"/>
        <w:jc w:val="both"/>
        <w:rPr>
          <w:rFonts w:ascii="Cambria" w:eastAsia="Calibri" w:hAnsi="Cambria"/>
        </w:rPr>
      </w:pPr>
      <w:r w:rsidRPr="0034569C">
        <w:rPr>
          <w:rFonts w:ascii="Cambria" w:eastAsia="Calibri" w:hAnsi="Cambria"/>
          <w:b/>
        </w:rPr>
        <w:t>Wykaz klauzul dodatkowych i</w:t>
      </w:r>
      <w:r w:rsidR="000D3CC2" w:rsidRPr="0034569C">
        <w:rPr>
          <w:rFonts w:ascii="Cambria" w:eastAsia="Calibri" w:hAnsi="Cambria"/>
          <w:b/>
        </w:rPr>
        <w:t xml:space="preserve"> </w:t>
      </w:r>
      <w:r w:rsidRPr="0034569C">
        <w:rPr>
          <w:rFonts w:ascii="Cambria" w:eastAsia="Calibri" w:hAnsi="Cambria"/>
          <w:b/>
        </w:rPr>
        <w:t>innych postanowień szczególnych fakultatywnych dotyczących I</w:t>
      </w:r>
      <w:r w:rsidR="00FF6177" w:rsidRPr="0034569C">
        <w:rPr>
          <w:rFonts w:ascii="Cambria" w:eastAsia="Calibri" w:hAnsi="Cambria"/>
          <w:b/>
        </w:rPr>
        <w:t>I</w:t>
      </w:r>
      <w:r w:rsidRPr="0034569C">
        <w:rPr>
          <w:rFonts w:ascii="Cambria" w:eastAsia="Calibri" w:hAnsi="Cambria"/>
          <w:b/>
        </w:rPr>
        <w:t>I części zamówienia</w:t>
      </w:r>
    </w:p>
    <w:p w14:paraId="518D2AB1" w14:textId="77777777" w:rsidR="00E41CBD" w:rsidRPr="0034569C" w:rsidRDefault="00E41CBD" w:rsidP="00E41CBD">
      <w:pPr>
        <w:pStyle w:val="Listapunktowana1"/>
        <w:numPr>
          <w:ilvl w:val="0"/>
          <w:numId w:val="0"/>
        </w:numPr>
        <w:ind w:left="360" w:hanging="360"/>
        <w:rPr>
          <w:rFonts w:ascii="Cambria" w:eastAsia="Calibri" w:hAnsi="Cambria"/>
          <w:sz w:val="22"/>
          <w:szCs w:val="22"/>
        </w:rPr>
      </w:pPr>
    </w:p>
    <w:tbl>
      <w:tblPr>
        <w:tblW w:w="5000" w:type="pct"/>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7918"/>
        <w:gridCol w:w="1700"/>
      </w:tblGrid>
      <w:tr w:rsidR="003D3E38" w:rsidRPr="0034569C" w14:paraId="340F252C" w14:textId="77777777" w:rsidTr="00616F9C">
        <w:trPr>
          <w:cantSplit/>
          <w:trHeight w:val="20"/>
        </w:trPr>
        <w:tc>
          <w:tcPr>
            <w:tcW w:w="4116" w:type="pct"/>
            <w:shd w:val="clear" w:color="auto" w:fill="auto"/>
            <w:vAlign w:val="center"/>
          </w:tcPr>
          <w:p w14:paraId="1F5E7884" w14:textId="39FA79E1" w:rsidR="003D3E38" w:rsidRPr="0034569C" w:rsidRDefault="003D3E38" w:rsidP="003D3E38">
            <w:pPr>
              <w:widowControl w:val="0"/>
              <w:tabs>
                <w:tab w:val="left" w:pos="567"/>
              </w:tabs>
              <w:suppressAutoHyphens/>
              <w:snapToGrid w:val="0"/>
              <w:spacing w:after="0" w:line="240" w:lineRule="auto"/>
              <w:jc w:val="center"/>
              <w:rPr>
                <w:rFonts w:ascii="Cambria" w:hAnsi="Cambria"/>
                <w:b/>
                <w:bCs/>
                <w:lang w:eastAsia="ar-SA"/>
              </w:rPr>
            </w:pPr>
            <w:r w:rsidRPr="0034569C">
              <w:rPr>
                <w:rFonts w:ascii="Cambria" w:hAnsi="Cambria"/>
                <w:b/>
                <w:bCs/>
                <w:lang w:eastAsia="ar-SA"/>
              </w:rPr>
              <w:t>Klauzule dodatkowe i inne postan</w:t>
            </w:r>
            <w:r w:rsidR="00526F59" w:rsidRPr="0034569C">
              <w:rPr>
                <w:rFonts w:ascii="Cambria" w:hAnsi="Cambria"/>
                <w:b/>
                <w:bCs/>
                <w:lang w:eastAsia="ar-SA"/>
              </w:rPr>
              <w:t>owienia szczególne fakultatywne</w:t>
            </w:r>
            <w:r w:rsidRPr="0034569C">
              <w:rPr>
                <w:rFonts w:ascii="Cambria" w:hAnsi="Cambria"/>
                <w:b/>
                <w:bCs/>
                <w:lang w:eastAsia="ar-SA"/>
              </w:rPr>
              <w:t xml:space="preserve"> </w:t>
            </w:r>
          </w:p>
        </w:tc>
        <w:tc>
          <w:tcPr>
            <w:tcW w:w="884" w:type="pct"/>
            <w:shd w:val="clear" w:color="auto" w:fill="auto"/>
            <w:vAlign w:val="center"/>
          </w:tcPr>
          <w:p w14:paraId="06422EEE" w14:textId="32E4B143" w:rsidR="003D3E38" w:rsidRPr="0034569C" w:rsidRDefault="003D3E38" w:rsidP="003D3E38">
            <w:pPr>
              <w:widowControl w:val="0"/>
              <w:tabs>
                <w:tab w:val="left" w:pos="567"/>
              </w:tabs>
              <w:suppressAutoHyphens/>
              <w:snapToGrid w:val="0"/>
              <w:spacing w:after="0" w:line="240" w:lineRule="auto"/>
              <w:jc w:val="center"/>
              <w:rPr>
                <w:rFonts w:ascii="Cambria" w:hAnsi="Cambria"/>
                <w:b/>
                <w:bCs/>
                <w:lang w:eastAsia="ar-SA"/>
              </w:rPr>
            </w:pPr>
            <w:r w:rsidRPr="0034569C">
              <w:rPr>
                <w:rFonts w:ascii="Cambria" w:hAnsi="Cambria" w:cs="Tahoma"/>
                <w:b/>
                <w:bCs/>
                <w:lang w:eastAsia="pl-PL"/>
              </w:rPr>
              <w:t>Liczba małych punktów za akceptację</w:t>
            </w:r>
          </w:p>
        </w:tc>
      </w:tr>
      <w:tr w:rsidR="001C7D6F" w:rsidRPr="0034569C" w14:paraId="476C2DEC" w14:textId="77777777" w:rsidTr="00616F9C">
        <w:trPr>
          <w:cantSplit/>
          <w:trHeight w:val="850"/>
        </w:trPr>
        <w:tc>
          <w:tcPr>
            <w:tcW w:w="4116" w:type="pct"/>
            <w:shd w:val="clear" w:color="auto" w:fill="auto"/>
            <w:vAlign w:val="center"/>
          </w:tcPr>
          <w:p w14:paraId="4411D21D" w14:textId="7A170B5A" w:rsidR="001C7D6F" w:rsidRPr="0034569C" w:rsidRDefault="001C7D6F" w:rsidP="001C7D6F">
            <w:pPr>
              <w:tabs>
                <w:tab w:val="left" w:pos="284"/>
              </w:tabs>
              <w:spacing w:after="0" w:line="240" w:lineRule="auto"/>
              <w:jc w:val="both"/>
              <w:rPr>
                <w:rFonts w:ascii="Cambria" w:hAnsi="Cambria"/>
                <w:lang w:eastAsia="ar-SA"/>
              </w:rPr>
            </w:pPr>
            <w:r w:rsidRPr="0034569C">
              <w:rPr>
                <w:rFonts w:ascii="Cambria" w:hAnsi="Cambria"/>
                <w:lang w:eastAsia="ar-SA"/>
              </w:rPr>
              <w:t>W zakresie ubezpieczenia jacht casco zniesienie udziałów własnych i franszyz</w:t>
            </w:r>
            <w:r w:rsidRPr="0034569C">
              <w:rPr>
                <w:rFonts w:ascii="Cambria" w:hAnsi="Cambria"/>
              </w:rPr>
              <w:t xml:space="preserve"> </w:t>
            </w:r>
          </w:p>
        </w:tc>
        <w:tc>
          <w:tcPr>
            <w:tcW w:w="884" w:type="pct"/>
            <w:shd w:val="clear" w:color="auto" w:fill="auto"/>
            <w:vAlign w:val="center"/>
          </w:tcPr>
          <w:p w14:paraId="7AB68729" w14:textId="00D98AE7" w:rsidR="001C7D6F" w:rsidRPr="0034569C" w:rsidRDefault="00616F9C" w:rsidP="001C7D6F">
            <w:pPr>
              <w:widowControl w:val="0"/>
              <w:tabs>
                <w:tab w:val="left" w:pos="567"/>
              </w:tabs>
              <w:suppressAutoHyphens/>
              <w:snapToGrid w:val="0"/>
              <w:spacing w:after="0" w:line="240" w:lineRule="auto"/>
              <w:jc w:val="center"/>
              <w:rPr>
                <w:rFonts w:ascii="Cambria" w:hAnsi="Cambria"/>
                <w:b/>
                <w:bCs/>
                <w:lang w:eastAsia="ar-SA"/>
              </w:rPr>
            </w:pPr>
            <w:r w:rsidRPr="0034569C">
              <w:rPr>
                <w:rFonts w:ascii="Cambria" w:hAnsi="Cambria"/>
                <w:b/>
              </w:rPr>
              <w:t>20</w:t>
            </w:r>
            <w:r w:rsidR="001C7D6F" w:rsidRPr="0034569C">
              <w:rPr>
                <w:rFonts w:ascii="Cambria" w:hAnsi="Cambria"/>
                <w:b/>
              </w:rPr>
              <w:t xml:space="preserve"> punktów</w:t>
            </w:r>
          </w:p>
        </w:tc>
      </w:tr>
      <w:tr w:rsidR="001C7D6F" w:rsidRPr="0034569C" w14:paraId="0E6071FE" w14:textId="77777777" w:rsidTr="00616F9C">
        <w:trPr>
          <w:cantSplit/>
          <w:trHeight w:val="850"/>
        </w:trPr>
        <w:tc>
          <w:tcPr>
            <w:tcW w:w="4116" w:type="pct"/>
            <w:shd w:val="clear" w:color="auto" w:fill="auto"/>
            <w:vAlign w:val="center"/>
          </w:tcPr>
          <w:p w14:paraId="1C2AA4A8" w14:textId="611B6BCA" w:rsidR="001C7D6F" w:rsidRPr="0034569C" w:rsidRDefault="001C7D6F" w:rsidP="001C7D6F">
            <w:pPr>
              <w:tabs>
                <w:tab w:val="left" w:pos="0"/>
              </w:tabs>
              <w:spacing w:after="0" w:line="240" w:lineRule="auto"/>
              <w:jc w:val="both"/>
              <w:rPr>
                <w:rFonts w:ascii="Cambria" w:hAnsi="Cambria"/>
                <w:lang w:eastAsia="ar-SA"/>
              </w:rPr>
            </w:pPr>
            <w:r w:rsidRPr="0034569C">
              <w:rPr>
                <w:rFonts w:ascii="Cambria" w:hAnsi="Cambria"/>
                <w:lang w:eastAsia="ar-SA"/>
              </w:rPr>
              <w:t>Rozszerzenie zakresu ubezpieczenia jacht casco o szkody powstałe podczas kradzieży łodzi, jachtów śródlądowych lub sprzętu pływającego w czasie transportu lądowego podczas postoju w miejscach i na parkingach  niestrzeżonych</w:t>
            </w:r>
            <w:r w:rsidRPr="0034569C">
              <w:rPr>
                <w:rFonts w:ascii="Cambria" w:hAnsi="Cambria"/>
              </w:rPr>
              <w:t xml:space="preserve"> </w:t>
            </w:r>
          </w:p>
        </w:tc>
        <w:tc>
          <w:tcPr>
            <w:tcW w:w="884" w:type="pct"/>
            <w:shd w:val="clear" w:color="auto" w:fill="auto"/>
            <w:vAlign w:val="center"/>
          </w:tcPr>
          <w:p w14:paraId="2AFB866B" w14:textId="3B3E6FAB" w:rsidR="001C7D6F" w:rsidRPr="0034569C" w:rsidRDefault="00616F9C" w:rsidP="001C7D6F">
            <w:pPr>
              <w:widowControl w:val="0"/>
              <w:tabs>
                <w:tab w:val="left" w:pos="567"/>
              </w:tabs>
              <w:suppressAutoHyphens/>
              <w:snapToGrid w:val="0"/>
              <w:spacing w:after="0" w:line="240" w:lineRule="auto"/>
              <w:jc w:val="center"/>
              <w:rPr>
                <w:rFonts w:ascii="Cambria" w:hAnsi="Cambria"/>
                <w:b/>
                <w:bCs/>
                <w:lang w:eastAsia="ar-SA"/>
              </w:rPr>
            </w:pPr>
            <w:r w:rsidRPr="0034569C">
              <w:rPr>
                <w:rFonts w:ascii="Cambria" w:hAnsi="Cambria"/>
                <w:b/>
              </w:rPr>
              <w:t>20</w:t>
            </w:r>
            <w:r w:rsidR="001C7D6F" w:rsidRPr="0034569C">
              <w:rPr>
                <w:rFonts w:ascii="Cambria" w:hAnsi="Cambria"/>
                <w:b/>
              </w:rPr>
              <w:t xml:space="preserve"> punktów</w:t>
            </w:r>
          </w:p>
        </w:tc>
      </w:tr>
      <w:tr w:rsidR="001C7D6F" w:rsidRPr="0034569C" w14:paraId="14E7CC06" w14:textId="77777777" w:rsidTr="00616F9C">
        <w:trPr>
          <w:cantSplit/>
          <w:trHeight w:val="850"/>
        </w:trPr>
        <w:tc>
          <w:tcPr>
            <w:tcW w:w="4116" w:type="pct"/>
            <w:shd w:val="clear" w:color="auto" w:fill="auto"/>
            <w:vAlign w:val="center"/>
          </w:tcPr>
          <w:p w14:paraId="2501DCD1" w14:textId="27F40BA5" w:rsidR="001C7D6F" w:rsidRPr="0034569C" w:rsidRDefault="00616F9C" w:rsidP="001C7D6F">
            <w:pPr>
              <w:widowControl w:val="0"/>
              <w:suppressAutoHyphens/>
              <w:spacing w:after="0" w:line="240" w:lineRule="auto"/>
              <w:jc w:val="both"/>
              <w:rPr>
                <w:rFonts w:ascii="Cambria" w:hAnsi="Cambria"/>
                <w:lang w:eastAsia="ar-SA"/>
              </w:rPr>
            </w:pPr>
            <w:r w:rsidRPr="0034569C">
              <w:rPr>
                <w:rFonts w:ascii="Cambria" w:hAnsi="Cambria"/>
                <w:lang w:val="x-none" w:eastAsia="ar-SA"/>
              </w:rPr>
              <w:t>W zakresie ubezpieczenia jacht casco odstąpienie od zasady redukcji sumy ubezpieczenia - suma ubezpieczenia nie ulega pomniejszeniu o wartość wypłaconego odszkodowania</w:t>
            </w:r>
          </w:p>
        </w:tc>
        <w:tc>
          <w:tcPr>
            <w:tcW w:w="884" w:type="pct"/>
            <w:shd w:val="clear" w:color="auto" w:fill="auto"/>
            <w:vAlign w:val="center"/>
          </w:tcPr>
          <w:p w14:paraId="5380F299" w14:textId="1BFB70DA" w:rsidR="001C7D6F" w:rsidRPr="0034569C" w:rsidRDefault="00616F9C" w:rsidP="001C7D6F">
            <w:pPr>
              <w:widowControl w:val="0"/>
              <w:tabs>
                <w:tab w:val="left" w:pos="567"/>
              </w:tabs>
              <w:suppressAutoHyphens/>
              <w:snapToGrid w:val="0"/>
              <w:spacing w:after="0" w:line="240" w:lineRule="auto"/>
              <w:jc w:val="center"/>
              <w:rPr>
                <w:rFonts w:ascii="Cambria" w:hAnsi="Cambria"/>
                <w:b/>
                <w:bCs/>
                <w:lang w:eastAsia="ar-SA"/>
              </w:rPr>
            </w:pPr>
            <w:r w:rsidRPr="0034569C">
              <w:rPr>
                <w:rFonts w:ascii="Cambria" w:hAnsi="Cambria"/>
                <w:b/>
              </w:rPr>
              <w:t>20</w:t>
            </w:r>
            <w:r w:rsidR="001C7D6F" w:rsidRPr="0034569C">
              <w:rPr>
                <w:rFonts w:ascii="Cambria" w:hAnsi="Cambria"/>
                <w:b/>
              </w:rPr>
              <w:t xml:space="preserve"> punktów</w:t>
            </w:r>
          </w:p>
        </w:tc>
      </w:tr>
      <w:tr w:rsidR="00616F9C" w:rsidRPr="0034569C" w14:paraId="20274AB2" w14:textId="77777777" w:rsidTr="00687AB5">
        <w:trPr>
          <w:cantSplit/>
          <w:trHeight w:val="567"/>
        </w:trPr>
        <w:tc>
          <w:tcPr>
            <w:tcW w:w="4116" w:type="pct"/>
            <w:tcBorders>
              <w:top w:val="single" w:sz="4" w:space="0" w:color="000000"/>
              <w:left w:val="single" w:sz="4" w:space="0" w:color="000000"/>
              <w:bottom w:val="single" w:sz="4" w:space="0" w:color="000000"/>
            </w:tcBorders>
            <w:shd w:val="clear" w:color="auto" w:fill="auto"/>
          </w:tcPr>
          <w:p w14:paraId="1B8AC000" w14:textId="77CD468C" w:rsidR="00616F9C" w:rsidRPr="0034569C" w:rsidRDefault="00616F9C" w:rsidP="00616F9C">
            <w:pPr>
              <w:widowControl w:val="0"/>
              <w:suppressAutoHyphens/>
              <w:spacing w:after="0" w:line="240" w:lineRule="auto"/>
              <w:jc w:val="both"/>
              <w:rPr>
                <w:rFonts w:ascii="Cambria" w:hAnsi="Cambria"/>
                <w:lang w:eastAsia="ar-SA"/>
              </w:rPr>
            </w:pPr>
            <w:r w:rsidRPr="0034569C">
              <w:rPr>
                <w:rFonts w:ascii="Cambria" w:hAnsi="Cambria"/>
                <w:bCs/>
              </w:rPr>
              <w:t xml:space="preserve">Przyjęcie podanej klauzuli funduszu prewencyjnego </w:t>
            </w:r>
          </w:p>
        </w:tc>
        <w:tc>
          <w:tcPr>
            <w:tcW w:w="884" w:type="pct"/>
            <w:shd w:val="clear" w:color="auto" w:fill="auto"/>
            <w:vAlign w:val="center"/>
          </w:tcPr>
          <w:p w14:paraId="34F46DDB" w14:textId="635CCF60" w:rsidR="00616F9C" w:rsidRPr="0034569C" w:rsidRDefault="00616F9C" w:rsidP="00616F9C">
            <w:pPr>
              <w:widowControl w:val="0"/>
              <w:tabs>
                <w:tab w:val="left" w:pos="567"/>
              </w:tabs>
              <w:suppressAutoHyphens/>
              <w:snapToGrid w:val="0"/>
              <w:spacing w:after="0" w:line="240" w:lineRule="auto"/>
              <w:jc w:val="center"/>
              <w:rPr>
                <w:rFonts w:ascii="Cambria" w:hAnsi="Cambria"/>
                <w:b/>
                <w:bCs/>
                <w:lang w:eastAsia="ar-SA"/>
              </w:rPr>
            </w:pPr>
            <w:r w:rsidRPr="0034569C">
              <w:rPr>
                <w:rFonts w:ascii="Cambria" w:hAnsi="Cambria"/>
                <w:b/>
              </w:rPr>
              <w:t>10 punktów</w:t>
            </w:r>
          </w:p>
        </w:tc>
      </w:tr>
      <w:tr w:rsidR="00616F9C" w:rsidRPr="0034569C" w14:paraId="355E7DEA" w14:textId="77777777" w:rsidTr="00687AB5">
        <w:trPr>
          <w:cantSplit/>
          <w:trHeight w:val="567"/>
        </w:trPr>
        <w:tc>
          <w:tcPr>
            <w:tcW w:w="4116" w:type="pct"/>
            <w:tcBorders>
              <w:top w:val="single" w:sz="4" w:space="0" w:color="000000"/>
              <w:left w:val="single" w:sz="4" w:space="0" w:color="000000"/>
              <w:bottom w:val="single" w:sz="4" w:space="0" w:color="000000"/>
            </w:tcBorders>
            <w:shd w:val="clear" w:color="auto" w:fill="auto"/>
          </w:tcPr>
          <w:p w14:paraId="6733D733" w14:textId="04A2DB18" w:rsidR="00616F9C" w:rsidRPr="0034569C" w:rsidRDefault="00616F9C" w:rsidP="00616F9C">
            <w:pPr>
              <w:widowControl w:val="0"/>
              <w:suppressAutoHyphens/>
              <w:spacing w:after="0" w:line="240" w:lineRule="auto"/>
              <w:jc w:val="both"/>
              <w:rPr>
                <w:rFonts w:ascii="Cambria" w:hAnsi="Cambria"/>
                <w:lang w:val="x-none" w:eastAsia="ar-SA"/>
              </w:rPr>
            </w:pPr>
            <w:r w:rsidRPr="0034569C">
              <w:rPr>
                <w:rFonts w:ascii="Cambria" w:hAnsi="Cambria"/>
                <w:bCs/>
              </w:rPr>
              <w:t xml:space="preserve">Przyjęcie podanej klauzuli uznania okoliczności </w:t>
            </w:r>
          </w:p>
        </w:tc>
        <w:tc>
          <w:tcPr>
            <w:tcW w:w="884" w:type="pct"/>
            <w:shd w:val="clear" w:color="auto" w:fill="auto"/>
            <w:vAlign w:val="center"/>
          </w:tcPr>
          <w:p w14:paraId="4AD3AB46" w14:textId="6270CDC9" w:rsidR="00616F9C" w:rsidRPr="0034569C" w:rsidRDefault="00616F9C" w:rsidP="00616F9C">
            <w:pPr>
              <w:widowControl w:val="0"/>
              <w:tabs>
                <w:tab w:val="left" w:pos="567"/>
              </w:tabs>
              <w:suppressAutoHyphens/>
              <w:snapToGrid w:val="0"/>
              <w:spacing w:after="0" w:line="240" w:lineRule="auto"/>
              <w:jc w:val="center"/>
              <w:rPr>
                <w:rFonts w:ascii="Cambria" w:hAnsi="Cambria"/>
                <w:b/>
              </w:rPr>
            </w:pPr>
            <w:r w:rsidRPr="0034569C">
              <w:rPr>
                <w:rFonts w:ascii="Cambria" w:hAnsi="Cambria"/>
                <w:b/>
              </w:rPr>
              <w:t>10 punktów</w:t>
            </w:r>
          </w:p>
        </w:tc>
      </w:tr>
      <w:tr w:rsidR="00616F9C" w:rsidRPr="0034569C" w14:paraId="3B759726" w14:textId="77777777" w:rsidTr="00687AB5">
        <w:trPr>
          <w:cantSplit/>
          <w:trHeight w:val="567"/>
        </w:trPr>
        <w:tc>
          <w:tcPr>
            <w:tcW w:w="4116" w:type="pct"/>
            <w:tcBorders>
              <w:top w:val="single" w:sz="4" w:space="0" w:color="000000"/>
              <w:left w:val="single" w:sz="4" w:space="0" w:color="000000"/>
              <w:bottom w:val="single" w:sz="4" w:space="0" w:color="000000"/>
            </w:tcBorders>
            <w:shd w:val="clear" w:color="auto" w:fill="auto"/>
          </w:tcPr>
          <w:p w14:paraId="1E95DC05" w14:textId="50E21170" w:rsidR="00616F9C" w:rsidRPr="0034569C" w:rsidRDefault="00616F9C" w:rsidP="00616F9C">
            <w:pPr>
              <w:widowControl w:val="0"/>
              <w:suppressAutoHyphens/>
              <w:spacing w:after="0" w:line="240" w:lineRule="auto"/>
              <w:jc w:val="both"/>
              <w:rPr>
                <w:rFonts w:ascii="Cambria" w:hAnsi="Cambria"/>
                <w:lang w:val="x-none" w:eastAsia="ar-SA"/>
              </w:rPr>
            </w:pPr>
            <w:r w:rsidRPr="0034569C">
              <w:rPr>
                <w:rFonts w:ascii="Cambria" w:hAnsi="Cambria"/>
                <w:bCs/>
              </w:rPr>
              <w:t xml:space="preserve">Przyjęcie podanej klauzuli zmiany wielkości ryzyka </w:t>
            </w:r>
          </w:p>
        </w:tc>
        <w:tc>
          <w:tcPr>
            <w:tcW w:w="884" w:type="pct"/>
            <w:shd w:val="clear" w:color="auto" w:fill="auto"/>
            <w:vAlign w:val="center"/>
          </w:tcPr>
          <w:p w14:paraId="76266ECD" w14:textId="0671C16D" w:rsidR="00616F9C" w:rsidRPr="0034569C" w:rsidRDefault="00616F9C" w:rsidP="00616F9C">
            <w:pPr>
              <w:widowControl w:val="0"/>
              <w:tabs>
                <w:tab w:val="left" w:pos="567"/>
              </w:tabs>
              <w:suppressAutoHyphens/>
              <w:snapToGrid w:val="0"/>
              <w:spacing w:after="0" w:line="240" w:lineRule="auto"/>
              <w:jc w:val="center"/>
              <w:rPr>
                <w:rFonts w:ascii="Cambria" w:hAnsi="Cambria"/>
                <w:b/>
              </w:rPr>
            </w:pPr>
            <w:r w:rsidRPr="0034569C">
              <w:rPr>
                <w:rFonts w:ascii="Cambria" w:hAnsi="Cambria"/>
                <w:b/>
              </w:rPr>
              <w:t>10 punktów</w:t>
            </w:r>
          </w:p>
        </w:tc>
      </w:tr>
      <w:tr w:rsidR="00616F9C" w:rsidRPr="0034569C" w14:paraId="7C62DBD0" w14:textId="77777777" w:rsidTr="00687AB5">
        <w:trPr>
          <w:cantSplit/>
          <w:trHeight w:val="567"/>
        </w:trPr>
        <w:tc>
          <w:tcPr>
            <w:tcW w:w="4116" w:type="pct"/>
            <w:tcBorders>
              <w:top w:val="single" w:sz="4" w:space="0" w:color="000000"/>
              <w:left w:val="single" w:sz="4" w:space="0" w:color="000000"/>
              <w:bottom w:val="single" w:sz="4" w:space="0" w:color="000000"/>
            </w:tcBorders>
            <w:shd w:val="clear" w:color="auto" w:fill="auto"/>
          </w:tcPr>
          <w:p w14:paraId="3358C5D7" w14:textId="1904C586" w:rsidR="00616F9C" w:rsidRPr="0034569C" w:rsidRDefault="00616F9C" w:rsidP="00616F9C">
            <w:pPr>
              <w:widowControl w:val="0"/>
              <w:suppressAutoHyphens/>
              <w:spacing w:after="0" w:line="240" w:lineRule="auto"/>
              <w:jc w:val="both"/>
              <w:rPr>
                <w:rFonts w:ascii="Cambria" w:hAnsi="Cambria"/>
                <w:lang w:val="x-none" w:eastAsia="ar-SA"/>
              </w:rPr>
            </w:pPr>
            <w:r w:rsidRPr="0034569C">
              <w:rPr>
                <w:rFonts w:ascii="Cambria" w:hAnsi="Cambria"/>
              </w:rPr>
              <w:lastRenderedPageBreak/>
              <w:t xml:space="preserve">Przyjęcie podanej klauzuli wypłaty bezspornej części odszkodowania </w:t>
            </w:r>
          </w:p>
        </w:tc>
        <w:tc>
          <w:tcPr>
            <w:tcW w:w="884" w:type="pct"/>
            <w:shd w:val="clear" w:color="auto" w:fill="auto"/>
            <w:vAlign w:val="center"/>
          </w:tcPr>
          <w:p w14:paraId="6FAA8951" w14:textId="0ECB29B9" w:rsidR="00616F9C" w:rsidRPr="0034569C" w:rsidRDefault="00616F9C" w:rsidP="00616F9C">
            <w:pPr>
              <w:widowControl w:val="0"/>
              <w:tabs>
                <w:tab w:val="left" w:pos="567"/>
              </w:tabs>
              <w:suppressAutoHyphens/>
              <w:snapToGrid w:val="0"/>
              <w:spacing w:after="0" w:line="240" w:lineRule="auto"/>
              <w:jc w:val="center"/>
              <w:rPr>
                <w:rFonts w:ascii="Cambria" w:hAnsi="Cambria"/>
                <w:b/>
              </w:rPr>
            </w:pPr>
            <w:r w:rsidRPr="0034569C">
              <w:rPr>
                <w:rFonts w:ascii="Cambria" w:hAnsi="Cambria"/>
                <w:b/>
              </w:rPr>
              <w:t>10 punktów</w:t>
            </w:r>
          </w:p>
        </w:tc>
      </w:tr>
    </w:tbl>
    <w:p w14:paraId="2BBB3839" w14:textId="79E804E9" w:rsidR="00AA2138" w:rsidRPr="0034569C" w:rsidRDefault="00AA2138" w:rsidP="00AA2138">
      <w:pPr>
        <w:widowControl w:val="0"/>
        <w:numPr>
          <w:ilvl w:val="2"/>
          <w:numId w:val="11"/>
        </w:numPr>
        <w:tabs>
          <w:tab w:val="left" w:pos="1080"/>
          <w:tab w:val="left" w:pos="1134"/>
        </w:tabs>
        <w:suppressAutoHyphens/>
        <w:spacing w:before="120" w:after="0" w:line="240" w:lineRule="auto"/>
        <w:jc w:val="both"/>
        <w:outlineLvl w:val="2"/>
        <w:rPr>
          <w:rFonts w:ascii="Cambria" w:hAnsi="Cambria"/>
          <w:b/>
          <w:color w:val="000000"/>
        </w:rPr>
      </w:pPr>
      <w:bookmarkStart w:id="292" w:name="_Toc456007520"/>
      <w:bookmarkStart w:id="293" w:name="_Toc456007750"/>
      <w:bookmarkStart w:id="294" w:name="_Toc456085690"/>
      <w:bookmarkEnd w:id="290"/>
      <w:bookmarkEnd w:id="291"/>
      <w:r w:rsidRPr="0034569C">
        <w:rPr>
          <w:rFonts w:ascii="Cambria" w:hAnsi="Cambria"/>
          <w:b/>
          <w:color w:val="000000"/>
        </w:rPr>
        <w:t>Część IV zamówienia</w:t>
      </w:r>
    </w:p>
    <w:p w14:paraId="4868AD8F" w14:textId="77777777" w:rsidR="00AA2138" w:rsidRPr="0034569C" w:rsidRDefault="00AA2138" w:rsidP="00AA2138">
      <w:pPr>
        <w:widowControl w:val="0"/>
        <w:numPr>
          <w:ilvl w:val="3"/>
          <w:numId w:val="11"/>
        </w:numPr>
        <w:tabs>
          <w:tab w:val="left" w:pos="1080"/>
          <w:tab w:val="left" w:pos="1134"/>
        </w:tabs>
        <w:suppressAutoHyphens/>
        <w:spacing w:after="0" w:line="240" w:lineRule="auto"/>
        <w:ind w:left="1077" w:hanging="1077"/>
        <w:jc w:val="both"/>
        <w:outlineLvl w:val="3"/>
        <w:rPr>
          <w:rFonts w:ascii="Cambria" w:hAnsi="Cambria"/>
          <w:b/>
        </w:rPr>
      </w:pPr>
      <w:r w:rsidRPr="0034569C">
        <w:rPr>
          <w:rFonts w:ascii="Cambria" w:hAnsi="Cambria"/>
          <w:b/>
        </w:rPr>
        <w:t>Kryterium „Cena”</w:t>
      </w:r>
    </w:p>
    <w:p w14:paraId="72D73265" w14:textId="77777777" w:rsidR="00AA2138" w:rsidRPr="0034569C" w:rsidRDefault="00AA2138" w:rsidP="00AA2138">
      <w:pPr>
        <w:widowControl w:val="0"/>
        <w:tabs>
          <w:tab w:val="left" w:pos="1134"/>
        </w:tabs>
        <w:spacing w:after="60" w:line="240" w:lineRule="auto"/>
        <w:ind w:left="1077"/>
        <w:jc w:val="both"/>
        <w:rPr>
          <w:rFonts w:ascii="Cambria" w:hAnsi="Cambria"/>
        </w:rPr>
      </w:pPr>
      <w:r w:rsidRPr="0034569C">
        <w:rPr>
          <w:rFonts w:ascii="Cambria" w:hAnsi="Cambria"/>
        </w:rPr>
        <w:t>Maksymalną ilość punktów w kryterium „Cena” otrzyma oferta z najniższą ceną. Ilość punktów w kryterium „Cena” zostanie obliczona zgodnie ze wzorem:</w:t>
      </w:r>
    </w:p>
    <w:tbl>
      <w:tblPr>
        <w:tblW w:w="0" w:type="auto"/>
        <w:jc w:val="center"/>
        <w:tblLook w:val="00A0" w:firstRow="1" w:lastRow="0" w:firstColumn="1" w:lastColumn="0" w:noHBand="0" w:noVBand="0"/>
      </w:tblPr>
      <w:tblGrid>
        <w:gridCol w:w="635"/>
        <w:gridCol w:w="3195"/>
        <w:gridCol w:w="709"/>
        <w:gridCol w:w="709"/>
      </w:tblGrid>
      <w:tr w:rsidR="00AA2138" w:rsidRPr="0034569C" w14:paraId="3711633B" w14:textId="77777777" w:rsidTr="007C355A">
        <w:trPr>
          <w:jc w:val="center"/>
        </w:trPr>
        <w:tc>
          <w:tcPr>
            <w:tcW w:w="635" w:type="dxa"/>
            <w:vAlign w:val="center"/>
          </w:tcPr>
          <w:p w14:paraId="44B538AA" w14:textId="77777777" w:rsidR="00AA2138" w:rsidRPr="0034569C" w:rsidRDefault="00AA2138" w:rsidP="007C355A">
            <w:pPr>
              <w:widowControl w:val="0"/>
              <w:spacing w:after="0" w:line="240" w:lineRule="auto"/>
              <w:jc w:val="center"/>
              <w:rPr>
                <w:rFonts w:ascii="Cambria" w:hAnsi="Cambria"/>
              </w:rPr>
            </w:pPr>
          </w:p>
        </w:tc>
        <w:tc>
          <w:tcPr>
            <w:tcW w:w="3195" w:type="dxa"/>
            <w:vAlign w:val="center"/>
          </w:tcPr>
          <w:p w14:paraId="774BA1DA" w14:textId="77777777" w:rsidR="00AA2138" w:rsidRPr="0034569C" w:rsidRDefault="00AA2138" w:rsidP="007C355A">
            <w:pPr>
              <w:widowControl w:val="0"/>
              <w:spacing w:after="0" w:line="240" w:lineRule="auto"/>
              <w:ind w:left="1077" w:hanging="1077"/>
              <w:jc w:val="center"/>
              <w:rPr>
                <w:rFonts w:ascii="Cambria" w:hAnsi="Cambria"/>
              </w:rPr>
            </w:pPr>
            <w:r w:rsidRPr="0034569C">
              <w:rPr>
                <w:rFonts w:ascii="Cambria" w:hAnsi="Cambria"/>
              </w:rPr>
              <w:t>Cena najtańszej ważnej oferty</w:t>
            </w:r>
          </w:p>
        </w:tc>
        <w:tc>
          <w:tcPr>
            <w:tcW w:w="709" w:type="dxa"/>
            <w:vAlign w:val="center"/>
          </w:tcPr>
          <w:p w14:paraId="2B8D2F11" w14:textId="77777777" w:rsidR="00AA2138" w:rsidRPr="0034569C" w:rsidRDefault="00AA2138" w:rsidP="007C355A">
            <w:pPr>
              <w:widowControl w:val="0"/>
              <w:spacing w:after="0" w:line="240" w:lineRule="auto"/>
              <w:jc w:val="center"/>
              <w:rPr>
                <w:rFonts w:ascii="Cambria" w:hAnsi="Cambria"/>
              </w:rPr>
            </w:pPr>
          </w:p>
        </w:tc>
        <w:tc>
          <w:tcPr>
            <w:tcW w:w="709" w:type="dxa"/>
            <w:vAlign w:val="center"/>
          </w:tcPr>
          <w:p w14:paraId="62537737" w14:textId="77777777" w:rsidR="00AA2138" w:rsidRPr="0034569C" w:rsidRDefault="00AA2138" w:rsidP="007C355A">
            <w:pPr>
              <w:widowControl w:val="0"/>
              <w:spacing w:after="0" w:line="240" w:lineRule="auto"/>
              <w:jc w:val="center"/>
              <w:rPr>
                <w:rFonts w:ascii="Cambria" w:hAnsi="Cambria"/>
              </w:rPr>
            </w:pPr>
          </w:p>
        </w:tc>
      </w:tr>
      <w:tr w:rsidR="00AA2138" w:rsidRPr="0034569C" w14:paraId="1D6F15EF" w14:textId="77777777" w:rsidTr="007C355A">
        <w:trPr>
          <w:jc w:val="center"/>
        </w:trPr>
        <w:tc>
          <w:tcPr>
            <w:tcW w:w="635" w:type="dxa"/>
            <w:vAlign w:val="center"/>
          </w:tcPr>
          <w:p w14:paraId="311897A4" w14:textId="77777777" w:rsidR="00AA2138" w:rsidRPr="0034569C" w:rsidRDefault="00AA2138" w:rsidP="007C355A">
            <w:pPr>
              <w:widowControl w:val="0"/>
              <w:spacing w:after="0" w:line="240" w:lineRule="auto"/>
              <w:jc w:val="center"/>
              <w:rPr>
                <w:rFonts w:ascii="Cambria" w:hAnsi="Cambria"/>
              </w:rPr>
            </w:pPr>
            <w:r w:rsidRPr="0034569C">
              <w:rPr>
                <w:rFonts w:ascii="Cambria" w:hAnsi="Cambria"/>
              </w:rPr>
              <w:t>Cn =</w:t>
            </w:r>
          </w:p>
        </w:tc>
        <w:tc>
          <w:tcPr>
            <w:tcW w:w="3195" w:type="dxa"/>
            <w:vAlign w:val="center"/>
          </w:tcPr>
          <w:p w14:paraId="177E33D1" w14:textId="77777777" w:rsidR="00AA2138" w:rsidRPr="0034569C" w:rsidRDefault="00AA2138" w:rsidP="007C355A">
            <w:pPr>
              <w:widowControl w:val="0"/>
              <w:spacing w:after="0" w:line="240" w:lineRule="auto"/>
              <w:ind w:left="1080" w:hanging="1080"/>
              <w:jc w:val="center"/>
              <w:rPr>
                <w:rFonts w:ascii="Cambria" w:hAnsi="Cambria"/>
              </w:rPr>
            </w:pPr>
            <w:r w:rsidRPr="0034569C">
              <w:rPr>
                <w:rFonts w:ascii="Cambria" w:hAnsi="Cambria"/>
              </w:rPr>
              <w:t>----------------------------------------</w:t>
            </w:r>
          </w:p>
        </w:tc>
        <w:tc>
          <w:tcPr>
            <w:tcW w:w="709" w:type="dxa"/>
            <w:vAlign w:val="center"/>
          </w:tcPr>
          <w:p w14:paraId="5F96861B" w14:textId="77777777" w:rsidR="00AA2138" w:rsidRPr="0034569C" w:rsidRDefault="00AA2138" w:rsidP="007C355A">
            <w:pPr>
              <w:widowControl w:val="0"/>
              <w:spacing w:after="0" w:line="240" w:lineRule="auto"/>
              <w:jc w:val="center"/>
              <w:rPr>
                <w:rFonts w:ascii="Cambria" w:hAnsi="Cambria"/>
              </w:rPr>
            </w:pPr>
            <w:r w:rsidRPr="0034569C">
              <w:rPr>
                <w:rFonts w:ascii="Cambria" w:hAnsi="Cambria"/>
              </w:rPr>
              <w:t>× Kp</w:t>
            </w:r>
          </w:p>
        </w:tc>
        <w:tc>
          <w:tcPr>
            <w:tcW w:w="709" w:type="dxa"/>
            <w:vAlign w:val="center"/>
          </w:tcPr>
          <w:p w14:paraId="2CA3A7F4" w14:textId="77777777" w:rsidR="00AA2138" w:rsidRPr="0034569C" w:rsidRDefault="00AA2138" w:rsidP="007C355A">
            <w:pPr>
              <w:widowControl w:val="0"/>
              <w:spacing w:after="0" w:line="240" w:lineRule="auto"/>
              <w:jc w:val="center"/>
              <w:rPr>
                <w:rFonts w:ascii="Cambria" w:hAnsi="Cambria"/>
              </w:rPr>
            </w:pPr>
            <w:r w:rsidRPr="0034569C">
              <w:rPr>
                <w:rFonts w:ascii="Cambria" w:hAnsi="Cambria"/>
              </w:rPr>
              <w:t>× Wc</w:t>
            </w:r>
          </w:p>
        </w:tc>
      </w:tr>
      <w:tr w:rsidR="00AA2138" w:rsidRPr="0034569C" w14:paraId="37FE7D0E" w14:textId="77777777" w:rsidTr="007C355A">
        <w:trPr>
          <w:jc w:val="center"/>
        </w:trPr>
        <w:tc>
          <w:tcPr>
            <w:tcW w:w="635" w:type="dxa"/>
            <w:vAlign w:val="center"/>
          </w:tcPr>
          <w:p w14:paraId="49A92094" w14:textId="77777777" w:rsidR="00AA2138" w:rsidRPr="0034569C" w:rsidRDefault="00AA2138" w:rsidP="007C355A">
            <w:pPr>
              <w:widowControl w:val="0"/>
              <w:spacing w:after="0" w:line="240" w:lineRule="auto"/>
              <w:jc w:val="center"/>
              <w:rPr>
                <w:rFonts w:ascii="Cambria" w:hAnsi="Cambria"/>
              </w:rPr>
            </w:pPr>
          </w:p>
        </w:tc>
        <w:tc>
          <w:tcPr>
            <w:tcW w:w="3195" w:type="dxa"/>
            <w:vAlign w:val="center"/>
          </w:tcPr>
          <w:p w14:paraId="7853B4CA" w14:textId="77777777" w:rsidR="00AA2138" w:rsidRPr="0034569C" w:rsidRDefault="00AA2138" w:rsidP="007C355A">
            <w:pPr>
              <w:widowControl w:val="0"/>
              <w:spacing w:after="0" w:line="240" w:lineRule="auto"/>
              <w:jc w:val="center"/>
              <w:rPr>
                <w:rFonts w:ascii="Cambria" w:hAnsi="Cambria"/>
              </w:rPr>
            </w:pPr>
            <w:r w:rsidRPr="0034569C">
              <w:rPr>
                <w:rFonts w:ascii="Cambria" w:hAnsi="Cambria"/>
              </w:rPr>
              <w:t>Cena oferty badanej</w:t>
            </w:r>
          </w:p>
        </w:tc>
        <w:tc>
          <w:tcPr>
            <w:tcW w:w="709" w:type="dxa"/>
            <w:vAlign w:val="center"/>
          </w:tcPr>
          <w:p w14:paraId="3E4BA038" w14:textId="77777777" w:rsidR="00AA2138" w:rsidRPr="0034569C" w:rsidRDefault="00AA2138" w:rsidP="007C355A">
            <w:pPr>
              <w:widowControl w:val="0"/>
              <w:spacing w:after="0" w:line="240" w:lineRule="auto"/>
              <w:jc w:val="center"/>
              <w:rPr>
                <w:rFonts w:ascii="Cambria" w:hAnsi="Cambria"/>
              </w:rPr>
            </w:pPr>
          </w:p>
        </w:tc>
        <w:tc>
          <w:tcPr>
            <w:tcW w:w="709" w:type="dxa"/>
            <w:vAlign w:val="center"/>
          </w:tcPr>
          <w:p w14:paraId="764E617A" w14:textId="77777777" w:rsidR="00AA2138" w:rsidRPr="0034569C" w:rsidRDefault="00AA2138" w:rsidP="007C355A">
            <w:pPr>
              <w:widowControl w:val="0"/>
              <w:spacing w:after="0" w:line="240" w:lineRule="auto"/>
              <w:jc w:val="center"/>
              <w:rPr>
                <w:rFonts w:ascii="Cambria" w:hAnsi="Cambria"/>
              </w:rPr>
            </w:pPr>
          </w:p>
        </w:tc>
      </w:tr>
    </w:tbl>
    <w:p w14:paraId="3910661E" w14:textId="77777777" w:rsidR="00AA2138" w:rsidRPr="0034569C" w:rsidRDefault="00AA2138" w:rsidP="00AA2138">
      <w:pPr>
        <w:widowControl w:val="0"/>
        <w:spacing w:after="0" w:line="240" w:lineRule="auto"/>
        <w:ind w:left="1077"/>
        <w:jc w:val="both"/>
        <w:rPr>
          <w:rFonts w:ascii="Cambria" w:hAnsi="Cambria"/>
        </w:rPr>
      </w:pPr>
      <w:r w:rsidRPr="0034569C">
        <w:rPr>
          <w:rFonts w:ascii="Cambria" w:hAnsi="Cambria"/>
        </w:rPr>
        <w:t>gdzie:</w:t>
      </w:r>
    </w:p>
    <w:p w14:paraId="452A532E" w14:textId="77777777" w:rsidR="00AA2138" w:rsidRPr="0034569C" w:rsidRDefault="00AA2138" w:rsidP="00AA2138">
      <w:pPr>
        <w:widowControl w:val="0"/>
        <w:spacing w:after="0" w:line="240" w:lineRule="auto"/>
        <w:ind w:left="1080"/>
        <w:jc w:val="both"/>
        <w:rPr>
          <w:rFonts w:ascii="Cambria" w:hAnsi="Cambria"/>
        </w:rPr>
      </w:pPr>
      <w:r w:rsidRPr="0034569C">
        <w:rPr>
          <w:rFonts w:ascii="Cambria" w:hAnsi="Cambria"/>
        </w:rPr>
        <w:t>Cn – ilość punktów w kryterium „Cena”</w:t>
      </w:r>
    </w:p>
    <w:p w14:paraId="03C5F417" w14:textId="77777777" w:rsidR="00AA2138" w:rsidRPr="0034569C" w:rsidRDefault="00AA2138" w:rsidP="00AA2138">
      <w:pPr>
        <w:widowControl w:val="0"/>
        <w:spacing w:after="0" w:line="240" w:lineRule="auto"/>
        <w:ind w:left="1080"/>
        <w:jc w:val="both"/>
        <w:rPr>
          <w:rFonts w:ascii="Cambria" w:hAnsi="Cambria"/>
        </w:rPr>
      </w:pPr>
      <w:r w:rsidRPr="0034569C">
        <w:rPr>
          <w:rFonts w:ascii="Cambria" w:hAnsi="Cambria"/>
        </w:rPr>
        <w:t>Kp – współczynnik proporcjonalności = 100</w:t>
      </w:r>
    </w:p>
    <w:p w14:paraId="5C31CACE" w14:textId="77777777" w:rsidR="00AA2138" w:rsidRPr="0034569C" w:rsidRDefault="00AA2138" w:rsidP="00AA2138">
      <w:pPr>
        <w:widowControl w:val="0"/>
        <w:spacing w:after="0" w:line="240" w:lineRule="auto"/>
        <w:ind w:left="1080"/>
        <w:jc w:val="both"/>
        <w:rPr>
          <w:rFonts w:ascii="Cambria" w:hAnsi="Cambria"/>
        </w:rPr>
      </w:pPr>
      <w:r w:rsidRPr="0034569C">
        <w:rPr>
          <w:rFonts w:ascii="Cambria" w:hAnsi="Cambria"/>
        </w:rPr>
        <w:t>Wc – waga procentowa dla kryterium „Cena” = 90%</w:t>
      </w:r>
    </w:p>
    <w:p w14:paraId="7D3E205E" w14:textId="77777777" w:rsidR="00AA2138" w:rsidRPr="0034569C" w:rsidRDefault="00AA2138" w:rsidP="00AA2138">
      <w:pPr>
        <w:widowControl w:val="0"/>
        <w:numPr>
          <w:ilvl w:val="3"/>
          <w:numId w:val="11"/>
        </w:numPr>
        <w:tabs>
          <w:tab w:val="left" w:pos="1080"/>
        </w:tabs>
        <w:suppressAutoHyphens/>
        <w:spacing w:before="120" w:after="0" w:line="240" w:lineRule="auto"/>
        <w:ind w:left="1077" w:hanging="1077"/>
        <w:jc w:val="both"/>
        <w:outlineLvl w:val="3"/>
        <w:rPr>
          <w:rFonts w:ascii="Cambria" w:hAnsi="Cambria"/>
          <w:b/>
        </w:rPr>
      </w:pPr>
      <w:r w:rsidRPr="0034569C">
        <w:rPr>
          <w:rFonts w:ascii="Cambria" w:hAnsi="Cambria"/>
          <w:b/>
        </w:rPr>
        <w:t>Kryterium „Klauzule dodatkowe i inne postanowienia szczególne fakultatywne”</w:t>
      </w:r>
    </w:p>
    <w:p w14:paraId="536CA6B1" w14:textId="77777777" w:rsidR="00AA2138" w:rsidRPr="0034569C" w:rsidRDefault="00AA2138" w:rsidP="00AA2138">
      <w:pPr>
        <w:widowControl w:val="0"/>
        <w:spacing w:after="0" w:line="240" w:lineRule="auto"/>
        <w:ind w:left="1080"/>
        <w:jc w:val="both"/>
        <w:rPr>
          <w:rFonts w:ascii="Cambria" w:hAnsi="Cambria"/>
          <w:color w:val="000000"/>
        </w:rPr>
      </w:pPr>
      <w:r w:rsidRPr="0034569C">
        <w:rPr>
          <w:rFonts w:ascii="Cambria" w:hAnsi="Cambria"/>
        </w:rPr>
        <w:t xml:space="preserve">Ocena ofert w kryterium „Klauzule dodatkowe i inne postanowienia szczególne fakultatywne”, zostanie dokonana na podstawie </w:t>
      </w:r>
      <w:r w:rsidRPr="0034569C">
        <w:rPr>
          <w:rFonts w:ascii="Cambria" w:hAnsi="Cambria"/>
          <w:color w:val="000000"/>
        </w:rPr>
        <w:t>formularza zawartego w złożonej ofercie, z przyznaniem ocenianej ofercie „małych” punktów, określonych przy poszczególnych klauzulach podanych w punkcie 14.2.3.3. Punkty „małe” za warunki pośrednie (zmodyfikowane przez wykonawców) nie będą przyznawane.</w:t>
      </w:r>
    </w:p>
    <w:p w14:paraId="0A43A78D" w14:textId="77777777" w:rsidR="00AA2138" w:rsidRPr="0034569C" w:rsidRDefault="00AA2138" w:rsidP="00AA2138">
      <w:pPr>
        <w:widowControl w:val="0"/>
        <w:spacing w:after="60" w:line="240" w:lineRule="auto"/>
        <w:ind w:left="1080"/>
        <w:jc w:val="both"/>
        <w:rPr>
          <w:rFonts w:ascii="Cambria" w:hAnsi="Cambria"/>
        </w:rPr>
      </w:pPr>
      <w:r w:rsidRPr="0034569C">
        <w:rPr>
          <w:rFonts w:ascii="Cambria" w:hAnsi="Cambria"/>
          <w:color w:val="000000"/>
        </w:rPr>
        <w:t xml:space="preserve">Maksymalną ilość „małych” punktów (100 pkt), otrzyma oferta tego wykonawcy, który </w:t>
      </w:r>
      <w:r w:rsidRPr="0034569C">
        <w:rPr>
          <w:rFonts w:ascii="Cambria" w:hAnsi="Cambria"/>
        </w:rPr>
        <w:t xml:space="preserve">przyjmie wszystkie klauzule dodatkowe i inne postanowienia szczególne fakultatywne, </w:t>
      </w:r>
      <w:r w:rsidRPr="0034569C">
        <w:rPr>
          <w:rFonts w:ascii="Cambria" w:hAnsi="Cambria"/>
        </w:rPr>
        <w:br/>
        <w:t>a pozostałe oferty otrzymają odpowiednio mniej punktów, w zależności od przyjętych klauzul i postanowień. Ilość punktów w kryterium „Klauzule dodatkowe i inne postanowienia szczególne fakultatywne” zostanie obliczona zgodnie ze wzorem:</w:t>
      </w:r>
    </w:p>
    <w:tbl>
      <w:tblPr>
        <w:tblW w:w="0" w:type="auto"/>
        <w:jc w:val="center"/>
        <w:tblLook w:val="00A0" w:firstRow="1" w:lastRow="0" w:firstColumn="1" w:lastColumn="0" w:noHBand="0" w:noVBand="0"/>
      </w:tblPr>
      <w:tblGrid>
        <w:gridCol w:w="635"/>
        <w:gridCol w:w="2767"/>
        <w:gridCol w:w="709"/>
        <w:gridCol w:w="709"/>
      </w:tblGrid>
      <w:tr w:rsidR="00AA2138" w:rsidRPr="0034569C" w14:paraId="2F379CA4" w14:textId="77777777" w:rsidTr="007C355A">
        <w:trPr>
          <w:jc w:val="center"/>
        </w:trPr>
        <w:tc>
          <w:tcPr>
            <w:tcW w:w="635" w:type="dxa"/>
            <w:vAlign w:val="center"/>
          </w:tcPr>
          <w:p w14:paraId="607F7821" w14:textId="77777777" w:rsidR="00AA2138" w:rsidRPr="0034569C" w:rsidRDefault="00AA2138" w:rsidP="007C355A">
            <w:pPr>
              <w:widowControl w:val="0"/>
              <w:spacing w:after="0" w:line="240" w:lineRule="auto"/>
              <w:jc w:val="center"/>
              <w:rPr>
                <w:rFonts w:ascii="Cambria" w:hAnsi="Cambria"/>
              </w:rPr>
            </w:pPr>
          </w:p>
        </w:tc>
        <w:tc>
          <w:tcPr>
            <w:tcW w:w="2767" w:type="dxa"/>
            <w:vAlign w:val="center"/>
          </w:tcPr>
          <w:p w14:paraId="153074C4" w14:textId="77777777" w:rsidR="00AA2138" w:rsidRPr="0034569C" w:rsidRDefault="00AA2138" w:rsidP="007C355A">
            <w:pPr>
              <w:widowControl w:val="0"/>
              <w:spacing w:after="0" w:line="240" w:lineRule="auto"/>
              <w:jc w:val="center"/>
              <w:rPr>
                <w:rFonts w:ascii="Cambria" w:hAnsi="Cambria"/>
              </w:rPr>
            </w:pPr>
            <w:r w:rsidRPr="0034569C">
              <w:rPr>
                <w:rFonts w:ascii="Cambria" w:hAnsi="Cambria"/>
              </w:rPr>
              <w:t>Imp</w:t>
            </w:r>
          </w:p>
        </w:tc>
        <w:tc>
          <w:tcPr>
            <w:tcW w:w="709" w:type="dxa"/>
            <w:vAlign w:val="center"/>
          </w:tcPr>
          <w:p w14:paraId="7EFC3075" w14:textId="77777777" w:rsidR="00AA2138" w:rsidRPr="0034569C" w:rsidRDefault="00AA2138" w:rsidP="007C355A">
            <w:pPr>
              <w:widowControl w:val="0"/>
              <w:spacing w:after="0" w:line="240" w:lineRule="auto"/>
              <w:jc w:val="center"/>
              <w:rPr>
                <w:rFonts w:ascii="Cambria" w:hAnsi="Cambria"/>
              </w:rPr>
            </w:pPr>
          </w:p>
        </w:tc>
        <w:tc>
          <w:tcPr>
            <w:tcW w:w="709" w:type="dxa"/>
            <w:vAlign w:val="center"/>
          </w:tcPr>
          <w:p w14:paraId="2BDBED9E" w14:textId="77777777" w:rsidR="00AA2138" w:rsidRPr="0034569C" w:rsidRDefault="00AA2138" w:rsidP="007C355A">
            <w:pPr>
              <w:widowControl w:val="0"/>
              <w:spacing w:after="0" w:line="240" w:lineRule="auto"/>
              <w:jc w:val="center"/>
              <w:rPr>
                <w:rFonts w:ascii="Cambria" w:hAnsi="Cambria"/>
              </w:rPr>
            </w:pPr>
          </w:p>
        </w:tc>
      </w:tr>
      <w:tr w:rsidR="00AA2138" w:rsidRPr="0034569C" w14:paraId="40D18DF8" w14:textId="77777777" w:rsidTr="007C355A">
        <w:trPr>
          <w:jc w:val="center"/>
        </w:trPr>
        <w:tc>
          <w:tcPr>
            <w:tcW w:w="635" w:type="dxa"/>
            <w:vAlign w:val="center"/>
          </w:tcPr>
          <w:p w14:paraId="03811C0B" w14:textId="77777777" w:rsidR="00AA2138" w:rsidRPr="0034569C" w:rsidRDefault="00AA2138" w:rsidP="007C355A">
            <w:pPr>
              <w:widowControl w:val="0"/>
              <w:spacing w:after="0" w:line="240" w:lineRule="auto"/>
              <w:jc w:val="center"/>
              <w:rPr>
                <w:rFonts w:ascii="Cambria" w:hAnsi="Cambria"/>
              </w:rPr>
            </w:pPr>
            <w:r w:rsidRPr="0034569C">
              <w:rPr>
                <w:rFonts w:ascii="Cambria" w:hAnsi="Cambria"/>
              </w:rPr>
              <w:t>Pp =</w:t>
            </w:r>
          </w:p>
        </w:tc>
        <w:tc>
          <w:tcPr>
            <w:tcW w:w="2767" w:type="dxa"/>
            <w:vAlign w:val="center"/>
          </w:tcPr>
          <w:p w14:paraId="0B1D8B05" w14:textId="77777777" w:rsidR="00AA2138" w:rsidRPr="0034569C" w:rsidRDefault="00AA2138" w:rsidP="007C355A">
            <w:pPr>
              <w:widowControl w:val="0"/>
              <w:spacing w:after="0" w:line="240" w:lineRule="auto"/>
              <w:jc w:val="center"/>
              <w:rPr>
                <w:rFonts w:ascii="Cambria" w:hAnsi="Cambria"/>
              </w:rPr>
            </w:pPr>
            <w:r w:rsidRPr="0034569C">
              <w:rPr>
                <w:rFonts w:ascii="Cambria" w:hAnsi="Cambria"/>
              </w:rPr>
              <w:t>----------------------------------</w:t>
            </w:r>
          </w:p>
        </w:tc>
        <w:tc>
          <w:tcPr>
            <w:tcW w:w="709" w:type="dxa"/>
            <w:vAlign w:val="center"/>
          </w:tcPr>
          <w:p w14:paraId="076AFB10" w14:textId="77777777" w:rsidR="00AA2138" w:rsidRPr="0034569C" w:rsidRDefault="00AA2138" w:rsidP="007C355A">
            <w:pPr>
              <w:widowControl w:val="0"/>
              <w:spacing w:after="0" w:line="240" w:lineRule="auto"/>
              <w:jc w:val="center"/>
              <w:rPr>
                <w:rFonts w:ascii="Cambria" w:hAnsi="Cambria"/>
              </w:rPr>
            </w:pPr>
            <w:r w:rsidRPr="0034569C">
              <w:rPr>
                <w:rFonts w:ascii="Cambria" w:hAnsi="Cambria"/>
              </w:rPr>
              <w:t>× Kp</w:t>
            </w:r>
          </w:p>
        </w:tc>
        <w:tc>
          <w:tcPr>
            <w:tcW w:w="709" w:type="dxa"/>
            <w:vAlign w:val="center"/>
          </w:tcPr>
          <w:p w14:paraId="2E2E49CA" w14:textId="77777777" w:rsidR="00AA2138" w:rsidRPr="0034569C" w:rsidRDefault="00AA2138" w:rsidP="007C355A">
            <w:pPr>
              <w:widowControl w:val="0"/>
              <w:spacing w:after="0" w:line="240" w:lineRule="auto"/>
              <w:jc w:val="center"/>
              <w:rPr>
                <w:rFonts w:ascii="Cambria" w:hAnsi="Cambria"/>
              </w:rPr>
            </w:pPr>
            <w:r w:rsidRPr="0034569C">
              <w:rPr>
                <w:rFonts w:ascii="Cambria" w:hAnsi="Cambria"/>
              </w:rPr>
              <w:t>× Wk</w:t>
            </w:r>
          </w:p>
        </w:tc>
      </w:tr>
      <w:tr w:rsidR="00AA2138" w:rsidRPr="0034569C" w14:paraId="6D253A8F" w14:textId="77777777" w:rsidTr="007C355A">
        <w:trPr>
          <w:jc w:val="center"/>
        </w:trPr>
        <w:tc>
          <w:tcPr>
            <w:tcW w:w="635" w:type="dxa"/>
            <w:vAlign w:val="center"/>
          </w:tcPr>
          <w:p w14:paraId="424036CA" w14:textId="77777777" w:rsidR="00AA2138" w:rsidRPr="0034569C" w:rsidRDefault="00AA2138" w:rsidP="007C355A">
            <w:pPr>
              <w:widowControl w:val="0"/>
              <w:spacing w:after="0" w:line="240" w:lineRule="auto"/>
              <w:jc w:val="center"/>
              <w:rPr>
                <w:rFonts w:ascii="Cambria" w:hAnsi="Cambria"/>
              </w:rPr>
            </w:pPr>
          </w:p>
        </w:tc>
        <w:tc>
          <w:tcPr>
            <w:tcW w:w="2767" w:type="dxa"/>
            <w:vAlign w:val="center"/>
          </w:tcPr>
          <w:p w14:paraId="3482B91A" w14:textId="77777777" w:rsidR="00AA2138" w:rsidRPr="0034569C" w:rsidRDefault="00AA2138" w:rsidP="007C355A">
            <w:pPr>
              <w:widowControl w:val="0"/>
              <w:spacing w:after="0" w:line="240" w:lineRule="auto"/>
              <w:jc w:val="center"/>
              <w:rPr>
                <w:rFonts w:ascii="Cambria" w:hAnsi="Cambria"/>
              </w:rPr>
            </w:pPr>
            <w:r w:rsidRPr="0034569C">
              <w:rPr>
                <w:rFonts w:ascii="Cambria" w:hAnsi="Cambria"/>
              </w:rPr>
              <w:t>100 pkt</w:t>
            </w:r>
          </w:p>
        </w:tc>
        <w:tc>
          <w:tcPr>
            <w:tcW w:w="709" w:type="dxa"/>
            <w:vAlign w:val="center"/>
          </w:tcPr>
          <w:p w14:paraId="1603EC7F" w14:textId="77777777" w:rsidR="00AA2138" w:rsidRPr="0034569C" w:rsidRDefault="00AA2138" w:rsidP="007C355A">
            <w:pPr>
              <w:widowControl w:val="0"/>
              <w:spacing w:after="0" w:line="240" w:lineRule="auto"/>
              <w:jc w:val="center"/>
              <w:rPr>
                <w:rFonts w:ascii="Cambria" w:hAnsi="Cambria"/>
              </w:rPr>
            </w:pPr>
          </w:p>
        </w:tc>
        <w:tc>
          <w:tcPr>
            <w:tcW w:w="709" w:type="dxa"/>
            <w:vAlign w:val="center"/>
          </w:tcPr>
          <w:p w14:paraId="2F9473A5" w14:textId="77777777" w:rsidR="00AA2138" w:rsidRPr="0034569C" w:rsidRDefault="00AA2138" w:rsidP="007C355A">
            <w:pPr>
              <w:widowControl w:val="0"/>
              <w:spacing w:after="0" w:line="240" w:lineRule="auto"/>
              <w:jc w:val="center"/>
              <w:rPr>
                <w:rFonts w:ascii="Cambria" w:hAnsi="Cambria"/>
              </w:rPr>
            </w:pPr>
          </w:p>
        </w:tc>
      </w:tr>
    </w:tbl>
    <w:p w14:paraId="484473F0" w14:textId="77777777" w:rsidR="00AA2138" w:rsidRPr="0034569C" w:rsidRDefault="00AA2138" w:rsidP="00AA2138">
      <w:pPr>
        <w:widowControl w:val="0"/>
        <w:spacing w:after="0" w:line="240" w:lineRule="auto"/>
        <w:ind w:left="1077"/>
        <w:jc w:val="both"/>
        <w:rPr>
          <w:rFonts w:ascii="Cambria" w:hAnsi="Cambria"/>
        </w:rPr>
      </w:pPr>
      <w:r w:rsidRPr="0034569C">
        <w:rPr>
          <w:rFonts w:ascii="Cambria" w:hAnsi="Cambria"/>
        </w:rPr>
        <w:t xml:space="preserve">gdzie: </w:t>
      </w:r>
    </w:p>
    <w:p w14:paraId="05209EED" w14:textId="77777777" w:rsidR="00AA2138" w:rsidRPr="0034569C" w:rsidRDefault="00AA2138" w:rsidP="00AA2138">
      <w:pPr>
        <w:widowControl w:val="0"/>
        <w:spacing w:after="0" w:line="240" w:lineRule="auto"/>
        <w:ind w:left="1080"/>
        <w:jc w:val="both"/>
        <w:rPr>
          <w:rFonts w:ascii="Cambria" w:hAnsi="Cambria"/>
        </w:rPr>
      </w:pPr>
      <w:r w:rsidRPr="0034569C">
        <w:rPr>
          <w:rFonts w:ascii="Cambria" w:hAnsi="Cambria"/>
        </w:rPr>
        <w:t>Pp – ilość punktów w kryterium „Klauzule dodatkowe i inne postanowienia szczególne fakultatywne”</w:t>
      </w:r>
    </w:p>
    <w:p w14:paraId="4F7D8A51" w14:textId="77777777" w:rsidR="00AA2138" w:rsidRPr="0034569C" w:rsidRDefault="00AA2138" w:rsidP="00AA2138">
      <w:pPr>
        <w:widowControl w:val="0"/>
        <w:spacing w:after="0" w:line="240" w:lineRule="auto"/>
        <w:ind w:left="1080"/>
        <w:jc w:val="both"/>
        <w:rPr>
          <w:rFonts w:ascii="Cambria" w:hAnsi="Cambria"/>
        </w:rPr>
      </w:pPr>
      <w:r w:rsidRPr="0034569C">
        <w:rPr>
          <w:rFonts w:ascii="Cambria" w:hAnsi="Cambria"/>
        </w:rPr>
        <w:t>Imp – ilość „małych” punktów przyznanych ocenianej ofercie za przyjęte klauzule dodatkowe i inne postanowienia szczególne fakultatywne</w:t>
      </w:r>
    </w:p>
    <w:p w14:paraId="1E302350" w14:textId="77777777" w:rsidR="00AA2138" w:rsidRPr="0034569C" w:rsidRDefault="00AA2138" w:rsidP="00AA2138">
      <w:pPr>
        <w:widowControl w:val="0"/>
        <w:spacing w:after="0" w:line="240" w:lineRule="auto"/>
        <w:ind w:left="1080"/>
        <w:jc w:val="both"/>
        <w:rPr>
          <w:rFonts w:ascii="Cambria" w:hAnsi="Cambria"/>
        </w:rPr>
      </w:pPr>
      <w:r w:rsidRPr="0034569C">
        <w:rPr>
          <w:rFonts w:ascii="Cambria" w:hAnsi="Cambria"/>
        </w:rPr>
        <w:t>Kp – współczynnik proporcjonalności = 100</w:t>
      </w:r>
    </w:p>
    <w:p w14:paraId="37C77E64" w14:textId="77777777" w:rsidR="00AA2138" w:rsidRPr="0034569C" w:rsidRDefault="00AA2138" w:rsidP="00AA2138">
      <w:pPr>
        <w:widowControl w:val="0"/>
        <w:spacing w:after="0" w:line="240" w:lineRule="auto"/>
        <w:ind w:left="1080"/>
        <w:jc w:val="both"/>
        <w:rPr>
          <w:rFonts w:ascii="Cambria" w:hAnsi="Cambria"/>
          <w:color w:val="000000"/>
        </w:rPr>
      </w:pPr>
      <w:r w:rsidRPr="0034569C">
        <w:rPr>
          <w:rFonts w:ascii="Cambria" w:hAnsi="Cambria"/>
        </w:rPr>
        <w:t xml:space="preserve">Wk – waga procentowa dla kryterium „Klauzule dodatkowe i inne postanowienia </w:t>
      </w:r>
      <w:r w:rsidRPr="0034569C">
        <w:rPr>
          <w:rFonts w:ascii="Cambria" w:hAnsi="Cambria"/>
          <w:color w:val="000000"/>
        </w:rPr>
        <w:t>szczególne fakultatywne” = 10%</w:t>
      </w:r>
    </w:p>
    <w:p w14:paraId="7B48A35B" w14:textId="77777777" w:rsidR="00AA2138" w:rsidRPr="0034569C" w:rsidRDefault="00AA2138" w:rsidP="00AA2138">
      <w:pPr>
        <w:widowControl w:val="0"/>
        <w:spacing w:after="0" w:line="240" w:lineRule="auto"/>
        <w:ind w:left="1080"/>
        <w:jc w:val="both"/>
        <w:rPr>
          <w:rFonts w:ascii="Cambria" w:hAnsi="Cambria"/>
          <w:color w:val="000000"/>
        </w:rPr>
      </w:pPr>
    </w:p>
    <w:p w14:paraId="2CAFE2E1" w14:textId="70BC4EF8" w:rsidR="00AA2138" w:rsidRPr="0034569C" w:rsidRDefault="00AA2138" w:rsidP="00AA2138">
      <w:pPr>
        <w:widowControl w:val="0"/>
        <w:numPr>
          <w:ilvl w:val="3"/>
          <w:numId w:val="11"/>
        </w:numPr>
        <w:tabs>
          <w:tab w:val="left" w:pos="1134"/>
        </w:tabs>
        <w:suppressAutoHyphens/>
        <w:spacing w:before="120" w:after="0" w:line="240" w:lineRule="auto"/>
        <w:ind w:left="1134" w:hanging="1134"/>
        <w:jc w:val="both"/>
        <w:rPr>
          <w:rFonts w:ascii="Cambria" w:eastAsia="Calibri" w:hAnsi="Cambria"/>
        </w:rPr>
      </w:pPr>
      <w:r w:rsidRPr="0034569C">
        <w:rPr>
          <w:rFonts w:ascii="Cambria" w:eastAsia="Calibri" w:hAnsi="Cambria"/>
          <w:b/>
        </w:rPr>
        <w:t>Wykaz klauzul dodatkowych i innych postanowień szczególnych fakultatywnych dotyczących IV części zamówienia</w:t>
      </w:r>
    </w:p>
    <w:tbl>
      <w:tblPr>
        <w:tblW w:w="4721" w:type="pct"/>
        <w:tblInd w:w="5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7517"/>
        <w:gridCol w:w="1564"/>
      </w:tblGrid>
      <w:tr w:rsidR="00AA2138" w:rsidRPr="0034569C" w14:paraId="792EB228" w14:textId="77777777" w:rsidTr="00612E7A">
        <w:trPr>
          <w:cantSplit/>
          <w:trHeight w:val="20"/>
        </w:trPr>
        <w:tc>
          <w:tcPr>
            <w:tcW w:w="4139" w:type="pct"/>
            <w:shd w:val="clear" w:color="auto" w:fill="auto"/>
            <w:vAlign w:val="center"/>
          </w:tcPr>
          <w:p w14:paraId="729F9F49" w14:textId="77777777" w:rsidR="00AA2138" w:rsidRPr="0034569C" w:rsidRDefault="00AA2138" w:rsidP="007C355A">
            <w:pPr>
              <w:widowControl w:val="0"/>
              <w:tabs>
                <w:tab w:val="left" w:pos="567"/>
              </w:tabs>
              <w:suppressAutoHyphens/>
              <w:snapToGrid w:val="0"/>
              <w:spacing w:after="0" w:line="240" w:lineRule="auto"/>
              <w:jc w:val="center"/>
              <w:rPr>
                <w:rFonts w:ascii="Cambria" w:hAnsi="Cambria"/>
                <w:b/>
                <w:bCs/>
                <w:lang w:eastAsia="ar-SA"/>
              </w:rPr>
            </w:pPr>
            <w:r w:rsidRPr="0034569C">
              <w:rPr>
                <w:rFonts w:ascii="Cambria" w:hAnsi="Cambria"/>
                <w:b/>
                <w:bCs/>
                <w:lang w:eastAsia="ar-SA"/>
              </w:rPr>
              <w:t xml:space="preserve">Klauzule dodatkowe i inne postanowienia szczególne fakultatywne </w:t>
            </w:r>
          </w:p>
        </w:tc>
        <w:tc>
          <w:tcPr>
            <w:tcW w:w="861" w:type="pct"/>
            <w:shd w:val="clear" w:color="auto" w:fill="auto"/>
            <w:vAlign w:val="center"/>
          </w:tcPr>
          <w:p w14:paraId="70AEB3A5" w14:textId="77777777" w:rsidR="00AA2138" w:rsidRPr="0034569C" w:rsidRDefault="00AA2138" w:rsidP="007C355A">
            <w:pPr>
              <w:widowControl w:val="0"/>
              <w:tabs>
                <w:tab w:val="left" w:pos="567"/>
              </w:tabs>
              <w:suppressAutoHyphens/>
              <w:snapToGrid w:val="0"/>
              <w:spacing w:after="0" w:line="240" w:lineRule="auto"/>
              <w:jc w:val="center"/>
              <w:rPr>
                <w:rFonts w:ascii="Cambria" w:hAnsi="Cambria"/>
                <w:b/>
                <w:bCs/>
                <w:lang w:eastAsia="ar-SA"/>
              </w:rPr>
            </w:pPr>
            <w:r w:rsidRPr="0034569C">
              <w:rPr>
                <w:rFonts w:ascii="Cambria" w:hAnsi="Cambria" w:cs="Tahoma"/>
                <w:b/>
                <w:bCs/>
                <w:lang w:eastAsia="pl-PL"/>
              </w:rPr>
              <w:t>Liczba małych punktów za akceptację</w:t>
            </w:r>
          </w:p>
        </w:tc>
      </w:tr>
      <w:tr w:rsidR="00AA2138" w:rsidRPr="0034569C" w14:paraId="52405933" w14:textId="77777777" w:rsidTr="00612E7A">
        <w:trPr>
          <w:cantSplit/>
          <w:trHeight w:val="850"/>
        </w:trPr>
        <w:tc>
          <w:tcPr>
            <w:tcW w:w="4139" w:type="pct"/>
            <w:shd w:val="clear" w:color="auto" w:fill="auto"/>
            <w:vAlign w:val="center"/>
          </w:tcPr>
          <w:p w14:paraId="2CBDA9BD" w14:textId="1203F489" w:rsidR="00AA2138" w:rsidRPr="0034569C" w:rsidRDefault="00612E7A" w:rsidP="007C355A">
            <w:pPr>
              <w:tabs>
                <w:tab w:val="left" w:pos="284"/>
              </w:tabs>
              <w:spacing w:after="0" w:line="240" w:lineRule="auto"/>
              <w:jc w:val="both"/>
              <w:rPr>
                <w:rFonts w:ascii="Cambria" w:hAnsi="Cambria"/>
                <w:lang w:eastAsia="ar-SA"/>
              </w:rPr>
            </w:pPr>
            <w:r w:rsidRPr="0034569C">
              <w:rPr>
                <w:rFonts w:ascii="Cambria" w:hAnsi="Cambria"/>
                <w:lang w:eastAsia="ar-SA"/>
              </w:rPr>
              <w:t>Objęcie bezskładkowym ubezpieczeniem 10 nowych członków Ochotniczej Straży Pożarnej w okresie ubezpieczenia</w:t>
            </w:r>
          </w:p>
        </w:tc>
        <w:tc>
          <w:tcPr>
            <w:tcW w:w="861" w:type="pct"/>
            <w:shd w:val="clear" w:color="auto" w:fill="auto"/>
            <w:vAlign w:val="center"/>
          </w:tcPr>
          <w:p w14:paraId="03258A89" w14:textId="0428C308" w:rsidR="00AA2138" w:rsidRPr="0034569C" w:rsidRDefault="00612E7A" w:rsidP="007C355A">
            <w:pPr>
              <w:widowControl w:val="0"/>
              <w:tabs>
                <w:tab w:val="left" w:pos="567"/>
              </w:tabs>
              <w:suppressAutoHyphens/>
              <w:snapToGrid w:val="0"/>
              <w:spacing w:after="0" w:line="240" w:lineRule="auto"/>
              <w:jc w:val="center"/>
              <w:rPr>
                <w:rFonts w:ascii="Cambria" w:hAnsi="Cambria"/>
                <w:b/>
                <w:bCs/>
                <w:lang w:eastAsia="ar-SA"/>
              </w:rPr>
            </w:pPr>
            <w:r w:rsidRPr="0034569C">
              <w:rPr>
                <w:rFonts w:ascii="Cambria" w:hAnsi="Cambria"/>
                <w:b/>
                <w:bCs/>
                <w:lang w:eastAsia="ar-SA"/>
              </w:rPr>
              <w:t>20 punktów</w:t>
            </w:r>
          </w:p>
        </w:tc>
      </w:tr>
      <w:tr w:rsidR="00AA2138" w:rsidRPr="0034569C" w14:paraId="5A8ED32D" w14:textId="77777777" w:rsidTr="00612E7A">
        <w:trPr>
          <w:cantSplit/>
          <w:trHeight w:val="850"/>
        </w:trPr>
        <w:tc>
          <w:tcPr>
            <w:tcW w:w="4139" w:type="pct"/>
            <w:shd w:val="clear" w:color="auto" w:fill="auto"/>
            <w:vAlign w:val="center"/>
          </w:tcPr>
          <w:p w14:paraId="09AAD28C" w14:textId="423013C5" w:rsidR="00AA2138" w:rsidRPr="0034569C" w:rsidRDefault="00612E7A" w:rsidP="007C355A">
            <w:pPr>
              <w:tabs>
                <w:tab w:val="left" w:pos="0"/>
              </w:tabs>
              <w:spacing w:after="0" w:line="240" w:lineRule="auto"/>
              <w:jc w:val="both"/>
              <w:rPr>
                <w:rFonts w:ascii="Cambria" w:hAnsi="Cambria"/>
                <w:lang w:eastAsia="ar-SA"/>
              </w:rPr>
            </w:pPr>
            <w:r w:rsidRPr="0034569C">
              <w:rPr>
                <w:rFonts w:ascii="Cambria" w:hAnsi="Cambria"/>
                <w:lang w:eastAsia="ar-SA"/>
              </w:rPr>
              <w:t>Przy doznaniu przez ubezpieczonego trwałego uszczerbku na zdrowiu przekraczającego 25%, wypłata odszkodowania w procencie sumy ubezpieczenia odpowiadającym dwukrotności doznanego uszczerbku na zdrowiu – tzw. progresywne ustalanie odszkodowania</w:t>
            </w:r>
          </w:p>
        </w:tc>
        <w:tc>
          <w:tcPr>
            <w:tcW w:w="861" w:type="pct"/>
            <w:shd w:val="clear" w:color="auto" w:fill="auto"/>
            <w:vAlign w:val="center"/>
          </w:tcPr>
          <w:p w14:paraId="795C073E" w14:textId="74D866FC" w:rsidR="00AA2138" w:rsidRPr="0034569C" w:rsidRDefault="00612E7A" w:rsidP="007C355A">
            <w:pPr>
              <w:widowControl w:val="0"/>
              <w:tabs>
                <w:tab w:val="left" w:pos="567"/>
              </w:tabs>
              <w:suppressAutoHyphens/>
              <w:snapToGrid w:val="0"/>
              <w:spacing w:after="0" w:line="240" w:lineRule="auto"/>
              <w:jc w:val="center"/>
              <w:rPr>
                <w:rFonts w:ascii="Cambria" w:hAnsi="Cambria"/>
                <w:b/>
                <w:bCs/>
                <w:lang w:eastAsia="ar-SA"/>
              </w:rPr>
            </w:pPr>
            <w:r w:rsidRPr="0034569C">
              <w:rPr>
                <w:rFonts w:ascii="Cambria" w:hAnsi="Cambria"/>
                <w:b/>
                <w:bCs/>
                <w:lang w:eastAsia="ar-SA"/>
              </w:rPr>
              <w:t>20 punktów</w:t>
            </w:r>
          </w:p>
        </w:tc>
      </w:tr>
      <w:tr w:rsidR="00612E7A" w:rsidRPr="0034569C" w14:paraId="10627B3C" w14:textId="77777777" w:rsidTr="00612E7A">
        <w:trPr>
          <w:cantSplit/>
          <w:trHeight w:val="503"/>
        </w:trPr>
        <w:tc>
          <w:tcPr>
            <w:tcW w:w="4139" w:type="pct"/>
            <w:shd w:val="clear" w:color="auto" w:fill="auto"/>
            <w:vAlign w:val="center"/>
          </w:tcPr>
          <w:p w14:paraId="344856B7" w14:textId="1091F1DA" w:rsidR="00612E7A" w:rsidRPr="0034569C" w:rsidRDefault="00612E7A" w:rsidP="00612E7A">
            <w:pPr>
              <w:widowControl w:val="0"/>
              <w:suppressAutoHyphens/>
              <w:spacing w:after="0" w:line="240" w:lineRule="auto"/>
              <w:jc w:val="both"/>
              <w:rPr>
                <w:rFonts w:ascii="Cambria" w:hAnsi="Cambria"/>
                <w:lang w:eastAsia="ar-SA"/>
              </w:rPr>
            </w:pPr>
            <w:r w:rsidRPr="0034569C">
              <w:rPr>
                <w:rFonts w:ascii="Cambria" w:hAnsi="Cambria"/>
                <w:lang w:eastAsia="ar-SA"/>
              </w:rPr>
              <w:lastRenderedPageBreak/>
              <w:t>Zwiększenie świadczenia dodatkowego z tytułu pobytu ubezpieczonego w szpitalu, będącego następstwem nieszczęśliwego wypadku w czasie akcji (za akcję uważa się również zabezpieczenie wyścigów kolarskich, biegów ulicznych, zawodów sportowych, uroczystości państwowych, samorządowych, publicznych i kościelnych), ćwiczeń, zawodów, udziału w pokazach ratownictwa technicznego oraz ratownictwa medycznego, szkolenia, udziału w zlotach samochodów pożarniczych, udziału w zawodach pożarniczych i spotkaniach w jednostkach partnerskich  organizowanych na terenie Europy, realizacji zadań statutowych lub innych na pisemne lub ustne polecenie, pobytu na terenie remizy oraz w drodze do wymienionych miejsc i w drodze powrotnej z tych miejsc do kwoty 20,00 zł za każdy dzień pobytu licząc od 3 dnia pobytu przez okres 90 dni w trakcie rocznego okresu ubezpieczenia</w:t>
            </w:r>
          </w:p>
        </w:tc>
        <w:tc>
          <w:tcPr>
            <w:tcW w:w="861" w:type="pct"/>
            <w:shd w:val="clear" w:color="auto" w:fill="auto"/>
            <w:vAlign w:val="center"/>
          </w:tcPr>
          <w:p w14:paraId="56337D80" w14:textId="30BA7FCA" w:rsidR="00612E7A" w:rsidRPr="0034569C" w:rsidRDefault="00612E7A" w:rsidP="00612E7A">
            <w:pPr>
              <w:widowControl w:val="0"/>
              <w:tabs>
                <w:tab w:val="left" w:pos="567"/>
              </w:tabs>
              <w:suppressAutoHyphens/>
              <w:snapToGrid w:val="0"/>
              <w:spacing w:after="0" w:line="240" w:lineRule="auto"/>
              <w:jc w:val="center"/>
              <w:rPr>
                <w:rFonts w:ascii="Cambria" w:hAnsi="Cambria"/>
                <w:b/>
                <w:bCs/>
                <w:lang w:eastAsia="ar-SA"/>
              </w:rPr>
            </w:pPr>
            <w:r w:rsidRPr="0034569C">
              <w:rPr>
                <w:rFonts w:ascii="Cambria" w:hAnsi="Cambria"/>
                <w:b/>
                <w:bCs/>
                <w:lang w:eastAsia="ar-SA"/>
              </w:rPr>
              <w:t>20 punktów</w:t>
            </w:r>
          </w:p>
        </w:tc>
      </w:tr>
      <w:tr w:rsidR="00612E7A" w:rsidRPr="0034569C" w14:paraId="42B3C511" w14:textId="77777777" w:rsidTr="00612E7A">
        <w:trPr>
          <w:cantSplit/>
          <w:trHeight w:val="567"/>
        </w:trPr>
        <w:tc>
          <w:tcPr>
            <w:tcW w:w="4139" w:type="pct"/>
            <w:shd w:val="clear" w:color="auto" w:fill="auto"/>
            <w:vAlign w:val="center"/>
          </w:tcPr>
          <w:p w14:paraId="2D1E5735" w14:textId="052C5B81" w:rsidR="00612E7A" w:rsidRPr="0034569C" w:rsidRDefault="00612E7A" w:rsidP="00612E7A">
            <w:pPr>
              <w:widowControl w:val="0"/>
              <w:suppressAutoHyphens/>
              <w:spacing w:after="0" w:line="240" w:lineRule="auto"/>
              <w:jc w:val="both"/>
              <w:rPr>
                <w:rFonts w:ascii="Cambria" w:hAnsi="Cambria"/>
                <w:lang w:eastAsia="ar-SA"/>
              </w:rPr>
            </w:pPr>
            <w:r w:rsidRPr="0034569C">
              <w:rPr>
                <w:rFonts w:ascii="Cambria" w:hAnsi="Cambria"/>
                <w:lang w:eastAsia="ar-SA"/>
              </w:rPr>
              <w:t>Wypłata jednorazowego świadczenia w przypadku braku trwałego uszczerbku na zdrowiu w wysokości 3% sumy ubezpieczenia</w:t>
            </w:r>
          </w:p>
        </w:tc>
        <w:tc>
          <w:tcPr>
            <w:tcW w:w="861" w:type="pct"/>
            <w:shd w:val="clear" w:color="auto" w:fill="auto"/>
            <w:vAlign w:val="center"/>
          </w:tcPr>
          <w:p w14:paraId="00045EC1" w14:textId="7DC53149" w:rsidR="00612E7A" w:rsidRPr="0034569C" w:rsidRDefault="00612E7A" w:rsidP="00612E7A">
            <w:pPr>
              <w:widowControl w:val="0"/>
              <w:tabs>
                <w:tab w:val="left" w:pos="567"/>
              </w:tabs>
              <w:suppressAutoHyphens/>
              <w:snapToGrid w:val="0"/>
              <w:spacing w:after="0" w:line="240" w:lineRule="auto"/>
              <w:jc w:val="center"/>
              <w:rPr>
                <w:rFonts w:ascii="Cambria" w:hAnsi="Cambria"/>
                <w:b/>
                <w:bCs/>
                <w:lang w:eastAsia="ar-SA"/>
              </w:rPr>
            </w:pPr>
            <w:r w:rsidRPr="0034569C">
              <w:rPr>
                <w:rFonts w:ascii="Cambria" w:hAnsi="Cambria"/>
                <w:b/>
                <w:bCs/>
                <w:lang w:eastAsia="ar-SA"/>
              </w:rPr>
              <w:t>20 punktów</w:t>
            </w:r>
          </w:p>
        </w:tc>
      </w:tr>
      <w:tr w:rsidR="00612E7A" w:rsidRPr="0034569C" w14:paraId="5EE4316E" w14:textId="77777777" w:rsidTr="00612E7A">
        <w:trPr>
          <w:cantSplit/>
          <w:trHeight w:val="567"/>
        </w:trPr>
        <w:tc>
          <w:tcPr>
            <w:tcW w:w="4139" w:type="pct"/>
            <w:shd w:val="clear" w:color="auto" w:fill="auto"/>
            <w:vAlign w:val="center"/>
          </w:tcPr>
          <w:p w14:paraId="3090F574" w14:textId="5EDEC984" w:rsidR="00612E7A" w:rsidRPr="0034569C" w:rsidRDefault="00612E7A" w:rsidP="00612E7A">
            <w:pPr>
              <w:widowControl w:val="0"/>
              <w:suppressAutoHyphens/>
              <w:spacing w:after="0" w:line="240" w:lineRule="auto"/>
              <w:jc w:val="both"/>
              <w:rPr>
                <w:rFonts w:ascii="Cambria" w:hAnsi="Cambria"/>
                <w:lang w:eastAsia="ar-SA"/>
              </w:rPr>
            </w:pPr>
            <w:r w:rsidRPr="0034569C">
              <w:rPr>
                <w:rFonts w:ascii="Cambria" w:hAnsi="Cambria"/>
                <w:lang w:eastAsia="ar-SA"/>
              </w:rPr>
              <w:t>Przyjęcie podanej klauzuli funduszu prewencyjnego</w:t>
            </w:r>
          </w:p>
        </w:tc>
        <w:tc>
          <w:tcPr>
            <w:tcW w:w="861" w:type="pct"/>
            <w:shd w:val="clear" w:color="auto" w:fill="auto"/>
            <w:vAlign w:val="center"/>
          </w:tcPr>
          <w:p w14:paraId="44251D5C" w14:textId="0DA62CD8" w:rsidR="00612E7A" w:rsidRPr="0034569C" w:rsidRDefault="00612E7A" w:rsidP="00612E7A">
            <w:pPr>
              <w:widowControl w:val="0"/>
              <w:tabs>
                <w:tab w:val="left" w:pos="567"/>
              </w:tabs>
              <w:suppressAutoHyphens/>
              <w:snapToGrid w:val="0"/>
              <w:spacing w:after="0" w:line="240" w:lineRule="auto"/>
              <w:jc w:val="center"/>
              <w:rPr>
                <w:rFonts w:ascii="Cambria" w:hAnsi="Cambria"/>
                <w:b/>
                <w:bCs/>
                <w:lang w:eastAsia="ar-SA"/>
              </w:rPr>
            </w:pPr>
            <w:r w:rsidRPr="0034569C">
              <w:rPr>
                <w:rFonts w:ascii="Cambria" w:hAnsi="Cambria"/>
                <w:b/>
                <w:bCs/>
                <w:lang w:eastAsia="ar-SA"/>
              </w:rPr>
              <w:t>20 punktów</w:t>
            </w:r>
          </w:p>
        </w:tc>
      </w:tr>
    </w:tbl>
    <w:p w14:paraId="10AED554" w14:textId="1CE6BEE7" w:rsidR="007F56E7" w:rsidRPr="0034569C" w:rsidRDefault="007F56E7" w:rsidP="00E31874">
      <w:pPr>
        <w:widowControl w:val="0"/>
        <w:numPr>
          <w:ilvl w:val="1"/>
          <w:numId w:val="11"/>
        </w:numPr>
        <w:tabs>
          <w:tab w:val="left" w:pos="851"/>
        </w:tabs>
        <w:suppressAutoHyphens/>
        <w:spacing w:before="120" w:after="0" w:line="240" w:lineRule="auto"/>
        <w:ind w:left="851" w:hanging="851"/>
        <w:jc w:val="both"/>
        <w:rPr>
          <w:rFonts w:ascii="Cambria" w:hAnsi="Cambria"/>
          <w:b/>
          <w:color w:val="000000"/>
        </w:rPr>
      </w:pPr>
      <w:r w:rsidRPr="0034569C">
        <w:rPr>
          <w:rFonts w:ascii="Cambria" w:hAnsi="Cambria"/>
          <w:b/>
          <w:color w:val="000000"/>
        </w:rPr>
        <w:t>Wynik oceny ofert</w:t>
      </w:r>
      <w:bookmarkEnd w:id="292"/>
      <w:bookmarkEnd w:id="293"/>
      <w:bookmarkEnd w:id="294"/>
    </w:p>
    <w:p w14:paraId="1E3AA4B3" w14:textId="71255A31" w:rsidR="007F56E7" w:rsidRPr="0034569C" w:rsidRDefault="007F56E7" w:rsidP="00E31874">
      <w:pPr>
        <w:widowControl w:val="0"/>
        <w:numPr>
          <w:ilvl w:val="2"/>
          <w:numId w:val="11"/>
        </w:numPr>
        <w:tabs>
          <w:tab w:val="left" w:pos="851"/>
        </w:tabs>
        <w:suppressAutoHyphens/>
        <w:spacing w:after="0" w:line="240" w:lineRule="auto"/>
        <w:ind w:left="851" w:hanging="851"/>
        <w:jc w:val="both"/>
        <w:rPr>
          <w:rFonts w:ascii="Cambria" w:hAnsi="Cambria"/>
          <w:b/>
        </w:rPr>
      </w:pPr>
      <w:bookmarkStart w:id="295" w:name="_Toc456007521"/>
      <w:bookmarkStart w:id="296" w:name="_Toc456007751"/>
      <w:bookmarkStart w:id="297" w:name="_Toc456085691"/>
      <w:r w:rsidRPr="0034569C">
        <w:rPr>
          <w:rFonts w:ascii="Cambria" w:hAnsi="Cambria"/>
          <w:b/>
        </w:rPr>
        <w:t>Część I zamówienia</w:t>
      </w:r>
      <w:bookmarkEnd w:id="295"/>
      <w:bookmarkEnd w:id="296"/>
      <w:bookmarkEnd w:id="297"/>
    </w:p>
    <w:p w14:paraId="0538B188" w14:textId="70AE2EB0" w:rsidR="007F56E7" w:rsidRPr="0034569C" w:rsidRDefault="007F56E7" w:rsidP="00E31874">
      <w:pPr>
        <w:widowControl w:val="0"/>
        <w:tabs>
          <w:tab w:val="left" w:pos="851"/>
        </w:tabs>
        <w:suppressAutoHyphens/>
        <w:spacing w:after="0" w:line="240" w:lineRule="auto"/>
        <w:ind w:left="851"/>
        <w:jc w:val="both"/>
        <w:rPr>
          <w:rFonts w:ascii="Cambria" w:hAnsi="Cambria"/>
          <w:lang w:eastAsia="ar-SA"/>
        </w:rPr>
      </w:pPr>
      <w:r w:rsidRPr="0034569C">
        <w:rPr>
          <w:rFonts w:ascii="Cambria" w:hAnsi="Cambria"/>
          <w:lang w:eastAsia="ar-SA"/>
        </w:rPr>
        <w:t>Łączna ilość punktów oferty stanowi sumę ilości punktów przyznanych w kryterium „Cena” (Cn) i ilości punktów przyznanych w kryterium „Klauzule dodatkowe i inne postanowienia szczególne fakultatywne” (Pp).</w:t>
      </w:r>
      <w:r w:rsidR="008543B5" w:rsidRPr="0034569C">
        <w:rPr>
          <w:rFonts w:ascii="Cambria" w:hAnsi="Cambria"/>
          <w:lang w:eastAsia="ar-SA"/>
        </w:rPr>
        <w:t xml:space="preserve"> </w:t>
      </w:r>
      <w:r w:rsidRPr="0034569C">
        <w:rPr>
          <w:rFonts w:ascii="Cambria" w:hAnsi="Cambria"/>
          <w:lang w:eastAsia="ar-SA"/>
        </w:rPr>
        <w:t xml:space="preserve">Jako najkorzystniejsza zostanie wybrana oferta, która przedstawia najkorzystniejszy bilans ceny i innych kryteriów odnoszących się </w:t>
      </w:r>
      <w:r w:rsidR="0074312B" w:rsidRPr="0034569C">
        <w:rPr>
          <w:rFonts w:ascii="Cambria" w:hAnsi="Cambria"/>
          <w:lang w:eastAsia="ar-SA"/>
        </w:rPr>
        <w:br/>
      </w:r>
      <w:r w:rsidRPr="0034569C">
        <w:rPr>
          <w:rFonts w:ascii="Cambria" w:hAnsi="Cambria"/>
          <w:lang w:eastAsia="ar-SA"/>
        </w:rPr>
        <w:t>do przedmiotu zamówienia, tzn. oferta, która otrzyma największą łączną ilość punktów.</w:t>
      </w:r>
      <w:r w:rsidR="00984755" w:rsidRPr="0034569C">
        <w:rPr>
          <w:rFonts w:ascii="Cambria" w:hAnsi="Cambria"/>
          <w:lang w:eastAsia="ar-SA"/>
        </w:rPr>
        <w:t xml:space="preserve"> </w:t>
      </w:r>
      <w:r w:rsidRPr="0034569C">
        <w:rPr>
          <w:rFonts w:ascii="Cambria" w:hAnsi="Cambria"/>
          <w:lang w:eastAsia="ar-SA"/>
        </w:rPr>
        <w:t xml:space="preserve">Pozostałe oferty zostaną sklasyfikowane zgodnie z uzyskaną łączną ilością punktów. </w:t>
      </w:r>
    </w:p>
    <w:p w14:paraId="6AFF6F11" w14:textId="77777777" w:rsidR="007F56E7" w:rsidRPr="0034569C" w:rsidRDefault="007F56E7" w:rsidP="0023594B">
      <w:pPr>
        <w:widowControl w:val="0"/>
        <w:numPr>
          <w:ilvl w:val="2"/>
          <w:numId w:val="11"/>
        </w:numPr>
        <w:tabs>
          <w:tab w:val="left" w:pos="851"/>
        </w:tabs>
        <w:suppressAutoHyphens/>
        <w:spacing w:before="120" w:after="0" w:line="240" w:lineRule="auto"/>
        <w:ind w:left="851" w:hanging="851"/>
        <w:jc w:val="both"/>
        <w:rPr>
          <w:rFonts w:ascii="Cambria" w:hAnsi="Cambria"/>
          <w:b/>
        </w:rPr>
      </w:pPr>
      <w:bookmarkStart w:id="298" w:name="_Toc456007522"/>
      <w:bookmarkStart w:id="299" w:name="_Toc456007752"/>
      <w:bookmarkStart w:id="300" w:name="_Toc456085692"/>
      <w:r w:rsidRPr="0034569C">
        <w:rPr>
          <w:rFonts w:ascii="Cambria" w:hAnsi="Cambria"/>
          <w:b/>
        </w:rPr>
        <w:t>Część II zamówienia</w:t>
      </w:r>
      <w:bookmarkEnd w:id="298"/>
      <w:bookmarkEnd w:id="299"/>
      <w:bookmarkEnd w:id="300"/>
    </w:p>
    <w:p w14:paraId="7B659870" w14:textId="30EB0E71" w:rsidR="007F56E7" w:rsidRPr="0034569C" w:rsidRDefault="007F56E7" w:rsidP="00E31874">
      <w:pPr>
        <w:widowControl w:val="0"/>
        <w:tabs>
          <w:tab w:val="left" w:pos="851"/>
        </w:tabs>
        <w:suppressAutoHyphens/>
        <w:spacing w:after="0" w:line="240" w:lineRule="auto"/>
        <w:ind w:left="851"/>
        <w:jc w:val="both"/>
        <w:rPr>
          <w:rFonts w:ascii="Cambria" w:hAnsi="Cambria"/>
          <w:lang w:eastAsia="ar-SA"/>
        </w:rPr>
      </w:pPr>
      <w:r w:rsidRPr="0034569C">
        <w:rPr>
          <w:rFonts w:ascii="Cambria" w:hAnsi="Cambria"/>
          <w:lang w:eastAsia="ar-SA"/>
        </w:rPr>
        <w:t>Łączna ilość punktów oferty stanowi sumę ilości punktów przyznanych w kryterium „Cena” (Cn) i ilości punktów przyznanych w kryterium „Klauzule dodatkowe i inne postanowienia szczególne fakultatywne” (Pp).</w:t>
      </w:r>
      <w:r w:rsidR="008543B5" w:rsidRPr="0034569C">
        <w:rPr>
          <w:rFonts w:ascii="Cambria" w:hAnsi="Cambria"/>
          <w:lang w:eastAsia="ar-SA"/>
        </w:rPr>
        <w:t xml:space="preserve"> </w:t>
      </w:r>
      <w:r w:rsidRPr="0034569C">
        <w:rPr>
          <w:rFonts w:ascii="Cambria" w:hAnsi="Cambria"/>
          <w:lang w:eastAsia="ar-SA"/>
        </w:rPr>
        <w:t>Jako najkorzystniejsza zostanie wybrana oferta, która przedstawia najkorzystniejszy bilans ceny i innych kryteriów odnoszących się do przedmiotu zamówienia, tzn. oferta, która otrzyma największą łączną ilość punktów.</w:t>
      </w:r>
      <w:r w:rsidR="00984755" w:rsidRPr="0034569C">
        <w:rPr>
          <w:rFonts w:ascii="Cambria" w:hAnsi="Cambria"/>
          <w:lang w:eastAsia="ar-SA"/>
        </w:rPr>
        <w:t xml:space="preserve"> </w:t>
      </w:r>
      <w:r w:rsidRPr="0034569C">
        <w:rPr>
          <w:rFonts w:ascii="Cambria" w:hAnsi="Cambria"/>
          <w:lang w:eastAsia="ar-SA"/>
        </w:rPr>
        <w:t xml:space="preserve">Pozostałe oferty zostaną sklasyfikowane zgodnie z uzyskaną łączną ilością punktów. </w:t>
      </w:r>
    </w:p>
    <w:p w14:paraId="03960AEF" w14:textId="77777777" w:rsidR="007F56E7" w:rsidRPr="0034569C" w:rsidRDefault="007F56E7" w:rsidP="00DF6C29">
      <w:pPr>
        <w:widowControl w:val="0"/>
        <w:numPr>
          <w:ilvl w:val="2"/>
          <w:numId w:val="11"/>
        </w:numPr>
        <w:tabs>
          <w:tab w:val="left" w:pos="851"/>
        </w:tabs>
        <w:suppressAutoHyphens/>
        <w:spacing w:before="60" w:after="0" w:line="240" w:lineRule="auto"/>
        <w:ind w:left="851" w:hanging="851"/>
        <w:jc w:val="both"/>
        <w:rPr>
          <w:rFonts w:ascii="Cambria" w:hAnsi="Cambria"/>
          <w:b/>
        </w:rPr>
      </w:pPr>
      <w:bookmarkStart w:id="301" w:name="_Toc456007523"/>
      <w:bookmarkStart w:id="302" w:name="_Toc456007753"/>
      <w:bookmarkStart w:id="303" w:name="_Toc456085693"/>
      <w:r w:rsidRPr="0034569C">
        <w:rPr>
          <w:rFonts w:ascii="Cambria" w:hAnsi="Cambria"/>
          <w:b/>
        </w:rPr>
        <w:t>Część III zamówienia</w:t>
      </w:r>
      <w:bookmarkEnd w:id="301"/>
      <w:bookmarkEnd w:id="302"/>
      <w:bookmarkEnd w:id="303"/>
    </w:p>
    <w:p w14:paraId="20B1239D" w14:textId="33E1013E" w:rsidR="007F56E7" w:rsidRPr="0034569C" w:rsidRDefault="00CD36EB" w:rsidP="00E31874">
      <w:pPr>
        <w:widowControl w:val="0"/>
        <w:suppressAutoHyphens/>
        <w:spacing w:after="0" w:line="240" w:lineRule="auto"/>
        <w:ind w:left="851"/>
        <w:jc w:val="both"/>
        <w:rPr>
          <w:rFonts w:ascii="Cambria" w:hAnsi="Cambria"/>
          <w:lang w:eastAsia="ar-SA"/>
        </w:rPr>
      </w:pPr>
      <w:r w:rsidRPr="0034569C">
        <w:rPr>
          <w:rFonts w:ascii="Cambria" w:hAnsi="Cambria"/>
          <w:lang w:eastAsia="ar-SA"/>
        </w:rPr>
        <w:t xml:space="preserve">Łączna ilość punktów oferty stanowi sumę ilości punktów przyznanych w kryterium „Cena” (Cn) i ilości punktów przyznanych w kryterium „Klauzule dodatkowe i inne postanowienia szczególne fakultatywne” (Pp). Jako najkorzystniejsza zostanie wybrana oferta, która przedstawia najkorzystniejszy bilans ceny i innych kryteriów odnoszących się </w:t>
      </w:r>
      <w:r w:rsidRPr="0034569C">
        <w:rPr>
          <w:rFonts w:ascii="Cambria" w:hAnsi="Cambria"/>
          <w:lang w:eastAsia="ar-SA"/>
        </w:rPr>
        <w:br/>
        <w:t>do przedmiotu zamówienia, tzn. oferta, która otrzyma największą łączną ilość punktów. Pozostałe oferty zostaną sklasyfikowane zgodnie z uzyskaną łączną ilością punktów.</w:t>
      </w:r>
    </w:p>
    <w:p w14:paraId="036D9BB9" w14:textId="4D75667C" w:rsidR="00AA2138" w:rsidRPr="0034569C" w:rsidRDefault="00AA2138" w:rsidP="00AA2138">
      <w:pPr>
        <w:widowControl w:val="0"/>
        <w:numPr>
          <w:ilvl w:val="2"/>
          <w:numId w:val="11"/>
        </w:numPr>
        <w:tabs>
          <w:tab w:val="left" w:pos="851"/>
        </w:tabs>
        <w:suppressAutoHyphens/>
        <w:spacing w:before="60" w:after="0" w:line="240" w:lineRule="auto"/>
        <w:ind w:left="720"/>
        <w:jc w:val="both"/>
        <w:rPr>
          <w:rFonts w:ascii="Cambria" w:hAnsi="Cambria"/>
          <w:b/>
        </w:rPr>
      </w:pPr>
      <w:r w:rsidRPr="0034569C">
        <w:rPr>
          <w:rFonts w:ascii="Cambria" w:hAnsi="Cambria"/>
          <w:b/>
        </w:rPr>
        <w:t xml:space="preserve">   Część IV zamówienia</w:t>
      </w:r>
    </w:p>
    <w:p w14:paraId="1EFBAA01" w14:textId="77777777" w:rsidR="00AA2138" w:rsidRPr="0034569C" w:rsidRDefault="00AA2138" w:rsidP="00AA2138">
      <w:pPr>
        <w:widowControl w:val="0"/>
        <w:suppressAutoHyphens/>
        <w:spacing w:after="0" w:line="240" w:lineRule="auto"/>
        <w:ind w:left="851"/>
        <w:jc w:val="both"/>
        <w:rPr>
          <w:rFonts w:ascii="Cambria" w:hAnsi="Cambria"/>
          <w:lang w:eastAsia="ar-SA"/>
        </w:rPr>
      </w:pPr>
      <w:r w:rsidRPr="0034569C">
        <w:rPr>
          <w:rFonts w:ascii="Cambria" w:hAnsi="Cambria"/>
          <w:lang w:eastAsia="ar-SA"/>
        </w:rPr>
        <w:t xml:space="preserve">Łączna ilość punktów oferty stanowi sumę ilości punktów przyznanych w kryterium „Cena” (Cn) i ilości punktów przyznanych w kryterium „Klauzule dodatkowe i inne postanowienia szczególne fakultatywne” (Pp). Jako najkorzystniejsza zostanie wybrana oferta, która przedstawia najkorzystniejszy bilans ceny i innych kryteriów odnoszących się </w:t>
      </w:r>
      <w:r w:rsidRPr="0034569C">
        <w:rPr>
          <w:rFonts w:ascii="Cambria" w:hAnsi="Cambria"/>
          <w:lang w:eastAsia="ar-SA"/>
        </w:rPr>
        <w:br/>
        <w:t>do przedmiotu zamówienia, tzn. oferta, która otrzyma największą łączną ilość punktów. Pozostałe oferty zostaną sklasyfikowane zgodnie z uzyskaną łączną ilością punktów.</w:t>
      </w:r>
    </w:p>
    <w:p w14:paraId="1484373E" w14:textId="77777777" w:rsidR="00AA2138" w:rsidRPr="0034569C" w:rsidRDefault="00AA2138" w:rsidP="00E31874">
      <w:pPr>
        <w:widowControl w:val="0"/>
        <w:suppressAutoHyphens/>
        <w:spacing w:after="0" w:line="240" w:lineRule="auto"/>
        <w:ind w:left="851"/>
        <w:jc w:val="both"/>
        <w:rPr>
          <w:rFonts w:ascii="Cambria" w:hAnsi="Cambria"/>
          <w:lang w:eastAsia="ar-SA"/>
        </w:rPr>
      </w:pPr>
    </w:p>
    <w:p w14:paraId="3A68D996" w14:textId="77777777" w:rsidR="007F56E7" w:rsidRPr="0034569C" w:rsidRDefault="007F56E7" w:rsidP="00E31874">
      <w:pPr>
        <w:widowControl w:val="0"/>
        <w:numPr>
          <w:ilvl w:val="0"/>
          <w:numId w:val="11"/>
        </w:numPr>
        <w:tabs>
          <w:tab w:val="left" w:pos="851"/>
        </w:tabs>
        <w:suppressAutoHyphens/>
        <w:spacing w:before="120" w:after="0" w:line="240" w:lineRule="auto"/>
        <w:ind w:left="851" w:hanging="862"/>
        <w:jc w:val="both"/>
        <w:outlineLvl w:val="0"/>
        <w:rPr>
          <w:rFonts w:ascii="Cambria" w:hAnsi="Cambria"/>
          <w:b/>
        </w:rPr>
      </w:pPr>
      <w:bookmarkStart w:id="304" w:name="_Toc456007524"/>
      <w:bookmarkStart w:id="305" w:name="_Toc456007754"/>
      <w:bookmarkStart w:id="306" w:name="_Toc456086890"/>
      <w:bookmarkStart w:id="307" w:name="_Toc466986909"/>
      <w:r w:rsidRPr="0034569C">
        <w:rPr>
          <w:rFonts w:ascii="Cambria" w:hAnsi="Cambria"/>
          <w:b/>
        </w:rPr>
        <w:t>Wybór najkorzystniejszej oferty</w:t>
      </w:r>
      <w:bookmarkEnd w:id="304"/>
      <w:bookmarkEnd w:id="305"/>
      <w:bookmarkEnd w:id="306"/>
      <w:bookmarkEnd w:id="307"/>
    </w:p>
    <w:p w14:paraId="63702DAD" w14:textId="40A154F7" w:rsidR="007F56E7" w:rsidRPr="0034569C" w:rsidRDefault="007F56E7" w:rsidP="00E31874">
      <w:pPr>
        <w:widowControl w:val="0"/>
        <w:numPr>
          <w:ilvl w:val="1"/>
          <w:numId w:val="11"/>
        </w:numPr>
        <w:tabs>
          <w:tab w:val="left" w:pos="851"/>
        </w:tabs>
        <w:suppressAutoHyphens/>
        <w:spacing w:after="0" w:line="240" w:lineRule="auto"/>
        <w:ind w:left="851" w:hanging="862"/>
        <w:jc w:val="both"/>
        <w:rPr>
          <w:rFonts w:ascii="Cambria" w:hAnsi="Cambria"/>
          <w:lang w:eastAsia="ar-SA"/>
        </w:rPr>
      </w:pPr>
      <w:bookmarkStart w:id="308" w:name="_Toc456007525"/>
      <w:bookmarkStart w:id="309" w:name="_Toc456007755"/>
      <w:bookmarkStart w:id="310" w:name="_Toc456085695"/>
      <w:r w:rsidRPr="0034569C">
        <w:rPr>
          <w:rFonts w:ascii="Cambria" w:hAnsi="Cambria"/>
          <w:lang w:eastAsia="ar-SA"/>
        </w:rPr>
        <w:t xml:space="preserve">Zgodnie z art. 26 ust. 2 </w:t>
      </w:r>
      <w:r w:rsidR="00E92CA4" w:rsidRPr="0034569C">
        <w:rPr>
          <w:rFonts w:ascii="Cambria" w:hAnsi="Cambria"/>
          <w:lang w:eastAsia="ar-SA"/>
        </w:rPr>
        <w:t>„</w:t>
      </w:r>
      <w:r w:rsidRPr="0034569C">
        <w:rPr>
          <w:rFonts w:ascii="Cambria" w:hAnsi="Cambria"/>
          <w:lang w:eastAsia="ar-SA"/>
        </w:rPr>
        <w:t>ustawy</w:t>
      </w:r>
      <w:r w:rsidR="00E92CA4" w:rsidRPr="0034569C">
        <w:rPr>
          <w:rFonts w:ascii="Cambria" w:hAnsi="Cambria"/>
          <w:lang w:eastAsia="ar-SA"/>
        </w:rPr>
        <w:t>”</w:t>
      </w:r>
      <w:r w:rsidRPr="0034569C">
        <w:rPr>
          <w:rFonts w:ascii="Cambria" w:hAnsi="Cambria"/>
          <w:lang w:eastAsia="ar-SA"/>
        </w:rPr>
        <w:t xml:space="preserve"> zamawiający może wezwać wykonawcę, którego oferta została najwyżej oceniona, do złożenia w wyznaczonym, nie krótszym niż 5 dni terminie</w:t>
      </w:r>
      <w:r w:rsidR="00E92CA4" w:rsidRPr="0034569C">
        <w:rPr>
          <w:rFonts w:ascii="Cambria" w:hAnsi="Cambria"/>
          <w:lang w:eastAsia="ar-SA"/>
        </w:rPr>
        <w:t>,</w:t>
      </w:r>
      <w:r w:rsidRPr="0034569C">
        <w:rPr>
          <w:rFonts w:ascii="Cambria" w:hAnsi="Cambria"/>
          <w:lang w:eastAsia="ar-SA"/>
        </w:rPr>
        <w:t xml:space="preserve"> aktualnych na dzień złożenia oświadczeń lub dokumentów potwierdzających okoliczności, o których mowa w art. 25 ust. 1.</w:t>
      </w:r>
      <w:bookmarkEnd w:id="308"/>
      <w:bookmarkEnd w:id="309"/>
      <w:bookmarkEnd w:id="310"/>
    </w:p>
    <w:p w14:paraId="61952C0C" w14:textId="38E33EEB" w:rsidR="007F56E7" w:rsidRPr="0034569C" w:rsidRDefault="007F56E7" w:rsidP="00E31874">
      <w:pPr>
        <w:widowControl w:val="0"/>
        <w:numPr>
          <w:ilvl w:val="1"/>
          <w:numId w:val="11"/>
        </w:numPr>
        <w:tabs>
          <w:tab w:val="left" w:pos="851"/>
        </w:tabs>
        <w:suppressAutoHyphens/>
        <w:spacing w:after="0" w:line="240" w:lineRule="auto"/>
        <w:ind w:left="851" w:hanging="862"/>
        <w:jc w:val="both"/>
        <w:rPr>
          <w:rFonts w:ascii="Cambria" w:hAnsi="Cambria"/>
          <w:lang w:eastAsia="ar-SA"/>
        </w:rPr>
      </w:pPr>
      <w:bookmarkStart w:id="311" w:name="_Toc456007526"/>
      <w:bookmarkStart w:id="312" w:name="_Toc456007756"/>
      <w:bookmarkStart w:id="313" w:name="_Toc456085696"/>
      <w:r w:rsidRPr="0034569C">
        <w:rPr>
          <w:rFonts w:ascii="Cambria" w:hAnsi="Cambria"/>
          <w:lang w:eastAsia="ar-SA"/>
        </w:rPr>
        <w:t xml:space="preserve">Zgodnie z art. 26 ust. 2f </w:t>
      </w:r>
      <w:r w:rsidR="00E92CA4" w:rsidRPr="0034569C">
        <w:rPr>
          <w:rFonts w:ascii="Cambria" w:hAnsi="Cambria"/>
          <w:lang w:eastAsia="ar-SA"/>
        </w:rPr>
        <w:t>„</w:t>
      </w:r>
      <w:r w:rsidRPr="0034569C">
        <w:rPr>
          <w:rFonts w:ascii="Cambria" w:hAnsi="Cambria"/>
          <w:lang w:eastAsia="ar-SA"/>
        </w:rPr>
        <w:t>ustawy</w:t>
      </w:r>
      <w:r w:rsidR="00E92CA4" w:rsidRPr="0034569C">
        <w:rPr>
          <w:rFonts w:ascii="Cambria" w:hAnsi="Cambria"/>
          <w:lang w:eastAsia="ar-SA"/>
        </w:rPr>
        <w:t>”</w:t>
      </w:r>
      <w:r w:rsidRPr="0034569C">
        <w:rPr>
          <w:rFonts w:ascii="Cambria" w:hAnsi="Cambria"/>
          <w:lang w:eastAsia="ar-SA"/>
        </w:rPr>
        <w:t xml:space="preserve">, 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t>
      </w:r>
      <w:r w:rsidRPr="0034569C">
        <w:rPr>
          <w:rFonts w:ascii="Cambria" w:hAnsi="Cambria"/>
          <w:lang w:eastAsia="ar-SA"/>
        </w:rPr>
        <w:lastRenderedPageBreak/>
        <w:t xml:space="preserve">w postępowaniu lub kryteria selekcji, a jeżeli zachodzą uzasadnione podstawy do uznania, że złożone uprzednio oświadczenia lub </w:t>
      </w:r>
      <w:r w:rsidR="00E92CA4" w:rsidRPr="0034569C">
        <w:rPr>
          <w:rFonts w:ascii="Cambria" w:hAnsi="Cambria"/>
          <w:lang w:eastAsia="ar-SA"/>
        </w:rPr>
        <w:t xml:space="preserve">dokumenty nie są już aktualne, </w:t>
      </w:r>
      <w:r w:rsidRPr="0034569C">
        <w:rPr>
          <w:rFonts w:ascii="Cambria" w:hAnsi="Cambria"/>
          <w:lang w:eastAsia="ar-SA"/>
        </w:rPr>
        <w:t>do</w:t>
      </w:r>
      <w:r w:rsidR="00E92CA4" w:rsidRPr="0034569C">
        <w:rPr>
          <w:rFonts w:ascii="Cambria" w:hAnsi="Cambria"/>
          <w:lang w:eastAsia="ar-SA"/>
        </w:rPr>
        <w:t xml:space="preserve"> </w:t>
      </w:r>
      <w:r w:rsidRPr="0034569C">
        <w:rPr>
          <w:rFonts w:ascii="Cambria" w:hAnsi="Cambria"/>
          <w:lang w:eastAsia="ar-SA"/>
        </w:rPr>
        <w:t>złożenia aktualnych oświadczeń lub dokumentów</w:t>
      </w:r>
      <w:bookmarkEnd w:id="311"/>
      <w:bookmarkEnd w:id="312"/>
      <w:bookmarkEnd w:id="313"/>
      <w:r w:rsidRPr="0034569C">
        <w:rPr>
          <w:rFonts w:ascii="Cambria" w:hAnsi="Cambria"/>
          <w:lang w:eastAsia="ar-SA"/>
        </w:rPr>
        <w:t>.</w:t>
      </w:r>
    </w:p>
    <w:p w14:paraId="28CB64BF" w14:textId="6178ACC2" w:rsidR="007F56E7" w:rsidRPr="0034569C" w:rsidRDefault="007F56E7" w:rsidP="00E31874">
      <w:pPr>
        <w:widowControl w:val="0"/>
        <w:numPr>
          <w:ilvl w:val="1"/>
          <w:numId w:val="11"/>
        </w:numPr>
        <w:tabs>
          <w:tab w:val="left" w:pos="851"/>
        </w:tabs>
        <w:suppressAutoHyphens/>
        <w:spacing w:after="0" w:line="240" w:lineRule="auto"/>
        <w:ind w:left="851" w:hanging="862"/>
        <w:jc w:val="both"/>
        <w:rPr>
          <w:rFonts w:ascii="Cambria" w:hAnsi="Cambria"/>
          <w:lang w:eastAsia="ar-SA"/>
        </w:rPr>
      </w:pPr>
      <w:bookmarkStart w:id="314" w:name="_Toc456007536"/>
      <w:bookmarkStart w:id="315" w:name="_Toc456007766"/>
      <w:bookmarkStart w:id="316" w:name="_Toc456085706"/>
      <w:r w:rsidRPr="0034569C">
        <w:rPr>
          <w:rFonts w:ascii="Cambria" w:hAnsi="Cambria"/>
          <w:lang w:eastAsia="ar-SA"/>
        </w:rPr>
        <w:t>Zamawiający wybiera najkorzystniejszą ofertę</w:t>
      </w:r>
      <w:r w:rsidR="003F22BD" w:rsidRPr="0034569C">
        <w:rPr>
          <w:rFonts w:ascii="Cambria" w:hAnsi="Cambria"/>
          <w:lang w:eastAsia="ar-SA"/>
        </w:rPr>
        <w:t xml:space="preserve"> – odrębnie w każdej części zamówienia - </w:t>
      </w:r>
      <w:r w:rsidR="003F22BD" w:rsidRPr="0034569C">
        <w:rPr>
          <w:rFonts w:ascii="Cambria" w:hAnsi="Cambria"/>
          <w:lang w:eastAsia="ar-SA"/>
        </w:rPr>
        <w:br/>
      </w:r>
      <w:r w:rsidRPr="0034569C">
        <w:rPr>
          <w:rFonts w:ascii="Cambria" w:hAnsi="Cambria"/>
          <w:lang w:eastAsia="ar-SA"/>
        </w:rPr>
        <w:t>na podstawie kryteriów oceny ofert określonych w niniejszej specyfikacji istotnych warunków zamówienia.</w:t>
      </w:r>
      <w:bookmarkEnd w:id="314"/>
      <w:bookmarkEnd w:id="315"/>
      <w:bookmarkEnd w:id="316"/>
    </w:p>
    <w:p w14:paraId="1DE4AAB0" w14:textId="34E57A58" w:rsidR="007F56E7" w:rsidRPr="0034569C" w:rsidRDefault="007F56E7" w:rsidP="00E31874">
      <w:pPr>
        <w:widowControl w:val="0"/>
        <w:numPr>
          <w:ilvl w:val="1"/>
          <w:numId w:val="11"/>
        </w:numPr>
        <w:tabs>
          <w:tab w:val="left" w:pos="851"/>
        </w:tabs>
        <w:suppressAutoHyphens/>
        <w:spacing w:after="0" w:line="240" w:lineRule="auto"/>
        <w:ind w:left="851" w:hanging="862"/>
        <w:jc w:val="both"/>
        <w:rPr>
          <w:rFonts w:ascii="Cambria" w:hAnsi="Cambria"/>
          <w:spacing w:val="-4"/>
          <w:lang w:eastAsia="ar-SA"/>
        </w:rPr>
      </w:pPr>
      <w:bookmarkStart w:id="317" w:name="_Toc456007537"/>
      <w:bookmarkStart w:id="318" w:name="_Toc456007767"/>
      <w:bookmarkStart w:id="319" w:name="_Toc456085707"/>
      <w:r w:rsidRPr="0034569C">
        <w:rPr>
          <w:rFonts w:ascii="Cambria" w:hAnsi="Cambria"/>
          <w:spacing w:val="-4"/>
          <w:lang w:eastAsia="ar-SA"/>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bookmarkEnd w:id="317"/>
      <w:bookmarkEnd w:id="318"/>
      <w:bookmarkEnd w:id="319"/>
      <w:r w:rsidRPr="0034569C">
        <w:rPr>
          <w:rFonts w:ascii="Cambria" w:hAnsi="Cambria"/>
          <w:spacing w:val="-4"/>
          <w:lang w:eastAsia="ar-SA"/>
        </w:rPr>
        <w:t xml:space="preserve"> </w:t>
      </w:r>
    </w:p>
    <w:p w14:paraId="6874D75C" w14:textId="54EE300B" w:rsidR="007F56E7" w:rsidRPr="0034569C" w:rsidRDefault="007F56E7" w:rsidP="00E31874">
      <w:pPr>
        <w:widowControl w:val="0"/>
        <w:numPr>
          <w:ilvl w:val="1"/>
          <w:numId w:val="11"/>
        </w:numPr>
        <w:tabs>
          <w:tab w:val="left" w:pos="851"/>
        </w:tabs>
        <w:suppressAutoHyphens/>
        <w:spacing w:after="0" w:line="240" w:lineRule="auto"/>
        <w:ind w:left="851" w:hanging="862"/>
        <w:jc w:val="both"/>
        <w:rPr>
          <w:rFonts w:ascii="Cambria" w:hAnsi="Cambria"/>
          <w:spacing w:val="-4"/>
          <w:lang w:eastAsia="ar-SA"/>
        </w:rPr>
      </w:pPr>
      <w:bookmarkStart w:id="320" w:name="_Toc456007538"/>
      <w:bookmarkStart w:id="321" w:name="_Toc456007768"/>
      <w:bookmarkStart w:id="322" w:name="_Toc456085708"/>
      <w:r w:rsidRPr="0034569C">
        <w:rPr>
          <w:rFonts w:ascii="Cambria" w:hAnsi="Cambria"/>
          <w:spacing w:val="-4"/>
          <w:lang w:eastAsia="ar-SA"/>
        </w:rPr>
        <w:t xml:space="preserve">Jeżeli nie można wybrać oferty najkorzystniejszej ze względu na to, że dwie lub więcej ofert przedstawia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w:t>
      </w:r>
      <w:r w:rsidR="0023594B" w:rsidRPr="0034569C">
        <w:rPr>
          <w:rFonts w:ascii="Cambria" w:hAnsi="Cambria"/>
          <w:spacing w:val="-4"/>
          <w:lang w:eastAsia="ar-SA"/>
        </w:rPr>
        <w:br/>
      </w:r>
      <w:r w:rsidRPr="0034569C">
        <w:rPr>
          <w:rFonts w:ascii="Cambria" w:hAnsi="Cambria"/>
          <w:spacing w:val="-4"/>
          <w:lang w:eastAsia="ar-SA"/>
        </w:rPr>
        <w:t>do złożenia w terminie określonym przez zamawiającego ofert dodatkowych.</w:t>
      </w:r>
      <w:bookmarkEnd w:id="320"/>
      <w:bookmarkEnd w:id="321"/>
      <w:bookmarkEnd w:id="322"/>
      <w:r w:rsidRPr="0034569C">
        <w:rPr>
          <w:rFonts w:ascii="Cambria" w:hAnsi="Cambria"/>
          <w:spacing w:val="-4"/>
          <w:lang w:eastAsia="ar-SA"/>
        </w:rPr>
        <w:t xml:space="preserve"> </w:t>
      </w:r>
    </w:p>
    <w:p w14:paraId="6576D1D1" w14:textId="5B72F3FF" w:rsidR="007F56E7" w:rsidRPr="0034569C" w:rsidRDefault="007F56E7" w:rsidP="00E31874">
      <w:pPr>
        <w:widowControl w:val="0"/>
        <w:numPr>
          <w:ilvl w:val="2"/>
          <w:numId w:val="11"/>
        </w:numPr>
        <w:tabs>
          <w:tab w:val="left" w:pos="851"/>
          <w:tab w:val="left" w:pos="993"/>
        </w:tabs>
        <w:suppressAutoHyphens/>
        <w:spacing w:after="0" w:line="240" w:lineRule="auto"/>
        <w:ind w:left="851" w:hanging="862"/>
        <w:jc w:val="both"/>
        <w:rPr>
          <w:rFonts w:ascii="Cambria" w:hAnsi="Cambria"/>
          <w:lang w:eastAsia="ar-SA"/>
        </w:rPr>
      </w:pPr>
      <w:bookmarkStart w:id="323" w:name="_Toc456007539"/>
      <w:bookmarkStart w:id="324" w:name="_Toc456007769"/>
      <w:bookmarkStart w:id="325" w:name="_Toc456085709"/>
      <w:r w:rsidRPr="0034569C">
        <w:rPr>
          <w:rFonts w:ascii="Cambria" w:hAnsi="Cambria"/>
          <w:lang w:eastAsia="ar-SA"/>
        </w:rPr>
        <w:t>Wykonawcy, składając oferty dodatkowe, nie mogą zaoferować cen lub kosztów wyższych, niż zaoferowane w złożonych ofertach.</w:t>
      </w:r>
      <w:bookmarkEnd w:id="323"/>
      <w:bookmarkEnd w:id="324"/>
      <w:bookmarkEnd w:id="325"/>
    </w:p>
    <w:p w14:paraId="1A5C2043" w14:textId="31187DCC" w:rsidR="007F56E7" w:rsidRPr="0034569C" w:rsidRDefault="007F56E7" w:rsidP="00E31874">
      <w:pPr>
        <w:widowControl w:val="0"/>
        <w:numPr>
          <w:ilvl w:val="1"/>
          <w:numId w:val="11"/>
        </w:numPr>
        <w:tabs>
          <w:tab w:val="left" w:pos="851"/>
        </w:tabs>
        <w:suppressAutoHyphens/>
        <w:spacing w:after="0" w:line="240" w:lineRule="auto"/>
        <w:ind w:left="851" w:hanging="862"/>
        <w:jc w:val="both"/>
        <w:rPr>
          <w:rFonts w:ascii="Cambria" w:hAnsi="Cambria"/>
          <w:lang w:eastAsia="ar-SA"/>
        </w:rPr>
      </w:pPr>
      <w:bookmarkStart w:id="326" w:name="_Toc456007540"/>
      <w:bookmarkStart w:id="327" w:name="_Toc456007770"/>
      <w:bookmarkStart w:id="328" w:name="_Toc456085710"/>
      <w:r w:rsidRPr="0034569C">
        <w:rPr>
          <w:rFonts w:ascii="Cambria" w:hAnsi="Cambria"/>
          <w:lang w:eastAsia="ar-SA"/>
        </w:rPr>
        <w:t xml:space="preserve">Zgodnie z art. 24aa ust. 1 </w:t>
      </w:r>
      <w:r w:rsidR="00001E05" w:rsidRPr="0034569C">
        <w:rPr>
          <w:rFonts w:ascii="Cambria" w:hAnsi="Cambria"/>
          <w:lang w:eastAsia="ar-SA"/>
        </w:rPr>
        <w:t>„</w:t>
      </w:r>
      <w:r w:rsidRPr="0034569C">
        <w:rPr>
          <w:rFonts w:ascii="Cambria" w:hAnsi="Cambria"/>
          <w:lang w:eastAsia="ar-SA"/>
        </w:rPr>
        <w:t>ustawy</w:t>
      </w:r>
      <w:r w:rsidR="00001E05" w:rsidRPr="0034569C">
        <w:rPr>
          <w:rFonts w:ascii="Cambria" w:hAnsi="Cambria"/>
          <w:lang w:eastAsia="ar-SA"/>
        </w:rPr>
        <w:t>”</w:t>
      </w:r>
      <w:r w:rsidRPr="0034569C">
        <w:rPr>
          <w:rFonts w:ascii="Cambria" w:hAnsi="Cambria"/>
          <w:lang w:eastAsia="ar-SA"/>
        </w:rPr>
        <w:t xml:space="preserve"> zamawiający przewiduje możliwość, że najpierw dokona oceny ofert, a następnie zbada, czy wykonawca, którego oferta została oceniona jako najkorzystniejsza, nie podlega wykluczeniu oraz spełnia warunki udziału w postępowaniu.</w:t>
      </w:r>
      <w:bookmarkEnd w:id="326"/>
      <w:bookmarkEnd w:id="327"/>
      <w:bookmarkEnd w:id="328"/>
    </w:p>
    <w:p w14:paraId="5B4E5BF1" w14:textId="494BB654" w:rsidR="007F56E7" w:rsidRPr="0034569C" w:rsidRDefault="007F56E7" w:rsidP="00E31874">
      <w:pPr>
        <w:widowControl w:val="0"/>
        <w:numPr>
          <w:ilvl w:val="1"/>
          <w:numId w:val="11"/>
        </w:numPr>
        <w:tabs>
          <w:tab w:val="left" w:pos="851"/>
        </w:tabs>
        <w:suppressAutoHyphens/>
        <w:spacing w:after="0" w:line="240" w:lineRule="auto"/>
        <w:ind w:left="851" w:hanging="862"/>
        <w:jc w:val="both"/>
        <w:rPr>
          <w:rFonts w:ascii="Cambria" w:hAnsi="Cambria"/>
          <w:lang w:eastAsia="ar-SA"/>
        </w:rPr>
      </w:pPr>
      <w:bookmarkStart w:id="329" w:name="_Toc456007541"/>
      <w:bookmarkStart w:id="330" w:name="_Toc456007771"/>
      <w:bookmarkStart w:id="331" w:name="_Toc456085711"/>
      <w:r w:rsidRPr="0034569C">
        <w:rPr>
          <w:rFonts w:ascii="Cambria" w:hAnsi="Cambria"/>
          <w:lang w:eastAsia="ar-SA"/>
        </w:rPr>
        <w:t>Jeżeli wykonawca, o którym mowa w pkt</w:t>
      </w:r>
      <w:r w:rsidRPr="002A451A">
        <w:rPr>
          <w:rFonts w:ascii="Cambria" w:hAnsi="Cambria"/>
          <w:lang w:eastAsia="ar-SA"/>
        </w:rPr>
        <w:t xml:space="preserve"> 1</w:t>
      </w:r>
      <w:r w:rsidR="00AF5EE8" w:rsidRPr="002A451A">
        <w:rPr>
          <w:rFonts w:ascii="Cambria" w:hAnsi="Cambria"/>
          <w:lang w:eastAsia="ar-SA"/>
        </w:rPr>
        <w:t>5.6</w:t>
      </w:r>
      <w:r w:rsidRPr="002A451A">
        <w:rPr>
          <w:rFonts w:ascii="Cambria" w:hAnsi="Cambria"/>
          <w:lang w:eastAsia="ar-SA"/>
        </w:rPr>
        <w:t>, uchyla</w:t>
      </w:r>
      <w:r w:rsidRPr="0034569C">
        <w:rPr>
          <w:rFonts w:ascii="Cambria" w:hAnsi="Cambria"/>
          <w:lang w:eastAsia="ar-SA"/>
        </w:rPr>
        <w:t xml:space="preserve"> się od zawarcia umowy lub nie wnosi wymaganego zabezpieczenia należytego wykonania umowy, zamawiający może zbadać czy wykonawca, który złożył ofertę najwyżej ocenianą spośród pozostałych ofert podlega wykluczeniu oraz spełnia warunki udziału w postępowaniu.</w:t>
      </w:r>
      <w:bookmarkEnd w:id="329"/>
      <w:bookmarkEnd w:id="330"/>
      <w:bookmarkEnd w:id="331"/>
    </w:p>
    <w:p w14:paraId="30AE2BB5" w14:textId="24AB591A" w:rsidR="007F56E7" w:rsidRPr="0034569C" w:rsidRDefault="007F56E7" w:rsidP="00E31874">
      <w:pPr>
        <w:widowControl w:val="0"/>
        <w:numPr>
          <w:ilvl w:val="1"/>
          <w:numId w:val="11"/>
        </w:numPr>
        <w:tabs>
          <w:tab w:val="left" w:pos="851"/>
        </w:tabs>
        <w:suppressAutoHyphens/>
        <w:spacing w:after="0" w:line="240" w:lineRule="auto"/>
        <w:ind w:left="851" w:hanging="862"/>
        <w:jc w:val="both"/>
        <w:rPr>
          <w:rFonts w:ascii="Cambria" w:hAnsi="Cambria"/>
          <w:lang w:eastAsia="ar-SA"/>
        </w:rPr>
      </w:pPr>
      <w:bookmarkStart w:id="332" w:name="_Toc456007543"/>
      <w:bookmarkStart w:id="333" w:name="_Toc456007773"/>
      <w:bookmarkStart w:id="334" w:name="_Toc456085713"/>
      <w:r w:rsidRPr="0034569C">
        <w:rPr>
          <w:rFonts w:ascii="Cambria" w:hAnsi="Cambria"/>
          <w:lang w:eastAsia="ar-SA"/>
        </w:rPr>
        <w:t xml:space="preserve">Zamawiający odrzuci oferty wykonawców, jeżeli zajdą przesłanki określone w art. 89 ust. 1 i art. 90 ust. 3 </w:t>
      </w:r>
      <w:r w:rsidR="00001E05" w:rsidRPr="0034569C">
        <w:rPr>
          <w:rFonts w:ascii="Cambria" w:hAnsi="Cambria"/>
          <w:lang w:eastAsia="ar-SA"/>
        </w:rPr>
        <w:t>„</w:t>
      </w:r>
      <w:r w:rsidRPr="0034569C">
        <w:rPr>
          <w:rFonts w:ascii="Cambria" w:hAnsi="Cambria"/>
          <w:lang w:eastAsia="ar-SA"/>
        </w:rPr>
        <w:t>ustawy</w:t>
      </w:r>
      <w:r w:rsidR="00001E05" w:rsidRPr="0034569C">
        <w:rPr>
          <w:rFonts w:ascii="Cambria" w:hAnsi="Cambria"/>
          <w:lang w:eastAsia="ar-SA"/>
        </w:rPr>
        <w:t>”</w:t>
      </w:r>
      <w:r w:rsidRPr="0034569C">
        <w:rPr>
          <w:rFonts w:ascii="Cambria" w:hAnsi="Cambria"/>
          <w:lang w:eastAsia="ar-SA"/>
        </w:rPr>
        <w:t>.</w:t>
      </w:r>
      <w:bookmarkEnd w:id="332"/>
      <w:bookmarkEnd w:id="333"/>
      <w:bookmarkEnd w:id="334"/>
    </w:p>
    <w:p w14:paraId="0512ABED" w14:textId="0EF34A31" w:rsidR="007F56E7" w:rsidRPr="0034569C" w:rsidRDefault="007F56E7" w:rsidP="00E31874">
      <w:pPr>
        <w:widowControl w:val="0"/>
        <w:numPr>
          <w:ilvl w:val="1"/>
          <w:numId w:val="11"/>
        </w:numPr>
        <w:tabs>
          <w:tab w:val="left" w:pos="851"/>
        </w:tabs>
        <w:suppressAutoHyphens/>
        <w:spacing w:after="0" w:line="240" w:lineRule="auto"/>
        <w:ind w:left="851" w:hanging="862"/>
        <w:jc w:val="both"/>
        <w:rPr>
          <w:rFonts w:ascii="Cambria" w:hAnsi="Cambria"/>
          <w:lang w:eastAsia="ar-SA"/>
        </w:rPr>
      </w:pPr>
      <w:bookmarkStart w:id="335" w:name="_Toc456007545"/>
      <w:bookmarkStart w:id="336" w:name="_Toc456007775"/>
      <w:bookmarkStart w:id="337" w:name="_Toc456085715"/>
      <w:r w:rsidRPr="0034569C">
        <w:rPr>
          <w:rFonts w:ascii="Cambria" w:hAnsi="Cambria"/>
          <w:lang w:eastAsia="ar-SA"/>
        </w:rPr>
        <w:t>O unieważnieniu postępowania o udzielenie zamówienia zamawiający zawiadamia równocześnie wszystkich wykonawców, którzy:</w:t>
      </w:r>
      <w:bookmarkEnd w:id="335"/>
      <w:bookmarkEnd w:id="336"/>
      <w:bookmarkEnd w:id="337"/>
    </w:p>
    <w:p w14:paraId="385A43D8" w14:textId="12FC613E" w:rsidR="007F56E7" w:rsidRPr="0034569C" w:rsidRDefault="007F56E7" w:rsidP="009C0EA3">
      <w:pPr>
        <w:widowControl w:val="0"/>
        <w:numPr>
          <w:ilvl w:val="0"/>
          <w:numId w:val="15"/>
        </w:numPr>
        <w:tabs>
          <w:tab w:val="left" w:pos="1134"/>
        </w:tabs>
        <w:suppressAutoHyphens/>
        <w:spacing w:after="0" w:line="240" w:lineRule="auto"/>
        <w:ind w:left="1134" w:hanging="283"/>
        <w:contextualSpacing/>
        <w:jc w:val="both"/>
        <w:rPr>
          <w:rFonts w:ascii="Cambria" w:hAnsi="Cambria"/>
          <w:color w:val="000000"/>
        </w:rPr>
      </w:pPr>
      <w:r w:rsidRPr="0034569C">
        <w:rPr>
          <w:rFonts w:ascii="Cambria" w:hAnsi="Cambria"/>
          <w:color w:val="000000"/>
        </w:rPr>
        <w:t>ubiegali się o udzielenie zamówienia – w przyp</w:t>
      </w:r>
      <w:r w:rsidR="00001E05" w:rsidRPr="0034569C">
        <w:rPr>
          <w:rFonts w:ascii="Cambria" w:hAnsi="Cambria"/>
          <w:color w:val="000000"/>
        </w:rPr>
        <w:t xml:space="preserve">adku unieważnienia postępowania </w:t>
      </w:r>
      <w:r w:rsidRPr="0034569C">
        <w:rPr>
          <w:rFonts w:ascii="Cambria" w:hAnsi="Cambria"/>
          <w:color w:val="000000"/>
        </w:rPr>
        <w:t>przed upływem terminu składania ofert,</w:t>
      </w:r>
    </w:p>
    <w:p w14:paraId="79E97767" w14:textId="77777777" w:rsidR="007F56E7" w:rsidRPr="0034569C" w:rsidRDefault="007F56E7" w:rsidP="009C0EA3">
      <w:pPr>
        <w:widowControl w:val="0"/>
        <w:numPr>
          <w:ilvl w:val="0"/>
          <w:numId w:val="15"/>
        </w:numPr>
        <w:tabs>
          <w:tab w:val="left" w:pos="1134"/>
        </w:tabs>
        <w:suppressAutoHyphens/>
        <w:spacing w:after="0" w:line="240" w:lineRule="auto"/>
        <w:ind w:left="1134" w:hanging="283"/>
        <w:contextualSpacing/>
        <w:jc w:val="both"/>
        <w:rPr>
          <w:rFonts w:ascii="Cambria" w:hAnsi="Cambria"/>
          <w:color w:val="000000"/>
        </w:rPr>
      </w:pPr>
      <w:r w:rsidRPr="0034569C">
        <w:rPr>
          <w:rFonts w:ascii="Cambria" w:hAnsi="Cambria"/>
          <w:color w:val="000000"/>
        </w:rPr>
        <w:t xml:space="preserve">złożyli oferty – w przypadku unieważnienia postępowania po upływie terminu składania ofert </w:t>
      </w:r>
    </w:p>
    <w:p w14:paraId="46AFFA5A" w14:textId="29260398" w:rsidR="007F56E7" w:rsidRPr="0034569C" w:rsidRDefault="007F56E7" w:rsidP="0023594B">
      <w:pPr>
        <w:widowControl w:val="0"/>
        <w:tabs>
          <w:tab w:val="left" w:pos="851"/>
        </w:tabs>
        <w:spacing w:before="120" w:after="0" w:line="240" w:lineRule="auto"/>
        <w:ind w:left="851"/>
        <w:rPr>
          <w:rFonts w:ascii="Cambria" w:hAnsi="Cambria"/>
          <w:lang w:eastAsia="ar-SA"/>
        </w:rPr>
      </w:pPr>
      <w:bookmarkStart w:id="338" w:name="_Toc456007546"/>
      <w:bookmarkStart w:id="339" w:name="_Toc456007776"/>
      <w:bookmarkStart w:id="340" w:name="_Toc456085716"/>
      <w:r w:rsidRPr="0034569C">
        <w:rPr>
          <w:rFonts w:ascii="Cambria" w:hAnsi="Cambria"/>
          <w:lang w:eastAsia="ar-SA"/>
        </w:rPr>
        <w:t>- podając uzasadnienie faktyczne i prawne.</w:t>
      </w:r>
      <w:bookmarkEnd w:id="338"/>
      <w:bookmarkEnd w:id="339"/>
      <w:bookmarkEnd w:id="340"/>
    </w:p>
    <w:p w14:paraId="2F676A34" w14:textId="77777777" w:rsidR="007F56E7" w:rsidRPr="0034569C" w:rsidRDefault="007F56E7" w:rsidP="00E31874">
      <w:pPr>
        <w:widowControl w:val="0"/>
        <w:numPr>
          <w:ilvl w:val="0"/>
          <w:numId w:val="11"/>
        </w:numPr>
        <w:tabs>
          <w:tab w:val="left" w:pos="851"/>
        </w:tabs>
        <w:suppressAutoHyphens/>
        <w:spacing w:before="120" w:after="0" w:line="240" w:lineRule="auto"/>
        <w:ind w:left="851" w:hanging="851"/>
        <w:jc w:val="both"/>
        <w:outlineLvl w:val="0"/>
        <w:rPr>
          <w:rFonts w:ascii="Cambria" w:hAnsi="Cambria"/>
          <w:b/>
        </w:rPr>
      </w:pPr>
      <w:bookmarkStart w:id="341" w:name="_Toc456007547"/>
      <w:bookmarkStart w:id="342" w:name="_Toc456007777"/>
      <w:bookmarkStart w:id="343" w:name="_Toc456086891"/>
      <w:bookmarkStart w:id="344" w:name="_Toc466986910"/>
      <w:r w:rsidRPr="0034569C">
        <w:rPr>
          <w:rFonts w:ascii="Cambria" w:hAnsi="Cambria"/>
          <w:b/>
        </w:rPr>
        <w:t>Informacja o formalnościach, jakie powinny zostać dopełnione po wyborze oferty w celu zawarcia umowy w sprawie zamówienia publicznego</w:t>
      </w:r>
      <w:bookmarkEnd w:id="341"/>
      <w:bookmarkEnd w:id="342"/>
      <w:bookmarkEnd w:id="343"/>
      <w:bookmarkEnd w:id="344"/>
    </w:p>
    <w:p w14:paraId="2D6213ED" w14:textId="6B8D554E" w:rsidR="007F56E7" w:rsidRPr="0034569C" w:rsidRDefault="007F56E7" w:rsidP="00E31874">
      <w:pPr>
        <w:widowControl w:val="0"/>
        <w:numPr>
          <w:ilvl w:val="1"/>
          <w:numId w:val="11"/>
        </w:numPr>
        <w:tabs>
          <w:tab w:val="left" w:pos="851"/>
        </w:tabs>
        <w:suppressAutoHyphens/>
        <w:spacing w:after="0" w:line="240" w:lineRule="auto"/>
        <w:ind w:left="851" w:hanging="851"/>
        <w:jc w:val="both"/>
        <w:rPr>
          <w:rFonts w:ascii="Cambria" w:hAnsi="Cambria"/>
          <w:lang w:eastAsia="ar-SA"/>
        </w:rPr>
      </w:pPr>
      <w:bookmarkStart w:id="345" w:name="_Toc456007548"/>
      <w:bookmarkStart w:id="346" w:name="_Toc456007778"/>
      <w:bookmarkStart w:id="347" w:name="_Toc456085718"/>
      <w:r w:rsidRPr="0034569C">
        <w:rPr>
          <w:rFonts w:ascii="Cambria" w:hAnsi="Cambria"/>
          <w:lang w:eastAsia="ar-SA"/>
        </w:rPr>
        <w:t>Zamawiający informuje niezwłocznie wszystkich wykonawców o:</w:t>
      </w:r>
      <w:bookmarkEnd w:id="345"/>
      <w:bookmarkEnd w:id="346"/>
      <w:bookmarkEnd w:id="347"/>
    </w:p>
    <w:p w14:paraId="26A32611" w14:textId="70EECE08" w:rsidR="007F56E7" w:rsidRPr="0034569C" w:rsidRDefault="007F56E7" w:rsidP="009C0EA3">
      <w:pPr>
        <w:widowControl w:val="0"/>
        <w:numPr>
          <w:ilvl w:val="0"/>
          <w:numId w:val="16"/>
        </w:numPr>
        <w:tabs>
          <w:tab w:val="left" w:pos="1134"/>
        </w:tabs>
        <w:suppressAutoHyphens/>
        <w:spacing w:after="0" w:line="240" w:lineRule="auto"/>
        <w:ind w:left="1134" w:hanging="283"/>
        <w:contextualSpacing/>
        <w:jc w:val="both"/>
        <w:rPr>
          <w:rFonts w:ascii="Cambria" w:hAnsi="Cambria"/>
          <w:color w:val="000000"/>
        </w:rPr>
      </w:pPr>
      <w:r w:rsidRPr="0034569C">
        <w:rPr>
          <w:rFonts w:ascii="Cambria" w:hAnsi="Cambria"/>
          <w:color w:val="000000"/>
        </w:rPr>
        <w:t xml:space="preserve">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w:t>
      </w:r>
      <w:r w:rsidR="0097350B" w:rsidRPr="0034569C">
        <w:rPr>
          <w:rFonts w:ascii="Cambria" w:hAnsi="Cambria"/>
          <w:color w:val="000000"/>
        </w:rPr>
        <w:br/>
      </w:r>
      <w:r w:rsidRPr="0034569C">
        <w:rPr>
          <w:rFonts w:ascii="Cambria" w:hAnsi="Cambria"/>
          <w:color w:val="000000"/>
        </w:rPr>
        <w:t>i łączną punktację,</w:t>
      </w:r>
    </w:p>
    <w:p w14:paraId="5BF83224" w14:textId="77777777" w:rsidR="007F56E7" w:rsidRPr="0034569C" w:rsidRDefault="007F56E7" w:rsidP="009C0EA3">
      <w:pPr>
        <w:widowControl w:val="0"/>
        <w:numPr>
          <w:ilvl w:val="0"/>
          <w:numId w:val="16"/>
        </w:numPr>
        <w:tabs>
          <w:tab w:val="left" w:pos="1134"/>
        </w:tabs>
        <w:suppressAutoHyphens/>
        <w:spacing w:after="0" w:line="240" w:lineRule="auto"/>
        <w:ind w:left="1134" w:hanging="283"/>
        <w:contextualSpacing/>
        <w:jc w:val="both"/>
        <w:rPr>
          <w:rFonts w:ascii="Cambria" w:hAnsi="Cambria"/>
          <w:color w:val="000000"/>
        </w:rPr>
      </w:pPr>
      <w:r w:rsidRPr="0034569C">
        <w:rPr>
          <w:rFonts w:ascii="Cambria" w:hAnsi="Cambria"/>
          <w:color w:val="000000"/>
        </w:rPr>
        <w:t xml:space="preserve">wykonawcach, którzy zostali wykluczeni;  </w:t>
      </w:r>
    </w:p>
    <w:p w14:paraId="5BA8725B" w14:textId="77777777" w:rsidR="007F56E7" w:rsidRPr="0034569C" w:rsidRDefault="007F56E7" w:rsidP="009C0EA3">
      <w:pPr>
        <w:widowControl w:val="0"/>
        <w:numPr>
          <w:ilvl w:val="0"/>
          <w:numId w:val="16"/>
        </w:numPr>
        <w:tabs>
          <w:tab w:val="left" w:pos="1134"/>
        </w:tabs>
        <w:suppressAutoHyphens/>
        <w:spacing w:after="0" w:line="240" w:lineRule="auto"/>
        <w:ind w:left="1134" w:hanging="283"/>
        <w:contextualSpacing/>
        <w:jc w:val="both"/>
        <w:rPr>
          <w:rFonts w:ascii="Cambria" w:hAnsi="Cambria"/>
          <w:color w:val="000000"/>
        </w:rPr>
      </w:pPr>
      <w:r w:rsidRPr="0034569C">
        <w:rPr>
          <w:rFonts w:ascii="Cambria" w:hAnsi="Cambria"/>
          <w:color w:val="000000"/>
        </w:rPr>
        <w:t>wykonawcach, których oferty zostały odrzucone oraz o powodach odrzucenia ofert,</w:t>
      </w:r>
    </w:p>
    <w:p w14:paraId="683800BF" w14:textId="77777777" w:rsidR="007F56E7" w:rsidRPr="0034569C" w:rsidRDefault="007F56E7" w:rsidP="009C0EA3">
      <w:pPr>
        <w:widowControl w:val="0"/>
        <w:numPr>
          <w:ilvl w:val="0"/>
          <w:numId w:val="16"/>
        </w:numPr>
        <w:tabs>
          <w:tab w:val="left" w:pos="1134"/>
        </w:tabs>
        <w:suppressAutoHyphens/>
        <w:spacing w:after="0" w:line="240" w:lineRule="auto"/>
        <w:ind w:left="1134" w:hanging="283"/>
        <w:contextualSpacing/>
        <w:jc w:val="both"/>
        <w:rPr>
          <w:rFonts w:ascii="Cambria" w:hAnsi="Cambria"/>
          <w:color w:val="000000"/>
        </w:rPr>
      </w:pPr>
      <w:r w:rsidRPr="0034569C">
        <w:rPr>
          <w:rFonts w:ascii="Cambria" w:hAnsi="Cambria"/>
          <w:color w:val="000000"/>
        </w:rPr>
        <w:t>dopuszczeniu do dynamicznego systemu zakupów,</w:t>
      </w:r>
    </w:p>
    <w:p w14:paraId="47818A9C" w14:textId="77777777" w:rsidR="007F56E7" w:rsidRPr="0034569C" w:rsidRDefault="007F56E7" w:rsidP="009C0EA3">
      <w:pPr>
        <w:widowControl w:val="0"/>
        <w:numPr>
          <w:ilvl w:val="0"/>
          <w:numId w:val="16"/>
        </w:numPr>
        <w:tabs>
          <w:tab w:val="left" w:pos="1134"/>
        </w:tabs>
        <w:suppressAutoHyphens/>
        <w:spacing w:after="0" w:line="240" w:lineRule="auto"/>
        <w:ind w:left="1134" w:hanging="283"/>
        <w:contextualSpacing/>
        <w:jc w:val="both"/>
        <w:rPr>
          <w:rFonts w:ascii="Cambria" w:hAnsi="Cambria"/>
          <w:color w:val="000000"/>
        </w:rPr>
      </w:pPr>
      <w:r w:rsidRPr="0034569C">
        <w:rPr>
          <w:rFonts w:ascii="Cambria" w:hAnsi="Cambria"/>
          <w:color w:val="000000"/>
        </w:rPr>
        <w:t xml:space="preserve">nieustanowieniu dynamicznego systemu zakupów </w:t>
      </w:r>
    </w:p>
    <w:p w14:paraId="4FAF59BD" w14:textId="77777777" w:rsidR="007F56E7" w:rsidRPr="0034569C" w:rsidRDefault="007F56E7" w:rsidP="009C0EA3">
      <w:pPr>
        <w:widowControl w:val="0"/>
        <w:numPr>
          <w:ilvl w:val="0"/>
          <w:numId w:val="16"/>
        </w:numPr>
        <w:tabs>
          <w:tab w:val="left" w:pos="1134"/>
        </w:tabs>
        <w:suppressAutoHyphens/>
        <w:spacing w:after="0" w:line="240" w:lineRule="auto"/>
        <w:ind w:left="1134" w:hanging="283"/>
        <w:contextualSpacing/>
        <w:jc w:val="both"/>
        <w:rPr>
          <w:rFonts w:ascii="Cambria" w:hAnsi="Cambria"/>
          <w:color w:val="000000"/>
        </w:rPr>
      </w:pPr>
      <w:r w:rsidRPr="0034569C">
        <w:rPr>
          <w:rFonts w:ascii="Cambria" w:hAnsi="Cambria"/>
          <w:color w:val="000000"/>
        </w:rPr>
        <w:t>unieważnieniu postępowania,</w:t>
      </w:r>
    </w:p>
    <w:p w14:paraId="1512840D" w14:textId="77777777" w:rsidR="007F56E7" w:rsidRPr="0034569C" w:rsidRDefault="007F56E7" w:rsidP="00E31874">
      <w:pPr>
        <w:widowControl w:val="0"/>
        <w:tabs>
          <w:tab w:val="left" w:pos="851"/>
        </w:tabs>
        <w:spacing w:after="0" w:line="240" w:lineRule="auto"/>
        <w:ind w:left="851"/>
        <w:contextualSpacing/>
        <w:jc w:val="both"/>
        <w:rPr>
          <w:rFonts w:ascii="Cambria" w:hAnsi="Cambria"/>
          <w:color w:val="000000"/>
        </w:rPr>
      </w:pPr>
      <w:r w:rsidRPr="0034569C">
        <w:rPr>
          <w:rFonts w:ascii="Cambria" w:hAnsi="Cambria"/>
          <w:color w:val="000000"/>
        </w:rPr>
        <w:t>podając uzasadnienie faktyczne i prawne.</w:t>
      </w:r>
    </w:p>
    <w:p w14:paraId="026098C7" w14:textId="43782DAC" w:rsidR="007F56E7" w:rsidRPr="0034569C" w:rsidRDefault="007F56E7" w:rsidP="00E31874">
      <w:pPr>
        <w:widowControl w:val="0"/>
        <w:numPr>
          <w:ilvl w:val="2"/>
          <w:numId w:val="11"/>
        </w:numPr>
        <w:tabs>
          <w:tab w:val="left" w:pos="851"/>
        </w:tabs>
        <w:suppressAutoHyphens/>
        <w:spacing w:after="0" w:line="240" w:lineRule="auto"/>
        <w:ind w:left="851" w:hanging="851"/>
        <w:jc w:val="both"/>
        <w:rPr>
          <w:rFonts w:ascii="Cambria" w:hAnsi="Cambria"/>
          <w:lang w:eastAsia="ar-SA"/>
        </w:rPr>
      </w:pPr>
      <w:bookmarkStart w:id="348" w:name="_Toc456007549"/>
      <w:bookmarkStart w:id="349" w:name="_Toc456007779"/>
      <w:bookmarkStart w:id="350" w:name="_Toc456085719"/>
      <w:r w:rsidRPr="0034569C">
        <w:rPr>
          <w:rFonts w:ascii="Cambria" w:hAnsi="Cambria"/>
          <w:lang w:eastAsia="ar-SA"/>
        </w:rPr>
        <w:t xml:space="preserve">W przypadkach, o których mowa w art. 24 ust. 8 </w:t>
      </w:r>
      <w:r w:rsidR="005C3866" w:rsidRPr="0034569C">
        <w:rPr>
          <w:rFonts w:ascii="Cambria" w:hAnsi="Cambria"/>
          <w:lang w:eastAsia="ar-SA"/>
        </w:rPr>
        <w:t>„</w:t>
      </w:r>
      <w:r w:rsidRPr="0034569C">
        <w:rPr>
          <w:rFonts w:ascii="Cambria" w:hAnsi="Cambria"/>
          <w:lang w:eastAsia="ar-SA"/>
        </w:rPr>
        <w:t>ustawy</w:t>
      </w:r>
      <w:r w:rsidR="005C3866" w:rsidRPr="0034569C">
        <w:rPr>
          <w:rFonts w:ascii="Cambria" w:hAnsi="Cambria"/>
          <w:lang w:eastAsia="ar-SA"/>
        </w:rPr>
        <w:t>”</w:t>
      </w:r>
      <w:r w:rsidRPr="0034569C">
        <w:rPr>
          <w:rFonts w:ascii="Cambria" w:hAnsi="Cambria"/>
          <w:lang w:eastAsia="ar-SA"/>
        </w:rPr>
        <w:t>, informacja, o której mowa w pkt 16.1 ppkt 2, zawiera wyjaśnienie powodów, dla których dowody przedstawione przez wykonawcę, zamawiający uznał za niewystarczające.</w:t>
      </w:r>
      <w:bookmarkEnd w:id="348"/>
      <w:bookmarkEnd w:id="349"/>
      <w:bookmarkEnd w:id="350"/>
    </w:p>
    <w:p w14:paraId="4ED1CAA8" w14:textId="3FBAFF22" w:rsidR="007F56E7" w:rsidRPr="0034569C" w:rsidRDefault="007F56E7" w:rsidP="00E31874">
      <w:pPr>
        <w:widowControl w:val="0"/>
        <w:numPr>
          <w:ilvl w:val="1"/>
          <w:numId w:val="11"/>
        </w:numPr>
        <w:tabs>
          <w:tab w:val="left" w:pos="851"/>
        </w:tabs>
        <w:suppressAutoHyphens/>
        <w:spacing w:after="0" w:line="240" w:lineRule="auto"/>
        <w:ind w:left="851" w:hanging="851"/>
        <w:jc w:val="both"/>
        <w:rPr>
          <w:rFonts w:ascii="Cambria" w:hAnsi="Cambria"/>
          <w:lang w:eastAsia="ar-SA"/>
        </w:rPr>
      </w:pPr>
      <w:bookmarkStart w:id="351" w:name="_Toc456007550"/>
      <w:bookmarkStart w:id="352" w:name="_Toc456007780"/>
      <w:bookmarkStart w:id="353" w:name="_Toc456085720"/>
      <w:r w:rsidRPr="0034569C">
        <w:rPr>
          <w:rFonts w:ascii="Cambria" w:hAnsi="Cambria"/>
          <w:lang w:eastAsia="ar-SA"/>
        </w:rPr>
        <w:t>Zamawiający udostępnia informacje, o których mowa w pkt. 16.1 ppkt 1 i 4-6, na stronie internetowej.</w:t>
      </w:r>
      <w:bookmarkEnd w:id="351"/>
      <w:bookmarkEnd w:id="352"/>
      <w:bookmarkEnd w:id="353"/>
    </w:p>
    <w:p w14:paraId="615869FF" w14:textId="37717276" w:rsidR="007F56E7" w:rsidRPr="0034569C" w:rsidRDefault="007F56E7" w:rsidP="00E31874">
      <w:pPr>
        <w:widowControl w:val="0"/>
        <w:numPr>
          <w:ilvl w:val="1"/>
          <w:numId w:val="11"/>
        </w:numPr>
        <w:tabs>
          <w:tab w:val="left" w:pos="851"/>
        </w:tabs>
        <w:suppressAutoHyphens/>
        <w:spacing w:after="0" w:line="240" w:lineRule="auto"/>
        <w:ind w:left="851" w:hanging="851"/>
        <w:jc w:val="both"/>
        <w:rPr>
          <w:rFonts w:ascii="Cambria" w:hAnsi="Cambria"/>
          <w:lang w:eastAsia="ar-SA"/>
        </w:rPr>
      </w:pPr>
      <w:bookmarkStart w:id="354" w:name="_Toc456007551"/>
      <w:bookmarkStart w:id="355" w:name="_Toc456007781"/>
      <w:bookmarkStart w:id="356" w:name="_Toc456085721"/>
      <w:r w:rsidRPr="0034569C">
        <w:rPr>
          <w:rFonts w:ascii="Cambria" w:hAnsi="Cambria"/>
          <w:lang w:eastAsia="ar-SA"/>
        </w:rPr>
        <w:t xml:space="preserve">Zamawiający może nie ujawniać informacji, o których mowa w pkt. 16.1, jeżeli ich ujawnienie </w:t>
      </w:r>
      <w:r w:rsidRPr="0034569C">
        <w:rPr>
          <w:rFonts w:ascii="Cambria" w:hAnsi="Cambria"/>
          <w:lang w:eastAsia="ar-SA"/>
        </w:rPr>
        <w:lastRenderedPageBreak/>
        <w:t>byłoby sprzeczne z ważnym interesem publicznym.</w:t>
      </w:r>
      <w:bookmarkEnd w:id="354"/>
      <w:bookmarkEnd w:id="355"/>
      <w:bookmarkEnd w:id="356"/>
    </w:p>
    <w:p w14:paraId="00AB0156" w14:textId="4CD4DD19" w:rsidR="007F56E7" w:rsidRPr="0034569C" w:rsidRDefault="007F56E7" w:rsidP="00E31874">
      <w:pPr>
        <w:widowControl w:val="0"/>
        <w:numPr>
          <w:ilvl w:val="1"/>
          <w:numId w:val="11"/>
        </w:numPr>
        <w:tabs>
          <w:tab w:val="left" w:pos="851"/>
        </w:tabs>
        <w:suppressAutoHyphens/>
        <w:spacing w:after="0" w:line="240" w:lineRule="auto"/>
        <w:ind w:left="851" w:hanging="851"/>
        <w:jc w:val="both"/>
        <w:rPr>
          <w:rFonts w:ascii="Cambria" w:hAnsi="Cambria"/>
          <w:lang w:eastAsia="ar-SA"/>
        </w:rPr>
      </w:pPr>
      <w:bookmarkStart w:id="357" w:name="_Toc456007554"/>
      <w:bookmarkStart w:id="358" w:name="_Toc456007784"/>
      <w:bookmarkStart w:id="359" w:name="_Toc456085724"/>
      <w:r w:rsidRPr="0034569C">
        <w:rPr>
          <w:rFonts w:ascii="Cambria" w:hAnsi="Cambria"/>
          <w:lang w:eastAsia="ar-SA"/>
        </w:rPr>
        <w:t xml:space="preserve">Na podstawie art. 23 ust. 4 </w:t>
      </w:r>
      <w:r w:rsidR="005C3866" w:rsidRPr="0034569C">
        <w:rPr>
          <w:rFonts w:ascii="Cambria" w:hAnsi="Cambria"/>
          <w:lang w:eastAsia="ar-SA"/>
        </w:rPr>
        <w:t>„</w:t>
      </w:r>
      <w:r w:rsidRPr="0034569C">
        <w:rPr>
          <w:rFonts w:ascii="Cambria" w:hAnsi="Cambria"/>
          <w:lang w:eastAsia="ar-SA"/>
        </w:rPr>
        <w:t>ustawy</w:t>
      </w:r>
      <w:r w:rsidR="005C3866" w:rsidRPr="0034569C">
        <w:rPr>
          <w:rFonts w:ascii="Cambria" w:hAnsi="Cambria"/>
          <w:lang w:eastAsia="ar-SA"/>
        </w:rPr>
        <w:t>”</w:t>
      </w:r>
      <w:r w:rsidRPr="0034569C">
        <w:rPr>
          <w:rFonts w:ascii="Cambria" w:hAnsi="Cambria"/>
          <w:lang w:eastAsia="ar-SA"/>
        </w:rPr>
        <w:t xml:space="preserve">, jeżeli najkorzystniejszą ofertę złożą wykonawcy wspólnie ubiegający się o udzielenie zamówienia, zamawiający żąda przed zawarciem umowy w sprawie zamówienia publicznego przedstawienia umowy regulującej współpracę tych wykonawców. Umowa taka określać </w:t>
      </w:r>
      <w:r w:rsidR="005C3866" w:rsidRPr="0034569C">
        <w:rPr>
          <w:rFonts w:ascii="Cambria" w:hAnsi="Cambria"/>
          <w:lang w:eastAsia="ar-SA"/>
        </w:rPr>
        <w:t>winna</w:t>
      </w:r>
      <w:r w:rsidRPr="0034569C">
        <w:rPr>
          <w:rFonts w:ascii="Cambria" w:hAnsi="Cambria"/>
          <w:lang w:eastAsia="ar-SA"/>
        </w:rPr>
        <w:t xml:space="preserve"> między innymi sposób reprezentowania wykonawców występujących wspólnie oraz zakres i rodzaj odpowiedzialności poszczególnych wykonawców za wykonanie zamówienia, z zastrzeżeniem, że umowa musi zawierać zapis o solidarnej odpowiedzialności wykonawców wobec zamawiającego.</w:t>
      </w:r>
      <w:bookmarkEnd w:id="357"/>
      <w:bookmarkEnd w:id="358"/>
      <w:bookmarkEnd w:id="359"/>
    </w:p>
    <w:p w14:paraId="3B5EF49E" w14:textId="5C46CBB7" w:rsidR="007F56E7" w:rsidRPr="0034569C" w:rsidRDefault="007F56E7" w:rsidP="00E31874">
      <w:pPr>
        <w:widowControl w:val="0"/>
        <w:numPr>
          <w:ilvl w:val="1"/>
          <w:numId w:val="11"/>
        </w:numPr>
        <w:tabs>
          <w:tab w:val="left" w:pos="851"/>
        </w:tabs>
        <w:suppressAutoHyphens/>
        <w:spacing w:after="0" w:line="240" w:lineRule="auto"/>
        <w:ind w:left="851" w:hanging="851"/>
        <w:jc w:val="both"/>
        <w:rPr>
          <w:rFonts w:ascii="Cambria" w:hAnsi="Cambria"/>
          <w:lang w:eastAsia="ar-SA"/>
        </w:rPr>
      </w:pPr>
      <w:bookmarkStart w:id="360" w:name="_Toc456007555"/>
      <w:bookmarkStart w:id="361" w:name="_Toc456007785"/>
      <w:bookmarkStart w:id="362" w:name="_Toc456085725"/>
      <w:r w:rsidRPr="0034569C">
        <w:rPr>
          <w:rFonts w:ascii="Cambria" w:hAnsi="Cambria"/>
          <w:lang w:eastAsia="ar-SA"/>
        </w:rPr>
        <w:t>W celu zawarcia umowy zamawiający zażąda dopełnienia następujących formalności:</w:t>
      </w:r>
      <w:bookmarkEnd w:id="360"/>
      <w:bookmarkEnd w:id="361"/>
      <w:bookmarkEnd w:id="362"/>
    </w:p>
    <w:p w14:paraId="44DB29F7" w14:textId="77777777" w:rsidR="007F56E7" w:rsidRPr="0034569C" w:rsidRDefault="007F56E7" w:rsidP="009C0EA3">
      <w:pPr>
        <w:widowControl w:val="0"/>
        <w:numPr>
          <w:ilvl w:val="0"/>
          <w:numId w:val="17"/>
        </w:numPr>
        <w:tabs>
          <w:tab w:val="left" w:pos="1134"/>
        </w:tabs>
        <w:suppressAutoHyphens/>
        <w:spacing w:after="0" w:line="240" w:lineRule="auto"/>
        <w:ind w:left="1134" w:hanging="283"/>
        <w:contextualSpacing/>
        <w:jc w:val="both"/>
        <w:rPr>
          <w:rFonts w:ascii="Cambria" w:hAnsi="Cambria"/>
          <w:color w:val="000000"/>
        </w:rPr>
      </w:pPr>
      <w:r w:rsidRPr="0034569C">
        <w:rPr>
          <w:rFonts w:ascii="Cambria" w:hAnsi="Cambria"/>
          <w:color w:val="000000"/>
        </w:rPr>
        <w:t>wskazania osób umocowanych do zawarcia umowy,</w:t>
      </w:r>
    </w:p>
    <w:p w14:paraId="26E5C27F" w14:textId="77777777" w:rsidR="007F56E7" w:rsidRPr="0034569C" w:rsidRDefault="007F56E7" w:rsidP="009C0EA3">
      <w:pPr>
        <w:widowControl w:val="0"/>
        <w:numPr>
          <w:ilvl w:val="0"/>
          <w:numId w:val="17"/>
        </w:numPr>
        <w:tabs>
          <w:tab w:val="left" w:pos="1134"/>
        </w:tabs>
        <w:suppressAutoHyphens/>
        <w:spacing w:after="0" w:line="240" w:lineRule="auto"/>
        <w:ind w:left="1134" w:hanging="283"/>
        <w:contextualSpacing/>
        <w:jc w:val="both"/>
        <w:rPr>
          <w:rFonts w:ascii="Cambria" w:hAnsi="Cambria"/>
          <w:color w:val="000000"/>
        </w:rPr>
      </w:pPr>
      <w:r w:rsidRPr="0034569C">
        <w:rPr>
          <w:rFonts w:ascii="Cambria" w:hAnsi="Cambria"/>
          <w:color w:val="000000"/>
        </w:rPr>
        <w:t>okazania pełnomocnictw, o ile z okoliczności wynikać będzie konieczność posiadania pełnomocnictw,</w:t>
      </w:r>
    </w:p>
    <w:p w14:paraId="57634CD7" w14:textId="77777777" w:rsidR="007F56E7" w:rsidRPr="0034569C" w:rsidRDefault="007F56E7" w:rsidP="009C0EA3">
      <w:pPr>
        <w:widowControl w:val="0"/>
        <w:numPr>
          <w:ilvl w:val="0"/>
          <w:numId w:val="17"/>
        </w:numPr>
        <w:tabs>
          <w:tab w:val="left" w:pos="1134"/>
        </w:tabs>
        <w:suppressAutoHyphens/>
        <w:spacing w:after="0" w:line="240" w:lineRule="auto"/>
        <w:ind w:left="1134" w:hanging="283"/>
        <w:contextualSpacing/>
        <w:jc w:val="both"/>
        <w:rPr>
          <w:rFonts w:ascii="Cambria" w:hAnsi="Cambria"/>
          <w:color w:val="000000"/>
        </w:rPr>
      </w:pPr>
      <w:r w:rsidRPr="0034569C">
        <w:rPr>
          <w:rFonts w:ascii="Cambria" w:hAnsi="Cambria"/>
          <w:color w:val="000000"/>
        </w:rPr>
        <w:t>wyznaczenia osoby/osób do utrzymywania bieżących kontaktów.</w:t>
      </w:r>
    </w:p>
    <w:p w14:paraId="1787B19E" w14:textId="188D0B50" w:rsidR="007F56E7" w:rsidRPr="0034569C" w:rsidRDefault="007F56E7" w:rsidP="00E31874">
      <w:pPr>
        <w:widowControl w:val="0"/>
        <w:numPr>
          <w:ilvl w:val="1"/>
          <w:numId w:val="11"/>
        </w:numPr>
        <w:tabs>
          <w:tab w:val="left" w:pos="851"/>
        </w:tabs>
        <w:suppressAutoHyphens/>
        <w:spacing w:after="0" w:line="240" w:lineRule="auto"/>
        <w:ind w:left="851" w:hanging="851"/>
        <w:jc w:val="both"/>
        <w:rPr>
          <w:rFonts w:ascii="Cambria" w:hAnsi="Cambria"/>
          <w:spacing w:val="-4"/>
          <w:lang w:eastAsia="ar-SA"/>
        </w:rPr>
      </w:pPr>
      <w:bookmarkStart w:id="363" w:name="_Toc456007556"/>
      <w:bookmarkStart w:id="364" w:name="_Toc456007786"/>
      <w:bookmarkStart w:id="365" w:name="_Toc456085726"/>
      <w:r w:rsidRPr="0034569C">
        <w:rPr>
          <w:rFonts w:ascii="Cambria" w:hAnsi="Cambria"/>
          <w:color w:val="000000"/>
          <w:spacing w:val="-4"/>
        </w:rPr>
        <w:t xml:space="preserve">Najpóźniej w terminie </w:t>
      </w:r>
      <w:r w:rsidR="004C5DD0" w:rsidRPr="0034569C">
        <w:rPr>
          <w:rFonts w:ascii="Cambria" w:hAnsi="Cambria"/>
          <w:color w:val="000000"/>
          <w:spacing w:val="-4"/>
        </w:rPr>
        <w:t>3</w:t>
      </w:r>
      <w:r w:rsidRPr="0034569C">
        <w:rPr>
          <w:rFonts w:ascii="Cambria" w:hAnsi="Cambria"/>
          <w:color w:val="000000"/>
          <w:spacing w:val="-4"/>
        </w:rPr>
        <w:t xml:space="preserve"> dni przed datą podpisania umowy wykonawca zobowiązany jest </w:t>
      </w:r>
      <w:r w:rsidR="004C5DD0" w:rsidRPr="0034569C">
        <w:rPr>
          <w:rFonts w:ascii="Cambria" w:hAnsi="Cambria"/>
          <w:color w:val="000000"/>
          <w:spacing w:val="-4"/>
        </w:rPr>
        <w:br/>
      </w:r>
      <w:r w:rsidRPr="0034569C">
        <w:rPr>
          <w:rFonts w:ascii="Cambria" w:hAnsi="Cambria"/>
          <w:color w:val="000000"/>
          <w:spacing w:val="-4"/>
        </w:rPr>
        <w:t>do przedstawienia dokumentu stanowiącego jej załącznik, określającego szczegółowy sposób obliczenia składki, tzn. zastosowa</w:t>
      </w:r>
      <w:r w:rsidR="005C3866" w:rsidRPr="0034569C">
        <w:rPr>
          <w:rFonts w:ascii="Cambria" w:hAnsi="Cambria"/>
          <w:color w:val="000000"/>
          <w:spacing w:val="-4"/>
        </w:rPr>
        <w:t xml:space="preserve">ne stawki i składki roczne w odniesieniu </w:t>
      </w:r>
      <w:r w:rsidRPr="0034569C">
        <w:rPr>
          <w:rFonts w:ascii="Cambria" w:hAnsi="Cambria"/>
          <w:color w:val="000000"/>
          <w:spacing w:val="-4"/>
        </w:rPr>
        <w:t>do poszczególnych składników mienia i rodzajów ubezpieczenia</w:t>
      </w:r>
      <w:r w:rsidR="005C3866" w:rsidRPr="0034569C">
        <w:rPr>
          <w:rFonts w:ascii="Cambria" w:hAnsi="Cambria"/>
          <w:color w:val="000000"/>
          <w:spacing w:val="-4"/>
        </w:rPr>
        <w:t>, dające w rezultacie zaoferowaną przez wykonawcę cenę</w:t>
      </w:r>
      <w:r w:rsidRPr="0034569C">
        <w:rPr>
          <w:rFonts w:ascii="Cambria" w:hAnsi="Cambria"/>
          <w:color w:val="000000"/>
          <w:spacing w:val="-4"/>
        </w:rPr>
        <w:t>. Poprawność przedstawionych stawek i składek częściowych zweryfikowana zostanie przez zamawiającego i brokera ubezpieczeniowego</w:t>
      </w:r>
      <w:r w:rsidR="005C3866" w:rsidRPr="0034569C">
        <w:rPr>
          <w:rFonts w:ascii="Cambria" w:hAnsi="Cambria"/>
          <w:color w:val="000000"/>
          <w:spacing w:val="-4"/>
        </w:rPr>
        <w:t xml:space="preserve"> i w razie konieczności wykonawca zostanie wezwany do poprawienia</w:t>
      </w:r>
      <w:r w:rsidR="004C5DD0" w:rsidRPr="0034569C">
        <w:rPr>
          <w:rFonts w:ascii="Cambria" w:hAnsi="Cambria"/>
          <w:color w:val="000000"/>
          <w:spacing w:val="-4"/>
        </w:rPr>
        <w:t xml:space="preserve"> przedstawionych składek i stawek celem uzyskania zaproponowanej ceny ofertowej.</w:t>
      </w:r>
      <w:r w:rsidR="005C3866" w:rsidRPr="0034569C">
        <w:rPr>
          <w:rFonts w:ascii="Cambria" w:hAnsi="Cambria"/>
          <w:color w:val="000000"/>
          <w:spacing w:val="-4"/>
        </w:rPr>
        <w:t xml:space="preserve">  </w:t>
      </w:r>
      <w:r w:rsidRPr="0034569C">
        <w:rPr>
          <w:rFonts w:ascii="Cambria" w:hAnsi="Cambria"/>
          <w:color w:val="000000"/>
          <w:spacing w:val="-4"/>
        </w:rPr>
        <w:t xml:space="preserve"> </w:t>
      </w:r>
    </w:p>
    <w:p w14:paraId="4BB5C840" w14:textId="40A0843B" w:rsidR="007F56E7" w:rsidRPr="0034569C" w:rsidRDefault="007F56E7" w:rsidP="00E31874">
      <w:pPr>
        <w:widowControl w:val="0"/>
        <w:numPr>
          <w:ilvl w:val="1"/>
          <w:numId w:val="11"/>
        </w:numPr>
        <w:tabs>
          <w:tab w:val="left" w:pos="851"/>
        </w:tabs>
        <w:suppressAutoHyphens/>
        <w:spacing w:after="0" w:line="240" w:lineRule="auto"/>
        <w:ind w:left="851" w:hanging="851"/>
        <w:jc w:val="both"/>
        <w:rPr>
          <w:rFonts w:ascii="Cambria" w:hAnsi="Cambria"/>
          <w:spacing w:val="-6"/>
          <w:lang w:eastAsia="ar-SA"/>
        </w:rPr>
      </w:pPr>
      <w:r w:rsidRPr="0034569C">
        <w:rPr>
          <w:rFonts w:ascii="Cambria" w:hAnsi="Cambria"/>
          <w:spacing w:val="-6"/>
          <w:lang w:eastAsia="ar-SA"/>
        </w:rPr>
        <w:t>Zawarcie umowy nastąpi w trybie i terminie uzg</w:t>
      </w:r>
      <w:r w:rsidR="0023594B" w:rsidRPr="0034569C">
        <w:rPr>
          <w:rFonts w:ascii="Cambria" w:hAnsi="Cambria"/>
          <w:spacing w:val="-6"/>
          <w:lang w:eastAsia="ar-SA"/>
        </w:rPr>
        <w:t xml:space="preserve">odnionym pomiędzy zamawiającym </w:t>
      </w:r>
      <w:r w:rsidRPr="0034569C">
        <w:rPr>
          <w:rFonts w:ascii="Cambria" w:hAnsi="Cambria"/>
          <w:spacing w:val="-6"/>
          <w:lang w:eastAsia="ar-SA"/>
        </w:rPr>
        <w:t>a wykonawcą.</w:t>
      </w:r>
      <w:bookmarkEnd w:id="363"/>
      <w:bookmarkEnd w:id="364"/>
      <w:bookmarkEnd w:id="365"/>
    </w:p>
    <w:p w14:paraId="065B5F0A" w14:textId="532A2622" w:rsidR="00663B45" w:rsidRPr="0034569C" w:rsidRDefault="00663B45" w:rsidP="00E31874">
      <w:pPr>
        <w:widowControl w:val="0"/>
        <w:numPr>
          <w:ilvl w:val="1"/>
          <w:numId w:val="11"/>
        </w:numPr>
        <w:tabs>
          <w:tab w:val="left" w:pos="851"/>
        </w:tabs>
        <w:suppressAutoHyphens/>
        <w:spacing w:after="0" w:line="240" w:lineRule="auto"/>
        <w:ind w:left="851" w:hanging="851"/>
        <w:jc w:val="both"/>
        <w:rPr>
          <w:rFonts w:ascii="Cambria" w:hAnsi="Cambria"/>
          <w:lang w:eastAsia="ar-SA"/>
        </w:rPr>
      </w:pPr>
      <w:bookmarkStart w:id="366" w:name="_Toc456007557"/>
      <w:bookmarkStart w:id="367" w:name="_Toc456007787"/>
      <w:bookmarkStart w:id="368" w:name="_Toc456085727"/>
      <w:r w:rsidRPr="0034569C">
        <w:rPr>
          <w:rFonts w:ascii="Cambria" w:hAnsi="Cambria"/>
          <w:lang w:eastAsia="ar-SA"/>
        </w:rPr>
        <w:t>Po zawarciu umowy w sprawie zamówienia publicznego wykonawca jest zobowiązany do wystawienia dokumentów ubezpieczeniowych</w:t>
      </w:r>
      <w:r w:rsidR="008A5082" w:rsidRPr="0034569C">
        <w:rPr>
          <w:rFonts w:ascii="Cambria" w:hAnsi="Cambria"/>
          <w:lang w:eastAsia="ar-SA"/>
        </w:rPr>
        <w:t xml:space="preserve"> (polis, certyfikatów)</w:t>
      </w:r>
      <w:r w:rsidRPr="0034569C">
        <w:rPr>
          <w:rFonts w:ascii="Cambria" w:hAnsi="Cambria"/>
          <w:lang w:eastAsia="ar-SA"/>
        </w:rPr>
        <w:t>. W</w:t>
      </w:r>
      <w:r w:rsidR="0097350B" w:rsidRPr="0034569C">
        <w:rPr>
          <w:rFonts w:ascii="Cambria" w:hAnsi="Cambria"/>
          <w:lang w:eastAsia="ar-SA"/>
        </w:rPr>
        <w:t xml:space="preserve"> </w:t>
      </w:r>
      <w:r w:rsidRPr="0034569C">
        <w:rPr>
          <w:rFonts w:ascii="Cambria" w:hAnsi="Cambria"/>
          <w:lang w:eastAsia="ar-SA"/>
        </w:rPr>
        <w:t>razie niemożliwości wystawienia tych dokumentów przed dniem rozpoczęcia ochro</w:t>
      </w:r>
      <w:r w:rsidR="008A5082" w:rsidRPr="0034569C">
        <w:rPr>
          <w:rFonts w:ascii="Cambria" w:hAnsi="Cambria"/>
          <w:lang w:eastAsia="ar-SA"/>
        </w:rPr>
        <w:t>ny wynikającym z zawartej umowy, w</w:t>
      </w:r>
      <w:r w:rsidRPr="0034569C">
        <w:rPr>
          <w:rFonts w:ascii="Cambria" w:hAnsi="Cambria"/>
          <w:lang w:eastAsia="ar-SA"/>
        </w:rPr>
        <w:t>ykonawca zobowiązany jest do wystawienia przed tym dniem noty pokrycia ubezpieczeniowego, gwarantującej bezwarunkowo i nieodwołalnie wykonanie zamówienia w zakresie i na</w:t>
      </w:r>
      <w:r w:rsidR="008A5082" w:rsidRPr="0034569C">
        <w:rPr>
          <w:rFonts w:ascii="Cambria" w:hAnsi="Cambria"/>
          <w:lang w:eastAsia="ar-SA"/>
        </w:rPr>
        <w:t xml:space="preserve"> </w:t>
      </w:r>
      <w:r w:rsidRPr="0034569C">
        <w:rPr>
          <w:rFonts w:ascii="Cambria" w:hAnsi="Cambria"/>
          <w:lang w:eastAsia="ar-SA"/>
        </w:rPr>
        <w:t>warunkach zgodnych ze</w:t>
      </w:r>
      <w:r w:rsidR="008A5082" w:rsidRPr="0034569C">
        <w:rPr>
          <w:rFonts w:ascii="Cambria" w:hAnsi="Cambria"/>
          <w:lang w:eastAsia="ar-SA"/>
        </w:rPr>
        <w:t xml:space="preserve"> </w:t>
      </w:r>
      <w:r w:rsidRPr="0034569C">
        <w:rPr>
          <w:rFonts w:ascii="Cambria" w:hAnsi="Cambria"/>
          <w:lang w:eastAsia="ar-SA"/>
        </w:rPr>
        <w:t>złożoną ofertą, od</w:t>
      </w:r>
      <w:r w:rsidR="008A5082" w:rsidRPr="0034569C">
        <w:rPr>
          <w:rFonts w:ascii="Cambria" w:hAnsi="Cambria"/>
          <w:lang w:eastAsia="ar-SA"/>
        </w:rPr>
        <w:t xml:space="preserve"> </w:t>
      </w:r>
      <w:r w:rsidRPr="0034569C">
        <w:rPr>
          <w:rFonts w:ascii="Cambria" w:hAnsi="Cambria"/>
          <w:lang w:eastAsia="ar-SA"/>
        </w:rPr>
        <w:t>dnia rozpoczęcia ochrony wskazanego w umowie</w:t>
      </w:r>
      <w:r w:rsidR="008A5082" w:rsidRPr="0034569C">
        <w:rPr>
          <w:rFonts w:ascii="Cambria" w:hAnsi="Cambria"/>
          <w:lang w:eastAsia="ar-SA"/>
        </w:rPr>
        <w:t>, a w odniesieniu do pojazdów mechanicznych – dodatkowo certyfikatów potwierdzających obowiązkowe ubezpieczenie odpowiedzialności cywilnej. Nota pokrycia ubezpieczeniowego będzie obowiązywała do czasu wystawienia polis lub innych dokumentów ubezpieczeniowych (uwaga: w przypadku zmiany daty początku realizacji zamówienia, terminy wystawienia dokumentów ubezpieczeniowych lub noty pokrycia ulegną odpowiedniej modyfikacji)</w:t>
      </w:r>
      <w:r w:rsidRPr="0034569C">
        <w:rPr>
          <w:rFonts w:ascii="Cambria" w:hAnsi="Cambria"/>
          <w:lang w:eastAsia="ar-SA"/>
        </w:rPr>
        <w:t>.</w:t>
      </w:r>
    </w:p>
    <w:p w14:paraId="23CA0B44" w14:textId="32A540AE" w:rsidR="007F56E7" w:rsidRPr="0034569C" w:rsidRDefault="007F56E7" w:rsidP="00E31874">
      <w:pPr>
        <w:widowControl w:val="0"/>
        <w:numPr>
          <w:ilvl w:val="1"/>
          <w:numId w:val="11"/>
        </w:numPr>
        <w:tabs>
          <w:tab w:val="left" w:pos="851"/>
        </w:tabs>
        <w:suppressAutoHyphens/>
        <w:spacing w:after="0" w:line="240" w:lineRule="auto"/>
        <w:ind w:left="851" w:hanging="851"/>
        <w:jc w:val="both"/>
        <w:rPr>
          <w:rFonts w:ascii="Cambria" w:hAnsi="Cambria"/>
          <w:lang w:eastAsia="ar-SA"/>
        </w:rPr>
      </w:pPr>
      <w:bookmarkStart w:id="369" w:name="_Toc456007558"/>
      <w:bookmarkStart w:id="370" w:name="_Toc456007788"/>
      <w:bookmarkStart w:id="371" w:name="_Toc456085728"/>
      <w:bookmarkEnd w:id="366"/>
      <w:bookmarkEnd w:id="367"/>
      <w:bookmarkEnd w:id="368"/>
      <w:r w:rsidRPr="0034569C">
        <w:rPr>
          <w:rFonts w:ascii="Cambria" w:hAnsi="Cambria"/>
          <w:lang w:eastAsia="ar-SA"/>
        </w:rPr>
        <w:t xml:space="preserve">Wnioski o wystawienie dokumentów ubezpieczeniowych potwierdzających zawarcie poszczególnych umów ubezpieczenia, określające m.in. niezbędny zakres i okres ubezpieczenia, każdorazowo składał będzie broker ubezpieczeniowy działający w imieniu </w:t>
      </w:r>
      <w:r w:rsidR="004C5DD0" w:rsidRPr="0034569C">
        <w:rPr>
          <w:rFonts w:ascii="Cambria" w:hAnsi="Cambria"/>
          <w:lang w:eastAsia="ar-SA"/>
        </w:rPr>
        <w:br/>
      </w:r>
      <w:r w:rsidRPr="0034569C">
        <w:rPr>
          <w:rFonts w:ascii="Cambria" w:hAnsi="Cambria"/>
          <w:lang w:eastAsia="ar-SA"/>
        </w:rPr>
        <w:t>i na rzecz zamawiającego i każdego podmiotu objętego zamówieniem – Inter-Broker sp. z o.o. w Toruniu</w:t>
      </w:r>
      <w:r w:rsidR="00FE343D" w:rsidRPr="0034569C">
        <w:rPr>
          <w:rFonts w:ascii="Cambria" w:hAnsi="Cambria"/>
          <w:lang w:eastAsia="ar-SA"/>
        </w:rPr>
        <w:t xml:space="preserve">, Oddział w </w:t>
      </w:r>
      <w:r w:rsidR="008A0208" w:rsidRPr="0034569C">
        <w:rPr>
          <w:rFonts w:ascii="Cambria" w:hAnsi="Cambria"/>
          <w:lang w:eastAsia="ar-SA"/>
        </w:rPr>
        <w:t>Białymstoku</w:t>
      </w:r>
      <w:r w:rsidRPr="0034569C">
        <w:rPr>
          <w:rFonts w:ascii="Cambria" w:hAnsi="Cambria"/>
          <w:lang w:eastAsia="ar-SA"/>
        </w:rPr>
        <w:t>.</w:t>
      </w:r>
      <w:bookmarkEnd w:id="369"/>
      <w:bookmarkEnd w:id="370"/>
      <w:bookmarkEnd w:id="371"/>
      <w:r w:rsidRPr="0034569C">
        <w:rPr>
          <w:rFonts w:ascii="Cambria" w:hAnsi="Cambria"/>
          <w:lang w:eastAsia="ar-SA"/>
        </w:rPr>
        <w:t xml:space="preserve"> Przekazanie wniosku ubezpieczeniowego nie stanowi jednak warunku udzielenia przez wykonawcę ochrony ubezpieczeniowej, bowiem jej podstawą w pierwszym rzędzie jest specyfikacja istotnych warunków zamówienia, złożona przez wykonawcę oferta oraz umowa w sprawie zamówienia publicznego.</w:t>
      </w:r>
    </w:p>
    <w:p w14:paraId="51C48475" w14:textId="4F9DB96D" w:rsidR="007F56E7" w:rsidRPr="0034569C" w:rsidRDefault="007F56E7" w:rsidP="00E31874">
      <w:pPr>
        <w:widowControl w:val="0"/>
        <w:numPr>
          <w:ilvl w:val="1"/>
          <w:numId w:val="11"/>
        </w:numPr>
        <w:tabs>
          <w:tab w:val="left" w:pos="851"/>
        </w:tabs>
        <w:suppressAutoHyphens/>
        <w:spacing w:after="0" w:line="240" w:lineRule="auto"/>
        <w:ind w:left="851" w:hanging="851"/>
        <w:jc w:val="both"/>
        <w:rPr>
          <w:rFonts w:ascii="Cambria" w:hAnsi="Cambria"/>
          <w:lang w:eastAsia="ar-SA"/>
        </w:rPr>
      </w:pPr>
      <w:bookmarkStart w:id="372" w:name="_Toc456007560"/>
      <w:bookmarkStart w:id="373" w:name="_Toc456007790"/>
      <w:bookmarkStart w:id="374" w:name="_Toc456085730"/>
      <w:r w:rsidRPr="0034569C">
        <w:rPr>
          <w:rFonts w:ascii="Cambria" w:hAnsi="Cambria"/>
          <w:lang w:eastAsia="ar-SA"/>
        </w:rPr>
        <w:t>W ogłoszeniu o udzieleniu zamówienia zamawiający może nie ujawniać niektórych informacji, jeżeli ich ujawnienie mogłoby utrudnić stosowanie prawa lub byłoby sprzeczne z interesem publicznym lub mogłoby naruszyć uzasadnione interesy gospodarcze wykonawców lub mogłoby zakłócić konkurencję pomiędzy nimi.</w:t>
      </w:r>
      <w:bookmarkEnd w:id="372"/>
      <w:bookmarkEnd w:id="373"/>
      <w:bookmarkEnd w:id="374"/>
    </w:p>
    <w:p w14:paraId="7B1A6C72" w14:textId="27F45AD2" w:rsidR="007F56E7" w:rsidRPr="0034569C" w:rsidRDefault="007F56E7" w:rsidP="00E31874">
      <w:pPr>
        <w:widowControl w:val="0"/>
        <w:numPr>
          <w:ilvl w:val="0"/>
          <w:numId w:val="11"/>
        </w:numPr>
        <w:tabs>
          <w:tab w:val="left" w:pos="851"/>
        </w:tabs>
        <w:suppressAutoHyphens/>
        <w:spacing w:before="120" w:after="0" w:line="240" w:lineRule="auto"/>
        <w:ind w:left="851" w:hanging="851"/>
        <w:jc w:val="both"/>
        <w:outlineLvl w:val="0"/>
        <w:rPr>
          <w:rFonts w:ascii="Cambria" w:hAnsi="Cambria"/>
          <w:b/>
        </w:rPr>
      </w:pPr>
      <w:bookmarkStart w:id="375" w:name="_Toc456007561"/>
      <w:bookmarkStart w:id="376" w:name="_Toc456007791"/>
      <w:bookmarkStart w:id="377" w:name="_Toc456086892"/>
      <w:bookmarkStart w:id="378" w:name="_Toc466986911"/>
      <w:r w:rsidRPr="0034569C">
        <w:rPr>
          <w:rFonts w:ascii="Cambria" w:hAnsi="Cambria"/>
          <w:b/>
        </w:rPr>
        <w:t>Wymagania dotyczące zabezpieczenia należytego wykonania umowy</w:t>
      </w:r>
      <w:bookmarkEnd w:id="375"/>
      <w:bookmarkEnd w:id="376"/>
      <w:bookmarkEnd w:id="377"/>
      <w:bookmarkEnd w:id="378"/>
    </w:p>
    <w:p w14:paraId="4F870FF3" w14:textId="2A27ACD1" w:rsidR="00FB4DBF" w:rsidRPr="0034569C" w:rsidRDefault="00694E18" w:rsidP="00E31874">
      <w:pPr>
        <w:pStyle w:val="Akapitzlist"/>
        <w:widowControl w:val="0"/>
        <w:tabs>
          <w:tab w:val="left" w:pos="851"/>
        </w:tabs>
        <w:suppressAutoHyphens/>
        <w:spacing w:after="0" w:line="240" w:lineRule="auto"/>
        <w:ind w:left="851"/>
        <w:jc w:val="both"/>
        <w:rPr>
          <w:rFonts w:ascii="Cambria" w:hAnsi="Cambria"/>
          <w:lang w:eastAsia="ar-SA"/>
        </w:rPr>
      </w:pPr>
      <w:r w:rsidRPr="0034569C">
        <w:rPr>
          <w:rFonts w:ascii="Cambria" w:hAnsi="Cambria"/>
          <w:lang w:eastAsia="ar-SA"/>
        </w:rPr>
        <w:t xml:space="preserve">Zamawiający </w:t>
      </w:r>
      <w:r w:rsidR="0074312B" w:rsidRPr="0034569C">
        <w:rPr>
          <w:rFonts w:ascii="Cambria" w:hAnsi="Cambria"/>
          <w:lang w:eastAsia="ar-SA"/>
        </w:rPr>
        <w:t xml:space="preserve">nie </w:t>
      </w:r>
      <w:r w:rsidRPr="0034569C">
        <w:rPr>
          <w:rFonts w:ascii="Cambria" w:hAnsi="Cambria"/>
          <w:lang w:eastAsia="ar-SA"/>
        </w:rPr>
        <w:t>wymaga wniesienia zabezpieczenia należytego wykonania umowy</w:t>
      </w:r>
      <w:r w:rsidR="00CF62EA" w:rsidRPr="0034569C">
        <w:rPr>
          <w:rFonts w:ascii="Cambria" w:hAnsi="Cambria"/>
          <w:lang w:eastAsia="ar-SA"/>
        </w:rPr>
        <w:t>.</w:t>
      </w:r>
      <w:r w:rsidR="00FB4DBF" w:rsidRPr="0034569C">
        <w:rPr>
          <w:rFonts w:ascii="Cambria" w:hAnsi="Cambria"/>
          <w:lang w:eastAsia="ar-SA"/>
        </w:rPr>
        <w:t xml:space="preserve"> </w:t>
      </w:r>
    </w:p>
    <w:p w14:paraId="260D55CA" w14:textId="77777777" w:rsidR="007F56E7" w:rsidRPr="0034569C" w:rsidRDefault="007F56E7" w:rsidP="00627CE8">
      <w:pPr>
        <w:widowControl w:val="0"/>
        <w:numPr>
          <w:ilvl w:val="0"/>
          <w:numId w:val="11"/>
        </w:numPr>
        <w:tabs>
          <w:tab w:val="left" w:pos="851"/>
        </w:tabs>
        <w:suppressAutoHyphens/>
        <w:spacing w:before="120" w:after="0" w:line="240" w:lineRule="auto"/>
        <w:ind w:left="851" w:hanging="851"/>
        <w:jc w:val="both"/>
        <w:outlineLvl w:val="0"/>
        <w:rPr>
          <w:rFonts w:ascii="Cambria" w:hAnsi="Cambria"/>
          <w:b/>
        </w:rPr>
      </w:pPr>
      <w:bookmarkStart w:id="379" w:name="_Toc456007562"/>
      <w:bookmarkStart w:id="380" w:name="_Toc456007792"/>
      <w:bookmarkStart w:id="381" w:name="_Toc456086893"/>
      <w:bookmarkStart w:id="382" w:name="_Toc466986912"/>
      <w:r w:rsidRPr="0034569C">
        <w:rPr>
          <w:rFonts w:ascii="Cambria" w:hAnsi="Cambria"/>
          <w:b/>
        </w:rPr>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bookmarkEnd w:id="379"/>
      <w:bookmarkEnd w:id="380"/>
      <w:bookmarkEnd w:id="381"/>
      <w:bookmarkEnd w:id="382"/>
    </w:p>
    <w:p w14:paraId="68A0F701" w14:textId="16E399C4" w:rsidR="007F56E7" w:rsidRPr="0034569C" w:rsidRDefault="007F56E7" w:rsidP="00E31874">
      <w:pPr>
        <w:pStyle w:val="Akapitzlist"/>
        <w:widowControl w:val="0"/>
        <w:numPr>
          <w:ilvl w:val="1"/>
          <w:numId w:val="11"/>
        </w:numPr>
        <w:tabs>
          <w:tab w:val="left" w:pos="851"/>
        </w:tabs>
        <w:suppressAutoHyphens/>
        <w:spacing w:after="0" w:line="240" w:lineRule="auto"/>
        <w:ind w:left="851" w:hanging="851"/>
        <w:jc w:val="both"/>
        <w:rPr>
          <w:rFonts w:ascii="Cambria" w:hAnsi="Cambria"/>
          <w:lang w:eastAsia="ar-SA"/>
        </w:rPr>
      </w:pPr>
      <w:r w:rsidRPr="0034569C">
        <w:rPr>
          <w:rFonts w:ascii="Cambria" w:hAnsi="Cambria"/>
          <w:lang w:eastAsia="ar-SA"/>
        </w:rPr>
        <w:t xml:space="preserve">Zamawiający wymaga od wybranego w każdej części zamówienia wykonawcy, aby zawarł z nim umowę w sprawie zamówienia publicznego na warunkach określonych we wzorze, stanowiącym </w:t>
      </w:r>
      <w:r w:rsidRPr="0034569C">
        <w:rPr>
          <w:rFonts w:ascii="Cambria" w:hAnsi="Cambria"/>
          <w:b/>
          <w:lang w:eastAsia="ar-SA"/>
        </w:rPr>
        <w:t xml:space="preserve">załączniki </w:t>
      </w:r>
      <w:r w:rsidR="004C5DD0" w:rsidRPr="0034569C">
        <w:rPr>
          <w:rFonts w:ascii="Cambria" w:hAnsi="Cambria"/>
          <w:b/>
          <w:lang w:eastAsia="ar-SA"/>
        </w:rPr>
        <w:t xml:space="preserve">- </w:t>
      </w:r>
      <w:r w:rsidR="00A55D15" w:rsidRPr="0034569C">
        <w:rPr>
          <w:rFonts w:ascii="Cambria" w:hAnsi="Cambria"/>
          <w:b/>
          <w:lang w:eastAsia="ar-SA"/>
        </w:rPr>
        <w:t>odpowiednio nr</w:t>
      </w:r>
      <w:r w:rsidR="00F360D8" w:rsidRPr="0034569C">
        <w:rPr>
          <w:rFonts w:ascii="Cambria" w:hAnsi="Cambria"/>
          <w:b/>
          <w:lang w:eastAsia="ar-SA"/>
        </w:rPr>
        <w:t xml:space="preserve"> 6,</w:t>
      </w:r>
      <w:r w:rsidR="006B3F55" w:rsidRPr="0034569C">
        <w:rPr>
          <w:rFonts w:ascii="Cambria" w:hAnsi="Cambria"/>
          <w:b/>
          <w:lang w:eastAsia="ar-SA"/>
        </w:rPr>
        <w:t xml:space="preserve"> </w:t>
      </w:r>
      <w:r w:rsidRPr="0034569C">
        <w:rPr>
          <w:rFonts w:ascii="Cambria" w:hAnsi="Cambria"/>
          <w:b/>
          <w:lang w:eastAsia="ar-SA"/>
        </w:rPr>
        <w:t>6a</w:t>
      </w:r>
      <w:r w:rsidR="00F360D8" w:rsidRPr="0034569C">
        <w:rPr>
          <w:rFonts w:ascii="Cambria" w:hAnsi="Cambria"/>
          <w:b/>
          <w:lang w:eastAsia="ar-SA"/>
        </w:rPr>
        <w:t>,</w:t>
      </w:r>
      <w:r w:rsidR="00A55D15" w:rsidRPr="0034569C">
        <w:rPr>
          <w:rFonts w:ascii="Cambria" w:hAnsi="Cambria"/>
          <w:b/>
          <w:lang w:eastAsia="ar-SA"/>
        </w:rPr>
        <w:t xml:space="preserve"> 6b i</w:t>
      </w:r>
      <w:r w:rsidR="006B3F55" w:rsidRPr="0034569C">
        <w:rPr>
          <w:rFonts w:ascii="Cambria" w:hAnsi="Cambria"/>
          <w:b/>
          <w:lang w:eastAsia="ar-SA"/>
        </w:rPr>
        <w:t xml:space="preserve"> </w:t>
      </w:r>
      <w:r w:rsidR="00A55D15" w:rsidRPr="0034569C">
        <w:rPr>
          <w:rFonts w:ascii="Cambria" w:hAnsi="Cambria"/>
          <w:b/>
          <w:lang w:eastAsia="ar-SA"/>
        </w:rPr>
        <w:t>6c</w:t>
      </w:r>
      <w:r w:rsidRPr="0034569C">
        <w:rPr>
          <w:rFonts w:ascii="Cambria" w:hAnsi="Cambria"/>
          <w:lang w:eastAsia="ar-SA"/>
        </w:rPr>
        <w:t xml:space="preserve"> do niniejszej specyfikacji.</w:t>
      </w:r>
    </w:p>
    <w:p w14:paraId="0230CC4A" w14:textId="6E32D917" w:rsidR="007F56E7" w:rsidRPr="0034569C" w:rsidRDefault="007F56E7" w:rsidP="00DF6C29">
      <w:pPr>
        <w:widowControl w:val="0"/>
        <w:numPr>
          <w:ilvl w:val="0"/>
          <w:numId w:val="11"/>
        </w:numPr>
        <w:tabs>
          <w:tab w:val="left" w:pos="851"/>
        </w:tabs>
        <w:suppressAutoHyphens/>
        <w:spacing w:before="120" w:after="0" w:line="240" w:lineRule="auto"/>
        <w:ind w:left="851" w:hanging="851"/>
        <w:jc w:val="both"/>
        <w:outlineLvl w:val="0"/>
        <w:rPr>
          <w:rFonts w:ascii="Cambria" w:hAnsi="Cambria"/>
          <w:b/>
        </w:rPr>
      </w:pPr>
      <w:bookmarkStart w:id="383" w:name="_Toc456007563"/>
      <w:bookmarkStart w:id="384" w:name="_Toc456007793"/>
      <w:bookmarkStart w:id="385" w:name="_Toc456086894"/>
      <w:bookmarkStart w:id="386" w:name="_Toc466986913"/>
      <w:r w:rsidRPr="0034569C">
        <w:rPr>
          <w:rFonts w:ascii="Cambria" w:hAnsi="Cambria"/>
          <w:b/>
        </w:rPr>
        <w:t xml:space="preserve">Pouczenie o środkach ochrony prawnej przysługujących wykonawcy w toku </w:t>
      </w:r>
      <w:r w:rsidRPr="0034569C">
        <w:rPr>
          <w:rFonts w:ascii="Cambria" w:hAnsi="Cambria"/>
          <w:b/>
        </w:rPr>
        <w:lastRenderedPageBreak/>
        <w:t>postępowania o udzielenie zamówienia</w:t>
      </w:r>
      <w:bookmarkEnd w:id="383"/>
      <w:bookmarkEnd w:id="384"/>
      <w:bookmarkEnd w:id="385"/>
      <w:bookmarkEnd w:id="386"/>
      <w:r w:rsidRPr="0034569C">
        <w:rPr>
          <w:rFonts w:ascii="Cambria" w:hAnsi="Cambria"/>
          <w:b/>
        </w:rPr>
        <w:t xml:space="preserve"> </w:t>
      </w:r>
    </w:p>
    <w:p w14:paraId="2519EE14" w14:textId="6DC7581A" w:rsidR="007F56E7" w:rsidRPr="0034569C" w:rsidRDefault="007F56E7" w:rsidP="00E31874">
      <w:pPr>
        <w:widowControl w:val="0"/>
        <w:numPr>
          <w:ilvl w:val="1"/>
          <w:numId w:val="11"/>
        </w:numPr>
        <w:tabs>
          <w:tab w:val="left" w:pos="851"/>
        </w:tabs>
        <w:suppressAutoHyphens/>
        <w:spacing w:after="0" w:line="240" w:lineRule="auto"/>
        <w:ind w:left="851" w:hanging="851"/>
        <w:jc w:val="both"/>
        <w:rPr>
          <w:rFonts w:ascii="Cambria" w:hAnsi="Cambria"/>
          <w:lang w:eastAsia="ar-SA"/>
        </w:rPr>
      </w:pPr>
      <w:bookmarkStart w:id="387" w:name="_Toc456007564"/>
      <w:bookmarkStart w:id="388" w:name="_Toc456007794"/>
      <w:bookmarkStart w:id="389" w:name="_Toc456085734"/>
      <w:r w:rsidRPr="0034569C">
        <w:rPr>
          <w:rFonts w:ascii="Cambria" w:hAnsi="Cambria"/>
          <w:lang w:eastAsia="ar-SA"/>
        </w:rPr>
        <w:t xml:space="preserve">Środki ochrony prawnej, określone w Dziale VI </w:t>
      </w:r>
      <w:r w:rsidR="00D30E91" w:rsidRPr="0034569C">
        <w:rPr>
          <w:rFonts w:ascii="Cambria" w:hAnsi="Cambria"/>
          <w:lang w:eastAsia="ar-SA"/>
        </w:rPr>
        <w:t>„</w:t>
      </w:r>
      <w:r w:rsidRPr="0034569C">
        <w:rPr>
          <w:rFonts w:ascii="Cambria" w:hAnsi="Cambria"/>
          <w:lang w:eastAsia="ar-SA"/>
        </w:rPr>
        <w:t>ustawy</w:t>
      </w:r>
      <w:r w:rsidR="00D30E91" w:rsidRPr="0034569C">
        <w:rPr>
          <w:rFonts w:ascii="Cambria" w:hAnsi="Cambria"/>
          <w:lang w:eastAsia="ar-SA"/>
        </w:rPr>
        <w:t>”</w:t>
      </w:r>
      <w:r w:rsidRPr="0034569C">
        <w:rPr>
          <w:rFonts w:ascii="Cambria" w:hAnsi="Cambria"/>
          <w:lang w:eastAsia="ar-SA"/>
        </w:rPr>
        <w:t xml:space="preserve">, przysługują wykonawcy, a także innemu podmiotowi, jeżeli ma lub miał interes w uzyskaniu danego zamówienia oraz poniósł lub może ponieść szkodę w wyniku naruszenia przez zamawiającego przepisów </w:t>
      </w:r>
      <w:r w:rsidR="00D30E91" w:rsidRPr="0034569C">
        <w:rPr>
          <w:rFonts w:ascii="Cambria" w:hAnsi="Cambria"/>
          <w:lang w:eastAsia="ar-SA"/>
        </w:rPr>
        <w:t>„</w:t>
      </w:r>
      <w:r w:rsidRPr="0034569C">
        <w:rPr>
          <w:rFonts w:ascii="Cambria" w:hAnsi="Cambria"/>
          <w:lang w:eastAsia="ar-SA"/>
        </w:rPr>
        <w:t>ustawy</w:t>
      </w:r>
      <w:r w:rsidR="00D30E91" w:rsidRPr="0034569C">
        <w:rPr>
          <w:rFonts w:ascii="Cambria" w:hAnsi="Cambria"/>
          <w:lang w:eastAsia="ar-SA"/>
        </w:rPr>
        <w:t>”</w:t>
      </w:r>
      <w:r w:rsidRPr="0034569C">
        <w:rPr>
          <w:rFonts w:ascii="Cambria" w:hAnsi="Cambria"/>
          <w:lang w:eastAsia="ar-SA"/>
        </w:rPr>
        <w:t>.</w:t>
      </w:r>
      <w:bookmarkEnd w:id="387"/>
      <w:bookmarkEnd w:id="388"/>
      <w:bookmarkEnd w:id="389"/>
    </w:p>
    <w:p w14:paraId="6ECF3BC6" w14:textId="0D6A8477" w:rsidR="007F56E7" w:rsidRPr="0034569C" w:rsidRDefault="007F56E7" w:rsidP="00E31874">
      <w:pPr>
        <w:widowControl w:val="0"/>
        <w:numPr>
          <w:ilvl w:val="1"/>
          <w:numId w:val="11"/>
        </w:numPr>
        <w:tabs>
          <w:tab w:val="left" w:pos="851"/>
        </w:tabs>
        <w:suppressAutoHyphens/>
        <w:spacing w:after="0" w:line="240" w:lineRule="auto"/>
        <w:ind w:left="851" w:hanging="851"/>
        <w:jc w:val="both"/>
        <w:rPr>
          <w:rFonts w:ascii="Cambria" w:hAnsi="Cambria"/>
          <w:spacing w:val="-6"/>
          <w:lang w:eastAsia="ar-SA"/>
        </w:rPr>
      </w:pPr>
      <w:bookmarkStart w:id="390" w:name="_Toc456007565"/>
      <w:bookmarkStart w:id="391" w:name="_Toc456007795"/>
      <w:bookmarkStart w:id="392" w:name="_Toc456085735"/>
      <w:r w:rsidRPr="0034569C">
        <w:rPr>
          <w:rFonts w:ascii="Cambria" w:hAnsi="Cambria"/>
          <w:spacing w:val="-6"/>
          <w:lang w:eastAsia="ar-SA"/>
        </w:rPr>
        <w:t xml:space="preserve">Środki ochrony prawnej wobec ogłoszenia oraz specyfikacji istotnych warunków zamówienia przysługują również organizacjom wpisanym na listę, o której mowa w art. 154 pkt 5 </w:t>
      </w:r>
      <w:r w:rsidR="00D30E91" w:rsidRPr="0034569C">
        <w:rPr>
          <w:rFonts w:ascii="Cambria" w:hAnsi="Cambria"/>
          <w:spacing w:val="-6"/>
          <w:lang w:eastAsia="ar-SA"/>
        </w:rPr>
        <w:t>„</w:t>
      </w:r>
      <w:r w:rsidRPr="0034569C">
        <w:rPr>
          <w:rFonts w:ascii="Cambria" w:hAnsi="Cambria"/>
          <w:spacing w:val="-6"/>
          <w:lang w:eastAsia="ar-SA"/>
        </w:rPr>
        <w:t>ustawy</w:t>
      </w:r>
      <w:r w:rsidR="00D30E91" w:rsidRPr="0034569C">
        <w:rPr>
          <w:rFonts w:ascii="Cambria" w:hAnsi="Cambria"/>
          <w:spacing w:val="-6"/>
          <w:lang w:eastAsia="ar-SA"/>
        </w:rPr>
        <w:t>”</w:t>
      </w:r>
      <w:r w:rsidRPr="0034569C">
        <w:rPr>
          <w:rFonts w:ascii="Cambria" w:hAnsi="Cambria"/>
          <w:spacing w:val="-6"/>
          <w:lang w:eastAsia="ar-SA"/>
        </w:rPr>
        <w:t>.</w:t>
      </w:r>
      <w:bookmarkEnd w:id="390"/>
      <w:bookmarkEnd w:id="391"/>
      <w:bookmarkEnd w:id="392"/>
      <w:r w:rsidRPr="0034569C">
        <w:rPr>
          <w:rFonts w:ascii="Cambria" w:hAnsi="Cambria"/>
          <w:spacing w:val="-6"/>
          <w:lang w:eastAsia="ar-SA"/>
        </w:rPr>
        <w:t xml:space="preserve"> </w:t>
      </w:r>
    </w:p>
    <w:p w14:paraId="1F3508DA" w14:textId="624CC62D" w:rsidR="007F56E7" w:rsidRPr="0034569C" w:rsidRDefault="007F56E7" w:rsidP="00E31874">
      <w:pPr>
        <w:widowControl w:val="0"/>
        <w:numPr>
          <w:ilvl w:val="1"/>
          <w:numId w:val="11"/>
        </w:numPr>
        <w:tabs>
          <w:tab w:val="left" w:pos="851"/>
        </w:tabs>
        <w:suppressAutoHyphens/>
        <w:spacing w:after="0" w:line="240" w:lineRule="auto"/>
        <w:ind w:left="851" w:hanging="851"/>
        <w:jc w:val="both"/>
        <w:rPr>
          <w:rFonts w:ascii="Cambria" w:hAnsi="Cambria"/>
          <w:lang w:eastAsia="ar-SA"/>
        </w:rPr>
      </w:pPr>
      <w:bookmarkStart w:id="393" w:name="_Toc456007566"/>
      <w:bookmarkStart w:id="394" w:name="_Toc456007796"/>
      <w:bookmarkStart w:id="395" w:name="_Toc456085736"/>
      <w:r w:rsidRPr="0034569C">
        <w:rPr>
          <w:rFonts w:ascii="Cambria" w:hAnsi="Cambria"/>
          <w:lang w:eastAsia="ar-SA"/>
        </w:rPr>
        <w:t>Odwołanie</w:t>
      </w:r>
      <w:bookmarkEnd w:id="393"/>
      <w:bookmarkEnd w:id="394"/>
      <w:bookmarkEnd w:id="395"/>
      <w:r w:rsidRPr="0034569C">
        <w:rPr>
          <w:rFonts w:ascii="Cambria" w:hAnsi="Cambria"/>
          <w:lang w:eastAsia="ar-SA"/>
        </w:rPr>
        <w:t xml:space="preserve"> </w:t>
      </w:r>
    </w:p>
    <w:p w14:paraId="50A158A7" w14:textId="73B5B560" w:rsidR="007F56E7" w:rsidRPr="0034569C" w:rsidRDefault="007F56E7" w:rsidP="00E31874">
      <w:pPr>
        <w:widowControl w:val="0"/>
        <w:numPr>
          <w:ilvl w:val="2"/>
          <w:numId w:val="11"/>
        </w:numPr>
        <w:tabs>
          <w:tab w:val="left" w:pos="851"/>
        </w:tabs>
        <w:suppressAutoHyphens/>
        <w:spacing w:after="0" w:line="240" w:lineRule="auto"/>
        <w:ind w:left="851" w:hanging="851"/>
        <w:jc w:val="both"/>
        <w:rPr>
          <w:rFonts w:ascii="Cambria" w:hAnsi="Cambria"/>
          <w:lang w:eastAsia="ar-SA"/>
        </w:rPr>
      </w:pPr>
      <w:bookmarkStart w:id="396" w:name="_Toc456007567"/>
      <w:bookmarkStart w:id="397" w:name="_Toc456007797"/>
      <w:bookmarkStart w:id="398" w:name="_Toc456085737"/>
      <w:r w:rsidRPr="0034569C">
        <w:rPr>
          <w:rFonts w:ascii="Cambria" w:hAnsi="Cambria"/>
          <w:lang w:eastAsia="ar-SA"/>
        </w:rPr>
        <w:t xml:space="preserve">Odwołanie przysługuje wyłącznie od niezgodnej z przepisami </w:t>
      </w:r>
      <w:r w:rsidR="00D30E91" w:rsidRPr="0034569C">
        <w:rPr>
          <w:rFonts w:ascii="Cambria" w:hAnsi="Cambria"/>
          <w:lang w:eastAsia="ar-SA"/>
        </w:rPr>
        <w:t>„</w:t>
      </w:r>
      <w:r w:rsidRPr="0034569C">
        <w:rPr>
          <w:rFonts w:ascii="Cambria" w:hAnsi="Cambria"/>
          <w:lang w:eastAsia="ar-SA"/>
        </w:rPr>
        <w:t>ustawy</w:t>
      </w:r>
      <w:r w:rsidR="00D30E91" w:rsidRPr="0034569C">
        <w:rPr>
          <w:rFonts w:ascii="Cambria" w:hAnsi="Cambria"/>
          <w:lang w:eastAsia="ar-SA"/>
        </w:rPr>
        <w:t>”</w:t>
      </w:r>
      <w:r w:rsidRPr="0034569C">
        <w:rPr>
          <w:rFonts w:ascii="Cambria" w:hAnsi="Cambria"/>
          <w:lang w:eastAsia="ar-SA"/>
        </w:rPr>
        <w:t xml:space="preserve"> czynności zamawiającego podjętej w postępowaniu o udzielenie zamówienia lub zaniechania czynności, do której zamawiający jest zobowiązany na podstawie ustawy.</w:t>
      </w:r>
      <w:bookmarkEnd w:id="396"/>
      <w:bookmarkEnd w:id="397"/>
      <w:bookmarkEnd w:id="398"/>
    </w:p>
    <w:p w14:paraId="58D2E71E" w14:textId="0223BAA9" w:rsidR="007F56E7" w:rsidRPr="0034569C" w:rsidRDefault="007F56E7" w:rsidP="00E31874">
      <w:pPr>
        <w:widowControl w:val="0"/>
        <w:numPr>
          <w:ilvl w:val="2"/>
          <w:numId w:val="11"/>
        </w:numPr>
        <w:tabs>
          <w:tab w:val="left" w:pos="851"/>
        </w:tabs>
        <w:suppressAutoHyphens/>
        <w:spacing w:after="0" w:line="240" w:lineRule="auto"/>
        <w:ind w:left="851" w:hanging="851"/>
        <w:jc w:val="both"/>
        <w:rPr>
          <w:rFonts w:ascii="Cambria" w:hAnsi="Cambria"/>
          <w:lang w:eastAsia="ar-SA"/>
        </w:rPr>
      </w:pPr>
      <w:bookmarkStart w:id="399" w:name="_Toc456007568"/>
      <w:bookmarkStart w:id="400" w:name="_Toc456007798"/>
      <w:bookmarkStart w:id="401" w:name="_Toc456085738"/>
      <w:r w:rsidRPr="0034569C">
        <w:rPr>
          <w:rFonts w:ascii="Cambria" w:hAnsi="Cambria"/>
          <w:lang w:eastAsia="ar-SA"/>
        </w:rPr>
        <w:t>W niniejszym postępowaniu, prowadzonym w trybie przetargu nieograniczonego, którego wartość jest mniejsza niż kwoty określone w przepisach wydanych na podstawie art. 11 ust. 8 </w:t>
      </w:r>
      <w:r w:rsidR="00D30E91" w:rsidRPr="0034569C">
        <w:rPr>
          <w:rFonts w:ascii="Cambria" w:hAnsi="Cambria"/>
          <w:lang w:eastAsia="ar-SA"/>
        </w:rPr>
        <w:t>„</w:t>
      </w:r>
      <w:r w:rsidRPr="0034569C">
        <w:rPr>
          <w:rFonts w:ascii="Cambria" w:hAnsi="Cambria"/>
          <w:lang w:eastAsia="ar-SA"/>
        </w:rPr>
        <w:t>ustawy</w:t>
      </w:r>
      <w:r w:rsidR="00D30E91" w:rsidRPr="0034569C">
        <w:rPr>
          <w:rFonts w:ascii="Cambria" w:hAnsi="Cambria"/>
          <w:lang w:eastAsia="ar-SA"/>
        </w:rPr>
        <w:t>”</w:t>
      </w:r>
      <w:r w:rsidRPr="0034569C">
        <w:rPr>
          <w:rFonts w:ascii="Cambria" w:hAnsi="Cambria"/>
          <w:lang w:eastAsia="ar-SA"/>
        </w:rPr>
        <w:t>, odwołanie przysługuje wyłącznie wobec czynności:</w:t>
      </w:r>
      <w:bookmarkEnd w:id="399"/>
      <w:bookmarkEnd w:id="400"/>
      <w:bookmarkEnd w:id="401"/>
    </w:p>
    <w:p w14:paraId="2DF94BAE" w14:textId="77777777" w:rsidR="007F56E7" w:rsidRPr="0034569C" w:rsidRDefault="007F56E7" w:rsidP="009C0EA3">
      <w:pPr>
        <w:widowControl w:val="0"/>
        <w:numPr>
          <w:ilvl w:val="0"/>
          <w:numId w:val="18"/>
        </w:numPr>
        <w:tabs>
          <w:tab w:val="left" w:pos="1134"/>
        </w:tabs>
        <w:suppressAutoHyphens/>
        <w:spacing w:after="0" w:line="240" w:lineRule="auto"/>
        <w:ind w:left="1134" w:hanging="283"/>
        <w:contextualSpacing/>
        <w:jc w:val="both"/>
        <w:rPr>
          <w:rFonts w:ascii="Cambria" w:hAnsi="Cambria"/>
          <w:color w:val="000000"/>
        </w:rPr>
      </w:pPr>
      <w:r w:rsidRPr="0034569C">
        <w:rPr>
          <w:rFonts w:ascii="Cambria" w:hAnsi="Cambria"/>
          <w:color w:val="000000"/>
        </w:rPr>
        <w:t>określenia warunków udziału w postępowaniu,</w:t>
      </w:r>
    </w:p>
    <w:p w14:paraId="4FD92D9F" w14:textId="77777777" w:rsidR="007F56E7" w:rsidRPr="0034569C" w:rsidRDefault="007F56E7" w:rsidP="009C0EA3">
      <w:pPr>
        <w:widowControl w:val="0"/>
        <w:numPr>
          <w:ilvl w:val="0"/>
          <w:numId w:val="18"/>
        </w:numPr>
        <w:tabs>
          <w:tab w:val="left" w:pos="1134"/>
        </w:tabs>
        <w:suppressAutoHyphens/>
        <w:spacing w:after="0" w:line="240" w:lineRule="auto"/>
        <w:ind w:left="1134" w:hanging="283"/>
        <w:contextualSpacing/>
        <w:jc w:val="both"/>
        <w:rPr>
          <w:rFonts w:ascii="Cambria" w:hAnsi="Cambria"/>
          <w:color w:val="000000"/>
        </w:rPr>
      </w:pPr>
      <w:r w:rsidRPr="0034569C">
        <w:rPr>
          <w:rFonts w:ascii="Cambria" w:hAnsi="Cambria"/>
          <w:color w:val="000000"/>
        </w:rPr>
        <w:t>wykluczenia odwołującego z postępowania o udzielenie zamówienia,</w:t>
      </w:r>
    </w:p>
    <w:p w14:paraId="59B81DAD" w14:textId="77777777" w:rsidR="007F56E7" w:rsidRPr="0034569C" w:rsidRDefault="007F56E7" w:rsidP="009C0EA3">
      <w:pPr>
        <w:widowControl w:val="0"/>
        <w:numPr>
          <w:ilvl w:val="0"/>
          <w:numId w:val="18"/>
        </w:numPr>
        <w:tabs>
          <w:tab w:val="left" w:pos="1134"/>
        </w:tabs>
        <w:suppressAutoHyphens/>
        <w:spacing w:after="0" w:line="240" w:lineRule="auto"/>
        <w:ind w:left="1134" w:hanging="283"/>
        <w:contextualSpacing/>
        <w:jc w:val="both"/>
        <w:rPr>
          <w:rFonts w:ascii="Cambria" w:hAnsi="Cambria"/>
          <w:color w:val="000000"/>
        </w:rPr>
      </w:pPr>
      <w:r w:rsidRPr="0034569C">
        <w:rPr>
          <w:rFonts w:ascii="Cambria" w:hAnsi="Cambria"/>
          <w:color w:val="000000"/>
        </w:rPr>
        <w:t>odrzucenia oferty odwołującego,</w:t>
      </w:r>
    </w:p>
    <w:p w14:paraId="07576BCA" w14:textId="77777777" w:rsidR="007F56E7" w:rsidRPr="0034569C" w:rsidRDefault="007F56E7" w:rsidP="009C0EA3">
      <w:pPr>
        <w:widowControl w:val="0"/>
        <w:numPr>
          <w:ilvl w:val="0"/>
          <w:numId w:val="18"/>
        </w:numPr>
        <w:tabs>
          <w:tab w:val="left" w:pos="1134"/>
        </w:tabs>
        <w:suppressAutoHyphens/>
        <w:spacing w:after="0" w:line="240" w:lineRule="auto"/>
        <w:ind w:left="1134" w:hanging="283"/>
        <w:contextualSpacing/>
        <w:jc w:val="both"/>
        <w:rPr>
          <w:rFonts w:ascii="Cambria" w:hAnsi="Cambria"/>
          <w:color w:val="000000"/>
        </w:rPr>
      </w:pPr>
      <w:r w:rsidRPr="0034569C">
        <w:rPr>
          <w:rFonts w:ascii="Cambria" w:hAnsi="Cambria"/>
          <w:color w:val="000000"/>
        </w:rPr>
        <w:t>opisu przedmiotu zamówienia,</w:t>
      </w:r>
    </w:p>
    <w:p w14:paraId="3FCED41D" w14:textId="77777777" w:rsidR="007F56E7" w:rsidRPr="0034569C" w:rsidRDefault="007F56E7" w:rsidP="009C0EA3">
      <w:pPr>
        <w:widowControl w:val="0"/>
        <w:numPr>
          <w:ilvl w:val="0"/>
          <w:numId w:val="18"/>
        </w:numPr>
        <w:tabs>
          <w:tab w:val="left" w:pos="1134"/>
        </w:tabs>
        <w:suppressAutoHyphens/>
        <w:spacing w:after="0" w:line="240" w:lineRule="auto"/>
        <w:ind w:left="1134" w:hanging="283"/>
        <w:contextualSpacing/>
        <w:jc w:val="both"/>
        <w:rPr>
          <w:rFonts w:ascii="Cambria" w:hAnsi="Cambria"/>
          <w:color w:val="000000"/>
        </w:rPr>
      </w:pPr>
      <w:r w:rsidRPr="0034569C">
        <w:rPr>
          <w:rFonts w:ascii="Cambria" w:hAnsi="Cambria"/>
          <w:color w:val="000000"/>
        </w:rPr>
        <w:t>wyboru oferty najkorzystniejszej.</w:t>
      </w:r>
    </w:p>
    <w:p w14:paraId="7CAC2B0E" w14:textId="7B0BE480" w:rsidR="007F56E7" w:rsidRPr="002A451A" w:rsidRDefault="007F56E7" w:rsidP="00E31874">
      <w:pPr>
        <w:widowControl w:val="0"/>
        <w:numPr>
          <w:ilvl w:val="2"/>
          <w:numId w:val="11"/>
        </w:numPr>
        <w:tabs>
          <w:tab w:val="left" w:pos="851"/>
        </w:tabs>
        <w:suppressAutoHyphens/>
        <w:spacing w:after="0" w:line="240" w:lineRule="auto"/>
        <w:ind w:left="851" w:hanging="851"/>
        <w:jc w:val="both"/>
        <w:rPr>
          <w:rFonts w:ascii="Cambria" w:hAnsi="Cambria"/>
          <w:lang w:eastAsia="ar-SA"/>
        </w:rPr>
      </w:pPr>
      <w:bookmarkStart w:id="402" w:name="_Toc456007569"/>
      <w:bookmarkStart w:id="403" w:name="_Toc456007799"/>
      <w:bookmarkStart w:id="404" w:name="_Toc456085739"/>
      <w:r w:rsidRPr="0034569C">
        <w:rPr>
          <w:rFonts w:ascii="Cambria" w:hAnsi="Cambria"/>
          <w:lang w:eastAsia="ar-SA"/>
        </w:rPr>
        <w:t xml:space="preserve">Odwołanie powinno wskazywać czynność lub zaniechanie czynności zamawiającego, której zarzuca się niezgodność z przepisami </w:t>
      </w:r>
      <w:r w:rsidR="00D30E91" w:rsidRPr="0034569C">
        <w:rPr>
          <w:rFonts w:ascii="Cambria" w:hAnsi="Cambria"/>
          <w:lang w:eastAsia="ar-SA"/>
        </w:rPr>
        <w:t>„</w:t>
      </w:r>
      <w:r w:rsidRPr="0034569C">
        <w:rPr>
          <w:rFonts w:ascii="Cambria" w:hAnsi="Cambria"/>
          <w:lang w:eastAsia="ar-SA"/>
        </w:rPr>
        <w:t>ustawy</w:t>
      </w:r>
      <w:r w:rsidR="00D30E91" w:rsidRPr="0034569C">
        <w:rPr>
          <w:rFonts w:ascii="Cambria" w:hAnsi="Cambria"/>
          <w:lang w:eastAsia="ar-SA"/>
        </w:rPr>
        <w:t>”</w:t>
      </w:r>
      <w:r w:rsidRPr="0034569C">
        <w:rPr>
          <w:rFonts w:ascii="Cambria" w:hAnsi="Cambria"/>
          <w:lang w:eastAsia="ar-SA"/>
        </w:rPr>
        <w:t xml:space="preserve">, zawierać zwięzłe przedstawienie zarzutów, określać żądanie oraz wskazywać okoliczności faktyczne i prawne uzasadniające wniesienie </w:t>
      </w:r>
      <w:r w:rsidRPr="002A451A">
        <w:rPr>
          <w:rFonts w:ascii="Cambria" w:hAnsi="Cambria"/>
          <w:lang w:eastAsia="ar-SA"/>
        </w:rPr>
        <w:t>odwołania.</w:t>
      </w:r>
      <w:bookmarkEnd w:id="402"/>
      <w:bookmarkEnd w:id="403"/>
      <w:bookmarkEnd w:id="404"/>
    </w:p>
    <w:p w14:paraId="4A9D494C" w14:textId="2917043A" w:rsidR="00C32170" w:rsidRPr="002A451A" w:rsidRDefault="00C32170" w:rsidP="00AF5EE8">
      <w:pPr>
        <w:widowControl w:val="0"/>
        <w:numPr>
          <w:ilvl w:val="2"/>
          <w:numId w:val="11"/>
        </w:numPr>
        <w:tabs>
          <w:tab w:val="left" w:pos="851"/>
        </w:tabs>
        <w:suppressAutoHyphens/>
        <w:spacing w:after="0" w:line="240" w:lineRule="auto"/>
        <w:ind w:left="851" w:hanging="851"/>
        <w:jc w:val="both"/>
        <w:rPr>
          <w:rFonts w:ascii="Cambria" w:hAnsi="Cambria"/>
          <w:lang w:eastAsia="ar-SA"/>
        </w:rPr>
      </w:pPr>
      <w:r w:rsidRPr="002A451A">
        <w:rPr>
          <w:rFonts w:ascii="Cambria" w:hAnsi="Cambria"/>
        </w:rPr>
        <w:t xml:space="preserve">Odwołanie wnosi się do Prezesa Izby w formie pisemnej w postaci papierowej albo w postaci </w:t>
      </w:r>
      <w:r w:rsidR="00AF5EE8" w:rsidRPr="002A451A">
        <w:rPr>
          <w:rFonts w:ascii="Cambria" w:hAnsi="Cambria"/>
        </w:rPr>
        <w:t xml:space="preserve">    </w:t>
      </w:r>
      <w:r w:rsidR="00AF5EE8" w:rsidRPr="002A451A">
        <w:rPr>
          <w:rFonts w:ascii="Cambria" w:hAnsi="Cambria"/>
        </w:rPr>
        <w:br/>
      </w:r>
      <w:r w:rsidRPr="002A451A">
        <w:rPr>
          <w:rFonts w:ascii="Cambria" w:hAnsi="Cambria"/>
        </w:rPr>
        <w:t xml:space="preserve">elektronicznej, opatrzone odpowiednio własnoręcznym podpisem albo kwalifikowanym </w:t>
      </w:r>
      <w:r w:rsidR="00AF5EE8" w:rsidRPr="002A451A">
        <w:rPr>
          <w:rFonts w:ascii="Cambria" w:hAnsi="Cambria"/>
        </w:rPr>
        <w:t xml:space="preserve">       </w:t>
      </w:r>
      <w:r w:rsidR="00AF5EE8" w:rsidRPr="002A451A">
        <w:rPr>
          <w:rFonts w:ascii="Cambria" w:hAnsi="Cambria"/>
        </w:rPr>
        <w:br/>
      </w:r>
      <w:r w:rsidRPr="002A451A">
        <w:rPr>
          <w:rFonts w:ascii="Cambria" w:hAnsi="Cambria"/>
        </w:rPr>
        <w:t>podpisem elektronicznym.</w:t>
      </w:r>
    </w:p>
    <w:p w14:paraId="4347A8D5" w14:textId="556D4809" w:rsidR="007F56E7" w:rsidRPr="0034569C" w:rsidRDefault="007F56E7" w:rsidP="00E31874">
      <w:pPr>
        <w:widowControl w:val="0"/>
        <w:numPr>
          <w:ilvl w:val="2"/>
          <w:numId w:val="11"/>
        </w:numPr>
        <w:tabs>
          <w:tab w:val="left" w:pos="851"/>
        </w:tabs>
        <w:suppressAutoHyphens/>
        <w:spacing w:after="0" w:line="240" w:lineRule="auto"/>
        <w:ind w:left="851" w:hanging="851"/>
        <w:jc w:val="both"/>
        <w:rPr>
          <w:rFonts w:ascii="Cambria" w:hAnsi="Cambria"/>
          <w:lang w:eastAsia="ar-SA"/>
        </w:rPr>
      </w:pPr>
      <w:bookmarkStart w:id="405" w:name="_Toc456007571"/>
      <w:bookmarkStart w:id="406" w:name="_Toc456007801"/>
      <w:bookmarkStart w:id="407" w:name="_Toc456085741"/>
      <w:r w:rsidRPr="0034569C">
        <w:rPr>
          <w:rFonts w:ascii="Cambria" w:hAnsi="Cambria"/>
          <w:lang w:eastAsia="ar-SA"/>
        </w:rPr>
        <w:t>Odwołujący przesyła kopię odwołania zamawiającemu przed upływem terminu do wniesienia odwołania w taki sposób, aby mógł on zapoznać się z jego treścią przed upływem tego terminu. Domniemywa się, że zamawiający mógł zapoznać się z treścią odwołania, jeżeli przesłanie jego kopii nastąpiło przed upływem terminu do jego wniesienia przy użyciu środków komunikacji elektronicznej.</w:t>
      </w:r>
      <w:bookmarkEnd w:id="405"/>
      <w:bookmarkEnd w:id="406"/>
      <w:bookmarkEnd w:id="407"/>
    </w:p>
    <w:p w14:paraId="2F24DCCE" w14:textId="5BBB7F7B" w:rsidR="007F56E7" w:rsidRPr="0034569C" w:rsidRDefault="007F56E7" w:rsidP="00E31874">
      <w:pPr>
        <w:widowControl w:val="0"/>
        <w:numPr>
          <w:ilvl w:val="2"/>
          <w:numId w:val="11"/>
        </w:numPr>
        <w:tabs>
          <w:tab w:val="left" w:pos="851"/>
        </w:tabs>
        <w:suppressAutoHyphens/>
        <w:spacing w:after="0" w:line="240" w:lineRule="auto"/>
        <w:ind w:left="851" w:hanging="851"/>
        <w:jc w:val="both"/>
        <w:rPr>
          <w:rFonts w:ascii="Cambria" w:hAnsi="Cambria"/>
          <w:lang w:eastAsia="ar-SA"/>
        </w:rPr>
      </w:pPr>
      <w:bookmarkStart w:id="408" w:name="_Toc456007572"/>
      <w:bookmarkStart w:id="409" w:name="_Toc456007802"/>
      <w:bookmarkStart w:id="410" w:name="_Toc456085742"/>
      <w:r w:rsidRPr="0034569C">
        <w:rPr>
          <w:rFonts w:ascii="Cambria" w:hAnsi="Cambria"/>
          <w:lang w:eastAsia="ar-SA"/>
        </w:rPr>
        <w:t>Odwołanie wnosi się w terminie 5 dni od dnia przesłania informacji o czynności zamawiającego stanowiącej podstawę jego wniesienia - jeżeli zostały przesłane w sposób określony w art. 180 ust. 5 zdanie drugie</w:t>
      </w:r>
      <w:r w:rsidR="00D30E91" w:rsidRPr="0034569C">
        <w:rPr>
          <w:rFonts w:ascii="Cambria" w:hAnsi="Cambria"/>
          <w:lang w:eastAsia="ar-SA"/>
        </w:rPr>
        <w:t xml:space="preserve"> „ustawy”</w:t>
      </w:r>
      <w:r w:rsidRPr="0034569C">
        <w:rPr>
          <w:rFonts w:ascii="Cambria" w:hAnsi="Cambria"/>
          <w:lang w:eastAsia="ar-SA"/>
        </w:rPr>
        <w:t>, albo w terminie 10 dni - jeżeli zostały przesłane w inny sposób.</w:t>
      </w:r>
      <w:bookmarkEnd w:id="408"/>
      <w:bookmarkEnd w:id="409"/>
      <w:bookmarkEnd w:id="410"/>
    </w:p>
    <w:p w14:paraId="3437941E" w14:textId="77EDF368" w:rsidR="007F56E7" w:rsidRPr="0034569C" w:rsidRDefault="007F56E7" w:rsidP="00E31874">
      <w:pPr>
        <w:widowControl w:val="0"/>
        <w:numPr>
          <w:ilvl w:val="2"/>
          <w:numId w:val="11"/>
        </w:numPr>
        <w:tabs>
          <w:tab w:val="left" w:pos="851"/>
        </w:tabs>
        <w:suppressAutoHyphens/>
        <w:spacing w:after="0" w:line="240" w:lineRule="auto"/>
        <w:ind w:left="851" w:hanging="851"/>
        <w:jc w:val="both"/>
        <w:rPr>
          <w:rFonts w:ascii="Cambria" w:hAnsi="Cambria"/>
          <w:lang w:eastAsia="ar-SA"/>
        </w:rPr>
      </w:pPr>
      <w:bookmarkStart w:id="411" w:name="_Toc456007573"/>
      <w:bookmarkStart w:id="412" w:name="_Toc456007803"/>
      <w:bookmarkStart w:id="413" w:name="_Toc456085743"/>
      <w:r w:rsidRPr="0034569C">
        <w:rPr>
          <w:rFonts w:ascii="Cambria" w:hAnsi="Cambria"/>
          <w:lang w:eastAsia="ar-SA"/>
        </w:rPr>
        <w:t>Odwołanie wobec treści ogłoszenia o zamówieniu, a także wobec postanowień specyfikacji istotnych warunków zamówienia, wnosi się w terminie 5 dni od dnia zamieszczenia ogłoszenia w Biuletynie Zamówień Publicznych lub specyfikacji istotnych warunków zamówienia na stronie internetowej.</w:t>
      </w:r>
      <w:bookmarkEnd w:id="411"/>
      <w:bookmarkEnd w:id="412"/>
      <w:bookmarkEnd w:id="413"/>
    </w:p>
    <w:p w14:paraId="533A0F1A" w14:textId="7387EBC6" w:rsidR="007F56E7" w:rsidRPr="0034569C" w:rsidRDefault="007F56E7" w:rsidP="00E31874">
      <w:pPr>
        <w:widowControl w:val="0"/>
        <w:numPr>
          <w:ilvl w:val="2"/>
          <w:numId w:val="11"/>
        </w:numPr>
        <w:tabs>
          <w:tab w:val="left" w:pos="851"/>
        </w:tabs>
        <w:suppressAutoHyphens/>
        <w:spacing w:after="0" w:line="240" w:lineRule="auto"/>
        <w:ind w:left="851" w:hanging="851"/>
        <w:jc w:val="both"/>
        <w:rPr>
          <w:rFonts w:ascii="Cambria" w:hAnsi="Cambria"/>
          <w:lang w:eastAsia="ar-SA"/>
        </w:rPr>
      </w:pPr>
      <w:bookmarkStart w:id="414" w:name="_Toc456007574"/>
      <w:bookmarkStart w:id="415" w:name="_Toc456007804"/>
      <w:bookmarkStart w:id="416" w:name="_Toc456085744"/>
      <w:r w:rsidRPr="0034569C">
        <w:rPr>
          <w:rFonts w:ascii="Cambria" w:hAnsi="Cambria"/>
          <w:lang w:eastAsia="ar-SA"/>
        </w:rPr>
        <w:t>Odwołanie wobec czynności innych niż określone w pkt 19.3.6 i 19.3.7 wnosi się w terminie 5 dni od dnia, w którym powzięto lub przy zachowaniu należytej staranności można było powziąć wiadomość o okolicznościach stanowiących podstawę jego wniesienia.</w:t>
      </w:r>
      <w:bookmarkEnd w:id="414"/>
      <w:bookmarkEnd w:id="415"/>
      <w:bookmarkEnd w:id="416"/>
    </w:p>
    <w:p w14:paraId="756227DE" w14:textId="327E18E1" w:rsidR="007F56E7" w:rsidRPr="0034569C" w:rsidRDefault="007F56E7" w:rsidP="00E31874">
      <w:pPr>
        <w:widowControl w:val="0"/>
        <w:numPr>
          <w:ilvl w:val="2"/>
          <w:numId w:val="11"/>
        </w:numPr>
        <w:tabs>
          <w:tab w:val="left" w:pos="851"/>
        </w:tabs>
        <w:suppressAutoHyphens/>
        <w:spacing w:after="0" w:line="240" w:lineRule="auto"/>
        <w:ind w:left="851" w:hanging="851"/>
        <w:jc w:val="both"/>
        <w:rPr>
          <w:rFonts w:ascii="Cambria" w:hAnsi="Cambria"/>
          <w:lang w:eastAsia="ar-SA"/>
        </w:rPr>
      </w:pPr>
      <w:bookmarkStart w:id="417" w:name="_Toc456007575"/>
      <w:bookmarkStart w:id="418" w:name="_Toc456007805"/>
      <w:bookmarkStart w:id="419" w:name="_Toc456085745"/>
      <w:r w:rsidRPr="0034569C">
        <w:rPr>
          <w:rFonts w:ascii="Cambria" w:hAnsi="Cambria"/>
          <w:lang w:eastAsia="ar-SA"/>
        </w:rPr>
        <w:t>Jeżeli koniec terminu do wykonania czynności przypada na sobotę lub dzień ustawowo wolny od pracy, termin upływa dnia następnego po dniu lub dniach wolnych od pracy.</w:t>
      </w:r>
      <w:bookmarkEnd w:id="417"/>
      <w:bookmarkEnd w:id="418"/>
      <w:bookmarkEnd w:id="419"/>
    </w:p>
    <w:p w14:paraId="51A05E2B" w14:textId="7546C909" w:rsidR="007F56E7" w:rsidRPr="0034569C" w:rsidRDefault="007F56E7" w:rsidP="00E31874">
      <w:pPr>
        <w:widowControl w:val="0"/>
        <w:numPr>
          <w:ilvl w:val="1"/>
          <w:numId w:val="11"/>
        </w:numPr>
        <w:tabs>
          <w:tab w:val="left" w:pos="851"/>
        </w:tabs>
        <w:suppressAutoHyphens/>
        <w:spacing w:after="0" w:line="240" w:lineRule="auto"/>
        <w:ind w:left="851" w:hanging="851"/>
        <w:jc w:val="both"/>
        <w:rPr>
          <w:rFonts w:ascii="Cambria" w:hAnsi="Cambria"/>
          <w:lang w:eastAsia="ar-SA"/>
        </w:rPr>
      </w:pPr>
      <w:bookmarkStart w:id="420" w:name="_Toc456007576"/>
      <w:bookmarkStart w:id="421" w:name="_Toc456007806"/>
      <w:bookmarkStart w:id="422" w:name="_Toc456085746"/>
      <w:r w:rsidRPr="0034569C">
        <w:rPr>
          <w:rFonts w:ascii="Cambria" w:hAnsi="Cambria"/>
          <w:lang w:eastAsia="ar-SA"/>
        </w:rPr>
        <w:t>Na orzeczenie Krajowej Izby Odwoławczej stronom postępowania odwoławczego przysługuje skarga do sądu.</w:t>
      </w:r>
      <w:bookmarkEnd w:id="420"/>
      <w:bookmarkEnd w:id="421"/>
      <w:bookmarkEnd w:id="422"/>
    </w:p>
    <w:p w14:paraId="10496E77" w14:textId="40A96A8B" w:rsidR="007F56E7" w:rsidRPr="0034569C" w:rsidRDefault="007F56E7" w:rsidP="00E31874">
      <w:pPr>
        <w:widowControl w:val="0"/>
        <w:numPr>
          <w:ilvl w:val="2"/>
          <w:numId w:val="11"/>
        </w:numPr>
        <w:tabs>
          <w:tab w:val="left" w:pos="851"/>
        </w:tabs>
        <w:suppressAutoHyphens/>
        <w:spacing w:after="0" w:line="240" w:lineRule="auto"/>
        <w:ind w:left="851" w:hanging="851"/>
        <w:jc w:val="both"/>
        <w:rPr>
          <w:rFonts w:ascii="Cambria" w:hAnsi="Cambria"/>
          <w:lang w:eastAsia="ar-SA"/>
        </w:rPr>
      </w:pPr>
      <w:bookmarkStart w:id="423" w:name="_Toc456007577"/>
      <w:bookmarkStart w:id="424" w:name="_Toc456007807"/>
      <w:bookmarkStart w:id="425" w:name="_Toc456085747"/>
      <w:r w:rsidRPr="0034569C">
        <w:rPr>
          <w:rFonts w:ascii="Cambria" w:hAnsi="Cambria"/>
          <w:lang w:eastAsia="ar-SA"/>
        </w:rPr>
        <w:t>Skargę wnosi się do sądu okręgowego właściwego dla siedziby albo miejsca zamieszkania zamawiającego.</w:t>
      </w:r>
      <w:bookmarkEnd w:id="423"/>
      <w:bookmarkEnd w:id="424"/>
      <w:bookmarkEnd w:id="425"/>
    </w:p>
    <w:p w14:paraId="6C1F92B6" w14:textId="6BE889DE" w:rsidR="007F56E7" w:rsidRPr="0034569C" w:rsidRDefault="007F56E7" w:rsidP="00E31874">
      <w:pPr>
        <w:widowControl w:val="0"/>
        <w:numPr>
          <w:ilvl w:val="2"/>
          <w:numId w:val="11"/>
        </w:numPr>
        <w:tabs>
          <w:tab w:val="left" w:pos="851"/>
        </w:tabs>
        <w:suppressAutoHyphens/>
        <w:spacing w:after="0" w:line="240" w:lineRule="auto"/>
        <w:ind w:left="851" w:hanging="851"/>
        <w:jc w:val="both"/>
        <w:rPr>
          <w:rFonts w:ascii="Cambria" w:hAnsi="Cambria"/>
          <w:lang w:eastAsia="ar-SA"/>
        </w:rPr>
      </w:pPr>
      <w:bookmarkStart w:id="426" w:name="_Toc456007578"/>
      <w:bookmarkStart w:id="427" w:name="_Toc456007808"/>
      <w:bookmarkStart w:id="428" w:name="_Toc456085748"/>
      <w:r w:rsidRPr="0034569C">
        <w:rPr>
          <w:rFonts w:ascii="Cambria" w:hAnsi="Cambria"/>
          <w:lang w:eastAsia="ar-SA"/>
        </w:rPr>
        <w:t xml:space="preserve">Skargę wnosi się za pośrednictwem Prezesa Krajowej Izby Odwoławczej w terminie 7 dni </w:t>
      </w:r>
      <w:r w:rsidR="00D30E91" w:rsidRPr="0034569C">
        <w:rPr>
          <w:rFonts w:ascii="Cambria" w:hAnsi="Cambria"/>
          <w:lang w:eastAsia="ar-SA"/>
        </w:rPr>
        <w:br/>
      </w:r>
      <w:r w:rsidRPr="0034569C">
        <w:rPr>
          <w:rFonts w:ascii="Cambria" w:hAnsi="Cambria"/>
          <w:lang w:eastAsia="ar-SA"/>
        </w:rPr>
        <w:t>od dnia doręczenia orzeczenia Krajowej Izby Odwoławczej, przesyłając jednocześnie jej odpis przeciwnikowi skargi. Złożenie skargi w placówce pocztowej operatora publicznego jest równoznaczne z jej wniesieniem.</w:t>
      </w:r>
      <w:bookmarkEnd w:id="426"/>
      <w:bookmarkEnd w:id="427"/>
      <w:bookmarkEnd w:id="428"/>
    </w:p>
    <w:p w14:paraId="124C34E6" w14:textId="28B0A6B7" w:rsidR="007F56E7" w:rsidRPr="0034569C" w:rsidRDefault="007F56E7" w:rsidP="00E31874">
      <w:pPr>
        <w:widowControl w:val="0"/>
        <w:numPr>
          <w:ilvl w:val="2"/>
          <w:numId w:val="11"/>
        </w:numPr>
        <w:tabs>
          <w:tab w:val="left" w:pos="851"/>
        </w:tabs>
        <w:suppressAutoHyphens/>
        <w:spacing w:after="0" w:line="240" w:lineRule="auto"/>
        <w:ind w:left="851" w:hanging="851"/>
        <w:jc w:val="both"/>
        <w:rPr>
          <w:rFonts w:ascii="Cambria" w:hAnsi="Cambria"/>
          <w:lang w:eastAsia="ar-SA"/>
        </w:rPr>
      </w:pPr>
      <w:bookmarkStart w:id="429" w:name="_Toc456007579"/>
      <w:bookmarkStart w:id="430" w:name="_Toc456007809"/>
      <w:bookmarkStart w:id="431" w:name="_Toc456085749"/>
      <w:r w:rsidRPr="0034569C">
        <w:rPr>
          <w:rFonts w:ascii="Cambria" w:hAnsi="Cambria"/>
          <w:lang w:eastAsia="ar-SA"/>
        </w:rPr>
        <w:t>Skarga powinna czynić zadość wymaganiom przewidzianym dla pisma procesowego oraz zawierać oznaczenie zaskarżonego orzeczenia, przytoczenie zarzutów, zwięzłe ich uzasadnienie, wskazanie dowodów, a także wniosek o uchylenie orzeczenia lub o zmianę orzeczenia w całości lub w części.</w:t>
      </w:r>
      <w:bookmarkEnd w:id="429"/>
      <w:bookmarkEnd w:id="430"/>
      <w:bookmarkEnd w:id="431"/>
    </w:p>
    <w:p w14:paraId="10961ADF" w14:textId="0C394899" w:rsidR="007F56E7" w:rsidRPr="0034569C" w:rsidRDefault="007F56E7" w:rsidP="00E31874">
      <w:pPr>
        <w:widowControl w:val="0"/>
        <w:numPr>
          <w:ilvl w:val="2"/>
          <w:numId w:val="11"/>
        </w:numPr>
        <w:tabs>
          <w:tab w:val="left" w:pos="851"/>
        </w:tabs>
        <w:suppressAutoHyphens/>
        <w:spacing w:after="0" w:line="240" w:lineRule="auto"/>
        <w:ind w:left="851" w:hanging="851"/>
        <w:jc w:val="both"/>
        <w:rPr>
          <w:rFonts w:ascii="Cambria" w:hAnsi="Cambria"/>
          <w:lang w:eastAsia="ar-SA"/>
        </w:rPr>
      </w:pPr>
      <w:bookmarkStart w:id="432" w:name="_Toc456007580"/>
      <w:bookmarkStart w:id="433" w:name="_Toc456007810"/>
      <w:bookmarkStart w:id="434" w:name="_Toc456085750"/>
      <w:r w:rsidRPr="0034569C">
        <w:rPr>
          <w:rFonts w:ascii="Cambria" w:hAnsi="Cambria"/>
          <w:lang w:eastAsia="ar-SA"/>
        </w:rPr>
        <w:t>W postępowaniu toczącym się na skutek wniesienia skargi nie można rozszerzyć żądania odwołania ani występować z nowymi żądaniami.</w:t>
      </w:r>
      <w:bookmarkEnd w:id="432"/>
      <w:bookmarkEnd w:id="433"/>
      <w:bookmarkEnd w:id="434"/>
    </w:p>
    <w:p w14:paraId="6991A324" w14:textId="045776BD" w:rsidR="007F56E7" w:rsidRPr="0034569C" w:rsidRDefault="007F56E7" w:rsidP="00E31874">
      <w:pPr>
        <w:widowControl w:val="0"/>
        <w:numPr>
          <w:ilvl w:val="1"/>
          <w:numId w:val="11"/>
        </w:numPr>
        <w:tabs>
          <w:tab w:val="left" w:pos="851"/>
        </w:tabs>
        <w:suppressAutoHyphens/>
        <w:spacing w:after="0" w:line="240" w:lineRule="auto"/>
        <w:ind w:left="851" w:hanging="851"/>
        <w:jc w:val="both"/>
        <w:rPr>
          <w:rFonts w:ascii="Cambria" w:hAnsi="Cambria"/>
          <w:lang w:eastAsia="ar-SA"/>
        </w:rPr>
      </w:pPr>
      <w:bookmarkStart w:id="435" w:name="_Toc456007581"/>
      <w:bookmarkStart w:id="436" w:name="_Toc456007811"/>
      <w:bookmarkStart w:id="437" w:name="_Toc456085751"/>
      <w:r w:rsidRPr="0034569C">
        <w:rPr>
          <w:rFonts w:ascii="Cambria" w:hAnsi="Cambria"/>
          <w:lang w:eastAsia="ar-SA"/>
        </w:rPr>
        <w:t xml:space="preserve">Od wyroku sądu lub postanowienia kończącego postępowanie w sprawie nie przysługuje </w:t>
      </w:r>
      <w:r w:rsidRPr="0034569C">
        <w:rPr>
          <w:rFonts w:ascii="Cambria" w:hAnsi="Cambria"/>
          <w:lang w:eastAsia="ar-SA"/>
        </w:rPr>
        <w:lastRenderedPageBreak/>
        <w:t>skarga kasacyjna.</w:t>
      </w:r>
      <w:bookmarkEnd w:id="435"/>
      <w:bookmarkEnd w:id="436"/>
      <w:bookmarkEnd w:id="437"/>
    </w:p>
    <w:p w14:paraId="132C9CE2" w14:textId="3AF0298E" w:rsidR="007F56E7" w:rsidRPr="0034569C" w:rsidRDefault="007F56E7" w:rsidP="00E31874">
      <w:pPr>
        <w:widowControl w:val="0"/>
        <w:numPr>
          <w:ilvl w:val="1"/>
          <w:numId w:val="11"/>
        </w:numPr>
        <w:tabs>
          <w:tab w:val="left" w:pos="851"/>
        </w:tabs>
        <w:suppressAutoHyphens/>
        <w:spacing w:after="0" w:line="240" w:lineRule="auto"/>
        <w:ind w:left="851" w:hanging="851"/>
        <w:jc w:val="both"/>
        <w:rPr>
          <w:rFonts w:ascii="Cambria" w:hAnsi="Cambria"/>
          <w:lang w:eastAsia="ar-SA"/>
        </w:rPr>
      </w:pPr>
      <w:bookmarkStart w:id="438" w:name="_Toc456007582"/>
      <w:bookmarkStart w:id="439" w:name="_Toc456007812"/>
      <w:bookmarkStart w:id="440" w:name="_Toc456085752"/>
      <w:r w:rsidRPr="0034569C">
        <w:rPr>
          <w:rFonts w:ascii="Cambria" w:hAnsi="Cambria"/>
          <w:lang w:eastAsia="ar-SA"/>
        </w:rPr>
        <w:t xml:space="preserve">Zgodnie z art. 181 ust. 1 </w:t>
      </w:r>
      <w:r w:rsidR="00D30E91" w:rsidRPr="0034569C">
        <w:rPr>
          <w:rFonts w:ascii="Cambria" w:hAnsi="Cambria"/>
          <w:lang w:eastAsia="ar-SA"/>
        </w:rPr>
        <w:t>„</w:t>
      </w:r>
      <w:r w:rsidRPr="0034569C">
        <w:rPr>
          <w:rFonts w:ascii="Cambria" w:hAnsi="Cambria"/>
          <w:lang w:eastAsia="ar-SA"/>
        </w:rPr>
        <w:t>ustawy</w:t>
      </w:r>
      <w:r w:rsidR="00D30E91" w:rsidRPr="0034569C">
        <w:rPr>
          <w:rFonts w:ascii="Cambria" w:hAnsi="Cambria"/>
          <w:lang w:eastAsia="ar-SA"/>
        </w:rPr>
        <w:t>”</w:t>
      </w:r>
      <w:r w:rsidRPr="0034569C">
        <w:rPr>
          <w:rFonts w:ascii="Cambria" w:hAnsi="Cambria"/>
          <w:lang w:eastAsia="ar-SA"/>
        </w:rPr>
        <w:t xml:space="preserve"> wykonawca może w terminie przewidzianym na wniesienie odwołania poinformować zamawiającego o niezgodnej z przepisami ustawy czynności podjętej przez niego lub zaniechaniu czynności, do której jest on zobowiązany na podstawie ustawy, na które nie przysługuje odwołanie.</w:t>
      </w:r>
      <w:bookmarkEnd w:id="438"/>
      <w:bookmarkEnd w:id="439"/>
      <w:bookmarkEnd w:id="440"/>
      <w:r w:rsidRPr="0034569C">
        <w:rPr>
          <w:rFonts w:ascii="Cambria" w:hAnsi="Cambria"/>
          <w:lang w:eastAsia="ar-SA"/>
        </w:rPr>
        <w:t xml:space="preserve"> </w:t>
      </w:r>
    </w:p>
    <w:p w14:paraId="318B46CB" w14:textId="3624D598" w:rsidR="007F56E7" w:rsidRPr="0034569C" w:rsidRDefault="007F56E7" w:rsidP="00DF6C29">
      <w:pPr>
        <w:widowControl w:val="0"/>
        <w:numPr>
          <w:ilvl w:val="0"/>
          <w:numId w:val="11"/>
        </w:numPr>
        <w:tabs>
          <w:tab w:val="left" w:pos="851"/>
        </w:tabs>
        <w:suppressAutoHyphens/>
        <w:spacing w:before="120" w:after="0" w:line="240" w:lineRule="auto"/>
        <w:ind w:left="851" w:hanging="851"/>
        <w:jc w:val="both"/>
        <w:outlineLvl w:val="0"/>
        <w:rPr>
          <w:rFonts w:ascii="Cambria" w:hAnsi="Cambria"/>
          <w:b/>
        </w:rPr>
      </w:pPr>
      <w:bookmarkStart w:id="441" w:name="_Toc456007583"/>
      <w:bookmarkStart w:id="442" w:name="_Toc456007813"/>
      <w:bookmarkStart w:id="443" w:name="_Toc456086895"/>
      <w:bookmarkStart w:id="444" w:name="_Toc466986914"/>
      <w:r w:rsidRPr="0034569C">
        <w:rPr>
          <w:rFonts w:ascii="Cambria" w:hAnsi="Cambria"/>
          <w:b/>
        </w:rPr>
        <w:t>Informacja dotycząca umowy ramowej</w:t>
      </w:r>
      <w:bookmarkEnd w:id="441"/>
      <w:bookmarkEnd w:id="442"/>
      <w:bookmarkEnd w:id="443"/>
      <w:bookmarkEnd w:id="444"/>
    </w:p>
    <w:p w14:paraId="4727B888" w14:textId="37C28999" w:rsidR="007F56E7" w:rsidRPr="0034569C" w:rsidRDefault="007F56E7" w:rsidP="00E31874">
      <w:pPr>
        <w:widowControl w:val="0"/>
        <w:tabs>
          <w:tab w:val="left" w:pos="851"/>
        </w:tabs>
        <w:suppressAutoHyphens/>
        <w:spacing w:after="0" w:line="240" w:lineRule="auto"/>
        <w:ind w:left="851"/>
        <w:jc w:val="both"/>
        <w:rPr>
          <w:rFonts w:ascii="Cambria" w:hAnsi="Cambria"/>
          <w:lang w:eastAsia="ar-SA"/>
        </w:rPr>
      </w:pPr>
      <w:r w:rsidRPr="0034569C">
        <w:rPr>
          <w:rFonts w:ascii="Cambria" w:hAnsi="Cambria"/>
          <w:lang w:eastAsia="ar-SA"/>
        </w:rPr>
        <w:t>Zamawiający nie przewiduje zawarcia umowy ramowej</w:t>
      </w:r>
      <w:r w:rsidR="003126A1" w:rsidRPr="0034569C">
        <w:rPr>
          <w:rFonts w:ascii="Cambria" w:hAnsi="Cambria"/>
          <w:lang w:eastAsia="ar-SA"/>
        </w:rPr>
        <w:t>.</w:t>
      </w:r>
    </w:p>
    <w:p w14:paraId="59DF0AA1" w14:textId="77777777" w:rsidR="007F56E7" w:rsidRPr="0034569C" w:rsidRDefault="007F56E7" w:rsidP="00DF6C29">
      <w:pPr>
        <w:widowControl w:val="0"/>
        <w:numPr>
          <w:ilvl w:val="0"/>
          <w:numId w:val="11"/>
        </w:numPr>
        <w:tabs>
          <w:tab w:val="left" w:pos="851"/>
        </w:tabs>
        <w:suppressAutoHyphens/>
        <w:spacing w:before="120" w:after="0" w:line="240" w:lineRule="auto"/>
        <w:ind w:left="851" w:hanging="851"/>
        <w:jc w:val="both"/>
        <w:outlineLvl w:val="0"/>
        <w:rPr>
          <w:rFonts w:ascii="Cambria" w:hAnsi="Cambria"/>
          <w:b/>
        </w:rPr>
      </w:pPr>
      <w:bookmarkStart w:id="445" w:name="_Toc456007584"/>
      <w:bookmarkStart w:id="446" w:name="_Toc456007814"/>
      <w:bookmarkStart w:id="447" w:name="_Toc456086896"/>
      <w:bookmarkStart w:id="448" w:name="_Toc466986915"/>
      <w:r w:rsidRPr="0034569C">
        <w:rPr>
          <w:rFonts w:ascii="Cambria" w:hAnsi="Cambria"/>
          <w:b/>
        </w:rPr>
        <w:t>Informacja o przewidywanych zamówieniach uzupełniających, o których mowa w art. 67 ust. 1 pkt 6 ustawy Prawo zamówień publicznych, jeżeli zamawiający przewiduje udzielenie takich zamówień</w:t>
      </w:r>
      <w:bookmarkEnd w:id="445"/>
      <w:bookmarkEnd w:id="446"/>
      <w:bookmarkEnd w:id="447"/>
      <w:bookmarkEnd w:id="448"/>
    </w:p>
    <w:p w14:paraId="5CA7986E" w14:textId="3A137F83" w:rsidR="007F56E7" w:rsidRPr="0034569C" w:rsidRDefault="007F56E7" w:rsidP="00E31874">
      <w:pPr>
        <w:widowControl w:val="0"/>
        <w:tabs>
          <w:tab w:val="left" w:pos="851"/>
        </w:tabs>
        <w:suppressAutoHyphens/>
        <w:spacing w:after="0" w:line="240" w:lineRule="auto"/>
        <w:ind w:left="851"/>
        <w:jc w:val="both"/>
        <w:rPr>
          <w:rFonts w:ascii="Cambria" w:hAnsi="Cambria"/>
          <w:spacing w:val="-6"/>
          <w:lang w:eastAsia="ar-SA"/>
        </w:rPr>
      </w:pPr>
      <w:r w:rsidRPr="0034569C">
        <w:rPr>
          <w:rFonts w:ascii="Cambria" w:hAnsi="Cambria"/>
          <w:spacing w:val="-6"/>
          <w:lang w:eastAsia="ar-SA"/>
        </w:rPr>
        <w:t xml:space="preserve">Zamawiający nie przewiduje udzielenia zamówień, o których mowa w art. 67 ust. 1 pkt 6 </w:t>
      </w:r>
      <w:r w:rsidR="00D30E91" w:rsidRPr="0034569C">
        <w:rPr>
          <w:rFonts w:ascii="Cambria" w:hAnsi="Cambria"/>
          <w:spacing w:val="-6"/>
          <w:lang w:eastAsia="ar-SA"/>
        </w:rPr>
        <w:t>„</w:t>
      </w:r>
      <w:r w:rsidRPr="0034569C">
        <w:rPr>
          <w:rFonts w:ascii="Cambria" w:hAnsi="Cambria"/>
          <w:spacing w:val="-6"/>
          <w:lang w:eastAsia="ar-SA"/>
        </w:rPr>
        <w:t>ustawy</w:t>
      </w:r>
      <w:r w:rsidR="00D30E91" w:rsidRPr="0034569C">
        <w:rPr>
          <w:rFonts w:ascii="Cambria" w:hAnsi="Cambria"/>
          <w:spacing w:val="-6"/>
          <w:lang w:eastAsia="ar-SA"/>
        </w:rPr>
        <w:t>”</w:t>
      </w:r>
      <w:r w:rsidRPr="0034569C">
        <w:rPr>
          <w:rFonts w:ascii="Cambria" w:hAnsi="Cambria"/>
          <w:spacing w:val="-6"/>
          <w:lang w:eastAsia="ar-SA"/>
        </w:rPr>
        <w:t>.</w:t>
      </w:r>
    </w:p>
    <w:p w14:paraId="248F9AEA" w14:textId="77777777" w:rsidR="007F56E7" w:rsidRPr="0034569C" w:rsidRDefault="007F56E7" w:rsidP="00DF6C29">
      <w:pPr>
        <w:widowControl w:val="0"/>
        <w:numPr>
          <w:ilvl w:val="0"/>
          <w:numId w:val="11"/>
        </w:numPr>
        <w:tabs>
          <w:tab w:val="left" w:pos="851"/>
        </w:tabs>
        <w:suppressAutoHyphens/>
        <w:spacing w:before="120" w:after="0" w:line="240" w:lineRule="auto"/>
        <w:ind w:left="851" w:hanging="851"/>
        <w:jc w:val="both"/>
        <w:outlineLvl w:val="0"/>
        <w:rPr>
          <w:rFonts w:ascii="Cambria" w:hAnsi="Cambria"/>
          <w:b/>
        </w:rPr>
      </w:pPr>
      <w:bookmarkStart w:id="449" w:name="_Toc456007585"/>
      <w:bookmarkStart w:id="450" w:name="_Toc456007815"/>
      <w:bookmarkStart w:id="451" w:name="_Toc456086897"/>
      <w:bookmarkStart w:id="452" w:name="_Toc466986916"/>
      <w:r w:rsidRPr="0034569C">
        <w:rPr>
          <w:rFonts w:ascii="Cambria" w:hAnsi="Cambria"/>
          <w:b/>
        </w:rPr>
        <w:t>Opis sposobu przedstawiania ofert wariantowych oraz minimalne warunki, jakim muszą odpowiadać oferty wariantowe wraz z wybranymi kryteriami oceny, jeżeli zamawiający wymaga lub dopuszcza ich składanie</w:t>
      </w:r>
      <w:bookmarkEnd w:id="449"/>
      <w:bookmarkEnd w:id="450"/>
      <w:bookmarkEnd w:id="451"/>
      <w:bookmarkEnd w:id="452"/>
    </w:p>
    <w:p w14:paraId="3436CC83" w14:textId="77777777" w:rsidR="007F56E7" w:rsidRPr="0034569C" w:rsidRDefault="007F56E7" w:rsidP="00E31874">
      <w:pPr>
        <w:widowControl w:val="0"/>
        <w:tabs>
          <w:tab w:val="left" w:pos="851"/>
        </w:tabs>
        <w:suppressAutoHyphens/>
        <w:spacing w:after="0" w:line="240" w:lineRule="auto"/>
        <w:ind w:left="851"/>
        <w:jc w:val="both"/>
        <w:rPr>
          <w:rFonts w:ascii="Cambria" w:hAnsi="Cambria"/>
          <w:lang w:eastAsia="ar-SA"/>
        </w:rPr>
      </w:pPr>
      <w:r w:rsidRPr="0034569C">
        <w:rPr>
          <w:rFonts w:ascii="Cambria" w:hAnsi="Cambria"/>
          <w:lang w:eastAsia="ar-SA"/>
        </w:rPr>
        <w:t>Zamawiający nie wymaga ani nie dopuszcza składania ofert wariantowych.</w:t>
      </w:r>
    </w:p>
    <w:p w14:paraId="35509EB3" w14:textId="388BE50B" w:rsidR="007F56E7" w:rsidRPr="0034569C" w:rsidRDefault="007F56E7" w:rsidP="00DF6C29">
      <w:pPr>
        <w:widowControl w:val="0"/>
        <w:numPr>
          <w:ilvl w:val="0"/>
          <w:numId w:val="11"/>
        </w:numPr>
        <w:tabs>
          <w:tab w:val="left" w:pos="851"/>
        </w:tabs>
        <w:suppressAutoHyphens/>
        <w:spacing w:before="120" w:after="60" w:line="240" w:lineRule="auto"/>
        <w:ind w:left="851" w:hanging="851"/>
        <w:jc w:val="both"/>
        <w:outlineLvl w:val="0"/>
        <w:rPr>
          <w:rFonts w:ascii="Cambria" w:hAnsi="Cambria"/>
          <w:b/>
        </w:rPr>
      </w:pPr>
      <w:bookmarkStart w:id="453" w:name="_Toc456007586"/>
      <w:bookmarkStart w:id="454" w:name="_Toc456007816"/>
      <w:bookmarkStart w:id="455" w:name="_Toc456086898"/>
      <w:bookmarkStart w:id="456" w:name="_Toc466986917"/>
      <w:r w:rsidRPr="0034569C">
        <w:rPr>
          <w:rFonts w:ascii="Cambria" w:hAnsi="Cambria"/>
          <w:b/>
        </w:rPr>
        <w:t>Adres poczty elektronicznej lub strony internetowej zamawiającego</w:t>
      </w:r>
      <w:bookmarkEnd w:id="453"/>
      <w:bookmarkEnd w:id="454"/>
      <w:bookmarkEnd w:id="455"/>
      <w:bookmarkEnd w:id="456"/>
      <w:r w:rsidR="00054356" w:rsidRPr="0034569C">
        <w:rPr>
          <w:rFonts w:ascii="Cambria" w:hAnsi="Cambria"/>
          <w:b/>
        </w:rPr>
        <w:t>:</w:t>
      </w:r>
    </w:p>
    <w:p w14:paraId="7F131987" w14:textId="586CAB5A" w:rsidR="00522FAA" w:rsidRPr="0034569C" w:rsidRDefault="00522FAA" w:rsidP="00522FAA">
      <w:pPr>
        <w:widowControl w:val="0"/>
        <w:tabs>
          <w:tab w:val="left" w:pos="851"/>
        </w:tabs>
        <w:suppressAutoHyphens/>
        <w:spacing w:after="0" w:line="240" w:lineRule="auto"/>
        <w:ind w:left="851"/>
        <w:jc w:val="both"/>
        <w:rPr>
          <w:rStyle w:val="Hipercze"/>
          <w:rFonts w:ascii="Cambria" w:hAnsi="Cambria"/>
          <w:b/>
          <w:color w:val="auto"/>
          <w:lang w:eastAsia="ar-SA"/>
        </w:rPr>
      </w:pPr>
      <w:r w:rsidRPr="0034569C">
        <w:rPr>
          <w:rFonts w:ascii="Cambria" w:hAnsi="Cambria"/>
          <w:lang w:eastAsia="ar-SA"/>
        </w:rPr>
        <w:t xml:space="preserve">Adres strony internetowej:   </w:t>
      </w:r>
      <w:r w:rsidR="00096EF1" w:rsidRPr="0034569C">
        <w:rPr>
          <w:rStyle w:val="Hipercze"/>
          <w:rFonts w:ascii="Cambria" w:hAnsi="Cambria"/>
          <w:b/>
          <w:color w:val="auto"/>
          <w:lang w:eastAsia="ar-SA"/>
        </w:rPr>
        <w:t>www.bip.um.olecko.pl</w:t>
      </w:r>
    </w:p>
    <w:p w14:paraId="0654F22C" w14:textId="091C46C1" w:rsidR="00096EF1" w:rsidRPr="0034569C" w:rsidRDefault="00522FAA" w:rsidP="00096EF1">
      <w:pPr>
        <w:widowControl w:val="0"/>
        <w:tabs>
          <w:tab w:val="left" w:pos="851"/>
        </w:tabs>
        <w:suppressAutoHyphens/>
        <w:spacing w:after="0" w:line="240" w:lineRule="auto"/>
        <w:ind w:left="851"/>
        <w:jc w:val="both"/>
        <w:rPr>
          <w:rStyle w:val="Hipercze"/>
          <w:rFonts w:ascii="Cambria" w:hAnsi="Cambria"/>
          <w:b/>
          <w:color w:val="auto"/>
          <w:lang w:eastAsia="ar-SA"/>
        </w:rPr>
      </w:pPr>
      <w:r w:rsidRPr="0034569C">
        <w:rPr>
          <w:rFonts w:ascii="Cambria" w:hAnsi="Cambria"/>
          <w:lang w:eastAsia="ar-SA"/>
        </w:rPr>
        <w:t xml:space="preserve">Adres poczty elektronicznej:  </w:t>
      </w:r>
      <w:hyperlink r:id="rId11" w:history="1">
        <w:r w:rsidR="00096EF1" w:rsidRPr="0034569C">
          <w:rPr>
            <w:rStyle w:val="Hipercze"/>
            <w:rFonts w:ascii="Cambria" w:hAnsi="Cambria"/>
            <w:b/>
            <w:color w:val="auto"/>
            <w:lang w:eastAsia="ar-SA"/>
          </w:rPr>
          <w:t>fn@um.olecko.pl</w:t>
        </w:r>
      </w:hyperlink>
    </w:p>
    <w:p w14:paraId="6B79BFB5" w14:textId="0FF3F51D" w:rsidR="007F56E7" w:rsidRPr="0034569C" w:rsidRDefault="007F56E7" w:rsidP="00DF6C29">
      <w:pPr>
        <w:widowControl w:val="0"/>
        <w:numPr>
          <w:ilvl w:val="0"/>
          <w:numId w:val="11"/>
        </w:numPr>
        <w:tabs>
          <w:tab w:val="left" w:pos="851"/>
        </w:tabs>
        <w:suppressAutoHyphens/>
        <w:spacing w:before="120" w:after="0" w:line="240" w:lineRule="auto"/>
        <w:ind w:left="851" w:hanging="851"/>
        <w:jc w:val="both"/>
        <w:outlineLvl w:val="0"/>
        <w:rPr>
          <w:rFonts w:ascii="Cambria" w:hAnsi="Cambria"/>
          <w:b/>
        </w:rPr>
      </w:pPr>
      <w:bookmarkStart w:id="457" w:name="_Toc456007587"/>
      <w:bookmarkStart w:id="458" w:name="_Toc456007817"/>
      <w:bookmarkStart w:id="459" w:name="_Toc456086899"/>
      <w:bookmarkStart w:id="460" w:name="_Toc466986918"/>
      <w:r w:rsidRPr="0034569C">
        <w:rPr>
          <w:rFonts w:ascii="Cambria" w:hAnsi="Cambria"/>
          <w:b/>
        </w:rPr>
        <w:t>Informacje dotyczące walut obcych, w jakich mogą być prowadzone rozliczenia między zamawiającym a wykonawcą, jeżeli zama</w:t>
      </w:r>
      <w:r w:rsidR="00D94578" w:rsidRPr="0034569C">
        <w:rPr>
          <w:rFonts w:ascii="Cambria" w:hAnsi="Cambria"/>
          <w:b/>
        </w:rPr>
        <w:t xml:space="preserve">wiający przewiduje rozliczenia </w:t>
      </w:r>
      <w:r w:rsidRPr="0034569C">
        <w:rPr>
          <w:rFonts w:ascii="Cambria" w:hAnsi="Cambria"/>
          <w:b/>
        </w:rPr>
        <w:t>w walutach obcych</w:t>
      </w:r>
      <w:bookmarkEnd w:id="457"/>
      <w:bookmarkEnd w:id="458"/>
      <w:bookmarkEnd w:id="459"/>
      <w:bookmarkEnd w:id="460"/>
    </w:p>
    <w:p w14:paraId="38BC68CF" w14:textId="65E1CD63" w:rsidR="007F56E7" w:rsidRPr="0034569C" w:rsidRDefault="007F56E7" w:rsidP="00E31874">
      <w:pPr>
        <w:widowControl w:val="0"/>
        <w:tabs>
          <w:tab w:val="left" w:pos="851"/>
        </w:tabs>
        <w:suppressAutoHyphens/>
        <w:spacing w:after="0" w:line="240" w:lineRule="auto"/>
        <w:ind w:left="851"/>
        <w:jc w:val="both"/>
        <w:rPr>
          <w:rFonts w:ascii="Cambria" w:hAnsi="Cambria"/>
          <w:spacing w:val="-6"/>
          <w:lang w:eastAsia="ar-SA"/>
        </w:rPr>
      </w:pPr>
      <w:r w:rsidRPr="0034569C">
        <w:rPr>
          <w:rFonts w:ascii="Cambria" w:hAnsi="Cambria"/>
          <w:spacing w:val="-6"/>
          <w:lang w:eastAsia="ar-SA"/>
        </w:rPr>
        <w:t>Rozliczenia między zamawiającym a wykonawcą będą prowadzone wyłącznie w</w:t>
      </w:r>
      <w:r w:rsidR="003126A1" w:rsidRPr="0034569C">
        <w:rPr>
          <w:rFonts w:ascii="Cambria" w:hAnsi="Cambria"/>
          <w:spacing w:val="-6"/>
          <w:lang w:eastAsia="ar-SA"/>
        </w:rPr>
        <w:t xml:space="preserve"> </w:t>
      </w:r>
      <w:r w:rsidRPr="0034569C">
        <w:rPr>
          <w:rFonts w:ascii="Cambria" w:hAnsi="Cambria"/>
          <w:spacing w:val="-6"/>
          <w:lang w:eastAsia="ar-SA"/>
        </w:rPr>
        <w:t>złotych polskich.</w:t>
      </w:r>
    </w:p>
    <w:p w14:paraId="2F0D8FF6" w14:textId="77777777" w:rsidR="007F56E7" w:rsidRPr="0034569C" w:rsidRDefault="007F56E7" w:rsidP="00DF6C29">
      <w:pPr>
        <w:widowControl w:val="0"/>
        <w:numPr>
          <w:ilvl w:val="0"/>
          <w:numId w:val="11"/>
        </w:numPr>
        <w:tabs>
          <w:tab w:val="left" w:pos="851"/>
        </w:tabs>
        <w:suppressAutoHyphens/>
        <w:spacing w:before="120" w:after="0" w:line="240" w:lineRule="auto"/>
        <w:ind w:left="851" w:hanging="851"/>
        <w:jc w:val="both"/>
        <w:outlineLvl w:val="0"/>
        <w:rPr>
          <w:rFonts w:ascii="Cambria" w:hAnsi="Cambria"/>
          <w:b/>
        </w:rPr>
      </w:pPr>
      <w:bookmarkStart w:id="461" w:name="_Toc456007588"/>
      <w:bookmarkStart w:id="462" w:name="_Toc456007818"/>
      <w:bookmarkStart w:id="463" w:name="_Toc456086900"/>
      <w:bookmarkStart w:id="464" w:name="_Toc466986919"/>
      <w:r w:rsidRPr="0034569C">
        <w:rPr>
          <w:rFonts w:ascii="Cambria" w:hAnsi="Cambria"/>
          <w:b/>
        </w:rPr>
        <w:t>Informacje dotyczące aukcji elektronicznej</w:t>
      </w:r>
      <w:bookmarkEnd w:id="461"/>
      <w:bookmarkEnd w:id="462"/>
      <w:bookmarkEnd w:id="463"/>
      <w:bookmarkEnd w:id="464"/>
    </w:p>
    <w:p w14:paraId="3658A423" w14:textId="77777777" w:rsidR="007F56E7" w:rsidRPr="0034569C" w:rsidRDefault="007F56E7" w:rsidP="00E31874">
      <w:pPr>
        <w:widowControl w:val="0"/>
        <w:tabs>
          <w:tab w:val="left" w:pos="851"/>
        </w:tabs>
        <w:suppressAutoHyphens/>
        <w:spacing w:after="0" w:line="240" w:lineRule="auto"/>
        <w:ind w:left="851"/>
        <w:jc w:val="both"/>
        <w:rPr>
          <w:rFonts w:ascii="Cambria" w:hAnsi="Cambria"/>
          <w:spacing w:val="-6"/>
          <w:lang w:eastAsia="ar-SA"/>
        </w:rPr>
      </w:pPr>
      <w:r w:rsidRPr="0034569C">
        <w:rPr>
          <w:rFonts w:ascii="Cambria" w:hAnsi="Cambria"/>
          <w:spacing w:val="-6"/>
          <w:lang w:eastAsia="ar-SA"/>
        </w:rPr>
        <w:t>Zamawiający nie przewiduje wyboru najkorzystniejszej oferty z zastosowaniem aukcji elektronicznej</w:t>
      </w:r>
    </w:p>
    <w:p w14:paraId="019DAF68" w14:textId="77777777" w:rsidR="007F56E7" w:rsidRPr="0034569C" w:rsidRDefault="007F56E7" w:rsidP="00DF6C29">
      <w:pPr>
        <w:widowControl w:val="0"/>
        <w:numPr>
          <w:ilvl w:val="0"/>
          <w:numId w:val="11"/>
        </w:numPr>
        <w:tabs>
          <w:tab w:val="left" w:pos="851"/>
        </w:tabs>
        <w:suppressAutoHyphens/>
        <w:spacing w:before="120" w:after="0" w:line="240" w:lineRule="auto"/>
        <w:ind w:left="851" w:hanging="851"/>
        <w:jc w:val="both"/>
        <w:outlineLvl w:val="0"/>
        <w:rPr>
          <w:rFonts w:ascii="Cambria" w:hAnsi="Cambria"/>
          <w:b/>
        </w:rPr>
      </w:pPr>
      <w:bookmarkStart w:id="465" w:name="_Toc456007589"/>
      <w:bookmarkStart w:id="466" w:name="_Toc456007819"/>
      <w:bookmarkStart w:id="467" w:name="_Toc456086901"/>
      <w:bookmarkStart w:id="468" w:name="_Toc466986920"/>
      <w:r w:rsidRPr="0034569C">
        <w:rPr>
          <w:rFonts w:ascii="Cambria" w:hAnsi="Cambria"/>
          <w:b/>
        </w:rPr>
        <w:t>Wysokość zwrotu kosztów udziału w postępowaniu, jeżeli zamawiający przewiduje ich zwrot</w:t>
      </w:r>
      <w:bookmarkEnd w:id="465"/>
      <w:bookmarkEnd w:id="466"/>
      <w:bookmarkEnd w:id="467"/>
      <w:bookmarkEnd w:id="468"/>
    </w:p>
    <w:p w14:paraId="195ED059" w14:textId="20F7AAF5" w:rsidR="007F56E7" w:rsidRPr="0034569C" w:rsidRDefault="007F56E7" w:rsidP="00E31874">
      <w:pPr>
        <w:widowControl w:val="0"/>
        <w:tabs>
          <w:tab w:val="left" w:pos="851"/>
        </w:tabs>
        <w:suppressAutoHyphens/>
        <w:spacing w:after="0" w:line="240" w:lineRule="auto"/>
        <w:ind w:left="851"/>
        <w:jc w:val="both"/>
        <w:rPr>
          <w:rFonts w:ascii="Cambria" w:hAnsi="Cambria"/>
          <w:lang w:eastAsia="ar-SA"/>
        </w:rPr>
      </w:pPr>
      <w:r w:rsidRPr="0034569C">
        <w:rPr>
          <w:rFonts w:ascii="Cambria" w:hAnsi="Cambria"/>
          <w:lang w:eastAsia="ar-SA"/>
        </w:rPr>
        <w:t>Zamawiający nie przewiduje zwrotu kosztów udziału w postępowaniu.</w:t>
      </w:r>
    </w:p>
    <w:p w14:paraId="656B9636" w14:textId="77777777" w:rsidR="007F56E7" w:rsidRPr="0034569C" w:rsidRDefault="007F56E7" w:rsidP="00DF6C29">
      <w:pPr>
        <w:widowControl w:val="0"/>
        <w:numPr>
          <w:ilvl w:val="0"/>
          <w:numId w:val="11"/>
        </w:numPr>
        <w:tabs>
          <w:tab w:val="left" w:pos="851"/>
        </w:tabs>
        <w:suppressAutoHyphens/>
        <w:spacing w:before="120" w:after="0" w:line="240" w:lineRule="auto"/>
        <w:ind w:left="851" w:hanging="851"/>
        <w:jc w:val="both"/>
        <w:outlineLvl w:val="0"/>
        <w:rPr>
          <w:rFonts w:ascii="Cambria" w:hAnsi="Cambria"/>
          <w:b/>
        </w:rPr>
      </w:pPr>
      <w:bookmarkStart w:id="469" w:name="_Toc456007590"/>
      <w:bookmarkStart w:id="470" w:name="_Toc456007820"/>
      <w:bookmarkStart w:id="471" w:name="_Toc456086902"/>
      <w:bookmarkStart w:id="472" w:name="_Toc466986921"/>
      <w:r w:rsidRPr="0034569C">
        <w:rPr>
          <w:rFonts w:ascii="Cambria" w:hAnsi="Cambria"/>
          <w:b/>
        </w:rPr>
        <w:t xml:space="preserve">Informacja dotycząca przewidywanych wymagań zamawiającego, o których mowa w art. 29 ust. 3a ustawy </w:t>
      </w:r>
      <w:bookmarkEnd w:id="469"/>
      <w:bookmarkEnd w:id="470"/>
      <w:bookmarkEnd w:id="471"/>
      <w:r w:rsidRPr="0034569C">
        <w:rPr>
          <w:rFonts w:ascii="Cambria" w:hAnsi="Cambria"/>
          <w:b/>
        </w:rPr>
        <w:t>Prawo zamówień publicznych</w:t>
      </w:r>
      <w:bookmarkEnd w:id="472"/>
    </w:p>
    <w:p w14:paraId="5B7D001D" w14:textId="3A159C9D" w:rsidR="00E3295F" w:rsidRPr="0034569C" w:rsidRDefault="00E3295F" w:rsidP="00E3295F">
      <w:pPr>
        <w:pStyle w:val="Akapitzlist1"/>
        <w:widowControl w:val="0"/>
        <w:spacing w:after="0" w:line="240" w:lineRule="auto"/>
        <w:ind w:left="709"/>
        <w:jc w:val="both"/>
        <w:rPr>
          <w:rFonts w:ascii="Cambria" w:hAnsi="Cambria"/>
        </w:rPr>
      </w:pPr>
      <w:r w:rsidRPr="0034569C">
        <w:rPr>
          <w:rFonts w:ascii="Cambria" w:hAnsi="Cambria"/>
        </w:rPr>
        <w:t xml:space="preserve">   Zamawiający nie przewiduje wymagań, o których </w:t>
      </w:r>
      <w:r w:rsidR="00EC3776">
        <w:rPr>
          <w:rFonts w:ascii="Cambria" w:hAnsi="Cambria"/>
        </w:rPr>
        <w:t>mowa w art. 29 ust. 3a ustawy Pzp.</w:t>
      </w:r>
    </w:p>
    <w:p w14:paraId="08D484C4" w14:textId="77777777" w:rsidR="007F56E7" w:rsidRPr="0034569C" w:rsidRDefault="007F56E7" w:rsidP="00DF6C29">
      <w:pPr>
        <w:widowControl w:val="0"/>
        <w:numPr>
          <w:ilvl w:val="0"/>
          <w:numId w:val="11"/>
        </w:numPr>
        <w:tabs>
          <w:tab w:val="left" w:pos="851"/>
        </w:tabs>
        <w:suppressAutoHyphens/>
        <w:spacing w:before="120" w:after="0" w:line="240" w:lineRule="auto"/>
        <w:ind w:left="851" w:hanging="851"/>
        <w:jc w:val="both"/>
        <w:outlineLvl w:val="0"/>
        <w:rPr>
          <w:rFonts w:ascii="Cambria" w:hAnsi="Cambria"/>
          <w:b/>
        </w:rPr>
      </w:pPr>
      <w:bookmarkStart w:id="473" w:name="_Toc456007591"/>
      <w:bookmarkStart w:id="474" w:name="_Toc456007821"/>
      <w:bookmarkStart w:id="475" w:name="_Toc456086903"/>
      <w:bookmarkStart w:id="476" w:name="_Toc466986922"/>
      <w:r w:rsidRPr="0034569C">
        <w:rPr>
          <w:rFonts w:ascii="Cambria" w:hAnsi="Cambria"/>
          <w:b/>
        </w:rPr>
        <w:t xml:space="preserve">Informacja dotycząca przewidywanych wymagań zamawiającego, o których mowa w art. 29 ust. 4 ustawy </w:t>
      </w:r>
      <w:bookmarkEnd w:id="473"/>
      <w:bookmarkEnd w:id="474"/>
      <w:bookmarkEnd w:id="475"/>
      <w:r w:rsidRPr="0034569C">
        <w:rPr>
          <w:rFonts w:ascii="Cambria" w:hAnsi="Cambria"/>
          <w:b/>
        </w:rPr>
        <w:t>Prawo zamówień publicznych</w:t>
      </w:r>
      <w:bookmarkEnd w:id="476"/>
    </w:p>
    <w:p w14:paraId="1B6A045E" w14:textId="4D365D2B" w:rsidR="00E3295F" w:rsidRPr="0034569C" w:rsidRDefault="00E3295F" w:rsidP="00E3295F">
      <w:pPr>
        <w:pStyle w:val="Akapitzlist1"/>
        <w:widowControl w:val="0"/>
        <w:spacing w:after="0" w:line="240" w:lineRule="auto"/>
        <w:ind w:left="709"/>
        <w:jc w:val="both"/>
        <w:rPr>
          <w:rFonts w:ascii="Cambria" w:hAnsi="Cambria"/>
        </w:rPr>
      </w:pPr>
      <w:r w:rsidRPr="0034569C">
        <w:rPr>
          <w:rFonts w:ascii="Cambria" w:hAnsi="Cambria"/>
        </w:rPr>
        <w:t xml:space="preserve">   Zamawiający nie przewiduje wymagań, o których mowa w art. 29 ust. 4 ustawy Pzp</w:t>
      </w:r>
    </w:p>
    <w:p w14:paraId="27810B45" w14:textId="77777777" w:rsidR="007F56E7" w:rsidRPr="0034569C" w:rsidRDefault="007F56E7" w:rsidP="00DF6C29">
      <w:pPr>
        <w:widowControl w:val="0"/>
        <w:numPr>
          <w:ilvl w:val="0"/>
          <w:numId w:val="11"/>
        </w:numPr>
        <w:tabs>
          <w:tab w:val="left" w:pos="851"/>
        </w:tabs>
        <w:suppressAutoHyphens/>
        <w:spacing w:before="120" w:after="0" w:line="240" w:lineRule="auto"/>
        <w:ind w:left="851" w:hanging="851"/>
        <w:jc w:val="both"/>
        <w:outlineLvl w:val="0"/>
        <w:rPr>
          <w:rFonts w:ascii="Cambria" w:hAnsi="Cambria"/>
          <w:b/>
        </w:rPr>
      </w:pPr>
      <w:bookmarkStart w:id="477" w:name="_Toc456007593"/>
      <w:bookmarkStart w:id="478" w:name="_Toc456007823"/>
      <w:bookmarkStart w:id="479" w:name="_Toc456086905"/>
      <w:bookmarkStart w:id="480" w:name="_Toc466986923"/>
      <w:r w:rsidRPr="0034569C">
        <w:rPr>
          <w:rFonts w:ascii="Cambria" w:hAnsi="Cambria"/>
          <w:b/>
        </w:rPr>
        <w:t>Informacja dotycząca liczby części, na którą wykonawca może złożyć ofertę lub maksymalnej liczby części, na które zamówienie może być udzielone temu samemu wykonawcy oraz kryteria i zasady, które będą miały zastosowanie do ustalenia, które części zamówienia zostaną udzielone jednemu wykonawcy, w przypadku wyboru jego oferty w większej, niż maksymalna liczba części</w:t>
      </w:r>
      <w:bookmarkEnd w:id="477"/>
      <w:bookmarkEnd w:id="478"/>
      <w:bookmarkEnd w:id="479"/>
      <w:bookmarkEnd w:id="480"/>
    </w:p>
    <w:p w14:paraId="1C9A22F2" w14:textId="1AD74957" w:rsidR="007F56E7" w:rsidRPr="0034569C" w:rsidRDefault="007F56E7" w:rsidP="00E31874">
      <w:pPr>
        <w:widowControl w:val="0"/>
        <w:tabs>
          <w:tab w:val="left" w:pos="851"/>
        </w:tabs>
        <w:suppressAutoHyphens/>
        <w:spacing w:after="0" w:line="240" w:lineRule="auto"/>
        <w:ind w:left="851"/>
        <w:jc w:val="both"/>
        <w:rPr>
          <w:rFonts w:ascii="Cambria" w:hAnsi="Cambria"/>
          <w:lang w:eastAsia="ar-SA"/>
        </w:rPr>
      </w:pPr>
      <w:r w:rsidRPr="0034569C">
        <w:rPr>
          <w:rFonts w:ascii="Cambria" w:hAnsi="Cambria"/>
          <w:lang w:eastAsia="ar-SA"/>
        </w:rPr>
        <w:t xml:space="preserve">Wykonawca może złożyć ofertę na wszystkie albo wybrane części zamówienia; </w:t>
      </w:r>
      <w:r w:rsidR="00D30E91" w:rsidRPr="0034569C">
        <w:rPr>
          <w:rFonts w:ascii="Cambria" w:hAnsi="Cambria"/>
          <w:lang w:eastAsia="ar-SA"/>
        </w:rPr>
        <w:t>z</w:t>
      </w:r>
      <w:r w:rsidRPr="0034569C">
        <w:rPr>
          <w:rFonts w:ascii="Cambria" w:hAnsi="Cambria"/>
          <w:lang w:eastAsia="ar-SA"/>
        </w:rPr>
        <w:t>amawiający nie ogranicza liczby części zamówienia, na które zamówienie może zostać udzielone temu samemu wykonawcy w przypadku wyboru jego oferty.</w:t>
      </w:r>
      <w:r w:rsidR="00B15F86" w:rsidRPr="0034569C">
        <w:rPr>
          <w:rFonts w:ascii="Cambria" w:hAnsi="Cambria"/>
          <w:lang w:eastAsia="ar-SA"/>
        </w:rPr>
        <w:t xml:space="preserve"> Przy czym ten sam wykonawca na jedną część zamówienia może złożyć tylko jedną ofertę, pod rygorem odrzucenia oferty. Zamawiający nie przewiduje dzielenia ustalonych w niniejszej specyfikacji części w trakcie procedury przetargowej, ani wydzielania z pakietów poszczególnych pozycji.</w:t>
      </w:r>
    </w:p>
    <w:p w14:paraId="0C8AEB6C" w14:textId="45247F4E" w:rsidR="00EC48CE" w:rsidRPr="0034569C" w:rsidRDefault="00EC48CE" w:rsidP="00EC48CE">
      <w:pPr>
        <w:widowControl w:val="0"/>
        <w:numPr>
          <w:ilvl w:val="0"/>
          <w:numId w:val="11"/>
        </w:numPr>
        <w:tabs>
          <w:tab w:val="left" w:pos="851"/>
        </w:tabs>
        <w:suppressAutoHyphens/>
        <w:spacing w:before="120" w:after="0" w:line="240" w:lineRule="auto"/>
        <w:ind w:left="851" w:hanging="851"/>
        <w:jc w:val="both"/>
        <w:rPr>
          <w:rFonts w:ascii="Cambria" w:hAnsi="Cambria"/>
          <w:b/>
          <w:lang w:eastAsia="ar-SA"/>
        </w:rPr>
      </w:pPr>
      <w:bookmarkStart w:id="481" w:name="_Toc456007592"/>
      <w:bookmarkStart w:id="482" w:name="_Toc456007822"/>
      <w:bookmarkStart w:id="483" w:name="_Toc480362345"/>
      <w:r w:rsidRPr="0034569C">
        <w:rPr>
          <w:rFonts w:ascii="Cambria" w:hAnsi="Cambria"/>
          <w:b/>
          <w:lang w:eastAsia="ar-SA"/>
        </w:rPr>
        <w:t xml:space="preserve">Standardy jakościowe, o których mowa w art. 91 ust. 2a ustawy </w:t>
      </w:r>
      <w:bookmarkEnd w:id="481"/>
      <w:bookmarkEnd w:id="482"/>
      <w:bookmarkEnd w:id="483"/>
      <w:r w:rsidRPr="0034569C">
        <w:rPr>
          <w:rFonts w:ascii="Cambria" w:hAnsi="Cambria"/>
          <w:b/>
          <w:lang w:eastAsia="ar-SA"/>
        </w:rPr>
        <w:t>Prawo zamówień publicznych</w:t>
      </w:r>
    </w:p>
    <w:p w14:paraId="4876472E" w14:textId="33692582" w:rsidR="00EC48CE" w:rsidRPr="0034569C" w:rsidRDefault="00EC48CE" w:rsidP="00EC48CE">
      <w:pPr>
        <w:widowControl w:val="0"/>
        <w:tabs>
          <w:tab w:val="left" w:pos="851"/>
        </w:tabs>
        <w:suppressAutoHyphens/>
        <w:spacing w:after="0" w:line="240" w:lineRule="auto"/>
        <w:ind w:left="851"/>
        <w:jc w:val="both"/>
        <w:rPr>
          <w:rFonts w:ascii="Cambria" w:hAnsi="Cambria"/>
          <w:lang w:eastAsia="ar-SA"/>
        </w:rPr>
      </w:pPr>
      <w:bookmarkStart w:id="484" w:name="_Toc457993265"/>
      <w:bookmarkStart w:id="485" w:name="_Toc480362346"/>
      <w:r w:rsidRPr="0034569C">
        <w:rPr>
          <w:rFonts w:ascii="Cambria" w:hAnsi="Cambria"/>
          <w:lang w:eastAsia="ar-SA"/>
        </w:rPr>
        <w:t>Zamawiający określił w opisie przedmiotu zamówienia standardy jakościowe odnoszące się do wszystkich istotnych cech zamówienia, którymi są:</w:t>
      </w:r>
      <w:bookmarkEnd w:id="484"/>
      <w:bookmarkEnd w:id="485"/>
    </w:p>
    <w:p w14:paraId="7C958B58" w14:textId="77777777" w:rsidR="00EC48CE" w:rsidRPr="0034569C" w:rsidRDefault="00EC48CE" w:rsidP="00443F2D">
      <w:pPr>
        <w:widowControl w:val="0"/>
        <w:numPr>
          <w:ilvl w:val="0"/>
          <w:numId w:val="119"/>
        </w:numPr>
        <w:tabs>
          <w:tab w:val="left" w:pos="851"/>
        </w:tabs>
        <w:suppressAutoHyphens/>
        <w:spacing w:after="0" w:line="240" w:lineRule="auto"/>
        <w:ind w:left="1134" w:hanging="283"/>
        <w:jc w:val="both"/>
        <w:rPr>
          <w:rFonts w:ascii="Cambria" w:hAnsi="Cambria"/>
          <w:lang w:eastAsia="ar-SA"/>
        </w:rPr>
      </w:pPr>
      <w:r w:rsidRPr="0034569C">
        <w:rPr>
          <w:rFonts w:ascii="Cambria" w:hAnsi="Cambria"/>
          <w:lang w:eastAsia="ar-SA"/>
        </w:rPr>
        <w:t>optymalna kompleksowość ochrony ubezpieczeniowej,</w:t>
      </w:r>
    </w:p>
    <w:p w14:paraId="100FB4CB" w14:textId="466563A7" w:rsidR="00EC48CE" w:rsidRPr="0034569C" w:rsidRDefault="00EC48CE" w:rsidP="00443F2D">
      <w:pPr>
        <w:widowControl w:val="0"/>
        <w:numPr>
          <w:ilvl w:val="0"/>
          <w:numId w:val="119"/>
        </w:numPr>
        <w:tabs>
          <w:tab w:val="left" w:pos="851"/>
        </w:tabs>
        <w:suppressAutoHyphens/>
        <w:spacing w:after="0" w:line="240" w:lineRule="auto"/>
        <w:ind w:left="1134" w:hanging="283"/>
        <w:jc w:val="both"/>
        <w:rPr>
          <w:rFonts w:ascii="Cambria" w:hAnsi="Cambria"/>
          <w:lang w:eastAsia="ar-SA"/>
        </w:rPr>
      </w:pPr>
      <w:r w:rsidRPr="0034569C">
        <w:rPr>
          <w:rFonts w:ascii="Cambria" w:hAnsi="Cambria"/>
          <w:lang w:eastAsia="ar-SA"/>
        </w:rPr>
        <w:t>rodzaj ubezpieczenia (dobrowolne, obowiązkowe),</w:t>
      </w:r>
    </w:p>
    <w:p w14:paraId="4597931B" w14:textId="77777777" w:rsidR="00EC48CE" w:rsidRPr="0034569C" w:rsidRDefault="00EC48CE" w:rsidP="00443F2D">
      <w:pPr>
        <w:widowControl w:val="0"/>
        <w:numPr>
          <w:ilvl w:val="0"/>
          <w:numId w:val="119"/>
        </w:numPr>
        <w:tabs>
          <w:tab w:val="left" w:pos="851"/>
        </w:tabs>
        <w:suppressAutoHyphens/>
        <w:spacing w:after="0" w:line="240" w:lineRule="auto"/>
        <w:ind w:left="1134" w:hanging="283"/>
        <w:jc w:val="both"/>
        <w:rPr>
          <w:rFonts w:ascii="Cambria" w:hAnsi="Cambria"/>
          <w:lang w:eastAsia="ar-SA"/>
        </w:rPr>
      </w:pPr>
      <w:r w:rsidRPr="0034569C">
        <w:rPr>
          <w:rFonts w:ascii="Cambria" w:hAnsi="Cambria"/>
          <w:lang w:eastAsia="ar-SA"/>
        </w:rPr>
        <w:t>pełność i szczelność ochrony ubezpieczeniowej (warunki i zakres),</w:t>
      </w:r>
    </w:p>
    <w:p w14:paraId="62F357F6" w14:textId="77777777" w:rsidR="00EC48CE" w:rsidRPr="0034569C" w:rsidRDefault="00EC48CE" w:rsidP="00443F2D">
      <w:pPr>
        <w:widowControl w:val="0"/>
        <w:numPr>
          <w:ilvl w:val="0"/>
          <w:numId w:val="119"/>
        </w:numPr>
        <w:tabs>
          <w:tab w:val="left" w:pos="851"/>
        </w:tabs>
        <w:suppressAutoHyphens/>
        <w:spacing w:after="0" w:line="240" w:lineRule="auto"/>
        <w:ind w:left="1134" w:hanging="283"/>
        <w:jc w:val="both"/>
        <w:rPr>
          <w:rFonts w:ascii="Cambria" w:hAnsi="Cambria"/>
          <w:lang w:eastAsia="ar-SA"/>
        </w:rPr>
      </w:pPr>
      <w:r w:rsidRPr="0034569C">
        <w:rPr>
          <w:rFonts w:ascii="Cambria" w:hAnsi="Cambria"/>
          <w:lang w:eastAsia="ar-SA"/>
        </w:rPr>
        <w:lastRenderedPageBreak/>
        <w:t xml:space="preserve">sprawna likwidacja szkód, </w:t>
      </w:r>
    </w:p>
    <w:p w14:paraId="2C825A73" w14:textId="0E8DEF88" w:rsidR="00EC48CE" w:rsidRPr="0034569C" w:rsidRDefault="00EC48CE" w:rsidP="00443F2D">
      <w:pPr>
        <w:widowControl w:val="0"/>
        <w:numPr>
          <w:ilvl w:val="0"/>
          <w:numId w:val="119"/>
        </w:numPr>
        <w:tabs>
          <w:tab w:val="left" w:pos="851"/>
        </w:tabs>
        <w:suppressAutoHyphens/>
        <w:spacing w:after="0" w:line="240" w:lineRule="auto"/>
        <w:ind w:left="1134" w:hanging="283"/>
        <w:jc w:val="both"/>
        <w:rPr>
          <w:rFonts w:ascii="Cambria" w:hAnsi="Cambria"/>
          <w:lang w:eastAsia="ar-SA"/>
        </w:rPr>
      </w:pPr>
      <w:r w:rsidRPr="0034569C">
        <w:rPr>
          <w:rFonts w:ascii="Cambria" w:hAnsi="Cambria"/>
          <w:lang w:eastAsia="ar-SA"/>
        </w:rPr>
        <w:t>szybkość wypłaty odszkodowań oraz kompensacyjność wysokości odszkodowań,</w:t>
      </w:r>
    </w:p>
    <w:p w14:paraId="1FD4BEB4" w14:textId="5EECCAE4" w:rsidR="00EC48CE" w:rsidRPr="0034569C" w:rsidRDefault="00EC48CE" w:rsidP="00443F2D">
      <w:pPr>
        <w:widowControl w:val="0"/>
        <w:numPr>
          <w:ilvl w:val="0"/>
          <w:numId w:val="119"/>
        </w:numPr>
        <w:tabs>
          <w:tab w:val="left" w:pos="851"/>
        </w:tabs>
        <w:suppressAutoHyphens/>
        <w:spacing w:after="0" w:line="240" w:lineRule="auto"/>
        <w:ind w:left="1134" w:hanging="283"/>
        <w:jc w:val="both"/>
        <w:rPr>
          <w:rFonts w:ascii="Cambria" w:hAnsi="Cambria"/>
          <w:lang w:eastAsia="ar-SA"/>
        </w:rPr>
      </w:pPr>
      <w:r w:rsidRPr="0034569C">
        <w:rPr>
          <w:rFonts w:ascii="Cambria" w:hAnsi="Cambria"/>
          <w:lang w:eastAsia="ar-SA"/>
        </w:rPr>
        <w:t>ograniczenia i wyłączenia odpowiedzialności wykonawcy,</w:t>
      </w:r>
    </w:p>
    <w:p w14:paraId="3FA4B976" w14:textId="4207A6FA" w:rsidR="00EC48CE" w:rsidRPr="0034569C" w:rsidRDefault="00EC48CE" w:rsidP="00443F2D">
      <w:pPr>
        <w:widowControl w:val="0"/>
        <w:numPr>
          <w:ilvl w:val="0"/>
          <w:numId w:val="119"/>
        </w:numPr>
        <w:tabs>
          <w:tab w:val="left" w:pos="851"/>
        </w:tabs>
        <w:suppressAutoHyphens/>
        <w:spacing w:after="0" w:line="240" w:lineRule="auto"/>
        <w:ind w:left="1134" w:hanging="283"/>
        <w:jc w:val="both"/>
        <w:rPr>
          <w:rFonts w:ascii="Cambria" w:hAnsi="Cambria"/>
          <w:lang w:eastAsia="ar-SA"/>
        </w:rPr>
      </w:pPr>
      <w:r w:rsidRPr="0034569C">
        <w:rPr>
          <w:rFonts w:ascii="Cambria" w:hAnsi="Cambria"/>
          <w:lang w:eastAsia="ar-SA"/>
        </w:rPr>
        <w:t>obowiązki ubezpieczającego i ubezpieczonego,</w:t>
      </w:r>
    </w:p>
    <w:p w14:paraId="2D6BB4F1" w14:textId="77777777" w:rsidR="00EC48CE" w:rsidRPr="0034569C" w:rsidRDefault="00EC48CE" w:rsidP="00997E80">
      <w:pPr>
        <w:widowControl w:val="0"/>
        <w:tabs>
          <w:tab w:val="left" w:pos="851"/>
        </w:tabs>
        <w:suppressAutoHyphens/>
        <w:spacing w:after="0" w:line="240" w:lineRule="auto"/>
        <w:ind w:left="851"/>
        <w:jc w:val="both"/>
        <w:rPr>
          <w:rFonts w:ascii="Cambria" w:hAnsi="Cambria"/>
          <w:lang w:eastAsia="ar-SA"/>
        </w:rPr>
      </w:pPr>
      <w:r w:rsidRPr="0034569C">
        <w:rPr>
          <w:rFonts w:ascii="Cambria" w:hAnsi="Cambria"/>
          <w:lang w:eastAsia="ar-SA"/>
        </w:rPr>
        <w:t>spełniając w ten sposób pierwszy z wymogów nadania kryterium pozacenowemu wagę mniejszą niż 40%, wynikający z art. 91 ust. 2a ustawy Pzp.</w:t>
      </w:r>
    </w:p>
    <w:p w14:paraId="603B5F53" w14:textId="77777777" w:rsidR="007F56E7" w:rsidRPr="0034569C" w:rsidRDefault="007F56E7" w:rsidP="00DF6C29">
      <w:pPr>
        <w:widowControl w:val="0"/>
        <w:numPr>
          <w:ilvl w:val="0"/>
          <w:numId w:val="11"/>
        </w:numPr>
        <w:tabs>
          <w:tab w:val="left" w:pos="851"/>
        </w:tabs>
        <w:suppressAutoHyphens/>
        <w:spacing w:before="120" w:after="0" w:line="240" w:lineRule="auto"/>
        <w:ind w:left="851" w:hanging="851"/>
        <w:jc w:val="both"/>
        <w:outlineLvl w:val="0"/>
        <w:rPr>
          <w:rFonts w:ascii="Cambria" w:hAnsi="Cambria"/>
          <w:b/>
        </w:rPr>
      </w:pPr>
      <w:bookmarkStart w:id="486" w:name="_Toc456007594"/>
      <w:bookmarkStart w:id="487" w:name="_Toc456007824"/>
      <w:bookmarkStart w:id="488" w:name="_Toc456086906"/>
      <w:bookmarkStart w:id="489" w:name="_Toc466986924"/>
      <w:r w:rsidRPr="0034569C">
        <w:rPr>
          <w:rFonts w:ascii="Cambria" w:hAnsi="Cambria"/>
          <w:b/>
        </w:rPr>
        <w:t>Postanowienia końcowe</w:t>
      </w:r>
      <w:bookmarkEnd w:id="486"/>
      <w:bookmarkEnd w:id="487"/>
      <w:bookmarkEnd w:id="488"/>
      <w:bookmarkEnd w:id="489"/>
    </w:p>
    <w:p w14:paraId="60C4E2F2" w14:textId="0215D418" w:rsidR="007F56E7" w:rsidRPr="0034569C" w:rsidRDefault="007F56E7" w:rsidP="00E31874">
      <w:pPr>
        <w:widowControl w:val="0"/>
        <w:numPr>
          <w:ilvl w:val="1"/>
          <w:numId w:val="11"/>
        </w:numPr>
        <w:tabs>
          <w:tab w:val="left" w:pos="851"/>
        </w:tabs>
        <w:suppressAutoHyphens/>
        <w:spacing w:after="0" w:line="240" w:lineRule="auto"/>
        <w:ind w:left="851" w:hanging="851"/>
        <w:jc w:val="both"/>
        <w:rPr>
          <w:rFonts w:ascii="Cambria" w:hAnsi="Cambria"/>
          <w:lang w:eastAsia="ar-SA"/>
        </w:rPr>
      </w:pPr>
      <w:bookmarkStart w:id="490" w:name="_Toc456007595"/>
      <w:bookmarkStart w:id="491" w:name="_Toc456007825"/>
      <w:bookmarkStart w:id="492" w:name="_Toc456085765"/>
      <w:r w:rsidRPr="0034569C">
        <w:rPr>
          <w:rFonts w:ascii="Cambria" w:hAnsi="Cambria"/>
          <w:lang w:eastAsia="ar-SA"/>
        </w:rPr>
        <w:t xml:space="preserve">W trakcie prowadzenia postępowania zamawiający sporządza pisemny protokół postępowania o udzielenie zamówienia, z zastrzeżeniem art. 96 ust. 1a i 1b </w:t>
      </w:r>
      <w:r w:rsidR="00D30E91" w:rsidRPr="0034569C">
        <w:rPr>
          <w:rFonts w:ascii="Cambria" w:hAnsi="Cambria"/>
          <w:lang w:eastAsia="ar-SA"/>
        </w:rPr>
        <w:t>„</w:t>
      </w:r>
      <w:r w:rsidRPr="0034569C">
        <w:rPr>
          <w:rFonts w:ascii="Cambria" w:hAnsi="Cambria"/>
          <w:lang w:eastAsia="ar-SA"/>
        </w:rPr>
        <w:t>ustawy</w:t>
      </w:r>
      <w:r w:rsidR="00D30E91" w:rsidRPr="0034569C">
        <w:rPr>
          <w:rFonts w:ascii="Cambria" w:hAnsi="Cambria"/>
          <w:lang w:eastAsia="ar-SA"/>
        </w:rPr>
        <w:t>”</w:t>
      </w:r>
      <w:r w:rsidRPr="0034569C">
        <w:rPr>
          <w:rFonts w:ascii="Cambria" w:hAnsi="Cambria"/>
          <w:lang w:eastAsia="ar-SA"/>
        </w:rPr>
        <w:t>.</w:t>
      </w:r>
      <w:bookmarkEnd w:id="490"/>
      <w:bookmarkEnd w:id="491"/>
      <w:bookmarkEnd w:id="492"/>
    </w:p>
    <w:p w14:paraId="7C43380D" w14:textId="4E751E8D" w:rsidR="007F56E7" w:rsidRPr="0034569C" w:rsidRDefault="007F56E7" w:rsidP="00E31874">
      <w:pPr>
        <w:widowControl w:val="0"/>
        <w:numPr>
          <w:ilvl w:val="1"/>
          <w:numId w:val="11"/>
        </w:numPr>
        <w:tabs>
          <w:tab w:val="left" w:pos="851"/>
        </w:tabs>
        <w:suppressAutoHyphens/>
        <w:spacing w:after="0" w:line="240" w:lineRule="auto"/>
        <w:ind w:left="851" w:hanging="851"/>
        <w:jc w:val="both"/>
        <w:rPr>
          <w:rFonts w:ascii="Cambria" w:hAnsi="Cambria"/>
          <w:spacing w:val="-10"/>
          <w:lang w:eastAsia="ar-SA"/>
        </w:rPr>
      </w:pPr>
      <w:bookmarkStart w:id="493" w:name="_Toc456007596"/>
      <w:bookmarkStart w:id="494" w:name="_Toc456007826"/>
      <w:bookmarkStart w:id="495" w:name="_Toc456085766"/>
      <w:r w:rsidRPr="0034569C">
        <w:rPr>
          <w:rFonts w:ascii="Cambria" w:hAnsi="Cambria"/>
          <w:spacing w:val="-10"/>
          <w:lang w:eastAsia="ar-SA"/>
        </w:rPr>
        <w:t>Uczestnicy postępowania mają prawo zapoznania się z protokołem postępowania o udzielenie zamówienia oraz z załącznikami, z wyjątkiem stanowiących tajemnicę przedsiębiorstwa w rozumieniu przepisów o zwalczaniu nieuczc</w:t>
      </w:r>
      <w:r w:rsidR="00FF6177" w:rsidRPr="0034569C">
        <w:rPr>
          <w:rFonts w:ascii="Cambria" w:hAnsi="Cambria"/>
          <w:spacing w:val="-10"/>
          <w:lang w:eastAsia="ar-SA"/>
        </w:rPr>
        <w:t xml:space="preserve">iwej konkurencji, zastrzeżonych przez </w:t>
      </w:r>
      <w:r w:rsidRPr="0034569C">
        <w:rPr>
          <w:rFonts w:ascii="Cambria" w:hAnsi="Cambria"/>
          <w:spacing w:val="-10"/>
          <w:lang w:eastAsia="ar-SA"/>
        </w:rPr>
        <w:t>uczestników postępowania.</w:t>
      </w:r>
      <w:bookmarkEnd w:id="493"/>
      <w:bookmarkEnd w:id="494"/>
      <w:bookmarkEnd w:id="495"/>
    </w:p>
    <w:p w14:paraId="39CA3845" w14:textId="0B73C166" w:rsidR="007F56E7" w:rsidRPr="0034569C" w:rsidRDefault="007F56E7" w:rsidP="00E31874">
      <w:pPr>
        <w:widowControl w:val="0"/>
        <w:numPr>
          <w:ilvl w:val="1"/>
          <w:numId w:val="11"/>
        </w:numPr>
        <w:tabs>
          <w:tab w:val="left" w:pos="851"/>
        </w:tabs>
        <w:suppressAutoHyphens/>
        <w:spacing w:after="0" w:line="240" w:lineRule="auto"/>
        <w:ind w:left="851" w:hanging="851"/>
        <w:jc w:val="both"/>
        <w:rPr>
          <w:rFonts w:ascii="Cambria" w:hAnsi="Cambria"/>
          <w:lang w:eastAsia="ar-SA"/>
        </w:rPr>
      </w:pPr>
      <w:bookmarkStart w:id="496" w:name="_Toc456007597"/>
      <w:bookmarkStart w:id="497" w:name="_Toc456007827"/>
      <w:bookmarkStart w:id="498" w:name="_Toc456085767"/>
      <w:r w:rsidRPr="0034569C">
        <w:rPr>
          <w:rFonts w:ascii="Cambria" w:hAnsi="Cambria"/>
          <w:lang w:eastAsia="ar-SA"/>
        </w:rPr>
        <w:t>Zamawiający udostępnia protokół lub załączniki na wniosek.</w:t>
      </w:r>
      <w:bookmarkEnd w:id="496"/>
      <w:bookmarkEnd w:id="497"/>
      <w:bookmarkEnd w:id="498"/>
    </w:p>
    <w:p w14:paraId="1DDD7820" w14:textId="5F3DD4E0" w:rsidR="007F56E7" w:rsidRPr="0034569C" w:rsidRDefault="007F56E7" w:rsidP="00E31874">
      <w:pPr>
        <w:widowControl w:val="0"/>
        <w:numPr>
          <w:ilvl w:val="1"/>
          <w:numId w:val="11"/>
        </w:numPr>
        <w:tabs>
          <w:tab w:val="left" w:pos="851"/>
        </w:tabs>
        <w:suppressAutoHyphens/>
        <w:spacing w:after="0" w:line="240" w:lineRule="auto"/>
        <w:ind w:left="851" w:hanging="851"/>
        <w:jc w:val="both"/>
        <w:rPr>
          <w:rFonts w:ascii="Cambria" w:hAnsi="Cambria"/>
          <w:lang w:eastAsia="ar-SA"/>
        </w:rPr>
      </w:pPr>
      <w:bookmarkStart w:id="499" w:name="_Toc456007598"/>
      <w:bookmarkStart w:id="500" w:name="_Toc456007828"/>
      <w:bookmarkStart w:id="501" w:name="_Toc456085768"/>
      <w:r w:rsidRPr="0034569C">
        <w:rPr>
          <w:rFonts w:ascii="Cambria" w:hAnsi="Cambria"/>
          <w:lang w:eastAsia="ar-SA"/>
        </w:rPr>
        <w:t>Udostępnienie protokołu lub załączników może nastąpić poprzez wgląd w miejscu wyznaczonym przez zamawiającego, przesłanie kopii pocztą, faksem lub drogą elektroniczną, zgodnie z wyborem wnioskodawcy wskazanym we wniosku.</w:t>
      </w:r>
      <w:bookmarkEnd w:id="499"/>
      <w:bookmarkEnd w:id="500"/>
      <w:bookmarkEnd w:id="501"/>
    </w:p>
    <w:p w14:paraId="54561AEC" w14:textId="2B17C5E8" w:rsidR="007F56E7" w:rsidRPr="0034569C" w:rsidRDefault="007F56E7" w:rsidP="00E31874">
      <w:pPr>
        <w:widowControl w:val="0"/>
        <w:numPr>
          <w:ilvl w:val="1"/>
          <w:numId w:val="11"/>
        </w:numPr>
        <w:tabs>
          <w:tab w:val="left" w:pos="851"/>
        </w:tabs>
        <w:suppressAutoHyphens/>
        <w:spacing w:after="0" w:line="240" w:lineRule="auto"/>
        <w:ind w:left="851" w:hanging="851"/>
        <w:jc w:val="both"/>
        <w:rPr>
          <w:rFonts w:ascii="Cambria" w:hAnsi="Cambria"/>
          <w:spacing w:val="-8"/>
          <w:lang w:eastAsia="ar-SA"/>
        </w:rPr>
      </w:pPr>
      <w:bookmarkStart w:id="502" w:name="_Toc456007599"/>
      <w:bookmarkStart w:id="503" w:name="_Toc456007829"/>
      <w:bookmarkStart w:id="504" w:name="_Toc456085769"/>
      <w:r w:rsidRPr="0034569C">
        <w:rPr>
          <w:rFonts w:ascii="Cambria" w:hAnsi="Cambria"/>
          <w:spacing w:val="-8"/>
          <w:lang w:eastAsia="ar-SA"/>
        </w:rPr>
        <w:t>Bez zgody zamawiającego wnioskodawca w trakcie wglądu do protokołu lub załączników, w miejscu wyznaczonym przez zamawiającego, nie może samodzielnie kopiować lub utrwalać za pomocą urządzeń lub środków technicznych służących do utrwalania obrazu treści złożonych ofert.</w:t>
      </w:r>
      <w:bookmarkEnd w:id="502"/>
      <w:bookmarkEnd w:id="503"/>
      <w:bookmarkEnd w:id="504"/>
    </w:p>
    <w:p w14:paraId="0653AB86" w14:textId="143424E3" w:rsidR="007F56E7" w:rsidRPr="0034569C" w:rsidRDefault="007F56E7" w:rsidP="00E31874">
      <w:pPr>
        <w:widowControl w:val="0"/>
        <w:numPr>
          <w:ilvl w:val="1"/>
          <w:numId w:val="11"/>
        </w:numPr>
        <w:tabs>
          <w:tab w:val="left" w:pos="851"/>
        </w:tabs>
        <w:suppressAutoHyphens/>
        <w:spacing w:after="0" w:line="240" w:lineRule="auto"/>
        <w:ind w:left="851" w:hanging="851"/>
        <w:jc w:val="both"/>
        <w:rPr>
          <w:rFonts w:ascii="Cambria" w:hAnsi="Cambria"/>
          <w:lang w:eastAsia="ar-SA"/>
        </w:rPr>
      </w:pPr>
      <w:bookmarkStart w:id="505" w:name="_Toc456007600"/>
      <w:bookmarkStart w:id="506" w:name="_Toc456007830"/>
      <w:bookmarkStart w:id="507" w:name="_Toc456085770"/>
      <w:r w:rsidRPr="0034569C">
        <w:rPr>
          <w:rFonts w:ascii="Cambria" w:hAnsi="Cambria"/>
          <w:lang w:eastAsia="ar-SA"/>
        </w:rPr>
        <w:t>Jeżeli przesłanie kopii protokołu lub załączników zgodnie z wyborem wnioskodawcy jest z przyczyn technicznych znacząco utrudnione, w szczególności z uwagi na ilość żądanych do przesłania dokumentów, zamawiający poinformuje o tym wnioskodawcę i wskaże sposób, w jaki mogą być one udostępnione.</w:t>
      </w:r>
      <w:bookmarkEnd w:id="505"/>
      <w:bookmarkEnd w:id="506"/>
      <w:bookmarkEnd w:id="507"/>
    </w:p>
    <w:p w14:paraId="6C7CDF20" w14:textId="77777777" w:rsidR="007F56E7" w:rsidRPr="0034569C" w:rsidRDefault="007F56E7" w:rsidP="00E31874">
      <w:pPr>
        <w:widowControl w:val="0"/>
        <w:numPr>
          <w:ilvl w:val="1"/>
          <w:numId w:val="11"/>
        </w:numPr>
        <w:tabs>
          <w:tab w:val="left" w:pos="851"/>
        </w:tabs>
        <w:suppressAutoHyphens/>
        <w:spacing w:after="0" w:line="240" w:lineRule="auto"/>
        <w:ind w:left="851" w:hanging="851"/>
        <w:jc w:val="both"/>
        <w:rPr>
          <w:rFonts w:ascii="Cambria" w:hAnsi="Cambria"/>
          <w:spacing w:val="-10"/>
          <w:lang w:eastAsia="ar-SA"/>
        </w:rPr>
      </w:pPr>
      <w:bookmarkStart w:id="508" w:name="_Toc456007601"/>
      <w:bookmarkStart w:id="509" w:name="_Toc456007831"/>
      <w:bookmarkStart w:id="510" w:name="_Toc456085771"/>
      <w:r w:rsidRPr="0034569C">
        <w:rPr>
          <w:rFonts w:ascii="Cambria" w:hAnsi="Cambria"/>
          <w:spacing w:val="-10"/>
          <w:lang w:eastAsia="ar-SA"/>
        </w:rPr>
        <w:t>Kopiowanie dokumentów w związku z ich udostępnieniem wykonawcy zamawiający dokonuje odpłatnie.</w:t>
      </w:r>
      <w:bookmarkStart w:id="511" w:name="_Toc456007602"/>
      <w:bookmarkStart w:id="512" w:name="_Toc456007832"/>
      <w:bookmarkStart w:id="513" w:name="_Toc456085772"/>
      <w:bookmarkEnd w:id="508"/>
      <w:bookmarkEnd w:id="509"/>
      <w:bookmarkEnd w:id="510"/>
    </w:p>
    <w:p w14:paraId="0665AA2A" w14:textId="280585CC" w:rsidR="007F56E7" w:rsidRPr="0034569C" w:rsidRDefault="007F56E7" w:rsidP="00E31874">
      <w:pPr>
        <w:widowControl w:val="0"/>
        <w:numPr>
          <w:ilvl w:val="1"/>
          <w:numId w:val="11"/>
        </w:numPr>
        <w:tabs>
          <w:tab w:val="left" w:pos="851"/>
        </w:tabs>
        <w:suppressAutoHyphens/>
        <w:spacing w:after="0" w:line="240" w:lineRule="auto"/>
        <w:ind w:left="851" w:hanging="851"/>
        <w:jc w:val="both"/>
        <w:rPr>
          <w:rFonts w:ascii="Cambria" w:hAnsi="Cambria"/>
          <w:lang w:eastAsia="ar-SA"/>
        </w:rPr>
      </w:pPr>
      <w:r w:rsidRPr="0034569C">
        <w:rPr>
          <w:rFonts w:ascii="Cambria" w:hAnsi="Cambria"/>
          <w:lang w:eastAsia="ar-SA"/>
        </w:rPr>
        <w:t>Zamawiający udostępnia protokół lub załączniki niezwłocznie. W wyjątkowych przypadkach, w szczególności związanych z zapewnieniem sprawnego toku prac dotyczących badania i oceny ofert, zamawiający udostępnia oferty do wglądu lub przysyła ich kopie w terminie przez siebie wyznaczonym, nie później jednak, niż w dniu przesłania informacji o wyborze najkorzystniejszej oferty albo o unieważnieniu postępowania.</w:t>
      </w:r>
      <w:bookmarkEnd w:id="511"/>
      <w:bookmarkEnd w:id="512"/>
      <w:bookmarkEnd w:id="513"/>
    </w:p>
    <w:p w14:paraId="596B152C" w14:textId="7B890EC1" w:rsidR="007F56E7" w:rsidRPr="0034569C" w:rsidRDefault="007F56E7" w:rsidP="00DF6C29">
      <w:pPr>
        <w:widowControl w:val="0"/>
        <w:tabs>
          <w:tab w:val="left" w:pos="851"/>
        </w:tabs>
        <w:suppressAutoHyphens/>
        <w:spacing w:before="120" w:after="0" w:line="240" w:lineRule="auto"/>
        <w:ind w:left="851"/>
        <w:jc w:val="both"/>
        <w:outlineLvl w:val="0"/>
        <w:rPr>
          <w:rFonts w:ascii="Cambria" w:hAnsi="Cambria"/>
          <w:b/>
        </w:rPr>
      </w:pPr>
      <w:bookmarkStart w:id="514" w:name="_Toc456007603"/>
      <w:bookmarkStart w:id="515" w:name="_Toc456007833"/>
      <w:bookmarkStart w:id="516" w:name="_Toc456086907"/>
      <w:bookmarkStart w:id="517" w:name="_Toc466986925"/>
      <w:r w:rsidRPr="0034569C">
        <w:rPr>
          <w:rFonts w:ascii="Cambria" w:hAnsi="Cambria"/>
          <w:b/>
        </w:rPr>
        <w:t xml:space="preserve">Spis załączników do </w:t>
      </w:r>
      <w:bookmarkEnd w:id="514"/>
      <w:bookmarkEnd w:id="515"/>
      <w:bookmarkEnd w:id="516"/>
      <w:r w:rsidR="00D30E91" w:rsidRPr="0034569C">
        <w:rPr>
          <w:rFonts w:ascii="Cambria" w:hAnsi="Cambria"/>
          <w:b/>
        </w:rPr>
        <w:t>specyfikacji istotnych warunków zamówienia, stanowiących jej integralną część:</w:t>
      </w:r>
      <w:bookmarkEnd w:id="517"/>
    </w:p>
    <w:p w14:paraId="7C181D29" w14:textId="77777777" w:rsidR="007F56E7" w:rsidRPr="0034569C" w:rsidRDefault="007F56E7" w:rsidP="00E31874">
      <w:pPr>
        <w:widowControl w:val="0"/>
        <w:tabs>
          <w:tab w:val="left" w:pos="851"/>
        </w:tabs>
        <w:spacing w:after="0" w:line="240" w:lineRule="auto"/>
        <w:ind w:left="851"/>
        <w:jc w:val="both"/>
        <w:rPr>
          <w:rFonts w:ascii="Cambria" w:hAnsi="Cambria"/>
        </w:rPr>
      </w:pPr>
      <w:r w:rsidRPr="0034569C">
        <w:rPr>
          <w:rFonts w:ascii="Cambria" w:hAnsi="Cambria"/>
          <w:b/>
        </w:rPr>
        <w:t>Załącznik nr 1</w:t>
      </w:r>
      <w:r w:rsidRPr="0034569C">
        <w:rPr>
          <w:rFonts w:ascii="Cambria" w:hAnsi="Cambria"/>
        </w:rPr>
        <w:t>: Szczegółowy opis przedmiotu zamówienia zawierający postanowienia obligatoryjne dotyczące realizacji wszystkich części zamówienia oraz dane do oceny ryzyka</w:t>
      </w:r>
    </w:p>
    <w:p w14:paraId="4423A87A" w14:textId="4F156878" w:rsidR="007F56E7" w:rsidRPr="0034569C" w:rsidRDefault="007F56E7" w:rsidP="00D468EB">
      <w:pPr>
        <w:widowControl w:val="0"/>
        <w:tabs>
          <w:tab w:val="left" w:pos="851"/>
        </w:tabs>
        <w:spacing w:after="0" w:line="240" w:lineRule="auto"/>
        <w:ind w:left="851"/>
        <w:jc w:val="both"/>
        <w:rPr>
          <w:rFonts w:ascii="Cambria" w:hAnsi="Cambria"/>
          <w:spacing w:val="-8"/>
        </w:rPr>
      </w:pPr>
      <w:r w:rsidRPr="0034569C">
        <w:rPr>
          <w:rFonts w:ascii="Cambria" w:hAnsi="Cambria"/>
          <w:b/>
          <w:spacing w:val="-8"/>
        </w:rPr>
        <w:t>Załącznik nr 1a</w:t>
      </w:r>
      <w:r w:rsidRPr="0034569C">
        <w:rPr>
          <w:rFonts w:ascii="Cambria" w:hAnsi="Cambria"/>
          <w:spacing w:val="-8"/>
        </w:rPr>
        <w:t xml:space="preserve">: </w:t>
      </w:r>
      <w:r w:rsidR="0066619C" w:rsidRPr="0034569C">
        <w:rPr>
          <w:rFonts w:ascii="Cambria" w:hAnsi="Cambria"/>
          <w:spacing w:val="-8"/>
        </w:rPr>
        <w:t xml:space="preserve">Szczegółowy opis przedmiotu zamówienia zawierający warunki obligatoryjne </w:t>
      </w:r>
      <w:r w:rsidR="009E212D" w:rsidRPr="0034569C">
        <w:rPr>
          <w:rFonts w:ascii="Cambria" w:hAnsi="Cambria"/>
          <w:spacing w:val="-8"/>
        </w:rPr>
        <w:br/>
      </w:r>
      <w:r w:rsidR="0066619C" w:rsidRPr="0034569C">
        <w:rPr>
          <w:rFonts w:ascii="Cambria" w:hAnsi="Cambria"/>
          <w:spacing w:val="-8"/>
        </w:rPr>
        <w:t xml:space="preserve">oraz klauzule dodatkowe i inne postanowienia szczególne fakultatywne dla ubezpieczenia </w:t>
      </w:r>
      <w:r w:rsidR="0028518A" w:rsidRPr="0034569C">
        <w:rPr>
          <w:rFonts w:ascii="Cambria" w:hAnsi="Cambria"/>
        </w:rPr>
        <w:t>majątku i </w:t>
      </w:r>
      <w:r w:rsidR="00A06724" w:rsidRPr="0034569C">
        <w:rPr>
          <w:rFonts w:ascii="Cambria" w:hAnsi="Cambria"/>
        </w:rPr>
        <w:t xml:space="preserve">odpowiedzialności </w:t>
      </w:r>
      <w:r w:rsidR="004E5840" w:rsidRPr="0034569C">
        <w:rPr>
          <w:rFonts w:ascii="Cambria" w:hAnsi="Cambria"/>
        </w:rPr>
        <w:t>cywilnej</w:t>
      </w:r>
      <w:r w:rsidR="00096EF1" w:rsidRPr="0034569C">
        <w:rPr>
          <w:rFonts w:ascii="Cambria" w:hAnsi="Cambria"/>
        </w:rPr>
        <w:t xml:space="preserve"> Gminy Olecko</w:t>
      </w:r>
      <w:r w:rsidR="0028518A" w:rsidRPr="0034569C">
        <w:rPr>
          <w:rFonts w:ascii="Cambria" w:hAnsi="Cambria"/>
        </w:rPr>
        <w:t xml:space="preserve"> wraz </w:t>
      </w:r>
      <w:r w:rsidR="005760BC">
        <w:rPr>
          <w:rFonts w:ascii="Cambria" w:hAnsi="Cambria"/>
        </w:rPr>
        <w:t xml:space="preserve">z </w:t>
      </w:r>
      <w:r w:rsidR="0028518A" w:rsidRPr="0034569C">
        <w:rPr>
          <w:rFonts w:ascii="Cambria" w:hAnsi="Cambria"/>
        </w:rPr>
        <w:t>jednostkami organizacyjnymi</w:t>
      </w:r>
      <w:r w:rsidR="0066619C" w:rsidRPr="0034569C">
        <w:rPr>
          <w:rFonts w:ascii="Cambria" w:hAnsi="Cambria"/>
          <w:spacing w:val="-8"/>
        </w:rPr>
        <w:t>, dotyczący części I zamówienia</w:t>
      </w:r>
    </w:p>
    <w:p w14:paraId="27033075" w14:textId="69A8B569" w:rsidR="007F56E7" w:rsidRPr="0034569C" w:rsidRDefault="007F56E7" w:rsidP="00E31874">
      <w:pPr>
        <w:widowControl w:val="0"/>
        <w:tabs>
          <w:tab w:val="left" w:pos="851"/>
        </w:tabs>
        <w:spacing w:after="0" w:line="240" w:lineRule="auto"/>
        <w:ind w:left="851"/>
        <w:jc w:val="both"/>
        <w:rPr>
          <w:rFonts w:ascii="Cambria" w:hAnsi="Cambria"/>
          <w:spacing w:val="-6"/>
        </w:rPr>
      </w:pPr>
      <w:r w:rsidRPr="0034569C">
        <w:rPr>
          <w:rFonts w:ascii="Cambria" w:hAnsi="Cambria"/>
          <w:b/>
          <w:spacing w:val="-6"/>
        </w:rPr>
        <w:t>Załącznik nr 1b</w:t>
      </w:r>
      <w:r w:rsidR="00096EF1" w:rsidRPr="0034569C">
        <w:rPr>
          <w:rFonts w:ascii="Cambria" w:hAnsi="Cambria"/>
          <w:spacing w:val="-6"/>
        </w:rPr>
        <w:t>:</w:t>
      </w:r>
      <w:r w:rsidR="00AC1923" w:rsidRPr="0034569C">
        <w:rPr>
          <w:rFonts w:ascii="Cambria" w:hAnsi="Cambria"/>
          <w:spacing w:val="-6"/>
        </w:rPr>
        <w:t xml:space="preserve"> </w:t>
      </w:r>
      <w:r w:rsidR="0066619C" w:rsidRPr="0034569C">
        <w:rPr>
          <w:rFonts w:ascii="Cambria" w:hAnsi="Cambria"/>
          <w:spacing w:val="-6"/>
        </w:rPr>
        <w:t xml:space="preserve">Szczegółowy opis przedmiotu zamówienia zawierający warunki obligatoryjne oraz klauzule dodatkowe i inne postanowienia szczególne fakultatywne dla ubezpieczenia pojazdów mechanicznych </w:t>
      </w:r>
      <w:r w:rsidR="00096EF1" w:rsidRPr="0034569C">
        <w:rPr>
          <w:rFonts w:ascii="Cambria" w:hAnsi="Cambria"/>
        </w:rPr>
        <w:t>Gminy Olecko</w:t>
      </w:r>
      <w:r w:rsidR="0066619C" w:rsidRPr="0034569C">
        <w:rPr>
          <w:rFonts w:ascii="Cambria" w:hAnsi="Cambria"/>
          <w:spacing w:val="-6"/>
        </w:rPr>
        <w:t>, dotyczący części II zamówienia</w:t>
      </w:r>
    </w:p>
    <w:p w14:paraId="60482667" w14:textId="1CE5C96A" w:rsidR="00096EF1" w:rsidRPr="0034569C" w:rsidRDefault="007F56E7" w:rsidP="00096EF1">
      <w:pPr>
        <w:widowControl w:val="0"/>
        <w:tabs>
          <w:tab w:val="left" w:pos="851"/>
        </w:tabs>
        <w:spacing w:after="0" w:line="240" w:lineRule="auto"/>
        <w:ind w:left="851"/>
        <w:jc w:val="both"/>
        <w:rPr>
          <w:rFonts w:ascii="Cambria" w:hAnsi="Cambria"/>
        </w:rPr>
      </w:pPr>
      <w:r w:rsidRPr="0034569C">
        <w:rPr>
          <w:rFonts w:ascii="Cambria" w:hAnsi="Cambria"/>
          <w:b/>
        </w:rPr>
        <w:t>Załącznik nr 1c</w:t>
      </w:r>
      <w:r w:rsidRPr="0034569C">
        <w:rPr>
          <w:rFonts w:ascii="Cambria" w:hAnsi="Cambria"/>
        </w:rPr>
        <w:t xml:space="preserve">: </w:t>
      </w:r>
      <w:r w:rsidR="0066619C" w:rsidRPr="0034569C">
        <w:rPr>
          <w:rFonts w:ascii="Cambria" w:hAnsi="Cambria"/>
        </w:rPr>
        <w:t>Szczegółowy opis przedmiotu zamówienia zawierający warunki obligatoryjne oraz klauzule dodatkowe i inne postano</w:t>
      </w:r>
      <w:r w:rsidR="009100AB" w:rsidRPr="0034569C">
        <w:rPr>
          <w:rFonts w:ascii="Cambria" w:hAnsi="Cambria"/>
        </w:rPr>
        <w:t xml:space="preserve">wienia szczególne fakultatywne </w:t>
      </w:r>
      <w:r w:rsidR="0066619C" w:rsidRPr="0034569C">
        <w:rPr>
          <w:rFonts w:ascii="Cambria" w:hAnsi="Cambria"/>
        </w:rPr>
        <w:t>dla ubezpieczenia</w:t>
      </w:r>
      <w:r w:rsidR="0028518A" w:rsidRPr="0034569C">
        <w:rPr>
          <w:rFonts w:ascii="Cambria" w:hAnsi="Cambria"/>
        </w:rPr>
        <w:t xml:space="preserve"> jachtów i</w:t>
      </w:r>
      <w:r w:rsidR="00B33374" w:rsidRPr="0034569C">
        <w:rPr>
          <w:rFonts w:ascii="Cambria" w:hAnsi="Cambria"/>
        </w:rPr>
        <w:t xml:space="preserve"> łodzi </w:t>
      </w:r>
      <w:r w:rsidR="00096EF1" w:rsidRPr="0034569C">
        <w:rPr>
          <w:rFonts w:ascii="Cambria" w:hAnsi="Cambria"/>
        </w:rPr>
        <w:t>Gminy Olecko</w:t>
      </w:r>
      <w:r w:rsidR="00AC1923" w:rsidRPr="0034569C">
        <w:rPr>
          <w:rFonts w:ascii="Cambria" w:hAnsi="Cambria"/>
        </w:rPr>
        <w:t xml:space="preserve"> wraz  wyposażeniem i osprzętem</w:t>
      </w:r>
      <w:r w:rsidR="0066619C" w:rsidRPr="0034569C">
        <w:rPr>
          <w:rFonts w:ascii="Cambria" w:hAnsi="Cambria"/>
        </w:rPr>
        <w:t>, dotyczący części III zamówienia</w:t>
      </w:r>
    </w:p>
    <w:p w14:paraId="072B059A" w14:textId="30918E25" w:rsidR="00096EF1" w:rsidRPr="0034569C" w:rsidRDefault="00096EF1" w:rsidP="00284E2F">
      <w:pPr>
        <w:widowControl w:val="0"/>
        <w:suppressAutoHyphens/>
        <w:spacing w:after="0" w:line="240" w:lineRule="auto"/>
        <w:ind w:left="851"/>
        <w:jc w:val="both"/>
        <w:rPr>
          <w:rFonts w:ascii="Cambria" w:hAnsi="Cambria"/>
          <w:lang w:eastAsia="ar-SA"/>
        </w:rPr>
      </w:pPr>
      <w:r w:rsidRPr="0034569C">
        <w:rPr>
          <w:rFonts w:ascii="Cambria" w:hAnsi="Cambria"/>
          <w:b/>
          <w:lang w:eastAsia="ar-SA"/>
        </w:rPr>
        <w:t>Załącznik nr 1d</w:t>
      </w:r>
      <w:r w:rsidRPr="0034569C">
        <w:rPr>
          <w:rFonts w:ascii="Cambria" w:hAnsi="Cambria"/>
          <w:lang w:eastAsia="ar-SA"/>
        </w:rPr>
        <w:t xml:space="preserve">: Szczegółowy opis przedmiotu zamówienia zawierający warunki obligatoryjne oraz klauzule dodatkowe </w:t>
      </w:r>
      <w:r w:rsidRPr="0034569C">
        <w:rPr>
          <w:rFonts w:ascii="Cambria" w:hAnsi="Cambria"/>
        </w:rPr>
        <w:t xml:space="preserve">i inne postanowienia szczególne fakultatywne </w:t>
      </w:r>
      <w:r w:rsidRPr="0034569C">
        <w:rPr>
          <w:rFonts w:ascii="Cambria" w:hAnsi="Cambria"/>
        </w:rPr>
        <w:br/>
      </w:r>
      <w:r w:rsidRPr="0034569C">
        <w:rPr>
          <w:rFonts w:ascii="Cambria" w:hAnsi="Cambria"/>
          <w:lang w:eastAsia="ar-SA"/>
        </w:rPr>
        <w:t>dla ubezpieczenia</w:t>
      </w:r>
      <w:r w:rsidRPr="0034569C">
        <w:rPr>
          <w:rFonts w:ascii="Cambria" w:hAnsi="Cambria"/>
        </w:rPr>
        <w:t xml:space="preserve"> członków Ochotniczych Straży Pożarnych oraz Młodzieżowych Drużyn Pożarniczych Gminy Olecko</w:t>
      </w:r>
      <w:r w:rsidRPr="0034569C">
        <w:rPr>
          <w:rFonts w:ascii="Cambria" w:hAnsi="Cambria"/>
          <w:color w:val="000000"/>
          <w:lang w:eastAsia="ar-SA"/>
        </w:rPr>
        <w:t>, dotyczący części IV zamówienia</w:t>
      </w:r>
    </w:p>
    <w:p w14:paraId="5302676F" w14:textId="77777777" w:rsidR="007F56E7" w:rsidRPr="0034569C" w:rsidRDefault="007F56E7" w:rsidP="00E31874">
      <w:pPr>
        <w:widowControl w:val="0"/>
        <w:tabs>
          <w:tab w:val="left" w:pos="851"/>
        </w:tabs>
        <w:spacing w:after="0" w:line="240" w:lineRule="auto"/>
        <w:ind w:left="851"/>
        <w:jc w:val="both"/>
        <w:rPr>
          <w:rFonts w:ascii="Cambria" w:hAnsi="Cambria"/>
        </w:rPr>
      </w:pPr>
      <w:r w:rsidRPr="0034569C">
        <w:rPr>
          <w:rFonts w:ascii="Cambria" w:hAnsi="Cambria"/>
          <w:b/>
        </w:rPr>
        <w:t>Załącznik nr 2</w:t>
      </w:r>
      <w:r w:rsidRPr="0034569C">
        <w:rPr>
          <w:rFonts w:ascii="Cambria" w:hAnsi="Cambria"/>
        </w:rPr>
        <w:t>: Formularz „Oferta”</w:t>
      </w:r>
    </w:p>
    <w:p w14:paraId="1E46E42B" w14:textId="77777777" w:rsidR="007F56E7" w:rsidRPr="0034569C" w:rsidRDefault="007F56E7" w:rsidP="00E31874">
      <w:pPr>
        <w:widowControl w:val="0"/>
        <w:tabs>
          <w:tab w:val="left" w:pos="851"/>
        </w:tabs>
        <w:spacing w:after="0" w:line="240" w:lineRule="auto"/>
        <w:ind w:left="851"/>
        <w:jc w:val="both"/>
        <w:rPr>
          <w:rFonts w:ascii="Cambria" w:hAnsi="Cambria"/>
        </w:rPr>
      </w:pPr>
      <w:r w:rsidRPr="0034569C">
        <w:rPr>
          <w:rFonts w:ascii="Cambria" w:hAnsi="Cambria"/>
          <w:b/>
        </w:rPr>
        <w:t>Załącznik nr 3</w:t>
      </w:r>
      <w:r w:rsidRPr="0034569C">
        <w:rPr>
          <w:rFonts w:ascii="Cambria" w:hAnsi="Cambria"/>
        </w:rPr>
        <w:t>: Oświadczenie o niepodleganiu wykluczeniu i spełnianiu warunków udziału w postępowaniu</w:t>
      </w:r>
    </w:p>
    <w:p w14:paraId="2BBCC8A4" w14:textId="392BD294" w:rsidR="00470D88" w:rsidRPr="0034569C" w:rsidRDefault="00470D88" w:rsidP="00470D88">
      <w:pPr>
        <w:widowControl w:val="0"/>
        <w:tabs>
          <w:tab w:val="left" w:pos="851"/>
        </w:tabs>
        <w:spacing w:after="0" w:line="240" w:lineRule="auto"/>
        <w:ind w:left="851"/>
        <w:jc w:val="both"/>
        <w:rPr>
          <w:rFonts w:ascii="Cambria" w:hAnsi="Cambria"/>
        </w:rPr>
      </w:pPr>
      <w:r w:rsidRPr="0034569C">
        <w:rPr>
          <w:rFonts w:ascii="Cambria" w:hAnsi="Cambria"/>
          <w:b/>
        </w:rPr>
        <w:t>Załącznik nr 3a</w:t>
      </w:r>
      <w:r w:rsidRPr="0034569C">
        <w:rPr>
          <w:rFonts w:ascii="Cambria" w:hAnsi="Cambria"/>
        </w:rPr>
        <w:t>: Klauzula informacyjna RODO</w:t>
      </w:r>
    </w:p>
    <w:p w14:paraId="20AC0D1B" w14:textId="3C8BD49E" w:rsidR="007F56E7" w:rsidRPr="0034569C" w:rsidRDefault="007F56E7" w:rsidP="00E31874">
      <w:pPr>
        <w:widowControl w:val="0"/>
        <w:tabs>
          <w:tab w:val="left" w:pos="851"/>
        </w:tabs>
        <w:spacing w:after="0" w:line="240" w:lineRule="auto"/>
        <w:ind w:left="851"/>
        <w:jc w:val="both"/>
        <w:rPr>
          <w:rFonts w:ascii="Cambria" w:hAnsi="Cambria"/>
          <w:spacing w:val="-10"/>
        </w:rPr>
      </w:pPr>
      <w:r w:rsidRPr="0034569C">
        <w:rPr>
          <w:rFonts w:ascii="Cambria" w:hAnsi="Cambria"/>
          <w:b/>
          <w:spacing w:val="-10"/>
        </w:rPr>
        <w:t>Załącznik nr 4</w:t>
      </w:r>
      <w:r w:rsidRPr="0034569C">
        <w:rPr>
          <w:rFonts w:ascii="Cambria" w:hAnsi="Cambria"/>
          <w:spacing w:val="-10"/>
        </w:rPr>
        <w:t xml:space="preserve">: </w:t>
      </w:r>
      <w:r w:rsidR="00AC1923" w:rsidRPr="0034569C">
        <w:rPr>
          <w:rFonts w:ascii="Cambria" w:hAnsi="Cambria"/>
          <w:spacing w:val="-10"/>
        </w:rPr>
        <w:t xml:space="preserve"> </w:t>
      </w:r>
      <w:r w:rsidRPr="0034569C">
        <w:rPr>
          <w:rFonts w:ascii="Cambria" w:hAnsi="Cambria"/>
        </w:rPr>
        <w:t xml:space="preserve">Szczegółowy </w:t>
      </w:r>
      <w:r w:rsidR="007A5D72" w:rsidRPr="0034569C">
        <w:rPr>
          <w:rFonts w:ascii="Cambria" w:hAnsi="Cambria"/>
        </w:rPr>
        <w:t xml:space="preserve"> </w:t>
      </w:r>
      <w:r w:rsidRPr="0034569C">
        <w:rPr>
          <w:rFonts w:ascii="Cambria" w:hAnsi="Cambria"/>
        </w:rPr>
        <w:t xml:space="preserve">opis </w:t>
      </w:r>
      <w:r w:rsidR="007A5D72" w:rsidRPr="0034569C">
        <w:rPr>
          <w:rFonts w:ascii="Cambria" w:hAnsi="Cambria"/>
        </w:rPr>
        <w:t xml:space="preserve"> </w:t>
      </w:r>
      <w:r w:rsidRPr="0034569C">
        <w:rPr>
          <w:rFonts w:ascii="Cambria" w:hAnsi="Cambria"/>
        </w:rPr>
        <w:t>przedmiotu zamówienia zawierający wa</w:t>
      </w:r>
      <w:r w:rsidR="00096EF1" w:rsidRPr="0034569C">
        <w:rPr>
          <w:rFonts w:ascii="Cambria" w:hAnsi="Cambria"/>
        </w:rPr>
        <w:t>runki obligatoryjne – definicje</w:t>
      </w:r>
      <w:r w:rsidR="007A5D72" w:rsidRPr="0034569C">
        <w:rPr>
          <w:rFonts w:ascii="Cambria" w:hAnsi="Cambria"/>
        </w:rPr>
        <w:t xml:space="preserve"> </w:t>
      </w:r>
      <w:r w:rsidRPr="0034569C">
        <w:rPr>
          <w:rFonts w:ascii="Cambria" w:hAnsi="Cambria"/>
        </w:rPr>
        <w:t>pojęć i obligatoryjną treść klauzul dodatk</w:t>
      </w:r>
      <w:r w:rsidR="0066619C" w:rsidRPr="0034569C">
        <w:rPr>
          <w:rFonts w:ascii="Cambria" w:hAnsi="Cambria"/>
        </w:rPr>
        <w:t>ow</w:t>
      </w:r>
      <w:r w:rsidR="00096EF1" w:rsidRPr="0034569C">
        <w:rPr>
          <w:rFonts w:ascii="Cambria" w:hAnsi="Cambria"/>
        </w:rPr>
        <w:t>ych,</w:t>
      </w:r>
      <w:r w:rsidR="00997FB7" w:rsidRPr="0034569C">
        <w:rPr>
          <w:rFonts w:ascii="Cambria" w:hAnsi="Cambria"/>
        </w:rPr>
        <w:t xml:space="preserve"> </w:t>
      </w:r>
      <w:r w:rsidR="00096EF1" w:rsidRPr="0034569C">
        <w:rPr>
          <w:rFonts w:ascii="Cambria" w:hAnsi="Cambria"/>
        </w:rPr>
        <w:t>dotyczący części</w:t>
      </w:r>
      <w:r w:rsidR="007A5D72" w:rsidRPr="0034569C">
        <w:rPr>
          <w:rFonts w:ascii="Cambria" w:hAnsi="Cambria"/>
        </w:rPr>
        <w:t xml:space="preserve"> </w:t>
      </w:r>
      <w:r w:rsidR="009100AB" w:rsidRPr="0034569C">
        <w:rPr>
          <w:rFonts w:ascii="Cambria" w:hAnsi="Cambria"/>
        </w:rPr>
        <w:t>I, II</w:t>
      </w:r>
      <w:r w:rsidR="00096EF1" w:rsidRPr="0034569C">
        <w:rPr>
          <w:rFonts w:ascii="Cambria" w:hAnsi="Cambria"/>
        </w:rPr>
        <w:t>, III</w:t>
      </w:r>
      <w:r w:rsidR="009100AB" w:rsidRPr="0034569C">
        <w:rPr>
          <w:rFonts w:ascii="Cambria" w:hAnsi="Cambria"/>
        </w:rPr>
        <w:t xml:space="preserve"> </w:t>
      </w:r>
      <w:r w:rsidR="00632387" w:rsidRPr="0034569C">
        <w:rPr>
          <w:rFonts w:ascii="Cambria" w:hAnsi="Cambria"/>
        </w:rPr>
        <w:t xml:space="preserve">i </w:t>
      </w:r>
      <w:r w:rsidR="00096EF1" w:rsidRPr="0034569C">
        <w:rPr>
          <w:rFonts w:ascii="Cambria" w:hAnsi="Cambria"/>
        </w:rPr>
        <w:t>IV</w:t>
      </w:r>
      <w:r w:rsidRPr="0034569C">
        <w:rPr>
          <w:rFonts w:ascii="Cambria" w:hAnsi="Cambria"/>
        </w:rPr>
        <w:t> </w:t>
      </w:r>
      <w:r w:rsidR="007A5D72" w:rsidRPr="0034569C">
        <w:rPr>
          <w:rFonts w:ascii="Cambria" w:hAnsi="Cambria"/>
        </w:rPr>
        <w:t xml:space="preserve"> </w:t>
      </w:r>
      <w:r w:rsidRPr="0034569C">
        <w:rPr>
          <w:rFonts w:ascii="Cambria" w:hAnsi="Cambria"/>
        </w:rPr>
        <w:t>zamówienia</w:t>
      </w:r>
    </w:p>
    <w:p w14:paraId="037F833A" w14:textId="3D9384AE" w:rsidR="007F56E7" w:rsidRPr="0034569C" w:rsidRDefault="007F56E7" w:rsidP="00E31874">
      <w:pPr>
        <w:widowControl w:val="0"/>
        <w:tabs>
          <w:tab w:val="left" w:pos="851"/>
        </w:tabs>
        <w:spacing w:after="0" w:line="240" w:lineRule="auto"/>
        <w:ind w:left="851"/>
        <w:jc w:val="both"/>
        <w:rPr>
          <w:rFonts w:ascii="Cambria" w:hAnsi="Cambria"/>
        </w:rPr>
      </w:pPr>
      <w:r w:rsidRPr="0034569C">
        <w:rPr>
          <w:rFonts w:ascii="Cambria" w:hAnsi="Cambria"/>
          <w:b/>
        </w:rPr>
        <w:t>Załącznik nr 5</w:t>
      </w:r>
      <w:r w:rsidRPr="0034569C">
        <w:rPr>
          <w:rFonts w:ascii="Cambria" w:hAnsi="Cambria"/>
        </w:rPr>
        <w:t xml:space="preserve">: Szczegółowy opis przedmiotu zamówienia zawierający klauzule dodatkowe </w:t>
      </w:r>
      <w:r w:rsidRPr="0034569C">
        <w:rPr>
          <w:rFonts w:ascii="Cambria" w:hAnsi="Cambria"/>
        </w:rPr>
        <w:lastRenderedPageBreak/>
        <w:t xml:space="preserve">i inne postanowienia szczególne fakultatywne, dotyczący części </w:t>
      </w:r>
      <w:r w:rsidR="00096EF1" w:rsidRPr="0034569C">
        <w:rPr>
          <w:rFonts w:ascii="Cambria" w:hAnsi="Cambria"/>
        </w:rPr>
        <w:t>I, II,</w:t>
      </w:r>
      <w:r w:rsidR="0066619C" w:rsidRPr="0034569C">
        <w:rPr>
          <w:rFonts w:ascii="Cambria" w:hAnsi="Cambria"/>
        </w:rPr>
        <w:t xml:space="preserve"> III</w:t>
      </w:r>
      <w:r w:rsidR="00096EF1" w:rsidRPr="0034569C">
        <w:rPr>
          <w:rFonts w:ascii="Cambria" w:hAnsi="Cambria"/>
        </w:rPr>
        <w:t xml:space="preserve"> i IV</w:t>
      </w:r>
      <w:r w:rsidR="0066619C" w:rsidRPr="0034569C">
        <w:rPr>
          <w:rFonts w:ascii="Cambria" w:hAnsi="Cambria"/>
        </w:rPr>
        <w:t> zamówienia</w:t>
      </w:r>
    </w:p>
    <w:p w14:paraId="4DDA074F" w14:textId="33FB1BFB" w:rsidR="007F56E7" w:rsidRPr="0034569C" w:rsidRDefault="007F56E7" w:rsidP="00E31874">
      <w:pPr>
        <w:widowControl w:val="0"/>
        <w:tabs>
          <w:tab w:val="left" w:pos="851"/>
        </w:tabs>
        <w:spacing w:after="0" w:line="240" w:lineRule="auto"/>
        <w:ind w:left="851"/>
        <w:jc w:val="both"/>
        <w:rPr>
          <w:rFonts w:ascii="Cambria" w:hAnsi="Cambria"/>
        </w:rPr>
      </w:pPr>
      <w:r w:rsidRPr="0034569C">
        <w:rPr>
          <w:rFonts w:ascii="Cambria" w:hAnsi="Cambria"/>
          <w:b/>
        </w:rPr>
        <w:t>Załącznik nr 6</w:t>
      </w:r>
      <w:r w:rsidR="00C257E0" w:rsidRPr="0034569C">
        <w:rPr>
          <w:rFonts w:ascii="Cambria" w:hAnsi="Cambria"/>
        </w:rPr>
        <w:t>:</w:t>
      </w:r>
      <w:r w:rsidR="00997FB7" w:rsidRPr="0034569C">
        <w:rPr>
          <w:rFonts w:ascii="Cambria" w:hAnsi="Cambria"/>
        </w:rPr>
        <w:t xml:space="preserve"> </w:t>
      </w:r>
      <w:r w:rsidRPr="0034569C">
        <w:rPr>
          <w:rFonts w:ascii="Cambria" w:hAnsi="Cambria"/>
        </w:rPr>
        <w:t>Wzór umowy dotyczący części I zamówienia</w:t>
      </w:r>
    </w:p>
    <w:p w14:paraId="4057473A" w14:textId="77777777" w:rsidR="007F56E7" w:rsidRPr="0034569C" w:rsidRDefault="007F56E7" w:rsidP="00E31874">
      <w:pPr>
        <w:widowControl w:val="0"/>
        <w:tabs>
          <w:tab w:val="left" w:pos="851"/>
        </w:tabs>
        <w:spacing w:after="0" w:line="240" w:lineRule="auto"/>
        <w:ind w:left="851"/>
        <w:jc w:val="both"/>
        <w:rPr>
          <w:rFonts w:ascii="Cambria" w:hAnsi="Cambria"/>
        </w:rPr>
      </w:pPr>
      <w:r w:rsidRPr="0034569C">
        <w:rPr>
          <w:rFonts w:ascii="Cambria" w:hAnsi="Cambria"/>
          <w:b/>
        </w:rPr>
        <w:t>Załącznik nr 6a</w:t>
      </w:r>
      <w:r w:rsidRPr="0034569C">
        <w:rPr>
          <w:rFonts w:ascii="Cambria" w:hAnsi="Cambria"/>
        </w:rPr>
        <w:t>: Wzór umowy dotyczący części II zamówienia</w:t>
      </w:r>
    </w:p>
    <w:p w14:paraId="6F545AA1" w14:textId="77777777" w:rsidR="007F56E7" w:rsidRPr="0034569C" w:rsidRDefault="007F56E7" w:rsidP="00E31874">
      <w:pPr>
        <w:widowControl w:val="0"/>
        <w:tabs>
          <w:tab w:val="left" w:pos="851"/>
        </w:tabs>
        <w:spacing w:after="0" w:line="240" w:lineRule="auto"/>
        <w:ind w:left="851"/>
        <w:jc w:val="both"/>
        <w:rPr>
          <w:rFonts w:ascii="Cambria" w:hAnsi="Cambria"/>
        </w:rPr>
      </w:pPr>
      <w:r w:rsidRPr="0034569C">
        <w:rPr>
          <w:rFonts w:ascii="Cambria" w:hAnsi="Cambria"/>
          <w:b/>
        </w:rPr>
        <w:t>Załącznik nr 6b</w:t>
      </w:r>
      <w:r w:rsidRPr="0034569C">
        <w:rPr>
          <w:rFonts w:ascii="Cambria" w:hAnsi="Cambria"/>
        </w:rPr>
        <w:t>: Wzór umowy dotyczący części III zamówienia</w:t>
      </w:r>
    </w:p>
    <w:p w14:paraId="7951C7CD" w14:textId="6BA1AD58" w:rsidR="00096EF1" w:rsidRPr="0034569C" w:rsidRDefault="00096EF1" w:rsidP="00096EF1">
      <w:pPr>
        <w:widowControl w:val="0"/>
        <w:tabs>
          <w:tab w:val="left" w:pos="851"/>
        </w:tabs>
        <w:spacing w:after="0" w:line="240" w:lineRule="auto"/>
        <w:ind w:left="851"/>
        <w:jc w:val="both"/>
        <w:rPr>
          <w:rFonts w:ascii="Cambria" w:hAnsi="Cambria"/>
        </w:rPr>
      </w:pPr>
      <w:r w:rsidRPr="0034569C">
        <w:rPr>
          <w:rFonts w:ascii="Cambria" w:hAnsi="Cambria"/>
          <w:b/>
        </w:rPr>
        <w:t>Załącznik nr 6c</w:t>
      </w:r>
      <w:r w:rsidRPr="0034569C">
        <w:rPr>
          <w:rFonts w:ascii="Cambria" w:hAnsi="Cambria"/>
        </w:rPr>
        <w:t>: Wzór umowy dotyczący części IV zamówienia</w:t>
      </w:r>
    </w:p>
    <w:p w14:paraId="6F00E1D9" w14:textId="3B1DF5B4" w:rsidR="00AA707C" w:rsidRPr="0034569C" w:rsidRDefault="00AA707C" w:rsidP="00F20789">
      <w:pPr>
        <w:tabs>
          <w:tab w:val="left" w:pos="851"/>
        </w:tabs>
        <w:spacing w:after="0" w:line="240" w:lineRule="auto"/>
        <w:ind w:left="426" w:firstLine="425"/>
        <w:jc w:val="both"/>
        <w:rPr>
          <w:rFonts w:ascii="Cambria" w:hAnsi="Cambria" w:cs="Tahoma"/>
        </w:rPr>
      </w:pPr>
      <w:r w:rsidRPr="0034569C">
        <w:rPr>
          <w:rFonts w:ascii="Cambria" w:hAnsi="Cambria" w:cs="Tahoma"/>
          <w:b/>
        </w:rPr>
        <w:t>Załącznik nr 7</w:t>
      </w:r>
      <w:r w:rsidR="00C257E0" w:rsidRPr="0034569C">
        <w:rPr>
          <w:rFonts w:ascii="Cambria" w:hAnsi="Cambria" w:cs="Tahoma"/>
        </w:rPr>
        <w:t xml:space="preserve">: </w:t>
      </w:r>
      <w:r w:rsidRPr="0034569C">
        <w:rPr>
          <w:rFonts w:ascii="Cambria" w:hAnsi="Cambria" w:cs="Tahoma"/>
        </w:rPr>
        <w:t>Wykaz pojazdów;</w:t>
      </w:r>
    </w:p>
    <w:p w14:paraId="0FE5373F" w14:textId="0F96BC4B" w:rsidR="00AA707C" w:rsidRPr="0034569C" w:rsidRDefault="00534BCB" w:rsidP="00F20789">
      <w:pPr>
        <w:tabs>
          <w:tab w:val="left" w:pos="851"/>
        </w:tabs>
        <w:spacing w:after="0" w:line="240" w:lineRule="auto"/>
        <w:ind w:left="426" w:firstLine="425"/>
        <w:jc w:val="both"/>
        <w:rPr>
          <w:rFonts w:ascii="Cambria" w:hAnsi="Cambria" w:cs="Tahoma"/>
        </w:rPr>
      </w:pPr>
      <w:r w:rsidRPr="0034569C">
        <w:rPr>
          <w:rFonts w:ascii="Cambria" w:hAnsi="Cambria" w:cs="Tahoma"/>
          <w:b/>
        </w:rPr>
        <w:t xml:space="preserve">Załącznik nr </w:t>
      </w:r>
      <w:r w:rsidR="0028518A" w:rsidRPr="0034569C">
        <w:rPr>
          <w:rFonts w:ascii="Cambria" w:hAnsi="Cambria" w:cs="Tahoma"/>
          <w:b/>
        </w:rPr>
        <w:t>8</w:t>
      </w:r>
      <w:r w:rsidR="00AA707C" w:rsidRPr="0034569C">
        <w:rPr>
          <w:rFonts w:ascii="Cambria" w:hAnsi="Cambria" w:cs="Tahoma"/>
          <w:b/>
        </w:rPr>
        <w:t>:</w:t>
      </w:r>
      <w:r w:rsidR="00C257E0" w:rsidRPr="0034569C">
        <w:rPr>
          <w:rFonts w:ascii="Cambria" w:hAnsi="Cambria" w:cs="Tahoma"/>
        </w:rPr>
        <w:t xml:space="preserve"> </w:t>
      </w:r>
      <w:r w:rsidR="00AA707C" w:rsidRPr="0034569C">
        <w:rPr>
          <w:rFonts w:ascii="Cambria" w:hAnsi="Cambria" w:cs="Tahoma"/>
        </w:rPr>
        <w:t>Opis zabezpieczeń przeciwkradzieżowych i przeciwpożarowych;</w:t>
      </w:r>
    </w:p>
    <w:p w14:paraId="678537A3" w14:textId="4D6C16AD" w:rsidR="00AA707C" w:rsidRPr="0034569C" w:rsidRDefault="00534BCB" w:rsidP="00F20789">
      <w:pPr>
        <w:tabs>
          <w:tab w:val="left" w:pos="851"/>
        </w:tabs>
        <w:spacing w:after="0" w:line="240" w:lineRule="auto"/>
        <w:ind w:left="426" w:firstLine="425"/>
        <w:rPr>
          <w:rFonts w:ascii="Cambria" w:hAnsi="Cambria" w:cs="Tahoma"/>
        </w:rPr>
      </w:pPr>
      <w:r w:rsidRPr="0034569C">
        <w:rPr>
          <w:rFonts w:ascii="Cambria" w:hAnsi="Cambria" w:cs="Tahoma"/>
          <w:b/>
        </w:rPr>
        <w:t xml:space="preserve">Załącznik nr </w:t>
      </w:r>
      <w:r w:rsidR="0028518A" w:rsidRPr="0034569C">
        <w:rPr>
          <w:rFonts w:ascii="Cambria" w:hAnsi="Cambria" w:cs="Tahoma"/>
          <w:b/>
        </w:rPr>
        <w:t>9</w:t>
      </w:r>
      <w:r w:rsidR="00AA707C" w:rsidRPr="0034569C">
        <w:rPr>
          <w:rFonts w:ascii="Cambria" w:hAnsi="Cambria" w:cs="Tahoma"/>
          <w:b/>
        </w:rPr>
        <w:t>:</w:t>
      </w:r>
      <w:r w:rsidR="00C257E0" w:rsidRPr="0034569C">
        <w:rPr>
          <w:rFonts w:ascii="Cambria" w:hAnsi="Cambria" w:cs="Tahoma"/>
        </w:rPr>
        <w:t xml:space="preserve"> </w:t>
      </w:r>
      <w:r w:rsidR="00AA707C" w:rsidRPr="0034569C">
        <w:rPr>
          <w:rFonts w:ascii="Cambria" w:hAnsi="Cambria" w:cs="Tahoma"/>
        </w:rPr>
        <w:t xml:space="preserve">Dotychczasowy przebieg ubezpieczeń (wypłacone odszkodowania, </w:t>
      </w:r>
    </w:p>
    <w:p w14:paraId="7CB45A8D" w14:textId="77777777" w:rsidR="00AA707C" w:rsidRPr="0034569C" w:rsidRDefault="00AA707C" w:rsidP="00F20789">
      <w:pPr>
        <w:tabs>
          <w:tab w:val="left" w:pos="851"/>
        </w:tabs>
        <w:spacing w:after="0" w:line="240" w:lineRule="auto"/>
        <w:ind w:left="426" w:firstLine="425"/>
        <w:rPr>
          <w:rFonts w:ascii="Cambria" w:hAnsi="Cambria" w:cs="Tahoma"/>
        </w:rPr>
      </w:pPr>
      <w:r w:rsidRPr="0034569C">
        <w:rPr>
          <w:rFonts w:ascii="Cambria" w:hAnsi="Cambria" w:cs="Tahoma"/>
        </w:rPr>
        <w:t>ustanowione rezerwy);</w:t>
      </w:r>
    </w:p>
    <w:p w14:paraId="2E02DA78" w14:textId="57CA907A" w:rsidR="00AA707C" w:rsidRPr="0034569C" w:rsidRDefault="00534BCB" w:rsidP="00F20789">
      <w:pPr>
        <w:widowControl w:val="0"/>
        <w:tabs>
          <w:tab w:val="left" w:pos="284"/>
          <w:tab w:val="left" w:pos="851"/>
        </w:tabs>
        <w:spacing w:after="0" w:line="240" w:lineRule="auto"/>
        <w:ind w:left="851"/>
        <w:jc w:val="both"/>
        <w:rPr>
          <w:rFonts w:ascii="Cambria" w:hAnsi="Cambria" w:cs="Tahoma"/>
          <w:b/>
        </w:rPr>
      </w:pPr>
      <w:r w:rsidRPr="0034569C">
        <w:rPr>
          <w:rFonts w:ascii="Cambria" w:hAnsi="Cambria" w:cs="Tahoma"/>
          <w:b/>
        </w:rPr>
        <w:t>Załącznik nr 1</w:t>
      </w:r>
      <w:r w:rsidR="0028518A" w:rsidRPr="0034569C">
        <w:rPr>
          <w:rFonts w:ascii="Cambria" w:hAnsi="Cambria" w:cs="Tahoma"/>
          <w:b/>
        </w:rPr>
        <w:t>0</w:t>
      </w:r>
      <w:r w:rsidR="00C257E0" w:rsidRPr="0034569C">
        <w:rPr>
          <w:rFonts w:ascii="Cambria" w:hAnsi="Cambria" w:cs="Tahoma"/>
        </w:rPr>
        <w:t xml:space="preserve">: </w:t>
      </w:r>
      <w:r w:rsidR="00AA707C" w:rsidRPr="0034569C">
        <w:rPr>
          <w:rFonts w:ascii="Cambria" w:hAnsi="Cambria" w:cs="Tahoma"/>
        </w:rPr>
        <w:t>Wzór oświadczenia dotyczącego przynależności bądź braku przynależności do grupy kapitałowej</w:t>
      </w:r>
    </w:p>
    <w:p w14:paraId="72096F54" w14:textId="77777777" w:rsidR="00AA707C" w:rsidRPr="0034569C" w:rsidRDefault="00AA707C" w:rsidP="00EC48CE">
      <w:pPr>
        <w:widowControl w:val="0"/>
        <w:tabs>
          <w:tab w:val="left" w:pos="851"/>
        </w:tabs>
        <w:spacing w:after="0" w:line="240" w:lineRule="auto"/>
        <w:ind w:left="851"/>
        <w:jc w:val="both"/>
        <w:rPr>
          <w:rFonts w:ascii="Cambria" w:hAnsi="Cambria"/>
          <w:b/>
          <w:highlight w:val="yellow"/>
        </w:rPr>
      </w:pPr>
    </w:p>
    <w:p w14:paraId="0DEE3BF8" w14:textId="77777777" w:rsidR="00AA707C" w:rsidRPr="0034569C" w:rsidRDefault="00AA707C" w:rsidP="00E31874">
      <w:pPr>
        <w:widowControl w:val="0"/>
        <w:spacing w:line="240" w:lineRule="auto"/>
        <w:ind w:left="709"/>
        <w:rPr>
          <w:rFonts w:ascii="Cambria" w:hAnsi="Cambria"/>
          <w:highlight w:val="yellow"/>
        </w:rPr>
        <w:sectPr w:rsidR="00AA707C" w:rsidRPr="0034569C" w:rsidSect="00234FCB">
          <w:headerReference w:type="default" r:id="rId12"/>
          <w:footerReference w:type="default" r:id="rId13"/>
          <w:pgSz w:w="11906" w:h="16838"/>
          <w:pgMar w:top="993" w:right="1134" w:bottom="709" w:left="1134" w:header="454" w:footer="454" w:gutter="0"/>
          <w:cols w:space="708"/>
          <w:docGrid w:linePitch="360"/>
        </w:sectPr>
      </w:pPr>
    </w:p>
    <w:p w14:paraId="6EBE18B7" w14:textId="77777777" w:rsidR="00CB7CCB" w:rsidRPr="0034569C" w:rsidRDefault="00CB7CCB" w:rsidP="00CB7CCB">
      <w:pPr>
        <w:suppressAutoHyphens/>
        <w:spacing w:after="120" w:line="240" w:lineRule="auto"/>
        <w:jc w:val="both"/>
        <w:outlineLvl w:val="0"/>
        <w:rPr>
          <w:rFonts w:ascii="Cambria" w:hAnsi="Cambria"/>
          <w:b/>
        </w:rPr>
      </w:pPr>
      <w:bookmarkStart w:id="518" w:name="_Toc407615903"/>
      <w:bookmarkStart w:id="519" w:name="_Toc407624084"/>
      <w:bookmarkStart w:id="520" w:name="_Toc466986926"/>
      <w:r w:rsidRPr="0034569C">
        <w:rPr>
          <w:rFonts w:ascii="Cambria" w:hAnsi="Cambria"/>
          <w:b/>
        </w:rPr>
        <w:lastRenderedPageBreak/>
        <w:t>Załącznik nr 1 do SIWZ: Postanowienia obligatoryjne dotyczące realizacji wszystkich części zamówienia oraz dane do oceny ryzyka.</w:t>
      </w:r>
    </w:p>
    <w:p w14:paraId="0DC707C4" w14:textId="36513982" w:rsidR="00CB7CCB" w:rsidRPr="0034569C" w:rsidRDefault="00CB7CCB" w:rsidP="00443F2D">
      <w:pPr>
        <w:numPr>
          <w:ilvl w:val="3"/>
          <w:numId w:val="123"/>
        </w:numPr>
        <w:tabs>
          <w:tab w:val="left" w:pos="426"/>
        </w:tabs>
        <w:suppressAutoHyphens/>
        <w:spacing w:before="120" w:after="120" w:line="240" w:lineRule="auto"/>
        <w:ind w:left="426" w:hanging="426"/>
        <w:contextualSpacing/>
        <w:jc w:val="both"/>
        <w:rPr>
          <w:rFonts w:ascii="Cambria" w:hAnsi="Cambria"/>
          <w:i/>
        </w:rPr>
      </w:pPr>
      <w:r w:rsidRPr="0034569C">
        <w:rPr>
          <w:rFonts w:ascii="Cambria" w:hAnsi="Cambria"/>
        </w:rPr>
        <w:t xml:space="preserve">Zamawiający zastrzega, że podany w niniejszej specyfikacji wykaz mienia oraz ilość ubezpieczonych </w:t>
      </w:r>
      <w:r w:rsidRPr="00D218AE">
        <w:rPr>
          <w:rFonts w:ascii="Cambria" w:hAnsi="Cambria"/>
        </w:rPr>
        <w:t>osób może ulec zmianie. Wykonawca jest zobowiązany do objęcia ochro</w:t>
      </w:r>
      <w:r w:rsidR="00B80DA2" w:rsidRPr="00D218AE">
        <w:rPr>
          <w:rFonts w:ascii="Cambria" w:hAnsi="Cambria"/>
        </w:rPr>
        <w:t>ną ubezpieczeniową od dnia 01.02</w:t>
      </w:r>
      <w:r w:rsidR="00096EF1" w:rsidRPr="00D218AE">
        <w:rPr>
          <w:rFonts w:ascii="Cambria" w:hAnsi="Cambria"/>
        </w:rPr>
        <w:t>.2019</w:t>
      </w:r>
      <w:r w:rsidRPr="00D218AE">
        <w:rPr>
          <w:rFonts w:ascii="Cambria" w:hAnsi="Cambria"/>
        </w:rPr>
        <w:t> r. mienia</w:t>
      </w:r>
      <w:r w:rsidRPr="0034569C">
        <w:rPr>
          <w:rFonts w:ascii="Cambria" w:hAnsi="Cambria"/>
        </w:rPr>
        <w:t xml:space="preserve"> i osób według stanu na dzień </w:t>
      </w:r>
      <w:r w:rsidR="00096EF1" w:rsidRPr="0034569C">
        <w:rPr>
          <w:rFonts w:ascii="Cambria" w:hAnsi="Cambria"/>
        </w:rPr>
        <w:t>31.01.2019</w:t>
      </w:r>
      <w:r w:rsidRPr="0034569C">
        <w:rPr>
          <w:rFonts w:ascii="Cambria" w:hAnsi="Cambria"/>
        </w:rPr>
        <w:t xml:space="preserve"> r., w tym nowo zakupionego, według stawek jednostkowych i składek zgodnych ze złożoną ofertą. Zamawiający zastrzega sobie również prawo do korekty sum ubezpieczenia, a także – w przypadku pominięcia jakiegoś składnika mienia – do modyfikacji jego wykazu. Zaktualizowaną ilość i wartość przedmiotu ubezpieczenia zawierać będą wnioski o wystawienie dokumentów ubezpieczeniowych, złożone po rozstrzygnięciu niniejszego postępowania. Obowiązującą w każdej umowie ubezpieczenia jest wskazana poniżej klauzula: </w:t>
      </w:r>
    </w:p>
    <w:p w14:paraId="2781913E" w14:textId="77777777" w:rsidR="00CB7CCB" w:rsidRPr="0034569C" w:rsidRDefault="00CB7CCB" w:rsidP="00443F2D">
      <w:pPr>
        <w:pStyle w:val="Akapitzlist11"/>
        <w:numPr>
          <w:ilvl w:val="1"/>
          <w:numId w:val="124"/>
        </w:numPr>
        <w:tabs>
          <w:tab w:val="left" w:pos="709"/>
          <w:tab w:val="left" w:pos="900"/>
        </w:tabs>
        <w:suppressAutoHyphens/>
        <w:spacing w:after="0" w:line="240" w:lineRule="auto"/>
        <w:ind w:left="426" w:firstLine="0"/>
        <w:jc w:val="both"/>
        <w:rPr>
          <w:rFonts w:ascii="Cambria" w:hAnsi="Cambria"/>
          <w:i/>
        </w:rPr>
      </w:pPr>
      <w:r w:rsidRPr="0034569C">
        <w:rPr>
          <w:rFonts w:ascii="Cambria" w:hAnsi="Cambria"/>
          <w:i/>
        </w:rPr>
        <w:t xml:space="preserve">Jeżeli ubezpieczający/ubezpieczony zgłasza do umowy ubezpieczenia środki trwałe wg stanu z daty innej niż data rozpoczęcia ochrony ubezpieczeniowej tj. po zebraniu danych a jednocześnie przed początkiem okresu ubezpieczenia, ubezpieczyciel obejmuje ochroną ubezpieczeniową wartość środków trwałych wg stanu z dnia poprzedzającego rozpoczęcie ochrony. </w:t>
      </w:r>
    </w:p>
    <w:p w14:paraId="30ADC35A" w14:textId="77777777" w:rsidR="00CB7CCB" w:rsidRPr="0034569C" w:rsidRDefault="00CB7CCB" w:rsidP="00443F2D">
      <w:pPr>
        <w:pStyle w:val="Akapitzlist11"/>
        <w:numPr>
          <w:ilvl w:val="1"/>
          <w:numId w:val="124"/>
        </w:numPr>
        <w:tabs>
          <w:tab w:val="left" w:pos="709"/>
          <w:tab w:val="left" w:pos="900"/>
        </w:tabs>
        <w:suppressAutoHyphens/>
        <w:spacing w:after="0" w:line="240" w:lineRule="auto"/>
        <w:ind w:left="426" w:firstLine="0"/>
        <w:jc w:val="both"/>
        <w:rPr>
          <w:rFonts w:ascii="Cambria" w:hAnsi="Cambria"/>
          <w:i/>
        </w:rPr>
      </w:pPr>
      <w:r w:rsidRPr="0034569C">
        <w:rPr>
          <w:rFonts w:ascii="Cambria" w:hAnsi="Cambria"/>
          <w:i/>
        </w:rPr>
        <w:t xml:space="preserve">Ubezpieczający/ubezpieczony zobowiązany jest do aktualizacji stanu środków trwałych w terminie do 60 dni od daty rozpoczęcia ochrony ubezpieczeniowej. </w:t>
      </w:r>
    </w:p>
    <w:p w14:paraId="152C26A5" w14:textId="77777777" w:rsidR="00CB7CCB" w:rsidRPr="0034569C" w:rsidRDefault="00CB7CCB" w:rsidP="00443F2D">
      <w:pPr>
        <w:pStyle w:val="Akapitzlist11"/>
        <w:numPr>
          <w:ilvl w:val="1"/>
          <w:numId w:val="124"/>
        </w:numPr>
        <w:tabs>
          <w:tab w:val="left" w:pos="709"/>
          <w:tab w:val="left" w:pos="900"/>
        </w:tabs>
        <w:suppressAutoHyphens/>
        <w:spacing w:after="0" w:line="240" w:lineRule="auto"/>
        <w:ind w:left="426" w:firstLine="0"/>
        <w:jc w:val="both"/>
        <w:rPr>
          <w:rFonts w:ascii="Cambria" w:hAnsi="Cambria"/>
          <w:i/>
        </w:rPr>
      </w:pPr>
      <w:r w:rsidRPr="0034569C">
        <w:rPr>
          <w:rFonts w:ascii="Cambria" w:hAnsi="Cambria"/>
          <w:i/>
        </w:rPr>
        <w:t>Odpowiedzialność ubezpieczyciela – na mocy niniejszej klauzuli - ograniczona jest do aktualizacji sumy ubezpieczenia nie większej niż 30% łącznej (na dzień zgłoszenia) sumy ubezpieczenia. Pierwsza aktualizacja obejmuje również zmniejszenie sumy ubezpieczenia związane ze zbyciem lub likwidacją środków trwałych.</w:t>
      </w:r>
    </w:p>
    <w:p w14:paraId="59D33E57" w14:textId="4A6ADFBB" w:rsidR="00CB7CCB" w:rsidRPr="0034569C" w:rsidRDefault="00CB7CCB" w:rsidP="00443F2D">
      <w:pPr>
        <w:pStyle w:val="Akapitzlist11"/>
        <w:numPr>
          <w:ilvl w:val="1"/>
          <w:numId w:val="124"/>
        </w:numPr>
        <w:tabs>
          <w:tab w:val="left" w:pos="709"/>
          <w:tab w:val="left" w:pos="900"/>
        </w:tabs>
        <w:suppressAutoHyphens/>
        <w:spacing w:after="0" w:line="240" w:lineRule="auto"/>
        <w:ind w:left="426" w:firstLine="0"/>
        <w:jc w:val="both"/>
        <w:rPr>
          <w:rFonts w:ascii="Cambria" w:hAnsi="Cambria"/>
          <w:i/>
        </w:rPr>
      </w:pPr>
      <w:r w:rsidRPr="0034569C">
        <w:rPr>
          <w:rFonts w:ascii="Cambria" w:hAnsi="Cambria"/>
          <w:i/>
        </w:rPr>
        <w:t>Składka za zwiększenie sumy ubezpieczenia i zwrot składki w związku ze zmniejszeniem sumy ubezpieczenia zostanie rozliczona w polisach lub </w:t>
      </w:r>
      <w:r w:rsidR="00096EF1" w:rsidRPr="0034569C">
        <w:rPr>
          <w:rFonts w:ascii="Cambria" w:hAnsi="Cambria"/>
          <w:i/>
        </w:rPr>
        <w:t xml:space="preserve">aneksach do polis, wystawionych </w:t>
      </w:r>
      <w:r w:rsidRPr="0034569C">
        <w:rPr>
          <w:rFonts w:ascii="Cambria" w:hAnsi="Cambria"/>
          <w:i/>
        </w:rPr>
        <w:t>przez ubezpieczyciela, w ciągu 14 dni od otrzymania zaktualizowanych wykazów mienia. Klauzula ma zastosowanie do każdego z okresów ubezpieczenia.</w:t>
      </w:r>
    </w:p>
    <w:p w14:paraId="180B6481" w14:textId="2E31815B" w:rsidR="00CB7CCB" w:rsidRPr="0034569C" w:rsidRDefault="00096EF1" w:rsidP="00443F2D">
      <w:pPr>
        <w:widowControl w:val="0"/>
        <w:numPr>
          <w:ilvl w:val="3"/>
          <w:numId w:val="123"/>
        </w:numPr>
        <w:tabs>
          <w:tab w:val="left" w:pos="426"/>
        </w:tabs>
        <w:suppressAutoHyphens/>
        <w:spacing w:before="120" w:after="0" w:line="240" w:lineRule="auto"/>
        <w:ind w:left="426" w:hanging="426"/>
        <w:jc w:val="both"/>
        <w:rPr>
          <w:rFonts w:ascii="Cambria" w:hAnsi="Cambria"/>
        </w:rPr>
      </w:pPr>
      <w:r w:rsidRPr="0034569C">
        <w:rPr>
          <w:rFonts w:ascii="Cambria" w:hAnsi="Cambria"/>
          <w:bCs/>
        </w:rPr>
        <w:t>Dane zawarte w załącznikach</w:t>
      </w:r>
      <w:r w:rsidR="00CB7CCB" w:rsidRPr="0034569C">
        <w:rPr>
          <w:rFonts w:ascii="Cambria" w:hAnsi="Cambria"/>
          <w:bCs/>
        </w:rPr>
        <w:t xml:space="preserve"> nr </w:t>
      </w:r>
      <w:r w:rsidRPr="0034569C">
        <w:rPr>
          <w:rFonts w:ascii="Cambria" w:hAnsi="Cambria"/>
          <w:bCs/>
        </w:rPr>
        <w:t xml:space="preserve">1a, 1b, 1c i </w:t>
      </w:r>
      <w:r w:rsidR="00CB7CCB" w:rsidRPr="0034569C">
        <w:rPr>
          <w:rFonts w:ascii="Cambria" w:hAnsi="Cambria"/>
          <w:bCs/>
        </w:rPr>
        <w:t xml:space="preserve">1d do SIWZ przedstawiają stan na dzień </w:t>
      </w:r>
      <w:r w:rsidR="00F7078B" w:rsidRPr="0034569C">
        <w:rPr>
          <w:rFonts w:ascii="Cambria" w:hAnsi="Cambria"/>
          <w:bCs/>
        </w:rPr>
        <w:t>20.11</w:t>
      </w:r>
      <w:r w:rsidR="00CA78E1" w:rsidRPr="0034569C">
        <w:rPr>
          <w:rFonts w:ascii="Cambria" w:hAnsi="Cambria"/>
          <w:bCs/>
        </w:rPr>
        <w:t>.2018</w:t>
      </w:r>
      <w:r w:rsidR="00CB7CCB" w:rsidRPr="0034569C">
        <w:rPr>
          <w:rFonts w:ascii="Cambria" w:hAnsi="Cambria"/>
          <w:bCs/>
        </w:rPr>
        <w:t xml:space="preserve"> r.</w:t>
      </w:r>
    </w:p>
    <w:p w14:paraId="081B54A0" w14:textId="77777777" w:rsidR="00CB7CCB" w:rsidRPr="0034569C" w:rsidRDefault="00CB7CCB" w:rsidP="00443F2D">
      <w:pPr>
        <w:widowControl w:val="0"/>
        <w:numPr>
          <w:ilvl w:val="3"/>
          <w:numId w:val="123"/>
        </w:numPr>
        <w:tabs>
          <w:tab w:val="left" w:pos="426"/>
        </w:tabs>
        <w:suppressAutoHyphens/>
        <w:spacing w:before="120" w:after="0" w:line="240" w:lineRule="auto"/>
        <w:ind w:left="426" w:hanging="426"/>
        <w:jc w:val="both"/>
        <w:rPr>
          <w:rFonts w:ascii="Cambria" w:hAnsi="Cambria"/>
        </w:rPr>
      </w:pPr>
      <w:r w:rsidRPr="0034569C">
        <w:rPr>
          <w:rFonts w:ascii="Cambria" w:hAnsi="Cambria" w:cs="Arial"/>
          <w:bCs/>
        </w:rPr>
        <w:t>Seria zdarzeń szkodowych powstałych na skutek jednego zdarzenia, traktowana jest jako jedno zdarzenie; odnosi się to również do zdarzeń objętych ochroną w ramach rozszerzeń ubezpieczenia przewidzianych w klauzulach dodatkowych i jakiekolwiek przewidziane w nich franszyzy lub udziały własne będą w takim przypadku potrącane wyłącznie jednokrotnie.</w:t>
      </w:r>
    </w:p>
    <w:p w14:paraId="1B8A349A" w14:textId="77777777" w:rsidR="00CB7CCB" w:rsidRPr="0034569C" w:rsidRDefault="00CB7CCB" w:rsidP="00443F2D">
      <w:pPr>
        <w:widowControl w:val="0"/>
        <w:numPr>
          <w:ilvl w:val="3"/>
          <w:numId w:val="123"/>
        </w:numPr>
        <w:tabs>
          <w:tab w:val="left" w:pos="426"/>
        </w:tabs>
        <w:suppressAutoHyphens/>
        <w:spacing w:after="0" w:line="240" w:lineRule="auto"/>
        <w:ind w:left="425" w:hanging="425"/>
        <w:jc w:val="both"/>
        <w:rPr>
          <w:rFonts w:ascii="Cambria" w:hAnsi="Cambria"/>
        </w:rPr>
      </w:pPr>
      <w:r w:rsidRPr="0034569C">
        <w:rPr>
          <w:rFonts w:ascii="Cambria" w:hAnsi="Cambria"/>
        </w:rPr>
        <w:t>Wykonawca wykonując usługę będzie obejmował ochroną ubezpieczeniową wszystkie ryzyka i mienie wskazane w załącznikach do SIWZ, na warunkach wyznaczonych treścią SIWZ i zgodnych ze złożoną ofertą.</w:t>
      </w:r>
    </w:p>
    <w:p w14:paraId="2010AD72" w14:textId="77777777" w:rsidR="00CB7CCB" w:rsidRPr="0034569C" w:rsidRDefault="00CB7CCB" w:rsidP="00443F2D">
      <w:pPr>
        <w:numPr>
          <w:ilvl w:val="3"/>
          <w:numId w:val="123"/>
        </w:numPr>
        <w:tabs>
          <w:tab w:val="left" w:pos="426"/>
        </w:tabs>
        <w:suppressAutoHyphens/>
        <w:spacing w:after="0" w:line="240" w:lineRule="auto"/>
        <w:ind w:left="426" w:hanging="426"/>
        <w:jc w:val="both"/>
        <w:rPr>
          <w:rFonts w:ascii="Cambria" w:hAnsi="Cambria"/>
        </w:rPr>
      </w:pPr>
      <w:r w:rsidRPr="0034569C">
        <w:rPr>
          <w:rFonts w:ascii="Cambria" w:hAnsi="Cambria"/>
        </w:rPr>
        <w:t>Ogólne i szczególne warunki ubezpieczenia, którymi posługuje się wykonawca (aktualne na dzień składania ofert) i które wskazuje w dokumencie potwierdzającym ochronę ubezpieczeniową w zakresie ryzyk określonych w SIWZ mają zastosowanie tylko w kwestiach nieuregulowanych w SIWZ i umowie. Jeśli ogólne lub szczególne warunki ubezpieczenia stosowane przez  wykonawcę nie przewidują wymaganego zakresu ochrony przyjmuje się, że zostanie on rozszerzony i dostosowany do wymogów SIWZ w drodze postanowień dodatkowych. Tylko takie zapisy ogólnych i szczególnych warunków ubezpieczenia uznaje się za dozwolone, które nie są sprzeczne z wymaganiami określonymi w SIWZ.</w:t>
      </w:r>
    </w:p>
    <w:p w14:paraId="3ADABC6A" w14:textId="77777777" w:rsidR="00CB7CCB" w:rsidRPr="0034569C" w:rsidRDefault="00CB7CCB" w:rsidP="00443F2D">
      <w:pPr>
        <w:numPr>
          <w:ilvl w:val="3"/>
          <w:numId w:val="123"/>
        </w:numPr>
        <w:tabs>
          <w:tab w:val="left" w:pos="426"/>
        </w:tabs>
        <w:suppressAutoHyphens/>
        <w:spacing w:after="0" w:line="240" w:lineRule="auto"/>
        <w:ind w:left="426" w:hanging="426"/>
        <w:jc w:val="both"/>
        <w:rPr>
          <w:rFonts w:ascii="Cambria" w:hAnsi="Cambria"/>
        </w:rPr>
      </w:pPr>
      <w:r w:rsidRPr="0034569C">
        <w:rPr>
          <w:rFonts w:ascii="Cambria" w:hAnsi="Cambria"/>
        </w:rPr>
        <w:t>Przez cały okres wykonywania zamówienia wykonawca gwarantuje niezmienność ogólnych i szczególnych warunków ubezpieczenia. Wyjątek od tej zasady dopuszczalny będzie w przypadku zmian Kodeksu cywilnego i ustawy o ubezpieczeniach obowiązkowych w zakresie, w jakim zmiany te dotyczyć będą postanowień umów ubezpieczenia wskazanych w SIWZ.</w:t>
      </w:r>
    </w:p>
    <w:p w14:paraId="747B0BB7" w14:textId="77777777" w:rsidR="00CB7CCB" w:rsidRPr="0034569C" w:rsidRDefault="00CB7CCB" w:rsidP="00443F2D">
      <w:pPr>
        <w:numPr>
          <w:ilvl w:val="3"/>
          <w:numId w:val="123"/>
        </w:numPr>
        <w:tabs>
          <w:tab w:val="left" w:pos="426"/>
        </w:tabs>
        <w:suppressAutoHyphens/>
        <w:spacing w:after="0" w:line="240" w:lineRule="auto"/>
        <w:ind w:left="426" w:hanging="426"/>
        <w:jc w:val="both"/>
        <w:rPr>
          <w:rFonts w:ascii="Cambria" w:hAnsi="Cambria"/>
        </w:rPr>
      </w:pPr>
      <w:r w:rsidRPr="0034569C">
        <w:rPr>
          <w:rFonts w:ascii="Cambria" w:hAnsi="Cambria"/>
        </w:rPr>
        <w:t>Zamawiający nie stawia jednak wymogu, aby wykonawca posiadał ogólne warunki ubezpieczenia dla każdego rodzaju ubezpieczenia wskazanego w opisie przedmiotu zamówienia, z uwagi na fakt, że postanowienia SIWZ i umowy mają pierwszeństwo przed ustaleniami tego rodzaju dokumentów. W przypadku braku warunków odpowiadających ubezpieczeniu zawartemu w SIWZ w sprawach nieuregulowanych przez zamawiającego będą miały zastosowanie wyłącznie obowiązujące przepisy prawa, w szczególności Kodeksu cywilnego oraz ewentualnie inne ogólne lub szczególne warunki ubezpieczenia wskazane przez wykonawcę, w zakresie niestojącym w sprzeczności z wymaganiami SIWZ.</w:t>
      </w:r>
    </w:p>
    <w:p w14:paraId="2F7D6A30" w14:textId="77777777" w:rsidR="00CB7CCB" w:rsidRPr="0034569C" w:rsidRDefault="00CB7CCB" w:rsidP="00443F2D">
      <w:pPr>
        <w:numPr>
          <w:ilvl w:val="3"/>
          <w:numId w:val="123"/>
        </w:numPr>
        <w:tabs>
          <w:tab w:val="left" w:pos="426"/>
        </w:tabs>
        <w:suppressAutoHyphens/>
        <w:spacing w:after="0" w:line="240" w:lineRule="auto"/>
        <w:ind w:left="426" w:hanging="426"/>
        <w:jc w:val="both"/>
        <w:rPr>
          <w:rFonts w:ascii="Cambria" w:hAnsi="Cambria"/>
        </w:rPr>
      </w:pPr>
      <w:r w:rsidRPr="0034569C">
        <w:rPr>
          <w:rFonts w:ascii="Cambria" w:hAnsi="Cambria"/>
        </w:rPr>
        <w:t>Wykonawca gwarantuje niezmienność warunków, stawek i składek rocznych wynikających ze złożonej oferty, przez cały okres wykonywania zamówienia i we wszystkich rodzajach ubezpieczeń.</w:t>
      </w:r>
    </w:p>
    <w:p w14:paraId="795F6CE8" w14:textId="77777777" w:rsidR="00CB7CCB" w:rsidRPr="0034569C" w:rsidRDefault="00CB7CCB" w:rsidP="00443F2D">
      <w:pPr>
        <w:numPr>
          <w:ilvl w:val="3"/>
          <w:numId w:val="123"/>
        </w:numPr>
        <w:tabs>
          <w:tab w:val="left" w:pos="426"/>
        </w:tabs>
        <w:suppressAutoHyphens/>
        <w:spacing w:after="0" w:line="240" w:lineRule="auto"/>
        <w:ind w:left="426" w:hanging="426"/>
        <w:jc w:val="both"/>
        <w:rPr>
          <w:rFonts w:ascii="Cambria" w:hAnsi="Cambria"/>
        </w:rPr>
      </w:pPr>
      <w:r w:rsidRPr="0034569C">
        <w:rPr>
          <w:rFonts w:ascii="Cambria" w:hAnsi="Cambria"/>
        </w:rPr>
        <w:lastRenderedPageBreak/>
        <w:t>Wykonawca akceptuje proporcjonalną zmianę ceny ochrony ubezpieczeniowej w stosunku do ceny ofertowej z uwagi na zmienność w czasie ilości i wartości przedmiotu ubezpieczenia oraz w związku z wyrównaniem okresów wszystkich ubezpieczeń.</w:t>
      </w:r>
    </w:p>
    <w:p w14:paraId="5CE1E655" w14:textId="77777777" w:rsidR="00CB7CCB" w:rsidRPr="0034569C" w:rsidRDefault="00CB7CCB" w:rsidP="00443F2D">
      <w:pPr>
        <w:numPr>
          <w:ilvl w:val="3"/>
          <w:numId w:val="123"/>
        </w:numPr>
        <w:tabs>
          <w:tab w:val="left" w:pos="426"/>
        </w:tabs>
        <w:suppressAutoHyphens/>
        <w:spacing w:after="0" w:line="240" w:lineRule="auto"/>
        <w:ind w:left="426" w:hanging="426"/>
        <w:jc w:val="both"/>
        <w:rPr>
          <w:rFonts w:ascii="Cambria" w:hAnsi="Cambria"/>
        </w:rPr>
      </w:pPr>
      <w:r w:rsidRPr="0034569C">
        <w:rPr>
          <w:rFonts w:ascii="Cambria" w:hAnsi="Cambria"/>
        </w:rPr>
        <w:t>Wykonawca akceptuje wystawianie polis na okres krótszy niż 1 rok, z naliczaniem składki co do dnia za faktyczny okres ochrony, według stawek rocznych zgodnych ze złożoną ofertą, bez stosowania składki minimalnej z polisy.</w:t>
      </w:r>
    </w:p>
    <w:p w14:paraId="614E3400" w14:textId="77777777" w:rsidR="00CB7CCB" w:rsidRPr="0034569C" w:rsidRDefault="00CB7CCB" w:rsidP="00443F2D">
      <w:pPr>
        <w:numPr>
          <w:ilvl w:val="3"/>
          <w:numId w:val="123"/>
        </w:numPr>
        <w:tabs>
          <w:tab w:val="left" w:pos="426"/>
        </w:tabs>
        <w:suppressAutoHyphens/>
        <w:spacing w:after="0" w:line="240" w:lineRule="auto"/>
        <w:ind w:left="426" w:hanging="426"/>
        <w:jc w:val="both"/>
        <w:rPr>
          <w:rFonts w:ascii="Cambria" w:hAnsi="Cambria"/>
        </w:rPr>
      </w:pPr>
      <w:r w:rsidRPr="0034569C">
        <w:rPr>
          <w:rFonts w:ascii="Cambria" w:hAnsi="Cambria"/>
        </w:rPr>
        <w:t>W odniesieniu do jakichkolwiek z ubezpieczeń wykonawca rezygnuje ze stosowania składki minimalnej z polisy.</w:t>
      </w:r>
    </w:p>
    <w:p w14:paraId="102DDE23" w14:textId="77777777" w:rsidR="00CB7CCB" w:rsidRPr="0034569C" w:rsidRDefault="00CB7CCB" w:rsidP="00443F2D">
      <w:pPr>
        <w:numPr>
          <w:ilvl w:val="3"/>
          <w:numId w:val="123"/>
        </w:numPr>
        <w:tabs>
          <w:tab w:val="left" w:pos="426"/>
        </w:tabs>
        <w:suppressAutoHyphens/>
        <w:spacing w:after="0" w:line="240" w:lineRule="auto"/>
        <w:ind w:left="426" w:hanging="426"/>
        <w:jc w:val="both"/>
        <w:rPr>
          <w:rFonts w:ascii="Cambria" w:hAnsi="Cambria"/>
        </w:rPr>
      </w:pPr>
      <w:r w:rsidRPr="0034569C">
        <w:rPr>
          <w:rFonts w:ascii="Cambria" w:hAnsi="Cambria"/>
          <w:bCs/>
          <w:iCs/>
        </w:rPr>
        <w:t>W przypadku zaistnienia konieczności zwrotu składki ubezpieczeniowej przez wykonawcę, w jakimkolwiek przypadku, zwracana jest ona bez żadnych potrąceń i bez odliczania: kosztów administracyjnych, manipulacyjnych, akwizycyjnych, itp. Zwrot składki za niewykorzystany okres ubezpieczenia należy się także w przypadku szkody całkowitej, chyba że zamawiający odtworzył przedmiot ubezpieczenia i kontynuuje umowę ubezpieczenia – wówczas zwrot składki nie następuje, a zamawiający reguluje kolejne jej raty, jeśli ustalono płatność ratalną.</w:t>
      </w:r>
    </w:p>
    <w:p w14:paraId="4AAF9B0A" w14:textId="77777777" w:rsidR="00CB7CCB" w:rsidRPr="0034569C" w:rsidRDefault="00CB7CCB" w:rsidP="00443F2D">
      <w:pPr>
        <w:numPr>
          <w:ilvl w:val="3"/>
          <w:numId w:val="123"/>
        </w:numPr>
        <w:tabs>
          <w:tab w:val="left" w:pos="426"/>
        </w:tabs>
        <w:suppressAutoHyphens/>
        <w:spacing w:after="0" w:line="240" w:lineRule="auto"/>
        <w:ind w:left="426" w:hanging="426"/>
        <w:jc w:val="both"/>
        <w:rPr>
          <w:rFonts w:ascii="Cambria" w:hAnsi="Cambria"/>
        </w:rPr>
      </w:pPr>
      <w:r w:rsidRPr="0034569C">
        <w:rPr>
          <w:rFonts w:ascii="Cambria" w:hAnsi="Cambria"/>
          <w:bCs/>
        </w:rPr>
        <w:t>Zamawiający zastrzega, że w odniesieniu do niektórych ubezpieczonych pozycji może istnieć konieczność wystawienia odrębnych polis (np. w przypadku cesji, dzierżawy).</w:t>
      </w:r>
    </w:p>
    <w:p w14:paraId="4DDB9C8F" w14:textId="77777777" w:rsidR="00CB7CCB" w:rsidRPr="0034569C" w:rsidRDefault="00CB7CCB" w:rsidP="00443F2D">
      <w:pPr>
        <w:numPr>
          <w:ilvl w:val="3"/>
          <w:numId w:val="123"/>
        </w:numPr>
        <w:tabs>
          <w:tab w:val="left" w:pos="426"/>
        </w:tabs>
        <w:suppressAutoHyphens/>
        <w:spacing w:after="0" w:line="240" w:lineRule="auto"/>
        <w:ind w:left="426" w:hanging="426"/>
        <w:jc w:val="both"/>
        <w:rPr>
          <w:rFonts w:ascii="Cambria" w:hAnsi="Cambria"/>
        </w:rPr>
      </w:pPr>
      <w:r w:rsidRPr="0034569C">
        <w:rPr>
          <w:rFonts w:ascii="Cambria" w:hAnsi="Cambria"/>
        </w:rPr>
        <w:t xml:space="preserve">Odszkodowania wypłacane będą wraz z podatkiem VAT, jeśli podmioty objęte zamówieniem </w:t>
      </w:r>
      <w:r w:rsidRPr="0034569C">
        <w:rPr>
          <w:rFonts w:ascii="Cambria" w:hAnsi="Cambria"/>
        </w:rPr>
        <w:br/>
        <w:t>nie dokonają jego odliczenia oraz bez podatku VAT, gdy podmioty te dokonają odliczenia podatku.</w:t>
      </w:r>
    </w:p>
    <w:p w14:paraId="7D11F030" w14:textId="77777777" w:rsidR="00CB7CCB" w:rsidRPr="0034569C" w:rsidRDefault="00CB7CCB" w:rsidP="00443F2D">
      <w:pPr>
        <w:numPr>
          <w:ilvl w:val="3"/>
          <w:numId w:val="123"/>
        </w:numPr>
        <w:tabs>
          <w:tab w:val="left" w:pos="426"/>
        </w:tabs>
        <w:suppressAutoHyphens/>
        <w:spacing w:after="0" w:line="240" w:lineRule="auto"/>
        <w:ind w:left="426" w:hanging="426"/>
        <w:jc w:val="both"/>
        <w:rPr>
          <w:rFonts w:ascii="Cambria" w:hAnsi="Cambria"/>
        </w:rPr>
      </w:pPr>
      <w:r w:rsidRPr="0034569C">
        <w:rPr>
          <w:rFonts w:ascii="Cambria" w:hAnsi="Cambria"/>
        </w:rPr>
        <w:t xml:space="preserve">Określone w załącznikach do niniejszej specyfikacji sumy ubezpieczenia /gwarancyjne i limity bądź podlimity odszkodowawcze w zakresie obligatoryjnym (w tym określone w klauzulach) oraz zaakceptowane przez wykonawcę w zakresie fakultatywnym (w tym określone </w:t>
      </w:r>
      <w:r w:rsidRPr="0034569C">
        <w:rPr>
          <w:rFonts w:ascii="Cambria" w:hAnsi="Cambria"/>
        </w:rPr>
        <w:br/>
        <w:t>w klauzulach), obowiązują w każdym 12-miesięcznym okresie ubezpieczenia, a także w pełnej wysokości w umowach zawieranych na okres krótszy od pełnego roku, z zastrzeżeniem możliwych zmian w czasie ilości i/lub wartości przedmiotu ubezpieczenia w dobrowolnych ubezpieczeniach mienia systemem sum stałych lub ilości ubezpieczonych osób (i jednostek OSP).</w:t>
      </w:r>
    </w:p>
    <w:p w14:paraId="34386443" w14:textId="77777777" w:rsidR="00CB7CCB" w:rsidRPr="0034569C" w:rsidRDefault="00CB7CCB" w:rsidP="00443F2D">
      <w:pPr>
        <w:numPr>
          <w:ilvl w:val="3"/>
          <w:numId w:val="123"/>
        </w:numPr>
        <w:tabs>
          <w:tab w:val="left" w:pos="426"/>
        </w:tabs>
        <w:suppressAutoHyphens/>
        <w:spacing w:after="0" w:line="240" w:lineRule="auto"/>
        <w:ind w:left="426" w:hanging="426"/>
        <w:jc w:val="both"/>
        <w:rPr>
          <w:rFonts w:ascii="Cambria" w:hAnsi="Cambria"/>
        </w:rPr>
      </w:pPr>
      <w:r w:rsidRPr="0034569C">
        <w:rPr>
          <w:rFonts w:ascii="Cambria" w:hAnsi="Cambria"/>
        </w:rPr>
        <w:t>Wprowadzenie dla poszczególnych ryzyk lub rozszerzeń zakresu ubezpieczenia limitów bądź podlimitów odszkodowawczych innych albo dodatkowych niż określone w załącznikach do specyfikacji jest niedopuszczalne.</w:t>
      </w:r>
    </w:p>
    <w:p w14:paraId="726B3DDF" w14:textId="77777777" w:rsidR="00CB7CCB" w:rsidRPr="0034569C" w:rsidRDefault="00CB7CCB" w:rsidP="00443F2D">
      <w:pPr>
        <w:numPr>
          <w:ilvl w:val="3"/>
          <w:numId w:val="123"/>
        </w:numPr>
        <w:tabs>
          <w:tab w:val="left" w:pos="426"/>
        </w:tabs>
        <w:suppressAutoHyphens/>
        <w:spacing w:after="0" w:line="240" w:lineRule="auto"/>
        <w:ind w:left="426" w:hanging="426"/>
        <w:jc w:val="both"/>
        <w:rPr>
          <w:rFonts w:ascii="Cambria" w:hAnsi="Cambria"/>
        </w:rPr>
      </w:pPr>
      <w:r w:rsidRPr="0034569C">
        <w:rPr>
          <w:rFonts w:ascii="Cambria" w:hAnsi="Cambria"/>
          <w:bCs/>
        </w:rPr>
        <w:t xml:space="preserve">W przypadku zaistnienia szkody (zdarzenia, wypadku ubezpieczeniowego), w odniesieniu </w:t>
      </w:r>
      <w:r w:rsidRPr="0034569C">
        <w:rPr>
          <w:rFonts w:ascii="Cambria" w:hAnsi="Cambria"/>
          <w:bCs/>
        </w:rPr>
        <w:br/>
        <w:t xml:space="preserve">do której odpowiedzialność ubezpieczyciela wynikała będzie z różnych postanowień określonych w zakresie ubezpieczenia i/lub warunkach dodatkowych (obligatoryjnych i zaakceptowanych fakultatywnych) i/lub klauzulach (obligatoryjnych i zaakceptowanych fakultatywnych), zastosowanie będą miały postanowienia korzystniejsze dla zamawiającego (ubezpieczającego </w:t>
      </w:r>
      <w:r w:rsidRPr="0034569C">
        <w:rPr>
          <w:rFonts w:ascii="Cambria" w:hAnsi="Cambria"/>
          <w:bCs/>
        </w:rPr>
        <w:br/>
        <w:t xml:space="preserve">i ubezpieczonego), przez które w szczególności należy rozumieć szerszy zakres ubezpieczenia, wyższe limity odpowiedzialności, mniejsze jej ograniczenia, a także niższe franszyzy i udziały własne. </w:t>
      </w:r>
    </w:p>
    <w:p w14:paraId="1731848F" w14:textId="77777777" w:rsidR="00CB7CCB" w:rsidRPr="0034569C" w:rsidRDefault="00CB7CCB" w:rsidP="00443F2D">
      <w:pPr>
        <w:numPr>
          <w:ilvl w:val="3"/>
          <w:numId w:val="123"/>
        </w:numPr>
        <w:tabs>
          <w:tab w:val="left" w:pos="426"/>
        </w:tabs>
        <w:suppressAutoHyphens/>
        <w:spacing w:after="0" w:line="240" w:lineRule="auto"/>
        <w:ind w:left="426" w:hanging="426"/>
        <w:jc w:val="both"/>
        <w:rPr>
          <w:rFonts w:ascii="Cambria" w:hAnsi="Cambria"/>
        </w:rPr>
      </w:pPr>
      <w:r w:rsidRPr="0034569C">
        <w:rPr>
          <w:rFonts w:ascii="Cambria" w:hAnsi="Cambria"/>
        </w:rPr>
        <w:t>Jeżeli ogólne lub szczególne warunki ubezpieczenia przewidują odmowę lub ograniczenie wypłaty odszkodowania lub ograniczenie bądź zawieszenie ochrony ubezpieczeniowej z powodu niedopełnienia przez zamawiającego (</w:t>
      </w:r>
      <w:r w:rsidRPr="0034569C">
        <w:rPr>
          <w:rFonts w:ascii="Cambria" w:hAnsi="Cambria" w:cs="Verdana"/>
        </w:rPr>
        <w:t>ubezpieczającego lub ubezpieczonego</w:t>
      </w:r>
      <w:r w:rsidRPr="0034569C">
        <w:rPr>
          <w:rFonts w:ascii="Cambria" w:hAnsi="Cambria"/>
        </w:rPr>
        <w:t>) wymienionych w nich obowiązków, nie będą miały one zastosowania jeśli ich niedopełnienie nie było obarczone winą umyślną lub nie miało wpływu na wystąpienie lub rozmiar szkody. Powyższe stosuje się również do nieprzekazania lub przekazania z opóźnieniem wykonawcy istotnych informacji mających związek z umową ubezpieczenia.</w:t>
      </w:r>
    </w:p>
    <w:p w14:paraId="61B70ED4" w14:textId="77777777" w:rsidR="00CB7CCB" w:rsidRPr="0034569C" w:rsidRDefault="00CB7CCB" w:rsidP="00443F2D">
      <w:pPr>
        <w:numPr>
          <w:ilvl w:val="3"/>
          <w:numId w:val="123"/>
        </w:numPr>
        <w:tabs>
          <w:tab w:val="left" w:pos="426"/>
        </w:tabs>
        <w:suppressAutoHyphens/>
        <w:spacing w:after="0" w:line="240" w:lineRule="auto"/>
        <w:ind w:left="426" w:hanging="426"/>
        <w:jc w:val="both"/>
        <w:rPr>
          <w:rFonts w:ascii="Cambria" w:hAnsi="Cambria"/>
        </w:rPr>
      </w:pPr>
      <w:r w:rsidRPr="0034569C">
        <w:rPr>
          <w:rFonts w:ascii="Cambria" w:hAnsi="Cambria" w:cs="Verdana"/>
        </w:rPr>
        <w:t xml:space="preserve">Jeżeli ogólne lub szczególne warunki ubezpieczenia określają w jakikolwiek sposób wzrost zagrożenia, zwiększenie ryzyka lub sytuacje, w których uważa się, że zagrożenie powstania szkody wzrosło, albo też wymieniają przesłanki pozwalające określić zagrożenie jako szczególne lub istotne, to postanowienia takie nie mają zastosowania. Dotyczy to zwłaszcza uzyskania </w:t>
      </w:r>
      <w:r w:rsidRPr="0034569C">
        <w:rPr>
          <w:rFonts w:ascii="Cambria" w:hAnsi="Cambria" w:cs="Verdana"/>
        </w:rPr>
        <w:br/>
        <w:t>w takiej sytuacji przez wykonawcę prawa do jednostronnego wypowiedzenia umowy ubezpieczenia, jak również groźby w postaci natychmiastowego braku ochrony ubezpieczeniowej. Zamiast takiego rodzaju postanowień zastosowanie mają odpowiednie przepisy powszechnie obowiązującego prawa, przede wszystkim przepisy Kodeksu cywilnego dotyczące umowy ubezpieczenia.</w:t>
      </w:r>
    </w:p>
    <w:p w14:paraId="46C0D3A6" w14:textId="77777777" w:rsidR="00CB7CCB" w:rsidRPr="0034569C" w:rsidRDefault="00CB7CCB" w:rsidP="00443F2D">
      <w:pPr>
        <w:numPr>
          <w:ilvl w:val="3"/>
          <w:numId w:val="123"/>
        </w:numPr>
        <w:tabs>
          <w:tab w:val="left" w:pos="426"/>
        </w:tabs>
        <w:suppressAutoHyphens/>
        <w:spacing w:after="0" w:line="240" w:lineRule="auto"/>
        <w:ind w:left="426" w:hanging="426"/>
        <w:jc w:val="both"/>
        <w:rPr>
          <w:rFonts w:ascii="Cambria" w:hAnsi="Cambria"/>
        </w:rPr>
      </w:pPr>
      <w:r w:rsidRPr="0034569C">
        <w:rPr>
          <w:rFonts w:ascii="Cambria" w:hAnsi="Cambria" w:cs="Verdana"/>
        </w:rPr>
        <w:t>Jeżeli ogólne lub szczególne warunki ubezpieczenia przewidują ograniczenie lub odmowę wypłaty odszkodowania przez wykonawcę za niewypełnienie przez zamawiającego (ubezpieczającego lub ubezpieczonego) obowiązków umownych, to postanowienie takie ma zastosowanie wyłącznie wtedy, gdy było to główną i bezpośrednią przyczyną powstania lub zwiększenia rozmiaru szkody, jednakże w zakresie nie większym, niż stopień, w jakim niedopełnienie obowiązku wpłynęło na powstanie lub zwiększenie się szkody.</w:t>
      </w:r>
    </w:p>
    <w:p w14:paraId="6E847213" w14:textId="77777777" w:rsidR="00CB7CCB" w:rsidRPr="0034569C" w:rsidRDefault="00CB7CCB" w:rsidP="00443F2D">
      <w:pPr>
        <w:numPr>
          <w:ilvl w:val="3"/>
          <w:numId w:val="123"/>
        </w:numPr>
        <w:tabs>
          <w:tab w:val="left" w:pos="426"/>
        </w:tabs>
        <w:suppressAutoHyphens/>
        <w:spacing w:after="0" w:line="240" w:lineRule="auto"/>
        <w:ind w:left="426" w:hanging="426"/>
        <w:jc w:val="both"/>
        <w:rPr>
          <w:rFonts w:ascii="Cambria" w:hAnsi="Cambria"/>
        </w:rPr>
      </w:pPr>
      <w:r w:rsidRPr="0034569C">
        <w:rPr>
          <w:rFonts w:ascii="Cambria" w:hAnsi="Cambria"/>
          <w:bCs/>
        </w:rPr>
        <w:lastRenderedPageBreak/>
        <w:t>Jeżeli zamawiający (ubezpieczający lub ubezpieczony) na skutek błędu lub przeoczenia nie przekaże wykonawcy istotnych informacji mających związek z umową ubezpieczenia, a działanie takie nie będzie skutkiem winy umyślnej, to fakt nieprzekazania nie może być powodem odmowy wypłaty odszkodowania lub jego redukcji, pod warunkiem niezwłocznego uzupełnienia tych danych.</w:t>
      </w:r>
    </w:p>
    <w:p w14:paraId="6A193CE2" w14:textId="77777777" w:rsidR="00CB7CCB" w:rsidRPr="0034569C" w:rsidRDefault="00CB7CCB" w:rsidP="00443F2D">
      <w:pPr>
        <w:numPr>
          <w:ilvl w:val="3"/>
          <w:numId w:val="123"/>
        </w:numPr>
        <w:tabs>
          <w:tab w:val="left" w:pos="426"/>
        </w:tabs>
        <w:suppressAutoHyphens/>
        <w:spacing w:after="0" w:line="240" w:lineRule="auto"/>
        <w:ind w:left="426" w:hanging="426"/>
        <w:jc w:val="both"/>
        <w:rPr>
          <w:rFonts w:ascii="Cambria" w:hAnsi="Cambria"/>
        </w:rPr>
      </w:pPr>
      <w:r w:rsidRPr="0034569C">
        <w:rPr>
          <w:rFonts w:ascii="Cambria" w:hAnsi="Cambria"/>
          <w:bCs/>
          <w:iCs/>
        </w:rPr>
        <w:t xml:space="preserve">Poszczególne umowy ubezpieczenia zawarte w następstwie rozstrzygnięcia postępowania </w:t>
      </w:r>
      <w:r w:rsidRPr="0034569C">
        <w:rPr>
          <w:rFonts w:ascii="Cambria" w:hAnsi="Cambria"/>
          <w:bCs/>
          <w:iCs/>
        </w:rPr>
        <w:br/>
        <w:t>o zamówienie publiczne i zawartej na tej podstawie umowy w sprawie zamówienia nie ulegają rozwiązaniu bez zgody zamawiającego, także w przypadku szkody całkowitej, jeśli zamawiający (ubezpieczający/ubezpieczony) przystąpił do odtworzenia (naprawy) przedmiotu ubezpieczenia. Ochrona ubezpieczeniowa może ustać wyłącznie w sytuacji złożenia przez zamawiającego oświadczenia woli o nieodtwarzaniu dotkniętego szkodą całkowitą przedmiotu ubezpieczenia.</w:t>
      </w:r>
    </w:p>
    <w:p w14:paraId="65419F36" w14:textId="77777777" w:rsidR="00CB7CCB" w:rsidRPr="0034569C" w:rsidRDefault="00CB7CCB" w:rsidP="00443F2D">
      <w:pPr>
        <w:numPr>
          <w:ilvl w:val="3"/>
          <w:numId w:val="123"/>
        </w:numPr>
        <w:tabs>
          <w:tab w:val="left" w:pos="426"/>
        </w:tabs>
        <w:suppressAutoHyphens/>
        <w:spacing w:after="0" w:line="240" w:lineRule="auto"/>
        <w:ind w:left="426" w:hanging="426"/>
        <w:jc w:val="both"/>
        <w:rPr>
          <w:rFonts w:ascii="Cambria" w:hAnsi="Cambria"/>
        </w:rPr>
      </w:pPr>
      <w:r w:rsidRPr="0034569C">
        <w:rPr>
          <w:rFonts w:ascii="Cambria" w:hAnsi="Cambria"/>
        </w:rPr>
        <w:t xml:space="preserve">Jeżeli zapisy opisu przedmiotu zamówienia oraz ogólnych lub szczególnych warunków ubezpieczenia będą budziły jakiekolwiek wątpliwości, będą nieprecyzyjne lub niejasne, to we wszystkich takich przypadkach będą one zawsze interpretowane na korzyść zamawiającego.  Ponadto postanawia się, że jeśli jakiekolwiek ryzyko (zdarzenie), dla którego ustanowiono limit odpowiedzialności, spowoduje szkodę objętą podstawowym zakresem głównego ubezpieczenia, zawartego w opisie przedmiotu zamówienia (np. pożar w następstwie wandalizmu lub strajków czy zamieszek itp.) to szkoda taka objęta będzie do pełnych sum ubezpieczenia, zgodnie </w:t>
      </w:r>
      <w:r w:rsidRPr="0034569C">
        <w:rPr>
          <w:rFonts w:ascii="Cambria" w:hAnsi="Cambria"/>
        </w:rPr>
        <w:br/>
        <w:t>z zakresem danego ubezpieczenia.</w:t>
      </w:r>
    </w:p>
    <w:p w14:paraId="2185D726" w14:textId="77777777" w:rsidR="00CB7CCB" w:rsidRPr="0034569C" w:rsidRDefault="00CB7CCB" w:rsidP="00443F2D">
      <w:pPr>
        <w:numPr>
          <w:ilvl w:val="3"/>
          <w:numId w:val="123"/>
        </w:numPr>
        <w:tabs>
          <w:tab w:val="left" w:pos="426"/>
        </w:tabs>
        <w:suppressAutoHyphens/>
        <w:spacing w:after="0" w:line="240" w:lineRule="auto"/>
        <w:ind w:left="426" w:hanging="426"/>
        <w:jc w:val="both"/>
        <w:rPr>
          <w:rFonts w:ascii="Cambria" w:hAnsi="Cambria"/>
        </w:rPr>
      </w:pPr>
      <w:r w:rsidRPr="0034569C">
        <w:rPr>
          <w:rFonts w:ascii="Cambria" w:hAnsi="Cambria"/>
        </w:rPr>
        <w:t>We wszystkich rodzajach ubezpieczeń zniesione zostaje prawo ubezpieczyciela do regresu wobec pracowników i osób, za które zamawiający ponosi odpowiedzialność.  Postanowienie niniejsze nie dotyczy sytuacji, gdy szkoda została wyrządzona w stanie nietrzeźwości albo po użyciu środków odurzających, substancji psychotropowych lub środków zastępczych w rozumieniu przepisów o przeciwdziałaniu narkomanii oraz przypadków wskazanych w art. 43 ustawy z dnia 22 maja 2003 r. o ubezpieczeniach obowiązkowych, Ubezpieczeniowym Funduszu Gwarancyjnym i Polskim Biurze Ubezpieczycieli Komunikacyjnych.</w:t>
      </w:r>
    </w:p>
    <w:p w14:paraId="269BA24D" w14:textId="77777777" w:rsidR="00CB7CCB" w:rsidRPr="0034569C" w:rsidRDefault="00CB7CCB" w:rsidP="00443F2D">
      <w:pPr>
        <w:numPr>
          <w:ilvl w:val="3"/>
          <w:numId w:val="123"/>
        </w:numPr>
        <w:tabs>
          <w:tab w:val="left" w:pos="426"/>
        </w:tabs>
        <w:suppressAutoHyphens/>
        <w:spacing w:after="0" w:line="240" w:lineRule="auto"/>
        <w:ind w:left="426" w:hanging="426"/>
        <w:jc w:val="both"/>
        <w:rPr>
          <w:rFonts w:ascii="Cambria" w:hAnsi="Cambria"/>
        </w:rPr>
      </w:pPr>
      <w:r w:rsidRPr="0034569C">
        <w:rPr>
          <w:rFonts w:ascii="Cambria" w:hAnsi="Cambria"/>
        </w:rPr>
        <w:t>Ochroną ubezpieczeniową objęte są wszystkie składniki mienia stanowiące własność zamawiającego i podmiotów objętych zamówieniem lub będące w jego/ich posiadaniu (użytkowaniu, zarządzie) na podstawie jakiegokolwiek tytułu prawnego. Zmiany przynależności ewidencyjnej majątku nie będą wpływać na ważność oferty w stosunku do tego mienia, o ile ryzyko utraty lub uszkodzenia tego mienia ponosić będzie zamawiający.</w:t>
      </w:r>
    </w:p>
    <w:p w14:paraId="3BAE211D" w14:textId="77777777" w:rsidR="00CB7CCB" w:rsidRPr="0034569C" w:rsidRDefault="00CB7CCB" w:rsidP="00443F2D">
      <w:pPr>
        <w:numPr>
          <w:ilvl w:val="3"/>
          <w:numId w:val="123"/>
        </w:numPr>
        <w:tabs>
          <w:tab w:val="left" w:pos="426"/>
        </w:tabs>
        <w:suppressAutoHyphens/>
        <w:spacing w:after="0" w:line="240" w:lineRule="auto"/>
        <w:ind w:left="426" w:hanging="426"/>
        <w:jc w:val="both"/>
        <w:rPr>
          <w:rFonts w:ascii="Cambria" w:hAnsi="Cambria"/>
        </w:rPr>
      </w:pPr>
      <w:r w:rsidRPr="0034569C">
        <w:rPr>
          <w:rFonts w:ascii="Cambria" w:hAnsi="Cambria"/>
          <w:lang w:eastAsia="ar-SA"/>
        </w:rPr>
        <w:t>Niektóre spośród składników mienia zamawiającego lub podmiotów objętych zamówieniem mogą nie posiadać wyodrębnionej pozycji w prowadzonych ewidencjach, a ich wartość mogła zostać dołączona na etapie zakończenia inwestycji lub z innych powodów do wartości nieruchomości lub innych środków trwałych. Fakt ten nie będzie stanowił podstawy do odmowy wypłaty odszkodowania, a wystarczającym dowodem dla wykonawcy, że dotknięte szkodą mienie znajdowało się we władaniu zamawiającego (lub ubezpieczonych podmiotów) będzie złożone przez niego oświadczenie</w:t>
      </w:r>
      <w:r w:rsidRPr="0034569C">
        <w:rPr>
          <w:rFonts w:ascii="Cambria" w:hAnsi="Cambria"/>
        </w:rPr>
        <w:t>.</w:t>
      </w:r>
    </w:p>
    <w:p w14:paraId="223937C5" w14:textId="77777777" w:rsidR="00CB7CCB" w:rsidRPr="0034569C" w:rsidRDefault="00CB7CCB" w:rsidP="00443F2D">
      <w:pPr>
        <w:numPr>
          <w:ilvl w:val="3"/>
          <w:numId w:val="123"/>
        </w:numPr>
        <w:tabs>
          <w:tab w:val="left" w:pos="426"/>
        </w:tabs>
        <w:suppressAutoHyphens/>
        <w:spacing w:after="0" w:line="240" w:lineRule="auto"/>
        <w:ind w:left="426" w:hanging="426"/>
        <w:jc w:val="both"/>
        <w:rPr>
          <w:rFonts w:ascii="Cambria" w:hAnsi="Cambria"/>
        </w:rPr>
      </w:pPr>
      <w:r w:rsidRPr="0034569C">
        <w:rPr>
          <w:rFonts w:ascii="Cambria" w:hAnsi="Cambria"/>
        </w:rPr>
        <w:t>W przypadku braku szczegółowego wykazu ubezpieczonego mienia ubezpieczyciel nie może także żądać szczegółowych wykazów mienia, gdy w załącznikach do specyfikacji lub we wnioskach ubezpieczeniowych mienie to podane zostało w formie łącznej sumy ubezpieczenia (np. maszyny, urządzenia i wyposażenie). Poszkodowany zobowiązany jest przedłożyć dokument księgowy (wyciąg z ewidencji środków trwałych, faktura zakupu) lub inny potwierdzający tytuł prawny do użytkowania mienia.</w:t>
      </w:r>
    </w:p>
    <w:p w14:paraId="081D3911" w14:textId="77777777" w:rsidR="00CB7CCB" w:rsidRPr="0034569C" w:rsidRDefault="00CB7CCB" w:rsidP="00443F2D">
      <w:pPr>
        <w:numPr>
          <w:ilvl w:val="3"/>
          <w:numId w:val="123"/>
        </w:numPr>
        <w:tabs>
          <w:tab w:val="left" w:pos="426"/>
        </w:tabs>
        <w:suppressAutoHyphens/>
        <w:spacing w:after="0" w:line="240" w:lineRule="auto"/>
        <w:ind w:left="426" w:hanging="426"/>
        <w:jc w:val="both"/>
        <w:rPr>
          <w:rFonts w:ascii="Cambria" w:hAnsi="Cambria"/>
        </w:rPr>
      </w:pPr>
      <w:r w:rsidRPr="0034569C">
        <w:rPr>
          <w:rFonts w:ascii="Cambria" w:hAnsi="Cambria"/>
        </w:rPr>
        <w:t>Wykonawca akceptuje obligatoryjne zasady likwidacji szkód określone w załącznikach do SIWZ.</w:t>
      </w:r>
    </w:p>
    <w:p w14:paraId="6422F300" w14:textId="0F4B848E" w:rsidR="00CB7CCB" w:rsidRPr="0034569C" w:rsidRDefault="00CB7CCB" w:rsidP="00443F2D">
      <w:pPr>
        <w:numPr>
          <w:ilvl w:val="3"/>
          <w:numId w:val="123"/>
        </w:numPr>
        <w:tabs>
          <w:tab w:val="left" w:pos="426"/>
        </w:tabs>
        <w:suppressAutoHyphens/>
        <w:spacing w:after="0" w:line="240" w:lineRule="auto"/>
        <w:ind w:left="426" w:hanging="426"/>
        <w:jc w:val="both"/>
        <w:rPr>
          <w:rFonts w:ascii="Cambria" w:hAnsi="Cambria"/>
        </w:rPr>
      </w:pPr>
      <w:r w:rsidRPr="0034569C">
        <w:rPr>
          <w:rFonts w:ascii="Cambria" w:hAnsi="Cambria"/>
        </w:rPr>
        <w:t xml:space="preserve">W przypadkach odnoszących się do zakresu ubezpieczenia oraz klauzul dodatkowych, gdy mowa jest o ubezpieczającym, ubezpieczonym lub zamawiającym bądź użyte zostanie określenie jednostka należy przez to rozumieć wszystkie podmioty objęte ubezpieczeniem (ubezpieczonych), zamawiający bowiem w ramach postępowania występuje o objęcie ochroną ubezpieczeniową </w:t>
      </w:r>
      <w:r w:rsidR="005D0B0B" w:rsidRPr="0034569C">
        <w:rPr>
          <w:rFonts w:ascii="Cambria" w:hAnsi="Cambria"/>
        </w:rPr>
        <w:t>Gminy Olecko, Urzędu Miejskiego w Olecku</w:t>
      </w:r>
      <w:r w:rsidRPr="0034569C">
        <w:rPr>
          <w:rFonts w:ascii="Cambria" w:hAnsi="Cambria"/>
        </w:rPr>
        <w:t xml:space="preserve"> oraz wszystkich jednostek organizacyjnych i instytucji kultury, zarówno w odniesieniu do posiadanego przez nie mienia jak i prowadzonej działalności.</w:t>
      </w:r>
    </w:p>
    <w:p w14:paraId="2BD13F30" w14:textId="77777777" w:rsidR="00CB7CCB" w:rsidRPr="0034569C" w:rsidRDefault="00CB7CCB" w:rsidP="00443F2D">
      <w:pPr>
        <w:numPr>
          <w:ilvl w:val="3"/>
          <w:numId w:val="123"/>
        </w:numPr>
        <w:tabs>
          <w:tab w:val="left" w:pos="426"/>
        </w:tabs>
        <w:suppressAutoHyphens/>
        <w:spacing w:after="0" w:line="240" w:lineRule="auto"/>
        <w:ind w:left="426" w:hanging="426"/>
        <w:jc w:val="both"/>
        <w:rPr>
          <w:rFonts w:ascii="Cambria" w:hAnsi="Cambria"/>
        </w:rPr>
      </w:pPr>
      <w:r w:rsidRPr="0034569C">
        <w:rPr>
          <w:rFonts w:ascii="Cambria" w:hAnsi="Cambria"/>
        </w:rPr>
        <w:t>Podstawą działalności zamawiającego i podmiotów objętych zamówieniem są m.in. następujące akty prawa powszechnego i lokalnego (zawsze w ich aktualnym brzmieniu):</w:t>
      </w:r>
    </w:p>
    <w:p w14:paraId="1571D567" w14:textId="77777777" w:rsidR="00CB7CCB" w:rsidRPr="0034569C" w:rsidRDefault="00CB7CCB" w:rsidP="00CB7CCB">
      <w:pPr>
        <w:numPr>
          <w:ilvl w:val="0"/>
          <w:numId w:val="71"/>
        </w:numPr>
        <w:tabs>
          <w:tab w:val="left" w:pos="709"/>
        </w:tabs>
        <w:spacing w:after="0" w:line="240" w:lineRule="auto"/>
        <w:ind w:left="709" w:hanging="283"/>
        <w:contextualSpacing/>
        <w:jc w:val="both"/>
        <w:rPr>
          <w:rFonts w:ascii="Cambria" w:hAnsi="Cambria"/>
        </w:rPr>
      </w:pPr>
      <w:r w:rsidRPr="0034569C">
        <w:rPr>
          <w:rFonts w:ascii="Cambria" w:hAnsi="Cambria"/>
        </w:rPr>
        <w:t>ustawa z dnia 8 marca 1990 r. o samorządzie gminnym</w:t>
      </w:r>
    </w:p>
    <w:p w14:paraId="4B149667" w14:textId="77777777" w:rsidR="00CB7CCB" w:rsidRPr="0034569C" w:rsidRDefault="00CB7CCB" w:rsidP="00CB7CCB">
      <w:pPr>
        <w:numPr>
          <w:ilvl w:val="0"/>
          <w:numId w:val="71"/>
        </w:numPr>
        <w:tabs>
          <w:tab w:val="left" w:pos="709"/>
        </w:tabs>
        <w:spacing w:after="0" w:line="240" w:lineRule="auto"/>
        <w:ind w:hanging="283"/>
        <w:contextualSpacing/>
        <w:jc w:val="both"/>
        <w:rPr>
          <w:rFonts w:ascii="Cambria" w:hAnsi="Cambria"/>
        </w:rPr>
      </w:pPr>
      <w:r w:rsidRPr="0034569C">
        <w:rPr>
          <w:rFonts w:ascii="Cambria" w:hAnsi="Cambria"/>
        </w:rPr>
        <w:t>ustawa z dnia 29 września 1994 r. o rachunkowości</w:t>
      </w:r>
    </w:p>
    <w:p w14:paraId="6FDAB9EB" w14:textId="77777777" w:rsidR="00CB7CCB" w:rsidRPr="0034569C" w:rsidRDefault="00CB7CCB" w:rsidP="00CB7CCB">
      <w:pPr>
        <w:numPr>
          <w:ilvl w:val="0"/>
          <w:numId w:val="71"/>
        </w:numPr>
        <w:tabs>
          <w:tab w:val="left" w:pos="709"/>
        </w:tabs>
        <w:spacing w:after="0" w:line="240" w:lineRule="auto"/>
        <w:ind w:left="709" w:hanging="283"/>
        <w:contextualSpacing/>
        <w:jc w:val="both"/>
        <w:rPr>
          <w:rFonts w:ascii="Cambria" w:hAnsi="Cambria"/>
        </w:rPr>
      </w:pPr>
      <w:r w:rsidRPr="0034569C">
        <w:rPr>
          <w:rFonts w:ascii="Cambria" w:hAnsi="Cambria"/>
        </w:rPr>
        <w:t>ustawa z dnia 21 marca 1985 r. o drogach publicznych</w:t>
      </w:r>
    </w:p>
    <w:p w14:paraId="351B57AB" w14:textId="77777777" w:rsidR="00CB7CCB" w:rsidRPr="0034569C" w:rsidRDefault="00CB7CCB" w:rsidP="00CB7CCB">
      <w:pPr>
        <w:numPr>
          <w:ilvl w:val="0"/>
          <w:numId w:val="71"/>
        </w:numPr>
        <w:tabs>
          <w:tab w:val="left" w:pos="709"/>
        </w:tabs>
        <w:spacing w:after="0" w:line="240" w:lineRule="auto"/>
        <w:ind w:left="709" w:hanging="283"/>
        <w:contextualSpacing/>
        <w:jc w:val="both"/>
        <w:rPr>
          <w:rFonts w:ascii="Cambria" w:hAnsi="Cambria"/>
        </w:rPr>
      </w:pPr>
      <w:r w:rsidRPr="0034569C">
        <w:rPr>
          <w:rFonts w:ascii="Cambria" w:hAnsi="Cambria"/>
        </w:rPr>
        <w:t xml:space="preserve"> </w:t>
      </w:r>
      <w:r w:rsidRPr="0034569C">
        <w:rPr>
          <w:rFonts w:ascii="Cambria" w:hAnsi="Cambria"/>
          <w:bCs/>
        </w:rPr>
        <w:t>ustawa</w:t>
      </w:r>
      <w:r w:rsidRPr="0034569C">
        <w:rPr>
          <w:rFonts w:ascii="Cambria" w:hAnsi="Cambria"/>
        </w:rPr>
        <w:t> z dnia 24 sierpnia 1991 r. o </w:t>
      </w:r>
      <w:r w:rsidRPr="0034569C">
        <w:rPr>
          <w:rFonts w:ascii="Cambria" w:hAnsi="Cambria"/>
          <w:bCs/>
        </w:rPr>
        <w:t>ochronie przeciwpożarowej</w:t>
      </w:r>
    </w:p>
    <w:p w14:paraId="74FF1927" w14:textId="77777777" w:rsidR="00CB7CCB" w:rsidRPr="0034569C" w:rsidRDefault="00CB7CCB" w:rsidP="00CB7CCB">
      <w:pPr>
        <w:numPr>
          <w:ilvl w:val="0"/>
          <w:numId w:val="71"/>
        </w:numPr>
        <w:tabs>
          <w:tab w:val="left" w:pos="709"/>
        </w:tabs>
        <w:spacing w:after="0" w:line="240" w:lineRule="auto"/>
        <w:ind w:left="709" w:hanging="283"/>
        <w:contextualSpacing/>
        <w:jc w:val="both"/>
        <w:rPr>
          <w:rFonts w:ascii="Cambria" w:hAnsi="Cambria"/>
        </w:rPr>
      </w:pPr>
      <w:r w:rsidRPr="0034569C">
        <w:rPr>
          <w:rFonts w:ascii="Cambria" w:hAnsi="Cambria"/>
        </w:rPr>
        <w:t>ustawa z dnia 23 kwietnia 1964 r. Kodeks cywilny</w:t>
      </w:r>
    </w:p>
    <w:p w14:paraId="7974EBCB" w14:textId="77777777" w:rsidR="00CB7CCB" w:rsidRPr="0034569C" w:rsidRDefault="00CB7CCB" w:rsidP="00CB7CCB">
      <w:pPr>
        <w:widowControl w:val="0"/>
        <w:numPr>
          <w:ilvl w:val="0"/>
          <w:numId w:val="71"/>
        </w:numPr>
        <w:tabs>
          <w:tab w:val="left" w:pos="709"/>
        </w:tabs>
        <w:spacing w:after="0" w:line="240" w:lineRule="auto"/>
        <w:ind w:left="709" w:hanging="283"/>
        <w:contextualSpacing/>
        <w:jc w:val="both"/>
        <w:rPr>
          <w:rFonts w:ascii="Cambria" w:hAnsi="Cambria"/>
        </w:rPr>
      </w:pPr>
      <w:r w:rsidRPr="0034569C">
        <w:rPr>
          <w:rFonts w:ascii="Cambria" w:hAnsi="Cambria"/>
        </w:rPr>
        <w:lastRenderedPageBreak/>
        <w:t>ustawa z dnia 7 września 1991 r. o systemie oświaty</w:t>
      </w:r>
    </w:p>
    <w:p w14:paraId="1586CA0D" w14:textId="77777777" w:rsidR="00CB7CCB" w:rsidRPr="0034569C" w:rsidRDefault="00CB7CCB" w:rsidP="00CB7CCB">
      <w:pPr>
        <w:widowControl w:val="0"/>
        <w:numPr>
          <w:ilvl w:val="0"/>
          <w:numId w:val="71"/>
        </w:numPr>
        <w:tabs>
          <w:tab w:val="left" w:pos="709"/>
        </w:tabs>
        <w:spacing w:after="0" w:line="240" w:lineRule="auto"/>
        <w:ind w:left="709" w:hanging="283"/>
        <w:contextualSpacing/>
        <w:jc w:val="both"/>
        <w:rPr>
          <w:rFonts w:ascii="Cambria" w:hAnsi="Cambria"/>
        </w:rPr>
      </w:pPr>
      <w:r w:rsidRPr="0034569C">
        <w:rPr>
          <w:rFonts w:ascii="Cambria" w:hAnsi="Cambria"/>
          <w:bCs/>
        </w:rPr>
        <w:t>ustawa z dnia 20 kwietnia 2004 r. o promocji zatrudnienia i instytucjach rynku pracy</w:t>
      </w:r>
    </w:p>
    <w:p w14:paraId="6F021F93" w14:textId="77777777" w:rsidR="00CB7CCB" w:rsidRPr="0034569C" w:rsidRDefault="00CB7CCB" w:rsidP="00CB7CCB">
      <w:pPr>
        <w:widowControl w:val="0"/>
        <w:numPr>
          <w:ilvl w:val="0"/>
          <w:numId w:val="71"/>
        </w:numPr>
        <w:tabs>
          <w:tab w:val="left" w:pos="709"/>
        </w:tabs>
        <w:spacing w:after="0" w:line="240" w:lineRule="auto"/>
        <w:ind w:left="709" w:hanging="283"/>
        <w:contextualSpacing/>
        <w:jc w:val="both"/>
        <w:rPr>
          <w:rFonts w:ascii="Cambria" w:hAnsi="Cambria"/>
        </w:rPr>
      </w:pPr>
      <w:r w:rsidRPr="0034569C">
        <w:rPr>
          <w:rFonts w:ascii="Cambria" w:hAnsi="Cambria"/>
        </w:rPr>
        <w:t xml:space="preserve">ustawa z dnia 12 marca 2004 r. o pomocy społecznej </w:t>
      </w:r>
    </w:p>
    <w:p w14:paraId="3F8235DA" w14:textId="77777777" w:rsidR="00CB7CCB" w:rsidRPr="0034569C" w:rsidRDefault="00CB7CCB" w:rsidP="00CB7CCB">
      <w:pPr>
        <w:widowControl w:val="0"/>
        <w:numPr>
          <w:ilvl w:val="0"/>
          <w:numId w:val="71"/>
        </w:numPr>
        <w:tabs>
          <w:tab w:val="left" w:pos="709"/>
        </w:tabs>
        <w:spacing w:after="0" w:line="240" w:lineRule="auto"/>
        <w:ind w:left="709" w:hanging="283"/>
        <w:contextualSpacing/>
        <w:jc w:val="both"/>
        <w:rPr>
          <w:rFonts w:ascii="Cambria" w:hAnsi="Cambria"/>
        </w:rPr>
      </w:pPr>
      <w:r w:rsidRPr="0034569C">
        <w:rPr>
          <w:rFonts w:ascii="Cambria" w:hAnsi="Cambria"/>
        </w:rPr>
        <w:t>ustawa z dnia 21 listopada 1996 r. o muzeach</w:t>
      </w:r>
    </w:p>
    <w:p w14:paraId="0158B1F5" w14:textId="77777777" w:rsidR="00CB7CCB" w:rsidRPr="0034569C" w:rsidRDefault="00CB7CCB" w:rsidP="00CB7CCB">
      <w:pPr>
        <w:widowControl w:val="0"/>
        <w:numPr>
          <w:ilvl w:val="0"/>
          <w:numId w:val="71"/>
        </w:numPr>
        <w:tabs>
          <w:tab w:val="left" w:pos="709"/>
        </w:tabs>
        <w:spacing w:after="0" w:line="240" w:lineRule="auto"/>
        <w:ind w:left="709" w:hanging="283"/>
        <w:contextualSpacing/>
        <w:jc w:val="both"/>
        <w:rPr>
          <w:rFonts w:ascii="Cambria" w:hAnsi="Cambria"/>
        </w:rPr>
      </w:pPr>
      <w:r w:rsidRPr="0034569C">
        <w:rPr>
          <w:rFonts w:ascii="Cambria" w:hAnsi="Cambria"/>
        </w:rPr>
        <w:t>ustawa z dnia 25 października 1991 r. o organizowaniu i prowadzeniu działalności kulturalnej</w:t>
      </w:r>
    </w:p>
    <w:p w14:paraId="42AFBB9A" w14:textId="77777777" w:rsidR="00CB7CCB" w:rsidRPr="0034569C" w:rsidRDefault="00CB7CCB" w:rsidP="00CB7CCB">
      <w:pPr>
        <w:widowControl w:val="0"/>
        <w:numPr>
          <w:ilvl w:val="0"/>
          <w:numId w:val="71"/>
        </w:numPr>
        <w:tabs>
          <w:tab w:val="left" w:pos="709"/>
        </w:tabs>
        <w:spacing w:after="0" w:line="240" w:lineRule="auto"/>
        <w:ind w:left="709" w:hanging="283"/>
        <w:contextualSpacing/>
        <w:jc w:val="both"/>
        <w:rPr>
          <w:rFonts w:ascii="Cambria" w:hAnsi="Cambria"/>
        </w:rPr>
      </w:pPr>
      <w:r w:rsidRPr="0034569C">
        <w:rPr>
          <w:rFonts w:ascii="Cambria" w:hAnsi="Cambria"/>
        </w:rPr>
        <w:t>ustawa z dnia 23 lipca 2003 r. o ochronie zabytków i opiece nad zabytkami</w:t>
      </w:r>
    </w:p>
    <w:p w14:paraId="6ABCD43E" w14:textId="77777777" w:rsidR="00CB7CCB" w:rsidRPr="0034569C" w:rsidRDefault="00CB7CCB" w:rsidP="00CB7CCB">
      <w:pPr>
        <w:widowControl w:val="0"/>
        <w:numPr>
          <w:ilvl w:val="0"/>
          <w:numId w:val="71"/>
        </w:numPr>
        <w:tabs>
          <w:tab w:val="left" w:pos="709"/>
        </w:tabs>
        <w:spacing w:after="0" w:line="240" w:lineRule="auto"/>
        <w:ind w:left="709" w:hanging="283"/>
        <w:contextualSpacing/>
        <w:jc w:val="both"/>
        <w:rPr>
          <w:rFonts w:ascii="Cambria" w:hAnsi="Cambria"/>
        </w:rPr>
      </w:pPr>
      <w:r w:rsidRPr="0034569C">
        <w:rPr>
          <w:rFonts w:ascii="Cambria" w:hAnsi="Cambria"/>
        </w:rPr>
        <w:t>inne szczególne przepisy ustawowe i wykonawcze, a także przepisy prawa miejscowego oraz statuty, regulaminy poszczególnych podmiotów objętych zamówieniem.</w:t>
      </w:r>
    </w:p>
    <w:p w14:paraId="692736E5" w14:textId="77777777" w:rsidR="00CB7CCB" w:rsidRPr="0034569C" w:rsidRDefault="00CB7CCB" w:rsidP="00443F2D">
      <w:pPr>
        <w:widowControl w:val="0"/>
        <w:numPr>
          <w:ilvl w:val="3"/>
          <w:numId w:val="123"/>
        </w:numPr>
        <w:tabs>
          <w:tab w:val="left" w:pos="426"/>
        </w:tabs>
        <w:spacing w:before="120" w:after="0" w:line="240" w:lineRule="auto"/>
        <w:ind w:left="425" w:hanging="425"/>
        <w:jc w:val="both"/>
        <w:rPr>
          <w:rFonts w:ascii="Cambria" w:hAnsi="Cambria"/>
        </w:rPr>
      </w:pPr>
      <w:r w:rsidRPr="0034569C">
        <w:rPr>
          <w:rFonts w:ascii="Cambria" w:hAnsi="Cambria"/>
          <w:b/>
        </w:rPr>
        <w:t>Wykaz podmiotów objętych zamówieniem:</w:t>
      </w:r>
    </w:p>
    <w:p w14:paraId="2071F05F" w14:textId="0ACCC205" w:rsidR="00CB7CCB" w:rsidRPr="0034569C" w:rsidRDefault="005D0B0B" w:rsidP="00CB7CCB">
      <w:pPr>
        <w:widowControl w:val="0"/>
        <w:spacing w:after="240" w:line="240" w:lineRule="auto"/>
        <w:jc w:val="both"/>
        <w:outlineLvl w:val="0"/>
        <w:rPr>
          <w:rFonts w:ascii="Cambria" w:hAnsi="Cambria"/>
        </w:rPr>
      </w:pPr>
      <w:bookmarkStart w:id="521" w:name="_Toc415124196"/>
      <w:r w:rsidRPr="0034569C">
        <w:rPr>
          <w:rFonts w:ascii="Cambria" w:hAnsi="Cambria"/>
          <w:b/>
        </w:rPr>
        <w:t>Gmina Olecko</w:t>
      </w:r>
      <w:r w:rsidR="00CB7CCB" w:rsidRPr="0034569C">
        <w:rPr>
          <w:rFonts w:ascii="Cambria" w:hAnsi="Cambria"/>
        </w:rPr>
        <w:t>, r</w:t>
      </w:r>
      <w:r w:rsidRPr="0034569C">
        <w:rPr>
          <w:rFonts w:ascii="Cambria" w:hAnsi="Cambria"/>
        </w:rPr>
        <w:t>ealizująca wraz z Urzędem Miejskim w Olecku</w:t>
      </w:r>
      <w:r w:rsidR="00CB7CCB" w:rsidRPr="0034569C">
        <w:rPr>
          <w:rFonts w:ascii="Cambria" w:hAnsi="Cambria"/>
        </w:rPr>
        <w:t>, jednostkami organizacyjnymi oraz instytucjami kultury zadania własne, powierzone i zlecone gminy, określone w obowiązujących aktach prawnych oraz wynikające z zawartych porozumień, a także:</w:t>
      </w:r>
      <w:bookmarkEnd w:id="521"/>
    </w:p>
    <w:p w14:paraId="7DB27066" w14:textId="77777777" w:rsidR="005D0B0B" w:rsidRPr="0034569C" w:rsidRDefault="005D0B0B" w:rsidP="005D0B0B">
      <w:pPr>
        <w:tabs>
          <w:tab w:val="left" w:pos="426"/>
          <w:tab w:val="left" w:pos="567"/>
        </w:tabs>
        <w:spacing w:after="0" w:line="240" w:lineRule="auto"/>
        <w:rPr>
          <w:rFonts w:ascii="Cambria" w:hAnsi="Cambria" w:cs="Tahoma"/>
          <w:b/>
          <w:iCs/>
          <w:lang w:eastAsia="pl-PL"/>
        </w:rPr>
      </w:pPr>
      <w:r w:rsidRPr="0034569C">
        <w:rPr>
          <w:rFonts w:ascii="Cambria" w:hAnsi="Cambria" w:cs="Tahoma"/>
          <w:b/>
          <w:iCs/>
          <w:lang w:eastAsia="pl-PL"/>
        </w:rPr>
        <w:t>1. Urząd Miejski w Olecku</w:t>
      </w:r>
    </w:p>
    <w:p w14:paraId="418EEBEC" w14:textId="77777777" w:rsidR="005D0B0B" w:rsidRPr="0034569C" w:rsidRDefault="005D0B0B" w:rsidP="005D0B0B">
      <w:pPr>
        <w:tabs>
          <w:tab w:val="left" w:pos="426"/>
          <w:tab w:val="left" w:pos="567"/>
        </w:tabs>
        <w:spacing w:after="0" w:line="240" w:lineRule="auto"/>
        <w:rPr>
          <w:rFonts w:ascii="Cambria" w:hAnsi="Cambria" w:cs="Tahoma"/>
          <w:iCs/>
          <w:lang w:eastAsia="pl-PL"/>
        </w:rPr>
      </w:pPr>
      <w:r w:rsidRPr="0034569C">
        <w:rPr>
          <w:rFonts w:ascii="Cambria" w:hAnsi="Cambria" w:cs="Tahoma"/>
          <w:iCs/>
          <w:lang w:eastAsia="pl-PL"/>
        </w:rPr>
        <w:t>ul. Plac Wolności 3</w:t>
      </w:r>
    </w:p>
    <w:p w14:paraId="22FD81BF" w14:textId="77777777" w:rsidR="005D0B0B" w:rsidRPr="0034569C" w:rsidRDefault="005D0B0B" w:rsidP="005D0B0B">
      <w:pPr>
        <w:tabs>
          <w:tab w:val="left" w:pos="426"/>
          <w:tab w:val="left" w:pos="567"/>
        </w:tabs>
        <w:spacing w:after="0" w:line="240" w:lineRule="auto"/>
        <w:rPr>
          <w:rFonts w:ascii="Cambria" w:hAnsi="Cambria" w:cs="Tahoma"/>
          <w:iCs/>
          <w:lang w:eastAsia="pl-PL"/>
        </w:rPr>
      </w:pPr>
      <w:r w:rsidRPr="0034569C">
        <w:rPr>
          <w:rFonts w:ascii="Cambria" w:hAnsi="Cambria" w:cs="Tahoma"/>
          <w:iCs/>
          <w:lang w:eastAsia="pl-PL"/>
        </w:rPr>
        <w:t>19-400 Olecko</w:t>
      </w:r>
    </w:p>
    <w:p w14:paraId="72673B06" w14:textId="77777777" w:rsidR="005D0B0B" w:rsidRPr="0034569C" w:rsidRDefault="005D0B0B" w:rsidP="005D0B0B">
      <w:pPr>
        <w:tabs>
          <w:tab w:val="left" w:pos="426"/>
          <w:tab w:val="left" w:pos="567"/>
        </w:tabs>
        <w:spacing w:after="0" w:line="240" w:lineRule="auto"/>
        <w:rPr>
          <w:rFonts w:ascii="Cambria" w:hAnsi="Cambria" w:cs="Tahoma"/>
          <w:iCs/>
          <w:lang w:eastAsia="pl-PL"/>
        </w:rPr>
      </w:pPr>
      <w:r w:rsidRPr="0034569C">
        <w:rPr>
          <w:rFonts w:ascii="Cambria" w:hAnsi="Cambria" w:cs="Tahoma"/>
          <w:iCs/>
          <w:lang w:eastAsia="pl-PL"/>
        </w:rPr>
        <w:t xml:space="preserve">Inne miejsca prowadzonej działalności: zgodnie z wykazem budynków i budowli do ubezpieczenia od ognia oraz wszystkie inne nie wymienione miejsca działalności na terenie całej Gminy, np. place, place zabaw, ciągi komunikacyjne, posiadane działki, skwery (w tym: Kukowo, Dąbrowskie, Kijewo, Gąski, Lenarty, Giże, Dąbrowskie – Osada, Borawskie, Plewki, Dobki, Ślepie) </w:t>
      </w:r>
    </w:p>
    <w:p w14:paraId="1A894068" w14:textId="6B777C58" w:rsidR="0049558C" w:rsidRPr="0034569C" w:rsidRDefault="00172EE5" w:rsidP="005D0B0B">
      <w:pPr>
        <w:tabs>
          <w:tab w:val="left" w:pos="426"/>
          <w:tab w:val="left" w:pos="567"/>
        </w:tabs>
        <w:spacing w:after="0" w:line="240" w:lineRule="auto"/>
        <w:rPr>
          <w:rFonts w:ascii="Cambria" w:hAnsi="Cambria" w:cs="Tahoma"/>
          <w:iCs/>
          <w:lang w:eastAsia="pl-PL"/>
        </w:rPr>
      </w:pPr>
      <w:r w:rsidRPr="00D218AE">
        <w:rPr>
          <w:rFonts w:ascii="Cambria" w:hAnsi="Cambria" w:cs="Tahoma"/>
          <w:iCs/>
          <w:lang w:eastAsia="pl-PL"/>
        </w:rPr>
        <w:t>BUDŻET: 98 196 593,44 zł</w:t>
      </w:r>
      <w:r>
        <w:rPr>
          <w:rFonts w:ascii="Cambria" w:hAnsi="Cambria" w:cs="Tahoma"/>
          <w:iCs/>
          <w:lang w:eastAsia="pl-PL"/>
        </w:rPr>
        <w:t xml:space="preserve"> </w:t>
      </w:r>
    </w:p>
    <w:p w14:paraId="7D504FAF" w14:textId="77777777" w:rsidR="005D0B0B" w:rsidRPr="0034569C" w:rsidRDefault="005D0B0B" w:rsidP="005D0B0B">
      <w:pPr>
        <w:tabs>
          <w:tab w:val="left" w:pos="426"/>
          <w:tab w:val="left" w:pos="567"/>
        </w:tabs>
        <w:spacing w:after="0" w:line="240" w:lineRule="auto"/>
        <w:rPr>
          <w:rFonts w:ascii="Cambria" w:hAnsi="Cambria" w:cs="Tahoma"/>
          <w:iCs/>
          <w:lang w:eastAsia="pl-PL"/>
        </w:rPr>
      </w:pPr>
      <w:r w:rsidRPr="0034569C">
        <w:rPr>
          <w:rFonts w:ascii="Cambria" w:hAnsi="Cambria" w:cs="Tahoma"/>
          <w:iCs/>
          <w:lang w:eastAsia="pl-PL"/>
        </w:rPr>
        <w:t>REGON: 000523347</w:t>
      </w:r>
    </w:p>
    <w:p w14:paraId="0D0DEC2E" w14:textId="77777777" w:rsidR="005D0B0B" w:rsidRPr="0034569C" w:rsidRDefault="005D0B0B" w:rsidP="005D0B0B">
      <w:pPr>
        <w:tabs>
          <w:tab w:val="left" w:pos="426"/>
          <w:tab w:val="left" w:pos="567"/>
        </w:tabs>
        <w:spacing w:after="0" w:line="240" w:lineRule="auto"/>
        <w:rPr>
          <w:rFonts w:ascii="Cambria" w:hAnsi="Cambria" w:cs="Tahoma"/>
          <w:iCs/>
          <w:lang w:eastAsia="pl-PL"/>
        </w:rPr>
      </w:pPr>
      <w:r w:rsidRPr="0034569C">
        <w:rPr>
          <w:rFonts w:ascii="Cambria" w:hAnsi="Cambria" w:cs="Tahoma"/>
          <w:iCs/>
          <w:lang w:eastAsia="pl-PL"/>
        </w:rPr>
        <w:t>NIP: 847-000-28-22</w:t>
      </w:r>
    </w:p>
    <w:p w14:paraId="6A2A6112" w14:textId="77777777" w:rsidR="005D0B0B" w:rsidRPr="0034569C" w:rsidRDefault="005D0B0B" w:rsidP="005D0B0B">
      <w:pPr>
        <w:tabs>
          <w:tab w:val="left" w:pos="426"/>
          <w:tab w:val="left" w:pos="567"/>
        </w:tabs>
        <w:spacing w:after="0" w:line="240" w:lineRule="auto"/>
        <w:rPr>
          <w:rFonts w:ascii="Cambria" w:hAnsi="Cambria" w:cs="Tahoma"/>
          <w:iCs/>
          <w:lang w:eastAsia="pl-PL"/>
        </w:rPr>
      </w:pPr>
      <w:r w:rsidRPr="0034569C">
        <w:rPr>
          <w:rFonts w:ascii="Cambria" w:hAnsi="Cambria" w:cs="Tahoma"/>
          <w:iCs/>
          <w:lang w:eastAsia="pl-PL"/>
        </w:rPr>
        <w:t>PKD: 8411Z</w:t>
      </w:r>
    </w:p>
    <w:p w14:paraId="76DAF0DD" w14:textId="77777777" w:rsidR="005D0B0B" w:rsidRPr="0034569C" w:rsidRDefault="005D0B0B" w:rsidP="005D0B0B">
      <w:pPr>
        <w:tabs>
          <w:tab w:val="left" w:pos="426"/>
          <w:tab w:val="left" w:pos="567"/>
        </w:tabs>
        <w:spacing w:after="0" w:line="240" w:lineRule="auto"/>
        <w:rPr>
          <w:rFonts w:ascii="Cambria" w:hAnsi="Cambria" w:cs="Tahoma"/>
          <w:iCs/>
          <w:lang w:eastAsia="pl-PL"/>
        </w:rPr>
      </w:pPr>
      <w:r w:rsidRPr="0034569C">
        <w:rPr>
          <w:rFonts w:ascii="Cambria" w:hAnsi="Cambria" w:cs="Tahoma"/>
          <w:iCs/>
          <w:lang w:eastAsia="pl-PL"/>
        </w:rPr>
        <w:t>Ilość osób zatrudnionych: 83</w:t>
      </w:r>
    </w:p>
    <w:p w14:paraId="48573BC1" w14:textId="77777777" w:rsidR="005D0B0B" w:rsidRPr="0034569C" w:rsidRDefault="005D0B0B" w:rsidP="005D0B0B">
      <w:pPr>
        <w:tabs>
          <w:tab w:val="left" w:pos="426"/>
          <w:tab w:val="left" w:pos="567"/>
        </w:tabs>
        <w:spacing w:after="0" w:line="240" w:lineRule="auto"/>
        <w:rPr>
          <w:rFonts w:ascii="Cambria" w:hAnsi="Cambria" w:cs="Tahoma"/>
          <w:iCs/>
          <w:lang w:eastAsia="pl-PL"/>
        </w:rPr>
      </w:pPr>
      <w:r w:rsidRPr="0034569C">
        <w:rPr>
          <w:rFonts w:ascii="Cambria" w:hAnsi="Cambria" w:cs="Tahoma"/>
          <w:iCs/>
          <w:lang w:eastAsia="pl-PL"/>
        </w:rPr>
        <w:t xml:space="preserve">Opis prowadzonej działalności: zgodnie z ustawą z 8.03.1990 o samorządzie gminnym, </w:t>
      </w:r>
    </w:p>
    <w:p w14:paraId="559C437D" w14:textId="77777777" w:rsidR="005D0B0B" w:rsidRPr="0034569C" w:rsidRDefault="005D0B0B" w:rsidP="005D0B0B">
      <w:pPr>
        <w:tabs>
          <w:tab w:val="left" w:pos="426"/>
          <w:tab w:val="left" w:pos="567"/>
        </w:tabs>
        <w:spacing w:after="0" w:line="240" w:lineRule="auto"/>
        <w:rPr>
          <w:rFonts w:ascii="Cambria" w:hAnsi="Cambria" w:cs="Tahoma"/>
          <w:iCs/>
          <w:highlight w:val="yellow"/>
          <w:lang w:eastAsia="pl-PL"/>
        </w:rPr>
      </w:pPr>
    </w:p>
    <w:p w14:paraId="66D5ED39" w14:textId="77777777" w:rsidR="005D0B0B" w:rsidRPr="0034569C" w:rsidRDefault="005D0B0B" w:rsidP="005D0B0B">
      <w:pPr>
        <w:tabs>
          <w:tab w:val="left" w:pos="426"/>
          <w:tab w:val="left" w:pos="567"/>
        </w:tabs>
        <w:spacing w:after="0" w:line="240" w:lineRule="auto"/>
        <w:rPr>
          <w:rFonts w:ascii="Cambria" w:hAnsi="Cambria" w:cs="Tahoma"/>
          <w:b/>
          <w:iCs/>
          <w:lang w:eastAsia="pl-PL"/>
        </w:rPr>
      </w:pPr>
      <w:r w:rsidRPr="0034569C">
        <w:rPr>
          <w:rFonts w:ascii="Cambria" w:hAnsi="Cambria" w:cs="Tahoma"/>
          <w:b/>
          <w:iCs/>
          <w:lang w:eastAsia="pl-PL"/>
        </w:rPr>
        <w:t>2. Miejski Ośrodek Pomocy Społecznej</w:t>
      </w:r>
    </w:p>
    <w:p w14:paraId="37FA833E" w14:textId="77777777" w:rsidR="005D0B0B" w:rsidRPr="0034569C" w:rsidRDefault="005D0B0B" w:rsidP="005D0B0B">
      <w:pPr>
        <w:tabs>
          <w:tab w:val="left" w:pos="426"/>
          <w:tab w:val="left" w:pos="567"/>
        </w:tabs>
        <w:spacing w:after="0" w:line="240" w:lineRule="auto"/>
        <w:rPr>
          <w:rFonts w:ascii="Cambria" w:hAnsi="Cambria" w:cs="Tahoma"/>
          <w:iCs/>
          <w:lang w:eastAsia="pl-PL"/>
        </w:rPr>
      </w:pPr>
      <w:r w:rsidRPr="0034569C">
        <w:rPr>
          <w:rFonts w:ascii="Cambria" w:hAnsi="Cambria" w:cs="Tahoma"/>
          <w:iCs/>
          <w:lang w:eastAsia="pl-PL"/>
        </w:rPr>
        <w:t>ul. Kolejowa 31</w:t>
      </w:r>
    </w:p>
    <w:p w14:paraId="2089ABB4" w14:textId="77777777" w:rsidR="005D0B0B" w:rsidRPr="0034569C" w:rsidRDefault="005D0B0B" w:rsidP="005D0B0B">
      <w:pPr>
        <w:tabs>
          <w:tab w:val="left" w:pos="426"/>
          <w:tab w:val="left" w:pos="567"/>
        </w:tabs>
        <w:spacing w:after="0" w:line="240" w:lineRule="auto"/>
        <w:rPr>
          <w:rFonts w:ascii="Cambria" w:hAnsi="Cambria" w:cs="Tahoma"/>
          <w:iCs/>
          <w:lang w:eastAsia="pl-PL"/>
        </w:rPr>
      </w:pPr>
      <w:r w:rsidRPr="0034569C">
        <w:rPr>
          <w:rFonts w:ascii="Cambria" w:hAnsi="Cambria" w:cs="Tahoma"/>
          <w:iCs/>
          <w:lang w:eastAsia="pl-PL"/>
        </w:rPr>
        <w:t xml:space="preserve">19-400 Olecko </w:t>
      </w:r>
    </w:p>
    <w:p w14:paraId="5C8CEB7C" w14:textId="77777777" w:rsidR="005D0B0B" w:rsidRPr="0034569C" w:rsidRDefault="005D0B0B" w:rsidP="005D0B0B">
      <w:pPr>
        <w:tabs>
          <w:tab w:val="left" w:pos="426"/>
          <w:tab w:val="left" w:pos="567"/>
        </w:tabs>
        <w:spacing w:after="0" w:line="240" w:lineRule="auto"/>
        <w:rPr>
          <w:rFonts w:ascii="Cambria" w:hAnsi="Cambria" w:cs="Tahoma"/>
          <w:iCs/>
          <w:lang w:eastAsia="pl-PL"/>
        </w:rPr>
      </w:pPr>
      <w:r w:rsidRPr="0034569C">
        <w:rPr>
          <w:rFonts w:ascii="Cambria" w:hAnsi="Cambria" w:cs="Tahoma"/>
          <w:iCs/>
          <w:lang w:eastAsia="pl-PL"/>
        </w:rPr>
        <w:t>REGON: 790187860</w:t>
      </w:r>
    </w:p>
    <w:p w14:paraId="2532DEBF" w14:textId="77777777" w:rsidR="005D0B0B" w:rsidRPr="0034569C" w:rsidRDefault="005D0B0B" w:rsidP="005D0B0B">
      <w:pPr>
        <w:tabs>
          <w:tab w:val="left" w:pos="426"/>
          <w:tab w:val="left" w:pos="567"/>
        </w:tabs>
        <w:spacing w:after="0" w:line="240" w:lineRule="auto"/>
        <w:rPr>
          <w:rFonts w:ascii="Cambria" w:hAnsi="Cambria" w:cs="Tahoma"/>
          <w:iCs/>
          <w:lang w:eastAsia="pl-PL"/>
        </w:rPr>
      </w:pPr>
      <w:r w:rsidRPr="0034569C">
        <w:rPr>
          <w:rFonts w:ascii="Cambria" w:hAnsi="Cambria" w:cs="Tahoma"/>
          <w:iCs/>
          <w:lang w:eastAsia="pl-PL"/>
        </w:rPr>
        <w:t>NIP: 847-12-75-539</w:t>
      </w:r>
    </w:p>
    <w:p w14:paraId="2B98120A" w14:textId="77777777" w:rsidR="005D0B0B" w:rsidRPr="0034569C" w:rsidRDefault="005D0B0B" w:rsidP="005D0B0B">
      <w:pPr>
        <w:tabs>
          <w:tab w:val="left" w:pos="426"/>
          <w:tab w:val="left" w:pos="567"/>
        </w:tabs>
        <w:spacing w:after="0" w:line="240" w:lineRule="auto"/>
        <w:rPr>
          <w:rFonts w:ascii="Cambria" w:hAnsi="Cambria" w:cs="Tahoma"/>
          <w:iCs/>
          <w:lang w:eastAsia="pl-PL"/>
        </w:rPr>
      </w:pPr>
      <w:r w:rsidRPr="0034569C">
        <w:rPr>
          <w:rFonts w:ascii="Cambria" w:hAnsi="Cambria" w:cs="Tahoma"/>
          <w:iCs/>
          <w:lang w:eastAsia="pl-PL"/>
        </w:rPr>
        <w:t>PKD: 8899Z</w:t>
      </w:r>
    </w:p>
    <w:p w14:paraId="03F8DC82" w14:textId="77777777" w:rsidR="005D0B0B" w:rsidRPr="0034569C" w:rsidRDefault="005D0B0B" w:rsidP="005D0B0B">
      <w:pPr>
        <w:tabs>
          <w:tab w:val="left" w:pos="426"/>
          <w:tab w:val="left" w:pos="567"/>
        </w:tabs>
        <w:spacing w:after="0" w:line="240" w:lineRule="auto"/>
        <w:rPr>
          <w:rFonts w:ascii="Cambria" w:hAnsi="Cambria" w:cs="Tahoma"/>
          <w:iCs/>
          <w:lang w:eastAsia="pl-PL"/>
        </w:rPr>
      </w:pPr>
      <w:r w:rsidRPr="0034569C">
        <w:rPr>
          <w:rFonts w:ascii="Cambria" w:hAnsi="Cambria" w:cs="Tahoma"/>
          <w:iCs/>
          <w:lang w:eastAsia="pl-PL"/>
        </w:rPr>
        <w:t>Ilość osób zatrudnionych: 30</w:t>
      </w:r>
    </w:p>
    <w:p w14:paraId="7D3016A7" w14:textId="77777777" w:rsidR="005D0B0B" w:rsidRPr="0034569C" w:rsidRDefault="005D0B0B" w:rsidP="005D0B0B">
      <w:pPr>
        <w:tabs>
          <w:tab w:val="left" w:pos="426"/>
          <w:tab w:val="left" w:pos="567"/>
        </w:tabs>
        <w:spacing w:after="0" w:line="240" w:lineRule="auto"/>
        <w:rPr>
          <w:rFonts w:ascii="Cambria" w:hAnsi="Cambria" w:cs="Tahoma"/>
          <w:iCs/>
          <w:lang w:eastAsia="pl-PL"/>
        </w:rPr>
      </w:pPr>
      <w:r w:rsidRPr="0034569C">
        <w:rPr>
          <w:rFonts w:ascii="Cambria" w:hAnsi="Cambria" w:cs="Tahoma"/>
          <w:iCs/>
          <w:lang w:eastAsia="pl-PL"/>
        </w:rPr>
        <w:t>Opis prowadzonej działalności: pomoc społeczna</w:t>
      </w:r>
    </w:p>
    <w:p w14:paraId="38E2040C" w14:textId="77777777" w:rsidR="005D0B0B" w:rsidRPr="0034569C" w:rsidRDefault="005D0B0B" w:rsidP="005D0B0B">
      <w:pPr>
        <w:tabs>
          <w:tab w:val="left" w:pos="426"/>
          <w:tab w:val="left" w:pos="567"/>
        </w:tabs>
        <w:spacing w:after="0" w:line="240" w:lineRule="auto"/>
        <w:rPr>
          <w:rFonts w:ascii="Cambria" w:hAnsi="Cambria" w:cs="Tahoma"/>
          <w:iCs/>
          <w:lang w:eastAsia="pl-PL"/>
        </w:rPr>
      </w:pPr>
    </w:p>
    <w:p w14:paraId="51C2121B" w14:textId="77777777" w:rsidR="005D0B0B" w:rsidRPr="0034569C" w:rsidRDefault="005D0B0B" w:rsidP="005D0B0B">
      <w:pPr>
        <w:tabs>
          <w:tab w:val="left" w:pos="426"/>
          <w:tab w:val="left" w:pos="567"/>
        </w:tabs>
        <w:spacing w:after="0" w:line="240" w:lineRule="auto"/>
        <w:rPr>
          <w:rFonts w:ascii="Cambria" w:hAnsi="Cambria" w:cs="Tahoma"/>
          <w:b/>
          <w:iCs/>
          <w:lang w:eastAsia="pl-PL"/>
        </w:rPr>
      </w:pPr>
      <w:r w:rsidRPr="0034569C">
        <w:rPr>
          <w:rFonts w:ascii="Cambria" w:hAnsi="Cambria" w:cs="Tahoma"/>
          <w:b/>
          <w:iCs/>
          <w:lang w:eastAsia="pl-PL"/>
        </w:rPr>
        <w:t>3. Środowiskowy Dom Samopomocy</w:t>
      </w:r>
    </w:p>
    <w:p w14:paraId="1D3D762B" w14:textId="77777777" w:rsidR="005D0B0B" w:rsidRPr="0034569C" w:rsidRDefault="005D0B0B" w:rsidP="005D0B0B">
      <w:pPr>
        <w:tabs>
          <w:tab w:val="left" w:pos="426"/>
          <w:tab w:val="left" w:pos="567"/>
        </w:tabs>
        <w:spacing w:after="0" w:line="240" w:lineRule="auto"/>
        <w:rPr>
          <w:rFonts w:ascii="Cambria" w:hAnsi="Cambria" w:cs="Tahoma"/>
          <w:iCs/>
          <w:lang w:eastAsia="pl-PL"/>
        </w:rPr>
      </w:pPr>
      <w:r w:rsidRPr="0034569C">
        <w:rPr>
          <w:rFonts w:ascii="Cambria" w:hAnsi="Cambria" w:cs="Tahoma"/>
          <w:iCs/>
          <w:lang w:eastAsia="pl-PL"/>
        </w:rPr>
        <w:t>ul. Armii Krajowej 26</w:t>
      </w:r>
    </w:p>
    <w:p w14:paraId="59EB19B9" w14:textId="77777777" w:rsidR="005D0B0B" w:rsidRPr="0034569C" w:rsidRDefault="005D0B0B" w:rsidP="005D0B0B">
      <w:pPr>
        <w:tabs>
          <w:tab w:val="left" w:pos="426"/>
          <w:tab w:val="left" w:pos="567"/>
        </w:tabs>
        <w:spacing w:after="0" w:line="240" w:lineRule="auto"/>
        <w:rPr>
          <w:rFonts w:ascii="Cambria" w:hAnsi="Cambria" w:cs="Tahoma"/>
          <w:iCs/>
          <w:lang w:eastAsia="pl-PL"/>
        </w:rPr>
      </w:pPr>
      <w:r w:rsidRPr="0034569C">
        <w:rPr>
          <w:rFonts w:ascii="Cambria" w:hAnsi="Cambria" w:cs="Tahoma"/>
          <w:iCs/>
          <w:lang w:eastAsia="pl-PL"/>
        </w:rPr>
        <w:t xml:space="preserve">19-400 Olecko </w:t>
      </w:r>
    </w:p>
    <w:p w14:paraId="2B46C0B3" w14:textId="77777777" w:rsidR="005D0B0B" w:rsidRPr="0034569C" w:rsidRDefault="005D0B0B" w:rsidP="005D0B0B">
      <w:pPr>
        <w:tabs>
          <w:tab w:val="left" w:pos="426"/>
          <w:tab w:val="left" w:pos="567"/>
        </w:tabs>
        <w:spacing w:after="0" w:line="240" w:lineRule="auto"/>
        <w:rPr>
          <w:rFonts w:ascii="Cambria" w:hAnsi="Cambria" w:cs="Tahoma"/>
          <w:iCs/>
          <w:lang w:eastAsia="pl-PL"/>
        </w:rPr>
      </w:pPr>
      <w:r w:rsidRPr="0034569C">
        <w:rPr>
          <w:rFonts w:ascii="Cambria" w:hAnsi="Cambria" w:cs="Tahoma"/>
          <w:iCs/>
          <w:lang w:eastAsia="pl-PL"/>
        </w:rPr>
        <w:t>REGON: 790187860</w:t>
      </w:r>
    </w:p>
    <w:p w14:paraId="545B5B7B" w14:textId="77777777" w:rsidR="005D0B0B" w:rsidRPr="0034569C" w:rsidRDefault="005D0B0B" w:rsidP="005D0B0B">
      <w:pPr>
        <w:tabs>
          <w:tab w:val="left" w:pos="426"/>
          <w:tab w:val="left" w:pos="567"/>
        </w:tabs>
        <w:spacing w:after="0" w:line="240" w:lineRule="auto"/>
        <w:rPr>
          <w:rFonts w:ascii="Cambria" w:hAnsi="Cambria" w:cs="Tahoma"/>
          <w:iCs/>
          <w:lang w:eastAsia="pl-PL"/>
        </w:rPr>
      </w:pPr>
      <w:r w:rsidRPr="0034569C">
        <w:rPr>
          <w:rFonts w:ascii="Cambria" w:hAnsi="Cambria" w:cs="Tahoma"/>
          <w:iCs/>
          <w:lang w:eastAsia="pl-PL"/>
        </w:rPr>
        <w:t>NIP: 847-12-75-539</w:t>
      </w:r>
    </w:p>
    <w:p w14:paraId="4FD17053" w14:textId="77777777" w:rsidR="005D0B0B" w:rsidRPr="0034569C" w:rsidRDefault="005D0B0B" w:rsidP="005D0B0B">
      <w:pPr>
        <w:tabs>
          <w:tab w:val="left" w:pos="426"/>
          <w:tab w:val="left" w:pos="567"/>
        </w:tabs>
        <w:spacing w:after="0" w:line="240" w:lineRule="auto"/>
        <w:rPr>
          <w:rFonts w:ascii="Cambria" w:hAnsi="Cambria" w:cs="Tahoma"/>
          <w:iCs/>
          <w:lang w:eastAsia="pl-PL"/>
        </w:rPr>
      </w:pPr>
      <w:r w:rsidRPr="0034569C">
        <w:rPr>
          <w:rFonts w:ascii="Cambria" w:hAnsi="Cambria" w:cs="Tahoma"/>
          <w:iCs/>
          <w:lang w:eastAsia="pl-PL"/>
        </w:rPr>
        <w:t>PKD: 8899Z</w:t>
      </w:r>
    </w:p>
    <w:p w14:paraId="30CEF68C" w14:textId="77777777" w:rsidR="005D0B0B" w:rsidRPr="0034569C" w:rsidRDefault="005D0B0B" w:rsidP="005D0B0B">
      <w:pPr>
        <w:tabs>
          <w:tab w:val="left" w:pos="426"/>
          <w:tab w:val="left" w:pos="567"/>
        </w:tabs>
        <w:spacing w:after="0" w:line="240" w:lineRule="auto"/>
        <w:rPr>
          <w:rFonts w:ascii="Cambria" w:hAnsi="Cambria" w:cs="Tahoma"/>
          <w:iCs/>
          <w:lang w:eastAsia="pl-PL"/>
        </w:rPr>
      </w:pPr>
      <w:r w:rsidRPr="0034569C">
        <w:rPr>
          <w:rFonts w:ascii="Cambria" w:hAnsi="Cambria" w:cs="Tahoma"/>
          <w:iCs/>
          <w:lang w:eastAsia="pl-PL"/>
        </w:rPr>
        <w:t>Ilość osób zatrudnionych: 28</w:t>
      </w:r>
    </w:p>
    <w:p w14:paraId="0ED51CE6" w14:textId="77777777" w:rsidR="005D0B0B" w:rsidRPr="0034569C" w:rsidRDefault="005D0B0B" w:rsidP="005D0B0B">
      <w:pPr>
        <w:tabs>
          <w:tab w:val="left" w:pos="426"/>
          <w:tab w:val="left" w:pos="567"/>
        </w:tabs>
        <w:spacing w:after="0" w:line="240" w:lineRule="auto"/>
        <w:rPr>
          <w:rFonts w:ascii="Cambria" w:hAnsi="Cambria" w:cs="Tahoma"/>
          <w:iCs/>
          <w:lang w:eastAsia="pl-PL"/>
        </w:rPr>
      </w:pPr>
      <w:r w:rsidRPr="0034569C">
        <w:rPr>
          <w:rFonts w:ascii="Cambria" w:hAnsi="Cambria" w:cs="Tahoma"/>
          <w:iCs/>
          <w:lang w:eastAsia="pl-PL"/>
        </w:rPr>
        <w:t>Opis prowadzonej działalności: Dzienny ośrodek wsparcia</w:t>
      </w:r>
    </w:p>
    <w:p w14:paraId="20C25456" w14:textId="77777777" w:rsidR="005D0B0B" w:rsidRPr="0034569C" w:rsidRDefault="005D0B0B" w:rsidP="005D0B0B">
      <w:pPr>
        <w:tabs>
          <w:tab w:val="left" w:pos="426"/>
          <w:tab w:val="left" w:pos="567"/>
        </w:tabs>
        <w:spacing w:after="0" w:line="240" w:lineRule="auto"/>
        <w:rPr>
          <w:rFonts w:ascii="Cambria" w:hAnsi="Cambria" w:cs="Tahoma"/>
          <w:iCs/>
          <w:lang w:eastAsia="pl-PL"/>
        </w:rPr>
      </w:pPr>
    </w:p>
    <w:p w14:paraId="5A2A243C" w14:textId="77777777" w:rsidR="005D0B0B" w:rsidRPr="0034569C" w:rsidRDefault="005D0B0B" w:rsidP="005D0B0B">
      <w:pPr>
        <w:tabs>
          <w:tab w:val="left" w:pos="426"/>
          <w:tab w:val="left" w:pos="567"/>
        </w:tabs>
        <w:spacing w:after="0" w:line="240" w:lineRule="auto"/>
        <w:rPr>
          <w:rFonts w:ascii="Cambria" w:hAnsi="Cambria" w:cs="Tahoma"/>
          <w:b/>
          <w:iCs/>
          <w:lang w:eastAsia="pl-PL"/>
        </w:rPr>
      </w:pPr>
      <w:r w:rsidRPr="0034569C">
        <w:rPr>
          <w:rFonts w:ascii="Cambria" w:hAnsi="Cambria" w:cs="Tahoma"/>
          <w:b/>
          <w:iCs/>
          <w:lang w:eastAsia="pl-PL"/>
        </w:rPr>
        <w:t>4. Warsztat Terapii Zajęciowej w Olecku</w:t>
      </w:r>
    </w:p>
    <w:p w14:paraId="1DBCE618" w14:textId="77777777" w:rsidR="005D0B0B" w:rsidRPr="0034569C" w:rsidRDefault="005D0B0B" w:rsidP="005D0B0B">
      <w:pPr>
        <w:tabs>
          <w:tab w:val="left" w:pos="426"/>
          <w:tab w:val="left" w:pos="567"/>
        </w:tabs>
        <w:spacing w:after="0" w:line="240" w:lineRule="auto"/>
        <w:rPr>
          <w:rFonts w:ascii="Cambria" w:hAnsi="Cambria" w:cs="Tahoma"/>
          <w:iCs/>
          <w:lang w:eastAsia="pl-PL"/>
        </w:rPr>
      </w:pPr>
      <w:r w:rsidRPr="0034569C">
        <w:rPr>
          <w:rFonts w:ascii="Cambria" w:hAnsi="Cambria" w:cs="Tahoma"/>
          <w:iCs/>
          <w:lang w:eastAsia="pl-PL"/>
        </w:rPr>
        <w:t>Ul. Kopernika 6</w:t>
      </w:r>
    </w:p>
    <w:p w14:paraId="72D3E774" w14:textId="77777777" w:rsidR="005D0B0B" w:rsidRPr="0034569C" w:rsidRDefault="005D0B0B" w:rsidP="005D0B0B">
      <w:pPr>
        <w:tabs>
          <w:tab w:val="left" w:pos="426"/>
          <w:tab w:val="left" w:pos="567"/>
        </w:tabs>
        <w:spacing w:after="0" w:line="240" w:lineRule="auto"/>
        <w:rPr>
          <w:rFonts w:ascii="Cambria" w:hAnsi="Cambria" w:cs="Tahoma"/>
          <w:iCs/>
          <w:lang w:eastAsia="pl-PL"/>
        </w:rPr>
      </w:pPr>
      <w:r w:rsidRPr="0034569C">
        <w:rPr>
          <w:rFonts w:ascii="Cambria" w:hAnsi="Cambria" w:cs="Tahoma"/>
          <w:iCs/>
          <w:lang w:eastAsia="pl-PL"/>
        </w:rPr>
        <w:t xml:space="preserve">19-400 Olecko  </w:t>
      </w:r>
    </w:p>
    <w:p w14:paraId="46634AF2" w14:textId="77777777" w:rsidR="005D0B0B" w:rsidRPr="0034569C" w:rsidRDefault="005D0B0B" w:rsidP="005D0B0B">
      <w:pPr>
        <w:tabs>
          <w:tab w:val="left" w:pos="426"/>
          <w:tab w:val="left" w:pos="567"/>
        </w:tabs>
        <w:spacing w:after="0" w:line="240" w:lineRule="auto"/>
        <w:rPr>
          <w:rFonts w:ascii="Cambria" w:hAnsi="Cambria" w:cs="Tahoma"/>
          <w:iCs/>
          <w:lang w:eastAsia="pl-PL"/>
        </w:rPr>
      </w:pPr>
      <w:r w:rsidRPr="0034569C">
        <w:rPr>
          <w:rFonts w:ascii="Cambria" w:hAnsi="Cambria" w:cs="Tahoma"/>
          <w:iCs/>
          <w:lang w:eastAsia="pl-PL"/>
        </w:rPr>
        <w:t>REGON: 790184985</w:t>
      </w:r>
    </w:p>
    <w:p w14:paraId="6A3EFEDA" w14:textId="77777777" w:rsidR="005D0B0B" w:rsidRPr="0034569C" w:rsidRDefault="005D0B0B" w:rsidP="005D0B0B">
      <w:pPr>
        <w:tabs>
          <w:tab w:val="left" w:pos="426"/>
          <w:tab w:val="left" w:pos="567"/>
        </w:tabs>
        <w:spacing w:after="0" w:line="240" w:lineRule="auto"/>
        <w:rPr>
          <w:rFonts w:ascii="Cambria" w:hAnsi="Cambria" w:cs="Tahoma"/>
          <w:iCs/>
          <w:lang w:eastAsia="pl-PL"/>
        </w:rPr>
      </w:pPr>
      <w:r w:rsidRPr="0034569C">
        <w:rPr>
          <w:rFonts w:ascii="Cambria" w:hAnsi="Cambria" w:cs="Tahoma"/>
          <w:iCs/>
          <w:lang w:eastAsia="pl-PL"/>
        </w:rPr>
        <w:t>NIP: 847-11-61-244</w:t>
      </w:r>
    </w:p>
    <w:p w14:paraId="0DC3E257" w14:textId="77777777" w:rsidR="005D0B0B" w:rsidRPr="0034569C" w:rsidRDefault="005D0B0B" w:rsidP="005D0B0B">
      <w:pPr>
        <w:tabs>
          <w:tab w:val="left" w:pos="426"/>
          <w:tab w:val="left" w:pos="567"/>
        </w:tabs>
        <w:spacing w:after="0" w:line="240" w:lineRule="auto"/>
        <w:rPr>
          <w:rFonts w:ascii="Cambria" w:hAnsi="Cambria" w:cs="Tahoma"/>
          <w:iCs/>
          <w:lang w:eastAsia="pl-PL"/>
        </w:rPr>
      </w:pPr>
      <w:r w:rsidRPr="0034569C">
        <w:rPr>
          <w:rFonts w:ascii="Cambria" w:hAnsi="Cambria" w:cs="Tahoma"/>
          <w:iCs/>
          <w:lang w:eastAsia="pl-PL"/>
        </w:rPr>
        <w:t>PKD: 8810Z</w:t>
      </w:r>
    </w:p>
    <w:p w14:paraId="2ECEE1B9" w14:textId="77777777" w:rsidR="005D0B0B" w:rsidRPr="0034569C" w:rsidRDefault="005D0B0B" w:rsidP="005D0B0B">
      <w:pPr>
        <w:tabs>
          <w:tab w:val="left" w:pos="426"/>
          <w:tab w:val="left" w:pos="567"/>
        </w:tabs>
        <w:spacing w:after="0" w:line="240" w:lineRule="auto"/>
        <w:rPr>
          <w:rFonts w:ascii="Cambria" w:hAnsi="Cambria" w:cs="Tahoma"/>
          <w:iCs/>
          <w:lang w:eastAsia="pl-PL"/>
        </w:rPr>
      </w:pPr>
      <w:r w:rsidRPr="0034569C">
        <w:rPr>
          <w:rFonts w:ascii="Cambria" w:hAnsi="Cambria" w:cs="Tahoma"/>
          <w:iCs/>
          <w:lang w:eastAsia="pl-PL"/>
        </w:rPr>
        <w:t>Ilość osób zatrudnionych: 16</w:t>
      </w:r>
    </w:p>
    <w:p w14:paraId="51B63FF0" w14:textId="77777777" w:rsidR="005D0B0B" w:rsidRPr="0034569C" w:rsidRDefault="005D0B0B" w:rsidP="005D0B0B">
      <w:pPr>
        <w:tabs>
          <w:tab w:val="left" w:pos="426"/>
          <w:tab w:val="left" w:pos="567"/>
        </w:tabs>
        <w:spacing w:after="0" w:line="240" w:lineRule="auto"/>
        <w:jc w:val="both"/>
        <w:rPr>
          <w:rFonts w:ascii="Cambria" w:hAnsi="Cambria" w:cs="Tahoma"/>
          <w:iCs/>
          <w:lang w:eastAsia="pl-PL"/>
        </w:rPr>
      </w:pPr>
      <w:r w:rsidRPr="0034569C">
        <w:rPr>
          <w:rFonts w:ascii="Cambria" w:hAnsi="Cambria" w:cs="Tahoma"/>
          <w:iCs/>
          <w:lang w:eastAsia="pl-PL"/>
        </w:rPr>
        <w:t>Opis prowadzonej działalności: rehabilitacja społeczna i zawodowa osób niepełnosprawnych poprzez uczestnictwo w różnych zajęciach, które obejmują 8 pracowni, takich jak: techniczna, usprawnienia ruchowego, florystyczno – ogrodnicza, rękodzieła artystycznego, plastyczna, informatyczna, krawiecka oraz pracownia gospodarstwa domowego w której są przygotowywane w celu nauki posiłki przez uczestników pod nadzorem instruktora</w:t>
      </w:r>
    </w:p>
    <w:p w14:paraId="57BFA9D6" w14:textId="77777777" w:rsidR="005D0B0B" w:rsidRPr="0034569C" w:rsidRDefault="005D0B0B" w:rsidP="005D0B0B">
      <w:pPr>
        <w:tabs>
          <w:tab w:val="left" w:pos="426"/>
          <w:tab w:val="left" w:pos="567"/>
        </w:tabs>
        <w:spacing w:after="0" w:line="240" w:lineRule="auto"/>
        <w:rPr>
          <w:rFonts w:ascii="Cambria" w:hAnsi="Cambria" w:cs="Tahoma"/>
          <w:iCs/>
          <w:lang w:eastAsia="pl-PL"/>
        </w:rPr>
      </w:pPr>
    </w:p>
    <w:p w14:paraId="6EE353CD" w14:textId="77777777" w:rsidR="005D0B0B" w:rsidRPr="0034569C" w:rsidRDefault="005D0B0B" w:rsidP="005D0B0B">
      <w:pPr>
        <w:tabs>
          <w:tab w:val="left" w:pos="426"/>
          <w:tab w:val="left" w:pos="567"/>
        </w:tabs>
        <w:spacing w:after="0" w:line="240" w:lineRule="auto"/>
        <w:rPr>
          <w:rFonts w:ascii="Cambria" w:hAnsi="Cambria" w:cs="Tahoma"/>
          <w:b/>
          <w:iCs/>
          <w:lang w:eastAsia="pl-PL"/>
        </w:rPr>
      </w:pPr>
      <w:r w:rsidRPr="0034569C">
        <w:rPr>
          <w:rFonts w:ascii="Cambria" w:hAnsi="Cambria" w:cs="Tahoma"/>
          <w:b/>
          <w:iCs/>
          <w:lang w:eastAsia="pl-PL"/>
        </w:rPr>
        <w:t>5. Przedszkole z Oddziałami Integracyjnymi Krasnal w Olecku</w:t>
      </w:r>
    </w:p>
    <w:p w14:paraId="2212D03E" w14:textId="77777777" w:rsidR="005D0B0B" w:rsidRPr="0034569C" w:rsidRDefault="005D0B0B" w:rsidP="005D0B0B">
      <w:pPr>
        <w:tabs>
          <w:tab w:val="left" w:pos="426"/>
          <w:tab w:val="left" w:pos="567"/>
        </w:tabs>
        <w:spacing w:after="0" w:line="240" w:lineRule="auto"/>
        <w:rPr>
          <w:rFonts w:ascii="Cambria" w:hAnsi="Cambria" w:cs="Tahoma"/>
          <w:iCs/>
          <w:lang w:eastAsia="pl-PL"/>
        </w:rPr>
      </w:pPr>
      <w:r w:rsidRPr="0034569C">
        <w:rPr>
          <w:rFonts w:ascii="Cambria" w:hAnsi="Cambria" w:cs="Tahoma"/>
          <w:iCs/>
          <w:lang w:eastAsia="pl-PL"/>
        </w:rPr>
        <w:t>ul. Zielona 1</w:t>
      </w:r>
    </w:p>
    <w:p w14:paraId="46CB9C3C" w14:textId="77777777" w:rsidR="005D0B0B" w:rsidRPr="0034569C" w:rsidRDefault="005D0B0B" w:rsidP="005D0B0B">
      <w:pPr>
        <w:tabs>
          <w:tab w:val="left" w:pos="426"/>
          <w:tab w:val="left" w:pos="567"/>
        </w:tabs>
        <w:spacing w:after="0" w:line="240" w:lineRule="auto"/>
        <w:rPr>
          <w:rFonts w:ascii="Cambria" w:hAnsi="Cambria" w:cs="Tahoma"/>
          <w:iCs/>
          <w:lang w:eastAsia="pl-PL"/>
        </w:rPr>
      </w:pPr>
      <w:r w:rsidRPr="0034569C">
        <w:rPr>
          <w:rFonts w:ascii="Cambria" w:hAnsi="Cambria" w:cs="Tahoma"/>
          <w:iCs/>
          <w:lang w:eastAsia="pl-PL"/>
        </w:rPr>
        <w:t>19-400 Olecko</w:t>
      </w:r>
    </w:p>
    <w:p w14:paraId="0C358F1A" w14:textId="77777777" w:rsidR="005D0B0B" w:rsidRPr="0034569C" w:rsidRDefault="005D0B0B" w:rsidP="005D0B0B">
      <w:pPr>
        <w:tabs>
          <w:tab w:val="left" w:pos="426"/>
          <w:tab w:val="left" w:pos="567"/>
        </w:tabs>
        <w:spacing w:after="0" w:line="240" w:lineRule="auto"/>
        <w:rPr>
          <w:rFonts w:ascii="Cambria" w:hAnsi="Cambria" w:cs="Tahoma"/>
          <w:iCs/>
          <w:lang w:eastAsia="pl-PL"/>
        </w:rPr>
      </w:pPr>
      <w:r w:rsidRPr="0034569C">
        <w:rPr>
          <w:rFonts w:ascii="Cambria" w:hAnsi="Cambria" w:cs="Tahoma"/>
          <w:iCs/>
          <w:lang w:eastAsia="pl-PL"/>
        </w:rPr>
        <w:t xml:space="preserve">Inne miejsca prowadzonej działalności: </w:t>
      </w:r>
    </w:p>
    <w:p w14:paraId="7DBFA219" w14:textId="77777777" w:rsidR="005D0B0B" w:rsidRPr="0034569C" w:rsidRDefault="005D0B0B" w:rsidP="005D0B0B">
      <w:pPr>
        <w:tabs>
          <w:tab w:val="left" w:pos="426"/>
          <w:tab w:val="left" w:pos="567"/>
        </w:tabs>
        <w:spacing w:after="0" w:line="240" w:lineRule="auto"/>
        <w:rPr>
          <w:rFonts w:ascii="Cambria" w:hAnsi="Cambria" w:cs="Tahoma"/>
          <w:iCs/>
          <w:lang w:eastAsia="pl-PL"/>
        </w:rPr>
      </w:pPr>
      <w:r w:rsidRPr="0034569C">
        <w:rPr>
          <w:rFonts w:ascii="Cambria" w:hAnsi="Cambria" w:cs="Tahoma"/>
          <w:iCs/>
          <w:lang w:eastAsia="pl-PL"/>
        </w:rPr>
        <w:t>REGON: 790160097</w:t>
      </w:r>
    </w:p>
    <w:p w14:paraId="3BBA8820" w14:textId="77777777" w:rsidR="005D0B0B" w:rsidRPr="0034569C" w:rsidRDefault="005D0B0B" w:rsidP="005D0B0B">
      <w:pPr>
        <w:tabs>
          <w:tab w:val="left" w:pos="426"/>
          <w:tab w:val="left" w:pos="567"/>
        </w:tabs>
        <w:spacing w:after="0" w:line="240" w:lineRule="auto"/>
        <w:rPr>
          <w:rFonts w:ascii="Cambria" w:hAnsi="Cambria" w:cs="Tahoma"/>
          <w:iCs/>
          <w:lang w:eastAsia="pl-PL"/>
        </w:rPr>
      </w:pPr>
      <w:r w:rsidRPr="0034569C">
        <w:rPr>
          <w:rFonts w:ascii="Cambria" w:hAnsi="Cambria" w:cs="Tahoma"/>
          <w:iCs/>
          <w:lang w:eastAsia="pl-PL"/>
        </w:rPr>
        <w:t>NIP: 847-10-60-359</w:t>
      </w:r>
    </w:p>
    <w:p w14:paraId="7E0514F4" w14:textId="77777777" w:rsidR="005D0B0B" w:rsidRPr="0034569C" w:rsidRDefault="005D0B0B" w:rsidP="005D0B0B">
      <w:pPr>
        <w:tabs>
          <w:tab w:val="left" w:pos="426"/>
          <w:tab w:val="left" w:pos="567"/>
        </w:tabs>
        <w:spacing w:after="0" w:line="240" w:lineRule="auto"/>
        <w:rPr>
          <w:rFonts w:ascii="Cambria" w:hAnsi="Cambria" w:cs="Tahoma"/>
          <w:iCs/>
          <w:lang w:eastAsia="pl-PL"/>
        </w:rPr>
      </w:pPr>
      <w:r w:rsidRPr="0034569C">
        <w:rPr>
          <w:rFonts w:ascii="Cambria" w:hAnsi="Cambria" w:cs="Tahoma"/>
          <w:iCs/>
          <w:lang w:eastAsia="pl-PL"/>
        </w:rPr>
        <w:t>PKD: 8510Z</w:t>
      </w:r>
    </w:p>
    <w:p w14:paraId="2401D2F9" w14:textId="77777777" w:rsidR="005D0B0B" w:rsidRPr="0034569C" w:rsidRDefault="005D0B0B" w:rsidP="005D0B0B">
      <w:pPr>
        <w:tabs>
          <w:tab w:val="left" w:pos="426"/>
          <w:tab w:val="left" w:pos="567"/>
        </w:tabs>
        <w:spacing w:after="0" w:line="240" w:lineRule="auto"/>
        <w:rPr>
          <w:rFonts w:ascii="Cambria" w:hAnsi="Cambria" w:cs="Tahoma"/>
          <w:iCs/>
          <w:lang w:eastAsia="pl-PL"/>
        </w:rPr>
      </w:pPr>
      <w:r w:rsidRPr="0034569C">
        <w:rPr>
          <w:rFonts w:ascii="Cambria" w:hAnsi="Cambria" w:cs="Tahoma"/>
          <w:iCs/>
          <w:lang w:eastAsia="pl-PL"/>
        </w:rPr>
        <w:t>Ilość osób zatrudnionych: 39, w tym nauczycieli: 21</w:t>
      </w:r>
    </w:p>
    <w:p w14:paraId="75075785" w14:textId="77777777" w:rsidR="005D0B0B" w:rsidRPr="0034569C" w:rsidRDefault="005D0B0B" w:rsidP="005D0B0B">
      <w:pPr>
        <w:tabs>
          <w:tab w:val="left" w:pos="426"/>
          <w:tab w:val="left" w:pos="567"/>
        </w:tabs>
        <w:spacing w:after="0" w:line="240" w:lineRule="auto"/>
        <w:rPr>
          <w:rFonts w:ascii="Cambria" w:hAnsi="Cambria" w:cs="Tahoma"/>
          <w:iCs/>
          <w:lang w:eastAsia="pl-PL"/>
        </w:rPr>
      </w:pPr>
      <w:r w:rsidRPr="0034569C">
        <w:rPr>
          <w:rFonts w:ascii="Cambria" w:hAnsi="Cambria" w:cs="Tahoma"/>
          <w:iCs/>
          <w:lang w:eastAsia="pl-PL"/>
        </w:rPr>
        <w:t>Opis prowadzonej działalności: działalność dydaktyczno – wychowawczo – opiekuńcza, prowadzona jest stołówka, posiłki wydawane są 3 razy dziennie</w:t>
      </w:r>
    </w:p>
    <w:p w14:paraId="35B58AF1" w14:textId="77777777" w:rsidR="005D0B0B" w:rsidRPr="0034569C" w:rsidRDefault="005D0B0B" w:rsidP="005D0B0B">
      <w:pPr>
        <w:tabs>
          <w:tab w:val="left" w:pos="426"/>
          <w:tab w:val="left" w:pos="567"/>
        </w:tabs>
        <w:spacing w:after="0" w:line="240" w:lineRule="auto"/>
        <w:rPr>
          <w:rFonts w:ascii="Cambria" w:hAnsi="Cambria" w:cs="Tahoma"/>
          <w:iCs/>
          <w:lang w:eastAsia="pl-PL"/>
        </w:rPr>
      </w:pPr>
    </w:p>
    <w:p w14:paraId="10A022AF" w14:textId="77777777" w:rsidR="005D0B0B" w:rsidRPr="0034569C" w:rsidRDefault="005D0B0B" w:rsidP="005D0B0B">
      <w:pPr>
        <w:tabs>
          <w:tab w:val="left" w:pos="426"/>
          <w:tab w:val="left" w:pos="567"/>
        </w:tabs>
        <w:spacing w:after="0" w:line="240" w:lineRule="auto"/>
        <w:rPr>
          <w:rFonts w:ascii="Cambria" w:hAnsi="Cambria" w:cs="Tahoma"/>
          <w:b/>
          <w:iCs/>
          <w:lang w:eastAsia="pl-PL"/>
        </w:rPr>
      </w:pPr>
      <w:r w:rsidRPr="0034569C">
        <w:rPr>
          <w:rFonts w:ascii="Cambria" w:hAnsi="Cambria" w:cs="Tahoma"/>
          <w:b/>
          <w:iCs/>
          <w:lang w:eastAsia="pl-PL"/>
        </w:rPr>
        <w:t>6. Szkoła Podstawowa Nr 1 im. Henryka Sienkiewicza</w:t>
      </w:r>
    </w:p>
    <w:p w14:paraId="6A5F52F6" w14:textId="77777777" w:rsidR="005D0B0B" w:rsidRPr="0034569C" w:rsidRDefault="005D0B0B" w:rsidP="005D0B0B">
      <w:pPr>
        <w:tabs>
          <w:tab w:val="left" w:pos="426"/>
          <w:tab w:val="left" w:pos="567"/>
        </w:tabs>
        <w:spacing w:after="0" w:line="240" w:lineRule="auto"/>
        <w:rPr>
          <w:rFonts w:ascii="Cambria" w:hAnsi="Cambria" w:cs="Tahoma"/>
          <w:iCs/>
          <w:lang w:eastAsia="pl-PL"/>
        </w:rPr>
      </w:pPr>
      <w:r w:rsidRPr="0034569C">
        <w:rPr>
          <w:rFonts w:ascii="Cambria" w:hAnsi="Cambria" w:cs="Tahoma"/>
          <w:iCs/>
          <w:lang w:eastAsia="pl-PL"/>
        </w:rPr>
        <w:t>ul. Kościuszki 20</w:t>
      </w:r>
    </w:p>
    <w:p w14:paraId="65FE9AD4" w14:textId="77777777" w:rsidR="005D0B0B" w:rsidRPr="0034569C" w:rsidRDefault="005D0B0B" w:rsidP="005D0B0B">
      <w:pPr>
        <w:tabs>
          <w:tab w:val="left" w:pos="426"/>
          <w:tab w:val="left" w:pos="567"/>
        </w:tabs>
        <w:spacing w:after="0" w:line="240" w:lineRule="auto"/>
        <w:rPr>
          <w:rFonts w:ascii="Cambria" w:hAnsi="Cambria" w:cs="Tahoma"/>
          <w:iCs/>
          <w:lang w:eastAsia="pl-PL"/>
        </w:rPr>
      </w:pPr>
      <w:r w:rsidRPr="0034569C">
        <w:rPr>
          <w:rFonts w:ascii="Cambria" w:hAnsi="Cambria" w:cs="Tahoma"/>
          <w:iCs/>
          <w:lang w:eastAsia="pl-PL"/>
        </w:rPr>
        <w:t>19-400 Olecko</w:t>
      </w:r>
    </w:p>
    <w:p w14:paraId="7386B3B2" w14:textId="77777777" w:rsidR="005D0B0B" w:rsidRPr="0034569C" w:rsidRDefault="005D0B0B" w:rsidP="005D0B0B">
      <w:pPr>
        <w:tabs>
          <w:tab w:val="left" w:pos="426"/>
          <w:tab w:val="left" w:pos="567"/>
        </w:tabs>
        <w:spacing w:after="0" w:line="240" w:lineRule="auto"/>
        <w:rPr>
          <w:rFonts w:ascii="Cambria" w:hAnsi="Cambria" w:cs="Tahoma"/>
          <w:iCs/>
          <w:lang w:eastAsia="pl-PL"/>
        </w:rPr>
      </w:pPr>
      <w:r w:rsidRPr="0034569C">
        <w:rPr>
          <w:rFonts w:ascii="Cambria" w:hAnsi="Cambria" w:cs="Tahoma"/>
          <w:iCs/>
          <w:lang w:eastAsia="pl-PL"/>
        </w:rPr>
        <w:t>REGON: 001154679</w:t>
      </w:r>
    </w:p>
    <w:p w14:paraId="11A89719" w14:textId="77777777" w:rsidR="005D0B0B" w:rsidRPr="0034569C" w:rsidRDefault="005D0B0B" w:rsidP="005D0B0B">
      <w:pPr>
        <w:tabs>
          <w:tab w:val="left" w:pos="426"/>
          <w:tab w:val="left" w:pos="567"/>
        </w:tabs>
        <w:spacing w:after="0" w:line="240" w:lineRule="auto"/>
        <w:rPr>
          <w:rFonts w:ascii="Cambria" w:hAnsi="Cambria" w:cs="Tahoma"/>
          <w:iCs/>
          <w:lang w:eastAsia="pl-PL"/>
        </w:rPr>
      </w:pPr>
      <w:r w:rsidRPr="0034569C">
        <w:rPr>
          <w:rFonts w:ascii="Cambria" w:hAnsi="Cambria" w:cs="Tahoma"/>
          <w:iCs/>
          <w:lang w:eastAsia="pl-PL"/>
        </w:rPr>
        <w:t>NIP: 847-10-24-211</w:t>
      </w:r>
    </w:p>
    <w:p w14:paraId="0BB94F0F" w14:textId="77777777" w:rsidR="005D0B0B" w:rsidRPr="0034569C" w:rsidRDefault="005D0B0B" w:rsidP="005D0B0B">
      <w:pPr>
        <w:tabs>
          <w:tab w:val="left" w:pos="426"/>
          <w:tab w:val="left" w:pos="567"/>
        </w:tabs>
        <w:spacing w:after="0" w:line="240" w:lineRule="auto"/>
        <w:rPr>
          <w:rFonts w:ascii="Cambria" w:hAnsi="Cambria" w:cs="Tahoma"/>
          <w:iCs/>
          <w:lang w:eastAsia="pl-PL"/>
        </w:rPr>
      </w:pPr>
      <w:r w:rsidRPr="0034569C">
        <w:rPr>
          <w:rFonts w:ascii="Cambria" w:hAnsi="Cambria" w:cs="Tahoma"/>
          <w:iCs/>
          <w:lang w:eastAsia="pl-PL"/>
        </w:rPr>
        <w:t>PKD: 8520Z</w:t>
      </w:r>
    </w:p>
    <w:p w14:paraId="5F1AB608" w14:textId="77777777" w:rsidR="005D0B0B" w:rsidRPr="0034569C" w:rsidRDefault="005D0B0B" w:rsidP="005D0B0B">
      <w:pPr>
        <w:tabs>
          <w:tab w:val="left" w:pos="426"/>
          <w:tab w:val="left" w:pos="567"/>
        </w:tabs>
        <w:spacing w:after="0" w:line="240" w:lineRule="auto"/>
        <w:rPr>
          <w:rFonts w:ascii="Cambria" w:hAnsi="Cambria" w:cs="Tahoma"/>
          <w:iCs/>
          <w:lang w:eastAsia="pl-PL"/>
        </w:rPr>
      </w:pPr>
      <w:r w:rsidRPr="0034569C">
        <w:rPr>
          <w:rFonts w:ascii="Cambria" w:hAnsi="Cambria" w:cs="Tahoma"/>
          <w:iCs/>
          <w:lang w:eastAsia="pl-PL"/>
        </w:rPr>
        <w:t>Ilość osób zatrudnionych: 70, w tym nauczycieli: 53</w:t>
      </w:r>
    </w:p>
    <w:p w14:paraId="1EC64AF7" w14:textId="77777777" w:rsidR="005D0B0B" w:rsidRPr="0034569C" w:rsidRDefault="005D0B0B" w:rsidP="005D0B0B">
      <w:pPr>
        <w:tabs>
          <w:tab w:val="left" w:pos="426"/>
          <w:tab w:val="left" w:pos="567"/>
        </w:tabs>
        <w:spacing w:after="0" w:line="240" w:lineRule="auto"/>
        <w:rPr>
          <w:rFonts w:ascii="Cambria" w:hAnsi="Cambria" w:cs="Tahoma"/>
          <w:iCs/>
          <w:lang w:eastAsia="pl-PL"/>
        </w:rPr>
      </w:pPr>
      <w:r w:rsidRPr="0034569C">
        <w:rPr>
          <w:rFonts w:ascii="Cambria" w:hAnsi="Cambria" w:cs="Tahoma"/>
          <w:iCs/>
          <w:lang w:eastAsia="pl-PL"/>
        </w:rPr>
        <w:t>Opis prowadzonej działalności: działalność oświatowa, prowadzona jest stołówka</w:t>
      </w:r>
    </w:p>
    <w:p w14:paraId="3836BB73" w14:textId="77777777" w:rsidR="005D0B0B" w:rsidRPr="0034569C" w:rsidRDefault="005D0B0B" w:rsidP="005D0B0B">
      <w:pPr>
        <w:tabs>
          <w:tab w:val="left" w:pos="426"/>
          <w:tab w:val="left" w:pos="567"/>
        </w:tabs>
        <w:spacing w:after="0" w:line="240" w:lineRule="auto"/>
        <w:rPr>
          <w:rFonts w:ascii="Cambria" w:hAnsi="Cambria" w:cs="Tahoma"/>
          <w:iCs/>
          <w:highlight w:val="yellow"/>
          <w:lang w:eastAsia="pl-PL"/>
        </w:rPr>
      </w:pPr>
    </w:p>
    <w:p w14:paraId="26C1FCD3" w14:textId="77777777" w:rsidR="005D0B0B" w:rsidRPr="0034569C" w:rsidRDefault="005D0B0B" w:rsidP="005D0B0B">
      <w:pPr>
        <w:tabs>
          <w:tab w:val="left" w:pos="426"/>
          <w:tab w:val="left" w:pos="567"/>
        </w:tabs>
        <w:spacing w:after="0" w:line="240" w:lineRule="auto"/>
        <w:rPr>
          <w:rFonts w:ascii="Cambria" w:hAnsi="Cambria" w:cs="Tahoma"/>
          <w:b/>
          <w:iCs/>
          <w:lang w:eastAsia="pl-PL"/>
        </w:rPr>
      </w:pPr>
      <w:r w:rsidRPr="0034569C">
        <w:rPr>
          <w:rFonts w:ascii="Cambria" w:hAnsi="Cambria" w:cs="Tahoma"/>
          <w:b/>
          <w:iCs/>
          <w:lang w:eastAsia="pl-PL"/>
        </w:rPr>
        <w:t>7.  Szkoła Podstawowa Nr 3 im. Jan Pawła II</w:t>
      </w:r>
    </w:p>
    <w:p w14:paraId="7B0D0084" w14:textId="77777777" w:rsidR="005D0B0B" w:rsidRPr="0034569C" w:rsidRDefault="005D0B0B" w:rsidP="005D0B0B">
      <w:pPr>
        <w:tabs>
          <w:tab w:val="left" w:pos="426"/>
          <w:tab w:val="left" w:pos="567"/>
        </w:tabs>
        <w:spacing w:after="0" w:line="240" w:lineRule="auto"/>
        <w:rPr>
          <w:rFonts w:ascii="Cambria" w:hAnsi="Cambria" w:cs="Tahoma"/>
          <w:iCs/>
          <w:lang w:eastAsia="pl-PL"/>
        </w:rPr>
      </w:pPr>
      <w:r w:rsidRPr="0034569C">
        <w:rPr>
          <w:rFonts w:ascii="Cambria" w:hAnsi="Cambria" w:cs="Tahoma"/>
          <w:iCs/>
          <w:lang w:eastAsia="pl-PL"/>
        </w:rPr>
        <w:t>ul. Kolejowa 33</w:t>
      </w:r>
    </w:p>
    <w:p w14:paraId="3CD9CE4D" w14:textId="77777777" w:rsidR="005D0B0B" w:rsidRPr="0034569C" w:rsidRDefault="005D0B0B" w:rsidP="005D0B0B">
      <w:pPr>
        <w:tabs>
          <w:tab w:val="left" w:pos="426"/>
          <w:tab w:val="left" w:pos="567"/>
        </w:tabs>
        <w:spacing w:after="0" w:line="240" w:lineRule="auto"/>
        <w:rPr>
          <w:rFonts w:ascii="Cambria" w:hAnsi="Cambria" w:cs="Tahoma"/>
          <w:iCs/>
          <w:lang w:eastAsia="pl-PL"/>
        </w:rPr>
      </w:pPr>
      <w:r w:rsidRPr="0034569C">
        <w:rPr>
          <w:rFonts w:ascii="Cambria" w:hAnsi="Cambria" w:cs="Tahoma"/>
          <w:iCs/>
          <w:lang w:eastAsia="pl-PL"/>
        </w:rPr>
        <w:t>19-400 Olecko</w:t>
      </w:r>
    </w:p>
    <w:p w14:paraId="0ACC2DAD" w14:textId="77777777" w:rsidR="005D0B0B" w:rsidRPr="0034569C" w:rsidRDefault="005D0B0B" w:rsidP="005D0B0B">
      <w:pPr>
        <w:tabs>
          <w:tab w:val="left" w:pos="426"/>
          <w:tab w:val="left" w:pos="567"/>
        </w:tabs>
        <w:spacing w:after="0" w:line="240" w:lineRule="auto"/>
        <w:rPr>
          <w:rFonts w:ascii="Cambria" w:hAnsi="Cambria" w:cs="Tahoma"/>
          <w:iCs/>
          <w:lang w:eastAsia="pl-PL"/>
        </w:rPr>
      </w:pPr>
      <w:r w:rsidRPr="0034569C">
        <w:rPr>
          <w:rFonts w:ascii="Cambria" w:hAnsi="Cambria" w:cs="Tahoma"/>
          <w:iCs/>
          <w:lang w:eastAsia="pl-PL"/>
        </w:rPr>
        <w:t>REGON: 790671277</w:t>
      </w:r>
    </w:p>
    <w:p w14:paraId="5601072F" w14:textId="77777777" w:rsidR="005D0B0B" w:rsidRPr="0034569C" w:rsidRDefault="005D0B0B" w:rsidP="005D0B0B">
      <w:pPr>
        <w:tabs>
          <w:tab w:val="left" w:pos="426"/>
          <w:tab w:val="left" w:pos="567"/>
        </w:tabs>
        <w:spacing w:after="0" w:line="240" w:lineRule="auto"/>
        <w:rPr>
          <w:rFonts w:ascii="Cambria" w:hAnsi="Cambria" w:cs="Tahoma"/>
          <w:iCs/>
          <w:lang w:eastAsia="pl-PL"/>
        </w:rPr>
      </w:pPr>
      <w:r w:rsidRPr="0034569C">
        <w:rPr>
          <w:rFonts w:ascii="Cambria" w:hAnsi="Cambria" w:cs="Tahoma"/>
          <w:iCs/>
          <w:lang w:eastAsia="pl-PL"/>
        </w:rPr>
        <w:t>NIP: 847-15-86-073</w:t>
      </w:r>
    </w:p>
    <w:p w14:paraId="007D7EE7" w14:textId="77777777" w:rsidR="005D0B0B" w:rsidRPr="0034569C" w:rsidRDefault="005D0B0B" w:rsidP="005D0B0B">
      <w:pPr>
        <w:tabs>
          <w:tab w:val="left" w:pos="426"/>
          <w:tab w:val="left" w:pos="567"/>
        </w:tabs>
        <w:spacing w:after="0" w:line="240" w:lineRule="auto"/>
        <w:rPr>
          <w:rFonts w:ascii="Cambria" w:hAnsi="Cambria" w:cs="Tahoma"/>
          <w:iCs/>
          <w:lang w:eastAsia="pl-PL"/>
        </w:rPr>
      </w:pPr>
      <w:r w:rsidRPr="0034569C">
        <w:rPr>
          <w:rFonts w:ascii="Cambria" w:hAnsi="Cambria" w:cs="Tahoma"/>
          <w:iCs/>
          <w:lang w:eastAsia="pl-PL"/>
        </w:rPr>
        <w:t>PKD: 8520Z</w:t>
      </w:r>
    </w:p>
    <w:p w14:paraId="697A1BD0" w14:textId="77777777" w:rsidR="005D0B0B" w:rsidRPr="0034569C" w:rsidRDefault="005D0B0B" w:rsidP="005D0B0B">
      <w:pPr>
        <w:tabs>
          <w:tab w:val="left" w:pos="426"/>
          <w:tab w:val="left" w:pos="567"/>
        </w:tabs>
        <w:spacing w:after="0" w:line="240" w:lineRule="auto"/>
        <w:rPr>
          <w:rFonts w:ascii="Cambria" w:hAnsi="Cambria" w:cs="Tahoma"/>
          <w:iCs/>
          <w:lang w:eastAsia="pl-PL"/>
        </w:rPr>
      </w:pPr>
      <w:r w:rsidRPr="0034569C">
        <w:rPr>
          <w:rFonts w:ascii="Cambria" w:hAnsi="Cambria" w:cs="Tahoma"/>
          <w:iCs/>
          <w:lang w:eastAsia="pl-PL"/>
        </w:rPr>
        <w:t>Ilość osób zatrudnionych: 57, w tym nauczycieli: 48</w:t>
      </w:r>
    </w:p>
    <w:p w14:paraId="0C89E7BD" w14:textId="77777777" w:rsidR="005D0B0B" w:rsidRPr="0034569C" w:rsidRDefault="005D0B0B" w:rsidP="005D0B0B">
      <w:pPr>
        <w:tabs>
          <w:tab w:val="left" w:pos="426"/>
          <w:tab w:val="left" w:pos="567"/>
        </w:tabs>
        <w:spacing w:after="0" w:line="240" w:lineRule="auto"/>
        <w:rPr>
          <w:rFonts w:ascii="Cambria" w:hAnsi="Cambria" w:cs="Tahoma"/>
          <w:iCs/>
          <w:lang w:eastAsia="pl-PL"/>
        </w:rPr>
      </w:pPr>
      <w:r w:rsidRPr="0034569C">
        <w:rPr>
          <w:rFonts w:ascii="Cambria" w:hAnsi="Cambria" w:cs="Tahoma"/>
          <w:iCs/>
          <w:lang w:eastAsia="pl-PL"/>
        </w:rPr>
        <w:t xml:space="preserve">Opis prowadzonej działalności: publiczna szkoła podstawowa, stołówka </w:t>
      </w:r>
    </w:p>
    <w:p w14:paraId="218BEF31" w14:textId="77777777" w:rsidR="005D0B0B" w:rsidRPr="0034569C" w:rsidRDefault="005D0B0B" w:rsidP="005D0B0B">
      <w:pPr>
        <w:tabs>
          <w:tab w:val="left" w:pos="426"/>
          <w:tab w:val="left" w:pos="567"/>
        </w:tabs>
        <w:spacing w:after="0" w:line="240" w:lineRule="auto"/>
        <w:rPr>
          <w:rFonts w:ascii="Cambria" w:hAnsi="Cambria" w:cs="Tahoma"/>
          <w:iCs/>
          <w:lang w:eastAsia="pl-PL"/>
        </w:rPr>
      </w:pPr>
    </w:p>
    <w:p w14:paraId="1063E0C1" w14:textId="77777777" w:rsidR="005D0B0B" w:rsidRPr="0034569C" w:rsidRDefault="005D0B0B" w:rsidP="005D0B0B">
      <w:pPr>
        <w:tabs>
          <w:tab w:val="left" w:pos="426"/>
          <w:tab w:val="left" w:pos="567"/>
        </w:tabs>
        <w:spacing w:after="0" w:line="240" w:lineRule="auto"/>
        <w:rPr>
          <w:rFonts w:ascii="Cambria" w:hAnsi="Cambria" w:cs="Tahoma"/>
          <w:b/>
          <w:iCs/>
          <w:lang w:eastAsia="pl-PL"/>
        </w:rPr>
      </w:pPr>
      <w:r w:rsidRPr="0034569C">
        <w:rPr>
          <w:rFonts w:ascii="Cambria" w:hAnsi="Cambria" w:cs="Tahoma"/>
          <w:b/>
          <w:iCs/>
          <w:lang w:eastAsia="pl-PL"/>
        </w:rPr>
        <w:t>8.  Szkoła Podstawowa im. Marszałka Józefa Piłsudskiego w Gąskach</w:t>
      </w:r>
    </w:p>
    <w:p w14:paraId="62B1F732" w14:textId="77777777" w:rsidR="005D0B0B" w:rsidRPr="0034569C" w:rsidRDefault="005D0B0B" w:rsidP="005D0B0B">
      <w:pPr>
        <w:tabs>
          <w:tab w:val="left" w:pos="426"/>
          <w:tab w:val="left" w:pos="567"/>
        </w:tabs>
        <w:spacing w:after="0" w:line="240" w:lineRule="auto"/>
        <w:rPr>
          <w:rFonts w:ascii="Cambria" w:hAnsi="Cambria" w:cs="Tahoma"/>
          <w:iCs/>
          <w:lang w:eastAsia="pl-PL"/>
        </w:rPr>
      </w:pPr>
      <w:r w:rsidRPr="0034569C">
        <w:rPr>
          <w:rFonts w:ascii="Cambria" w:hAnsi="Cambria" w:cs="Tahoma"/>
          <w:iCs/>
          <w:lang w:eastAsia="pl-PL"/>
        </w:rPr>
        <w:t>Gąski 14</w:t>
      </w:r>
    </w:p>
    <w:p w14:paraId="60652403" w14:textId="77777777" w:rsidR="005D0B0B" w:rsidRPr="0034569C" w:rsidRDefault="005D0B0B" w:rsidP="005D0B0B">
      <w:pPr>
        <w:tabs>
          <w:tab w:val="left" w:pos="426"/>
          <w:tab w:val="left" w:pos="567"/>
        </w:tabs>
        <w:spacing w:after="0" w:line="240" w:lineRule="auto"/>
        <w:rPr>
          <w:rFonts w:ascii="Cambria" w:hAnsi="Cambria" w:cs="Tahoma"/>
          <w:iCs/>
          <w:lang w:eastAsia="pl-PL"/>
        </w:rPr>
      </w:pPr>
      <w:r w:rsidRPr="0034569C">
        <w:rPr>
          <w:rFonts w:ascii="Cambria" w:hAnsi="Cambria" w:cs="Tahoma"/>
          <w:iCs/>
          <w:lang w:eastAsia="pl-PL"/>
        </w:rPr>
        <w:t>19-400 Olecko</w:t>
      </w:r>
    </w:p>
    <w:p w14:paraId="232361AE" w14:textId="77777777" w:rsidR="005D0B0B" w:rsidRPr="0034569C" w:rsidRDefault="005D0B0B" w:rsidP="005D0B0B">
      <w:pPr>
        <w:tabs>
          <w:tab w:val="left" w:pos="426"/>
          <w:tab w:val="left" w:pos="567"/>
        </w:tabs>
        <w:spacing w:after="0" w:line="240" w:lineRule="auto"/>
        <w:rPr>
          <w:rFonts w:ascii="Cambria" w:hAnsi="Cambria" w:cs="Tahoma"/>
          <w:iCs/>
          <w:lang w:eastAsia="pl-PL"/>
        </w:rPr>
      </w:pPr>
      <w:r w:rsidRPr="0034569C">
        <w:rPr>
          <w:rFonts w:ascii="Cambria" w:hAnsi="Cambria" w:cs="Tahoma"/>
          <w:iCs/>
          <w:lang w:eastAsia="pl-PL"/>
        </w:rPr>
        <w:t>REGON: 001154722</w:t>
      </w:r>
    </w:p>
    <w:p w14:paraId="1F671AD8" w14:textId="77777777" w:rsidR="005D0B0B" w:rsidRPr="0034569C" w:rsidRDefault="005D0B0B" w:rsidP="005D0B0B">
      <w:pPr>
        <w:tabs>
          <w:tab w:val="left" w:pos="426"/>
          <w:tab w:val="left" w:pos="567"/>
        </w:tabs>
        <w:spacing w:after="0" w:line="240" w:lineRule="auto"/>
        <w:rPr>
          <w:rFonts w:ascii="Cambria" w:hAnsi="Cambria" w:cs="Tahoma"/>
          <w:iCs/>
          <w:lang w:eastAsia="pl-PL"/>
        </w:rPr>
      </w:pPr>
      <w:r w:rsidRPr="0034569C">
        <w:rPr>
          <w:rFonts w:ascii="Cambria" w:hAnsi="Cambria" w:cs="Tahoma"/>
          <w:iCs/>
          <w:lang w:eastAsia="pl-PL"/>
        </w:rPr>
        <w:t>NIP: 847-10-24-725</w:t>
      </w:r>
    </w:p>
    <w:p w14:paraId="517D80A6" w14:textId="77777777" w:rsidR="005D0B0B" w:rsidRPr="0034569C" w:rsidRDefault="005D0B0B" w:rsidP="005D0B0B">
      <w:pPr>
        <w:tabs>
          <w:tab w:val="left" w:pos="426"/>
          <w:tab w:val="left" w:pos="567"/>
        </w:tabs>
        <w:spacing w:after="0" w:line="240" w:lineRule="auto"/>
        <w:rPr>
          <w:rFonts w:ascii="Cambria" w:hAnsi="Cambria" w:cs="Tahoma"/>
          <w:iCs/>
          <w:lang w:eastAsia="pl-PL"/>
        </w:rPr>
      </w:pPr>
      <w:r w:rsidRPr="0034569C">
        <w:rPr>
          <w:rFonts w:ascii="Cambria" w:hAnsi="Cambria" w:cs="Tahoma"/>
          <w:iCs/>
          <w:lang w:eastAsia="pl-PL"/>
        </w:rPr>
        <w:t xml:space="preserve">PKD: 8520Z </w:t>
      </w:r>
    </w:p>
    <w:p w14:paraId="56BD3246" w14:textId="77777777" w:rsidR="005D0B0B" w:rsidRPr="0034569C" w:rsidRDefault="005D0B0B" w:rsidP="005D0B0B">
      <w:pPr>
        <w:tabs>
          <w:tab w:val="left" w:pos="426"/>
          <w:tab w:val="left" w:pos="567"/>
        </w:tabs>
        <w:spacing w:after="0" w:line="240" w:lineRule="auto"/>
        <w:rPr>
          <w:rFonts w:ascii="Cambria" w:hAnsi="Cambria" w:cs="Tahoma"/>
          <w:iCs/>
          <w:lang w:eastAsia="pl-PL"/>
        </w:rPr>
      </w:pPr>
      <w:r w:rsidRPr="0034569C">
        <w:rPr>
          <w:rFonts w:ascii="Cambria" w:hAnsi="Cambria" w:cs="Tahoma"/>
          <w:iCs/>
          <w:lang w:eastAsia="pl-PL"/>
        </w:rPr>
        <w:t>Ilość osób zatrudnionych: 37, w tym nauczycieli: 25</w:t>
      </w:r>
    </w:p>
    <w:p w14:paraId="333E9CB2" w14:textId="77777777" w:rsidR="005D0B0B" w:rsidRPr="0034569C" w:rsidRDefault="005D0B0B" w:rsidP="005D0B0B">
      <w:pPr>
        <w:tabs>
          <w:tab w:val="left" w:pos="426"/>
          <w:tab w:val="left" w:pos="567"/>
        </w:tabs>
        <w:spacing w:after="0" w:line="240" w:lineRule="auto"/>
        <w:rPr>
          <w:rFonts w:ascii="Cambria" w:hAnsi="Cambria" w:cs="Tahoma"/>
          <w:iCs/>
          <w:lang w:eastAsia="pl-PL"/>
        </w:rPr>
      </w:pPr>
      <w:r w:rsidRPr="0034569C">
        <w:rPr>
          <w:rFonts w:ascii="Cambria" w:hAnsi="Cambria" w:cs="Tahoma"/>
          <w:iCs/>
          <w:lang w:eastAsia="pl-PL"/>
        </w:rPr>
        <w:t>Opis prowadzonej działalności: placówka oświatowa, prowadzona jest stołówka</w:t>
      </w:r>
    </w:p>
    <w:p w14:paraId="040E1669" w14:textId="77777777" w:rsidR="005D0B0B" w:rsidRPr="0034569C" w:rsidRDefault="005D0B0B" w:rsidP="005D0B0B">
      <w:pPr>
        <w:tabs>
          <w:tab w:val="left" w:pos="426"/>
          <w:tab w:val="left" w:pos="567"/>
        </w:tabs>
        <w:spacing w:after="0" w:line="240" w:lineRule="auto"/>
        <w:rPr>
          <w:rFonts w:ascii="Cambria" w:hAnsi="Cambria" w:cs="Tahoma"/>
          <w:iCs/>
          <w:lang w:eastAsia="pl-PL"/>
        </w:rPr>
      </w:pPr>
    </w:p>
    <w:p w14:paraId="2B7E6109" w14:textId="77777777" w:rsidR="005D0B0B" w:rsidRPr="0034569C" w:rsidRDefault="005D0B0B" w:rsidP="005D0B0B">
      <w:pPr>
        <w:tabs>
          <w:tab w:val="left" w:pos="426"/>
          <w:tab w:val="left" w:pos="567"/>
        </w:tabs>
        <w:spacing w:after="0" w:line="240" w:lineRule="auto"/>
        <w:rPr>
          <w:rFonts w:ascii="Cambria" w:hAnsi="Cambria" w:cs="Tahoma"/>
          <w:b/>
          <w:iCs/>
          <w:lang w:eastAsia="pl-PL"/>
        </w:rPr>
      </w:pPr>
      <w:r w:rsidRPr="0034569C">
        <w:rPr>
          <w:rFonts w:ascii="Cambria" w:hAnsi="Cambria" w:cs="Tahoma"/>
          <w:b/>
          <w:iCs/>
          <w:lang w:eastAsia="pl-PL"/>
        </w:rPr>
        <w:t>9. Szkoła Podstawowa w Kijewie</w:t>
      </w:r>
    </w:p>
    <w:p w14:paraId="2A5D5429" w14:textId="77777777" w:rsidR="005D0B0B" w:rsidRPr="0034569C" w:rsidRDefault="005D0B0B" w:rsidP="005D0B0B">
      <w:pPr>
        <w:tabs>
          <w:tab w:val="left" w:pos="426"/>
          <w:tab w:val="left" w:pos="567"/>
        </w:tabs>
        <w:spacing w:after="0" w:line="240" w:lineRule="auto"/>
        <w:rPr>
          <w:rFonts w:ascii="Cambria" w:hAnsi="Cambria" w:cs="Tahoma"/>
          <w:iCs/>
          <w:lang w:eastAsia="pl-PL"/>
        </w:rPr>
      </w:pPr>
      <w:r w:rsidRPr="0034569C">
        <w:rPr>
          <w:rFonts w:ascii="Cambria" w:hAnsi="Cambria" w:cs="Tahoma"/>
          <w:iCs/>
          <w:lang w:eastAsia="pl-PL"/>
        </w:rPr>
        <w:t>Kijewo 29</w:t>
      </w:r>
    </w:p>
    <w:p w14:paraId="59728415" w14:textId="77777777" w:rsidR="005D0B0B" w:rsidRPr="0034569C" w:rsidRDefault="005D0B0B" w:rsidP="005D0B0B">
      <w:pPr>
        <w:tabs>
          <w:tab w:val="left" w:pos="426"/>
          <w:tab w:val="left" w:pos="567"/>
        </w:tabs>
        <w:spacing w:after="0" w:line="240" w:lineRule="auto"/>
        <w:rPr>
          <w:rFonts w:ascii="Cambria" w:hAnsi="Cambria" w:cs="Tahoma"/>
          <w:iCs/>
          <w:lang w:eastAsia="pl-PL"/>
        </w:rPr>
      </w:pPr>
      <w:r w:rsidRPr="0034569C">
        <w:rPr>
          <w:rFonts w:ascii="Cambria" w:hAnsi="Cambria" w:cs="Tahoma"/>
          <w:iCs/>
          <w:lang w:eastAsia="pl-PL"/>
        </w:rPr>
        <w:t xml:space="preserve">19-404 Wieliczki  </w:t>
      </w:r>
    </w:p>
    <w:p w14:paraId="1941F5A5" w14:textId="77777777" w:rsidR="005D0B0B" w:rsidRPr="0034569C" w:rsidRDefault="005D0B0B" w:rsidP="005D0B0B">
      <w:pPr>
        <w:tabs>
          <w:tab w:val="left" w:pos="426"/>
          <w:tab w:val="left" w:pos="567"/>
        </w:tabs>
        <w:spacing w:after="0" w:line="240" w:lineRule="auto"/>
        <w:rPr>
          <w:rFonts w:ascii="Cambria" w:hAnsi="Cambria" w:cs="Tahoma"/>
          <w:iCs/>
          <w:lang w:eastAsia="pl-PL"/>
        </w:rPr>
      </w:pPr>
      <w:r w:rsidRPr="0034569C">
        <w:rPr>
          <w:rFonts w:ascii="Cambria" w:hAnsi="Cambria" w:cs="Tahoma"/>
          <w:iCs/>
          <w:lang w:eastAsia="pl-PL"/>
        </w:rPr>
        <w:t>REGON: 368024449</w:t>
      </w:r>
    </w:p>
    <w:p w14:paraId="12797085" w14:textId="77777777" w:rsidR="005D0B0B" w:rsidRPr="0034569C" w:rsidRDefault="005D0B0B" w:rsidP="005D0B0B">
      <w:pPr>
        <w:tabs>
          <w:tab w:val="left" w:pos="426"/>
          <w:tab w:val="left" w:pos="567"/>
        </w:tabs>
        <w:spacing w:after="0" w:line="240" w:lineRule="auto"/>
        <w:rPr>
          <w:rFonts w:ascii="Cambria" w:hAnsi="Cambria" w:cs="Tahoma"/>
          <w:iCs/>
          <w:lang w:eastAsia="pl-PL"/>
        </w:rPr>
      </w:pPr>
      <w:r w:rsidRPr="0034569C">
        <w:rPr>
          <w:rFonts w:ascii="Cambria" w:hAnsi="Cambria" w:cs="Tahoma"/>
          <w:iCs/>
          <w:lang w:eastAsia="pl-PL"/>
        </w:rPr>
        <w:t>NIP: 847-161-98-90</w:t>
      </w:r>
    </w:p>
    <w:p w14:paraId="57DE4CEC" w14:textId="77777777" w:rsidR="005D0B0B" w:rsidRPr="0034569C" w:rsidRDefault="005D0B0B" w:rsidP="005D0B0B">
      <w:pPr>
        <w:tabs>
          <w:tab w:val="left" w:pos="426"/>
          <w:tab w:val="left" w:pos="567"/>
        </w:tabs>
        <w:spacing w:after="0" w:line="240" w:lineRule="auto"/>
        <w:rPr>
          <w:rFonts w:ascii="Cambria" w:hAnsi="Cambria" w:cs="Tahoma"/>
          <w:iCs/>
          <w:lang w:eastAsia="pl-PL"/>
        </w:rPr>
      </w:pPr>
      <w:r w:rsidRPr="0034569C">
        <w:rPr>
          <w:rFonts w:ascii="Cambria" w:hAnsi="Cambria" w:cs="Tahoma"/>
          <w:iCs/>
          <w:lang w:eastAsia="pl-PL"/>
        </w:rPr>
        <w:t>PKD: 8520Z</w:t>
      </w:r>
    </w:p>
    <w:p w14:paraId="0639D2D4" w14:textId="77777777" w:rsidR="005D0B0B" w:rsidRPr="0034569C" w:rsidRDefault="005D0B0B" w:rsidP="005D0B0B">
      <w:pPr>
        <w:tabs>
          <w:tab w:val="left" w:pos="426"/>
          <w:tab w:val="left" w:pos="567"/>
        </w:tabs>
        <w:spacing w:after="0" w:line="240" w:lineRule="auto"/>
        <w:rPr>
          <w:rFonts w:ascii="Cambria" w:hAnsi="Cambria" w:cs="Tahoma"/>
          <w:iCs/>
          <w:lang w:eastAsia="pl-PL"/>
        </w:rPr>
      </w:pPr>
      <w:r w:rsidRPr="0034569C">
        <w:rPr>
          <w:rFonts w:ascii="Cambria" w:hAnsi="Cambria" w:cs="Tahoma"/>
          <w:iCs/>
          <w:lang w:eastAsia="pl-PL"/>
        </w:rPr>
        <w:t>Ilość osób zatrudnionych: 20, w tym nauczycieli: 14</w:t>
      </w:r>
    </w:p>
    <w:p w14:paraId="7359C15D" w14:textId="77777777" w:rsidR="005D0B0B" w:rsidRPr="0034569C" w:rsidRDefault="005D0B0B" w:rsidP="005D0B0B">
      <w:pPr>
        <w:tabs>
          <w:tab w:val="left" w:pos="426"/>
          <w:tab w:val="left" w:pos="567"/>
        </w:tabs>
        <w:spacing w:after="0" w:line="240" w:lineRule="auto"/>
        <w:rPr>
          <w:rFonts w:ascii="Cambria" w:hAnsi="Cambria" w:cs="Tahoma"/>
          <w:iCs/>
          <w:lang w:eastAsia="pl-PL"/>
        </w:rPr>
      </w:pPr>
      <w:r w:rsidRPr="0034569C">
        <w:rPr>
          <w:rFonts w:ascii="Cambria" w:hAnsi="Cambria" w:cs="Tahoma"/>
          <w:iCs/>
          <w:lang w:eastAsia="pl-PL"/>
        </w:rPr>
        <w:t xml:space="preserve">Opis prowadzonej działalności: placówka oświatowa prowadząca dożywianie dzieci, obiady są dowożone z SP Gąski </w:t>
      </w:r>
    </w:p>
    <w:p w14:paraId="555C0F62" w14:textId="77777777" w:rsidR="005D0B0B" w:rsidRPr="0034569C" w:rsidRDefault="005D0B0B" w:rsidP="005D0B0B">
      <w:pPr>
        <w:tabs>
          <w:tab w:val="left" w:pos="426"/>
          <w:tab w:val="left" w:pos="567"/>
        </w:tabs>
        <w:spacing w:after="0" w:line="240" w:lineRule="auto"/>
        <w:rPr>
          <w:rFonts w:ascii="Cambria" w:hAnsi="Cambria" w:cs="Tahoma"/>
          <w:iCs/>
          <w:lang w:eastAsia="pl-PL"/>
        </w:rPr>
      </w:pPr>
    </w:p>
    <w:p w14:paraId="47C71385" w14:textId="77777777" w:rsidR="005D0B0B" w:rsidRPr="0034569C" w:rsidRDefault="005D0B0B" w:rsidP="005D0B0B">
      <w:pPr>
        <w:tabs>
          <w:tab w:val="left" w:pos="426"/>
          <w:tab w:val="left" w:pos="567"/>
        </w:tabs>
        <w:spacing w:after="0" w:line="240" w:lineRule="auto"/>
        <w:rPr>
          <w:rFonts w:ascii="Cambria" w:hAnsi="Cambria" w:cs="Tahoma"/>
          <w:b/>
          <w:iCs/>
          <w:lang w:eastAsia="pl-PL"/>
        </w:rPr>
      </w:pPr>
      <w:r w:rsidRPr="0034569C">
        <w:rPr>
          <w:rFonts w:ascii="Cambria" w:hAnsi="Cambria" w:cs="Tahoma"/>
          <w:b/>
          <w:iCs/>
          <w:lang w:eastAsia="pl-PL"/>
        </w:rPr>
        <w:t xml:space="preserve">10. Szkoła Podstawowa Nr 2  im. M. Kopernika w Olecku </w:t>
      </w:r>
    </w:p>
    <w:p w14:paraId="3B44A4E4" w14:textId="77777777" w:rsidR="005D0B0B" w:rsidRPr="0034569C" w:rsidRDefault="005D0B0B" w:rsidP="005D0B0B">
      <w:pPr>
        <w:tabs>
          <w:tab w:val="left" w:pos="426"/>
          <w:tab w:val="left" w:pos="567"/>
        </w:tabs>
        <w:spacing w:after="0" w:line="240" w:lineRule="auto"/>
        <w:rPr>
          <w:rFonts w:ascii="Cambria" w:hAnsi="Cambria" w:cs="Tahoma"/>
          <w:iCs/>
          <w:lang w:eastAsia="pl-PL"/>
        </w:rPr>
      </w:pPr>
      <w:r w:rsidRPr="0034569C">
        <w:rPr>
          <w:rFonts w:ascii="Cambria" w:hAnsi="Cambria" w:cs="Tahoma"/>
          <w:iCs/>
          <w:lang w:eastAsia="pl-PL"/>
        </w:rPr>
        <w:t>Ul. Słowiańska 1</w:t>
      </w:r>
    </w:p>
    <w:p w14:paraId="537694EB" w14:textId="77777777" w:rsidR="005D0B0B" w:rsidRPr="0034569C" w:rsidRDefault="005D0B0B" w:rsidP="005D0B0B">
      <w:pPr>
        <w:tabs>
          <w:tab w:val="left" w:pos="426"/>
          <w:tab w:val="left" w:pos="567"/>
        </w:tabs>
        <w:spacing w:after="0" w:line="240" w:lineRule="auto"/>
        <w:rPr>
          <w:rFonts w:ascii="Cambria" w:hAnsi="Cambria" w:cs="Tahoma"/>
          <w:iCs/>
          <w:lang w:eastAsia="pl-PL"/>
        </w:rPr>
      </w:pPr>
      <w:r w:rsidRPr="0034569C">
        <w:rPr>
          <w:rFonts w:ascii="Cambria" w:hAnsi="Cambria" w:cs="Tahoma"/>
          <w:iCs/>
          <w:lang w:eastAsia="pl-PL"/>
        </w:rPr>
        <w:t xml:space="preserve">19-400 Olecko  </w:t>
      </w:r>
    </w:p>
    <w:p w14:paraId="073BF043" w14:textId="77777777" w:rsidR="005D0B0B" w:rsidRPr="0034569C" w:rsidRDefault="005D0B0B" w:rsidP="005D0B0B">
      <w:pPr>
        <w:tabs>
          <w:tab w:val="left" w:pos="426"/>
          <w:tab w:val="left" w:pos="567"/>
        </w:tabs>
        <w:spacing w:after="0" w:line="240" w:lineRule="auto"/>
        <w:rPr>
          <w:rFonts w:ascii="Cambria" w:hAnsi="Cambria" w:cs="Tahoma"/>
          <w:iCs/>
          <w:lang w:eastAsia="pl-PL"/>
        </w:rPr>
      </w:pPr>
      <w:r w:rsidRPr="0034569C">
        <w:rPr>
          <w:rFonts w:ascii="Cambria" w:hAnsi="Cambria" w:cs="Tahoma"/>
          <w:iCs/>
          <w:lang w:eastAsia="pl-PL"/>
        </w:rPr>
        <w:t>REGON: 368022700</w:t>
      </w:r>
    </w:p>
    <w:p w14:paraId="217CFB9B" w14:textId="77777777" w:rsidR="005D0B0B" w:rsidRPr="0034569C" w:rsidRDefault="005D0B0B" w:rsidP="005D0B0B">
      <w:pPr>
        <w:tabs>
          <w:tab w:val="left" w:pos="426"/>
          <w:tab w:val="left" w:pos="567"/>
        </w:tabs>
        <w:spacing w:after="0" w:line="240" w:lineRule="auto"/>
        <w:rPr>
          <w:rFonts w:ascii="Cambria" w:hAnsi="Cambria" w:cs="Tahoma"/>
          <w:iCs/>
          <w:lang w:eastAsia="pl-PL"/>
        </w:rPr>
      </w:pPr>
      <w:r w:rsidRPr="0034569C">
        <w:rPr>
          <w:rFonts w:ascii="Cambria" w:hAnsi="Cambria" w:cs="Tahoma"/>
          <w:iCs/>
          <w:lang w:eastAsia="pl-PL"/>
        </w:rPr>
        <w:t>NIP: 847-16-19-803</w:t>
      </w:r>
    </w:p>
    <w:p w14:paraId="52CD24CD" w14:textId="77777777" w:rsidR="005D0B0B" w:rsidRPr="0034569C" w:rsidRDefault="005D0B0B" w:rsidP="005D0B0B">
      <w:pPr>
        <w:tabs>
          <w:tab w:val="left" w:pos="426"/>
          <w:tab w:val="left" w:pos="567"/>
        </w:tabs>
        <w:spacing w:after="0" w:line="240" w:lineRule="auto"/>
        <w:rPr>
          <w:rFonts w:ascii="Cambria" w:hAnsi="Cambria" w:cs="Tahoma"/>
          <w:iCs/>
          <w:lang w:eastAsia="pl-PL"/>
        </w:rPr>
      </w:pPr>
      <w:r w:rsidRPr="0034569C">
        <w:rPr>
          <w:rFonts w:ascii="Cambria" w:hAnsi="Cambria" w:cs="Tahoma"/>
          <w:iCs/>
          <w:lang w:eastAsia="pl-PL"/>
        </w:rPr>
        <w:t>PKD: 8520Z</w:t>
      </w:r>
    </w:p>
    <w:p w14:paraId="2309AEDB" w14:textId="77777777" w:rsidR="005D0B0B" w:rsidRPr="0034569C" w:rsidRDefault="005D0B0B" w:rsidP="005D0B0B">
      <w:pPr>
        <w:tabs>
          <w:tab w:val="left" w:pos="426"/>
          <w:tab w:val="left" w:pos="567"/>
        </w:tabs>
        <w:spacing w:after="0" w:line="240" w:lineRule="auto"/>
        <w:rPr>
          <w:rFonts w:ascii="Cambria" w:hAnsi="Cambria" w:cs="Tahoma"/>
          <w:iCs/>
          <w:lang w:eastAsia="pl-PL"/>
        </w:rPr>
      </w:pPr>
      <w:r w:rsidRPr="0034569C">
        <w:rPr>
          <w:rFonts w:ascii="Cambria" w:hAnsi="Cambria" w:cs="Tahoma"/>
          <w:iCs/>
          <w:lang w:eastAsia="pl-PL"/>
        </w:rPr>
        <w:t>Ilość osób zatrudnionych: 55, w tym nauczycieli: 39</w:t>
      </w:r>
    </w:p>
    <w:p w14:paraId="4585CDFE" w14:textId="77777777" w:rsidR="005D0B0B" w:rsidRPr="0034569C" w:rsidRDefault="005D0B0B" w:rsidP="005D0B0B">
      <w:pPr>
        <w:tabs>
          <w:tab w:val="left" w:pos="426"/>
          <w:tab w:val="left" w:pos="567"/>
        </w:tabs>
        <w:spacing w:after="0" w:line="240" w:lineRule="auto"/>
        <w:rPr>
          <w:rFonts w:ascii="Cambria" w:hAnsi="Cambria" w:cs="Tahoma"/>
          <w:iCs/>
          <w:lang w:eastAsia="pl-PL"/>
        </w:rPr>
      </w:pPr>
      <w:r w:rsidRPr="0034569C">
        <w:rPr>
          <w:rFonts w:ascii="Cambria" w:hAnsi="Cambria" w:cs="Tahoma"/>
          <w:iCs/>
          <w:lang w:eastAsia="pl-PL"/>
        </w:rPr>
        <w:t>Opis prowadzonej działalności: placówka oświatowa, prowadzona jest stołówka,</w:t>
      </w:r>
    </w:p>
    <w:p w14:paraId="393C5939" w14:textId="77777777" w:rsidR="005D0B0B" w:rsidRPr="0034569C" w:rsidRDefault="005D0B0B" w:rsidP="005D0B0B">
      <w:pPr>
        <w:tabs>
          <w:tab w:val="left" w:pos="426"/>
          <w:tab w:val="left" w:pos="567"/>
        </w:tabs>
        <w:spacing w:after="0" w:line="240" w:lineRule="auto"/>
        <w:rPr>
          <w:rFonts w:ascii="Cambria" w:hAnsi="Cambria" w:cs="Tahoma"/>
          <w:iCs/>
          <w:lang w:eastAsia="pl-PL"/>
        </w:rPr>
      </w:pPr>
    </w:p>
    <w:p w14:paraId="5B37B247" w14:textId="77777777" w:rsidR="005D0B0B" w:rsidRPr="0034569C" w:rsidRDefault="005D0B0B" w:rsidP="005D0B0B">
      <w:pPr>
        <w:tabs>
          <w:tab w:val="left" w:pos="426"/>
          <w:tab w:val="left" w:pos="567"/>
        </w:tabs>
        <w:spacing w:after="0" w:line="240" w:lineRule="auto"/>
        <w:rPr>
          <w:rFonts w:ascii="Cambria" w:hAnsi="Cambria" w:cs="Tahoma"/>
          <w:b/>
          <w:iCs/>
          <w:lang w:eastAsia="pl-PL"/>
        </w:rPr>
      </w:pPr>
      <w:r w:rsidRPr="0034569C">
        <w:rPr>
          <w:rFonts w:ascii="Cambria" w:hAnsi="Cambria" w:cs="Tahoma"/>
          <w:b/>
          <w:iCs/>
          <w:lang w:eastAsia="pl-PL"/>
        </w:rPr>
        <w:lastRenderedPageBreak/>
        <w:t xml:space="preserve">11. Szkoła Podstawowa w Babkach Oleckich </w:t>
      </w:r>
    </w:p>
    <w:p w14:paraId="02BF2E14" w14:textId="77777777" w:rsidR="005D0B0B" w:rsidRPr="0034569C" w:rsidRDefault="005D0B0B" w:rsidP="005D0B0B">
      <w:pPr>
        <w:tabs>
          <w:tab w:val="left" w:pos="426"/>
          <w:tab w:val="left" w:pos="567"/>
        </w:tabs>
        <w:spacing w:after="0" w:line="240" w:lineRule="auto"/>
        <w:rPr>
          <w:rFonts w:ascii="Cambria" w:hAnsi="Cambria" w:cs="Tahoma"/>
          <w:iCs/>
          <w:lang w:eastAsia="pl-PL"/>
        </w:rPr>
      </w:pPr>
      <w:r w:rsidRPr="0034569C">
        <w:rPr>
          <w:rFonts w:ascii="Cambria" w:hAnsi="Cambria" w:cs="Tahoma"/>
          <w:iCs/>
          <w:lang w:eastAsia="pl-PL"/>
        </w:rPr>
        <w:t>Babki Oleckie 12</w:t>
      </w:r>
    </w:p>
    <w:p w14:paraId="7B577866" w14:textId="77777777" w:rsidR="005D0B0B" w:rsidRPr="0034569C" w:rsidRDefault="005D0B0B" w:rsidP="005D0B0B">
      <w:pPr>
        <w:tabs>
          <w:tab w:val="left" w:pos="426"/>
          <w:tab w:val="left" w:pos="567"/>
        </w:tabs>
        <w:spacing w:after="0" w:line="240" w:lineRule="auto"/>
        <w:rPr>
          <w:rFonts w:ascii="Cambria" w:hAnsi="Cambria" w:cs="Tahoma"/>
          <w:iCs/>
          <w:lang w:eastAsia="pl-PL"/>
        </w:rPr>
      </w:pPr>
      <w:r w:rsidRPr="0034569C">
        <w:rPr>
          <w:rFonts w:ascii="Cambria" w:hAnsi="Cambria" w:cs="Tahoma"/>
          <w:iCs/>
          <w:lang w:eastAsia="pl-PL"/>
        </w:rPr>
        <w:t xml:space="preserve">19-400 Olecko  </w:t>
      </w:r>
    </w:p>
    <w:p w14:paraId="65B2D7AB" w14:textId="77777777" w:rsidR="005D0B0B" w:rsidRPr="0034569C" w:rsidRDefault="005D0B0B" w:rsidP="005D0B0B">
      <w:pPr>
        <w:tabs>
          <w:tab w:val="left" w:pos="426"/>
          <w:tab w:val="left" w:pos="567"/>
        </w:tabs>
        <w:spacing w:after="0" w:line="240" w:lineRule="auto"/>
        <w:rPr>
          <w:rFonts w:ascii="Cambria" w:hAnsi="Cambria" w:cs="Tahoma"/>
          <w:iCs/>
          <w:lang w:eastAsia="pl-PL"/>
        </w:rPr>
      </w:pPr>
      <w:r w:rsidRPr="0034569C">
        <w:rPr>
          <w:rFonts w:ascii="Cambria" w:hAnsi="Cambria" w:cs="Tahoma"/>
          <w:iCs/>
          <w:lang w:eastAsia="pl-PL"/>
        </w:rPr>
        <w:t>REGON: 519454854</w:t>
      </w:r>
    </w:p>
    <w:p w14:paraId="19089A35" w14:textId="77777777" w:rsidR="005D0B0B" w:rsidRPr="0034569C" w:rsidRDefault="005D0B0B" w:rsidP="005D0B0B">
      <w:pPr>
        <w:tabs>
          <w:tab w:val="left" w:pos="426"/>
          <w:tab w:val="left" w:pos="567"/>
        </w:tabs>
        <w:spacing w:after="0" w:line="240" w:lineRule="auto"/>
        <w:rPr>
          <w:rFonts w:ascii="Cambria" w:hAnsi="Cambria" w:cs="Tahoma"/>
          <w:iCs/>
          <w:lang w:eastAsia="pl-PL"/>
        </w:rPr>
      </w:pPr>
      <w:r w:rsidRPr="0034569C">
        <w:rPr>
          <w:rFonts w:ascii="Cambria" w:hAnsi="Cambria" w:cs="Tahoma"/>
          <w:iCs/>
          <w:lang w:eastAsia="pl-PL"/>
        </w:rPr>
        <w:t>NIP: 847-16-19-921</w:t>
      </w:r>
    </w:p>
    <w:p w14:paraId="7A10A9FC" w14:textId="77777777" w:rsidR="005D0B0B" w:rsidRPr="0034569C" w:rsidRDefault="005D0B0B" w:rsidP="005D0B0B">
      <w:pPr>
        <w:tabs>
          <w:tab w:val="left" w:pos="426"/>
          <w:tab w:val="left" w:pos="567"/>
        </w:tabs>
        <w:spacing w:after="0" w:line="240" w:lineRule="auto"/>
        <w:rPr>
          <w:rFonts w:ascii="Cambria" w:hAnsi="Cambria" w:cs="Tahoma"/>
          <w:iCs/>
          <w:lang w:eastAsia="pl-PL"/>
        </w:rPr>
      </w:pPr>
      <w:r w:rsidRPr="0034569C">
        <w:rPr>
          <w:rFonts w:ascii="Cambria" w:hAnsi="Cambria" w:cs="Tahoma"/>
          <w:iCs/>
          <w:lang w:eastAsia="pl-PL"/>
        </w:rPr>
        <w:t>Ilość osób zatrudnionych: 29, w tym nauczycieli: 24</w:t>
      </w:r>
    </w:p>
    <w:p w14:paraId="6C56145E" w14:textId="77777777" w:rsidR="005D0B0B" w:rsidRPr="0034569C" w:rsidRDefault="005D0B0B" w:rsidP="005D0B0B">
      <w:pPr>
        <w:tabs>
          <w:tab w:val="left" w:pos="426"/>
          <w:tab w:val="left" w:pos="567"/>
        </w:tabs>
        <w:spacing w:after="0" w:line="240" w:lineRule="auto"/>
        <w:rPr>
          <w:rFonts w:ascii="Cambria" w:hAnsi="Cambria" w:cs="Tahoma"/>
          <w:iCs/>
          <w:lang w:eastAsia="pl-PL"/>
        </w:rPr>
      </w:pPr>
      <w:r w:rsidRPr="0034569C">
        <w:rPr>
          <w:rFonts w:ascii="Cambria" w:hAnsi="Cambria" w:cs="Tahoma"/>
          <w:iCs/>
          <w:lang w:eastAsia="pl-PL"/>
        </w:rPr>
        <w:t xml:space="preserve">Opis prowadzonej działalności: ZWP, oddział „0”, Szkoła Podstawowa i Gimnazjum </w:t>
      </w:r>
    </w:p>
    <w:p w14:paraId="3D5842AD" w14:textId="77777777" w:rsidR="005D0B0B" w:rsidRPr="0034569C" w:rsidRDefault="005D0B0B" w:rsidP="005D0B0B">
      <w:pPr>
        <w:tabs>
          <w:tab w:val="left" w:pos="426"/>
          <w:tab w:val="left" w:pos="567"/>
        </w:tabs>
        <w:spacing w:after="0" w:line="240" w:lineRule="auto"/>
        <w:rPr>
          <w:rFonts w:ascii="Cambria" w:hAnsi="Cambria" w:cs="Tahoma"/>
          <w:iCs/>
          <w:lang w:eastAsia="pl-PL"/>
        </w:rPr>
      </w:pPr>
    </w:p>
    <w:p w14:paraId="7E02A94E" w14:textId="77777777" w:rsidR="005D0B0B" w:rsidRPr="0034569C" w:rsidRDefault="005D0B0B" w:rsidP="005D0B0B">
      <w:pPr>
        <w:tabs>
          <w:tab w:val="left" w:pos="426"/>
          <w:tab w:val="left" w:pos="567"/>
        </w:tabs>
        <w:spacing w:after="0" w:line="240" w:lineRule="auto"/>
        <w:rPr>
          <w:rFonts w:ascii="Cambria" w:hAnsi="Cambria" w:cs="Tahoma"/>
          <w:b/>
          <w:iCs/>
          <w:lang w:eastAsia="pl-PL"/>
        </w:rPr>
      </w:pPr>
      <w:r w:rsidRPr="0034569C">
        <w:rPr>
          <w:rFonts w:ascii="Cambria" w:hAnsi="Cambria" w:cs="Tahoma"/>
          <w:b/>
          <w:iCs/>
          <w:lang w:eastAsia="pl-PL"/>
        </w:rPr>
        <w:t xml:space="preserve">12. Szkoła Podstawowa w Judzikach </w:t>
      </w:r>
    </w:p>
    <w:p w14:paraId="472619F5" w14:textId="77777777" w:rsidR="005D0B0B" w:rsidRPr="0034569C" w:rsidRDefault="005D0B0B" w:rsidP="005D0B0B">
      <w:pPr>
        <w:tabs>
          <w:tab w:val="left" w:pos="426"/>
          <w:tab w:val="left" w:pos="567"/>
        </w:tabs>
        <w:spacing w:after="0" w:line="240" w:lineRule="auto"/>
        <w:rPr>
          <w:rFonts w:ascii="Cambria" w:hAnsi="Cambria" w:cs="Tahoma"/>
          <w:iCs/>
          <w:lang w:eastAsia="pl-PL"/>
        </w:rPr>
      </w:pPr>
      <w:r w:rsidRPr="0034569C">
        <w:rPr>
          <w:rFonts w:ascii="Cambria" w:hAnsi="Cambria" w:cs="Tahoma"/>
          <w:iCs/>
          <w:lang w:eastAsia="pl-PL"/>
        </w:rPr>
        <w:t>Judziki 5</w:t>
      </w:r>
    </w:p>
    <w:p w14:paraId="1BBEB954" w14:textId="77777777" w:rsidR="005D0B0B" w:rsidRPr="0034569C" w:rsidRDefault="005D0B0B" w:rsidP="005D0B0B">
      <w:pPr>
        <w:tabs>
          <w:tab w:val="left" w:pos="426"/>
          <w:tab w:val="left" w:pos="567"/>
        </w:tabs>
        <w:spacing w:after="0" w:line="240" w:lineRule="auto"/>
        <w:rPr>
          <w:rFonts w:ascii="Cambria" w:hAnsi="Cambria" w:cs="Tahoma"/>
          <w:iCs/>
          <w:lang w:eastAsia="pl-PL"/>
        </w:rPr>
      </w:pPr>
      <w:r w:rsidRPr="0034569C">
        <w:rPr>
          <w:rFonts w:ascii="Cambria" w:hAnsi="Cambria" w:cs="Tahoma"/>
          <w:iCs/>
          <w:lang w:eastAsia="pl-PL"/>
        </w:rPr>
        <w:t xml:space="preserve">19-400 Olecko  </w:t>
      </w:r>
    </w:p>
    <w:p w14:paraId="7ED87F83" w14:textId="77777777" w:rsidR="005D0B0B" w:rsidRPr="0034569C" w:rsidRDefault="005D0B0B" w:rsidP="005D0B0B">
      <w:pPr>
        <w:tabs>
          <w:tab w:val="left" w:pos="426"/>
          <w:tab w:val="left" w:pos="567"/>
        </w:tabs>
        <w:spacing w:after="0" w:line="240" w:lineRule="auto"/>
        <w:rPr>
          <w:rFonts w:ascii="Cambria" w:hAnsi="Cambria" w:cs="Tahoma"/>
          <w:iCs/>
          <w:lang w:eastAsia="pl-PL"/>
        </w:rPr>
      </w:pPr>
      <w:r w:rsidRPr="0034569C">
        <w:rPr>
          <w:rFonts w:ascii="Cambria" w:hAnsi="Cambria" w:cs="Tahoma"/>
          <w:iCs/>
          <w:lang w:eastAsia="pl-PL"/>
        </w:rPr>
        <w:t>REGON: 519454908</w:t>
      </w:r>
    </w:p>
    <w:p w14:paraId="52A0C70A" w14:textId="77777777" w:rsidR="005D0B0B" w:rsidRPr="0034569C" w:rsidRDefault="005D0B0B" w:rsidP="005D0B0B">
      <w:pPr>
        <w:tabs>
          <w:tab w:val="left" w:pos="426"/>
          <w:tab w:val="left" w:pos="567"/>
        </w:tabs>
        <w:spacing w:after="0" w:line="240" w:lineRule="auto"/>
        <w:rPr>
          <w:rFonts w:ascii="Cambria" w:hAnsi="Cambria" w:cs="Tahoma"/>
          <w:iCs/>
          <w:lang w:eastAsia="pl-PL"/>
        </w:rPr>
      </w:pPr>
      <w:r w:rsidRPr="0034569C">
        <w:rPr>
          <w:rFonts w:ascii="Cambria" w:hAnsi="Cambria" w:cs="Tahoma"/>
          <w:iCs/>
          <w:lang w:eastAsia="pl-PL"/>
        </w:rPr>
        <w:t>NIP: 847-161-99-67</w:t>
      </w:r>
    </w:p>
    <w:p w14:paraId="7D00AD9C" w14:textId="77777777" w:rsidR="005D0B0B" w:rsidRPr="0034569C" w:rsidRDefault="005D0B0B" w:rsidP="005D0B0B">
      <w:pPr>
        <w:tabs>
          <w:tab w:val="left" w:pos="426"/>
          <w:tab w:val="left" w:pos="567"/>
        </w:tabs>
        <w:spacing w:after="0" w:line="240" w:lineRule="auto"/>
        <w:rPr>
          <w:rFonts w:ascii="Cambria" w:hAnsi="Cambria" w:cs="Tahoma"/>
          <w:iCs/>
          <w:lang w:eastAsia="pl-PL"/>
        </w:rPr>
      </w:pPr>
      <w:r w:rsidRPr="0034569C">
        <w:rPr>
          <w:rFonts w:ascii="Cambria" w:hAnsi="Cambria" w:cs="Tahoma"/>
          <w:iCs/>
          <w:lang w:eastAsia="pl-PL"/>
        </w:rPr>
        <w:t>Ilość osób zatrudnionych: 26, w tym nauczycieli: 21</w:t>
      </w:r>
    </w:p>
    <w:p w14:paraId="1E1137DA" w14:textId="77777777" w:rsidR="005D0B0B" w:rsidRPr="0034569C" w:rsidRDefault="005D0B0B" w:rsidP="005D0B0B">
      <w:pPr>
        <w:tabs>
          <w:tab w:val="left" w:pos="426"/>
          <w:tab w:val="left" w:pos="567"/>
        </w:tabs>
        <w:spacing w:after="0" w:line="240" w:lineRule="auto"/>
        <w:rPr>
          <w:rFonts w:ascii="Cambria" w:hAnsi="Cambria" w:cs="Tahoma"/>
          <w:iCs/>
          <w:lang w:eastAsia="pl-PL"/>
        </w:rPr>
      </w:pPr>
      <w:r w:rsidRPr="0034569C">
        <w:rPr>
          <w:rFonts w:ascii="Cambria" w:hAnsi="Cambria" w:cs="Tahoma"/>
          <w:iCs/>
          <w:lang w:eastAsia="pl-PL"/>
        </w:rPr>
        <w:t>Opis prowadzonej działalności: placówka opiekuńczo – wychowawcza, dożywianie dzieci</w:t>
      </w:r>
    </w:p>
    <w:p w14:paraId="15987B8B" w14:textId="77777777" w:rsidR="005D0B0B" w:rsidRPr="0034569C" w:rsidRDefault="005D0B0B" w:rsidP="005D0B0B">
      <w:pPr>
        <w:tabs>
          <w:tab w:val="left" w:pos="426"/>
          <w:tab w:val="left" w:pos="567"/>
        </w:tabs>
        <w:spacing w:after="0" w:line="240" w:lineRule="auto"/>
        <w:rPr>
          <w:rFonts w:ascii="Cambria" w:hAnsi="Cambria" w:cs="Tahoma"/>
          <w:iCs/>
          <w:lang w:eastAsia="pl-PL"/>
        </w:rPr>
      </w:pPr>
    </w:p>
    <w:p w14:paraId="15C832B4" w14:textId="77777777" w:rsidR="005D0B0B" w:rsidRPr="0034569C" w:rsidRDefault="005D0B0B" w:rsidP="005D0B0B">
      <w:pPr>
        <w:tabs>
          <w:tab w:val="left" w:pos="426"/>
          <w:tab w:val="left" w:pos="567"/>
        </w:tabs>
        <w:spacing w:after="0" w:line="240" w:lineRule="auto"/>
        <w:rPr>
          <w:rFonts w:ascii="Cambria" w:hAnsi="Cambria" w:cs="Tahoma"/>
          <w:b/>
          <w:iCs/>
          <w:lang w:eastAsia="pl-PL"/>
        </w:rPr>
      </w:pPr>
      <w:r w:rsidRPr="0034569C">
        <w:rPr>
          <w:rFonts w:ascii="Cambria" w:hAnsi="Cambria" w:cs="Tahoma"/>
          <w:b/>
          <w:iCs/>
          <w:lang w:eastAsia="pl-PL"/>
        </w:rPr>
        <w:t xml:space="preserve">13. Szkoła Podstawowa Nr 4 z Oddziałami Integracyjnymi im. ks. Jana Twardowskiego </w:t>
      </w:r>
    </w:p>
    <w:p w14:paraId="3C4DE780" w14:textId="77777777" w:rsidR="005D0B0B" w:rsidRPr="0034569C" w:rsidRDefault="005D0B0B" w:rsidP="005D0B0B">
      <w:pPr>
        <w:tabs>
          <w:tab w:val="left" w:pos="426"/>
          <w:tab w:val="left" w:pos="567"/>
        </w:tabs>
        <w:spacing w:after="0" w:line="240" w:lineRule="auto"/>
        <w:rPr>
          <w:rFonts w:ascii="Cambria" w:hAnsi="Cambria" w:cs="Tahoma"/>
          <w:iCs/>
          <w:lang w:eastAsia="pl-PL"/>
        </w:rPr>
      </w:pPr>
      <w:r w:rsidRPr="0034569C">
        <w:rPr>
          <w:rFonts w:ascii="Cambria" w:hAnsi="Cambria" w:cs="Tahoma"/>
          <w:iCs/>
          <w:lang w:eastAsia="pl-PL"/>
        </w:rPr>
        <w:t>Os. Siejnik I 14</w:t>
      </w:r>
    </w:p>
    <w:p w14:paraId="13B6F79D" w14:textId="77777777" w:rsidR="005D0B0B" w:rsidRPr="0034569C" w:rsidRDefault="005D0B0B" w:rsidP="005D0B0B">
      <w:pPr>
        <w:tabs>
          <w:tab w:val="left" w:pos="426"/>
          <w:tab w:val="left" w:pos="567"/>
        </w:tabs>
        <w:spacing w:after="0" w:line="240" w:lineRule="auto"/>
        <w:rPr>
          <w:rFonts w:ascii="Cambria" w:hAnsi="Cambria" w:cs="Tahoma"/>
          <w:iCs/>
          <w:lang w:eastAsia="pl-PL"/>
        </w:rPr>
      </w:pPr>
      <w:r w:rsidRPr="0034569C">
        <w:rPr>
          <w:rFonts w:ascii="Cambria" w:hAnsi="Cambria" w:cs="Tahoma"/>
          <w:iCs/>
          <w:lang w:eastAsia="pl-PL"/>
        </w:rPr>
        <w:t xml:space="preserve">19-400 Olecko  </w:t>
      </w:r>
    </w:p>
    <w:p w14:paraId="6D45FAE7" w14:textId="77777777" w:rsidR="005D0B0B" w:rsidRPr="0034569C" w:rsidRDefault="005D0B0B" w:rsidP="005D0B0B">
      <w:pPr>
        <w:tabs>
          <w:tab w:val="left" w:pos="426"/>
          <w:tab w:val="left" w:pos="567"/>
        </w:tabs>
        <w:spacing w:after="0" w:line="240" w:lineRule="auto"/>
        <w:rPr>
          <w:rFonts w:ascii="Cambria" w:hAnsi="Cambria" w:cs="Tahoma"/>
          <w:iCs/>
          <w:lang w:eastAsia="pl-PL"/>
        </w:rPr>
      </w:pPr>
      <w:r w:rsidRPr="0034569C">
        <w:rPr>
          <w:rFonts w:ascii="Cambria" w:hAnsi="Cambria" w:cs="Tahoma"/>
          <w:iCs/>
          <w:lang w:eastAsia="pl-PL"/>
        </w:rPr>
        <w:t>REGON: 001154691</w:t>
      </w:r>
    </w:p>
    <w:p w14:paraId="30B76AF4" w14:textId="77777777" w:rsidR="005D0B0B" w:rsidRPr="0034569C" w:rsidRDefault="005D0B0B" w:rsidP="005D0B0B">
      <w:pPr>
        <w:tabs>
          <w:tab w:val="left" w:pos="426"/>
          <w:tab w:val="left" w:pos="567"/>
        </w:tabs>
        <w:spacing w:after="0" w:line="240" w:lineRule="auto"/>
        <w:rPr>
          <w:rFonts w:ascii="Cambria" w:hAnsi="Cambria" w:cs="Tahoma"/>
          <w:iCs/>
          <w:lang w:eastAsia="pl-PL"/>
        </w:rPr>
      </w:pPr>
      <w:r w:rsidRPr="0034569C">
        <w:rPr>
          <w:rFonts w:ascii="Cambria" w:hAnsi="Cambria" w:cs="Tahoma"/>
          <w:iCs/>
          <w:lang w:eastAsia="pl-PL"/>
        </w:rPr>
        <w:t>NIP: 847-102-46-42</w:t>
      </w:r>
    </w:p>
    <w:p w14:paraId="078ED003" w14:textId="77777777" w:rsidR="005D0B0B" w:rsidRPr="0034569C" w:rsidRDefault="005D0B0B" w:rsidP="005D0B0B">
      <w:pPr>
        <w:tabs>
          <w:tab w:val="left" w:pos="426"/>
          <w:tab w:val="left" w:pos="567"/>
        </w:tabs>
        <w:spacing w:after="0" w:line="240" w:lineRule="auto"/>
        <w:rPr>
          <w:rFonts w:ascii="Cambria" w:hAnsi="Cambria" w:cs="Tahoma"/>
          <w:iCs/>
          <w:lang w:eastAsia="pl-PL"/>
        </w:rPr>
      </w:pPr>
      <w:r w:rsidRPr="0034569C">
        <w:rPr>
          <w:rFonts w:ascii="Cambria" w:hAnsi="Cambria" w:cs="Tahoma"/>
          <w:iCs/>
          <w:lang w:eastAsia="pl-PL"/>
        </w:rPr>
        <w:t>PKD: 8520Z</w:t>
      </w:r>
    </w:p>
    <w:p w14:paraId="0CCEAD81" w14:textId="77777777" w:rsidR="005D0B0B" w:rsidRPr="0034569C" w:rsidRDefault="005D0B0B" w:rsidP="005D0B0B">
      <w:pPr>
        <w:tabs>
          <w:tab w:val="left" w:pos="426"/>
          <w:tab w:val="left" w:pos="567"/>
        </w:tabs>
        <w:spacing w:after="0" w:line="240" w:lineRule="auto"/>
        <w:rPr>
          <w:rFonts w:ascii="Cambria" w:hAnsi="Cambria" w:cs="Tahoma"/>
          <w:iCs/>
          <w:lang w:eastAsia="pl-PL"/>
        </w:rPr>
      </w:pPr>
      <w:r w:rsidRPr="0034569C">
        <w:rPr>
          <w:rFonts w:ascii="Cambria" w:hAnsi="Cambria" w:cs="Tahoma"/>
          <w:iCs/>
          <w:lang w:eastAsia="pl-PL"/>
        </w:rPr>
        <w:t>Ilość osób zatrudnionych: 68, w tym nauczycieli: 59</w:t>
      </w:r>
    </w:p>
    <w:p w14:paraId="6FE2D9FE" w14:textId="77777777" w:rsidR="005D0B0B" w:rsidRPr="0034569C" w:rsidRDefault="005D0B0B" w:rsidP="005D0B0B">
      <w:pPr>
        <w:tabs>
          <w:tab w:val="left" w:pos="426"/>
          <w:tab w:val="left" w:pos="567"/>
        </w:tabs>
        <w:spacing w:after="0" w:line="240" w:lineRule="auto"/>
        <w:rPr>
          <w:rFonts w:ascii="Cambria" w:hAnsi="Cambria" w:cs="Tahoma"/>
          <w:iCs/>
          <w:lang w:eastAsia="pl-PL"/>
        </w:rPr>
      </w:pPr>
      <w:r w:rsidRPr="0034569C">
        <w:rPr>
          <w:rFonts w:ascii="Cambria" w:hAnsi="Cambria" w:cs="Tahoma"/>
          <w:iCs/>
          <w:lang w:eastAsia="pl-PL"/>
        </w:rPr>
        <w:t>Opis prowadzonej działalności: placówka dydaktyczno – wychowawcza, w stołówce wydawane są posiłki przygotowane w innej szkole</w:t>
      </w:r>
    </w:p>
    <w:p w14:paraId="6CD1E4F3" w14:textId="77777777" w:rsidR="005D0B0B" w:rsidRPr="0034569C" w:rsidRDefault="005D0B0B" w:rsidP="005D0B0B">
      <w:pPr>
        <w:tabs>
          <w:tab w:val="left" w:pos="426"/>
          <w:tab w:val="left" w:pos="567"/>
        </w:tabs>
        <w:spacing w:after="0" w:line="240" w:lineRule="auto"/>
        <w:rPr>
          <w:rFonts w:ascii="Cambria" w:hAnsi="Cambria" w:cs="Tahoma"/>
          <w:iCs/>
          <w:lang w:eastAsia="pl-PL"/>
        </w:rPr>
      </w:pPr>
    </w:p>
    <w:p w14:paraId="4B492BE6" w14:textId="77777777" w:rsidR="005D0B0B" w:rsidRPr="0034569C" w:rsidRDefault="005D0B0B" w:rsidP="005D0B0B">
      <w:pPr>
        <w:tabs>
          <w:tab w:val="left" w:pos="426"/>
          <w:tab w:val="left" w:pos="567"/>
        </w:tabs>
        <w:spacing w:after="0" w:line="240" w:lineRule="auto"/>
        <w:rPr>
          <w:rFonts w:ascii="Cambria" w:hAnsi="Cambria" w:cs="Tahoma"/>
          <w:b/>
          <w:iCs/>
          <w:lang w:eastAsia="pl-PL"/>
        </w:rPr>
      </w:pPr>
      <w:r w:rsidRPr="0034569C">
        <w:rPr>
          <w:rFonts w:ascii="Cambria" w:hAnsi="Cambria" w:cs="Tahoma"/>
          <w:b/>
          <w:iCs/>
          <w:lang w:eastAsia="pl-PL"/>
        </w:rPr>
        <w:t>14. Miejski Ośrodek Sportu i Rekreacji</w:t>
      </w:r>
    </w:p>
    <w:p w14:paraId="5125E681" w14:textId="77777777" w:rsidR="005D0B0B" w:rsidRPr="0034569C" w:rsidRDefault="005D0B0B" w:rsidP="005D0B0B">
      <w:pPr>
        <w:tabs>
          <w:tab w:val="left" w:pos="426"/>
          <w:tab w:val="left" w:pos="567"/>
        </w:tabs>
        <w:spacing w:after="0" w:line="240" w:lineRule="auto"/>
        <w:rPr>
          <w:rFonts w:ascii="Cambria" w:hAnsi="Cambria" w:cs="Tahoma"/>
          <w:iCs/>
          <w:lang w:eastAsia="pl-PL"/>
        </w:rPr>
      </w:pPr>
      <w:r w:rsidRPr="0034569C">
        <w:rPr>
          <w:rFonts w:ascii="Cambria" w:hAnsi="Cambria" w:cs="Tahoma"/>
          <w:iCs/>
          <w:lang w:eastAsia="pl-PL"/>
        </w:rPr>
        <w:t>ul. Park 1</w:t>
      </w:r>
    </w:p>
    <w:p w14:paraId="3608B56F" w14:textId="77777777" w:rsidR="005D0B0B" w:rsidRPr="0034569C" w:rsidRDefault="005D0B0B" w:rsidP="005D0B0B">
      <w:pPr>
        <w:tabs>
          <w:tab w:val="left" w:pos="426"/>
          <w:tab w:val="left" w:pos="567"/>
        </w:tabs>
        <w:spacing w:after="0" w:line="240" w:lineRule="auto"/>
        <w:rPr>
          <w:rFonts w:ascii="Cambria" w:hAnsi="Cambria" w:cs="Tahoma"/>
          <w:iCs/>
          <w:lang w:eastAsia="pl-PL"/>
        </w:rPr>
      </w:pPr>
      <w:r w:rsidRPr="0034569C">
        <w:rPr>
          <w:rFonts w:ascii="Cambria" w:hAnsi="Cambria" w:cs="Tahoma"/>
          <w:iCs/>
          <w:lang w:eastAsia="pl-PL"/>
        </w:rPr>
        <w:t>19-400 Olecko</w:t>
      </w:r>
    </w:p>
    <w:p w14:paraId="0725439C" w14:textId="77777777" w:rsidR="005D0B0B" w:rsidRPr="0034569C" w:rsidRDefault="005D0B0B" w:rsidP="005D0B0B">
      <w:pPr>
        <w:tabs>
          <w:tab w:val="left" w:pos="426"/>
          <w:tab w:val="left" w:pos="567"/>
        </w:tabs>
        <w:spacing w:after="0" w:line="240" w:lineRule="auto"/>
        <w:rPr>
          <w:rFonts w:ascii="Cambria" w:hAnsi="Cambria" w:cs="Tahoma"/>
          <w:iCs/>
          <w:lang w:eastAsia="pl-PL"/>
        </w:rPr>
      </w:pPr>
      <w:r w:rsidRPr="0034569C">
        <w:rPr>
          <w:rFonts w:ascii="Cambria" w:hAnsi="Cambria" w:cs="Tahoma"/>
          <w:iCs/>
          <w:lang w:eastAsia="pl-PL"/>
        </w:rPr>
        <w:t xml:space="preserve">Inne miejsca prowadzonej działalności: ul. Parkowa 6, ul. Sembrzyckiego 20, ul. Wojska Polskiego 5 oraz zgodnie z wykazem budynków i budowli  </w:t>
      </w:r>
    </w:p>
    <w:p w14:paraId="3B9F7ACF" w14:textId="77777777" w:rsidR="005D0B0B" w:rsidRPr="0034569C" w:rsidRDefault="005D0B0B" w:rsidP="005D0B0B">
      <w:pPr>
        <w:tabs>
          <w:tab w:val="left" w:pos="426"/>
          <w:tab w:val="left" w:pos="567"/>
        </w:tabs>
        <w:spacing w:after="0" w:line="240" w:lineRule="auto"/>
        <w:rPr>
          <w:rFonts w:ascii="Cambria" w:hAnsi="Cambria" w:cs="Tahoma"/>
          <w:iCs/>
          <w:lang w:eastAsia="pl-PL"/>
        </w:rPr>
      </w:pPr>
      <w:r w:rsidRPr="0034569C">
        <w:rPr>
          <w:rFonts w:ascii="Cambria" w:hAnsi="Cambria" w:cs="Tahoma"/>
          <w:iCs/>
          <w:lang w:eastAsia="pl-PL"/>
        </w:rPr>
        <w:t>REGON: 790172090</w:t>
      </w:r>
    </w:p>
    <w:p w14:paraId="70372772" w14:textId="77777777" w:rsidR="005D0B0B" w:rsidRPr="0034569C" w:rsidRDefault="005D0B0B" w:rsidP="005D0B0B">
      <w:pPr>
        <w:tabs>
          <w:tab w:val="left" w:pos="426"/>
          <w:tab w:val="left" w:pos="567"/>
        </w:tabs>
        <w:spacing w:after="0" w:line="240" w:lineRule="auto"/>
        <w:rPr>
          <w:rFonts w:ascii="Cambria" w:hAnsi="Cambria" w:cs="Tahoma"/>
          <w:iCs/>
          <w:lang w:eastAsia="pl-PL"/>
        </w:rPr>
      </w:pPr>
      <w:r w:rsidRPr="0034569C">
        <w:rPr>
          <w:rFonts w:ascii="Cambria" w:hAnsi="Cambria" w:cs="Tahoma"/>
          <w:iCs/>
          <w:lang w:eastAsia="pl-PL"/>
        </w:rPr>
        <w:t>NIP: 847-000-32-82</w:t>
      </w:r>
    </w:p>
    <w:p w14:paraId="0EF12EDD" w14:textId="77777777" w:rsidR="005D0B0B" w:rsidRPr="0034569C" w:rsidRDefault="005D0B0B" w:rsidP="005D0B0B">
      <w:pPr>
        <w:tabs>
          <w:tab w:val="left" w:pos="426"/>
          <w:tab w:val="left" w:pos="567"/>
        </w:tabs>
        <w:spacing w:after="0" w:line="240" w:lineRule="auto"/>
        <w:rPr>
          <w:rFonts w:ascii="Cambria" w:hAnsi="Cambria" w:cs="Tahoma"/>
          <w:iCs/>
          <w:lang w:eastAsia="pl-PL"/>
        </w:rPr>
      </w:pPr>
      <w:r w:rsidRPr="0034569C">
        <w:rPr>
          <w:rFonts w:ascii="Cambria" w:hAnsi="Cambria" w:cs="Tahoma"/>
          <w:iCs/>
          <w:lang w:eastAsia="pl-PL"/>
        </w:rPr>
        <w:t>PKD: 9319Z</w:t>
      </w:r>
    </w:p>
    <w:p w14:paraId="559F7DDF" w14:textId="77777777" w:rsidR="005D0B0B" w:rsidRPr="0034569C" w:rsidRDefault="005D0B0B" w:rsidP="005D0B0B">
      <w:pPr>
        <w:tabs>
          <w:tab w:val="left" w:pos="426"/>
          <w:tab w:val="left" w:pos="567"/>
        </w:tabs>
        <w:spacing w:after="0" w:line="240" w:lineRule="auto"/>
        <w:rPr>
          <w:rFonts w:ascii="Cambria" w:hAnsi="Cambria" w:cs="Tahoma"/>
          <w:iCs/>
          <w:lang w:eastAsia="pl-PL"/>
        </w:rPr>
      </w:pPr>
      <w:r w:rsidRPr="0034569C">
        <w:rPr>
          <w:rFonts w:ascii="Cambria" w:hAnsi="Cambria" w:cs="Tahoma"/>
          <w:iCs/>
          <w:lang w:eastAsia="pl-PL"/>
        </w:rPr>
        <w:t>Opis prowadzonej działalności: działalność związana ze sportem</w:t>
      </w:r>
    </w:p>
    <w:p w14:paraId="62ACA695" w14:textId="77777777" w:rsidR="005D0B0B" w:rsidRPr="0034569C" w:rsidRDefault="005D0B0B" w:rsidP="005D0B0B">
      <w:pPr>
        <w:tabs>
          <w:tab w:val="left" w:pos="426"/>
          <w:tab w:val="left" w:pos="567"/>
        </w:tabs>
        <w:spacing w:after="0" w:line="240" w:lineRule="auto"/>
        <w:rPr>
          <w:rFonts w:ascii="Cambria" w:hAnsi="Cambria" w:cs="Tahoma"/>
          <w:b/>
          <w:iCs/>
          <w:lang w:eastAsia="pl-PL"/>
        </w:rPr>
      </w:pPr>
    </w:p>
    <w:p w14:paraId="147F826A" w14:textId="77777777" w:rsidR="005D0B0B" w:rsidRPr="0034569C" w:rsidRDefault="005D0B0B" w:rsidP="005D0B0B">
      <w:pPr>
        <w:tabs>
          <w:tab w:val="left" w:pos="426"/>
          <w:tab w:val="left" w:pos="567"/>
        </w:tabs>
        <w:spacing w:after="0" w:line="240" w:lineRule="auto"/>
        <w:rPr>
          <w:rFonts w:ascii="Cambria" w:hAnsi="Cambria" w:cs="Tahoma"/>
          <w:b/>
          <w:iCs/>
          <w:lang w:eastAsia="pl-PL"/>
        </w:rPr>
      </w:pPr>
      <w:r w:rsidRPr="00172EE5">
        <w:rPr>
          <w:rFonts w:ascii="Cambria" w:hAnsi="Cambria" w:cs="Tahoma"/>
          <w:b/>
          <w:iCs/>
          <w:lang w:eastAsia="pl-PL"/>
        </w:rPr>
        <w:t>UWAGA</w:t>
      </w:r>
      <w:r w:rsidRPr="00172EE5">
        <w:rPr>
          <w:rFonts w:ascii="Cambria" w:hAnsi="Cambria" w:cs="Tahoma"/>
          <w:iCs/>
          <w:lang w:eastAsia="pl-PL"/>
        </w:rPr>
        <w:t xml:space="preserve"> – </w:t>
      </w:r>
      <w:r w:rsidRPr="00172EE5">
        <w:rPr>
          <w:rFonts w:ascii="Cambria" w:hAnsi="Cambria" w:cs="Tahoma"/>
          <w:b/>
          <w:iCs/>
          <w:lang w:eastAsia="pl-PL"/>
        </w:rPr>
        <w:t>w przypadku polisy na ubezpieczenie Regionalnego Ośrodka Kultury będzie on jednocześnie Ubezpieczającym i Ubezpieczonym</w:t>
      </w:r>
    </w:p>
    <w:p w14:paraId="7ABADFA4" w14:textId="77777777" w:rsidR="005D0B0B" w:rsidRPr="0034569C" w:rsidRDefault="005D0B0B" w:rsidP="005D0B0B">
      <w:pPr>
        <w:tabs>
          <w:tab w:val="left" w:pos="426"/>
          <w:tab w:val="left" w:pos="567"/>
        </w:tabs>
        <w:spacing w:after="0" w:line="240" w:lineRule="auto"/>
        <w:rPr>
          <w:rFonts w:ascii="Cambria" w:hAnsi="Cambria" w:cs="Tahoma"/>
          <w:b/>
          <w:iCs/>
          <w:lang w:eastAsia="pl-PL"/>
        </w:rPr>
      </w:pPr>
    </w:p>
    <w:p w14:paraId="6E228D30" w14:textId="77777777" w:rsidR="005D0B0B" w:rsidRPr="0034569C" w:rsidRDefault="005D0B0B" w:rsidP="005D0B0B">
      <w:pPr>
        <w:tabs>
          <w:tab w:val="left" w:pos="426"/>
          <w:tab w:val="left" w:pos="567"/>
        </w:tabs>
        <w:spacing w:after="0" w:line="240" w:lineRule="auto"/>
        <w:rPr>
          <w:rFonts w:ascii="Cambria" w:hAnsi="Cambria" w:cs="Tahoma"/>
          <w:b/>
          <w:iCs/>
          <w:lang w:eastAsia="pl-PL"/>
        </w:rPr>
      </w:pPr>
      <w:r w:rsidRPr="0034569C">
        <w:rPr>
          <w:rFonts w:ascii="Cambria" w:hAnsi="Cambria" w:cs="Tahoma"/>
          <w:b/>
          <w:iCs/>
          <w:lang w:eastAsia="pl-PL"/>
        </w:rPr>
        <w:t>15. Regionalny Ośrodek Kultury w Olecku „Mazury Garbate”</w:t>
      </w:r>
    </w:p>
    <w:p w14:paraId="3E8F58F5" w14:textId="77777777" w:rsidR="005D0B0B" w:rsidRPr="0034569C" w:rsidRDefault="005D0B0B" w:rsidP="005D0B0B">
      <w:pPr>
        <w:tabs>
          <w:tab w:val="left" w:pos="426"/>
          <w:tab w:val="left" w:pos="567"/>
        </w:tabs>
        <w:spacing w:after="0" w:line="240" w:lineRule="auto"/>
        <w:rPr>
          <w:rFonts w:ascii="Cambria" w:hAnsi="Cambria" w:cs="Tahoma"/>
          <w:iCs/>
          <w:lang w:eastAsia="pl-PL"/>
        </w:rPr>
      </w:pPr>
      <w:r w:rsidRPr="0034569C">
        <w:rPr>
          <w:rFonts w:ascii="Cambria" w:hAnsi="Cambria" w:cs="Tahoma"/>
          <w:iCs/>
          <w:lang w:eastAsia="pl-PL"/>
        </w:rPr>
        <w:t>Plac Wolności 22</w:t>
      </w:r>
    </w:p>
    <w:p w14:paraId="1C5485D9" w14:textId="77777777" w:rsidR="005D0B0B" w:rsidRPr="0034569C" w:rsidRDefault="005D0B0B" w:rsidP="005D0B0B">
      <w:pPr>
        <w:tabs>
          <w:tab w:val="left" w:pos="426"/>
          <w:tab w:val="left" w:pos="567"/>
        </w:tabs>
        <w:spacing w:after="0" w:line="240" w:lineRule="auto"/>
        <w:rPr>
          <w:rFonts w:ascii="Cambria" w:hAnsi="Cambria" w:cs="Tahoma"/>
          <w:iCs/>
          <w:lang w:eastAsia="pl-PL"/>
        </w:rPr>
      </w:pPr>
      <w:r w:rsidRPr="0034569C">
        <w:rPr>
          <w:rFonts w:ascii="Cambria" w:hAnsi="Cambria" w:cs="Tahoma"/>
          <w:iCs/>
          <w:lang w:eastAsia="pl-PL"/>
        </w:rPr>
        <w:t xml:space="preserve">19-400 Olecko  </w:t>
      </w:r>
    </w:p>
    <w:p w14:paraId="719F9D50" w14:textId="77777777" w:rsidR="005D0B0B" w:rsidRPr="0034569C" w:rsidRDefault="005D0B0B" w:rsidP="005D0B0B">
      <w:pPr>
        <w:tabs>
          <w:tab w:val="left" w:pos="426"/>
          <w:tab w:val="left" w:pos="567"/>
        </w:tabs>
        <w:spacing w:after="0" w:line="240" w:lineRule="auto"/>
        <w:rPr>
          <w:rFonts w:ascii="Cambria" w:hAnsi="Cambria" w:cs="Tahoma"/>
          <w:iCs/>
          <w:lang w:eastAsia="pl-PL"/>
        </w:rPr>
      </w:pPr>
      <w:r w:rsidRPr="0034569C">
        <w:rPr>
          <w:rFonts w:ascii="Cambria" w:hAnsi="Cambria" w:cs="Tahoma"/>
          <w:iCs/>
          <w:lang w:eastAsia="pl-PL"/>
        </w:rPr>
        <w:t>Inne miejsca prowadzonej działalności: ul. Zielona, Kopernika 6, Plac Wolności 21C, Plac Wolności 2c</w:t>
      </w:r>
    </w:p>
    <w:p w14:paraId="1362EAD8" w14:textId="77777777" w:rsidR="005D0B0B" w:rsidRPr="0034569C" w:rsidRDefault="005D0B0B" w:rsidP="005D0B0B">
      <w:pPr>
        <w:tabs>
          <w:tab w:val="left" w:pos="426"/>
          <w:tab w:val="left" w:pos="567"/>
        </w:tabs>
        <w:spacing w:after="0" w:line="240" w:lineRule="auto"/>
        <w:rPr>
          <w:rFonts w:ascii="Cambria" w:hAnsi="Cambria" w:cs="Tahoma"/>
          <w:iCs/>
          <w:lang w:eastAsia="pl-PL"/>
        </w:rPr>
      </w:pPr>
      <w:r w:rsidRPr="0034569C">
        <w:rPr>
          <w:rFonts w:ascii="Cambria" w:hAnsi="Cambria" w:cs="Tahoma"/>
          <w:iCs/>
          <w:lang w:eastAsia="pl-PL"/>
        </w:rPr>
        <w:t>REGON: 000329786</w:t>
      </w:r>
    </w:p>
    <w:p w14:paraId="54D81FC8" w14:textId="77777777" w:rsidR="005D0B0B" w:rsidRPr="0034569C" w:rsidRDefault="005D0B0B" w:rsidP="005D0B0B">
      <w:pPr>
        <w:tabs>
          <w:tab w:val="left" w:pos="426"/>
          <w:tab w:val="left" w:pos="567"/>
        </w:tabs>
        <w:spacing w:after="0" w:line="240" w:lineRule="auto"/>
        <w:rPr>
          <w:rFonts w:ascii="Cambria" w:hAnsi="Cambria" w:cs="Tahoma"/>
          <w:iCs/>
          <w:lang w:eastAsia="pl-PL"/>
        </w:rPr>
      </w:pPr>
      <w:r w:rsidRPr="0034569C">
        <w:rPr>
          <w:rFonts w:ascii="Cambria" w:hAnsi="Cambria" w:cs="Tahoma"/>
          <w:iCs/>
          <w:lang w:eastAsia="pl-PL"/>
        </w:rPr>
        <w:t>NIP: 847-000-32-76</w:t>
      </w:r>
    </w:p>
    <w:p w14:paraId="02482828" w14:textId="77777777" w:rsidR="005D0B0B" w:rsidRPr="0034569C" w:rsidRDefault="005D0B0B" w:rsidP="005D0B0B">
      <w:pPr>
        <w:tabs>
          <w:tab w:val="left" w:pos="426"/>
          <w:tab w:val="left" w:pos="567"/>
        </w:tabs>
        <w:spacing w:after="0" w:line="240" w:lineRule="auto"/>
        <w:rPr>
          <w:rFonts w:ascii="Cambria" w:hAnsi="Cambria" w:cs="Tahoma"/>
          <w:iCs/>
          <w:lang w:eastAsia="pl-PL"/>
        </w:rPr>
      </w:pPr>
      <w:r w:rsidRPr="0034569C">
        <w:rPr>
          <w:rFonts w:ascii="Cambria" w:hAnsi="Cambria" w:cs="Tahoma"/>
          <w:iCs/>
          <w:lang w:eastAsia="pl-PL"/>
        </w:rPr>
        <w:t>PKD: 9004Z</w:t>
      </w:r>
    </w:p>
    <w:p w14:paraId="25393A9C" w14:textId="77777777" w:rsidR="005D0B0B" w:rsidRPr="0034569C" w:rsidRDefault="005D0B0B" w:rsidP="005D0B0B">
      <w:pPr>
        <w:tabs>
          <w:tab w:val="left" w:pos="426"/>
          <w:tab w:val="left" w:pos="567"/>
        </w:tabs>
        <w:spacing w:after="0" w:line="240" w:lineRule="auto"/>
        <w:rPr>
          <w:rFonts w:ascii="Cambria" w:hAnsi="Cambria" w:cs="Tahoma"/>
          <w:iCs/>
          <w:lang w:eastAsia="pl-PL"/>
        </w:rPr>
      </w:pPr>
      <w:r w:rsidRPr="0034569C">
        <w:rPr>
          <w:rFonts w:ascii="Cambria" w:hAnsi="Cambria" w:cs="Tahoma"/>
          <w:iCs/>
          <w:lang w:eastAsia="pl-PL"/>
        </w:rPr>
        <w:t>Ilość osób zatrudnionych: 22</w:t>
      </w:r>
    </w:p>
    <w:p w14:paraId="6F3AFD12" w14:textId="2D80B563" w:rsidR="00CB7CCB" w:rsidRPr="0034569C" w:rsidRDefault="005D0B0B" w:rsidP="005D0B0B">
      <w:pPr>
        <w:tabs>
          <w:tab w:val="left" w:pos="426"/>
          <w:tab w:val="left" w:pos="567"/>
        </w:tabs>
        <w:spacing w:after="0" w:line="240" w:lineRule="auto"/>
        <w:rPr>
          <w:rFonts w:ascii="Cambria" w:hAnsi="Cambria" w:cs="Tahoma"/>
          <w:iCs/>
          <w:lang w:eastAsia="pl-PL"/>
        </w:rPr>
      </w:pPr>
      <w:r w:rsidRPr="0034569C">
        <w:rPr>
          <w:rFonts w:ascii="Cambria" w:hAnsi="Cambria" w:cs="Tahoma"/>
          <w:iCs/>
          <w:lang w:eastAsia="pl-PL"/>
        </w:rPr>
        <w:t>Opis prowadzonej działalności: działalność kulturalna, organizacja zajęć, warsztatów wokalnych, teatralnych, itp., spektakli, koncertów w pomieszczeniach oraz w plenerze, organizacja dużych imprez masowych w plenerze, prowadzenie biblioteki, prowad</w:t>
      </w:r>
      <w:r w:rsidR="00C257E0" w:rsidRPr="0034569C">
        <w:rPr>
          <w:rFonts w:ascii="Cambria" w:hAnsi="Cambria" w:cs="Tahoma"/>
          <w:iCs/>
          <w:lang w:eastAsia="pl-PL"/>
        </w:rPr>
        <w:t xml:space="preserve">zenie Miejskiej Orkiestry Dętej – </w:t>
      </w:r>
      <w:r w:rsidRPr="0034569C">
        <w:rPr>
          <w:rFonts w:ascii="Cambria" w:hAnsi="Cambria" w:cs="Tahoma"/>
          <w:iCs/>
          <w:lang w:eastAsia="pl-PL"/>
        </w:rPr>
        <w:t>występy także plenerowe, wynajem pomieszczeń, prowadzenie kina.</w:t>
      </w:r>
    </w:p>
    <w:p w14:paraId="450B8E08" w14:textId="77777777" w:rsidR="00CB7CCB" w:rsidRPr="00D218AE" w:rsidRDefault="00CB7CCB" w:rsidP="00443F2D">
      <w:pPr>
        <w:widowControl w:val="0"/>
        <w:numPr>
          <w:ilvl w:val="3"/>
          <w:numId w:val="123"/>
        </w:numPr>
        <w:tabs>
          <w:tab w:val="left" w:pos="0"/>
          <w:tab w:val="left" w:pos="426"/>
        </w:tabs>
        <w:suppressAutoHyphens/>
        <w:spacing w:before="60" w:after="60" w:line="240" w:lineRule="auto"/>
        <w:ind w:left="0" w:firstLine="0"/>
        <w:jc w:val="both"/>
        <w:rPr>
          <w:rFonts w:ascii="Cambria" w:hAnsi="Cambria"/>
          <w:lang w:eastAsia="ar-SA"/>
        </w:rPr>
      </w:pPr>
      <w:r w:rsidRPr="0034569C">
        <w:rPr>
          <w:rFonts w:ascii="Cambria" w:hAnsi="Cambria"/>
          <w:lang w:eastAsia="ar-SA"/>
        </w:rPr>
        <w:t xml:space="preserve">Zakres </w:t>
      </w:r>
      <w:r w:rsidRPr="00D218AE">
        <w:rPr>
          <w:rFonts w:ascii="Cambria" w:hAnsi="Cambria"/>
          <w:lang w:eastAsia="ar-SA"/>
        </w:rPr>
        <w:t>działalności wskazany powyżej może ulegać zmianie.</w:t>
      </w:r>
    </w:p>
    <w:p w14:paraId="32596910" w14:textId="6D33D435" w:rsidR="00CB7CCB" w:rsidRPr="0034569C" w:rsidRDefault="00172EE5" w:rsidP="005D0B0B">
      <w:pPr>
        <w:widowControl w:val="0"/>
        <w:numPr>
          <w:ilvl w:val="3"/>
          <w:numId w:val="123"/>
        </w:numPr>
        <w:tabs>
          <w:tab w:val="left" w:pos="0"/>
          <w:tab w:val="left" w:pos="426"/>
        </w:tabs>
        <w:suppressAutoHyphens/>
        <w:spacing w:before="60" w:after="60" w:line="240" w:lineRule="auto"/>
        <w:ind w:left="0" w:firstLine="0"/>
        <w:jc w:val="both"/>
        <w:rPr>
          <w:rFonts w:ascii="Cambria" w:hAnsi="Cambria"/>
          <w:lang w:eastAsia="ar-SA"/>
        </w:rPr>
      </w:pPr>
      <w:r w:rsidRPr="00D218AE">
        <w:rPr>
          <w:rFonts w:ascii="Cambria" w:hAnsi="Cambria"/>
          <w:lang w:eastAsia="ar-SA"/>
        </w:rPr>
        <w:t>Gminę Olecko</w:t>
      </w:r>
      <w:r w:rsidR="005D0B0B" w:rsidRPr="00D218AE">
        <w:rPr>
          <w:rFonts w:ascii="Cambria" w:hAnsi="Cambria"/>
          <w:lang w:eastAsia="ar-SA"/>
        </w:rPr>
        <w:t xml:space="preserve"> tworzą</w:t>
      </w:r>
      <w:r w:rsidR="00CB7CCB" w:rsidRPr="00D218AE">
        <w:rPr>
          <w:rFonts w:ascii="Cambria" w:hAnsi="Cambria"/>
          <w:lang w:eastAsia="ar-SA"/>
        </w:rPr>
        <w:t> </w:t>
      </w:r>
      <w:r w:rsidR="005D0B0B" w:rsidRPr="00D218AE">
        <w:rPr>
          <w:rFonts w:ascii="Cambria" w:hAnsi="Cambria"/>
          <w:bCs/>
          <w:lang w:eastAsia="ar-SA"/>
        </w:rPr>
        <w:t>32 jednost</w:t>
      </w:r>
      <w:r w:rsidR="00CB7CCB" w:rsidRPr="00D218AE">
        <w:rPr>
          <w:rFonts w:ascii="Cambria" w:hAnsi="Cambria"/>
          <w:bCs/>
          <w:lang w:eastAsia="ar-SA"/>
        </w:rPr>
        <w:t>k</w:t>
      </w:r>
      <w:r w:rsidR="005D0B0B" w:rsidRPr="00D218AE">
        <w:rPr>
          <w:rFonts w:ascii="Cambria" w:hAnsi="Cambria"/>
          <w:bCs/>
          <w:lang w:eastAsia="ar-SA"/>
        </w:rPr>
        <w:t>i pomocnicze</w:t>
      </w:r>
      <w:r w:rsidR="00CB7CCB" w:rsidRPr="00D218AE">
        <w:rPr>
          <w:rFonts w:ascii="Cambria" w:hAnsi="Cambria"/>
          <w:bCs/>
          <w:lang w:eastAsia="ar-SA"/>
        </w:rPr>
        <w:t xml:space="preserve"> - sołectw, </w:t>
      </w:r>
      <w:r w:rsidR="00CB7CCB" w:rsidRPr="00D218AE">
        <w:rPr>
          <w:rFonts w:ascii="Cambria" w:hAnsi="Cambria"/>
          <w:lang w:eastAsia="ar-SA"/>
        </w:rPr>
        <w:t xml:space="preserve">którymi kierują rady sołeckie </w:t>
      </w:r>
      <w:r w:rsidR="00CB7CCB" w:rsidRPr="00D218AE">
        <w:rPr>
          <w:rFonts w:ascii="Cambria" w:hAnsi="Cambria"/>
          <w:lang w:eastAsia="ar-SA"/>
        </w:rPr>
        <w:br/>
        <w:t>i sołtysi. Gminie za osoby</w:t>
      </w:r>
      <w:r w:rsidR="00CB7CCB" w:rsidRPr="0034569C">
        <w:rPr>
          <w:rFonts w:ascii="Cambria" w:hAnsi="Cambria"/>
          <w:lang w:eastAsia="ar-SA"/>
        </w:rPr>
        <w:t xml:space="preserve"> te może być przypisana odpowiedzialność.</w:t>
      </w:r>
      <w:r w:rsidR="00CB7CCB" w:rsidRPr="0034569C">
        <w:rPr>
          <w:rFonts w:ascii="Cambria" w:hAnsi="Cambria"/>
          <w:bCs/>
          <w:lang w:eastAsia="ar-SA"/>
        </w:rPr>
        <w:t xml:space="preserve"> </w:t>
      </w:r>
    </w:p>
    <w:p w14:paraId="2B206135" w14:textId="77777777" w:rsidR="00CB7CCB" w:rsidRPr="0034569C" w:rsidRDefault="00CB7CCB" w:rsidP="00443F2D">
      <w:pPr>
        <w:widowControl w:val="0"/>
        <w:numPr>
          <w:ilvl w:val="3"/>
          <w:numId w:val="123"/>
        </w:numPr>
        <w:tabs>
          <w:tab w:val="left" w:pos="0"/>
          <w:tab w:val="left" w:pos="426"/>
        </w:tabs>
        <w:suppressAutoHyphens/>
        <w:spacing w:before="60" w:after="60" w:line="240" w:lineRule="auto"/>
        <w:ind w:left="0" w:firstLine="0"/>
        <w:jc w:val="both"/>
        <w:rPr>
          <w:rFonts w:ascii="Cambria" w:hAnsi="Cambria"/>
          <w:lang w:eastAsia="ar-SA"/>
        </w:rPr>
      </w:pPr>
      <w:r w:rsidRPr="0034569C">
        <w:rPr>
          <w:rFonts w:ascii="Cambria" w:hAnsi="Cambria"/>
          <w:lang w:eastAsia="ar-SA"/>
        </w:rPr>
        <w:t xml:space="preserve">Zamawiający posiada jednostki Ochotniczych Straży Pożarnych i Młodzieżowych Drużyn Pożarniczych, za które ponosi odpowiedzialność. Wskazane jednostki w ramach akcji i działań ratowniczych podejmują czynności – w tym na zlecenie zamawiającego - w celu ochrony życia, zdrowia, </w:t>
      </w:r>
      <w:r w:rsidRPr="0034569C">
        <w:rPr>
          <w:rFonts w:ascii="Cambria" w:hAnsi="Cambria"/>
          <w:lang w:eastAsia="ar-SA"/>
        </w:rPr>
        <w:lastRenderedPageBreak/>
        <w:t>mienia lub środowiska, a także likwidacji przyczyn powstania pożaru, wystąpienia klęski żywiołowej lub innego miejscowego zagrożenia. Akcje i działania ratownicze, w których uczestniczą jednostki Ochotniczych Straży Pożarnych i Młodzieżowych Drużyn Pożarniczych mogą być zarówno odpowiedzią na zdarzenia i zagrożenia nagłe, jak i wynikać z zaplanowanego usuwania zagrożeń występujących na terenie zamawiającego.</w:t>
      </w:r>
    </w:p>
    <w:p w14:paraId="143DF24B" w14:textId="77777777" w:rsidR="00CB7CCB" w:rsidRPr="0034569C" w:rsidRDefault="00CB7CCB" w:rsidP="00443F2D">
      <w:pPr>
        <w:widowControl w:val="0"/>
        <w:numPr>
          <w:ilvl w:val="3"/>
          <w:numId w:val="123"/>
        </w:numPr>
        <w:tabs>
          <w:tab w:val="left" w:pos="0"/>
          <w:tab w:val="left" w:pos="426"/>
        </w:tabs>
        <w:suppressAutoHyphens/>
        <w:spacing w:before="60" w:after="60" w:line="240" w:lineRule="auto"/>
        <w:ind w:left="0" w:firstLine="0"/>
        <w:jc w:val="both"/>
        <w:rPr>
          <w:rFonts w:ascii="Cambria" w:hAnsi="Cambria"/>
          <w:lang w:eastAsia="ar-SA"/>
        </w:rPr>
      </w:pPr>
      <w:r w:rsidRPr="0034569C">
        <w:rPr>
          <w:rFonts w:ascii="Cambria" w:hAnsi="Cambria"/>
          <w:lang w:eastAsia="ar-SA"/>
        </w:rPr>
        <w:t xml:space="preserve">Zamawiający posiada na swoim terenie drzewostan, w tym obiekty wpisane do rejestru zabytków oraz pomniki przyrody. Z tego tytułu może być mu przypisana odpowiedzialność. </w:t>
      </w:r>
    </w:p>
    <w:p w14:paraId="2784D807" w14:textId="77777777" w:rsidR="00CB7CCB" w:rsidRPr="0034569C" w:rsidRDefault="00CB7CCB" w:rsidP="00443F2D">
      <w:pPr>
        <w:widowControl w:val="0"/>
        <w:numPr>
          <w:ilvl w:val="3"/>
          <w:numId w:val="123"/>
        </w:numPr>
        <w:tabs>
          <w:tab w:val="left" w:pos="0"/>
          <w:tab w:val="left" w:pos="426"/>
        </w:tabs>
        <w:suppressAutoHyphens/>
        <w:spacing w:before="60" w:after="60" w:line="240" w:lineRule="auto"/>
        <w:ind w:left="0" w:firstLine="0"/>
        <w:jc w:val="both"/>
        <w:rPr>
          <w:rFonts w:ascii="Cambria" w:hAnsi="Cambria"/>
          <w:lang w:eastAsia="ar-SA"/>
        </w:rPr>
      </w:pPr>
      <w:r w:rsidRPr="0034569C">
        <w:rPr>
          <w:rFonts w:ascii="Cambria" w:hAnsi="Cambria"/>
          <w:lang w:eastAsia="ar-SA"/>
        </w:rPr>
        <w:t xml:space="preserve">Zamawiający i podmioty objęte zamówieniem są organizatorami i współorganizatorami imprez, </w:t>
      </w:r>
      <w:r w:rsidRPr="0034569C">
        <w:rPr>
          <w:rFonts w:ascii="Cambria" w:hAnsi="Cambria"/>
          <w:lang w:eastAsia="ar-SA"/>
        </w:rPr>
        <w:br/>
        <w:t xml:space="preserve">w tym masowych. Zamawiający (oraz podmioty objęte zamówieniem) przyjmuje patronat </w:t>
      </w:r>
      <w:r w:rsidRPr="0034569C">
        <w:rPr>
          <w:rFonts w:ascii="Cambria" w:hAnsi="Cambria"/>
          <w:lang w:eastAsia="ar-SA"/>
        </w:rPr>
        <w:br/>
        <w:t>w rozmaitych wydarzeniach, często także je współfinansując. W tym zakresie zamawiającemu może być przypisana odpowiedzialność.</w:t>
      </w:r>
    </w:p>
    <w:p w14:paraId="2E604189" w14:textId="0CF6952F" w:rsidR="00CB7CCB" w:rsidRPr="0034569C" w:rsidRDefault="00CB7CCB" w:rsidP="00443F2D">
      <w:pPr>
        <w:widowControl w:val="0"/>
        <w:numPr>
          <w:ilvl w:val="3"/>
          <w:numId w:val="123"/>
        </w:numPr>
        <w:tabs>
          <w:tab w:val="left" w:pos="0"/>
          <w:tab w:val="left" w:pos="426"/>
        </w:tabs>
        <w:suppressAutoHyphens/>
        <w:spacing w:before="60" w:after="60" w:line="240" w:lineRule="auto"/>
        <w:ind w:left="0" w:firstLine="0"/>
        <w:jc w:val="both"/>
        <w:rPr>
          <w:rFonts w:ascii="Cambria" w:hAnsi="Cambria"/>
          <w:lang w:eastAsia="ar-SA"/>
        </w:rPr>
      </w:pPr>
      <w:r w:rsidRPr="0034569C">
        <w:rPr>
          <w:rFonts w:ascii="Cambria" w:hAnsi="Cambria"/>
          <w:lang w:eastAsia="ar-SA"/>
        </w:rPr>
        <w:t>Ubezpieczenie obejmuje wszystkie aktualne lokalizacje, w tym wymienione powyżej oraz w wykazach</w:t>
      </w:r>
      <w:r w:rsidR="005D0B0B" w:rsidRPr="0034569C">
        <w:rPr>
          <w:rFonts w:ascii="Cambria" w:hAnsi="Cambria"/>
          <w:lang w:eastAsia="ar-SA"/>
        </w:rPr>
        <w:t xml:space="preserve"> mienia i przyszłe Gminy Olecko</w:t>
      </w:r>
      <w:r w:rsidRPr="0034569C">
        <w:rPr>
          <w:rFonts w:ascii="Cambria" w:hAnsi="Cambria"/>
          <w:lang w:eastAsia="ar-SA"/>
        </w:rPr>
        <w:t xml:space="preserve">, z uwzględnieniem terenów zielonych, zabytków </w:t>
      </w:r>
      <w:r w:rsidRPr="0034569C">
        <w:rPr>
          <w:rFonts w:ascii="Cambria" w:hAnsi="Cambria"/>
          <w:lang w:eastAsia="ar-SA"/>
        </w:rPr>
        <w:br/>
        <w:t xml:space="preserve">i pomników przyrody, parków, placów zabaw, boisk, obiektów sportowych i rekreacyjnych wraz </w:t>
      </w:r>
      <w:r w:rsidRPr="0034569C">
        <w:rPr>
          <w:rFonts w:ascii="Cambria" w:hAnsi="Cambria"/>
          <w:lang w:eastAsia="ar-SA"/>
        </w:rPr>
        <w:br/>
        <w:t>z infrastrukturą, skwerów, placów, ulic, chodników, miejsc pamięci narodowej, pomników oraz obiektów małej architektury.</w:t>
      </w:r>
    </w:p>
    <w:p w14:paraId="3DBEF910" w14:textId="77777777" w:rsidR="00CB7CCB" w:rsidRPr="0034569C" w:rsidRDefault="00CB7CCB" w:rsidP="00443F2D">
      <w:pPr>
        <w:widowControl w:val="0"/>
        <w:numPr>
          <w:ilvl w:val="3"/>
          <w:numId w:val="123"/>
        </w:numPr>
        <w:tabs>
          <w:tab w:val="left" w:pos="0"/>
          <w:tab w:val="left" w:pos="426"/>
        </w:tabs>
        <w:suppressAutoHyphens/>
        <w:spacing w:before="60" w:after="60" w:line="240" w:lineRule="auto"/>
        <w:ind w:left="0" w:firstLine="0"/>
        <w:jc w:val="both"/>
        <w:rPr>
          <w:rFonts w:ascii="Cambria" w:hAnsi="Cambria"/>
          <w:lang w:eastAsia="ar-SA"/>
        </w:rPr>
      </w:pPr>
      <w:r w:rsidRPr="0034569C">
        <w:rPr>
          <w:rFonts w:ascii="Cambria" w:hAnsi="Cambria"/>
          <w:bCs/>
          <w:iCs/>
        </w:rPr>
        <w:t>Zamawiający informuje, że w kwestiach nieuregulowanych szczegółowo w specyfikacji istotnych warunków zamówienia wraz z załącznikami i w umowie w sprawie zamówienia zastosowanie będą miały obowiązujące przepisy prawa oraz postanowienia ogólnych lub szczególnych warunków ubezpieczenia wykonawcy, któremu udzielone zostanie zamówienie. Przy czym żadne dodatkowe ustalenia nie mogą pozbawić zamawiającego ochrony, jeśli wnioskuje o nią w opisie przedmiotu zamówienia (zakres i przedmiot ubezpieczenia) i umowie – oznacza to, że sprzeczne z nimi wyłączenia odpowiedzialności i inne, podobne zapisy nie będą miały zastosowania.</w:t>
      </w:r>
    </w:p>
    <w:p w14:paraId="6265C1E9" w14:textId="77777777" w:rsidR="00CB7CCB" w:rsidRPr="0034569C" w:rsidRDefault="00CB7CCB" w:rsidP="00443F2D">
      <w:pPr>
        <w:widowControl w:val="0"/>
        <w:numPr>
          <w:ilvl w:val="3"/>
          <w:numId w:val="123"/>
        </w:numPr>
        <w:tabs>
          <w:tab w:val="left" w:pos="0"/>
          <w:tab w:val="left" w:pos="567"/>
        </w:tabs>
        <w:suppressAutoHyphens/>
        <w:spacing w:before="120" w:after="60" w:line="240" w:lineRule="auto"/>
        <w:ind w:left="0" w:firstLine="0"/>
        <w:jc w:val="both"/>
        <w:rPr>
          <w:rFonts w:ascii="Cambria" w:hAnsi="Cambria"/>
          <w:lang w:eastAsia="ar-SA"/>
        </w:rPr>
      </w:pPr>
      <w:r w:rsidRPr="0034569C">
        <w:rPr>
          <w:rFonts w:ascii="Cambria" w:eastAsia="SimSun" w:hAnsi="Cambria"/>
        </w:rPr>
        <w:t>Informacja o brokerze ubezpieczeniowym.</w:t>
      </w:r>
    </w:p>
    <w:p w14:paraId="74CD0572" w14:textId="58681D16" w:rsidR="00CB7CCB" w:rsidRPr="0034569C" w:rsidRDefault="00CB7CCB" w:rsidP="00CB7CCB">
      <w:pPr>
        <w:tabs>
          <w:tab w:val="num" w:pos="360"/>
        </w:tabs>
        <w:spacing w:line="240" w:lineRule="auto"/>
        <w:jc w:val="both"/>
        <w:rPr>
          <w:rFonts w:ascii="Cambria" w:eastAsia="SimSun" w:hAnsi="Cambria"/>
        </w:rPr>
      </w:pPr>
      <w:r w:rsidRPr="0034569C">
        <w:rPr>
          <w:rFonts w:ascii="Cambria" w:eastAsia="SimSun" w:hAnsi="Cambria"/>
        </w:rPr>
        <w:t>W przygotowaniu programu ubezpieczeniowego (szczegółowego opisu przedmiotu zamówienia), doprowadzeniu do zawarcia umów ubezpieczenia, czynnościach przygotowawczych do zawarcia umów ubezpieczenia oraz zawieraniu i obsłudze ubezpie</w:t>
      </w:r>
      <w:r w:rsidR="00C257E0" w:rsidRPr="0034569C">
        <w:rPr>
          <w:rFonts w:ascii="Cambria" w:eastAsia="SimSun" w:hAnsi="Cambria"/>
        </w:rPr>
        <w:t xml:space="preserve">czeń zamawiającego uczestniczy </w:t>
      </w:r>
      <w:r w:rsidRPr="0034569C">
        <w:rPr>
          <w:rFonts w:ascii="Cambria" w:eastAsia="SimSun" w:hAnsi="Cambria"/>
        </w:rPr>
        <w:t>i pośredniczy broker ubezpieczeniowy, Inter-Broker sp. z o.o. z siedzibą w Toruniu. Wykonawca wynagradza prowizyjnie Inter-Broker sp. z o.o. według stawek zwyczajowo przyjętych dla firm brokerskich przez cały okres obowiązywania umowy na wykonanie zamówienia wynikający z SIWZ.</w:t>
      </w:r>
    </w:p>
    <w:p w14:paraId="7856E5A4" w14:textId="77777777" w:rsidR="00CB7CCB" w:rsidRPr="0034569C" w:rsidRDefault="00CB7CCB" w:rsidP="00443F2D">
      <w:pPr>
        <w:pStyle w:val="Akapitzlist"/>
        <w:numPr>
          <w:ilvl w:val="3"/>
          <w:numId w:val="123"/>
        </w:numPr>
        <w:tabs>
          <w:tab w:val="left" w:pos="426"/>
        </w:tabs>
        <w:suppressAutoHyphens/>
        <w:spacing w:before="120" w:after="60" w:line="240" w:lineRule="auto"/>
        <w:ind w:left="0" w:firstLine="0"/>
        <w:contextualSpacing w:val="0"/>
        <w:jc w:val="both"/>
        <w:rPr>
          <w:rFonts w:ascii="Cambria" w:hAnsi="Cambria"/>
          <w:lang w:eastAsia="pl-PL"/>
        </w:rPr>
      </w:pPr>
      <w:r w:rsidRPr="0034569C">
        <w:rPr>
          <w:rFonts w:ascii="Cambria" w:hAnsi="Cambria"/>
          <w:bCs/>
          <w:iCs/>
          <w:lang w:eastAsia="pl-PL"/>
        </w:rPr>
        <w:t>Klauzula praw autorskich.</w:t>
      </w:r>
    </w:p>
    <w:p w14:paraId="38B4AEE7" w14:textId="77777777" w:rsidR="00CB7CCB" w:rsidRPr="0034569C" w:rsidRDefault="00CB7CCB" w:rsidP="00CB7CCB">
      <w:pPr>
        <w:spacing w:line="240" w:lineRule="auto"/>
        <w:jc w:val="both"/>
        <w:rPr>
          <w:rFonts w:ascii="Cambria" w:hAnsi="Cambria"/>
          <w:b/>
        </w:rPr>
      </w:pPr>
      <w:r w:rsidRPr="0034569C">
        <w:rPr>
          <w:rFonts w:ascii="Cambria" w:hAnsi="Cambria"/>
          <w:lang w:eastAsia="pl-PL"/>
        </w:rPr>
        <w:t xml:space="preserve">Inter-Broker sp. z o.o. informuje, że program ubezpieczeniowy zawarty w niniejszym dokumencie stanowi utwór w myśl ustawy z dnia 4 lutego 1994 r. o prawie autorskim i prawach pokrewnych </w:t>
      </w:r>
      <w:r w:rsidRPr="0034569C">
        <w:rPr>
          <w:rFonts w:ascii="Cambria" w:hAnsi="Cambria"/>
          <w:lang w:eastAsia="pl-PL"/>
        </w:rPr>
        <w:br/>
        <w:t>(Dz.U. 1994 r. nr 24 poz. 83 z późn. zm.). Autorskie prawa majątkowe do niniejszego dokumentu przysługują spółce Inter-Broker, która ma prawo dysponowania nimi na wszelkich polach eksploatacji. Wszelkie kopiowanie, dystrybucja bądź modyfikacja materiałów objętych niniejszym dokumentem, w wersji elektronicznej, w postaci drukowanych materiałów, bądź w jakiejkolwiek innej formie, a także użycie przedmiotowego dokumentu w całości lub jakiejkolwiek jego części bez uprzedniej wyraźnej pisemnej zgody Inter-Broker sp. z o.o. jest surowo zabronione. Powyższe nie dotyczy pracy z niniejszym dokumentem związanej z przygotowaniem oferty przetargowej.</w:t>
      </w:r>
    </w:p>
    <w:p w14:paraId="06A6A42C" w14:textId="77777777" w:rsidR="00CB7CCB" w:rsidRPr="0034569C" w:rsidRDefault="00CB7CCB" w:rsidP="00CB7CCB">
      <w:pPr>
        <w:widowControl w:val="0"/>
        <w:spacing w:after="240" w:line="240" w:lineRule="auto"/>
        <w:jc w:val="both"/>
        <w:outlineLvl w:val="0"/>
        <w:rPr>
          <w:rFonts w:ascii="Cambria" w:hAnsi="Cambria"/>
          <w:b/>
        </w:rPr>
        <w:sectPr w:rsidR="00CB7CCB" w:rsidRPr="0034569C" w:rsidSect="00840BF8">
          <w:pgSz w:w="11906" w:h="16838"/>
          <w:pgMar w:top="993" w:right="1134" w:bottom="709" w:left="1134" w:header="454" w:footer="454" w:gutter="0"/>
          <w:cols w:space="708"/>
          <w:docGrid w:linePitch="360"/>
        </w:sectPr>
      </w:pPr>
    </w:p>
    <w:p w14:paraId="7637D333" w14:textId="0355A60E" w:rsidR="00CB7CCB" w:rsidRPr="0034569C" w:rsidRDefault="00CA30E7" w:rsidP="00BD1733">
      <w:pPr>
        <w:widowControl w:val="0"/>
        <w:spacing w:after="60" w:line="240" w:lineRule="auto"/>
        <w:jc w:val="both"/>
        <w:outlineLvl w:val="0"/>
        <w:rPr>
          <w:rFonts w:ascii="Cambria" w:hAnsi="Cambria"/>
          <w:b/>
          <w:color w:val="000000"/>
        </w:rPr>
      </w:pPr>
      <w:bookmarkStart w:id="522" w:name="_Toc407615904"/>
      <w:bookmarkStart w:id="523" w:name="_Toc407624085"/>
      <w:bookmarkStart w:id="524" w:name="_Toc466986927"/>
      <w:bookmarkEnd w:id="518"/>
      <w:bookmarkEnd w:id="519"/>
      <w:bookmarkEnd w:id="520"/>
      <w:r w:rsidRPr="0034569C">
        <w:rPr>
          <w:rFonts w:ascii="Cambria" w:hAnsi="Cambria"/>
          <w:b/>
          <w:color w:val="000000"/>
          <w:u w:val="single"/>
        </w:rPr>
        <w:lastRenderedPageBreak/>
        <w:t xml:space="preserve">Załącznik nr 1 a do </w:t>
      </w:r>
      <w:r w:rsidR="009A69F2" w:rsidRPr="0034569C">
        <w:rPr>
          <w:rFonts w:ascii="Cambria" w:hAnsi="Cambria"/>
          <w:b/>
          <w:color w:val="000000"/>
          <w:u w:val="single"/>
        </w:rPr>
        <w:t>SIWZ</w:t>
      </w:r>
      <w:r w:rsidR="009A69F2" w:rsidRPr="0034569C">
        <w:rPr>
          <w:rFonts w:ascii="Cambria" w:hAnsi="Cambria"/>
          <w:b/>
          <w:color w:val="000000"/>
        </w:rPr>
        <w:t>: Szczegółowy opis przedmiotu zamówienia zawierający warunki obligato</w:t>
      </w:r>
      <w:r w:rsidR="00120DC2" w:rsidRPr="0034569C">
        <w:rPr>
          <w:rFonts w:ascii="Cambria" w:hAnsi="Cambria"/>
          <w:b/>
          <w:color w:val="000000"/>
        </w:rPr>
        <w:t>ryjne oraz</w:t>
      </w:r>
      <w:r w:rsidR="00DE6060" w:rsidRPr="0034569C">
        <w:rPr>
          <w:rFonts w:ascii="Cambria" w:hAnsi="Cambria"/>
          <w:b/>
          <w:color w:val="000000"/>
        </w:rPr>
        <w:t xml:space="preserve"> </w:t>
      </w:r>
      <w:r w:rsidR="00120DC2" w:rsidRPr="0034569C">
        <w:rPr>
          <w:rFonts w:ascii="Cambria" w:hAnsi="Cambria"/>
          <w:b/>
          <w:color w:val="000000"/>
        </w:rPr>
        <w:t xml:space="preserve">klauzule dodatkowe i </w:t>
      </w:r>
      <w:r w:rsidR="009A69F2" w:rsidRPr="0034569C">
        <w:rPr>
          <w:rFonts w:ascii="Cambria" w:hAnsi="Cambria"/>
          <w:b/>
          <w:color w:val="000000"/>
        </w:rPr>
        <w:t>inne postanowienia szczególne fakultaty</w:t>
      </w:r>
      <w:r w:rsidR="00AC2327" w:rsidRPr="0034569C">
        <w:rPr>
          <w:rFonts w:ascii="Cambria" w:hAnsi="Cambria"/>
          <w:b/>
          <w:color w:val="000000"/>
        </w:rPr>
        <w:t xml:space="preserve">wne dla ubezpieczenia </w:t>
      </w:r>
      <w:r w:rsidR="008D2927" w:rsidRPr="0034569C">
        <w:rPr>
          <w:rFonts w:ascii="Cambria" w:hAnsi="Cambria"/>
          <w:b/>
          <w:color w:val="000000"/>
        </w:rPr>
        <w:t>majątku i odp</w:t>
      </w:r>
      <w:r w:rsidR="00BD1733" w:rsidRPr="0034569C">
        <w:rPr>
          <w:rFonts w:ascii="Cambria" w:hAnsi="Cambria"/>
          <w:b/>
          <w:color w:val="000000"/>
        </w:rPr>
        <w:t>owiedzialności cywilnej Gminy Olecko</w:t>
      </w:r>
      <w:r w:rsidR="008D2927" w:rsidRPr="0034569C">
        <w:rPr>
          <w:rFonts w:ascii="Cambria" w:hAnsi="Cambria"/>
          <w:b/>
          <w:color w:val="000000"/>
        </w:rPr>
        <w:t xml:space="preserve"> wraz</w:t>
      </w:r>
      <w:r w:rsidR="005760BC">
        <w:rPr>
          <w:rFonts w:ascii="Cambria" w:hAnsi="Cambria"/>
          <w:b/>
          <w:color w:val="000000"/>
        </w:rPr>
        <w:t xml:space="preserve"> z</w:t>
      </w:r>
      <w:r w:rsidR="008D2927" w:rsidRPr="0034569C">
        <w:rPr>
          <w:rFonts w:ascii="Cambria" w:hAnsi="Cambria"/>
          <w:b/>
          <w:color w:val="000000"/>
        </w:rPr>
        <w:t xml:space="preserve"> jednostkami organizacyjnymi</w:t>
      </w:r>
      <w:r w:rsidR="007334BD" w:rsidRPr="0034569C">
        <w:rPr>
          <w:rFonts w:ascii="Cambria" w:hAnsi="Cambria"/>
          <w:b/>
          <w:color w:val="000000"/>
        </w:rPr>
        <w:t>,</w:t>
      </w:r>
      <w:r w:rsidR="009A69F2" w:rsidRPr="0034569C">
        <w:rPr>
          <w:rFonts w:ascii="Cambria" w:hAnsi="Cambria"/>
          <w:b/>
          <w:color w:val="000000"/>
        </w:rPr>
        <w:t xml:space="preserve"> dotyczący części </w:t>
      </w:r>
      <w:r w:rsidR="00BC4BC2" w:rsidRPr="0034569C">
        <w:rPr>
          <w:rFonts w:ascii="Cambria" w:hAnsi="Cambria"/>
          <w:b/>
          <w:color w:val="000000"/>
        </w:rPr>
        <w:t xml:space="preserve">I </w:t>
      </w:r>
      <w:r w:rsidR="009A69F2" w:rsidRPr="0034569C">
        <w:rPr>
          <w:rFonts w:ascii="Cambria" w:hAnsi="Cambria"/>
          <w:b/>
          <w:color w:val="000000"/>
        </w:rPr>
        <w:t>zamówienia.</w:t>
      </w:r>
      <w:bookmarkEnd w:id="522"/>
      <w:bookmarkEnd w:id="523"/>
      <w:bookmarkEnd w:id="524"/>
    </w:p>
    <w:p w14:paraId="56AE53AC" w14:textId="77777777" w:rsidR="00CB7CCB" w:rsidRPr="0034569C" w:rsidRDefault="00CB7CCB" w:rsidP="00CB7CCB">
      <w:pPr>
        <w:widowControl w:val="0"/>
        <w:numPr>
          <w:ilvl w:val="2"/>
          <w:numId w:val="75"/>
        </w:numPr>
        <w:tabs>
          <w:tab w:val="clear" w:pos="2700"/>
          <w:tab w:val="num" w:pos="0"/>
          <w:tab w:val="left" w:pos="720"/>
        </w:tabs>
        <w:spacing w:after="0" w:line="240" w:lineRule="auto"/>
        <w:ind w:left="720"/>
        <w:jc w:val="both"/>
        <w:rPr>
          <w:rFonts w:ascii="Cambria" w:hAnsi="Cambria"/>
          <w:b/>
          <w:bCs/>
          <w:iCs/>
          <w:u w:val="single"/>
        </w:rPr>
      </w:pPr>
      <w:r w:rsidRPr="0034569C">
        <w:rPr>
          <w:rFonts w:ascii="Cambria" w:hAnsi="Cambria"/>
          <w:b/>
          <w:bCs/>
          <w:iCs/>
          <w:u w:val="single"/>
        </w:rPr>
        <w:t>Ubezpieczenie mienia od wszystkich ryzyk</w:t>
      </w:r>
    </w:p>
    <w:p w14:paraId="78CCC8F8" w14:textId="77777777" w:rsidR="00CB7CCB" w:rsidRPr="0034569C" w:rsidRDefault="00CB7CCB" w:rsidP="00CB7CCB">
      <w:pPr>
        <w:numPr>
          <w:ilvl w:val="0"/>
          <w:numId w:val="72"/>
        </w:numPr>
        <w:tabs>
          <w:tab w:val="left" w:pos="709"/>
        </w:tabs>
        <w:autoSpaceDE w:val="0"/>
        <w:autoSpaceDN w:val="0"/>
        <w:adjustRightInd w:val="0"/>
        <w:spacing w:before="120" w:after="0" w:line="240" w:lineRule="auto"/>
        <w:jc w:val="both"/>
        <w:rPr>
          <w:rFonts w:ascii="Cambria" w:hAnsi="Cambria"/>
          <w:b/>
        </w:rPr>
      </w:pPr>
      <w:r w:rsidRPr="0034569C">
        <w:rPr>
          <w:rFonts w:ascii="Cambria" w:hAnsi="Cambria"/>
          <w:b/>
        </w:rPr>
        <w:t>Zakres ubezpieczenia</w:t>
      </w:r>
    </w:p>
    <w:p w14:paraId="6346C9FA" w14:textId="43E022D0" w:rsidR="00CB7CCB" w:rsidRPr="0034569C" w:rsidRDefault="00CB7CCB" w:rsidP="00CB7CCB">
      <w:pPr>
        <w:autoSpaceDE w:val="0"/>
        <w:autoSpaceDN w:val="0"/>
        <w:adjustRightInd w:val="0"/>
        <w:spacing w:after="120" w:line="240" w:lineRule="auto"/>
        <w:ind w:left="709"/>
        <w:jc w:val="both"/>
        <w:rPr>
          <w:rFonts w:ascii="Cambria" w:hAnsi="Cambria"/>
        </w:rPr>
      </w:pPr>
      <w:r w:rsidRPr="0034569C">
        <w:rPr>
          <w:rFonts w:ascii="Cambria" w:hAnsi="Cambria"/>
        </w:rPr>
        <w:t xml:space="preserve">Wszystkie zgłoszone do ubezpieczenia grupy mienia objęte są ochroną ubezpieczeniową </w:t>
      </w:r>
      <w:r w:rsidRPr="0034569C">
        <w:rPr>
          <w:rFonts w:ascii="Cambria" w:hAnsi="Cambria"/>
        </w:rPr>
        <w:br/>
        <w:t>w zakresie od wszystkich ryzyk. Ubezpieczyciel ponosi odpowiedzialność za nagłe, nieprzewidziane i niezależne od woli ubezpieczonego zdarzenia powodujące zniszczenie, uszkodzenie lub utratę przedmiotów ubezpieczenia objętych ochroną, z zastrzeżeniem wyłączeń oraz z uwzględnieniem dodatkowy</w:t>
      </w:r>
      <w:r w:rsidR="00C257E0" w:rsidRPr="0034569C">
        <w:rPr>
          <w:rFonts w:ascii="Cambria" w:hAnsi="Cambria"/>
        </w:rPr>
        <w:t xml:space="preserve">ch postanowień obligatoryjnych </w:t>
      </w:r>
      <w:r w:rsidRPr="0034569C">
        <w:rPr>
          <w:rFonts w:ascii="Cambria" w:hAnsi="Cambria"/>
        </w:rPr>
        <w:t>i zaakceptowanych warunków fakultatywnych.</w:t>
      </w:r>
    </w:p>
    <w:p w14:paraId="2DBF6DA3" w14:textId="77777777" w:rsidR="00CB7CCB" w:rsidRPr="0034569C" w:rsidRDefault="00CB7CCB" w:rsidP="00CB7CCB">
      <w:pPr>
        <w:numPr>
          <w:ilvl w:val="0"/>
          <w:numId w:val="72"/>
        </w:numPr>
        <w:tabs>
          <w:tab w:val="clear" w:pos="0"/>
          <w:tab w:val="left" w:pos="709"/>
        </w:tabs>
        <w:autoSpaceDE w:val="0"/>
        <w:autoSpaceDN w:val="0"/>
        <w:adjustRightInd w:val="0"/>
        <w:spacing w:after="0" w:line="240" w:lineRule="auto"/>
        <w:ind w:left="709" w:hanging="709"/>
        <w:jc w:val="both"/>
        <w:rPr>
          <w:rFonts w:ascii="Cambria" w:hAnsi="Cambria"/>
          <w:b/>
          <w:bCs/>
        </w:rPr>
      </w:pPr>
      <w:r w:rsidRPr="0034569C">
        <w:rPr>
          <w:rFonts w:ascii="Cambria" w:hAnsi="Cambria"/>
          <w:b/>
          <w:bCs/>
        </w:rPr>
        <w:t>Przedmiot ubezpieczenia</w:t>
      </w:r>
    </w:p>
    <w:p w14:paraId="23DDDCAF" w14:textId="77777777" w:rsidR="00CB7CCB" w:rsidRPr="0034569C" w:rsidRDefault="00CB7CCB" w:rsidP="00CB7CCB">
      <w:pPr>
        <w:numPr>
          <w:ilvl w:val="1"/>
          <w:numId w:val="72"/>
        </w:numPr>
        <w:tabs>
          <w:tab w:val="left" w:pos="709"/>
        </w:tabs>
        <w:autoSpaceDE w:val="0"/>
        <w:autoSpaceDN w:val="0"/>
        <w:adjustRightInd w:val="0"/>
        <w:spacing w:after="0" w:line="240" w:lineRule="auto"/>
        <w:ind w:left="709" w:hanging="709"/>
        <w:jc w:val="both"/>
        <w:rPr>
          <w:rFonts w:ascii="Cambria" w:hAnsi="Cambria"/>
        </w:rPr>
      </w:pPr>
      <w:r w:rsidRPr="0034569C">
        <w:rPr>
          <w:rFonts w:ascii="Cambria" w:hAnsi="Cambria"/>
        </w:rPr>
        <w:t xml:space="preserve">Przedmiotem ubezpieczenia jest interes majątkowy ubezpieczającego/ubezpieczonego </w:t>
      </w:r>
      <w:r w:rsidRPr="0034569C">
        <w:rPr>
          <w:rFonts w:ascii="Cambria" w:hAnsi="Cambria"/>
        </w:rPr>
        <w:br/>
        <w:t>w odniesieniu do m.in. następujących kategorii mienia (katalog otwarty):</w:t>
      </w:r>
    </w:p>
    <w:p w14:paraId="1167F095" w14:textId="77777777" w:rsidR="00CB7CCB" w:rsidRPr="0034569C" w:rsidRDefault="00CB7CCB" w:rsidP="00CB7CCB">
      <w:pPr>
        <w:widowControl w:val="0"/>
        <w:numPr>
          <w:ilvl w:val="2"/>
          <w:numId w:val="72"/>
        </w:numPr>
        <w:tabs>
          <w:tab w:val="left" w:pos="360"/>
        </w:tabs>
        <w:autoSpaceDE w:val="0"/>
        <w:autoSpaceDN w:val="0"/>
        <w:adjustRightInd w:val="0"/>
        <w:spacing w:after="0" w:line="240" w:lineRule="auto"/>
        <w:jc w:val="both"/>
        <w:rPr>
          <w:rFonts w:ascii="Cambria" w:hAnsi="Cambria"/>
        </w:rPr>
      </w:pPr>
      <w:r w:rsidRPr="0034569C">
        <w:rPr>
          <w:rFonts w:ascii="Cambria" w:hAnsi="Cambria"/>
        </w:rPr>
        <w:t>obiekty budowlane (zgodnie z ustawą Prawo budowlane): m.in. budynki i budowle; obiekty podobne pod względem konstrukcyjnym do budowli; obiekty niepołączone trwale z gruntem; tymczasowe obiekty budowlane (np. stragany, kioski), szklarnie, bramy, ogrodzenia;</w:t>
      </w:r>
    </w:p>
    <w:p w14:paraId="5B8530C9" w14:textId="77777777" w:rsidR="00CB7CCB" w:rsidRPr="0034569C" w:rsidRDefault="00CB7CCB" w:rsidP="00CB7CCB">
      <w:pPr>
        <w:widowControl w:val="0"/>
        <w:numPr>
          <w:ilvl w:val="2"/>
          <w:numId w:val="72"/>
        </w:numPr>
        <w:tabs>
          <w:tab w:val="left" w:pos="360"/>
        </w:tabs>
        <w:autoSpaceDE w:val="0"/>
        <w:autoSpaceDN w:val="0"/>
        <w:adjustRightInd w:val="0"/>
        <w:spacing w:after="0" w:line="240" w:lineRule="auto"/>
        <w:jc w:val="both"/>
        <w:rPr>
          <w:rFonts w:ascii="Cambria" w:hAnsi="Cambria"/>
        </w:rPr>
      </w:pPr>
      <w:r w:rsidRPr="0034569C">
        <w:rPr>
          <w:rFonts w:ascii="Cambria" w:hAnsi="Cambria"/>
        </w:rPr>
        <w:t>obiekty małej architektury (w tym pomniki, rzeźby, kompozycje przestrzenne);</w:t>
      </w:r>
    </w:p>
    <w:p w14:paraId="1FAD72C0" w14:textId="77777777" w:rsidR="00CB7CCB" w:rsidRPr="0034569C" w:rsidRDefault="00CB7CCB" w:rsidP="00CB7CCB">
      <w:pPr>
        <w:widowControl w:val="0"/>
        <w:numPr>
          <w:ilvl w:val="2"/>
          <w:numId w:val="72"/>
        </w:numPr>
        <w:tabs>
          <w:tab w:val="left" w:pos="360"/>
        </w:tabs>
        <w:autoSpaceDE w:val="0"/>
        <w:autoSpaceDN w:val="0"/>
        <w:adjustRightInd w:val="0"/>
        <w:spacing w:after="0" w:line="240" w:lineRule="auto"/>
        <w:jc w:val="both"/>
        <w:rPr>
          <w:rFonts w:ascii="Cambria" w:hAnsi="Cambria" w:cs="Verdana"/>
        </w:rPr>
      </w:pPr>
      <w:r w:rsidRPr="0034569C">
        <w:rPr>
          <w:rFonts w:ascii="Cambria" w:hAnsi="Cambria"/>
        </w:rPr>
        <w:t>pozostałe środki trwałe (grupy 3 – 8 KŚT);</w:t>
      </w:r>
    </w:p>
    <w:p w14:paraId="5C180085" w14:textId="77777777" w:rsidR="00CB7CCB" w:rsidRPr="0034569C" w:rsidRDefault="00CB7CCB" w:rsidP="00CB7CCB">
      <w:pPr>
        <w:widowControl w:val="0"/>
        <w:numPr>
          <w:ilvl w:val="2"/>
          <w:numId w:val="72"/>
        </w:numPr>
        <w:tabs>
          <w:tab w:val="left" w:pos="360"/>
        </w:tabs>
        <w:autoSpaceDE w:val="0"/>
        <w:autoSpaceDN w:val="0"/>
        <w:adjustRightInd w:val="0"/>
        <w:spacing w:after="0" w:line="240" w:lineRule="auto"/>
        <w:jc w:val="both"/>
        <w:rPr>
          <w:rFonts w:ascii="Cambria" w:hAnsi="Cambria" w:cs="Verdana"/>
        </w:rPr>
      </w:pPr>
      <w:r w:rsidRPr="0034569C">
        <w:rPr>
          <w:rFonts w:ascii="Cambria" w:hAnsi="Cambria"/>
        </w:rPr>
        <w:t xml:space="preserve">przedmioty podlegające jednorazowej amortyzacji, wyposażenie i przedmioty niskocenne, mienie z konta 013; </w:t>
      </w:r>
    </w:p>
    <w:p w14:paraId="1FD8E72E" w14:textId="77777777" w:rsidR="00CB7CCB" w:rsidRPr="0034569C" w:rsidRDefault="00CB7CCB" w:rsidP="00CB7CCB">
      <w:pPr>
        <w:widowControl w:val="0"/>
        <w:numPr>
          <w:ilvl w:val="2"/>
          <w:numId w:val="72"/>
        </w:numPr>
        <w:tabs>
          <w:tab w:val="left" w:pos="360"/>
        </w:tabs>
        <w:autoSpaceDE w:val="0"/>
        <w:autoSpaceDN w:val="0"/>
        <w:adjustRightInd w:val="0"/>
        <w:spacing w:after="0" w:line="240" w:lineRule="auto"/>
        <w:jc w:val="both"/>
        <w:rPr>
          <w:rFonts w:ascii="Cambria" w:hAnsi="Cambria" w:cs="Verdana"/>
        </w:rPr>
      </w:pPr>
      <w:r w:rsidRPr="0034569C">
        <w:rPr>
          <w:rFonts w:ascii="Cambria" w:hAnsi="Cambria"/>
        </w:rPr>
        <w:t>sprzęt i urządzenia elektroniczne, elektryczne i techniczne;</w:t>
      </w:r>
    </w:p>
    <w:p w14:paraId="5F2982A9" w14:textId="1B8DDEBD" w:rsidR="00CB7CCB" w:rsidRPr="0034569C" w:rsidRDefault="00CB7CCB" w:rsidP="00CB7CCB">
      <w:pPr>
        <w:widowControl w:val="0"/>
        <w:numPr>
          <w:ilvl w:val="2"/>
          <w:numId w:val="72"/>
        </w:numPr>
        <w:tabs>
          <w:tab w:val="left" w:pos="360"/>
        </w:tabs>
        <w:autoSpaceDE w:val="0"/>
        <w:autoSpaceDN w:val="0"/>
        <w:adjustRightInd w:val="0"/>
        <w:spacing w:after="0" w:line="240" w:lineRule="auto"/>
        <w:jc w:val="both"/>
        <w:rPr>
          <w:rFonts w:ascii="Cambria" w:hAnsi="Cambria" w:cs="Verdana"/>
        </w:rPr>
      </w:pPr>
      <w:r w:rsidRPr="0034569C">
        <w:rPr>
          <w:rFonts w:ascii="Cambria" w:hAnsi="Cambria"/>
        </w:rPr>
        <w:t>solary; instalacje i kolektory solarne</w:t>
      </w:r>
      <w:r w:rsidR="00D643A0" w:rsidRPr="0034569C">
        <w:rPr>
          <w:rFonts w:ascii="Cambria" w:hAnsi="Cambria"/>
        </w:rPr>
        <w:t>, instalacje fotowoltaiczne</w:t>
      </w:r>
      <w:r w:rsidRPr="0034569C">
        <w:rPr>
          <w:rFonts w:ascii="Cambria" w:hAnsi="Cambria"/>
        </w:rPr>
        <w:t>;</w:t>
      </w:r>
    </w:p>
    <w:p w14:paraId="56867B03" w14:textId="77777777" w:rsidR="00CB7CCB" w:rsidRPr="0034569C" w:rsidRDefault="00CB7CCB" w:rsidP="00CB7CCB">
      <w:pPr>
        <w:widowControl w:val="0"/>
        <w:numPr>
          <w:ilvl w:val="2"/>
          <w:numId w:val="72"/>
        </w:numPr>
        <w:tabs>
          <w:tab w:val="left" w:pos="360"/>
        </w:tabs>
        <w:autoSpaceDE w:val="0"/>
        <w:autoSpaceDN w:val="0"/>
        <w:adjustRightInd w:val="0"/>
        <w:spacing w:after="0" w:line="240" w:lineRule="auto"/>
        <w:jc w:val="both"/>
        <w:rPr>
          <w:rFonts w:ascii="Cambria" w:hAnsi="Cambria" w:cs="Verdana"/>
        </w:rPr>
      </w:pPr>
      <w:r w:rsidRPr="0034569C">
        <w:rPr>
          <w:rFonts w:ascii="Cambria" w:hAnsi="Cambria" w:cs="Arial"/>
        </w:rPr>
        <w:t>sieci wodno-kanalizacyjne, sanitarne i deszczowe, instalacje i sieci elektryczne, teleinformatyczne, informatyczne, energetyczne i elektroniczne;</w:t>
      </w:r>
    </w:p>
    <w:p w14:paraId="002A1855" w14:textId="77777777" w:rsidR="00CB7CCB" w:rsidRPr="0034569C" w:rsidRDefault="00CB7CCB" w:rsidP="00CB7CCB">
      <w:pPr>
        <w:widowControl w:val="0"/>
        <w:numPr>
          <w:ilvl w:val="2"/>
          <w:numId w:val="72"/>
        </w:numPr>
        <w:tabs>
          <w:tab w:val="left" w:pos="360"/>
        </w:tabs>
        <w:autoSpaceDE w:val="0"/>
        <w:autoSpaceDN w:val="0"/>
        <w:adjustRightInd w:val="0"/>
        <w:spacing w:after="0" w:line="240" w:lineRule="auto"/>
        <w:jc w:val="both"/>
        <w:rPr>
          <w:rFonts w:ascii="Cambria" w:hAnsi="Cambria"/>
        </w:rPr>
      </w:pPr>
      <w:r w:rsidRPr="0034569C">
        <w:rPr>
          <w:rFonts w:ascii="Cambria" w:hAnsi="Cambria" w:cs="Verdana"/>
        </w:rPr>
        <w:t xml:space="preserve">pomoce artystyczne, flagi, sztandary, proporce, instrumenty muzyczne, kostiumy, rekwizyty </w:t>
      </w:r>
      <w:r w:rsidRPr="0034569C">
        <w:rPr>
          <w:rFonts w:ascii="Cambria" w:hAnsi="Cambria" w:cs="Verdana"/>
        </w:rPr>
        <w:br/>
        <w:t>i środki inscenizacji, sprzęt nagłaśniający, audiowizualny oraz inny sprzęt wykorzystywany przy organizacji konferencji, imprez, targów, wystaw, ewentów itp.;</w:t>
      </w:r>
    </w:p>
    <w:p w14:paraId="69F41A1E" w14:textId="77777777" w:rsidR="00CB7CCB" w:rsidRPr="0034569C" w:rsidRDefault="00CB7CCB" w:rsidP="00CB7CCB">
      <w:pPr>
        <w:widowControl w:val="0"/>
        <w:numPr>
          <w:ilvl w:val="2"/>
          <w:numId w:val="72"/>
        </w:numPr>
        <w:tabs>
          <w:tab w:val="left" w:pos="360"/>
        </w:tabs>
        <w:autoSpaceDE w:val="0"/>
        <w:autoSpaceDN w:val="0"/>
        <w:adjustRightInd w:val="0"/>
        <w:spacing w:after="0" w:line="240" w:lineRule="auto"/>
        <w:jc w:val="both"/>
        <w:rPr>
          <w:rFonts w:ascii="Cambria" w:hAnsi="Cambria"/>
        </w:rPr>
      </w:pPr>
      <w:r w:rsidRPr="0034569C">
        <w:rPr>
          <w:rFonts w:ascii="Cambria" w:hAnsi="Cambria"/>
        </w:rPr>
        <w:t>zbiory biblioteczne, księgozbiory oraz zasoby archiwalne;</w:t>
      </w:r>
    </w:p>
    <w:p w14:paraId="549AD54E" w14:textId="77777777" w:rsidR="00CB7CCB" w:rsidRPr="0034569C" w:rsidRDefault="00CB7CCB" w:rsidP="00CB7CCB">
      <w:pPr>
        <w:widowControl w:val="0"/>
        <w:numPr>
          <w:ilvl w:val="2"/>
          <w:numId w:val="72"/>
        </w:numPr>
        <w:tabs>
          <w:tab w:val="left" w:pos="360"/>
        </w:tabs>
        <w:autoSpaceDE w:val="0"/>
        <w:autoSpaceDN w:val="0"/>
        <w:adjustRightInd w:val="0"/>
        <w:spacing w:after="0" w:line="240" w:lineRule="auto"/>
        <w:jc w:val="both"/>
        <w:rPr>
          <w:rFonts w:ascii="Cambria" w:hAnsi="Cambria"/>
        </w:rPr>
      </w:pPr>
      <w:r w:rsidRPr="0034569C">
        <w:rPr>
          <w:rFonts w:ascii="Cambria" w:hAnsi="Cambria"/>
        </w:rPr>
        <w:t>zbiory i eksponaty muzealne;</w:t>
      </w:r>
    </w:p>
    <w:p w14:paraId="52F5E27C" w14:textId="77777777" w:rsidR="00CB7CCB" w:rsidRPr="0034569C" w:rsidRDefault="00CB7CCB" w:rsidP="00CB7CCB">
      <w:pPr>
        <w:widowControl w:val="0"/>
        <w:numPr>
          <w:ilvl w:val="2"/>
          <w:numId w:val="72"/>
        </w:numPr>
        <w:tabs>
          <w:tab w:val="left" w:pos="360"/>
        </w:tabs>
        <w:autoSpaceDE w:val="0"/>
        <w:autoSpaceDN w:val="0"/>
        <w:adjustRightInd w:val="0"/>
        <w:spacing w:after="0" w:line="240" w:lineRule="auto"/>
        <w:jc w:val="both"/>
        <w:rPr>
          <w:rFonts w:ascii="Cambria" w:hAnsi="Cambria"/>
        </w:rPr>
      </w:pPr>
      <w:r w:rsidRPr="0034569C">
        <w:rPr>
          <w:rFonts w:ascii="Cambria" w:hAnsi="Cambria"/>
        </w:rPr>
        <w:t>środki obrotowe;</w:t>
      </w:r>
    </w:p>
    <w:p w14:paraId="3DFE7E06" w14:textId="77777777" w:rsidR="00CB7CCB" w:rsidRPr="0034569C" w:rsidRDefault="00CB7CCB" w:rsidP="00CB7CCB">
      <w:pPr>
        <w:widowControl w:val="0"/>
        <w:numPr>
          <w:ilvl w:val="2"/>
          <w:numId w:val="72"/>
        </w:numPr>
        <w:tabs>
          <w:tab w:val="left" w:pos="360"/>
        </w:tabs>
        <w:autoSpaceDE w:val="0"/>
        <w:autoSpaceDN w:val="0"/>
        <w:adjustRightInd w:val="0"/>
        <w:spacing w:after="0" w:line="240" w:lineRule="auto"/>
        <w:jc w:val="both"/>
        <w:rPr>
          <w:rFonts w:ascii="Cambria" w:hAnsi="Cambria"/>
        </w:rPr>
      </w:pPr>
      <w:r w:rsidRPr="0034569C">
        <w:rPr>
          <w:rFonts w:ascii="Cambria" w:hAnsi="Cambria"/>
        </w:rPr>
        <w:t>przedmioty szklane;</w:t>
      </w:r>
    </w:p>
    <w:p w14:paraId="673570E3" w14:textId="77777777" w:rsidR="00CB7CCB" w:rsidRPr="0034569C" w:rsidRDefault="00CB7CCB" w:rsidP="00CB7CCB">
      <w:pPr>
        <w:widowControl w:val="0"/>
        <w:numPr>
          <w:ilvl w:val="2"/>
          <w:numId w:val="72"/>
        </w:numPr>
        <w:tabs>
          <w:tab w:val="left" w:pos="360"/>
        </w:tabs>
        <w:autoSpaceDE w:val="0"/>
        <w:autoSpaceDN w:val="0"/>
        <w:adjustRightInd w:val="0"/>
        <w:spacing w:after="0" w:line="240" w:lineRule="auto"/>
        <w:jc w:val="both"/>
        <w:rPr>
          <w:rFonts w:ascii="Cambria" w:hAnsi="Cambria"/>
        </w:rPr>
      </w:pPr>
      <w:r w:rsidRPr="0034569C">
        <w:rPr>
          <w:rFonts w:ascii="Cambria" w:hAnsi="Cambria"/>
        </w:rPr>
        <w:t>mienie osób trzecich;</w:t>
      </w:r>
    </w:p>
    <w:p w14:paraId="0838A3F6" w14:textId="77777777" w:rsidR="00CB7CCB" w:rsidRPr="0034569C" w:rsidRDefault="00CB7CCB" w:rsidP="00CB7CCB">
      <w:pPr>
        <w:widowControl w:val="0"/>
        <w:numPr>
          <w:ilvl w:val="2"/>
          <w:numId w:val="72"/>
        </w:numPr>
        <w:tabs>
          <w:tab w:val="left" w:pos="360"/>
        </w:tabs>
        <w:autoSpaceDE w:val="0"/>
        <w:autoSpaceDN w:val="0"/>
        <w:adjustRightInd w:val="0"/>
        <w:spacing w:after="0" w:line="240" w:lineRule="auto"/>
        <w:jc w:val="both"/>
        <w:rPr>
          <w:rFonts w:ascii="Cambria" w:hAnsi="Cambria"/>
        </w:rPr>
      </w:pPr>
      <w:r w:rsidRPr="0034569C">
        <w:rPr>
          <w:rFonts w:ascii="Cambria" w:hAnsi="Cambria"/>
        </w:rPr>
        <w:t>nakłady adaptacyjne i inwestycyjne (w środki własne i obce);</w:t>
      </w:r>
    </w:p>
    <w:p w14:paraId="7FF6D2A1" w14:textId="77777777" w:rsidR="00CB7CCB" w:rsidRPr="0034569C" w:rsidRDefault="00CB7CCB" w:rsidP="00CB7CCB">
      <w:pPr>
        <w:widowControl w:val="0"/>
        <w:numPr>
          <w:ilvl w:val="2"/>
          <w:numId w:val="72"/>
        </w:numPr>
        <w:tabs>
          <w:tab w:val="left" w:pos="360"/>
        </w:tabs>
        <w:autoSpaceDE w:val="0"/>
        <w:autoSpaceDN w:val="0"/>
        <w:adjustRightInd w:val="0"/>
        <w:spacing w:after="0" w:line="240" w:lineRule="auto"/>
        <w:jc w:val="both"/>
        <w:rPr>
          <w:rFonts w:ascii="Cambria" w:hAnsi="Cambria"/>
        </w:rPr>
      </w:pPr>
      <w:r w:rsidRPr="0034569C">
        <w:rPr>
          <w:rFonts w:ascii="Cambria" w:hAnsi="Cambria"/>
        </w:rPr>
        <w:t>gotówka i inne walory pieniężne;</w:t>
      </w:r>
    </w:p>
    <w:p w14:paraId="3AFB6885" w14:textId="77777777" w:rsidR="00CB7CCB" w:rsidRPr="0034569C" w:rsidRDefault="00CB7CCB" w:rsidP="00CB7CCB">
      <w:pPr>
        <w:widowControl w:val="0"/>
        <w:numPr>
          <w:ilvl w:val="2"/>
          <w:numId w:val="72"/>
        </w:numPr>
        <w:tabs>
          <w:tab w:val="left" w:pos="360"/>
        </w:tabs>
        <w:autoSpaceDE w:val="0"/>
        <w:autoSpaceDN w:val="0"/>
        <w:adjustRightInd w:val="0"/>
        <w:spacing w:after="0" w:line="240" w:lineRule="auto"/>
        <w:jc w:val="both"/>
        <w:rPr>
          <w:rFonts w:ascii="Cambria" w:hAnsi="Cambria"/>
        </w:rPr>
      </w:pPr>
      <w:r w:rsidRPr="0034569C">
        <w:rPr>
          <w:rFonts w:ascii="Cambria" w:hAnsi="Cambria"/>
        </w:rPr>
        <w:t>wyposażenie jednostek OSP;</w:t>
      </w:r>
    </w:p>
    <w:p w14:paraId="59E57DDF" w14:textId="77777777" w:rsidR="00CB7CCB" w:rsidRPr="0034569C" w:rsidRDefault="00CB7CCB" w:rsidP="00CB7CCB">
      <w:pPr>
        <w:widowControl w:val="0"/>
        <w:numPr>
          <w:ilvl w:val="2"/>
          <w:numId w:val="72"/>
        </w:numPr>
        <w:tabs>
          <w:tab w:val="left" w:pos="360"/>
        </w:tabs>
        <w:autoSpaceDE w:val="0"/>
        <w:autoSpaceDN w:val="0"/>
        <w:adjustRightInd w:val="0"/>
        <w:spacing w:after="0" w:line="240" w:lineRule="auto"/>
        <w:jc w:val="both"/>
        <w:rPr>
          <w:rFonts w:ascii="Cambria" w:hAnsi="Cambria"/>
        </w:rPr>
      </w:pPr>
      <w:r w:rsidRPr="0034569C">
        <w:rPr>
          <w:rFonts w:ascii="Cambria" w:hAnsi="Cambria"/>
        </w:rPr>
        <w:t>mienie pracownicze i członków OSP;</w:t>
      </w:r>
    </w:p>
    <w:p w14:paraId="541ABFC2" w14:textId="77777777" w:rsidR="00CB7CCB" w:rsidRPr="0034569C" w:rsidRDefault="00CB7CCB" w:rsidP="00CB7CCB">
      <w:pPr>
        <w:pStyle w:val="Akapitzlist"/>
        <w:widowControl w:val="0"/>
        <w:numPr>
          <w:ilvl w:val="2"/>
          <w:numId w:val="72"/>
        </w:numPr>
        <w:spacing w:after="0" w:line="240" w:lineRule="auto"/>
        <w:contextualSpacing w:val="0"/>
        <w:jc w:val="both"/>
        <w:rPr>
          <w:rFonts w:ascii="Cambria" w:hAnsi="Cambria"/>
        </w:rPr>
      </w:pPr>
      <w:r w:rsidRPr="0034569C">
        <w:rPr>
          <w:rFonts w:ascii="Cambria" w:hAnsi="Cambria"/>
        </w:rPr>
        <w:t>znaki drogowe</w:t>
      </w:r>
      <w:r w:rsidRPr="0034569C">
        <w:rPr>
          <w:rFonts w:ascii="Cambria" w:hAnsi="Cambria" w:cs="Tahoma"/>
          <w:bCs/>
          <w:color w:val="000000"/>
        </w:rPr>
        <w:t xml:space="preserve"> z konstrukcją wsporczą (jeśli występuje), elementy bezpieczeństwa ruchu drogowego, </w:t>
      </w:r>
      <w:r w:rsidRPr="0034569C">
        <w:rPr>
          <w:rFonts w:ascii="Cambria" w:hAnsi="Cambria"/>
        </w:rPr>
        <w:t>tablice z nazwami ulic, słupy oświetleniowe, lampy, sygnalizacja świetlna, oświetlenie uliczne;</w:t>
      </w:r>
    </w:p>
    <w:p w14:paraId="213B56F6" w14:textId="6ABC05FE" w:rsidR="00CB7CCB" w:rsidRPr="00D218AE" w:rsidRDefault="00CB7CCB" w:rsidP="00CB7CCB">
      <w:pPr>
        <w:pStyle w:val="Akapitzlist"/>
        <w:widowControl w:val="0"/>
        <w:numPr>
          <w:ilvl w:val="2"/>
          <w:numId w:val="72"/>
        </w:numPr>
        <w:tabs>
          <w:tab w:val="left" w:pos="720"/>
        </w:tabs>
        <w:spacing w:after="0" w:line="240" w:lineRule="auto"/>
        <w:contextualSpacing w:val="0"/>
        <w:jc w:val="both"/>
        <w:rPr>
          <w:rFonts w:ascii="Cambria" w:hAnsi="Cambria"/>
        </w:rPr>
      </w:pPr>
      <w:r w:rsidRPr="0034569C">
        <w:rPr>
          <w:rFonts w:ascii="Cambria" w:hAnsi="Cambria"/>
        </w:rPr>
        <w:t xml:space="preserve">budowle nieujęte w ubezpieczeniu systemem sum stałych (np. ogrodzenia, balustrady, przystanki, wiaty, maszty flagowe, drogi i chodniki wewnętrzne, place, sieci wod.-kan. wraz </w:t>
      </w:r>
      <w:r w:rsidRPr="0034569C">
        <w:rPr>
          <w:rFonts w:ascii="Cambria" w:hAnsi="Cambria"/>
        </w:rPr>
        <w:br/>
        <w:t xml:space="preserve">z przyłączami i pokrywami, kanalizacje wraz z przyłączami i pokrywami: </w:t>
      </w:r>
      <w:r w:rsidRPr="00D218AE">
        <w:rPr>
          <w:rFonts w:ascii="Cambria" w:hAnsi="Cambria"/>
        </w:rPr>
        <w:t>deszczowe, wodociągowe, sanitarne, teletechniczne, co, gazowe itp., obiekty małej architektury</w:t>
      </w:r>
      <w:r w:rsidR="00B67C7F" w:rsidRPr="00D218AE">
        <w:rPr>
          <w:rFonts w:ascii="Cambria" w:hAnsi="Cambria"/>
        </w:rPr>
        <w:t>, drogi, mosty, przepusty</w:t>
      </w:r>
      <w:r w:rsidRPr="00D218AE">
        <w:rPr>
          <w:rFonts w:ascii="Cambria" w:hAnsi="Cambria"/>
        </w:rPr>
        <w:t xml:space="preserve"> itp.);</w:t>
      </w:r>
    </w:p>
    <w:p w14:paraId="7C83DAE7" w14:textId="77777777" w:rsidR="00CB7CCB" w:rsidRPr="0034569C" w:rsidRDefault="00CB7CCB" w:rsidP="00CB7CCB">
      <w:pPr>
        <w:pStyle w:val="Akapitzlist"/>
        <w:widowControl w:val="0"/>
        <w:numPr>
          <w:ilvl w:val="2"/>
          <w:numId w:val="72"/>
        </w:numPr>
        <w:tabs>
          <w:tab w:val="left" w:pos="720"/>
        </w:tabs>
        <w:spacing w:after="0" w:line="240" w:lineRule="auto"/>
        <w:contextualSpacing w:val="0"/>
        <w:jc w:val="both"/>
        <w:rPr>
          <w:rFonts w:ascii="Cambria" w:hAnsi="Cambria"/>
        </w:rPr>
      </w:pPr>
      <w:r w:rsidRPr="00D218AE">
        <w:rPr>
          <w:rFonts w:ascii="Cambria" w:hAnsi="Cambria"/>
        </w:rPr>
        <w:t>urządzenia i wyposażenie zewnętrzne nieujęte w ubezpieczeniu systemem sum stałych (np. iluminacje budynków, hydranty, pojemniki i kosze na śmieci i surowce</w:t>
      </w:r>
      <w:r w:rsidRPr="0034569C">
        <w:rPr>
          <w:rFonts w:ascii="Cambria" w:hAnsi="Cambria"/>
        </w:rPr>
        <w:t xml:space="preserve"> wtórne, wyposażenie placów zabaw, parków, skwerów, boisk, ławki itp.)</w:t>
      </w:r>
      <w:r w:rsidRPr="0034569C">
        <w:rPr>
          <w:rFonts w:ascii="Cambria" w:hAnsi="Cambria" w:cs="Verdana"/>
        </w:rPr>
        <w:t>.</w:t>
      </w:r>
    </w:p>
    <w:p w14:paraId="6971D151" w14:textId="77777777" w:rsidR="00CB7CCB" w:rsidRPr="0034569C" w:rsidRDefault="00CB7CCB" w:rsidP="00CB7CCB">
      <w:pPr>
        <w:tabs>
          <w:tab w:val="left" w:pos="360"/>
        </w:tabs>
        <w:autoSpaceDE w:val="0"/>
        <w:autoSpaceDN w:val="0"/>
        <w:adjustRightInd w:val="0"/>
        <w:spacing w:before="120" w:after="0" w:line="240" w:lineRule="auto"/>
        <w:ind w:left="720"/>
        <w:jc w:val="both"/>
        <w:rPr>
          <w:rFonts w:ascii="Cambria" w:hAnsi="Cambria"/>
          <w:b/>
        </w:rPr>
      </w:pPr>
      <w:r w:rsidRPr="0034569C">
        <w:rPr>
          <w:rFonts w:ascii="Cambria" w:hAnsi="Cambria"/>
          <w:b/>
        </w:rPr>
        <w:t xml:space="preserve">Wyłączenia ogólnych lub szczególnych warunków ubezpieczenia wykonawcy dotyczące powyższych kategorii mienia nie obowiązują. Ponadto wyłączeniu z zakresu ochrony nie podlega żaden składnik mienia wymieniony w wykazie majątku deklarowanego </w:t>
      </w:r>
      <w:r w:rsidRPr="0034569C">
        <w:rPr>
          <w:rFonts w:ascii="Cambria" w:hAnsi="Cambria"/>
          <w:b/>
        </w:rPr>
        <w:br/>
        <w:t>do ubezpieczenia.</w:t>
      </w:r>
    </w:p>
    <w:p w14:paraId="4E7804F0" w14:textId="77777777" w:rsidR="00CB7CCB" w:rsidRPr="0034569C" w:rsidRDefault="00CB7CCB" w:rsidP="00CB7CCB">
      <w:pPr>
        <w:numPr>
          <w:ilvl w:val="1"/>
          <w:numId w:val="72"/>
        </w:numPr>
        <w:tabs>
          <w:tab w:val="left" w:pos="720"/>
        </w:tabs>
        <w:autoSpaceDE w:val="0"/>
        <w:autoSpaceDN w:val="0"/>
        <w:adjustRightInd w:val="0"/>
        <w:spacing w:before="120" w:after="0" w:line="240" w:lineRule="auto"/>
        <w:ind w:left="720" w:hanging="720"/>
        <w:jc w:val="both"/>
        <w:rPr>
          <w:rFonts w:ascii="Cambria" w:hAnsi="Cambria"/>
        </w:rPr>
      </w:pPr>
      <w:r w:rsidRPr="0034569C">
        <w:rPr>
          <w:rFonts w:ascii="Cambria" w:hAnsi="Cambria"/>
        </w:rPr>
        <w:t xml:space="preserve">Przedmiotem ubezpieczenia jest mienie, którego właścicielem lub posiadaczem (w tym zarządcą lub administratorem) na podstawie zawartej umowy lub stanu faktycznego jest </w:t>
      </w:r>
      <w:r w:rsidRPr="0034569C">
        <w:rPr>
          <w:rFonts w:ascii="Cambria" w:hAnsi="Cambria"/>
        </w:rPr>
        <w:lastRenderedPageBreak/>
        <w:t xml:space="preserve">ubezpieczający/ubezpieczony oraz mienie użytkowane na podstawie umów cywilno-prawnych (leasingu, najmu, dzierżawy, użyczenia, wypożyczenia itp.). </w:t>
      </w:r>
    </w:p>
    <w:p w14:paraId="6D625655" w14:textId="77777777" w:rsidR="00CB7CCB" w:rsidRPr="0034569C" w:rsidRDefault="00CB7CCB" w:rsidP="00CB7CCB">
      <w:pPr>
        <w:numPr>
          <w:ilvl w:val="1"/>
          <w:numId w:val="72"/>
        </w:numPr>
        <w:tabs>
          <w:tab w:val="left" w:pos="720"/>
        </w:tabs>
        <w:autoSpaceDE w:val="0"/>
        <w:autoSpaceDN w:val="0"/>
        <w:adjustRightInd w:val="0"/>
        <w:spacing w:before="120" w:after="0" w:line="240" w:lineRule="auto"/>
        <w:ind w:left="720" w:hanging="720"/>
        <w:jc w:val="both"/>
        <w:rPr>
          <w:rFonts w:ascii="Cambria" w:hAnsi="Cambria"/>
        </w:rPr>
      </w:pPr>
      <w:r w:rsidRPr="0034569C">
        <w:rPr>
          <w:rFonts w:ascii="Cambria" w:hAnsi="Cambria"/>
        </w:rPr>
        <w:t>System ubezpieczenia: na sumy stałe oraz na pierwsze ryzyko.</w:t>
      </w:r>
    </w:p>
    <w:p w14:paraId="7096F157" w14:textId="33C629FB" w:rsidR="00CB7CCB" w:rsidRPr="0034569C" w:rsidRDefault="00CB7CCB" w:rsidP="00CB7CCB">
      <w:pPr>
        <w:numPr>
          <w:ilvl w:val="2"/>
          <w:numId w:val="72"/>
        </w:numPr>
        <w:autoSpaceDE w:val="0"/>
        <w:autoSpaceDN w:val="0"/>
        <w:adjustRightInd w:val="0"/>
        <w:spacing w:before="120" w:after="0" w:line="240" w:lineRule="auto"/>
        <w:jc w:val="both"/>
        <w:rPr>
          <w:rFonts w:ascii="Cambria" w:hAnsi="Cambria"/>
          <w:b/>
        </w:rPr>
      </w:pPr>
      <w:r w:rsidRPr="0034569C">
        <w:rPr>
          <w:rFonts w:ascii="Cambria" w:hAnsi="Cambria"/>
          <w:b/>
        </w:rPr>
        <w:t>Wykaz mienia deklarowanego do ubezpieczenia w systemie sum stałych</w:t>
      </w:r>
      <w:r w:rsidR="0058657F" w:rsidRPr="0034569C">
        <w:rPr>
          <w:rFonts w:ascii="Cambria" w:hAnsi="Cambria"/>
          <w:b/>
          <w:bCs/>
        </w:rPr>
        <w:t>:</w:t>
      </w:r>
    </w:p>
    <w:p w14:paraId="4755C13F" w14:textId="77777777" w:rsidR="00EB3DA5" w:rsidRPr="0034569C" w:rsidRDefault="00EB3DA5" w:rsidP="00EB3DA5">
      <w:pPr>
        <w:autoSpaceDE w:val="0"/>
        <w:autoSpaceDN w:val="0"/>
        <w:adjustRightInd w:val="0"/>
        <w:spacing w:before="120" w:after="0" w:line="240" w:lineRule="auto"/>
        <w:jc w:val="both"/>
        <w:rPr>
          <w:rFonts w:ascii="Cambria" w:hAnsi="Cambria"/>
          <w:b/>
          <w:highlight w:val="yellow"/>
        </w:rPr>
      </w:pPr>
    </w:p>
    <w:p w14:paraId="3FE376A3" w14:textId="77777777" w:rsidR="00EB3DA5" w:rsidRDefault="00EB3DA5" w:rsidP="00EB3DA5">
      <w:pPr>
        <w:autoSpaceDE w:val="0"/>
        <w:autoSpaceDN w:val="0"/>
        <w:adjustRightInd w:val="0"/>
        <w:spacing w:before="120" w:after="0" w:line="240" w:lineRule="auto"/>
        <w:jc w:val="both"/>
        <w:rPr>
          <w:rFonts w:ascii="Cambria" w:hAnsi="Cambria"/>
          <w:b/>
          <w:highlight w:val="yellow"/>
        </w:rPr>
      </w:pPr>
    </w:p>
    <w:p w14:paraId="144B2282" w14:textId="77777777" w:rsidR="00EB3DA5" w:rsidRDefault="00EB3DA5" w:rsidP="00EB3DA5">
      <w:pPr>
        <w:autoSpaceDE w:val="0"/>
        <w:autoSpaceDN w:val="0"/>
        <w:adjustRightInd w:val="0"/>
        <w:spacing w:before="120" w:after="0" w:line="240" w:lineRule="auto"/>
        <w:jc w:val="both"/>
        <w:rPr>
          <w:rFonts w:ascii="Cambria" w:hAnsi="Cambria"/>
          <w:b/>
          <w:highlight w:val="yellow"/>
        </w:rPr>
      </w:pPr>
    </w:p>
    <w:p w14:paraId="2177A028" w14:textId="77777777" w:rsidR="00EB3DA5" w:rsidRDefault="00EB3DA5" w:rsidP="00EB3DA5">
      <w:pPr>
        <w:autoSpaceDE w:val="0"/>
        <w:autoSpaceDN w:val="0"/>
        <w:adjustRightInd w:val="0"/>
        <w:spacing w:before="120" w:after="0" w:line="240" w:lineRule="auto"/>
        <w:jc w:val="both"/>
        <w:rPr>
          <w:rFonts w:ascii="Cambria" w:hAnsi="Cambria"/>
          <w:b/>
          <w:highlight w:val="yellow"/>
        </w:rPr>
      </w:pPr>
    </w:p>
    <w:p w14:paraId="0547EA96" w14:textId="77777777" w:rsidR="00EB3DA5" w:rsidRDefault="00EB3DA5" w:rsidP="00EB3DA5">
      <w:pPr>
        <w:autoSpaceDE w:val="0"/>
        <w:autoSpaceDN w:val="0"/>
        <w:adjustRightInd w:val="0"/>
        <w:spacing w:before="120" w:after="0" w:line="240" w:lineRule="auto"/>
        <w:jc w:val="both"/>
        <w:rPr>
          <w:rFonts w:ascii="Cambria" w:hAnsi="Cambria"/>
          <w:b/>
          <w:highlight w:val="yellow"/>
        </w:rPr>
      </w:pPr>
    </w:p>
    <w:p w14:paraId="32FF3DFB" w14:textId="77777777" w:rsidR="00EB3DA5" w:rsidRDefault="00EB3DA5" w:rsidP="00EB3DA5">
      <w:pPr>
        <w:autoSpaceDE w:val="0"/>
        <w:autoSpaceDN w:val="0"/>
        <w:adjustRightInd w:val="0"/>
        <w:spacing w:before="120" w:after="0" w:line="240" w:lineRule="auto"/>
        <w:jc w:val="both"/>
        <w:rPr>
          <w:rFonts w:ascii="Cambria" w:hAnsi="Cambria"/>
          <w:b/>
          <w:highlight w:val="yellow"/>
        </w:rPr>
      </w:pPr>
    </w:p>
    <w:p w14:paraId="04F99696" w14:textId="77777777" w:rsidR="00EB3DA5" w:rsidRDefault="00EB3DA5" w:rsidP="00EB3DA5">
      <w:pPr>
        <w:autoSpaceDE w:val="0"/>
        <w:autoSpaceDN w:val="0"/>
        <w:adjustRightInd w:val="0"/>
        <w:spacing w:before="120" w:after="0" w:line="240" w:lineRule="auto"/>
        <w:jc w:val="both"/>
        <w:rPr>
          <w:rFonts w:ascii="Cambria" w:hAnsi="Cambria"/>
          <w:b/>
          <w:highlight w:val="yellow"/>
        </w:rPr>
      </w:pPr>
    </w:p>
    <w:p w14:paraId="7612A825" w14:textId="77777777" w:rsidR="00EB3DA5" w:rsidRDefault="00EB3DA5" w:rsidP="00EB3DA5">
      <w:pPr>
        <w:autoSpaceDE w:val="0"/>
        <w:autoSpaceDN w:val="0"/>
        <w:adjustRightInd w:val="0"/>
        <w:spacing w:before="120" w:after="0" w:line="240" w:lineRule="auto"/>
        <w:jc w:val="both"/>
        <w:rPr>
          <w:rFonts w:ascii="Cambria" w:hAnsi="Cambria"/>
          <w:b/>
          <w:highlight w:val="yellow"/>
        </w:rPr>
      </w:pPr>
    </w:p>
    <w:p w14:paraId="44C9815C" w14:textId="77777777" w:rsidR="00EB3DA5" w:rsidRDefault="00EB3DA5" w:rsidP="00EB3DA5">
      <w:pPr>
        <w:autoSpaceDE w:val="0"/>
        <w:autoSpaceDN w:val="0"/>
        <w:adjustRightInd w:val="0"/>
        <w:spacing w:before="120" w:after="0" w:line="240" w:lineRule="auto"/>
        <w:jc w:val="both"/>
        <w:rPr>
          <w:rFonts w:ascii="Cambria" w:hAnsi="Cambria"/>
          <w:b/>
          <w:highlight w:val="yellow"/>
        </w:rPr>
      </w:pPr>
    </w:p>
    <w:p w14:paraId="0174923F" w14:textId="77777777" w:rsidR="00EB3DA5" w:rsidRDefault="00EB3DA5" w:rsidP="00EB3DA5">
      <w:pPr>
        <w:autoSpaceDE w:val="0"/>
        <w:autoSpaceDN w:val="0"/>
        <w:adjustRightInd w:val="0"/>
        <w:spacing w:before="120" w:after="0" w:line="240" w:lineRule="auto"/>
        <w:jc w:val="both"/>
        <w:rPr>
          <w:rFonts w:ascii="Cambria" w:hAnsi="Cambria"/>
          <w:b/>
          <w:highlight w:val="yellow"/>
        </w:rPr>
      </w:pPr>
    </w:p>
    <w:p w14:paraId="701B3CF9" w14:textId="77777777" w:rsidR="00EB3DA5" w:rsidRDefault="00EB3DA5" w:rsidP="00EB3DA5">
      <w:pPr>
        <w:autoSpaceDE w:val="0"/>
        <w:autoSpaceDN w:val="0"/>
        <w:adjustRightInd w:val="0"/>
        <w:spacing w:before="120" w:after="0" w:line="240" w:lineRule="auto"/>
        <w:jc w:val="both"/>
        <w:rPr>
          <w:rFonts w:ascii="Cambria" w:hAnsi="Cambria"/>
          <w:b/>
          <w:highlight w:val="yellow"/>
        </w:rPr>
      </w:pPr>
    </w:p>
    <w:p w14:paraId="5FFEFE3D" w14:textId="77777777" w:rsidR="00EB3DA5" w:rsidRDefault="00EB3DA5" w:rsidP="00EB3DA5">
      <w:pPr>
        <w:autoSpaceDE w:val="0"/>
        <w:autoSpaceDN w:val="0"/>
        <w:adjustRightInd w:val="0"/>
        <w:spacing w:before="120" w:after="0" w:line="240" w:lineRule="auto"/>
        <w:jc w:val="both"/>
        <w:rPr>
          <w:rFonts w:ascii="Cambria" w:hAnsi="Cambria"/>
          <w:b/>
          <w:highlight w:val="yellow"/>
        </w:rPr>
      </w:pPr>
    </w:p>
    <w:p w14:paraId="546C5130" w14:textId="77777777" w:rsidR="00EB3DA5" w:rsidRDefault="00EB3DA5" w:rsidP="00EB3DA5">
      <w:pPr>
        <w:autoSpaceDE w:val="0"/>
        <w:autoSpaceDN w:val="0"/>
        <w:adjustRightInd w:val="0"/>
        <w:spacing w:before="120" w:after="0" w:line="240" w:lineRule="auto"/>
        <w:jc w:val="both"/>
        <w:rPr>
          <w:rFonts w:ascii="Cambria" w:hAnsi="Cambria"/>
          <w:b/>
          <w:highlight w:val="yellow"/>
        </w:rPr>
      </w:pPr>
    </w:p>
    <w:p w14:paraId="5A736EE9" w14:textId="77777777" w:rsidR="00EB3DA5" w:rsidRDefault="00EB3DA5" w:rsidP="00EB3DA5">
      <w:pPr>
        <w:autoSpaceDE w:val="0"/>
        <w:autoSpaceDN w:val="0"/>
        <w:adjustRightInd w:val="0"/>
        <w:spacing w:before="120" w:after="0" w:line="240" w:lineRule="auto"/>
        <w:jc w:val="both"/>
        <w:rPr>
          <w:rFonts w:ascii="Cambria" w:hAnsi="Cambria"/>
          <w:b/>
          <w:highlight w:val="yellow"/>
        </w:rPr>
      </w:pPr>
    </w:p>
    <w:p w14:paraId="1972BDA2" w14:textId="77777777" w:rsidR="00EB3DA5" w:rsidRDefault="00EB3DA5" w:rsidP="00EB3DA5">
      <w:pPr>
        <w:autoSpaceDE w:val="0"/>
        <w:autoSpaceDN w:val="0"/>
        <w:adjustRightInd w:val="0"/>
        <w:spacing w:before="120" w:after="0" w:line="240" w:lineRule="auto"/>
        <w:jc w:val="both"/>
        <w:rPr>
          <w:rFonts w:ascii="Cambria" w:hAnsi="Cambria"/>
          <w:b/>
          <w:highlight w:val="yellow"/>
        </w:rPr>
      </w:pPr>
    </w:p>
    <w:p w14:paraId="61E1B349" w14:textId="77777777" w:rsidR="00EB3DA5" w:rsidRDefault="00EB3DA5" w:rsidP="00EB3DA5">
      <w:pPr>
        <w:autoSpaceDE w:val="0"/>
        <w:autoSpaceDN w:val="0"/>
        <w:adjustRightInd w:val="0"/>
        <w:spacing w:before="120" w:after="0" w:line="240" w:lineRule="auto"/>
        <w:jc w:val="both"/>
        <w:rPr>
          <w:rFonts w:ascii="Cambria" w:hAnsi="Cambria"/>
          <w:b/>
          <w:highlight w:val="yellow"/>
        </w:rPr>
      </w:pPr>
    </w:p>
    <w:p w14:paraId="2AA7E3A5" w14:textId="77777777" w:rsidR="00EB3DA5" w:rsidRDefault="00EB3DA5" w:rsidP="00EB3DA5">
      <w:pPr>
        <w:autoSpaceDE w:val="0"/>
        <w:autoSpaceDN w:val="0"/>
        <w:adjustRightInd w:val="0"/>
        <w:spacing w:before="120" w:after="0" w:line="240" w:lineRule="auto"/>
        <w:jc w:val="both"/>
        <w:rPr>
          <w:rFonts w:ascii="Cambria" w:hAnsi="Cambria"/>
          <w:b/>
          <w:highlight w:val="yellow"/>
        </w:rPr>
      </w:pPr>
    </w:p>
    <w:p w14:paraId="05D4E88B" w14:textId="77777777" w:rsidR="00EB3DA5" w:rsidRDefault="00EB3DA5" w:rsidP="00EB3DA5">
      <w:pPr>
        <w:autoSpaceDE w:val="0"/>
        <w:autoSpaceDN w:val="0"/>
        <w:adjustRightInd w:val="0"/>
        <w:spacing w:before="120" w:after="0" w:line="240" w:lineRule="auto"/>
        <w:jc w:val="both"/>
        <w:rPr>
          <w:rFonts w:ascii="Cambria" w:hAnsi="Cambria"/>
          <w:b/>
          <w:highlight w:val="yellow"/>
        </w:rPr>
      </w:pPr>
    </w:p>
    <w:p w14:paraId="53E9C76E" w14:textId="77777777" w:rsidR="00EB3DA5" w:rsidRDefault="00EB3DA5" w:rsidP="00EB3DA5">
      <w:pPr>
        <w:autoSpaceDE w:val="0"/>
        <w:autoSpaceDN w:val="0"/>
        <w:adjustRightInd w:val="0"/>
        <w:spacing w:before="120" w:after="0" w:line="240" w:lineRule="auto"/>
        <w:jc w:val="both"/>
        <w:rPr>
          <w:rFonts w:ascii="Cambria" w:hAnsi="Cambria"/>
          <w:b/>
          <w:highlight w:val="yellow"/>
        </w:rPr>
      </w:pPr>
    </w:p>
    <w:p w14:paraId="4A94A3DF" w14:textId="77777777" w:rsidR="00EB3DA5" w:rsidRDefault="00EB3DA5" w:rsidP="00EB3DA5">
      <w:pPr>
        <w:autoSpaceDE w:val="0"/>
        <w:autoSpaceDN w:val="0"/>
        <w:adjustRightInd w:val="0"/>
        <w:spacing w:before="120" w:after="0" w:line="240" w:lineRule="auto"/>
        <w:jc w:val="both"/>
        <w:rPr>
          <w:rFonts w:ascii="Cambria" w:hAnsi="Cambria"/>
          <w:b/>
          <w:highlight w:val="yellow"/>
        </w:rPr>
      </w:pPr>
    </w:p>
    <w:p w14:paraId="435F84D8" w14:textId="77777777" w:rsidR="00EB3DA5" w:rsidRDefault="00EB3DA5" w:rsidP="00EB3DA5">
      <w:pPr>
        <w:autoSpaceDE w:val="0"/>
        <w:autoSpaceDN w:val="0"/>
        <w:adjustRightInd w:val="0"/>
        <w:spacing w:before="120" w:after="0" w:line="240" w:lineRule="auto"/>
        <w:jc w:val="both"/>
        <w:rPr>
          <w:rFonts w:ascii="Cambria" w:hAnsi="Cambria"/>
          <w:b/>
          <w:highlight w:val="yellow"/>
        </w:rPr>
      </w:pPr>
    </w:p>
    <w:p w14:paraId="42781C59" w14:textId="77777777" w:rsidR="00EB3DA5" w:rsidRDefault="00EB3DA5" w:rsidP="00EB3DA5">
      <w:pPr>
        <w:autoSpaceDE w:val="0"/>
        <w:autoSpaceDN w:val="0"/>
        <w:adjustRightInd w:val="0"/>
        <w:spacing w:before="120" w:after="0" w:line="240" w:lineRule="auto"/>
        <w:jc w:val="both"/>
        <w:rPr>
          <w:rFonts w:ascii="Cambria" w:hAnsi="Cambria"/>
          <w:b/>
          <w:highlight w:val="yellow"/>
        </w:rPr>
      </w:pPr>
    </w:p>
    <w:p w14:paraId="14E45FEC" w14:textId="77777777" w:rsidR="00EB3DA5" w:rsidRDefault="00EB3DA5" w:rsidP="00EB3DA5">
      <w:pPr>
        <w:autoSpaceDE w:val="0"/>
        <w:autoSpaceDN w:val="0"/>
        <w:adjustRightInd w:val="0"/>
        <w:spacing w:before="120" w:after="0" w:line="240" w:lineRule="auto"/>
        <w:jc w:val="both"/>
        <w:rPr>
          <w:rFonts w:ascii="Cambria" w:hAnsi="Cambria"/>
          <w:b/>
          <w:highlight w:val="yellow"/>
        </w:rPr>
      </w:pPr>
    </w:p>
    <w:p w14:paraId="18408F31" w14:textId="77777777" w:rsidR="00EB3DA5" w:rsidRDefault="00EB3DA5" w:rsidP="00EB3DA5">
      <w:pPr>
        <w:autoSpaceDE w:val="0"/>
        <w:autoSpaceDN w:val="0"/>
        <w:adjustRightInd w:val="0"/>
        <w:spacing w:before="120" w:after="0" w:line="240" w:lineRule="auto"/>
        <w:jc w:val="both"/>
        <w:rPr>
          <w:rFonts w:ascii="Cambria" w:hAnsi="Cambria"/>
          <w:b/>
          <w:highlight w:val="yellow"/>
        </w:rPr>
      </w:pPr>
    </w:p>
    <w:p w14:paraId="7FC215F3" w14:textId="77777777" w:rsidR="00EB3DA5" w:rsidRDefault="00EB3DA5" w:rsidP="00EB3DA5">
      <w:pPr>
        <w:autoSpaceDE w:val="0"/>
        <w:autoSpaceDN w:val="0"/>
        <w:adjustRightInd w:val="0"/>
        <w:spacing w:before="120" w:after="0" w:line="240" w:lineRule="auto"/>
        <w:jc w:val="both"/>
        <w:rPr>
          <w:rFonts w:ascii="Cambria" w:hAnsi="Cambria"/>
          <w:b/>
          <w:highlight w:val="yellow"/>
        </w:rPr>
      </w:pPr>
    </w:p>
    <w:p w14:paraId="53D11299" w14:textId="77777777" w:rsidR="00EB3DA5" w:rsidRDefault="00EB3DA5" w:rsidP="00EB3DA5">
      <w:pPr>
        <w:autoSpaceDE w:val="0"/>
        <w:autoSpaceDN w:val="0"/>
        <w:adjustRightInd w:val="0"/>
        <w:spacing w:before="120" w:after="0" w:line="240" w:lineRule="auto"/>
        <w:jc w:val="both"/>
        <w:rPr>
          <w:rFonts w:ascii="Cambria" w:hAnsi="Cambria"/>
          <w:b/>
          <w:highlight w:val="yellow"/>
        </w:rPr>
      </w:pPr>
    </w:p>
    <w:p w14:paraId="16C35339" w14:textId="77777777" w:rsidR="00EB3DA5" w:rsidRDefault="00EB3DA5" w:rsidP="00EB3DA5">
      <w:pPr>
        <w:autoSpaceDE w:val="0"/>
        <w:autoSpaceDN w:val="0"/>
        <w:adjustRightInd w:val="0"/>
        <w:spacing w:before="120" w:after="0" w:line="240" w:lineRule="auto"/>
        <w:jc w:val="both"/>
        <w:rPr>
          <w:rFonts w:ascii="Cambria" w:hAnsi="Cambria"/>
          <w:b/>
          <w:highlight w:val="yellow"/>
        </w:rPr>
      </w:pPr>
    </w:p>
    <w:p w14:paraId="5E5C6ACD" w14:textId="77777777" w:rsidR="00EB3DA5" w:rsidRDefault="00EB3DA5" w:rsidP="00EB3DA5">
      <w:pPr>
        <w:autoSpaceDE w:val="0"/>
        <w:autoSpaceDN w:val="0"/>
        <w:adjustRightInd w:val="0"/>
        <w:spacing w:before="120" w:after="0" w:line="240" w:lineRule="auto"/>
        <w:jc w:val="both"/>
        <w:rPr>
          <w:rFonts w:ascii="Cambria" w:hAnsi="Cambria"/>
          <w:b/>
          <w:highlight w:val="yellow"/>
        </w:rPr>
      </w:pPr>
    </w:p>
    <w:p w14:paraId="1A7A240D" w14:textId="77777777" w:rsidR="00EB3DA5" w:rsidRDefault="00EB3DA5" w:rsidP="00EB3DA5">
      <w:pPr>
        <w:autoSpaceDE w:val="0"/>
        <w:autoSpaceDN w:val="0"/>
        <w:adjustRightInd w:val="0"/>
        <w:spacing w:before="120" w:after="0" w:line="240" w:lineRule="auto"/>
        <w:jc w:val="both"/>
        <w:rPr>
          <w:rFonts w:ascii="Cambria" w:hAnsi="Cambria"/>
          <w:b/>
          <w:highlight w:val="yellow"/>
        </w:rPr>
      </w:pPr>
    </w:p>
    <w:p w14:paraId="5AC5B793" w14:textId="77777777" w:rsidR="00EB3DA5" w:rsidRDefault="00EB3DA5" w:rsidP="00EB3DA5">
      <w:pPr>
        <w:autoSpaceDE w:val="0"/>
        <w:autoSpaceDN w:val="0"/>
        <w:adjustRightInd w:val="0"/>
        <w:spacing w:before="120" w:after="0" w:line="240" w:lineRule="auto"/>
        <w:jc w:val="both"/>
        <w:rPr>
          <w:rFonts w:ascii="Cambria" w:hAnsi="Cambria"/>
          <w:b/>
          <w:highlight w:val="yellow"/>
        </w:rPr>
      </w:pPr>
    </w:p>
    <w:p w14:paraId="6E206CB9" w14:textId="77777777" w:rsidR="00EB3DA5" w:rsidRDefault="00EB3DA5" w:rsidP="00EB3DA5">
      <w:pPr>
        <w:autoSpaceDE w:val="0"/>
        <w:autoSpaceDN w:val="0"/>
        <w:adjustRightInd w:val="0"/>
        <w:spacing w:before="120" w:after="0" w:line="240" w:lineRule="auto"/>
        <w:jc w:val="both"/>
        <w:rPr>
          <w:rFonts w:ascii="Cambria" w:hAnsi="Cambria"/>
          <w:b/>
          <w:highlight w:val="yellow"/>
        </w:rPr>
      </w:pPr>
    </w:p>
    <w:p w14:paraId="6CF7EBBE" w14:textId="77777777" w:rsidR="00EB3DA5" w:rsidRDefault="00EB3DA5" w:rsidP="00EB3DA5">
      <w:pPr>
        <w:autoSpaceDE w:val="0"/>
        <w:autoSpaceDN w:val="0"/>
        <w:adjustRightInd w:val="0"/>
        <w:spacing w:before="120" w:after="0" w:line="240" w:lineRule="auto"/>
        <w:jc w:val="both"/>
        <w:rPr>
          <w:rFonts w:ascii="Cambria" w:hAnsi="Cambria"/>
          <w:b/>
          <w:highlight w:val="yellow"/>
        </w:rPr>
      </w:pPr>
    </w:p>
    <w:p w14:paraId="3056593F" w14:textId="4B3130C8" w:rsidR="00EB3DA5" w:rsidRPr="00EB3DA5" w:rsidRDefault="00EB3DA5" w:rsidP="00EB3DA5">
      <w:pPr>
        <w:tabs>
          <w:tab w:val="left" w:pos="3032"/>
        </w:tabs>
        <w:rPr>
          <w:rFonts w:ascii="Cambria" w:hAnsi="Cambria"/>
          <w:highlight w:val="yellow"/>
        </w:rPr>
        <w:sectPr w:rsidR="00EB3DA5" w:rsidRPr="00EB3DA5" w:rsidSect="00840BF8">
          <w:pgSz w:w="11906" w:h="16838"/>
          <w:pgMar w:top="993" w:right="1134" w:bottom="709" w:left="1134" w:header="454" w:footer="454" w:gutter="0"/>
          <w:cols w:space="708"/>
          <w:docGrid w:linePitch="360"/>
        </w:sectPr>
      </w:pPr>
    </w:p>
    <w:p w14:paraId="508AB726" w14:textId="1E75B822" w:rsidR="00EB3DA5" w:rsidRDefault="00EB3DA5" w:rsidP="00EB3DA5">
      <w:pPr>
        <w:autoSpaceDE w:val="0"/>
        <w:autoSpaceDN w:val="0"/>
        <w:adjustRightInd w:val="0"/>
        <w:spacing w:before="120" w:after="0" w:line="240" w:lineRule="auto"/>
        <w:jc w:val="both"/>
        <w:rPr>
          <w:rFonts w:ascii="Cambria" w:hAnsi="Cambria"/>
          <w:b/>
          <w:highlight w:val="yellow"/>
        </w:rPr>
      </w:pPr>
    </w:p>
    <w:p w14:paraId="74A11FF7" w14:textId="77777777" w:rsidR="00EB3DA5" w:rsidRDefault="00EB3DA5" w:rsidP="00EB3DA5">
      <w:pPr>
        <w:autoSpaceDE w:val="0"/>
        <w:autoSpaceDN w:val="0"/>
        <w:adjustRightInd w:val="0"/>
        <w:spacing w:before="120" w:after="0" w:line="240" w:lineRule="auto"/>
        <w:jc w:val="both"/>
        <w:rPr>
          <w:rFonts w:ascii="Cambria" w:hAnsi="Cambria"/>
          <w:b/>
          <w:highlight w:val="yellow"/>
        </w:rPr>
      </w:pPr>
    </w:p>
    <w:tbl>
      <w:tblPr>
        <w:tblW w:w="14170" w:type="dxa"/>
        <w:tblLayout w:type="fixed"/>
        <w:tblCellMar>
          <w:left w:w="70" w:type="dxa"/>
          <w:right w:w="70" w:type="dxa"/>
        </w:tblCellMar>
        <w:tblLook w:val="04A0" w:firstRow="1" w:lastRow="0" w:firstColumn="1" w:lastColumn="0" w:noHBand="0" w:noVBand="1"/>
      </w:tblPr>
      <w:tblGrid>
        <w:gridCol w:w="380"/>
        <w:gridCol w:w="4577"/>
        <w:gridCol w:w="1417"/>
        <w:gridCol w:w="1134"/>
        <w:gridCol w:w="1701"/>
        <w:gridCol w:w="1559"/>
        <w:gridCol w:w="851"/>
        <w:gridCol w:w="992"/>
        <w:gridCol w:w="1559"/>
      </w:tblGrid>
      <w:tr w:rsidR="008A69FA" w:rsidRPr="008A69FA" w14:paraId="22DF9BF1" w14:textId="77777777" w:rsidTr="008A69FA">
        <w:trPr>
          <w:trHeight w:val="300"/>
        </w:trPr>
        <w:tc>
          <w:tcPr>
            <w:tcW w:w="380" w:type="dxa"/>
            <w:tcBorders>
              <w:top w:val="single" w:sz="4" w:space="0" w:color="000000"/>
              <w:left w:val="single" w:sz="4" w:space="0" w:color="000000"/>
              <w:bottom w:val="nil"/>
              <w:right w:val="single" w:sz="4" w:space="0" w:color="000000"/>
            </w:tcBorders>
            <w:shd w:val="clear" w:color="FFFFCC" w:fill="FFFFFF"/>
            <w:noWrap/>
            <w:vAlign w:val="bottom"/>
            <w:hideMark/>
          </w:tcPr>
          <w:p w14:paraId="00F44654"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4577" w:type="dxa"/>
            <w:tcBorders>
              <w:top w:val="single" w:sz="4" w:space="0" w:color="000000"/>
              <w:left w:val="nil"/>
              <w:bottom w:val="nil"/>
              <w:right w:val="single" w:sz="4" w:space="0" w:color="000000"/>
            </w:tcBorders>
            <w:shd w:val="clear" w:color="FFFFCC" w:fill="FFFFFF"/>
            <w:hideMark/>
          </w:tcPr>
          <w:p w14:paraId="363AA81C" w14:textId="77777777" w:rsidR="008A69FA" w:rsidRPr="008A69FA" w:rsidRDefault="008A69FA" w:rsidP="008A69FA">
            <w:pPr>
              <w:spacing w:after="0" w:line="240" w:lineRule="auto"/>
              <w:rPr>
                <w:rFonts w:ascii="Arial" w:hAnsi="Arial" w:cs="Arial"/>
                <w:b/>
                <w:bCs/>
                <w:sz w:val="14"/>
                <w:szCs w:val="14"/>
                <w:lang w:eastAsia="pl-PL"/>
              </w:rPr>
            </w:pPr>
            <w:r w:rsidRPr="008A69FA">
              <w:rPr>
                <w:rFonts w:ascii="Arial" w:hAnsi="Arial" w:cs="Arial"/>
                <w:b/>
                <w:bCs/>
                <w:sz w:val="14"/>
                <w:szCs w:val="14"/>
                <w:lang w:eastAsia="pl-PL"/>
              </w:rPr>
              <w:t>Urząd Miejski</w:t>
            </w:r>
          </w:p>
        </w:tc>
        <w:tc>
          <w:tcPr>
            <w:tcW w:w="1417" w:type="dxa"/>
            <w:tcBorders>
              <w:top w:val="single" w:sz="4" w:space="0" w:color="000000"/>
              <w:left w:val="nil"/>
              <w:bottom w:val="nil"/>
              <w:right w:val="single" w:sz="4" w:space="0" w:color="000000"/>
            </w:tcBorders>
            <w:shd w:val="clear" w:color="FFFFCC" w:fill="FFFFFF"/>
            <w:noWrap/>
            <w:vAlign w:val="bottom"/>
            <w:hideMark/>
          </w:tcPr>
          <w:p w14:paraId="034FF85E"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 </w:t>
            </w:r>
          </w:p>
        </w:tc>
        <w:tc>
          <w:tcPr>
            <w:tcW w:w="1134" w:type="dxa"/>
            <w:tcBorders>
              <w:top w:val="single" w:sz="4" w:space="0" w:color="000000"/>
              <w:left w:val="nil"/>
              <w:bottom w:val="nil"/>
              <w:right w:val="single" w:sz="4" w:space="0" w:color="000000"/>
            </w:tcBorders>
            <w:shd w:val="clear" w:color="FFFFCC" w:fill="FFFFFF"/>
            <w:noWrap/>
            <w:vAlign w:val="bottom"/>
            <w:hideMark/>
          </w:tcPr>
          <w:p w14:paraId="2DF7E3F3" w14:textId="77777777" w:rsidR="008A69FA" w:rsidRPr="008A69FA" w:rsidRDefault="008A69FA" w:rsidP="008A69FA">
            <w:pPr>
              <w:spacing w:after="0" w:line="240" w:lineRule="auto"/>
              <w:jc w:val="center"/>
              <w:rPr>
                <w:rFonts w:ascii="Arial" w:hAnsi="Arial" w:cs="Arial"/>
                <w:sz w:val="14"/>
                <w:szCs w:val="14"/>
                <w:lang w:eastAsia="pl-PL"/>
              </w:rPr>
            </w:pPr>
            <w:r w:rsidRPr="008A69FA">
              <w:rPr>
                <w:rFonts w:ascii="Arial" w:hAnsi="Arial" w:cs="Arial"/>
                <w:sz w:val="14"/>
                <w:szCs w:val="14"/>
                <w:lang w:eastAsia="pl-PL"/>
              </w:rPr>
              <w:t> </w:t>
            </w:r>
          </w:p>
        </w:tc>
        <w:tc>
          <w:tcPr>
            <w:tcW w:w="1701" w:type="dxa"/>
            <w:tcBorders>
              <w:top w:val="single" w:sz="4" w:space="0" w:color="000000"/>
              <w:left w:val="nil"/>
              <w:bottom w:val="nil"/>
              <w:right w:val="nil"/>
            </w:tcBorders>
            <w:shd w:val="clear" w:color="FFFFCC" w:fill="FFFFFF"/>
            <w:noWrap/>
            <w:vAlign w:val="bottom"/>
            <w:hideMark/>
          </w:tcPr>
          <w:p w14:paraId="19F0A4CB" w14:textId="77777777" w:rsidR="008A69FA" w:rsidRPr="008A69FA" w:rsidRDefault="008A69FA" w:rsidP="008A69FA">
            <w:pPr>
              <w:spacing w:after="0" w:line="240" w:lineRule="auto"/>
              <w:jc w:val="center"/>
              <w:rPr>
                <w:rFonts w:ascii="Arial" w:hAnsi="Arial" w:cs="Arial"/>
                <w:b/>
                <w:bCs/>
                <w:sz w:val="14"/>
                <w:szCs w:val="14"/>
                <w:lang w:eastAsia="pl-PL"/>
              </w:rPr>
            </w:pPr>
            <w:r w:rsidRPr="008A69FA">
              <w:rPr>
                <w:rFonts w:ascii="Arial" w:hAnsi="Arial" w:cs="Arial"/>
                <w:b/>
                <w:bCs/>
                <w:sz w:val="14"/>
                <w:szCs w:val="14"/>
                <w:lang w:eastAsia="pl-PL"/>
              </w:rPr>
              <w:t>Materiał</w:t>
            </w:r>
          </w:p>
        </w:tc>
        <w:tc>
          <w:tcPr>
            <w:tcW w:w="1559" w:type="dxa"/>
            <w:tcBorders>
              <w:top w:val="single" w:sz="4" w:space="0" w:color="000000"/>
              <w:left w:val="nil"/>
              <w:bottom w:val="nil"/>
              <w:right w:val="nil"/>
            </w:tcBorders>
            <w:shd w:val="clear" w:color="FFFFCC" w:fill="FFFFFF"/>
            <w:noWrap/>
            <w:vAlign w:val="bottom"/>
            <w:hideMark/>
          </w:tcPr>
          <w:p w14:paraId="3FEEBD1D" w14:textId="77777777" w:rsidR="008A69FA" w:rsidRPr="008A69FA" w:rsidRDefault="008A69FA" w:rsidP="008A69FA">
            <w:pPr>
              <w:spacing w:after="0" w:line="240" w:lineRule="auto"/>
              <w:jc w:val="center"/>
              <w:rPr>
                <w:rFonts w:ascii="Arial" w:hAnsi="Arial" w:cs="Arial"/>
                <w:b/>
                <w:bCs/>
                <w:sz w:val="14"/>
                <w:szCs w:val="14"/>
                <w:lang w:eastAsia="pl-PL"/>
              </w:rPr>
            </w:pPr>
            <w:r w:rsidRPr="008A69FA">
              <w:rPr>
                <w:rFonts w:ascii="Arial" w:hAnsi="Arial" w:cs="Arial"/>
                <w:b/>
                <w:bCs/>
                <w:sz w:val="14"/>
                <w:szCs w:val="14"/>
                <w:lang w:eastAsia="pl-PL"/>
              </w:rPr>
              <w:t> </w:t>
            </w:r>
          </w:p>
        </w:tc>
        <w:tc>
          <w:tcPr>
            <w:tcW w:w="851" w:type="dxa"/>
            <w:tcBorders>
              <w:top w:val="single" w:sz="4" w:space="0" w:color="000000"/>
              <w:left w:val="nil"/>
              <w:bottom w:val="nil"/>
              <w:right w:val="nil"/>
            </w:tcBorders>
            <w:shd w:val="clear" w:color="FFFFCC" w:fill="FFFFFF"/>
            <w:noWrap/>
            <w:vAlign w:val="bottom"/>
            <w:hideMark/>
          </w:tcPr>
          <w:p w14:paraId="44D9D24F" w14:textId="77777777" w:rsidR="008A69FA" w:rsidRPr="008A69FA" w:rsidRDefault="008A69FA" w:rsidP="008A69FA">
            <w:pPr>
              <w:spacing w:after="0" w:line="240" w:lineRule="auto"/>
              <w:jc w:val="center"/>
              <w:rPr>
                <w:rFonts w:ascii="Arial" w:hAnsi="Arial" w:cs="Arial"/>
                <w:b/>
                <w:bCs/>
                <w:sz w:val="14"/>
                <w:szCs w:val="14"/>
                <w:lang w:eastAsia="pl-PL"/>
              </w:rPr>
            </w:pPr>
            <w:r w:rsidRPr="008A69FA">
              <w:rPr>
                <w:rFonts w:ascii="Arial" w:hAnsi="Arial" w:cs="Arial"/>
                <w:b/>
                <w:bCs/>
                <w:sz w:val="14"/>
                <w:szCs w:val="14"/>
                <w:lang w:eastAsia="pl-PL"/>
              </w:rPr>
              <w:t> </w:t>
            </w:r>
          </w:p>
        </w:tc>
        <w:tc>
          <w:tcPr>
            <w:tcW w:w="992" w:type="dxa"/>
            <w:tcBorders>
              <w:top w:val="single" w:sz="4" w:space="0" w:color="000000"/>
              <w:left w:val="nil"/>
              <w:bottom w:val="nil"/>
              <w:right w:val="single" w:sz="4" w:space="0" w:color="000000"/>
            </w:tcBorders>
            <w:shd w:val="clear" w:color="FFFFCC" w:fill="FFFFFF"/>
            <w:noWrap/>
            <w:vAlign w:val="bottom"/>
            <w:hideMark/>
          </w:tcPr>
          <w:p w14:paraId="7365F331" w14:textId="77777777" w:rsidR="008A69FA" w:rsidRPr="008A69FA" w:rsidRDefault="008A69FA" w:rsidP="008A69FA">
            <w:pPr>
              <w:spacing w:after="0" w:line="240" w:lineRule="auto"/>
              <w:jc w:val="center"/>
              <w:rPr>
                <w:rFonts w:ascii="Arial" w:hAnsi="Arial" w:cs="Arial"/>
                <w:b/>
                <w:bCs/>
                <w:sz w:val="14"/>
                <w:szCs w:val="14"/>
                <w:lang w:eastAsia="pl-PL"/>
              </w:rPr>
            </w:pPr>
            <w:r w:rsidRPr="008A69FA">
              <w:rPr>
                <w:rFonts w:ascii="Arial" w:hAnsi="Arial" w:cs="Arial"/>
                <w:b/>
                <w:bCs/>
                <w:sz w:val="14"/>
                <w:szCs w:val="14"/>
                <w:lang w:eastAsia="pl-PL"/>
              </w:rPr>
              <w:t> </w:t>
            </w:r>
          </w:p>
        </w:tc>
        <w:tc>
          <w:tcPr>
            <w:tcW w:w="1559" w:type="dxa"/>
            <w:tcBorders>
              <w:top w:val="single" w:sz="4" w:space="0" w:color="000000"/>
              <w:left w:val="nil"/>
              <w:bottom w:val="nil"/>
              <w:right w:val="single" w:sz="4" w:space="0" w:color="000000"/>
            </w:tcBorders>
            <w:shd w:val="clear" w:color="FFFFCC" w:fill="FFFFFF"/>
            <w:noWrap/>
            <w:vAlign w:val="bottom"/>
            <w:hideMark/>
          </w:tcPr>
          <w:p w14:paraId="292F9E7B"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r>
      <w:tr w:rsidR="008A69FA" w:rsidRPr="008A69FA" w14:paraId="37EC8533" w14:textId="77777777" w:rsidTr="008A69FA">
        <w:trPr>
          <w:trHeight w:val="450"/>
        </w:trPr>
        <w:tc>
          <w:tcPr>
            <w:tcW w:w="380"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14:paraId="776E3C6C" w14:textId="77777777" w:rsidR="008A69FA" w:rsidRPr="008A69FA" w:rsidRDefault="008A69FA" w:rsidP="008A69FA">
            <w:pPr>
              <w:spacing w:after="0" w:line="240" w:lineRule="auto"/>
              <w:jc w:val="center"/>
              <w:rPr>
                <w:rFonts w:ascii="Arial" w:hAnsi="Arial" w:cs="Arial"/>
                <w:b/>
                <w:bCs/>
                <w:sz w:val="14"/>
                <w:szCs w:val="14"/>
                <w:lang w:eastAsia="pl-PL"/>
              </w:rPr>
            </w:pPr>
            <w:r w:rsidRPr="008A69FA">
              <w:rPr>
                <w:rFonts w:ascii="Arial" w:hAnsi="Arial" w:cs="Arial"/>
                <w:b/>
                <w:bCs/>
                <w:sz w:val="14"/>
                <w:szCs w:val="14"/>
                <w:lang w:eastAsia="pl-PL"/>
              </w:rPr>
              <w:t>Lp.</w:t>
            </w:r>
          </w:p>
        </w:tc>
        <w:tc>
          <w:tcPr>
            <w:tcW w:w="4577" w:type="dxa"/>
            <w:tcBorders>
              <w:top w:val="single" w:sz="4" w:space="0" w:color="auto"/>
              <w:left w:val="nil"/>
              <w:bottom w:val="single" w:sz="4" w:space="0" w:color="auto"/>
              <w:right w:val="single" w:sz="4" w:space="0" w:color="auto"/>
            </w:tcBorders>
            <w:shd w:val="clear" w:color="FFFFCC" w:fill="FFFFFF"/>
            <w:noWrap/>
            <w:vAlign w:val="bottom"/>
            <w:hideMark/>
          </w:tcPr>
          <w:p w14:paraId="5B10ED33" w14:textId="77777777" w:rsidR="008A69FA" w:rsidRPr="008A69FA" w:rsidRDefault="008A69FA" w:rsidP="008A69FA">
            <w:pPr>
              <w:spacing w:after="0" w:line="240" w:lineRule="auto"/>
              <w:jc w:val="center"/>
              <w:rPr>
                <w:rFonts w:ascii="Arial" w:hAnsi="Arial" w:cs="Arial"/>
                <w:b/>
                <w:bCs/>
                <w:sz w:val="14"/>
                <w:szCs w:val="14"/>
                <w:lang w:eastAsia="pl-PL"/>
              </w:rPr>
            </w:pPr>
            <w:r w:rsidRPr="008A69FA">
              <w:rPr>
                <w:rFonts w:ascii="Arial" w:hAnsi="Arial" w:cs="Arial"/>
                <w:b/>
                <w:bCs/>
                <w:sz w:val="14"/>
                <w:szCs w:val="14"/>
                <w:lang w:eastAsia="pl-PL"/>
              </w:rPr>
              <w:t>Przedmiot ubezpieczenia</w:t>
            </w:r>
          </w:p>
        </w:tc>
        <w:tc>
          <w:tcPr>
            <w:tcW w:w="1417" w:type="dxa"/>
            <w:tcBorders>
              <w:top w:val="single" w:sz="4" w:space="0" w:color="auto"/>
              <w:left w:val="nil"/>
              <w:bottom w:val="single" w:sz="4" w:space="0" w:color="auto"/>
              <w:right w:val="single" w:sz="4" w:space="0" w:color="auto"/>
            </w:tcBorders>
            <w:shd w:val="clear" w:color="FFFFCC" w:fill="FFFFFF"/>
            <w:vAlign w:val="bottom"/>
            <w:hideMark/>
          </w:tcPr>
          <w:p w14:paraId="3368A202" w14:textId="77777777" w:rsidR="008A69FA" w:rsidRPr="008A69FA" w:rsidRDefault="008A69FA" w:rsidP="008A69FA">
            <w:pPr>
              <w:spacing w:after="0" w:line="240" w:lineRule="auto"/>
              <w:jc w:val="center"/>
              <w:rPr>
                <w:rFonts w:ascii="Arial" w:hAnsi="Arial" w:cs="Arial"/>
                <w:b/>
                <w:bCs/>
                <w:sz w:val="14"/>
                <w:szCs w:val="14"/>
                <w:lang w:eastAsia="pl-PL"/>
              </w:rPr>
            </w:pPr>
            <w:r w:rsidRPr="008A69FA">
              <w:rPr>
                <w:rFonts w:ascii="Arial" w:hAnsi="Arial" w:cs="Arial"/>
                <w:b/>
                <w:bCs/>
                <w:sz w:val="14"/>
                <w:szCs w:val="14"/>
                <w:lang w:eastAsia="pl-PL"/>
              </w:rPr>
              <w:t>Suma ubezpieczenia</w:t>
            </w:r>
          </w:p>
        </w:tc>
        <w:tc>
          <w:tcPr>
            <w:tcW w:w="1134" w:type="dxa"/>
            <w:tcBorders>
              <w:top w:val="single" w:sz="4" w:space="0" w:color="auto"/>
              <w:left w:val="nil"/>
              <w:bottom w:val="single" w:sz="4" w:space="0" w:color="auto"/>
              <w:right w:val="single" w:sz="4" w:space="0" w:color="auto"/>
            </w:tcBorders>
            <w:shd w:val="clear" w:color="FFFFCC" w:fill="FFFFFF"/>
            <w:vAlign w:val="bottom"/>
            <w:hideMark/>
          </w:tcPr>
          <w:p w14:paraId="501BF075" w14:textId="77777777" w:rsidR="008A69FA" w:rsidRPr="008A69FA" w:rsidRDefault="008A69FA" w:rsidP="008A69FA">
            <w:pPr>
              <w:spacing w:after="0" w:line="240" w:lineRule="auto"/>
              <w:jc w:val="center"/>
              <w:rPr>
                <w:rFonts w:ascii="Arial" w:hAnsi="Arial" w:cs="Arial"/>
                <w:b/>
                <w:bCs/>
                <w:sz w:val="14"/>
                <w:szCs w:val="14"/>
                <w:lang w:eastAsia="pl-PL"/>
              </w:rPr>
            </w:pPr>
            <w:r w:rsidRPr="008A69FA">
              <w:rPr>
                <w:rFonts w:ascii="Arial" w:hAnsi="Arial" w:cs="Arial"/>
                <w:b/>
                <w:bCs/>
                <w:sz w:val="14"/>
                <w:szCs w:val="14"/>
                <w:lang w:eastAsia="pl-PL"/>
              </w:rPr>
              <w:t>Powierzchnia w m2</w:t>
            </w:r>
          </w:p>
        </w:tc>
        <w:tc>
          <w:tcPr>
            <w:tcW w:w="1701" w:type="dxa"/>
            <w:tcBorders>
              <w:top w:val="single" w:sz="4" w:space="0" w:color="auto"/>
              <w:left w:val="nil"/>
              <w:bottom w:val="single" w:sz="4" w:space="0" w:color="auto"/>
              <w:right w:val="single" w:sz="4" w:space="0" w:color="auto"/>
            </w:tcBorders>
            <w:shd w:val="clear" w:color="FFFFCC" w:fill="FFFFFF"/>
            <w:vAlign w:val="bottom"/>
            <w:hideMark/>
          </w:tcPr>
          <w:p w14:paraId="5AE48827" w14:textId="77777777" w:rsidR="008A69FA" w:rsidRPr="008A69FA" w:rsidRDefault="008A69FA" w:rsidP="008A69FA">
            <w:pPr>
              <w:spacing w:after="0" w:line="240" w:lineRule="auto"/>
              <w:jc w:val="center"/>
              <w:rPr>
                <w:rFonts w:ascii="Arial" w:hAnsi="Arial" w:cs="Arial"/>
                <w:b/>
                <w:bCs/>
                <w:sz w:val="14"/>
                <w:szCs w:val="14"/>
                <w:lang w:eastAsia="pl-PL"/>
              </w:rPr>
            </w:pPr>
            <w:r w:rsidRPr="008A69FA">
              <w:rPr>
                <w:rFonts w:ascii="Arial" w:hAnsi="Arial" w:cs="Arial"/>
                <w:b/>
                <w:bCs/>
                <w:sz w:val="14"/>
                <w:szCs w:val="14"/>
                <w:lang w:eastAsia="pl-PL"/>
              </w:rPr>
              <w:t>Rok budowy budynku</w:t>
            </w:r>
          </w:p>
        </w:tc>
        <w:tc>
          <w:tcPr>
            <w:tcW w:w="1559" w:type="dxa"/>
            <w:tcBorders>
              <w:top w:val="single" w:sz="4" w:space="0" w:color="auto"/>
              <w:left w:val="nil"/>
              <w:bottom w:val="single" w:sz="4" w:space="0" w:color="auto"/>
              <w:right w:val="single" w:sz="4" w:space="0" w:color="auto"/>
            </w:tcBorders>
            <w:shd w:val="clear" w:color="FFFFCC" w:fill="FFFFFF"/>
            <w:noWrap/>
            <w:vAlign w:val="bottom"/>
            <w:hideMark/>
          </w:tcPr>
          <w:p w14:paraId="0C481D3B" w14:textId="77777777" w:rsidR="008A69FA" w:rsidRPr="008A69FA" w:rsidRDefault="008A69FA" w:rsidP="008A69FA">
            <w:pPr>
              <w:spacing w:after="0" w:line="240" w:lineRule="auto"/>
              <w:jc w:val="center"/>
              <w:rPr>
                <w:rFonts w:ascii="Arial" w:hAnsi="Arial" w:cs="Arial"/>
                <w:b/>
                <w:bCs/>
                <w:sz w:val="14"/>
                <w:szCs w:val="14"/>
                <w:lang w:eastAsia="pl-PL"/>
              </w:rPr>
            </w:pPr>
            <w:r w:rsidRPr="008A69FA">
              <w:rPr>
                <w:rFonts w:ascii="Arial" w:hAnsi="Arial" w:cs="Arial"/>
                <w:b/>
                <w:bCs/>
                <w:sz w:val="14"/>
                <w:szCs w:val="14"/>
                <w:lang w:eastAsia="pl-PL"/>
              </w:rPr>
              <w:t>Ścian</w:t>
            </w:r>
          </w:p>
        </w:tc>
        <w:tc>
          <w:tcPr>
            <w:tcW w:w="851" w:type="dxa"/>
            <w:tcBorders>
              <w:top w:val="single" w:sz="4" w:space="0" w:color="auto"/>
              <w:left w:val="nil"/>
              <w:bottom w:val="single" w:sz="4" w:space="0" w:color="auto"/>
              <w:right w:val="single" w:sz="4" w:space="0" w:color="auto"/>
            </w:tcBorders>
            <w:shd w:val="clear" w:color="FFFFCC" w:fill="FFFFFF"/>
            <w:noWrap/>
            <w:vAlign w:val="bottom"/>
            <w:hideMark/>
          </w:tcPr>
          <w:p w14:paraId="45962AD6" w14:textId="77777777" w:rsidR="008A69FA" w:rsidRPr="008A69FA" w:rsidRDefault="008A69FA" w:rsidP="008A69FA">
            <w:pPr>
              <w:spacing w:after="0" w:line="240" w:lineRule="auto"/>
              <w:jc w:val="center"/>
              <w:rPr>
                <w:rFonts w:ascii="Arial" w:hAnsi="Arial" w:cs="Arial"/>
                <w:b/>
                <w:bCs/>
                <w:sz w:val="14"/>
                <w:szCs w:val="14"/>
                <w:lang w:eastAsia="pl-PL"/>
              </w:rPr>
            </w:pPr>
            <w:r w:rsidRPr="008A69FA">
              <w:rPr>
                <w:rFonts w:ascii="Arial" w:hAnsi="Arial" w:cs="Arial"/>
                <w:b/>
                <w:bCs/>
                <w:sz w:val="14"/>
                <w:szCs w:val="14"/>
                <w:lang w:eastAsia="pl-PL"/>
              </w:rPr>
              <w:t>Stropów</w:t>
            </w:r>
          </w:p>
        </w:tc>
        <w:tc>
          <w:tcPr>
            <w:tcW w:w="992" w:type="dxa"/>
            <w:tcBorders>
              <w:top w:val="single" w:sz="4" w:space="0" w:color="auto"/>
              <w:left w:val="nil"/>
              <w:bottom w:val="single" w:sz="4" w:space="0" w:color="auto"/>
              <w:right w:val="single" w:sz="4" w:space="0" w:color="auto"/>
            </w:tcBorders>
            <w:shd w:val="clear" w:color="FFFFCC" w:fill="FFFFFF"/>
            <w:noWrap/>
            <w:vAlign w:val="bottom"/>
            <w:hideMark/>
          </w:tcPr>
          <w:p w14:paraId="2CF63BBF" w14:textId="77777777" w:rsidR="008A69FA" w:rsidRPr="008A69FA" w:rsidRDefault="008A69FA" w:rsidP="008A69FA">
            <w:pPr>
              <w:spacing w:after="0" w:line="240" w:lineRule="auto"/>
              <w:jc w:val="center"/>
              <w:rPr>
                <w:rFonts w:ascii="Arial" w:hAnsi="Arial" w:cs="Arial"/>
                <w:b/>
                <w:bCs/>
                <w:sz w:val="14"/>
                <w:szCs w:val="14"/>
                <w:lang w:eastAsia="pl-PL"/>
              </w:rPr>
            </w:pPr>
            <w:r w:rsidRPr="008A69FA">
              <w:rPr>
                <w:rFonts w:ascii="Arial" w:hAnsi="Arial" w:cs="Arial"/>
                <w:b/>
                <w:bCs/>
                <w:sz w:val="14"/>
                <w:szCs w:val="14"/>
                <w:lang w:eastAsia="pl-PL"/>
              </w:rPr>
              <w:t>Stropodachu</w:t>
            </w:r>
          </w:p>
        </w:tc>
        <w:tc>
          <w:tcPr>
            <w:tcW w:w="1559" w:type="dxa"/>
            <w:tcBorders>
              <w:top w:val="single" w:sz="4" w:space="0" w:color="auto"/>
              <w:left w:val="nil"/>
              <w:bottom w:val="single" w:sz="4" w:space="0" w:color="auto"/>
              <w:right w:val="single" w:sz="4" w:space="0" w:color="auto"/>
            </w:tcBorders>
            <w:shd w:val="clear" w:color="FFFFCC" w:fill="FFFFFF"/>
            <w:vAlign w:val="bottom"/>
            <w:hideMark/>
          </w:tcPr>
          <w:p w14:paraId="7D5EC65B" w14:textId="77777777" w:rsidR="008A69FA" w:rsidRPr="008A69FA" w:rsidRDefault="008A69FA" w:rsidP="008A69FA">
            <w:pPr>
              <w:spacing w:after="0" w:line="240" w:lineRule="auto"/>
              <w:jc w:val="center"/>
              <w:rPr>
                <w:rFonts w:ascii="Arial" w:hAnsi="Arial" w:cs="Arial"/>
                <w:b/>
                <w:bCs/>
                <w:sz w:val="14"/>
                <w:szCs w:val="14"/>
                <w:lang w:eastAsia="pl-PL"/>
              </w:rPr>
            </w:pPr>
            <w:r w:rsidRPr="008A69FA">
              <w:rPr>
                <w:rFonts w:ascii="Arial" w:hAnsi="Arial" w:cs="Arial"/>
                <w:b/>
                <w:bCs/>
                <w:sz w:val="14"/>
                <w:szCs w:val="14"/>
                <w:lang w:eastAsia="pl-PL"/>
              </w:rPr>
              <w:t>Pokrycie dachu</w:t>
            </w:r>
          </w:p>
        </w:tc>
      </w:tr>
      <w:tr w:rsidR="008A69FA" w:rsidRPr="008A69FA" w14:paraId="1FC21748" w14:textId="77777777" w:rsidTr="008A69FA">
        <w:trPr>
          <w:trHeight w:val="300"/>
        </w:trPr>
        <w:tc>
          <w:tcPr>
            <w:tcW w:w="380" w:type="dxa"/>
            <w:tcBorders>
              <w:top w:val="nil"/>
              <w:left w:val="single" w:sz="4" w:space="0" w:color="auto"/>
              <w:bottom w:val="single" w:sz="4" w:space="0" w:color="auto"/>
              <w:right w:val="single" w:sz="4" w:space="0" w:color="auto"/>
            </w:tcBorders>
            <w:shd w:val="clear" w:color="000000" w:fill="FFFFFF"/>
            <w:noWrap/>
            <w:vAlign w:val="bottom"/>
            <w:hideMark/>
          </w:tcPr>
          <w:p w14:paraId="07BEBDFD"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1.</w:t>
            </w:r>
          </w:p>
        </w:tc>
        <w:tc>
          <w:tcPr>
            <w:tcW w:w="4577" w:type="dxa"/>
            <w:tcBorders>
              <w:top w:val="nil"/>
              <w:left w:val="nil"/>
              <w:bottom w:val="single" w:sz="4" w:space="0" w:color="auto"/>
              <w:right w:val="single" w:sz="4" w:space="0" w:color="auto"/>
            </w:tcBorders>
            <w:shd w:val="clear" w:color="000000" w:fill="FFFFFF"/>
            <w:vAlign w:val="bottom"/>
            <w:hideMark/>
          </w:tcPr>
          <w:p w14:paraId="3B8B38D3"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budynek mieszkalny Plac Wolności 4b, w 2009 r. remont kapitalny /dach, elewacja, instalacje, fundamenty/</w:t>
            </w:r>
          </w:p>
        </w:tc>
        <w:tc>
          <w:tcPr>
            <w:tcW w:w="1417" w:type="dxa"/>
            <w:tcBorders>
              <w:top w:val="nil"/>
              <w:left w:val="nil"/>
              <w:bottom w:val="single" w:sz="4" w:space="0" w:color="auto"/>
              <w:right w:val="single" w:sz="4" w:space="0" w:color="auto"/>
            </w:tcBorders>
            <w:shd w:val="clear" w:color="000000" w:fill="FFFFFF"/>
            <w:noWrap/>
            <w:vAlign w:val="bottom"/>
            <w:hideMark/>
          </w:tcPr>
          <w:p w14:paraId="670FCD0B"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379 450,00 zł</w:t>
            </w:r>
          </w:p>
        </w:tc>
        <w:tc>
          <w:tcPr>
            <w:tcW w:w="1134" w:type="dxa"/>
            <w:tcBorders>
              <w:top w:val="nil"/>
              <w:left w:val="nil"/>
              <w:bottom w:val="single" w:sz="4" w:space="0" w:color="auto"/>
              <w:right w:val="single" w:sz="4" w:space="0" w:color="auto"/>
            </w:tcBorders>
            <w:shd w:val="clear" w:color="000000" w:fill="FFFFFF"/>
            <w:noWrap/>
            <w:vAlign w:val="bottom"/>
            <w:hideMark/>
          </w:tcPr>
          <w:p w14:paraId="643A0964"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151,78</w:t>
            </w:r>
          </w:p>
        </w:tc>
        <w:tc>
          <w:tcPr>
            <w:tcW w:w="1701" w:type="dxa"/>
            <w:tcBorders>
              <w:top w:val="nil"/>
              <w:left w:val="nil"/>
              <w:bottom w:val="single" w:sz="4" w:space="0" w:color="auto"/>
              <w:right w:val="single" w:sz="4" w:space="0" w:color="auto"/>
            </w:tcBorders>
            <w:shd w:val="clear" w:color="000000" w:fill="FFFFFF"/>
            <w:noWrap/>
            <w:vAlign w:val="bottom"/>
            <w:hideMark/>
          </w:tcPr>
          <w:p w14:paraId="21873ED6" w14:textId="77777777" w:rsidR="008A69FA" w:rsidRPr="008A69FA" w:rsidRDefault="008A69FA" w:rsidP="008A69FA">
            <w:pPr>
              <w:spacing w:after="0" w:line="240" w:lineRule="auto"/>
              <w:jc w:val="center"/>
              <w:rPr>
                <w:rFonts w:ascii="Arial" w:hAnsi="Arial" w:cs="Arial"/>
                <w:sz w:val="14"/>
                <w:szCs w:val="14"/>
                <w:lang w:eastAsia="pl-PL"/>
              </w:rPr>
            </w:pPr>
            <w:r w:rsidRPr="008A69FA">
              <w:rPr>
                <w:rFonts w:ascii="Arial" w:hAnsi="Arial" w:cs="Arial"/>
                <w:sz w:val="14"/>
                <w:szCs w:val="14"/>
                <w:lang w:eastAsia="pl-PL"/>
              </w:rPr>
              <w:t>1958</w:t>
            </w:r>
          </w:p>
        </w:tc>
        <w:tc>
          <w:tcPr>
            <w:tcW w:w="1559" w:type="dxa"/>
            <w:tcBorders>
              <w:top w:val="nil"/>
              <w:left w:val="nil"/>
              <w:bottom w:val="single" w:sz="4" w:space="0" w:color="auto"/>
              <w:right w:val="single" w:sz="4" w:space="0" w:color="auto"/>
            </w:tcBorders>
            <w:shd w:val="clear" w:color="000000" w:fill="FFFFFF"/>
            <w:noWrap/>
            <w:vAlign w:val="bottom"/>
            <w:hideMark/>
          </w:tcPr>
          <w:p w14:paraId="5C8254BB" w14:textId="3D3A9722" w:rsidR="008A69FA" w:rsidRPr="008A69FA" w:rsidRDefault="00BA60C6" w:rsidP="008A69FA">
            <w:pPr>
              <w:spacing w:after="0" w:line="240" w:lineRule="auto"/>
              <w:rPr>
                <w:rFonts w:ascii="Arial" w:hAnsi="Arial" w:cs="Arial"/>
                <w:sz w:val="14"/>
                <w:szCs w:val="14"/>
                <w:lang w:eastAsia="pl-PL"/>
              </w:rPr>
            </w:pPr>
            <w:r w:rsidRPr="008A69FA">
              <w:rPr>
                <w:rFonts w:ascii="Arial" w:hAnsi="Arial" w:cs="Arial"/>
                <w:sz w:val="14"/>
                <w:szCs w:val="14"/>
                <w:lang w:eastAsia="pl-PL"/>
              </w:rPr>
              <w:t>C</w:t>
            </w:r>
            <w:r w:rsidR="008A69FA" w:rsidRPr="008A69FA">
              <w:rPr>
                <w:rFonts w:ascii="Arial" w:hAnsi="Arial" w:cs="Arial"/>
                <w:sz w:val="14"/>
                <w:szCs w:val="14"/>
                <w:lang w:eastAsia="pl-PL"/>
              </w:rPr>
              <w:t>egła</w:t>
            </w:r>
          </w:p>
        </w:tc>
        <w:tc>
          <w:tcPr>
            <w:tcW w:w="851" w:type="dxa"/>
            <w:tcBorders>
              <w:top w:val="nil"/>
              <w:left w:val="nil"/>
              <w:bottom w:val="single" w:sz="4" w:space="0" w:color="auto"/>
              <w:right w:val="single" w:sz="4" w:space="0" w:color="auto"/>
            </w:tcBorders>
            <w:shd w:val="clear" w:color="000000" w:fill="FFFFFF"/>
            <w:noWrap/>
            <w:vAlign w:val="bottom"/>
            <w:hideMark/>
          </w:tcPr>
          <w:p w14:paraId="0EF98498"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drewno belki</w:t>
            </w:r>
          </w:p>
        </w:tc>
        <w:tc>
          <w:tcPr>
            <w:tcW w:w="992" w:type="dxa"/>
            <w:tcBorders>
              <w:top w:val="nil"/>
              <w:left w:val="nil"/>
              <w:bottom w:val="single" w:sz="4" w:space="0" w:color="auto"/>
              <w:right w:val="single" w:sz="4" w:space="0" w:color="auto"/>
            </w:tcBorders>
            <w:shd w:val="clear" w:color="000000" w:fill="FFFFFF"/>
            <w:noWrap/>
            <w:vAlign w:val="bottom"/>
            <w:hideMark/>
          </w:tcPr>
          <w:p w14:paraId="15607BF6"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drewno</w:t>
            </w:r>
          </w:p>
        </w:tc>
        <w:tc>
          <w:tcPr>
            <w:tcW w:w="1559" w:type="dxa"/>
            <w:tcBorders>
              <w:top w:val="nil"/>
              <w:left w:val="nil"/>
              <w:bottom w:val="single" w:sz="4" w:space="0" w:color="auto"/>
              <w:right w:val="single" w:sz="4" w:space="0" w:color="auto"/>
            </w:tcBorders>
            <w:shd w:val="clear" w:color="000000" w:fill="FFFFFF"/>
            <w:vAlign w:val="bottom"/>
            <w:hideMark/>
          </w:tcPr>
          <w:p w14:paraId="31803D72"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dachówka ceramiczna</w:t>
            </w:r>
          </w:p>
        </w:tc>
      </w:tr>
      <w:tr w:rsidR="008A69FA" w:rsidRPr="008A69FA" w14:paraId="110DF13C" w14:textId="77777777" w:rsidTr="008A69FA">
        <w:trPr>
          <w:trHeight w:val="300"/>
        </w:trPr>
        <w:tc>
          <w:tcPr>
            <w:tcW w:w="380" w:type="dxa"/>
            <w:tcBorders>
              <w:top w:val="nil"/>
              <w:left w:val="single" w:sz="4" w:space="0" w:color="auto"/>
              <w:bottom w:val="single" w:sz="4" w:space="0" w:color="auto"/>
              <w:right w:val="single" w:sz="4" w:space="0" w:color="auto"/>
            </w:tcBorders>
            <w:shd w:val="clear" w:color="000000" w:fill="FFFFFF"/>
            <w:noWrap/>
            <w:vAlign w:val="bottom"/>
            <w:hideMark/>
          </w:tcPr>
          <w:p w14:paraId="7403E8F7"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4577" w:type="dxa"/>
            <w:tcBorders>
              <w:top w:val="nil"/>
              <w:left w:val="nil"/>
              <w:bottom w:val="single" w:sz="4" w:space="0" w:color="auto"/>
              <w:right w:val="single" w:sz="4" w:space="0" w:color="auto"/>
            </w:tcBorders>
            <w:shd w:val="clear" w:color="000000" w:fill="FFFFFF"/>
            <w:vAlign w:val="bottom"/>
            <w:hideMark/>
          </w:tcPr>
          <w:p w14:paraId="550D3454"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budynek mieszkalny Plac Wolności 11a, w latach 2007-2008 docieplenie budynku, 2018 - remont dachu</w:t>
            </w:r>
          </w:p>
        </w:tc>
        <w:tc>
          <w:tcPr>
            <w:tcW w:w="1417" w:type="dxa"/>
            <w:tcBorders>
              <w:top w:val="nil"/>
              <w:left w:val="nil"/>
              <w:bottom w:val="single" w:sz="4" w:space="0" w:color="auto"/>
              <w:right w:val="single" w:sz="4" w:space="0" w:color="auto"/>
            </w:tcBorders>
            <w:shd w:val="clear" w:color="000000" w:fill="FFFFFF"/>
            <w:noWrap/>
            <w:vAlign w:val="bottom"/>
            <w:hideMark/>
          </w:tcPr>
          <w:p w14:paraId="769D6A3B"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400 000,00 zł</w:t>
            </w:r>
          </w:p>
        </w:tc>
        <w:tc>
          <w:tcPr>
            <w:tcW w:w="1134" w:type="dxa"/>
            <w:tcBorders>
              <w:top w:val="nil"/>
              <w:left w:val="nil"/>
              <w:bottom w:val="single" w:sz="4" w:space="0" w:color="auto"/>
              <w:right w:val="single" w:sz="4" w:space="0" w:color="auto"/>
            </w:tcBorders>
            <w:shd w:val="clear" w:color="000000" w:fill="FFFFFF"/>
            <w:noWrap/>
            <w:vAlign w:val="bottom"/>
            <w:hideMark/>
          </w:tcPr>
          <w:p w14:paraId="100152F8"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160,00</w:t>
            </w:r>
          </w:p>
        </w:tc>
        <w:tc>
          <w:tcPr>
            <w:tcW w:w="1701" w:type="dxa"/>
            <w:tcBorders>
              <w:top w:val="nil"/>
              <w:left w:val="nil"/>
              <w:bottom w:val="single" w:sz="4" w:space="0" w:color="auto"/>
              <w:right w:val="single" w:sz="4" w:space="0" w:color="auto"/>
            </w:tcBorders>
            <w:shd w:val="clear" w:color="000000" w:fill="FFFFFF"/>
            <w:noWrap/>
            <w:vAlign w:val="bottom"/>
            <w:hideMark/>
          </w:tcPr>
          <w:p w14:paraId="1DD8BF8D" w14:textId="77777777" w:rsidR="008A69FA" w:rsidRPr="008A69FA" w:rsidRDefault="008A69FA" w:rsidP="008A69FA">
            <w:pPr>
              <w:spacing w:after="0" w:line="240" w:lineRule="auto"/>
              <w:jc w:val="center"/>
              <w:rPr>
                <w:rFonts w:ascii="Arial" w:hAnsi="Arial" w:cs="Arial"/>
                <w:sz w:val="14"/>
                <w:szCs w:val="14"/>
                <w:lang w:eastAsia="pl-PL"/>
              </w:rPr>
            </w:pPr>
            <w:r w:rsidRPr="008A69FA">
              <w:rPr>
                <w:rFonts w:ascii="Arial" w:hAnsi="Arial" w:cs="Arial"/>
                <w:sz w:val="14"/>
                <w:szCs w:val="14"/>
                <w:lang w:eastAsia="pl-PL"/>
              </w:rPr>
              <w:t>1912</w:t>
            </w:r>
          </w:p>
        </w:tc>
        <w:tc>
          <w:tcPr>
            <w:tcW w:w="1559" w:type="dxa"/>
            <w:tcBorders>
              <w:top w:val="nil"/>
              <w:left w:val="nil"/>
              <w:bottom w:val="single" w:sz="4" w:space="0" w:color="auto"/>
              <w:right w:val="single" w:sz="4" w:space="0" w:color="auto"/>
            </w:tcBorders>
            <w:shd w:val="clear" w:color="000000" w:fill="FFFFFF"/>
            <w:noWrap/>
            <w:vAlign w:val="bottom"/>
            <w:hideMark/>
          </w:tcPr>
          <w:p w14:paraId="1F393454"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xml:space="preserve">cegła </w:t>
            </w:r>
          </w:p>
        </w:tc>
        <w:tc>
          <w:tcPr>
            <w:tcW w:w="851" w:type="dxa"/>
            <w:tcBorders>
              <w:top w:val="nil"/>
              <w:left w:val="nil"/>
              <w:bottom w:val="single" w:sz="4" w:space="0" w:color="auto"/>
              <w:right w:val="single" w:sz="4" w:space="0" w:color="auto"/>
            </w:tcBorders>
            <w:shd w:val="clear" w:color="000000" w:fill="FFFFFF"/>
            <w:noWrap/>
            <w:vAlign w:val="bottom"/>
            <w:hideMark/>
          </w:tcPr>
          <w:p w14:paraId="70994584"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drewno belki</w:t>
            </w:r>
          </w:p>
        </w:tc>
        <w:tc>
          <w:tcPr>
            <w:tcW w:w="992" w:type="dxa"/>
            <w:tcBorders>
              <w:top w:val="nil"/>
              <w:left w:val="nil"/>
              <w:bottom w:val="single" w:sz="4" w:space="0" w:color="auto"/>
              <w:right w:val="single" w:sz="4" w:space="0" w:color="auto"/>
            </w:tcBorders>
            <w:shd w:val="clear" w:color="000000" w:fill="FFFFFF"/>
            <w:noWrap/>
            <w:vAlign w:val="bottom"/>
            <w:hideMark/>
          </w:tcPr>
          <w:p w14:paraId="430CD256"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drewno</w:t>
            </w:r>
          </w:p>
        </w:tc>
        <w:tc>
          <w:tcPr>
            <w:tcW w:w="1559" w:type="dxa"/>
            <w:tcBorders>
              <w:top w:val="nil"/>
              <w:left w:val="nil"/>
              <w:bottom w:val="single" w:sz="4" w:space="0" w:color="auto"/>
              <w:right w:val="single" w:sz="4" w:space="0" w:color="auto"/>
            </w:tcBorders>
            <w:shd w:val="clear" w:color="000000" w:fill="FFFFFF"/>
            <w:vAlign w:val="bottom"/>
            <w:hideMark/>
          </w:tcPr>
          <w:p w14:paraId="5DEE10F8"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płyty ondulinowe</w:t>
            </w:r>
          </w:p>
        </w:tc>
      </w:tr>
      <w:tr w:rsidR="008A69FA" w:rsidRPr="008A69FA" w14:paraId="09D00645" w14:textId="77777777" w:rsidTr="008A69FA">
        <w:trPr>
          <w:trHeight w:val="300"/>
        </w:trPr>
        <w:tc>
          <w:tcPr>
            <w:tcW w:w="380" w:type="dxa"/>
            <w:tcBorders>
              <w:top w:val="nil"/>
              <w:left w:val="single" w:sz="4" w:space="0" w:color="auto"/>
              <w:bottom w:val="single" w:sz="4" w:space="0" w:color="auto"/>
              <w:right w:val="single" w:sz="4" w:space="0" w:color="auto"/>
            </w:tcBorders>
            <w:shd w:val="clear" w:color="000000" w:fill="FFFFFF"/>
            <w:noWrap/>
            <w:vAlign w:val="bottom"/>
            <w:hideMark/>
          </w:tcPr>
          <w:p w14:paraId="5EEC36EE"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4577" w:type="dxa"/>
            <w:tcBorders>
              <w:top w:val="nil"/>
              <w:left w:val="nil"/>
              <w:bottom w:val="single" w:sz="4" w:space="0" w:color="auto"/>
              <w:right w:val="single" w:sz="4" w:space="0" w:color="auto"/>
            </w:tcBorders>
            <w:shd w:val="clear" w:color="000000" w:fill="FFFFFF"/>
            <w:vAlign w:val="bottom"/>
            <w:hideMark/>
          </w:tcPr>
          <w:p w14:paraId="270421C7"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budynek mieszkalny Plac Wolności 19a</w:t>
            </w:r>
          </w:p>
        </w:tc>
        <w:tc>
          <w:tcPr>
            <w:tcW w:w="1417" w:type="dxa"/>
            <w:tcBorders>
              <w:top w:val="nil"/>
              <w:left w:val="nil"/>
              <w:bottom w:val="single" w:sz="4" w:space="0" w:color="auto"/>
              <w:right w:val="single" w:sz="4" w:space="0" w:color="auto"/>
            </w:tcBorders>
            <w:shd w:val="clear" w:color="000000" w:fill="FFFFFF"/>
            <w:noWrap/>
            <w:vAlign w:val="bottom"/>
            <w:hideMark/>
          </w:tcPr>
          <w:p w14:paraId="6490968C"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153 050,00 zł</w:t>
            </w:r>
          </w:p>
        </w:tc>
        <w:tc>
          <w:tcPr>
            <w:tcW w:w="1134" w:type="dxa"/>
            <w:tcBorders>
              <w:top w:val="nil"/>
              <w:left w:val="nil"/>
              <w:bottom w:val="single" w:sz="4" w:space="0" w:color="auto"/>
              <w:right w:val="single" w:sz="4" w:space="0" w:color="auto"/>
            </w:tcBorders>
            <w:shd w:val="clear" w:color="000000" w:fill="FFFFFF"/>
            <w:noWrap/>
            <w:vAlign w:val="bottom"/>
            <w:hideMark/>
          </w:tcPr>
          <w:p w14:paraId="19EC6F19"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61,22</w:t>
            </w:r>
          </w:p>
        </w:tc>
        <w:tc>
          <w:tcPr>
            <w:tcW w:w="1701" w:type="dxa"/>
            <w:tcBorders>
              <w:top w:val="nil"/>
              <w:left w:val="nil"/>
              <w:bottom w:val="single" w:sz="4" w:space="0" w:color="auto"/>
              <w:right w:val="single" w:sz="4" w:space="0" w:color="auto"/>
            </w:tcBorders>
            <w:shd w:val="clear" w:color="000000" w:fill="FFFFFF"/>
            <w:noWrap/>
            <w:vAlign w:val="bottom"/>
            <w:hideMark/>
          </w:tcPr>
          <w:p w14:paraId="1E6EDDB0" w14:textId="77777777" w:rsidR="008A69FA" w:rsidRPr="008A69FA" w:rsidRDefault="008A69FA" w:rsidP="008A69FA">
            <w:pPr>
              <w:spacing w:after="0" w:line="240" w:lineRule="auto"/>
              <w:jc w:val="center"/>
              <w:rPr>
                <w:rFonts w:ascii="Arial" w:hAnsi="Arial" w:cs="Arial"/>
                <w:sz w:val="14"/>
                <w:szCs w:val="14"/>
                <w:lang w:eastAsia="pl-PL"/>
              </w:rPr>
            </w:pPr>
            <w:r w:rsidRPr="008A69FA">
              <w:rPr>
                <w:rFonts w:ascii="Arial" w:hAnsi="Arial" w:cs="Arial"/>
                <w:sz w:val="14"/>
                <w:szCs w:val="14"/>
                <w:lang w:eastAsia="pl-PL"/>
              </w:rPr>
              <w:t>1892</w:t>
            </w:r>
          </w:p>
        </w:tc>
        <w:tc>
          <w:tcPr>
            <w:tcW w:w="1559" w:type="dxa"/>
            <w:tcBorders>
              <w:top w:val="nil"/>
              <w:left w:val="nil"/>
              <w:bottom w:val="single" w:sz="4" w:space="0" w:color="auto"/>
              <w:right w:val="single" w:sz="4" w:space="0" w:color="auto"/>
            </w:tcBorders>
            <w:shd w:val="clear" w:color="000000" w:fill="FFFFFF"/>
            <w:noWrap/>
            <w:vAlign w:val="bottom"/>
            <w:hideMark/>
          </w:tcPr>
          <w:p w14:paraId="1E3B66FB" w14:textId="14DBC6B0" w:rsidR="008A69FA" w:rsidRPr="008A69FA" w:rsidRDefault="00BA60C6" w:rsidP="008A69FA">
            <w:pPr>
              <w:spacing w:after="0" w:line="240" w:lineRule="auto"/>
              <w:rPr>
                <w:rFonts w:ascii="Arial" w:hAnsi="Arial" w:cs="Arial"/>
                <w:sz w:val="14"/>
                <w:szCs w:val="14"/>
                <w:lang w:eastAsia="pl-PL"/>
              </w:rPr>
            </w:pPr>
            <w:r w:rsidRPr="008A69FA">
              <w:rPr>
                <w:rFonts w:ascii="Arial" w:hAnsi="Arial" w:cs="Arial"/>
                <w:sz w:val="14"/>
                <w:szCs w:val="14"/>
                <w:lang w:eastAsia="pl-PL"/>
              </w:rPr>
              <w:t>C</w:t>
            </w:r>
            <w:r w:rsidR="008A69FA" w:rsidRPr="008A69FA">
              <w:rPr>
                <w:rFonts w:ascii="Arial" w:hAnsi="Arial" w:cs="Arial"/>
                <w:sz w:val="14"/>
                <w:szCs w:val="14"/>
                <w:lang w:eastAsia="pl-PL"/>
              </w:rPr>
              <w:t>egła</w:t>
            </w:r>
          </w:p>
        </w:tc>
        <w:tc>
          <w:tcPr>
            <w:tcW w:w="851" w:type="dxa"/>
            <w:tcBorders>
              <w:top w:val="nil"/>
              <w:left w:val="nil"/>
              <w:bottom w:val="single" w:sz="4" w:space="0" w:color="auto"/>
              <w:right w:val="single" w:sz="4" w:space="0" w:color="auto"/>
            </w:tcBorders>
            <w:shd w:val="clear" w:color="000000" w:fill="FFFFFF"/>
            <w:noWrap/>
            <w:vAlign w:val="bottom"/>
            <w:hideMark/>
          </w:tcPr>
          <w:p w14:paraId="67EA6DF1"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drewno belki</w:t>
            </w:r>
          </w:p>
        </w:tc>
        <w:tc>
          <w:tcPr>
            <w:tcW w:w="992" w:type="dxa"/>
            <w:tcBorders>
              <w:top w:val="nil"/>
              <w:left w:val="nil"/>
              <w:bottom w:val="single" w:sz="4" w:space="0" w:color="auto"/>
              <w:right w:val="single" w:sz="4" w:space="0" w:color="auto"/>
            </w:tcBorders>
            <w:shd w:val="clear" w:color="000000" w:fill="FFFFFF"/>
            <w:noWrap/>
            <w:vAlign w:val="bottom"/>
            <w:hideMark/>
          </w:tcPr>
          <w:p w14:paraId="2788B0B0"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drewno</w:t>
            </w:r>
          </w:p>
        </w:tc>
        <w:tc>
          <w:tcPr>
            <w:tcW w:w="1559" w:type="dxa"/>
            <w:tcBorders>
              <w:top w:val="nil"/>
              <w:left w:val="nil"/>
              <w:bottom w:val="single" w:sz="4" w:space="0" w:color="auto"/>
              <w:right w:val="single" w:sz="4" w:space="0" w:color="auto"/>
            </w:tcBorders>
            <w:shd w:val="clear" w:color="000000" w:fill="FFFFFF"/>
            <w:vAlign w:val="bottom"/>
            <w:hideMark/>
          </w:tcPr>
          <w:p w14:paraId="41EF0643"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dachówka ceramiczna</w:t>
            </w:r>
          </w:p>
        </w:tc>
      </w:tr>
      <w:tr w:rsidR="008A69FA" w:rsidRPr="008A69FA" w14:paraId="38A821CE" w14:textId="77777777" w:rsidTr="008A69FA">
        <w:trPr>
          <w:trHeight w:val="300"/>
        </w:trPr>
        <w:tc>
          <w:tcPr>
            <w:tcW w:w="380" w:type="dxa"/>
            <w:tcBorders>
              <w:top w:val="nil"/>
              <w:left w:val="single" w:sz="4" w:space="0" w:color="auto"/>
              <w:bottom w:val="single" w:sz="4" w:space="0" w:color="auto"/>
              <w:right w:val="single" w:sz="4" w:space="0" w:color="auto"/>
            </w:tcBorders>
            <w:shd w:val="clear" w:color="000000" w:fill="FFFFFF"/>
            <w:noWrap/>
            <w:vAlign w:val="bottom"/>
            <w:hideMark/>
          </w:tcPr>
          <w:p w14:paraId="0C8D34F3"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4577" w:type="dxa"/>
            <w:tcBorders>
              <w:top w:val="nil"/>
              <w:left w:val="nil"/>
              <w:bottom w:val="single" w:sz="4" w:space="0" w:color="auto"/>
              <w:right w:val="single" w:sz="4" w:space="0" w:color="auto"/>
            </w:tcBorders>
            <w:shd w:val="clear" w:color="000000" w:fill="FFFFFF"/>
            <w:vAlign w:val="bottom"/>
            <w:hideMark/>
          </w:tcPr>
          <w:p w14:paraId="20350461"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budynek mieszkalny Plac Wolności 21a, w 2009 r. docieplenie budynku, 2014 wykonanie instalacji CO w lokalu</w:t>
            </w:r>
          </w:p>
        </w:tc>
        <w:tc>
          <w:tcPr>
            <w:tcW w:w="1417" w:type="dxa"/>
            <w:tcBorders>
              <w:top w:val="nil"/>
              <w:left w:val="nil"/>
              <w:bottom w:val="single" w:sz="4" w:space="0" w:color="auto"/>
              <w:right w:val="single" w:sz="4" w:space="0" w:color="auto"/>
            </w:tcBorders>
            <w:shd w:val="clear" w:color="000000" w:fill="FFFFFF"/>
            <w:noWrap/>
            <w:vAlign w:val="bottom"/>
            <w:hideMark/>
          </w:tcPr>
          <w:p w14:paraId="2CF5B643"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728 500,00 zł</w:t>
            </w:r>
          </w:p>
        </w:tc>
        <w:tc>
          <w:tcPr>
            <w:tcW w:w="1134" w:type="dxa"/>
            <w:tcBorders>
              <w:top w:val="nil"/>
              <w:left w:val="nil"/>
              <w:bottom w:val="single" w:sz="4" w:space="0" w:color="auto"/>
              <w:right w:val="single" w:sz="4" w:space="0" w:color="auto"/>
            </w:tcBorders>
            <w:shd w:val="clear" w:color="000000" w:fill="FFFFFF"/>
            <w:noWrap/>
            <w:vAlign w:val="bottom"/>
            <w:hideMark/>
          </w:tcPr>
          <w:p w14:paraId="695DE494"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291,40</w:t>
            </w:r>
          </w:p>
        </w:tc>
        <w:tc>
          <w:tcPr>
            <w:tcW w:w="1701" w:type="dxa"/>
            <w:tcBorders>
              <w:top w:val="nil"/>
              <w:left w:val="nil"/>
              <w:bottom w:val="single" w:sz="4" w:space="0" w:color="auto"/>
              <w:right w:val="single" w:sz="4" w:space="0" w:color="auto"/>
            </w:tcBorders>
            <w:shd w:val="clear" w:color="000000" w:fill="FFFFFF"/>
            <w:noWrap/>
            <w:vAlign w:val="bottom"/>
            <w:hideMark/>
          </w:tcPr>
          <w:p w14:paraId="52170377" w14:textId="77777777" w:rsidR="008A69FA" w:rsidRPr="008A69FA" w:rsidRDefault="008A69FA" w:rsidP="008A69FA">
            <w:pPr>
              <w:spacing w:after="0" w:line="240" w:lineRule="auto"/>
              <w:jc w:val="center"/>
              <w:rPr>
                <w:rFonts w:ascii="Arial" w:hAnsi="Arial" w:cs="Arial"/>
                <w:sz w:val="14"/>
                <w:szCs w:val="14"/>
                <w:lang w:eastAsia="pl-PL"/>
              </w:rPr>
            </w:pPr>
            <w:r w:rsidRPr="008A69FA">
              <w:rPr>
                <w:rFonts w:ascii="Arial" w:hAnsi="Arial" w:cs="Arial"/>
                <w:sz w:val="14"/>
                <w:szCs w:val="14"/>
                <w:lang w:eastAsia="pl-PL"/>
              </w:rPr>
              <w:t>1902</w:t>
            </w:r>
          </w:p>
        </w:tc>
        <w:tc>
          <w:tcPr>
            <w:tcW w:w="1559" w:type="dxa"/>
            <w:tcBorders>
              <w:top w:val="nil"/>
              <w:left w:val="nil"/>
              <w:bottom w:val="single" w:sz="4" w:space="0" w:color="auto"/>
              <w:right w:val="single" w:sz="4" w:space="0" w:color="auto"/>
            </w:tcBorders>
            <w:shd w:val="clear" w:color="000000" w:fill="FFFFFF"/>
            <w:noWrap/>
            <w:vAlign w:val="bottom"/>
            <w:hideMark/>
          </w:tcPr>
          <w:p w14:paraId="57ECD62E" w14:textId="213ECCC9" w:rsidR="008A69FA" w:rsidRPr="008A69FA" w:rsidRDefault="00BA60C6" w:rsidP="008A69FA">
            <w:pPr>
              <w:spacing w:after="0" w:line="240" w:lineRule="auto"/>
              <w:rPr>
                <w:rFonts w:ascii="Arial" w:hAnsi="Arial" w:cs="Arial"/>
                <w:sz w:val="14"/>
                <w:szCs w:val="14"/>
                <w:lang w:eastAsia="pl-PL"/>
              </w:rPr>
            </w:pPr>
            <w:r w:rsidRPr="008A69FA">
              <w:rPr>
                <w:rFonts w:ascii="Arial" w:hAnsi="Arial" w:cs="Arial"/>
                <w:sz w:val="14"/>
                <w:szCs w:val="14"/>
                <w:lang w:eastAsia="pl-PL"/>
              </w:rPr>
              <w:t>C</w:t>
            </w:r>
            <w:r w:rsidR="008A69FA" w:rsidRPr="008A69FA">
              <w:rPr>
                <w:rFonts w:ascii="Arial" w:hAnsi="Arial" w:cs="Arial"/>
                <w:sz w:val="14"/>
                <w:szCs w:val="14"/>
                <w:lang w:eastAsia="pl-PL"/>
              </w:rPr>
              <w:t>egła</w:t>
            </w:r>
          </w:p>
        </w:tc>
        <w:tc>
          <w:tcPr>
            <w:tcW w:w="851" w:type="dxa"/>
            <w:tcBorders>
              <w:top w:val="nil"/>
              <w:left w:val="nil"/>
              <w:bottom w:val="single" w:sz="4" w:space="0" w:color="auto"/>
              <w:right w:val="single" w:sz="4" w:space="0" w:color="auto"/>
            </w:tcBorders>
            <w:shd w:val="clear" w:color="000000" w:fill="FFFFFF"/>
            <w:noWrap/>
            <w:vAlign w:val="bottom"/>
            <w:hideMark/>
          </w:tcPr>
          <w:p w14:paraId="33E17668"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drewno belki</w:t>
            </w:r>
          </w:p>
        </w:tc>
        <w:tc>
          <w:tcPr>
            <w:tcW w:w="992" w:type="dxa"/>
            <w:tcBorders>
              <w:top w:val="nil"/>
              <w:left w:val="nil"/>
              <w:bottom w:val="single" w:sz="4" w:space="0" w:color="auto"/>
              <w:right w:val="single" w:sz="4" w:space="0" w:color="auto"/>
            </w:tcBorders>
            <w:shd w:val="clear" w:color="000000" w:fill="FFFFFF"/>
            <w:noWrap/>
            <w:vAlign w:val="bottom"/>
            <w:hideMark/>
          </w:tcPr>
          <w:p w14:paraId="6B88497F"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drewno</w:t>
            </w:r>
          </w:p>
        </w:tc>
        <w:tc>
          <w:tcPr>
            <w:tcW w:w="1559" w:type="dxa"/>
            <w:tcBorders>
              <w:top w:val="nil"/>
              <w:left w:val="nil"/>
              <w:bottom w:val="single" w:sz="4" w:space="0" w:color="auto"/>
              <w:right w:val="single" w:sz="4" w:space="0" w:color="auto"/>
            </w:tcBorders>
            <w:shd w:val="clear" w:color="000000" w:fill="FFFFFF"/>
            <w:vAlign w:val="bottom"/>
            <w:hideMark/>
          </w:tcPr>
          <w:p w14:paraId="6678858B"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papa</w:t>
            </w:r>
          </w:p>
        </w:tc>
      </w:tr>
      <w:tr w:rsidR="008A69FA" w:rsidRPr="008A69FA" w14:paraId="163D95F0" w14:textId="77777777" w:rsidTr="008A69FA">
        <w:trPr>
          <w:trHeight w:val="300"/>
        </w:trPr>
        <w:tc>
          <w:tcPr>
            <w:tcW w:w="380" w:type="dxa"/>
            <w:tcBorders>
              <w:top w:val="nil"/>
              <w:left w:val="single" w:sz="4" w:space="0" w:color="auto"/>
              <w:bottom w:val="single" w:sz="4" w:space="0" w:color="auto"/>
              <w:right w:val="single" w:sz="4" w:space="0" w:color="auto"/>
            </w:tcBorders>
            <w:shd w:val="clear" w:color="000000" w:fill="FFFFFF"/>
            <w:noWrap/>
            <w:vAlign w:val="bottom"/>
            <w:hideMark/>
          </w:tcPr>
          <w:p w14:paraId="25259C6D"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4577" w:type="dxa"/>
            <w:tcBorders>
              <w:top w:val="nil"/>
              <w:left w:val="nil"/>
              <w:bottom w:val="single" w:sz="4" w:space="0" w:color="auto"/>
              <w:right w:val="single" w:sz="4" w:space="0" w:color="auto"/>
            </w:tcBorders>
            <w:shd w:val="clear" w:color="000000" w:fill="FFFFFF"/>
            <w:vAlign w:val="bottom"/>
            <w:hideMark/>
          </w:tcPr>
          <w:p w14:paraId="2EEECB1B"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budynek mieszkalny Kolejowa 14a</w:t>
            </w:r>
          </w:p>
        </w:tc>
        <w:tc>
          <w:tcPr>
            <w:tcW w:w="1417" w:type="dxa"/>
            <w:tcBorders>
              <w:top w:val="nil"/>
              <w:left w:val="nil"/>
              <w:bottom w:val="single" w:sz="4" w:space="0" w:color="auto"/>
              <w:right w:val="single" w:sz="4" w:space="0" w:color="auto"/>
            </w:tcBorders>
            <w:shd w:val="clear" w:color="000000" w:fill="FFFFFF"/>
            <w:noWrap/>
            <w:vAlign w:val="bottom"/>
            <w:hideMark/>
          </w:tcPr>
          <w:p w14:paraId="19F2858E"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308 675,00 zł</w:t>
            </w:r>
          </w:p>
        </w:tc>
        <w:tc>
          <w:tcPr>
            <w:tcW w:w="1134" w:type="dxa"/>
            <w:tcBorders>
              <w:top w:val="nil"/>
              <w:left w:val="nil"/>
              <w:bottom w:val="single" w:sz="4" w:space="0" w:color="auto"/>
              <w:right w:val="single" w:sz="4" w:space="0" w:color="auto"/>
            </w:tcBorders>
            <w:shd w:val="clear" w:color="000000" w:fill="FFFFFF"/>
            <w:noWrap/>
            <w:vAlign w:val="bottom"/>
            <w:hideMark/>
          </w:tcPr>
          <w:p w14:paraId="07FA5BA7"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123,47</w:t>
            </w:r>
          </w:p>
        </w:tc>
        <w:tc>
          <w:tcPr>
            <w:tcW w:w="1701" w:type="dxa"/>
            <w:tcBorders>
              <w:top w:val="nil"/>
              <w:left w:val="nil"/>
              <w:bottom w:val="single" w:sz="4" w:space="0" w:color="auto"/>
              <w:right w:val="single" w:sz="4" w:space="0" w:color="auto"/>
            </w:tcBorders>
            <w:shd w:val="clear" w:color="000000" w:fill="FFFFFF"/>
            <w:noWrap/>
            <w:vAlign w:val="bottom"/>
            <w:hideMark/>
          </w:tcPr>
          <w:p w14:paraId="2A9AB896" w14:textId="77777777" w:rsidR="008A69FA" w:rsidRPr="008A69FA" w:rsidRDefault="008A69FA" w:rsidP="008A69FA">
            <w:pPr>
              <w:spacing w:after="0" w:line="240" w:lineRule="auto"/>
              <w:jc w:val="center"/>
              <w:rPr>
                <w:rFonts w:ascii="Arial" w:hAnsi="Arial" w:cs="Arial"/>
                <w:sz w:val="14"/>
                <w:szCs w:val="14"/>
                <w:lang w:eastAsia="pl-PL"/>
              </w:rPr>
            </w:pPr>
            <w:r w:rsidRPr="008A69FA">
              <w:rPr>
                <w:rFonts w:ascii="Arial" w:hAnsi="Arial" w:cs="Arial"/>
                <w:sz w:val="14"/>
                <w:szCs w:val="14"/>
                <w:lang w:eastAsia="pl-PL"/>
              </w:rPr>
              <w:t>1903</w:t>
            </w:r>
          </w:p>
        </w:tc>
        <w:tc>
          <w:tcPr>
            <w:tcW w:w="1559" w:type="dxa"/>
            <w:tcBorders>
              <w:top w:val="nil"/>
              <w:left w:val="nil"/>
              <w:bottom w:val="single" w:sz="4" w:space="0" w:color="auto"/>
              <w:right w:val="single" w:sz="4" w:space="0" w:color="auto"/>
            </w:tcBorders>
            <w:shd w:val="clear" w:color="000000" w:fill="FFFFFF"/>
            <w:noWrap/>
            <w:vAlign w:val="bottom"/>
            <w:hideMark/>
          </w:tcPr>
          <w:p w14:paraId="0CA81EB3" w14:textId="01B2B992" w:rsidR="008A69FA" w:rsidRPr="008A69FA" w:rsidRDefault="00BA60C6" w:rsidP="008A69FA">
            <w:pPr>
              <w:spacing w:after="0" w:line="240" w:lineRule="auto"/>
              <w:rPr>
                <w:rFonts w:ascii="Arial" w:hAnsi="Arial" w:cs="Arial"/>
                <w:sz w:val="14"/>
                <w:szCs w:val="14"/>
                <w:lang w:eastAsia="pl-PL"/>
              </w:rPr>
            </w:pPr>
            <w:r w:rsidRPr="008A69FA">
              <w:rPr>
                <w:rFonts w:ascii="Arial" w:hAnsi="Arial" w:cs="Arial"/>
                <w:sz w:val="14"/>
                <w:szCs w:val="14"/>
                <w:lang w:eastAsia="pl-PL"/>
              </w:rPr>
              <w:t>C</w:t>
            </w:r>
            <w:r w:rsidR="008A69FA" w:rsidRPr="008A69FA">
              <w:rPr>
                <w:rFonts w:ascii="Arial" w:hAnsi="Arial" w:cs="Arial"/>
                <w:sz w:val="14"/>
                <w:szCs w:val="14"/>
                <w:lang w:eastAsia="pl-PL"/>
              </w:rPr>
              <w:t>egła</w:t>
            </w:r>
          </w:p>
        </w:tc>
        <w:tc>
          <w:tcPr>
            <w:tcW w:w="851" w:type="dxa"/>
            <w:tcBorders>
              <w:top w:val="nil"/>
              <w:left w:val="nil"/>
              <w:bottom w:val="single" w:sz="4" w:space="0" w:color="auto"/>
              <w:right w:val="single" w:sz="4" w:space="0" w:color="auto"/>
            </w:tcBorders>
            <w:shd w:val="clear" w:color="000000" w:fill="FFFFFF"/>
            <w:noWrap/>
            <w:vAlign w:val="bottom"/>
            <w:hideMark/>
          </w:tcPr>
          <w:p w14:paraId="28AE6217"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drewno belki</w:t>
            </w:r>
          </w:p>
        </w:tc>
        <w:tc>
          <w:tcPr>
            <w:tcW w:w="992" w:type="dxa"/>
            <w:tcBorders>
              <w:top w:val="nil"/>
              <w:left w:val="nil"/>
              <w:bottom w:val="single" w:sz="4" w:space="0" w:color="auto"/>
              <w:right w:val="single" w:sz="4" w:space="0" w:color="auto"/>
            </w:tcBorders>
            <w:shd w:val="clear" w:color="000000" w:fill="FFFFFF"/>
            <w:noWrap/>
            <w:vAlign w:val="bottom"/>
            <w:hideMark/>
          </w:tcPr>
          <w:p w14:paraId="44F5D483"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drewniane krokwie</w:t>
            </w:r>
          </w:p>
        </w:tc>
        <w:tc>
          <w:tcPr>
            <w:tcW w:w="1559" w:type="dxa"/>
            <w:tcBorders>
              <w:top w:val="nil"/>
              <w:left w:val="nil"/>
              <w:bottom w:val="single" w:sz="4" w:space="0" w:color="auto"/>
              <w:right w:val="single" w:sz="4" w:space="0" w:color="auto"/>
            </w:tcBorders>
            <w:shd w:val="clear" w:color="000000" w:fill="FFFFFF"/>
            <w:vAlign w:val="bottom"/>
            <w:hideMark/>
          </w:tcPr>
          <w:p w14:paraId="25E67C5C"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papa asfaltowa</w:t>
            </w:r>
          </w:p>
        </w:tc>
      </w:tr>
      <w:tr w:rsidR="008A69FA" w:rsidRPr="008A69FA" w14:paraId="3C4C221D" w14:textId="77777777" w:rsidTr="008A69FA">
        <w:trPr>
          <w:trHeight w:val="300"/>
        </w:trPr>
        <w:tc>
          <w:tcPr>
            <w:tcW w:w="380" w:type="dxa"/>
            <w:tcBorders>
              <w:top w:val="nil"/>
              <w:left w:val="single" w:sz="4" w:space="0" w:color="auto"/>
              <w:bottom w:val="single" w:sz="4" w:space="0" w:color="auto"/>
              <w:right w:val="single" w:sz="4" w:space="0" w:color="auto"/>
            </w:tcBorders>
            <w:shd w:val="clear" w:color="000000" w:fill="FFFFFF"/>
            <w:noWrap/>
            <w:vAlign w:val="bottom"/>
            <w:hideMark/>
          </w:tcPr>
          <w:p w14:paraId="53ADDAB9"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4577" w:type="dxa"/>
            <w:tcBorders>
              <w:top w:val="nil"/>
              <w:left w:val="nil"/>
              <w:bottom w:val="single" w:sz="4" w:space="0" w:color="auto"/>
              <w:right w:val="single" w:sz="4" w:space="0" w:color="auto"/>
            </w:tcBorders>
            <w:shd w:val="clear" w:color="000000" w:fill="FFFFFF"/>
            <w:vAlign w:val="bottom"/>
            <w:hideMark/>
          </w:tcPr>
          <w:p w14:paraId="4FACD06F"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budynek mieszkalny Młynowa 5, 2015 - przebudowa dachu oraz adaptacja lokali na poddaszu</w:t>
            </w:r>
          </w:p>
        </w:tc>
        <w:tc>
          <w:tcPr>
            <w:tcW w:w="1417" w:type="dxa"/>
            <w:tcBorders>
              <w:top w:val="nil"/>
              <w:left w:val="nil"/>
              <w:bottom w:val="single" w:sz="4" w:space="0" w:color="auto"/>
              <w:right w:val="single" w:sz="4" w:space="0" w:color="auto"/>
            </w:tcBorders>
            <w:shd w:val="clear" w:color="000000" w:fill="FFFFFF"/>
            <w:noWrap/>
            <w:vAlign w:val="bottom"/>
            <w:hideMark/>
          </w:tcPr>
          <w:p w14:paraId="33C51B60"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360 050,00 zł</w:t>
            </w:r>
          </w:p>
        </w:tc>
        <w:tc>
          <w:tcPr>
            <w:tcW w:w="1134" w:type="dxa"/>
            <w:tcBorders>
              <w:top w:val="nil"/>
              <w:left w:val="nil"/>
              <w:bottom w:val="single" w:sz="4" w:space="0" w:color="auto"/>
              <w:right w:val="single" w:sz="4" w:space="0" w:color="auto"/>
            </w:tcBorders>
            <w:shd w:val="clear" w:color="000000" w:fill="FFFFFF"/>
            <w:noWrap/>
            <w:vAlign w:val="bottom"/>
            <w:hideMark/>
          </w:tcPr>
          <w:p w14:paraId="2BB7FEAE"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144,02</w:t>
            </w:r>
          </w:p>
        </w:tc>
        <w:tc>
          <w:tcPr>
            <w:tcW w:w="1701" w:type="dxa"/>
            <w:tcBorders>
              <w:top w:val="nil"/>
              <w:left w:val="nil"/>
              <w:bottom w:val="single" w:sz="4" w:space="0" w:color="auto"/>
              <w:right w:val="single" w:sz="4" w:space="0" w:color="auto"/>
            </w:tcBorders>
            <w:shd w:val="clear" w:color="000000" w:fill="FFFFFF"/>
            <w:noWrap/>
            <w:vAlign w:val="bottom"/>
            <w:hideMark/>
          </w:tcPr>
          <w:p w14:paraId="4CB213A8" w14:textId="77777777" w:rsidR="008A69FA" w:rsidRPr="008A69FA" w:rsidRDefault="008A69FA" w:rsidP="008A69FA">
            <w:pPr>
              <w:spacing w:after="0" w:line="240" w:lineRule="auto"/>
              <w:jc w:val="center"/>
              <w:rPr>
                <w:rFonts w:ascii="Arial" w:hAnsi="Arial" w:cs="Arial"/>
                <w:sz w:val="14"/>
                <w:szCs w:val="14"/>
                <w:lang w:eastAsia="pl-PL"/>
              </w:rPr>
            </w:pPr>
            <w:r w:rsidRPr="008A69FA">
              <w:rPr>
                <w:rFonts w:ascii="Arial" w:hAnsi="Arial" w:cs="Arial"/>
                <w:sz w:val="14"/>
                <w:szCs w:val="14"/>
                <w:lang w:eastAsia="pl-PL"/>
              </w:rPr>
              <w:t>1891</w:t>
            </w:r>
          </w:p>
        </w:tc>
        <w:tc>
          <w:tcPr>
            <w:tcW w:w="1559" w:type="dxa"/>
            <w:tcBorders>
              <w:top w:val="nil"/>
              <w:left w:val="nil"/>
              <w:bottom w:val="single" w:sz="4" w:space="0" w:color="auto"/>
              <w:right w:val="single" w:sz="4" w:space="0" w:color="auto"/>
            </w:tcBorders>
            <w:shd w:val="clear" w:color="000000" w:fill="FFFFFF"/>
            <w:noWrap/>
            <w:vAlign w:val="bottom"/>
            <w:hideMark/>
          </w:tcPr>
          <w:p w14:paraId="66A8E194" w14:textId="64C20A74" w:rsidR="008A69FA" w:rsidRPr="008A69FA" w:rsidRDefault="00BA60C6" w:rsidP="008A69FA">
            <w:pPr>
              <w:spacing w:after="0" w:line="240" w:lineRule="auto"/>
              <w:rPr>
                <w:rFonts w:ascii="Arial" w:hAnsi="Arial" w:cs="Arial"/>
                <w:sz w:val="14"/>
                <w:szCs w:val="14"/>
                <w:lang w:eastAsia="pl-PL"/>
              </w:rPr>
            </w:pPr>
            <w:r w:rsidRPr="008A69FA">
              <w:rPr>
                <w:rFonts w:ascii="Arial" w:hAnsi="Arial" w:cs="Arial"/>
                <w:sz w:val="14"/>
                <w:szCs w:val="14"/>
                <w:lang w:eastAsia="pl-PL"/>
              </w:rPr>
              <w:t>C</w:t>
            </w:r>
            <w:r w:rsidR="008A69FA" w:rsidRPr="008A69FA">
              <w:rPr>
                <w:rFonts w:ascii="Arial" w:hAnsi="Arial" w:cs="Arial"/>
                <w:sz w:val="14"/>
                <w:szCs w:val="14"/>
                <w:lang w:eastAsia="pl-PL"/>
              </w:rPr>
              <w:t>egła</w:t>
            </w:r>
          </w:p>
        </w:tc>
        <w:tc>
          <w:tcPr>
            <w:tcW w:w="851" w:type="dxa"/>
            <w:tcBorders>
              <w:top w:val="nil"/>
              <w:left w:val="nil"/>
              <w:bottom w:val="single" w:sz="4" w:space="0" w:color="auto"/>
              <w:right w:val="single" w:sz="4" w:space="0" w:color="auto"/>
            </w:tcBorders>
            <w:shd w:val="clear" w:color="000000" w:fill="FFFFFF"/>
            <w:noWrap/>
            <w:vAlign w:val="bottom"/>
            <w:hideMark/>
          </w:tcPr>
          <w:p w14:paraId="77E2EAE4"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drewno belki</w:t>
            </w:r>
          </w:p>
        </w:tc>
        <w:tc>
          <w:tcPr>
            <w:tcW w:w="992" w:type="dxa"/>
            <w:tcBorders>
              <w:top w:val="nil"/>
              <w:left w:val="nil"/>
              <w:bottom w:val="single" w:sz="4" w:space="0" w:color="auto"/>
              <w:right w:val="single" w:sz="4" w:space="0" w:color="auto"/>
            </w:tcBorders>
            <w:shd w:val="clear" w:color="000000" w:fill="FFFFFF"/>
            <w:noWrap/>
            <w:vAlign w:val="bottom"/>
            <w:hideMark/>
          </w:tcPr>
          <w:p w14:paraId="575A1DE5"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drewniane krokwie</w:t>
            </w:r>
          </w:p>
        </w:tc>
        <w:tc>
          <w:tcPr>
            <w:tcW w:w="1559" w:type="dxa"/>
            <w:tcBorders>
              <w:top w:val="nil"/>
              <w:left w:val="nil"/>
              <w:bottom w:val="single" w:sz="4" w:space="0" w:color="auto"/>
              <w:right w:val="single" w:sz="4" w:space="0" w:color="auto"/>
            </w:tcBorders>
            <w:shd w:val="clear" w:color="000000" w:fill="FFFFFF"/>
            <w:vAlign w:val="bottom"/>
            <w:hideMark/>
          </w:tcPr>
          <w:p w14:paraId="3739B7C7"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dachówka ceramiczna</w:t>
            </w:r>
          </w:p>
        </w:tc>
      </w:tr>
      <w:tr w:rsidR="008A69FA" w:rsidRPr="008A69FA" w14:paraId="28C45272" w14:textId="77777777" w:rsidTr="008A69FA">
        <w:trPr>
          <w:trHeight w:val="300"/>
        </w:trPr>
        <w:tc>
          <w:tcPr>
            <w:tcW w:w="380" w:type="dxa"/>
            <w:tcBorders>
              <w:top w:val="nil"/>
              <w:left w:val="single" w:sz="4" w:space="0" w:color="auto"/>
              <w:bottom w:val="single" w:sz="4" w:space="0" w:color="auto"/>
              <w:right w:val="single" w:sz="4" w:space="0" w:color="auto"/>
            </w:tcBorders>
            <w:shd w:val="clear" w:color="000000" w:fill="FFFFFF"/>
            <w:noWrap/>
            <w:vAlign w:val="bottom"/>
            <w:hideMark/>
          </w:tcPr>
          <w:p w14:paraId="4FC57DB0"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4577" w:type="dxa"/>
            <w:tcBorders>
              <w:top w:val="nil"/>
              <w:left w:val="nil"/>
              <w:bottom w:val="single" w:sz="4" w:space="0" w:color="auto"/>
              <w:right w:val="single" w:sz="4" w:space="0" w:color="auto"/>
            </w:tcBorders>
            <w:shd w:val="clear" w:color="000000" w:fill="FFFFFF"/>
            <w:vAlign w:val="bottom"/>
            <w:hideMark/>
          </w:tcPr>
          <w:p w14:paraId="6673A9E5"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budynek mieszkalny Młynowa 9 2014 - wykonanie instalacji CO w lokalu</w:t>
            </w:r>
          </w:p>
        </w:tc>
        <w:tc>
          <w:tcPr>
            <w:tcW w:w="1417" w:type="dxa"/>
            <w:tcBorders>
              <w:top w:val="nil"/>
              <w:left w:val="nil"/>
              <w:bottom w:val="single" w:sz="4" w:space="0" w:color="auto"/>
              <w:right w:val="single" w:sz="4" w:space="0" w:color="auto"/>
            </w:tcBorders>
            <w:shd w:val="clear" w:color="000000" w:fill="FFFFFF"/>
            <w:noWrap/>
            <w:vAlign w:val="bottom"/>
            <w:hideMark/>
          </w:tcPr>
          <w:p w14:paraId="7E4991AD"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318 650,00 zł</w:t>
            </w:r>
          </w:p>
        </w:tc>
        <w:tc>
          <w:tcPr>
            <w:tcW w:w="1134" w:type="dxa"/>
            <w:tcBorders>
              <w:top w:val="nil"/>
              <w:left w:val="nil"/>
              <w:bottom w:val="single" w:sz="4" w:space="0" w:color="auto"/>
              <w:right w:val="single" w:sz="4" w:space="0" w:color="auto"/>
            </w:tcBorders>
            <w:shd w:val="clear" w:color="000000" w:fill="FFFFFF"/>
            <w:noWrap/>
            <w:vAlign w:val="bottom"/>
            <w:hideMark/>
          </w:tcPr>
          <w:p w14:paraId="676691BB"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127,46</w:t>
            </w:r>
          </w:p>
        </w:tc>
        <w:tc>
          <w:tcPr>
            <w:tcW w:w="1701" w:type="dxa"/>
            <w:tcBorders>
              <w:top w:val="nil"/>
              <w:left w:val="nil"/>
              <w:bottom w:val="single" w:sz="4" w:space="0" w:color="auto"/>
              <w:right w:val="single" w:sz="4" w:space="0" w:color="auto"/>
            </w:tcBorders>
            <w:shd w:val="clear" w:color="000000" w:fill="FFFFFF"/>
            <w:noWrap/>
            <w:vAlign w:val="bottom"/>
            <w:hideMark/>
          </w:tcPr>
          <w:p w14:paraId="64F1A4BF" w14:textId="77777777" w:rsidR="008A69FA" w:rsidRPr="008A69FA" w:rsidRDefault="008A69FA" w:rsidP="008A69FA">
            <w:pPr>
              <w:spacing w:after="0" w:line="240" w:lineRule="auto"/>
              <w:jc w:val="center"/>
              <w:rPr>
                <w:rFonts w:ascii="Arial" w:hAnsi="Arial" w:cs="Arial"/>
                <w:sz w:val="14"/>
                <w:szCs w:val="14"/>
                <w:lang w:eastAsia="pl-PL"/>
              </w:rPr>
            </w:pPr>
            <w:r w:rsidRPr="008A69FA">
              <w:rPr>
                <w:rFonts w:ascii="Arial" w:hAnsi="Arial" w:cs="Arial"/>
                <w:sz w:val="14"/>
                <w:szCs w:val="14"/>
                <w:lang w:eastAsia="pl-PL"/>
              </w:rPr>
              <w:t>1890</w:t>
            </w:r>
          </w:p>
        </w:tc>
        <w:tc>
          <w:tcPr>
            <w:tcW w:w="1559" w:type="dxa"/>
            <w:tcBorders>
              <w:top w:val="nil"/>
              <w:left w:val="nil"/>
              <w:bottom w:val="single" w:sz="4" w:space="0" w:color="auto"/>
              <w:right w:val="single" w:sz="4" w:space="0" w:color="auto"/>
            </w:tcBorders>
            <w:shd w:val="clear" w:color="000000" w:fill="FFFFFF"/>
            <w:vAlign w:val="bottom"/>
            <w:hideMark/>
          </w:tcPr>
          <w:p w14:paraId="254A3038" w14:textId="49466E57" w:rsidR="008A69FA" w:rsidRPr="008A69FA" w:rsidRDefault="00BA60C6" w:rsidP="008A69FA">
            <w:pPr>
              <w:spacing w:after="0" w:line="240" w:lineRule="auto"/>
              <w:rPr>
                <w:rFonts w:ascii="Arial" w:hAnsi="Arial" w:cs="Arial"/>
                <w:sz w:val="14"/>
                <w:szCs w:val="14"/>
                <w:lang w:eastAsia="pl-PL"/>
              </w:rPr>
            </w:pPr>
            <w:r w:rsidRPr="008A69FA">
              <w:rPr>
                <w:rFonts w:ascii="Arial" w:hAnsi="Arial" w:cs="Arial"/>
                <w:sz w:val="14"/>
                <w:szCs w:val="14"/>
                <w:lang w:eastAsia="pl-PL"/>
              </w:rPr>
              <w:t>C</w:t>
            </w:r>
            <w:r w:rsidR="008A69FA" w:rsidRPr="008A69FA">
              <w:rPr>
                <w:rFonts w:ascii="Arial" w:hAnsi="Arial" w:cs="Arial"/>
                <w:sz w:val="14"/>
                <w:szCs w:val="14"/>
                <w:lang w:eastAsia="pl-PL"/>
              </w:rPr>
              <w:t>egła</w:t>
            </w:r>
          </w:p>
        </w:tc>
        <w:tc>
          <w:tcPr>
            <w:tcW w:w="851" w:type="dxa"/>
            <w:tcBorders>
              <w:top w:val="nil"/>
              <w:left w:val="nil"/>
              <w:bottom w:val="single" w:sz="4" w:space="0" w:color="auto"/>
              <w:right w:val="single" w:sz="4" w:space="0" w:color="auto"/>
            </w:tcBorders>
            <w:shd w:val="clear" w:color="000000" w:fill="FFFFFF"/>
            <w:noWrap/>
            <w:vAlign w:val="bottom"/>
            <w:hideMark/>
          </w:tcPr>
          <w:p w14:paraId="2A289F59"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drewno belki</w:t>
            </w:r>
          </w:p>
        </w:tc>
        <w:tc>
          <w:tcPr>
            <w:tcW w:w="992" w:type="dxa"/>
            <w:tcBorders>
              <w:top w:val="nil"/>
              <w:left w:val="nil"/>
              <w:bottom w:val="single" w:sz="4" w:space="0" w:color="auto"/>
              <w:right w:val="single" w:sz="4" w:space="0" w:color="auto"/>
            </w:tcBorders>
            <w:shd w:val="clear" w:color="000000" w:fill="FFFFFF"/>
            <w:noWrap/>
            <w:vAlign w:val="bottom"/>
            <w:hideMark/>
          </w:tcPr>
          <w:p w14:paraId="7375EC5A"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drewno</w:t>
            </w:r>
          </w:p>
        </w:tc>
        <w:tc>
          <w:tcPr>
            <w:tcW w:w="1559" w:type="dxa"/>
            <w:tcBorders>
              <w:top w:val="nil"/>
              <w:left w:val="nil"/>
              <w:bottom w:val="single" w:sz="4" w:space="0" w:color="auto"/>
              <w:right w:val="single" w:sz="4" w:space="0" w:color="auto"/>
            </w:tcBorders>
            <w:shd w:val="clear" w:color="000000" w:fill="FFFFFF"/>
            <w:vAlign w:val="bottom"/>
            <w:hideMark/>
          </w:tcPr>
          <w:p w14:paraId="0DF91C6E"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ondulina</w:t>
            </w:r>
          </w:p>
        </w:tc>
      </w:tr>
      <w:tr w:rsidR="008A69FA" w:rsidRPr="008A69FA" w14:paraId="02F461FB" w14:textId="77777777" w:rsidTr="008A69FA">
        <w:trPr>
          <w:trHeight w:val="300"/>
        </w:trPr>
        <w:tc>
          <w:tcPr>
            <w:tcW w:w="380" w:type="dxa"/>
            <w:tcBorders>
              <w:top w:val="nil"/>
              <w:left w:val="single" w:sz="4" w:space="0" w:color="auto"/>
              <w:bottom w:val="single" w:sz="4" w:space="0" w:color="auto"/>
              <w:right w:val="single" w:sz="4" w:space="0" w:color="auto"/>
            </w:tcBorders>
            <w:shd w:val="clear" w:color="000000" w:fill="FFFFFF"/>
            <w:noWrap/>
            <w:vAlign w:val="bottom"/>
            <w:hideMark/>
          </w:tcPr>
          <w:p w14:paraId="0E9BB8E2"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4577" w:type="dxa"/>
            <w:tcBorders>
              <w:top w:val="nil"/>
              <w:left w:val="nil"/>
              <w:bottom w:val="single" w:sz="4" w:space="0" w:color="auto"/>
              <w:right w:val="single" w:sz="4" w:space="0" w:color="auto"/>
            </w:tcBorders>
            <w:shd w:val="clear" w:color="000000" w:fill="FFFFFF"/>
            <w:vAlign w:val="bottom"/>
            <w:hideMark/>
          </w:tcPr>
          <w:p w14:paraId="071064F0"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budynek mieszkalny Kasprowicza 5, 2012 - remont klatki schodowej</w:t>
            </w:r>
          </w:p>
        </w:tc>
        <w:tc>
          <w:tcPr>
            <w:tcW w:w="1417" w:type="dxa"/>
            <w:tcBorders>
              <w:top w:val="nil"/>
              <w:left w:val="nil"/>
              <w:bottom w:val="single" w:sz="4" w:space="0" w:color="auto"/>
              <w:right w:val="single" w:sz="4" w:space="0" w:color="auto"/>
            </w:tcBorders>
            <w:shd w:val="clear" w:color="000000" w:fill="FFFFFF"/>
            <w:noWrap/>
            <w:vAlign w:val="bottom"/>
            <w:hideMark/>
          </w:tcPr>
          <w:p w14:paraId="1AFCEC75"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2 616 000,00 zł</w:t>
            </w:r>
          </w:p>
        </w:tc>
        <w:tc>
          <w:tcPr>
            <w:tcW w:w="1134" w:type="dxa"/>
            <w:tcBorders>
              <w:top w:val="nil"/>
              <w:left w:val="nil"/>
              <w:bottom w:val="single" w:sz="4" w:space="0" w:color="auto"/>
              <w:right w:val="single" w:sz="4" w:space="0" w:color="auto"/>
            </w:tcBorders>
            <w:shd w:val="clear" w:color="000000" w:fill="FFFFFF"/>
            <w:noWrap/>
            <w:vAlign w:val="bottom"/>
            <w:hideMark/>
          </w:tcPr>
          <w:p w14:paraId="740810DA"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1046,4</w:t>
            </w:r>
          </w:p>
        </w:tc>
        <w:tc>
          <w:tcPr>
            <w:tcW w:w="1701" w:type="dxa"/>
            <w:tcBorders>
              <w:top w:val="nil"/>
              <w:left w:val="nil"/>
              <w:bottom w:val="single" w:sz="4" w:space="0" w:color="auto"/>
              <w:right w:val="single" w:sz="4" w:space="0" w:color="auto"/>
            </w:tcBorders>
            <w:shd w:val="clear" w:color="000000" w:fill="FFFFFF"/>
            <w:noWrap/>
            <w:vAlign w:val="bottom"/>
            <w:hideMark/>
          </w:tcPr>
          <w:p w14:paraId="747B7EEB" w14:textId="77777777" w:rsidR="008A69FA" w:rsidRPr="008A69FA" w:rsidRDefault="008A69FA" w:rsidP="008A69FA">
            <w:pPr>
              <w:spacing w:after="0" w:line="240" w:lineRule="auto"/>
              <w:jc w:val="center"/>
              <w:rPr>
                <w:rFonts w:ascii="Arial" w:hAnsi="Arial" w:cs="Arial"/>
                <w:sz w:val="14"/>
                <w:szCs w:val="14"/>
                <w:lang w:eastAsia="pl-PL"/>
              </w:rPr>
            </w:pPr>
            <w:r w:rsidRPr="008A69FA">
              <w:rPr>
                <w:rFonts w:ascii="Arial" w:hAnsi="Arial" w:cs="Arial"/>
                <w:sz w:val="14"/>
                <w:szCs w:val="14"/>
                <w:lang w:eastAsia="pl-PL"/>
              </w:rPr>
              <w:t>1997</w:t>
            </w:r>
          </w:p>
        </w:tc>
        <w:tc>
          <w:tcPr>
            <w:tcW w:w="1559" w:type="dxa"/>
            <w:tcBorders>
              <w:top w:val="nil"/>
              <w:left w:val="nil"/>
              <w:bottom w:val="single" w:sz="4" w:space="0" w:color="auto"/>
              <w:right w:val="single" w:sz="4" w:space="0" w:color="auto"/>
            </w:tcBorders>
            <w:shd w:val="clear" w:color="000000" w:fill="FFFFFF"/>
            <w:vAlign w:val="bottom"/>
            <w:hideMark/>
          </w:tcPr>
          <w:p w14:paraId="40C0E3CC" w14:textId="67A25197" w:rsidR="008A69FA" w:rsidRPr="008A69FA" w:rsidRDefault="00BA60C6" w:rsidP="008A69FA">
            <w:pPr>
              <w:spacing w:after="0" w:line="240" w:lineRule="auto"/>
              <w:rPr>
                <w:rFonts w:ascii="Arial" w:hAnsi="Arial" w:cs="Arial"/>
                <w:sz w:val="14"/>
                <w:szCs w:val="14"/>
                <w:lang w:eastAsia="pl-PL"/>
              </w:rPr>
            </w:pPr>
            <w:r w:rsidRPr="008A69FA">
              <w:rPr>
                <w:rFonts w:ascii="Arial" w:hAnsi="Arial" w:cs="Arial"/>
                <w:sz w:val="14"/>
                <w:szCs w:val="14"/>
                <w:lang w:eastAsia="pl-PL"/>
              </w:rPr>
              <w:t>B</w:t>
            </w:r>
            <w:r w:rsidR="008A69FA" w:rsidRPr="008A69FA">
              <w:rPr>
                <w:rFonts w:ascii="Arial" w:hAnsi="Arial" w:cs="Arial"/>
                <w:sz w:val="14"/>
                <w:szCs w:val="14"/>
                <w:lang w:eastAsia="pl-PL"/>
              </w:rPr>
              <w:t>eton</w:t>
            </w:r>
          </w:p>
        </w:tc>
        <w:tc>
          <w:tcPr>
            <w:tcW w:w="851" w:type="dxa"/>
            <w:tcBorders>
              <w:top w:val="nil"/>
              <w:left w:val="nil"/>
              <w:bottom w:val="single" w:sz="4" w:space="0" w:color="auto"/>
              <w:right w:val="single" w:sz="4" w:space="0" w:color="auto"/>
            </w:tcBorders>
            <w:shd w:val="clear" w:color="000000" w:fill="FFFFFF"/>
            <w:noWrap/>
            <w:vAlign w:val="bottom"/>
            <w:hideMark/>
          </w:tcPr>
          <w:p w14:paraId="42EFEEA3" w14:textId="69235994" w:rsidR="008A69FA" w:rsidRPr="008A69FA" w:rsidRDefault="00B67C7F" w:rsidP="008A69FA">
            <w:pPr>
              <w:spacing w:after="0" w:line="240" w:lineRule="auto"/>
              <w:rPr>
                <w:rFonts w:ascii="Arial" w:hAnsi="Arial" w:cs="Arial"/>
                <w:sz w:val="14"/>
                <w:szCs w:val="14"/>
                <w:lang w:eastAsia="pl-PL"/>
              </w:rPr>
            </w:pPr>
            <w:r w:rsidRPr="008A69FA">
              <w:rPr>
                <w:rFonts w:ascii="Arial" w:hAnsi="Arial" w:cs="Arial"/>
                <w:sz w:val="14"/>
                <w:szCs w:val="14"/>
                <w:lang w:eastAsia="pl-PL"/>
              </w:rPr>
              <w:t>B</w:t>
            </w:r>
            <w:r w:rsidR="008A69FA" w:rsidRPr="008A69FA">
              <w:rPr>
                <w:rFonts w:ascii="Arial" w:hAnsi="Arial" w:cs="Arial"/>
                <w:sz w:val="14"/>
                <w:szCs w:val="14"/>
                <w:lang w:eastAsia="pl-PL"/>
              </w:rPr>
              <w:t>eton</w:t>
            </w:r>
          </w:p>
        </w:tc>
        <w:tc>
          <w:tcPr>
            <w:tcW w:w="992" w:type="dxa"/>
            <w:tcBorders>
              <w:top w:val="nil"/>
              <w:left w:val="nil"/>
              <w:bottom w:val="single" w:sz="4" w:space="0" w:color="auto"/>
              <w:right w:val="single" w:sz="4" w:space="0" w:color="auto"/>
            </w:tcBorders>
            <w:shd w:val="clear" w:color="000000" w:fill="FFFFFF"/>
            <w:noWrap/>
            <w:vAlign w:val="bottom"/>
            <w:hideMark/>
          </w:tcPr>
          <w:p w14:paraId="09A2C1C7"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beton</w:t>
            </w:r>
          </w:p>
        </w:tc>
        <w:tc>
          <w:tcPr>
            <w:tcW w:w="1559" w:type="dxa"/>
            <w:tcBorders>
              <w:top w:val="nil"/>
              <w:left w:val="nil"/>
              <w:bottom w:val="single" w:sz="4" w:space="0" w:color="auto"/>
              <w:right w:val="single" w:sz="4" w:space="0" w:color="auto"/>
            </w:tcBorders>
            <w:shd w:val="clear" w:color="000000" w:fill="FFFFFF"/>
            <w:vAlign w:val="bottom"/>
            <w:hideMark/>
          </w:tcPr>
          <w:p w14:paraId="43F0AB9C"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papa</w:t>
            </w:r>
          </w:p>
        </w:tc>
      </w:tr>
      <w:tr w:rsidR="008A69FA" w:rsidRPr="008A69FA" w14:paraId="6B21B093" w14:textId="77777777" w:rsidTr="008A69FA">
        <w:trPr>
          <w:trHeight w:val="300"/>
        </w:trPr>
        <w:tc>
          <w:tcPr>
            <w:tcW w:w="380" w:type="dxa"/>
            <w:tcBorders>
              <w:top w:val="nil"/>
              <w:left w:val="single" w:sz="4" w:space="0" w:color="auto"/>
              <w:bottom w:val="single" w:sz="4" w:space="0" w:color="auto"/>
              <w:right w:val="single" w:sz="4" w:space="0" w:color="auto"/>
            </w:tcBorders>
            <w:shd w:val="clear" w:color="000000" w:fill="FFFFFF"/>
            <w:noWrap/>
            <w:vAlign w:val="bottom"/>
            <w:hideMark/>
          </w:tcPr>
          <w:p w14:paraId="745F99A5"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4577" w:type="dxa"/>
            <w:tcBorders>
              <w:top w:val="nil"/>
              <w:left w:val="nil"/>
              <w:bottom w:val="single" w:sz="4" w:space="0" w:color="auto"/>
              <w:right w:val="single" w:sz="4" w:space="0" w:color="auto"/>
            </w:tcBorders>
            <w:shd w:val="clear" w:color="000000" w:fill="FFFFFF"/>
            <w:vAlign w:val="bottom"/>
            <w:hideMark/>
          </w:tcPr>
          <w:p w14:paraId="12964961"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budynek mieszkalny Kasprowicza 6/8, 2013 - remont komina, 2015 - remont dachu i docieplenie budynku, remont klatki schodowej, 2016 - modernizacja instalacji CO w lokalu, 2017 - remont fundamentów</w:t>
            </w:r>
          </w:p>
        </w:tc>
        <w:tc>
          <w:tcPr>
            <w:tcW w:w="1417" w:type="dxa"/>
            <w:tcBorders>
              <w:top w:val="nil"/>
              <w:left w:val="nil"/>
              <w:bottom w:val="single" w:sz="4" w:space="0" w:color="auto"/>
              <w:right w:val="single" w:sz="4" w:space="0" w:color="auto"/>
            </w:tcBorders>
            <w:shd w:val="clear" w:color="000000" w:fill="FFFFFF"/>
            <w:noWrap/>
            <w:vAlign w:val="bottom"/>
            <w:hideMark/>
          </w:tcPr>
          <w:p w14:paraId="2A89D127"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649 675,00 zł</w:t>
            </w:r>
          </w:p>
        </w:tc>
        <w:tc>
          <w:tcPr>
            <w:tcW w:w="1134" w:type="dxa"/>
            <w:tcBorders>
              <w:top w:val="nil"/>
              <w:left w:val="nil"/>
              <w:bottom w:val="single" w:sz="4" w:space="0" w:color="auto"/>
              <w:right w:val="single" w:sz="4" w:space="0" w:color="auto"/>
            </w:tcBorders>
            <w:shd w:val="clear" w:color="000000" w:fill="FFFFFF"/>
            <w:noWrap/>
            <w:vAlign w:val="bottom"/>
            <w:hideMark/>
          </w:tcPr>
          <w:p w14:paraId="04298084"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259,87</w:t>
            </w:r>
          </w:p>
        </w:tc>
        <w:tc>
          <w:tcPr>
            <w:tcW w:w="1701" w:type="dxa"/>
            <w:tcBorders>
              <w:top w:val="nil"/>
              <w:left w:val="nil"/>
              <w:bottom w:val="single" w:sz="4" w:space="0" w:color="auto"/>
              <w:right w:val="single" w:sz="4" w:space="0" w:color="auto"/>
            </w:tcBorders>
            <w:shd w:val="clear" w:color="000000" w:fill="FFFFFF"/>
            <w:noWrap/>
            <w:vAlign w:val="bottom"/>
            <w:hideMark/>
          </w:tcPr>
          <w:p w14:paraId="4733F609" w14:textId="77777777" w:rsidR="008A69FA" w:rsidRPr="008A69FA" w:rsidRDefault="008A69FA" w:rsidP="008A69FA">
            <w:pPr>
              <w:spacing w:after="0" w:line="240" w:lineRule="auto"/>
              <w:jc w:val="center"/>
              <w:rPr>
                <w:rFonts w:ascii="Arial" w:hAnsi="Arial" w:cs="Arial"/>
                <w:sz w:val="14"/>
                <w:szCs w:val="14"/>
                <w:lang w:eastAsia="pl-PL"/>
              </w:rPr>
            </w:pPr>
            <w:r w:rsidRPr="008A69FA">
              <w:rPr>
                <w:rFonts w:ascii="Arial" w:hAnsi="Arial" w:cs="Arial"/>
                <w:sz w:val="14"/>
                <w:szCs w:val="14"/>
                <w:lang w:eastAsia="pl-PL"/>
              </w:rPr>
              <w:t>1904</w:t>
            </w:r>
          </w:p>
        </w:tc>
        <w:tc>
          <w:tcPr>
            <w:tcW w:w="1559" w:type="dxa"/>
            <w:tcBorders>
              <w:top w:val="nil"/>
              <w:left w:val="nil"/>
              <w:bottom w:val="single" w:sz="4" w:space="0" w:color="auto"/>
              <w:right w:val="single" w:sz="4" w:space="0" w:color="auto"/>
            </w:tcBorders>
            <w:shd w:val="clear" w:color="000000" w:fill="FFFFFF"/>
            <w:vAlign w:val="bottom"/>
            <w:hideMark/>
          </w:tcPr>
          <w:p w14:paraId="2F7285F2" w14:textId="63BDABC6" w:rsidR="008A69FA" w:rsidRPr="008A69FA" w:rsidRDefault="00BA60C6" w:rsidP="008A69FA">
            <w:pPr>
              <w:spacing w:after="0" w:line="240" w:lineRule="auto"/>
              <w:rPr>
                <w:rFonts w:ascii="Arial" w:hAnsi="Arial" w:cs="Arial"/>
                <w:sz w:val="14"/>
                <w:szCs w:val="14"/>
                <w:lang w:eastAsia="pl-PL"/>
              </w:rPr>
            </w:pPr>
            <w:r w:rsidRPr="008A69FA">
              <w:rPr>
                <w:rFonts w:ascii="Arial" w:hAnsi="Arial" w:cs="Arial"/>
                <w:sz w:val="14"/>
                <w:szCs w:val="14"/>
                <w:lang w:eastAsia="pl-PL"/>
              </w:rPr>
              <w:t>C</w:t>
            </w:r>
            <w:r w:rsidR="008A69FA" w:rsidRPr="008A69FA">
              <w:rPr>
                <w:rFonts w:ascii="Arial" w:hAnsi="Arial" w:cs="Arial"/>
                <w:sz w:val="14"/>
                <w:szCs w:val="14"/>
                <w:lang w:eastAsia="pl-PL"/>
              </w:rPr>
              <w:t>egła</w:t>
            </w:r>
          </w:p>
        </w:tc>
        <w:tc>
          <w:tcPr>
            <w:tcW w:w="851" w:type="dxa"/>
            <w:tcBorders>
              <w:top w:val="nil"/>
              <w:left w:val="nil"/>
              <w:bottom w:val="single" w:sz="4" w:space="0" w:color="auto"/>
              <w:right w:val="single" w:sz="4" w:space="0" w:color="auto"/>
            </w:tcBorders>
            <w:shd w:val="clear" w:color="000000" w:fill="FFFFFF"/>
            <w:noWrap/>
            <w:vAlign w:val="bottom"/>
            <w:hideMark/>
          </w:tcPr>
          <w:p w14:paraId="5789641D"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drewno belki</w:t>
            </w:r>
          </w:p>
        </w:tc>
        <w:tc>
          <w:tcPr>
            <w:tcW w:w="992" w:type="dxa"/>
            <w:tcBorders>
              <w:top w:val="nil"/>
              <w:left w:val="nil"/>
              <w:bottom w:val="single" w:sz="4" w:space="0" w:color="auto"/>
              <w:right w:val="single" w:sz="4" w:space="0" w:color="auto"/>
            </w:tcBorders>
            <w:shd w:val="clear" w:color="000000" w:fill="FFFFFF"/>
            <w:noWrap/>
            <w:vAlign w:val="bottom"/>
            <w:hideMark/>
          </w:tcPr>
          <w:p w14:paraId="4CD28626"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drewniane krokwie</w:t>
            </w:r>
          </w:p>
        </w:tc>
        <w:tc>
          <w:tcPr>
            <w:tcW w:w="1559" w:type="dxa"/>
            <w:tcBorders>
              <w:top w:val="nil"/>
              <w:left w:val="nil"/>
              <w:bottom w:val="single" w:sz="4" w:space="0" w:color="auto"/>
              <w:right w:val="single" w:sz="4" w:space="0" w:color="auto"/>
            </w:tcBorders>
            <w:shd w:val="clear" w:color="000000" w:fill="FFFFFF"/>
            <w:vAlign w:val="bottom"/>
            <w:hideMark/>
          </w:tcPr>
          <w:p w14:paraId="437142EF"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ondulina</w:t>
            </w:r>
          </w:p>
        </w:tc>
      </w:tr>
      <w:tr w:rsidR="008A69FA" w:rsidRPr="008A69FA" w14:paraId="2F9B0D23" w14:textId="77777777" w:rsidTr="008A69FA">
        <w:trPr>
          <w:trHeight w:val="300"/>
        </w:trPr>
        <w:tc>
          <w:tcPr>
            <w:tcW w:w="380" w:type="dxa"/>
            <w:tcBorders>
              <w:top w:val="nil"/>
              <w:left w:val="single" w:sz="4" w:space="0" w:color="auto"/>
              <w:bottom w:val="single" w:sz="4" w:space="0" w:color="auto"/>
              <w:right w:val="single" w:sz="4" w:space="0" w:color="auto"/>
            </w:tcBorders>
            <w:shd w:val="clear" w:color="000000" w:fill="FFFFFF"/>
            <w:noWrap/>
            <w:vAlign w:val="bottom"/>
            <w:hideMark/>
          </w:tcPr>
          <w:p w14:paraId="067FEADF"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4577" w:type="dxa"/>
            <w:tcBorders>
              <w:top w:val="nil"/>
              <w:left w:val="nil"/>
              <w:bottom w:val="single" w:sz="4" w:space="0" w:color="auto"/>
              <w:right w:val="single" w:sz="4" w:space="0" w:color="auto"/>
            </w:tcBorders>
            <w:shd w:val="clear" w:color="000000" w:fill="FFFFFF"/>
            <w:vAlign w:val="bottom"/>
            <w:hideMark/>
          </w:tcPr>
          <w:p w14:paraId="74621D0A"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budynek mieszkalny Kasprowicza 10/12</w:t>
            </w:r>
          </w:p>
        </w:tc>
        <w:tc>
          <w:tcPr>
            <w:tcW w:w="1417" w:type="dxa"/>
            <w:tcBorders>
              <w:top w:val="nil"/>
              <w:left w:val="nil"/>
              <w:bottom w:val="single" w:sz="4" w:space="0" w:color="auto"/>
              <w:right w:val="single" w:sz="4" w:space="0" w:color="auto"/>
            </w:tcBorders>
            <w:shd w:val="clear" w:color="000000" w:fill="FFFFFF"/>
            <w:noWrap/>
            <w:vAlign w:val="bottom"/>
            <w:hideMark/>
          </w:tcPr>
          <w:p w14:paraId="7300F307"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716 250,00 zł</w:t>
            </w:r>
          </w:p>
        </w:tc>
        <w:tc>
          <w:tcPr>
            <w:tcW w:w="1134" w:type="dxa"/>
            <w:tcBorders>
              <w:top w:val="nil"/>
              <w:left w:val="nil"/>
              <w:bottom w:val="single" w:sz="4" w:space="0" w:color="auto"/>
              <w:right w:val="single" w:sz="4" w:space="0" w:color="auto"/>
            </w:tcBorders>
            <w:shd w:val="clear" w:color="000000" w:fill="FFFFFF"/>
            <w:noWrap/>
            <w:vAlign w:val="bottom"/>
            <w:hideMark/>
          </w:tcPr>
          <w:p w14:paraId="0678510D"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286,50</w:t>
            </w:r>
          </w:p>
        </w:tc>
        <w:tc>
          <w:tcPr>
            <w:tcW w:w="1701" w:type="dxa"/>
            <w:tcBorders>
              <w:top w:val="nil"/>
              <w:left w:val="nil"/>
              <w:bottom w:val="single" w:sz="4" w:space="0" w:color="auto"/>
              <w:right w:val="single" w:sz="4" w:space="0" w:color="auto"/>
            </w:tcBorders>
            <w:shd w:val="clear" w:color="000000" w:fill="FFFFFF"/>
            <w:noWrap/>
            <w:vAlign w:val="bottom"/>
            <w:hideMark/>
          </w:tcPr>
          <w:p w14:paraId="50CA1CCA" w14:textId="77777777" w:rsidR="008A69FA" w:rsidRPr="008A69FA" w:rsidRDefault="008A69FA" w:rsidP="008A69FA">
            <w:pPr>
              <w:spacing w:after="0" w:line="240" w:lineRule="auto"/>
              <w:jc w:val="center"/>
              <w:rPr>
                <w:rFonts w:ascii="Arial" w:hAnsi="Arial" w:cs="Arial"/>
                <w:sz w:val="14"/>
                <w:szCs w:val="14"/>
                <w:lang w:eastAsia="pl-PL"/>
              </w:rPr>
            </w:pPr>
            <w:r w:rsidRPr="008A69FA">
              <w:rPr>
                <w:rFonts w:ascii="Arial" w:hAnsi="Arial" w:cs="Arial"/>
                <w:sz w:val="14"/>
                <w:szCs w:val="14"/>
                <w:lang w:eastAsia="pl-PL"/>
              </w:rPr>
              <w:t>1904</w:t>
            </w:r>
          </w:p>
        </w:tc>
        <w:tc>
          <w:tcPr>
            <w:tcW w:w="1559" w:type="dxa"/>
            <w:tcBorders>
              <w:top w:val="nil"/>
              <w:left w:val="nil"/>
              <w:bottom w:val="single" w:sz="4" w:space="0" w:color="auto"/>
              <w:right w:val="single" w:sz="4" w:space="0" w:color="auto"/>
            </w:tcBorders>
            <w:shd w:val="clear" w:color="000000" w:fill="FFFFFF"/>
            <w:vAlign w:val="bottom"/>
            <w:hideMark/>
          </w:tcPr>
          <w:p w14:paraId="74BF4CA5" w14:textId="3A6FF298" w:rsidR="008A69FA" w:rsidRPr="008A69FA" w:rsidRDefault="00BA60C6" w:rsidP="008A69FA">
            <w:pPr>
              <w:spacing w:after="0" w:line="240" w:lineRule="auto"/>
              <w:rPr>
                <w:rFonts w:ascii="Arial" w:hAnsi="Arial" w:cs="Arial"/>
                <w:sz w:val="14"/>
                <w:szCs w:val="14"/>
                <w:lang w:eastAsia="pl-PL"/>
              </w:rPr>
            </w:pPr>
            <w:r w:rsidRPr="008A69FA">
              <w:rPr>
                <w:rFonts w:ascii="Arial" w:hAnsi="Arial" w:cs="Arial"/>
                <w:sz w:val="14"/>
                <w:szCs w:val="14"/>
                <w:lang w:eastAsia="pl-PL"/>
              </w:rPr>
              <w:t>C</w:t>
            </w:r>
            <w:r w:rsidR="008A69FA" w:rsidRPr="008A69FA">
              <w:rPr>
                <w:rFonts w:ascii="Arial" w:hAnsi="Arial" w:cs="Arial"/>
                <w:sz w:val="14"/>
                <w:szCs w:val="14"/>
                <w:lang w:eastAsia="pl-PL"/>
              </w:rPr>
              <w:t>egła</w:t>
            </w:r>
          </w:p>
        </w:tc>
        <w:tc>
          <w:tcPr>
            <w:tcW w:w="851" w:type="dxa"/>
            <w:tcBorders>
              <w:top w:val="nil"/>
              <w:left w:val="nil"/>
              <w:bottom w:val="single" w:sz="4" w:space="0" w:color="auto"/>
              <w:right w:val="single" w:sz="4" w:space="0" w:color="auto"/>
            </w:tcBorders>
            <w:shd w:val="clear" w:color="000000" w:fill="FFFFFF"/>
            <w:noWrap/>
            <w:vAlign w:val="bottom"/>
            <w:hideMark/>
          </w:tcPr>
          <w:p w14:paraId="69EC38EB"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drewno belki</w:t>
            </w:r>
          </w:p>
        </w:tc>
        <w:tc>
          <w:tcPr>
            <w:tcW w:w="992" w:type="dxa"/>
            <w:tcBorders>
              <w:top w:val="nil"/>
              <w:left w:val="nil"/>
              <w:bottom w:val="single" w:sz="4" w:space="0" w:color="auto"/>
              <w:right w:val="single" w:sz="4" w:space="0" w:color="auto"/>
            </w:tcBorders>
            <w:shd w:val="clear" w:color="000000" w:fill="FFFFFF"/>
            <w:noWrap/>
            <w:vAlign w:val="bottom"/>
            <w:hideMark/>
          </w:tcPr>
          <w:p w14:paraId="26508DA1"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drewniane krokwie</w:t>
            </w:r>
          </w:p>
        </w:tc>
        <w:tc>
          <w:tcPr>
            <w:tcW w:w="1559" w:type="dxa"/>
            <w:tcBorders>
              <w:top w:val="nil"/>
              <w:left w:val="nil"/>
              <w:bottom w:val="single" w:sz="4" w:space="0" w:color="auto"/>
              <w:right w:val="single" w:sz="4" w:space="0" w:color="auto"/>
            </w:tcBorders>
            <w:shd w:val="clear" w:color="000000" w:fill="FFFFFF"/>
            <w:vAlign w:val="bottom"/>
            <w:hideMark/>
          </w:tcPr>
          <w:p w14:paraId="7B560F6F"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blacha powlekana</w:t>
            </w:r>
          </w:p>
        </w:tc>
      </w:tr>
      <w:tr w:rsidR="008A69FA" w:rsidRPr="008A69FA" w14:paraId="5F3B1FFE" w14:textId="77777777" w:rsidTr="008A69FA">
        <w:trPr>
          <w:trHeight w:val="300"/>
        </w:trPr>
        <w:tc>
          <w:tcPr>
            <w:tcW w:w="380" w:type="dxa"/>
            <w:tcBorders>
              <w:top w:val="nil"/>
              <w:left w:val="single" w:sz="4" w:space="0" w:color="auto"/>
              <w:bottom w:val="single" w:sz="4" w:space="0" w:color="auto"/>
              <w:right w:val="single" w:sz="4" w:space="0" w:color="auto"/>
            </w:tcBorders>
            <w:shd w:val="clear" w:color="000000" w:fill="FFFFFF"/>
            <w:noWrap/>
            <w:vAlign w:val="bottom"/>
            <w:hideMark/>
          </w:tcPr>
          <w:p w14:paraId="6A53BC46"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4577" w:type="dxa"/>
            <w:tcBorders>
              <w:top w:val="nil"/>
              <w:left w:val="nil"/>
              <w:bottom w:val="single" w:sz="4" w:space="0" w:color="auto"/>
              <w:right w:val="single" w:sz="4" w:space="0" w:color="auto"/>
            </w:tcBorders>
            <w:shd w:val="clear" w:color="000000" w:fill="FFFFFF"/>
            <w:vAlign w:val="bottom"/>
            <w:hideMark/>
          </w:tcPr>
          <w:p w14:paraId="296AAAFD"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budynek mieszkalny Kasprowicza 14/16, w 2008 r remont dachu, 2016 i 2017 - remont fundamentów</w:t>
            </w:r>
          </w:p>
        </w:tc>
        <w:tc>
          <w:tcPr>
            <w:tcW w:w="1417" w:type="dxa"/>
            <w:tcBorders>
              <w:top w:val="nil"/>
              <w:left w:val="nil"/>
              <w:bottom w:val="single" w:sz="4" w:space="0" w:color="auto"/>
              <w:right w:val="single" w:sz="4" w:space="0" w:color="auto"/>
            </w:tcBorders>
            <w:shd w:val="clear" w:color="000000" w:fill="FFFFFF"/>
            <w:noWrap/>
            <w:vAlign w:val="bottom"/>
            <w:hideMark/>
          </w:tcPr>
          <w:p w14:paraId="7C2E726A"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615 325,00 zł</w:t>
            </w:r>
          </w:p>
        </w:tc>
        <w:tc>
          <w:tcPr>
            <w:tcW w:w="1134" w:type="dxa"/>
            <w:tcBorders>
              <w:top w:val="nil"/>
              <w:left w:val="nil"/>
              <w:bottom w:val="single" w:sz="4" w:space="0" w:color="auto"/>
              <w:right w:val="single" w:sz="4" w:space="0" w:color="auto"/>
            </w:tcBorders>
            <w:shd w:val="clear" w:color="000000" w:fill="FFFFFF"/>
            <w:noWrap/>
            <w:vAlign w:val="bottom"/>
            <w:hideMark/>
          </w:tcPr>
          <w:p w14:paraId="1CE849CA"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246,13</w:t>
            </w:r>
          </w:p>
        </w:tc>
        <w:tc>
          <w:tcPr>
            <w:tcW w:w="1701" w:type="dxa"/>
            <w:tcBorders>
              <w:top w:val="nil"/>
              <w:left w:val="nil"/>
              <w:bottom w:val="single" w:sz="4" w:space="0" w:color="auto"/>
              <w:right w:val="single" w:sz="4" w:space="0" w:color="auto"/>
            </w:tcBorders>
            <w:shd w:val="clear" w:color="000000" w:fill="FFFFFF"/>
            <w:noWrap/>
            <w:vAlign w:val="bottom"/>
            <w:hideMark/>
          </w:tcPr>
          <w:p w14:paraId="166398D6" w14:textId="77777777" w:rsidR="008A69FA" w:rsidRPr="008A69FA" w:rsidRDefault="008A69FA" w:rsidP="008A69FA">
            <w:pPr>
              <w:spacing w:after="0" w:line="240" w:lineRule="auto"/>
              <w:jc w:val="center"/>
              <w:rPr>
                <w:rFonts w:ascii="Arial" w:hAnsi="Arial" w:cs="Arial"/>
                <w:sz w:val="14"/>
                <w:szCs w:val="14"/>
                <w:lang w:eastAsia="pl-PL"/>
              </w:rPr>
            </w:pPr>
            <w:r w:rsidRPr="008A69FA">
              <w:rPr>
                <w:rFonts w:ascii="Arial" w:hAnsi="Arial" w:cs="Arial"/>
                <w:sz w:val="14"/>
                <w:szCs w:val="14"/>
                <w:lang w:eastAsia="pl-PL"/>
              </w:rPr>
              <w:t>1904</w:t>
            </w:r>
          </w:p>
        </w:tc>
        <w:tc>
          <w:tcPr>
            <w:tcW w:w="1559" w:type="dxa"/>
            <w:tcBorders>
              <w:top w:val="nil"/>
              <w:left w:val="nil"/>
              <w:bottom w:val="single" w:sz="4" w:space="0" w:color="auto"/>
              <w:right w:val="single" w:sz="4" w:space="0" w:color="auto"/>
            </w:tcBorders>
            <w:shd w:val="clear" w:color="000000" w:fill="FFFFFF"/>
            <w:vAlign w:val="bottom"/>
            <w:hideMark/>
          </w:tcPr>
          <w:p w14:paraId="05EB040A" w14:textId="56199442" w:rsidR="008A69FA" w:rsidRPr="008A69FA" w:rsidRDefault="00BA60C6" w:rsidP="008A69FA">
            <w:pPr>
              <w:spacing w:after="0" w:line="240" w:lineRule="auto"/>
              <w:rPr>
                <w:rFonts w:ascii="Arial" w:hAnsi="Arial" w:cs="Arial"/>
                <w:sz w:val="14"/>
                <w:szCs w:val="14"/>
                <w:lang w:eastAsia="pl-PL"/>
              </w:rPr>
            </w:pPr>
            <w:r w:rsidRPr="008A69FA">
              <w:rPr>
                <w:rFonts w:ascii="Arial" w:hAnsi="Arial" w:cs="Arial"/>
                <w:sz w:val="14"/>
                <w:szCs w:val="14"/>
                <w:lang w:eastAsia="pl-PL"/>
              </w:rPr>
              <w:t>C</w:t>
            </w:r>
            <w:r w:rsidR="008A69FA" w:rsidRPr="008A69FA">
              <w:rPr>
                <w:rFonts w:ascii="Arial" w:hAnsi="Arial" w:cs="Arial"/>
                <w:sz w:val="14"/>
                <w:szCs w:val="14"/>
                <w:lang w:eastAsia="pl-PL"/>
              </w:rPr>
              <w:t>egła</w:t>
            </w:r>
          </w:p>
        </w:tc>
        <w:tc>
          <w:tcPr>
            <w:tcW w:w="851" w:type="dxa"/>
            <w:tcBorders>
              <w:top w:val="nil"/>
              <w:left w:val="nil"/>
              <w:bottom w:val="single" w:sz="4" w:space="0" w:color="auto"/>
              <w:right w:val="single" w:sz="4" w:space="0" w:color="auto"/>
            </w:tcBorders>
            <w:shd w:val="clear" w:color="000000" w:fill="FFFFFF"/>
            <w:noWrap/>
            <w:vAlign w:val="bottom"/>
            <w:hideMark/>
          </w:tcPr>
          <w:p w14:paraId="2406B340"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drewno belki</w:t>
            </w:r>
          </w:p>
        </w:tc>
        <w:tc>
          <w:tcPr>
            <w:tcW w:w="992" w:type="dxa"/>
            <w:tcBorders>
              <w:top w:val="nil"/>
              <w:left w:val="nil"/>
              <w:bottom w:val="single" w:sz="4" w:space="0" w:color="auto"/>
              <w:right w:val="single" w:sz="4" w:space="0" w:color="auto"/>
            </w:tcBorders>
            <w:shd w:val="clear" w:color="000000" w:fill="FFFFFF"/>
            <w:noWrap/>
            <w:vAlign w:val="bottom"/>
            <w:hideMark/>
          </w:tcPr>
          <w:p w14:paraId="301759E5"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drewniane krokwie</w:t>
            </w:r>
          </w:p>
        </w:tc>
        <w:tc>
          <w:tcPr>
            <w:tcW w:w="1559" w:type="dxa"/>
            <w:tcBorders>
              <w:top w:val="nil"/>
              <w:left w:val="nil"/>
              <w:bottom w:val="single" w:sz="4" w:space="0" w:color="auto"/>
              <w:right w:val="single" w:sz="4" w:space="0" w:color="auto"/>
            </w:tcBorders>
            <w:shd w:val="clear" w:color="000000" w:fill="FFFFFF"/>
            <w:vAlign w:val="bottom"/>
            <w:hideMark/>
          </w:tcPr>
          <w:p w14:paraId="0AE07026"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blacha powlekana</w:t>
            </w:r>
          </w:p>
        </w:tc>
      </w:tr>
      <w:tr w:rsidR="008A69FA" w:rsidRPr="008A69FA" w14:paraId="0186D4FE" w14:textId="77777777" w:rsidTr="008A69FA">
        <w:trPr>
          <w:trHeight w:val="300"/>
        </w:trPr>
        <w:tc>
          <w:tcPr>
            <w:tcW w:w="380" w:type="dxa"/>
            <w:tcBorders>
              <w:top w:val="nil"/>
              <w:left w:val="single" w:sz="4" w:space="0" w:color="auto"/>
              <w:bottom w:val="single" w:sz="4" w:space="0" w:color="auto"/>
              <w:right w:val="single" w:sz="4" w:space="0" w:color="auto"/>
            </w:tcBorders>
            <w:shd w:val="clear" w:color="000000" w:fill="FFFFFF"/>
            <w:noWrap/>
            <w:vAlign w:val="bottom"/>
            <w:hideMark/>
          </w:tcPr>
          <w:p w14:paraId="7A474A55"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4577" w:type="dxa"/>
            <w:tcBorders>
              <w:top w:val="nil"/>
              <w:left w:val="nil"/>
              <w:bottom w:val="single" w:sz="4" w:space="0" w:color="auto"/>
              <w:right w:val="single" w:sz="4" w:space="0" w:color="auto"/>
            </w:tcBorders>
            <w:shd w:val="clear" w:color="000000" w:fill="FFFFFF"/>
            <w:vAlign w:val="bottom"/>
            <w:hideMark/>
          </w:tcPr>
          <w:p w14:paraId="1BFB90C6"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budynek mieszkalny Kasprowicza 18/20, w 2010 r. remont dachu, 2012 i 203 - remont dachu i komina, docieplenie budynku, 2017 termomodernizacja budynku</w:t>
            </w:r>
          </w:p>
        </w:tc>
        <w:tc>
          <w:tcPr>
            <w:tcW w:w="1417" w:type="dxa"/>
            <w:tcBorders>
              <w:top w:val="nil"/>
              <w:left w:val="nil"/>
              <w:bottom w:val="single" w:sz="4" w:space="0" w:color="auto"/>
              <w:right w:val="single" w:sz="4" w:space="0" w:color="auto"/>
            </w:tcBorders>
            <w:shd w:val="clear" w:color="000000" w:fill="FFFFFF"/>
            <w:noWrap/>
            <w:vAlign w:val="bottom"/>
            <w:hideMark/>
          </w:tcPr>
          <w:p w14:paraId="1CEDB301"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932 725,00 zł</w:t>
            </w:r>
          </w:p>
        </w:tc>
        <w:tc>
          <w:tcPr>
            <w:tcW w:w="1134" w:type="dxa"/>
            <w:tcBorders>
              <w:top w:val="nil"/>
              <w:left w:val="nil"/>
              <w:bottom w:val="single" w:sz="4" w:space="0" w:color="auto"/>
              <w:right w:val="single" w:sz="4" w:space="0" w:color="auto"/>
            </w:tcBorders>
            <w:shd w:val="clear" w:color="000000" w:fill="FFFFFF"/>
            <w:noWrap/>
            <w:vAlign w:val="bottom"/>
            <w:hideMark/>
          </w:tcPr>
          <w:p w14:paraId="65F8F43E"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373,09</w:t>
            </w:r>
          </w:p>
        </w:tc>
        <w:tc>
          <w:tcPr>
            <w:tcW w:w="1701" w:type="dxa"/>
            <w:tcBorders>
              <w:top w:val="nil"/>
              <w:left w:val="nil"/>
              <w:bottom w:val="single" w:sz="4" w:space="0" w:color="auto"/>
              <w:right w:val="single" w:sz="4" w:space="0" w:color="auto"/>
            </w:tcBorders>
            <w:shd w:val="clear" w:color="000000" w:fill="FFFFFF"/>
            <w:noWrap/>
            <w:vAlign w:val="bottom"/>
            <w:hideMark/>
          </w:tcPr>
          <w:p w14:paraId="1ABEE849" w14:textId="77777777" w:rsidR="008A69FA" w:rsidRPr="008A69FA" w:rsidRDefault="008A69FA" w:rsidP="008A69FA">
            <w:pPr>
              <w:spacing w:after="0" w:line="240" w:lineRule="auto"/>
              <w:jc w:val="center"/>
              <w:rPr>
                <w:rFonts w:ascii="Arial" w:hAnsi="Arial" w:cs="Arial"/>
                <w:sz w:val="14"/>
                <w:szCs w:val="14"/>
                <w:lang w:eastAsia="pl-PL"/>
              </w:rPr>
            </w:pPr>
            <w:r w:rsidRPr="008A69FA">
              <w:rPr>
                <w:rFonts w:ascii="Arial" w:hAnsi="Arial" w:cs="Arial"/>
                <w:sz w:val="14"/>
                <w:szCs w:val="14"/>
                <w:lang w:eastAsia="pl-PL"/>
              </w:rPr>
              <w:t>1931</w:t>
            </w:r>
          </w:p>
        </w:tc>
        <w:tc>
          <w:tcPr>
            <w:tcW w:w="1559" w:type="dxa"/>
            <w:tcBorders>
              <w:top w:val="nil"/>
              <w:left w:val="nil"/>
              <w:bottom w:val="single" w:sz="4" w:space="0" w:color="auto"/>
              <w:right w:val="single" w:sz="4" w:space="0" w:color="auto"/>
            </w:tcBorders>
            <w:shd w:val="clear" w:color="000000" w:fill="FFFFFF"/>
            <w:vAlign w:val="bottom"/>
            <w:hideMark/>
          </w:tcPr>
          <w:p w14:paraId="28E1F25E" w14:textId="3D4E6425" w:rsidR="008A69FA" w:rsidRPr="008A69FA" w:rsidRDefault="00BA60C6" w:rsidP="008A69FA">
            <w:pPr>
              <w:spacing w:after="0" w:line="240" w:lineRule="auto"/>
              <w:rPr>
                <w:rFonts w:ascii="Arial" w:hAnsi="Arial" w:cs="Arial"/>
                <w:sz w:val="14"/>
                <w:szCs w:val="14"/>
                <w:lang w:eastAsia="pl-PL"/>
              </w:rPr>
            </w:pPr>
            <w:r w:rsidRPr="008A69FA">
              <w:rPr>
                <w:rFonts w:ascii="Arial" w:hAnsi="Arial" w:cs="Arial"/>
                <w:sz w:val="14"/>
                <w:szCs w:val="14"/>
                <w:lang w:eastAsia="pl-PL"/>
              </w:rPr>
              <w:t>C</w:t>
            </w:r>
            <w:r w:rsidR="008A69FA" w:rsidRPr="008A69FA">
              <w:rPr>
                <w:rFonts w:ascii="Arial" w:hAnsi="Arial" w:cs="Arial"/>
                <w:sz w:val="14"/>
                <w:szCs w:val="14"/>
                <w:lang w:eastAsia="pl-PL"/>
              </w:rPr>
              <w:t>egła</w:t>
            </w:r>
          </w:p>
        </w:tc>
        <w:tc>
          <w:tcPr>
            <w:tcW w:w="851" w:type="dxa"/>
            <w:tcBorders>
              <w:top w:val="nil"/>
              <w:left w:val="nil"/>
              <w:bottom w:val="single" w:sz="4" w:space="0" w:color="auto"/>
              <w:right w:val="single" w:sz="4" w:space="0" w:color="auto"/>
            </w:tcBorders>
            <w:shd w:val="clear" w:color="000000" w:fill="FFFFFF"/>
            <w:vAlign w:val="bottom"/>
            <w:hideMark/>
          </w:tcPr>
          <w:p w14:paraId="7F1BBC50"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murowany</w:t>
            </w:r>
          </w:p>
        </w:tc>
        <w:tc>
          <w:tcPr>
            <w:tcW w:w="992" w:type="dxa"/>
            <w:tcBorders>
              <w:top w:val="nil"/>
              <w:left w:val="nil"/>
              <w:bottom w:val="single" w:sz="4" w:space="0" w:color="auto"/>
              <w:right w:val="single" w:sz="4" w:space="0" w:color="auto"/>
            </w:tcBorders>
            <w:shd w:val="clear" w:color="000000" w:fill="FFFFFF"/>
            <w:noWrap/>
            <w:vAlign w:val="bottom"/>
            <w:hideMark/>
          </w:tcPr>
          <w:p w14:paraId="661443CB"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drewno</w:t>
            </w:r>
          </w:p>
        </w:tc>
        <w:tc>
          <w:tcPr>
            <w:tcW w:w="1559" w:type="dxa"/>
            <w:tcBorders>
              <w:top w:val="nil"/>
              <w:left w:val="nil"/>
              <w:bottom w:val="single" w:sz="4" w:space="0" w:color="auto"/>
              <w:right w:val="single" w:sz="4" w:space="0" w:color="auto"/>
            </w:tcBorders>
            <w:shd w:val="clear" w:color="000000" w:fill="FFFFFF"/>
            <w:vAlign w:val="bottom"/>
            <w:hideMark/>
          </w:tcPr>
          <w:p w14:paraId="3279B0F7"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trapezowa blacha powlekana</w:t>
            </w:r>
          </w:p>
        </w:tc>
      </w:tr>
      <w:tr w:rsidR="008A69FA" w:rsidRPr="008A69FA" w14:paraId="021FED42" w14:textId="77777777" w:rsidTr="008A69FA">
        <w:trPr>
          <w:trHeight w:val="300"/>
        </w:trPr>
        <w:tc>
          <w:tcPr>
            <w:tcW w:w="380" w:type="dxa"/>
            <w:tcBorders>
              <w:top w:val="nil"/>
              <w:left w:val="single" w:sz="4" w:space="0" w:color="auto"/>
              <w:bottom w:val="single" w:sz="4" w:space="0" w:color="auto"/>
              <w:right w:val="single" w:sz="4" w:space="0" w:color="auto"/>
            </w:tcBorders>
            <w:shd w:val="clear" w:color="000000" w:fill="FFFFFF"/>
            <w:noWrap/>
            <w:vAlign w:val="bottom"/>
            <w:hideMark/>
          </w:tcPr>
          <w:p w14:paraId="2CA5BEE9"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4577" w:type="dxa"/>
            <w:tcBorders>
              <w:top w:val="nil"/>
              <w:left w:val="nil"/>
              <w:bottom w:val="single" w:sz="4" w:space="0" w:color="auto"/>
              <w:right w:val="single" w:sz="4" w:space="0" w:color="auto"/>
            </w:tcBorders>
            <w:shd w:val="clear" w:color="000000" w:fill="FFFFFF"/>
            <w:vAlign w:val="bottom"/>
            <w:hideMark/>
          </w:tcPr>
          <w:p w14:paraId="6D99B1AE"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budynek mieszkalny Mazurska 28, w 2011 r. remont kapitalny /dach, elewacje, instalacje/, 2015 - zmiana zasilania kotłowni budynku CO na gazowe</w:t>
            </w:r>
          </w:p>
        </w:tc>
        <w:tc>
          <w:tcPr>
            <w:tcW w:w="1417" w:type="dxa"/>
            <w:tcBorders>
              <w:top w:val="nil"/>
              <w:left w:val="nil"/>
              <w:bottom w:val="single" w:sz="4" w:space="0" w:color="auto"/>
              <w:right w:val="single" w:sz="4" w:space="0" w:color="auto"/>
            </w:tcBorders>
            <w:shd w:val="clear" w:color="000000" w:fill="FFFFFF"/>
            <w:noWrap/>
            <w:vAlign w:val="bottom"/>
            <w:hideMark/>
          </w:tcPr>
          <w:p w14:paraId="3C425F07"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893 350,00 zł</w:t>
            </w:r>
          </w:p>
        </w:tc>
        <w:tc>
          <w:tcPr>
            <w:tcW w:w="1134" w:type="dxa"/>
            <w:tcBorders>
              <w:top w:val="nil"/>
              <w:left w:val="nil"/>
              <w:bottom w:val="single" w:sz="4" w:space="0" w:color="auto"/>
              <w:right w:val="single" w:sz="4" w:space="0" w:color="auto"/>
            </w:tcBorders>
            <w:shd w:val="clear" w:color="000000" w:fill="FFFFFF"/>
            <w:noWrap/>
            <w:vAlign w:val="bottom"/>
            <w:hideMark/>
          </w:tcPr>
          <w:p w14:paraId="594466AF"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357,34</w:t>
            </w:r>
          </w:p>
        </w:tc>
        <w:tc>
          <w:tcPr>
            <w:tcW w:w="1701" w:type="dxa"/>
            <w:tcBorders>
              <w:top w:val="nil"/>
              <w:left w:val="nil"/>
              <w:bottom w:val="single" w:sz="4" w:space="0" w:color="auto"/>
              <w:right w:val="single" w:sz="4" w:space="0" w:color="auto"/>
            </w:tcBorders>
            <w:shd w:val="clear" w:color="000000" w:fill="FFFFFF"/>
            <w:noWrap/>
            <w:vAlign w:val="bottom"/>
            <w:hideMark/>
          </w:tcPr>
          <w:p w14:paraId="30242AEE" w14:textId="77777777" w:rsidR="008A69FA" w:rsidRPr="008A69FA" w:rsidRDefault="008A69FA" w:rsidP="008A69FA">
            <w:pPr>
              <w:spacing w:after="0" w:line="240" w:lineRule="auto"/>
              <w:jc w:val="center"/>
              <w:rPr>
                <w:rFonts w:ascii="Arial" w:hAnsi="Arial" w:cs="Arial"/>
                <w:sz w:val="14"/>
                <w:szCs w:val="14"/>
                <w:lang w:eastAsia="pl-PL"/>
              </w:rPr>
            </w:pPr>
            <w:r w:rsidRPr="008A69FA">
              <w:rPr>
                <w:rFonts w:ascii="Arial" w:hAnsi="Arial" w:cs="Arial"/>
                <w:sz w:val="14"/>
                <w:szCs w:val="14"/>
                <w:lang w:eastAsia="pl-PL"/>
              </w:rPr>
              <w:t>1965</w:t>
            </w:r>
          </w:p>
        </w:tc>
        <w:tc>
          <w:tcPr>
            <w:tcW w:w="1559" w:type="dxa"/>
            <w:tcBorders>
              <w:top w:val="nil"/>
              <w:left w:val="nil"/>
              <w:bottom w:val="single" w:sz="4" w:space="0" w:color="auto"/>
              <w:right w:val="single" w:sz="4" w:space="0" w:color="auto"/>
            </w:tcBorders>
            <w:shd w:val="clear" w:color="000000" w:fill="FFFFFF"/>
            <w:vAlign w:val="bottom"/>
            <w:hideMark/>
          </w:tcPr>
          <w:p w14:paraId="768FC0C1"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bloczki betonowe</w:t>
            </w:r>
          </w:p>
        </w:tc>
        <w:tc>
          <w:tcPr>
            <w:tcW w:w="851" w:type="dxa"/>
            <w:tcBorders>
              <w:top w:val="nil"/>
              <w:left w:val="nil"/>
              <w:bottom w:val="single" w:sz="4" w:space="0" w:color="auto"/>
              <w:right w:val="single" w:sz="4" w:space="0" w:color="auto"/>
            </w:tcBorders>
            <w:shd w:val="clear" w:color="000000" w:fill="FFFFFF"/>
            <w:vAlign w:val="bottom"/>
            <w:hideMark/>
          </w:tcPr>
          <w:p w14:paraId="03E29338" w14:textId="3726AEEE" w:rsidR="008A69FA" w:rsidRPr="008A69FA" w:rsidRDefault="00B67C7F" w:rsidP="008A69FA">
            <w:pPr>
              <w:spacing w:after="0" w:line="240" w:lineRule="auto"/>
              <w:rPr>
                <w:rFonts w:ascii="Arial" w:hAnsi="Arial" w:cs="Arial"/>
                <w:sz w:val="14"/>
                <w:szCs w:val="14"/>
                <w:lang w:eastAsia="pl-PL"/>
              </w:rPr>
            </w:pPr>
            <w:r w:rsidRPr="008A69FA">
              <w:rPr>
                <w:rFonts w:ascii="Arial" w:hAnsi="Arial" w:cs="Arial"/>
                <w:sz w:val="14"/>
                <w:szCs w:val="14"/>
                <w:lang w:eastAsia="pl-PL"/>
              </w:rPr>
              <w:t>B</w:t>
            </w:r>
            <w:r w:rsidR="008A69FA" w:rsidRPr="008A69FA">
              <w:rPr>
                <w:rFonts w:ascii="Arial" w:hAnsi="Arial" w:cs="Arial"/>
                <w:sz w:val="14"/>
                <w:szCs w:val="14"/>
                <w:lang w:eastAsia="pl-PL"/>
              </w:rPr>
              <w:t>eton</w:t>
            </w:r>
          </w:p>
        </w:tc>
        <w:tc>
          <w:tcPr>
            <w:tcW w:w="992" w:type="dxa"/>
            <w:tcBorders>
              <w:top w:val="nil"/>
              <w:left w:val="nil"/>
              <w:bottom w:val="single" w:sz="4" w:space="0" w:color="auto"/>
              <w:right w:val="single" w:sz="4" w:space="0" w:color="auto"/>
            </w:tcBorders>
            <w:shd w:val="clear" w:color="000000" w:fill="FFFFFF"/>
            <w:noWrap/>
            <w:vAlign w:val="bottom"/>
            <w:hideMark/>
          </w:tcPr>
          <w:p w14:paraId="26367C6C"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beton</w:t>
            </w:r>
          </w:p>
        </w:tc>
        <w:tc>
          <w:tcPr>
            <w:tcW w:w="1559" w:type="dxa"/>
            <w:tcBorders>
              <w:top w:val="nil"/>
              <w:left w:val="nil"/>
              <w:bottom w:val="single" w:sz="4" w:space="0" w:color="auto"/>
              <w:right w:val="single" w:sz="4" w:space="0" w:color="auto"/>
            </w:tcBorders>
            <w:shd w:val="clear" w:color="000000" w:fill="FFFFFF"/>
            <w:vAlign w:val="bottom"/>
            <w:hideMark/>
          </w:tcPr>
          <w:p w14:paraId="1350141A"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blacha powlekana i blachodachówka</w:t>
            </w:r>
          </w:p>
        </w:tc>
      </w:tr>
      <w:tr w:rsidR="008A69FA" w:rsidRPr="008A69FA" w14:paraId="400F165E" w14:textId="77777777" w:rsidTr="008A69FA">
        <w:trPr>
          <w:trHeight w:val="300"/>
        </w:trPr>
        <w:tc>
          <w:tcPr>
            <w:tcW w:w="380" w:type="dxa"/>
            <w:tcBorders>
              <w:top w:val="nil"/>
              <w:left w:val="single" w:sz="4" w:space="0" w:color="auto"/>
              <w:bottom w:val="single" w:sz="4" w:space="0" w:color="auto"/>
              <w:right w:val="single" w:sz="4" w:space="0" w:color="auto"/>
            </w:tcBorders>
            <w:shd w:val="clear" w:color="000000" w:fill="FFFFFF"/>
            <w:noWrap/>
            <w:vAlign w:val="bottom"/>
            <w:hideMark/>
          </w:tcPr>
          <w:p w14:paraId="1DDDBF37"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4577" w:type="dxa"/>
            <w:tcBorders>
              <w:top w:val="nil"/>
              <w:left w:val="nil"/>
              <w:bottom w:val="single" w:sz="4" w:space="0" w:color="auto"/>
              <w:right w:val="single" w:sz="4" w:space="0" w:color="auto"/>
            </w:tcBorders>
            <w:shd w:val="clear" w:color="000000" w:fill="FFFFFF"/>
            <w:vAlign w:val="bottom"/>
            <w:hideMark/>
          </w:tcPr>
          <w:p w14:paraId="5EFD6A56"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budynek mieszkalny Nocznickiego 18, w 2009 r. remont kapitalny /dach, elewacje, fundamenty/, 2014 i 2015 - remont fundamentów</w:t>
            </w:r>
          </w:p>
        </w:tc>
        <w:tc>
          <w:tcPr>
            <w:tcW w:w="1417" w:type="dxa"/>
            <w:tcBorders>
              <w:top w:val="nil"/>
              <w:left w:val="nil"/>
              <w:bottom w:val="single" w:sz="4" w:space="0" w:color="auto"/>
              <w:right w:val="single" w:sz="4" w:space="0" w:color="auto"/>
            </w:tcBorders>
            <w:shd w:val="clear" w:color="000000" w:fill="FFFFFF"/>
            <w:noWrap/>
            <w:vAlign w:val="bottom"/>
            <w:hideMark/>
          </w:tcPr>
          <w:p w14:paraId="3AE54F6B"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379 700,00 zł</w:t>
            </w:r>
          </w:p>
        </w:tc>
        <w:tc>
          <w:tcPr>
            <w:tcW w:w="1134" w:type="dxa"/>
            <w:tcBorders>
              <w:top w:val="nil"/>
              <w:left w:val="nil"/>
              <w:bottom w:val="single" w:sz="4" w:space="0" w:color="auto"/>
              <w:right w:val="single" w:sz="4" w:space="0" w:color="auto"/>
            </w:tcBorders>
            <w:shd w:val="clear" w:color="000000" w:fill="FFFFFF"/>
            <w:noWrap/>
            <w:vAlign w:val="bottom"/>
            <w:hideMark/>
          </w:tcPr>
          <w:p w14:paraId="0A247E1C"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151,88</w:t>
            </w:r>
          </w:p>
        </w:tc>
        <w:tc>
          <w:tcPr>
            <w:tcW w:w="1701" w:type="dxa"/>
            <w:tcBorders>
              <w:top w:val="nil"/>
              <w:left w:val="nil"/>
              <w:bottom w:val="single" w:sz="4" w:space="0" w:color="auto"/>
              <w:right w:val="single" w:sz="4" w:space="0" w:color="auto"/>
            </w:tcBorders>
            <w:shd w:val="clear" w:color="000000" w:fill="FFFFFF"/>
            <w:noWrap/>
            <w:vAlign w:val="bottom"/>
            <w:hideMark/>
          </w:tcPr>
          <w:p w14:paraId="3506C187" w14:textId="77777777" w:rsidR="008A69FA" w:rsidRPr="008A69FA" w:rsidRDefault="008A69FA" w:rsidP="008A69FA">
            <w:pPr>
              <w:spacing w:after="0" w:line="240" w:lineRule="auto"/>
              <w:jc w:val="center"/>
              <w:rPr>
                <w:rFonts w:ascii="Arial" w:hAnsi="Arial" w:cs="Arial"/>
                <w:sz w:val="14"/>
                <w:szCs w:val="14"/>
                <w:lang w:eastAsia="pl-PL"/>
              </w:rPr>
            </w:pPr>
            <w:r w:rsidRPr="008A69FA">
              <w:rPr>
                <w:rFonts w:ascii="Arial" w:hAnsi="Arial" w:cs="Arial"/>
                <w:sz w:val="14"/>
                <w:szCs w:val="14"/>
                <w:lang w:eastAsia="pl-PL"/>
              </w:rPr>
              <w:t>1899</w:t>
            </w:r>
          </w:p>
        </w:tc>
        <w:tc>
          <w:tcPr>
            <w:tcW w:w="1559" w:type="dxa"/>
            <w:tcBorders>
              <w:top w:val="nil"/>
              <w:left w:val="nil"/>
              <w:bottom w:val="single" w:sz="4" w:space="0" w:color="auto"/>
              <w:right w:val="single" w:sz="4" w:space="0" w:color="auto"/>
            </w:tcBorders>
            <w:shd w:val="clear" w:color="000000" w:fill="FFFFFF"/>
            <w:vAlign w:val="bottom"/>
            <w:hideMark/>
          </w:tcPr>
          <w:p w14:paraId="5F3B2B36" w14:textId="4C2FF94A" w:rsidR="008A69FA" w:rsidRPr="008A69FA" w:rsidRDefault="00BA60C6" w:rsidP="008A69FA">
            <w:pPr>
              <w:spacing w:after="0" w:line="240" w:lineRule="auto"/>
              <w:rPr>
                <w:rFonts w:ascii="Arial" w:hAnsi="Arial" w:cs="Arial"/>
                <w:sz w:val="14"/>
                <w:szCs w:val="14"/>
                <w:lang w:eastAsia="pl-PL"/>
              </w:rPr>
            </w:pPr>
            <w:r w:rsidRPr="008A69FA">
              <w:rPr>
                <w:rFonts w:ascii="Arial" w:hAnsi="Arial" w:cs="Arial"/>
                <w:sz w:val="14"/>
                <w:szCs w:val="14"/>
                <w:lang w:eastAsia="pl-PL"/>
              </w:rPr>
              <w:t>C</w:t>
            </w:r>
            <w:r w:rsidR="008A69FA" w:rsidRPr="008A69FA">
              <w:rPr>
                <w:rFonts w:ascii="Arial" w:hAnsi="Arial" w:cs="Arial"/>
                <w:sz w:val="14"/>
                <w:szCs w:val="14"/>
                <w:lang w:eastAsia="pl-PL"/>
              </w:rPr>
              <w:t>egła</w:t>
            </w:r>
          </w:p>
        </w:tc>
        <w:tc>
          <w:tcPr>
            <w:tcW w:w="851" w:type="dxa"/>
            <w:tcBorders>
              <w:top w:val="nil"/>
              <w:left w:val="nil"/>
              <w:bottom w:val="single" w:sz="4" w:space="0" w:color="auto"/>
              <w:right w:val="single" w:sz="4" w:space="0" w:color="auto"/>
            </w:tcBorders>
            <w:shd w:val="clear" w:color="000000" w:fill="FFFFFF"/>
            <w:vAlign w:val="bottom"/>
            <w:hideMark/>
          </w:tcPr>
          <w:p w14:paraId="7BF5A848"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drewno belki</w:t>
            </w:r>
          </w:p>
        </w:tc>
        <w:tc>
          <w:tcPr>
            <w:tcW w:w="992" w:type="dxa"/>
            <w:tcBorders>
              <w:top w:val="nil"/>
              <w:left w:val="nil"/>
              <w:bottom w:val="single" w:sz="4" w:space="0" w:color="auto"/>
              <w:right w:val="single" w:sz="4" w:space="0" w:color="auto"/>
            </w:tcBorders>
            <w:shd w:val="clear" w:color="000000" w:fill="FFFFFF"/>
            <w:noWrap/>
            <w:vAlign w:val="bottom"/>
            <w:hideMark/>
          </w:tcPr>
          <w:p w14:paraId="1A45C10E"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drewno</w:t>
            </w:r>
          </w:p>
        </w:tc>
        <w:tc>
          <w:tcPr>
            <w:tcW w:w="1559" w:type="dxa"/>
            <w:tcBorders>
              <w:top w:val="nil"/>
              <w:left w:val="nil"/>
              <w:bottom w:val="single" w:sz="4" w:space="0" w:color="auto"/>
              <w:right w:val="single" w:sz="4" w:space="0" w:color="auto"/>
            </w:tcBorders>
            <w:shd w:val="clear" w:color="000000" w:fill="FFFFFF"/>
            <w:vAlign w:val="bottom"/>
            <w:hideMark/>
          </w:tcPr>
          <w:p w14:paraId="010BE2F9"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dachówka ceramiczna</w:t>
            </w:r>
          </w:p>
        </w:tc>
      </w:tr>
      <w:tr w:rsidR="008A69FA" w:rsidRPr="008A69FA" w14:paraId="7BD1EB37" w14:textId="77777777" w:rsidTr="008A69FA">
        <w:trPr>
          <w:trHeight w:val="300"/>
        </w:trPr>
        <w:tc>
          <w:tcPr>
            <w:tcW w:w="380" w:type="dxa"/>
            <w:tcBorders>
              <w:top w:val="nil"/>
              <w:left w:val="single" w:sz="4" w:space="0" w:color="auto"/>
              <w:bottom w:val="single" w:sz="4" w:space="0" w:color="auto"/>
              <w:right w:val="single" w:sz="4" w:space="0" w:color="auto"/>
            </w:tcBorders>
            <w:shd w:val="clear" w:color="000000" w:fill="FFFFFF"/>
            <w:noWrap/>
            <w:vAlign w:val="bottom"/>
            <w:hideMark/>
          </w:tcPr>
          <w:p w14:paraId="1DD9D890"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4577" w:type="dxa"/>
            <w:tcBorders>
              <w:top w:val="nil"/>
              <w:left w:val="nil"/>
              <w:bottom w:val="single" w:sz="4" w:space="0" w:color="auto"/>
              <w:right w:val="single" w:sz="4" w:space="0" w:color="auto"/>
            </w:tcBorders>
            <w:shd w:val="clear" w:color="000000" w:fill="FFFFFF"/>
            <w:vAlign w:val="bottom"/>
            <w:hideMark/>
          </w:tcPr>
          <w:p w14:paraId="4955C508"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lokal użytkowy - świetlica wiejska Babki Gąseckie 3 , 2018 - wymiana okien</w:t>
            </w:r>
          </w:p>
        </w:tc>
        <w:tc>
          <w:tcPr>
            <w:tcW w:w="1417" w:type="dxa"/>
            <w:tcBorders>
              <w:top w:val="nil"/>
              <w:left w:val="nil"/>
              <w:bottom w:val="single" w:sz="4" w:space="0" w:color="auto"/>
              <w:right w:val="single" w:sz="4" w:space="0" w:color="auto"/>
            </w:tcBorders>
            <w:shd w:val="clear" w:color="000000" w:fill="FFFFFF"/>
            <w:noWrap/>
            <w:vAlign w:val="bottom"/>
            <w:hideMark/>
          </w:tcPr>
          <w:p w14:paraId="7A74B100"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155 500,00 zł</w:t>
            </w:r>
          </w:p>
        </w:tc>
        <w:tc>
          <w:tcPr>
            <w:tcW w:w="1134" w:type="dxa"/>
            <w:tcBorders>
              <w:top w:val="nil"/>
              <w:left w:val="nil"/>
              <w:bottom w:val="single" w:sz="4" w:space="0" w:color="auto"/>
              <w:right w:val="single" w:sz="4" w:space="0" w:color="auto"/>
            </w:tcBorders>
            <w:shd w:val="clear" w:color="000000" w:fill="FFFFFF"/>
            <w:noWrap/>
            <w:vAlign w:val="bottom"/>
            <w:hideMark/>
          </w:tcPr>
          <w:p w14:paraId="69B738D2"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62,20</w:t>
            </w:r>
          </w:p>
        </w:tc>
        <w:tc>
          <w:tcPr>
            <w:tcW w:w="1701" w:type="dxa"/>
            <w:tcBorders>
              <w:top w:val="nil"/>
              <w:left w:val="nil"/>
              <w:bottom w:val="single" w:sz="4" w:space="0" w:color="auto"/>
              <w:right w:val="single" w:sz="4" w:space="0" w:color="auto"/>
            </w:tcBorders>
            <w:shd w:val="clear" w:color="000000" w:fill="FFFFFF"/>
            <w:noWrap/>
            <w:vAlign w:val="bottom"/>
            <w:hideMark/>
          </w:tcPr>
          <w:p w14:paraId="350BB8D1" w14:textId="77777777" w:rsidR="008A69FA" w:rsidRPr="008A69FA" w:rsidRDefault="008A69FA" w:rsidP="008A69FA">
            <w:pPr>
              <w:spacing w:after="0" w:line="240" w:lineRule="auto"/>
              <w:jc w:val="center"/>
              <w:rPr>
                <w:rFonts w:ascii="Arial" w:hAnsi="Arial" w:cs="Arial"/>
                <w:sz w:val="14"/>
                <w:szCs w:val="14"/>
                <w:lang w:eastAsia="pl-PL"/>
              </w:rPr>
            </w:pPr>
            <w:r w:rsidRPr="008A69FA">
              <w:rPr>
                <w:rFonts w:ascii="Arial" w:hAnsi="Arial" w:cs="Arial"/>
                <w:sz w:val="14"/>
                <w:szCs w:val="14"/>
                <w:lang w:eastAsia="pl-PL"/>
              </w:rPr>
              <w:t xml:space="preserve">przed 1945 </w:t>
            </w:r>
          </w:p>
        </w:tc>
        <w:tc>
          <w:tcPr>
            <w:tcW w:w="1559" w:type="dxa"/>
            <w:tcBorders>
              <w:top w:val="nil"/>
              <w:left w:val="nil"/>
              <w:bottom w:val="single" w:sz="4" w:space="0" w:color="auto"/>
              <w:right w:val="single" w:sz="4" w:space="0" w:color="auto"/>
            </w:tcBorders>
            <w:shd w:val="clear" w:color="000000" w:fill="FFFFFF"/>
            <w:vAlign w:val="bottom"/>
            <w:hideMark/>
          </w:tcPr>
          <w:p w14:paraId="1DBDEC51" w14:textId="067E1EEA" w:rsidR="008A69FA" w:rsidRPr="008A69FA" w:rsidRDefault="00BA60C6" w:rsidP="008A69FA">
            <w:pPr>
              <w:spacing w:after="0" w:line="240" w:lineRule="auto"/>
              <w:rPr>
                <w:rFonts w:ascii="Arial" w:hAnsi="Arial" w:cs="Arial"/>
                <w:sz w:val="14"/>
                <w:szCs w:val="14"/>
                <w:lang w:eastAsia="pl-PL"/>
              </w:rPr>
            </w:pPr>
            <w:r w:rsidRPr="008A69FA">
              <w:rPr>
                <w:rFonts w:ascii="Arial" w:hAnsi="Arial" w:cs="Arial"/>
                <w:sz w:val="14"/>
                <w:szCs w:val="14"/>
                <w:lang w:eastAsia="pl-PL"/>
              </w:rPr>
              <w:t>C</w:t>
            </w:r>
            <w:r w:rsidR="008A69FA" w:rsidRPr="008A69FA">
              <w:rPr>
                <w:rFonts w:ascii="Arial" w:hAnsi="Arial" w:cs="Arial"/>
                <w:sz w:val="14"/>
                <w:szCs w:val="14"/>
                <w:lang w:eastAsia="pl-PL"/>
              </w:rPr>
              <w:t>egła</w:t>
            </w:r>
          </w:p>
        </w:tc>
        <w:tc>
          <w:tcPr>
            <w:tcW w:w="851" w:type="dxa"/>
            <w:tcBorders>
              <w:top w:val="nil"/>
              <w:left w:val="nil"/>
              <w:bottom w:val="single" w:sz="4" w:space="0" w:color="auto"/>
              <w:right w:val="single" w:sz="4" w:space="0" w:color="auto"/>
            </w:tcBorders>
            <w:shd w:val="clear" w:color="000000" w:fill="FFFFFF"/>
            <w:vAlign w:val="bottom"/>
            <w:hideMark/>
          </w:tcPr>
          <w:p w14:paraId="1A1F905B"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drewno belki</w:t>
            </w:r>
          </w:p>
        </w:tc>
        <w:tc>
          <w:tcPr>
            <w:tcW w:w="992" w:type="dxa"/>
            <w:tcBorders>
              <w:top w:val="nil"/>
              <w:left w:val="nil"/>
              <w:bottom w:val="single" w:sz="4" w:space="0" w:color="auto"/>
              <w:right w:val="single" w:sz="4" w:space="0" w:color="auto"/>
            </w:tcBorders>
            <w:shd w:val="clear" w:color="000000" w:fill="FFFFFF"/>
            <w:noWrap/>
            <w:vAlign w:val="bottom"/>
            <w:hideMark/>
          </w:tcPr>
          <w:p w14:paraId="47F1BDFD"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drewno</w:t>
            </w:r>
          </w:p>
        </w:tc>
        <w:tc>
          <w:tcPr>
            <w:tcW w:w="1559" w:type="dxa"/>
            <w:tcBorders>
              <w:top w:val="nil"/>
              <w:left w:val="nil"/>
              <w:bottom w:val="single" w:sz="4" w:space="0" w:color="auto"/>
              <w:right w:val="single" w:sz="4" w:space="0" w:color="auto"/>
            </w:tcBorders>
            <w:shd w:val="clear" w:color="000000" w:fill="FFFFFF"/>
            <w:vAlign w:val="bottom"/>
            <w:hideMark/>
          </w:tcPr>
          <w:p w14:paraId="20125EF7"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dachówka ceramiczna</w:t>
            </w:r>
          </w:p>
        </w:tc>
      </w:tr>
      <w:tr w:rsidR="008A69FA" w:rsidRPr="008A69FA" w14:paraId="186D8181" w14:textId="77777777" w:rsidTr="008A69FA">
        <w:trPr>
          <w:trHeight w:val="300"/>
        </w:trPr>
        <w:tc>
          <w:tcPr>
            <w:tcW w:w="380" w:type="dxa"/>
            <w:tcBorders>
              <w:top w:val="nil"/>
              <w:left w:val="single" w:sz="4" w:space="0" w:color="auto"/>
              <w:bottom w:val="single" w:sz="4" w:space="0" w:color="auto"/>
              <w:right w:val="single" w:sz="4" w:space="0" w:color="auto"/>
            </w:tcBorders>
            <w:shd w:val="clear" w:color="000000" w:fill="FFFFFF"/>
            <w:noWrap/>
            <w:vAlign w:val="bottom"/>
            <w:hideMark/>
          </w:tcPr>
          <w:p w14:paraId="3F3993BE"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4577" w:type="dxa"/>
            <w:tcBorders>
              <w:top w:val="nil"/>
              <w:left w:val="nil"/>
              <w:bottom w:val="single" w:sz="4" w:space="0" w:color="auto"/>
              <w:right w:val="single" w:sz="4" w:space="0" w:color="auto"/>
            </w:tcBorders>
            <w:shd w:val="clear" w:color="000000" w:fill="FFFFFF"/>
            <w:vAlign w:val="bottom"/>
            <w:hideMark/>
          </w:tcPr>
          <w:p w14:paraId="1EE5B61E"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budynek mieszkalny ze świetlicą wiejską - Dąbrowskie 5, 2015 wykonanie instalacji elektrycznej, wodociągowej i kanalizacji z POŚ, 2016 - remont dachu, 2017 - remont fundamentów /hydroizolacja i docieplenie/ 2018 wymiana okien i drzwi</w:t>
            </w:r>
          </w:p>
        </w:tc>
        <w:tc>
          <w:tcPr>
            <w:tcW w:w="1417" w:type="dxa"/>
            <w:tcBorders>
              <w:top w:val="nil"/>
              <w:left w:val="nil"/>
              <w:bottom w:val="single" w:sz="4" w:space="0" w:color="auto"/>
              <w:right w:val="single" w:sz="4" w:space="0" w:color="auto"/>
            </w:tcBorders>
            <w:shd w:val="clear" w:color="000000" w:fill="FFFFFF"/>
            <w:noWrap/>
            <w:vAlign w:val="bottom"/>
            <w:hideMark/>
          </w:tcPr>
          <w:p w14:paraId="6D886B6C"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670 550,00 zł</w:t>
            </w:r>
          </w:p>
        </w:tc>
        <w:tc>
          <w:tcPr>
            <w:tcW w:w="1134" w:type="dxa"/>
            <w:tcBorders>
              <w:top w:val="nil"/>
              <w:left w:val="nil"/>
              <w:bottom w:val="single" w:sz="4" w:space="0" w:color="auto"/>
              <w:right w:val="single" w:sz="4" w:space="0" w:color="auto"/>
            </w:tcBorders>
            <w:shd w:val="clear" w:color="000000" w:fill="FFFFFF"/>
            <w:noWrap/>
            <w:vAlign w:val="bottom"/>
            <w:hideMark/>
          </w:tcPr>
          <w:p w14:paraId="258DF5DD"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268,22</w:t>
            </w:r>
          </w:p>
        </w:tc>
        <w:tc>
          <w:tcPr>
            <w:tcW w:w="1701" w:type="dxa"/>
            <w:tcBorders>
              <w:top w:val="nil"/>
              <w:left w:val="nil"/>
              <w:bottom w:val="single" w:sz="4" w:space="0" w:color="auto"/>
              <w:right w:val="single" w:sz="4" w:space="0" w:color="auto"/>
            </w:tcBorders>
            <w:shd w:val="clear" w:color="000000" w:fill="FFFFFF"/>
            <w:noWrap/>
            <w:vAlign w:val="bottom"/>
            <w:hideMark/>
          </w:tcPr>
          <w:p w14:paraId="521DDADA" w14:textId="77777777" w:rsidR="008A69FA" w:rsidRPr="008A69FA" w:rsidRDefault="008A69FA" w:rsidP="008A69FA">
            <w:pPr>
              <w:spacing w:after="0" w:line="240" w:lineRule="auto"/>
              <w:jc w:val="center"/>
              <w:rPr>
                <w:rFonts w:ascii="Arial" w:hAnsi="Arial" w:cs="Arial"/>
                <w:sz w:val="14"/>
                <w:szCs w:val="14"/>
                <w:lang w:eastAsia="pl-PL"/>
              </w:rPr>
            </w:pPr>
            <w:r w:rsidRPr="008A69FA">
              <w:rPr>
                <w:rFonts w:ascii="Arial" w:hAnsi="Arial" w:cs="Arial"/>
                <w:sz w:val="14"/>
                <w:szCs w:val="14"/>
                <w:lang w:eastAsia="pl-PL"/>
              </w:rPr>
              <w:t>przed 1945</w:t>
            </w:r>
          </w:p>
        </w:tc>
        <w:tc>
          <w:tcPr>
            <w:tcW w:w="1559" w:type="dxa"/>
            <w:tcBorders>
              <w:top w:val="nil"/>
              <w:left w:val="nil"/>
              <w:bottom w:val="single" w:sz="4" w:space="0" w:color="auto"/>
              <w:right w:val="single" w:sz="4" w:space="0" w:color="auto"/>
            </w:tcBorders>
            <w:shd w:val="clear" w:color="000000" w:fill="FFFFFF"/>
            <w:vAlign w:val="bottom"/>
            <w:hideMark/>
          </w:tcPr>
          <w:p w14:paraId="5E61C68B" w14:textId="294FEDA3" w:rsidR="008A69FA" w:rsidRPr="008A69FA" w:rsidRDefault="00BA60C6" w:rsidP="008A69FA">
            <w:pPr>
              <w:spacing w:after="0" w:line="240" w:lineRule="auto"/>
              <w:rPr>
                <w:rFonts w:ascii="Arial" w:hAnsi="Arial" w:cs="Arial"/>
                <w:sz w:val="14"/>
                <w:szCs w:val="14"/>
                <w:lang w:eastAsia="pl-PL"/>
              </w:rPr>
            </w:pPr>
            <w:r w:rsidRPr="008A69FA">
              <w:rPr>
                <w:rFonts w:ascii="Arial" w:hAnsi="Arial" w:cs="Arial"/>
                <w:sz w:val="14"/>
                <w:szCs w:val="14"/>
                <w:lang w:eastAsia="pl-PL"/>
              </w:rPr>
              <w:t>C</w:t>
            </w:r>
            <w:r w:rsidR="008A69FA" w:rsidRPr="008A69FA">
              <w:rPr>
                <w:rFonts w:ascii="Arial" w:hAnsi="Arial" w:cs="Arial"/>
                <w:sz w:val="14"/>
                <w:szCs w:val="14"/>
                <w:lang w:eastAsia="pl-PL"/>
              </w:rPr>
              <w:t>egła</w:t>
            </w:r>
          </w:p>
        </w:tc>
        <w:tc>
          <w:tcPr>
            <w:tcW w:w="851" w:type="dxa"/>
            <w:tcBorders>
              <w:top w:val="nil"/>
              <w:left w:val="nil"/>
              <w:bottom w:val="single" w:sz="4" w:space="0" w:color="auto"/>
              <w:right w:val="single" w:sz="4" w:space="0" w:color="auto"/>
            </w:tcBorders>
            <w:shd w:val="clear" w:color="000000" w:fill="FFFFFF"/>
            <w:vAlign w:val="bottom"/>
            <w:hideMark/>
          </w:tcPr>
          <w:p w14:paraId="680AAB2B"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drewno belki</w:t>
            </w:r>
          </w:p>
        </w:tc>
        <w:tc>
          <w:tcPr>
            <w:tcW w:w="992" w:type="dxa"/>
            <w:tcBorders>
              <w:top w:val="nil"/>
              <w:left w:val="nil"/>
              <w:bottom w:val="single" w:sz="4" w:space="0" w:color="auto"/>
              <w:right w:val="single" w:sz="4" w:space="0" w:color="auto"/>
            </w:tcBorders>
            <w:shd w:val="clear" w:color="000000" w:fill="FFFFFF"/>
            <w:noWrap/>
            <w:vAlign w:val="bottom"/>
            <w:hideMark/>
          </w:tcPr>
          <w:p w14:paraId="7C55874E"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drewno</w:t>
            </w:r>
          </w:p>
        </w:tc>
        <w:tc>
          <w:tcPr>
            <w:tcW w:w="1559" w:type="dxa"/>
            <w:tcBorders>
              <w:top w:val="nil"/>
              <w:left w:val="nil"/>
              <w:bottom w:val="single" w:sz="4" w:space="0" w:color="auto"/>
              <w:right w:val="single" w:sz="4" w:space="0" w:color="auto"/>
            </w:tcBorders>
            <w:shd w:val="clear" w:color="000000" w:fill="FFFFFF"/>
            <w:vAlign w:val="bottom"/>
            <w:hideMark/>
          </w:tcPr>
          <w:p w14:paraId="7834B0BF"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dachówka ceramiczna</w:t>
            </w:r>
          </w:p>
        </w:tc>
      </w:tr>
      <w:tr w:rsidR="008A69FA" w:rsidRPr="008A69FA" w14:paraId="68C2B43E" w14:textId="77777777" w:rsidTr="008A69FA">
        <w:trPr>
          <w:trHeight w:val="300"/>
        </w:trPr>
        <w:tc>
          <w:tcPr>
            <w:tcW w:w="380" w:type="dxa"/>
            <w:tcBorders>
              <w:top w:val="nil"/>
              <w:left w:val="single" w:sz="4" w:space="0" w:color="auto"/>
              <w:bottom w:val="single" w:sz="4" w:space="0" w:color="auto"/>
              <w:right w:val="single" w:sz="4" w:space="0" w:color="auto"/>
            </w:tcBorders>
            <w:shd w:val="clear" w:color="000000" w:fill="FFFFFF"/>
            <w:noWrap/>
            <w:vAlign w:val="bottom"/>
            <w:hideMark/>
          </w:tcPr>
          <w:p w14:paraId="3C0DFDEB"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4577" w:type="dxa"/>
            <w:tcBorders>
              <w:top w:val="nil"/>
              <w:left w:val="nil"/>
              <w:bottom w:val="single" w:sz="4" w:space="0" w:color="auto"/>
              <w:right w:val="single" w:sz="4" w:space="0" w:color="auto"/>
            </w:tcBorders>
            <w:shd w:val="clear" w:color="000000" w:fill="FFFFFF"/>
            <w:vAlign w:val="bottom"/>
            <w:hideMark/>
          </w:tcPr>
          <w:p w14:paraId="7FD2E1DB"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budynek mieszkalny - Dąbrowskie 6*, 2011 - remont dachu i kominów, 2015 - wykonanie instalacji wodociągowej i kkanalizacyjnej z POŚ, 2017 - wykonaniie remontu budynku wraz z adaptacją strychu na cele mieszkalne</w:t>
            </w:r>
          </w:p>
        </w:tc>
        <w:tc>
          <w:tcPr>
            <w:tcW w:w="1417" w:type="dxa"/>
            <w:tcBorders>
              <w:top w:val="nil"/>
              <w:left w:val="nil"/>
              <w:bottom w:val="single" w:sz="4" w:space="0" w:color="auto"/>
              <w:right w:val="single" w:sz="4" w:space="0" w:color="auto"/>
            </w:tcBorders>
            <w:shd w:val="clear" w:color="000000" w:fill="FFFFFF"/>
            <w:noWrap/>
            <w:vAlign w:val="bottom"/>
            <w:hideMark/>
          </w:tcPr>
          <w:p w14:paraId="582F8552"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231 650,00 zł</w:t>
            </w:r>
          </w:p>
        </w:tc>
        <w:tc>
          <w:tcPr>
            <w:tcW w:w="1134" w:type="dxa"/>
            <w:tcBorders>
              <w:top w:val="nil"/>
              <w:left w:val="nil"/>
              <w:bottom w:val="single" w:sz="4" w:space="0" w:color="auto"/>
              <w:right w:val="single" w:sz="4" w:space="0" w:color="auto"/>
            </w:tcBorders>
            <w:shd w:val="clear" w:color="000000" w:fill="FFFFFF"/>
            <w:noWrap/>
            <w:vAlign w:val="bottom"/>
            <w:hideMark/>
          </w:tcPr>
          <w:p w14:paraId="321A70E2"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77,07</w:t>
            </w:r>
          </w:p>
        </w:tc>
        <w:tc>
          <w:tcPr>
            <w:tcW w:w="1701" w:type="dxa"/>
            <w:tcBorders>
              <w:top w:val="nil"/>
              <w:left w:val="nil"/>
              <w:bottom w:val="single" w:sz="4" w:space="0" w:color="auto"/>
              <w:right w:val="single" w:sz="4" w:space="0" w:color="auto"/>
            </w:tcBorders>
            <w:shd w:val="clear" w:color="000000" w:fill="FFFFFF"/>
            <w:noWrap/>
            <w:vAlign w:val="bottom"/>
            <w:hideMark/>
          </w:tcPr>
          <w:p w14:paraId="3B695CA1" w14:textId="77777777" w:rsidR="008A69FA" w:rsidRPr="008A69FA" w:rsidRDefault="008A69FA" w:rsidP="008A69FA">
            <w:pPr>
              <w:spacing w:after="0" w:line="240" w:lineRule="auto"/>
              <w:jc w:val="center"/>
              <w:rPr>
                <w:rFonts w:ascii="Arial" w:hAnsi="Arial" w:cs="Arial"/>
                <w:sz w:val="14"/>
                <w:szCs w:val="14"/>
                <w:lang w:eastAsia="pl-PL"/>
              </w:rPr>
            </w:pPr>
            <w:r w:rsidRPr="008A69FA">
              <w:rPr>
                <w:rFonts w:ascii="Arial" w:hAnsi="Arial" w:cs="Arial"/>
                <w:sz w:val="14"/>
                <w:szCs w:val="14"/>
                <w:lang w:eastAsia="pl-PL"/>
              </w:rPr>
              <w:t xml:space="preserve">przed 1945 </w:t>
            </w:r>
          </w:p>
        </w:tc>
        <w:tc>
          <w:tcPr>
            <w:tcW w:w="1559" w:type="dxa"/>
            <w:tcBorders>
              <w:top w:val="nil"/>
              <w:left w:val="nil"/>
              <w:bottom w:val="single" w:sz="4" w:space="0" w:color="auto"/>
              <w:right w:val="single" w:sz="4" w:space="0" w:color="auto"/>
            </w:tcBorders>
            <w:shd w:val="clear" w:color="000000" w:fill="FFFFFF"/>
            <w:vAlign w:val="bottom"/>
            <w:hideMark/>
          </w:tcPr>
          <w:p w14:paraId="54134DC0" w14:textId="3F858851" w:rsidR="008A69FA" w:rsidRPr="008A69FA" w:rsidRDefault="00BA60C6" w:rsidP="008A69FA">
            <w:pPr>
              <w:spacing w:after="0" w:line="240" w:lineRule="auto"/>
              <w:rPr>
                <w:rFonts w:ascii="Arial" w:hAnsi="Arial" w:cs="Arial"/>
                <w:sz w:val="14"/>
                <w:szCs w:val="14"/>
                <w:lang w:eastAsia="pl-PL"/>
              </w:rPr>
            </w:pPr>
            <w:r w:rsidRPr="008A69FA">
              <w:rPr>
                <w:rFonts w:ascii="Arial" w:hAnsi="Arial" w:cs="Arial"/>
                <w:sz w:val="14"/>
                <w:szCs w:val="14"/>
                <w:lang w:eastAsia="pl-PL"/>
              </w:rPr>
              <w:t>C</w:t>
            </w:r>
            <w:r w:rsidR="008A69FA" w:rsidRPr="008A69FA">
              <w:rPr>
                <w:rFonts w:ascii="Arial" w:hAnsi="Arial" w:cs="Arial"/>
                <w:sz w:val="14"/>
                <w:szCs w:val="14"/>
                <w:lang w:eastAsia="pl-PL"/>
              </w:rPr>
              <w:t>egła</w:t>
            </w:r>
          </w:p>
        </w:tc>
        <w:tc>
          <w:tcPr>
            <w:tcW w:w="851" w:type="dxa"/>
            <w:tcBorders>
              <w:top w:val="nil"/>
              <w:left w:val="nil"/>
              <w:bottom w:val="single" w:sz="4" w:space="0" w:color="auto"/>
              <w:right w:val="single" w:sz="4" w:space="0" w:color="auto"/>
            </w:tcBorders>
            <w:shd w:val="clear" w:color="000000" w:fill="FFFFFF"/>
            <w:vAlign w:val="bottom"/>
            <w:hideMark/>
          </w:tcPr>
          <w:p w14:paraId="039AA09C"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drewno belki</w:t>
            </w:r>
          </w:p>
        </w:tc>
        <w:tc>
          <w:tcPr>
            <w:tcW w:w="992" w:type="dxa"/>
            <w:tcBorders>
              <w:top w:val="nil"/>
              <w:left w:val="nil"/>
              <w:bottom w:val="single" w:sz="4" w:space="0" w:color="auto"/>
              <w:right w:val="single" w:sz="4" w:space="0" w:color="auto"/>
            </w:tcBorders>
            <w:shd w:val="clear" w:color="000000" w:fill="FFFFFF"/>
            <w:noWrap/>
            <w:vAlign w:val="bottom"/>
            <w:hideMark/>
          </w:tcPr>
          <w:p w14:paraId="5E103CB0"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drewno</w:t>
            </w:r>
          </w:p>
        </w:tc>
        <w:tc>
          <w:tcPr>
            <w:tcW w:w="1559" w:type="dxa"/>
            <w:tcBorders>
              <w:top w:val="nil"/>
              <w:left w:val="nil"/>
              <w:bottom w:val="single" w:sz="4" w:space="0" w:color="auto"/>
              <w:right w:val="single" w:sz="4" w:space="0" w:color="auto"/>
            </w:tcBorders>
            <w:shd w:val="clear" w:color="000000" w:fill="FFFFFF"/>
            <w:vAlign w:val="bottom"/>
            <w:hideMark/>
          </w:tcPr>
          <w:p w14:paraId="2FF518BC"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dachówka ceramiczna</w:t>
            </w:r>
          </w:p>
        </w:tc>
      </w:tr>
      <w:tr w:rsidR="008A69FA" w:rsidRPr="008A69FA" w14:paraId="624CB262" w14:textId="77777777" w:rsidTr="008A69FA">
        <w:trPr>
          <w:trHeight w:val="300"/>
        </w:trPr>
        <w:tc>
          <w:tcPr>
            <w:tcW w:w="380" w:type="dxa"/>
            <w:tcBorders>
              <w:top w:val="nil"/>
              <w:left w:val="single" w:sz="4" w:space="0" w:color="auto"/>
              <w:bottom w:val="single" w:sz="4" w:space="0" w:color="auto"/>
              <w:right w:val="single" w:sz="4" w:space="0" w:color="auto"/>
            </w:tcBorders>
            <w:shd w:val="clear" w:color="000000" w:fill="FFFFFF"/>
            <w:noWrap/>
            <w:vAlign w:val="bottom"/>
            <w:hideMark/>
          </w:tcPr>
          <w:p w14:paraId="1089A776"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4577" w:type="dxa"/>
            <w:tcBorders>
              <w:top w:val="nil"/>
              <w:left w:val="nil"/>
              <w:bottom w:val="single" w:sz="4" w:space="0" w:color="auto"/>
              <w:right w:val="single" w:sz="4" w:space="0" w:color="auto"/>
            </w:tcBorders>
            <w:shd w:val="clear" w:color="000000" w:fill="FFFFFF"/>
            <w:vAlign w:val="bottom"/>
            <w:hideMark/>
          </w:tcPr>
          <w:p w14:paraId="0BEA13CA"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lokal użytkowy - świetlica wiejska Kukowo 21a, w 2011 r. remont dachu, w 2013 r. modernizacja instalacji CO, w 2014 r. wykonanie zaplecza gospodarczo - sanitarnego</w:t>
            </w:r>
          </w:p>
        </w:tc>
        <w:tc>
          <w:tcPr>
            <w:tcW w:w="1417" w:type="dxa"/>
            <w:tcBorders>
              <w:top w:val="nil"/>
              <w:left w:val="nil"/>
              <w:bottom w:val="single" w:sz="4" w:space="0" w:color="auto"/>
              <w:right w:val="single" w:sz="4" w:space="0" w:color="auto"/>
            </w:tcBorders>
            <w:shd w:val="clear" w:color="000000" w:fill="FFFFFF"/>
            <w:noWrap/>
            <w:vAlign w:val="bottom"/>
            <w:hideMark/>
          </w:tcPr>
          <w:p w14:paraId="2E05EF85"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415 000,00 zł</w:t>
            </w:r>
          </w:p>
        </w:tc>
        <w:tc>
          <w:tcPr>
            <w:tcW w:w="1134" w:type="dxa"/>
            <w:tcBorders>
              <w:top w:val="nil"/>
              <w:left w:val="nil"/>
              <w:bottom w:val="single" w:sz="4" w:space="0" w:color="auto"/>
              <w:right w:val="single" w:sz="4" w:space="0" w:color="auto"/>
            </w:tcBorders>
            <w:shd w:val="clear" w:color="000000" w:fill="FFFFFF"/>
            <w:noWrap/>
            <w:vAlign w:val="bottom"/>
            <w:hideMark/>
          </w:tcPr>
          <w:p w14:paraId="34C29191"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166,00</w:t>
            </w:r>
          </w:p>
        </w:tc>
        <w:tc>
          <w:tcPr>
            <w:tcW w:w="1701" w:type="dxa"/>
            <w:tcBorders>
              <w:top w:val="nil"/>
              <w:left w:val="nil"/>
              <w:bottom w:val="single" w:sz="4" w:space="0" w:color="auto"/>
              <w:right w:val="single" w:sz="4" w:space="0" w:color="auto"/>
            </w:tcBorders>
            <w:shd w:val="clear" w:color="000000" w:fill="FFFFFF"/>
            <w:noWrap/>
            <w:vAlign w:val="bottom"/>
            <w:hideMark/>
          </w:tcPr>
          <w:p w14:paraId="27572FC2" w14:textId="77777777" w:rsidR="008A69FA" w:rsidRPr="008A69FA" w:rsidRDefault="008A69FA" w:rsidP="008A69FA">
            <w:pPr>
              <w:spacing w:after="0" w:line="240" w:lineRule="auto"/>
              <w:jc w:val="center"/>
              <w:rPr>
                <w:rFonts w:ascii="Arial" w:hAnsi="Arial" w:cs="Arial"/>
                <w:sz w:val="14"/>
                <w:szCs w:val="14"/>
                <w:lang w:eastAsia="pl-PL"/>
              </w:rPr>
            </w:pPr>
            <w:r w:rsidRPr="008A69FA">
              <w:rPr>
                <w:rFonts w:ascii="Arial" w:hAnsi="Arial" w:cs="Arial"/>
                <w:sz w:val="14"/>
                <w:szCs w:val="14"/>
                <w:lang w:eastAsia="pl-PL"/>
              </w:rPr>
              <w:t xml:space="preserve">przed 1945 </w:t>
            </w:r>
          </w:p>
        </w:tc>
        <w:tc>
          <w:tcPr>
            <w:tcW w:w="1559" w:type="dxa"/>
            <w:tcBorders>
              <w:top w:val="nil"/>
              <w:left w:val="nil"/>
              <w:bottom w:val="single" w:sz="4" w:space="0" w:color="auto"/>
              <w:right w:val="single" w:sz="4" w:space="0" w:color="auto"/>
            </w:tcBorders>
            <w:shd w:val="clear" w:color="000000" w:fill="FFFFFF"/>
            <w:noWrap/>
            <w:vAlign w:val="bottom"/>
            <w:hideMark/>
          </w:tcPr>
          <w:p w14:paraId="56CFF546" w14:textId="16B0AB1A" w:rsidR="008A69FA" w:rsidRPr="008A69FA" w:rsidRDefault="00BA60C6" w:rsidP="008A69FA">
            <w:pPr>
              <w:spacing w:after="0" w:line="240" w:lineRule="auto"/>
              <w:rPr>
                <w:rFonts w:ascii="Arial" w:hAnsi="Arial" w:cs="Arial"/>
                <w:sz w:val="14"/>
                <w:szCs w:val="14"/>
                <w:lang w:eastAsia="pl-PL"/>
              </w:rPr>
            </w:pPr>
            <w:r w:rsidRPr="008A69FA">
              <w:rPr>
                <w:rFonts w:ascii="Arial" w:hAnsi="Arial" w:cs="Arial"/>
                <w:sz w:val="14"/>
                <w:szCs w:val="14"/>
                <w:lang w:eastAsia="pl-PL"/>
              </w:rPr>
              <w:t>C</w:t>
            </w:r>
            <w:r w:rsidR="008A69FA" w:rsidRPr="008A69FA">
              <w:rPr>
                <w:rFonts w:ascii="Arial" w:hAnsi="Arial" w:cs="Arial"/>
                <w:sz w:val="14"/>
                <w:szCs w:val="14"/>
                <w:lang w:eastAsia="pl-PL"/>
              </w:rPr>
              <w:t>egła</w:t>
            </w:r>
          </w:p>
        </w:tc>
        <w:tc>
          <w:tcPr>
            <w:tcW w:w="851" w:type="dxa"/>
            <w:tcBorders>
              <w:top w:val="nil"/>
              <w:left w:val="nil"/>
              <w:bottom w:val="single" w:sz="4" w:space="0" w:color="auto"/>
              <w:right w:val="single" w:sz="4" w:space="0" w:color="auto"/>
            </w:tcBorders>
            <w:shd w:val="clear" w:color="000000" w:fill="FFFFFF"/>
            <w:vAlign w:val="bottom"/>
            <w:hideMark/>
          </w:tcPr>
          <w:p w14:paraId="0301696E"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drewno belki</w:t>
            </w:r>
          </w:p>
        </w:tc>
        <w:tc>
          <w:tcPr>
            <w:tcW w:w="992" w:type="dxa"/>
            <w:tcBorders>
              <w:top w:val="nil"/>
              <w:left w:val="nil"/>
              <w:bottom w:val="single" w:sz="4" w:space="0" w:color="auto"/>
              <w:right w:val="single" w:sz="4" w:space="0" w:color="auto"/>
            </w:tcBorders>
            <w:shd w:val="clear" w:color="000000" w:fill="FFFFFF"/>
            <w:noWrap/>
            <w:vAlign w:val="bottom"/>
            <w:hideMark/>
          </w:tcPr>
          <w:p w14:paraId="6836631F"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drewniane krokwie</w:t>
            </w:r>
          </w:p>
        </w:tc>
        <w:tc>
          <w:tcPr>
            <w:tcW w:w="1559" w:type="dxa"/>
            <w:tcBorders>
              <w:top w:val="nil"/>
              <w:left w:val="nil"/>
              <w:bottom w:val="single" w:sz="4" w:space="0" w:color="auto"/>
              <w:right w:val="single" w:sz="4" w:space="0" w:color="auto"/>
            </w:tcBorders>
            <w:shd w:val="clear" w:color="000000" w:fill="FFFFFF"/>
            <w:noWrap/>
            <w:vAlign w:val="bottom"/>
            <w:hideMark/>
          </w:tcPr>
          <w:p w14:paraId="09858504"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dachówka ceramiczna</w:t>
            </w:r>
          </w:p>
        </w:tc>
      </w:tr>
      <w:tr w:rsidR="008A69FA" w:rsidRPr="008A69FA" w14:paraId="0B515006" w14:textId="77777777" w:rsidTr="008A69FA">
        <w:trPr>
          <w:trHeight w:val="300"/>
        </w:trPr>
        <w:tc>
          <w:tcPr>
            <w:tcW w:w="380" w:type="dxa"/>
            <w:tcBorders>
              <w:top w:val="nil"/>
              <w:left w:val="single" w:sz="4" w:space="0" w:color="auto"/>
              <w:bottom w:val="single" w:sz="4" w:space="0" w:color="auto"/>
              <w:right w:val="single" w:sz="4" w:space="0" w:color="auto"/>
            </w:tcBorders>
            <w:shd w:val="clear" w:color="000000" w:fill="FFFFFF"/>
            <w:noWrap/>
            <w:vAlign w:val="bottom"/>
            <w:hideMark/>
          </w:tcPr>
          <w:p w14:paraId="336441D4"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4577" w:type="dxa"/>
            <w:tcBorders>
              <w:top w:val="nil"/>
              <w:left w:val="nil"/>
              <w:bottom w:val="single" w:sz="4" w:space="0" w:color="auto"/>
              <w:right w:val="single" w:sz="4" w:space="0" w:color="auto"/>
            </w:tcBorders>
            <w:shd w:val="clear" w:color="000000" w:fill="FFFFFF"/>
            <w:vAlign w:val="bottom"/>
            <w:hideMark/>
          </w:tcPr>
          <w:p w14:paraId="283E2EE5"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budynek mieszkalny ze świetlicą wiejską - Olszewo 9, 2015 - wykonanie ogrzewania świetlicy - kominek, wykonanie instalacji wodociiągowej i kanalizacyjnej z POŚ, 2017 - remont dachu</w:t>
            </w:r>
          </w:p>
        </w:tc>
        <w:tc>
          <w:tcPr>
            <w:tcW w:w="1417" w:type="dxa"/>
            <w:tcBorders>
              <w:top w:val="nil"/>
              <w:left w:val="nil"/>
              <w:bottom w:val="single" w:sz="4" w:space="0" w:color="auto"/>
              <w:right w:val="single" w:sz="4" w:space="0" w:color="auto"/>
            </w:tcBorders>
            <w:shd w:val="clear" w:color="000000" w:fill="FFFFFF"/>
            <w:noWrap/>
            <w:vAlign w:val="bottom"/>
            <w:hideMark/>
          </w:tcPr>
          <w:p w14:paraId="7499C89A"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810 550,00 zł</w:t>
            </w:r>
          </w:p>
        </w:tc>
        <w:tc>
          <w:tcPr>
            <w:tcW w:w="1134" w:type="dxa"/>
            <w:tcBorders>
              <w:top w:val="nil"/>
              <w:left w:val="nil"/>
              <w:bottom w:val="single" w:sz="4" w:space="0" w:color="auto"/>
              <w:right w:val="single" w:sz="4" w:space="0" w:color="auto"/>
            </w:tcBorders>
            <w:shd w:val="clear" w:color="000000" w:fill="FFFFFF"/>
            <w:noWrap/>
            <w:vAlign w:val="bottom"/>
            <w:hideMark/>
          </w:tcPr>
          <w:p w14:paraId="4AB1ABBD"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324,22</w:t>
            </w:r>
          </w:p>
        </w:tc>
        <w:tc>
          <w:tcPr>
            <w:tcW w:w="1701" w:type="dxa"/>
            <w:tcBorders>
              <w:top w:val="nil"/>
              <w:left w:val="nil"/>
              <w:bottom w:val="single" w:sz="4" w:space="0" w:color="auto"/>
              <w:right w:val="single" w:sz="4" w:space="0" w:color="auto"/>
            </w:tcBorders>
            <w:shd w:val="clear" w:color="000000" w:fill="FFFFFF"/>
            <w:noWrap/>
            <w:vAlign w:val="bottom"/>
            <w:hideMark/>
          </w:tcPr>
          <w:p w14:paraId="1D164BCD" w14:textId="77777777" w:rsidR="008A69FA" w:rsidRPr="008A69FA" w:rsidRDefault="008A69FA" w:rsidP="008A69FA">
            <w:pPr>
              <w:spacing w:after="0" w:line="240" w:lineRule="auto"/>
              <w:jc w:val="center"/>
              <w:rPr>
                <w:rFonts w:ascii="Arial" w:hAnsi="Arial" w:cs="Arial"/>
                <w:sz w:val="14"/>
                <w:szCs w:val="14"/>
                <w:lang w:eastAsia="pl-PL"/>
              </w:rPr>
            </w:pPr>
            <w:r w:rsidRPr="008A69FA">
              <w:rPr>
                <w:rFonts w:ascii="Arial" w:hAnsi="Arial" w:cs="Arial"/>
                <w:sz w:val="14"/>
                <w:szCs w:val="14"/>
                <w:lang w:eastAsia="pl-PL"/>
              </w:rPr>
              <w:t xml:space="preserve">przed 1945 </w:t>
            </w:r>
          </w:p>
        </w:tc>
        <w:tc>
          <w:tcPr>
            <w:tcW w:w="1559" w:type="dxa"/>
            <w:tcBorders>
              <w:top w:val="nil"/>
              <w:left w:val="nil"/>
              <w:bottom w:val="single" w:sz="4" w:space="0" w:color="auto"/>
              <w:right w:val="single" w:sz="4" w:space="0" w:color="auto"/>
            </w:tcBorders>
            <w:shd w:val="clear" w:color="000000" w:fill="FFFFFF"/>
            <w:noWrap/>
            <w:vAlign w:val="bottom"/>
            <w:hideMark/>
          </w:tcPr>
          <w:p w14:paraId="7B66BEA7" w14:textId="3B636E68" w:rsidR="008A69FA" w:rsidRPr="008A69FA" w:rsidRDefault="00BA60C6" w:rsidP="008A69FA">
            <w:pPr>
              <w:spacing w:after="0" w:line="240" w:lineRule="auto"/>
              <w:rPr>
                <w:rFonts w:ascii="Arial" w:hAnsi="Arial" w:cs="Arial"/>
                <w:sz w:val="14"/>
                <w:szCs w:val="14"/>
                <w:lang w:eastAsia="pl-PL"/>
              </w:rPr>
            </w:pPr>
            <w:r w:rsidRPr="008A69FA">
              <w:rPr>
                <w:rFonts w:ascii="Arial" w:hAnsi="Arial" w:cs="Arial"/>
                <w:sz w:val="14"/>
                <w:szCs w:val="14"/>
                <w:lang w:eastAsia="pl-PL"/>
              </w:rPr>
              <w:t>C</w:t>
            </w:r>
            <w:r w:rsidR="008A69FA" w:rsidRPr="008A69FA">
              <w:rPr>
                <w:rFonts w:ascii="Arial" w:hAnsi="Arial" w:cs="Arial"/>
                <w:sz w:val="14"/>
                <w:szCs w:val="14"/>
                <w:lang w:eastAsia="pl-PL"/>
              </w:rPr>
              <w:t>egła</w:t>
            </w:r>
          </w:p>
        </w:tc>
        <w:tc>
          <w:tcPr>
            <w:tcW w:w="851" w:type="dxa"/>
            <w:tcBorders>
              <w:top w:val="nil"/>
              <w:left w:val="nil"/>
              <w:bottom w:val="single" w:sz="4" w:space="0" w:color="auto"/>
              <w:right w:val="single" w:sz="4" w:space="0" w:color="auto"/>
            </w:tcBorders>
            <w:shd w:val="clear" w:color="000000" w:fill="FFFFFF"/>
            <w:vAlign w:val="bottom"/>
            <w:hideMark/>
          </w:tcPr>
          <w:p w14:paraId="2FACFBF0"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drewno belki</w:t>
            </w:r>
          </w:p>
        </w:tc>
        <w:tc>
          <w:tcPr>
            <w:tcW w:w="992" w:type="dxa"/>
            <w:tcBorders>
              <w:top w:val="nil"/>
              <w:left w:val="nil"/>
              <w:bottom w:val="single" w:sz="4" w:space="0" w:color="auto"/>
              <w:right w:val="single" w:sz="4" w:space="0" w:color="auto"/>
            </w:tcBorders>
            <w:shd w:val="clear" w:color="000000" w:fill="FFFFFF"/>
            <w:vAlign w:val="bottom"/>
            <w:hideMark/>
          </w:tcPr>
          <w:p w14:paraId="1A49F5FD"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drewno belki</w:t>
            </w:r>
          </w:p>
        </w:tc>
        <w:tc>
          <w:tcPr>
            <w:tcW w:w="1559" w:type="dxa"/>
            <w:tcBorders>
              <w:top w:val="nil"/>
              <w:left w:val="nil"/>
              <w:bottom w:val="single" w:sz="4" w:space="0" w:color="auto"/>
              <w:right w:val="single" w:sz="4" w:space="0" w:color="auto"/>
            </w:tcBorders>
            <w:shd w:val="clear" w:color="000000" w:fill="FFFFFF"/>
            <w:noWrap/>
            <w:vAlign w:val="bottom"/>
            <w:hideMark/>
          </w:tcPr>
          <w:p w14:paraId="226EAF8C"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dachówka ceramiczna</w:t>
            </w:r>
          </w:p>
        </w:tc>
      </w:tr>
      <w:tr w:rsidR="008A69FA" w:rsidRPr="008A69FA" w14:paraId="347B5D68" w14:textId="77777777" w:rsidTr="008A69FA">
        <w:trPr>
          <w:trHeight w:val="300"/>
        </w:trPr>
        <w:tc>
          <w:tcPr>
            <w:tcW w:w="380" w:type="dxa"/>
            <w:tcBorders>
              <w:top w:val="nil"/>
              <w:left w:val="single" w:sz="4" w:space="0" w:color="auto"/>
              <w:bottom w:val="single" w:sz="4" w:space="0" w:color="auto"/>
              <w:right w:val="single" w:sz="4" w:space="0" w:color="auto"/>
            </w:tcBorders>
            <w:shd w:val="clear" w:color="000000" w:fill="FFFFFF"/>
            <w:noWrap/>
            <w:vAlign w:val="bottom"/>
            <w:hideMark/>
          </w:tcPr>
          <w:p w14:paraId="4977B891"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lastRenderedPageBreak/>
              <w:t> </w:t>
            </w:r>
          </w:p>
        </w:tc>
        <w:tc>
          <w:tcPr>
            <w:tcW w:w="4577" w:type="dxa"/>
            <w:tcBorders>
              <w:top w:val="nil"/>
              <w:left w:val="nil"/>
              <w:bottom w:val="single" w:sz="4" w:space="0" w:color="auto"/>
              <w:right w:val="single" w:sz="4" w:space="0" w:color="auto"/>
            </w:tcBorders>
            <w:shd w:val="clear" w:color="000000" w:fill="FFFFFF"/>
            <w:vAlign w:val="bottom"/>
            <w:hideMark/>
          </w:tcPr>
          <w:p w14:paraId="10F069F8"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budynek mieszkalny - Raczki Wielkie 3, 2015 - wykonanie instalacji wodociągowej i kanalizacyjnej z POŚ, 2016 - modernizacja budynku, oodwodnienie fundamentów, 2018 - remont dachu</w:t>
            </w:r>
          </w:p>
        </w:tc>
        <w:tc>
          <w:tcPr>
            <w:tcW w:w="1417" w:type="dxa"/>
            <w:tcBorders>
              <w:top w:val="nil"/>
              <w:left w:val="nil"/>
              <w:bottom w:val="single" w:sz="4" w:space="0" w:color="auto"/>
              <w:right w:val="single" w:sz="4" w:space="0" w:color="auto"/>
            </w:tcBorders>
            <w:shd w:val="clear" w:color="000000" w:fill="FFFFFF"/>
            <w:noWrap/>
            <w:vAlign w:val="bottom"/>
            <w:hideMark/>
          </w:tcPr>
          <w:p w14:paraId="721E1A05"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360 575,00 zł</w:t>
            </w:r>
          </w:p>
        </w:tc>
        <w:tc>
          <w:tcPr>
            <w:tcW w:w="1134" w:type="dxa"/>
            <w:tcBorders>
              <w:top w:val="nil"/>
              <w:left w:val="nil"/>
              <w:bottom w:val="single" w:sz="4" w:space="0" w:color="auto"/>
              <w:right w:val="single" w:sz="4" w:space="0" w:color="auto"/>
            </w:tcBorders>
            <w:shd w:val="clear" w:color="000000" w:fill="FFFFFF"/>
            <w:noWrap/>
            <w:vAlign w:val="bottom"/>
            <w:hideMark/>
          </w:tcPr>
          <w:p w14:paraId="07D9243C"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144,23</w:t>
            </w:r>
          </w:p>
        </w:tc>
        <w:tc>
          <w:tcPr>
            <w:tcW w:w="1701" w:type="dxa"/>
            <w:tcBorders>
              <w:top w:val="nil"/>
              <w:left w:val="nil"/>
              <w:bottom w:val="single" w:sz="4" w:space="0" w:color="auto"/>
              <w:right w:val="single" w:sz="4" w:space="0" w:color="auto"/>
            </w:tcBorders>
            <w:shd w:val="clear" w:color="000000" w:fill="FFFFFF"/>
            <w:noWrap/>
            <w:vAlign w:val="bottom"/>
            <w:hideMark/>
          </w:tcPr>
          <w:p w14:paraId="304FD35C" w14:textId="77777777" w:rsidR="008A69FA" w:rsidRPr="008A69FA" w:rsidRDefault="008A69FA" w:rsidP="008A69FA">
            <w:pPr>
              <w:spacing w:after="0" w:line="240" w:lineRule="auto"/>
              <w:jc w:val="center"/>
              <w:rPr>
                <w:rFonts w:ascii="Arial" w:hAnsi="Arial" w:cs="Arial"/>
                <w:sz w:val="14"/>
                <w:szCs w:val="14"/>
                <w:lang w:eastAsia="pl-PL"/>
              </w:rPr>
            </w:pPr>
            <w:r w:rsidRPr="008A69FA">
              <w:rPr>
                <w:rFonts w:ascii="Arial" w:hAnsi="Arial" w:cs="Arial"/>
                <w:sz w:val="14"/>
                <w:szCs w:val="14"/>
                <w:lang w:eastAsia="pl-PL"/>
              </w:rPr>
              <w:t xml:space="preserve">przed 1945 </w:t>
            </w:r>
          </w:p>
        </w:tc>
        <w:tc>
          <w:tcPr>
            <w:tcW w:w="1559" w:type="dxa"/>
            <w:tcBorders>
              <w:top w:val="nil"/>
              <w:left w:val="nil"/>
              <w:bottom w:val="single" w:sz="4" w:space="0" w:color="auto"/>
              <w:right w:val="single" w:sz="4" w:space="0" w:color="auto"/>
            </w:tcBorders>
            <w:shd w:val="clear" w:color="000000" w:fill="FFFFFF"/>
            <w:noWrap/>
            <w:vAlign w:val="bottom"/>
            <w:hideMark/>
          </w:tcPr>
          <w:p w14:paraId="016C47CB"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cegła</w:t>
            </w:r>
          </w:p>
        </w:tc>
        <w:tc>
          <w:tcPr>
            <w:tcW w:w="851" w:type="dxa"/>
            <w:tcBorders>
              <w:top w:val="nil"/>
              <w:left w:val="nil"/>
              <w:bottom w:val="single" w:sz="4" w:space="0" w:color="auto"/>
              <w:right w:val="single" w:sz="4" w:space="0" w:color="auto"/>
            </w:tcBorders>
            <w:shd w:val="clear" w:color="000000" w:fill="FFFFFF"/>
            <w:vAlign w:val="bottom"/>
            <w:hideMark/>
          </w:tcPr>
          <w:p w14:paraId="320AE248"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drewno belki</w:t>
            </w:r>
          </w:p>
        </w:tc>
        <w:tc>
          <w:tcPr>
            <w:tcW w:w="992" w:type="dxa"/>
            <w:tcBorders>
              <w:top w:val="nil"/>
              <w:left w:val="nil"/>
              <w:bottom w:val="single" w:sz="4" w:space="0" w:color="auto"/>
              <w:right w:val="single" w:sz="4" w:space="0" w:color="auto"/>
            </w:tcBorders>
            <w:shd w:val="clear" w:color="000000" w:fill="FFFFFF"/>
            <w:noWrap/>
            <w:vAlign w:val="bottom"/>
            <w:hideMark/>
          </w:tcPr>
          <w:p w14:paraId="6697AC16"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drewniane krokwie</w:t>
            </w:r>
          </w:p>
        </w:tc>
        <w:tc>
          <w:tcPr>
            <w:tcW w:w="1559" w:type="dxa"/>
            <w:tcBorders>
              <w:top w:val="nil"/>
              <w:left w:val="nil"/>
              <w:bottom w:val="single" w:sz="4" w:space="0" w:color="auto"/>
              <w:right w:val="single" w:sz="4" w:space="0" w:color="auto"/>
            </w:tcBorders>
            <w:shd w:val="clear" w:color="000000" w:fill="FFFFFF"/>
            <w:noWrap/>
            <w:vAlign w:val="bottom"/>
            <w:hideMark/>
          </w:tcPr>
          <w:p w14:paraId="63B1BBB8"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ondulina</w:t>
            </w:r>
          </w:p>
        </w:tc>
      </w:tr>
      <w:tr w:rsidR="008A69FA" w:rsidRPr="008A69FA" w14:paraId="09C801C2" w14:textId="77777777" w:rsidTr="008A69FA">
        <w:trPr>
          <w:trHeight w:val="255"/>
        </w:trPr>
        <w:tc>
          <w:tcPr>
            <w:tcW w:w="380" w:type="dxa"/>
            <w:tcBorders>
              <w:top w:val="nil"/>
              <w:left w:val="single" w:sz="4" w:space="0" w:color="auto"/>
              <w:bottom w:val="single" w:sz="4" w:space="0" w:color="auto"/>
              <w:right w:val="single" w:sz="4" w:space="0" w:color="auto"/>
            </w:tcBorders>
            <w:shd w:val="clear" w:color="000000" w:fill="FFFFFF"/>
            <w:noWrap/>
            <w:vAlign w:val="bottom"/>
            <w:hideMark/>
          </w:tcPr>
          <w:p w14:paraId="7BBB3745"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4577" w:type="dxa"/>
            <w:tcBorders>
              <w:top w:val="nil"/>
              <w:left w:val="nil"/>
              <w:bottom w:val="single" w:sz="4" w:space="0" w:color="auto"/>
              <w:right w:val="single" w:sz="4" w:space="0" w:color="auto"/>
            </w:tcBorders>
            <w:shd w:val="clear" w:color="000000" w:fill="FFFFFF"/>
            <w:vAlign w:val="bottom"/>
            <w:hideMark/>
          </w:tcPr>
          <w:p w14:paraId="58443FC3"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budynek mieszkalny - Rosochackie 30, modernizacja 2018*</w:t>
            </w:r>
          </w:p>
        </w:tc>
        <w:tc>
          <w:tcPr>
            <w:tcW w:w="1417" w:type="dxa"/>
            <w:tcBorders>
              <w:top w:val="nil"/>
              <w:left w:val="nil"/>
              <w:bottom w:val="single" w:sz="4" w:space="0" w:color="auto"/>
              <w:right w:val="single" w:sz="4" w:space="0" w:color="auto"/>
            </w:tcBorders>
            <w:shd w:val="clear" w:color="000000" w:fill="FFFFFF"/>
            <w:noWrap/>
            <w:vAlign w:val="bottom"/>
            <w:hideMark/>
          </w:tcPr>
          <w:p w14:paraId="4D4EF2AE"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734 589,68 zł</w:t>
            </w:r>
          </w:p>
        </w:tc>
        <w:tc>
          <w:tcPr>
            <w:tcW w:w="1134" w:type="dxa"/>
            <w:tcBorders>
              <w:top w:val="nil"/>
              <w:left w:val="nil"/>
              <w:bottom w:val="single" w:sz="4" w:space="0" w:color="auto"/>
              <w:right w:val="single" w:sz="4" w:space="0" w:color="auto"/>
            </w:tcBorders>
            <w:shd w:val="clear" w:color="000000" w:fill="FFFFFF"/>
            <w:noWrap/>
            <w:vAlign w:val="bottom"/>
            <w:hideMark/>
          </w:tcPr>
          <w:p w14:paraId="68C0EB0E"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193,06</w:t>
            </w:r>
          </w:p>
        </w:tc>
        <w:tc>
          <w:tcPr>
            <w:tcW w:w="1701" w:type="dxa"/>
            <w:tcBorders>
              <w:top w:val="nil"/>
              <w:left w:val="nil"/>
              <w:bottom w:val="single" w:sz="4" w:space="0" w:color="auto"/>
              <w:right w:val="single" w:sz="4" w:space="0" w:color="auto"/>
            </w:tcBorders>
            <w:shd w:val="clear" w:color="000000" w:fill="FFFFFF"/>
            <w:noWrap/>
            <w:vAlign w:val="bottom"/>
            <w:hideMark/>
          </w:tcPr>
          <w:p w14:paraId="4C065CDD" w14:textId="77777777" w:rsidR="008A69FA" w:rsidRPr="008A69FA" w:rsidRDefault="008A69FA" w:rsidP="008A69FA">
            <w:pPr>
              <w:spacing w:after="0" w:line="240" w:lineRule="auto"/>
              <w:jc w:val="center"/>
              <w:rPr>
                <w:rFonts w:ascii="Arial" w:hAnsi="Arial" w:cs="Arial"/>
                <w:sz w:val="14"/>
                <w:szCs w:val="14"/>
                <w:lang w:eastAsia="pl-PL"/>
              </w:rPr>
            </w:pPr>
            <w:r w:rsidRPr="008A69FA">
              <w:rPr>
                <w:rFonts w:ascii="Arial" w:hAnsi="Arial" w:cs="Arial"/>
                <w:sz w:val="14"/>
                <w:szCs w:val="14"/>
                <w:lang w:eastAsia="pl-PL"/>
              </w:rPr>
              <w:t>przed 1945</w:t>
            </w:r>
          </w:p>
        </w:tc>
        <w:tc>
          <w:tcPr>
            <w:tcW w:w="1559" w:type="dxa"/>
            <w:tcBorders>
              <w:top w:val="nil"/>
              <w:left w:val="nil"/>
              <w:bottom w:val="single" w:sz="4" w:space="0" w:color="auto"/>
              <w:right w:val="single" w:sz="4" w:space="0" w:color="auto"/>
            </w:tcBorders>
            <w:shd w:val="clear" w:color="000000" w:fill="FFFFFF"/>
            <w:noWrap/>
            <w:vAlign w:val="bottom"/>
            <w:hideMark/>
          </w:tcPr>
          <w:p w14:paraId="2B256FE4"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cegła</w:t>
            </w:r>
          </w:p>
        </w:tc>
        <w:tc>
          <w:tcPr>
            <w:tcW w:w="851" w:type="dxa"/>
            <w:tcBorders>
              <w:top w:val="nil"/>
              <w:left w:val="nil"/>
              <w:bottom w:val="single" w:sz="4" w:space="0" w:color="auto"/>
              <w:right w:val="single" w:sz="4" w:space="0" w:color="auto"/>
            </w:tcBorders>
            <w:shd w:val="clear" w:color="000000" w:fill="FFFFFF"/>
            <w:vAlign w:val="bottom"/>
            <w:hideMark/>
          </w:tcPr>
          <w:p w14:paraId="56423CFE"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drewno belki</w:t>
            </w:r>
          </w:p>
        </w:tc>
        <w:tc>
          <w:tcPr>
            <w:tcW w:w="992" w:type="dxa"/>
            <w:tcBorders>
              <w:top w:val="nil"/>
              <w:left w:val="nil"/>
              <w:bottom w:val="single" w:sz="4" w:space="0" w:color="auto"/>
              <w:right w:val="single" w:sz="4" w:space="0" w:color="auto"/>
            </w:tcBorders>
            <w:shd w:val="clear" w:color="000000" w:fill="FFFFFF"/>
            <w:noWrap/>
            <w:vAlign w:val="bottom"/>
            <w:hideMark/>
          </w:tcPr>
          <w:p w14:paraId="462ABAD5"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drewniane krokwie</w:t>
            </w:r>
          </w:p>
        </w:tc>
        <w:tc>
          <w:tcPr>
            <w:tcW w:w="1559" w:type="dxa"/>
            <w:tcBorders>
              <w:top w:val="nil"/>
              <w:left w:val="nil"/>
              <w:bottom w:val="single" w:sz="4" w:space="0" w:color="auto"/>
              <w:right w:val="single" w:sz="4" w:space="0" w:color="auto"/>
            </w:tcBorders>
            <w:shd w:val="clear" w:color="000000" w:fill="FFFFFF"/>
            <w:noWrap/>
            <w:vAlign w:val="bottom"/>
            <w:hideMark/>
          </w:tcPr>
          <w:p w14:paraId="704E600F"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dachówka ceramiczna</w:t>
            </w:r>
          </w:p>
        </w:tc>
      </w:tr>
      <w:tr w:rsidR="008A69FA" w:rsidRPr="008A69FA" w14:paraId="6F827207" w14:textId="77777777" w:rsidTr="008A69FA">
        <w:trPr>
          <w:trHeight w:val="300"/>
        </w:trPr>
        <w:tc>
          <w:tcPr>
            <w:tcW w:w="380" w:type="dxa"/>
            <w:tcBorders>
              <w:top w:val="nil"/>
              <w:left w:val="single" w:sz="4" w:space="0" w:color="auto"/>
              <w:bottom w:val="single" w:sz="4" w:space="0" w:color="auto"/>
              <w:right w:val="single" w:sz="4" w:space="0" w:color="auto"/>
            </w:tcBorders>
            <w:shd w:val="clear" w:color="000000" w:fill="FFFFFF"/>
            <w:noWrap/>
            <w:vAlign w:val="bottom"/>
            <w:hideMark/>
          </w:tcPr>
          <w:p w14:paraId="58F82EF1"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4577" w:type="dxa"/>
            <w:tcBorders>
              <w:top w:val="nil"/>
              <w:left w:val="nil"/>
              <w:bottom w:val="single" w:sz="4" w:space="0" w:color="auto"/>
              <w:right w:val="single" w:sz="4" w:space="0" w:color="auto"/>
            </w:tcBorders>
            <w:shd w:val="clear" w:color="000000" w:fill="FFFFFF"/>
            <w:vAlign w:val="bottom"/>
            <w:hideMark/>
          </w:tcPr>
          <w:p w14:paraId="442DA79F"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budynek mieszkalny - Zatyki 28/1, 2015 - wykonanie instalacji wodociągowej i kanalizacyjnej z POŚ, 2016 - wykonanie łazienki w lokalu 28/1</w:t>
            </w:r>
          </w:p>
        </w:tc>
        <w:tc>
          <w:tcPr>
            <w:tcW w:w="1417" w:type="dxa"/>
            <w:tcBorders>
              <w:top w:val="nil"/>
              <w:left w:val="nil"/>
              <w:bottom w:val="single" w:sz="4" w:space="0" w:color="auto"/>
              <w:right w:val="single" w:sz="4" w:space="0" w:color="auto"/>
            </w:tcBorders>
            <w:shd w:val="clear" w:color="000000" w:fill="FFFFFF"/>
            <w:noWrap/>
            <w:vAlign w:val="bottom"/>
            <w:hideMark/>
          </w:tcPr>
          <w:p w14:paraId="268450F6"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106 000,00 zł</w:t>
            </w:r>
          </w:p>
        </w:tc>
        <w:tc>
          <w:tcPr>
            <w:tcW w:w="1134" w:type="dxa"/>
            <w:tcBorders>
              <w:top w:val="nil"/>
              <w:left w:val="nil"/>
              <w:bottom w:val="single" w:sz="4" w:space="0" w:color="auto"/>
              <w:right w:val="single" w:sz="4" w:space="0" w:color="auto"/>
            </w:tcBorders>
            <w:shd w:val="clear" w:color="000000" w:fill="FFFFFF"/>
            <w:noWrap/>
            <w:vAlign w:val="bottom"/>
            <w:hideMark/>
          </w:tcPr>
          <w:p w14:paraId="3D22AACF"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42,40</w:t>
            </w:r>
          </w:p>
        </w:tc>
        <w:tc>
          <w:tcPr>
            <w:tcW w:w="1701" w:type="dxa"/>
            <w:tcBorders>
              <w:top w:val="nil"/>
              <w:left w:val="nil"/>
              <w:bottom w:val="single" w:sz="4" w:space="0" w:color="auto"/>
              <w:right w:val="single" w:sz="4" w:space="0" w:color="auto"/>
            </w:tcBorders>
            <w:shd w:val="clear" w:color="000000" w:fill="FFFFFF"/>
            <w:noWrap/>
            <w:vAlign w:val="bottom"/>
            <w:hideMark/>
          </w:tcPr>
          <w:p w14:paraId="75FF9EF0" w14:textId="77777777" w:rsidR="008A69FA" w:rsidRPr="008A69FA" w:rsidRDefault="008A69FA" w:rsidP="008A69FA">
            <w:pPr>
              <w:spacing w:after="0" w:line="240" w:lineRule="auto"/>
              <w:jc w:val="center"/>
              <w:rPr>
                <w:rFonts w:ascii="Arial" w:hAnsi="Arial" w:cs="Arial"/>
                <w:sz w:val="14"/>
                <w:szCs w:val="14"/>
                <w:lang w:eastAsia="pl-PL"/>
              </w:rPr>
            </w:pPr>
            <w:r w:rsidRPr="008A69FA">
              <w:rPr>
                <w:rFonts w:ascii="Arial" w:hAnsi="Arial" w:cs="Arial"/>
                <w:sz w:val="14"/>
                <w:szCs w:val="14"/>
                <w:lang w:eastAsia="pl-PL"/>
              </w:rPr>
              <w:t>przed 1945</w:t>
            </w:r>
          </w:p>
        </w:tc>
        <w:tc>
          <w:tcPr>
            <w:tcW w:w="1559" w:type="dxa"/>
            <w:tcBorders>
              <w:top w:val="nil"/>
              <w:left w:val="nil"/>
              <w:bottom w:val="single" w:sz="4" w:space="0" w:color="auto"/>
              <w:right w:val="single" w:sz="4" w:space="0" w:color="auto"/>
            </w:tcBorders>
            <w:shd w:val="clear" w:color="000000" w:fill="FFFFFF"/>
            <w:noWrap/>
            <w:vAlign w:val="bottom"/>
            <w:hideMark/>
          </w:tcPr>
          <w:p w14:paraId="6A8151EC"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cegła</w:t>
            </w:r>
          </w:p>
        </w:tc>
        <w:tc>
          <w:tcPr>
            <w:tcW w:w="851" w:type="dxa"/>
            <w:tcBorders>
              <w:top w:val="nil"/>
              <w:left w:val="nil"/>
              <w:bottom w:val="single" w:sz="4" w:space="0" w:color="auto"/>
              <w:right w:val="single" w:sz="4" w:space="0" w:color="auto"/>
            </w:tcBorders>
            <w:shd w:val="clear" w:color="000000" w:fill="FFFFFF"/>
            <w:vAlign w:val="bottom"/>
            <w:hideMark/>
          </w:tcPr>
          <w:p w14:paraId="7E30CAEF"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drewno belki</w:t>
            </w:r>
          </w:p>
        </w:tc>
        <w:tc>
          <w:tcPr>
            <w:tcW w:w="992" w:type="dxa"/>
            <w:tcBorders>
              <w:top w:val="nil"/>
              <w:left w:val="nil"/>
              <w:bottom w:val="single" w:sz="4" w:space="0" w:color="auto"/>
              <w:right w:val="single" w:sz="4" w:space="0" w:color="auto"/>
            </w:tcBorders>
            <w:shd w:val="clear" w:color="000000" w:fill="FFFFFF"/>
            <w:noWrap/>
            <w:vAlign w:val="bottom"/>
            <w:hideMark/>
          </w:tcPr>
          <w:p w14:paraId="30E62ADC"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drewniane krokwie</w:t>
            </w:r>
          </w:p>
        </w:tc>
        <w:tc>
          <w:tcPr>
            <w:tcW w:w="1559" w:type="dxa"/>
            <w:tcBorders>
              <w:top w:val="nil"/>
              <w:left w:val="nil"/>
              <w:bottom w:val="single" w:sz="4" w:space="0" w:color="auto"/>
              <w:right w:val="single" w:sz="4" w:space="0" w:color="auto"/>
            </w:tcBorders>
            <w:shd w:val="clear" w:color="000000" w:fill="FFFFFF"/>
            <w:noWrap/>
            <w:vAlign w:val="bottom"/>
            <w:hideMark/>
          </w:tcPr>
          <w:p w14:paraId="09071377"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dachówka ceramiczna</w:t>
            </w:r>
          </w:p>
        </w:tc>
      </w:tr>
      <w:tr w:rsidR="008A69FA" w:rsidRPr="008A69FA" w14:paraId="40A960D8" w14:textId="77777777" w:rsidTr="008A69FA">
        <w:trPr>
          <w:trHeight w:val="300"/>
        </w:trPr>
        <w:tc>
          <w:tcPr>
            <w:tcW w:w="380" w:type="dxa"/>
            <w:tcBorders>
              <w:top w:val="nil"/>
              <w:left w:val="single" w:sz="4" w:space="0" w:color="auto"/>
              <w:bottom w:val="single" w:sz="4" w:space="0" w:color="auto"/>
              <w:right w:val="single" w:sz="4" w:space="0" w:color="auto"/>
            </w:tcBorders>
            <w:shd w:val="clear" w:color="000000" w:fill="FFFFFF"/>
            <w:noWrap/>
            <w:vAlign w:val="bottom"/>
            <w:hideMark/>
          </w:tcPr>
          <w:p w14:paraId="7A5D606A"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4577" w:type="dxa"/>
            <w:tcBorders>
              <w:top w:val="nil"/>
              <w:left w:val="nil"/>
              <w:bottom w:val="single" w:sz="4" w:space="0" w:color="auto"/>
              <w:right w:val="single" w:sz="4" w:space="0" w:color="auto"/>
            </w:tcBorders>
            <w:shd w:val="clear" w:color="000000" w:fill="FFFFFF"/>
            <w:vAlign w:val="bottom"/>
            <w:hideMark/>
          </w:tcPr>
          <w:p w14:paraId="6B48B5AC"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budynek mieszkalny - Zajdy 19 /współwłasność, udział 51,4%/, 2014 - remont instalacji elektrycznej, wykonanie instalacji wodociągowej i kanalizacyjnej, 2015 - remont dachu, docieplenie, wykonanie elewacji</w:t>
            </w:r>
          </w:p>
        </w:tc>
        <w:tc>
          <w:tcPr>
            <w:tcW w:w="1417" w:type="dxa"/>
            <w:tcBorders>
              <w:top w:val="nil"/>
              <w:left w:val="nil"/>
              <w:bottom w:val="single" w:sz="4" w:space="0" w:color="auto"/>
              <w:right w:val="single" w:sz="4" w:space="0" w:color="auto"/>
            </w:tcBorders>
            <w:shd w:val="clear" w:color="000000" w:fill="FFFFFF"/>
            <w:noWrap/>
            <w:vAlign w:val="bottom"/>
            <w:hideMark/>
          </w:tcPr>
          <w:p w14:paraId="5F6E685D"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252 500,00 zł</w:t>
            </w:r>
          </w:p>
        </w:tc>
        <w:tc>
          <w:tcPr>
            <w:tcW w:w="1134" w:type="dxa"/>
            <w:tcBorders>
              <w:top w:val="nil"/>
              <w:left w:val="nil"/>
              <w:bottom w:val="single" w:sz="4" w:space="0" w:color="auto"/>
              <w:right w:val="single" w:sz="4" w:space="0" w:color="auto"/>
            </w:tcBorders>
            <w:shd w:val="clear" w:color="000000" w:fill="FFFFFF"/>
            <w:noWrap/>
            <w:vAlign w:val="bottom"/>
            <w:hideMark/>
          </w:tcPr>
          <w:p w14:paraId="29A6B2BF"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101,00</w:t>
            </w:r>
          </w:p>
        </w:tc>
        <w:tc>
          <w:tcPr>
            <w:tcW w:w="1701" w:type="dxa"/>
            <w:tcBorders>
              <w:top w:val="nil"/>
              <w:left w:val="nil"/>
              <w:bottom w:val="single" w:sz="4" w:space="0" w:color="auto"/>
              <w:right w:val="single" w:sz="4" w:space="0" w:color="auto"/>
            </w:tcBorders>
            <w:shd w:val="clear" w:color="000000" w:fill="FFFFFF"/>
            <w:noWrap/>
            <w:vAlign w:val="bottom"/>
            <w:hideMark/>
          </w:tcPr>
          <w:p w14:paraId="7B23FFA2" w14:textId="77777777" w:rsidR="008A69FA" w:rsidRPr="008A69FA" w:rsidRDefault="008A69FA" w:rsidP="008A69FA">
            <w:pPr>
              <w:spacing w:after="0" w:line="240" w:lineRule="auto"/>
              <w:jc w:val="center"/>
              <w:rPr>
                <w:rFonts w:ascii="Arial" w:hAnsi="Arial" w:cs="Arial"/>
                <w:sz w:val="14"/>
                <w:szCs w:val="14"/>
                <w:lang w:eastAsia="pl-PL"/>
              </w:rPr>
            </w:pPr>
            <w:r w:rsidRPr="008A69FA">
              <w:rPr>
                <w:rFonts w:ascii="Arial" w:hAnsi="Arial" w:cs="Arial"/>
                <w:sz w:val="14"/>
                <w:szCs w:val="14"/>
                <w:lang w:eastAsia="pl-PL"/>
              </w:rPr>
              <w:t xml:space="preserve">przed 1945 </w:t>
            </w:r>
          </w:p>
        </w:tc>
        <w:tc>
          <w:tcPr>
            <w:tcW w:w="1559" w:type="dxa"/>
            <w:tcBorders>
              <w:top w:val="nil"/>
              <w:left w:val="nil"/>
              <w:bottom w:val="single" w:sz="4" w:space="0" w:color="auto"/>
              <w:right w:val="single" w:sz="4" w:space="0" w:color="auto"/>
            </w:tcBorders>
            <w:shd w:val="clear" w:color="000000" w:fill="FFFFFF"/>
            <w:noWrap/>
            <w:vAlign w:val="bottom"/>
            <w:hideMark/>
          </w:tcPr>
          <w:p w14:paraId="2F12D72C"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cegła</w:t>
            </w:r>
          </w:p>
        </w:tc>
        <w:tc>
          <w:tcPr>
            <w:tcW w:w="851" w:type="dxa"/>
            <w:tcBorders>
              <w:top w:val="nil"/>
              <w:left w:val="nil"/>
              <w:bottom w:val="single" w:sz="4" w:space="0" w:color="auto"/>
              <w:right w:val="single" w:sz="4" w:space="0" w:color="auto"/>
            </w:tcBorders>
            <w:shd w:val="clear" w:color="000000" w:fill="FFFFFF"/>
            <w:vAlign w:val="bottom"/>
            <w:hideMark/>
          </w:tcPr>
          <w:p w14:paraId="00D58D6D"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drewno belki</w:t>
            </w:r>
          </w:p>
        </w:tc>
        <w:tc>
          <w:tcPr>
            <w:tcW w:w="992" w:type="dxa"/>
            <w:tcBorders>
              <w:top w:val="nil"/>
              <w:left w:val="nil"/>
              <w:bottom w:val="single" w:sz="4" w:space="0" w:color="auto"/>
              <w:right w:val="single" w:sz="4" w:space="0" w:color="auto"/>
            </w:tcBorders>
            <w:shd w:val="clear" w:color="000000" w:fill="FFFFFF"/>
            <w:noWrap/>
            <w:vAlign w:val="bottom"/>
            <w:hideMark/>
          </w:tcPr>
          <w:p w14:paraId="1B9F4B4B"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drewno krokwie</w:t>
            </w:r>
          </w:p>
        </w:tc>
        <w:tc>
          <w:tcPr>
            <w:tcW w:w="1559" w:type="dxa"/>
            <w:tcBorders>
              <w:top w:val="nil"/>
              <w:left w:val="nil"/>
              <w:bottom w:val="single" w:sz="4" w:space="0" w:color="auto"/>
              <w:right w:val="single" w:sz="4" w:space="0" w:color="auto"/>
            </w:tcBorders>
            <w:shd w:val="clear" w:color="000000" w:fill="FFFFFF"/>
            <w:noWrap/>
            <w:vAlign w:val="bottom"/>
            <w:hideMark/>
          </w:tcPr>
          <w:p w14:paraId="491834AB"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dachówka ceramiczna</w:t>
            </w:r>
          </w:p>
        </w:tc>
      </w:tr>
      <w:tr w:rsidR="008A69FA" w:rsidRPr="008A69FA" w14:paraId="260C9624" w14:textId="77777777" w:rsidTr="008A69FA">
        <w:trPr>
          <w:trHeight w:val="300"/>
        </w:trPr>
        <w:tc>
          <w:tcPr>
            <w:tcW w:w="380" w:type="dxa"/>
            <w:tcBorders>
              <w:top w:val="nil"/>
              <w:left w:val="single" w:sz="4" w:space="0" w:color="auto"/>
              <w:bottom w:val="single" w:sz="4" w:space="0" w:color="auto"/>
              <w:right w:val="single" w:sz="4" w:space="0" w:color="auto"/>
            </w:tcBorders>
            <w:shd w:val="clear" w:color="000000" w:fill="FFFFFF"/>
            <w:noWrap/>
            <w:vAlign w:val="bottom"/>
            <w:hideMark/>
          </w:tcPr>
          <w:p w14:paraId="3CF52306"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4577" w:type="dxa"/>
            <w:tcBorders>
              <w:top w:val="nil"/>
              <w:left w:val="nil"/>
              <w:bottom w:val="single" w:sz="4" w:space="0" w:color="auto"/>
              <w:right w:val="single" w:sz="4" w:space="0" w:color="auto"/>
            </w:tcBorders>
            <w:shd w:val="clear" w:color="000000" w:fill="FFFFFF"/>
            <w:vAlign w:val="bottom"/>
            <w:hideMark/>
          </w:tcPr>
          <w:p w14:paraId="234D6DE1"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budynek mieszkalny Babki Oleckie 16 ze świietlicą wiejską i biblioteką, 2017 - wykonanie przyłącza wodociągowego, remont dachu, pomieszczeń łazienki, wykonanie przyłącza kanalizacyjnego z podłączeniem do istniejącej POŚ, wymiana drzwi</w:t>
            </w:r>
          </w:p>
        </w:tc>
        <w:tc>
          <w:tcPr>
            <w:tcW w:w="1417" w:type="dxa"/>
            <w:tcBorders>
              <w:top w:val="nil"/>
              <w:left w:val="nil"/>
              <w:bottom w:val="single" w:sz="4" w:space="0" w:color="auto"/>
              <w:right w:val="single" w:sz="4" w:space="0" w:color="auto"/>
            </w:tcBorders>
            <w:shd w:val="clear" w:color="000000" w:fill="FFFFFF"/>
            <w:noWrap/>
            <w:vAlign w:val="bottom"/>
            <w:hideMark/>
          </w:tcPr>
          <w:p w14:paraId="6C7D1C43"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439 000,00 zł</w:t>
            </w:r>
          </w:p>
        </w:tc>
        <w:tc>
          <w:tcPr>
            <w:tcW w:w="1134" w:type="dxa"/>
            <w:tcBorders>
              <w:top w:val="nil"/>
              <w:left w:val="nil"/>
              <w:bottom w:val="single" w:sz="4" w:space="0" w:color="auto"/>
              <w:right w:val="single" w:sz="4" w:space="0" w:color="auto"/>
            </w:tcBorders>
            <w:shd w:val="clear" w:color="000000" w:fill="FFFFFF"/>
            <w:noWrap/>
            <w:vAlign w:val="bottom"/>
            <w:hideMark/>
          </w:tcPr>
          <w:p w14:paraId="16B23A24"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175,60</w:t>
            </w:r>
          </w:p>
        </w:tc>
        <w:tc>
          <w:tcPr>
            <w:tcW w:w="1701" w:type="dxa"/>
            <w:tcBorders>
              <w:top w:val="nil"/>
              <w:left w:val="nil"/>
              <w:bottom w:val="single" w:sz="4" w:space="0" w:color="auto"/>
              <w:right w:val="single" w:sz="4" w:space="0" w:color="auto"/>
            </w:tcBorders>
            <w:shd w:val="clear" w:color="000000" w:fill="FFFFFF"/>
            <w:noWrap/>
            <w:vAlign w:val="bottom"/>
            <w:hideMark/>
          </w:tcPr>
          <w:p w14:paraId="4E6D3E09" w14:textId="77777777" w:rsidR="008A69FA" w:rsidRPr="008A69FA" w:rsidRDefault="008A69FA" w:rsidP="008A69FA">
            <w:pPr>
              <w:spacing w:after="0" w:line="240" w:lineRule="auto"/>
              <w:jc w:val="center"/>
              <w:rPr>
                <w:rFonts w:ascii="Arial" w:hAnsi="Arial" w:cs="Arial"/>
                <w:sz w:val="14"/>
                <w:szCs w:val="14"/>
                <w:lang w:eastAsia="pl-PL"/>
              </w:rPr>
            </w:pPr>
            <w:r w:rsidRPr="008A69FA">
              <w:rPr>
                <w:rFonts w:ascii="Arial" w:hAnsi="Arial" w:cs="Arial"/>
                <w:sz w:val="14"/>
                <w:szCs w:val="14"/>
                <w:lang w:eastAsia="pl-PL"/>
              </w:rPr>
              <w:t xml:space="preserve">przed 1945 </w:t>
            </w:r>
          </w:p>
        </w:tc>
        <w:tc>
          <w:tcPr>
            <w:tcW w:w="1559" w:type="dxa"/>
            <w:tcBorders>
              <w:top w:val="nil"/>
              <w:left w:val="nil"/>
              <w:bottom w:val="single" w:sz="4" w:space="0" w:color="auto"/>
              <w:right w:val="single" w:sz="4" w:space="0" w:color="auto"/>
            </w:tcBorders>
            <w:shd w:val="clear" w:color="000000" w:fill="FFFFFF"/>
            <w:noWrap/>
            <w:vAlign w:val="bottom"/>
            <w:hideMark/>
          </w:tcPr>
          <w:p w14:paraId="4FF1B9A2"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cegła</w:t>
            </w:r>
          </w:p>
        </w:tc>
        <w:tc>
          <w:tcPr>
            <w:tcW w:w="851" w:type="dxa"/>
            <w:tcBorders>
              <w:top w:val="nil"/>
              <w:left w:val="nil"/>
              <w:bottom w:val="single" w:sz="4" w:space="0" w:color="auto"/>
              <w:right w:val="single" w:sz="4" w:space="0" w:color="auto"/>
            </w:tcBorders>
            <w:shd w:val="clear" w:color="000000" w:fill="FFFFFF"/>
            <w:vAlign w:val="bottom"/>
            <w:hideMark/>
          </w:tcPr>
          <w:p w14:paraId="076B57F1"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drewno belki</w:t>
            </w:r>
          </w:p>
        </w:tc>
        <w:tc>
          <w:tcPr>
            <w:tcW w:w="992" w:type="dxa"/>
            <w:tcBorders>
              <w:top w:val="nil"/>
              <w:left w:val="nil"/>
              <w:bottom w:val="single" w:sz="4" w:space="0" w:color="auto"/>
              <w:right w:val="single" w:sz="4" w:space="0" w:color="auto"/>
            </w:tcBorders>
            <w:shd w:val="clear" w:color="000000" w:fill="FFFFFF"/>
            <w:noWrap/>
            <w:vAlign w:val="bottom"/>
            <w:hideMark/>
          </w:tcPr>
          <w:p w14:paraId="3C197518"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drewno krokwie</w:t>
            </w:r>
          </w:p>
        </w:tc>
        <w:tc>
          <w:tcPr>
            <w:tcW w:w="1559" w:type="dxa"/>
            <w:tcBorders>
              <w:top w:val="nil"/>
              <w:left w:val="nil"/>
              <w:bottom w:val="single" w:sz="4" w:space="0" w:color="auto"/>
              <w:right w:val="single" w:sz="4" w:space="0" w:color="auto"/>
            </w:tcBorders>
            <w:shd w:val="clear" w:color="000000" w:fill="FFFFFF"/>
            <w:noWrap/>
            <w:vAlign w:val="bottom"/>
            <w:hideMark/>
          </w:tcPr>
          <w:p w14:paraId="37ADEA91"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ondulina</w:t>
            </w:r>
          </w:p>
        </w:tc>
      </w:tr>
      <w:tr w:rsidR="008A69FA" w:rsidRPr="008A69FA" w14:paraId="610B95F2" w14:textId="77777777" w:rsidTr="008A69FA">
        <w:trPr>
          <w:trHeight w:val="300"/>
        </w:trPr>
        <w:tc>
          <w:tcPr>
            <w:tcW w:w="380" w:type="dxa"/>
            <w:tcBorders>
              <w:top w:val="nil"/>
              <w:left w:val="single" w:sz="4" w:space="0" w:color="auto"/>
              <w:bottom w:val="single" w:sz="4" w:space="0" w:color="auto"/>
              <w:right w:val="single" w:sz="4" w:space="0" w:color="auto"/>
            </w:tcBorders>
            <w:shd w:val="clear" w:color="000000" w:fill="FFFFFF"/>
            <w:noWrap/>
            <w:vAlign w:val="bottom"/>
            <w:hideMark/>
          </w:tcPr>
          <w:p w14:paraId="4BE8B845"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4577" w:type="dxa"/>
            <w:tcBorders>
              <w:top w:val="nil"/>
              <w:left w:val="nil"/>
              <w:bottom w:val="single" w:sz="4" w:space="0" w:color="auto"/>
              <w:right w:val="single" w:sz="4" w:space="0" w:color="auto"/>
            </w:tcBorders>
            <w:shd w:val="clear" w:color="000000" w:fill="FFFFFF"/>
            <w:vAlign w:val="bottom"/>
            <w:hideMark/>
          </w:tcPr>
          <w:p w14:paraId="39F21D10"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xml:space="preserve">budynek mieszkalny Jaśki 18 z świetlicą wiejską  </w:t>
            </w:r>
          </w:p>
        </w:tc>
        <w:tc>
          <w:tcPr>
            <w:tcW w:w="1417" w:type="dxa"/>
            <w:tcBorders>
              <w:top w:val="nil"/>
              <w:left w:val="nil"/>
              <w:bottom w:val="single" w:sz="4" w:space="0" w:color="auto"/>
              <w:right w:val="single" w:sz="4" w:space="0" w:color="auto"/>
            </w:tcBorders>
            <w:shd w:val="clear" w:color="000000" w:fill="FFFFFF"/>
            <w:noWrap/>
            <w:vAlign w:val="bottom"/>
            <w:hideMark/>
          </w:tcPr>
          <w:p w14:paraId="1851BB2B"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534 500,00 zł</w:t>
            </w:r>
          </w:p>
        </w:tc>
        <w:tc>
          <w:tcPr>
            <w:tcW w:w="1134" w:type="dxa"/>
            <w:tcBorders>
              <w:top w:val="nil"/>
              <w:left w:val="nil"/>
              <w:bottom w:val="single" w:sz="4" w:space="0" w:color="auto"/>
              <w:right w:val="single" w:sz="4" w:space="0" w:color="auto"/>
            </w:tcBorders>
            <w:shd w:val="clear" w:color="000000" w:fill="FFFFFF"/>
            <w:noWrap/>
            <w:vAlign w:val="bottom"/>
            <w:hideMark/>
          </w:tcPr>
          <w:p w14:paraId="1286179F"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213,80</w:t>
            </w:r>
          </w:p>
        </w:tc>
        <w:tc>
          <w:tcPr>
            <w:tcW w:w="1701" w:type="dxa"/>
            <w:tcBorders>
              <w:top w:val="nil"/>
              <w:left w:val="nil"/>
              <w:bottom w:val="single" w:sz="4" w:space="0" w:color="auto"/>
              <w:right w:val="single" w:sz="4" w:space="0" w:color="auto"/>
            </w:tcBorders>
            <w:shd w:val="clear" w:color="000000" w:fill="FFFFFF"/>
            <w:noWrap/>
            <w:vAlign w:val="bottom"/>
            <w:hideMark/>
          </w:tcPr>
          <w:p w14:paraId="3D44EEAD" w14:textId="77777777" w:rsidR="008A69FA" w:rsidRPr="008A69FA" w:rsidRDefault="008A69FA" w:rsidP="008A69FA">
            <w:pPr>
              <w:spacing w:after="0" w:line="240" w:lineRule="auto"/>
              <w:jc w:val="center"/>
              <w:rPr>
                <w:rFonts w:ascii="Arial" w:hAnsi="Arial" w:cs="Arial"/>
                <w:sz w:val="14"/>
                <w:szCs w:val="14"/>
                <w:lang w:eastAsia="pl-PL"/>
              </w:rPr>
            </w:pPr>
            <w:r w:rsidRPr="008A69FA">
              <w:rPr>
                <w:rFonts w:ascii="Arial" w:hAnsi="Arial" w:cs="Arial"/>
                <w:sz w:val="14"/>
                <w:szCs w:val="14"/>
                <w:lang w:eastAsia="pl-PL"/>
              </w:rPr>
              <w:t xml:space="preserve">przed 1945 </w:t>
            </w:r>
          </w:p>
        </w:tc>
        <w:tc>
          <w:tcPr>
            <w:tcW w:w="1559" w:type="dxa"/>
            <w:tcBorders>
              <w:top w:val="nil"/>
              <w:left w:val="nil"/>
              <w:bottom w:val="single" w:sz="4" w:space="0" w:color="auto"/>
              <w:right w:val="single" w:sz="4" w:space="0" w:color="auto"/>
            </w:tcBorders>
            <w:shd w:val="clear" w:color="000000" w:fill="FFFFFF"/>
            <w:noWrap/>
            <w:vAlign w:val="bottom"/>
            <w:hideMark/>
          </w:tcPr>
          <w:p w14:paraId="18853A5E"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cegła</w:t>
            </w:r>
          </w:p>
        </w:tc>
        <w:tc>
          <w:tcPr>
            <w:tcW w:w="851" w:type="dxa"/>
            <w:tcBorders>
              <w:top w:val="nil"/>
              <w:left w:val="nil"/>
              <w:bottom w:val="single" w:sz="4" w:space="0" w:color="auto"/>
              <w:right w:val="single" w:sz="4" w:space="0" w:color="auto"/>
            </w:tcBorders>
            <w:shd w:val="clear" w:color="000000" w:fill="FFFFFF"/>
            <w:vAlign w:val="bottom"/>
            <w:hideMark/>
          </w:tcPr>
          <w:p w14:paraId="4A1CE19E"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drewno belki</w:t>
            </w:r>
          </w:p>
        </w:tc>
        <w:tc>
          <w:tcPr>
            <w:tcW w:w="992" w:type="dxa"/>
            <w:tcBorders>
              <w:top w:val="nil"/>
              <w:left w:val="nil"/>
              <w:bottom w:val="single" w:sz="4" w:space="0" w:color="auto"/>
              <w:right w:val="single" w:sz="4" w:space="0" w:color="auto"/>
            </w:tcBorders>
            <w:shd w:val="clear" w:color="000000" w:fill="FFFFFF"/>
            <w:noWrap/>
            <w:vAlign w:val="bottom"/>
            <w:hideMark/>
          </w:tcPr>
          <w:p w14:paraId="51085073"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drewno krokwie</w:t>
            </w:r>
          </w:p>
        </w:tc>
        <w:tc>
          <w:tcPr>
            <w:tcW w:w="1559" w:type="dxa"/>
            <w:tcBorders>
              <w:top w:val="nil"/>
              <w:left w:val="nil"/>
              <w:bottom w:val="single" w:sz="4" w:space="0" w:color="auto"/>
              <w:right w:val="single" w:sz="4" w:space="0" w:color="auto"/>
            </w:tcBorders>
            <w:shd w:val="clear" w:color="000000" w:fill="FFFFFF"/>
            <w:noWrap/>
            <w:vAlign w:val="bottom"/>
            <w:hideMark/>
          </w:tcPr>
          <w:p w14:paraId="470334C0"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dachówka ceramiczna</w:t>
            </w:r>
          </w:p>
        </w:tc>
      </w:tr>
      <w:tr w:rsidR="008A69FA" w:rsidRPr="008A69FA" w14:paraId="1D57312B" w14:textId="77777777" w:rsidTr="008A69FA">
        <w:trPr>
          <w:trHeight w:val="300"/>
        </w:trPr>
        <w:tc>
          <w:tcPr>
            <w:tcW w:w="380" w:type="dxa"/>
            <w:tcBorders>
              <w:top w:val="nil"/>
              <w:left w:val="single" w:sz="4" w:space="0" w:color="auto"/>
              <w:bottom w:val="single" w:sz="4" w:space="0" w:color="auto"/>
              <w:right w:val="single" w:sz="4" w:space="0" w:color="auto"/>
            </w:tcBorders>
            <w:shd w:val="clear" w:color="000000" w:fill="FFFFFF"/>
            <w:noWrap/>
            <w:vAlign w:val="bottom"/>
            <w:hideMark/>
          </w:tcPr>
          <w:p w14:paraId="148449D8"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4577" w:type="dxa"/>
            <w:tcBorders>
              <w:top w:val="nil"/>
              <w:left w:val="nil"/>
              <w:bottom w:val="single" w:sz="4" w:space="0" w:color="auto"/>
              <w:right w:val="single" w:sz="4" w:space="0" w:color="auto"/>
            </w:tcBorders>
            <w:shd w:val="clear" w:color="000000" w:fill="FFFFFF"/>
            <w:vAlign w:val="bottom"/>
            <w:hideMark/>
          </w:tcPr>
          <w:p w14:paraId="3211B0A5"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budynek użytkowy - Kolejowa 31, 2014- termomodernizacja budynku, wykonanie węzła cieplnego, wymiana stolarki okiennej i drzwiowej, 2015 wymiana instalacji centralnego ogrzewania, 2016 remont fundamentów</w:t>
            </w:r>
          </w:p>
        </w:tc>
        <w:tc>
          <w:tcPr>
            <w:tcW w:w="1417" w:type="dxa"/>
            <w:tcBorders>
              <w:top w:val="nil"/>
              <w:left w:val="nil"/>
              <w:bottom w:val="single" w:sz="4" w:space="0" w:color="auto"/>
              <w:right w:val="single" w:sz="4" w:space="0" w:color="auto"/>
            </w:tcBorders>
            <w:shd w:val="clear" w:color="000000" w:fill="FFFFFF"/>
            <w:noWrap/>
            <w:vAlign w:val="bottom"/>
            <w:hideMark/>
          </w:tcPr>
          <w:p w14:paraId="6BB2873A"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1 974 750,00 zł</w:t>
            </w:r>
          </w:p>
        </w:tc>
        <w:tc>
          <w:tcPr>
            <w:tcW w:w="1134" w:type="dxa"/>
            <w:tcBorders>
              <w:top w:val="nil"/>
              <w:left w:val="nil"/>
              <w:bottom w:val="single" w:sz="4" w:space="0" w:color="auto"/>
              <w:right w:val="single" w:sz="4" w:space="0" w:color="auto"/>
            </w:tcBorders>
            <w:shd w:val="clear" w:color="000000" w:fill="FFFFFF"/>
            <w:noWrap/>
            <w:vAlign w:val="bottom"/>
            <w:hideMark/>
          </w:tcPr>
          <w:p w14:paraId="3AFA9B61"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789,90</w:t>
            </w:r>
          </w:p>
        </w:tc>
        <w:tc>
          <w:tcPr>
            <w:tcW w:w="1701" w:type="dxa"/>
            <w:tcBorders>
              <w:top w:val="nil"/>
              <w:left w:val="nil"/>
              <w:bottom w:val="single" w:sz="4" w:space="0" w:color="auto"/>
              <w:right w:val="single" w:sz="4" w:space="0" w:color="auto"/>
            </w:tcBorders>
            <w:shd w:val="clear" w:color="000000" w:fill="FFFFFF"/>
            <w:noWrap/>
            <w:vAlign w:val="bottom"/>
            <w:hideMark/>
          </w:tcPr>
          <w:p w14:paraId="3B27B3E0" w14:textId="77777777" w:rsidR="008A69FA" w:rsidRPr="008A69FA" w:rsidRDefault="008A69FA" w:rsidP="008A69FA">
            <w:pPr>
              <w:spacing w:after="0" w:line="240" w:lineRule="auto"/>
              <w:jc w:val="center"/>
              <w:rPr>
                <w:rFonts w:ascii="Arial" w:hAnsi="Arial" w:cs="Arial"/>
                <w:sz w:val="14"/>
                <w:szCs w:val="14"/>
                <w:lang w:eastAsia="pl-PL"/>
              </w:rPr>
            </w:pPr>
            <w:r w:rsidRPr="008A69FA">
              <w:rPr>
                <w:rFonts w:ascii="Arial" w:hAnsi="Arial" w:cs="Arial"/>
                <w:sz w:val="14"/>
                <w:szCs w:val="14"/>
                <w:lang w:eastAsia="pl-PL"/>
              </w:rPr>
              <w:t>1892</w:t>
            </w:r>
          </w:p>
        </w:tc>
        <w:tc>
          <w:tcPr>
            <w:tcW w:w="1559" w:type="dxa"/>
            <w:tcBorders>
              <w:top w:val="nil"/>
              <w:left w:val="nil"/>
              <w:bottom w:val="single" w:sz="4" w:space="0" w:color="auto"/>
              <w:right w:val="single" w:sz="4" w:space="0" w:color="auto"/>
            </w:tcBorders>
            <w:shd w:val="clear" w:color="000000" w:fill="FFFFFF"/>
            <w:noWrap/>
            <w:vAlign w:val="bottom"/>
            <w:hideMark/>
          </w:tcPr>
          <w:p w14:paraId="7D2C77D5"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cegła</w:t>
            </w:r>
          </w:p>
        </w:tc>
        <w:tc>
          <w:tcPr>
            <w:tcW w:w="851" w:type="dxa"/>
            <w:tcBorders>
              <w:top w:val="nil"/>
              <w:left w:val="nil"/>
              <w:bottom w:val="single" w:sz="4" w:space="0" w:color="auto"/>
              <w:right w:val="single" w:sz="4" w:space="0" w:color="auto"/>
            </w:tcBorders>
            <w:shd w:val="clear" w:color="000000" w:fill="FFFFFF"/>
            <w:vAlign w:val="bottom"/>
            <w:hideMark/>
          </w:tcPr>
          <w:p w14:paraId="2DFE0FF4"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drewno belki</w:t>
            </w:r>
          </w:p>
        </w:tc>
        <w:tc>
          <w:tcPr>
            <w:tcW w:w="992" w:type="dxa"/>
            <w:tcBorders>
              <w:top w:val="nil"/>
              <w:left w:val="nil"/>
              <w:bottom w:val="single" w:sz="4" w:space="0" w:color="auto"/>
              <w:right w:val="single" w:sz="4" w:space="0" w:color="auto"/>
            </w:tcBorders>
            <w:shd w:val="clear" w:color="000000" w:fill="FFFFFF"/>
            <w:noWrap/>
            <w:vAlign w:val="bottom"/>
            <w:hideMark/>
          </w:tcPr>
          <w:p w14:paraId="06B6DAF0"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płyt. Korytkowe</w:t>
            </w:r>
          </w:p>
        </w:tc>
        <w:tc>
          <w:tcPr>
            <w:tcW w:w="1559" w:type="dxa"/>
            <w:tcBorders>
              <w:top w:val="nil"/>
              <w:left w:val="nil"/>
              <w:bottom w:val="single" w:sz="4" w:space="0" w:color="auto"/>
              <w:right w:val="single" w:sz="4" w:space="0" w:color="auto"/>
            </w:tcBorders>
            <w:shd w:val="clear" w:color="000000" w:fill="FFFFFF"/>
            <w:vAlign w:val="bottom"/>
            <w:hideMark/>
          </w:tcPr>
          <w:p w14:paraId="2FF9CDC1"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papa termozgrzewalna</w:t>
            </w:r>
          </w:p>
        </w:tc>
      </w:tr>
      <w:tr w:rsidR="008A69FA" w:rsidRPr="008A69FA" w14:paraId="5625BFEF" w14:textId="77777777" w:rsidTr="008A69FA">
        <w:trPr>
          <w:trHeight w:val="300"/>
        </w:trPr>
        <w:tc>
          <w:tcPr>
            <w:tcW w:w="380" w:type="dxa"/>
            <w:tcBorders>
              <w:top w:val="nil"/>
              <w:left w:val="single" w:sz="4" w:space="0" w:color="auto"/>
              <w:bottom w:val="single" w:sz="4" w:space="0" w:color="auto"/>
              <w:right w:val="single" w:sz="4" w:space="0" w:color="auto"/>
            </w:tcBorders>
            <w:shd w:val="clear" w:color="000000" w:fill="FFFFFF"/>
            <w:noWrap/>
            <w:vAlign w:val="bottom"/>
            <w:hideMark/>
          </w:tcPr>
          <w:p w14:paraId="3506001C"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4577" w:type="dxa"/>
            <w:tcBorders>
              <w:top w:val="nil"/>
              <w:left w:val="nil"/>
              <w:bottom w:val="single" w:sz="4" w:space="0" w:color="auto"/>
              <w:right w:val="single" w:sz="4" w:space="0" w:color="auto"/>
            </w:tcBorders>
            <w:shd w:val="clear" w:color="000000" w:fill="FFFFFF"/>
            <w:vAlign w:val="bottom"/>
            <w:hideMark/>
          </w:tcPr>
          <w:p w14:paraId="423F0292"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budynek użytkowy - Nocznickiego 15, 2017 - modernizacja instalacji CO z wymianą źródła ciepła na gazowe, 2018 - przebudowa pomieszczeń na parterze, wykonanie łazienki dla niepełnosprawnych</w:t>
            </w:r>
          </w:p>
        </w:tc>
        <w:tc>
          <w:tcPr>
            <w:tcW w:w="1417" w:type="dxa"/>
            <w:tcBorders>
              <w:top w:val="nil"/>
              <w:left w:val="nil"/>
              <w:bottom w:val="single" w:sz="4" w:space="0" w:color="auto"/>
              <w:right w:val="single" w:sz="4" w:space="0" w:color="auto"/>
            </w:tcBorders>
            <w:shd w:val="clear" w:color="000000" w:fill="FFFFFF"/>
            <w:noWrap/>
            <w:vAlign w:val="bottom"/>
            <w:hideMark/>
          </w:tcPr>
          <w:p w14:paraId="06527110"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435 250,00 zł</w:t>
            </w:r>
          </w:p>
        </w:tc>
        <w:tc>
          <w:tcPr>
            <w:tcW w:w="1134" w:type="dxa"/>
            <w:tcBorders>
              <w:top w:val="nil"/>
              <w:left w:val="nil"/>
              <w:bottom w:val="single" w:sz="4" w:space="0" w:color="auto"/>
              <w:right w:val="single" w:sz="4" w:space="0" w:color="auto"/>
            </w:tcBorders>
            <w:shd w:val="clear" w:color="000000" w:fill="FFFFFF"/>
            <w:noWrap/>
            <w:vAlign w:val="bottom"/>
            <w:hideMark/>
          </w:tcPr>
          <w:p w14:paraId="23C81402"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174,10</w:t>
            </w:r>
          </w:p>
        </w:tc>
        <w:tc>
          <w:tcPr>
            <w:tcW w:w="1701" w:type="dxa"/>
            <w:tcBorders>
              <w:top w:val="nil"/>
              <w:left w:val="nil"/>
              <w:bottom w:val="single" w:sz="4" w:space="0" w:color="auto"/>
              <w:right w:val="single" w:sz="4" w:space="0" w:color="auto"/>
            </w:tcBorders>
            <w:shd w:val="clear" w:color="000000" w:fill="FFFFFF"/>
            <w:noWrap/>
            <w:vAlign w:val="bottom"/>
            <w:hideMark/>
          </w:tcPr>
          <w:p w14:paraId="4DB4561C" w14:textId="77777777" w:rsidR="008A69FA" w:rsidRPr="008A69FA" w:rsidRDefault="008A69FA" w:rsidP="008A69FA">
            <w:pPr>
              <w:spacing w:after="0" w:line="240" w:lineRule="auto"/>
              <w:jc w:val="center"/>
              <w:rPr>
                <w:rFonts w:ascii="Arial" w:hAnsi="Arial" w:cs="Arial"/>
                <w:sz w:val="14"/>
                <w:szCs w:val="14"/>
                <w:lang w:eastAsia="pl-PL"/>
              </w:rPr>
            </w:pPr>
            <w:r w:rsidRPr="008A69FA">
              <w:rPr>
                <w:rFonts w:ascii="Arial" w:hAnsi="Arial" w:cs="Arial"/>
                <w:sz w:val="14"/>
                <w:szCs w:val="14"/>
                <w:lang w:eastAsia="pl-PL"/>
              </w:rPr>
              <w:t>przed 1945</w:t>
            </w:r>
          </w:p>
        </w:tc>
        <w:tc>
          <w:tcPr>
            <w:tcW w:w="1559" w:type="dxa"/>
            <w:tcBorders>
              <w:top w:val="nil"/>
              <w:left w:val="nil"/>
              <w:bottom w:val="single" w:sz="4" w:space="0" w:color="auto"/>
              <w:right w:val="single" w:sz="4" w:space="0" w:color="auto"/>
            </w:tcBorders>
            <w:shd w:val="clear" w:color="000000" w:fill="FFFFFF"/>
            <w:noWrap/>
            <w:vAlign w:val="bottom"/>
            <w:hideMark/>
          </w:tcPr>
          <w:p w14:paraId="1A5851A8"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cegła ceramiczna</w:t>
            </w:r>
          </w:p>
        </w:tc>
        <w:tc>
          <w:tcPr>
            <w:tcW w:w="851" w:type="dxa"/>
            <w:tcBorders>
              <w:top w:val="nil"/>
              <w:left w:val="nil"/>
              <w:bottom w:val="single" w:sz="4" w:space="0" w:color="auto"/>
              <w:right w:val="single" w:sz="4" w:space="0" w:color="auto"/>
            </w:tcBorders>
            <w:shd w:val="clear" w:color="000000" w:fill="FFFFFF"/>
            <w:vAlign w:val="bottom"/>
            <w:hideMark/>
          </w:tcPr>
          <w:p w14:paraId="49415992"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drewno belki</w:t>
            </w:r>
          </w:p>
        </w:tc>
        <w:tc>
          <w:tcPr>
            <w:tcW w:w="992" w:type="dxa"/>
            <w:tcBorders>
              <w:top w:val="nil"/>
              <w:left w:val="nil"/>
              <w:bottom w:val="single" w:sz="4" w:space="0" w:color="auto"/>
              <w:right w:val="single" w:sz="4" w:space="0" w:color="auto"/>
            </w:tcBorders>
            <w:shd w:val="clear" w:color="000000" w:fill="FFFFFF"/>
            <w:noWrap/>
            <w:vAlign w:val="bottom"/>
            <w:hideMark/>
          </w:tcPr>
          <w:p w14:paraId="6B161113"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drew. Krokwie</w:t>
            </w:r>
          </w:p>
        </w:tc>
        <w:tc>
          <w:tcPr>
            <w:tcW w:w="1559" w:type="dxa"/>
            <w:tcBorders>
              <w:top w:val="nil"/>
              <w:left w:val="nil"/>
              <w:bottom w:val="single" w:sz="4" w:space="0" w:color="auto"/>
              <w:right w:val="single" w:sz="4" w:space="0" w:color="auto"/>
            </w:tcBorders>
            <w:shd w:val="clear" w:color="000000" w:fill="FFFFFF"/>
            <w:vAlign w:val="bottom"/>
            <w:hideMark/>
          </w:tcPr>
          <w:p w14:paraId="4899FA57"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dachówka</w:t>
            </w:r>
          </w:p>
        </w:tc>
      </w:tr>
      <w:tr w:rsidR="008A69FA" w:rsidRPr="008A69FA" w14:paraId="36817116" w14:textId="77777777" w:rsidTr="008A69FA">
        <w:trPr>
          <w:trHeight w:val="300"/>
        </w:trPr>
        <w:tc>
          <w:tcPr>
            <w:tcW w:w="380" w:type="dxa"/>
            <w:tcBorders>
              <w:top w:val="nil"/>
              <w:left w:val="single" w:sz="4" w:space="0" w:color="auto"/>
              <w:bottom w:val="single" w:sz="4" w:space="0" w:color="auto"/>
              <w:right w:val="single" w:sz="4" w:space="0" w:color="auto"/>
            </w:tcBorders>
            <w:shd w:val="clear" w:color="000000" w:fill="FFFFFF"/>
            <w:noWrap/>
            <w:vAlign w:val="bottom"/>
            <w:hideMark/>
          </w:tcPr>
          <w:p w14:paraId="014115FC"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4577" w:type="dxa"/>
            <w:tcBorders>
              <w:top w:val="nil"/>
              <w:left w:val="nil"/>
              <w:bottom w:val="single" w:sz="4" w:space="0" w:color="auto"/>
              <w:right w:val="single" w:sz="4" w:space="0" w:color="auto"/>
            </w:tcBorders>
            <w:shd w:val="clear" w:color="000000" w:fill="FFFFFF"/>
            <w:vAlign w:val="bottom"/>
            <w:hideMark/>
          </w:tcPr>
          <w:p w14:paraId="38F51613"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budyne użytkowy - Słowackiego 50</w:t>
            </w:r>
          </w:p>
        </w:tc>
        <w:tc>
          <w:tcPr>
            <w:tcW w:w="1417" w:type="dxa"/>
            <w:tcBorders>
              <w:top w:val="nil"/>
              <w:left w:val="nil"/>
              <w:bottom w:val="single" w:sz="4" w:space="0" w:color="auto"/>
              <w:right w:val="single" w:sz="4" w:space="0" w:color="auto"/>
            </w:tcBorders>
            <w:shd w:val="clear" w:color="000000" w:fill="FFFFFF"/>
            <w:noWrap/>
            <w:vAlign w:val="bottom"/>
            <w:hideMark/>
          </w:tcPr>
          <w:p w14:paraId="2D5CB337"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392 500,00 zł</w:t>
            </w:r>
          </w:p>
        </w:tc>
        <w:tc>
          <w:tcPr>
            <w:tcW w:w="1134" w:type="dxa"/>
            <w:tcBorders>
              <w:top w:val="nil"/>
              <w:left w:val="nil"/>
              <w:bottom w:val="single" w:sz="4" w:space="0" w:color="auto"/>
              <w:right w:val="single" w:sz="4" w:space="0" w:color="auto"/>
            </w:tcBorders>
            <w:shd w:val="clear" w:color="000000" w:fill="FFFFFF"/>
            <w:noWrap/>
            <w:vAlign w:val="bottom"/>
            <w:hideMark/>
          </w:tcPr>
          <w:p w14:paraId="585421E4"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157</w:t>
            </w:r>
          </w:p>
        </w:tc>
        <w:tc>
          <w:tcPr>
            <w:tcW w:w="1701" w:type="dxa"/>
            <w:tcBorders>
              <w:top w:val="nil"/>
              <w:left w:val="nil"/>
              <w:bottom w:val="single" w:sz="4" w:space="0" w:color="auto"/>
              <w:right w:val="single" w:sz="4" w:space="0" w:color="auto"/>
            </w:tcBorders>
            <w:shd w:val="clear" w:color="000000" w:fill="FFFFFF"/>
            <w:noWrap/>
            <w:vAlign w:val="bottom"/>
            <w:hideMark/>
          </w:tcPr>
          <w:p w14:paraId="2EA50AA9" w14:textId="77777777" w:rsidR="008A69FA" w:rsidRPr="008A69FA" w:rsidRDefault="008A69FA" w:rsidP="008A69FA">
            <w:pPr>
              <w:spacing w:after="0" w:line="240" w:lineRule="auto"/>
              <w:jc w:val="center"/>
              <w:rPr>
                <w:rFonts w:ascii="Arial" w:hAnsi="Arial" w:cs="Arial"/>
                <w:sz w:val="14"/>
                <w:szCs w:val="14"/>
                <w:lang w:eastAsia="pl-PL"/>
              </w:rPr>
            </w:pPr>
            <w:r w:rsidRPr="008A69FA">
              <w:rPr>
                <w:rFonts w:ascii="Arial" w:hAnsi="Arial" w:cs="Arial"/>
                <w:sz w:val="14"/>
                <w:szCs w:val="14"/>
                <w:lang w:eastAsia="pl-PL"/>
              </w:rPr>
              <w:t>przed 1945</w:t>
            </w:r>
          </w:p>
        </w:tc>
        <w:tc>
          <w:tcPr>
            <w:tcW w:w="1559" w:type="dxa"/>
            <w:tcBorders>
              <w:top w:val="nil"/>
              <w:left w:val="nil"/>
              <w:bottom w:val="single" w:sz="4" w:space="0" w:color="auto"/>
              <w:right w:val="single" w:sz="4" w:space="0" w:color="auto"/>
            </w:tcBorders>
            <w:shd w:val="clear" w:color="000000" w:fill="FFFFFF"/>
            <w:noWrap/>
            <w:vAlign w:val="bottom"/>
            <w:hideMark/>
          </w:tcPr>
          <w:p w14:paraId="0C96BF47"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bloczki betonowe</w:t>
            </w:r>
          </w:p>
        </w:tc>
        <w:tc>
          <w:tcPr>
            <w:tcW w:w="851" w:type="dxa"/>
            <w:tcBorders>
              <w:top w:val="nil"/>
              <w:left w:val="nil"/>
              <w:bottom w:val="single" w:sz="4" w:space="0" w:color="auto"/>
              <w:right w:val="single" w:sz="4" w:space="0" w:color="auto"/>
            </w:tcBorders>
            <w:shd w:val="clear" w:color="000000" w:fill="FFFFFF"/>
            <w:vAlign w:val="bottom"/>
            <w:hideMark/>
          </w:tcPr>
          <w:p w14:paraId="0E34BE05"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992" w:type="dxa"/>
            <w:tcBorders>
              <w:top w:val="nil"/>
              <w:left w:val="nil"/>
              <w:bottom w:val="single" w:sz="4" w:space="0" w:color="auto"/>
              <w:right w:val="single" w:sz="4" w:space="0" w:color="auto"/>
            </w:tcBorders>
            <w:shd w:val="clear" w:color="000000" w:fill="FFFFFF"/>
            <w:noWrap/>
            <w:vAlign w:val="bottom"/>
            <w:hideMark/>
          </w:tcPr>
          <w:p w14:paraId="186A7446"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drew. krokwie</w:t>
            </w:r>
          </w:p>
        </w:tc>
        <w:tc>
          <w:tcPr>
            <w:tcW w:w="1559" w:type="dxa"/>
            <w:tcBorders>
              <w:top w:val="nil"/>
              <w:left w:val="nil"/>
              <w:bottom w:val="single" w:sz="4" w:space="0" w:color="auto"/>
              <w:right w:val="single" w:sz="4" w:space="0" w:color="auto"/>
            </w:tcBorders>
            <w:shd w:val="clear" w:color="000000" w:fill="FFFFFF"/>
            <w:vAlign w:val="bottom"/>
            <w:hideMark/>
          </w:tcPr>
          <w:p w14:paraId="46FB6C95"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papa asfaltowa</w:t>
            </w:r>
          </w:p>
        </w:tc>
      </w:tr>
      <w:tr w:rsidR="008A69FA" w:rsidRPr="008A69FA" w14:paraId="7804B321" w14:textId="77777777" w:rsidTr="008A69FA">
        <w:trPr>
          <w:trHeight w:val="300"/>
        </w:trPr>
        <w:tc>
          <w:tcPr>
            <w:tcW w:w="380" w:type="dxa"/>
            <w:tcBorders>
              <w:top w:val="nil"/>
              <w:left w:val="single" w:sz="4" w:space="0" w:color="auto"/>
              <w:bottom w:val="single" w:sz="4" w:space="0" w:color="auto"/>
              <w:right w:val="single" w:sz="4" w:space="0" w:color="auto"/>
            </w:tcBorders>
            <w:shd w:val="clear" w:color="000000" w:fill="FFFFFF"/>
            <w:noWrap/>
            <w:vAlign w:val="bottom"/>
            <w:hideMark/>
          </w:tcPr>
          <w:p w14:paraId="1EDC347B"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4577" w:type="dxa"/>
            <w:tcBorders>
              <w:top w:val="nil"/>
              <w:left w:val="nil"/>
              <w:bottom w:val="single" w:sz="4" w:space="0" w:color="auto"/>
              <w:right w:val="single" w:sz="4" w:space="0" w:color="auto"/>
            </w:tcBorders>
            <w:shd w:val="clear" w:color="000000" w:fill="FFFFFF"/>
            <w:vAlign w:val="bottom"/>
            <w:hideMark/>
          </w:tcPr>
          <w:p w14:paraId="00D62436"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budynek użytkowy - garaż autobusy, ul. Zielona 19</w:t>
            </w:r>
          </w:p>
        </w:tc>
        <w:tc>
          <w:tcPr>
            <w:tcW w:w="1417" w:type="dxa"/>
            <w:tcBorders>
              <w:top w:val="nil"/>
              <w:left w:val="nil"/>
              <w:bottom w:val="single" w:sz="4" w:space="0" w:color="auto"/>
              <w:right w:val="single" w:sz="4" w:space="0" w:color="auto"/>
            </w:tcBorders>
            <w:shd w:val="clear" w:color="000000" w:fill="FFFFFF"/>
            <w:noWrap/>
            <w:vAlign w:val="bottom"/>
            <w:hideMark/>
          </w:tcPr>
          <w:p w14:paraId="3237D0B5"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212 000,00 zł</w:t>
            </w:r>
          </w:p>
        </w:tc>
        <w:tc>
          <w:tcPr>
            <w:tcW w:w="1134" w:type="dxa"/>
            <w:tcBorders>
              <w:top w:val="nil"/>
              <w:left w:val="nil"/>
              <w:bottom w:val="single" w:sz="4" w:space="0" w:color="auto"/>
              <w:right w:val="single" w:sz="4" w:space="0" w:color="auto"/>
            </w:tcBorders>
            <w:shd w:val="clear" w:color="000000" w:fill="FFFFFF"/>
            <w:noWrap/>
            <w:vAlign w:val="bottom"/>
            <w:hideMark/>
          </w:tcPr>
          <w:p w14:paraId="224E8639"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212,00</w:t>
            </w:r>
          </w:p>
        </w:tc>
        <w:tc>
          <w:tcPr>
            <w:tcW w:w="1701" w:type="dxa"/>
            <w:tcBorders>
              <w:top w:val="nil"/>
              <w:left w:val="nil"/>
              <w:bottom w:val="single" w:sz="4" w:space="0" w:color="auto"/>
              <w:right w:val="single" w:sz="4" w:space="0" w:color="auto"/>
            </w:tcBorders>
            <w:shd w:val="clear" w:color="000000" w:fill="FFFFFF"/>
            <w:noWrap/>
            <w:vAlign w:val="bottom"/>
            <w:hideMark/>
          </w:tcPr>
          <w:p w14:paraId="39800F36" w14:textId="77777777" w:rsidR="008A69FA" w:rsidRPr="008A69FA" w:rsidRDefault="008A69FA" w:rsidP="008A69FA">
            <w:pPr>
              <w:spacing w:after="0" w:line="240" w:lineRule="auto"/>
              <w:jc w:val="center"/>
              <w:rPr>
                <w:rFonts w:ascii="Arial" w:hAnsi="Arial" w:cs="Arial"/>
                <w:sz w:val="14"/>
                <w:szCs w:val="14"/>
                <w:lang w:eastAsia="pl-PL"/>
              </w:rPr>
            </w:pPr>
            <w:r w:rsidRPr="008A69FA">
              <w:rPr>
                <w:rFonts w:ascii="Arial" w:hAnsi="Arial" w:cs="Arial"/>
                <w:sz w:val="14"/>
                <w:szCs w:val="14"/>
                <w:lang w:eastAsia="pl-PL"/>
              </w:rPr>
              <w:t> </w:t>
            </w:r>
          </w:p>
        </w:tc>
        <w:tc>
          <w:tcPr>
            <w:tcW w:w="1559" w:type="dxa"/>
            <w:tcBorders>
              <w:top w:val="nil"/>
              <w:left w:val="nil"/>
              <w:bottom w:val="single" w:sz="4" w:space="0" w:color="auto"/>
              <w:right w:val="single" w:sz="4" w:space="0" w:color="auto"/>
            </w:tcBorders>
            <w:shd w:val="clear" w:color="000000" w:fill="FFFFFF"/>
            <w:noWrap/>
            <w:vAlign w:val="bottom"/>
            <w:hideMark/>
          </w:tcPr>
          <w:p w14:paraId="00D46C4A"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cegła</w:t>
            </w:r>
          </w:p>
        </w:tc>
        <w:tc>
          <w:tcPr>
            <w:tcW w:w="851" w:type="dxa"/>
            <w:tcBorders>
              <w:top w:val="nil"/>
              <w:left w:val="nil"/>
              <w:bottom w:val="single" w:sz="4" w:space="0" w:color="auto"/>
              <w:right w:val="single" w:sz="4" w:space="0" w:color="auto"/>
            </w:tcBorders>
            <w:shd w:val="clear" w:color="000000" w:fill="FFFFFF"/>
            <w:vAlign w:val="bottom"/>
            <w:hideMark/>
          </w:tcPr>
          <w:p w14:paraId="704B109F"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992" w:type="dxa"/>
            <w:tcBorders>
              <w:top w:val="nil"/>
              <w:left w:val="nil"/>
              <w:bottom w:val="single" w:sz="4" w:space="0" w:color="auto"/>
              <w:right w:val="single" w:sz="4" w:space="0" w:color="auto"/>
            </w:tcBorders>
            <w:shd w:val="clear" w:color="000000" w:fill="FFFFFF"/>
            <w:noWrap/>
            <w:vAlign w:val="bottom"/>
            <w:hideMark/>
          </w:tcPr>
          <w:p w14:paraId="0AC99761"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beton</w:t>
            </w:r>
          </w:p>
        </w:tc>
        <w:tc>
          <w:tcPr>
            <w:tcW w:w="1559" w:type="dxa"/>
            <w:tcBorders>
              <w:top w:val="nil"/>
              <w:left w:val="nil"/>
              <w:bottom w:val="single" w:sz="4" w:space="0" w:color="auto"/>
              <w:right w:val="single" w:sz="4" w:space="0" w:color="auto"/>
            </w:tcBorders>
            <w:shd w:val="clear" w:color="000000" w:fill="FFFFFF"/>
            <w:noWrap/>
            <w:vAlign w:val="bottom"/>
            <w:hideMark/>
          </w:tcPr>
          <w:p w14:paraId="72C12DBD"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xml:space="preserve">papa  </w:t>
            </w:r>
          </w:p>
        </w:tc>
      </w:tr>
      <w:tr w:rsidR="008A69FA" w:rsidRPr="008A69FA" w14:paraId="7EBA2EDF" w14:textId="77777777" w:rsidTr="008A69FA">
        <w:trPr>
          <w:trHeight w:val="300"/>
        </w:trPr>
        <w:tc>
          <w:tcPr>
            <w:tcW w:w="380" w:type="dxa"/>
            <w:tcBorders>
              <w:top w:val="nil"/>
              <w:left w:val="single" w:sz="4" w:space="0" w:color="auto"/>
              <w:bottom w:val="single" w:sz="4" w:space="0" w:color="auto"/>
              <w:right w:val="single" w:sz="4" w:space="0" w:color="auto"/>
            </w:tcBorders>
            <w:shd w:val="clear" w:color="000000" w:fill="FFFFFF"/>
            <w:noWrap/>
            <w:vAlign w:val="bottom"/>
            <w:hideMark/>
          </w:tcPr>
          <w:p w14:paraId="6758E269"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4577" w:type="dxa"/>
            <w:tcBorders>
              <w:top w:val="nil"/>
              <w:left w:val="nil"/>
              <w:bottom w:val="single" w:sz="4" w:space="0" w:color="auto"/>
              <w:right w:val="single" w:sz="4" w:space="0" w:color="auto"/>
            </w:tcBorders>
            <w:shd w:val="clear" w:color="000000" w:fill="FFFFFF"/>
            <w:vAlign w:val="bottom"/>
            <w:hideMark/>
          </w:tcPr>
          <w:p w14:paraId="57F2C5DD"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budynek mieszkalny z świetlicą wiejską Zatyki 29*, w 2008 r. remont kapitalny, 2014 remont dachu i kominów</w:t>
            </w:r>
          </w:p>
        </w:tc>
        <w:tc>
          <w:tcPr>
            <w:tcW w:w="1417" w:type="dxa"/>
            <w:tcBorders>
              <w:top w:val="nil"/>
              <w:left w:val="nil"/>
              <w:bottom w:val="single" w:sz="4" w:space="0" w:color="auto"/>
              <w:right w:val="single" w:sz="4" w:space="0" w:color="auto"/>
            </w:tcBorders>
            <w:shd w:val="clear" w:color="000000" w:fill="FFFFFF"/>
            <w:noWrap/>
            <w:vAlign w:val="bottom"/>
            <w:hideMark/>
          </w:tcPr>
          <w:p w14:paraId="179D8275"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1 082 266,28 zł</w:t>
            </w:r>
          </w:p>
        </w:tc>
        <w:tc>
          <w:tcPr>
            <w:tcW w:w="1134" w:type="dxa"/>
            <w:tcBorders>
              <w:top w:val="nil"/>
              <w:left w:val="nil"/>
              <w:bottom w:val="single" w:sz="4" w:space="0" w:color="auto"/>
              <w:right w:val="single" w:sz="4" w:space="0" w:color="auto"/>
            </w:tcBorders>
            <w:shd w:val="clear" w:color="000000" w:fill="FFFFFF"/>
            <w:noWrap/>
            <w:vAlign w:val="bottom"/>
            <w:hideMark/>
          </w:tcPr>
          <w:p w14:paraId="10A28DCF"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427,29</w:t>
            </w:r>
          </w:p>
        </w:tc>
        <w:tc>
          <w:tcPr>
            <w:tcW w:w="1701" w:type="dxa"/>
            <w:tcBorders>
              <w:top w:val="nil"/>
              <w:left w:val="nil"/>
              <w:bottom w:val="single" w:sz="4" w:space="0" w:color="auto"/>
              <w:right w:val="single" w:sz="4" w:space="0" w:color="auto"/>
            </w:tcBorders>
            <w:shd w:val="clear" w:color="000000" w:fill="FFFFFF"/>
            <w:noWrap/>
            <w:vAlign w:val="bottom"/>
            <w:hideMark/>
          </w:tcPr>
          <w:p w14:paraId="472706BB" w14:textId="77777777" w:rsidR="008A69FA" w:rsidRPr="008A69FA" w:rsidRDefault="008A69FA" w:rsidP="008A69FA">
            <w:pPr>
              <w:spacing w:after="0" w:line="240" w:lineRule="auto"/>
              <w:jc w:val="center"/>
              <w:rPr>
                <w:rFonts w:ascii="Arial" w:hAnsi="Arial" w:cs="Arial"/>
                <w:sz w:val="14"/>
                <w:szCs w:val="14"/>
                <w:lang w:eastAsia="pl-PL"/>
              </w:rPr>
            </w:pPr>
            <w:r w:rsidRPr="008A69FA">
              <w:rPr>
                <w:rFonts w:ascii="Arial" w:hAnsi="Arial" w:cs="Arial"/>
                <w:sz w:val="14"/>
                <w:szCs w:val="14"/>
                <w:lang w:eastAsia="pl-PL"/>
              </w:rPr>
              <w:t>przed 1945, remont kapitalny 2008</w:t>
            </w:r>
          </w:p>
        </w:tc>
        <w:tc>
          <w:tcPr>
            <w:tcW w:w="1559" w:type="dxa"/>
            <w:tcBorders>
              <w:top w:val="nil"/>
              <w:left w:val="nil"/>
              <w:bottom w:val="single" w:sz="4" w:space="0" w:color="auto"/>
              <w:right w:val="single" w:sz="4" w:space="0" w:color="auto"/>
            </w:tcBorders>
            <w:shd w:val="clear" w:color="000000" w:fill="FFFFFF"/>
            <w:noWrap/>
            <w:vAlign w:val="bottom"/>
            <w:hideMark/>
          </w:tcPr>
          <w:p w14:paraId="3F3A072E"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cegła</w:t>
            </w:r>
          </w:p>
        </w:tc>
        <w:tc>
          <w:tcPr>
            <w:tcW w:w="851" w:type="dxa"/>
            <w:tcBorders>
              <w:top w:val="nil"/>
              <w:left w:val="nil"/>
              <w:bottom w:val="single" w:sz="4" w:space="0" w:color="auto"/>
              <w:right w:val="single" w:sz="4" w:space="0" w:color="auto"/>
            </w:tcBorders>
            <w:shd w:val="clear" w:color="000000" w:fill="FFFFFF"/>
            <w:vAlign w:val="bottom"/>
            <w:hideMark/>
          </w:tcPr>
          <w:p w14:paraId="303241FC" w14:textId="5A1710D2" w:rsidR="008A69FA" w:rsidRPr="008A69FA" w:rsidRDefault="00B67C7F" w:rsidP="008A69FA">
            <w:pPr>
              <w:spacing w:after="0" w:line="240" w:lineRule="auto"/>
              <w:rPr>
                <w:rFonts w:ascii="Arial" w:hAnsi="Arial" w:cs="Arial"/>
                <w:sz w:val="14"/>
                <w:szCs w:val="14"/>
                <w:lang w:eastAsia="pl-PL"/>
              </w:rPr>
            </w:pPr>
            <w:r w:rsidRPr="008A69FA">
              <w:rPr>
                <w:rFonts w:ascii="Arial" w:hAnsi="Arial" w:cs="Arial"/>
                <w:sz w:val="14"/>
                <w:szCs w:val="14"/>
                <w:lang w:eastAsia="pl-PL"/>
              </w:rPr>
              <w:t>B</w:t>
            </w:r>
            <w:r w:rsidR="008A69FA" w:rsidRPr="008A69FA">
              <w:rPr>
                <w:rFonts w:ascii="Arial" w:hAnsi="Arial" w:cs="Arial"/>
                <w:sz w:val="14"/>
                <w:szCs w:val="14"/>
                <w:lang w:eastAsia="pl-PL"/>
              </w:rPr>
              <w:t>eton</w:t>
            </w:r>
          </w:p>
        </w:tc>
        <w:tc>
          <w:tcPr>
            <w:tcW w:w="992" w:type="dxa"/>
            <w:tcBorders>
              <w:top w:val="nil"/>
              <w:left w:val="nil"/>
              <w:bottom w:val="single" w:sz="4" w:space="0" w:color="auto"/>
              <w:right w:val="single" w:sz="4" w:space="0" w:color="auto"/>
            </w:tcBorders>
            <w:shd w:val="clear" w:color="000000" w:fill="FFFFFF"/>
            <w:noWrap/>
            <w:vAlign w:val="bottom"/>
            <w:hideMark/>
          </w:tcPr>
          <w:p w14:paraId="131A24F6"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drew. krokwie</w:t>
            </w:r>
          </w:p>
        </w:tc>
        <w:tc>
          <w:tcPr>
            <w:tcW w:w="1559" w:type="dxa"/>
            <w:tcBorders>
              <w:top w:val="nil"/>
              <w:left w:val="nil"/>
              <w:bottom w:val="single" w:sz="4" w:space="0" w:color="auto"/>
              <w:right w:val="single" w:sz="4" w:space="0" w:color="auto"/>
            </w:tcBorders>
            <w:shd w:val="clear" w:color="000000" w:fill="FFFFFF"/>
            <w:noWrap/>
            <w:vAlign w:val="bottom"/>
            <w:hideMark/>
          </w:tcPr>
          <w:p w14:paraId="6D089E9F"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dachówka ceramiczna</w:t>
            </w:r>
          </w:p>
        </w:tc>
      </w:tr>
      <w:tr w:rsidR="008A69FA" w:rsidRPr="008A69FA" w14:paraId="0D065BA7" w14:textId="77777777" w:rsidTr="008A69FA">
        <w:trPr>
          <w:trHeight w:val="300"/>
        </w:trPr>
        <w:tc>
          <w:tcPr>
            <w:tcW w:w="380" w:type="dxa"/>
            <w:tcBorders>
              <w:top w:val="nil"/>
              <w:left w:val="single" w:sz="4" w:space="0" w:color="auto"/>
              <w:bottom w:val="single" w:sz="4" w:space="0" w:color="auto"/>
              <w:right w:val="single" w:sz="4" w:space="0" w:color="auto"/>
            </w:tcBorders>
            <w:shd w:val="clear" w:color="000000" w:fill="FFFFFF"/>
            <w:noWrap/>
            <w:vAlign w:val="bottom"/>
            <w:hideMark/>
          </w:tcPr>
          <w:p w14:paraId="47A51D9E"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4577" w:type="dxa"/>
            <w:tcBorders>
              <w:top w:val="nil"/>
              <w:left w:val="nil"/>
              <w:bottom w:val="single" w:sz="4" w:space="0" w:color="auto"/>
              <w:right w:val="single" w:sz="4" w:space="0" w:color="auto"/>
            </w:tcBorders>
            <w:shd w:val="clear" w:color="000000" w:fill="FFFFFF"/>
            <w:vAlign w:val="bottom"/>
            <w:hideMark/>
          </w:tcPr>
          <w:p w14:paraId="246E12F0"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budynek gospodarczy Zatyki 29</w:t>
            </w:r>
          </w:p>
        </w:tc>
        <w:tc>
          <w:tcPr>
            <w:tcW w:w="1417" w:type="dxa"/>
            <w:tcBorders>
              <w:top w:val="nil"/>
              <w:left w:val="nil"/>
              <w:bottom w:val="single" w:sz="4" w:space="0" w:color="auto"/>
              <w:right w:val="single" w:sz="4" w:space="0" w:color="auto"/>
            </w:tcBorders>
            <w:shd w:val="clear" w:color="000000" w:fill="FFFFFF"/>
            <w:noWrap/>
            <w:vAlign w:val="bottom"/>
            <w:hideMark/>
          </w:tcPr>
          <w:p w14:paraId="2DD9412D"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116 010,00 zł</w:t>
            </w:r>
          </w:p>
        </w:tc>
        <w:tc>
          <w:tcPr>
            <w:tcW w:w="1134" w:type="dxa"/>
            <w:tcBorders>
              <w:top w:val="nil"/>
              <w:left w:val="nil"/>
              <w:bottom w:val="single" w:sz="4" w:space="0" w:color="auto"/>
              <w:right w:val="single" w:sz="4" w:space="0" w:color="auto"/>
            </w:tcBorders>
            <w:shd w:val="clear" w:color="000000" w:fill="FFFFFF"/>
            <w:noWrap/>
            <w:vAlign w:val="bottom"/>
            <w:hideMark/>
          </w:tcPr>
          <w:p w14:paraId="02A639D6"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116,01</w:t>
            </w:r>
          </w:p>
        </w:tc>
        <w:tc>
          <w:tcPr>
            <w:tcW w:w="1701" w:type="dxa"/>
            <w:tcBorders>
              <w:top w:val="nil"/>
              <w:left w:val="nil"/>
              <w:bottom w:val="single" w:sz="4" w:space="0" w:color="auto"/>
              <w:right w:val="single" w:sz="4" w:space="0" w:color="auto"/>
            </w:tcBorders>
            <w:shd w:val="clear" w:color="000000" w:fill="FFFFFF"/>
            <w:noWrap/>
            <w:vAlign w:val="bottom"/>
            <w:hideMark/>
          </w:tcPr>
          <w:p w14:paraId="3E057C17" w14:textId="77777777" w:rsidR="008A69FA" w:rsidRPr="008A69FA" w:rsidRDefault="008A69FA" w:rsidP="008A69FA">
            <w:pPr>
              <w:spacing w:after="0" w:line="240" w:lineRule="auto"/>
              <w:jc w:val="center"/>
              <w:rPr>
                <w:rFonts w:ascii="Arial" w:hAnsi="Arial" w:cs="Arial"/>
                <w:sz w:val="14"/>
                <w:szCs w:val="14"/>
                <w:lang w:eastAsia="pl-PL"/>
              </w:rPr>
            </w:pPr>
            <w:r w:rsidRPr="008A69FA">
              <w:rPr>
                <w:rFonts w:ascii="Arial" w:hAnsi="Arial" w:cs="Arial"/>
                <w:sz w:val="14"/>
                <w:szCs w:val="14"/>
                <w:lang w:eastAsia="pl-PL"/>
              </w:rPr>
              <w:t>przed 1945, remont kapitalny 2008</w:t>
            </w:r>
          </w:p>
        </w:tc>
        <w:tc>
          <w:tcPr>
            <w:tcW w:w="1559" w:type="dxa"/>
            <w:tcBorders>
              <w:top w:val="nil"/>
              <w:left w:val="nil"/>
              <w:bottom w:val="single" w:sz="4" w:space="0" w:color="auto"/>
              <w:right w:val="single" w:sz="4" w:space="0" w:color="auto"/>
            </w:tcBorders>
            <w:shd w:val="clear" w:color="000000" w:fill="FFFFFF"/>
            <w:noWrap/>
            <w:vAlign w:val="bottom"/>
            <w:hideMark/>
          </w:tcPr>
          <w:p w14:paraId="737664C8"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cegła</w:t>
            </w:r>
          </w:p>
        </w:tc>
        <w:tc>
          <w:tcPr>
            <w:tcW w:w="851" w:type="dxa"/>
            <w:tcBorders>
              <w:top w:val="nil"/>
              <w:left w:val="nil"/>
              <w:bottom w:val="single" w:sz="4" w:space="0" w:color="auto"/>
              <w:right w:val="single" w:sz="4" w:space="0" w:color="auto"/>
            </w:tcBorders>
            <w:shd w:val="clear" w:color="000000" w:fill="FFFFFF"/>
            <w:vAlign w:val="bottom"/>
            <w:hideMark/>
          </w:tcPr>
          <w:p w14:paraId="2005491D" w14:textId="4273CFF4" w:rsidR="008A69FA" w:rsidRPr="008A69FA" w:rsidRDefault="00B67C7F" w:rsidP="008A69FA">
            <w:pPr>
              <w:spacing w:after="0" w:line="240" w:lineRule="auto"/>
              <w:rPr>
                <w:rFonts w:ascii="Arial" w:hAnsi="Arial" w:cs="Arial"/>
                <w:sz w:val="14"/>
                <w:szCs w:val="14"/>
                <w:lang w:eastAsia="pl-PL"/>
              </w:rPr>
            </w:pPr>
            <w:r w:rsidRPr="008A69FA">
              <w:rPr>
                <w:rFonts w:ascii="Arial" w:hAnsi="Arial" w:cs="Arial"/>
                <w:sz w:val="14"/>
                <w:szCs w:val="14"/>
                <w:lang w:eastAsia="pl-PL"/>
              </w:rPr>
              <w:t>B</w:t>
            </w:r>
            <w:r w:rsidR="008A69FA" w:rsidRPr="008A69FA">
              <w:rPr>
                <w:rFonts w:ascii="Arial" w:hAnsi="Arial" w:cs="Arial"/>
                <w:sz w:val="14"/>
                <w:szCs w:val="14"/>
                <w:lang w:eastAsia="pl-PL"/>
              </w:rPr>
              <w:t>eton</w:t>
            </w:r>
          </w:p>
        </w:tc>
        <w:tc>
          <w:tcPr>
            <w:tcW w:w="992" w:type="dxa"/>
            <w:tcBorders>
              <w:top w:val="nil"/>
              <w:left w:val="nil"/>
              <w:bottom w:val="single" w:sz="4" w:space="0" w:color="auto"/>
              <w:right w:val="single" w:sz="4" w:space="0" w:color="auto"/>
            </w:tcBorders>
            <w:shd w:val="clear" w:color="000000" w:fill="FFFFFF"/>
            <w:noWrap/>
            <w:vAlign w:val="bottom"/>
            <w:hideMark/>
          </w:tcPr>
          <w:p w14:paraId="05D2AC24"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drew. krokwie</w:t>
            </w:r>
          </w:p>
        </w:tc>
        <w:tc>
          <w:tcPr>
            <w:tcW w:w="1559" w:type="dxa"/>
            <w:tcBorders>
              <w:top w:val="nil"/>
              <w:left w:val="nil"/>
              <w:bottom w:val="single" w:sz="4" w:space="0" w:color="auto"/>
              <w:right w:val="single" w:sz="4" w:space="0" w:color="auto"/>
            </w:tcBorders>
            <w:shd w:val="clear" w:color="000000" w:fill="FFFFFF"/>
            <w:noWrap/>
            <w:vAlign w:val="bottom"/>
            <w:hideMark/>
          </w:tcPr>
          <w:p w14:paraId="7E2282F1"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blachodachówka</w:t>
            </w:r>
          </w:p>
        </w:tc>
      </w:tr>
      <w:tr w:rsidR="008A69FA" w:rsidRPr="008A69FA" w14:paraId="6C03FD32" w14:textId="77777777" w:rsidTr="008A69FA">
        <w:trPr>
          <w:trHeight w:val="300"/>
        </w:trPr>
        <w:tc>
          <w:tcPr>
            <w:tcW w:w="380" w:type="dxa"/>
            <w:tcBorders>
              <w:top w:val="nil"/>
              <w:left w:val="single" w:sz="4" w:space="0" w:color="auto"/>
              <w:bottom w:val="single" w:sz="4" w:space="0" w:color="auto"/>
              <w:right w:val="single" w:sz="4" w:space="0" w:color="auto"/>
            </w:tcBorders>
            <w:shd w:val="clear" w:color="000000" w:fill="FFFFFF"/>
            <w:noWrap/>
            <w:vAlign w:val="bottom"/>
            <w:hideMark/>
          </w:tcPr>
          <w:p w14:paraId="47F6D223"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4577" w:type="dxa"/>
            <w:tcBorders>
              <w:top w:val="nil"/>
              <w:left w:val="nil"/>
              <w:bottom w:val="single" w:sz="4" w:space="0" w:color="auto"/>
              <w:right w:val="single" w:sz="4" w:space="0" w:color="auto"/>
            </w:tcBorders>
            <w:shd w:val="clear" w:color="000000" w:fill="FFFFFF"/>
            <w:vAlign w:val="bottom"/>
            <w:hideMark/>
          </w:tcPr>
          <w:p w14:paraId="62E85298"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garaż murowany dwuboks - Zielona</w:t>
            </w:r>
          </w:p>
        </w:tc>
        <w:tc>
          <w:tcPr>
            <w:tcW w:w="1417" w:type="dxa"/>
            <w:tcBorders>
              <w:top w:val="nil"/>
              <w:left w:val="nil"/>
              <w:bottom w:val="single" w:sz="4" w:space="0" w:color="auto"/>
              <w:right w:val="single" w:sz="4" w:space="0" w:color="auto"/>
            </w:tcBorders>
            <w:shd w:val="clear" w:color="000000" w:fill="FFFFFF"/>
            <w:noWrap/>
            <w:vAlign w:val="bottom"/>
            <w:hideMark/>
          </w:tcPr>
          <w:p w14:paraId="05B56ECF"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37 400,00 zł</w:t>
            </w:r>
          </w:p>
        </w:tc>
        <w:tc>
          <w:tcPr>
            <w:tcW w:w="1134" w:type="dxa"/>
            <w:tcBorders>
              <w:top w:val="nil"/>
              <w:left w:val="nil"/>
              <w:bottom w:val="single" w:sz="4" w:space="0" w:color="auto"/>
              <w:right w:val="single" w:sz="4" w:space="0" w:color="auto"/>
            </w:tcBorders>
            <w:shd w:val="clear" w:color="000000" w:fill="FFFFFF"/>
            <w:noWrap/>
            <w:vAlign w:val="bottom"/>
            <w:hideMark/>
          </w:tcPr>
          <w:p w14:paraId="1C68A9A8"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37,40</w:t>
            </w:r>
          </w:p>
        </w:tc>
        <w:tc>
          <w:tcPr>
            <w:tcW w:w="1701" w:type="dxa"/>
            <w:tcBorders>
              <w:top w:val="nil"/>
              <w:left w:val="nil"/>
              <w:bottom w:val="single" w:sz="4" w:space="0" w:color="auto"/>
              <w:right w:val="single" w:sz="4" w:space="0" w:color="auto"/>
            </w:tcBorders>
            <w:shd w:val="clear" w:color="000000" w:fill="FFFFFF"/>
            <w:noWrap/>
            <w:vAlign w:val="bottom"/>
            <w:hideMark/>
          </w:tcPr>
          <w:p w14:paraId="76415D2E" w14:textId="77777777" w:rsidR="008A69FA" w:rsidRPr="008A69FA" w:rsidRDefault="008A69FA" w:rsidP="008A69FA">
            <w:pPr>
              <w:spacing w:after="0" w:line="240" w:lineRule="auto"/>
              <w:jc w:val="center"/>
              <w:rPr>
                <w:rFonts w:ascii="Arial" w:hAnsi="Arial" w:cs="Arial"/>
                <w:sz w:val="14"/>
                <w:szCs w:val="14"/>
                <w:lang w:eastAsia="pl-PL"/>
              </w:rPr>
            </w:pPr>
            <w:r w:rsidRPr="008A69FA">
              <w:rPr>
                <w:rFonts w:ascii="Arial" w:hAnsi="Arial" w:cs="Arial"/>
                <w:sz w:val="14"/>
                <w:szCs w:val="14"/>
                <w:lang w:eastAsia="pl-PL"/>
              </w:rPr>
              <w:t> </w:t>
            </w:r>
          </w:p>
        </w:tc>
        <w:tc>
          <w:tcPr>
            <w:tcW w:w="1559" w:type="dxa"/>
            <w:tcBorders>
              <w:top w:val="nil"/>
              <w:left w:val="nil"/>
              <w:bottom w:val="single" w:sz="4" w:space="0" w:color="auto"/>
              <w:right w:val="single" w:sz="4" w:space="0" w:color="auto"/>
            </w:tcBorders>
            <w:shd w:val="clear" w:color="000000" w:fill="FFFFFF"/>
            <w:noWrap/>
            <w:vAlign w:val="bottom"/>
            <w:hideMark/>
          </w:tcPr>
          <w:p w14:paraId="44A0B508"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cegła</w:t>
            </w:r>
          </w:p>
        </w:tc>
        <w:tc>
          <w:tcPr>
            <w:tcW w:w="851" w:type="dxa"/>
            <w:tcBorders>
              <w:top w:val="nil"/>
              <w:left w:val="nil"/>
              <w:bottom w:val="single" w:sz="4" w:space="0" w:color="auto"/>
              <w:right w:val="single" w:sz="4" w:space="0" w:color="auto"/>
            </w:tcBorders>
            <w:shd w:val="clear" w:color="000000" w:fill="FFFFFF"/>
            <w:vAlign w:val="bottom"/>
            <w:hideMark/>
          </w:tcPr>
          <w:p w14:paraId="644DCF8B" w14:textId="6D44E3BC" w:rsidR="008A69FA" w:rsidRPr="008A69FA" w:rsidRDefault="00B67C7F" w:rsidP="008A69FA">
            <w:pPr>
              <w:spacing w:after="0" w:line="240" w:lineRule="auto"/>
              <w:rPr>
                <w:rFonts w:ascii="Arial" w:hAnsi="Arial" w:cs="Arial"/>
                <w:sz w:val="14"/>
                <w:szCs w:val="14"/>
                <w:lang w:eastAsia="pl-PL"/>
              </w:rPr>
            </w:pPr>
            <w:r w:rsidRPr="008A69FA">
              <w:rPr>
                <w:rFonts w:ascii="Arial" w:hAnsi="Arial" w:cs="Arial"/>
                <w:sz w:val="14"/>
                <w:szCs w:val="14"/>
                <w:lang w:eastAsia="pl-PL"/>
              </w:rPr>
              <w:t>B</w:t>
            </w:r>
            <w:r w:rsidR="008A69FA" w:rsidRPr="008A69FA">
              <w:rPr>
                <w:rFonts w:ascii="Arial" w:hAnsi="Arial" w:cs="Arial"/>
                <w:sz w:val="14"/>
                <w:szCs w:val="14"/>
                <w:lang w:eastAsia="pl-PL"/>
              </w:rPr>
              <w:t>rak</w:t>
            </w:r>
          </w:p>
        </w:tc>
        <w:tc>
          <w:tcPr>
            <w:tcW w:w="992" w:type="dxa"/>
            <w:tcBorders>
              <w:top w:val="nil"/>
              <w:left w:val="nil"/>
              <w:bottom w:val="single" w:sz="4" w:space="0" w:color="auto"/>
              <w:right w:val="single" w:sz="4" w:space="0" w:color="auto"/>
            </w:tcBorders>
            <w:shd w:val="clear" w:color="000000" w:fill="FFFFFF"/>
            <w:noWrap/>
            <w:vAlign w:val="bottom"/>
            <w:hideMark/>
          </w:tcPr>
          <w:p w14:paraId="181FE6F5"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beton</w:t>
            </w:r>
          </w:p>
        </w:tc>
        <w:tc>
          <w:tcPr>
            <w:tcW w:w="1559" w:type="dxa"/>
            <w:tcBorders>
              <w:top w:val="nil"/>
              <w:left w:val="nil"/>
              <w:bottom w:val="single" w:sz="4" w:space="0" w:color="auto"/>
              <w:right w:val="single" w:sz="4" w:space="0" w:color="auto"/>
            </w:tcBorders>
            <w:shd w:val="clear" w:color="000000" w:fill="FFFFFF"/>
            <w:noWrap/>
            <w:vAlign w:val="bottom"/>
            <w:hideMark/>
          </w:tcPr>
          <w:p w14:paraId="1AEC0838"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papa</w:t>
            </w:r>
          </w:p>
        </w:tc>
      </w:tr>
      <w:tr w:rsidR="008A69FA" w:rsidRPr="008A69FA" w14:paraId="7B47B5A0" w14:textId="77777777" w:rsidTr="008A69FA">
        <w:trPr>
          <w:trHeight w:val="300"/>
        </w:trPr>
        <w:tc>
          <w:tcPr>
            <w:tcW w:w="380" w:type="dxa"/>
            <w:tcBorders>
              <w:top w:val="nil"/>
              <w:left w:val="single" w:sz="4" w:space="0" w:color="auto"/>
              <w:bottom w:val="single" w:sz="4" w:space="0" w:color="auto"/>
              <w:right w:val="single" w:sz="4" w:space="0" w:color="auto"/>
            </w:tcBorders>
            <w:shd w:val="clear" w:color="000000" w:fill="FFFFFF"/>
            <w:noWrap/>
            <w:vAlign w:val="bottom"/>
            <w:hideMark/>
          </w:tcPr>
          <w:p w14:paraId="7015517C"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4577" w:type="dxa"/>
            <w:tcBorders>
              <w:top w:val="nil"/>
              <w:left w:val="nil"/>
              <w:bottom w:val="single" w:sz="4" w:space="0" w:color="auto"/>
              <w:right w:val="single" w:sz="4" w:space="0" w:color="auto"/>
            </w:tcBorders>
            <w:shd w:val="clear" w:color="000000" w:fill="FFFFFF"/>
            <w:vAlign w:val="bottom"/>
            <w:hideMark/>
          </w:tcPr>
          <w:p w14:paraId="7CE3F8A8"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budynek hangaru po PTTK /nieużytkowany/ odłączone mediia, zabezpieczone drzwi i okna</w:t>
            </w:r>
          </w:p>
        </w:tc>
        <w:tc>
          <w:tcPr>
            <w:tcW w:w="1417" w:type="dxa"/>
            <w:tcBorders>
              <w:top w:val="nil"/>
              <w:left w:val="nil"/>
              <w:bottom w:val="single" w:sz="4" w:space="0" w:color="auto"/>
              <w:right w:val="single" w:sz="4" w:space="0" w:color="auto"/>
            </w:tcBorders>
            <w:shd w:val="clear" w:color="000000" w:fill="FFFFFF"/>
            <w:noWrap/>
            <w:vAlign w:val="bottom"/>
            <w:hideMark/>
          </w:tcPr>
          <w:p w14:paraId="50C7338D"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209 750,00 zł</w:t>
            </w:r>
          </w:p>
        </w:tc>
        <w:tc>
          <w:tcPr>
            <w:tcW w:w="1134" w:type="dxa"/>
            <w:tcBorders>
              <w:top w:val="nil"/>
              <w:left w:val="nil"/>
              <w:bottom w:val="single" w:sz="4" w:space="0" w:color="auto"/>
              <w:right w:val="single" w:sz="4" w:space="0" w:color="auto"/>
            </w:tcBorders>
            <w:shd w:val="clear" w:color="000000" w:fill="FFFFFF"/>
            <w:noWrap/>
            <w:vAlign w:val="bottom"/>
            <w:hideMark/>
          </w:tcPr>
          <w:p w14:paraId="05117F12"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209,75</w:t>
            </w:r>
          </w:p>
        </w:tc>
        <w:tc>
          <w:tcPr>
            <w:tcW w:w="1701" w:type="dxa"/>
            <w:tcBorders>
              <w:top w:val="nil"/>
              <w:left w:val="nil"/>
              <w:bottom w:val="single" w:sz="4" w:space="0" w:color="auto"/>
              <w:right w:val="single" w:sz="4" w:space="0" w:color="auto"/>
            </w:tcBorders>
            <w:shd w:val="clear" w:color="000000" w:fill="FFFFFF"/>
            <w:noWrap/>
            <w:vAlign w:val="bottom"/>
            <w:hideMark/>
          </w:tcPr>
          <w:p w14:paraId="0B4476A9" w14:textId="77777777" w:rsidR="008A69FA" w:rsidRPr="008A69FA" w:rsidRDefault="008A69FA" w:rsidP="008A69FA">
            <w:pPr>
              <w:spacing w:after="0" w:line="240" w:lineRule="auto"/>
              <w:jc w:val="center"/>
              <w:rPr>
                <w:rFonts w:ascii="Arial" w:hAnsi="Arial" w:cs="Arial"/>
                <w:sz w:val="14"/>
                <w:szCs w:val="14"/>
                <w:lang w:eastAsia="pl-PL"/>
              </w:rPr>
            </w:pPr>
            <w:r w:rsidRPr="008A69FA">
              <w:rPr>
                <w:rFonts w:ascii="Arial" w:hAnsi="Arial" w:cs="Arial"/>
                <w:sz w:val="14"/>
                <w:szCs w:val="14"/>
                <w:lang w:eastAsia="pl-PL"/>
              </w:rPr>
              <w:t>1989</w:t>
            </w:r>
          </w:p>
        </w:tc>
        <w:tc>
          <w:tcPr>
            <w:tcW w:w="1559" w:type="dxa"/>
            <w:tcBorders>
              <w:top w:val="nil"/>
              <w:left w:val="nil"/>
              <w:bottom w:val="single" w:sz="4" w:space="0" w:color="auto"/>
              <w:right w:val="single" w:sz="4" w:space="0" w:color="auto"/>
            </w:tcBorders>
            <w:shd w:val="clear" w:color="000000" w:fill="FFFFFF"/>
            <w:noWrap/>
            <w:vAlign w:val="bottom"/>
            <w:hideMark/>
          </w:tcPr>
          <w:p w14:paraId="5C88EFCF"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cegła</w:t>
            </w:r>
          </w:p>
        </w:tc>
        <w:tc>
          <w:tcPr>
            <w:tcW w:w="851" w:type="dxa"/>
            <w:tcBorders>
              <w:top w:val="nil"/>
              <w:left w:val="nil"/>
              <w:bottom w:val="single" w:sz="4" w:space="0" w:color="auto"/>
              <w:right w:val="single" w:sz="4" w:space="0" w:color="auto"/>
            </w:tcBorders>
            <w:shd w:val="clear" w:color="000000" w:fill="FFFFFF"/>
            <w:vAlign w:val="bottom"/>
            <w:hideMark/>
          </w:tcPr>
          <w:p w14:paraId="0C64BDCE"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992" w:type="dxa"/>
            <w:tcBorders>
              <w:top w:val="nil"/>
              <w:left w:val="nil"/>
              <w:bottom w:val="single" w:sz="4" w:space="0" w:color="auto"/>
              <w:right w:val="single" w:sz="4" w:space="0" w:color="auto"/>
            </w:tcBorders>
            <w:shd w:val="clear" w:color="000000" w:fill="FFFFFF"/>
            <w:noWrap/>
            <w:vAlign w:val="bottom"/>
            <w:hideMark/>
          </w:tcPr>
          <w:p w14:paraId="0FD24701"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beton</w:t>
            </w:r>
          </w:p>
        </w:tc>
        <w:tc>
          <w:tcPr>
            <w:tcW w:w="1559" w:type="dxa"/>
            <w:tcBorders>
              <w:top w:val="nil"/>
              <w:left w:val="nil"/>
              <w:bottom w:val="single" w:sz="4" w:space="0" w:color="auto"/>
              <w:right w:val="single" w:sz="4" w:space="0" w:color="auto"/>
            </w:tcBorders>
            <w:shd w:val="clear" w:color="000000" w:fill="FFFFFF"/>
            <w:noWrap/>
            <w:vAlign w:val="bottom"/>
            <w:hideMark/>
          </w:tcPr>
          <w:p w14:paraId="10FAA990"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papa</w:t>
            </w:r>
          </w:p>
        </w:tc>
      </w:tr>
      <w:tr w:rsidR="008A69FA" w:rsidRPr="008A69FA" w14:paraId="05AACE4A" w14:textId="77777777" w:rsidTr="008A69FA">
        <w:trPr>
          <w:trHeight w:val="300"/>
        </w:trPr>
        <w:tc>
          <w:tcPr>
            <w:tcW w:w="380" w:type="dxa"/>
            <w:tcBorders>
              <w:top w:val="nil"/>
              <w:left w:val="single" w:sz="4" w:space="0" w:color="auto"/>
              <w:bottom w:val="single" w:sz="4" w:space="0" w:color="auto"/>
              <w:right w:val="single" w:sz="4" w:space="0" w:color="auto"/>
            </w:tcBorders>
            <w:shd w:val="clear" w:color="000000" w:fill="FFFFFF"/>
            <w:noWrap/>
            <w:vAlign w:val="bottom"/>
            <w:hideMark/>
          </w:tcPr>
          <w:p w14:paraId="090FC3CC"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4577" w:type="dxa"/>
            <w:tcBorders>
              <w:top w:val="nil"/>
              <w:left w:val="nil"/>
              <w:bottom w:val="single" w:sz="4" w:space="0" w:color="auto"/>
              <w:right w:val="single" w:sz="4" w:space="0" w:color="auto"/>
            </w:tcBorders>
            <w:shd w:val="clear" w:color="000000" w:fill="FFFFFF"/>
            <w:vAlign w:val="bottom"/>
            <w:hideMark/>
          </w:tcPr>
          <w:p w14:paraId="3CD72893"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budynek sanitariatu po PTTK* /nieużytkowany/ odłączone media, zabezpieczone drzwi i okna</w:t>
            </w:r>
          </w:p>
        </w:tc>
        <w:tc>
          <w:tcPr>
            <w:tcW w:w="1417" w:type="dxa"/>
            <w:tcBorders>
              <w:top w:val="nil"/>
              <w:left w:val="nil"/>
              <w:bottom w:val="single" w:sz="4" w:space="0" w:color="auto"/>
              <w:right w:val="single" w:sz="4" w:space="0" w:color="auto"/>
            </w:tcBorders>
            <w:shd w:val="clear" w:color="000000" w:fill="FFFFFF"/>
            <w:noWrap/>
            <w:vAlign w:val="bottom"/>
            <w:hideMark/>
          </w:tcPr>
          <w:p w14:paraId="253C6379"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24 686,07 zł</w:t>
            </w:r>
          </w:p>
        </w:tc>
        <w:tc>
          <w:tcPr>
            <w:tcW w:w="1134" w:type="dxa"/>
            <w:tcBorders>
              <w:top w:val="nil"/>
              <w:left w:val="nil"/>
              <w:bottom w:val="single" w:sz="4" w:space="0" w:color="auto"/>
              <w:right w:val="single" w:sz="4" w:space="0" w:color="auto"/>
            </w:tcBorders>
            <w:shd w:val="clear" w:color="000000" w:fill="FFFFFF"/>
            <w:noWrap/>
            <w:vAlign w:val="bottom"/>
            <w:hideMark/>
          </w:tcPr>
          <w:p w14:paraId="18C0EB28"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31,09</w:t>
            </w:r>
          </w:p>
        </w:tc>
        <w:tc>
          <w:tcPr>
            <w:tcW w:w="1701" w:type="dxa"/>
            <w:tcBorders>
              <w:top w:val="nil"/>
              <w:left w:val="nil"/>
              <w:bottom w:val="single" w:sz="4" w:space="0" w:color="auto"/>
              <w:right w:val="single" w:sz="4" w:space="0" w:color="auto"/>
            </w:tcBorders>
            <w:shd w:val="clear" w:color="000000" w:fill="FFFFFF"/>
            <w:noWrap/>
            <w:vAlign w:val="bottom"/>
            <w:hideMark/>
          </w:tcPr>
          <w:p w14:paraId="3C0A1AF9" w14:textId="77777777" w:rsidR="008A69FA" w:rsidRPr="008A69FA" w:rsidRDefault="008A69FA" w:rsidP="008A69FA">
            <w:pPr>
              <w:spacing w:after="0" w:line="240" w:lineRule="auto"/>
              <w:jc w:val="center"/>
              <w:rPr>
                <w:rFonts w:ascii="Arial" w:hAnsi="Arial" w:cs="Arial"/>
                <w:sz w:val="14"/>
                <w:szCs w:val="14"/>
                <w:lang w:eastAsia="pl-PL"/>
              </w:rPr>
            </w:pPr>
            <w:r w:rsidRPr="008A69FA">
              <w:rPr>
                <w:rFonts w:ascii="Arial" w:hAnsi="Arial" w:cs="Arial"/>
                <w:sz w:val="14"/>
                <w:szCs w:val="14"/>
                <w:lang w:eastAsia="pl-PL"/>
              </w:rPr>
              <w:t>1989</w:t>
            </w:r>
          </w:p>
        </w:tc>
        <w:tc>
          <w:tcPr>
            <w:tcW w:w="1559" w:type="dxa"/>
            <w:tcBorders>
              <w:top w:val="nil"/>
              <w:left w:val="nil"/>
              <w:bottom w:val="single" w:sz="4" w:space="0" w:color="auto"/>
              <w:right w:val="single" w:sz="4" w:space="0" w:color="auto"/>
            </w:tcBorders>
            <w:shd w:val="clear" w:color="000000" w:fill="FFFFFF"/>
            <w:noWrap/>
            <w:vAlign w:val="bottom"/>
            <w:hideMark/>
          </w:tcPr>
          <w:p w14:paraId="6AB99A32"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cegla</w:t>
            </w:r>
          </w:p>
        </w:tc>
        <w:tc>
          <w:tcPr>
            <w:tcW w:w="851" w:type="dxa"/>
            <w:tcBorders>
              <w:top w:val="nil"/>
              <w:left w:val="nil"/>
              <w:bottom w:val="single" w:sz="4" w:space="0" w:color="auto"/>
              <w:right w:val="single" w:sz="4" w:space="0" w:color="auto"/>
            </w:tcBorders>
            <w:shd w:val="clear" w:color="000000" w:fill="FFFFFF"/>
            <w:vAlign w:val="bottom"/>
            <w:hideMark/>
          </w:tcPr>
          <w:p w14:paraId="6D5D64E6"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992" w:type="dxa"/>
            <w:tcBorders>
              <w:top w:val="nil"/>
              <w:left w:val="nil"/>
              <w:bottom w:val="single" w:sz="4" w:space="0" w:color="auto"/>
              <w:right w:val="single" w:sz="4" w:space="0" w:color="auto"/>
            </w:tcBorders>
            <w:shd w:val="clear" w:color="000000" w:fill="FFFFFF"/>
            <w:noWrap/>
            <w:vAlign w:val="bottom"/>
            <w:hideMark/>
          </w:tcPr>
          <w:p w14:paraId="32F4CB9C"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beton</w:t>
            </w:r>
          </w:p>
        </w:tc>
        <w:tc>
          <w:tcPr>
            <w:tcW w:w="1559" w:type="dxa"/>
            <w:tcBorders>
              <w:top w:val="nil"/>
              <w:left w:val="nil"/>
              <w:bottom w:val="single" w:sz="4" w:space="0" w:color="auto"/>
              <w:right w:val="single" w:sz="4" w:space="0" w:color="auto"/>
            </w:tcBorders>
            <w:shd w:val="clear" w:color="000000" w:fill="FFFFFF"/>
            <w:noWrap/>
            <w:vAlign w:val="bottom"/>
            <w:hideMark/>
          </w:tcPr>
          <w:p w14:paraId="7433E37B"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papa</w:t>
            </w:r>
          </w:p>
        </w:tc>
      </w:tr>
      <w:tr w:rsidR="008A69FA" w:rsidRPr="008A69FA" w14:paraId="646D732C" w14:textId="77777777" w:rsidTr="008A69FA">
        <w:trPr>
          <w:trHeight w:val="300"/>
        </w:trPr>
        <w:tc>
          <w:tcPr>
            <w:tcW w:w="380" w:type="dxa"/>
            <w:tcBorders>
              <w:top w:val="nil"/>
              <w:left w:val="single" w:sz="4" w:space="0" w:color="auto"/>
              <w:bottom w:val="single" w:sz="4" w:space="0" w:color="auto"/>
              <w:right w:val="single" w:sz="4" w:space="0" w:color="auto"/>
            </w:tcBorders>
            <w:shd w:val="clear" w:color="000000" w:fill="FFFFFF"/>
            <w:noWrap/>
            <w:vAlign w:val="bottom"/>
            <w:hideMark/>
          </w:tcPr>
          <w:p w14:paraId="04B88FE1"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4577" w:type="dxa"/>
            <w:tcBorders>
              <w:top w:val="nil"/>
              <w:left w:val="nil"/>
              <w:bottom w:val="single" w:sz="4" w:space="0" w:color="auto"/>
              <w:right w:val="single" w:sz="4" w:space="0" w:color="auto"/>
            </w:tcBorders>
            <w:shd w:val="clear" w:color="000000" w:fill="FFFFFF"/>
            <w:vAlign w:val="bottom"/>
            <w:hideMark/>
          </w:tcPr>
          <w:p w14:paraId="3774578C"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kontenery mieszkalne - Imionki*, 2012 odbudowa kontenera mieszkalnego 12/1, 2015 - remont i izolacja fundamentów oraz wykonanie posadzek w lokalach</w:t>
            </w:r>
          </w:p>
        </w:tc>
        <w:tc>
          <w:tcPr>
            <w:tcW w:w="1417" w:type="dxa"/>
            <w:tcBorders>
              <w:top w:val="nil"/>
              <w:left w:val="nil"/>
              <w:bottom w:val="single" w:sz="4" w:space="0" w:color="auto"/>
              <w:right w:val="single" w:sz="4" w:space="0" w:color="auto"/>
            </w:tcBorders>
            <w:shd w:val="clear" w:color="000000" w:fill="FFFFFF"/>
            <w:noWrap/>
            <w:vAlign w:val="bottom"/>
            <w:hideMark/>
          </w:tcPr>
          <w:p w14:paraId="054F612B"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500 378,79 zł</w:t>
            </w:r>
          </w:p>
        </w:tc>
        <w:tc>
          <w:tcPr>
            <w:tcW w:w="1134" w:type="dxa"/>
            <w:tcBorders>
              <w:top w:val="nil"/>
              <w:left w:val="nil"/>
              <w:bottom w:val="single" w:sz="4" w:space="0" w:color="auto"/>
              <w:right w:val="single" w:sz="4" w:space="0" w:color="auto"/>
            </w:tcBorders>
            <w:shd w:val="clear" w:color="000000" w:fill="FFFFFF"/>
            <w:noWrap/>
            <w:vAlign w:val="bottom"/>
            <w:hideMark/>
          </w:tcPr>
          <w:p w14:paraId="514F50CA"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165,70</w:t>
            </w:r>
          </w:p>
        </w:tc>
        <w:tc>
          <w:tcPr>
            <w:tcW w:w="1701" w:type="dxa"/>
            <w:tcBorders>
              <w:top w:val="nil"/>
              <w:left w:val="nil"/>
              <w:bottom w:val="single" w:sz="4" w:space="0" w:color="auto"/>
              <w:right w:val="single" w:sz="4" w:space="0" w:color="auto"/>
            </w:tcBorders>
            <w:shd w:val="clear" w:color="000000" w:fill="FFFFFF"/>
            <w:noWrap/>
            <w:vAlign w:val="bottom"/>
            <w:hideMark/>
          </w:tcPr>
          <w:p w14:paraId="6ADB28A0" w14:textId="77777777" w:rsidR="008A69FA" w:rsidRPr="008A69FA" w:rsidRDefault="008A69FA" w:rsidP="008A69FA">
            <w:pPr>
              <w:spacing w:after="0" w:line="240" w:lineRule="auto"/>
              <w:jc w:val="center"/>
              <w:rPr>
                <w:rFonts w:ascii="Arial" w:hAnsi="Arial" w:cs="Arial"/>
                <w:sz w:val="14"/>
                <w:szCs w:val="14"/>
                <w:lang w:eastAsia="pl-PL"/>
              </w:rPr>
            </w:pPr>
            <w:r w:rsidRPr="008A69FA">
              <w:rPr>
                <w:rFonts w:ascii="Arial" w:hAnsi="Arial" w:cs="Arial"/>
                <w:sz w:val="14"/>
                <w:szCs w:val="14"/>
                <w:lang w:eastAsia="pl-PL"/>
              </w:rPr>
              <w:t>2009</w:t>
            </w:r>
          </w:p>
        </w:tc>
        <w:tc>
          <w:tcPr>
            <w:tcW w:w="1559" w:type="dxa"/>
            <w:tcBorders>
              <w:top w:val="nil"/>
              <w:left w:val="nil"/>
              <w:bottom w:val="single" w:sz="4" w:space="0" w:color="auto"/>
              <w:right w:val="single" w:sz="4" w:space="0" w:color="auto"/>
            </w:tcBorders>
            <w:shd w:val="clear" w:color="000000" w:fill="FFFFFF"/>
            <w:noWrap/>
            <w:vAlign w:val="bottom"/>
            <w:hideMark/>
          </w:tcPr>
          <w:p w14:paraId="74B27AC2"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płyta warstwowa /blacha, pianka, sklejka/</w:t>
            </w:r>
          </w:p>
        </w:tc>
        <w:tc>
          <w:tcPr>
            <w:tcW w:w="851" w:type="dxa"/>
            <w:tcBorders>
              <w:top w:val="nil"/>
              <w:left w:val="nil"/>
              <w:bottom w:val="single" w:sz="4" w:space="0" w:color="auto"/>
              <w:right w:val="single" w:sz="4" w:space="0" w:color="auto"/>
            </w:tcBorders>
            <w:shd w:val="clear" w:color="000000" w:fill="FFFFFF"/>
            <w:vAlign w:val="bottom"/>
            <w:hideMark/>
          </w:tcPr>
          <w:p w14:paraId="7E1C4F65"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992" w:type="dxa"/>
            <w:tcBorders>
              <w:top w:val="nil"/>
              <w:left w:val="nil"/>
              <w:bottom w:val="single" w:sz="4" w:space="0" w:color="auto"/>
              <w:right w:val="single" w:sz="4" w:space="0" w:color="auto"/>
            </w:tcBorders>
            <w:shd w:val="clear" w:color="000000" w:fill="FFFFFF"/>
            <w:noWrap/>
            <w:vAlign w:val="bottom"/>
            <w:hideMark/>
          </w:tcPr>
          <w:p w14:paraId="1F1EDDB0"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płyta warstwowa</w:t>
            </w:r>
          </w:p>
        </w:tc>
        <w:tc>
          <w:tcPr>
            <w:tcW w:w="1559" w:type="dxa"/>
            <w:tcBorders>
              <w:top w:val="nil"/>
              <w:left w:val="nil"/>
              <w:bottom w:val="single" w:sz="4" w:space="0" w:color="auto"/>
              <w:right w:val="single" w:sz="4" w:space="0" w:color="auto"/>
            </w:tcBorders>
            <w:shd w:val="clear" w:color="000000" w:fill="FFFFFF"/>
            <w:noWrap/>
            <w:vAlign w:val="bottom"/>
            <w:hideMark/>
          </w:tcPr>
          <w:p w14:paraId="7E2B767C"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blacha</w:t>
            </w:r>
          </w:p>
        </w:tc>
      </w:tr>
      <w:tr w:rsidR="008A69FA" w:rsidRPr="008A69FA" w14:paraId="40719008" w14:textId="77777777" w:rsidTr="008A69FA">
        <w:trPr>
          <w:trHeight w:val="480"/>
        </w:trPr>
        <w:tc>
          <w:tcPr>
            <w:tcW w:w="380" w:type="dxa"/>
            <w:tcBorders>
              <w:top w:val="nil"/>
              <w:left w:val="single" w:sz="4" w:space="0" w:color="auto"/>
              <w:bottom w:val="single" w:sz="4" w:space="0" w:color="auto"/>
              <w:right w:val="single" w:sz="4" w:space="0" w:color="auto"/>
            </w:tcBorders>
            <w:shd w:val="clear" w:color="000000" w:fill="FFFFFF"/>
            <w:noWrap/>
            <w:vAlign w:val="bottom"/>
            <w:hideMark/>
          </w:tcPr>
          <w:p w14:paraId="55E85033"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4577" w:type="dxa"/>
            <w:tcBorders>
              <w:top w:val="nil"/>
              <w:left w:val="nil"/>
              <w:bottom w:val="single" w:sz="4" w:space="0" w:color="auto"/>
              <w:right w:val="single" w:sz="4" w:space="0" w:color="auto"/>
            </w:tcBorders>
            <w:shd w:val="clear" w:color="000000" w:fill="FFFFFF"/>
            <w:vAlign w:val="bottom"/>
            <w:hideMark/>
          </w:tcPr>
          <w:p w14:paraId="4C599FF9"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budynek administracyjny, Olecko, Plac Wolności 3, w 2007 r. nadbudowa dachu, zabudowa klatki schodowej, termomodernizacja</w:t>
            </w:r>
          </w:p>
        </w:tc>
        <w:tc>
          <w:tcPr>
            <w:tcW w:w="1417" w:type="dxa"/>
            <w:tcBorders>
              <w:top w:val="nil"/>
              <w:left w:val="nil"/>
              <w:bottom w:val="single" w:sz="4" w:space="0" w:color="auto"/>
              <w:right w:val="single" w:sz="4" w:space="0" w:color="auto"/>
            </w:tcBorders>
            <w:shd w:val="clear" w:color="000000" w:fill="FFFFFF"/>
            <w:noWrap/>
            <w:vAlign w:val="bottom"/>
            <w:hideMark/>
          </w:tcPr>
          <w:p w14:paraId="255AFF6E"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2 306 750,00 zł</w:t>
            </w:r>
          </w:p>
        </w:tc>
        <w:tc>
          <w:tcPr>
            <w:tcW w:w="1134" w:type="dxa"/>
            <w:tcBorders>
              <w:top w:val="nil"/>
              <w:left w:val="nil"/>
              <w:bottom w:val="single" w:sz="4" w:space="0" w:color="auto"/>
              <w:right w:val="single" w:sz="4" w:space="0" w:color="auto"/>
            </w:tcBorders>
            <w:shd w:val="clear" w:color="000000" w:fill="FFFFFF"/>
            <w:noWrap/>
            <w:vAlign w:val="bottom"/>
            <w:hideMark/>
          </w:tcPr>
          <w:p w14:paraId="2F05EEFC"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922,70</w:t>
            </w:r>
          </w:p>
        </w:tc>
        <w:tc>
          <w:tcPr>
            <w:tcW w:w="1701" w:type="dxa"/>
            <w:tcBorders>
              <w:top w:val="nil"/>
              <w:left w:val="nil"/>
              <w:bottom w:val="single" w:sz="4" w:space="0" w:color="auto"/>
              <w:right w:val="single" w:sz="4" w:space="0" w:color="auto"/>
            </w:tcBorders>
            <w:shd w:val="clear" w:color="000000" w:fill="FFFFFF"/>
            <w:noWrap/>
            <w:vAlign w:val="bottom"/>
            <w:hideMark/>
          </w:tcPr>
          <w:p w14:paraId="11AE1317" w14:textId="77777777" w:rsidR="008A69FA" w:rsidRPr="008A69FA" w:rsidRDefault="008A69FA" w:rsidP="008A69FA">
            <w:pPr>
              <w:spacing w:after="0" w:line="240" w:lineRule="auto"/>
              <w:jc w:val="center"/>
              <w:rPr>
                <w:rFonts w:ascii="Arial" w:hAnsi="Arial" w:cs="Arial"/>
                <w:sz w:val="14"/>
                <w:szCs w:val="14"/>
                <w:lang w:eastAsia="pl-PL"/>
              </w:rPr>
            </w:pPr>
            <w:r w:rsidRPr="008A69FA">
              <w:rPr>
                <w:rFonts w:ascii="Arial" w:hAnsi="Arial" w:cs="Arial"/>
                <w:sz w:val="14"/>
                <w:szCs w:val="14"/>
                <w:lang w:eastAsia="pl-PL"/>
              </w:rPr>
              <w:t>1976</w:t>
            </w:r>
          </w:p>
        </w:tc>
        <w:tc>
          <w:tcPr>
            <w:tcW w:w="1559" w:type="dxa"/>
            <w:tcBorders>
              <w:top w:val="nil"/>
              <w:left w:val="nil"/>
              <w:bottom w:val="single" w:sz="4" w:space="0" w:color="auto"/>
              <w:right w:val="single" w:sz="4" w:space="0" w:color="auto"/>
            </w:tcBorders>
            <w:shd w:val="clear" w:color="000000" w:fill="FFFFFF"/>
            <w:noWrap/>
            <w:vAlign w:val="bottom"/>
            <w:hideMark/>
          </w:tcPr>
          <w:p w14:paraId="5E1F0F27"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cegła, pustak</w:t>
            </w:r>
          </w:p>
        </w:tc>
        <w:tc>
          <w:tcPr>
            <w:tcW w:w="851" w:type="dxa"/>
            <w:tcBorders>
              <w:top w:val="nil"/>
              <w:left w:val="nil"/>
              <w:bottom w:val="single" w:sz="4" w:space="0" w:color="auto"/>
              <w:right w:val="single" w:sz="4" w:space="0" w:color="auto"/>
            </w:tcBorders>
            <w:shd w:val="clear" w:color="000000" w:fill="FFFFFF"/>
            <w:noWrap/>
            <w:vAlign w:val="bottom"/>
            <w:hideMark/>
          </w:tcPr>
          <w:p w14:paraId="6895350A"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płyty kanałowe</w:t>
            </w:r>
          </w:p>
        </w:tc>
        <w:tc>
          <w:tcPr>
            <w:tcW w:w="992" w:type="dxa"/>
            <w:tcBorders>
              <w:top w:val="nil"/>
              <w:left w:val="nil"/>
              <w:bottom w:val="single" w:sz="4" w:space="0" w:color="auto"/>
              <w:right w:val="single" w:sz="4" w:space="0" w:color="auto"/>
            </w:tcBorders>
            <w:shd w:val="clear" w:color="000000" w:fill="FFFFFF"/>
            <w:noWrap/>
            <w:vAlign w:val="bottom"/>
            <w:hideMark/>
          </w:tcPr>
          <w:p w14:paraId="3F20B3B9"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drewno</w:t>
            </w:r>
          </w:p>
        </w:tc>
        <w:tc>
          <w:tcPr>
            <w:tcW w:w="1559" w:type="dxa"/>
            <w:tcBorders>
              <w:top w:val="nil"/>
              <w:left w:val="nil"/>
              <w:bottom w:val="single" w:sz="4" w:space="0" w:color="auto"/>
              <w:right w:val="single" w:sz="4" w:space="0" w:color="auto"/>
            </w:tcBorders>
            <w:shd w:val="clear" w:color="000000" w:fill="FFFFFF"/>
            <w:vAlign w:val="bottom"/>
            <w:hideMark/>
          </w:tcPr>
          <w:p w14:paraId="649B9A0B"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blachodachówka</w:t>
            </w:r>
          </w:p>
        </w:tc>
      </w:tr>
      <w:tr w:rsidR="008A69FA" w:rsidRPr="008A69FA" w14:paraId="411E48BE" w14:textId="77777777" w:rsidTr="008A69FA">
        <w:trPr>
          <w:trHeight w:val="300"/>
        </w:trPr>
        <w:tc>
          <w:tcPr>
            <w:tcW w:w="380" w:type="dxa"/>
            <w:tcBorders>
              <w:top w:val="nil"/>
              <w:left w:val="single" w:sz="4" w:space="0" w:color="auto"/>
              <w:bottom w:val="single" w:sz="4" w:space="0" w:color="auto"/>
              <w:right w:val="single" w:sz="4" w:space="0" w:color="auto"/>
            </w:tcBorders>
            <w:shd w:val="clear" w:color="000000" w:fill="FFFFFF"/>
            <w:noWrap/>
            <w:vAlign w:val="bottom"/>
            <w:hideMark/>
          </w:tcPr>
          <w:p w14:paraId="5FAF5C4B"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4577" w:type="dxa"/>
            <w:tcBorders>
              <w:top w:val="nil"/>
              <w:left w:val="nil"/>
              <w:bottom w:val="single" w:sz="4" w:space="0" w:color="auto"/>
              <w:right w:val="single" w:sz="4" w:space="0" w:color="auto"/>
            </w:tcBorders>
            <w:shd w:val="clear" w:color="000000" w:fill="FFFFFF"/>
            <w:vAlign w:val="bottom"/>
            <w:hideMark/>
          </w:tcPr>
          <w:p w14:paraId="65749DD5"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budynek administracyjny, Olecko, Plac Wolności 1, w 2009 r. remont kapitalny budynku, w 2013 r. przebudowa instalacji elektrycznej i CO</w:t>
            </w:r>
          </w:p>
        </w:tc>
        <w:tc>
          <w:tcPr>
            <w:tcW w:w="1417" w:type="dxa"/>
            <w:tcBorders>
              <w:top w:val="nil"/>
              <w:left w:val="nil"/>
              <w:bottom w:val="single" w:sz="4" w:space="0" w:color="auto"/>
              <w:right w:val="single" w:sz="4" w:space="0" w:color="auto"/>
            </w:tcBorders>
            <w:shd w:val="clear" w:color="000000" w:fill="FFFFFF"/>
            <w:noWrap/>
            <w:vAlign w:val="bottom"/>
            <w:hideMark/>
          </w:tcPr>
          <w:p w14:paraId="45D7E67F"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2 115 878,98 zł</w:t>
            </w:r>
          </w:p>
        </w:tc>
        <w:tc>
          <w:tcPr>
            <w:tcW w:w="1134" w:type="dxa"/>
            <w:tcBorders>
              <w:top w:val="nil"/>
              <w:left w:val="nil"/>
              <w:bottom w:val="single" w:sz="4" w:space="0" w:color="auto"/>
              <w:right w:val="single" w:sz="4" w:space="0" w:color="auto"/>
            </w:tcBorders>
            <w:shd w:val="clear" w:color="000000" w:fill="FFFFFF"/>
            <w:noWrap/>
            <w:vAlign w:val="bottom"/>
            <w:hideMark/>
          </w:tcPr>
          <w:p w14:paraId="06B2621E"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443,1</w:t>
            </w:r>
          </w:p>
        </w:tc>
        <w:tc>
          <w:tcPr>
            <w:tcW w:w="1701" w:type="dxa"/>
            <w:tcBorders>
              <w:top w:val="nil"/>
              <w:left w:val="nil"/>
              <w:bottom w:val="single" w:sz="4" w:space="0" w:color="auto"/>
              <w:right w:val="single" w:sz="4" w:space="0" w:color="auto"/>
            </w:tcBorders>
            <w:shd w:val="clear" w:color="000000" w:fill="FFFFFF"/>
            <w:noWrap/>
            <w:vAlign w:val="bottom"/>
            <w:hideMark/>
          </w:tcPr>
          <w:p w14:paraId="046AD36C" w14:textId="77777777" w:rsidR="008A69FA" w:rsidRPr="008A69FA" w:rsidRDefault="008A69FA" w:rsidP="008A69FA">
            <w:pPr>
              <w:spacing w:after="0" w:line="240" w:lineRule="auto"/>
              <w:jc w:val="center"/>
              <w:rPr>
                <w:rFonts w:ascii="Arial" w:hAnsi="Arial" w:cs="Arial"/>
                <w:sz w:val="14"/>
                <w:szCs w:val="14"/>
                <w:lang w:eastAsia="pl-PL"/>
              </w:rPr>
            </w:pPr>
            <w:r w:rsidRPr="008A69FA">
              <w:rPr>
                <w:rFonts w:ascii="Arial" w:hAnsi="Arial" w:cs="Arial"/>
                <w:sz w:val="14"/>
                <w:szCs w:val="14"/>
                <w:lang w:eastAsia="pl-PL"/>
              </w:rPr>
              <w:t>1902</w:t>
            </w:r>
          </w:p>
        </w:tc>
        <w:tc>
          <w:tcPr>
            <w:tcW w:w="1559" w:type="dxa"/>
            <w:tcBorders>
              <w:top w:val="nil"/>
              <w:left w:val="nil"/>
              <w:bottom w:val="single" w:sz="4" w:space="0" w:color="auto"/>
              <w:right w:val="single" w:sz="4" w:space="0" w:color="auto"/>
            </w:tcBorders>
            <w:shd w:val="clear" w:color="000000" w:fill="FFFFFF"/>
            <w:noWrap/>
            <w:vAlign w:val="bottom"/>
            <w:hideMark/>
          </w:tcPr>
          <w:p w14:paraId="113D8465"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cegła, kamień</w:t>
            </w:r>
          </w:p>
        </w:tc>
        <w:tc>
          <w:tcPr>
            <w:tcW w:w="851" w:type="dxa"/>
            <w:tcBorders>
              <w:top w:val="nil"/>
              <w:left w:val="nil"/>
              <w:bottom w:val="single" w:sz="4" w:space="0" w:color="auto"/>
              <w:right w:val="single" w:sz="4" w:space="0" w:color="auto"/>
            </w:tcBorders>
            <w:shd w:val="clear" w:color="000000" w:fill="FFFFFF"/>
            <w:vAlign w:val="bottom"/>
            <w:hideMark/>
          </w:tcPr>
          <w:p w14:paraId="000CC5FA"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żelbet, drewno</w:t>
            </w:r>
          </w:p>
        </w:tc>
        <w:tc>
          <w:tcPr>
            <w:tcW w:w="992" w:type="dxa"/>
            <w:tcBorders>
              <w:top w:val="nil"/>
              <w:left w:val="nil"/>
              <w:bottom w:val="single" w:sz="4" w:space="0" w:color="auto"/>
              <w:right w:val="single" w:sz="4" w:space="0" w:color="auto"/>
            </w:tcBorders>
            <w:shd w:val="clear" w:color="000000" w:fill="FFFFFF"/>
            <w:noWrap/>
            <w:vAlign w:val="bottom"/>
            <w:hideMark/>
          </w:tcPr>
          <w:p w14:paraId="0513AC8A"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drewno</w:t>
            </w:r>
          </w:p>
        </w:tc>
        <w:tc>
          <w:tcPr>
            <w:tcW w:w="1559" w:type="dxa"/>
            <w:tcBorders>
              <w:top w:val="nil"/>
              <w:left w:val="nil"/>
              <w:bottom w:val="single" w:sz="4" w:space="0" w:color="auto"/>
              <w:right w:val="single" w:sz="4" w:space="0" w:color="auto"/>
            </w:tcBorders>
            <w:shd w:val="clear" w:color="000000" w:fill="FFFFFF"/>
            <w:vAlign w:val="bottom"/>
            <w:hideMark/>
          </w:tcPr>
          <w:p w14:paraId="5ECEDDC2"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dachówka ceramiczna</w:t>
            </w:r>
          </w:p>
        </w:tc>
      </w:tr>
      <w:tr w:rsidR="008A69FA" w:rsidRPr="008A69FA" w14:paraId="5AD04BFC" w14:textId="77777777" w:rsidTr="008A69FA">
        <w:trPr>
          <w:trHeight w:val="300"/>
        </w:trPr>
        <w:tc>
          <w:tcPr>
            <w:tcW w:w="380" w:type="dxa"/>
            <w:tcBorders>
              <w:top w:val="nil"/>
              <w:left w:val="single" w:sz="4" w:space="0" w:color="auto"/>
              <w:bottom w:val="single" w:sz="4" w:space="0" w:color="auto"/>
              <w:right w:val="single" w:sz="4" w:space="0" w:color="auto"/>
            </w:tcBorders>
            <w:shd w:val="clear" w:color="000000" w:fill="FFFFFF"/>
            <w:noWrap/>
            <w:vAlign w:val="bottom"/>
            <w:hideMark/>
          </w:tcPr>
          <w:p w14:paraId="41D96C8D"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4577" w:type="dxa"/>
            <w:tcBorders>
              <w:top w:val="nil"/>
              <w:left w:val="nil"/>
              <w:bottom w:val="single" w:sz="4" w:space="0" w:color="auto"/>
              <w:right w:val="single" w:sz="4" w:space="0" w:color="auto"/>
            </w:tcBorders>
            <w:shd w:val="clear" w:color="000000" w:fill="FFFFFF"/>
            <w:vAlign w:val="bottom"/>
            <w:hideMark/>
          </w:tcPr>
          <w:p w14:paraId="4D263AA8"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świetlica z boksem garażowym, Borawskie</w:t>
            </w:r>
          </w:p>
        </w:tc>
        <w:tc>
          <w:tcPr>
            <w:tcW w:w="1417" w:type="dxa"/>
            <w:tcBorders>
              <w:top w:val="nil"/>
              <w:left w:val="nil"/>
              <w:bottom w:val="single" w:sz="4" w:space="0" w:color="auto"/>
              <w:right w:val="single" w:sz="4" w:space="0" w:color="auto"/>
            </w:tcBorders>
            <w:shd w:val="clear" w:color="000000" w:fill="FFFFFF"/>
            <w:noWrap/>
            <w:vAlign w:val="bottom"/>
            <w:hideMark/>
          </w:tcPr>
          <w:p w14:paraId="4EA52C47"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716 375,00 zł</w:t>
            </w:r>
          </w:p>
        </w:tc>
        <w:tc>
          <w:tcPr>
            <w:tcW w:w="1134" w:type="dxa"/>
            <w:tcBorders>
              <w:top w:val="nil"/>
              <w:left w:val="nil"/>
              <w:bottom w:val="single" w:sz="4" w:space="0" w:color="auto"/>
              <w:right w:val="single" w:sz="4" w:space="0" w:color="auto"/>
            </w:tcBorders>
            <w:shd w:val="clear" w:color="000000" w:fill="FFFFFF"/>
            <w:noWrap/>
            <w:vAlign w:val="bottom"/>
            <w:hideMark/>
          </w:tcPr>
          <w:p w14:paraId="31A07330"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286,55</w:t>
            </w:r>
          </w:p>
        </w:tc>
        <w:tc>
          <w:tcPr>
            <w:tcW w:w="1701" w:type="dxa"/>
            <w:tcBorders>
              <w:top w:val="nil"/>
              <w:left w:val="nil"/>
              <w:bottom w:val="single" w:sz="4" w:space="0" w:color="auto"/>
              <w:right w:val="single" w:sz="4" w:space="0" w:color="auto"/>
            </w:tcBorders>
            <w:shd w:val="clear" w:color="000000" w:fill="FFFFFF"/>
            <w:noWrap/>
            <w:vAlign w:val="bottom"/>
            <w:hideMark/>
          </w:tcPr>
          <w:p w14:paraId="736FD8A5" w14:textId="77777777" w:rsidR="008A69FA" w:rsidRPr="008A69FA" w:rsidRDefault="008A69FA" w:rsidP="008A69FA">
            <w:pPr>
              <w:spacing w:after="0" w:line="240" w:lineRule="auto"/>
              <w:jc w:val="center"/>
              <w:rPr>
                <w:rFonts w:ascii="Arial" w:hAnsi="Arial" w:cs="Arial"/>
                <w:sz w:val="14"/>
                <w:szCs w:val="14"/>
                <w:lang w:eastAsia="pl-PL"/>
              </w:rPr>
            </w:pPr>
            <w:r w:rsidRPr="008A69FA">
              <w:rPr>
                <w:rFonts w:ascii="Arial" w:hAnsi="Arial" w:cs="Arial"/>
                <w:sz w:val="14"/>
                <w:szCs w:val="14"/>
                <w:lang w:eastAsia="pl-PL"/>
              </w:rPr>
              <w:t>2006</w:t>
            </w:r>
          </w:p>
        </w:tc>
        <w:tc>
          <w:tcPr>
            <w:tcW w:w="1559" w:type="dxa"/>
            <w:tcBorders>
              <w:top w:val="nil"/>
              <w:left w:val="nil"/>
              <w:bottom w:val="single" w:sz="4" w:space="0" w:color="auto"/>
              <w:right w:val="single" w:sz="4" w:space="0" w:color="auto"/>
            </w:tcBorders>
            <w:shd w:val="clear" w:color="000000" w:fill="FFFFFF"/>
            <w:noWrap/>
            <w:vAlign w:val="bottom"/>
            <w:hideMark/>
          </w:tcPr>
          <w:p w14:paraId="24D71479"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cegła kratówka</w:t>
            </w:r>
          </w:p>
        </w:tc>
        <w:tc>
          <w:tcPr>
            <w:tcW w:w="851" w:type="dxa"/>
            <w:tcBorders>
              <w:top w:val="nil"/>
              <w:left w:val="nil"/>
              <w:bottom w:val="single" w:sz="4" w:space="0" w:color="auto"/>
              <w:right w:val="single" w:sz="4" w:space="0" w:color="auto"/>
            </w:tcBorders>
            <w:shd w:val="clear" w:color="000000" w:fill="FFFFFF"/>
            <w:noWrap/>
            <w:vAlign w:val="bottom"/>
            <w:hideMark/>
          </w:tcPr>
          <w:p w14:paraId="6A393A66"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pustaki ceramiczne</w:t>
            </w:r>
          </w:p>
        </w:tc>
        <w:tc>
          <w:tcPr>
            <w:tcW w:w="992" w:type="dxa"/>
            <w:tcBorders>
              <w:top w:val="nil"/>
              <w:left w:val="nil"/>
              <w:bottom w:val="single" w:sz="4" w:space="0" w:color="auto"/>
              <w:right w:val="single" w:sz="4" w:space="0" w:color="auto"/>
            </w:tcBorders>
            <w:shd w:val="clear" w:color="000000" w:fill="FFFFFF"/>
            <w:noWrap/>
            <w:vAlign w:val="bottom"/>
            <w:hideMark/>
          </w:tcPr>
          <w:p w14:paraId="30825018"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płyty żelbetowe</w:t>
            </w:r>
          </w:p>
        </w:tc>
        <w:tc>
          <w:tcPr>
            <w:tcW w:w="1559" w:type="dxa"/>
            <w:tcBorders>
              <w:top w:val="nil"/>
              <w:left w:val="nil"/>
              <w:bottom w:val="single" w:sz="4" w:space="0" w:color="auto"/>
              <w:right w:val="single" w:sz="4" w:space="0" w:color="auto"/>
            </w:tcBorders>
            <w:shd w:val="clear" w:color="000000" w:fill="FFFFFF"/>
            <w:vAlign w:val="bottom"/>
            <w:hideMark/>
          </w:tcPr>
          <w:p w14:paraId="124777EC"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dachówka cementowa</w:t>
            </w:r>
          </w:p>
        </w:tc>
      </w:tr>
      <w:tr w:rsidR="008A69FA" w:rsidRPr="008A69FA" w14:paraId="27290DBB" w14:textId="77777777" w:rsidTr="008A69FA">
        <w:trPr>
          <w:trHeight w:val="300"/>
        </w:trPr>
        <w:tc>
          <w:tcPr>
            <w:tcW w:w="380" w:type="dxa"/>
            <w:tcBorders>
              <w:top w:val="nil"/>
              <w:left w:val="single" w:sz="4" w:space="0" w:color="auto"/>
              <w:bottom w:val="single" w:sz="4" w:space="0" w:color="auto"/>
              <w:right w:val="single" w:sz="4" w:space="0" w:color="auto"/>
            </w:tcBorders>
            <w:shd w:val="clear" w:color="000000" w:fill="FFFFFF"/>
            <w:noWrap/>
            <w:vAlign w:val="bottom"/>
            <w:hideMark/>
          </w:tcPr>
          <w:p w14:paraId="03FFE5AE"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4577" w:type="dxa"/>
            <w:tcBorders>
              <w:top w:val="nil"/>
              <w:left w:val="nil"/>
              <w:bottom w:val="single" w:sz="4" w:space="0" w:color="auto"/>
              <w:right w:val="single" w:sz="4" w:space="0" w:color="auto"/>
            </w:tcBorders>
            <w:shd w:val="clear" w:color="000000" w:fill="FFFFFF"/>
            <w:vAlign w:val="bottom"/>
            <w:hideMark/>
          </w:tcPr>
          <w:p w14:paraId="0B1B039B"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strażnica OSP, Plewki</w:t>
            </w:r>
          </w:p>
        </w:tc>
        <w:tc>
          <w:tcPr>
            <w:tcW w:w="1417" w:type="dxa"/>
            <w:tcBorders>
              <w:top w:val="nil"/>
              <w:left w:val="nil"/>
              <w:bottom w:val="single" w:sz="4" w:space="0" w:color="auto"/>
              <w:right w:val="single" w:sz="4" w:space="0" w:color="auto"/>
            </w:tcBorders>
            <w:shd w:val="clear" w:color="000000" w:fill="FFFFFF"/>
            <w:noWrap/>
            <w:vAlign w:val="bottom"/>
            <w:hideMark/>
          </w:tcPr>
          <w:p w14:paraId="2665F80C"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261 250,00 zł</w:t>
            </w:r>
          </w:p>
        </w:tc>
        <w:tc>
          <w:tcPr>
            <w:tcW w:w="1134" w:type="dxa"/>
            <w:tcBorders>
              <w:top w:val="nil"/>
              <w:left w:val="nil"/>
              <w:bottom w:val="single" w:sz="4" w:space="0" w:color="auto"/>
              <w:right w:val="single" w:sz="4" w:space="0" w:color="auto"/>
            </w:tcBorders>
            <w:shd w:val="clear" w:color="000000" w:fill="FFFFFF"/>
            <w:noWrap/>
            <w:vAlign w:val="bottom"/>
            <w:hideMark/>
          </w:tcPr>
          <w:p w14:paraId="30E9BAAE"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261,25</w:t>
            </w:r>
          </w:p>
        </w:tc>
        <w:tc>
          <w:tcPr>
            <w:tcW w:w="1701" w:type="dxa"/>
            <w:tcBorders>
              <w:top w:val="nil"/>
              <w:left w:val="nil"/>
              <w:bottom w:val="single" w:sz="4" w:space="0" w:color="auto"/>
              <w:right w:val="single" w:sz="4" w:space="0" w:color="auto"/>
            </w:tcBorders>
            <w:shd w:val="clear" w:color="000000" w:fill="FFFFFF"/>
            <w:noWrap/>
            <w:vAlign w:val="bottom"/>
            <w:hideMark/>
          </w:tcPr>
          <w:p w14:paraId="11AB6248" w14:textId="77777777" w:rsidR="008A69FA" w:rsidRPr="008A69FA" w:rsidRDefault="008A69FA" w:rsidP="008A69FA">
            <w:pPr>
              <w:spacing w:after="0" w:line="240" w:lineRule="auto"/>
              <w:jc w:val="center"/>
              <w:rPr>
                <w:rFonts w:ascii="Arial" w:hAnsi="Arial" w:cs="Arial"/>
                <w:sz w:val="14"/>
                <w:szCs w:val="14"/>
                <w:lang w:eastAsia="pl-PL"/>
              </w:rPr>
            </w:pPr>
            <w:r w:rsidRPr="008A69FA">
              <w:rPr>
                <w:rFonts w:ascii="Arial" w:hAnsi="Arial" w:cs="Arial"/>
                <w:sz w:val="14"/>
                <w:szCs w:val="14"/>
                <w:lang w:eastAsia="pl-PL"/>
              </w:rPr>
              <w:t>1981</w:t>
            </w:r>
          </w:p>
        </w:tc>
        <w:tc>
          <w:tcPr>
            <w:tcW w:w="1559" w:type="dxa"/>
            <w:tcBorders>
              <w:top w:val="nil"/>
              <w:left w:val="nil"/>
              <w:bottom w:val="single" w:sz="4" w:space="0" w:color="auto"/>
              <w:right w:val="single" w:sz="4" w:space="0" w:color="auto"/>
            </w:tcBorders>
            <w:shd w:val="clear" w:color="000000" w:fill="FFFFFF"/>
            <w:noWrap/>
            <w:vAlign w:val="bottom"/>
            <w:hideMark/>
          </w:tcPr>
          <w:p w14:paraId="76E6190D"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cegła</w:t>
            </w:r>
          </w:p>
        </w:tc>
        <w:tc>
          <w:tcPr>
            <w:tcW w:w="851" w:type="dxa"/>
            <w:tcBorders>
              <w:top w:val="nil"/>
              <w:left w:val="nil"/>
              <w:bottom w:val="single" w:sz="4" w:space="0" w:color="auto"/>
              <w:right w:val="single" w:sz="4" w:space="0" w:color="auto"/>
            </w:tcBorders>
            <w:shd w:val="clear" w:color="000000" w:fill="FFFFFF"/>
            <w:noWrap/>
            <w:vAlign w:val="bottom"/>
            <w:hideMark/>
          </w:tcPr>
          <w:p w14:paraId="745C1110" w14:textId="18C03D75" w:rsidR="008A69FA" w:rsidRPr="008A69FA" w:rsidRDefault="00B67C7F" w:rsidP="008A69FA">
            <w:pPr>
              <w:spacing w:after="0" w:line="240" w:lineRule="auto"/>
              <w:rPr>
                <w:rFonts w:ascii="Arial" w:hAnsi="Arial" w:cs="Arial"/>
                <w:sz w:val="14"/>
                <w:szCs w:val="14"/>
                <w:lang w:eastAsia="pl-PL"/>
              </w:rPr>
            </w:pPr>
            <w:r w:rsidRPr="008A69FA">
              <w:rPr>
                <w:rFonts w:ascii="Arial" w:hAnsi="Arial" w:cs="Arial"/>
                <w:sz w:val="14"/>
                <w:szCs w:val="14"/>
                <w:lang w:eastAsia="pl-PL"/>
              </w:rPr>
              <w:t>B</w:t>
            </w:r>
            <w:r w:rsidR="008A69FA" w:rsidRPr="008A69FA">
              <w:rPr>
                <w:rFonts w:ascii="Arial" w:hAnsi="Arial" w:cs="Arial"/>
                <w:sz w:val="14"/>
                <w:szCs w:val="14"/>
                <w:lang w:eastAsia="pl-PL"/>
              </w:rPr>
              <w:t>eton</w:t>
            </w:r>
          </w:p>
        </w:tc>
        <w:tc>
          <w:tcPr>
            <w:tcW w:w="992" w:type="dxa"/>
            <w:tcBorders>
              <w:top w:val="nil"/>
              <w:left w:val="nil"/>
              <w:bottom w:val="single" w:sz="4" w:space="0" w:color="auto"/>
              <w:right w:val="single" w:sz="4" w:space="0" w:color="auto"/>
            </w:tcBorders>
            <w:shd w:val="clear" w:color="000000" w:fill="FFFFFF"/>
            <w:noWrap/>
            <w:vAlign w:val="bottom"/>
            <w:hideMark/>
          </w:tcPr>
          <w:p w14:paraId="0B079112"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1559" w:type="dxa"/>
            <w:tcBorders>
              <w:top w:val="nil"/>
              <w:left w:val="nil"/>
              <w:bottom w:val="single" w:sz="4" w:space="0" w:color="auto"/>
              <w:right w:val="single" w:sz="4" w:space="0" w:color="auto"/>
            </w:tcBorders>
            <w:shd w:val="clear" w:color="000000" w:fill="FFFFFF"/>
            <w:vAlign w:val="bottom"/>
            <w:hideMark/>
          </w:tcPr>
          <w:p w14:paraId="3C551590"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blachodachówka</w:t>
            </w:r>
          </w:p>
        </w:tc>
      </w:tr>
      <w:tr w:rsidR="008A69FA" w:rsidRPr="008A69FA" w14:paraId="735445A2" w14:textId="77777777" w:rsidTr="008A69FA">
        <w:trPr>
          <w:trHeight w:val="300"/>
        </w:trPr>
        <w:tc>
          <w:tcPr>
            <w:tcW w:w="380" w:type="dxa"/>
            <w:tcBorders>
              <w:top w:val="nil"/>
              <w:left w:val="single" w:sz="4" w:space="0" w:color="auto"/>
              <w:bottom w:val="single" w:sz="4" w:space="0" w:color="auto"/>
              <w:right w:val="single" w:sz="4" w:space="0" w:color="auto"/>
            </w:tcBorders>
            <w:shd w:val="clear" w:color="000000" w:fill="FFFFFF"/>
            <w:noWrap/>
            <w:vAlign w:val="bottom"/>
            <w:hideMark/>
          </w:tcPr>
          <w:p w14:paraId="6D007F4B" w14:textId="77777777" w:rsidR="008A69FA" w:rsidRPr="008A69FA" w:rsidRDefault="008A69FA" w:rsidP="008A69FA">
            <w:pPr>
              <w:spacing w:after="0" w:line="240" w:lineRule="auto"/>
              <w:jc w:val="center"/>
              <w:rPr>
                <w:rFonts w:ascii="Arial" w:hAnsi="Arial" w:cs="Arial"/>
                <w:sz w:val="14"/>
                <w:szCs w:val="14"/>
                <w:lang w:eastAsia="pl-PL"/>
              </w:rPr>
            </w:pPr>
            <w:r w:rsidRPr="008A69FA">
              <w:rPr>
                <w:rFonts w:ascii="Arial" w:hAnsi="Arial" w:cs="Arial"/>
                <w:sz w:val="14"/>
                <w:szCs w:val="14"/>
                <w:lang w:eastAsia="pl-PL"/>
              </w:rPr>
              <w:t> </w:t>
            </w:r>
          </w:p>
        </w:tc>
        <w:tc>
          <w:tcPr>
            <w:tcW w:w="4577" w:type="dxa"/>
            <w:tcBorders>
              <w:top w:val="nil"/>
              <w:left w:val="nil"/>
              <w:bottom w:val="single" w:sz="4" w:space="0" w:color="auto"/>
              <w:right w:val="single" w:sz="4" w:space="0" w:color="auto"/>
            </w:tcBorders>
            <w:shd w:val="clear" w:color="000000" w:fill="FFFFFF"/>
            <w:vAlign w:val="bottom"/>
            <w:hideMark/>
          </w:tcPr>
          <w:p w14:paraId="47206192"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remiza strażacka OSP Lenarty</w:t>
            </w:r>
          </w:p>
        </w:tc>
        <w:tc>
          <w:tcPr>
            <w:tcW w:w="1417" w:type="dxa"/>
            <w:tcBorders>
              <w:top w:val="nil"/>
              <w:left w:val="nil"/>
              <w:bottom w:val="single" w:sz="4" w:space="0" w:color="auto"/>
              <w:right w:val="single" w:sz="4" w:space="0" w:color="auto"/>
            </w:tcBorders>
            <w:shd w:val="clear" w:color="000000" w:fill="FFFFFF"/>
            <w:noWrap/>
            <w:vAlign w:val="bottom"/>
            <w:hideMark/>
          </w:tcPr>
          <w:p w14:paraId="404C0BA9"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1 367 025,00 zł</w:t>
            </w:r>
          </w:p>
        </w:tc>
        <w:tc>
          <w:tcPr>
            <w:tcW w:w="1134" w:type="dxa"/>
            <w:tcBorders>
              <w:top w:val="nil"/>
              <w:left w:val="nil"/>
              <w:bottom w:val="single" w:sz="4" w:space="0" w:color="auto"/>
              <w:right w:val="single" w:sz="4" w:space="0" w:color="auto"/>
            </w:tcBorders>
            <w:shd w:val="clear" w:color="000000" w:fill="FFFFFF"/>
            <w:noWrap/>
            <w:vAlign w:val="bottom"/>
            <w:hideMark/>
          </w:tcPr>
          <w:p w14:paraId="40682245"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546,81</w:t>
            </w:r>
          </w:p>
        </w:tc>
        <w:tc>
          <w:tcPr>
            <w:tcW w:w="1701" w:type="dxa"/>
            <w:tcBorders>
              <w:top w:val="nil"/>
              <w:left w:val="nil"/>
              <w:bottom w:val="single" w:sz="4" w:space="0" w:color="auto"/>
              <w:right w:val="single" w:sz="4" w:space="0" w:color="auto"/>
            </w:tcBorders>
            <w:shd w:val="clear" w:color="000000" w:fill="FFFFFF"/>
            <w:noWrap/>
            <w:vAlign w:val="bottom"/>
            <w:hideMark/>
          </w:tcPr>
          <w:p w14:paraId="75F77CAB" w14:textId="77777777" w:rsidR="008A69FA" w:rsidRPr="008A69FA" w:rsidRDefault="008A69FA" w:rsidP="008A69FA">
            <w:pPr>
              <w:spacing w:after="0" w:line="240" w:lineRule="auto"/>
              <w:jc w:val="center"/>
              <w:rPr>
                <w:rFonts w:ascii="Arial" w:hAnsi="Arial" w:cs="Arial"/>
                <w:sz w:val="14"/>
                <w:szCs w:val="14"/>
                <w:lang w:eastAsia="pl-PL"/>
              </w:rPr>
            </w:pPr>
            <w:r w:rsidRPr="008A69FA">
              <w:rPr>
                <w:rFonts w:ascii="Arial" w:hAnsi="Arial" w:cs="Arial"/>
                <w:sz w:val="14"/>
                <w:szCs w:val="14"/>
                <w:lang w:eastAsia="pl-PL"/>
              </w:rPr>
              <w:t>2006</w:t>
            </w:r>
          </w:p>
        </w:tc>
        <w:tc>
          <w:tcPr>
            <w:tcW w:w="1559" w:type="dxa"/>
            <w:tcBorders>
              <w:top w:val="nil"/>
              <w:left w:val="nil"/>
              <w:bottom w:val="single" w:sz="4" w:space="0" w:color="auto"/>
              <w:right w:val="single" w:sz="4" w:space="0" w:color="auto"/>
            </w:tcBorders>
            <w:shd w:val="clear" w:color="000000" w:fill="FFFFFF"/>
            <w:vAlign w:val="bottom"/>
            <w:hideMark/>
          </w:tcPr>
          <w:p w14:paraId="32769087"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beton komórkowy</w:t>
            </w:r>
          </w:p>
        </w:tc>
        <w:tc>
          <w:tcPr>
            <w:tcW w:w="851" w:type="dxa"/>
            <w:tcBorders>
              <w:top w:val="nil"/>
              <w:left w:val="nil"/>
              <w:bottom w:val="single" w:sz="4" w:space="0" w:color="auto"/>
              <w:right w:val="single" w:sz="4" w:space="0" w:color="auto"/>
            </w:tcBorders>
            <w:shd w:val="clear" w:color="000000" w:fill="FFFFFF"/>
            <w:noWrap/>
            <w:vAlign w:val="bottom"/>
            <w:hideMark/>
          </w:tcPr>
          <w:p w14:paraId="09934DCF"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xml:space="preserve">żelbet   </w:t>
            </w:r>
          </w:p>
        </w:tc>
        <w:tc>
          <w:tcPr>
            <w:tcW w:w="992" w:type="dxa"/>
            <w:tcBorders>
              <w:top w:val="nil"/>
              <w:left w:val="nil"/>
              <w:bottom w:val="single" w:sz="4" w:space="0" w:color="auto"/>
              <w:right w:val="single" w:sz="4" w:space="0" w:color="auto"/>
            </w:tcBorders>
            <w:shd w:val="clear" w:color="000000" w:fill="FFFFFF"/>
            <w:noWrap/>
            <w:vAlign w:val="bottom"/>
            <w:hideMark/>
          </w:tcPr>
          <w:p w14:paraId="731CAB9A"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1559" w:type="dxa"/>
            <w:tcBorders>
              <w:top w:val="nil"/>
              <w:left w:val="nil"/>
              <w:bottom w:val="single" w:sz="4" w:space="0" w:color="auto"/>
              <w:right w:val="single" w:sz="4" w:space="0" w:color="auto"/>
            </w:tcBorders>
            <w:shd w:val="clear" w:color="000000" w:fill="FFFFFF"/>
            <w:vAlign w:val="bottom"/>
            <w:hideMark/>
          </w:tcPr>
          <w:p w14:paraId="2DF035FF"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blachodachówka</w:t>
            </w:r>
          </w:p>
        </w:tc>
      </w:tr>
      <w:tr w:rsidR="008A69FA" w:rsidRPr="008A69FA" w14:paraId="38D1DBB1" w14:textId="77777777" w:rsidTr="008A69FA">
        <w:trPr>
          <w:trHeight w:val="300"/>
        </w:trPr>
        <w:tc>
          <w:tcPr>
            <w:tcW w:w="380" w:type="dxa"/>
            <w:tcBorders>
              <w:top w:val="nil"/>
              <w:left w:val="single" w:sz="4" w:space="0" w:color="auto"/>
              <w:bottom w:val="single" w:sz="4" w:space="0" w:color="auto"/>
              <w:right w:val="single" w:sz="4" w:space="0" w:color="auto"/>
            </w:tcBorders>
            <w:shd w:val="clear" w:color="000000" w:fill="FFFFFF"/>
            <w:noWrap/>
            <w:vAlign w:val="bottom"/>
            <w:hideMark/>
          </w:tcPr>
          <w:p w14:paraId="03005B6E" w14:textId="77777777" w:rsidR="008A69FA" w:rsidRPr="008A69FA" w:rsidRDefault="008A69FA" w:rsidP="008A69FA">
            <w:pPr>
              <w:spacing w:after="0" w:line="240" w:lineRule="auto"/>
              <w:jc w:val="center"/>
              <w:rPr>
                <w:rFonts w:ascii="Arial" w:hAnsi="Arial" w:cs="Arial"/>
                <w:sz w:val="14"/>
                <w:szCs w:val="14"/>
                <w:lang w:eastAsia="pl-PL"/>
              </w:rPr>
            </w:pPr>
            <w:r w:rsidRPr="008A69FA">
              <w:rPr>
                <w:rFonts w:ascii="Arial" w:hAnsi="Arial" w:cs="Arial"/>
                <w:sz w:val="14"/>
                <w:szCs w:val="14"/>
                <w:lang w:eastAsia="pl-PL"/>
              </w:rPr>
              <w:t> </w:t>
            </w:r>
          </w:p>
        </w:tc>
        <w:tc>
          <w:tcPr>
            <w:tcW w:w="4577" w:type="dxa"/>
            <w:tcBorders>
              <w:top w:val="nil"/>
              <w:left w:val="nil"/>
              <w:bottom w:val="single" w:sz="4" w:space="0" w:color="auto"/>
              <w:right w:val="single" w:sz="4" w:space="0" w:color="auto"/>
            </w:tcBorders>
            <w:shd w:val="clear" w:color="000000" w:fill="FFFFFF"/>
            <w:vAlign w:val="bottom"/>
            <w:hideMark/>
          </w:tcPr>
          <w:p w14:paraId="3FC03CF0"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wiata przystankowa, Zajdy*</w:t>
            </w:r>
          </w:p>
        </w:tc>
        <w:tc>
          <w:tcPr>
            <w:tcW w:w="1417" w:type="dxa"/>
            <w:tcBorders>
              <w:top w:val="nil"/>
              <w:left w:val="nil"/>
              <w:bottom w:val="single" w:sz="4" w:space="0" w:color="auto"/>
              <w:right w:val="single" w:sz="4" w:space="0" w:color="auto"/>
            </w:tcBorders>
            <w:shd w:val="clear" w:color="000000" w:fill="FFFFFF"/>
            <w:noWrap/>
            <w:vAlign w:val="bottom"/>
            <w:hideMark/>
          </w:tcPr>
          <w:p w14:paraId="4CEEA2F3"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5 665,01 zł</w:t>
            </w:r>
          </w:p>
        </w:tc>
        <w:tc>
          <w:tcPr>
            <w:tcW w:w="1134" w:type="dxa"/>
            <w:tcBorders>
              <w:top w:val="nil"/>
              <w:left w:val="nil"/>
              <w:bottom w:val="single" w:sz="4" w:space="0" w:color="auto"/>
              <w:right w:val="single" w:sz="4" w:space="0" w:color="auto"/>
            </w:tcBorders>
            <w:shd w:val="clear" w:color="000000" w:fill="FFFFFF"/>
            <w:noWrap/>
            <w:vAlign w:val="bottom"/>
            <w:hideMark/>
          </w:tcPr>
          <w:p w14:paraId="79EE13FF"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4,03</w:t>
            </w:r>
          </w:p>
        </w:tc>
        <w:tc>
          <w:tcPr>
            <w:tcW w:w="1701" w:type="dxa"/>
            <w:tcBorders>
              <w:top w:val="nil"/>
              <w:left w:val="nil"/>
              <w:bottom w:val="single" w:sz="4" w:space="0" w:color="auto"/>
              <w:right w:val="single" w:sz="4" w:space="0" w:color="auto"/>
            </w:tcBorders>
            <w:shd w:val="clear" w:color="000000" w:fill="FFFFFF"/>
            <w:noWrap/>
            <w:vAlign w:val="bottom"/>
            <w:hideMark/>
          </w:tcPr>
          <w:p w14:paraId="3D822808" w14:textId="77777777" w:rsidR="008A69FA" w:rsidRPr="008A69FA" w:rsidRDefault="008A69FA" w:rsidP="008A69FA">
            <w:pPr>
              <w:spacing w:after="0" w:line="240" w:lineRule="auto"/>
              <w:jc w:val="center"/>
              <w:rPr>
                <w:rFonts w:ascii="Arial" w:hAnsi="Arial" w:cs="Arial"/>
                <w:sz w:val="14"/>
                <w:szCs w:val="14"/>
                <w:lang w:eastAsia="pl-PL"/>
              </w:rPr>
            </w:pPr>
            <w:r w:rsidRPr="008A69FA">
              <w:rPr>
                <w:rFonts w:ascii="Arial" w:hAnsi="Arial" w:cs="Arial"/>
                <w:sz w:val="14"/>
                <w:szCs w:val="14"/>
                <w:lang w:eastAsia="pl-PL"/>
              </w:rPr>
              <w:t>1997</w:t>
            </w:r>
          </w:p>
        </w:tc>
        <w:tc>
          <w:tcPr>
            <w:tcW w:w="1559" w:type="dxa"/>
            <w:tcBorders>
              <w:top w:val="nil"/>
              <w:left w:val="nil"/>
              <w:bottom w:val="single" w:sz="4" w:space="0" w:color="auto"/>
              <w:right w:val="single" w:sz="4" w:space="0" w:color="auto"/>
            </w:tcBorders>
            <w:shd w:val="clear" w:color="000000" w:fill="FFFFFF"/>
            <w:vAlign w:val="bottom"/>
            <w:hideMark/>
          </w:tcPr>
          <w:p w14:paraId="45468144"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metal</w:t>
            </w:r>
          </w:p>
        </w:tc>
        <w:tc>
          <w:tcPr>
            <w:tcW w:w="851" w:type="dxa"/>
            <w:tcBorders>
              <w:top w:val="nil"/>
              <w:left w:val="nil"/>
              <w:bottom w:val="single" w:sz="4" w:space="0" w:color="auto"/>
              <w:right w:val="single" w:sz="4" w:space="0" w:color="auto"/>
            </w:tcBorders>
            <w:shd w:val="clear" w:color="000000" w:fill="FFFFFF"/>
            <w:noWrap/>
            <w:vAlign w:val="bottom"/>
            <w:hideMark/>
          </w:tcPr>
          <w:p w14:paraId="3CD9D6AF"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992" w:type="dxa"/>
            <w:tcBorders>
              <w:top w:val="nil"/>
              <w:left w:val="nil"/>
              <w:bottom w:val="single" w:sz="4" w:space="0" w:color="auto"/>
              <w:right w:val="single" w:sz="4" w:space="0" w:color="auto"/>
            </w:tcBorders>
            <w:shd w:val="clear" w:color="000000" w:fill="FFFFFF"/>
            <w:noWrap/>
            <w:vAlign w:val="bottom"/>
            <w:hideMark/>
          </w:tcPr>
          <w:p w14:paraId="0C0DCE45"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1559" w:type="dxa"/>
            <w:tcBorders>
              <w:top w:val="nil"/>
              <w:left w:val="nil"/>
              <w:bottom w:val="single" w:sz="4" w:space="0" w:color="auto"/>
              <w:right w:val="single" w:sz="4" w:space="0" w:color="auto"/>
            </w:tcBorders>
            <w:shd w:val="clear" w:color="000000" w:fill="FFFFFF"/>
            <w:vAlign w:val="bottom"/>
            <w:hideMark/>
          </w:tcPr>
          <w:p w14:paraId="08AEE69D"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metal</w:t>
            </w:r>
          </w:p>
        </w:tc>
      </w:tr>
      <w:tr w:rsidR="008A69FA" w:rsidRPr="008A69FA" w14:paraId="35703358" w14:textId="77777777" w:rsidTr="008A69FA">
        <w:trPr>
          <w:trHeight w:val="300"/>
        </w:trPr>
        <w:tc>
          <w:tcPr>
            <w:tcW w:w="380" w:type="dxa"/>
            <w:tcBorders>
              <w:top w:val="nil"/>
              <w:left w:val="single" w:sz="4" w:space="0" w:color="auto"/>
              <w:bottom w:val="single" w:sz="4" w:space="0" w:color="auto"/>
              <w:right w:val="single" w:sz="4" w:space="0" w:color="auto"/>
            </w:tcBorders>
            <w:shd w:val="clear" w:color="000000" w:fill="FFFFFF"/>
            <w:noWrap/>
            <w:vAlign w:val="bottom"/>
            <w:hideMark/>
          </w:tcPr>
          <w:p w14:paraId="65E5FA27" w14:textId="77777777" w:rsidR="008A69FA" w:rsidRPr="008A69FA" w:rsidRDefault="008A69FA" w:rsidP="008A69FA">
            <w:pPr>
              <w:spacing w:after="0" w:line="240" w:lineRule="auto"/>
              <w:jc w:val="center"/>
              <w:rPr>
                <w:rFonts w:ascii="Arial" w:hAnsi="Arial" w:cs="Arial"/>
                <w:sz w:val="14"/>
                <w:szCs w:val="14"/>
                <w:lang w:eastAsia="pl-PL"/>
              </w:rPr>
            </w:pPr>
            <w:r w:rsidRPr="008A69FA">
              <w:rPr>
                <w:rFonts w:ascii="Arial" w:hAnsi="Arial" w:cs="Arial"/>
                <w:sz w:val="14"/>
                <w:szCs w:val="14"/>
                <w:lang w:eastAsia="pl-PL"/>
              </w:rPr>
              <w:t> </w:t>
            </w:r>
          </w:p>
        </w:tc>
        <w:tc>
          <w:tcPr>
            <w:tcW w:w="4577" w:type="dxa"/>
            <w:tcBorders>
              <w:top w:val="nil"/>
              <w:left w:val="nil"/>
              <w:bottom w:val="single" w:sz="4" w:space="0" w:color="auto"/>
              <w:right w:val="single" w:sz="4" w:space="0" w:color="auto"/>
            </w:tcBorders>
            <w:shd w:val="clear" w:color="000000" w:fill="FFFFFF"/>
            <w:vAlign w:val="bottom"/>
            <w:hideMark/>
          </w:tcPr>
          <w:p w14:paraId="42BA96BD"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wiata przystankowa Olecko, Zajdy - Kukowo*</w:t>
            </w:r>
          </w:p>
        </w:tc>
        <w:tc>
          <w:tcPr>
            <w:tcW w:w="1417" w:type="dxa"/>
            <w:tcBorders>
              <w:top w:val="nil"/>
              <w:left w:val="nil"/>
              <w:bottom w:val="single" w:sz="4" w:space="0" w:color="auto"/>
              <w:right w:val="single" w:sz="4" w:space="0" w:color="auto"/>
            </w:tcBorders>
            <w:shd w:val="clear" w:color="000000" w:fill="FFFFFF"/>
            <w:noWrap/>
            <w:vAlign w:val="bottom"/>
            <w:hideMark/>
          </w:tcPr>
          <w:p w14:paraId="0B35B212"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5 579,24 zł</w:t>
            </w:r>
          </w:p>
        </w:tc>
        <w:tc>
          <w:tcPr>
            <w:tcW w:w="1134" w:type="dxa"/>
            <w:tcBorders>
              <w:top w:val="nil"/>
              <w:left w:val="nil"/>
              <w:bottom w:val="single" w:sz="4" w:space="0" w:color="auto"/>
              <w:right w:val="single" w:sz="4" w:space="0" w:color="auto"/>
            </w:tcBorders>
            <w:shd w:val="clear" w:color="000000" w:fill="FFFFFF"/>
            <w:noWrap/>
            <w:vAlign w:val="bottom"/>
            <w:hideMark/>
          </w:tcPr>
          <w:p w14:paraId="25FD151D"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4,62</w:t>
            </w:r>
          </w:p>
        </w:tc>
        <w:tc>
          <w:tcPr>
            <w:tcW w:w="1701" w:type="dxa"/>
            <w:tcBorders>
              <w:top w:val="nil"/>
              <w:left w:val="nil"/>
              <w:bottom w:val="single" w:sz="4" w:space="0" w:color="auto"/>
              <w:right w:val="single" w:sz="4" w:space="0" w:color="auto"/>
            </w:tcBorders>
            <w:shd w:val="clear" w:color="000000" w:fill="FFFFFF"/>
            <w:noWrap/>
            <w:vAlign w:val="bottom"/>
            <w:hideMark/>
          </w:tcPr>
          <w:p w14:paraId="791FB254" w14:textId="77777777" w:rsidR="008A69FA" w:rsidRPr="008A69FA" w:rsidRDefault="008A69FA" w:rsidP="008A69FA">
            <w:pPr>
              <w:spacing w:after="0" w:line="240" w:lineRule="auto"/>
              <w:jc w:val="center"/>
              <w:rPr>
                <w:rFonts w:ascii="Arial" w:hAnsi="Arial" w:cs="Arial"/>
                <w:sz w:val="14"/>
                <w:szCs w:val="14"/>
                <w:lang w:eastAsia="pl-PL"/>
              </w:rPr>
            </w:pPr>
            <w:r w:rsidRPr="008A69FA">
              <w:rPr>
                <w:rFonts w:ascii="Arial" w:hAnsi="Arial" w:cs="Arial"/>
                <w:sz w:val="14"/>
                <w:szCs w:val="14"/>
                <w:lang w:eastAsia="pl-PL"/>
              </w:rPr>
              <w:t>1999</w:t>
            </w:r>
          </w:p>
        </w:tc>
        <w:tc>
          <w:tcPr>
            <w:tcW w:w="1559" w:type="dxa"/>
            <w:tcBorders>
              <w:top w:val="nil"/>
              <w:left w:val="nil"/>
              <w:bottom w:val="single" w:sz="4" w:space="0" w:color="auto"/>
              <w:right w:val="single" w:sz="4" w:space="0" w:color="auto"/>
            </w:tcBorders>
            <w:shd w:val="clear" w:color="000000" w:fill="FFFFFF"/>
            <w:vAlign w:val="bottom"/>
            <w:hideMark/>
          </w:tcPr>
          <w:p w14:paraId="50093494"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szkło</w:t>
            </w:r>
          </w:p>
        </w:tc>
        <w:tc>
          <w:tcPr>
            <w:tcW w:w="851" w:type="dxa"/>
            <w:tcBorders>
              <w:top w:val="nil"/>
              <w:left w:val="nil"/>
              <w:bottom w:val="single" w:sz="4" w:space="0" w:color="auto"/>
              <w:right w:val="single" w:sz="4" w:space="0" w:color="auto"/>
            </w:tcBorders>
            <w:shd w:val="clear" w:color="000000" w:fill="FFFFFF"/>
            <w:noWrap/>
            <w:vAlign w:val="bottom"/>
            <w:hideMark/>
          </w:tcPr>
          <w:p w14:paraId="0C32F98B"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992" w:type="dxa"/>
            <w:tcBorders>
              <w:top w:val="nil"/>
              <w:left w:val="nil"/>
              <w:bottom w:val="single" w:sz="4" w:space="0" w:color="auto"/>
              <w:right w:val="single" w:sz="4" w:space="0" w:color="auto"/>
            </w:tcBorders>
            <w:shd w:val="clear" w:color="000000" w:fill="FFFFFF"/>
            <w:noWrap/>
            <w:vAlign w:val="bottom"/>
            <w:hideMark/>
          </w:tcPr>
          <w:p w14:paraId="1A9C12EE"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1559" w:type="dxa"/>
            <w:tcBorders>
              <w:top w:val="nil"/>
              <w:left w:val="nil"/>
              <w:bottom w:val="single" w:sz="4" w:space="0" w:color="auto"/>
              <w:right w:val="single" w:sz="4" w:space="0" w:color="auto"/>
            </w:tcBorders>
            <w:shd w:val="clear" w:color="000000" w:fill="FFFFFF"/>
            <w:vAlign w:val="bottom"/>
            <w:hideMark/>
          </w:tcPr>
          <w:p w14:paraId="708EE83C"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poliwęglan</w:t>
            </w:r>
          </w:p>
        </w:tc>
      </w:tr>
      <w:tr w:rsidR="008A69FA" w:rsidRPr="008A69FA" w14:paraId="1780A7BE" w14:textId="77777777" w:rsidTr="008A69FA">
        <w:trPr>
          <w:trHeight w:val="300"/>
        </w:trPr>
        <w:tc>
          <w:tcPr>
            <w:tcW w:w="380" w:type="dxa"/>
            <w:tcBorders>
              <w:top w:val="nil"/>
              <w:left w:val="single" w:sz="4" w:space="0" w:color="auto"/>
              <w:bottom w:val="single" w:sz="4" w:space="0" w:color="auto"/>
              <w:right w:val="single" w:sz="4" w:space="0" w:color="auto"/>
            </w:tcBorders>
            <w:shd w:val="clear" w:color="000000" w:fill="FFFFFF"/>
            <w:vAlign w:val="bottom"/>
            <w:hideMark/>
          </w:tcPr>
          <w:p w14:paraId="2C6E8006" w14:textId="77777777" w:rsidR="008A69FA" w:rsidRPr="008A69FA" w:rsidRDefault="008A69FA" w:rsidP="008A69FA">
            <w:pPr>
              <w:spacing w:after="0" w:line="240" w:lineRule="auto"/>
              <w:jc w:val="center"/>
              <w:rPr>
                <w:rFonts w:ascii="Arial" w:hAnsi="Arial" w:cs="Arial"/>
                <w:sz w:val="14"/>
                <w:szCs w:val="14"/>
                <w:lang w:eastAsia="pl-PL"/>
              </w:rPr>
            </w:pPr>
            <w:r w:rsidRPr="008A69FA">
              <w:rPr>
                <w:rFonts w:ascii="Arial" w:hAnsi="Arial" w:cs="Arial"/>
                <w:sz w:val="14"/>
                <w:szCs w:val="14"/>
                <w:lang w:eastAsia="pl-PL"/>
              </w:rPr>
              <w:t> </w:t>
            </w:r>
          </w:p>
        </w:tc>
        <w:tc>
          <w:tcPr>
            <w:tcW w:w="4577" w:type="dxa"/>
            <w:tcBorders>
              <w:top w:val="nil"/>
              <w:left w:val="nil"/>
              <w:bottom w:val="single" w:sz="4" w:space="0" w:color="auto"/>
              <w:right w:val="single" w:sz="4" w:space="0" w:color="auto"/>
            </w:tcBorders>
            <w:shd w:val="clear" w:color="000000" w:fill="FFFFFF"/>
            <w:vAlign w:val="bottom"/>
            <w:hideMark/>
          </w:tcPr>
          <w:p w14:paraId="263243D8"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wiata przystankowa, Babki Oleckie</w:t>
            </w:r>
          </w:p>
        </w:tc>
        <w:tc>
          <w:tcPr>
            <w:tcW w:w="1417" w:type="dxa"/>
            <w:tcBorders>
              <w:top w:val="nil"/>
              <w:left w:val="nil"/>
              <w:bottom w:val="single" w:sz="4" w:space="0" w:color="auto"/>
              <w:right w:val="single" w:sz="4" w:space="0" w:color="auto"/>
            </w:tcBorders>
            <w:shd w:val="clear" w:color="000000" w:fill="FFFFFF"/>
            <w:noWrap/>
            <w:vAlign w:val="bottom"/>
            <w:hideMark/>
          </w:tcPr>
          <w:p w14:paraId="71616AE4"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4 620,00 zł</w:t>
            </w:r>
          </w:p>
        </w:tc>
        <w:tc>
          <w:tcPr>
            <w:tcW w:w="1134" w:type="dxa"/>
            <w:tcBorders>
              <w:top w:val="nil"/>
              <w:left w:val="nil"/>
              <w:bottom w:val="single" w:sz="4" w:space="0" w:color="auto"/>
              <w:right w:val="single" w:sz="4" w:space="0" w:color="auto"/>
            </w:tcBorders>
            <w:shd w:val="clear" w:color="000000" w:fill="FFFFFF"/>
            <w:noWrap/>
            <w:vAlign w:val="bottom"/>
            <w:hideMark/>
          </w:tcPr>
          <w:p w14:paraId="414E9A39"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4,62</w:t>
            </w:r>
          </w:p>
        </w:tc>
        <w:tc>
          <w:tcPr>
            <w:tcW w:w="1701" w:type="dxa"/>
            <w:tcBorders>
              <w:top w:val="nil"/>
              <w:left w:val="nil"/>
              <w:bottom w:val="single" w:sz="4" w:space="0" w:color="auto"/>
              <w:right w:val="single" w:sz="4" w:space="0" w:color="auto"/>
            </w:tcBorders>
            <w:shd w:val="clear" w:color="000000" w:fill="FFFFFF"/>
            <w:noWrap/>
            <w:vAlign w:val="bottom"/>
            <w:hideMark/>
          </w:tcPr>
          <w:p w14:paraId="7F7F5E09" w14:textId="77777777" w:rsidR="008A69FA" w:rsidRPr="008A69FA" w:rsidRDefault="008A69FA" w:rsidP="008A69FA">
            <w:pPr>
              <w:spacing w:after="0" w:line="240" w:lineRule="auto"/>
              <w:jc w:val="center"/>
              <w:rPr>
                <w:rFonts w:ascii="Arial" w:hAnsi="Arial" w:cs="Arial"/>
                <w:sz w:val="14"/>
                <w:szCs w:val="14"/>
                <w:lang w:eastAsia="pl-PL"/>
              </w:rPr>
            </w:pPr>
            <w:r w:rsidRPr="008A69FA">
              <w:rPr>
                <w:rFonts w:ascii="Arial" w:hAnsi="Arial" w:cs="Arial"/>
                <w:sz w:val="14"/>
                <w:szCs w:val="14"/>
                <w:lang w:eastAsia="pl-PL"/>
              </w:rPr>
              <w:t>1999</w:t>
            </w:r>
          </w:p>
        </w:tc>
        <w:tc>
          <w:tcPr>
            <w:tcW w:w="1559" w:type="dxa"/>
            <w:tcBorders>
              <w:top w:val="nil"/>
              <w:left w:val="nil"/>
              <w:bottom w:val="single" w:sz="4" w:space="0" w:color="auto"/>
              <w:right w:val="single" w:sz="4" w:space="0" w:color="auto"/>
            </w:tcBorders>
            <w:shd w:val="clear" w:color="000000" w:fill="FFFFFF"/>
            <w:vAlign w:val="bottom"/>
            <w:hideMark/>
          </w:tcPr>
          <w:p w14:paraId="54477D99"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szkło</w:t>
            </w:r>
          </w:p>
        </w:tc>
        <w:tc>
          <w:tcPr>
            <w:tcW w:w="851" w:type="dxa"/>
            <w:tcBorders>
              <w:top w:val="nil"/>
              <w:left w:val="nil"/>
              <w:bottom w:val="single" w:sz="4" w:space="0" w:color="auto"/>
              <w:right w:val="single" w:sz="4" w:space="0" w:color="auto"/>
            </w:tcBorders>
            <w:shd w:val="clear" w:color="000000" w:fill="FFFFFF"/>
            <w:noWrap/>
            <w:vAlign w:val="bottom"/>
            <w:hideMark/>
          </w:tcPr>
          <w:p w14:paraId="55AA3A03"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992" w:type="dxa"/>
            <w:tcBorders>
              <w:top w:val="nil"/>
              <w:left w:val="nil"/>
              <w:bottom w:val="single" w:sz="4" w:space="0" w:color="auto"/>
              <w:right w:val="single" w:sz="4" w:space="0" w:color="auto"/>
            </w:tcBorders>
            <w:shd w:val="clear" w:color="000000" w:fill="FFFFFF"/>
            <w:noWrap/>
            <w:vAlign w:val="bottom"/>
            <w:hideMark/>
          </w:tcPr>
          <w:p w14:paraId="7E806059"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1559" w:type="dxa"/>
            <w:tcBorders>
              <w:top w:val="nil"/>
              <w:left w:val="nil"/>
              <w:bottom w:val="single" w:sz="4" w:space="0" w:color="auto"/>
              <w:right w:val="single" w:sz="4" w:space="0" w:color="auto"/>
            </w:tcBorders>
            <w:shd w:val="clear" w:color="000000" w:fill="FFFFFF"/>
            <w:vAlign w:val="bottom"/>
            <w:hideMark/>
          </w:tcPr>
          <w:p w14:paraId="1DFD3FAE"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poliwęglan</w:t>
            </w:r>
          </w:p>
        </w:tc>
      </w:tr>
      <w:tr w:rsidR="008A69FA" w:rsidRPr="008A69FA" w14:paraId="36C3E9DE" w14:textId="77777777" w:rsidTr="008A69FA">
        <w:trPr>
          <w:trHeight w:val="300"/>
        </w:trPr>
        <w:tc>
          <w:tcPr>
            <w:tcW w:w="380" w:type="dxa"/>
            <w:tcBorders>
              <w:top w:val="nil"/>
              <w:left w:val="single" w:sz="4" w:space="0" w:color="auto"/>
              <w:bottom w:val="single" w:sz="4" w:space="0" w:color="auto"/>
              <w:right w:val="single" w:sz="4" w:space="0" w:color="auto"/>
            </w:tcBorders>
            <w:shd w:val="clear" w:color="000000" w:fill="FFFFFF"/>
            <w:noWrap/>
            <w:vAlign w:val="bottom"/>
            <w:hideMark/>
          </w:tcPr>
          <w:p w14:paraId="3DAFD9F9" w14:textId="77777777" w:rsidR="008A69FA" w:rsidRPr="008A69FA" w:rsidRDefault="008A69FA" w:rsidP="008A69FA">
            <w:pPr>
              <w:spacing w:after="0" w:line="240" w:lineRule="auto"/>
              <w:jc w:val="center"/>
              <w:rPr>
                <w:rFonts w:ascii="Arial" w:hAnsi="Arial" w:cs="Arial"/>
                <w:sz w:val="14"/>
                <w:szCs w:val="14"/>
                <w:lang w:eastAsia="pl-PL"/>
              </w:rPr>
            </w:pPr>
            <w:r w:rsidRPr="008A69FA">
              <w:rPr>
                <w:rFonts w:ascii="Arial" w:hAnsi="Arial" w:cs="Arial"/>
                <w:sz w:val="14"/>
                <w:szCs w:val="14"/>
                <w:lang w:eastAsia="pl-PL"/>
              </w:rPr>
              <w:lastRenderedPageBreak/>
              <w:t> </w:t>
            </w:r>
          </w:p>
        </w:tc>
        <w:tc>
          <w:tcPr>
            <w:tcW w:w="4577" w:type="dxa"/>
            <w:tcBorders>
              <w:top w:val="nil"/>
              <w:left w:val="nil"/>
              <w:bottom w:val="single" w:sz="4" w:space="0" w:color="auto"/>
              <w:right w:val="single" w:sz="4" w:space="0" w:color="auto"/>
            </w:tcBorders>
            <w:shd w:val="clear" w:color="000000" w:fill="FFFFFF"/>
            <w:vAlign w:val="bottom"/>
            <w:hideMark/>
          </w:tcPr>
          <w:p w14:paraId="1E49F6E8"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wiata przystankowa, Olecko, ul. Gołdapska</w:t>
            </w:r>
          </w:p>
        </w:tc>
        <w:tc>
          <w:tcPr>
            <w:tcW w:w="1417" w:type="dxa"/>
            <w:tcBorders>
              <w:top w:val="nil"/>
              <w:left w:val="nil"/>
              <w:bottom w:val="single" w:sz="4" w:space="0" w:color="auto"/>
              <w:right w:val="single" w:sz="4" w:space="0" w:color="auto"/>
            </w:tcBorders>
            <w:shd w:val="clear" w:color="000000" w:fill="FFFFFF"/>
            <w:noWrap/>
            <w:vAlign w:val="bottom"/>
            <w:hideMark/>
          </w:tcPr>
          <w:p w14:paraId="1691E6C5"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4 620,00 zł</w:t>
            </w:r>
          </w:p>
        </w:tc>
        <w:tc>
          <w:tcPr>
            <w:tcW w:w="1134" w:type="dxa"/>
            <w:tcBorders>
              <w:top w:val="nil"/>
              <w:left w:val="nil"/>
              <w:bottom w:val="single" w:sz="4" w:space="0" w:color="auto"/>
              <w:right w:val="single" w:sz="4" w:space="0" w:color="auto"/>
            </w:tcBorders>
            <w:shd w:val="clear" w:color="000000" w:fill="FFFFFF"/>
            <w:noWrap/>
            <w:vAlign w:val="bottom"/>
            <w:hideMark/>
          </w:tcPr>
          <w:p w14:paraId="764EC7CA"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4,62</w:t>
            </w:r>
          </w:p>
        </w:tc>
        <w:tc>
          <w:tcPr>
            <w:tcW w:w="1701" w:type="dxa"/>
            <w:tcBorders>
              <w:top w:val="nil"/>
              <w:left w:val="nil"/>
              <w:bottom w:val="single" w:sz="4" w:space="0" w:color="auto"/>
              <w:right w:val="single" w:sz="4" w:space="0" w:color="auto"/>
            </w:tcBorders>
            <w:shd w:val="clear" w:color="000000" w:fill="FFFFFF"/>
            <w:noWrap/>
            <w:vAlign w:val="bottom"/>
            <w:hideMark/>
          </w:tcPr>
          <w:p w14:paraId="47538160" w14:textId="77777777" w:rsidR="008A69FA" w:rsidRPr="008A69FA" w:rsidRDefault="008A69FA" w:rsidP="008A69FA">
            <w:pPr>
              <w:spacing w:after="0" w:line="240" w:lineRule="auto"/>
              <w:jc w:val="center"/>
              <w:rPr>
                <w:rFonts w:ascii="Arial" w:hAnsi="Arial" w:cs="Arial"/>
                <w:sz w:val="14"/>
                <w:szCs w:val="14"/>
                <w:lang w:eastAsia="pl-PL"/>
              </w:rPr>
            </w:pPr>
            <w:r w:rsidRPr="008A69FA">
              <w:rPr>
                <w:rFonts w:ascii="Arial" w:hAnsi="Arial" w:cs="Arial"/>
                <w:sz w:val="14"/>
                <w:szCs w:val="14"/>
                <w:lang w:eastAsia="pl-PL"/>
              </w:rPr>
              <w:t>2000</w:t>
            </w:r>
          </w:p>
        </w:tc>
        <w:tc>
          <w:tcPr>
            <w:tcW w:w="1559" w:type="dxa"/>
            <w:tcBorders>
              <w:top w:val="nil"/>
              <w:left w:val="nil"/>
              <w:bottom w:val="single" w:sz="4" w:space="0" w:color="auto"/>
              <w:right w:val="single" w:sz="4" w:space="0" w:color="auto"/>
            </w:tcBorders>
            <w:shd w:val="clear" w:color="000000" w:fill="FFFFFF"/>
            <w:vAlign w:val="bottom"/>
            <w:hideMark/>
          </w:tcPr>
          <w:p w14:paraId="6997166A"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szkło</w:t>
            </w:r>
          </w:p>
        </w:tc>
        <w:tc>
          <w:tcPr>
            <w:tcW w:w="851" w:type="dxa"/>
            <w:tcBorders>
              <w:top w:val="nil"/>
              <w:left w:val="nil"/>
              <w:bottom w:val="single" w:sz="4" w:space="0" w:color="auto"/>
              <w:right w:val="single" w:sz="4" w:space="0" w:color="auto"/>
            </w:tcBorders>
            <w:shd w:val="clear" w:color="000000" w:fill="FFFFFF"/>
            <w:noWrap/>
            <w:vAlign w:val="bottom"/>
            <w:hideMark/>
          </w:tcPr>
          <w:p w14:paraId="6443D8D7"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992" w:type="dxa"/>
            <w:tcBorders>
              <w:top w:val="nil"/>
              <w:left w:val="nil"/>
              <w:bottom w:val="single" w:sz="4" w:space="0" w:color="auto"/>
              <w:right w:val="single" w:sz="4" w:space="0" w:color="auto"/>
            </w:tcBorders>
            <w:shd w:val="clear" w:color="000000" w:fill="FFFFFF"/>
            <w:noWrap/>
            <w:vAlign w:val="bottom"/>
            <w:hideMark/>
          </w:tcPr>
          <w:p w14:paraId="19E2A55F"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1559" w:type="dxa"/>
            <w:tcBorders>
              <w:top w:val="nil"/>
              <w:left w:val="nil"/>
              <w:bottom w:val="single" w:sz="4" w:space="0" w:color="auto"/>
              <w:right w:val="single" w:sz="4" w:space="0" w:color="auto"/>
            </w:tcBorders>
            <w:shd w:val="clear" w:color="000000" w:fill="FFFFFF"/>
            <w:vAlign w:val="bottom"/>
            <w:hideMark/>
          </w:tcPr>
          <w:p w14:paraId="26EEEB41"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poliwęglan</w:t>
            </w:r>
          </w:p>
        </w:tc>
      </w:tr>
      <w:tr w:rsidR="008A69FA" w:rsidRPr="008A69FA" w14:paraId="4EB3CD7A" w14:textId="77777777" w:rsidTr="008A69FA">
        <w:trPr>
          <w:trHeight w:val="255"/>
        </w:trPr>
        <w:tc>
          <w:tcPr>
            <w:tcW w:w="380" w:type="dxa"/>
            <w:tcBorders>
              <w:top w:val="nil"/>
              <w:left w:val="single" w:sz="4" w:space="0" w:color="auto"/>
              <w:bottom w:val="single" w:sz="4" w:space="0" w:color="auto"/>
              <w:right w:val="single" w:sz="4" w:space="0" w:color="auto"/>
            </w:tcBorders>
            <w:shd w:val="clear" w:color="000000" w:fill="FFFFFF"/>
            <w:noWrap/>
            <w:vAlign w:val="bottom"/>
            <w:hideMark/>
          </w:tcPr>
          <w:p w14:paraId="14EFA78B" w14:textId="77777777" w:rsidR="008A69FA" w:rsidRPr="008A69FA" w:rsidRDefault="008A69FA" w:rsidP="008A69FA">
            <w:pPr>
              <w:spacing w:after="0" w:line="240" w:lineRule="auto"/>
              <w:jc w:val="center"/>
              <w:rPr>
                <w:rFonts w:ascii="Arial" w:hAnsi="Arial" w:cs="Arial"/>
                <w:sz w:val="14"/>
                <w:szCs w:val="14"/>
                <w:lang w:eastAsia="pl-PL"/>
              </w:rPr>
            </w:pPr>
            <w:r w:rsidRPr="008A69FA">
              <w:rPr>
                <w:rFonts w:ascii="Arial" w:hAnsi="Arial" w:cs="Arial"/>
                <w:sz w:val="14"/>
                <w:szCs w:val="14"/>
                <w:lang w:eastAsia="pl-PL"/>
              </w:rPr>
              <w:t> </w:t>
            </w:r>
          </w:p>
        </w:tc>
        <w:tc>
          <w:tcPr>
            <w:tcW w:w="4577" w:type="dxa"/>
            <w:tcBorders>
              <w:top w:val="nil"/>
              <w:left w:val="nil"/>
              <w:bottom w:val="single" w:sz="4" w:space="0" w:color="auto"/>
              <w:right w:val="single" w:sz="4" w:space="0" w:color="auto"/>
            </w:tcBorders>
            <w:shd w:val="clear" w:color="000000" w:fill="FFFFFF"/>
            <w:vAlign w:val="bottom"/>
            <w:hideMark/>
          </w:tcPr>
          <w:p w14:paraId="48FB3452"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wiata przystankowa, Kijewo PKP</w:t>
            </w:r>
          </w:p>
        </w:tc>
        <w:tc>
          <w:tcPr>
            <w:tcW w:w="1417" w:type="dxa"/>
            <w:tcBorders>
              <w:top w:val="nil"/>
              <w:left w:val="nil"/>
              <w:bottom w:val="single" w:sz="4" w:space="0" w:color="auto"/>
              <w:right w:val="single" w:sz="4" w:space="0" w:color="auto"/>
            </w:tcBorders>
            <w:shd w:val="clear" w:color="000000" w:fill="FFFFFF"/>
            <w:noWrap/>
            <w:vAlign w:val="bottom"/>
            <w:hideMark/>
          </w:tcPr>
          <w:p w14:paraId="681309CD"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3 520,00 zł</w:t>
            </w:r>
          </w:p>
        </w:tc>
        <w:tc>
          <w:tcPr>
            <w:tcW w:w="1134" w:type="dxa"/>
            <w:tcBorders>
              <w:top w:val="nil"/>
              <w:left w:val="nil"/>
              <w:bottom w:val="single" w:sz="4" w:space="0" w:color="auto"/>
              <w:right w:val="single" w:sz="4" w:space="0" w:color="auto"/>
            </w:tcBorders>
            <w:shd w:val="clear" w:color="000000" w:fill="FFFFFF"/>
            <w:noWrap/>
            <w:vAlign w:val="bottom"/>
            <w:hideMark/>
          </w:tcPr>
          <w:p w14:paraId="3D6BD969"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3,52</w:t>
            </w:r>
          </w:p>
        </w:tc>
        <w:tc>
          <w:tcPr>
            <w:tcW w:w="1701" w:type="dxa"/>
            <w:tcBorders>
              <w:top w:val="nil"/>
              <w:left w:val="nil"/>
              <w:bottom w:val="single" w:sz="4" w:space="0" w:color="auto"/>
              <w:right w:val="single" w:sz="4" w:space="0" w:color="auto"/>
            </w:tcBorders>
            <w:shd w:val="clear" w:color="000000" w:fill="FFFFFF"/>
            <w:noWrap/>
            <w:vAlign w:val="bottom"/>
            <w:hideMark/>
          </w:tcPr>
          <w:p w14:paraId="6D80661C" w14:textId="77777777" w:rsidR="008A69FA" w:rsidRPr="008A69FA" w:rsidRDefault="008A69FA" w:rsidP="008A69FA">
            <w:pPr>
              <w:spacing w:after="0" w:line="240" w:lineRule="auto"/>
              <w:jc w:val="center"/>
              <w:rPr>
                <w:rFonts w:ascii="Arial" w:hAnsi="Arial" w:cs="Arial"/>
                <w:sz w:val="14"/>
                <w:szCs w:val="14"/>
                <w:lang w:eastAsia="pl-PL"/>
              </w:rPr>
            </w:pPr>
            <w:r w:rsidRPr="008A69FA">
              <w:rPr>
                <w:rFonts w:ascii="Arial" w:hAnsi="Arial" w:cs="Arial"/>
                <w:sz w:val="14"/>
                <w:szCs w:val="14"/>
                <w:lang w:eastAsia="pl-PL"/>
              </w:rPr>
              <w:t>2000</w:t>
            </w:r>
          </w:p>
        </w:tc>
        <w:tc>
          <w:tcPr>
            <w:tcW w:w="1559" w:type="dxa"/>
            <w:tcBorders>
              <w:top w:val="nil"/>
              <w:left w:val="nil"/>
              <w:bottom w:val="single" w:sz="4" w:space="0" w:color="auto"/>
              <w:right w:val="single" w:sz="4" w:space="0" w:color="auto"/>
            </w:tcBorders>
            <w:shd w:val="clear" w:color="000000" w:fill="FFFFFF"/>
            <w:vAlign w:val="bottom"/>
            <w:hideMark/>
          </w:tcPr>
          <w:p w14:paraId="71DA3F9F"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szkło</w:t>
            </w:r>
          </w:p>
        </w:tc>
        <w:tc>
          <w:tcPr>
            <w:tcW w:w="851" w:type="dxa"/>
            <w:tcBorders>
              <w:top w:val="nil"/>
              <w:left w:val="nil"/>
              <w:bottom w:val="single" w:sz="4" w:space="0" w:color="auto"/>
              <w:right w:val="single" w:sz="4" w:space="0" w:color="auto"/>
            </w:tcBorders>
            <w:shd w:val="clear" w:color="000000" w:fill="FFFFFF"/>
            <w:noWrap/>
            <w:vAlign w:val="bottom"/>
            <w:hideMark/>
          </w:tcPr>
          <w:p w14:paraId="5CC7B5EA"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992" w:type="dxa"/>
            <w:tcBorders>
              <w:top w:val="nil"/>
              <w:left w:val="nil"/>
              <w:bottom w:val="single" w:sz="4" w:space="0" w:color="auto"/>
              <w:right w:val="single" w:sz="4" w:space="0" w:color="auto"/>
            </w:tcBorders>
            <w:shd w:val="clear" w:color="000000" w:fill="FFFFFF"/>
            <w:noWrap/>
            <w:vAlign w:val="bottom"/>
            <w:hideMark/>
          </w:tcPr>
          <w:p w14:paraId="749AB549"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1559" w:type="dxa"/>
            <w:tcBorders>
              <w:top w:val="nil"/>
              <w:left w:val="nil"/>
              <w:bottom w:val="single" w:sz="4" w:space="0" w:color="auto"/>
              <w:right w:val="single" w:sz="4" w:space="0" w:color="auto"/>
            </w:tcBorders>
            <w:shd w:val="clear" w:color="000000" w:fill="FFFFFF"/>
            <w:vAlign w:val="bottom"/>
            <w:hideMark/>
          </w:tcPr>
          <w:p w14:paraId="6E29A535"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poliwęglan</w:t>
            </w:r>
          </w:p>
        </w:tc>
      </w:tr>
      <w:tr w:rsidR="008A69FA" w:rsidRPr="008A69FA" w14:paraId="408AAE95" w14:textId="77777777" w:rsidTr="008A69FA">
        <w:trPr>
          <w:trHeight w:val="255"/>
        </w:trPr>
        <w:tc>
          <w:tcPr>
            <w:tcW w:w="380" w:type="dxa"/>
            <w:tcBorders>
              <w:top w:val="nil"/>
              <w:left w:val="single" w:sz="4" w:space="0" w:color="auto"/>
              <w:bottom w:val="single" w:sz="4" w:space="0" w:color="auto"/>
              <w:right w:val="single" w:sz="4" w:space="0" w:color="auto"/>
            </w:tcBorders>
            <w:shd w:val="clear" w:color="000000" w:fill="FFFFFF"/>
            <w:noWrap/>
            <w:vAlign w:val="bottom"/>
            <w:hideMark/>
          </w:tcPr>
          <w:p w14:paraId="62DE9876" w14:textId="77777777" w:rsidR="008A69FA" w:rsidRPr="008A69FA" w:rsidRDefault="008A69FA" w:rsidP="008A69FA">
            <w:pPr>
              <w:spacing w:after="0" w:line="240" w:lineRule="auto"/>
              <w:jc w:val="center"/>
              <w:rPr>
                <w:rFonts w:ascii="Arial" w:hAnsi="Arial" w:cs="Arial"/>
                <w:sz w:val="14"/>
                <w:szCs w:val="14"/>
                <w:lang w:eastAsia="pl-PL"/>
              </w:rPr>
            </w:pPr>
            <w:r w:rsidRPr="008A69FA">
              <w:rPr>
                <w:rFonts w:ascii="Arial" w:hAnsi="Arial" w:cs="Arial"/>
                <w:sz w:val="14"/>
                <w:szCs w:val="14"/>
                <w:lang w:eastAsia="pl-PL"/>
              </w:rPr>
              <w:t> </w:t>
            </w:r>
          </w:p>
        </w:tc>
        <w:tc>
          <w:tcPr>
            <w:tcW w:w="4577" w:type="dxa"/>
            <w:tcBorders>
              <w:top w:val="nil"/>
              <w:left w:val="nil"/>
              <w:bottom w:val="single" w:sz="4" w:space="0" w:color="auto"/>
              <w:right w:val="single" w:sz="4" w:space="0" w:color="auto"/>
            </w:tcBorders>
            <w:shd w:val="clear" w:color="FF00FF" w:fill="FFFFFF"/>
            <w:vAlign w:val="bottom"/>
            <w:hideMark/>
          </w:tcPr>
          <w:p w14:paraId="108BCA3A"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wiata przystankowa Al. Zwycięstwa*</w:t>
            </w:r>
          </w:p>
        </w:tc>
        <w:tc>
          <w:tcPr>
            <w:tcW w:w="1417" w:type="dxa"/>
            <w:tcBorders>
              <w:top w:val="nil"/>
              <w:left w:val="nil"/>
              <w:bottom w:val="single" w:sz="4" w:space="0" w:color="auto"/>
              <w:right w:val="single" w:sz="4" w:space="0" w:color="auto"/>
            </w:tcBorders>
            <w:shd w:val="clear" w:color="FF00FF" w:fill="FFFFFF"/>
            <w:noWrap/>
            <w:vAlign w:val="bottom"/>
            <w:hideMark/>
          </w:tcPr>
          <w:p w14:paraId="5DD9C100"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4 655,99 zł</w:t>
            </w:r>
          </w:p>
        </w:tc>
        <w:tc>
          <w:tcPr>
            <w:tcW w:w="1134" w:type="dxa"/>
            <w:tcBorders>
              <w:top w:val="nil"/>
              <w:left w:val="nil"/>
              <w:bottom w:val="single" w:sz="4" w:space="0" w:color="auto"/>
              <w:right w:val="single" w:sz="4" w:space="0" w:color="auto"/>
            </w:tcBorders>
            <w:shd w:val="clear" w:color="000000" w:fill="FFFFFF"/>
            <w:noWrap/>
            <w:vAlign w:val="bottom"/>
            <w:hideMark/>
          </w:tcPr>
          <w:p w14:paraId="05CE041B"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3,10</w:t>
            </w:r>
          </w:p>
        </w:tc>
        <w:tc>
          <w:tcPr>
            <w:tcW w:w="1701" w:type="dxa"/>
            <w:tcBorders>
              <w:top w:val="nil"/>
              <w:left w:val="nil"/>
              <w:bottom w:val="single" w:sz="4" w:space="0" w:color="auto"/>
              <w:right w:val="single" w:sz="4" w:space="0" w:color="auto"/>
            </w:tcBorders>
            <w:shd w:val="clear" w:color="000000" w:fill="FFFFFF"/>
            <w:noWrap/>
            <w:vAlign w:val="bottom"/>
            <w:hideMark/>
          </w:tcPr>
          <w:p w14:paraId="4B8030E3" w14:textId="77777777" w:rsidR="008A69FA" w:rsidRPr="008A69FA" w:rsidRDefault="008A69FA" w:rsidP="008A69FA">
            <w:pPr>
              <w:spacing w:after="0" w:line="240" w:lineRule="auto"/>
              <w:jc w:val="center"/>
              <w:rPr>
                <w:rFonts w:ascii="Arial" w:hAnsi="Arial" w:cs="Arial"/>
                <w:sz w:val="14"/>
                <w:szCs w:val="14"/>
                <w:lang w:eastAsia="pl-PL"/>
              </w:rPr>
            </w:pPr>
            <w:r w:rsidRPr="008A69FA">
              <w:rPr>
                <w:rFonts w:ascii="Arial" w:hAnsi="Arial" w:cs="Arial"/>
                <w:sz w:val="14"/>
                <w:szCs w:val="14"/>
                <w:lang w:eastAsia="pl-PL"/>
              </w:rPr>
              <w:t>2014</w:t>
            </w:r>
          </w:p>
        </w:tc>
        <w:tc>
          <w:tcPr>
            <w:tcW w:w="1559" w:type="dxa"/>
            <w:tcBorders>
              <w:top w:val="nil"/>
              <w:left w:val="nil"/>
              <w:bottom w:val="single" w:sz="4" w:space="0" w:color="auto"/>
              <w:right w:val="single" w:sz="4" w:space="0" w:color="auto"/>
            </w:tcBorders>
            <w:shd w:val="clear" w:color="000000" w:fill="FFFFFF"/>
            <w:vAlign w:val="bottom"/>
            <w:hideMark/>
          </w:tcPr>
          <w:p w14:paraId="0FE04D55"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szkło</w:t>
            </w:r>
          </w:p>
        </w:tc>
        <w:tc>
          <w:tcPr>
            <w:tcW w:w="851" w:type="dxa"/>
            <w:tcBorders>
              <w:top w:val="nil"/>
              <w:left w:val="nil"/>
              <w:bottom w:val="single" w:sz="4" w:space="0" w:color="auto"/>
              <w:right w:val="single" w:sz="4" w:space="0" w:color="auto"/>
            </w:tcBorders>
            <w:shd w:val="clear" w:color="000000" w:fill="FFFFFF"/>
            <w:noWrap/>
            <w:vAlign w:val="bottom"/>
            <w:hideMark/>
          </w:tcPr>
          <w:p w14:paraId="2B0379B1"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992" w:type="dxa"/>
            <w:tcBorders>
              <w:top w:val="nil"/>
              <w:left w:val="nil"/>
              <w:bottom w:val="single" w:sz="4" w:space="0" w:color="auto"/>
              <w:right w:val="single" w:sz="4" w:space="0" w:color="auto"/>
            </w:tcBorders>
            <w:shd w:val="clear" w:color="000000" w:fill="FFFFFF"/>
            <w:noWrap/>
            <w:vAlign w:val="bottom"/>
            <w:hideMark/>
          </w:tcPr>
          <w:p w14:paraId="3F603D8A"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1559" w:type="dxa"/>
            <w:tcBorders>
              <w:top w:val="nil"/>
              <w:left w:val="nil"/>
              <w:bottom w:val="single" w:sz="4" w:space="0" w:color="auto"/>
              <w:right w:val="single" w:sz="4" w:space="0" w:color="auto"/>
            </w:tcBorders>
            <w:shd w:val="clear" w:color="000000" w:fill="FFFFFF"/>
            <w:vAlign w:val="bottom"/>
            <w:hideMark/>
          </w:tcPr>
          <w:p w14:paraId="6A25A07C"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blacha</w:t>
            </w:r>
          </w:p>
        </w:tc>
      </w:tr>
      <w:tr w:rsidR="008A69FA" w:rsidRPr="008A69FA" w14:paraId="3CB9708A" w14:textId="77777777" w:rsidTr="008A69FA">
        <w:trPr>
          <w:trHeight w:val="255"/>
        </w:trPr>
        <w:tc>
          <w:tcPr>
            <w:tcW w:w="380" w:type="dxa"/>
            <w:tcBorders>
              <w:top w:val="nil"/>
              <w:left w:val="single" w:sz="4" w:space="0" w:color="auto"/>
              <w:bottom w:val="single" w:sz="4" w:space="0" w:color="auto"/>
              <w:right w:val="single" w:sz="4" w:space="0" w:color="auto"/>
            </w:tcBorders>
            <w:shd w:val="clear" w:color="000000" w:fill="FFFFFF"/>
            <w:noWrap/>
            <w:vAlign w:val="bottom"/>
            <w:hideMark/>
          </w:tcPr>
          <w:p w14:paraId="2358556F"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4577" w:type="dxa"/>
            <w:tcBorders>
              <w:top w:val="nil"/>
              <w:left w:val="nil"/>
              <w:bottom w:val="single" w:sz="4" w:space="0" w:color="auto"/>
              <w:right w:val="single" w:sz="4" w:space="0" w:color="auto"/>
            </w:tcBorders>
            <w:shd w:val="clear" w:color="000000" w:fill="FFFFFF"/>
            <w:vAlign w:val="bottom"/>
            <w:hideMark/>
          </w:tcPr>
          <w:p w14:paraId="0ED24BDC"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wiata przystankowa, Imionki</w:t>
            </w:r>
          </w:p>
        </w:tc>
        <w:tc>
          <w:tcPr>
            <w:tcW w:w="1417" w:type="dxa"/>
            <w:tcBorders>
              <w:top w:val="nil"/>
              <w:left w:val="nil"/>
              <w:bottom w:val="single" w:sz="4" w:space="0" w:color="auto"/>
              <w:right w:val="single" w:sz="4" w:space="0" w:color="auto"/>
            </w:tcBorders>
            <w:shd w:val="clear" w:color="000000" w:fill="FFFFFF"/>
            <w:noWrap/>
            <w:vAlign w:val="bottom"/>
            <w:hideMark/>
          </w:tcPr>
          <w:p w14:paraId="34B4E3CE"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9 600,00 zł</w:t>
            </w:r>
          </w:p>
        </w:tc>
        <w:tc>
          <w:tcPr>
            <w:tcW w:w="1134" w:type="dxa"/>
            <w:tcBorders>
              <w:top w:val="nil"/>
              <w:left w:val="nil"/>
              <w:bottom w:val="single" w:sz="4" w:space="0" w:color="auto"/>
              <w:right w:val="single" w:sz="4" w:space="0" w:color="auto"/>
            </w:tcBorders>
            <w:shd w:val="clear" w:color="000000" w:fill="FFFFFF"/>
            <w:noWrap/>
            <w:vAlign w:val="bottom"/>
            <w:hideMark/>
          </w:tcPr>
          <w:p w14:paraId="1A94281C"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9,60</w:t>
            </w:r>
          </w:p>
        </w:tc>
        <w:tc>
          <w:tcPr>
            <w:tcW w:w="1701" w:type="dxa"/>
            <w:tcBorders>
              <w:top w:val="nil"/>
              <w:left w:val="nil"/>
              <w:bottom w:val="single" w:sz="4" w:space="0" w:color="auto"/>
              <w:right w:val="single" w:sz="4" w:space="0" w:color="auto"/>
            </w:tcBorders>
            <w:shd w:val="clear" w:color="000000" w:fill="FFFFFF"/>
            <w:noWrap/>
            <w:vAlign w:val="bottom"/>
            <w:hideMark/>
          </w:tcPr>
          <w:p w14:paraId="40D37E95" w14:textId="77777777" w:rsidR="008A69FA" w:rsidRPr="008A69FA" w:rsidRDefault="008A69FA" w:rsidP="008A69FA">
            <w:pPr>
              <w:spacing w:after="0" w:line="240" w:lineRule="auto"/>
              <w:jc w:val="center"/>
              <w:rPr>
                <w:rFonts w:ascii="Arial" w:hAnsi="Arial" w:cs="Arial"/>
                <w:sz w:val="14"/>
                <w:szCs w:val="14"/>
                <w:lang w:eastAsia="pl-PL"/>
              </w:rPr>
            </w:pPr>
            <w:r w:rsidRPr="008A69FA">
              <w:rPr>
                <w:rFonts w:ascii="Arial" w:hAnsi="Arial" w:cs="Arial"/>
                <w:sz w:val="14"/>
                <w:szCs w:val="14"/>
                <w:lang w:eastAsia="pl-PL"/>
              </w:rPr>
              <w:t>2001</w:t>
            </w:r>
          </w:p>
        </w:tc>
        <w:tc>
          <w:tcPr>
            <w:tcW w:w="1559" w:type="dxa"/>
            <w:tcBorders>
              <w:top w:val="nil"/>
              <w:left w:val="nil"/>
              <w:bottom w:val="single" w:sz="4" w:space="0" w:color="auto"/>
              <w:right w:val="single" w:sz="4" w:space="0" w:color="auto"/>
            </w:tcBorders>
            <w:shd w:val="clear" w:color="000000" w:fill="FFFFFF"/>
            <w:vAlign w:val="bottom"/>
            <w:hideMark/>
          </w:tcPr>
          <w:p w14:paraId="0CABEDC1"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metal</w:t>
            </w:r>
          </w:p>
        </w:tc>
        <w:tc>
          <w:tcPr>
            <w:tcW w:w="851" w:type="dxa"/>
            <w:tcBorders>
              <w:top w:val="nil"/>
              <w:left w:val="nil"/>
              <w:bottom w:val="single" w:sz="4" w:space="0" w:color="auto"/>
              <w:right w:val="single" w:sz="4" w:space="0" w:color="auto"/>
            </w:tcBorders>
            <w:shd w:val="clear" w:color="000000" w:fill="FFFFFF"/>
            <w:noWrap/>
            <w:vAlign w:val="bottom"/>
            <w:hideMark/>
          </w:tcPr>
          <w:p w14:paraId="3ACCAD80"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992" w:type="dxa"/>
            <w:tcBorders>
              <w:top w:val="nil"/>
              <w:left w:val="nil"/>
              <w:bottom w:val="single" w:sz="4" w:space="0" w:color="auto"/>
              <w:right w:val="single" w:sz="4" w:space="0" w:color="auto"/>
            </w:tcBorders>
            <w:shd w:val="clear" w:color="000000" w:fill="FFFFFF"/>
            <w:noWrap/>
            <w:vAlign w:val="bottom"/>
            <w:hideMark/>
          </w:tcPr>
          <w:p w14:paraId="5928DDAB"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1559" w:type="dxa"/>
            <w:tcBorders>
              <w:top w:val="nil"/>
              <w:left w:val="nil"/>
              <w:bottom w:val="single" w:sz="4" w:space="0" w:color="auto"/>
              <w:right w:val="single" w:sz="4" w:space="0" w:color="auto"/>
            </w:tcBorders>
            <w:shd w:val="clear" w:color="000000" w:fill="FFFFFF"/>
            <w:vAlign w:val="bottom"/>
            <w:hideMark/>
          </w:tcPr>
          <w:p w14:paraId="0FCCBE9E"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metal</w:t>
            </w:r>
          </w:p>
        </w:tc>
      </w:tr>
      <w:tr w:rsidR="008A69FA" w:rsidRPr="008A69FA" w14:paraId="3DD5CDE0" w14:textId="77777777" w:rsidTr="008A69FA">
        <w:trPr>
          <w:trHeight w:val="255"/>
        </w:trPr>
        <w:tc>
          <w:tcPr>
            <w:tcW w:w="380" w:type="dxa"/>
            <w:tcBorders>
              <w:top w:val="nil"/>
              <w:left w:val="single" w:sz="4" w:space="0" w:color="auto"/>
              <w:bottom w:val="single" w:sz="4" w:space="0" w:color="auto"/>
              <w:right w:val="single" w:sz="4" w:space="0" w:color="auto"/>
            </w:tcBorders>
            <w:shd w:val="clear" w:color="000000" w:fill="FFFFFF"/>
            <w:noWrap/>
            <w:vAlign w:val="bottom"/>
            <w:hideMark/>
          </w:tcPr>
          <w:p w14:paraId="311F405D"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4577" w:type="dxa"/>
            <w:tcBorders>
              <w:top w:val="nil"/>
              <w:left w:val="nil"/>
              <w:bottom w:val="single" w:sz="4" w:space="0" w:color="auto"/>
              <w:right w:val="single" w:sz="4" w:space="0" w:color="auto"/>
            </w:tcBorders>
            <w:shd w:val="clear" w:color="000000" w:fill="FFFFFF"/>
            <w:vAlign w:val="bottom"/>
            <w:hideMark/>
          </w:tcPr>
          <w:p w14:paraId="16F50EA6"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budynek domu pogrzebowego, Olecko, cmentarz komunalny</w:t>
            </w:r>
          </w:p>
        </w:tc>
        <w:tc>
          <w:tcPr>
            <w:tcW w:w="1417" w:type="dxa"/>
            <w:tcBorders>
              <w:top w:val="nil"/>
              <w:left w:val="nil"/>
              <w:bottom w:val="single" w:sz="4" w:space="0" w:color="auto"/>
              <w:right w:val="single" w:sz="4" w:space="0" w:color="auto"/>
            </w:tcBorders>
            <w:shd w:val="clear" w:color="000000" w:fill="FFFFFF"/>
            <w:noWrap/>
            <w:vAlign w:val="bottom"/>
            <w:hideMark/>
          </w:tcPr>
          <w:p w14:paraId="523FA822"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120 000,00 zł</w:t>
            </w:r>
          </w:p>
        </w:tc>
        <w:tc>
          <w:tcPr>
            <w:tcW w:w="1134" w:type="dxa"/>
            <w:tcBorders>
              <w:top w:val="nil"/>
              <w:left w:val="nil"/>
              <w:bottom w:val="single" w:sz="4" w:space="0" w:color="auto"/>
              <w:right w:val="single" w:sz="4" w:space="0" w:color="auto"/>
            </w:tcBorders>
            <w:shd w:val="clear" w:color="000000" w:fill="FFFFFF"/>
            <w:noWrap/>
            <w:vAlign w:val="bottom"/>
            <w:hideMark/>
          </w:tcPr>
          <w:p w14:paraId="6F21F22C"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48,00</w:t>
            </w:r>
          </w:p>
        </w:tc>
        <w:tc>
          <w:tcPr>
            <w:tcW w:w="1701" w:type="dxa"/>
            <w:tcBorders>
              <w:top w:val="nil"/>
              <w:left w:val="nil"/>
              <w:bottom w:val="single" w:sz="4" w:space="0" w:color="auto"/>
              <w:right w:val="single" w:sz="4" w:space="0" w:color="auto"/>
            </w:tcBorders>
            <w:shd w:val="clear" w:color="000000" w:fill="FFFFFF"/>
            <w:noWrap/>
            <w:vAlign w:val="bottom"/>
            <w:hideMark/>
          </w:tcPr>
          <w:p w14:paraId="04546951" w14:textId="77777777" w:rsidR="008A69FA" w:rsidRPr="008A69FA" w:rsidRDefault="008A69FA" w:rsidP="008A69FA">
            <w:pPr>
              <w:spacing w:after="0" w:line="240" w:lineRule="auto"/>
              <w:jc w:val="center"/>
              <w:rPr>
                <w:rFonts w:ascii="Arial" w:hAnsi="Arial" w:cs="Arial"/>
                <w:sz w:val="14"/>
                <w:szCs w:val="14"/>
                <w:lang w:eastAsia="pl-PL"/>
              </w:rPr>
            </w:pPr>
            <w:r w:rsidRPr="008A69FA">
              <w:rPr>
                <w:rFonts w:ascii="Arial" w:hAnsi="Arial" w:cs="Arial"/>
                <w:sz w:val="14"/>
                <w:szCs w:val="14"/>
                <w:lang w:eastAsia="pl-PL"/>
              </w:rPr>
              <w:t>2004</w:t>
            </w:r>
          </w:p>
        </w:tc>
        <w:tc>
          <w:tcPr>
            <w:tcW w:w="1559" w:type="dxa"/>
            <w:tcBorders>
              <w:top w:val="nil"/>
              <w:left w:val="nil"/>
              <w:bottom w:val="single" w:sz="4" w:space="0" w:color="auto"/>
              <w:right w:val="single" w:sz="4" w:space="0" w:color="auto"/>
            </w:tcBorders>
            <w:shd w:val="clear" w:color="000000" w:fill="FFFFFF"/>
            <w:vAlign w:val="bottom"/>
            <w:hideMark/>
          </w:tcPr>
          <w:p w14:paraId="3558E81F"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cegła</w:t>
            </w:r>
          </w:p>
        </w:tc>
        <w:tc>
          <w:tcPr>
            <w:tcW w:w="851" w:type="dxa"/>
            <w:tcBorders>
              <w:top w:val="nil"/>
              <w:left w:val="nil"/>
              <w:bottom w:val="single" w:sz="4" w:space="0" w:color="auto"/>
              <w:right w:val="single" w:sz="4" w:space="0" w:color="auto"/>
            </w:tcBorders>
            <w:shd w:val="clear" w:color="000000" w:fill="FFFFFF"/>
            <w:noWrap/>
            <w:vAlign w:val="bottom"/>
            <w:hideMark/>
          </w:tcPr>
          <w:p w14:paraId="2ECDC0BC"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betonowy</w:t>
            </w:r>
          </w:p>
        </w:tc>
        <w:tc>
          <w:tcPr>
            <w:tcW w:w="992" w:type="dxa"/>
            <w:tcBorders>
              <w:top w:val="nil"/>
              <w:left w:val="nil"/>
              <w:bottom w:val="single" w:sz="4" w:space="0" w:color="auto"/>
              <w:right w:val="single" w:sz="4" w:space="0" w:color="auto"/>
            </w:tcBorders>
            <w:shd w:val="clear" w:color="000000" w:fill="FFFFFF"/>
            <w:noWrap/>
            <w:vAlign w:val="bottom"/>
            <w:hideMark/>
          </w:tcPr>
          <w:p w14:paraId="2667AD1D"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1559" w:type="dxa"/>
            <w:tcBorders>
              <w:top w:val="nil"/>
              <w:left w:val="nil"/>
              <w:bottom w:val="single" w:sz="4" w:space="0" w:color="auto"/>
              <w:right w:val="single" w:sz="4" w:space="0" w:color="auto"/>
            </w:tcBorders>
            <w:shd w:val="clear" w:color="000000" w:fill="FFFFFF"/>
            <w:vAlign w:val="bottom"/>
            <w:hideMark/>
          </w:tcPr>
          <w:p w14:paraId="7268E994"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blachodachówka</w:t>
            </w:r>
          </w:p>
        </w:tc>
      </w:tr>
      <w:tr w:rsidR="008A69FA" w:rsidRPr="008A69FA" w14:paraId="7CB139FB" w14:textId="77777777" w:rsidTr="008A69FA">
        <w:trPr>
          <w:trHeight w:val="255"/>
        </w:trPr>
        <w:tc>
          <w:tcPr>
            <w:tcW w:w="380" w:type="dxa"/>
            <w:tcBorders>
              <w:top w:val="nil"/>
              <w:left w:val="single" w:sz="4" w:space="0" w:color="auto"/>
              <w:bottom w:val="single" w:sz="4" w:space="0" w:color="auto"/>
              <w:right w:val="single" w:sz="4" w:space="0" w:color="auto"/>
            </w:tcBorders>
            <w:shd w:val="clear" w:color="000000" w:fill="FFFFFF"/>
            <w:noWrap/>
            <w:vAlign w:val="bottom"/>
            <w:hideMark/>
          </w:tcPr>
          <w:p w14:paraId="4E47CEA2"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4577" w:type="dxa"/>
            <w:tcBorders>
              <w:top w:val="nil"/>
              <w:left w:val="nil"/>
              <w:bottom w:val="single" w:sz="4" w:space="0" w:color="auto"/>
              <w:right w:val="single" w:sz="4" w:space="0" w:color="auto"/>
            </w:tcBorders>
            <w:shd w:val="clear" w:color="000000" w:fill="FFFFFF"/>
            <w:vAlign w:val="bottom"/>
            <w:hideMark/>
          </w:tcPr>
          <w:p w14:paraId="33CF08E6"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wiata przystankowa, Gordejki</w:t>
            </w:r>
          </w:p>
        </w:tc>
        <w:tc>
          <w:tcPr>
            <w:tcW w:w="1417" w:type="dxa"/>
            <w:tcBorders>
              <w:top w:val="nil"/>
              <w:left w:val="nil"/>
              <w:bottom w:val="single" w:sz="4" w:space="0" w:color="auto"/>
              <w:right w:val="single" w:sz="4" w:space="0" w:color="auto"/>
            </w:tcBorders>
            <w:shd w:val="clear" w:color="000000" w:fill="FFFFFF"/>
            <w:noWrap/>
            <w:vAlign w:val="bottom"/>
            <w:hideMark/>
          </w:tcPr>
          <w:p w14:paraId="2895368C"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4 030,00 zł</w:t>
            </w:r>
          </w:p>
        </w:tc>
        <w:tc>
          <w:tcPr>
            <w:tcW w:w="1134" w:type="dxa"/>
            <w:tcBorders>
              <w:top w:val="nil"/>
              <w:left w:val="nil"/>
              <w:bottom w:val="single" w:sz="4" w:space="0" w:color="auto"/>
              <w:right w:val="single" w:sz="4" w:space="0" w:color="auto"/>
            </w:tcBorders>
            <w:shd w:val="clear" w:color="000000" w:fill="FFFFFF"/>
            <w:noWrap/>
            <w:vAlign w:val="bottom"/>
            <w:hideMark/>
          </w:tcPr>
          <w:p w14:paraId="7F5A6E46"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4,03</w:t>
            </w:r>
          </w:p>
        </w:tc>
        <w:tc>
          <w:tcPr>
            <w:tcW w:w="1701" w:type="dxa"/>
            <w:tcBorders>
              <w:top w:val="nil"/>
              <w:left w:val="nil"/>
              <w:bottom w:val="single" w:sz="4" w:space="0" w:color="auto"/>
              <w:right w:val="single" w:sz="4" w:space="0" w:color="auto"/>
            </w:tcBorders>
            <w:shd w:val="clear" w:color="000000" w:fill="FFFFFF"/>
            <w:noWrap/>
            <w:vAlign w:val="bottom"/>
            <w:hideMark/>
          </w:tcPr>
          <w:p w14:paraId="4B457654" w14:textId="77777777" w:rsidR="008A69FA" w:rsidRPr="008A69FA" w:rsidRDefault="008A69FA" w:rsidP="008A69FA">
            <w:pPr>
              <w:spacing w:after="0" w:line="240" w:lineRule="auto"/>
              <w:jc w:val="center"/>
              <w:rPr>
                <w:rFonts w:ascii="Arial" w:hAnsi="Arial" w:cs="Arial"/>
                <w:sz w:val="14"/>
                <w:szCs w:val="14"/>
                <w:lang w:eastAsia="pl-PL"/>
              </w:rPr>
            </w:pPr>
            <w:r w:rsidRPr="008A69FA">
              <w:rPr>
                <w:rFonts w:ascii="Arial" w:hAnsi="Arial" w:cs="Arial"/>
                <w:sz w:val="14"/>
                <w:szCs w:val="14"/>
                <w:lang w:eastAsia="pl-PL"/>
              </w:rPr>
              <w:t>2004</w:t>
            </w:r>
          </w:p>
        </w:tc>
        <w:tc>
          <w:tcPr>
            <w:tcW w:w="1559" w:type="dxa"/>
            <w:tcBorders>
              <w:top w:val="nil"/>
              <w:left w:val="nil"/>
              <w:bottom w:val="single" w:sz="4" w:space="0" w:color="auto"/>
              <w:right w:val="single" w:sz="4" w:space="0" w:color="auto"/>
            </w:tcBorders>
            <w:shd w:val="clear" w:color="000000" w:fill="FFFFFF"/>
            <w:vAlign w:val="bottom"/>
            <w:hideMark/>
          </w:tcPr>
          <w:p w14:paraId="42D95AF1"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metal</w:t>
            </w:r>
          </w:p>
        </w:tc>
        <w:tc>
          <w:tcPr>
            <w:tcW w:w="851" w:type="dxa"/>
            <w:tcBorders>
              <w:top w:val="nil"/>
              <w:left w:val="nil"/>
              <w:bottom w:val="single" w:sz="4" w:space="0" w:color="auto"/>
              <w:right w:val="single" w:sz="4" w:space="0" w:color="auto"/>
            </w:tcBorders>
            <w:shd w:val="clear" w:color="000000" w:fill="FFFFFF"/>
            <w:noWrap/>
            <w:vAlign w:val="bottom"/>
            <w:hideMark/>
          </w:tcPr>
          <w:p w14:paraId="2782B501"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992" w:type="dxa"/>
            <w:tcBorders>
              <w:top w:val="nil"/>
              <w:left w:val="nil"/>
              <w:bottom w:val="single" w:sz="4" w:space="0" w:color="auto"/>
              <w:right w:val="single" w:sz="4" w:space="0" w:color="auto"/>
            </w:tcBorders>
            <w:shd w:val="clear" w:color="000000" w:fill="FFFFFF"/>
            <w:noWrap/>
            <w:vAlign w:val="bottom"/>
            <w:hideMark/>
          </w:tcPr>
          <w:p w14:paraId="5C66BEF4"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1559" w:type="dxa"/>
            <w:tcBorders>
              <w:top w:val="nil"/>
              <w:left w:val="nil"/>
              <w:bottom w:val="single" w:sz="4" w:space="0" w:color="auto"/>
              <w:right w:val="single" w:sz="4" w:space="0" w:color="auto"/>
            </w:tcBorders>
            <w:shd w:val="clear" w:color="000000" w:fill="FFFFFF"/>
            <w:vAlign w:val="bottom"/>
            <w:hideMark/>
          </w:tcPr>
          <w:p w14:paraId="6CB87D71"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metal</w:t>
            </w:r>
          </w:p>
        </w:tc>
      </w:tr>
      <w:tr w:rsidR="008A69FA" w:rsidRPr="008A69FA" w14:paraId="14EE6C4B" w14:textId="77777777" w:rsidTr="008A69FA">
        <w:trPr>
          <w:trHeight w:val="255"/>
        </w:trPr>
        <w:tc>
          <w:tcPr>
            <w:tcW w:w="380" w:type="dxa"/>
            <w:tcBorders>
              <w:top w:val="nil"/>
              <w:left w:val="single" w:sz="4" w:space="0" w:color="auto"/>
              <w:bottom w:val="single" w:sz="4" w:space="0" w:color="auto"/>
              <w:right w:val="single" w:sz="4" w:space="0" w:color="auto"/>
            </w:tcBorders>
            <w:shd w:val="clear" w:color="000000" w:fill="FFFFFF"/>
            <w:noWrap/>
            <w:vAlign w:val="bottom"/>
            <w:hideMark/>
          </w:tcPr>
          <w:p w14:paraId="360A3B9C"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4577" w:type="dxa"/>
            <w:tcBorders>
              <w:top w:val="nil"/>
              <w:left w:val="nil"/>
              <w:bottom w:val="single" w:sz="4" w:space="0" w:color="auto"/>
              <w:right w:val="single" w:sz="4" w:space="0" w:color="auto"/>
            </w:tcBorders>
            <w:shd w:val="clear" w:color="000000" w:fill="FFFFFF"/>
            <w:vAlign w:val="bottom"/>
            <w:hideMark/>
          </w:tcPr>
          <w:p w14:paraId="419D9907"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wiata przystankowa, Olszewo</w:t>
            </w:r>
          </w:p>
        </w:tc>
        <w:tc>
          <w:tcPr>
            <w:tcW w:w="1417" w:type="dxa"/>
            <w:tcBorders>
              <w:top w:val="nil"/>
              <w:left w:val="nil"/>
              <w:bottom w:val="single" w:sz="4" w:space="0" w:color="auto"/>
              <w:right w:val="single" w:sz="4" w:space="0" w:color="auto"/>
            </w:tcBorders>
            <w:shd w:val="clear" w:color="000000" w:fill="FFFFFF"/>
            <w:noWrap/>
            <w:vAlign w:val="bottom"/>
            <w:hideMark/>
          </w:tcPr>
          <w:p w14:paraId="560474B6"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4 030,00 zł</w:t>
            </w:r>
          </w:p>
        </w:tc>
        <w:tc>
          <w:tcPr>
            <w:tcW w:w="1134" w:type="dxa"/>
            <w:tcBorders>
              <w:top w:val="nil"/>
              <w:left w:val="nil"/>
              <w:bottom w:val="single" w:sz="4" w:space="0" w:color="auto"/>
              <w:right w:val="single" w:sz="4" w:space="0" w:color="auto"/>
            </w:tcBorders>
            <w:shd w:val="clear" w:color="000000" w:fill="FFFFFF"/>
            <w:noWrap/>
            <w:vAlign w:val="bottom"/>
            <w:hideMark/>
          </w:tcPr>
          <w:p w14:paraId="03FE5BCA"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4,03</w:t>
            </w:r>
          </w:p>
        </w:tc>
        <w:tc>
          <w:tcPr>
            <w:tcW w:w="1701" w:type="dxa"/>
            <w:tcBorders>
              <w:top w:val="nil"/>
              <w:left w:val="nil"/>
              <w:bottom w:val="single" w:sz="4" w:space="0" w:color="auto"/>
              <w:right w:val="single" w:sz="4" w:space="0" w:color="auto"/>
            </w:tcBorders>
            <w:shd w:val="clear" w:color="000000" w:fill="FFFFFF"/>
            <w:noWrap/>
            <w:vAlign w:val="bottom"/>
            <w:hideMark/>
          </w:tcPr>
          <w:p w14:paraId="5013F68D" w14:textId="77777777" w:rsidR="008A69FA" w:rsidRPr="008A69FA" w:rsidRDefault="008A69FA" w:rsidP="008A69FA">
            <w:pPr>
              <w:spacing w:after="0" w:line="240" w:lineRule="auto"/>
              <w:jc w:val="center"/>
              <w:rPr>
                <w:rFonts w:ascii="Arial" w:hAnsi="Arial" w:cs="Arial"/>
                <w:sz w:val="14"/>
                <w:szCs w:val="14"/>
                <w:lang w:eastAsia="pl-PL"/>
              </w:rPr>
            </w:pPr>
            <w:r w:rsidRPr="008A69FA">
              <w:rPr>
                <w:rFonts w:ascii="Arial" w:hAnsi="Arial" w:cs="Arial"/>
                <w:sz w:val="14"/>
                <w:szCs w:val="14"/>
                <w:lang w:eastAsia="pl-PL"/>
              </w:rPr>
              <w:t>2004</w:t>
            </w:r>
          </w:p>
        </w:tc>
        <w:tc>
          <w:tcPr>
            <w:tcW w:w="1559" w:type="dxa"/>
            <w:tcBorders>
              <w:top w:val="nil"/>
              <w:left w:val="nil"/>
              <w:bottom w:val="single" w:sz="4" w:space="0" w:color="auto"/>
              <w:right w:val="single" w:sz="4" w:space="0" w:color="auto"/>
            </w:tcBorders>
            <w:shd w:val="clear" w:color="000000" w:fill="FFFFFF"/>
            <w:vAlign w:val="bottom"/>
            <w:hideMark/>
          </w:tcPr>
          <w:p w14:paraId="28E65278"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metal</w:t>
            </w:r>
          </w:p>
        </w:tc>
        <w:tc>
          <w:tcPr>
            <w:tcW w:w="851" w:type="dxa"/>
            <w:tcBorders>
              <w:top w:val="nil"/>
              <w:left w:val="nil"/>
              <w:bottom w:val="single" w:sz="4" w:space="0" w:color="auto"/>
              <w:right w:val="single" w:sz="4" w:space="0" w:color="auto"/>
            </w:tcBorders>
            <w:shd w:val="clear" w:color="000000" w:fill="FFFFFF"/>
            <w:noWrap/>
            <w:vAlign w:val="bottom"/>
            <w:hideMark/>
          </w:tcPr>
          <w:p w14:paraId="26F697DE"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992" w:type="dxa"/>
            <w:tcBorders>
              <w:top w:val="nil"/>
              <w:left w:val="nil"/>
              <w:bottom w:val="single" w:sz="4" w:space="0" w:color="auto"/>
              <w:right w:val="single" w:sz="4" w:space="0" w:color="auto"/>
            </w:tcBorders>
            <w:shd w:val="clear" w:color="000000" w:fill="FFFFFF"/>
            <w:noWrap/>
            <w:vAlign w:val="bottom"/>
            <w:hideMark/>
          </w:tcPr>
          <w:p w14:paraId="5D2CE40E"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1559" w:type="dxa"/>
            <w:tcBorders>
              <w:top w:val="nil"/>
              <w:left w:val="nil"/>
              <w:bottom w:val="single" w:sz="4" w:space="0" w:color="auto"/>
              <w:right w:val="single" w:sz="4" w:space="0" w:color="auto"/>
            </w:tcBorders>
            <w:shd w:val="clear" w:color="000000" w:fill="FFFFFF"/>
            <w:vAlign w:val="bottom"/>
            <w:hideMark/>
          </w:tcPr>
          <w:p w14:paraId="1E35E712"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metal</w:t>
            </w:r>
          </w:p>
        </w:tc>
      </w:tr>
      <w:tr w:rsidR="008A69FA" w:rsidRPr="008A69FA" w14:paraId="5CAEBFA8" w14:textId="77777777" w:rsidTr="008A69FA">
        <w:trPr>
          <w:trHeight w:val="255"/>
        </w:trPr>
        <w:tc>
          <w:tcPr>
            <w:tcW w:w="380" w:type="dxa"/>
            <w:tcBorders>
              <w:top w:val="nil"/>
              <w:left w:val="single" w:sz="4" w:space="0" w:color="auto"/>
              <w:bottom w:val="single" w:sz="4" w:space="0" w:color="auto"/>
              <w:right w:val="single" w:sz="4" w:space="0" w:color="auto"/>
            </w:tcBorders>
            <w:shd w:val="clear" w:color="000000" w:fill="FFFFFF"/>
            <w:noWrap/>
            <w:vAlign w:val="bottom"/>
            <w:hideMark/>
          </w:tcPr>
          <w:p w14:paraId="19BD290E"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4577" w:type="dxa"/>
            <w:tcBorders>
              <w:top w:val="nil"/>
              <w:left w:val="nil"/>
              <w:bottom w:val="single" w:sz="4" w:space="0" w:color="auto"/>
              <w:right w:val="single" w:sz="4" w:space="0" w:color="auto"/>
            </w:tcBorders>
            <w:shd w:val="clear" w:color="000000" w:fill="FFFFFF"/>
            <w:vAlign w:val="bottom"/>
            <w:hideMark/>
          </w:tcPr>
          <w:p w14:paraId="08DCAD38"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wiata na "Wiewiórcej ścieżce", Olecko*</w:t>
            </w:r>
          </w:p>
        </w:tc>
        <w:tc>
          <w:tcPr>
            <w:tcW w:w="1417" w:type="dxa"/>
            <w:tcBorders>
              <w:top w:val="nil"/>
              <w:left w:val="nil"/>
              <w:bottom w:val="single" w:sz="4" w:space="0" w:color="auto"/>
              <w:right w:val="single" w:sz="4" w:space="0" w:color="auto"/>
            </w:tcBorders>
            <w:shd w:val="clear" w:color="000000" w:fill="FFFFFF"/>
            <w:noWrap/>
            <w:vAlign w:val="bottom"/>
            <w:hideMark/>
          </w:tcPr>
          <w:p w14:paraId="14EDFA7D"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11 915,00 zł</w:t>
            </w:r>
          </w:p>
        </w:tc>
        <w:tc>
          <w:tcPr>
            <w:tcW w:w="1134" w:type="dxa"/>
            <w:tcBorders>
              <w:top w:val="nil"/>
              <w:left w:val="nil"/>
              <w:bottom w:val="single" w:sz="4" w:space="0" w:color="auto"/>
              <w:right w:val="single" w:sz="4" w:space="0" w:color="auto"/>
            </w:tcBorders>
            <w:shd w:val="clear" w:color="000000" w:fill="FFFFFF"/>
            <w:noWrap/>
            <w:vAlign w:val="bottom"/>
            <w:hideMark/>
          </w:tcPr>
          <w:p w14:paraId="08AF4948"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10,00</w:t>
            </w:r>
          </w:p>
        </w:tc>
        <w:tc>
          <w:tcPr>
            <w:tcW w:w="1701" w:type="dxa"/>
            <w:tcBorders>
              <w:top w:val="nil"/>
              <w:left w:val="nil"/>
              <w:bottom w:val="single" w:sz="4" w:space="0" w:color="auto"/>
              <w:right w:val="single" w:sz="4" w:space="0" w:color="auto"/>
            </w:tcBorders>
            <w:shd w:val="clear" w:color="000000" w:fill="FFFFFF"/>
            <w:noWrap/>
            <w:vAlign w:val="bottom"/>
            <w:hideMark/>
          </w:tcPr>
          <w:p w14:paraId="479B07A7" w14:textId="77777777" w:rsidR="008A69FA" w:rsidRPr="008A69FA" w:rsidRDefault="008A69FA" w:rsidP="008A69FA">
            <w:pPr>
              <w:spacing w:after="0" w:line="240" w:lineRule="auto"/>
              <w:jc w:val="center"/>
              <w:rPr>
                <w:rFonts w:ascii="Arial" w:hAnsi="Arial" w:cs="Arial"/>
                <w:sz w:val="14"/>
                <w:szCs w:val="14"/>
                <w:lang w:eastAsia="pl-PL"/>
              </w:rPr>
            </w:pPr>
            <w:r w:rsidRPr="008A69FA">
              <w:rPr>
                <w:rFonts w:ascii="Arial" w:hAnsi="Arial" w:cs="Arial"/>
                <w:sz w:val="14"/>
                <w:szCs w:val="14"/>
                <w:lang w:eastAsia="pl-PL"/>
              </w:rPr>
              <w:t>2005</w:t>
            </w:r>
          </w:p>
        </w:tc>
        <w:tc>
          <w:tcPr>
            <w:tcW w:w="1559" w:type="dxa"/>
            <w:tcBorders>
              <w:top w:val="nil"/>
              <w:left w:val="nil"/>
              <w:bottom w:val="single" w:sz="4" w:space="0" w:color="auto"/>
              <w:right w:val="single" w:sz="4" w:space="0" w:color="auto"/>
            </w:tcBorders>
            <w:shd w:val="clear" w:color="000000" w:fill="FFFFFF"/>
            <w:vAlign w:val="bottom"/>
            <w:hideMark/>
          </w:tcPr>
          <w:p w14:paraId="218169DC"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851" w:type="dxa"/>
            <w:tcBorders>
              <w:top w:val="nil"/>
              <w:left w:val="nil"/>
              <w:bottom w:val="single" w:sz="4" w:space="0" w:color="auto"/>
              <w:right w:val="single" w:sz="4" w:space="0" w:color="auto"/>
            </w:tcBorders>
            <w:shd w:val="clear" w:color="000000" w:fill="FFFFFF"/>
            <w:noWrap/>
            <w:vAlign w:val="bottom"/>
            <w:hideMark/>
          </w:tcPr>
          <w:p w14:paraId="7CC6EEBD"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992" w:type="dxa"/>
            <w:tcBorders>
              <w:top w:val="nil"/>
              <w:left w:val="nil"/>
              <w:bottom w:val="single" w:sz="4" w:space="0" w:color="auto"/>
              <w:right w:val="single" w:sz="4" w:space="0" w:color="auto"/>
            </w:tcBorders>
            <w:shd w:val="clear" w:color="000000" w:fill="FFFFFF"/>
            <w:noWrap/>
            <w:vAlign w:val="bottom"/>
            <w:hideMark/>
          </w:tcPr>
          <w:p w14:paraId="76C1D659"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drewno</w:t>
            </w:r>
          </w:p>
        </w:tc>
        <w:tc>
          <w:tcPr>
            <w:tcW w:w="1559" w:type="dxa"/>
            <w:tcBorders>
              <w:top w:val="nil"/>
              <w:left w:val="nil"/>
              <w:bottom w:val="single" w:sz="4" w:space="0" w:color="auto"/>
              <w:right w:val="single" w:sz="4" w:space="0" w:color="auto"/>
            </w:tcBorders>
            <w:shd w:val="clear" w:color="000000" w:fill="FFFFFF"/>
            <w:vAlign w:val="bottom"/>
            <w:hideMark/>
          </w:tcPr>
          <w:p w14:paraId="054900C2"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papa</w:t>
            </w:r>
          </w:p>
        </w:tc>
      </w:tr>
      <w:tr w:rsidR="008A69FA" w:rsidRPr="008A69FA" w14:paraId="5E3FE366" w14:textId="77777777" w:rsidTr="008A69FA">
        <w:trPr>
          <w:trHeight w:val="255"/>
        </w:trPr>
        <w:tc>
          <w:tcPr>
            <w:tcW w:w="380" w:type="dxa"/>
            <w:tcBorders>
              <w:top w:val="nil"/>
              <w:left w:val="single" w:sz="4" w:space="0" w:color="auto"/>
              <w:bottom w:val="single" w:sz="4" w:space="0" w:color="auto"/>
              <w:right w:val="single" w:sz="4" w:space="0" w:color="auto"/>
            </w:tcBorders>
            <w:shd w:val="clear" w:color="000000" w:fill="FFFFFF"/>
            <w:noWrap/>
            <w:vAlign w:val="bottom"/>
            <w:hideMark/>
          </w:tcPr>
          <w:p w14:paraId="36FB7E2D"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4577" w:type="dxa"/>
            <w:tcBorders>
              <w:top w:val="nil"/>
              <w:left w:val="nil"/>
              <w:bottom w:val="single" w:sz="4" w:space="0" w:color="auto"/>
              <w:right w:val="single" w:sz="4" w:space="0" w:color="auto"/>
            </w:tcBorders>
            <w:shd w:val="clear" w:color="000000" w:fill="FFFFFF"/>
            <w:vAlign w:val="bottom"/>
            <w:hideMark/>
          </w:tcPr>
          <w:p w14:paraId="69245EA2"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wiata na "Wiewiórcej ścieżce", Olecko*</w:t>
            </w:r>
          </w:p>
        </w:tc>
        <w:tc>
          <w:tcPr>
            <w:tcW w:w="1417" w:type="dxa"/>
            <w:tcBorders>
              <w:top w:val="nil"/>
              <w:left w:val="nil"/>
              <w:bottom w:val="single" w:sz="4" w:space="0" w:color="auto"/>
              <w:right w:val="single" w:sz="4" w:space="0" w:color="auto"/>
            </w:tcBorders>
            <w:shd w:val="clear" w:color="000000" w:fill="FFFFFF"/>
            <w:noWrap/>
            <w:vAlign w:val="bottom"/>
            <w:hideMark/>
          </w:tcPr>
          <w:p w14:paraId="334F6856"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11 915,00 zł</w:t>
            </w:r>
          </w:p>
        </w:tc>
        <w:tc>
          <w:tcPr>
            <w:tcW w:w="1134" w:type="dxa"/>
            <w:tcBorders>
              <w:top w:val="nil"/>
              <w:left w:val="nil"/>
              <w:bottom w:val="single" w:sz="4" w:space="0" w:color="auto"/>
              <w:right w:val="single" w:sz="4" w:space="0" w:color="auto"/>
            </w:tcBorders>
            <w:shd w:val="clear" w:color="000000" w:fill="FFFFFF"/>
            <w:noWrap/>
            <w:vAlign w:val="bottom"/>
            <w:hideMark/>
          </w:tcPr>
          <w:p w14:paraId="08626BE9"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10,00</w:t>
            </w:r>
          </w:p>
        </w:tc>
        <w:tc>
          <w:tcPr>
            <w:tcW w:w="1701" w:type="dxa"/>
            <w:tcBorders>
              <w:top w:val="nil"/>
              <w:left w:val="nil"/>
              <w:bottom w:val="single" w:sz="4" w:space="0" w:color="auto"/>
              <w:right w:val="single" w:sz="4" w:space="0" w:color="auto"/>
            </w:tcBorders>
            <w:shd w:val="clear" w:color="000000" w:fill="FFFFFF"/>
            <w:noWrap/>
            <w:vAlign w:val="bottom"/>
            <w:hideMark/>
          </w:tcPr>
          <w:p w14:paraId="42D273C1" w14:textId="77777777" w:rsidR="008A69FA" w:rsidRPr="008A69FA" w:rsidRDefault="008A69FA" w:rsidP="008A69FA">
            <w:pPr>
              <w:spacing w:after="0" w:line="240" w:lineRule="auto"/>
              <w:jc w:val="center"/>
              <w:rPr>
                <w:rFonts w:ascii="Arial" w:hAnsi="Arial" w:cs="Arial"/>
                <w:sz w:val="14"/>
                <w:szCs w:val="14"/>
                <w:lang w:eastAsia="pl-PL"/>
              </w:rPr>
            </w:pPr>
            <w:r w:rsidRPr="008A69FA">
              <w:rPr>
                <w:rFonts w:ascii="Arial" w:hAnsi="Arial" w:cs="Arial"/>
                <w:sz w:val="14"/>
                <w:szCs w:val="14"/>
                <w:lang w:eastAsia="pl-PL"/>
              </w:rPr>
              <w:t>2005</w:t>
            </w:r>
          </w:p>
        </w:tc>
        <w:tc>
          <w:tcPr>
            <w:tcW w:w="1559" w:type="dxa"/>
            <w:tcBorders>
              <w:top w:val="nil"/>
              <w:left w:val="nil"/>
              <w:bottom w:val="single" w:sz="4" w:space="0" w:color="auto"/>
              <w:right w:val="single" w:sz="4" w:space="0" w:color="auto"/>
            </w:tcBorders>
            <w:shd w:val="clear" w:color="000000" w:fill="FFFFFF"/>
            <w:noWrap/>
            <w:vAlign w:val="bottom"/>
            <w:hideMark/>
          </w:tcPr>
          <w:p w14:paraId="1EAF901A"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851" w:type="dxa"/>
            <w:tcBorders>
              <w:top w:val="nil"/>
              <w:left w:val="nil"/>
              <w:bottom w:val="single" w:sz="4" w:space="0" w:color="auto"/>
              <w:right w:val="single" w:sz="4" w:space="0" w:color="auto"/>
            </w:tcBorders>
            <w:shd w:val="clear" w:color="000000" w:fill="FFFFFF"/>
            <w:noWrap/>
            <w:vAlign w:val="bottom"/>
            <w:hideMark/>
          </w:tcPr>
          <w:p w14:paraId="5037F8E1"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992" w:type="dxa"/>
            <w:tcBorders>
              <w:top w:val="nil"/>
              <w:left w:val="nil"/>
              <w:bottom w:val="single" w:sz="4" w:space="0" w:color="auto"/>
              <w:right w:val="single" w:sz="4" w:space="0" w:color="auto"/>
            </w:tcBorders>
            <w:shd w:val="clear" w:color="000000" w:fill="FFFFFF"/>
            <w:noWrap/>
            <w:vAlign w:val="bottom"/>
            <w:hideMark/>
          </w:tcPr>
          <w:p w14:paraId="0E53BBDD"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drewno</w:t>
            </w:r>
          </w:p>
        </w:tc>
        <w:tc>
          <w:tcPr>
            <w:tcW w:w="1559" w:type="dxa"/>
            <w:tcBorders>
              <w:top w:val="nil"/>
              <w:left w:val="nil"/>
              <w:bottom w:val="single" w:sz="4" w:space="0" w:color="auto"/>
              <w:right w:val="single" w:sz="4" w:space="0" w:color="auto"/>
            </w:tcBorders>
            <w:shd w:val="clear" w:color="000000" w:fill="FFFFFF"/>
            <w:vAlign w:val="bottom"/>
            <w:hideMark/>
          </w:tcPr>
          <w:p w14:paraId="3D5AC4E2"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papa</w:t>
            </w:r>
          </w:p>
        </w:tc>
      </w:tr>
      <w:tr w:rsidR="008A69FA" w:rsidRPr="008A69FA" w14:paraId="1B0E10EF" w14:textId="77777777" w:rsidTr="008A69FA">
        <w:trPr>
          <w:trHeight w:val="255"/>
        </w:trPr>
        <w:tc>
          <w:tcPr>
            <w:tcW w:w="380" w:type="dxa"/>
            <w:tcBorders>
              <w:top w:val="nil"/>
              <w:left w:val="single" w:sz="4" w:space="0" w:color="auto"/>
              <w:bottom w:val="single" w:sz="4" w:space="0" w:color="auto"/>
              <w:right w:val="single" w:sz="4" w:space="0" w:color="auto"/>
            </w:tcBorders>
            <w:shd w:val="clear" w:color="000000" w:fill="FFFFFF"/>
            <w:noWrap/>
            <w:vAlign w:val="bottom"/>
            <w:hideMark/>
          </w:tcPr>
          <w:p w14:paraId="54039CF7"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4577" w:type="dxa"/>
            <w:tcBorders>
              <w:top w:val="nil"/>
              <w:left w:val="nil"/>
              <w:bottom w:val="single" w:sz="4" w:space="0" w:color="auto"/>
              <w:right w:val="single" w:sz="4" w:space="0" w:color="auto"/>
            </w:tcBorders>
            <w:shd w:val="clear" w:color="000000" w:fill="FFFFFF"/>
            <w:vAlign w:val="bottom"/>
            <w:hideMark/>
          </w:tcPr>
          <w:p w14:paraId="29A99290"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wiaty przystankowe - 5 szt. Borawskie (maxi), Łęgowo, Rosochackie, Kukowo, Świdry</w:t>
            </w:r>
          </w:p>
        </w:tc>
        <w:tc>
          <w:tcPr>
            <w:tcW w:w="1417" w:type="dxa"/>
            <w:tcBorders>
              <w:top w:val="nil"/>
              <w:left w:val="nil"/>
              <w:bottom w:val="single" w:sz="4" w:space="0" w:color="auto"/>
              <w:right w:val="single" w:sz="4" w:space="0" w:color="auto"/>
            </w:tcBorders>
            <w:shd w:val="clear" w:color="000000" w:fill="FFFFFF"/>
            <w:noWrap/>
            <w:vAlign w:val="bottom"/>
            <w:hideMark/>
          </w:tcPr>
          <w:p w14:paraId="69686831"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23 720,00 zł</w:t>
            </w:r>
          </w:p>
        </w:tc>
        <w:tc>
          <w:tcPr>
            <w:tcW w:w="1134" w:type="dxa"/>
            <w:tcBorders>
              <w:top w:val="nil"/>
              <w:left w:val="nil"/>
              <w:bottom w:val="single" w:sz="4" w:space="0" w:color="auto"/>
              <w:right w:val="single" w:sz="4" w:space="0" w:color="auto"/>
            </w:tcBorders>
            <w:shd w:val="clear" w:color="000000" w:fill="FFFFFF"/>
            <w:vAlign w:val="bottom"/>
            <w:hideMark/>
          </w:tcPr>
          <w:p w14:paraId="6571FD62"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23,72</w:t>
            </w:r>
          </w:p>
        </w:tc>
        <w:tc>
          <w:tcPr>
            <w:tcW w:w="1701" w:type="dxa"/>
            <w:tcBorders>
              <w:top w:val="nil"/>
              <w:left w:val="nil"/>
              <w:bottom w:val="single" w:sz="4" w:space="0" w:color="auto"/>
              <w:right w:val="single" w:sz="4" w:space="0" w:color="auto"/>
            </w:tcBorders>
            <w:shd w:val="clear" w:color="000000" w:fill="FFFFFF"/>
            <w:noWrap/>
            <w:vAlign w:val="bottom"/>
            <w:hideMark/>
          </w:tcPr>
          <w:p w14:paraId="611293C8" w14:textId="77777777" w:rsidR="008A69FA" w:rsidRPr="008A69FA" w:rsidRDefault="008A69FA" w:rsidP="008A69FA">
            <w:pPr>
              <w:spacing w:after="0" w:line="240" w:lineRule="auto"/>
              <w:jc w:val="center"/>
              <w:rPr>
                <w:rFonts w:ascii="Arial" w:hAnsi="Arial" w:cs="Arial"/>
                <w:sz w:val="14"/>
                <w:szCs w:val="14"/>
                <w:lang w:eastAsia="pl-PL"/>
              </w:rPr>
            </w:pPr>
            <w:r w:rsidRPr="008A69FA">
              <w:rPr>
                <w:rFonts w:ascii="Arial" w:hAnsi="Arial" w:cs="Arial"/>
                <w:sz w:val="14"/>
                <w:szCs w:val="14"/>
                <w:lang w:eastAsia="pl-PL"/>
              </w:rPr>
              <w:t>2005</w:t>
            </w:r>
          </w:p>
        </w:tc>
        <w:tc>
          <w:tcPr>
            <w:tcW w:w="1559" w:type="dxa"/>
            <w:tcBorders>
              <w:top w:val="nil"/>
              <w:left w:val="nil"/>
              <w:bottom w:val="single" w:sz="4" w:space="0" w:color="auto"/>
              <w:right w:val="single" w:sz="4" w:space="0" w:color="auto"/>
            </w:tcBorders>
            <w:shd w:val="clear" w:color="000000" w:fill="FFFFFF"/>
            <w:vAlign w:val="bottom"/>
            <w:hideMark/>
          </w:tcPr>
          <w:p w14:paraId="20BC512D"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metal</w:t>
            </w:r>
          </w:p>
        </w:tc>
        <w:tc>
          <w:tcPr>
            <w:tcW w:w="851" w:type="dxa"/>
            <w:tcBorders>
              <w:top w:val="nil"/>
              <w:left w:val="nil"/>
              <w:bottom w:val="single" w:sz="4" w:space="0" w:color="auto"/>
              <w:right w:val="single" w:sz="4" w:space="0" w:color="auto"/>
            </w:tcBorders>
            <w:shd w:val="clear" w:color="000000" w:fill="FFFFFF"/>
            <w:noWrap/>
            <w:vAlign w:val="bottom"/>
            <w:hideMark/>
          </w:tcPr>
          <w:p w14:paraId="7382E5F0"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992" w:type="dxa"/>
            <w:tcBorders>
              <w:top w:val="nil"/>
              <w:left w:val="nil"/>
              <w:bottom w:val="single" w:sz="4" w:space="0" w:color="auto"/>
              <w:right w:val="single" w:sz="4" w:space="0" w:color="auto"/>
            </w:tcBorders>
            <w:shd w:val="clear" w:color="000000" w:fill="FFFFFF"/>
            <w:noWrap/>
            <w:vAlign w:val="bottom"/>
            <w:hideMark/>
          </w:tcPr>
          <w:p w14:paraId="7FBC2A09"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1559" w:type="dxa"/>
            <w:tcBorders>
              <w:top w:val="nil"/>
              <w:left w:val="nil"/>
              <w:bottom w:val="single" w:sz="4" w:space="0" w:color="auto"/>
              <w:right w:val="single" w:sz="4" w:space="0" w:color="auto"/>
            </w:tcBorders>
            <w:shd w:val="clear" w:color="000000" w:fill="FFFFFF"/>
            <w:vAlign w:val="bottom"/>
            <w:hideMark/>
          </w:tcPr>
          <w:p w14:paraId="70A5933A"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metal</w:t>
            </w:r>
          </w:p>
        </w:tc>
      </w:tr>
      <w:tr w:rsidR="008A69FA" w:rsidRPr="008A69FA" w14:paraId="6C396B6B" w14:textId="77777777" w:rsidTr="008A69FA">
        <w:trPr>
          <w:trHeight w:val="300"/>
        </w:trPr>
        <w:tc>
          <w:tcPr>
            <w:tcW w:w="380" w:type="dxa"/>
            <w:tcBorders>
              <w:top w:val="nil"/>
              <w:left w:val="single" w:sz="4" w:space="0" w:color="auto"/>
              <w:bottom w:val="single" w:sz="4" w:space="0" w:color="auto"/>
              <w:right w:val="single" w:sz="4" w:space="0" w:color="auto"/>
            </w:tcBorders>
            <w:shd w:val="clear" w:color="000000" w:fill="FFFFFF"/>
            <w:noWrap/>
            <w:vAlign w:val="bottom"/>
            <w:hideMark/>
          </w:tcPr>
          <w:p w14:paraId="05AC53DB"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4577" w:type="dxa"/>
            <w:tcBorders>
              <w:top w:val="nil"/>
              <w:left w:val="nil"/>
              <w:bottom w:val="single" w:sz="4" w:space="0" w:color="auto"/>
              <w:right w:val="single" w:sz="4" w:space="0" w:color="auto"/>
            </w:tcBorders>
            <w:shd w:val="clear" w:color="000000" w:fill="FFFFFF"/>
            <w:vAlign w:val="bottom"/>
            <w:hideMark/>
          </w:tcPr>
          <w:p w14:paraId="3F19A06C"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wiaty przystankowe - 3 szt., Sedranki, Kol. Olecko, Duły*</w:t>
            </w:r>
          </w:p>
        </w:tc>
        <w:tc>
          <w:tcPr>
            <w:tcW w:w="1417" w:type="dxa"/>
            <w:tcBorders>
              <w:top w:val="nil"/>
              <w:left w:val="nil"/>
              <w:bottom w:val="single" w:sz="4" w:space="0" w:color="auto"/>
              <w:right w:val="single" w:sz="4" w:space="0" w:color="auto"/>
            </w:tcBorders>
            <w:shd w:val="clear" w:color="000000" w:fill="FFFFFF"/>
            <w:noWrap/>
            <w:vAlign w:val="bottom"/>
            <w:hideMark/>
          </w:tcPr>
          <w:p w14:paraId="552C1AFC"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15 514,99 zł</w:t>
            </w:r>
          </w:p>
        </w:tc>
        <w:tc>
          <w:tcPr>
            <w:tcW w:w="1134" w:type="dxa"/>
            <w:tcBorders>
              <w:top w:val="nil"/>
              <w:left w:val="nil"/>
              <w:bottom w:val="single" w:sz="4" w:space="0" w:color="auto"/>
              <w:right w:val="single" w:sz="4" w:space="0" w:color="auto"/>
            </w:tcBorders>
            <w:shd w:val="clear" w:color="000000" w:fill="FFFFFF"/>
            <w:noWrap/>
            <w:vAlign w:val="bottom"/>
            <w:hideMark/>
          </w:tcPr>
          <w:p w14:paraId="181427E4"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12,09</w:t>
            </w:r>
          </w:p>
        </w:tc>
        <w:tc>
          <w:tcPr>
            <w:tcW w:w="1701" w:type="dxa"/>
            <w:tcBorders>
              <w:top w:val="nil"/>
              <w:left w:val="nil"/>
              <w:bottom w:val="single" w:sz="4" w:space="0" w:color="auto"/>
              <w:right w:val="single" w:sz="4" w:space="0" w:color="auto"/>
            </w:tcBorders>
            <w:shd w:val="clear" w:color="000000" w:fill="FFFFFF"/>
            <w:noWrap/>
            <w:vAlign w:val="bottom"/>
            <w:hideMark/>
          </w:tcPr>
          <w:p w14:paraId="584B1059" w14:textId="77777777" w:rsidR="008A69FA" w:rsidRPr="008A69FA" w:rsidRDefault="008A69FA" w:rsidP="008A69FA">
            <w:pPr>
              <w:spacing w:after="0" w:line="240" w:lineRule="auto"/>
              <w:jc w:val="center"/>
              <w:rPr>
                <w:rFonts w:ascii="Arial" w:hAnsi="Arial" w:cs="Arial"/>
                <w:sz w:val="14"/>
                <w:szCs w:val="14"/>
                <w:lang w:eastAsia="pl-PL"/>
              </w:rPr>
            </w:pPr>
            <w:r w:rsidRPr="008A69FA">
              <w:rPr>
                <w:rFonts w:ascii="Arial" w:hAnsi="Arial" w:cs="Arial"/>
                <w:sz w:val="14"/>
                <w:szCs w:val="14"/>
                <w:lang w:eastAsia="pl-PL"/>
              </w:rPr>
              <w:t>2006</w:t>
            </w:r>
          </w:p>
        </w:tc>
        <w:tc>
          <w:tcPr>
            <w:tcW w:w="1559" w:type="dxa"/>
            <w:tcBorders>
              <w:top w:val="nil"/>
              <w:left w:val="nil"/>
              <w:bottom w:val="single" w:sz="4" w:space="0" w:color="auto"/>
              <w:right w:val="single" w:sz="4" w:space="0" w:color="auto"/>
            </w:tcBorders>
            <w:shd w:val="clear" w:color="000000" w:fill="FFFFFF"/>
            <w:vAlign w:val="bottom"/>
            <w:hideMark/>
          </w:tcPr>
          <w:p w14:paraId="52BEFADA"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metal</w:t>
            </w:r>
          </w:p>
        </w:tc>
        <w:tc>
          <w:tcPr>
            <w:tcW w:w="851" w:type="dxa"/>
            <w:tcBorders>
              <w:top w:val="nil"/>
              <w:left w:val="nil"/>
              <w:bottom w:val="single" w:sz="4" w:space="0" w:color="auto"/>
              <w:right w:val="single" w:sz="4" w:space="0" w:color="auto"/>
            </w:tcBorders>
            <w:shd w:val="clear" w:color="000000" w:fill="FFFFFF"/>
            <w:noWrap/>
            <w:vAlign w:val="bottom"/>
            <w:hideMark/>
          </w:tcPr>
          <w:p w14:paraId="03AA52D8"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992" w:type="dxa"/>
            <w:tcBorders>
              <w:top w:val="nil"/>
              <w:left w:val="nil"/>
              <w:bottom w:val="single" w:sz="4" w:space="0" w:color="auto"/>
              <w:right w:val="single" w:sz="4" w:space="0" w:color="auto"/>
            </w:tcBorders>
            <w:shd w:val="clear" w:color="000000" w:fill="FFFFFF"/>
            <w:noWrap/>
            <w:vAlign w:val="bottom"/>
            <w:hideMark/>
          </w:tcPr>
          <w:p w14:paraId="3838CD2F"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1559" w:type="dxa"/>
            <w:tcBorders>
              <w:top w:val="nil"/>
              <w:left w:val="nil"/>
              <w:bottom w:val="single" w:sz="4" w:space="0" w:color="auto"/>
              <w:right w:val="single" w:sz="4" w:space="0" w:color="auto"/>
            </w:tcBorders>
            <w:shd w:val="clear" w:color="000000" w:fill="FFFFFF"/>
            <w:noWrap/>
            <w:vAlign w:val="bottom"/>
            <w:hideMark/>
          </w:tcPr>
          <w:p w14:paraId="76245E0F"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metal</w:t>
            </w:r>
          </w:p>
        </w:tc>
      </w:tr>
      <w:tr w:rsidR="008A69FA" w:rsidRPr="008A69FA" w14:paraId="2412E9E3" w14:textId="77777777" w:rsidTr="008A69FA">
        <w:trPr>
          <w:trHeight w:val="510"/>
        </w:trPr>
        <w:tc>
          <w:tcPr>
            <w:tcW w:w="380" w:type="dxa"/>
            <w:tcBorders>
              <w:top w:val="nil"/>
              <w:left w:val="single" w:sz="4" w:space="0" w:color="auto"/>
              <w:bottom w:val="single" w:sz="4" w:space="0" w:color="auto"/>
              <w:right w:val="single" w:sz="4" w:space="0" w:color="auto"/>
            </w:tcBorders>
            <w:shd w:val="clear" w:color="000000" w:fill="FFFFFF"/>
            <w:noWrap/>
            <w:vAlign w:val="bottom"/>
            <w:hideMark/>
          </w:tcPr>
          <w:p w14:paraId="71DADF61"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4577" w:type="dxa"/>
            <w:tcBorders>
              <w:top w:val="nil"/>
              <w:left w:val="nil"/>
              <w:bottom w:val="single" w:sz="4" w:space="0" w:color="auto"/>
              <w:right w:val="single" w:sz="4" w:space="0" w:color="auto"/>
            </w:tcBorders>
            <w:shd w:val="clear" w:color="000000" w:fill="FFFFFF"/>
            <w:vAlign w:val="bottom"/>
            <w:hideMark/>
          </w:tcPr>
          <w:p w14:paraId="74B881A6"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wiaty przystankowa 5 szt. Kukowo, Jaśki, Plewki, Babki Gąseckie, Os. Siejnik*</w:t>
            </w:r>
          </w:p>
        </w:tc>
        <w:tc>
          <w:tcPr>
            <w:tcW w:w="1417" w:type="dxa"/>
            <w:tcBorders>
              <w:top w:val="nil"/>
              <w:left w:val="nil"/>
              <w:bottom w:val="single" w:sz="4" w:space="0" w:color="auto"/>
              <w:right w:val="single" w:sz="4" w:space="0" w:color="auto"/>
            </w:tcBorders>
            <w:shd w:val="clear" w:color="000000" w:fill="FFFFFF"/>
            <w:noWrap/>
            <w:vAlign w:val="bottom"/>
            <w:hideMark/>
          </w:tcPr>
          <w:p w14:paraId="6552AF6B"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29 991,44 zł</w:t>
            </w:r>
          </w:p>
        </w:tc>
        <w:tc>
          <w:tcPr>
            <w:tcW w:w="1134" w:type="dxa"/>
            <w:tcBorders>
              <w:top w:val="nil"/>
              <w:left w:val="nil"/>
              <w:bottom w:val="single" w:sz="4" w:space="0" w:color="auto"/>
              <w:right w:val="single" w:sz="4" w:space="0" w:color="auto"/>
            </w:tcBorders>
            <w:shd w:val="clear" w:color="000000" w:fill="FFFFFF"/>
            <w:noWrap/>
            <w:vAlign w:val="bottom"/>
            <w:hideMark/>
          </w:tcPr>
          <w:p w14:paraId="30208E4A"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19,22</w:t>
            </w:r>
          </w:p>
        </w:tc>
        <w:tc>
          <w:tcPr>
            <w:tcW w:w="1701" w:type="dxa"/>
            <w:tcBorders>
              <w:top w:val="nil"/>
              <w:left w:val="nil"/>
              <w:bottom w:val="single" w:sz="4" w:space="0" w:color="auto"/>
              <w:right w:val="single" w:sz="4" w:space="0" w:color="auto"/>
            </w:tcBorders>
            <w:shd w:val="clear" w:color="000000" w:fill="FFFFFF"/>
            <w:noWrap/>
            <w:vAlign w:val="bottom"/>
            <w:hideMark/>
          </w:tcPr>
          <w:p w14:paraId="6BFF6E5E" w14:textId="77777777" w:rsidR="008A69FA" w:rsidRPr="008A69FA" w:rsidRDefault="008A69FA" w:rsidP="008A69FA">
            <w:pPr>
              <w:spacing w:after="0" w:line="240" w:lineRule="auto"/>
              <w:jc w:val="center"/>
              <w:rPr>
                <w:rFonts w:ascii="Arial" w:hAnsi="Arial" w:cs="Arial"/>
                <w:sz w:val="14"/>
                <w:szCs w:val="14"/>
                <w:lang w:eastAsia="pl-PL"/>
              </w:rPr>
            </w:pPr>
            <w:r w:rsidRPr="008A69FA">
              <w:rPr>
                <w:rFonts w:ascii="Arial" w:hAnsi="Arial" w:cs="Arial"/>
                <w:sz w:val="14"/>
                <w:szCs w:val="14"/>
                <w:lang w:eastAsia="pl-PL"/>
              </w:rPr>
              <w:t>2007</w:t>
            </w:r>
          </w:p>
        </w:tc>
        <w:tc>
          <w:tcPr>
            <w:tcW w:w="1559" w:type="dxa"/>
            <w:tcBorders>
              <w:top w:val="nil"/>
              <w:left w:val="nil"/>
              <w:bottom w:val="single" w:sz="4" w:space="0" w:color="auto"/>
              <w:right w:val="single" w:sz="4" w:space="0" w:color="auto"/>
            </w:tcBorders>
            <w:shd w:val="clear" w:color="000000" w:fill="FFFFFF"/>
            <w:noWrap/>
            <w:vAlign w:val="bottom"/>
            <w:hideMark/>
          </w:tcPr>
          <w:p w14:paraId="413A02E9"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blacha ocynkowana</w:t>
            </w:r>
          </w:p>
        </w:tc>
        <w:tc>
          <w:tcPr>
            <w:tcW w:w="851" w:type="dxa"/>
            <w:tcBorders>
              <w:top w:val="nil"/>
              <w:left w:val="nil"/>
              <w:bottom w:val="single" w:sz="4" w:space="0" w:color="auto"/>
              <w:right w:val="single" w:sz="4" w:space="0" w:color="auto"/>
            </w:tcBorders>
            <w:shd w:val="clear" w:color="000000" w:fill="FFFFFF"/>
            <w:noWrap/>
            <w:vAlign w:val="bottom"/>
            <w:hideMark/>
          </w:tcPr>
          <w:p w14:paraId="698E7ABC"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992" w:type="dxa"/>
            <w:tcBorders>
              <w:top w:val="nil"/>
              <w:left w:val="nil"/>
              <w:bottom w:val="single" w:sz="4" w:space="0" w:color="auto"/>
              <w:right w:val="single" w:sz="4" w:space="0" w:color="auto"/>
            </w:tcBorders>
            <w:shd w:val="clear" w:color="000000" w:fill="FFFFFF"/>
            <w:noWrap/>
            <w:vAlign w:val="bottom"/>
            <w:hideMark/>
          </w:tcPr>
          <w:p w14:paraId="1A077330"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1559" w:type="dxa"/>
            <w:tcBorders>
              <w:top w:val="nil"/>
              <w:left w:val="nil"/>
              <w:bottom w:val="single" w:sz="4" w:space="0" w:color="auto"/>
              <w:right w:val="single" w:sz="4" w:space="0" w:color="auto"/>
            </w:tcBorders>
            <w:shd w:val="clear" w:color="000000" w:fill="FFFFFF"/>
            <w:noWrap/>
            <w:vAlign w:val="bottom"/>
            <w:hideMark/>
          </w:tcPr>
          <w:p w14:paraId="2ADAB9B4"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blacha ocynkowana</w:t>
            </w:r>
          </w:p>
        </w:tc>
      </w:tr>
      <w:tr w:rsidR="008A69FA" w:rsidRPr="008A69FA" w14:paraId="4BB193CA" w14:textId="77777777" w:rsidTr="008A69FA">
        <w:trPr>
          <w:trHeight w:val="300"/>
        </w:trPr>
        <w:tc>
          <w:tcPr>
            <w:tcW w:w="380" w:type="dxa"/>
            <w:tcBorders>
              <w:top w:val="nil"/>
              <w:left w:val="single" w:sz="4" w:space="0" w:color="auto"/>
              <w:bottom w:val="single" w:sz="4" w:space="0" w:color="auto"/>
              <w:right w:val="single" w:sz="4" w:space="0" w:color="auto"/>
            </w:tcBorders>
            <w:shd w:val="clear" w:color="000000" w:fill="FFFFFF"/>
            <w:noWrap/>
            <w:vAlign w:val="bottom"/>
            <w:hideMark/>
          </w:tcPr>
          <w:p w14:paraId="04A3657D"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4577" w:type="dxa"/>
            <w:tcBorders>
              <w:top w:val="nil"/>
              <w:left w:val="nil"/>
              <w:bottom w:val="single" w:sz="4" w:space="0" w:color="auto"/>
              <w:right w:val="single" w:sz="4" w:space="0" w:color="auto"/>
            </w:tcBorders>
            <w:shd w:val="clear" w:color="000000" w:fill="FFFFFF"/>
            <w:vAlign w:val="bottom"/>
            <w:hideMark/>
          </w:tcPr>
          <w:p w14:paraId="0B790C7C"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wiata przystankowa Dąbrowskie*</w:t>
            </w:r>
          </w:p>
        </w:tc>
        <w:tc>
          <w:tcPr>
            <w:tcW w:w="1417" w:type="dxa"/>
            <w:tcBorders>
              <w:top w:val="nil"/>
              <w:left w:val="nil"/>
              <w:bottom w:val="single" w:sz="4" w:space="0" w:color="auto"/>
              <w:right w:val="single" w:sz="4" w:space="0" w:color="auto"/>
            </w:tcBorders>
            <w:shd w:val="clear" w:color="000000" w:fill="FFFFFF"/>
            <w:noWrap/>
            <w:vAlign w:val="bottom"/>
            <w:hideMark/>
          </w:tcPr>
          <w:p w14:paraId="3DE09AA2"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4 706,13 zł</w:t>
            </w:r>
          </w:p>
        </w:tc>
        <w:tc>
          <w:tcPr>
            <w:tcW w:w="1134" w:type="dxa"/>
            <w:tcBorders>
              <w:top w:val="nil"/>
              <w:left w:val="nil"/>
              <w:bottom w:val="single" w:sz="4" w:space="0" w:color="auto"/>
              <w:right w:val="single" w:sz="4" w:space="0" w:color="auto"/>
            </w:tcBorders>
            <w:shd w:val="clear" w:color="000000" w:fill="FFFFFF"/>
            <w:noWrap/>
            <w:vAlign w:val="bottom"/>
            <w:hideMark/>
          </w:tcPr>
          <w:p w14:paraId="6C990B6C"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4,03</w:t>
            </w:r>
          </w:p>
        </w:tc>
        <w:tc>
          <w:tcPr>
            <w:tcW w:w="1701" w:type="dxa"/>
            <w:tcBorders>
              <w:top w:val="nil"/>
              <w:left w:val="nil"/>
              <w:bottom w:val="single" w:sz="4" w:space="0" w:color="auto"/>
              <w:right w:val="single" w:sz="4" w:space="0" w:color="auto"/>
            </w:tcBorders>
            <w:shd w:val="clear" w:color="000000" w:fill="FFFFFF"/>
            <w:noWrap/>
            <w:vAlign w:val="bottom"/>
            <w:hideMark/>
          </w:tcPr>
          <w:p w14:paraId="46580E84" w14:textId="77777777" w:rsidR="008A69FA" w:rsidRPr="008A69FA" w:rsidRDefault="008A69FA" w:rsidP="008A69FA">
            <w:pPr>
              <w:spacing w:after="0" w:line="240" w:lineRule="auto"/>
              <w:jc w:val="center"/>
              <w:rPr>
                <w:rFonts w:ascii="Arial" w:hAnsi="Arial" w:cs="Arial"/>
                <w:sz w:val="14"/>
                <w:szCs w:val="14"/>
                <w:lang w:eastAsia="pl-PL"/>
              </w:rPr>
            </w:pPr>
            <w:r w:rsidRPr="008A69FA">
              <w:rPr>
                <w:rFonts w:ascii="Arial" w:hAnsi="Arial" w:cs="Arial"/>
                <w:sz w:val="14"/>
                <w:szCs w:val="14"/>
                <w:lang w:eastAsia="pl-PL"/>
              </w:rPr>
              <w:t>2008</w:t>
            </w:r>
          </w:p>
        </w:tc>
        <w:tc>
          <w:tcPr>
            <w:tcW w:w="1559" w:type="dxa"/>
            <w:tcBorders>
              <w:top w:val="nil"/>
              <w:left w:val="nil"/>
              <w:bottom w:val="single" w:sz="4" w:space="0" w:color="auto"/>
              <w:right w:val="single" w:sz="4" w:space="0" w:color="auto"/>
            </w:tcBorders>
            <w:shd w:val="clear" w:color="000000" w:fill="FFFFFF"/>
            <w:noWrap/>
            <w:vAlign w:val="bottom"/>
            <w:hideMark/>
          </w:tcPr>
          <w:p w14:paraId="3B31C787"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blacha ocynkowana</w:t>
            </w:r>
          </w:p>
        </w:tc>
        <w:tc>
          <w:tcPr>
            <w:tcW w:w="851" w:type="dxa"/>
            <w:tcBorders>
              <w:top w:val="nil"/>
              <w:left w:val="nil"/>
              <w:bottom w:val="single" w:sz="4" w:space="0" w:color="auto"/>
              <w:right w:val="single" w:sz="4" w:space="0" w:color="auto"/>
            </w:tcBorders>
            <w:shd w:val="clear" w:color="000000" w:fill="FFFFFF"/>
            <w:noWrap/>
            <w:vAlign w:val="bottom"/>
            <w:hideMark/>
          </w:tcPr>
          <w:p w14:paraId="7FC05D42"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992" w:type="dxa"/>
            <w:tcBorders>
              <w:top w:val="nil"/>
              <w:left w:val="nil"/>
              <w:bottom w:val="single" w:sz="4" w:space="0" w:color="auto"/>
              <w:right w:val="single" w:sz="4" w:space="0" w:color="auto"/>
            </w:tcBorders>
            <w:shd w:val="clear" w:color="000000" w:fill="FFFFFF"/>
            <w:noWrap/>
            <w:vAlign w:val="bottom"/>
            <w:hideMark/>
          </w:tcPr>
          <w:p w14:paraId="11C6974E"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1559" w:type="dxa"/>
            <w:tcBorders>
              <w:top w:val="nil"/>
              <w:left w:val="nil"/>
              <w:bottom w:val="single" w:sz="4" w:space="0" w:color="auto"/>
              <w:right w:val="single" w:sz="4" w:space="0" w:color="auto"/>
            </w:tcBorders>
            <w:shd w:val="clear" w:color="000000" w:fill="FFFFFF"/>
            <w:noWrap/>
            <w:vAlign w:val="bottom"/>
            <w:hideMark/>
          </w:tcPr>
          <w:p w14:paraId="0AA73539"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blacha ocynkowana</w:t>
            </w:r>
          </w:p>
        </w:tc>
      </w:tr>
      <w:tr w:rsidR="008A69FA" w:rsidRPr="008A69FA" w14:paraId="1D3AAECE" w14:textId="77777777" w:rsidTr="008A69FA">
        <w:trPr>
          <w:trHeight w:val="300"/>
        </w:trPr>
        <w:tc>
          <w:tcPr>
            <w:tcW w:w="380" w:type="dxa"/>
            <w:tcBorders>
              <w:top w:val="nil"/>
              <w:left w:val="single" w:sz="4" w:space="0" w:color="auto"/>
              <w:bottom w:val="single" w:sz="4" w:space="0" w:color="auto"/>
              <w:right w:val="single" w:sz="4" w:space="0" w:color="auto"/>
            </w:tcBorders>
            <w:shd w:val="clear" w:color="000000" w:fill="FFFFFF"/>
            <w:noWrap/>
            <w:vAlign w:val="bottom"/>
            <w:hideMark/>
          </w:tcPr>
          <w:p w14:paraId="767F7C2E"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4577" w:type="dxa"/>
            <w:tcBorders>
              <w:top w:val="nil"/>
              <w:left w:val="nil"/>
              <w:bottom w:val="single" w:sz="4" w:space="0" w:color="auto"/>
              <w:right w:val="single" w:sz="4" w:space="0" w:color="auto"/>
            </w:tcBorders>
            <w:shd w:val="clear" w:color="000000" w:fill="FFFFFF"/>
            <w:vAlign w:val="bottom"/>
            <w:hideMark/>
          </w:tcPr>
          <w:p w14:paraId="13CBDBB6"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wiata przystankowa Duły - Olszewo*</w:t>
            </w:r>
          </w:p>
        </w:tc>
        <w:tc>
          <w:tcPr>
            <w:tcW w:w="1417" w:type="dxa"/>
            <w:tcBorders>
              <w:top w:val="nil"/>
              <w:left w:val="nil"/>
              <w:bottom w:val="single" w:sz="4" w:space="0" w:color="auto"/>
              <w:right w:val="single" w:sz="4" w:space="0" w:color="auto"/>
            </w:tcBorders>
            <w:shd w:val="clear" w:color="000000" w:fill="FFFFFF"/>
            <w:noWrap/>
            <w:vAlign w:val="bottom"/>
            <w:hideMark/>
          </w:tcPr>
          <w:p w14:paraId="0EB89748"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4 706,14 zł</w:t>
            </w:r>
          </w:p>
        </w:tc>
        <w:tc>
          <w:tcPr>
            <w:tcW w:w="1134" w:type="dxa"/>
            <w:tcBorders>
              <w:top w:val="nil"/>
              <w:left w:val="nil"/>
              <w:bottom w:val="single" w:sz="4" w:space="0" w:color="auto"/>
              <w:right w:val="single" w:sz="4" w:space="0" w:color="auto"/>
            </w:tcBorders>
            <w:shd w:val="clear" w:color="000000" w:fill="FFFFFF"/>
            <w:noWrap/>
            <w:vAlign w:val="bottom"/>
            <w:hideMark/>
          </w:tcPr>
          <w:p w14:paraId="5A90678B"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4,03</w:t>
            </w:r>
          </w:p>
        </w:tc>
        <w:tc>
          <w:tcPr>
            <w:tcW w:w="1701" w:type="dxa"/>
            <w:tcBorders>
              <w:top w:val="nil"/>
              <w:left w:val="nil"/>
              <w:bottom w:val="single" w:sz="4" w:space="0" w:color="auto"/>
              <w:right w:val="single" w:sz="4" w:space="0" w:color="auto"/>
            </w:tcBorders>
            <w:shd w:val="clear" w:color="000000" w:fill="FFFFFF"/>
            <w:noWrap/>
            <w:vAlign w:val="bottom"/>
            <w:hideMark/>
          </w:tcPr>
          <w:p w14:paraId="70E116C9" w14:textId="77777777" w:rsidR="008A69FA" w:rsidRPr="008A69FA" w:rsidRDefault="008A69FA" w:rsidP="008A69FA">
            <w:pPr>
              <w:spacing w:after="0" w:line="240" w:lineRule="auto"/>
              <w:jc w:val="center"/>
              <w:rPr>
                <w:rFonts w:ascii="Arial" w:hAnsi="Arial" w:cs="Arial"/>
                <w:sz w:val="14"/>
                <w:szCs w:val="14"/>
                <w:lang w:eastAsia="pl-PL"/>
              </w:rPr>
            </w:pPr>
            <w:r w:rsidRPr="008A69FA">
              <w:rPr>
                <w:rFonts w:ascii="Arial" w:hAnsi="Arial" w:cs="Arial"/>
                <w:sz w:val="14"/>
                <w:szCs w:val="14"/>
                <w:lang w:eastAsia="pl-PL"/>
              </w:rPr>
              <w:t>2008</w:t>
            </w:r>
          </w:p>
        </w:tc>
        <w:tc>
          <w:tcPr>
            <w:tcW w:w="1559" w:type="dxa"/>
            <w:tcBorders>
              <w:top w:val="nil"/>
              <w:left w:val="nil"/>
              <w:bottom w:val="single" w:sz="4" w:space="0" w:color="auto"/>
              <w:right w:val="single" w:sz="4" w:space="0" w:color="auto"/>
            </w:tcBorders>
            <w:shd w:val="clear" w:color="000000" w:fill="FFFFFF"/>
            <w:noWrap/>
            <w:vAlign w:val="bottom"/>
            <w:hideMark/>
          </w:tcPr>
          <w:p w14:paraId="06340E51"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blacha ocynkowana</w:t>
            </w:r>
          </w:p>
        </w:tc>
        <w:tc>
          <w:tcPr>
            <w:tcW w:w="851" w:type="dxa"/>
            <w:tcBorders>
              <w:top w:val="nil"/>
              <w:left w:val="nil"/>
              <w:bottom w:val="single" w:sz="4" w:space="0" w:color="auto"/>
              <w:right w:val="single" w:sz="4" w:space="0" w:color="auto"/>
            </w:tcBorders>
            <w:shd w:val="clear" w:color="000000" w:fill="FFFFFF"/>
            <w:noWrap/>
            <w:vAlign w:val="bottom"/>
            <w:hideMark/>
          </w:tcPr>
          <w:p w14:paraId="1615DF1E"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992" w:type="dxa"/>
            <w:tcBorders>
              <w:top w:val="nil"/>
              <w:left w:val="nil"/>
              <w:bottom w:val="single" w:sz="4" w:space="0" w:color="auto"/>
              <w:right w:val="single" w:sz="4" w:space="0" w:color="auto"/>
            </w:tcBorders>
            <w:shd w:val="clear" w:color="000000" w:fill="FFFFFF"/>
            <w:noWrap/>
            <w:vAlign w:val="bottom"/>
            <w:hideMark/>
          </w:tcPr>
          <w:p w14:paraId="601D4362"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1559" w:type="dxa"/>
            <w:tcBorders>
              <w:top w:val="nil"/>
              <w:left w:val="nil"/>
              <w:bottom w:val="single" w:sz="4" w:space="0" w:color="auto"/>
              <w:right w:val="single" w:sz="4" w:space="0" w:color="auto"/>
            </w:tcBorders>
            <w:shd w:val="clear" w:color="000000" w:fill="FFFFFF"/>
            <w:noWrap/>
            <w:vAlign w:val="bottom"/>
            <w:hideMark/>
          </w:tcPr>
          <w:p w14:paraId="5DAEFD5D"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blacha ocynkowana</w:t>
            </w:r>
          </w:p>
        </w:tc>
      </w:tr>
      <w:tr w:rsidR="008A69FA" w:rsidRPr="008A69FA" w14:paraId="661EE1EB" w14:textId="77777777" w:rsidTr="008A69FA">
        <w:trPr>
          <w:trHeight w:val="300"/>
        </w:trPr>
        <w:tc>
          <w:tcPr>
            <w:tcW w:w="380" w:type="dxa"/>
            <w:tcBorders>
              <w:top w:val="nil"/>
              <w:left w:val="single" w:sz="4" w:space="0" w:color="auto"/>
              <w:bottom w:val="single" w:sz="4" w:space="0" w:color="auto"/>
              <w:right w:val="single" w:sz="4" w:space="0" w:color="auto"/>
            </w:tcBorders>
            <w:shd w:val="clear" w:color="000000" w:fill="FFFFFF"/>
            <w:noWrap/>
            <w:vAlign w:val="bottom"/>
            <w:hideMark/>
          </w:tcPr>
          <w:p w14:paraId="6F50DC64"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4577" w:type="dxa"/>
            <w:tcBorders>
              <w:top w:val="nil"/>
              <w:left w:val="nil"/>
              <w:bottom w:val="single" w:sz="4" w:space="0" w:color="auto"/>
              <w:right w:val="single" w:sz="4" w:space="0" w:color="auto"/>
            </w:tcBorders>
            <w:shd w:val="clear" w:color="000000" w:fill="FFFFFF"/>
            <w:vAlign w:val="bottom"/>
            <w:hideMark/>
          </w:tcPr>
          <w:p w14:paraId="0C23D414"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wiata przystankowa Dzięgiele*</w:t>
            </w:r>
          </w:p>
        </w:tc>
        <w:tc>
          <w:tcPr>
            <w:tcW w:w="1417" w:type="dxa"/>
            <w:tcBorders>
              <w:top w:val="nil"/>
              <w:left w:val="nil"/>
              <w:bottom w:val="single" w:sz="4" w:space="0" w:color="auto"/>
              <w:right w:val="single" w:sz="4" w:space="0" w:color="auto"/>
            </w:tcBorders>
            <w:shd w:val="clear" w:color="000000" w:fill="FFFFFF"/>
            <w:noWrap/>
            <w:vAlign w:val="bottom"/>
            <w:hideMark/>
          </w:tcPr>
          <w:p w14:paraId="558BBE88"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4 706,14 zł</w:t>
            </w:r>
          </w:p>
        </w:tc>
        <w:tc>
          <w:tcPr>
            <w:tcW w:w="1134" w:type="dxa"/>
            <w:tcBorders>
              <w:top w:val="nil"/>
              <w:left w:val="nil"/>
              <w:bottom w:val="single" w:sz="4" w:space="0" w:color="auto"/>
              <w:right w:val="single" w:sz="4" w:space="0" w:color="auto"/>
            </w:tcBorders>
            <w:shd w:val="clear" w:color="000000" w:fill="FFFFFF"/>
            <w:noWrap/>
            <w:vAlign w:val="bottom"/>
            <w:hideMark/>
          </w:tcPr>
          <w:p w14:paraId="6D195B3E"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4,03</w:t>
            </w:r>
          </w:p>
        </w:tc>
        <w:tc>
          <w:tcPr>
            <w:tcW w:w="1701" w:type="dxa"/>
            <w:tcBorders>
              <w:top w:val="nil"/>
              <w:left w:val="nil"/>
              <w:bottom w:val="single" w:sz="4" w:space="0" w:color="auto"/>
              <w:right w:val="single" w:sz="4" w:space="0" w:color="auto"/>
            </w:tcBorders>
            <w:shd w:val="clear" w:color="000000" w:fill="FFFFFF"/>
            <w:noWrap/>
            <w:vAlign w:val="bottom"/>
            <w:hideMark/>
          </w:tcPr>
          <w:p w14:paraId="00CE52B0" w14:textId="77777777" w:rsidR="008A69FA" w:rsidRPr="008A69FA" w:rsidRDefault="008A69FA" w:rsidP="008A69FA">
            <w:pPr>
              <w:spacing w:after="0" w:line="240" w:lineRule="auto"/>
              <w:jc w:val="center"/>
              <w:rPr>
                <w:rFonts w:ascii="Arial" w:hAnsi="Arial" w:cs="Arial"/>
                <w:sz w:val="14"/>
                <w:szCs w:val="14"/>
                <w:lang w:eastAsia="pl-PL"/>
              </w:rPr>
            </w:pPr>
            <w:r w:rsidRPr="008A69FA">
              <w:rPr>
                <w:rFonts w:ascii="Arial" w:hAnsi="Arial" w:cs="Arial"/>
                <w:sz w:val="14"/>
                <w:szCs w:val="14"/>
                <w:lang w:eastAsia="pl-PL"/>
              </w:rPr>
              <w:t>2008</w:t>
            </w:r>
          </w:p>
        </w:tc>
        <w:tc>
          <w:tcPr>
            <w:tcW w:w="1559" w:type="dxa"/>
            <w:tcBorders>
              <w:top w:val="nil"/>
              <w:left w:val="nil"/>
              <w:bottom w:val="single" w:sz="4" w:space="0" w:color="auto"/>
              <w:right w:val="single" w:sz="4" w:space="0" w:color="auto"/>
            </w:tcBorders>
            <w:shd w:val="clear" w:color="000000" w:fill="FFFFFF"/>
            <w:noWrap/>
            <w:vAlign w:val="bottom"/>
            <w:hideMark/>
          </w:tcPr>
          <w:p w14:paraId="0646D27A"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blacha ocynkowana</w:t>
            </w:r>
          </w:p>
        </w:tc>
        <w:tc>
          <w:tcPr>
            <w:tcW w:w="851" w:type="dxa"/>
            <w:tcBorders>
              <w:top w:val="nil"/>
              <w:left w:val="nil"/>
              <w:bottom w:val="single" w:sz="4" w:space="0" w:color="auto"/>
              <w:right w:val="single" w:sz="4" w:space="0" w:color="auto"/>
            </w:tcBorders>
            <w:shd w:val="clear" w:color="000000" w:fill="FFFFFF"/>
            <w:noWrap/>
            <w:vAlign w:val="bottom"/>
            <w:hideMark/>
          </w:tcPr>
          <w:p w14:paraId="6605500F"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992" w:type="dxa"/>
            <w:tcBorders>
              <w:top w:val="nil"/>
              <w:left w:val="nil"/>
              <w:bottom w:val="single" w:sz="4" w:space="0" w:color="auto"/>
              <w:right w:val="single" w:sz="4" w:space="0" w:color="auto"/>
            </w:tcBorders>
            <w:shd w:val="clear" w:color="000000" w:fill="FFFFFF"/>
            <w:noWrap/>
            <w:vAlign w:val="bottom"/>
            <w:hideMark/>
          </w:tcPr>
          <w:p w14:paraId="74DD4E8F"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1559" w:type="dxa"/>
            <w:tcBorders>
              <w:top w:val="nil"/>
              <w:left w:val="nil"/>
              <w:bottom w:val="single" w:sz="4" w:space="0" w:color="auto"/>
              <w:right w:val="single" w:sz="4" w:space="0" w:color="auto"/>
            </w:tcBorders>
            <w:shd w:val="clear" w:color="000000" w:fill="FFFFFF"/>
            <w:noWrap/>
            <w:vAlign w:val="bottom"/>
            <w:hideMark/>
          </w:tcPr>
          <w:p w14:paraId="691BAF3F"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blacha ocynkowana</w:t>
            </w:r>
          </w:p>
        </w:tc>
      </w:tr>
      <w:tr w:rsidR="008A69FA" w:rsidRPr="008A69FA" w14:paraId="3B6F4278" w14:textId="77777777" w:rsidTr="008A69FA">
        <w:trPr>
          <w:trHeight w:val="300"/>
        </w:trPr>
        <w:tc>
          <w:tcPr>
            <w:tcW w:w="380" w:type="dxa"/>
            <w:tcBorders>
              <w:top w:val="nil"/>
              <w:left w:val="single" w:sz="4" w:space="0" w:color="auto"/>
              <w:bottom w:val="single" w:sz="4" w:space="0" w:color="auto"/>
              <w:right w:val="single" w:sz="4" w:space="0" w:color="auto"/>
            </w:tcBorders>
            <w:shd w:val="clear" w:color="000000" w:fill="FFFFFF"/>
            <w:noWrap/>
            <w:vAlign w:val="bottom"/>
            <w:hideMark/>
          </w:tcPr>
          <w:p w14:paraId="49CDF300"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4577" w:type="dxa"/>
            <w:tcBorders>
              <w:top w:val="nil"/>
              <w:left w:val="nil"/>
              <w:bottom w:val="single" w:sz="4" w:space="0" w:color="auto"/>
              <w:right w:val="single" w:sz="4" w:space="0" w:color="auto"/>
            </w:tcBorders>
            <w:shd w:val="clear" w:color="000000" w:fill="FFFFFF"/>
            <w:vAlign w:val="bottom"/>
            <w:hideMark/>
          </w:tcPr>
          <w:p w14:paraId="7CF01FC9"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wiata przystankowa Gordejki Małe*</w:t>
            </w:r>
          </w:p>
        </w:tc>
        <w:tc>
          <w:tcPr>
            <w:tcW w:w="1417" w:type="dxa"/>
            <w:tcBorders>
              <w:top w:val="nil"/>
              <w:left w:val="nil"/>
              <w:bottom w:val="single" w:sz="4" w:space="0" w:color="auto"/>
              <w:right w:val="single" w:sz="4" w:space="0" w:color="auto"/>
            </w:tcBorders>
            <w:shd w:val="clear" w:color="000000" w:fill="FFFFFF"/>
            <w:noWrap/>
            <w:vAlign w:val="bottom"/>
            <w:hideMark/>
          </w:tcPr>
          <w:p w14:paraId="23006B97"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4 706,13 zł</w:t>
            </w:r>
          </w:p>
        </w:tc>
        <w:tc>
          <w:tcPr>
            <w:tcW w:w="1134" w:type="dxa"/>
            <w:tcBorders>
              <w:top w:val="nil"/>
              <w:left w:val="nil"/>
              <w:bottom w:val="single" w:sz="4" w:space="0" w:color="auto"/>
              <w:right w:val="single" w:sz="4" w:space="0" w:color="auto"/>
            </w:tcBorders>
            <w:shd w:val="clear" w:color="000000" w:fill="FFFFFF"/>
            <w:noWrap/>
            <w:vAlign w:val="bottom"/>
            <w:hideMark/>
          </w:tcPr>
          <w:p w14:paraId="622C4636"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4,03</w:t>
            </w:r>
          </w:p>
        </w:tc>
        <w:tc>
          <w:tcPr>
            <w:tcW w:w="1701" w:type="dxa"/>
            <w:tcBorders>
              <w:top w:val="nil"/>
              <w:left w:val="nil"/>
              <w:bottom w:val="single" w:sz="4" w:space="0" w:color="auto"/>
              <w:right w:val="single" w:sz="4" w:space="0" w:color="auto"/>
            </w:tcBorders>
            <w:shd w:val="clear" w:color="000000" w:fill="FFFFFF"/>
            <w:noWrap/>
            <w:vAlign w:val="bottom"/>
            <w:hideMark/>
          </w:tcPr>
          <w:p w14:paraId="578E74F6" w14:textId="77777777" w:rsidR="008A69FA" w:rsidRPr="008A69FA" w:rsidRDefault="008A69FA" w:rsidP="008A69FA">
            <w:pPr>
              <w:spacing w:after="0" w:line="240" w:lineRule="auto"/>
              <w:jc w:val="center"/>
              <w:rPr>
                <w:rFonts w:ascii="Arial" w:hAnsi="Arial" w:cs="Arial"/>
                <w:sz w:val="14"/>
                <w:szCs w:val="14"/>
                <w:lang w:eastAsia="pl-PL"/>
              </w:rPr>
            </w:pPr>
            <w:r w:rsidRPr="008A69FA">
              <w:rPr>
                <w:rFonts w:ascii="Arial" w:hAnsi="Arial" w:cs="Arial"/>
                <w:sz w:val="14"/>
                <w:szCs w:val="14"/>
                <w:lang w:eastAsia="pl-PL"/>
              </w:rPr>
              <w:t>2008</w:t>
            </w:r>
          </w:p>
        </w:tc>
        <w:tc>
          <w:tcPr>
            <w:tcW w:w="1559" w:type="dxa"/>
            <w:tcBorders>
              <w:top w:val="nil"/>
              <w:left w:val="nil"/>
              <w:bottom w:val="single" w:sz="4" w:space="0" w:color="auto"/>
              <w:right w:val="single" w:sz="4" w:space="0" w:color="auto"/>
            </w:tcBorders>
            <w:shd w:val="clear" w:color="000000" w:fill="FFFFFF"/>
            <w:noWrap/>
            <w:vAlign w:val="bottom"/>
            <w:hideMark/>
          </w:tcPr>
          <w:p w14:paraId="0F29D810"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blacha ocynkowana</w:t>
            </w:r>
          </w:p>
        </w:tc>
        <w:tc>
          <w:tcPr>
            <w:tcW w:w="851" w:type="dxa"/>
            <w:tcBorders>
              <w:top w:val="nil"/>
              <w:left w:val="nil"/>
              <w:bottom w:val="single" w:sz="4" w:space="0" w:color="auto"/>
              <w:right w:val="single" w:sz="4" w:space="0" w:color="auto"/>
            </w:tcBorders>
            <w:shd w:val="clear" w:color="000000" w:fill="FFFFFF"/>
            <w:noWrap/>
            <w:vAlign w:val="bottom"/>
            <w:hideMark/>
          </w:tcPr>
          <w:p w14:paraId="5352975B"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992" w:type="dxa"/>
            <w:tcBorders>
              <w:top w:val="nil"/>
              <w:left w:val="nil"/>
              <w:bottom w:val="single" w:sz="4" w:space="0" w:color="auto"/>
              <w:right w:val="single" w:sz="4" w:space="0" w:color="auto"/>
            </w:tcBorders>
            <w:shd w:val="clear" w:color="000000" w:fill="FFFFFF"/>
            <w:noWrap/>
            <w:vAlign w:val="bottom"/>
            <w:hideMark/>
          </w:tcPr>
          <w:p w14:paraId="22856B15"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1559" w:type="dxa"/>
            <w:tcBorders>
              <w:top w:val="nil"/>
              <w:left w:val="nil"/>
              <w:bottom w:val="single" w:sz="4" w:space="0" w:color="auto"/>
              <w:right w:val="single" w:sz="4" w:space="0" w:color="auto"/>
            </w:tcBorders>
            <w:shd w:val="clear" w:color="000000" w:fill="FFFFFF"/>
            <w:noWrap/>
            <w:vAlign w:val="bottom"/>
            <w:hideMark/>
          </w:tcPr>
          <w:p w14:paraId="7369C31E"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blacha ocynkowana</w:t>
            </w:r>
          </w:p>
        </w:tc>
      </w:tr>
      <w:tr w:rsidR="008A69FA" w:rsidRPr="008A69FA" w14:paraId="2D6AB59C" w14:textId="77777777" w:rsidTr="008A69FA">
        <w:trPr>
          <w:trHeight w:val="300"/>
        </w:trPr>
        <w:tc>
          <w:tcPr>
            <w:tcW w:w="380" w:type="dxa"/>
            <w:tcBorders>
              <w:top w:val="nil"/>
              <w:left w:val="single" w:sz="4" w:space="0" w:color="auto"/>
              <w:bottom w:val="single" w:sz="4" w:space="0" w:color="auto"/>
              <w:right w:val="single" w:sz="4" w:space="0" w:color="auto"/>
            </w:tcBorders>
            <w:shd w:val="clear" w:color="000000" w:fill="FFFFFF"/>
            <w:noWrap/>
            <w:vAlign w:val="bottom"/>
            <w:hideMark/>
          </w:tcPr>
          <w:p w14:paraId="3655D714"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4577" w:type="dxa"/>
            <w:tcBorders>
              <w:top w:val="nil"/>
              <w:left w:val="nil"/>
              <w:bottom w:val="single" w:sz="4" w:space="0" w:color="auto"/>
              <w:right w:val="single" w:sz="4" w:space="0" w:color="auto"/>
            </w:tcBorders>
            <w:shd w:val="clear" w:color="000000" w:fill="FFFFFF"/>
            <w:vAlign w:val="bottom"/>
            <w:hideMark/>
          </w:tcPr>
          <w:p w14:paraId="1628D9CF"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wiata przystankowa Olecko, pl. Wolności*</w:t>
            </w:r>
          </w:p>
        </w:tc>
        <w:tc>
          <w:tcPr>
            <w:tcW w:w="1417" w:type="dxa"/>
            <w:tcBorders>
              <w:top w:val="nil"/>
              <w:left w:val="nil"/>
              <w:bottom w:val="single" w:sz="4" w:space="0" w:color="auto"/>
              <w:right w:val="single" w:sz="4" w:space="0" w:color="auto"/>
            </w:tcBorders>
            <w:shd w:val="clear" w:color="000000" w:fill="FFFFFF"/>
            <w:noWrap/>
            <w:vAlign w:val="bottom"/>
            <w:hideMark/>
          </w:tcPr>
          <w:p w14:paraId="38388EE0"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4 412,67 zł</w:t>
            </w:r>
          </w:p>
        </w:tc>
        <w:tc>
          <w:tcPr>
            <w:tcW w:w="1134" w:type="dxa"/>
            <w:tcBorders>
              <w:top w:val="nil"/>
              <w:left w:val="nil"/>
              <w:bottom w:val="single" w:sz="4" w:space="0" w:color="auto"/>
              <w:right w:val="single" w:sz="4" w:space="0" w:color="auto"/>
            </w:tcBorders>
            <w:shd w:val="clear" w:color="000000" w:fill="FFFFFF"/>
            <w:noWrap/>
            <w:vAlign w:val="bottom"/>
            <w:hideMark/>
          </w:tcPr>
          <w:p w14:paraId="6CCDF573"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3,1</w:t>
            </w:r>
          </w:p>
        </w:tc>
        <w:tc>
          <w:tcPr>
            <w:tcW w:w="1701" w:type="dxa"/>
            <w:tcBorders>
              <w:top w:val="nil"/>
              <w:left w:val="nil"/>
              <w:bottom w:val="single" w:sz="4" w:space="0" w:color="auto"/>
              <w:right w:val="single" w:sz="4" w:space="0" w:color="auto"/>
            </w:tcBorders>
            <w:shd w:val="clear" w:color="000000" w:fill="FFFFFF"/>
            <w:noWrap/>
            <w:vAlign w:val="bottom"/>
            <w:hideMark/>
          </w:tcPr>
          <w:p w14:paraId="344E20F5" w14:textId="77777777" w:rsidR="008A69FA" w:rsidRPr="008A69FA" w:rsidRDefault="008A69FA" w:rsidP="008A69FA">
            <w:pPr>
              <w:spacing w:after="0" w:line="240" w:lineRule="auto"/>
              <w:jc w:val="center"/>
              <w:rPr>
                <w:rFonts w:ascii="Arial" w:hAnsi="Arial" w:cs="Arial"/>
                <w:sz w:val="14"/>
                <w:szCs w:val="14"/>
                <w:lang w:eastAsia="pl-PL"/>
              </w:rPr>
            </w:pPr>
            <w:r w:rsidRPr="008A69FA">
              <w:rPr>
                <w:rFonts w:ascii="Arial" w:hAnsi="Arial" w:cs="Arial"/>
                <w:sz w:val="14"/>
                <w:szCs w:val="14"/>
                <w:lang w:eastAsia="pl-PL"/>
              </w:rPr>
              <w:t>2008</w:t>
            </w:r>
          </w:p>
        </w:tc>
        <w:tc>
          <w:tcPr>
            <w:tcW w:w="1559" w:type="dxa"/>
            <w:tcBorders>
              <w:top w:val="nil"/>
              <w:left w:val="nil"/>
              <w:bottom w:val="single" w:sz="4" w:space="0" w:color="auto"/>
              <w:right w:val="single" w:sz="4" w:space="0" w:color="auto"/>
            </w:tcBorders>
            <w:shd w:val="clear" w:color="000000" w:fill="FFFFFF"/>
            <w:noWrap/>
            <w:vAlign w:val="bottom"/>
            <w:hideMark/>
          </w:tcPr>
          <w:p w14:paraId="34532B4D"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blacha ocynkowana</w:t>
            </w:r>
          </w:p>
        </w:tc>
        <w:tc>
          <w:tcPr>
            <w:tcW w:w="851" w:type="dxa"/>
            <w:tcBorders>
              <w:top w:val="nil"/>
              <w:left w:val="nil"/>
              <w:bottom w:val="single" w:sz="4" w:space="0" w:color="auto"/>
              <w:right w:val="single" w:sz="4" w:space="0" w:color="auto"/>
            </w:tcBorders>
            <w:shd w:val="clear" w:color="000000" w:fill="FFFFFF"/>
            <w:noWrap/>
            <w:vAlign w:val="bottom"/>
            <w:hideMark/>
          </w:tcPr>
          <w:p w14:paraId="75B0E9B5"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992" w:type="dxa"/>
            <w:tcBorders>
              <w:top w:val="nil"/>
              <w:left w:val="nil"/>
              <w:bottom w:val="single" w:sz="4" w:space="0" w:color="auto"/>
              <w:right w:val="single" w:sz="4" w:space="0" w:color="auto"/>
            </w:tcBorders>
            <w:shd w:val="clear" w:color="000000" w:fill="FFFFFF"/>
            <w:noWrap/>
            <w:vAlign w:val="bottom"/>
            <w:hideMark/>
          </w:tcPr>
          <w:p w14:paraId="1F02C290"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1559" w:type="dxa"/>
            <w:tcBorders>
              <w:top w:val="nil"/>
              <w:left w:val="nil"/>
              <w:bottom w:val="single" w:sz="4" w:space="0" w:color="auto"/>
              <w:right w:val="single" w:sz="4" w:space="0" w:color="auto"/>
            </w:tcBorders>
            <w:shd w:val="clear" w:color="000000" w:fill="FFFFFF"/>
            <w:noWrap/>
            <w:vAlign w:val="bottom"/>
            <w:hideMark/>
          </w:tcPr>
          <w:p w14:paraId="47EEC0E4"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blacha ocynkowana</w:t>
            </w:r>
          </w:p>
        </w:tc>
      </w:tr>
      <w:tr w:rsidR="008A69FA" w:rsidRPr="008A69FA" w14:paraId="115363BE" w14:textId="77777777" w:rsidTr="008A69FA">
        <w:trPr>
          <w:trHeight w:val="300"/>
        </w:trPr>
        <w:tc>
          <w:tcPr>
            <w:tcW w:w="380" w:type="dxa"/>
            <w:tcBorders>
              <w:top w:val="nil"/>
              <w:left w:val="single" w:sz="4" w:space="0" w:color="auto"/>
              <w:bottom w:val="single" w:sz="4" w:space="0" w:color="auto"/>
              <w:right w:val="single" w:sz="4" w:space="0" w:color="auto"/>
            </w:tcBorders>
            <w:shd w:val="clear" w:color="000000" w:fill="FFFFFF"/>
            <w:noWrap/>
            <w:vAlign w:val="bottom"/>
            <w:hideMark/>
          </w:tcPr>
          <w:p w14:paraId="71C5DFC9"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4577" w:type="dxa"/>
            <w:tcBorders>
              <w:top w:val="nil"/>
              <w:left w:val="nil"/>
              <w:bottom w:val="single" w:sz="4" w:space="0" w:color="auto"/>
              <w:right w:val="single" w:sz="4" w:space="0" w:color="auto"/>
            </w:tcBorders>
            <w:shd w:val="clear" w:color="000000" w:fill="FFFFFF"/>
            <w:vAlign w:val="bottom"/>
            <w:hideMark/>
          </w:tcPr>
          <w:p w14:paraId="4F27121D"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wiata przystankowa Lenarty</w:t>
            </w:r>
          </w:p>
        </w:tc>
        <w:tc>
          <w:tcPr>
            <w:tcW w:w="1417" w:type="dxa"/>
            <w:tcBorders>
              <w:top w:val="nil"/>
              <w:left w:val="nil"/>
              <w:bottom w:val="single" w:sz="4" w:space="0" w:color="auto"/>
              <w:right w:val="single" w:sz="4" w:space="0" w:color="auto"/>
            </w:tcBorders>
            <w:shd w:val="clear" w:color="000000" w:fill="FFFFFF"/>
            <w:noWrap/>
            <w:vAlign w:val="bottom"/>
            <w:hideMark/>
          </w:tcPr>
          <w:p w14:paraId="28EEB230"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4 030,00 zł</w:t>
            </w:r>
          </w:p>
        </w:tc>
        <w:tc>
          <w:tcPr>
            <w:tcW w:w="1134" w:type="dxa"/>
            <w:tcBorders>
              <w:top w:val="nil"/>
              <w:left w:val="nil"/>
              <w:bottom w:val="single" w:sz="4" w:space="0" w:color="auto"/>
              <w:right w:val="single" w:sz="4" w:space="0" w:color="auto"/>
            </w:tcBorders>
            <w:shd w:val="clear" w:color="000000" w:fill="FFFFFF"/>
            <w:noWrap/>
            <w:vAlign w:val="bottom"/>
            <w:hideMark/>
          </w:tcPr>
          <w:p w14:paraId="68369222"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4,03</w:t>
            </w:r>
          </w:p>
        </w:tc>
        <w:tc>
          <w:tcPr>
            <w:tcW w:w="1701" w:type="dxa"/>
            <w:tcBorders>
              <w:top w:val="nil"/>
              <w:left w:val="nil"/>
              <w:bottom w:val="single" w:sz="4" w:space="0" w:color="auto"/>
              <w:right w:val="single" w:sz="4" w:space="0" w:color="auto"/>
            </w:tcBorders>
            <w:shd w:val="clear" w:color="000000" w:fill="FFFFFF"/>
            <w:noWrap/>
            <w:vAlign w:val="bottom"/>
            <w:hideMark/>
          </w:tcPr>
          <w:p w14:paraId="1091131F" w14:textId="77777777" w:rsidR="008A69FA" w:rsidRPr="008A69FA" w:rsidRDefault="008A69FA" w:rsidP="008A69FA">
            <w:pPr>
              <w:spacing w:after="0" w:line="240" w:lineRule="auto"/>
              <w:jc w:val="center"/>
              <w:rPr>
                <w:rFonts w:ascii="Arial" w:hAnsi="Arial" w:cs="Arial"/>
                <w:sz w:val="14"/>
                <w:szCs w:val="14"/>
                <w:lang w:eastAsia="pl-PL"/>
              </w:rPr>
            </w:pPr>
            <w:r w:rsidRPr="008A69FA">
              <w:rPr>
                <w:rFonts w:ascii="Arial" w:hAnsi="Arial" w:cs="Arial"/>
                <w:sz w:val="14"/>
                <w:szCs w:val="14"/>
                <w:lang w:eastAsia="pl-PL"/>
              </w:rPr>
              <w:t>2008</w:t>
            </w:r>
          </w:p>
        </w:tc>
        <w:tc>
          <w:tcPr>
            <w:tcW w:w="1559" w:type="dxa"/>
            <w:tcBorders>
              <w:top w:val="nil"/>
              <w:left w:val="nil"/>
              <w:bottom w:val="single" w:sz="4" w:space="0" w:color="auto"/>
              <w:right w:val="single" w:sz="4" w:space="0" w:color="auto"/>
            </w:tcBorders>
            <w:shd w:val="clear" w:color="000000" w:fill="FFFFFF"/>
            <w:noWrap/>
            <w:vAlign w:val="bottom"/>
            <w:hideMark/>
          </w:tcPr>
          <w:p w14:paraId="28974DE7"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blacha ocynkowana</w:t>
            </w:r>
          </w:p>
        </w:tc>
        <w:tc>
          <w:tcPr>
            <w:tcW w:w="851" w:type="dxa"/>
            <w:tcBorders>
              <w:top w:val="nil"/>
              <w:left w:val="nil"/>
              <w:bottom w:val="single" w:sz="4" w:space="0" w:color="auto"/>
              <w:right w:val="single" w:sz="4" w:space="0" w:color="auto"/>
            </w:tcBorders>
            <w:shd w:val="clear" w:color="000000" w:fill="FFFFFF"/>
            <w:noWrap/>
            <w:vAlign w:val="bottom"/>
            <w:hideMark/>
          </w:tcPr>
          <w:p w14:paraId="4F944EE4"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992" w:type="dxa"/>
            <w:tcBorders>
              <w:top w:val="nil"/>
              <w:left w:val="nil"/>
              <w:bottom w:val="single" w:sz="4" w:space="0" w:color="auto"/>
              <w:right w:val="single" w:sz="4" w:space="0" w:color="auto"/>
            </w:tcBorders>
            <w:shd w:val="clear" w:color="000000" w:fill="FFFFFF"/>
            <w:noWrap/>
            <w:vAlign w:val="bottom"/>
            <w:hideMark/>
          </w:tcPr>
          <w:p w14:paraId="07A34E9C"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1559" w:type="dxa"/>
            <w:tcBorders>
              <w:top w:val="nil"/>
              <w:left w:val="nil"/>
              <w:bottom w:val="single" w:sz="4" w:space="0" w:color="auto"/>
              <w:right w:val="single" w:sz="4" w:space="0" w:color="auto"/>
            </w:tcBorders>
            <w:shd w:val="clear" w:color="000000" w:fill="FFFFFF"/>
            <w:noWrap/>
            <w:vAlign w:val="bottom"/>
            <w:hideMark/>
          </w:tcPr>
          <w:p w14:paraId="1F0B589E"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blacha ocynkowana</w:t>
            </w:r>
          </w:p>
        </w:tc>
      </w:tr>
      <w:tr w:rsidR="008A69FA" w:rsidRPr="008A69FA" w14:paraId="1C8B327F" w14:textId="77777777" w:rsidTr="008A69FA">
        <w:trPr>
          <w:trHeight w:val="300"/>
        </w:trPr>
        <w:tc>
          <w:tcPr>
            <w:tcW w:w="380" w:type="dxa"/>
            <w:tcBorders>
              <w:top w:val="nil"/>
              <w:left w:val="single" w:sz="4" w:space="0" w:color="auto"/>
              <w:bottom w:val="single" w:sz="4" w:space="0" w:color="auto"/>
              <w:right w:val="single" w:sz="4" w:space="0" w:color="auto"/>
            </w:tcBorders>
            <w:shd w:val="clear" w:color="000000" w:fill="FFFFFF"/>
            <w:noWrap/>
            <w:vAlign w:val="bottom"/>
            <w:hideMark/>
          </w:tcPr>
          <w:p w14:paraId="4726284B"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4577" w:type="dxa"/>
            <w:tcBorders>
              <w:top w:val="nil"/>
              <w:left w:val="nil"/>
              <w:bottom w:val="single" w:sz="4" w:space="0" w:color="auto"/>
              <w:right w:val="single" w:sz="4" w:space="0" w:color="auto"/>
            </w:tcBorders>
            <w:shd w:val="clear" w:color="000000" w:fill="FFFFFF"/>
            <w:vAlign w:val="bottom"/>
            <w:hideMark/>
          </w:tcPr>
          <w:p w14:paraId="1DE4AEE6"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wiata przystankowa Zatyki*</w:t>
            </w:r>
          </w:p>
        </w:tc>
        <w:tc>
          <w:tcPr>
            <w:tcW w:w="1417" w:type="dxa"/>
            <w:tcBorders>
              <w:top w:val="nil"/>
              <w:left w:val="nil"/>
              <w:bottom w:val="single" w:sz="4" w:space="0" w:color="auto"/>
              <w:right w:val="single" w:sz="4" w:space="0" w:color="auto"/>
            </w:tcBorders>
            <w:shd w:val="clear" w:color="000000" w:fill="FFFFFF"/>
            <w:noWrap/>
            <w:vAlign w:val="bottom"/>
            <w:hideMark/>
          </w:tcPr>
          <w:p w14:paraId="69166560"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5 845,99 zł</w:t>
            </w:r>
          </w:p>
        </w:tc>
        <w:tc>
          <w:tcPr>
            <w:tcW w:w="1134" w:type="dxa"/>
            <w:tcBorders>
              <w:top w:val="nil"/>
              <w:left w:val="nil"/>
              <w:bottom w:val="single" w:sz="4" w:space="0" w:color="auto"/>
              <w:right w:val="single" w:sz="4" w:space="0" w:color="auto"/>
            </w:tcBorders>
            <w:shd w:val="clear" w:color="000000" w:fill="FFFFFF"/>
            <w:noWrap/>
            <w:vAlign w:val="bottom"/>
            <w:hideMark/>
          </w:tcPr>
          <w:p w14:paraId="1B3BFA14"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4,03</w:t>
            </w:r>
          </w:p>
        </w:tc>
        <w:tc>
          <w:tcPr>
            <w:tcW w:w="1701" w:type="dxa"/>
            <w:tcBorders>
              <w:top w:val="nil"/>
              <w:left w:val="nil"/>
              <w:bottom w:val="single" w:sz="4" w:space="0" w:color="auto"/>
              <w:right w:val="single" w:sz="4" w:space="0" w:color="auto"/>
            </w:tcBorders>
            <w:shd w:val="clear" w:color="000000" w:fill="FFFFFF"/>
            <w:noWrap/>
            <w:vAlign w:val="bottom"/>
            <w:hideMark/>
          </w:tcPr>
          <w:p w14:paraId="66F5A1D0" w14:textId="77777777" w:rsidR="008A69FA" w:rsidRPr="008A69FA" w:rsidRDefault="008A69FA" w:rsidP="008A69FA">
            <w:pPr>
              <w:spacing w:after="0" w:line="240" w:lineRule="auto"/>
              <w:jc w:val="center"/>
              <w:rPr>
                <w:rFonts w:ascii="Arial" w:hAnsi="Arial" w:cs="Arial"/>
                <w:sz w:val="14"/>
                <w:szCs w:val="14"/>
                <w:lang w:eastAsia="pl-PL"/>
              </w:rPr>
            </w:pPr>
            <w:r w:rsidRPr="008A69FA">
              <w:rPr>
                <w:rFonts w:ascii="Arial" w:hAnsi="Arial" w:cs="Arial"/>
                <w:sz w:val="14"/>
                <w:szCs w:val="14"/>
                <w:lang w:eastAsia="pl-PL"/>
              </w:rPr>
              <w:t>2010</w:t>
            </w:r>
          </w:p>
        </w:tc>
        <w:tc>
          <w:tcPr>
            <w:tcW w:w="1559" w:type="dxa"/>
            <w:tcBorders>
              <w:top w:val="nil"/>
              <w:left w:val="nil"/>
              <w:bottom w:val="single" w:sz="4" w:space="0" w:color="auto"/>
              <w:right w:val="single" w:sz="4" w:space="0" w:color="auto"/>
            </w:tcBorders>
            <w:shd w:val="clear" w:color="000000" w:fill="FFFFFF"/>
            <w:noWrap/>
            <w:vAlign w:val="bottom"/>
            <w:hideMark/>
          </w:tcPr>
          <w:p w14:paraId="784D8C84"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blacha ocynk. Lakier. Wstawka z szyby hartowanej 8 mm</w:t>
            </w:r>
          </w:p>
        </w:tc>
        <w:tc>
          <w:tcPr>
            <w:tcW w:w="851" w:type="dxa"/>
            <w:tcBorders>
              <w:top w:val="nil"/>
              <w:left w:val="nil"/>
              <w:bottom w:val="single" w:sz="4" w:space="0" w:color="auto"/>
              <w:right w:val="single" w:sz="4" w:space="0" w:color="auto"/>
            </w:tcBorders>
            <w:shd w:val="clear" w:color="000000" w:fill="FFFFFF"/>
            <w:noWrap/>
            <w:vAlign w:val="bottom"/>
            <w:hideMark/>
          </w:tcPr>
          <w:p w14:paraId="521489A1"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992" w:type="dxa"/>
            <w:tcBorders>
              <w:top w:val="nil"/>
              <w:left w:val="nil"/>
              <w:bottom w:val="single" w:sz="4" w:space="0" w:color="auto"/>
              <w:right w:val="single" w:sz="4" w:space="0" w:color="auto"/>
            </w:tcBorders>
            <w:shd w:val="clear" w:color="000000" w:fill="FFFFFF"/>
            <w:noWrap/>
            <w:vAlign w:val="bottom"/>
            <w:hideMark/>
          </w:tcPr>
          <w:p w14:paraId="78F0D20E"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1559" w:type="dxa"/>
            <w:tcBorders>
              <w:top w:val="nil"/>
              <w:left w:val="nil"/>
              <w:bottom w:val="single" w:sz="4" w:space="0" w:color="auto"/>
              <w:right w:val="single" w:sz="4" w:space="0" w:color="auto"/>
            </w:tcBorders>
            <w:shd w:val="clear" w:color="000000" w:fill="FFFFFF"/>
            <w:noWrap/>
            <w:vAlign w:val="bottom"/>
            <w:hideMark/>
          </w:tcPr>
          <w:p w14:paraId="49B76ADB"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blacha ocynk. Lakier</w:t>
            </w:r>
          </w:p>
        </w:tc>
      </w:tr>
      <w:tr w:rsidR="008A69FA" w:rsidRPr="008A69FA" w14:paraId="7950B05D" w14:textId="77777777" w:rsidTr="008A69FA">
        <w:trPr>
          <w:trHeight w:val="300"/>
        </w:trPr>
        <w:tc>
          <w:tcPr>
            <w:tcW w:w="380" w:type="dxa"/>
            <w:tcBorders>
              <w:top w:val="nil"/>
              <w:left w:val="single" w:sz="4" w:space="0" w:color="auto"/>
              <w:bottom w:val="single" w:sz="4" w:space="0" w:color="auto"/>
              <w:right w:val="single" w:sz="4" w:space="0" w:color="auto"/>
            </w:tcBorders>
            <w:shd w:val="clear" w:color="000000" w:fill="FFFFFF"/>
            <w:noWrap/>
            <w:vAlign w:val="bottom"/>
            <w:hideMark/>
          </w:tcPr>
          <w:p w14:paraId="231CEAEF"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4577" w:type="dxa"/>
            <w:tcBorders>
              <w:top w:val="nil"/>
              <w:left w:val="nil"/>
              <w:bottom w:val="single" w:sz="4" w:space="0" w:color="auto"/>
              <w:right w:val="single" w:sz="4" w:space="0" w:color="auto"/>
            </w:tcBorders>
            <w:shd w:val="clear" w:color="000000" w:fill="FFFFFF"/>
            <w:vAlign w:val="bottom"/>
            <w:hideMark/>
          </w:tcPr>
          <w:p w14:paraId="276DA087"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wiata przystankowa Raczki Wielkie*</w:t>
            </w:r>
          </w:p>
        </w:tc>
        <w:tc>
          <w:tcPr>
            <w:tcW w:w="1417" w:type="dxa"/>
            <w:tcBorders>
              <w:top w:val="nil"/>
              <w:left w:val="nil"/>
              <w:bottom w:val="single" w:sz="4" w:space="0" w:color="auto"/>
              <w:right w:val="single" w:sz="4" w:space="0" w:color="auto"/>
            </w:tcBorders>
            <w:shd w:val="clear" w:color="000000" w:fill="FFFFFF"/>
            <w:noWrap/>
            <w:vAlign w:val="bottom"/>
            <w:hideMark/>
          </w:tcPr>
          <w:p w14:paraId="33B41C62"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4 918,38 zł</w:t>
            </w:r>
          </w:p>
        </w:tc>
        <w:tc>
          <w:tcPr>
            <w:tcW w:w="1134" w:type="dxa"/>
            <w:tcBorders>
              <w:top w:val="nil"/>
              <w:left w:val="nil"/>
              <w:bottom w:val="single" w:sz="4" w:space="0" w:color="auto"/>
              <w:right w:val="single" w:sz="4" w:space="0" w:color="auto"/>
            </w:tcBorders>
            <w:shd w:val="clear" w:color="000000" w:fill="FFFFFF"/>
            <w:noWrap/>
            <w:vAlign w:val="bottom"/>
            <w:hideMark/>
          </w:tcPr>
          <w:p w14:paraId="1FB19E11"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4,03</w:t>
            </w:r>
          </w:p>
        </w:tc>
        <w:tc>
          <w:tcPr>
            <w:tcW w:w="1701" w:type="dxa"/>
            <w:tcBorders>
              <w:top w:val="nil"/>
              <w:left w:val="nil"/>
              <w:bottom w:val="single" w:sz="4" w:space="0" w:color="auto"/>
              <w:right w:val="single" w:sz="4" w:space="0" w:color="auto"/>
            </w:tcBorders>
            <w:shd w:val="clear" w:color="000000" w:fill="FFFFFF"/>
            <w:noWrap/>
            <w:vAlign w:val="bottom"/>
            <w:hideMark/>
          </w:tcPr>
          <w:p w14:paraId="7C09AA12" w14:textId="77777777" w:rsidR="008A69FA" w:rsidRPr="008A69FA" w:rsidRDefault="008A69FA" w:rsidP="008A69FA">
            <w:pPr>
              <w:spacing w:after="0" w:line="240" w:lineRule="auto"/>
              <w:jc w:val="center"/>
              <w:rPr>
                <w:rFonts w:ascii="Arial" w:hAnsi="Arial" w:cs="Arial"/>
                <w:sz w:val="14"/>
                <w:szCs w:val="14"/>
                <w:lang w:eastAsia="pl-PL"/>
              </w:rPr>
            </w:pPr>
            <w:r w:rsidRPr="008A69FA">
              <w:rPr>
                <w:rFonts w:ascii="Arial" w:hAnsi="Arial" w:cs="Arial"/>
                <w:sz w:val="14"/>
                <w:szCs w:val="14"/>
                <w:lang w:eastAsia="pl-PL"/>
              </w:rPr>
              <w:t>2010</w:t>
            </w:r>
          </w:p>
        </w:tc>
        <w:tc>
          <w:tcPr>
            <w:tcW w:w="1559" w:type="dxa"/>
            <w:tcBorders>
              <w:top w:val="nil"/>
              <w:left w:val="nil"/>
              <w:bottom w:val="single" w:sz="4" w:space="0" w:color="auto"/>
              <w:right w:val="single" w:sz="4" w:space="0" w:color="auto"/>
            </w:tcBorders>
            <w:shd w:val="clear" w:color="000000" w:fill="FFFFFF"/>
            <w:noWrap/>
            <w:vAlign w:val="bottom"/>
            <w:hideMark/>
          </w:tcPr>
          <w:p w14:paraId="19CE61B6"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blacha ocynk. Lakier. Wstawka z szyby hartowanej 8 mm</w:t>
            </w:r>
          </w:p>
        </w:tc>
        <w:tc>
          <w:tcPr>
            <w:tcW w:w="851" w:type="dxa"/>
            <w:tcBorders>
              <w:top w:val="nil"/>
              <w:left w:val="nil"/>
              <w:bottom w:val="single" w:sz="4" w:space="0" w:color="auto"/>
              <w:right w:val="single" w:sz="4" w:space="0" w:color="auto"/>
            </w:tcBorders>
            <w:shd w:val="clear" w:color="000000" w:fill="FFFFFF"/>
            <w:noWrap/>
            <w:vAlign w:val="bottom"/>
            <w:hideMark/>
          </w:tcPr>
          <w:p w14:paraId="1D874F9F"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992" w:type="dxa"/>
            <w:tcBorders>
              <w:top w:val="nil"/>
              <w:left w:val="nil"/>
              <w:bottom w:val="single" w:sz="4" w:space="0" w:color="auto"/>
              <w:right w:val="single" w:sz="4" w:space="0" w:color="auto"/>
            </w:tcBorders>
            <w:shd w:val="clear" w:color="000000" w:fill="FFFFFF"/>
            <w:noWrap/>
            <w:vAlign w:val="bottom"/>
            <w:hideMark/>
          </w:tcPr>
          <w:p w14:paraId="6B064BB2"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1559" w:type="dxa"/>
            <w:tcBorders>
              <w:top w:val="nil"/>
              <w:left w:val="nil"/>
              <w:bottom w:val="single" w:sz="4" w:space="0" w:color="auto"/>
              <w:right w:val="single" w:sz="4" w:space="0" w:color="auto"/>
            </w:tcBorders>
            <w:shd w:val="clear" w:color="000000" w:fill="FFFFFF"/>
            <w:noWrap/>
            <w:vAlign w:val="bottom"/>
            <w:hideMark/>
          </w:tcPr>
          <w:p w14:paraId="6B92C9B2"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blacha ocynk. Lakier</w:t>
            </w:r>
          </w:p>
        </w:tc>
      </w:tr>
      <w:tr w:rsidR="008A69FA" w:rsidRPr="008A69FA" w14:paraId="79FDF9F2" w14:textId="77777777" w:rsidTr="008A69FA">
        <w:trPr>
          <w:trHeight w:val="300"/>
        </w:trPr>
        <w:tc>
          <w:tcPr>
            <w:tcW w:w="380" w:type="dxa"/>
            <w:tcBorders>
              <w:top w:val="nil"/>
              <w:left w:val="single" w:sz="4" w:space="0" w:color="auto"/>
              <w:bottom w:val="single" w:sz="4" w:space="0" w:color="auto"/>
              <w:right w:val="single" w:sz="4" w:space="0" w:color="auto"/>
            </w:tcBorders>
            <w:shd w:val="clear" w:color="000000" w:fill="FFFFFF"/>
            <w:noWrap/>
            <w:vAlign w:val="bottom"/>
            <w:hideMark/>
          </w:tcPr>
          <w:p w14:paraId="278AE5FC"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4577" w:type="dxa"/>
            <w:tcBorders>
              <w:top w:val="nil"/>
              <w:left w:val="nil"/>
              <w:bottom w:val="single" w:sz="4" w:space="0" w:color="auto"/>
              <w:right w:val="single" w:sz="4" w:space="0" w:color="auto"/>
            </w:tcBorders>
            <w:shd w:val="clear" w:color="000000" w:fill="FFFFFF"/>
            <w:vAlign w:val="bottom"/>
            <w:hideMark/>
          </w:tcPr>
          <w:p w14:paraId="16A5B450"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wiata przystankowa Kukowo</w:t>
            </w:r>
          </w:p>
        </w:tc>
        <w:tc>
          <w:tcPr>
            <w:tcW w:w="1417" w:type="dxa"/>
            <w:tcBorders>
              <w:top w:val="nil"/>
              <w:left w:val="nil"/>
              <w:bottom w:val="single" w:sz="4" w:space="0" w:color="auto"/>
              <w:right w:val="single" w:sz="4" w:space="0" w:color="auto"/>
            </w:tcBorders>
            <w:shd w:val="clear" w:color="000000" w:fill="FFFFFF"/>
            <w:noWrap/>
            <w:vAlign w:val="bottom"/>
            <w:hideMark/>
          </w:tcPr>
          <w:p w14:paraId="6E032AA4"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4 030,00 zł</w:t>
            </w:r>
          </w:p>
        </w:tc>
        <w:tc>
          <w:tcPr>
            <w:tcW w:w="1134" w:type="dxa"/>
            <w:tcBorders>
              <w:top w:val="nil"/>
              <w:left w:val="nil"/>
              <w:bottom w:val="single" w:sz="4" w:space="0" w:color="auto"/>
              <w:right w:val="single" w:sz="4" w:space="0" w:color="auto"/>
            </w:tcBorders>
            <w:shd w:val="clear" w:color="000000" w:fill="FFFFFF"/>
            <w:noWrap/>
            <w:vAlign w:val="bottom"/>
            <w:hideMark/>
          </w:tcPr>
          <w:p w14:paraId="0A87BDA8"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4,03</w:t>
            </w:r>
          </w:p>
        </w:tc>
        <w:tc>
          <w:tcPr>
            <w:tcW w:w="1701" w:type="dxa"/>
            <w:tcBorders>
              <w:top w:val="nil"/>
              <w:left w:val="nil"/>
              <w:bottom w:val="single" w:sz="4" w:space="0" w:color="auto"/>
              <w:right w:val="single" w:sz="4" w:space="0" w:color="auto"/>
            </w:tcBorders>
            <w:shd w:val="clear" w:color="000000" w:fill="FFFFFF"/>
            <w:noWrap/>
            <w:vAlign w:val="bottom"/>
            <w:hideMark/>
          </w:tcPr>
          <w:p w14:paraId="1483950D" w14:textId="77777777" w:rsidR="008A69FA" w:rsidRPr="008A69FA" w:rsidRDefault="008A69FA" w:rsidP="008A69FA">
            <w:pPr>
              <w:spacing w:after="0" w:line="240" w:lineRule="auto"/>
              <w:jc w:val="center"/>
              <w:rPr>
                <w:rFonts w:ascii="Arial" w:hAnsi="Arial" w:cs="Arial"/>
                <w:sz w:val="14"/>
                <w:szCs w:val="14"/>
                <w:lang w:eastAsia="pl-PL"/>
              </w:rPr>
            </w:pPr>
            <w:r w:rsidRPr="008A69FA">
              <w:rPr>
                <w:rFonts w:ascii="Arial" w:hAnsi="Arial" w:cs="Arial"/>
                <w:sz w:val="14"/>
                <w:szCs w:val="14"/>
                <w:lang w:eastAsia="pl-PL"/>
              </w:rPr>
              <w:t>2010</w:t>
            </w:r>
          </w:p>
        </w:tc>
        <w:tc>
          <w:tcPr>
            <w:tcW w:w="1559" w:type="dxa"/>
            <w:tcBorders>
              <w:top w:val="nil"/>
              <w:left w:val="nil"/>
              <w:bottom w:val="single" w:sz="4" w:space="0" w:color="auto"/>
              <w:right w:val="single" w:sz="4" w:space="0" w:color="auto"/>
            </w:tcBorders>
            <w:shd w:val="clear" w:color="000000" w:fill="FFFFFF"/>
            <w:noWrap/>
            <w:vAlign w:val="bottom"/>
            <w:hideMark/>
          </w:tcPr>
          <w:p w14:paraId="16F9BDFC"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blacha ocynk. Lakier. Wstawka z szyby hartowanej 8 mm</w:t>
            </w:r>
          </w:p>
        </w:tc>
        <w:tc>
          <w:tcPr>
            <w:tcW w:w="851" w:type="dxa"/>
            <w:tcBorders>
              <w:top w:val="nil"/>
              <w:left w:val="nil"/>
              <w:bottom w:val="single" w:sz="4" w:space="0" w:color="auto"/>
              <w:right w:val="single" w:sz="4" w:space="0" w:color="auto"/>
            </w:tcBorders>
            <w:shd w:val="clear" w:color="000000" w:fill="FFFFFF"/>
            <w:noWrap/>
            <w:vAlign w:val="bottom"/>
            <w:hideMark/>
          </w:tcPr>
          <w:p w14:paraId="05FA311C"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992" w:type="dxa"/>
            <w:tcBorders>
              <w:top w:val="nil"/>
              <w:left w:val="nil"/>
              <w:bottom w:val="single" w:sz="4" w:space="0" w:color="auto"/>
              <w:right w:val="single" w:sz="4" w:space="0" w:color="auto"/>
            </w:tcBorders>
            <w:shd w:val="clear" w:color="000000" w:fill="FFFFFF"/>
            <w:noWrap/>
            <w:vAlign w:val="bottom"/>
            <w:hideMark/>
          </w:tcPr>
          <w:p w14:paraId="6A3ABA5D"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1559" w:type="dxa"/>
            <w:tcBorders>
              <w:top w:val="nil"/>
              <w:left w:val="nil"/>
              <w:bottom w:val="single" w:sz="4" w:space="0" w:color="auto"/>
              <w:right w:val="single" w:sz="4" w:space="0" w:color="auto"/>
            </w:tcBorders>
            <w:shd w:val="clear" w:color="000000" w:fill="FFFFFF"/>
            <w:noWrap/>
            <w:vAlign w:val="bottom"/>
            <w:hideMark/>
          </w:tcPr>
          <w:p w14:paraId="6A0C6EA7"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blacha ocynk. Lakier</w:t>
            </w:r>
          </w:p>
        </w:tc>
      </w:tr>
      <w:tr w:rsidR="008A69FA" w:rsidRPr="008A69FA" w14:paraId="29CA05DD" w14:textId="77777777" w:rsidTr="008A69FA">
        <w:trPr>
          <w:trHeight w:val="300"/>
        </w:trPr>
        <w:tc>
          <w:tcPr>
            <w:tcW w:w="380" w:type="dxa"/>
            <w:tcBorders>
              <w:top w:val="nil"/>
              <w:left w:val="single" w:sz="4" w:space="0" w:color="auto"/>
              <w:bottom w:val="single" w:sz="4" w:space="0" w:color="auto"/>
              <w:right w:val="single" w:sz="4" w:space="0" w:color="auto"/>
            </w:tcBorders>
            <w:shd w:val="clear" w:color="000000" w:fill="FFFFFF"/>
            <w:noWrap/>
            <w:vAlign w:val="bottom"/>
            <w:hideMark/>
          </w:tcPr>
          <w:p w14:paraId="1F6AADBB"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4577" w:type="dxa"/>
            <w:tcBorders>
              <w:top w:val="nil"/>
              <w:left w:val="nil"/>
              <w:bottom w:val="single" w:sz="4" w:space="0" w:color="auto"/>
              <w:right w:val="single" w:sz="4" w:space="0" w:color="auto"/>
            </w:tcBorders>
            <w:shd w:val="clear" w:color="000000" w:fill="FFFFFF"/>
            <w:vAlign w:val="bottom"/>
            <w:hideMark/>
          </w:tcPr>
          <w:p w14:paraId="5A97994D"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wiata przystankowa Możne</w:t>
            </w:r>
          </w:p>
        </w:tc>
        <w:tc>
          <w:tcPr>
            <w:tcW w:w="1417" w:type="dxa"/>
            <w:tcBorders>
              <w:top w:val="nil"/>
              <w:left w:val="nil"/>
              <w:bottom w:val="single" w:sz="4" w:space="0" w:color="auto"/>
              <w:right w:val="single" w:sz="4" w:space="0" w:color="auto"/>
            </w:tcBorders>
            <w:shd w:val="clear" w:color="000000" w:fill="FFFFFF"/>
            <w:noWrap/>
            <w:vAlign w:val="bottom"/>
            <w:hideMark/>
          </w:tcPr>
          <w:p w14:paraId="04E10BEC"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4 030,00 zł</w:t>
            </w:r>
          </w:p>
        </w:tc>
        <w:tc>
          <w:tcPr>
            <w:tcW w:w="1134" w:type="dxa"/>
            <w:tcBorders>
              <w:top w:val="nil"/>
              <w:left w:val="nil"/>
              <w:bottom w:val="single" w:sz="4" w:space="0" w:color="auto"/>
              <w:right w:val="single" w:sz="4" w:space="0" w:color="auto"/>
            </w:tcBorders>
            <w:shd w:val="clear" w:color="000000" w:fill="FFFFFF"/>
            <w:noWrap/>
            <w:vAlign w:val="bottom"/>
            <w:hideMark/>
          </w:tcPr>
          <w:p w14:paraId="48931442"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4,03</w:t>
            </w:r>
          </w:p>
        </w:tc>
        <w:tc>
          <w:tcPr>
            <w:tcW w:w="1701" w:type="dxa"/>
            <w:tcBorders>
              <w:top w:val="nil"/>
              <w:left w:val="nil"/>
              <w:bottom w:val="single" w:sz="4" w:space="0" w:color="auto"/>
              <w:right w:val="single" w:sz="4" w:space="0" w:color="auto"/>
            </w:tcBorders>
            <w:shd w:val="clear" w:color="000000" w:fill="FFFFFF"/>
            <w:noWrap/>
            <w:vAlign w:val="bottom"/>
            <w:hideMark/>
          </w:tcPr>
          <w:p w14:paraId="4D7CF24E" w14:textId="77777777" w:rsidR="008A69FA" w:rsidRPr="008A69FA" w:rsidRDefault="008A69FA" w:rsidP="008A69FA">
            <w:pPr>
              <w:spacing w:after="0" w:line="240" w:lineRule="auto"/>
              <w:jc w:val="center"/>
              <w:rPr>
                <w:rFonts w:ascii="Arial" w:hAnsi="Arial" w:cs="Arial"/>
                <w:sz w:val="14"/>
                <w:szCs w:val="14"/>
                <w:lang w:eastAsia="pl-PL"/>
              </w:rPr>
            </w:pPr>
            <w:r w:rsidRPr="008A69FA">
              <w:rPr>
                <w:rFonts w:ascii="Arial" w:hAnsi="Arial" w:cs="Arial"/>
                <w:sz w:val="14"/>
                <w:szCs w:val="14"/>
                <w:lang w:eastAsia="pl-PL"/>
              </w:rPr>
              <w:t>2011</w:t>
            </w:r>
          </w:p>
        </w:tc>
        <w:tc>
          <w:tcPr>
            <w:tcW w:w="1559" w:type="dxa"/>
            <w:tcBorders>
              <w:top w:val="nil"/>
              <w:left w:val="nil"/>
              <w:bottom w:val="single" w:sz="4" w:space="0" w:color="auto"/>
              <w:right w:val="single" w:sz="4" w:space="0" w:color="auto"/>
            </w:tcBorders>
            <w:shd w:val="clear" w:color="000000" w:fill="FFFFFF"/>
            <w:noWrap/>
            <w:vAlign w:val="bottom"/>
            <w:hideMark/>
          </w:tcPr>
          <w:p w14:paraId="4D687B5E"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blacha ocynk. Lakier. Wstawka z szyby hartowanej 8 mm</w:t>
            </w:r>
          </w:p>
        </w:tc>
        <w:tc>
          <w:tcPr>
            <w:tcW w:w="851" w:type="dxa"/>
            <w:tcBorders>
              <w:top w:val="nil"/>
              <w:left w:val="nil"/>
              <w:bottom w:val="single" w:sz="4" w:space="0" w:color="auto"/>
              <w:right w:val="single" w:sz="4" w:space="0" w:color="auto"/>
            </w:tcBorders>
            <w:shd w:val="clear" w:color="000000" w:fill="FFFFFF"/>
            <w:noWrap/>
            <w:vAlign w:val="bottom"/>
            <w:hideMark/>
          </w:tcPr>
          <w:p w14:paraId="3C51A79B"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992" w:type="dxa"/>
            <w:tcBorders>
              <w:top w:val="nil"/>
              <w:left w:val="nil"/>
              <w:bottom w:val="single" w:sz="4" w:space="0" w:color="auto"/>
              <w:right w:val="single" w:sz="4" w:space="0" w:color="auto"/>
            </w:tcBorders>
            <w:shd w:val="clear" w:color="000000" w:fill="FFFFFF"/>
            <w:noWrap/>
            <w:vAlign w:val="bottom"/>
            <w:hideMark/>
          </w:tcPr>
          <w:p w14:paraId="2397B2B6"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1559" w:type="dxa"/>
            <w:tcBorders>
              <w:top w:val="nil"/>
              <w:left w:val="nil"/>
              <w:bottom w:val="single" w:sz="4" w:space="0" w:color="auto"/>
              <w:right w:val="single" w:sz="4" w:space="0" w:color="auto"/>
            </w:tcBorders>
            <w:shd w:val="clear" w:color="000000" w:fill="FFFFFF"/>
            <w:noWrap/>
            <w:vAlign w:val="bottom"/>
            <w:hideMark/>
          </w:tcPr>
          <w:p w14:paraId="0DAFBBF3"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blacha ocynk. Lakier</w:t>
            </w:r>
          </w:p>
        </w:tc>
      </w:tr>
      <w:tr w:rsidR="008A69FA" w:rsidRPr="008A69FA" w14:paraId="3DC49C4E" w14:textId="77777777" w:rsidTr="008A69FA">
        <w:trPr>
          <w:trHeight w:val="300"/>
        </w:trPr>
        <w:tc>
          <w:tcPr>
            <w:tcW w:w="380" w:type="dxa"/>
            <w:tcBorders>
              <w:top w:val="nil"/>
              <w:left w:val="single" w:sz="4" w:space="0" w:color="auto"/>
              <w:bottom w:val="single" w:sz="4" w:space="0" w:color="auto"/>
              <w:right w:val="single" w:sz="4" w:space="0" w:color="auto"/>
            </w:tcBorders>
            <w:shd w:val="clear" w:color="000000" w:fill="FFFFFF"/>
            <w:noWrap/>
            <w:vAlign w:val="bottom"/>
            <w:hideMark/>
          </w:tcPr>
          <w:p w14:paraId="464FA5AF"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4577" w:type="dxa"/>
            <w:tcBorders>
              <w:top w:val="nil"/>
              <w:left w:val="nil"/>
              <w:bottom w:val="single" w:sz="4" w:space="0" w:color="auto"/>
              <w:right w:val="single" w:sz="4" w:space="0" w:color="auto"/>
            </w:tcBorders>
            <w:shd w:val="clear" w:color="000000" w:fill="FFFFFF"/>
            <w:vAlign w:val="bottom"/>
            <w:hideMark/>
          </w:tcPr>
          <w:p w14:paraId="7893FF77"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wiata przystankowa szosa do Świętajna*</w:t>
            </w:r>
          </w:p>
        </w:tc>
        <w:tc>
          <w:tcPr>
            <w:tcW w:w="1417" w:type="dxa"/>
            <w:tcBorders>
              <w:top w:val="nil"/>
              <w:left w:val="nil"/>
              <w:bottom w:val="single" w:sz="4" w:space="0" w:color="auto"/>
              <w:right w:val="single" w:sz="4" w:space="0" w:color="auto"/>
            </w:tcBorders>
            <w:shd w:val="clear" w:color="000000" w:fill="FFFFFF"/>
            <w:noWrap/>
            <w:vAlign w:val="bottom"/>
            <w:hideMark/>
          </w:tcPr>
          <w:p w14:paraId="60BC70B7"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5 499,99 zł</w:t>
            </w:r>
          </w:p>
        </w:tc>
        <w:tc>
          <w:tcPr>
            <w:tcW w:w="1134" w:type="dxa"/>
            <w:tcBorders>
              <w:top w:val="nil"/>
              <w:left w:val="nil"/>
              <w:bottom w:val="single" w:sz="4" w:space="0" w:color="auto"/>
              <w:right w:val="single" w:sz="4" w:space="0" w:color="auto"/>
            </w:tcBorders>
            <w:shd w:val="clear" w:color="000000" w:fill="FFFFFF"/>
            <w:noWrap/>
            <w:vAlign w:val="bottom"/>
            <w:hideMark/>
          </w:tcPr>
          <w:p w14:paraId="383CF951"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4,03</w:t>
            </w:r>
          </w:p>
        </w:tc>
        <w:tc>
          <w:tcPr>
            <w:tcW w:w="1701" w:type="dxa"/>
            <w:tcBorders>
              <w:top w:val="nil"/>
              <w:left w:val="nil"/>
              <w:bottom w:val="single" w:sz="4" w:space="0" w:color="auto"/>
              <w:right w:val="single" w:sz="4" w:space="0" w:color="auto"/>
            </w:tcBorders>
            <w:shd w:val="clear" w:color="000000" w:fill="FFFFFF"/>
            <w:noWrap/>
            <w:vAlign w:val="bottom"/>
            <w:hideMark/>
          </w:tcPr>
          <w:p w14:paraId="1635744A" w14:textId="77777777" w:rsidR="008A69FA" w:rsidRPr="008A69FA" w:rsidRDefault="008A69FA" w:rsidP="008A69FA">
            <w:pPr>
              <w:spacing w:after="0" w:line="240" w:lineRule="auto"/>
              <w:jc w:val="center"/>
              <w:rPr>
                <w:rFonts w:ascii="Arial" w:hAnsi="Arial" w:cs="Arial"/>
                <w:sz w:val="14"/>
                <w:szCs w:val="14"/>
                <w:lang w:eastAsia="pl-PL"/>
              </w:rPr>
            </w:pPr>
            <w:r w:rsidRPr="008A69FA">
              <w:rPr>
                <w:rFonts w:ascii="Arial" w:hAnsi="Arial" w:cs="Arial"/>
                <w:sz w:val="14"/>
                <w:szCs w:val="14"/>
                <w:lang w:eastAsia="pl-PL"/>
              </w:rPr>
              <w:t>2011</w:t>
            </w:r>
          </w:p>
        </w:tc>
        <w:tc>
          <w:tcPr>
            <w:tcW w:w="1559" w:type="dxa"/>
            <w:tcBorders>
              <w:top w:val="nil"/>
              <w:left w:val="nil"/>
              <w:bottom w:val="single" w:sz="4" w:space="0" w:color="auto"/>
              <w:right w:val="single" w:sz="4" w:space="0" w:color="auto"/>
            </w:tcBorders>
            <w:shd w:val="clear" w:color="000000" w:fill="FFFFFF"/>
            <w:noWrap/>
            <w:vAlign w:val="bottom"/>
            <w:hideMark/>
          </w:tcPr>
          <w:p w14:paraId="1BBB08E3"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blacha ocynkowana</w:t>
            </w:r>
          </w:p>
        </w:tc>
        <w:tc>
          <w:tcPr>
            <w:tcW w:w="851" w:type="dxa"/>
            <w:tcBorders>
              <w:top w:val="nil"/>
              <w:left w:val="nil"/>
              <w:bottom w:val="single" w:sz="4" w:space="0" w:color="auto"/>
              <w:right w:val="single" w:sz="4" w:space="0" w:color="auto"/>
            </w:tcBorders>
            <w:shd w:val="clear" w:color="000000" w:fill="FFFFFF"/>
            <w:noWrap/>
            <w:vAlign w:val="bottom"/>
            <w:hideMark/>
          </w:tcPr>
          <w:p w14:paraId="7150A34F"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992" w:type="dxa"/>
            <w:tcBorders>
              <w:top w:val="nil"/>
              <w:left w:val="nil"/>
              <w:bottom w:val="single" w:sz="4" w:space="0" w:color="auto"/>
              <w:right w:val="single" w:sz="4" w:space="0" w:color="auto"/>
            </w:tcBorders>
            <w:shd w:val="clear" w:color="000000" w:fill="FFFFFF"/>
            <w:noWrap/>
            <w:vAlign w:val="bottom"/>
            <w:hideMark/>
          </w:tcPr>
          <w:p w14:paraId="3D960C67"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1559" w:type="dxa"/>
            <w:tcBorders>
              <w:top w:val="nil"/>
              <w:left w:val="nil"/>
              <w:bottom w:val="single" w:sz="4" w:space="0" w:color="auto"/>
              <w:right w:val="single" w:sz="4" w:space="0" w:color="auto"/>
            </w:tcBorders>
            <w:shd w:val="clear" w:color="000000" w:fill="FFFFFF"/>
            <w:noWrap/>
            <w:vAlign w:val="bottom"/>
            <w:hideMark/>
          </w:tcPr>
          <w:p w14:paraId="4066AB40"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blacha ocynkowana</w:t>
            </w:r>
          </w:p>
        </w:tc>
      </w:tr>
      <w:tr w:rsidR="008A69FA" w:rsidRPr="008A69FA" w14:paraId="29A84F2A" w14:textId="77777777" w:rsidTr="008A69FA">
        <w:trPr>
          <w:trHeight w:val="300"/>
        </w:trPr>
        <w:tc>
          <w:tcPr>
            <w:tcW w:w="380" w:type="dxa"/>
            <w:tcBorders>
              <w:top w:val="nil"/>
              <w:left w:val="single" w:sz="4" w:space="0" w:color="auto"/>
              <w:bottom w:val="single" w:sz="4" w:space="0" w:color="auto"/>
              <w:right w:val="single" w:sz="4" w:space="0" w:color="auto"/>
            </w:tcBorders>
            <w:shd w:val="clear" w:color="000000" w:fill="FFFFFF"/>
            <w:noWrap/>
            <w:vAlign w:val="bottom"/>
            <w:hideMark/>
          </w:tcPr>
          <w:p w14:paraId="3AAD1EF3"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4577" w:type="dxa"/>
            <w:tcBorders>
              <w:top w:val="nil"/>
              <w:left w:val="nil"/>
              <w:bottom w:val="single" w:sz="4" w:space="0" w:color="auto"/>
              <w:right w:val="single" w:sz="4" w:space="0" w:color="auto"/>
            </w:tcBorders>
            <w:shd w:val="clear" w:color="000000" w:fill="FFFFFF"/>
            <w:vAlign w:val="bottom"/>
            <w:hideMark/>
          </w:tcPr>
          <w:p w14:paraId="1E89161D"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wiata przystankowa kolonia Duły*</w:t>
            </w:r>
          </w:p>
        </w:tc>
        <w:tc>
          <w:tcPr>
            <w:tcW w:w="1417" w:type="dxa"/>
            <w:tcBorders>
              <w:top w:val="nil"/>
              <w:left w:val="nil"/>
              <w:bottom w:val="single" w:sz="4" w:space="0" w:color="auto"/>
              <w:right w:val="single" w:sz="4" w:space="0" w:color="auto"/>
            </w:tcBorders>
            <w:shd w:val="clear" w:color="000000" w:fill="FFFFFF"/>
            <w:noWrap/>
            <w:vAlign w:val="bottom"/>
            <w:hideMark/>
          </w:tcPr>
          <w:p w14:paraId="0C22151B"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6 500,00 zł</w:t>
            </w:r>
          </w:p>
        </w:tc>
        <w:tc>
          <w:tcPr>
            <w:tcW w:w="1134" w:type="dxa"/>
            <w:tcBorders>
              <w:top w:val="nil"/>
              <w:left w:val="nil"/>
              <w:bottom w:val="single" w:sz="4" w:space="0" w:color="auto"/>
              <w:right w:val="single" w:sz="4" w:space="0" w:color="auto"/>
            </w:tcBorders>
            <w:shd w:val="clear" w:color="000000" w:fill="FFFFFF"/>
            <w:noWrap/>
            <w:vAlign w:val="bottom"/>
            <w:hideMark/>
          </w:tcPr>
          <w:p w14:paraId="129053A0"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4,03</w:t>
            </w:r>
          </w:p>
        </w:tc>
        <w:tc>
          <w:tcPr>
            <w:tcW w:w="1701" w:type="dxa"/>
            <w:tcBorders>
              <w:top w:val="nil"/>
              <w:left w:val="nil"/>
              <w:bottom w:val="single" w:sz="4" w:space="0" w:color="auto"/>
              <w:right w:val="single" w:sz="4" w:space="0" w:color="auto"/>
            </w:tcBorders>
            <w:shd w:val="clear" w:color="000000" w:fill="FFFFFF"/>
            <w:noWrap/>
            <w:vAlign w:val="bottom"/>
            <w:hideMark/>
          </w:tcPr>
          <w:p w14:paraId="45E4D80C" w14:textId="77777777" w:rsidR="008A69FA" w:rsidRPr="008A69FA" w:rsidRDefault="008A69FA" w:rsidP="008A69FA">
            <w:pPr>
              <w:spacing w:after="0" w:line="240" w:lineRule="auto"/>
              <w:jc w:val="center"/>
              <w:rPr>
                <w:rFonts w:ascii="Arial" w:hAnsi="Arial" w:cs="Arial"/>
                <w:sz w:val="14"/>
                <w:szCs w:val="14"/>
                <w:lang w:eastAsia="pl-PL"/>
              </w:rPr>
            </w:pPr>
            <w:r w:rsidRPr="008A69FA">
              <w:rPr>
                <w:rFonts w:ascii="Arial" w:hAnsi="Arial" w:cs="Arial"/>
                <w:sz w:val="14"/>
                <w:szCs w:val="14"/>
                <w:lang w:eastAsia="pl-PL"/>
              </w:rPr>
              <w:t>2011</w:t>
            </w:r>
          </w:p>
        </w:tc>
        <w:tc>
          <w:tcPr>
            <w:tcW w:w="1559" w:type="dxa"/>
            <w:tcBorders>
              <w:top w:val="nil"/>
              <w:left w:val="nil"/>
              <w:bottom w:val="single" w:sz="4" w:space="0" w:color="auto"/>
              <w:right w:val="single" w:sz="4" w:space="0" w:color="auto"/>
            </w:tcBorders>
            <w:shd w:val="clear" w:color="000000" w:fill="FFFFFF"/>
            <w:noWrap/>
            <w:vAlign w:val="bottom"/>
            <w:hideMark/>
          </w:tcPr>
          <w:p w14:paraId="774123AA"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blacha ocynkowana</w:t>
            </w:r>
          </w:p>
        </w:tc>
        <w:tc>
          <w:tcPr>
            <w:tcW w:w="851" w:type="dxa"/>
            <w:tcBorders>
              <w:top w:val="nil"/>
              <w:left w:val="nil"/>
              <w:bottom w:val="single" w:sz="4" w:space="0" w:color="auto"/>
              <w:right w:val="single" w:sz="4" w:space="0" w:color="auto"/>
            </w:tcBorders>
            <w:shd w:val="clear" w:color="000000" w:fill="FFFFFF"/>
            <w:noWrap/>
            <w:vAlign w:val="bottom"/>
            <w:hideMark/>
          </w:tcPr>
          <w:p w14:paraId="190232C3"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992" w:type="dxa"/>
            <w:tcBorders>
              <w:top w:val="nil"/>
              <w:left w:val="nil"/>
              <w:bottom w:val="single" w:sz="4" w:space="0" w:color="auto"/>
              <w:right w:val="single" w:sz="4" w:space="0" w:color="auto"/>
            </w:tcBorders>
            <w:shd w:val="clear" w:color="000000" w:fill="FFFFFF"/>
            <w:noWrap/>
            <w:vAlign w:val="bottom"/>
            <w:hideMark/>
          </w:tcPr>
          <w:p w14:paraId="04621C04"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1559" w:type="dxa"/>
            <w:tcBorders>
              <w:top w:val="nil"/>
              <w:left w:val="nil"/>
              <w:bottom w:val="single" w:sz="4" w:space="0" w:color="auto"/>
              <w:right w:val="single" w:sz="4" w:space="0" w:color="auto"/>
            </w:tcBorders>
            <w:shd w:val="clear" w:color="000000" w:fill="FFFFFF"/>
            <w:noWrap/>
            <w:vAlign w:val="bottom"/>
            <w:hideMark/>
          </w:tcPr>
          <w:p w14:paraId="42D96945"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blacha ocynkowana</w:t>
            </w:r>
          </w:p>
        </w:tc>
      </w:tr>
      <w:tr w:rsidR="008A69FA" w:rsidRPr="008A69FA" w14:paraId="4DEF544F" w14:textId="77777777" w:rsidTr="008A69FA">
        <w:trPr>
          <w:trHeight w:val="300"/>
        </w:trPr>
        <w:tc>
          <w:tcPr>
            <w:tcW w:w="380" w:type="dxa"/>
            <w:tcBorders>
              <w:top w:val="nil"/>
              <w:left w:val="single" w:sz="4" w:space="0" w:color="auto"/>
              <w:bottom w:val="single" w:sz="4" w:space="0" w:color="auto"/>
              <w:right w:val="single" w:sz="4" w:space="0" w:color="auto"/>
            </w:tcBorders>
            <w:shd w:val="clear" w:color="000000" w:fill="FFFFFF"/>
            <w:noWrap/>
            <w:vAlign w:val="bottom"/>
            <w:hideMark/>
          </w:tcPr>
          <w:p w14:paraId="38F1C298"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4577" w:type="dxa"/>
            <w:tcBorders>
              <w:top w:val="nil"/>
              <w:left w:val="nil"/>
              <w:bottom w:val="single" w:sz="4" w:space="0" w:color="auto"/>
              <w:right w:val="single" w:sz="4" w:space="0" w:color="auto"/>
            </w:tcBorders>
            <w:shd w:val="clear" w:color="000000" w:fill="FFFFFF"/>
            <w:vAlign w:val="bottom"/>
            <w:hideMark/>
          </w:tcPr>
          <w:p w14:paraId="2DC30DDF"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wiata przystankowa Zajdy</w:t>
            </w:r>
          </w:p>
        </w:tc>
        <w:tc>
          <w:tcPr>
            <w:tcW w:w="1417" w:type="dxa"/>
            <w:tcBorders>
              <w:top w:val="nil"/>
              <w:left w:val="nil"/>
              <w:bottom w:val="single" w:sz="4" w:space="0" w:color="auto"/>
              <w:right w:val="single" w:sz="4" w:space="0" w:color="auto"/>
            </w:tcBorders>
            <w:shd w:val="clear" w:color="000000" w:fill="FFFFFF"/>
            <w:noWrap/>
            <w:vAlign w:val="bottom"/>
            <w:hideMark/>
          </w:tcPr>
          <w:p w14:paraId="2EF7F6E2"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4 030,00 zł</w:t>
            </w:r>
          </w:p>
        </w:tc>
        <w:tc>
          <w:tcPr>
            <w:tcW w:w="1134" w:type="dxa"/>
            <w:tcBorders>
              <w:top w:val="nil"/>
              <w:left w:val="nil"/>
              <w:bottom w:val="single" w:sz="4" w:space="0" w:color="auto"/>
              <w:right w:val="single" w:sz="4" w:space="0" w:color="auto"/>
            </w:tcBorders>
            <w:shd w:val="clear" w:color="000000" w:fill="FFFFFF"/>
            <w:noWrap/>
            <w:vAlign w:val="bottom"/>
            <w:hideMark/>
          </w:tcPr>
          <w:p w14:paraId="79C711E4"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4,03</w:t>
            </w:r>
          </w:p>
        </w:tc>
        <w:tc>
          <w:tcPr>
            <w:tcW w:w="1701" w:type="dxa"/>
            <w:tcBorders>
              <w:top w:val="nil"/>
              <w:left w:val="nil"/>
              <w:bottom w:val="single" w:sz="4" w:space="0" w:color="auto"/>
              <w:right w:val="single" w:sz="4" w:space="0" w:color="auto"/>
            </w:tcBorders>
            <w:shd w:val="clear" w:color="000000" w:fill="FFFFFF"/>
            <w:noWrap/>
            <w:vAlign w:val="bottom"/>
            <w:hideMark/>
          </w:tcPr>
          <w:p w14:paraId="65065734" w14:textId="77777777" w:rsidR="008A69FA" w:rsidRPr="008A69FA" w:rsidRDefault="008A69FA" w:rsidP="008A69FA">
            <w:pPr>
              <w:spacing w:after="0" w:line="240" w:lineRule="auto"/>
              <w:jc w:val="center"/>
              <w:rPr>
                <w:rFonts w:ascii="Arial" w:hAnsi="Arial" w:cs="Arial"/>
                <w:sz w:val="14"/>
                <w:szCs w:val="14"/>
                <w:lang w:eastAsia="pl-PL"/>
              </w:rPr>
            </w:pPr>
            <w:r w:rsidRPr="008A69FA">
              <w:rPr>
                <w:rFonts w:ascii="Arial" w:hAnsi="Arial" w:cs="Arial"/>
                <w:sz w:val="14"/>
                <w:szCs w:val="14"/>
                <w:lang w:eastAsia="pl-PL"/>
              </w:rPr>
              <w:t>2012</w:t>
            </w:r>
          </w:p>
        </w:tc>
        <w:tc>
          <w:tcPr>
            <w:tcW w:w="1559" w:type="dxa"/>
            <w:tcBorders>
              <w:top w:val="nil"/>
              <w:left w:val="nil"/>
              <w:bottom w:val="single" w:sz="4" w:space="0" w:color="auto"/>
              <w:right w:val="single" w:sz="4" w:space="0" w:color="auto"/>
            </w:tcBorders>
            <w:shd w:val="clear" w:color="000000" w:fill="FFFFFF"/>
            <w:noWrap/>
            <w:vAlign w:val="bottom"/>
            <w:hideMark/>
          </w:tcPr>
          <w:p w14:paraId="3F4C5E00"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blacha ocynkowana</w:t>
            </w:r>
          </w:p>
        </w:tc>
        <w:tc>
          <w:tcPr>
            <w:tcW w:w="851" w:type="dxa"/>
            <w:tcBorders>
              <w:top w:val="nil"/>
              <w:left w:val="nil"/>
              <w:bottom w:val="single" w:sz="4" w:space="0" w:color="auto"/>
              <w:right w:val="single" w:sz="4" w:space="0" w:color="auto"/>
            </w:tcBorders>
            <w:shd w:val="clear" w:color="000000" w:fill="FFFFFF"/>
            <w:noWrap/>
            <w:vAlign w:val="bottom"/>
            <w:hideMark/>
          </w:tcPr>
          <w:p w14:paraId="6FBF065B"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992" w:type="dxa"/>
            <w:tcBorders>
              <w:top w:val="nil"/>
              <w:left w:val="nil"/>
              <w:bottom w:val="single" w:sz="4" w:space="0" w:color="auto"/>
              <w:right w:val="single" w:sz="4" w:space="0" w:color="auto"/>
            </w:tcBorders>
            <w:shd w:val="clear" w:color="000000" w:fill="FFFFFF"/>
            <w:noWrap/>
            <w:vAlign w:val="bottom"/>
            <w:hideMark/>
          </w:tcPr>
          <w:p w14:paraId="0E63C188"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1559" w:type="dxa"/>
            <w:tcBorders>
              <w:top w:val="nil"/>
              <w:left w:val="nil"/>
              <w:bottom w:val="single" w:sz="4" w:space="0" w:color="auto"/>
              <w:right w:val="single" w:sz="4" w:space="0" w:color="auto"/>
            </w:tcBorders>
            <w:shd w:val="clear" w:color="000000" w:fill="FFFFFF"/>
            <w:noWrap/>
            <w:vAlign w:val="bottom"/>
            <w:hideMark/>
          </w:tcPr>
          <w:p w14:paraId="2404243F"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blacha ocynkowana</w:t>
            </w:r>
          </w:p>
        </w:tc>
      </w:tr>
      <w:tr w:rsidR="008A69FA" w:rsidRPr="008A69FA" w14:paraId="0C69B91F" w14:textId="77777777" w:rsidTr="008A69FA">
        <w:trPr>
          <w:trHeight w:val="300"/>
        </w:trPr>
        <w:tc>
          <w:tcPr>
            <w:tcW w:w="380" w:type="dxa"/>
            <w:tcBorders>
              <w:top w:val="nil"/>
              <w:left w:val="single" w:sz="4" w:space="0" w:color="auto"/>
              <w:bottom w:val="single" w:sz="4" w:space="0" w:color="auto"/>
              <w:right w:val="single" w:sz="4" w:space="0" w:color="auto"/>
            </w:tcBorders>
            <w:shd w:val="clear" w:color="000000" w:fill="FFFFFF"/>
            <w:noWrap/>
            <w:vAlign w:val="bottom"/>
            <w:hideMark/>
          </w:tcPr>
          <w:p w14:paraId="71824937"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4577" w:type="dxa"/>
            <w:tcBorders>
              <w:top w:val="nil"/>
              <w:left w:val="nil"/>
              <w:bottom w:val="single" w:sz="4" w:space="0" w:color="auto"/>
              <w:right w:val="single" w:sz="4" w:space="0" w:color="auto"/>
            </w:tcBorders>
            <w:shd w:val="clear" w:color="000000" w:fill="FFFFFF"/>
            <w:vAlign w:val="bottom"/>
            <w:hideMark/>
          </w:tcPr>
          <w:p w14:paraId="2E3FC01D"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wiata przystankowa Gąski*</w:t>
            </w:r>
          </w:p>
        </w:tc>
        <w:tc>
          <w:tcPr>
            <w:tcW w:w="1417" w:type="dxa"/>
            <w:tcBorders>
              <w:top w:val="nil"/>
              <w:left w:val="nil"/>
              <w:bottom w:val="single" w:sz="4" w:space="0" w:color="auto"/>
              <w:right w:val="single" w:sz="4" w:space="0" w:color="auto"/>
            </w:tcBorders>
            <w:shd w:val="clear" w:color="000000" w:fill="FFFFFF"/>
            <w:noWrap/>
            <w:vAlign w:val="bottom"/>
            <w:hideMark/>
          </w:tcPr>
          <w:p w14:paraId="5EB9D932"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6 405,98 zł</w:t>
            </w:r>
          </w:p>
        </w:tc>
        <w:tc>
          <w:tcPr>
            <w:tcW w:w="1134" w:type="dxa"/>
            <w:tcBorders>
              <w:top w:val="nil"/>
              <w:left w:val="nil"/>
              <w:bottom w:val="single" w:sz="4" w:space="0" w:color="auto"/>
              <w:right w:val="single" w:sz="4" w:space="0" w:color="auto"/>
            </w:tcBorders>
            <w:shd w:val="clear" w:color="000000" w:fill="FFFFFF"/>
            <w:noWrap/>
            <w:vAlign w:val="bottom"/>
            <w:hideMark/>
          </w:tcPr>
          <w:p w14:paraId="1ACE4A01"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4,03</w:t>
            </w:r>
          </w:p>
        </w:tc>
        <w:tc>
          <w:tcPr>
            <w:tcW w:w="1701" w:type="dxa"/>
            <w:tcBorders>
              <w:top w:val="nil"/>
              <w:left w:val="nil"/>
              <w:bottom w:val="single" w:sz="4" w:space="0" w:color="auto"/>
              <w:right w:val="single" w:sz="4" w:space="0" w:color="auto"/>
            </w:tcBorders>
            <w:shd w:val="clear" w:color="000000" w:fill="FFFFFF"/>
            <w:noWrap/>
            <w:vAlign w:val="bottom"/>
            <w:hideMark/>
          </w:tcPr>
          <w:p w14:paraId="76F9BEFC" w14:textId="77777777" w:rsidR="008A69FA" w:rsidRPr="008A69FA" w:rsidRDefault="008A69FA" w:rsidP="008A69FA">
            <w:pPr>
              <w:spacing w:after="0" w:line="240" w:lineRule="auto"/>
              <w:jc w:val="center"/>
              <w:rPr>
                <w:rFonts w:ascii="Arial" w:hAnsi="Arial" w:cs="Arial"/>
                <w:sz w:val="14"/>
                <w:szCs w:val="14"/>
                <w:lang w:eastAsia="pl-PL"/>
              </w:rPr>
            </w:pPr>
            <w:r w:rsidRPr="008A69FA">
              <w:rPr>
                <w:rFonts w:ascii="Arial" w:hAnsi="Arial" w:cs="Arial"/>
                <w:sz w:val="14"/>
                <w:szCs w:val="14"/>
                <w:lang w:eastAsia="pl-PL"/>
              </w:rPr>
              <w:t>2012</w:t>
            </w:r>
          </w:p>
        </w:tc>
        <w:tc>
          <w:tcPr>
            <w:tcW w:w="1559" w:type="dxa"/>
            <w:tcBorders>
              <w:top w:val="nil"/>
              <w:left w:val="nil"/>
              <w:bottom w:val="single" w:sz="4" w:space="0" w:color="auto"/>
              <w:right w:val="single" w:sz="4" w:space="0" w:color="auto"/>
            </w:tcBorders>
            <w:shd w:val="clear" w:color="000000" w:fill="FFFFFF"/>
            <w:noWrap/>
            <w:vAlign w:val="bottom"/>
            <w:hideMark/>
          </w:tcPr>
          <w:p w14:paraId="6620B358"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blacha ocynkowana</w:t>
            </w:r>
          </w:p>
        </w:tc>
        <w:tc>
          <w:tcPr>
            <w:tcW w:w="851" w:type="dxa"/>
            <w:tcBorders>
              <w:top w:val="nil"/>
              <w:left w:val="nil"/>
              <w:bottom w:val="single" w:sz="4" w:space="0" w:color="auto"/>
              <w:right w:val="single" w:sz="4" w:space="0" w:color="auto"/>
            </w:tcBorders>
            <w:shd w:val="clear" w:color="000000" w:fill="FFFFFF"/>
            <w:noWrap/>
            <w:vAlign w:val="bottom"/>
            <w:hideMark/>
          </w:tcPr>
          <w:p w14:paraId="0F8D2318"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992" w:type="dxa"/>
            <w:tcBorders>
              <w:top w:val="nil"/>
              <w:left w:val="nil"/>
              <w:bottom w:val="single" w:sz="4" w:space="0" w:color="auto"/>
              <w:right w:val="single" w:sz="4" w:space="0" w:color="auto"/>
            </w:tcBorders>
            <w:shd w:val="clear" w:color="000000" w:fill="FFFFFF"/>
            <w:noWrap/>
            <w:vAlign w:val="bottom"/>
            <w:hideMark/>
          </w:tcPr>
          <w:p w14:paraId="34880751"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1559" w:type="dxa"/>
            <w:tcBorders>
              <w:top w:val="nil"/>
              <w:left w:val="nil"/>
              <w:bottom w:val="single" w:sz="4" w:space="0" w:color="auto"/>
              <w:right w:val="single" w:sz="4" w:space="0" w:color="auto"/>
            </w:tcBorders>
            <w:shd w:val="clear" w:color="000000" w:fill="FFFFFF"/>
            <w:noWrap/>
            <w:vAlign w:val="bottom"/>
            <w:hideMark/>
          </w:tcPr>
          <w:p w14:paraId="618D7FB9"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blacha ocynkowana</w:t>
            </w:r>
          </w:p>
        </w:tc>
      </w:tr>
      <w:tr w:rsidR="008A69FA" w:rsidRPr="008A69FA" w14:paraId="3E259B03" w14:textId="77777777" w:rsidTr="008A69FA">
        <w:trPr>
          <w:trHeight w:val="300"/>
        </w:trPr>
        <w:tc>
          <w:tcPr>
            <w:tcW w:w="380" w:type="dxa"/>
            <w:tcBorders>
              <w:top w:val="nil"/>
              <w:left w:val="single" w:sz="4" w:space="0" w:color="auto"/>
              <w:bottom w:val="single" w:sz="4" w:space="0" w:color="auto"/>
              <w:right w:val="single" w:sz="4" w:space="0" w:color="auto"/>
            </w:tcBorders>
            <w:shd w:val="clear" w:color="000000" w:fill="FFFFFF"/>
            <w:noWrap/>
            <w:vAlign w:val="bottom"/>
            <w:hideMark/>
          </w:tcPr>
          <w:p w14:paraId="4EEF96BA"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4577" w:type="dxa"/>
            <w:tcBorders>
              <w:top w:val="nil"/>
              <w:left w:val="nil"/>
              <w:bottom w:val="single" w:sz="4" w:space="0" w:color="auto"/>
              <w:right w:val="single" w:sz="4" w:space="0" w:color="auto"/>
            </w:tcBorders>
            <w:shd w:val="clear" w:color="000000" w:fill="FFFFFF"/>
            <w:vAlign w:val="bottom"/>
            <w:hideMark/>
          </w:tcPr>
          <w:p w14:paraId="58764DD0"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wiata przystankowa PGK Olecko</w:t>
            </w:r>
          </w:p>
        </w:tc>
        <w:tc>
          <w:tcPr>
            <w:tcW w:w="1417" w:type="dxa"/>
            <w:tcBorders>
              <w:top w:val="nil"/>
              <w:left w:val="nil"/>
              <w:bottom w:val="single" w:sz="4" w:space="0" w:color="auto"/>
              <w:right w:val="single" w:sz="4" w:space="0" w:color="auto"/>
            </w:tcBorders>
            <w:shd w:val="clear" w:color="000000" w:fill="FFFFFF"/>
            <w:noWrap/>
            <w:vAlign w:val="bottom"/>
            <w:hideMark/>
          </w:tcPr>
          <w:p w14:paraId="4D940226"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4 030,00 zł</w:t>
            </w:r>
          </w:p>
        </w:tc>
        <w:tc>
          <w:tcPr>
            <w:tcW w:w="1134" w:type="dxa"/>
            <w:tcBorders>
              <w:top w:val="nil"/>
              <w:left w:val="nil"/>
              <w:bottom w:val="single" w:sz="4" w:space="0" w:color="auto"/>
              <w:right w:val="single" w:sz="4" w:space="0" w:color="auto"/>
            </w:tcBorders>
            <w:shd w:val="clear" w:color="000000" w:fill="FFFFFF"/>
            <w:noWrap/>
            <w:vAlign w:val="bottom"/>
            <w:hideMark/>
          </w:tcPr>
          <w:p w14:paraId="422340A0"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4,03</w:t>
            </w:r>
          </w:p>
        </w:tc>
        <w:tc>
          <w:tcPr>
            <w:tcW w:w="1701" w:type="dxa"/>
            <w:tcBorders>
              <w:top w:val="nil"/>
              <w:left w:val="nil"/>
              <w:bottom w:val="single" w:sz="4" w:space="0" w:color="auto"/>
              <w:right w:val="single" w:sz="4" w:space="0" w:color="auto"/>
            </w:tcBorders>
            <w:shd w:val="clear" w:color="000000" w:fill="FFFFFF"/>
            <w:noWrap/>
            <w:vAlign w:val="bottom"/>
            <w:hideMark/>
          </w:tcPr>
          <w:p w14:paraId="5D730547" w14:textId="77777777" w:rsidR="008A69FA" w:rsidRPr="008A69FA" w:rsidRDefault="008A69FA" w:rsidP="008A69FA">
            <w:pPr>
              <w:spacing w:after="0" w:line="240" w:lineRule="auto"/>
              <w:jc w:val="center"/>
              <w:rPr>
                <w:rFonts w:ascii="Arial" w:hAnsi="Arial" w:cs="Arial"/>
                <w:sz w:val="14"/>
                <w:szCs w:val="14"/>
                <w:lang w:eastAsia="pl-PL"/>
              </w:rPr>
            </w:pPr>
            <w:r w:rsidRPr="008A69FA">
              <w:rPr>
                <w:rFonts w:ascii="Arial" w:hAnsi="Arial" w:cs="Arial"/>
                <w:sz w:val="14"/>
                <w:szCs w:val="14"/>
                <w:lang w:eastAsia="pl-PL"/>
              </w:rPr>
              <w:t>2012</w:t>
            </w:r>
          </w:p>
        </w:tc>
        <w:tc>
          <w:tcPr>
            <w:tcW w:w="1559" w:type="dxa"/>
            <w:tcBorders>
              <w:top w:val="nil"/>
              <w:left w:val="nil"/>
              <w:bottom w:val="single" w:sz="4" w:space="0" w:color="auto"/>
              <w:right w:val="single" w:sz="4" w:space="0" w:color="auto"/>
            </w:tcBorders>
            <w:shd w:val="clear" w:color="000000" w:fill="FFFFFF"/>
            <w:noWrap/>
            <w:vAlign w:val="bottom"/>
            <w:hideMark/>
          </w:tcPr>
          <w:p w14:paraId="209E55C1"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blacha ocynkowana</w:t>
            </w:r>
          </w:p>
        </w:tc>
        <w:tc>
          <w:tcPr>
            <w:tcW w:w="851" w:type="dxa"/>
            <w:tcBorders>
              <w:top w:val="nil"/>
              <w:left w:val="nil"/>
              <w:bottom w:val="single" w:sz="4" w:space="0" w:color="auto"/>
              <w:right w:val="single" w:sz="4" w:space="0" w:color="auto"/>
            </w:tcBorders>
            <w:shd w:val="clear" w:color="000000" w:fill="FFFFFF"/>
            <w:noWrap/>
            <w:vAlign w:val="bottom"/>
            <w:hideMark/>
          </w:tcPr>
          <w:p w14:paraId="754C823C"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992" w:type="dxa"/>
            <w:tcBorders>
              <w:top w:val="nil"/>
              <w:left w:val="nil"/>
              <w:bottom w:val="single" w:sz="4" w:space="0" w:color="auto"/>
              <w:right w:val="single" w:sz="4" w:space="0" w:color="auto"/>
            </w:tcBorders>
            <w:shd w:val="clear" w:color="000000" w:fill="FFFFFF"/>
            <w:noWrap/>
            <w:vAlign w:val="bottom"/>
            <w:hideMark/>
          </w:tcPr>
          <w:p w14:paraId="132D2FAF"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1559" w:type="dxa"/>
            <w:tcBorders>
              <w:top w:val="nil"/>
              <w:left w:val="nil"/>
              <w:bottom w:val="single" w:sz="4" w:space="0" w:color="auto"/>
              <w:right w:val="single" w:sz="4" w:space="0" w:color="auto"/>
            </w:tcBorders>
            <w:shd w:val="clear" w:color="000000" w:fill="FFFFFF"/>
            <w:noWrap/>
            <w:vAlign w:val="bottom"/>
            <w:hideMark/>
          </w:tcPr>
          <w:p w14:paraId="478B1807"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blacha ocynkowana</w:t>
            </w:r>
          </w:p>
        </w:tc>
      </w:tr>
      <w:tr w:rsidR="008A69FA" w:rsidRPr="008A69FA" w14:paraId="48E255F8" w14:textId="77777777" w:rsidTr="008A69FA">
        <w:trPr>
          <w:trHeight w:val="300"/>
        </w:trPr>
        <w:tc>
          <w:tcPr>
            <w:tcW w:w="380" w:type="dxa"/>
            <w:tcBorders>
              <w:top w:val="nil"/>
              <w:left w:val="single" w:sz="4" w:space="0" w:color="auto"/>
              <w:bottom w:val="single" w:sz="4" w:space="0" w:color="auto"/>
              <w:right w:val="single" w:sz="4" w:space="0" w:color="auto"/>
            </w:tcBorders>
            <w:shd w:val="clear" w:color="000000" w:fill="FFFFFF"/>
            <w:noWrap/>
            <w:vAlign w:val="bottom"/>
            <w:hideMark/>
          </w:tcPr>
          <w:p w14:paraId="43B88D18"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4577" w:type="dxa"/>
            <w:tcBorders>
              <w:top w:val="nil"/>
              <w:left w:val="nil"/>
              <w:bottom w:val="single" w:sz="4" w:space="0" w:color="auto"/>
              <w:right w:val="single" w:sz="4" w:space="0" w:color="auto"/>
            </w:tcBorders>
            <w:shd w:val="clear" w:color="000000" w:fill="FFFFFF"/>
            <w:vAlign w:val="bottom"/>
            <w:hideMark/>
          </w:tcPr>
          <w:p w14:paraId="1A09A4BE"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budynek adminitracyjny*</w:t>
            </w:r>
          </w:p>
        </w:tc>
        <w:tc>
          <w:tcPr>
            <w:tcW w:w="1417" w:type="dxa"/>
            <w:tcBorders>
              <w:top w:val="nil"/>
              <w:left w:val="nil"/>
              <w:bottom w:val="single" w:sz="4" w:space="0" w:color="auto"/>
              <w:right w:val="single" w:sz="4" w:space="0" w:color="auto"/>
            </w:tcBorders>
            <w:shd w:val="clear" w:color="000000" w:fill="FFFFFF"/>
            <w:noWrap/>
            <w:vAlign w:val="bottom"/>
            <w:hideMark/>
          </w:tcPr>
          <w:p w14:paraId="7F01CA63"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312 998,15 zł</w:t>
            </w:r>
          </w:p>
        </w:tc>
        <w:tc>
          <w:tcPr>
            <w:tcW w:w="1134" w:type="dxa"/>
            <w:tcBorders>
              <w:top w:val="nil"/>
              <w:left w:val="nil"/>
              <w:bottom w:val="single" w:sz="4" w:space="0" w:color="auto"/>
              <w:right w:val="single" w:sz="4" w:space="0" w:color="auto"/>
            </w:tcBorders>
            <w:shd w:val="clear" w:color="000000" w:fill="FFFFFF"/>
            <w:noWrap/>
            <w:vAlign w:val="bottom"/>
            <w:hideMark/>
          </w:tcPr>
          <w:p w14:paraId="02BE2F1B"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90,08</w:t>
            </w:r>
          </w:p>
        </w:tc>
        <w:tc>
          <w:tcPr>
            <w:tcW w:w="1701" w:type="dxa"/>
            <w:tcBorders>
              <w:top w:val="nil"/>
              <w:left w:val="nil"/>
              <w:bottom w:val="single" w:sz="4" w:space="0" w:color="auto"/>
              <w:right w:val="single" w:sz="4" w:space="0" w:color="auto"/>
            </w:tcBorders>
            <w:shd w:val="clear" w:color="000000" w:fill="FFFFFF"/>
            <w:noWrap/>
            <w:vAlign w:val="bottom"/>
            <w:hideMark/>
          </w:tcPr>
          <w:p w14:paraId="5521CB17" w14:textId="77777777" w:rsidR="008A69FA" w:rsidRPr="008A69FA" w:rsidRDefault="008A69FA" w:rsidP="008A69FA">
            <w:pPr>
              <w:spacing w:after="0" w:line="240" w:lineRule="auto"/>
              <w:jc w:val="center"/>
              <w:rPr>
                <w:rFonts w:ascii="Arial" w:hAnsi="Arial" w:cs="Arial"/>
                <w:sz w:val="14"/>
                <w:szCs w:val="14"/>
                <w:lang w:eastAsia="pl-PL"/>
              </w:rPr>
            </w:pPr>
            <w:r w:rsidRPr="008A69FA">
              <w:rPr>
                <w:rFonts w:ascii="Arial" w:hAnsi="Arial" w:cs="Arial"/>
                <w:sz w:val="14"/>
                <w:szCs w:val="14"/>
                <w:lang w:eastAsia="pl-PL"/>
              </w:rPr>
              <w:t>1993, rozbudowa 2018</w:t>
            </w:r>
          </w:p>
        </w:tc>
        <w:tc>
          <w:tcPr>
            <w:tcW w:w="1559" w:type="dxa"/>
            <w:tcBorders>
              <w:top w:val="nil"/>
              <w:left w:val="nil"/>
              <w:bottom w:val="single" w:sz="4" w:space="0" w:color="auto"/>
              <w:right w:val="single" w:sz="4" w:space="0" w:color="auto"/>
            </w:tcBorders>
            <w:shd w:val="clear" w:color="000000" w:fill="FFFFFF"/>
            <w:noWrap/>
            <w:vAlign w:val="bottom"/>
            <w:hideMark/>
          </w:tcPr>
          <w:p w14:paraId="0C79189D"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xml:space="preserve">murowane </w:t>
            </w:r>
          </w:p>
        </w:tc>
        <w:tc>
          <w:tcPr>
            <w:tcW w:w="851" w:type="dxa"/>
            <w:tcBorders>
              <w:top w:val="nil"/>
              <w:left w:val="nil"/>
              <w:bottom w:val="single" w:sz="4" w:space="0" w:color="auto"/>
              <w:right w:val="single" w:sz="4" w:space="0" w:color="auto"/>
            </w:tcBorders>
            <w:shd w:val="clear" w:color="000000" w:fill="FFFFFF"/>
            <w:noWrap/>
            <w:vAlign w:val="bottom"/>
            <w:hideMark/>
          </w:tcPr>
          <w:p w14:paraId="1CB1EEB1"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płytowy z betonu zbrojony stalą</w:t>
            </w:r>
          </w:p>
        </w:tc>
        <w:tc>
          <w:tcPr>
            <w:tcW w:w="992" w:type="dxa"/>
            <w:tcBorders>
              <w:top w:val="nil"/>
              <w:left w:val="nil"/>
              <w:bottom w:val="single" w:sz="4" w:space="0" w:color="auto"/>
              <w:right w:val="single" w:sz="4" w:space="0" w:color="auto"/>
            </w:tcBorders>
            <w:shd w:val="clear" w:color="000000" w:fill="FFFFFF"/>
            <w:noWrap/>
            <w:vAlign w:val="bottom"/>
            <w:hideMark/>
          </w:tcPr>
          <w:p w14:paraId="711EC3DB"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1559" w:type="dxa"/>
            <w:tcBorders>
              <w:top w:val="nil"/>
              <w:left w:val="nil"/>
              <w:bottom w:val="single" w:sz="4" w:space="0" w:color="auto"/>
              <w:right w:val="single" w:sz="4" w:space="0" w:color="auto"/>
            </w:tcBorders>
            <w:shd w:val="clear" w:color="000000" w:fill="FFFFFF"/>
            <w:noWrap/>
            <w:vAlign w:val="bottom"/>
            <w:hideMark/>
          </w:tcPr>
          <w:p w14:paraId="444C944E"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blacha trapezowa</w:t>
            </w:r>
          </w:p>
        </w:tc>
      </w:tr>
      <w:tr w:rsidR="008A69FA" w:rsidRPr="008A69FA" w14:paraId="027F435D" w14:textId="77777777" w:rsidTr="008A69FA">
        <w:trPr>
          <w:trHeight w:val="300"/>
        </w:trPr>
        <w:tc>
          <w:tcPr>
            <w:tcW w:w="380" w:type="dxa"/>
            <w:tcBorders>
              <w:top w:val="nil"/>
              <w:left w:val="single" w:sz="4" w:space="0" w:color="auto"/>
              <w:bottom w:val="single" w:sz="4" w:space="0" w:color="auto"/>
              <w:right w:val="single" w:sz="4" w:space="0" w:color="auto"/>
            </w:tcBorders>
            <w:shd w:val="clear" w:color="000000" w:fill="FFFFFF"/>
            <w:noWrap/>
            <w:vAlign w:val="bottom"/>
            <w:hideMark/>
          </w:tcPr>
          <w:p w14:paraId="2E08D892"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lastRenderedPageBreak/>
              <w:t> </w:t>
            </w:r>
          </w:p>
        </w:tc>
        <w:tc>
          <w:tcPr>
            <w:tcW w:w="4577" w:type="dxa"/>
            <w:tcBorders>
              <w:top w:val="nil"/>
              <w:left w:val="nil"/>
              <w:bottom w:val="single" w:sz="4" w:space="0" w:color="auto"/>
              <w:right w:val="single" w:sz="4" w:space="0" w:color="auto"/>
            </w:tcBorders>
            <w:shd w:val="clear" w:color="000000" w:fill="FFFFFF"/>
            <w:vAlign w:val="bottom"/>
            <w:hideMark/>
          </w:tcPr>
          <w:p w14:paraId="24692BD6"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budynek szaletu Plac Wolności*</w:t>
            </w:r>
          </w:p>
        </w:tc>
        <w:tc>
          <w:tcPr>
            <w:tcW w:w="1417" w:type="dxa"/>
            <w:tcBorders>
              <w:top w:val="nil"/>
              <w:left w:val="nil"/>
              <w:bottom w:val="single" w:sz="4" w:space="0" w:color="auto"/>
              <w:right w:val="single" w:sz="4" w:space="0" w:color="auto"/>
            </w:tcBorders>
            <w:shd w:val="clear" w:color="000000" w:fill="FFFFFF"/>
            <w:noWrap/>
            <w:vAlign w:val="bottom"/>
            <w:hideMark/>
          </w:tcPr>
          <w:p w14:paraId="71C37F90"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439 920,26 zł</w:t>
            </w:r>
          </w:p>
        </w:tc>
        <w:tc>
          <w:tcPr>
            <w:tcW w:w="1134" w:type="dxa"/>
            <w:tcBorders>
              <w:top w:val="nil"/>
              <w:left w:val="nil"/>
              <w:bottom w:val="single" w:sz="4" w:space="0" w:color="auto"/>
              <w:right w:val="single" w:sz="4" w:space="0" w:color="auto"/>
            </w:tcBorders>
            <w:shd w:val="clear" w:color="000000" w:fill="FFFFFF"/>
            <w:noWrap/>
            <w:vAlign w:val="bottom"/>
            <w:hideMark/>
          </w:tcPr>
          <w:p w14:paraId="7401BACF"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80,38</w:t>
            </w:r>
          </w:p>
        </w:tc>
        <w:tc>
          <w:tcPr>
            <w:tcW w:w="1701" w:type="dxa"/>
            <w:tcBorders>
              <w:top w:val="nil"/>
              <w:left w:val="nil"/>
              <w:bottom w:val="single" w:sz="4" w:space="0" w:color="auto"/>
              <w:right w:val="single" w:sz="4" w:space="0" w:color="auto"/>
            </w:tcBorders>
            <w:shd w:val="clear" w:color="000000" w:fill="FFFFFF"/>
            <w:noWrap/>
            <w:vAlign w:val="bottom"/>
            <w:hideMark/>
          </w:tcPr>
          <w:p w14:paraId="01688F04" w14:textId="77777777" w:rsidR="008A69FA" w:rsidRPr="008A69FA" w:rsidRDefault="008A69FA" w:rsidP="008A69FA">
            <w:pPr>
              <w:spacing w:after="0" w:line="240" w:lineRule="auto"/>
              <w:jc w:val="center"/>
              <w:rPr>
                <w:rFonts w:ascii="Arial" w:hAnsi="Arial" w:cs="Arial"/>
                <w:sz w:val="14"/>
                <w:szCs w:val="14"/>
                <w:lang w:eastAsia="pl-PL"/>
              </w:rPr>
            </w:pPr>
            <w:r w:rsidRPr="008A69FA">
              <w:rPr>
                <w:rFonts w:ascii="Arial" w:hAnsi="Arial" w:cs="Arial"/>
                <w:sz w:val="14"/>
                <w:szCs w:val="14"/>
                <w:lang w:eastAsia="pl-PL"/>
              </w:rPr>
              <w:t>2010</w:t>
            </w:r>
          </w:p>
        </w:tc>
        <w:tc>
          <w:tcPr>
            <w:tcW w:w="1559" w:type="dxa"/>
            <w:tcBorders>
              <w:top w:val="nil"/>
              <w:left w:val="nil"/>
              <w:bottom w:val="single" w:sz="4" w:space="0" w:color="auto"/>
              <w:right w:val="single" w:sz="4" w:space="0" w:color="auto"/>
            </w:tcBorders>
            <w:shd w:val="clear" w:color="000000" w:fill="FFFFFF"/>
            <w:noWrap/>
            <w:vAlign w:val="bottom"/>
            <w:hideMark/>
          </w:tcPr>
          <w:p w14:paraId="23432AA7"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bloczki betonowe, lico cegła klinkier</w:t>
            </w:r>
          </w:p>
        </w:tc>
        <w:tc>
          <w:tcPr>
            <w:tcW w:w="851" w:type="dxa"/>
            <w:tcBorders>
              <w:top w:val="nil"/>
              <w:left w:val="nil"/>
              <w:bottom w:val="single" w:sz="4" w:space="0" w:color="auto"/>
              <w:right w:val="single" w:sz="4" w:space="0" w:color="auto"/>
            </w:tcBorders>
            <w:shd w:val="clear" w:color="000000" w:fill="FFFFFF"/>
            <w:noWrap/>
            <w:vAlign w:val="bottom"/>
            <w:hideMark/>
          </w:tcPr>
          <w:p w14:paraId="62C803DC"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płyty stropowe</w:t>
            </w:r>
          </w:p>
        </w:tc>
        <w:tc>
          <w:tcPr>
            <w:tcW w:w="992" w:type="dxa"/>
            <w:tcBorders>
              <w:top w:val="nil"/>
              <w:left w:val="nil"/>
              <w:bottom w:val="single" w:sz="4" w:space="0" w:color="auto"/>
              <w:right w:val="single" w:sz="4" w:space="0" w:color="auto"/>
            </w:tcBorders>
            <w:shd w:val="clear" w:color="000000" w:fill="FFFFFF"/>
            <w:noWrap/>
            <w:vAlign w:val="bottom"/>
            <w:hideMark/>
          </w:tcPr>
          <w:p w14:paraId="2E49074C"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ruszt stalowy</w:t>
            </w:r>
          </w:p>
        </w:tc>
        <w:tc>
          <w:tcPr>
            <w:tcW w:w="1559" w:type="dxa"/>
            <w:tcBorders>
              <w:top w:val="nil"/>
              <w:left w:val="nil"/>
              <w:bottom w:val="single" w:sz="4" w:space="0" w:color="auto"/>
              <w:right w:val="single" w:sz="4" w:space="0" w:color="auto"/>
            </w:tcBorders>
            <w:shd w:val="clear" w:color="000000" w:fill="FFFFFF"/>
            <w:noWrap/>
            <w:vAlign w:val="bottom"/>
            <w:hideMark/>
          </w:tcPr>
          <w:p w14:paraId="42A9ADD9"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dachówka ceramiczna</w:t>
            </w:r>
          </w:p>
        </w:tc>
      </w:tr>
      <w:tr w:rsidR="008A69FA" w:rsidRPr="008A69FA" w14:paraId="0DE000BD" w14:textId="77777777" w:rsidTr="008A69FA">
        <w:trPr>
          <w:trHeight w:val="300"/>
        </w:trPr>
        <w:tc>
          <w:tcPr>
            <w:tcW w:w="380" w:type="dxa"/>
            <w:tcBorders>
              <w:top w:val="nil"/>
              <w:left w:val="single" w:sz="4" w:space="0" w:color="auto"/>
              <w:bottom w:val="single" w:sz="4" w:space="0" w:color="auto"/>
              <w:right w:val="single" w:sz="4" w:space="0" w:color="auto"/>
            </w:tcBorders>
            <w:shd w:val="clear" w:color="000000" w:fill="FFFFFF"/>
            <w:noWrap/>
            <w:vAlign w:val="bottom"/>
            <w:hideMark/>
          </w:tcPr>
          <w:p w14:paraId="6747FEFB"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4577" w:type="dxa"/>
            <w:tcBorders>
              <w:top w:val="nil"/>
              <w:left w:val="nil"/>
              <w:bottom w:val="single" w:sz="4" w:space="0" w:color="auto"/>
              <w:right w:val="single" w:sz="4" w:space="0" w:color="auto"/>
            </w:tcBorders>
            <w:shd w:val="clear" w:color="000000" w:fill="FFFFFF"/>
            <w:vAlign w:val="bottom"/>
            <w:hideMark/>
          </w:tcPr>
          <w:p w14:paraId="500DC5DE"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budynek garażowy przy remizie OSP Lenarty*</w:t>
            </w:r>
          </w:p>
        </w:tc>
        <w:tc>
          <w:tcPr>
            <w:tcW w:w="1417" w:type="dxa"/>
            <w:tcBorders>
              <w:top w:val="nil"/>
              <w:left w:val="nil"/>
              <w:bottom w:val="single" w:sz="4" w:space="0" w:color="auto"/>
              <w:right w:val="single" w:sz="4" w:space="0" w:color="auto"/>
            </w:tcBorders>
            <w:shd w:val="clear" w:color="000000" w:fill="FFFFFF"/>
            <w:noWrap/>
            <w:vAlign w:val="bottom"/>
            <w:hideMark/>
          </w:tcPr>
          <w:p w14:paraId="3B6CA898"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53 195,00 zł</w:t>
            </w:r>
          </w:p>
        </w:tc>
        <w:tc>
          <w:tcPr>
            <w:tcW w:w="1134" w:type="dxa"/>
            <w:tcBorders>
              <w:top w:val="nil"/>
              <w:left w:val="nil"/>
              <w:bottom w:val="single" w:sz="4" w:space="0" w:color="auto"/>
              <w:right w:val="single" w:sz="4" w:space="0" w:color="auto"/>
            </w:tcBorders>
            <w:shd w:val="clear" w:color="000000" w:fill="FFFFFF"/>
            <w:noWrap/>
            <w:vAlign w:val="bottom"/>
            <w:hideMark/>
          </w:tcPr>
          <w:p w14:paraId="528CABFB"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33,45</w:t>
            </w:r>
          </w:p>
        </w:tc>
        <w:tc>
          <w:tcPr>
            <w:tcW w:w="1701" w:type="dxa"/>
            <w:tcBorders>
              <w:top w:val="nil"/>
              <w:left w:val="nil"/>
              <w:bottom w:val="single" w:sz="4" w:space="0" w:color="auto"/>
              <w:right w:val="single" w:sz="4" w:space="0" w:color="auto"/>
            </w:tcBorders>
            <w:shd w:val="clear" w:color="000000" w:fill="FFFFFF"/>
            <w:noWrap/>
            <w:vAlign w:val="bottom"/>
            <w:hideMark/>
          </w:tcPr>
          <w:p w14:paraId="79AE9113" w14:textId="77777777" w:rsidR="008A69FA" w:rsidRPr="008A69FA" w:rsidRDefault="008A69FA" w:rsidP="008A69FA">
            <w:pPr>
              <w:spacing w:after="0" w:line="240" w:lineRule="auto"/>
              <w:jc w:val="center"/>
              <w:rPr>
                <w:rFonts w:ascii="Arial" w:hAnsi="Arial" w:cs="Arial"/>
                <w:sz w:val="14"/>
                <w:szCs w:val="14"/>
                <w:lang w:eastAsia="pl-PL"/>
              </w:rPr>
            </w:pPr>
            <w:r w:rsidRPr="008A69FA">
              <w:rPr>
                <w:rFonts w:ascii="Arial" w:hAnsi="Arial" w:cs="Arial"/>
                <w:sz w:val="14"/>
                <w:szCs w:val="14"/>
                <w:lang w:eastAsia="pl-PL"/>
              </w:rPr>
              <w:t>2013</w:t>
            </w:r>
          </w:p>
        </w:tc>
        <w:tc>
          <w:tcPr>
            <w:tcW w:w="1559" w:type="dxa"/>
            <w:tcBorders>
              <w:top w:val="nil"/>
              <w:left w:val="nil"/>
              <w:bottom w:val="single" w:sz="4" w:space="0" w:color="auto"/>
              <w:right w:val="single" w:sz="4" w:space="0" w:color="auto"/>
            </w:tcBorders>
            <w:shd w:val="clear" w:color="000000" w:fill="FFFFFF"/>
            <w:noWrap/>
            <w:vAlign w:val="bottom"/>
            <w:hideMark/>
          </w:tcPr>
          <w:p w14:paraId="39007E63"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851" w:type="dxa"/>
            <w:tcBorders>
              <w:top w:val="nil"/>
              <w:left w:val="nil"/>
              <w:bottom w:val="single" w:sz="4" w:space="0" w:color="auto"/>
              <w:right w:val="single" w:sz="4" w:space="0" w:color="auto"/>
            </w:tcBorders>
            <w:shd w:val="clear" w:color="000000" w:fill="FFFFFF"/>
            <w:noWrap/>
            <w:vAlign w:val="bottom"/>
            <w:hideMark/>
          </w:tcPr>
          <w:p w14:paraId="62FD78CD"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992" w:type="dxa"/>
            <w:tcBorders>
              <w:top w:val="nil"/>
              <w:left w:val="nil"/>
              <w:bottom w:val="single" w:sz="4" w:space="0" w:color="auto"/>
              <w:right w:val="single" w:sz="4" w:space="0" w:color="auto"/>
            </w:tcBorders>
            <w:shd w:val="clear" w:color="000000" w:fill="FFFFFF"/>
            <w:noWrap/>
            <w:vAlign w:val="bottom"/>
            <w:hideMark/>
          </w:tcPr>
          <w:p w14:paraId="31102C56"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1559" w:type="dxa"/>
            <w:tcBorders>
              <w:top w:val="nil"/>
              <w:left w:val="nil"/>
              <w:bottom w:val="single" w:sz="4" w:space="0" w:color="auto"/>
              <w:right w:val="single" w:sz="4" w:space="0" w:color="auto"/>
            </w:tcBorders>
            <w:shd w:val="clear" w:color="000000" w:fill="FFFFFF"/>
            <w:noWrap/>
            <w:vAlign w:val="bottom"/>
            <w:hideMark/>
          </w:tcPr>
          <w:p w14:paraId="5481AD3E"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r>
      <w:tr w:rsidR="008A69FA" w:rsidRPr="008A69FA" w14:paraId="79402241" w14:textId="77777777" w:rsidTr="008A69FA">
        <w:trPr>
          <w:trHeight w:val="300"/>
        </w:trPr>
        <w:tc>
          <w:tcPr>
            <w:tcW w:w="380" w:type="dxa"/>
            <w:tcBorders>
              <w:top w:val="nil"/>
              <w:left w:val="single" w:sz="4" w:space="0" w:color="auto"/>
              <w:bottom w:val="single" w:sz="4" w:space="0" w:color="auto"/>
              <w:right w:val="single" w:sz="4" w:space="0" w:color="auto"/>
            </w:tcBorders>
            <w:shd w:val="clear" w:color="000000" w:fill="FFFFFF"/>
            <w:noWrap/>
            <w:vAlign w:val="bottom"/>
            <w:hideMark/>
          </w:tcPr>
          <w:p w14:paraId="658904A3"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4577" w:type="dxa"/>
            <w:tcBorders>
              <w:top w:val="nil"/>
              <w:left w:val="nil"/>
              <w:bottom w:val="single" w:sz="4" w:space="0" w:color="auto"/>
              <w:right w:val="single" w:sz="4" w:space="0" w:color="auto"/>
            </w:tcBorders>
            <w:shd w:val="clear" w:color="000000" w:fill="FFFFFF"/>
            <w:vAlign w:val="bottom"/>
            <w:hideMark/>
          </w:tcPr>
          <w:p w14:paraId="5483C0F9"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wiata przystankowa Dobki Kolonia*</w:t>
            </w:r>
          </w:p>
        </w:tc>
        <w:tc>
          <w:tcPr>
            <w:tcW w:w="1417" w:type="dxa"/>
            <w:tcBorders>
              <w:top w:val="nil"/>
              <w:left w:val="nil"/>
              <w:bottom w:val="single" w:sz="4" w:space="0" w:color="auto"/>
              <w:right w:val="single" w:sz="4" w:space="0" w:color="auto"/>
            </w:tcBorders>
            <w:shd w:val="clear" w:color="000000" w:fill="FFFFFF"/>
            <w:noWrap/>
            <w:vAlign w:val="bottom"/>
            <w:hideMark/>
          </w:tcPr>
          <w:p w14:paraId="5D8EEF8A"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5 999,99 zł</w:t>
            </w:r>
          </w:p>
        </w:tc>
        <w:tc>
          <w:tcPr>
            <w:tcW w:w="1134" w:type="dxa"/>
            <w:tcBorders>
              <w:top w:val="nil"/>
              <w:left w:val="nil"/>
              <w:bottom w:val="single" w:sz="4" w:space="0" w:color="auto"/>
              <w:right w:val="single" w:sz="4" w:space="0" w:color="auto"/>
            </w:tcBorders>
            <w:shd w:val="clear" w:color="000000" w:fill="FFFFFF"/>
            <w:noWrap/>
            <w:vAlign w:val="bottom"/>
            <w:hideMark/>
          </w:tcPr>
          <w:p w14:paraId="4F886E3A"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4,03</w:t>
            </w:r>
          </w:p>
        </w:tc>
        <w:tc>
          <w:tcPr>
            <w:tcW w:w="1701" w:type="dxa"/>
            <w:tcBorders>
              <w:top w:val="nil"/>
              <w:left w:val="nil"/>
              <w:bottom w:val="single" w:sz="4" w:space="0" w:color="auto"/>
              <w:right w:val="single" w:sz="4" w:space="0" w:color="auto"/>
            </w:tcBorders>
            <w:shd w:val="clear" w:color="000000" w:fill="FFFFFF"/>
            <w:noWrap/>
            <w:vAlign w:val="bottom"/>
            <w:hideMark/>
          </w:tcPr>
          <w:p w14:paraId="3FF992E4" w14:textId="77777777" w:rsidR="008A69FA" w:rsidRPr="008A69FA" w:rsidRDefault="008A69FA" w:rsidP="008A69FA">
            <w:pPr>
              <w:spacing w:after="0" w:line="240" w:lineRule="auto"/>
              <w:jc w:val="center"/>
              <w:rPr>
                <w:rFonts w:ascii="Arial" w:hAnsi="Arial" w:cs="Arial"/>
                <w:sz w:val="14"/>
                <w:szCs w:val="14"/>
                <w:lang w:eastAsia="pl-PL"/>
              </w:rPr>
            </w:pPr>
            <w:r w:rsidRPr="008A69FA">
              <w:rPr>
                <w:rFonts w:ascii="Arial" w:hAnsi="Arial" w:cs="Arial"/>
                <w:sz w:val="14"/>
                <w:szCs w:val="14"/>
                <w:lang w:eastAsia="pl-PL"/>
              </w:rPr>
              <w:t>2013</w:t>
            </w:r>
          </w:p>
        </w:tc>
        <w:tc>
          <w:tcPr>
            <w:tcW w:w="1559" w:type="dxa"/>
            <w:tcBorders>
              <w:top w:val="nil"/>
              <w:left w:val="nil"/>
              <w:bottom w:val="single" w:sz="4" w:space="0" w:color="auto"/>
              <w:right w:val="single" w:sz="4" w:space="0" w:color="auto"/>
            </w:tcBorders>
            <w:shd w:val="clear" w:color="000000" w:fill="FFFFFF"/>
            <w:noWrap/>
            <w:vAlign w:val="bottom"/>
            <w:hideMark/>
          </w:tcPr>
          <w:p w14:paraId="64851D47"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blacha ocynkowana</w:t>
            </w:r>
          </w:p>
        </w:tc>
        <w:tc>
          <w:tcPr>
            <w:tcW w:w="851" w:type="dxa"/>
            <w:tcBorders>
              <w:top w:val="nil"/>
              <w:left w:val="nil"/>
              <w:bottom w:val="single" w:sz="4" w:space="0" w:color="auto"/>
              <w:right w:val="single" w:sz="4" w:space="0" w:color="auto"/>
            </w:tcBorders>
            <w:shd w:val="clear" w:color="000000" w:fill="FFFFFF"/>
            <w:noWrap/>
            <w:vAlign w:val="bottom"/>
            <w:hideMark/>
          </w:tcPr>
          <w:p w14:paraId="61C10E93"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992" w:type="dxa"/>
            <w:tcBorders>
              <w:top w:val="nil"/>
              <w:left w:val="nil"/>
              <w:bottom w:val="single" w:sz="4" w:space="0" w:color="auto"/>
              <w:right w:val="single" w:sz="4" w:space="0" w:color="auto"/>
            </w:tcBorders>
            <w:shd w:val="clear" w:color="000000" w:fill="FFFFFF"/>
            <w:noWrap/>
            <w:vAlign w:val="bottom"/>
            <w:hideMark/>
          </w:tcPr>
          <w:p w14:paraId="4658F8D1"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1559" w:type="dxa"/>
            <w:tcBorders>
              <w:top w:val="nil"/>
              <w:left w:val="nil"/>
              <w:bottom w:val="single" w:sz="4" w:space="0" w:color="auto"/>
              <w:right w:val="single" w:sz="4" w:space="0" w:color="auto"/>
            </w:tcBorders>
            <w:shd w:val="clear" w:color="000000" w:fill="FFFFFF"/>
            <w:noWrap/>
            <w:vAlign w:val="bottom"/>
            <w:hideMark/>
          </w:tcPr>
          <w:p w14:paraId="5E4E347A"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blacha ocynkowana</w:t>
            </w:r>
          </w:p>
        </w:tc>
      </w:tr>
      <w:tr w:rsidR="008A69FA" w:rsidRPr="008A69FA" w14:paraId="59ADE3B3" w14:textId="77777777" w:rsidTr="008A69FA">
        <w:trPr>
          <w:trHeight w:val="300"/>
        </w:trPr>
        <w:tc>
          <w:tcPr>
            <w:tcW w:w="380" w:type="dxa"/>
            <w:tcBorders>
              <w:top w:val="nil"/>
              <w:left w:val="single" w:sz="4" w:space="0" w:color="auto"/>
              <w:bottom w:val="single" w:sz="4" w:space="0" w:color="auto"/>
              <w:right w:val="single" w:sz="4" w:space="0" w:color="auto"/>
            </w:tcBorders>
            <w:shd w:val="clear" w:color="000000" w:fill="FFFFFF"/>
            <w:noWrap/>
            <w:vAlign w:val="bottom"/>
            <w:hideMark/>
          </w:tcPr>
          <w:p w14:paraId="2C6F1412"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4577" w:type="dxa"/>
            <w:tcBorders>
              <w:top w:val="nil"/>
              <w:left w:val="nil"/>
              <w:bottom w:val="single" w:sz="4" w:space="0" w:color="auto"/>
              <w:right w:val="single" w:sz="4" w:space="0" w:color="auto"/>
            </w:tcBorders>
            <w:shd w:val="clear" w:color="000000" w:fill="FFFFFF"/>
            <w:vAlign w:val="bottom"/>
            <w:hideMark/>
          </w:tcPr>
          <w:p w14:paraId="3C61C524"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wiata przystankowa Giże Osada*</w:t>
            </w:r>
          </w:p>
        </w:tc>
        <w:tc>
          <w:tcPr>
            <w:tcW w:w="1417" w:type="dxa"/>
            <w:tcBorders>
              <w:top w:val="nil"/>
              <w:left w:val="nil"/>
              <w:bottom w:val="single" w:sz="4" w:space="0" w:color="auto"/>
              <w:right w:val="single" w:sz="4" w:space="0" w:color="auto"/>
            </w:tcBorders>
            <w:shd w:val="clear" w:color="000000" w:fill="FFFFFF"/>
            <w:noWrap/>
            <w:vAlign w:val="bottom"/>
            <w:hideMark/>
          </w:tcPr>
          <w:p w14:paraId="0DD4BE50"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6 000,00 zł</w:t>
            </w:r>
          </w:p>
        </w:tc>
        <w:tc>
          <w:tcPr>
            <w:tcW w:w="1134" w:type="dxa"/>
            <w:tcBorders>
              <w:top w:val="nil"/>
              <w:left w:val="nil"/>
              <w:bottom w:val="single" w:sz="4" w:space="0" w:color="auto"/>
              <w:right w:val="single" w:sz="4" w:space="0" w:color="auto"/>
            </w:tcBorders>
            <w:shd w:val="clear" w:color="000000" w:fill="FFFFFF"/>
            <w:noWrap/>
            <w:vAlign w:val="bottom"/>
            <w:hideMark/>
          </w:tcPr>
          <w:p w14:paraId="3595BA6F"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4,03</w:t>
            </w:r>
          </w:p>
        </w:tc>
        <w:tc>
          <w:tcPr>
            <w:tcW w:w="1701" w:type="dxa"/>
            <w:tcBorders>
              <w:top w:val="nil"/>
              <w:left w:val="nil"/>
              <w:bottom w:val="single" w:sz="4" w:space="0" w:color="auto"/>
              <w:right w:val="single" w:sz="4" w:space="0" w:color="auto"/>
            </w:tcBorders>
            <w:shd w:val="clear" w:color="000000" w:fill="FFFFFF"/>
            <w:noWrap/>
            <w:vAlign w:val="bottom"/>
            <w:hideMark/>
          </w:tcPr>
          <w:p w14:paraId="4C1E1714" w14:textId="77777777" w:rsidR="008A69FA" w:rsidRPr="008A69FA" w:rsidRDefault="008A69FA" w:rsidP="008A69FA">
            <w:pPr>
              <w:spacing w:after="0" w:line="240" w:lineRule="auto"/>
              <w:jc w:val="center"/>
              <w:rPr>
                <w:rFonts w:ascii="Arial" w:hAnsi="Arial" w:cs="Arial"/>
                <w:sz w:val="14"/>
                <w:szCs w:val="14"/>
                <w:lang w:eastAsia="pl-PL"/>
              </w:rPr>
            </w:pPr>
            <w:r w:rsidRPr="008A69FA">
              <w:rPr>
                <w:rFonts w:ascii="Arial" w:hAnsi="Arial" w:cs="Arial"/>
                <w:sz w:val="14"/>
                <w:szCs w:val="14"/>
                <w:lang w:eastAsia="pl-PL"/>
              </w:rPr>
              <w:t>2013</w:t>
            </w:r>
          </w:p>
        </w:tc>
        <w:tc>
          <w:tcPr>
            <w:tcW w:w="1559" w:type="dxa"/>
            <w:tcBorders>
              <w:top w:val="nil"/>
              <w:left w:val="nil"/>
              <w:bottom w:val="single" w:sz="4" w:space="0" w:color="auto"/>
              <w:right w:val="single" w:sz="4" w:space="0" w:color="auto"/>
            </w:tcBorders>
            <w:shd w:val="clear" w:color="000000" w:fill="FFFFFF"/>
            <w:noWrap/>
            <w:vAlign w:val="bottom"/>
            <w:hideMark/>
          </w:tcPr>
          <w:p w14:paraId="3968438A"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blacha ocynkowana</w:t>
            </w:r>
          </w:p>
        </w:tc>
        <w:tc>
          <w:tcPr>
            <w:tcW w:w="851" w:type="dxa"/>
            <w:tcBorders>
              <w:top w:val="nil"/>
              <w:left w:val="nil"/>
              <w:bottom w:val="single" w:sz="4" w:space="0" w:color="auto"/>
              <w:right w:val="single" w:sz="4" w:space="0" w:color="auto"/>
            </w:tcBorders>
            <w:shd w:val="clear" w:color="000000" w:fill="FFFFFF"/>
            <w:noWrap/>
            <w:vAlign w:val="bottom"/>
            <w:hideMark/>
          </w:tcPr>
          <w:p w14:paraId="6FF3E6D6"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992" w:type="dxa"/>
            <w:tcBorders>
              <w:top w:val="nil"/>
              <w:left w:val="nil"/>
              <w:bottom w:val="single" w:sz="4" w:space="0" w:color="auto"/>
              <w:right w:val="single" w:sz="4" w:space="0" w:color="auto"/>
            </w:tcBorders>
            <w:shd w:val="clear" w:color="000000" w:fill="FFFFFF"/>
            <w:noWrap/>
            <w:vAlign w:val="bottom"/>
            <w:hideMark/>
          </w:tcPr>
          <w:p w14:paraId="7AEB9A8C"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1559" w:type="dxa"/>
            <w:tcBorders>
              <w:top w:val="nil"/>
              <w:left w:val="nil"/>
              <w:bottom w:val="single" w:sz="4" w:space="0" w:color="auto"/>
              <w:right w:val="single" w:sz="4" w:space="0" w:color="auto"/>
            </w:tcBorders>
            <w:shd w:val="clear" w:color="000000" w:fill="FFFFFF"/>
            <w:noWrap/>
            <w:vAlign w:val="bottom"/>
            <w:hideMark/>
          </w:tcPr>
          <w:p w14:paraId="3B94E1F9"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blacha ocynkowana</w:t>
            </w:r>
          </w:p>
        </w:tc>
      </w:tr>
      <w:tr w:rsidR="008A69FA" w:rsidRPr="008A69FA" w14:paraId="58ABEA0B" w14:textId="77777777" w:rsidTr="008A69FA">
        <w:trPr>
          <w:trHeight w:val="300"/>
        </w:trPr>
        <w:tc>
          <w:tcPr>
            <w:tcW w:w="380" w:type="dxa"/>
            <w:tcBorders>
              <w:top w:val="nil"/>
              <w:left w:val="single" w:sz="4" w:space="0" w:color="auto"/>
              <w:bottom w:val="single" w:sz="4" w:space="0" w:color="auto"/>
              <w:right w:val="single" w:sz="4" w:space="0" w:color="auto"/>
            </w:tcBorders>
            <w:shd w:val="clear" w:color="FF00FF" w:fill="FFFFFF"/>
            <w:noWrap/>
            <w:vAlign w:val="bottom"/>
            <w:hideMark/>
          </w:tcPr>
          <w:p w14:paraId="7F05267C"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4577" w:type="dxa"/>
            <w:tcBorders>
              <w:top w:val="nil"/>
              <w:left w:val="nil"/>
              <w:bottom w:val="single" w:sz="4" w:space="0" w:color="auto"/>
              <w:right w:val="single" w:sz="4" w:space="0" w:color="auto"/>
            </w:tcBorders>
            <w:shd w:val="clear" w:color="FF00FF" w:fill="FFFFFF"/>
            <w:vAlign w:val="bottom"/>
            <w:hideMark/>
          </w:tcPr>
          <w:p w14:paraId="03A268CC"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garaż blaszak OSP Gąski</w:t>
            </w:r>
          </w:p>
        </w:tc>
        <w:tc>
          <w:tcPr>
            <w:tcW w:w="1417" w:type="dxa"/>
            <w:tcBorders>
              <w:top w:val="nil"/>
              <w:left w:val="nil"/>
              <w:bottom w:val="single" w:sz="4" w:space="0" w:color="auto"/>
              <w:right w:val="single" w:sz="4" w:space="0" w:color="auto"/>
            </w:tcBorders>
            <w:shd w:val="clear" w:color="FF00FF" w:fill="FFFFFF"/>
            <w:noWrap/>
            <w:vAlign w:val="bottom"/>
            <w:hideMark/>
          </w:tcPr>
          <w:p w14:paraId="089B166E"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18 000,00 zł</w:t>
            </w:r>
          </w:p>
        </w:tc>
        <w:tc>
          <w:tcPr>
            <w:tcW w:w="1134" w:type="dxa"/>
            <w:tcBorders>
              <w:top w:val="nil"/>
              <w:left w:val="nil"/>
              <w:bottom w:val="single" w:sz="4" w:space="0" w:color="auto"/>
              <w:right w:val="single" w:sz="4" w:space="0" w:color="auto"/>
            </w:tcBorders>
            <w:shd w:val="clear" w:color="000000" w:fill="FFFFFF"/>
            <w:noWrap/>
            <w:vAlign w:val="bottom"/>
            <w:hideMark/>
          </w:tcPr>
          <w:p w14:paraId="40B835E7"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18</w:t>
            </w:r>
          </w:p>
        </w:tc>
        <w:tc>
          <w:tcPr>
            <w:tcW w:w="1701" w:type="dxa"/>
            <w:tcBorders>
              <w:top w:val="nil"/>
              <w:left w:val="nil"/>
              <w:bottom w:val="single" w:sz="4" w:space="0" w:color="auto"/>
              <w:right w:val="single" w:sz="4" w:space="0" w:color="auto"/>
            </w:tcBorders>
            <w:shd w:val="clear" w:color="000000" w:fill="FFFFFF"/>
            <w:noWrap/>
            <w:vAlign w:val="bottom"/>
            <w:hideMark/>
          </w:tcPr>
          <w:p w14:paraId="75F8C4BE" w14:textId="77777777" w:rsidR="008A69FA" w:rsidRPr="008A69FA" w:rsidRDefault="008A69FA" w:rsidP="008A69FA">
            <w:pPr>
              <w:spacing w:after="0" w:line="240" w:lineRule="auto"/>
              <w:jc w:val="center"/>
              <w:rPr>
                <w:rFonts w:ascii="Arial" w:hAnsi="Arial" w:cs="Arial"/>
                <w:sz w:val="14"/>
                <w:szCs w:val="14"/>
                <w:lang w:eastAsia="pl-PL"/>
              </w:rPr>
            </w:pPr>
            <w:r w:rsidRPr="008A69FA">
              <w:rPr>
                <w:rFonts w:ascii="Arial" w:hAnsi="Arial" w:cs="Arial"/>
                <w:sz w:val="14"/>
                <w:szCs w:val="14"/>
                <w:lang w:eastAsia="pl-PL"/>
              </w:rPr>
              <w:t>2014</w:t>
            </w:r>
          </w:p>
        </w:tc>
        <w:tc>
          <w:tcPr>
            <w:tcW w:w="1559" w:type="dxa"/>
            <w:tcBorders>
              <w:top w:val="nil"/>
              <w:left w:val="nil"/>
              <w:bottom w:val="single" w:sz="4" w:space="0" w:color="auto"/>
              <w:right w:val="single" w:sz="4" w:space="0" w:color="auto"/>
            </w:tcBorders>
            <w:shd w:val="clear" w:color="000000" w:fill="FFFFFF"/>
            <w:noWrap/>
            <w:vAlign w:val="bottom"/>
            <w:hideMark/>
          </w:tcPr>
          <w:p w14:paraId="63A0A774"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851" w:type="dxa"/>
            <w:tcBorders>
              <w:top w:val="nil"/>
              <w:left w:val="nil"/>
              <w:bottom w:val="single" w:sz="4" w:space="0" w:color="auto"/>
              <w:right w:val="single" w:sz="4" w:space="0" w:color="auto"/>
            </w:tcBorders>
            <w:shd w:val="clear" w:color="000000" w:fill="FFFFFF"/>
            <w:noWrap/>
            <w:vAlign w:val="bottom"/>
            <w:hideMark/>
          </w:tcPr>
          <w:p w14:paraId="254505DA"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992" w:type="dxa"/>
            <w:tcBorders>
              <w:top w:val="nil"/>
              <w:left w:val="nil"/>
              <w:bottom w:val="single" w:sz="4" w:space="0" w:color="auto"/>
              <w:right w:val="single" w:sz="4" w:space="0" w:color="auto"/>
            </w:tcBorders>
            <w:shd w:val="clear" w:color="000000" w:fill="FFFFFF"/>
            <w:noWrap/>
            <w:vAlign w:val="bottom"/>
            <w:hideMark/>
          </w:tcPr>
          <w:p w14:paraId="63FE4792"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1559" w:type="dxa"/>
            <w:tcBorders>
              <w:top w:val="nil"/>
              <w:left w:val="nil"/>
              <w:bottom w:val="single" w:sz="4" w:space="0" w:color="auto"/>
              <w:right w:val="single" w:sz="4" w:space="0" w:color="auto"/>
            </w:tcBorders>
            <w:shd w:val="clear" w:color="000000" w:fill="FFFFFF"/>
            <w:noWrap/>
            <w:vAlign w:val="bottom"/>
            <w:hideMark/>
          </w:tcPr>
          <w:p w14:paraId="2D0CA1E7"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r>
      <w:tr w:rsidR="008A69FA" w:rsidRPr="008A69FA" w14:paraId="10001C88" w14:textId="77777777" w:rsidTr="008A69FA">
        <w:trPr>
          <w:trHeight w:val="300"/>
        </w:trPr>
        <w:tc>
          <w:tcPr>
            <w:tcW w:w="380" w:type="dxa"/>
            <w:tcBorders>
              <w:top w:val="nil"/>
              <w:left w:val="single" w:sz="4" w:space="0" w:color="auto"/>
              <w:bottom w:val="single" w:sz="4" w:space="0" w:color="auto"/>
              <w:right w:val="single" w:sz="4" w:space="0" w:color="auto"/>
            </w:tcBorders>
            <w:shd w:val="clear" w:color="000000" w:fill="FFFFFF"/>
            <w:noWrap/>
            <w:vAlign w:val="bottom"/>
            <w:hideMark/>
          </w:tcPr>
          <w:p w14:paraId="563E7AA4"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4577" w:type="dxa"/>
            <w:tcBorders>
              <w:top w:val="nil"/>
              <w:left w:val="nil"/>
              <w:bottom w:val="single" w:sz="4" w:space="0" w:color="auto"/>
              <w:right w:val="single" w:sz="4" w:space="0" w:color="auto"/>
            </w:tcBorders>
            <w:shd w:val="clear" w:color="000000" w:fill="FFFFFF"/>
            <w:vAlign w:val="bottom"/>
            <w:hideMark/>
          </w:tcPr>
          <w:p w14:paraId="35F3CCD5"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wiata przystankowa Sedranki</w:t>
            </w:r>
          </w:p>
        </w:tc>
        <w:tc>
          <w:tcPr>
            <w:tcW w:w="1417" w:type="dxa"/>
            <w:tcBorders>
              <w:top w:val="nil"/>
              <w:left w:val="nil"/>
              <w:bottom w:val="single" w:sz="4" w:space="0" w:color="auto"/>
              <w:right w:val="single" w:sz="4" w:space="0" w:color="auto"/>
            </w:tcBorders>
            <w:shd w:val="clear" w:color="000000" w:fill="FFFFFF"/>
            <w:noWrap/>
            <w:vAlign w:val="bottom"/>
            <w:hideMark/>
          </w:tcPr>
          <w:p w14:paraId="6505C664"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4 030,00 zł</w:t>
            </w:r>
          </w:p>
        </w:tc>
        <w:tc>
          <w:tcPr>
            <w:tcW w:w="1134" w:type="dxa"/>
            <w:tcBorders>
              <w:top w:val="nil"/>
              <w:left w:val="nil"/>
              <w:bottom w:val="single" w:sz="4" w:space="0" w:color="auto"/>
              <w:right w:val="single" w:sz="4" w:space="0" w:color="auto"/>
            </w:tcBorders>
            <w:shd w:val="clear" w:color="000000" w:fill="FFFFFF"/>
            <w:noWrap/>
            <w:vAlign w:val="bottom"/>
            <w:hideMark/>
          </w:tcPr>
          <w:p w14:paraId="2998E151"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4,03</w:t>
            </w:r>
          </w:p>
        </w:tc>
        <w:tc>
          <w:tcPr>
            <w:tcW w:w="1701" w:type="dxa"/>
            <w:tcBorders>
              <w:top w:val="nil"/>
              <w:left w:val="nil"/>
              <w:bottom w:val="single" w:sz="4" w:space="0" w:color="auto"/>
              <w:right w:val="single" w:sz="4" w:space="0" w:color="auto"/>
            </w:tcBorders>
            <w:shd w:val="clear" w:color="000000" w:fill="FFFFFF"/>
            <w:noWrap/>
            <w:vAlign w:val="bottom"/>
            <w:hideMark/>
          </w:tcPr>
          <w:p w14:paraId="6908A4FC" w14:textId="77777777" w:rsidR="008A69FA" w:rsidRPr="008A69FA" w:rsidRDefault="008A69FA" w:rsidP="008A69FA">
            <w:pPr>
              <w:spacing w:after="0" w:line="240" w:lineRule="auto"/>
              <w:jc w:val="center"/>
              <w:rPr>
                <w:rFonts w:ascii="Arial" w:hAnsi="Arial" w:cs="Arial"/>
                <w:sz w:val="14"/>
                <w:szCs w:val="14"/>
                <w:lang w:eastAsia="pl-PL"/>
              </w:rPr>
            </w:pPr>
            <w:r w:rsidRPr="008A69FA">
              <w:rPr>
                <w:rFonts w:ascii="Arial" w:hAnsi="Arial" w:cs="Arial"/>
                <w:sz w:val="14"/>
                <w:szCs w:val="14"/>
                <w:lang w:eastAsia="pl-PL"/>
              </w:rPr>
              <w:t>2014</w:t>
            </w:r>
          </w:p>
        </w:tc>
        <w:tc>
          <w:tcPr>
            <w:tcW w:w="1559" w:type="dxa"/>
            <w:tcBorders>
              <w:top w:val="nil"/>
              <w:left w:val="nil"/>
              <w:bottom w:val="single" w:sz="4" w:space="0" w:color="auto"/>
              <w:right w:val="single" w:sz="4" w:space="0" w:color="auto"/>
            </w:tcBorders>
            <w:shd w:val="clear" w:color="000000" w:fill="FFFFFF"/>
            <w:noWrap/>
            <w:vAlign w:val="bottom"/>
            <w:hideMark/>
          </w:tcPr>
          <w:p w14:paraId="0BAE391B"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blacha ocynk. Lakier. Wstawka z szyby hartowanej 8 mm</w:t>
            </w:r>
          </w:p>
        </w:tc>
        <w:tc>
          <w:tcPr>
            <w:tcW w:w="851" w:type="dxa"/>
            <w:tcBorders>
              <w:top w:val="nil"/>
              <w:left w:val="nil"/>
              <w:bottom w:val="single" w:sz="4" w:space="0" w:color="auto"/>
              <w:right w:val="single" w:sz="4" w:space="0" w:color="auto"/>
            </w:tcBorders>
            <w:shd w:val="clear" w:color="000000" w:fill="FFFFFF"/>
            <w:noWrap/>
            <w:vAlign w:val="bottom"/>
            <w:hideMark/>
          </w:tcPr>
          <w:p w14:paraId="35D18751"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992" w:type="dxa"/>
            <w:tcBorders>
              <w:top w:val="nil"/>
              <w:left w:val="nil"/>
              <w:bottom w:val="single" w:sz="4" w:space="0" w:color="auto"/>
              <w:right w:val="single" w:sz="4" w:space="0" w:color="auto"/>
            </w:tcBorders>
            <w:shd w:val="clear" w:color="000000" w:fill="FFFFFF"/>
            <w:noWrap/>
            <w:vAlign w:val="bottom"/>
            <w:hideMark/>
          </w:tcPr>
          <w:p w14:paraId="42410558"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1559" w:type="dxa"/>
            <w:tcBorders>
              <w:top w:val="nil"/>
              <w:left w:val="nil"/>
              <w:bottom w:val="single" w:sz="4" w:space="0" w:color="auto"/>
              <w:right w:val="single" w:sz="4" w:space="0" w:color="auto"/>
            </w:tcBorders>
            <w:shd w:val="clear" w:color="000000" w:fill="FFFFFF"/>
            <w:noWrap/>
            <w:vAlign w:val="bottom"/>
            <w:hideMark/>
          </w:tcPr>
          <w:p w14:paraId="5376CF6B"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blacha ocynk. Lakier</w:t>
            </w:r>
          </w:p>
        </w:tc>
      </w:tr>
      <w:tr w:rsidR="008A69FA" w:rsidRPr="008A69FA" w14:paraId="6E98980B" w14:textId="77777777" w:rsidTr="008A69FA">
        <w:trPr>
          <w:trHeight w:val="300"/>
        </w:trPr>
        <w:tc>
          <w:tcPr>
            <w:tcW w:w="380" w:type="dxa"/>
            <w:tcBorders>
              <w:top w:val="nil"/>
              <w:left w:val="single" w:sz="4" w:space="0" w:color="auto"/>
              <w:bottom w:val="single" w:sz="4" w:space="0" w:color="auto"/>
              <w:right w:val="single" w:sz="4" w:space="0" w:color="auto"/>
            </w:tcBorders>
            <w:shd w:val="clear" w:color="000000" w:fill="FFFFFF"/>
            <w:noWrap/>
            <w:vAlign w:val="bottom"/>
            <w:hideMark/>
          </w:tcPr>
          <w:p w14:paraId="6F534D05"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4577" w:type="dxa"/>
            <w:tcBorders>
              <w:top w:val="nil"/>
              <w:left w:val="nil"/>
              <w:bottom w:val="single" w:sz="4" w:space="0" w:color="auto"/>
              <w:right w:val="single" w:sz="4" w:space="0" w:color="auto"/>
            </w:tcBorders>
            <w:shd w:val="clear" w:color="FF00FF" w:fill="FFFFFF"/>
            <w:vAlign w:val="bottom"/>
            <w:hideMark/>
          </w:tcPr>
          <w:p w14:paraId="69BE9AD2"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wiata przystankowa Kukowo /droga do Zajd/*</w:t>
            </w:r>
          </w:p>
        </w:tc>
        <w:tc>
          <w:tcPr>
            <w:tcW w:w="1417" w:type="dxa"/>
            <w:tcBorders>
              <w:top w:val="nil"/>
              <w:left w:val="nil"/>
              <w:bottom w:val="single" w:sz="4" w:space="0" w:color="auto"/>
              <w:right w:val="single" w:sz="4" w:space="0" w:color="auto"/>
            </w:tcBorders>
            <w:shd w:val="clear" w:color="FF00FF" w:fill="FFFFFF"/>
            <w:noWrap/>
            <w:vAlign w:val="bottom"/>
            <w:hideMark/>
          </w:tcPr>
          <w:p w14:paraId="50465A9B"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5 495,98 zł</w:t>
            </w:r>
          </w:p>
        </w:tc>
        <w:tc>
          <w:tcPr>
            <w:tcW w:w="1134" w:type="dxa"/>
            <w:tcBorders>
              <w:top w:val="nil"/>
              <w:left w:val="nil"/>
              <w:bottom w:val="single" w:sz="4" w:space="0" w:color="auto"/>
              <w:right w:val="single" w:sz="4" w:space="0" w:color="auto"/>
            </w:tcBorders>
            <w:shd w:val="clear" w:color="000000" w:fill="FFFFFF"/>
            <w:noWrap/>
            <w:vAlign w:val="bottom"/>
            <w:hideMark/>
          </w:tcPr>
          <w:p w14:paraId="360ED0DD"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4,03</w:t>
            </w:r>
          </w:p>
        </w:tc>
        <w:tc>
          <w:tcPr>
            <w:tcW w:w="1701" w:type="dxa"/>
            <w:tcBorders>
              <w:top w:val="nil"/>
              <w:left w:val="nil"/>
              <w:bottom w:val="single" w:sz="4" w:space="0" w:color="auto"/>
              <w:right w:val="single" w:sz="4" w:space="0" w:color="auto"/>
            </w:tcBorders>
            <w:shd w:val="clear" w:color="000000" w:fill="FFFFFF"/>
            <w:noWrap/>
            <w:vAlign w:val="bottom"/>
            <w:hideMark/>
          </w:tcPr>
          <w:p w14:paraId="716F7EFB" w14:textId="77777777" w:rsidR="008A69FA" w:rsidRPr="008A69FA" w:rsidRDefault="008A69FA" w:rsidP="008A69FA">
            <w:pPr>
              <w:spacing w:after="0" w:line="240" w:lineRule="auto"/>
              <w:jc w:val="center"/>
              <w:rPr>
                <w:rFonts w:ascii="Arial" w:hAnsi="Arial" w:cs="Arial"/>
                <w:sz w:val="14"/>
                <w:szCs w:val="14"/>
                <w:lang w:eastAsia="pl-PL"/>
              </w:rPr>
            </w:pPr>
            <w:r w:rsidRPr="008A69FA">
              <w:rPr>
                <w:rFonts w:ascii="Arial" w:hAnsi="Arial" w:cs="Arial"/>
                <w:sz w:val="14"/>
                <w:szCs w:val="14"/>
                <w:lang w:eastAsia="pl-PL"/>
              </w:rPr>
              <w:t>2015</w:t>
            </w:r>
          </w:p>
        </w:tc>
        <w:tc>
          <w:tcPr>
            <w:tcW w:w="1559" w:type="dxa"/>
            <w:tcBorders>
              <w:top w:val="nil"/>
              <w:left w:val="nil"/>
              <w:bottom w:val="single" w:sz="4" w:space="0" w:color="auto"/>
              <w:right w:val="single" w:sz="4" w:space="0" w:color="auto"/>
            </w:tcBorders>
            <w:shd w:val="clear" w:color="000000" w:fill="FFFFFF"/>
            <w:noWrap/>
            <w:vAlign w:val="bottom"/>
            <w:hideMark/>
          </w:tcPr>
          <w:p w14:paraId="5D675513"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blacha ocynk. Lakier. Wstawka z szyby hartowanej 8 mm</w:t>
            </w:r>
          </w:p>
        </w:tc>
        <w:tc>
          <w:tcPr>
            <w:tcW w:w="851" w:type="dxa"/>
            <w:tcBorders>
              <w:top w:val="nil"/>
              <w:left w:val="nil"/>
              <w:bottom w:val="single" w:sz="4" w:space="0" w:color="auto"/>
              <w:right w:val="single" w:sz="4" w:space="0" w:color="auto"/>
            </w:tcBorders>
            <w:shd w:val="clear" w:color="000000" w:fill="FFFFFF"/>
            <w:noWrap/>
            <w:vAlign w:val="bottom"/>
            <w:hideMark/>
          </w:tcPr>
          <w:p w14:paraId="60379756"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992" w:type="dxa"/>
            <w:tcBorders>
              <w:top w:val="nil"/>
              <w:left w:val="nil"/>
              <w:bottom w:val="single" w:sz="4" w:space="0" w:color="auto"/>
              <w:right w:val="single" w:sz="4" w:space="0" w:color="auto"/>
            </w:tcBorders>
            <w:shd w:val="clear" w:color="000000" w:fill="FFFFFF"/>
            <w:noWrap/>
            <w:vAlign w:val="bottom"/>
            <w:hideMark/>
          </w:tcPr>
          <w:p w14:paraId="4FB5AB7D"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1559" w:type="dxa"/>
            <w:tcBorders>
              <w:top w:val="nil"/>
              <w:left w:val="nil"/>
              <w:bottom w:val="single" w:sz="4" w:space="0" w:color="auto"/>
              <w:right w:val="single" w:sz="4" w:space="0" w:color="auto"/>
            </w:tcBorders>
            <w:shd w:val="clear" w:color="000000" w:fill="FFFFFF"/>
            <w:noWrap/>
            <w:vAlign w:val="bottom"/>
            <w:hideMark/>
          </w:tcPr>
          <w:p w14:paraId="0780ADCF"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blacha ocynk. Lakier</w:t>
            </w:r>
          </w:p>
        </w:tc>
      </w:tr>
      <w:tr w:rsidR="008A69FA" w:rsidRPr="008A69FA" w14:paraId="602A6519" w14:textId="77777777" w:rsidTr="008A69FA">
        <w:trPr>
          <w:trHeight w:val="300"/>
        </w:trPr>
        <w:tc>
          <w:tcPr>
            <w:tcW w:w="380" w:type="dxa"/>
            <w:tcBorders>
              <w:top w:val="nil"/>
              <w:left w:val="single" w:sz="4" w:space="0" w:color="auto"/>
              <w:bottom w:val="single" w:sz="4" w:space="0" w:color="auto"/>
              <w:right w:val="single" w:sz="4" w:space="0" w:color="auto"/>
            </w:tcBorders>
            <w:shd w:val="clear" w:color="000000" w:fill="FFFFFF"/>
            <w:noWrap/>
            <w:vAlign w:val="bottom"/>
            <w:hideMark/>
          </w:tcPr>
          <w:p w14:paraId="6F0DC086"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4577" w:type="dxa"/>
            <w:tcBorders>
              <w:top w:val="nil"/>
              <w:left w:val="nil"/>
              <w:bottom w:val="single" w:sz="4" w:space="0" w:color="auto"/>
              <w:right w:val="single" w:sz="4" w:space="0" w:color="auto"/>
            </w:tcBorders>
            <w:shd w:val="clear" w:color="FF00FF" w:fill="FFFFFF"/>
            <w:vAlign w:val="bottom"/>
            <w:hideMark/>
          </w:tcPr>
          <w:p w14:paraId="7D9FCF7C"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wiata przystankowa Zabielne*</w:t>
            </w:r>
          </w:p>
        </w:tc>
        <w:tc>
          <w:tcPr>
            <w:tcW w:w="1417" w:type="dxa"/>
            <w:tcBorders>
              <w:top w:val="nil"/>
              <w:left w:val="nil"/>
              <w:bottom w:val="single" w:sz="4" w:space="0" w:color="auto"/>
              <w:right w:val="single" w:sz="4" w:space="0" w:color="auto"/>
            </w:tcBorders>
            <w:shd w:val="clear" w:color="FF00FF" w:fill="FFFFFF"/>
            <w:noWrap/>
            <w:vAlign w:val="bottom"/>
            <w:hideMark/>
          </w:tcPr>
          <w:p w14:paraId="76E7BD28"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5 813,20 zł</w:t>
            </w:r>
          </w:p>
        </w:tc>
        <w:tc>
          <w:tcPr>
            <w:tcW w:w="1134" w:type="dxa"/>
            <w:tcBorders>
              <w:top w:val="nil"/>
              <w:left w:val="nil"/>
              <w:bottom w:val="single" w:sz="4" w:space="0" w:color="auto"/>
              <w:right w:val="single" w:sz="4" w:space="0" w:color="auto"/>
            </w:tcBorders>
            <w:shd w:val="clear" w:color="000000" w:fill="FFFFFF"/>
            <w:noWrap/>
            <w:vAlign w:val="bottom"/>
            <w:hideMark/>
          </w:tcPr>
          <w:p w14:paraId="3350A423"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4,03</w:t>
            </w:r>
          </w:p>
        </w:tc>
        <w:tc>
          <w:tcPr>
            <w:tcW w:w="1701" w:type="dxa"/>
            <w:tcBorders>
              <w:top w:val="nil"/>
              <w:left w:val="nil"/>
              <w:bottom w:val="single" w:sz="4" w:space="0" w:color="auto"/>
              <w:right w:val="single" w:sz="4" w:space="0" w:color="auto"/>
            </w:tcBorders>
            <w:shd w:val="clear" w:color="000000" w:fill="FFFFFF"/>
            <w:noWrap/>
            <w:vAlign w:val="bottom"/>
            <w:hideMark/>
          </w:tcPr>
          <w:p w14:paraId="37B5AF41" w14:textId="77777777" w:rsidR="008A69FA" w:rsidRPr="008A69FA" w:rsidRDefault="008A69FA" w:rsidP="008A69FA">
            <w:pPr>
              <w:spacing w:after="0" w:line="240" w:lineRule="auto"/>
              <w:jc w:val="center"/>
              <w:rPr>
                <w:rFonts w:ascii="Arial" w:hAnsi="Arial" w:cs="Arial"/>
                <w:sz w:val="14"/>
                <w:szCs w:val="14"/>
                <w:lang w:eastAsia="pl-PL"/>
              </w:rPr>
            </w:pPr>
            <w:r w:rsidRPr="008A69FA">
              <w:rPr>
                <w:rFonts w:ascii="Arial" w:hAnsi="Arial" w:cs="Arial"/>
                <w:sz w:val="14"/>
                <w:szCs w:val="14"/>
                <w:lang w:eastAsia="pl-PL"/>
              </w:rPr>
              <w:t>2015</w:t>
            </w:r>
          </w:p>
        </w:tc>
        <w:tc>
          <w:tcPr>
            <w:tcW w:w="1559" w:type="dxa"/>
            <w:tcBorders>
              <w:top w:val="nil"/>
              <w:left w:val="nil"/>
              <w:bottom w:val="single" w:sz="4" w:space="0" w:color="auto"/>
              <w:right w:val="single" w:sz="4" w:space="0" w:color="auto"/>
            </w:tcBorders>
            <w:shd w:val="clear" w:color="000000" w:fill="FFFFFF"/>
            <w:noWrap/>
            <w:vAlign w:val="bottom"/>
            <w:hideMark/>
          </w:tcPr>
          <w:p w14:paraId="5011109A"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blacha ocynk. Lakier. Wstawka z szyby hartowanej 8 mm</w:t>
            </w:r>
          </w:p>
        </w:tc>
        <w:tc>
          <w:tcPr>
            <w:tcW w:w="851" w:type="dxa"/>
            <w:tcBorders>
              <w:top w:val="nil"/>
              <w:left w:val="nil"/>
              <w:bottom w:val="single" w:sz="4" w:space="0" w:color="auto"/>
              <w:right w:val="single" w:sz="4" w:space="0" w:color="auto"/>
            </w:tcBorders>
            <w:shd w:val="clear" w:color="000000" w:fill="FFFFFF"/>
            <w:noWrap/>
            <w:vAlign w:val="bottom"/>
            <w:hideMark/>
          </w:tcPr>
          <w:p w14:paraId="39B6C26E"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992" w:type="dxa"/>
            <w:tcBorders>
              <w:top w:val="nil"/>
              <w:left w:val="nil"/>
              <w:bottom w:val="single" w:sz="4" w:space="0" w:color="auto"/>
              <w:right w:val="single" w:sz="4" w:space="0" w:color="auto"/>
            </w:tcBorders>
            <w:shd w:val="clear" w:color="000000" w:fill="FFFFFF"/>
            <w:noWrap/>
            <w:vAlign w:val="bottom"/>
            <w:hideMark/>
          </w:tcPr>
          <w:p w14:paraId="334DD1AD"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1559" w:type="dxa"/>
            <w:tcBorders>
              <w:top w:val="nil"/>
              <w:left w:val="nil"/>
              <w:bottom w:val="single" w:sz="4" w:space="0" w:color="auto"/>
              <w:right w:val="single" w:sz="4" w:space="0" w:color="auto"/>
            </w:tcBorders>
            <w:shd w:val="clear" w:color="000000" w:fill="FFFFFF"/>
            <w:noWrap/>
            <w:vAlign w:val="bottom"/>
            <w:hideMark/>
          </w:tcPr>
          <w:p w14:paraId="4B7199E9"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blacha ocynk. Lakier</w:t>
            </w:r>
          </w:p>
        </w:tc>
      </w:tr>
      <w:tr w:rsidR="008A69FA" w:rsidRPr="008A69FA" w14:paraId="02A996A7" w14:textId="77777777" w:rsidTr="008A69FA">
        <w:trPr>
          <w:trHeight w:val="300"/>
        </w:trPr>
        <w:tc>
          <w:tcPr>
            <w:tcW w:w="380" w:type="dxa"/>
            <w:tcBorders>
              <w:top w:val="nil"/>
              <w:left w:val="single" w:sz="4" w:space="0" w:color="auto"/>
              <w:bottom w:val="single" w:sz="4" w:space="0" w:color="auto"/>
              <w:right w:val="single" w:sz="4" w:space="0" w:color="auto"/>
            </w:tcBorders>
            <w:shd w:val="clear" w:color="000000" w:fill="FFFFFF"/>
            <w:noWrap/>
            <w:vAlign w:val="bottom"/>
            <w:hideMark/>
          </w:tcPr>
          <w:p w14:paraId="557547AC"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4577" w:type="dxa"/>
            <w:tcBorders>
              <w:top w:val="nil"/>
              <w:left w:val="nil"/>
              <w:bottom w:val="single" w:sz="4" w:space="0" w:color="auto"/>
              <w:right w:val="single" w:sz="4" w:space="0" w:color="auto"/>
            </w:tcBorders>
            <w:shd w:val="clear" w:color="FF00FF" w:fill="FFFFFF"/>
            <w:vAlign w:val="bottom"/>
            <w:hideMark/>
          </w:tcPr>
          <w:p w14:paraId="0F4B784A"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wiata przystankowa ul. Ełcka*</w:t>
            </w:r>
          </w:p>
        </w:tc>
        <w:tc>
          <w:tcPr>
            <w:tcW w:w="1417" w:type="dxa"/>
            <w:tcBorders>
              <w:top w:val="nil"/>
              <w:left w:val="nil"/>
              <w:bottom w:val="single" w:sz="4" w:space="0" w:color="auto"/>
              <w:right w:val="single" w:sz="4" w:space="0" w:color="auto"/>
            </w:tcBorders>
            <w:shd w:val="clear" w:color="FF00FF" w:fill="FFFFFF"/>
            <w:noWrap/>
            <w:vAlign w:val="bottom"/>
            <w:hideMark/>
          </w:tcPr>
          <w:p w14:paraId="5D526A73"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4 671,00 zł</w:t>
            </w:r>
          </w:p>
        </w:tc>
        <w:tc>
          <w:tcPr>
            <w:tcW w:w="1134" w:type="dxa"/>
            <w:tcBorders>
              <w:top w:val="nil"/>
              <w:left w:val="nil"/>
              <w:bottom w:val="single" w:sz="4" w:space="0" w:color="auto"/>
              <w:right w:val="single" w:sz="4" w:space="0" w:color="auto"/>
            </w:tcBorders>
            <w:shd w:val="clear" w:color="000000" w:fill="FFFFFF"/>
            <w:noWrap/>
            <w:vAlign w:val="bottom"/>
            <w:hideMark/>
          </w:tcPr>
          <w:p w14:paraId="3DCAA721"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4,03</w:t>
            </w:r>
          </w:p>
        </w:tc>
        <w:tc>
          <w:tcPr>
            <w:tcW w:w="1701" w:type="dxa"/>
            <w:tcBorders>
              <w:top w:val="nil"/>
              <w:left w:val="nil"/>
              <w:bottom w:val="single" w:sz="4" w:space="0" w:color="auto"/>
              <w:right w:val="single" w:sz="4" w:space="0" w:color="auto"/>
            </w:tcBorders>
            <w:shd w:val="clear" w:color="000000" w:fill="FFFFFF"/>
            <w:noWrap/>
            <w:vAlign w:val="bottom"/>
            <w:hideMark/>
          </w:tcPr>
          <w:p w14:paraId="227A5F4D" w14:textId="77777777" w:rsidR="008A69FA" w:rsidRPr="008A69FA" w:rsidRDefault="008A69FA" w:rsidP="008A69FA">
            <w:pPr>
              <w:spacing w:after="0" w:line="240" w:lineRule="auto"/>
              <w:jc w:val="center"/>
              <w:rPr>
                <w:rFonts w:ascii="Arial" w:hAnsi="Arial" w:cs="Arial"/>
                <w:sz w:val="14"/>
                <w:szCs w:val="14"/>
                <w:lang w:eastAsia="pl-PL"/>
              </w:rPr>
            </w:pPr>
            <w:r w:rsidRPr="008A69FA">
              <w:rPr>
                <w:rFonts w:ascii="Arial" w:hAnsi="Arial" w:cs="Arial"/>
                <w:sz w:val="14"/>
                <w:szCs w:val="14"/>
                <w:lang w:eastAsia="pl-PL"/>
              </w:rPr>
              <w:t>2015</w:t>
            </w:r>
          </w:p>
        </w:tc>
        <w:tc>
          <w:tcPr>
            <w:tcW w:w="1559" w:type="dxa"/>
            <w:tcBorders>
              <w:top w:val="nil"/>
              <w:left w:val="nil"/>
              <w:bottom w:val="single" w:sz="4" w:space="0" w:color="auto"/>
              <w:right w:val="single" w:sz="4" w:space="0" w:color="auto"/>
            </w:tcBorders>
            <w:shd w:val="clear" w:color="000000" w:fill="FFFFFF"/>
            <w:noWrap/>
            <w:vAlign w:val="bottom"/>
            <w:hideMark/>
          </w:tcPr>
          <w:p w14:paraId="4BA6DD4C"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blacha ocynk. Lakier. Wstawka z szyby hartowanej 8 mm</w:t>
            </w:r>
          </w:p>
        </w:tc>
        <w:tc>
          <w:tcPr>
            <w:tcW w:w="851" w:type="dxa"/>
            <w:tcBorders>
              <w:top w:val="nil"/>
              <w:left w:val="nil"/>
              <w:bottom w:val="single" w:sz="4" w:space="0" w:color="auto"/>
              <w:right w:val="single" w:sz="4" w:space="0" w:color="auto"/>
            </w:tcBorders>
            <w:shd w:val="clear" w:color="000000" w:fill="FFFFFF"/>
            <w:noWrap/>
            <w:vAlign w:val="bottom"/>
            <w:hideMark/>
          </w:tcPr>
          <w:p w14:paraId="5B847BA8"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992" w:type="dxa"/>
            <w:tcBorders>
              <w:top w:val="nil"/>
              <w:left w:val="nil"/>
              <w:bottom w:val="single" w:sz="4" w:space="0" w:color="auto"/>
              <w:right w:val="single" w:sz="4" w:space="0" w:color="auto"/>
            </w:tcBorders>
            <w:shd w:val="clear" w:color="000000" w:fill="FFFFFF"/>
            <w:noWrap/>
            <w:vAlign w:val="bottom"/>
            <w:hideMark/>
          </w:tcPr>
          <w:p w14:paraId="0488CE13"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1559" w:type="dxa"/>
            <w:tcBorders>
              <w:top w:val="nil"/>
              <w:left w:val="nil"/>
              <w:bottom w:val="single" w:sz="4" w:space="0" w:color="auto"/>
              <w:right w:val="single" w:sz="4" w:space="0" w:color="auto"/>
            </w:tcBorders>
            <w:shd w:val="clear" w:color="000000" w:fill="FFFFFF"/>
            <w:noWrap/>
            <w:vAlign w:val="bottom"/>
            <w:hideMark/>
          </w:tcPr>
          <w:p w14:paraId="0F5673EA"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blacha ocynk. Lakier</w:t>
            </w:r>
          </w:p>
        </w:tc>
      </w:tr>
      <w:tr w:rsidR="008A69FA" w:rsidRPr="008A69FA" w14:paraId="6C545E6F" w14:textId="77777777" w:rsidTr="008A69FA">
        <w:trPr>
          <w:trHeight w:val="300"/>
        </w:trPr>
        <w:tc>
          <w:tcPr>
            <w:tcW w:w="380" w:type="dxa"/>
            <w:tcBorders>
              <w:top w:val="nil"/>
              <w:left w:val="single" w:sz="4" w:space="0" w:color="auto"/>
              <w:bottom w:val="single" w:sz="4" w:space="0" w:color="auto"/>
              <w:right w:val="single" w:sz="4" w:space="0" w:color="auto"/>
            </w:tcBorders>
            <w:shd w:val="clear" w:color="000000" w:fill="FFFFFF"/>
            <w:noWrap/>
            <w:vAlign w:val="bottom"/>
            <w:hideMark/>
          </w:tcPr>
          <w:p w14:paraId="3F053273"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4577" w:type="dxa"/>
            <w:tcBorders>
              <w:top w:val="nil"/>
              <w:left w:val="nil"/>
              <w:bottom w:val="single" w:sz="4" w:space="0" w:color="auto"/>
              <w:right w:val="single" w:sz="4" w:space="0" w:color="auto"/>
            </w:tcBorders>
            <w:shd w:val="clear" w:color="000000" w:fill="FFFFFF"/>
            <w:vAlign w:val="bottom"/>
            <w:hideMark/>
          </w:tcPr>
          <w:p w14:paraId="456D3EF2"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Pomieszcz. Centr. Inf. Turyst. ROK*</w:t>
            </w:r>
          </w:p>
        </w:tc>
        <w:tc>
          <w:tcPr>
            <w:tcW w:w="1417" w:type="dxa"/>
            <w:tcBorders>
              <w:top w:val="nil"/>
              <w:left w:val="nil"/>
              <w:bottom w:val="single" w:sz="4" w:space="0" w:color="auto"/>
              <w:right w:val="single" w:sz="4" w:space="0" w:color="auto"/>
            </w:tcBorders>
            <w:shd w:val="clear" w:color="000000" w:fill="FFFFFF"/>
            <w:noWrap/>
            <w:vAlign w:val="bottom"/>
            <w:hideMark/>
          </w:tcPr>
          <w:p w14:paraId="0B149A3E"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221 086,01 zł</w:t>
            </w:r>
          </w:p>
        </w:tc>
        <w:tc>
          <w:tcPr>
            <w:tcW w:w="1134" w:type="dxa"/>
            <w:tcBorders>
              <w:top w:val="nil"/>
              <w:left w:val="nil"/>
              <w:bottom w:val="single" w:sz="4" w:space="0" w:color="auto"/>
              <w:right w:val="single" w:sz="4" w:space="0" w:color="auto"/>
            </w:tcBorders>
            <w:shd w:val="clear" w:color="000000" w:fill="FFFFFF"/>
            <w:noWrap/>
            <w:vAlign w:val="bottom"/>
            <w:hideMark/>
          </w:tcPr>
          <w:p w14:paraId="306DE536"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57,64</w:t>
            </w:r>
          </w:p>
        </w:tc>
        <w:tc>
          <w:tcPr>
            <w:tcW w:w="1701" w:type="dxa"/>
            <w:tcBorders>
              <w:top w:val="nil"/>
              <w:left w:val="nil"/>
              <w:bottom w:val="single" w:sz="4" w:space="0" w:color="auto"/>
              <w:right w:val="single" w:sz="4" w:space="0" w:color="auto"/>
            </w:tcBorders>
            <w:shd w:val="clear" w:color="000000" w:fill="FFFFFF"/>
            <w:noWrap/>
            <w:vAlign w:val="bottom"/>
            <w:hideMark/>
          </w:tcPr>
          <w:p w14:paraId="02FF144C" w14:textId="77777777" w:rsidR="008A69FA" w:rsidRPr="008A69FA" w:rsidRDefault="008A69FA" w:rsidP="008A69FA">
            <w:pPr>
              <w:spacing w:after="0" w:line="240" w:lineRule="auto"/>
              <w:jc w:val="center"/>
              <w:rPr>
                <w:rFonts w:ascii="Arial" w:hAnsi="Arial" w:cs="Arial"/>
                <w:sz w:val="14"/>
                <w:szCs w:val="14"/>
                <w:lang w:eastAsia="pl-PL"/>
              </w:rPr>
            </w:pPr>
            <w:r w:rsidRPr="008A69FA">
              <w:rPr>
                <w:rFonts w:ascii="Arial" w:hAnsi="Arial" w:cs="Arial"/>
                <w:sz w:val="14"/>
                <w:szCs w:val="14"/>
                <w:lang w:eastAsia="pl-PL"/>
              </w:rPr>
              <w:t>2011</w:t>
            </w:r>
          </w:p>
        </w:tc>
        <w:tc>
          <w:tcPr>
            <w:tcW w:w="1559" w:type="dxa"/>
            <w:tcBorders>
              <w:top w:val="nil"/>
              <w:left w:val="nil"/>
              <w:bottom w:val="single" w:sz="4" w:space="0" w:color="auto"/>
              <w:right w:val="single" w:sz="4" w:space="0" w:color="auto"/>
            </w:tcBorders>
            <w:shd w:val="clear" w:color="000000" w:fill="FFFFFF"/>
            <w:noWrap/>
            <w:vAlign w:val="bottom"/>
            <w:hideMark/>
          </w:tcPr>
          <w:p w14:paraId="0EBA6C9F"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bloczek betonowy</w:t>
            </w:r>
          </w:p>
        </w:tc>
        <w:tc>
          <w:tcPr>
            <w:tcW w:w="851" w:type="dxa"/>
            <w:tcBorders>
              <w:top w:val="nil"/>
              <w:left w:val="nil"/>
              <w:bottom w:val="single" w:sz="4" w:space="0" w:color="auto"/>
              <w:right w:val="single" w:sz="4" w:space="0" w:color="auto"/>
            </w:tcBorders>
            <w:shd w:val="clear" w:color="000000" w:fill="FFFFFF"/>
            <w:noWrap/>
            <w:vAlign w:val="bottom"/>
            <w:hideMark/>
          </w:tcPr>
          <w:p w14:paraId="20E5CE68"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drewniane belki</w:t>
            </w:r>
          </w:p>
        </w:tc>
        <w:tc>
          <w:tcPr>
            <w:tcW w:w="992" w:type="dxa"/>
            <w:tcBorders>
              <w:top w:val="nil"/>
              <w:left w:val="nil"/>
              <w:bottom w:val="single" w:sz="4" w:space="0" w:color="auto"/>
              <w:right w:val="single" w:sz="4" w:space="0" w:color="auto"/>
            </w:tcBorders>
            <w:shd w:val="clear" w:color="000000" w:fill="FFFFFF"/>
            <w:noWrap/>
            <w:vAlign w:val="bottom"/>
            <w:hideMark/>
          </w:tcPr>
          <w:p w14:paraId="2B2C3091"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1559" w:type="dxa"/>
            <w:tcBorders>
              <w:top w:val="nil"/>
              <w:left w:val="nil"/>
              <w:bottom w:val="single" w:sz="4" w:space="0" w:color="auto"/>
              <w:right w:val="single" w:sz="4" w:space="0" w:color="auto"/>
            </w:tcBorders>
            <w:shd w:val="clear" w:color="000000" w:fill="FFFFFF"/>
            <w:noWrap/>
            <w:vAlign w:val="bottom"/>
            <w:hideMark/>
          </w:tcPr>
          <w:p w14:paraId="594FFAC6"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blacha tytanowo cynkowa</w:t>
            </w:r>
          </w:p>
        </w:tc>
      </w:tr>
      <w:tr w:rsidR="008A69FA" w:rsidRPr="008A69FA" w14:paraId="4EC9CDE7" w14:textId="77777777" w:rsidTr="008A69FA">
        <w:trPr>
          <w:trHeight w:val="300"/>
        </w:trPr>
        <w:tc>
          <w:tcPr>
            <w:tcW w:w="380" w:type="dxa"/>
            <w:tcBorders>
              <w:top w:val="nil"/>
              <w:left w:val="single" w:sz="4" w:space="0" w:color="auto"/>
              <w:bottom w:val="single" w:sz="4" w:space="0" w:color="auto"/>
              <w:right w:val="single" w:sz="4" w:space="0" w:color="auto"/>
            </w:tcBorders>
            <w:shd w:val="clear" w:color="000000" w:fill="FFFFFF"/>
            <w:noWrap/>
            <w:vAlign w:val="bottom"/>
            <w:hideMark/>
          </w:tcPr>
          <w:p w14:paraId="7BB7C6BA"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4577" w:type="dxa"/>
            <w:tcBorders>
              <w:top w:val="nil"/>
              <w:left w:val="nil"/>
              <w:bottom w:val="single" w:sz="4" w:space="0" w:color="auto"/>
              <w:right w:val="single" w:sz="4" w:space="0" w:color="auto"/>
            </w:tcBorders>
            <w:shd w:val="clear" w:color="000000" w:fill="FFFFFF"/>
            <w:vAlign w:val="bottom"/>
            <w:hideMark/>
          </w:tcPr>
          <w:p w14:paraId="544FB7E5"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lokal użytkowy świetlica, Sedranki</w:t>
            </w:r>
          </w:p>
        </w:tc>
        <w:tc>
          <w:tcPr>
            <w:tcW w:w="1417" w:type="dxa"/>
            <w:tcBorders>
              <w:top w:val="nil"/>
              <w:left w:val="nil"/>
              <w:bottom w:val="single" w:sz="4" w:space="0" w:color="auto"/>
              <w:right w:val="single" w:sz="4" w:space="0" w:color="auto"/>
            </w:tcBorders>
            <w:shd w:val="clear" w:color="000000" w:fill="FFFFFF"/>
            <w:noWrap/>
            <w:vAlign w:val="bottom"/>
            <w:hideMark/>
          </w:tcPr>
          <w:p w14:paraId="114E9C71"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343 300,00 zł</w:t>
            </w:r>
          </w:p>
        </w:tc>
        <w:tc>
          <w:tcPr>
            <w:tcW w:w="1134" w:type="dxa"/>
            <w:tcBorders>
              <w:top w:val="nil"/>
              <w:left w:val="nil"/>
              <w:bottom w:val="single" w:sz="4" w:space="0" w:color="auto"/>
              <w:right w:val="single" w:sz="4" w:space="0" w:color="auto"/>
            </w:tcBorders>
            <w:shd w:val="clear" w:color="000000" w:fill="FFFFFF"/>
            <w:noWrap/>
            <w:vAlign w:val="bottom"/>
            <w:hideMark/>
          </w:tcPr>
          <w:p w14:paraId="0FD46323"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137,32</w:t>
            </w:r>
          </w:p>
        </w:tc>
        <w:tc>
          <w:tcPr>
            <w:tcW w:w="1701" w:type="dxa"/>
            <w:tcBorders>
              <w:top w:val="nil"/>
              <w:left w:val="nil"/>
              <w:bottom w:val="single" w:sz="4" w:space="0" w:color="auto"/>
              <w:right w:val="single" w:sz="4" w:space="0" w:color="auto"/>
            </w:tcBorders>
            <w:shd w:val="clear" w:color="000000" w:fill="FFFFFF"/>
            <w:noWrap/>
            <w:vAlign w:val="bottom"/>
            <w:hideMark/>
          </w:tcPr>
          <w:p w14:paraId="61EBDF26"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1559" w:type="dxa"/>
            <w:tcBorders>
              <w:top w:val="nil"/>
              <w:left w:val="nil"/>
              <w:bottom w:val="single" w:sz="4" w:space="0" w:color="auto"/>
              <w:right w:val="single" w:sz="4" w:space="0" w:color="auto"/>
            </w:tcBorders>
            <w:shd w:val="clear" w:color="000000" w:fill="FFFFFF"/>
            <w:noWrap/>
            <w:vAlign w:val="bottom"/>
            <w:hideMark/>
          </w:tcPr>
          <w:p w14:paraId="30DC9FCE"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851" w:type="dxa"/>
            <w:tcBorders>
              <w:top w:val="nil"/>
              <w:left w:val="nil"/>
              <w:bottom w:val="single" w:sz="4" w:space="0" w:color="auto"/>
              <w:right w:val="single" w:sz="4" w:space="0" w:color="auto"/>
            </w:tcBorders>
            <w:shd w:val="clear" w:color="000000" w:fill="FFFFFF"/>
            <w:noWrap/>
            <w:vAlign w:val="bottom"/>
            <w:hideMark/>
          </w:tcPr>
          <w:p w14:paraId="1AEB6400"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992" w:type="dxa"/>
            <w:tcBorders>
              <w:top w:val="nil"/>
              <w:left w:val="nil"/>
              <w:bottom w:val="single" w:sz="4" w:space="0" w:color="auto"/>
              <w:right w:val="single" w:sz="4" w:space="0" w:color="auto"/>
            </w:tcBorders>
            <w:shd w:val="clear" w:color="000000" w:fill="FFFFFF"/>
            <w:noWrap/>
            <w:vAlign w:val="bottom"/>
            <w:hideMark/>
          </w:tcPr>
          <w:p w14:paraId="53681663"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1559" w:type="dxa"/>
            <w:tcBorders>
              <w:top w:val="nil"/>
              <w:left w:val="nil"/>
              <w:bottom w:val="single" w:sz="4" w:space="0" w:color="auto"/>
              <w:right w:val="single" w:sz="4" w:space="0" w:color="auto"/>
            </w:tcBorders>
            <w:shd w:val="clear" w:color="000000" w:fill="FFFFFF"/>
            <w:noWrap/>
            <w:vAlign w:val="bottom"/>
            <w:hideMark/>
          </w:tcPr>
          <w:p w14:paraId="5B2FAB41"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r>
      <w:tr w:rsidR="008A69FA" w:rsidRPr="008A69FA" w14:paraId="491619C8" w14:textId="77777777" w:rsidTr="008A69FA">
        <w:trPr>
          <w:trHeight w:val="300"/>
        </w:trPr>
        <w:tc>
          <w:tcPr>
            <w:tcW w:w="380" w:type="dxa"/>
            <w:tcBorders>
              <w:top w:val="nil"/>
              <w:left w:val="single" w:sz="4" w:space="0" w:color="auto"/>
              <w:bottom w:val="single" w:sz="4" w:space="0" w:color="auto"/>
              <w:right w:val="single" w:sz="4" w:space="0" w:color="auto"/>
            </w:tcBorders>
            <w:shd w:val="clear" w:color="000000" w:fill="FFFFFF"/>
            <w:noWrap/>
            <w:vAlign w:val="bottom"/>
            <w:hideMark/>
          </w:tcPr>
          <w:p w14:paraId="2EED0956"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4577" w:type="dxa"/>
            <w:tcBorders>
              <w:top w:val="nil"/>
              <w:left w:val="nil"/>
              <w:bottom w:val="single" w:sz="4" w:space="0" w:color="auto"/>
              <w:right w:val="single" w:sz="4" w:space="0" w:color="auto"/>
            </w:tcBorders>
            <w:shd w:val="clear" w:color="000000" w:fill="FFFFFF"/>
            <w:vAlign w:val="bottom"/>
            <w:hideMark/>
          </w:tcPr>
          <w:p w14:paraId="568BE9BA"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altana "Czar Pólnocy"*</w:t>
            </w:r>
          </w:p>
        </w:tc>
        <w:tc>
          <w:tcPr>
            <w:tcW w:w="1417" w:type="dxa"/>
            <w:tcBorders>
              <w:top w:val="nil"/>
              <w:left w:val="nil"/>
              <w:bottom w:val="single" w:sz="4" w:space="0" w:color="auto"/>
              <w:right w:val="single" w:sz="4" w:space="0" w:color="auto"/>
            </w:tcBorders>
            <w:shd w:val="clear" w:color="000000" w:fill="FFFFFF"/>
            <w:noWrap/>
            <w:vAlign w:val="bottom"/>
            <w:hideMark/>
          </w:tcPr>
          <w:p w14:paraId="50927B55"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64 430,25 zł</w:t>
            </w:r>
          </w:p>
        </w:tc>
        <w:tc>
          <w:tcPr>
            <w:tcW w:w="1134" w:type="dxa"/>
            <w:tcBorders>
              <w:top w:val="nil"/>
              <w:left w:val="nil"/>
              <w:bottom w:val="single" w:sz="4" w:space="0" w:color="auto"/>
              <w:right w:val="single" w:sz="4" w:space="0" w:color="auto"/>
            </w:tcBorders>
            <w:shd w:val="clear" w:color="000000" w:fill="FFFFFF"/>
            <w:noWrap/>
            <w:vAlign w:val="bottom"/>
            <w:hideMark/>
          </w:tcPr>
          <w:p w14:paraId="1E9241E6"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31,02</w:t>
            </w:r>
          </w:p>
        </w:tc>
        <w:tc>
          <w:tcPr>
            <w:tcW w:w="1701" w:type="dxa"/>
            <w:tcBorders>
              <w:top w:val="nil"/>
              <w:left w:val="nil"/>
              <w:bottom w:val="single" w:sz="4" w:space="0" w:color="auto"/>
              <w:right w:val="single" w:sz="4" w:space="0" w:color="auto"/>
            </w:tcBorders>
            <w:shd w:val="clear" w:color="000000" w:fill="FFFFFF"/>
            <w:noWrap/>
            <w:vAlign w:val="bottom"/>
            <w:hideMark/>
          </w:tcPr>
          <w:p w14:paraId="6BF6DC1C"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remont kapitalny 2015</w:t>
            </w:r>
          </w:p>
        </w:tc>
        <w:tc>
          <w:tcPr>
            <w:tcW w:w="1559" w:type="dxa"/>
            <w:tcBorders>
              <w:top w:val="nil"/>
              <w:left w:val="nil"/>
              <w:bottom w:val="single" w:sz="4" w:space="0" w:color="auto"/>
              <w:right w:val="single" w:sz="4" w:space="0" w:color="auto"/>
            </w:tcBorders>
            <w:shd w:val="clear" w:color="000000" w:fill="FFFFFF"/>
            <w:noWrap/>
            <w:vAlign w:val="bottom"/>
            <w:hideMark/>
          </w:tcPr>
          <w:p w14:paraId="786709EA"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851" w:type="dxa"/>
            <w:tcBorders>
              <w:top w:val="nil"/>
              <w:left w:val="nil"/>
              <w:bottom w:val="single" w:sz="4" w:space="0" w:color="auto"/>
              <w:right w:val="single" w:sz="4" w:space="0" w:color="auto"/>
            </w:tcBorders>
            <w:shd w:val="clear" w:color="000000" w:fill="FFFFFF"/>
            <w:noWrap/>
            <w:vAlign w:val="bottom"/>
            <w:hideMark/>
          </w:tcPr>
          <w:p w14:paraId="23F45E01"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belki drewniane</w:t>
            </w:r>
          </w:p>
        </w:tc>
        <w:tc>
          <w:tcPr>
            <w:tcW w:w="992" w:type="dxa"/>
            <w:tcBorders>
              <w:top w:val="nil"/>
              <w:left w:val="nil"/>
              <w:bottom w:val="single" w:sz="4" w:space="0" w:color="auto"/>
              <w:right w:val="single" w:sz="4" w:space="0" w:color="auto"/>
            </w:tcBorders>
            <w:shd w:val="clear" w:color="000000" w:fill="FFFFFF"/>
            <w:noWrap/>
            <w:vAlign w:val="bottom"/>
            <w:hideMark/>
          </w:tcPr>
          <w:p w14:paraId="70C719E9"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1559" w:type="dxa"/>
            <w:tcBorders>
              <w:top w:val="nil"/>
              <w:left w:val="nil"/>
              <w:bottom w:val="single" w:sz="4" w:space="0" w:color="auto"/>
              <w:right w:val="single" w:sz="4" w:space="0" w:color="auto"/>
            </w:tcBorders>
            <w:shd w:val="clear" w:color="000000" w:fill="FFFFFF"/>
            <w:noWrap/>
            <w:vAlign w:val="bottom"/>
            <w:hideMark/>
          </w:tcPr>
          <w:p w14:paraId="2139FFC6"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dachówka ceramiczna</w:t>
            </w:r>
          </w:p>
        </w:tc>
      </w:tr>
      <w:tr w:rsidR="008A69FA" w:rsidRPr="008A69FA" w14:paraId="18F8092B" w14:textId="77777777" w:rsidTr="008A69FA">
        <w:trPr>
          <w:trHeight w:val="300"/>
        </w:trPr>
        <w:tc>
          <w:tcPr>
            <w:tcW w:w="380" w:type="dxa"/>
            <w:tcBorders>
              <w:top w:val="nil"/>
              <w:left w:val="single" w:sz="4" w:space="0" w:color="auto"/>
              <w:bottom w:val="single" w:sz="4" w:space="0" w:color="auto"/>
              <w:right w:val="single" w:sz="4" w:space="0" w:color="auto"/>
            </w:tcBorders>
            <w:shd w:val="clear" w:color="000000" w:fill="FFFFFF"/>
            <w:noWrap/>
            <w:vAlign w:val="bottom"/>
            <w:hideMark/>
          </w:tcPr>
          <w:p w14:paraId="6FE7F91A"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4577" w:type="dxa"/>
            <w:tcBorders>
              <w:top w:val="nil"/>
              <w:left w:val="nil"/>
              <w:bottom w:val="single" w:sz="4" w:space="0" w:color="auto"/>
              <w:right w:val="single" w:sz="4" w:space="0" w:color="auto"/>
            </w:tcBorders>
            <w:shd w:val="clear" w:color="000000" w:fill="FFFFFF"/>
            <w:vAlign w:val="bottom"/>
            <w:hideMark/>
          </w:tcPr>
          <w:p w14:paraId="314C466B"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budynek gospodarczy z sanitariatami w Lenartach</w:t>
            </w:r>
          </w:p>
        </w:tc>
        <w:tc>
          <w:tcPr>
            <w:tcW w:w="1417" w:type="dxa"/>
            <w:tcBorders>
              <w:top w:val="nil"/>
              <w:left w:val="nil"/>
              <w:bottom w:val="single" w:sz="4" w:space="0" w:color="auto"/>
              <w:right w:val="single" w:sz="4" w:space="0" w:color="auto"/>
            </w:tcBorders>
            <w:shd w:val="clear" w:color="000000" w:fill="FFFFFF"/>
            <w:noWrap/>
            <w:vAlign w:val="bottom"/>
            <w:hideMark/>
          </w:tcPr>
          <w:p w14:paraId="563646F8"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29 030,00 zł</w:t>
            </w:r>
          </w:p>
        </w:tc>
        <w:tc>
          <w:tcPr>
            <w:tcW w:w="1134" w:type="dxa"/>
            <w:tcBorders>
              <w:top w:val="nil"/>
              <w:left w:val="nil"/>
              <w:bottom w:val="single" w:sz="4" w:space="0" w:color="auto"/>
              <w:right w:val="single" w:sz="4" w:space="0" w:color="auto"/>
            </w:tcBorders>
            <w:shd w:val="clear" w:color="000000" w:fill="FFFFFF"/>
            <w:noWrap/>
            <w:vAlign w:val="bottom"/>
            <w:hideMark/>
          </w:tcPr>
          <w:p w14:paraId="7B4D7899"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29,03</w:t>
            </w:r>
          </w:p>
        </w:tc>
        <w:tc>
          <w:tcPr>
            <w:tcW w:w="1701" w:type="dxa"/>
            <w:tcBorders>
              <w:top w:val="nil"/>
              <w:left w:val="nil"/>
              <w:bottom w:val="single" w:sz="4" w:space="0" w:color="auto"/>
              <w:right w:val="single" w:sz="4" w:space="0" w:color="auto"/>
            </w:tcBorders>
            <w:shd w:val="clear" w:color="000000" w:fill="FFFFFF"/>
            <w:noWrap/>
            <w:vAlign w:val="bottom"/>
            <w:hideMark/>
          </w:tcPr>
          <w:p w14:paraId="661883FC"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2016</w:t>
            </w:r>
          </w:p>
        </w:tc>
        <w:tc>
          <w:tcPr>
            <w:tcW w:w="1559" w:type="dxa"/>
            <w:tcBorders>
              <w:top w:val="nil"/>
              <w:left w:val="nil"/>
              <w:bottom w:val="single" w:sz="4" w:space="0" w:color="auto"/>
              <w:right w:val="single" w:sz="4" w:space="0" w:color="auto"/>
            </w:tcBorders>
            <w:shd w:val="clear" w:color="000000" w:fill="FFFFFF"/>
            <w:noWrap/>
            <w:vAlign w:val="bottom"/>
            <w:hideMark/>
          </w:tcPr>
          <w:p w14:paraId="558C44DE"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851" w:type="dxa"/>
            <w:tcBorders>
              <w:top w:val="nil"/>
              <w:left w:val="nil"/>
              <w:bottom w:val="single" w:sz="4" w:space="0" w:color="auto"/>
              <w:right w:val="single" w:sz="4" w:space="0" w:color="auto"/>
            </w:tcBorders>
            <w:shd w:val="clear" w:color="000000" w:fill="FFFFFF"/>
            <w:noWrap/>
            <w:vAlign w:val="bottom"/>
            <w:hideMark/>
          </w:tcPr>
          <w:p w14:paraId="013AEF30"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992" w:type="dxa"/>
            <w:tcBorders>
              <w:top w:val="nil"/>
              <w:left w:val="nil"/>
              <w:bottom w:val="single" w:sz="4" w:space="0" w:color="auto"/>
              <w:right w:val="single" w:sz="4" w:space="0" w:color="auto"/>
            </w:tcBorders>
            <w:shd w:val="clear" w:color="000000" w:fill="FFFFFF"/>
            <w:noWrap/>
            <w:vAlign w:val="bottom"/>
            <w:hideMark/>
          </w:tcPr>
          <w:p w14:paraId="4CF6C58D"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1559" w:type="dxa"/>
            <w:tcBorders>
              <w:top w:val="nil"/>
              <w:left w:val="nil"/>
              <w:bottom w:val="single" w:sz="4" w:space="0" w:color="auto"/>
              <w:right w:val="single" w:sz="4" w:space="0" w:color="auto"/>
            </w:tcBorders>
            <w:shd w:val="clear" w:color="000000" w:fill="FFFFFF"/>
            <w:noWrap/>
            <w:vAlign w:val="bottom"/>
            <w:hideMark/>
          </w:tcPr>
          <w:p w14:paraId="32058625"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r>
      <w:tr w:rsidR="008A69FA" w:rsidRPr="008A69FA" w14:paraId="697BF562" w14:textId="77777777" w:rsidTr="008A69FA">
        <w:trPr>
          <w:trHeight w:val="300"/>
        </w:trPr>
        <w:tc>
          <w:tcPr>
            <w:tcW w:w="380" w:type="dxa"/>
            <w:tcBorders>
              <w:top w:val="nil"/>
              <w:left w:val="single" w:sz="4" w:space="0" w:color="auto"/>
              <w:bottom w:val="single" w:sz="4" w:space="0" w:color="auto"/>
              <w:right w:val="single" w:sz="4" w:space="0" w:color="auto"/>
            </w:tcBorders>
            <w:shd w:val="clear" w:color="000000" w:fill="FFFFFF"/>
            <w:noWrap/>
            <w:vAlign w:val="bottom"/>
            <w:hideMark/>
          </w:tcPr>
          <w:p w14:paraId="7E847449"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4577" w:type="dxa"/>
            <w:tcBorders>
              <w:top w:val="nil"/>
              <w:left w:val="nil"/>
              <w:bottom w:val="single" w:sz="4" w:space="0" w:color="auto"/>
              <w:right w:val="single" w:sz="4" w:space="0" w:color="auto"/>
            </w:tcBorders>
            <w:shd w:val="clear" w:color="000000" w:fill="FFFFFF"/>
            <w:vAlign w:val="bottom"/>
            <w:hideMark/>
          </w:tcPr>
          <w:p w14:paraId="3A6E012B"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wiata przystankowaOlecko, ul. Kościuszki*</w:t>
            </w:r>
          </w:p>
        </w:tc>
        <w:tc>
          <w:tcPr>
            <w:tcW w:w="1417" w:type="dxa"/>
            <w:tcBorders>
              <w:top w:val="nil"/>
              <w:left w:val="nil"/>
              <w:bottom w:val="single" w:sz="4" w:space="0" w:color="auto"/>
              <w:right w:val="single" w:sz="4" w:space="0" w:color="auto"/>
            </w:tcBorders>
            <w:shd w:val="clear" w:color="000000" w:fill="FFFFFF"/>
            <w:noWrap/>
            <w:vAlign w:val="bottom"/>
            <w:hideMark/>
          </w:tcPr>
          <w:p w14:paraId="292F90C9"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4 000,00 zł</w:t>
            </w:r>
          </w:p>
        </w:tc>
        <w:tc>
          <w:tcPr>
            <w:tcW w:w="1134" w:type="dxa"/>
            <w:tcBorders>
              <w:top w:val="nil"/>
              <w:left w:val="nil"/>
              <w:bottom w:val="single" w:sz="4" w:space="0" w:color="auto"/>
              <w:right w:val="single" w:sz="4" w:space="0" w:color="auto"/>
            </w:tcBorders>
            <w:shd w:val="clear" w:color="000000" w:fill="FFFFFF"/>
            <w:noWrap/>
            <w:vAlign w:val="bottom"/>
            <w:hideMark/>
          </w:tcPr>
          <w:p w14:paraId="20D23169"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1701" w:type="dxa"/>
            <w:tcBorders>
              <w:top w:val="nil"/>
              <w:left w:val="nil"/>
              <w:bottom w:val="single" w:sz="4" w:space="0" w:color="auto"/>
              <w:right w:val="single" w:sz="4" w:space="0" w:color="auto"/>
            </w:tcBorders>
            <w:shd w:val="clear" w:color="000000" w:fill="FFFFFF"/>
            <w:noWrap/>
            <w:vAlign w:val="bottom"/>
            <w:hideMark/>
          </w:tcPr>
          <w:p w14:paraId="3ABE3A13"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2018</w:t>
            </w:r>
          </w:p>
        </w:tc>
        <w:tc>
          <w:tcPr>
            <w:tcW w:w="1559" w:type="dxa"/>
            <w:tcBorders>
              <w:top w:val="nil"/>
              <w:left w:val="nil"/>
              <w:bottom w:val="single" w:sz="4" w:space="0" w:color="auto"/>
              <w:right w:val="single" w:sz="4" w:space="0" w:color="auto"/>
            </w:tcBorders>
            <w:shd w:val="clear" w:color="000000" w:fill="FFFFFF"/>
            <w:noWrap/>
            <w:vAlign w:val="bottom"/>
            <w:hideMark/>
          </w:tcPr>
          <w:p w14:paraId="2EC6B5D5"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851" w:type="dxa"/>
            <w:tcBorders>
              <w:top w:val="nil"/>
              <w:left w:val="nil"/>
              <w:bottom w:val="single" w:sz="4" w:space="0" w:color="auto"/>
              <w:right w:val="single" w:sz="4" w:space="0" w:color="auto"/>
            </w:tcBorders>
            <w:shd w:val="clear" w:color="000000" w:fill="FFFFFF"/>
            <w:noWrap/>
            <w:vAlign w:val="bottom"/>
            <w:hideMark/>
          </w:tcPr>
          <w:p w14:paraId="183A786F"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992" w:type="dxa"/>
            <w:tcBorders>
              <w:top w:val="nil"/>
              <w:left w:val="nil"/>
              <w:bottom w:val="single" w:sz="4" w:space="0" w:color="auto"/>
              <w:right w:val="single" w:sz="4" w:space="0" w:color="auto"/>
            </w:tcBorders>
            <w:shd w:val="clear" w:color="000000" w:fill="FFFFFF"/>
            <w:noWrap/>
            <w:vAlign w:val="bottom"/>
            <w:hideMark/>
          </w:tcPr>
          <w:p w14:paraId="162AFBD0"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1559" w:type="dxa"/>
            <w:tcBorders>
              <w:top w:val="nil"/>
              <w:left w:val="nil"/>
              <w:bottom w:val="single" w:sz="4" w:space="0" w:color="auto"/>
              <w:right w:val="single" w:sz="4" w:space="0" w:color="auto"/>
            </w:tcBorders>
            <w:shd w:val="clear" w:color="000000" w:fill="FFFFFF"/>
            <w:noWrap/>
            <w:vAlign w:val="bottom"/>
            <w:hideMark/>
          </w:tcPr>
          <w:p w14:paraId="0A0B2AF7"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r>
      <w:tr w:rsidR="008A69FA" w:rsidRPr="008A69FA" w14:paraId="5FDFB5AA" w14:textId="77777777" w:rsidTr="008A69FA">
        <w:trPr>
          <w:trHeight w:val="300"/>
        </w:trPr>
        <w:tc>
          <w:tcPr>
            <w:tcW w:w="380" w:type="dxa"/>
            <w:tcBorders>
              <w:top w:val="nil"/>
              <w:left w:val="single" w:sz="4" w:space="0" w:color="auto"/>
              <w:bottom w:val="single" w:sz="4" w:space="0" w:color="auto"/>
              <w:right w:val="single" w:sz="4" w:space="0" w:color="auto"/>
            </w:tcBorders>
            <w:shd w:val="clear" w:color="000000" w:fill="FFFFFF"/>
            <w:noWrap/>
            <w:vAlign w:val="bottom"/>
            <w:hideMark/>
          </w:tcPr>
          <w:p w14:paraId="53819E85"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4577" w:type="dxa"/>
            <w:tcBorders>
              <w:top w:val="nil"/>
              <w:left w:val="nil"/>
              <w:bottom w:val="single" w:sz="4" w:space="0" w:color="auto"/>
              <w:right w:val="single" w:sz="4" w:space="0" w:color="auto"/>
            </w:tcBorders>
            <w:shd w:val="clear" w:color="000000" w:fill="FFFFFF"/>
            <w:vAlign w:val="bottom"/>
            <w:hideMark/>
          </w:tcPr>
          <w:p w14:paraId="2EAB4011"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wiata przystankowa, Dworzec Wojska Polskiego*</w:t>
            </w:r>
          </w:p>
        </w:tc>
        <w:tc>
          <w:tcPr>
            <w:tcW w:w="1417" w:type="dxa"/>
            <w:tcBorders>
              <w:top w:val="nil"/>
              <w:left w:val="nil"/>
              <w:bottom w:val="single" w:sz="4" w:space="0" w:color="auto"/>
              <w:right w:val="single" w:sz="4" w:space="0" w:color="auto"/>
            </w:tcBorders>
            <w:shd w:val="clear" w:color="000000" w:fill="FFFFFF"/>
            <w:noWrap/>
            <w:vAlign w:val="bottom"/>
            <w:hideMark/>
          </w:tcPr>
          <w:p w14:paraId="7AC5874A"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4 000,00 zł</w:t>
            </w:r>
          </w:p>
        </w:tc>
        <w:tc>
          <w:tcPr>
            <w:tcW w:w="1134" w:type="dxa"/>
            <w:tcBorders>
              <w:top w:val="nil"/>
              <w:left w:val="nil"/>
              <w:bottom w:val="single" w:sz="4" w:space="0" w:color="auto"/>
              <w:right w:val="single" w:sz="4" w:space="0" w:color="auto"/>
            </w:tcBorders>
            <w:shd w:val="clear" w:color="000000" w:fill="FFFFFF"/>
            <w:noWrap/>
            <w:vAlign w:val="bottom"/>
            <w:hideMark/>
          </w:tcPr>
          <w:p w14:paraId="06E42E27"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1701" w:type="dxa"/>
            <w:tcBorders>
              <w:top w:val="nil"/>
              <w:left w:val="nil"/>
              <w:bottom w:val="single" w:sz="4" w:space="0" w:color="auto"/>
              <w:right w:val="single" w:sz="4" w:space="0" w:color="auto"/>
            </w:tcBorders>
            <w:shd w:val="clear" w:color="000000" w:fill="FFFFFF"/>
            <w:noWrap/>
            <w:vAlign w:val="bottom"/>
            <w:hideMark/>
          </w:tcPr>
          <w:p w14:paraId="7ACB42D7"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2018</w:t>
            </w:r>
          </w:p>
        </w:tc>
        <w:tc>
          <w:tcPr>
            <w:tcW w:w="1559" w:type="dxa"/>
            <w:tcBorders>
              <w:top w:val="nil"/>
              <w:left w:val="nil"/>
              <w:bottom w:val="single" w:sz="4" w:space="0" w:color="auto"/>
              <w:right w:val="single" w:sz="4" w:space="0" w:color="auto"/>
            </w:tcBorders>
            <w:shd w:val="clear" w:color="000000" w:fill="FFFFFF"/>
            <w:noWrap/>
            <w:vAlign w:val="bottom"/>
            <w:hideMark/>
          </w:tcPr>
          <w:p w14:paraId="62D0268B"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851" w:type="dxa"/>
            <w:tcBorders>
              <w:top w:val="nil"/>
              <w:left w:val="nil"/>
              <w:bottom w:val="single" w:sz="4" w:space="0" w:color="auto"/>
              <w:right w:val="single" w:sz="4" w:space="0" w:color="auto"/>
            </w:tcBorders>
            <w:shd w:val="clear" w:color="000000" w:fill="FFFFFF"/>
            <w:noWrap/>
            <w:vAlign w:val="bottom"/>
            <w:hideMark/>
          </w:tcPr>
          <w:p w14:paraId="666386D3"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992" w:type="dxa"/>
            <w:tcBorders>
              <w:top w:val="nil"/>
              <w:left w:val="nil"/>
              <w:bottom w:val="single" w:sz="4" w:space="0" w:color="auto"/>
              <w:right w:val="single" w:sz="4" w:space="0" w:color="auto"/>
            </w:tcBorders>
            <w:shd w:val="clear" w:color="000000" w:fill="FFFFFF"/>
            <w:noWrap/>
            <w:vAlign w:val="bottom"/>
            <w:hideMark/>
          </w:tcPr>
          <w:p w14:paraId="13382ED0"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1559" w:type="dxa"/>
            <w:tcBorders>
              <w:top w:val="nil"/>
              <w:left w:val="nil"/>
              <w:bottom w:val="single" w:sz="4" w:space="0" w:color="auto"/>
              <w:right w:val="single" w:sz="4" w:space="0" w:color="auto"/>
            </w:tcBorders>
            <w:shd w:val="clear" w:color="000000" w:fill="FFFFFF"/>
            <w:noWrap/>
            <w:vAlign w:val="bottom"/>
            <w:hideMark/>
          </w:tcPr>
          <w:p w14:paraId="6D689316"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r>
      <w:tr w:rsidR="008A69FA" w:rsidRPr="008A69FA" w14:paraId="3E6B90EB" w14:textId="77777777" w:rsidTr="008A69FA">
        <w:trPr>
          <w:trHeight w:val="300"/>
        </w:trPr>
        <w:tc>
          <w:tcPr>
            <w:tcW w:w="380" w:type="dxa"/>
            <w:tcBorders>
              <w:top w:val="nil"/>
              <w:left w:val="single" w:sz="4" w:space="0" w:color="auto"/>
              <w:bottom w:val="single" w:sz="4" w:space="0" w:color="auto"/>
              <w:right w:val="single" w:sz="4" w:space="0" w:color="auto"/>
            </w:tcBorders>
            <w:shd w:val="clear" w:color="000000" w:fill="FFFFFF"/>
            <w:noWrap/>
            <w:vAlign w:val="bottom"/>
            <w:hideMark/>
          </w:tcPr>
          <w:p w14:paraId="24493292"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4577" w:type="dxa"/>
            <w:tcBorders>
              <w:top w:val="nil"/>
              <w:left w:val="nil"/>
              <w:bottom w:val="single" w:sz="4" w:space="0" w:color="auto"/>
              <w:right w:val="single" w:sz="4" w:space="0" w:color="auto"/>
            </w:tcBorders>
            <w:shd w:val="clear" w:color="000000" w:fill="FFFFFF"/>
            <w:vAlign w:val="bottom"/>
            <w:hideMark/>
          </w:tcPr>
          <w:p w14:paraId="2725CF86"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budynek mieszkalny Imionki 12A wraz z przyłączem wodociągowym, przepompownią ścieków, nawierzchnią oświetleniem zewnętrznym*</w:t>
            </w:r>
          </w:p>
        </w:tc>
        <w:tc>
          <w:tcPr>
            <w:tcW w:w="1417" w:type="dxa"/>
            <w:tcBorders>
              <w:top w:val="nil"/>
              <w:left w:val="nil"/>
              <w:bottom w:val="single" w:sz="4" w:space="0" w:color="auto"/>
              <w:right w:val="single" w:sz="4" w:space="0" w:color="auto"/>
            </w:tcBorders>
            <w:shd w:val="clear" w:color="000000" w:fill="FFFFFF"/>
            <w:noWrap/>
            <w:vAlign w:val="bottom"/>
            <w:hideMark/>
          </w:tcPr>
          <w:p w14:paraId="70972244"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781 745,20 zł</w:t>
            </w:r>
          </w:p>
        </w:tc>
        <w:tc>
          <w:tcPr>
            <w:tcW w:w="1134" w:type="dxa"/>
            <w:tcBorders>
              <w:top w:val="nil"/>
              <w:left w:val="nil"/>
              <w:bottom w:val="single" w:sz="4" w:space="0" w:color="auto"/>
              <w:right w:val="single" w:sz="4" w:space="0" w:color="auto"/>
            </w:tcBorders>
            <w:shd w:val="clear" w:color="000000" w:fill="FFFFFF"/>
            <w:noWrap/>
            <w:vAlign w:val="bottom"/>
            <w:hideMark/>
          </w:tcPr>
          <w:p w14:paraId="710A7BB1"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289,51</w:t>
            </w:r>
          </w:p>
        </w:tc>
        <w:tc>
          <w:tcPr>
            <w:tcW w:w="1701" w:type="dxa"/>
            <w:tcBorders>
              <w:top w:val="nil"/>
              <w:left w:val="nil"/>
              <w:bottom w:val="single" w:sz="4" w:space="0" w:color="auto"/>
              <w:right w:val="single" w:sz="4" w:space="0" w:color="auto"/>
            </w:tcBorders>
            <w:shd w:val="clear" w:color="000000" w:fill="FFFFFF"/>
            <w:noWrap/>
            <w:vAlign w:val="bottom"/>
            <w:hideMark/>
          </w:tcPr>
          <w:p w14:paraId="3A383235"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2017</w:t>
            </w:r>
          </w:p>
        </w:tc>
        <w:tc>
          <w:tcPr>
            <w:tcW w:w="1559" w:type="dxa"/>
            <w:tcBorders>
              <w:top w:val="nil"/>
              <w:left w:val="nil"/>
              <w:bottom w:val="single" w:sz="4" w:space="0" w:color="auto"/>
              <w:right w:val="single" w:sz="4" w:space="0" w:color="auto"/>
            </w:tcBorders>
            <w:shd w:val="clear" w:color="000000" w:fill="FFFFFF"/>
            <w:noWrap/>
            <w:vAlign w:val="bottom"/>
            <w:hideMark/>
          </w:tcPr>
          <w:p w14:paraId="18EAED4E"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pustak ceramiczny</w:t>
            </w:r>
          </w:p>
        </w:tc>
        <w:tc>
          <w:tcPr>
            <w:tcW w:w="851" w:type="dxa"/>
            <w:tcBorders>
              <w:top w:val="nil"/>
              <w:left w:val="nil"/>
              <w:bottom w:val="single" w:sz="4" w:space="0" w:color="auto"/>
              <w:right w:val="single" w:sz="4" w:space="0" w:color="auto"/>
            </w:tcBorders>
            <w:shd w:val="clear" w:color="000000" w:fill="FFFFFF"/>
            <w:noWrap/>
            <w:vAlign w:val="bottom"/>
            <w:hideMark/>
          </w:tcPr>
          <w:p w14:paraId="079E78D8"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belki drewniane</w:t>
            </w:r>
          </w:p>
        </w:tc>
        <w:tc>
          <w:tcPr>
            <w:tcW w:w="992" w:type="dxa"/>
            <w:tcBorders>
              <w:top w:val="nil"/>
              <w:left w:val="nil"/>
              <w:bottom w:val="single" w:sz="4" w:space="0" w:color="auto"/>
              <w:right w:val="single" w:sz="4" w:space="0" w:color="auto"/>
            </w:tcBorders>
            <w:shd w:val="clear" w:color="000000" w:fill="FFFFFF"/>
            <w:noWrap/>
            <w:vAlign w:val="bottom"/>
            <w:hideMark/>
          </w:tcPr>
          <w:p w14:paraId="658EB016"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drewniane krokwie</w:t>
            </w:r>
          </w:p>
        </w:tc>
        <w:tc>
          <w:tcPr>
            <w:tcW w:w="1559" w:type="dxa"/>
            <w:tcBorders>
              <w:top w:val="nil"/>
              <w:left w:val="nil"/>
              <w:bottom w:val="single" w:sz="4" w:space="0" w:color="auto"/>
              <w:right w:val="single" w:sz="4" w:space="0" w:color="auto"/>
            </w:tcBorders>
            <w:shd w:val="clear" w:color="000000" w:fill="FFFFFF"/>
            <w:noWrap/>
            <w:vAlign w:val="bottom"/>
            <w:hideMark/>
          </w:tcPr>
          <w:p w14:paraId="2E062FFC"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blachodachówka</w:t>
            </w:r>
          </w:p>
        </w:tc>
      </w:tr>
      <w:tr w:rsidR="008A69FA" w:rsidRPr="008A69FA" w14:paraId="6212E610" w14:textId="77777777" w:rsidTr="008A69FA">
        <w:trPr>
          <w:trHeight w:val="300"/>
        </w:trPr>
        <w:tc>
          <w:tcPr>
            <w:tcW w:w="380" w:type="dxa"/>
            <w:tcBorders>
              <w:top w:val="nil"/>
              <w:left w:val="single" w:sz="4" w:space="0" w:color="auto"/>
              <w:bottom w:val="single" w:sz="4" w:space="0" w:color="auto"/>
              <w:right w:val="single" w:sz="4" w:space="0" w:color="auto"/>
            </w:tcBorders>
            <w:shd w:val="clear" w:color="000000" w:fill="FFFFFF"/>
            <w:noWrap/>
            <w:vAlign w:val="bottom"/>
            <w:hideMark/>
          </w:tcPr>
          <w:p w14:paraId="3FA34DF4"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4577" w:type="dxa"/>
            <w:tcBorders>
              <w:top w:val="nil"/>
              <w:left w:val="nil"/>
              <w:bottom w:val="single" w:sz="4" w:space="0" w:color="auto"/>
              <w:right w:val="single" w:sz="4" w:space="0" w:color="auto"/>
            </w:tcBorders>
            <w:shd w:val="clear" w:color="000000" w:fill="FFFFFF"/>
            <w:vAlign w:val="bottom"/>
            <w:hideMark/>
          </w:tcPr>
          <w:p w14:paraId="76F26786"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budynek gospodarczy - ul. 1 Maja 13</w:t>
            </w:r>
          </w:p>
        </w:tc>
        <w:tc>
          <w:tcPr>
            <w:tcW w:w="1417" w:type="dxa"/>
            <w:tcBorders>
              <w:top w:val="nil"/>
              <w:left w:val="nil"/>
              <w:bottom w:val="single" w:sz="4" w:space="0" w:color="auto"/>
              <w:right w:val="single" w:sz="4" w:space="0" w:color="auto"/>
            </w:tcBorders>
            <w:shd w:val="clear" w:color="000000" w:fill="FFFFFF"/>
            <w:noWrap/>
            <w:vAlign w:val="bottom"/>
            <w:hideMark/>
          </w:tcPr>
          <w:p w14:paraId="4C7A705F"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110 000,00 zł</w:t>
            </w:r>
          </w:p>
        </w:tc>
        <w:tc>
          <w:tcPr>
            <w:tcW w:w="1134" w:type="dxa"/>
            <w:tcBorders>
              <w:top w:val="nil"/>
              <w:left w:val="nil"/>
              <w:bottom w:val="single" w:sz="4" w:space="0" w:color="auto"/>
              <w:right w:val="single" w:sz="4" w:space="0" w:color="auto"/>
            </w:tcBorders>
            <w:shd w:val="clear" w:color="000000" w:fill="FFFFFF"/>
            <w:noWrap/>
            <w:vAlign w:val="bottom"/>
            <w:hideMark/>
          </w:tcPr>
          <w:p w14:paraId="1035CD8C"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110</w:t>
            </w:r>
          </w:p>
        </w:tc>
        <w:tc>
          <w:tcPr>
            <w:tcW w:w="1701" w:type="dxa"/>
            <w:tcBorders>
              <w:top w:val="nil"/>
              <w:left w:val="nil"/>
              <w:bottom w:val="single" w:sz="4" w:space="0" w:color="auto"/>
              <w:right w:val="single" w:sz="4" w:space="0" w:color="auto"/>
            </w:tcBorders>
            <w:shd w:val="clear" w:color="000000" w:fill="FFFFFF"/>
            <w:noWrap/>
            <w:vAlign w:val="bottom"/>
            <w:hideMark/>
          </w:tcPr>
          <w:p w14:paraId="7B1B2FF3"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1908</w:t>
            </w:r>
          </w:p>
        </w:tc>
        <w:tc>
          <w:tcPr>
            <w:tcW w:w="1559" w:type="dxa"/>
            <w:tcBorders>
              <w:top w:val="nil"/>
              <w:left w:val="nil"/>
              <w:bottom w:val="single" w:sz="4" w:space="0" w:color="auto"/>
              <w:right w:val="single" w:sz="4" w:space="0" w:color="auto"/>
            </w:tcBorders>
            <w:shd w:val="clear" w:color="000000" w:fill="FFFFFF"/>
            <w:noWrap/>
            <w:vAlign w:val="bottom"/>
            <w:hideMark/>
          </w:tcPr>
          <w:p w14:paraId="5D0B710A"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851" w:type="dxa"/>
            <w:tcBorders>
              <w:top w:val="nil"/>
              <w:left w:val="nil"/>
              <w:bottom w:val="single" w:sz="4" w:space="0" w:color="auto"/>
              <w:right w:val="single" w:sz="4" w:space="0" w:color="auto"/>
            </w:tcBorders>
            <w:shd w:val="clear" w:color="000000" w:fill="FFFFFF"/>
            <w:noWrap/>
            <w:vAlign w:val="bottom"/>
            <w:hideMark/>
          </w:tcPr>
          <w:p w14:paraId="1AFC7EE7"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992" w:type="dxa"/>
            <w:tcBorders>
              <w:top w:val="nil"/>
              <w:left w:val="nil"/>
              <w:bottom w:val="single" w:sz="4" w:space="0" w:color="auto"/>
              <w:right w:val="single" w:sz="4" w:space="0" w:color="auto"/>
            </w:tcBorders>
            <w:shd w:val="clear" w:color="000000" w:fill="FFFFFF"/>
            <w:noWrap/>
            <w:vAlign w:val="bottom"/>
            <w:hideMark/>
          </w:tcPr>
          <w:p w14:paraId="639D1777"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1559" w:type="dxa"/>
            <w:tcBorders>
              <w:top w:val="nil"/>
              <w:left w:val="nil"/>
              <w:bottom w:val="single" w:sz="4" w:space="0" w:color="auto"/>
              <w:right w:val="single" w:sz="4" w:space="0" w:color="auto"/>
            </w:tcBorders>
            <w:shd w:val="clear" w:color="000000" w:fill="FFFFFF"/>
            <w:noWrap/>
            <w:vAlign w:val="bottom"/>
            <w:hideMark/>
          </w:tcPr>
          <w:p w14:paraId="1C9A2F3D"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r>
      <w:tr w:rsidR="008A69FA" w:rsidRPr="008A69FA" w14:paraId="09AA0B52" w14:textId="77777777" w:rsidTr="008A69FA">
        <w:trPr>
          <w:trHeight w:val="300"/>
        </w:trPr>
        <w:tc>
          <w:tcPr>
            <w:tcW w:w="380" w:type="dxa"/>
            <w:tcBorders>
              <w:top w:val="nil"/>
              <w:left w:val="single" w:sz="4" w:space="0" w:color="auto"/>
              <w:bottom w:val="single" w:sz="4" w:space="0" w:color="auto"/>
              <w:right w:val="single" w:sz="4" w:space="0" w:color="auto"/>
            </w:tcBorders>
            <w:shd w:val="clear" w:color="000000" w:fill="FFFFFF"/>
            <w:noWrap/>
            <w:vAlign w:val="bottom"/>
            <w:hideMark/>
          </w:tcPr>
          <w:p w14:paraId="0A10E8C7"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4577" w:type="dxa"/>
            <w:tcBorders>
              <w:top w:val="nil"/>
              <w:left w:val="nil"/>
              <w:bottom w:val="single" w:sz="4" w:space="0" w:color="auto"/>
              <w:right w:val="single" w:sz="4" w:space="0" w:color="auto"/>
            </w:tcBorders>
            <w:shd w:val="clear" w:color="000000" w:fill="FFFFFF"/>
            <w:vAlign w:val="bottom"/>
            <w:hideMark/>
          </w:tcPr>
          <w:p w14:paraId="45BEE286"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budynek gospodarczy - ul. 1 Maja 15-17</w:t>
            </w:r>
          </w:p>
        </w:tc>
        <w:tc>
          <w:tcPr>
            <w:tcW w:w="1417" w:type="dxa"/>
            <w:tcBorders>
              <w:top w:val="nil"/>
              <w:left w:val="nil"/>
              <w:bottom w:val="single" w:sz="4" w:space="0" w:color="auto"/>
              <w:right w:val="single" w:sz="4" w:space="0" w:color="auto"/>
            </w:tcBorders>
            <w:shd w:val="clear" w:color="000000" w:fill="FFFFFF"/>
            <w:noWrap/>
            <w:vAlign w:val="bottom"/>
            <w:hideMark/>
          </w:tcPr>
          <w:p w14:paraId="47050C6A"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125 400,00 zł</w:t>
            </w:r>
          </w:p>
        </w:tc>
        <w:tc>
          <w:tcPr>
            <w:tcW w:w="1134" w:type="dxa"/>
            <w:tcBorders>
              <w:top w:val="nil"/>
              <w:left w:val="nil"/>
              <w:bottom w:val="single" w:sz="4" w:space="0" w:color="auto"/>
              <w:right w:val="single" w:sz="4" w:space="0" w:color="auto"/>
            </w:tcBorders>
            <w:shd w:val="clear" w:color="000000" w:fill="FFFFFF"/>
            <w:noWrap/>
            <w:vAlign w:val="bottom"/>
            <w:hideMark/>
          </w:tcPr>
          <w:p w14:paraId="27BA2144"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125,4</w:t>
            </w:r>
          </w:p>
        </w:tc>
        <w:tc>
          <w:tcPr>
            <w:tcW w:w="1701" w:type="dxa"/>
            <w:tcBorders>
              <w:top w:val="nil"/>
              <w:left w:val="nil"/>
              <w:bottom w:val="single" w:sz="4" w:space="0" w:color="auto"/>
              <w:right w:val="single" w:sz="4" w:space="0" w:color="auto"/>
            </w:tcBorders>
            <w:shd w:val="clear" w:color="000000" w:fill="FFFFFF"/>
            <w:noWrap/>
            <w:vAlign w:val="bottom"/>
            <w:hideMark/>
          </w:tcPr>
          <w:p w14:paraId="2A9AF09E"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1910</w:t>
            </w:r>
          </w:p>
        </w:tc>
        <w:tc>
          <w:tcPr>
            <w:tcW w:w="1559" w:type="dxa"/>
            <w:tcBorders>
              <w:top w:val="nil"/>
              <w:left w:val="nil"/>
              <w:bottom w:val="single" w:sz="4" w:space="0" w:color="auto"/>
              <w:right w:val="single" w:sz="4" w:space="0" w:color="auto"/>
            </w:tcBorders>
            <w:shd w:val="clear" w:color="000000" w:fill="FFFFFF"/>
            <w:noWrap/>
            <w:vAlign w:val="bottom"/>
            <w:hideMark/>
          </w:tcPr>
          <w:p w14:paraId="150D98BF"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851" w:type="dxa"/>
            <w:tcBorders>
              <w:top w:val="nil"/>
              <w:left w:val="nil"/>
              <w:bottom w:val="single" w:sz="4" w:space="0" w:color="auto"/>
              <w:right w:val="single" w:sz="4" w:space="0" w:color="auto"/>
            </w:tcBorders>
            <w:shd w:val="clear" w:color="000000" w:fill="FFFFFF"/>
            <w:noWrap/>
            <w:vAlign w:val="bottom"/>
            <w:hideMark/>
          </w:tcPr>
          <w:p w14:paraId="45A98578"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992" w:type="dxa"/>
            <w:tcBorders>
              <w:top w:val="nil"/>
              <w:left w:val="nil"/>
              <w:bottom w:val="single" w:sz="4" w:space="0" w:color="auto"/>
              <w:right w:val="single" w:sz="4" w:space="0" w:color="auto"/>
            </w:tcBorders>
            <w:shd w:val="clear" w:color="000000" w:fill="FFFFFF"/>
            <w:noWrap/>
            <w:vAlign w:val="bottom"/>
            <w:hideMark/>
          </w:tcPr>
          <w:p w14:paraId="13721B46"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1559" w:type="dxa"/>
            <w:tcBorders>
              <w:top w:val="nil"/>
              <w:left w:val="nil"/>
              <w:bottom w:val="single" w:sz="4" w:space="0" w:color="auto"/>
              <w:right w:val="single" w:sz="4" w:space="0" w:color="auto"/>
            </w:tcBorders>
            <w:shd w:val="clear" w:color="000000" w:fill="FFFFFF"/>
            <w:noWrap/>
            <w:vAlign w:val="bottom"/>
            <w:hideMark/>
          </w:tcPr>
          <w:p w14:paraId="1B8CF545"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r>
      <w:tr w:rsidR="008A69FA" w:rsidRPr="008A69FA" w14:paraId="7CA5FD2F" w14:textId="77777777" w:rsidTr="008A69FA">
        <w:trPr>
          <w:trHeight w:val="300"/>
        </w:trPr>
        <w:tc>
          <w:tcPr>
            <w:tcW w:w="380" w:type="dxa"/>
            <w:tcBorders>
              <w:top w:val="nil"/>
              <w:left w:val="single" w:sz="4" w:space="0" w:color="auto"/>
              <w:bottom w:val="single" w:sz="4" w:space="0" w:color="auto"/>
              <w:right w:val="single" w:sz="4" w:space="0" w:color="auto"/>
            </w:tcBorders>
            <w:shd w:val="clear" w:color="000000" w:fill="FFFFFF"/>
            <w:noWrap/>
            <w:vAlign w:val="bottom"/>
            <w:hideMark/>
          </w:tcPr>
          <w:p w14:paraId="5B81058E"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4577" w:type="dxa"/>
            <w:tcBorders>
              <w:top w:val="nil"/>
              <w:left w:val="nil"/>
              <w:bottom w:val="single" w:sz="4" w:space="0" w:color="auto"/>
              <w:right w:val="single" w:sz="4" w:space="0" w:color="auto"/>
            </w:tcBorders>
            <w:shd w:val="clear" w:color="000000" w:fill="FFFFFF"/>
            <w:vAlign w:val="bottom"/>
            <w:hideMark/>
          </w:tcPr>
          <w:p w14:paraId="7FBEFE56"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budynek gospodarczy Al. Lipowe 11</w:t>
            </w:r>
          </w:p>
        </w:tc>
        <w:tc>
          <w:tcPr>
            <w:tcW w:w="1417" w:type="dxa"/>
            <w:tcBorders>
              <w:top w:val="nil"/>
              <w:left w:val="nil"/>
              <w:bottom w:val="single" w:sz="4" w:space="0" w:color="auto"/>
              <w:right w:val="single" w:sz="4" w:space="0" w:color="auto"/>
            </w:tcBorders>
            <w:shd w:val="clear" w:color="000000" w:fill="FFFFFF"/>
            <w:noWrap/>
            <w:vAlign w:val="bottom"/>
            <w:hideMark/>
          </w:tcPr>
          <w:p w14:paraId="5D301CB5"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61 100,00 zł</w:t>
            </w:r>
          </w:p>
        </w:tc>
        <w:tc>
          <w:tcPr>
            <w:tcW w:w="1134" w:type="dxa"/>
            <w:tcBorders>
              <w:top w:val="nil"/>
              <w:left w:val="nil"/>
              <w:bottom w:val="single" w:sz="4" w:space="0" w:color="auto"/>
              <w:right w:val="single" w:sz="4" w:space="0" w:color="auto"/>
            </w:tcBorders>
            <w:shd w:val="clear" w:color="000000" w:fill="FFFFFF"/>
            <w:noWrap/>
            <w:vAlign w:val="bottom"/>
            <w:hideMark/>
          </w:tcPr>
          <w:p w14:paraId="19CA2226"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61,1</w:t>
            </w:r>
          </w:p>
        </w:tc>
        <w:tc>
          <w:tcPr>
            <w:tcW w:w="1701" w:type="dxa"/>
            <w:tcBorders>
              <w:top w:val="nil"/>
              <w:left w:val="nil"/>
              <w:bottom w:val="single" w:sz="4" w:space="0" w:color="auto"/>
              <w:right w:val="single" w:sz="4" w:space="0" w:color="auto"/>
            </w:tcBorders>
            <w:shd w:val="clear" w:color="000000" w:fill="FFFFFF"/>
            <w:noWrap/>
            <w:vAlign w:val="bottom"/>
            <w:hideMark/>
          </w:tcPr>
          <w:p w14:paraId="7A8CCFD6"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1910</w:t>
            </w:r>
          </w:p>
        </w:tc>
        <w:tc>
          <w:tcPr>
            <w:tcW w:w="1559" w:type="dxa"/>
            <w:tcBorders>
              <w:top w:val="nil"/>
              <w:left w:val="nil"/>
              <w:bottom w:val="single" w:sz="4" w:space="0" w:color="auto"/>
              <w:right w:val="single" w:sz="4" w:space="0" w:color="auto"/>
            </w:tcBorders>
            <w:shd w:val="clear" w:color="000000" w:fill="FFFFFF"/>
            <w:noWrap/>
            <w:vAlign w:val="bottom"/>
            <w:hideMark/>
          </w:tcPr>
          <w:p w14:paraId="070E4240"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851" w:type="dxa"/>
            <w:tcBorders>
              <w:top w:val="nil"/>
              <w:left w:val="nil"/>
              <w:bottom w:val="single" w:sz="4" w:space="0" w:color="auto"/>
              <w:right w:val="single" w:sz="4" w:space="0" w:color="auto"/>
            </w:tcBorders>
            <w:shd w:val="clear" w:color="000000" w:fill="FFFFFF"/>
            <w:noWrap/>
            <w:vAlign w:val="bottom"/>
            <w:hideMark/>
          </w:tcPr>
          <w:p w14:paraId="49104E51"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992" w:type="dxa"/>
            <w:tcBorders>
              <w:top w:val="nil"/>
              <w:left w:val="nil"/>
              <w:bottom w:val="single" w:sz="4" w:space="0" w:color="auto"/>
              <w:right w:val="single" w:sz="4" w:space="0" w:color="auto"/>
            </w:tcBorders>
            <w:shd w:val="clear" w:color="000000" w:fill="FFFFFF"/>
            <w:noWrap/>
            <w:vAlign w:val="bottom"/>
            <w:hideMark/>
          </w:tcPr>
          <w:p w14:paraId="119954B1"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1559" w:type="dxa"/>
            <w:tcBorders>
              <w:top w:val="nil"/>
              <w:left w:val="nil"/>
              <w:bottom w:val="single" w:sz="4" w:space="0" w:color="auto"/>
              <w:right w:val="single" w:sz="4" w:space="0" w:color="auto"/>
            </w:tcBorders>
            <w:shd w:val="clear" w:color="000000" w:fill="FFFFFF"/>
            <w:noWrap/>
            <w:vAlign w:val="bottom"/>
            <w:hideMark/>
          </w:tcPr>
          <w:p w14:paraId="4252C6EB"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r>
      <w:tr w:rsidR="008A69FA" w:rsidRPr="008A69FA" w14:paraId="7502D6E4" w14:textId="77777777" w:rsidTr="008A69FA">
        <w:trPr>
          <w:trHeight w:val="300"/>
        </w:trPr>
        <w:tc>
          <w:tcPr>
            <w:tcW w:w="380" w:type="dxa"/>
            <w:tcBorders>
              <w:top w:val="nil"/>
              <w:left w:val="single" w:sz="4" w:space="0" w:color="auto"/>
              <w:bottom w:val="single" w:sz="4" w:space="0" w:color="auto"/>
              <w:right w:val="single" w:sz="4" w:space="0" w:color="auto"/>
            </w:tcBorders>
            <w:shd w:val="clear" w:color="000000" w:fill="FFFFFF"/>
            <w:noWrap/>
            <w:vAlign w:val="bottom"/>
            <w:hideMark/>
          </w:tcPr>
          <w:p w14:paraId="06EEEFC9"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4577" w:type="dxa"/>
            <w:tcBorders>
              <w:top w:val="nil"/>
              <w:left w:val="nil"/>
              <w:bottom w:val="single" w:sz="4" w:space="0" w:color="auto"/>
              <w:right w:val="single" w:sz="4" w:space="0" w:color="auto"/>
            </w:tcBorders>
            <w:shd w:val="clear" w:color="000000" w:fill="FFFFFF"/>
            <w:vAlign w:val="bottom"/>
            <w:hideMark/>
          </w:tcPr>
          <w:p w14:paraId="1771A14D"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budynek gospodarczy - Al. Lipowe 1-5-G</w:t>
            </w:r>
          </w:p>
        </w:tc>
        <w:tc>
          <w:tcPr>
            <w:tcW w:w="1417" w:type="dxa"/>
            <w:tcBorders>
              <w:top w:val="nil"/>
              <w:left w:val="nil"/>
              <w:bottom w:val="single" w:sz="4" w:space="0" w:color="auto"/>
              <w:right w:val="single" w:sz="4" w:space="0" w:color="auto"/>
            </w:tcBorders>
            <w:shd w:val="clear" w:color="000000" w:fill="FFFFFF"/>
            <w:noWrap/>
            <w:vAlign w:val="bottom"/>
            <w:hideMark/>
          </w:tcPr>
          <w:p w14:paraId="7D45D20C"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65 600,00 zł</w:t>
            </w:r>
          </w:p>
        </w:tc>
        <w:tc>
          <w:tcPr>
            <w:tcW w:w="1134" w:type="dxa"/>
            <w:tcBorders>
              <w:top w:val="nil"/>
              <w:left w:val="nil"/>
              <w:bottom w:val="single" w:sz="4" w:space="0" w:color="auto"/>
              <w:right w:val="single" w:sz="4" w:space="0" w:color="auto"/>
            </w:tcBorders>
            <w:shd w:val="clear" w:color="000000" w:fill="FFFFFF"/>
            <w:noWrap/>
            <w:vAlign w:val="bottom"/>
            <w:hideMark/>
          </w:tcPr>
          <w:p w14:paraId="7A9816B5"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65,6</w:t>
            </w:r>
          </w:p>
        </w:tc>
        <w:tc>
          <w:tcPr>
            <w:tcW w:w="1701" w:type="dxa"/>
            <w:tcBorders>
              <w:top w:val="nil"/>
              <w:left w:val="nil"/>
              <w:bottom w:val="single" w:sz="4" w:space="0" w:color="auto"/>
              <w:right w:val="single" w:sz="4" w:space="0" w:color="auto"/>
            </w:tcBorders>
            <w:shd w:val="clear" w:color="000000" w:fill="FFFFFF"/>
            <w:noWrap/>
            <w:vAlign w:val="bottom"/>
            <w:hideMark/>
          </w:tcPr>
          <w:p w14:paraId="37AC23CD"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1905</w:t>
            </w:r>
          </w:p>
        </w:tc>
        <w:tc>
          <w:tcPr>
            <w:tcW w:w="1559" w:type="dxa"/>
            <w:tcBorders>
              <w:top w:val="nil"/>
              <w:left w:val="nil"/>
              <w:bottom w:val="single" w:sz="4" w:space="0" w:color="auto"/>
              <w:right w:val="single" w:sz="4" w:space="0" w:color="auto"/>
            </w:tcBorders>
            <w:shd w:val="clear" w:color="000000" w:fill="FFFFFF"/>
            <w:noWrap/>
            <w:vAlign w:val="bottom"/>
            <w:hideMark/>
          </w:tcPr>
          <w:p w14:paraId="61E647A9"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851" w:type="dxa"/>
            <w:tcBorders>
              <w:top w:val="nil"/>
              <w:left w:val="nil"/>
              <w:bottom w:val="single" w:sz="4" w:space="0" w:color="auto"/>
              <w:right w:val="single" w:sz="4" w:space="0" w:color="auto"/>
            </w:tcBorders>
            <w:shd w:val="clear" w:color="000000" w:fill="FFFFFF"/>
            <w:noWrap/>
            <w:vAlign w:val="bottom"/>
            <w:hideMark/>
          </w:tcPr>
          <w:p w14:paraId="5A581694"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992" w:type="dxa"/>
            <w:tcBorders>
              <w:top w:val="nil"/>
              <w:left w:val="nil"/>
              <w:bottom w:val="single" w:sz="4" w:space="0" w:color="auto"/>
              <w:right w:val="single" w:sz="4" w:space="0" w:color="auto"/>
            </w:tcBorders>
            <w:shd w:val="clear" w:color="000000" w:fill="FFFFFF"/>
            <w:noWrap/>
            <w:vAlign w:val="bottom"/>
            <w:hideMark/>
          </w:tcPr>
          <w:p w14:paraId="00671319"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1559" w:type="dxa"/>
            <w:tcBorders>
              <w:top w:val="nil"/>
              <w:left w:val="nil"/>
              <w:bottom w:val="single" w:sz="4" w:space="0" w:color="auto"/>
              <w:right w:val="single" w:sz="4" w:space="0" w:color="auto"/>
            </w:tcBorders>
            <w:shd w:val="clear" w:color="000000" w:fill="FFFFFF"/>
            <w:noWrap/>
            <w:vAlign w:val="bottom"/>
            <w:hideMark/>
          </w:tcPr>
          <w:p w14:paraId="0D5445B5"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r>
      <w:tr w:rsidR="008A69FA" w:rsidRPr="008A69FA" w14:paraId="43325461" w14:textId="77777777" w:rsidTr="008A69FA">
        <w:trPr>
          <w:trHeight w:val="300"/>
        </w:trPr>
        <w:tc>
          <w:tcPr>
            <w:tcW w:w="380" w:type="dxa"/>
            <w:tcBorders>
              <w:top w:val="nil"/>
              <w:left w:val="single" w:sz="4" w:space="0" w:color="auto"/>
              <w:bottom w:val="single" w:sz="4" w:space="0" w:color="auto"/>
              <w:right w:val="single" w:sz="4" w:space="0" w:color="auto"/>
            </w:tcBorders>
            <w:shd w:val="clear" w:color="000000" w:fill="FFFFFF"/>
            <w:noWrap/>
            <w:vAlign w:val="bottom"/>
            <w:hideMark/>
          </w:tcPr>
          <w:p w14:paraId="08FAE282"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4577" w:type="dxa"/>
            <w:tcBorders>
              <w:top w:val="nil"/>
              <w:left w:val="nil"/>
              <w:bottom w:val="single" w:sz="4" w:space="0" w:color="auto"/>
              <w:right w:val="single" w:sz="4" w:space="0" w:color="auto"/>
            </w:tcBorders>
            <w:shd w:val="clear" w:color="000000" w:fill="FFFFFF"/>
            <w:vAlign w:val="bottom"/>
            <w:hideMark/>
          </w:tcPr>
          <w:p w14:paraId="1BD038F8"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budynek gospodarczy - ul. Grunwaldzka 16</w:t>
            </w:r>
          </w:p>
        </w:tc>
        <w:tc>
          <w:tcPr>
            <w:tcW w:w="1417" w:type="dxa"/>
            <w:tcBorders>
              <w:top w:val="nil"/>
              <w:left w:val="nil"/>
              <w:bottom w:val="single" w:sz="4" w:space="0" w:color="auto"/>
              <w:right w:val="single" w:sz="4" w:space="0" w:color="auto"/>
            </w:tcBorders>
            <w:shd w:val="clear" w:color="000000" w:fill="FFFFFF"/>
            <w:noWrap/>
            <w:vAlign w:val="bottom"/>
            <w:hideMark/>
          </w:tcPr>
          <w:p w14:paraId="1E264E39"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28 000,00 zł</w:t>
            </w:r>
          </w:p>
        </w:tc>
        <w:tc>
          <w:tcPr>
            <w:tcW w:w="1134" w:type="dxa"/>
            <w:tcBorders>
              <w:top w:val="nil"/>
              <w:left w:val="nil"/>
              <w:bottom w:val="single" w:sz="4" w:space="0" w:color="auto"/>
              <w:right w:val="single" w:sz="4" w:space="0" w:color="auto"/>
            </w:tcBorders>
            <w:shd w:val="clear" w:color="000000" w:fill="FFFFFF"/>
            <w:noWrap/>
            <w:vAlign w:val="bottom"/>
            <w:hideMark/>
          </w:tcPr>
          <w:p w14:paraId="3E93A92A"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28</w:t>
            </w:r>
          </w:p>
        </w:tc>
        <w:tc>
          <w:tcPr>
            <w:tcW w:w="1701" w:type="dxa"/>
            <w:tcBorders>
              <w:top w:val="nil"/>
              <w:left w:val="nil"/>
              <w:bottom w:val="single" w:sz="4" w:space="0" w:color="auto"/>
              <w:right w:val="single" w:sz="4" w:space="0" w:color="auto"/>
            </w:tcBorders>
            <w:shd w:val="clear" w:color="000000" w:fill="FFFFFF"/>
            <w:noWrap/>
            <w:vAlign w:val="bottom"/>
            <w:hideMark/>
          </w:tcPr>
          <w:p w14:paraId="41CD7C89"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1960</w:t>
            </w:r>
          </w:p>
        </w:tc>
        <w:tc>
          <w:tcPr>
            <w:tcW w:w="1559" w:type="dxa"/>
            <w:tcBorders>
              <w:top w:val="nil"/>
              <w:left w:val="nil"/>
              <w:bottom w:val="single" w:sz="4" w:space="0" w:color="auto"/>
              <w:right w:val="single" w:sz="4" w:space="0" w:color="auto"/>
            </w:tcBorders>
            <w:shd w:val="clear" w:color="000000" w:fill="FFFFFF"/>
            <w:noWrap/>
            <w:vAlign w:val="bottom"/>
            <w:hideMark/>
          </w:tcPr>
          <w:p w14:paraId="032F6A2A"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851" w:type="dxa"/>
            <w:tcBorders>
              <w:top w:val="nil"/>
              <w:left w:val="nil"/>
              <w:bottom w:val="single" w:sz="4" w:space="0" w:color="auto"/>
              <w:right w:val="single" w:sz="4" w:space="0" w:color="auto"/>
            </w:tcBorders>
            <w:shd w:val="clear" w:color="000000" w:fill="FFFFFF"/>
            <w:noWrap/>
            <w:vAlign w:val="bottom"/>
            <w:hideMark/>
          </w:tcPr>
          <w:p w14:paraId="4D08914B"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992" w:type="dxa"/>
            <w:tcBorders>
              <w:top w:val="nil"/>
              <w:left w:val="nil"/>
              <w:bottom w:val="single" w:sz="4" w:space="0" w:color="auto"/>
              <w:right w:val="single" w:sz="4" w:space="0" w:color="auto"/>
            </w:tcBorders>
            <w:shd w:val="clear" w:color="000000" w:fill="FFFFFF"/>
            <w:noWrap/>
            <w:vAlign w:val="bottom"/>
            <w:hideMark/>
          </w:tcPr>
          <w:p w14:paraId="5CBAC163"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1559" w:type="dxa"/>
            <w:tcBorders>
              <w:top w:val="nil"/>
              <w:left w:val="nil"/>
              <w:bottom w:val="single" w:sz="4" w:space="0" w:color="auto"/>
              <w:right w:val="single" w:sz="4" w:space="0" w:color="auto"/>
            </w:tcBorders>
            <w:shd w:val="clear" w:color="000000" w:fill="FFFFFF"/>
            <w:noWrap/>
            <w:vAlign w:val="bottom"/>
            <w:hideMark/>
          </w:tcPr>
          <w:p w14:paraId="0399ED54"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r>
      <w:tr w:rsidR="008A69FA" w:rsidRPr="008A69FA" w14:paraId="63E4127A" w14:textId="77777777" w:rsidTr="008A69FA">
        <w:trPr>
          <w:trHeight w:val="300"/>
        </w:trPr>
        <w:tc>
          <w:tcPr>
            <w:tcW w:w="380" w:type="dxa"/>
            <w:tcBorders>
              <w:top w:val="nil"/>
              <w:left w:val="single" w:sz="4" w:space="0" w:color="auto"/>
              <w:bottom w:val="single" w:sz="4" w:space="0" w:color="auto"/>
              <w:right w:val="single" w:sz="4" w:space="0" w:color="auto"/>
            </w:tcBorders>
            <w:shd w:val="clear" w:color="000000" w:fill="FFFFFF"/>
            <w:noWrap/>
            <w:vAlign w:val="bottom"/>
            <w:hideMark/>
          </w:tcPr>
          <w:p w14:paraId="7CDBF529"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4577" w:type="dxa"/>
            <w:tcBorders>
              <w:top w:val="nil"/>
              <w:left w:val="nil"/>
              <w:bottom w:val="single" w:sz="4" w:space="0" w:color="auto"/>
              <w:right w:val="single" w:sz="4" w:space="0" w:color="auto"/>
            </w:tcBorders>
            <w:shd w:val="clear" w:color="000000" w:fill="FFFFFF"/>
            <w:vAlign w:val="bottom"/>
            <w:hideMark/>
          </w:tcPr>
          <w:p w14:paraId="1D5923A0"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budynek gospodarczy ul. Grunwaldzka 4,6</w:t>
            </w:r>
          </w:p>
        </w:tc>
        <w:tc>
          <w:tcPr>
            <w:tcW w:w="1417" w:type="dxa"/>
            <w:tcBorders>
              <w:top w:val="nil"/>
              <w:left w:val="nil"/>
              <w:bottom w:val="single" w:sz="4" w:space="0" w:color="auto"/>
              <w:right w:val="single" w:sz="4" w:space="0" w:color="auto"/>
            </w:tcBorders>
            <w:shd w:val="clear" w:color="000000" w:fill="FFFFFF"/>
            <w:noWrap/>
            <w:vAlign w:val="bottom"/>
            <w:hideMark/>
          </w:tcPr>
          <w:p w14:paraId="7FB8832B"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136 100,00 zł</w:t>
            </w:r>
          </w:p>
        </w:tc>
        <w:tc>
          <w:tcPr>
            <w:tcW w:w="1134" w:type="dxa"/>
            <w:tcBorders>
              <w:top w:val="nil"/>
              <w:left w:val="nil"/>
              <w:bottom w:val="single" w:sz="4" w:space="0" w:color="auto"/>
              <w:right w:val="single" w:sz="4" w:space="0" w:color="auto"/>
            </w:tcBorders>
            <w:shd w:val="clear" w:color="000000" w:fill="FFFFFF"/>
            <w:noWrap/>
            <w:vAlign w:val="bottom"/>
            <w:hideMark/>
          </w:tcPr>
          <w:p w14:paraId="648D04DA"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136,1</w:t>
            </w:r>
          </w:p>
        </w:tc>
        <w:tc>
          <w:tcPr>
            <w:tcW w:w="1701" w:type="dxa"/>
            <w:tcBorders>
              <w:top w:val="nil"/>
              <w:left w:val="nil"/>
              <w:bottom w:val="single" w:sz="4" w:space="0" w:color="auto"/>
              <w:right w:val="single" w:sz="4" w:space="0" w:color="auto"/>
            </w:tcBorders>
            <w:shd w:val="clear" w:color="000000" w:fill="FFFFFF"/>
            <w:noWrap/>
            <w:vAlign w:val="bottom"/>
            <w:hideMark/>
          </w:tcPr>
          <w:p w14:paraId="10FFFF55"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1890</w:t>
            </w:r>
          </w:p>
        </w:tc>
        <w:tc>
          <w:tcPr>
            <w:tcW w:w="1559" w:type="dxa"/>
            <w:tcBorders>
              <w:top w:val="nil"/>
              <w:left w:val="nil"/>
              <w:bottom w:val="single" w:sz="4" w:space="0" w:color="auto"/>
              <w:right w:val="single" w:sz="4" w:space="0" w:color="auto"/>
            </w:tcBorders>
            <w:shd w:val="clear" w:color="000000" w:fill="FFFFFF"/>
            <w:noWrap/>
            <w:vAlign w:val="bottom"/>
            <w:hideMark/>
          </w:tcPr>
          <w:p w14:paraId="47F31514"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851" w:type="dxa"/>
            <w:tcBorders>
              <w:top w:val="nil"/>
              <w:left w:val="nil"/>
              <w:bottom w:val="single" w:sz="4" w:space="0" w:color="auto"/>
              <w:right w:val="single" w:sz="4" w:space="0" w:color="auto"/>
            </w:tcBorders>
            <w:shd w:val="clear" w:color="000000" w:fill="FFFFFF"/>
            <w:noWrap/>
            <w:vAlign w:val="bottom"/>
            <w:hideMark/>
          </w:tcPr>
          <w:p w14:paraId="537C78C1"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992" w:type="dxa"/>
            <w:tcBorders>
              <w:top w:val="nil"/>
              <w:left w:val="nil"/>
              <w:bottom w:val="single" w:sz="4" w:space="0" w:color="auto"/>
              <w:right w:val="single" w:sz="4" w:space="0" w:color="auto"/>
            </w:tcBorders>
            <w:shd w:val="clear" w:color="000000" w:fill="FFFFFF"/>
            <w:noWrap/>
            <w:vAlign w:val="bottom"/>
            <w:hideMark/>
          </w:tcPr>
          <w:p w14:paraId="693171CE"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1559" w:type="dxa"/>
            <w:tcBorders>
              <w:top w:val="nil"/>
              <w:left w:val="nil"/>
              <w:bottom w:val="single" w:sz="4" w:space="0" w:color="auto"/>
              <w:right w:val="single" w:sz="4" w:space="0" w:color="auto"/>
            </w:tcBorders>
            <w:shd w:val="clear" w:color="000000" w:fill="FFFFFF"/>
            <w:noWrap/>
            <w:vAlign w:val="bottom"/>
            <w:hideMark/>
          </w:tcPr>
          <w:p w14:paraId="28E7E90B"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r>
      <w:tr w:rsidR="008A69FA" w:rsidRPr="008A69FA" w14:paraId="39195A1B" w14:textId="77777777" w:rsidTr="008A69FA">
        <w:trPr>
          <w:trHeight w:val="300"/>
        </w:trPr>
        <w:tc>
          <w:tcPr>
            <w:tcW w:w="380" w:type="dxa"/>
            <w:tcBorders>
              <w:top w:val="nil"/>
              <w:left w:val="single" w:sz="4" w:space="0" w:color="auto"/>
              <w:bottom w:val="single" w:sz="4" w:space="0" w:color="auto"/>
              <w:right w:val="single" w:sz="4" w:space="0" w:color="auto"/>
            </w:tcBorders>
            <w:shd w:val="clear" w:color="000000" w:fill="FFFFFF"/>
            <w:noWrap/>
            <w:vAlign w:val="bottom"/>
            <w:hideMark/>
          </w:tcPr>
          <w:p w14:paraId="3FA5B719"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4577" w:type="dxa"/>
            <w:tcBorders>
              <w:top w:val="nil"/>
              <w:left w:val="nil"/>
              <w:bottom w:val="single" w:sz="4" w:space="0" w:color="auto"/>
              <w:right w:val="single" w:sz="4" w:space="0" w:color="auto"/>
            </w:tcBorders>
            <w:shd w:val="clear" w:color="000000" w:fill="FFFFFF"/>
            <w:vAlign w:val="bottom"/>
            <w:hideMark/>
          </w:tcPr>
          <w:p w14:paraId="536E1FAF"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budynek gospodarczy, ul. Kasprowicza 6/8</w:t>
            </w:r>
          </w:p>
        </w:tc>
        <w:tc>
          <w:tcPr>
            <w:tcW w:w="1417" w:type="dxa"/>
            <w:tcBorders>
              <w:top w:val="nil"/>
              <w:left w:val="nil"/>
              <w:bottom w:val="single" w:sz="4" w:space="0" w:color="auto"/>
              <w:right w:val="single" w:sz="4" w:space="0" w:color="auto"/>
            </w:tcBorders>
            <w:shd w:val="clear" w:color="000000" w:fill="FFFFFF"/>
            <w:noWrap/>
            <w:vAlign w:val="bottom"/>
            <w:hideMark/>
          </w:tcPr>
          <w:p w14:paraId="42C2621A"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138 100,00 zł</w:t>
            </w:r>
          </w:p>
        </w:tc>
        <w:tc>
          <w:tcPr>
            <w:tcW w:w="1134" w:type="dxa"/>
            <w:tcBorders>
              <w:top w:val="nil"/>
              <w:left w:val="nil"/>
              <w:bottom w:val="single" w:sz="4" w:space="0" w:color="auto"/>
              <w:right w:val="single" w:sz="4" w:space="0" w:color="auto"/>
            </w:tcBorders>
            <w:shd w:val="clear" w:color="000000" w:fill="FFFFFF"/>
            <w:noWrap/>
            <w:vAlign w:val="bottom"/>
            <w:hideMark/>
          </w:tcPr>
          <w:p w14:paraId="363A5E01"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138,1</w:t>
            </w:r>
          </w:p>
        </w:tc>
        <w:tc>
          <w:tcPr>
            <w:tcW w:w="1701" w:type="dxa"/>
            <w:tcBorders>
              <w:top w:val="nil"/>
              <w:left w:val="nil"/>
              <w:bottom w:val="single" w:sz="4" w:space="0" w:color="auto"/>
              <w:right w:val="single" w:sz="4" w:space="0" w:color="auto"/>
            </w:tcBorders>
            <w:shd w:val="clear" w:color="000000" w:fill="FFFFFF"/>
            <w:noWrap/>
            <w:vAlign w:val="bottom"/>
            <w:hideMark/>
          </w:tcPr>
          <w:p w14:paraId="78352F0A"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1926</w:t>
            </w:r>
          </w:p>
        </w:tc>
        <w:tc>
          <w:tcPr>
            <w:tcW w:w="1559" w:type="dxa"/>
            <w:tcBorders>
              <w:top w:val="nil"/>
              <w:left w:val="nil"/>
              <w:bottom w:val="single" w:sz="4" w:space="0" w:color="auto"/>
              <w:right w:val="single" w:sz="4" w:space="0" w:color="auto"/>
            </w:tcBorders>
            <w:shd w:val="clear" w:color="000000" w:fill="FFFFFF"/>
            <w:noWrap/>
            <w:vAlign w:val="bottom"/>
            <w:hideMark/>
          </w:tcPr>
          <w:p w14:paraId="2B5A9B4E"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851" w:type="dxa"/>
            <w:tcBorders>
              <w:top w:val="nil"/>
              <w:left w:val="nil"/>
              <w:bottom w:val="single" w:sz="4" w:space="0" w:color="auto"/>
              <w:right w:val="single" w:sz="4" w:space="0" w:color="auto"/>
            </w:tcBorders>
            <w:shd w:val="clear" w:color="000000" w:fill="FFFFFF"/>
            <w:noWrap/>
            <w:vAlign w:val="bottom"/>
            <w:hideMark/>
          </w:tcPr>
          <w:p w14:paraId="4E04BECD"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992" w:type="dxa"/>
            <w:tcBorders>
              <w:top w:val="nil"/>
              <w:left w:val="nil"/>
              <w:bottom w:val="single" w:sz="4" w:space="0" w:color="auto"/>
              <w:right w:val="single" w:sz="4" w:space="0" w:color="auto"/>
            </w:tcBorders>
            <w:shd w:val="clear" w:color="000000" w:fill="FFFFFF"/>
            <w:noWrap/>
            <w:vAlign w:val="bottom"/>
            <w:hideMark/>
          </w:tcPr>
          <w:p w14:paraId="2718928B"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1559" w:type="dxa"/>
            <w:tcBorders>
              <w:top w:val="nil"/>
              <w:left w:val="nil"/>
              <w:bottom w:val="single" w:sz="4" w:space="0" w:color="auto"/>
              <w:right w:val="single" w:sz="4" w:space="0" w:color="auto"/>
            </w:tcBorders>
            <w:shd w:val="clear" w:color="000000" w:fill="FFFFFF"/>
            <w:noWrap/>
            <w:vAlign w:val="bottom"/>
            <w:hideMark/>
          </w:tcPr>
          <w:p w14:paraId="74BAB0B1"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r>
      <w:tr w:rsidR="008A69FA" w:rsidRPr="008A69FA" w14:paraId="7E24936A" w14:textId="77777777" w:rsidTr="008A69FA">
        <w:trPr>
          <w:trHeight w:val="300"/>
        </w:trPr>
        <w:tc>
          <w:tcPr>
            <w:tcW w:w="380" w:type="dxa"/>
            <w:tcBorders>
              <w:top w:val="nil"/>
              <w:left w:val="single" w:sz="4" w:space="0" w:color="auto"/>
              <w:bottom w:val="single" w:sz="4" w:space="0" w:color="auto"/>
              <w:right w:val="single" w:sz="4" w:space="0" w:color="auto"/>
            </w:tcBorders>
            <w:shd w:val="clear" w:color="000000" w:fill="FFFFFF"/>
            <w:noWrap/>
            <w:vAlign w:val="bottom"/>
            <w:hideMark/>
          </w:tcPr>
          <w:p w14:paraId="1CA2958D"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4577" w:type="dxa"/>
            <w:tcBorders>
              <w:top w:val="nil"/>
              <w:left w:val="nil"/>
              <w:bottom w:val="single" w:sz="4" w:space="0" w:color="auto"/>
              <w:right w:val="single" w:sz="4" w:space="0" w:color="auto"/>
            </w:tcBorders>
            <w:shd w:val="clear" w:color="000000" w:fill="FFFFFF"/>
            <w:vAlign w:val="bottom"/>
            <w:hideMark/>
          </w:tcPr>
          <w:p w14:paraId="2450109A"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budynek gospodarczy ul. Kolejowa 20</w:t>
            </w:r>
          </w:p>
        </w:tc>
        <w:tc>
          <w:tcPr>
            <w:tcW w:w="1417" w:type="dxa"/>
            <w:tcBorders>
              <w:top w:val="nil"/>
              <w:left w:val="nil"/>
              <w:bottom w:val="single" w:sz="4" w:space="0" w:color="auto"/>
              <w:right w:val="single" w:sz="4" w:space="0" w:color="auto"/>
            </w:tcBorders>
            <w:shd w:val="clear" w:color="000000" w:fill="FFFFFF"/>
            <w:noWrap/>
            <w:vAlign w:val="bottom"/>
            <w:hideMark/>
          </w:tcPr>
          <w:p w14:paraId="2E999746"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204 510,00 zł</w:t>
            </w:r>
          </w:p>
        </w:tc>
        <w:tc>
          <w:tcPr>
            <w:tcW w:w="1134" w:type="dxa"/>
            <w:tcBorders>
              <w:top w:val="nil"/>
              <w:left w:val="nil"/>
              <w:bottom w:val="single" w:sz="4" w:space="0" w:color="auto"/>
              <w:right w:val="single" w:sz="4" w:space="0" w:color="auto"/>
            </w:tcBorders>
            <w:shd w:val="clear" w:color="000000" w:fill="FFFFFF"/>
            <w:noWrap/>
            <w:vAlign w:val="bottom"/>
            <w:hideMark/>
          </w:tcPr>
          <w:p w14:paraId="554D1C2A"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204,51</w:t>
            </w:r>
          </w:p>
        </w:tc>
        <w:tc>
          <w:tcPr>
            <w:tcW w:w="1701" w:type="dxa"/>
            <w:tcBorders>
              <w:top w:val="nil"/>
              <w:left w:val="nil"/>
              <w:bottom w:val="single" w:sz="4" w:space="0" w:color="auto"/>
              <w:right w:val="single" w:sz="4" w:space="0" w:color="auto"/>
            </w:tcBorders>
            <w:shd w:val="clear" w:color="000000" w:fill="FFFFFF"/>
            <w:noWrap/>
            <w:vAlign w:val="bottom"/>
            <w:hideMark/>
          </w:tcPr>
          <w:p w14:paraId="0A3E58E5"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1960</w:t>
            </w:r>
          </w:p>
        </w:tc>
        <w:tc>
          <w:tcPr>
            <w:tcW w:w="1559" w:type="dxa"/>
            <w:tcBorders>
              <w:top w:val="nil"/>
              <w:left w:val="nil"/>
              <w:bottom w:val="single" w:sz="4" w:space="0" w:color="auto"/>
              <w:right w:val="single" w:sz="4" w:space="0" w:color="auto"/>
            </w:tcBorders>
            <w:shd w:val="clear" w:color="000000" w:fill="FFFFFF"/>
            <w:noWrap/>
            <w:vAlign w:val="bottom"/>
            <w:hideMark/>
          </w:tcPr>
          <w:p w14:paraId="14E4F04F"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851" w:type="dxa"/>
            <w:tcBorders>
              <w:top w:val="nil"/>
              <w:left w:val="nil"/>
              <w:bottom w:val="single" w:sz="4" w:space="0" w:color="auto"/>
              <w:right w:val="single" w:sz="4" w:space="0" w:color="auto"/>
            </w:tcBorders>
            <w:shd w:val="clear" w:color="000000" w:fill="FFFFFF"/>
            <w:noWrap/>
            <w:vAlign w:val="bottom"/>
            <w:hideMark/>
          </w:tcPr>
          <w:p w14:paraId="2DE3B322"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992" w:type="dxa"/>
            <w:tcBorders>
              <w:top w:val="nil"/>
              <w:left w:val="nil"/>
              <w:bottom w:val="single" w:sz="4" w:space="0" w:color="auto"/>
              <w:right w:val="single" w:sz="4" w:space="0" w:color="auto"/>
            </w:tcBorders>
            <w:shd w:val="clear" w:color="000000" w:fill="FFFFFF"/>
            <w:noWrap/>
            <w:vAlign w:val="bottom"/>
            <w:hideMark/>
          </w:tcPr>
          <w:p w14:paraId="135BEE2E"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1559" w:type="dxa"/>
            <w:tcBorders>
              <w:top w:val="nil"/>
              <w:left w:val="nil"/>
              <w:bottom w:val="single" w:sz="4" w:space="0" w:color="auto"/>
              <w:right w:val="single" w:sz="4" w:space="0" w:color="auto"/>
            </w:tcBorders>
            <w:shd w:val="clear" w:color="000000" w:fill="FFFFFF"/>
            <w:noWrap/>
            <w:vAlign w:val="bottom"/>
            <w:hideMark/>
          </w:tcPr>
          <w:p w14:paraId="48CD117C"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r>
      <w:tr w:rsidR="008A69FA" w:rsidRPr="008A69FA" w14:paraId="781D2FEA" w14:textId="77777777" w:rsidTr="008A69FA">
        <w:trPr>
          <w:trHeight w:val="300"/>
        </w:trPr>
        <w:tc>
          <w:tcPr>
            <w:tcW w:w="380" w:type="dxa"/>
            <w:tcBorders>
              <w:top w:val="nil"/>
              <w:left w:val="single" w:sz="4" w:space="0" w:color="auto"/>
              <w:bottom w:val="single" w:sz="4" w:space="0" w:color="auto"/>
              <w:right w:val="single" w:sz="4" w:space="0" w:color="auto"/>
            </w:tcBorders>
            <w:shd w:val="clear" w:color="000000" w:fill="FFFFFF"/>
            <w:noWrap/>
            <w:vAlign w:val="bottom"/>
            <w:hideMark/>
          </w:tcPr>
          <w:p w14:paraId="5C3853C0"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4577" w:type="dxa"/>
            <w:tcBorders>
              <w:top w:val="nil"/>
              <w:left w:val="nil"/>
              <w:bottom w:val="single" w:sz="4" w:space="0" w:color="auto"/>
              <w:right w:val="single" w:sz="4" w:space="0" w:color="auto"/>
            </w:tcBorders>
            <w:shd w:val="clear" w:color="000000" w:fill="FFFFFF"/>
            <w:vAlign w:val="bottom"/>
            <w:hideMark/>
          </w:tcPr>
          <w:p w14:paraId="77F1CB88"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budynek gospodarczy ul. Kolejowa 7</w:t>
            </w:r>
          </w:p>
        </w:tc>
        <w:tc>
          <w:tcPr>
            <w:tcW w:w="1417" w:type="dxa"/>
            <w:tcBorders>
              <w:top w:val="nil"/>
              <w:left w:val="nil"/>
              <w:bottom w:val="single" w:sz="4" w:space="0" w:color="auto"/>
              <w:right w:val="single" w:sz="4" w:space="0" w:color="auto"/>
            </w:tcBorders>
            <w:shd w:val="clear" w:color="000000" w:fill="FFFFFF"/>
            <w:noWrap/>
            <w:vAlign w:val="bottom"/>
            <w:hideMark/>
          </w:tcPr>
          <w:p w14:paraId="121A17FF"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64 500,00 zł</w:t>
            </w:r>
          </w:p>
        </w:tc>
        <w:tc>
          <w:tcPr>
            <w:tcW w:w="1134" w:type="dxa"/>
            <w:tcBorders>
              <w:top w:val="nil"/>
              <w:left w:val="nil"/>
              <w:bottom w:val="single" w:sz="4" w:space="0" w:color="auto"/>
              <w:right w:val="single" w:sz="4" w:space="0" w:color="auto"/>
            </w:tcBorders>
            <w:shd w:val="clear" w:color="000000" w:fill="FFFFFF"/>
            <w:noWrap/>
            <w:vAlign w:val="bottom"/>
            <w:hideMark/>
          </w:tcPr>
          <w:p w14:paraId="0E174138"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64,5</w:t>
            </w:r>
          </w:p>
        </w:tc>
        <w:tc>
          <w:tcPr>
            <w:tcW w:w="1701" w:type="dxa"/>
            <w:tcBorders>
              <w:top w:val="nil"/>
              <w:left w:val="nil"/>
              <w:bottom w:val="single" w:sz="4" w:space="0" w:color="auto"/>
              <w:right w:val="single" w:sz="4" w:space="0" w:color="auto"/>
            </w:tcBorders>
            <w:shd w:val="clear" w:color="000000" w:fill="FFFFFF"/>
            <w:noWrap/>
            <w:vAlign w:val="bottom"/>
            <w:hideMark/>
          </w:tcPr>
          <w:p w14:paraId="2D2DC1EF"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1930</w:t>
            </w:r>
          </w:p>
        </w:tc>
        <w:tc>
          <w:tcPr>
            <w:tcW w:w="1559" w:type="dxa"/>
            <w:tcBorders>
              <w:top w:val="nil"/>
              <w:left w:val="nil"/>
              <w:bottom w:val="single" w:sz="4" w:space="0" w:color="auto"/>
              <w:right w:val="single" w:sz="4" w:space="0" w:color="auto"/>
            </w:tcBorders>
            <w:shd w:val="clear" w:color="000000" w:fill="FFFFFF"/>
            <w:noWrap/>
            <w:vAlign w:val="bottom"/>
            <w:hideMark/>
          </w:tcPr>
          <w:p w14:paraId="4F75B754"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851" w:type="dxa"/>
            <w:tcBorders>
              <w:top w:val="nil"/>
              <w:left w:val="nil"/>
              <w:bottom w:val="single" w:sz="4" w:space="0" w:color="auto"/>
              <w:right w:val="single" w:sz="4" w:space="0" w:color="auto"/>
            </w:tcBorders>
            <w:shd w:val="clear" w:color="000000" w:fill="FFFFFF"/>
            <w:noWrap/>
            <w:vAlign w:val="bottom"/>
            <w:hideMark/>
          </w:tcPr>
          <w:p w14:paraId="7206F29F"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992" w:type="dxa"/>
            <w:tcBorders>
              <w:top w:val="nil"/>
              <w:left w:val="nil"/>
              <w:bottom w:val="single" w:sz="4" w:space="0" w:color="auto"/>
              <w:right w:val="single" w:sz="4" w:space="0" w:color="auto"/>
            </w:tcBorders>
            <w:shd w:val="clear" w:color="000000" w:fill="FFFFFF"/>
            <w:noWrap/>
            <w:vAlign w:val="bottom"/>
            <w:hideMark/>
          </w:tcPr>
          <w:p w14:paraId="0F96A730"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1559" w:type="dxa"/>
            <w:tcBorders>
              <w:top w:val="nil"/>
              <w:left w:val="nil"/>
              <w:bottom w:val="single" w:sz="4" w:space="0" w:color="auto"/>
              <w:right w:val="single" w:sz="4" w:space="0" w:color="auto"/>
            </w:tcBorders>
            <w:shd w:val="clear" w:color="000000" w:fill="FFFFFF"/>
            <w:noWrap/>
            <w:vAlign w:val="bottom"/>
            <w:hideMark/>
          </w:tcPr>
          <w:p w14:paraId="2198A5CB"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r>
      <w:tr w:rsidR="008A69FA" w:rsidRPr="008A69FA" w14:paraId="7602049C" w14:textId="77777777" w:rsidTr="008A69FA">
        <w:trPr>
          <w:trHeight w:val="300"/>
        </w:trPr>
        <w:tc>
          <w:tcPr>
            <w:tcW w:w="380" w:type="dxa"/>
            <w:tcBorders>
              <w:top w:val="nil"/>
              <w:left w:val="single" w:sz="4" w:space="0" w:color="auto"/>
              <w:bottom w:val="single" w:sz="4" w:space="0" w:color="auto"/>
              <w:right w:val="single" w:sz="4" w:space="0" w:color="auto"/>
            </w:tcBorders>
            <w:shd w:val="clear" w:color="000000" w:fill="FFFFFF"/>
            <w:noWrap/>
            <w:vAlign w:val="bottom"/>
            <w:hideMark/>
          </w:tcPr>
          <w:p w14:paraId="12C415AD"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4577" w:type="dxa"/>
            <w:tcBorders>
              <w:top w:val="nil"/>
              <w:left w:val="nil"/>
              <w:bottom w:val="single" w:sz="4" w:space="0" w:color="auto"/>
              <w:right w:val="single" w:sz="4" w:space="0" w:color="auto"/>
            </w:tcBorders>
            <w:shd w:val="clear" w:color="000000" w:fill="FFFFFF"/>
            <w:vAlign w:val="bottom"/>
            <w:hideMark/>
          </w:tcPr>
          <w:p w14:paraId="07805675"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budynek gospodarczy ul. Młynowa 5</w:t>
            </w:r>
          </w:p>
        </w:tc>
        <w:tc>
          <w:tcPr>
            <w:tcW w:w="1417" w:type="dxa"/>
            <w:tcBorders>
              <w:top w:val="nil"/>
              <w:left w:val="nil"/>
              <w:bottom w:val="single" w:sz="4" w:space="0" w:color="auto"/>
              <w:right w:val="single" w:sz="4" w:space="0" w:color="auto"/>
            </w:tcBorders>
            <w:shd w:val="clear" w:color="000000" w:fill="FFFFFF"/>
            <w:noWrap/>
            <w:vAlign w:val="bottom"/>
            <w:hideMark/>
          </w:tcPr>
          <w:p w14:paraId="61817A5A"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42 010,00 zł</w:t>
            </w:r>
          </w:p>
        </w:tc>
        <w:tc>
          <w:tcPr>
            <w:tcW w:w="1134" w:type="dxa"/>
            <w:tcBorders>
              <w:top w:val="nil"/>
              <w:left w:val="nil"/>
              <w:bottom w:val="single" w:sz="4" w:space="0" w:color="auto"/>
              <w:right w:val="single" w:sz="4" w:space="0" w:color="auto"/>
            </w:tcBorders>
            <w:shd w:val="clear" w:color="000000" w:fill="FFFFFF"/>
            <w:noWrap/>
            <w:vAlign w:val="bottom"/>
            <w:hideMark/>
          </w:tcPr>
          <w:p w14:paraId="3F3FC336"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42,01</w:t>
            </w:r>
          </w:p>
        </w:tc>
        <w:tc>
          <w:tcPr>
            <w:tcW w:w="1701" w:type="dxa"/>
            <w:tcBorders>
              <w:top w:val="nil"/>
              <w:left w:val="nil"/>
              <w:bottom w:val="single" w:sz="4" w:space="0" w:color="auto"/>
              <w:right w:val="single" w:sz="4" w:space="0" w:color="auto"/>
            </w:tcBorders>
            <w:shd w:val="clear" w:color="000000" w:fill="FFFFFF"/>
            <w:noWrap/>
            <w:vAlign w:val="bottom"/>
            <w:hideMark/>
          </w:tcPr>
          <w:p w14:paraId="0C30B368"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1957</w:t>
            </w:r>
          </w:p>
        </w:tc>
        <w:tc>
          <w:tcPr>
            <w:tcW w:w="1559" w:type="dxa"/>
            <w:tcBorders>
              <w:top w:val="nil"/>
              <w:left w:val="nil"/>
              <w:bottom w:val="single" w:sz="4" w:space="0" w:color="auto"/>
              <w:right w:val="single" w:sz="4" w:space="0" w:color="auto"/>
            </w:tcBorders>
            <w:shd w:val="clear" w:color="000000" w:fill="FFFFFF"/>
            <w:noWrap/>
            <w:vAlign w:val="bottom"/>
            <w:hideMark/>
          </w:tcPr>
          <w:p w14:paraId="435F4684"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851" w:type="dxa"/>
            <w:tcBorders>
              <w:top w:val="nil"/>
              <w:left w:val="nil"/>
              <w:bottom w:val="single" w:sz="4" w:space="0" w:color="auto"/>
              <w:right w:val="single" w:sz="4" w:space="0" w:color="auto"/>
            </w:tcBorders>
            <w:shd w:val="clear" w:color="000000" w:fill="FFFFFF"/>
            <w:noWrap/>
            <w:vAlign w:val="bottom"/>
            <w:hideMark/>
          </w:tcPr>
          <w:p w14:paraId="39211676"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992" w:type="dxa"/>
            <w:tcBorders>
              <w:top w:val="nil"/>
              <w:left w:val="nil"/>
              <w:bottom w:val="single" w:sz="4" w:space="0" w:color="auto"/>
              <w:right w:val="single" w:sz="4" w:space="0" w:color="auto"/>
            </w:tcBorders>
            <w:shd w:val="clear" w:color="000000" w:fill="FFFFFF"/>
            <w:noWrap/>
            <w:vAlign w:val="bottom"/>
            <w:hideMark/>
          </w:tcPr>
          <w:p w14:paraId="456784E8"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1559" w:type="dxa"/>
            <w:tcBorders>
              <w:top w:val="nil"/>
              <w:left w:val="nil"/>
              <w:bottom w:val="single" w:sz="4" w:space="0" w:color="auto"/>
              <w:right w:val="single" w:sz="4" w:space="0" w:color="auto"/>
            </w:tcBorders>
            <w:shd w:val="clear" w:color="000000" w:fill="FFFFFF"/>
            <w:noWrap/>
            <w:vAlign w:val="bottom"/>
            <w:hideMark/>
          </w:tcPr>
          <w:p w14:paraId="2F62A288"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r>
      <w:tr w:rsidR="008A69FA" w:rsidRPr="008A69FA" w14:paraId="5BB31F9F" w14:textId="77777777" w:rsidTr="008A69FA">
        <w:trPr>
          <w:trHeight w:val="300"/>
        </w:trPr>
        <w:tc>
          <w:tcPr>
            <w:tcW w:w="380" w:type="dxa"/>
            <w:tcBorders>
              <w:top w:val="nil"/>
              <w:left w:val="single" w:sz="4" w:space="0" w:color="auto"/>
              <w:bottom w:val="single" w:sz="4" w:space="0" w:color="auto"/>
              <w:right w:val="single" w:sz="4" w:space="0" w:color="auto"/>
            </w:tcBorders>
            <w:shd w:val="clear" w:color="000000" w:fill="FFFFFF"/>
            <w:noWrap/>
            <w:vAlign w:val="bottom"/>
            <w:hideMark/>
          </w:tcPr>
          <w:p w14:paraId="4677C045"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4577" w:type="dxa"/>
            <w:tcBorders>
              <w:top w:val="nil"/>
              <w:left w:val="nil"/>
              <w:bottom w:val="single" w:sz="4" w:space="0" w:color="auto"/>
              <w:right w:val="single" w:sz="4" w:space="0" w:color="auto"/>
            </w:tcBorders>
            <w:shd w:val="clear" w:color="000000" w:fill="FFFFFF"/>
            <w:vAlign w:val="bottom"/>
            <w:hideMark/>
          </w:tcPr>
          <w:p w14:paraId="7B17EA9C"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budynek gospodarczy ul. Nocznickiego 19</w:t>
            </w:r>
          </w:p>
        </w:tc>
        <w:tc>
          <w:tcPr>
            <w:tcW w:w="1417" w:type="dxa"/>
            <w:tcBorders>
              <w:top w:val="nil"/>
              <w:left w:val="nil"/>
              <w:bottom w:val="single" w:sz="4" w:space="0" w:color="auto"/>
              <w:right w:val="single" w:sz="4" w:space="0" w:color="auto"/>
            </w:tcBorders>
            <w:shd w:val="clear" w:color="000000" w:fill="FFFFFF"/>
            <w:noWrap/>
            <w:vAlign w:val="bottom"/>
            <w:hideMark/>
          </w:tcPr>
          <w:p w14:paraId="5F9050D1"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71 500,00 zł</w:t>
            </w:r>
          </w:p>
        </w:tc>
        <w:tc>
          <w:tcPr>
            <w:tcW w:w="1134" w:type="dxa"/>
            <w:tcBorders>
              <w:top w:val="nil"/>
              <w:left w:val="nil"/>
              <w:bottom w:val="single" w:sz="4" w:space="0" w:color="auto"/>
              <w:right w:val="single" w:sz="4" w:space="0" w:color="auto"/>
            </w:tcBorders>
            <w:shd w:val="clear" w:color="000000" w:fill="FFFFFF"/>
            <w:noWrap/>
            <w:vAlign w:val="bottom"/>
            <w:hideMark/>
          </w:tcPr>
          <w:p w14:paraId="3E793C5D"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71,5</w:t>
            </w:r>
          </w:p>
        </w:tc>
        <w:tc>
          <w:tcPr>
            <w:tcW w:w="1701" w:type="dxa"/>
            <w:tcBorders>
              <w:top w:val="nil"/>
              <w:left w:val="nil"/>
              <w:bottom w:val="single" w:sz="4" w:space="0" w:color="auto"/>
              <w:right w:val="single" w:sz="4" w:space="0" w:color="auto"/>
            </w:tcBorders>
            <w:shd w:val="clear" w:color="000000" w:fill="FFFFFF"/>
            <w:noWrap/>
            <w:vAlign w:val="bottom"/>
            <w:hideMark/>
          </w:tcPr>
          <w:p w14:paraId="4C0D9ED7"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1953</w:t>
            </w:r>
          </w:p>
        </w:tc>
        <w:tc>
          <w:tcPr>
            <w:tcW w:w="1559" w:type="dxa"/>
            <w:tcBorders>
              <w:top w:val="nil"/>
              <w:left w:val="nil"/>
              <w:bottom w:val="single" w:sz="4" w:space="0" w:color="auto"/>
              <w:right w:val="single" w:sz="4" w:space="0" w:color="auto"/>
            </w:tcBorders>
            <w:shd w:val="clear" w:color="000000" w:fill="FFFFFF"/>
            <w:noWrap/>
            <w:vAlign w:val="bottom"/>
            <w:hideMark/>
          </w:tcPr>
          <w:p w14:paraId="41937CE4"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851" w:type="dxa"/>
            <w:tcBorders>
              <w:top w:val="nil"/>
              <w:left w:val="nil"/>
              <w:bottom w:val="single" w:sz="4" w:space="0" w:color="auto"/>
              <w:right w:val="single" w:sz="4" w:space="0" w:color="auto"/>
            </w:tcBorders>
            <w:shd w:val="clear" w:color="000000" w:fill="FFFFFF"/>
            <w:noWrap/>
            <w:vAlign w:val="bottom"/>
            <w:hideMark/>
          </w:tcPr>
          <w:p w14:paraId="522B080D"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992" w:type="dxa"/>
            <w:tcBorders>
              <w:top w:val="nil"/>
              <w:left w:val="nil"/>
              <w:bottom w:val="single" w:sz="4" w:space="0" w:color="auto"/>
              <w:right w:val="single" w:sz="4" w:space="0" w:color="auto"/>
            </w:tcBorders>
            <w:shd w:val="clear" w:color="000000" w:fill="FFFFFF"/>
            <w:noWrap/>
            <w:vAlign w:val="bottom"/>
            <w:hideMark/>
          </w:tcPr>
          <w:p w14:paraId="57E0B0AA"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1559" w:type="dxa"/>
            <w:tcBorders>
              <w:top w:val="nil"/>
              <w:left w:val="nil"/>
              <w:bottom w:val="single" w:sz="4" w:space="0" w:color="auto"/>
              <w:right w:val="single" w:sz="4" w:space="0" w:color="auto"/>
            </w:tcBorders>
            <w:shd w:val="clear" w:color="000000" w:fill="FFFFFF"/>
            <w:noWrap/>
            <w:vAlign w:val="bottom"/>
            <w:hideMark/>
          </w:tcPr>
          <w:p w14:paraId="61E650B5"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r>
      <w:tr w:rsidR="008A69FA" w:rsidRPr="008A69FA" w14:paraId="64482967" w14:textId="77777777" w:rsidTr="008A69FA">
        <w:trPr>
          <w:trHeight w:val="300"/>
        </w:trPr>
        <w:tc>
          <w:tcPr>
            <w:tcW w:w="380" w:type="dxa"/>
            <w:tcBorders>
              <w:top w:val="nil"/>
              <w:left w:val="single" w:sz="4" w:space="0" w:color="auto"/>
              <w:bottom w:val="single" w:sz="4" w:space="0" w:color="auto"/>
              <w:right w:val="single" w:sz="4" w:space="0" w:color="auto"/>
            </w:tcBorders>
            <w:shd w:val="clear" w:color="000000" w:fill="FFFFFF"/>
            <w:noWrap/>
            <w:vAlign w:val="bottom"/>
            <w:hideMark/>
          </w:tcPr>
          <w:p w14:paraId="01D0F7DF"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4577" w:type="dxa"/>
            <w:tcBorders>
              <w:top w:val="nil"/>
              <w:left w:val="nil"/>
              <w:bottom w:val="single" w:sz="4" w:space="0" w:color="auto"/>
              <w:right w:val="single" w:sz="4" w:space="0" w:color="auto"/>
            </w:tcBorders>
            <w:shd w:val="clear" w:color="000000" w:fill="FFFFFF"/>
            <w:vAlign w:val="bottom"/>
            <w:hideMark/>
          </w:tcPr>
          <w:p w14:paraId="48C1E913"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budynek gospodarczy ul. Nocznickiego 18</w:t>
            </w:r>
          </w:p>
        </w:tc>
        <w:tc>
          <w:tcPr>
            <w:tcW w:w="1417" w:type="dxa"/>
            <w:tcBorders>
              <w:top w:val="nil"/>
              <w:left w:val="nil"/>
              <w:bottom w:val="single" w:sz="4" w:space="0" w:color="auto"/>
              <w:right w:val="single" w:sz="4" w:space="0" w:color="auto"/>
            </w:tcBorders>
            <w:shd w:val="clear" w:color="000000" w:fill="FFFFFF"/>
            <w:noWrap/>
            <w:vAlign w:val="bottom"/>
            <w:hideMark/>
          </w:tcPr>
          <w:p w14:paraId="5217472F"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59 000,00 zł</w:t>
            </w:r>
          </w:p>
        </w:tc>
        <w:tc>
          <w:tcPr>
            <w:tcW w:w="1134" w:type="dxa"/>
            <w:tcBorders>
              <w:top w:val="nil"/>
              <w:left w:val="nil"/>
              <w:bottom w:val="single" w:sz="4" w:space="0" w:color="auto"/>
              <w:right w:val="single" w:sz="4" w:space="0" w:color="auto"/>
            </w:tcBorders>
            <w:shd w:val="clear" w:color="000000" w:fill="FFFFFF"/>
            <w:noWrap/>
            <w:vAlign w:val="bottom"/>
            <w:hideMark/>
          </w:tcPr>
          <w:p w14:paraId="6212B947"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59</w:t>
            </w:r>
          </w:p>
        </w:tc>
        <w:tc>
          <w:tcPr>
            <w:tcW w:w="1701" w:type="dxa"/>
            <w:tcBorders>
              <w:top w:val="nil"/>
              <w:left w:val="nil"/>
              <w:bottom w:val="single" w:sz="4" w:space="0" w:color="auto"/>
              <w:right w:val="single" w:sz="4" w:space="0" w:color="auto"/>
            </w:tcBorders>
            <w:shd w:val="clear" w:color="000000" w:fill="FFFFFF"/>
            <w:noWrap/>
            <w:vAlign w:val="bottom"/>
            <w:hideMark/>
          </w:tcPr>
          <w:p w14:paraId="035AC585"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1980</w:t>
            </w:r>
          </w:p>
        </w:tc>
        <w:tc>
          <w:tcPr>
            <w:tcW w:w="1559" w:type="dxa"/>
            <w:tcBorders>
              <w:top w:val="nil"/>
              <w:left w:val="nil"/>
              <w:bottom w:val="single" w:sz="4" w:space="0" w:color="auto"/>
              <w:right w:val="single" w:sz="4" w:space="0" w:color="auto"/>
            </w:tcBorders>
            <w:shd w:val="clear" w:color="000000" w:fill="FFFFFF"/>
            <w:noWrap/>
            <w:vAlign w:val="bottom"/>
            <w:hideMark/>
          </w:tcPr>
          <w:p w14:paraId="4C5821EF"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851" w:type="dxa"/>
            <w:tcBorders>
              <w:top w:val="nil"/>
              <w:left w:val="nil"/>
              <w:bottom w:val="single" w:sz="4" w:space="0" w:color="auto"/>
              <w:right w:val="single" w:sz="4" w:space="0" w:color="auto"/>
            </w:tcBorders>
            <w:shd w:val="clear" w:color="000000" w:fill="FFFFFF"/>
            <w:noWrap/>
            <w:vAlign w:val="bottom"/>
            <w:hideMark/>
          </w:tcPr>
          <w:p w14:paraId="6C1AA484"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992" w:type="dxa"/>
            <w:tcBorders>
              <w:top w:val="nil"/>
              <w:left w:val="nil"/>
              <w:bottom w:val="single" w:sz="4" w:space="0" w:color="auto"/>
              <w:right w:val="single" w:sz="4" w:space="0" w:color="auto"/>
            </w:tcBorders>
            <w:shd w:val="clear" w:color="000000" w:fill="FFFFFF"/>
            <w:noWrap/>
            <w:vAlign w:val="bottom"/>
            <w:hideMark/>
          </w:tcPr>
          <w:p w14:paraId="55263BDC"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1559" w:type="dxa"/>
            <w:tcBorders>
              <w:top w:val="nil"/>
              <w:left w:val="nil"/>
              <w:bottom w:val="single" w:sz="4" w:space="0" w:color="auto"/>
              <w:right w:val="single" w:sz="4" w:space="0" w:color="auto"/>
            </w:tcBorders>
            <w:shd w:val="clear" w:color="000000" w:fill="FFFFFF"/>
            <w:noWrap/>
            <w:vAlign w:val="bottom"/>
            <w:hideMark/>
          </w:tcPr>
          <w:p w14:paraId="36D353F2"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r>
      <w:tr w:rsidR="008A69FA" w:rsidRPr="008A69FA" w14:paraId="7CECC9C1" w14:textId="77777777" w:rsidTr="008A69FA">
        <w:trPr>
          <w:trHeight w:val="300"/>
        </w:trPr>
        <w:tc>
          <w:tcPr>
            <w:tcW w:w="380" w:type="dxa"/>
            <w:tcBorders>
              <w:top w:val="nil"/>
              <w:left w:val="single" w:sz="4" w:space="0" w:color="auto"/>
              <w:bottom w:val="single" w:sz="4" w:space="0" w:color="auto"/>
              <w:right w:val="single" w:sz="4" w:space="0" w:color="auto"/>
            </w:tcBorders>
            <w:shd w:val="clear" w:color="000000" w:fill="FFFFFF"/>
            <w:noWrap/>
            <w:vAlign w:val="bottom"/>
            <w:hideMark/>
          </w:tcPr>
          <w:p w14:paraId="3F6940FD"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lastRenderedPageBreak/>
              <w:t> </w:t>
            </w:r>
          </w:p>
        </w:tc>
        <w:tc>
          <w:tcPr>
            <w:tcW w:w="4577" w:type="dxa"/>
            <w:tcBorders>
              <w:top w:val="nil"/>
              <w:left w:val="nil"/>
              <w:bottom w:val="single" w:sz="4" w:space="0" w:color="auto"/>
              <w:right w:val="single" w:sz="4" w:space="0" w:color="auto"/>
            </w:tcBorders>
            <w:shd w:val="clear" w:color="000000" w:fill="FFFFFF"/>
            <w:vAlign w:val="bottom"/>
            <w:hideMark/>
          </w:tcPr>
          <w:p w14:paraId="43EF0B51"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budynek gospodarczy ul. Nocznickiego 22</w:t>
            </w:r>
          </w:p>
        </w:tc>
        <w:tc>
          <w:tcPr>
            <w:tcW w:w="1417" w:type="dxa"/>
            <w:tcBorders>
              <w:top w:val="nil"/>
              <w:left w:val="nil"/>
              <w:bottom w:val="single" w:sz="4" w:space="0" w:color="auto"/>
              <w:right w:val="single" w:sz="4" w:space="0" w:color="auto"/>
            </w:tcBorders>
            <w:shd w:val="clear" w:color="000000" w:fill="FFFFFF"/>
            <w:noWrap/>
            <w:vAlign w:val="bottom"/>
            <w:hideMark/>
          </w:tcPr>
          <w:p w14:paraId="4492015C"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174 600,00 zł</w:t>
            </w:r>
          </w:p>
        </w:tc>
        <w:tc>
          <w:tcPr>
            <w:tcW w:w="1134" w:type="dxa"/>
            <w:tcBorders>
              <w:top w:val="nil"/>
              <w:left w:val="nil"/>
              <w:bottom w:val="single" w:sz="4" w:space="0" w:color="auto"/>
              <w:right w:val="single" w:sz="4" w:space="0" w:color="auto"/>
            </w:tcBorders>
            <w:shd w:val="clear" w:color="000000" w:fill="FFFFFF"/>
            <w:noWrap/>
            <w:vAlign w:val="bottom"/>
            <w:hideMark/>
          </w:tcPr>
          <w:p w14:paraId="304B0595"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174,6</w:t>
            </w:r>
          </w:p>
        </w:tc>
        <w:tc>
          <w:tcPr>
            <w:tcW w:w="1701" w:type="dxa"/>
            <w:tcBorders>
              <w:top w:val="nil"/>
              <w:left w:val="nil"/>
              <w:bottom w:val="single" w:sz="4" w:space="0" w:color="auto"/>
              <w:right w:val="single" w:sz="4" w:space="0" w:color="auto"/>
            </w:tcBorders>
            <w:shd w:val="clear" w:color="000000" w:fill="FFFFFF"/>
            <w:noWrap/>
            <w:vAlign w:val="bottom"/>
            <w:hideMark/>
          </w:tcPr>
          <w:p w14:paraId="4921F2D4"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1910</w:t>
            </w:r>
          </w:p>
        </w:tc>
        <w:tc>
          <w:tcPr>
            <w:tcW w:w="1559" w:type="dxa"/>
            <w:tcBorders>
              <w:top w:val="nil"/>
              <w:left w:val="nil"/>
              <w:bottom w:val="single" w:sz="4" w:space="0" w:color="auto"/>
              <w:right w:val="single" w:sz="4" w:space="0" w:color="auto"/>
            </w:tcBorders>
            <w:shd w:val="clear" w:color="000000" w:fill="FFFFFF"/>
            <w:noWrap/>
            <w:vAlign w:val="bottom"/>
            <w:hideMark/>
          </w:tcPr>
          <w:p w14:paraId="366D96B8"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851" w:type="dxa"/>
            <w:tcBorders>
              <w:top w:val="nil"/>
              <w:left w:val="nil"/>
              <w:bottom w:val="single" w:sz="4" w:space="0" w:color="auto"/>
              <w:right w:val="single" w:sz="4" w:space="0" w:color="auto"/>
            </w:tcBorders>
            <w:shd w:val="clear" w:color="000000" w:fill="FFFFFF"/>
            <w:noWrap/>
            <w:vAlign w:val="bottom"/>
            <w:hideMark/>
          </w:tcPr>
          <w:p w14:paraId="253BD34F"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992" w:type="dxa"/>
            <w:tcBorders>
              <w:top w:val="nil"/>
              <w:left w:val="nil"/>
              <w:bottom w:val="single" w:sz="4" w:space="0" w:color="auto"/>
              <w:right w:val="single" w:sz="4" w:space="0" w:color="auto"/>
            </w:tcBorders>
            <w:shd w:val="clear" w:color="000000" w:fill="FFFFFF"/>
            <w:noWrap/>
            <w:vAlign w:val="bottom"/>
            <w:hideMark/>
          </w:tcPr>
          <w:p w14:paraId="0326359A"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1559" w:type="dxa"/>
            <w:tcBorders>
              <w:top w:val="nil"/>
              <w:left w:val="nil"/>
              <w:bottom w:val="single" w:sz="4" w:space="0" w:color="auto"/>
              <w:right w:val="single" w:sz="4" w:space="0" w:color="auto"/>
            </w:tcBorders>
            <w:shd w:val="clear" w:color="000000" w:fill="FFFFFF"/>
            <w:noWrap/>
            <w:vAlign w:val="bottom"/>
            <w:hideMark/>
          </w:tcPr>
          <w:p w14:paraId="6BE2F563"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r>
      <w:tr w:rsidR="008A69FA" w:rsidRPr="008A69FA" w14:paraId="2E07C2B1" w14:textId="77777777" w:rsidTr="008A69FA">
        <w:trPr>
          <w:trHeight w:val="300"/>
        </w:trPr>
        <w:tc>
          <w:tcPr>
            <w:tcW w:w="380" w:type="dxa"/>
            <w:tcBorders>
              <w:top w:val="nil"/>
              <w:left w:val="single" w:sz="4" w:space="0" w:color="auto"/>
              <w:bottom w:val="single" w:sz="4" w:space="0" w:color="auto"/>
              <w:right w:val="single" w:sz="4" w:space="0" w:color="auto"/>
            </w:tcBorders>
            <w:shd w:val="clear" w:color="000000" w:fill="FFFFFF"/>
            <w:noWrap/>
            <w:vAlign w:val="bottom"/>
            <w:hideMark/>
          </w:tcPr>
          <w:p w14:paraId="2304EC86"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4577" w:type="dxa"/>
            <w:tcBorders>
              <w:top w:val="nil"/>
              <w:left w:val="nil"/>
              <w:bottom w:val="single" w:sz="4" w:space="0" w:color="auto"/>
              <w:right w:val="single" w:sz="4" w:space="0" w:color="auto"/>
            </w:tcBorders>
            <w:shd w:val="clear" w:color="000000" w:fill="FFFFFF"/>
            <w:vAlign w:val="bottom"/>
            <w:hideMark/>
          </w:tcPr>
          <w:p w14:paraId="0EF28A74"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budynek gospodarczy ul. Tunelowa 9</w:t>
            </w:r>
          </w:p>
        </w:tc>
        <w:tc>
          <w:tcPr>
            <w:tcW w:w="1417" w:type="dxa"/>
            <w:tcBorders>
              <w:top w:val="nil"/>
              <w:left w:val="nil"/>
              <w:bottom w:val="single" w:sz="4" w:space="0" w:color="auto"/>
              <w:right w:val="single" w:sz="4" w:space="0" w:color="auto"/>
            </w:tcBorders>
            <w:shd w:val="clear" w:color="000000" w:fill="FFFFFF"/>
            <w:noWrap/>
            <w:vAlign w:val="bottom"/>
            <w:hideMark/>
          </w:tcPr>
          <w:p w14:paraId="09B63958"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199 000,00 zł</w:t>
            </w:r>
          </w:p>
        </w:tc>
        <w:tc>
          <w:tcPr>
            <w:tcW w:w="1134" w:type="dxa"/>
            <w:tcBorders>
              <w:top w:val="nil"/>
              <w:left w:val="nil"/>
              <w:bottom w:val="single" w:sz="4" w:space="0" w:color="auto"/>
              <w:right w:val="single" w:sz="4" w:space="0" w:color="auto"/>
            </w:tcBorders>
            <w:shd w:val="clear" w:color="000000" w:fill="FFFFFF"/>
            <w:noWrap/>
            <w:vAlign w:val="bottom"/>
            <w:hideMark/>
          </w:tcPr>
          <w:p w14:paraId="2EC29719"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199</w:t>
            </w:r>
          </w:p>
        </w:tc>
        <w:tc>
          <w:tcPr>
            <w:tcW w:w="1701" w:type="dxa"/>
            <w:tcBorders>
              <w:top w:val="nil"/>
              <w:left w:val="nil"/>
              <w:bottom w:val="single" w:sz="4" w:space="0" w:color="auto"/>
              <w:right w:val="single" w:sz="4" w:space="0" w:color="auto"/>
            </w:tcBorders>
            <w:shd w:val="clear" w:color="000000" w:fill="FFFFFF"/>
            <w:noWrap/>
            <w:vAlign w:val="bottom"/>
            <w:hideMark/>
          </w:tcPr>
          <w:p w14:paraId="7A2B6169"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1920</w:t>
            </w:r>
          </w:p>
        </w:tc>
        <w:tc>
          <w:tcPr>
            <w:tcW w:w="1559" w:type="dxa"/>
            <w:tcBorders>
              <w:top w:val="nil"/>
              <w:left w:val="nil"/>
              <w:bottom w:val="single" w:sz="4" w:space="0" w:color="auto"/>
              <w:right w:val="single" w:sz="4" w:space="0" w:color="auto"/>
            </w:tcBorders>
            <w:shd w:val="clear" w:color="000000" w:fill="FFFFFF"/>
            <w:noWrap/>
            <w:vAlign w:val="bottom"/>
            <w:hideMark/>
          </w:tcPr>
          <w:p w14:paraId="6D44F659"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851" w:type="dxa"/>
            <w:tcBorders>
              <w:top w:val="nil"/>
              <w:left w:val="nil"/>
              <w:bottom w:val="single" w:sz="4" w:space="0" w:color="auto"/>
              <w:right w:val="single" w:sz="4" w:space="0" w:color="auto"/>
            </w:tcBorders>
            <w:shd w:val="clear" w:color="000000" w:fill="FFFFFF"/>
            <w:noWrap/>
            <w:vAlign w:val="bottom"/>
            <w:hideMark/>
          </w:tcPr>
          <w:p w14:paraId="09ABA241"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992" w:type="dxa"/>
            <w:tcBorders>
              <w:top w:val="nil"/>
              <w:left w:val="nil"/>
              <w:bottom w:val="single" w:sz="4" w:space="0" w:color="auto"/>
              <w:right w:val="single" w:sz="4" w:space="0" w:color="auto"/>
            </w:tcBorders>
            <w:shd w:val="clear" w:color="000000" w:fill="FFFFFF"/>
            <w:noWrap/>
            <w:vAlign w:val="bottom"/>
            <w:hideMark/>
          </w:tcPr>
          <w:p w14:paraId="187C5D13"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1559" w:type="dxa"/>
            <w:tcBorders>
              <w:top w:val="nil"/>
              <w:left w:val="nil"/>
              <w:bottom w:val="single" w:sz="4" w:space="0" w:color="auto"/>
              <w:right w:val="single" w:sz="4" w:space="0" w:color="auto"/>
            </w:tcBorders>
            <w:shd w:val="clear" w:color="000000" w:fill="FFFFFF"/>
            <w:noWrap/>
            <w:vAlign w:val="bottom"/>
            <w:hideMark/>
          </w:tcPr>
          <w:p w14:paraId="760B63FC"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r>
      <w:tr w:rsidR="008A69FA" w:rsidRPr="008A69FA" w14:paraId="58ACCDD9" w14:textId="77777777" w:rsidTr="008A69FA">
        <w:trPr>
          <w:trHeight w:val="300"/>
        </w:trPr>
        <w:tc>
          <w:tcPr>
            <w:tcW w:w="380" w:type="dxa"/>
            <w:tcBorders>
              <w:top w:val="nil"/>
              <w:left w:val="single" w:sz="4" w:space="0" w:color="auto"/>
              <w:bottom w:val="single" w:sz="4" w:space="0" w:color="auto"/>
              <w:right w:val="single" w:sz="4" w:space="0" w:color="auto"/>
            </w:tcBorders>
            <w:shd w:val="clear" w:color="000000" w:fill="FFFFFF"/>
            <w:noWrap/>
            <w:vAlign w:val="bottom"/>
            <w:hideMark/>
          </w:tcPr>
          <w:p w14:paraId="7AC4DBC9"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4577" w:type="dxa"/>
            <w:tcBorders>
              <w:top w:val="nil"/>
              <w:left w:val="nil"/>
              <w:bottom w:val="single" w:sz="4" w:space="0" w:color="auto"/>
              <w:right w:val="single" w:sz="4" w:space="0" w:color="auto"/>
            </w:tcBorders>
            <w:shd w:val="clear" w:color="000000" w:fill="FFFFFF"/>
            <w:vAlign w:val="bottom"/>
            <w:hideMark/>
          </w:tcPr>
          <w:p w14:paraId="6D30A5E7"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budynek gospodarczy na terenie rekreacyjnym Kijewo*</w:t>
            </w:r>
          </w:p>
        </w:tc>
        <w:tc>
          <w:tcPr>
            <w:tcW w:w="1417" w:type="dxa"/>
            <w:tcBorders>
              <w:top w:val="nil"/>
              <w:left w:val="nil"/>
              <w:bottom w:val="single" w:sz="4" w:space="0" w:color="auto"/>
              <w:right w:val="single" w:sz="4" w:space="0" w:color="auto"/>
            </w:tcBorders>
            <w:shd w:val="clear" w:color="000000" w:fill="FFFFFF"/>
            <w:noWrap/>
            <w:vAlign w:val="bottom"/>
            <w:hideMark/>
          </w:tcPr>
          <w:p w14:paraId="7E5980BB"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50 000,00 zł</w:t>
            </w:r>
          </w:p>
        </w:tc>
        <w:tc>
          <w:tcPr>
            <w:tcW w:w="1134" w:type="dxa"/>
            <w:tcBorders>
              <w:top w:val="nil"/>
              <w:left w:val="nil"/>
              <w:bottom w:val="single" w:sz="4" w:space="0" w:color="auto"/>
              <w:right w:val="single" w:sz="4" w:space="0" w:color="auto"/>
            </w:tcBorders>
            <w:shd w:val="clear" w:color="000000" w:fill="FFFFFF"/>
            <w:noWrap/>
            <w:vAlign w:val="bottom"/>
            <w:hideMark/>
          </w:tcPr>
          <w:p w14:paraId="4AAC82D7"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35</w:t>
            </w:r>
          </w:p>
        </w:tc>
        <w:tc>
          <w:tcPr>
            <w:tcW w:w="1701" w:type="dxa"/>
            <w:tcBorders>
              <w:top w:val="nil"/>
              <w:left w:val="nil"/>
              <w:bottom w:val="single" w:sz="4" w:space="0" w:color="auto"/>
              <w:right w:val="single" w:sz="4" w:space="0" w:color="auto"/>
            </w:tcBorders>
            <w:shd w:val="clear" w:color="000000" w:fill="FFFFFF"/>
            <w:noWrap/>
            <w:vAlign w:val="bottom"/>
            <w:hideMark/>
          </w:tcPr>
          <w:p w14:paraId="57244427"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2018</w:t>
            </w:r>
          </w:p>
        </w:tc>
        <w:tc>
          <w:tcPr>
            <w:tcW w:w="1559" w:type="dxa"/>
            <w:tcBorders>
              <w:top w:val="nil"/>
              <w:left w:val="nil"/>
              <w:bottom w:val="single" w:sz="4" w:space="0" w:color="auto"/>
              <w:right w:val="single" w:sz="4" w:space="0" w:color="auto"/>
            </w:tcBorders>
            <w:shd w:val="clear" w:color="000000" w:fill="FFFFFF"/>
            <w:noWrap/>
            <w:vAlign w:val="bottom"/>
            <w:hideMark/>
          </w:tcPr>
          <w:p w14:paraId="2557620A"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851" w:type="dxa"/>
            <w:tcBorders>
              <w:top w:val="nil"/>
              <w:left w:val="nil"/>
              <w:bottom w:val="single" w:sz="4" w:space="0" w:color="auto"/>
              <w:right w:val="single" w:sz="4" w:space="0" w:color="auto"/>
            </w:tcBorders>
            <w:shd w:val="clear" w:color="000000" w:fill="FFFFFF"/>
            <w:noWrap/>
            <w:vAlign w:val="bottom"/>
            <w:hideMark/>
          </w:tcPr>
          <w:p w14:paraId="2458D341"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992" w:type="dxa"/>
            <w:tcBorders>
              <w:top w:val="nil"/>
              <w:left w:val="nil"/>
              <w:bottom w:val="single" w:sz="4" w:space="0" w:color="auto"/>
              <w:right w:val="single" w:sz="4" w:space="0" w:color="auto"/>
            </w:tcBorders>
            <w:shd w:val="clear" w:color="000000" w:fill="FFFFFF"/>
            <w:noWrap/>
            <w:vAlign w:val="bottom"/>
            <w:hideMark/>
          </w:tcPr>
          <w:p w14:paraId="7EAD323C"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1559" w:type="dxa"/>
            <w:tcBorders>
              <w:top w:val="nil"/>
              <w:left w:val="nil"/>
              <w:bottom w:val="single" w:sz="4" w:space="0" w:color="auto"/>
              <w:right w:val="single" w:sz="4" w:space="0" w:color="auto"/>
            </w:tcBorders>
            <w:shd w:val="clear" w:color="000000" w:fill="FFFFFF"/>
            <w:noWrap/>
            <w:vAlign w:val="bottom"/>
            <w:hideMark/>
          </w:tcPr>
          <w:p w14:paraId="556D2EE4"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blachodachówka</w:t>
            </w:r>
          </w:p>
        </w:tc>
      </w:tr>
      <w:tr w:rsidR="008A69FA" w:rsidRPr="008A69FA" w14:paraId="4BA7F32C" w14:textId="77777777" w:rsidTr="008A69FA">
        <w:trPr>
          <w:trHeight w:val="300"/>
        </w:trPr>
        <w:tc>
          <w:tcPr>
            <w:tcW w:w="380" w:type="dxa"/>
            <w:tcBorders>
              <w:top w:val="nil"/>
              <w:left w:val="single" w:sz="4" w:space="0" w:color="auto"/>
              <w:bottom w:val="single" w:sz="4" w:space="0" w:color="auto"/>
              <w:right w:val="single" w:sz="4" w:space="0" w:color="auto"/>
            </w:tcBorders>
            <w:shd w:val="clear" w:color="000000" w:fill="FFFFFF"/>
            <w:noWrap/>
            <w:vAlign w:val="bottom"/>
            <w:hideMark/>
          </w:tcPr>
          <w:p w14:paraId="7861E2AF"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2.</w:t>
            </w:r>
          </w:p>
        </w:tc>
        <w:tc>
          <w:tcPr>
            <w:tcW w:w="4577" w:type="dxa"/>
            <w:tcBorders>
              <w:top w:val="nil"/>
              <w:left w:val="nil"/>
              <w:bottom w:val="single" w:sz="4" w:space="0" w:color="auto"/>
              <w:right w:val="single" w:sz="4" w:space="0" w:color="auto"/>
            </w:tcBorders>
            <w:shd w:val="clear" w:color="000000" w:fill="FFFFFF"/>
            <w:vAlign w:val="bottom"/>
            <w:hideMark/>
          </w:tcPr>
          <w:p w14:paraId="5E424025"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budowle - kładka dla pieszych, Olecko, przy jez. Olecko Wielkie</w:t>
            </w:r>
          </w:p>
        </w:tc>
        <w:tc>
          <w:tcPr>
            <w:tcW w:w="1417" w:type="dxa"/>
            <w:tcBorders>
              <w:top w:val="nil"/>
              <w:left w:val="nil"/>
              <w:bottom w:val="single" w:sz="4" w:space="0" w:color="auto"/>
              <w:right w:val="single" w:sz="4" w:space="0" w:color="auto"/>
            </w:tcBorders>
            <w:shd w:val="clear" w:color="000000" w:fill="FFFFFF"/>
            <w:noWrap/>
            <w:vAlign w:val="bottom"/>
            <w:hideMark/>
          </w:tcPr>
          <w:p w14:paraId="2EA3ACED"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300 000,00 zł</w:t>
            </w:r>
          </w:p>
        </w:tc>
        <w:tc>
          <w:tcPr>
            <w:tcW w:w="1134" w:type="dxa"/>
            <w:tcBorders>
              <w:top w:val="nil"/>
              <w:left w:val="nil"/>
              <w:bottom w:val="single" w:sz="4" w:space="0" w:color="auto"/>
              <w:right w:val="single" w:sz="4" w:space="0" w:color="auto"/>
            </w:tcBorders>
            <w:shd w:val="clear" w:color="000000" w:fill="FFFFFF"/>
            <w:noWrap/>
            <w:vAlign w:val="bottom"/>
            <w:hideMark/>
          </w:tcPr>
          <w:p w14:paraId="582DBFA3"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 </w:t>
            </w:r>
          </w:p>
        </w:tc>
        <w:tc>
          <w:tcPr>
            <w:tcW w:w="1701" w:type="dxa"/>
            <w:tcBorders>
              <w:top w:val="nil"/>
              <w:left w:val="nil"/>
              <w:bottom w:val="single" w:sz="4" w:space="0" w:color="auto"/>
              <w:right w:val="single" w:sz="4" w:space="0" w:color="auto"/>
            </w:tcBorders>
            <w:shd w:val="clear" w:color="000000" w:fill="FFFFFF"/>
            <w:noWrap/>
            <w:vAlign w:val="bottom"/>
            <w:hideMark/>
          </w:tcPr>
          <w:p w14:paraId="6E1DAB40"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1559" w:type="dxa"/>
            <w:tcBorders>
              <w:top w:val="nil"/>
              <w:left w:val="nil"/>
              <w:bottom w:val="single" w:sz="4" w:space="0" w:color="auto"/>
              <w:right w:val="single" w:sz="4" w:space="0" w:color="auto"/>
            </w:tcBorders>
            <w:shd w:val="clear" w:color="000000" w:fill="FFFFFF"/>
            <w:noWrap/>
            <w:vAlign w:val="bottom"/>
            <w:hideMark/>
          </w:tcPr>
          <w:p w14:paraId="033FAAB1"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851" w:type="dxa"/>
            <w:tcBorders>
              <w:top w:val="nil"/>
              <w:left w:val="nil"/>
              <w:bottom w:val="single" w:sz="4" w:space="0" w:color="auto"/>
              <w:right w:val="single" w:sz="4" w:space="0" w:color="auto"/>
            </w:tcBorders>
            <w:shd w:val="clear" w:color="000000" w:fill="FFFFFF"/>
            <w:noWrap/>
            <w:vAlign w:val="bottom"/>
            <w:hideMark/>
          </w:tcPr>
          <w:p w14:paraId="3C840644"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992" w:type="dxa"/>
            <w:tcBorders>
              <w:top w:val="nil"/>
              <w:left w:val="nil"/>
              <w:bottom w:val="single" w:sz="4" w:space="0" w:color="auto"/>
              <w:right w:val="single" w:sz="4" w:space="0" w:color="auto"/>
            </w:tcBorders>
            <w:shd w:val="clear" w:color="000000" w:fill="FFFFFF"/>
            <w:noWrap/>
            <w:vAlign w:val="bottom"/>
            <w:hideMark/>
          </w:tcPr>
          <w:p w14:paraId="2FF140DD"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1559" w:type="dxa"/>
            <w:tcBorders>
              <w:top w:val="nil"/>
              <w:left w:val="nil"/>
              <w:bottom w:val="single" w:sz="4" w:space="0" w:color="auto"/>
              <w:right w:val="single" w:sz="4" w:space="0" w:color="auto"/>
            </w:tcBorders>
            <w:shd w:val="clear" w:color="000000" w:fill="FFFFFF"/>
            <w:noWrap/>
            <w:vAlign w:val="bottom"/>
            <w:hideMark/>
          </w:tcPr>
          <w:p w14:paraId="555226D1"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r>
      <w:tr w:rsidR="008A69FA" w:rsidRPr="008A69FA" w14:paraId="0DBD72AC" w14:textId="77777777" w:rsidTr="008A69FA">
        <w:trPr>
          <w:trHeight w:val="300"/>
        </w:trPr>
        <w:tc>
          <w:tcPr>
            <w:tcW w:w="380" w:type="dxa"/>
            <w:tcBorders>
              <w:top w:val="nil"/>
              <w:left w:val="single" w:sz="4" w:space="0" w:color="auto"/>
              <w:bottom w:val="single" w:sz="4" w:space="0" w:color="auto"/>
              <w:right w:val="single" w:sz="4" w:space="0" w:color="auto"/>
            </w:tcBorders>
            <w:shd w:val="clear" w:color="000000" w:fill="FFFFFF"/>
            <w:noWrap/>
            <w:vAlign w:val="bottom"/>
            <w:hideMark/>
          </w:tcPr>
          <w:p w14:paraId="0528B142"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4577" w:type="dxa"/>
            <w:tcBorders>
              <w:top w:val="nil"/>
              <w:left w:val="nil"/>
              <w:bottom w:val="single" w:sz="4" w:space="0" w:color="auto"/>
              <w:right w:val="single" w:sz="4" w:space="0" w:color="auto"/>
            </w:tcBorders>
            <w:shd w:val="clear" w:color="000000" w:fill="FFFFFF"/>
            <w:vAlign w:val="bottom"/>
            <w:hideMark/>
          </w:tcPr>
          <w:p w14:paraId="0524F564"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budowle - mostki z drewna - 2 szt, jezioro Olecko Wielkie</w:t>
            </w:r>
          </w:p>
        </w:tc>
        <w:tc>
          <w:tcPr>
            <w:tcW w:w="1417" w:type="dxa"/>
            <w:tcBorders>
              <w:top w:val="nil"/>
              <w:left w:val="nil"/>
              <w:bottom w:val="single" w:sz="4" w:space="0" w:color="auto"/>
              <w:right w:val="single" w:sz="4" w:space="0" w:color="auto"/>
            </w:tcBorders>
            <w:shd w:val="clear" w:color="000000" w:fill="FFFFFF"/>
            <w:noWrap/>
            <w:vAlign w:val="bottom"/>
            <w:hideMark/>
          </w:tcPr>
          <w:p w14:paraId="75E6AA95"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59 107,36 zł</w:t>
            </w:r>
          </w:p>
        </w:tc>
        <w:tc>
          <w:tcPr>
            <w:tcW w:w="1134" w:type="dxa"/>
            <w:tcBorders>
              <w:top w:val="nil"/>
              <w:left w:val="nil"/>
              <w:bottom w:val="single" w:sz="4" w:space="0" w:color="auto"/>
              <w:right w:val="single" w:sz="4" w:space="0" w:color="auto"/>
            </w:tcBorders>
            <w:shd w:val="clear" w:color="000000" w:fill="FFFFFF"/>
            <w:noWrap/>
            <w:vAlign w:val="bottom"/>
            <w:hideMark/>
          </w:tcPr>
          <w:p w14:paraId="2D2B0B3E"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 </w:t>
            </w:r>
          </w:p>
        </w:tc>
        <w:tc>
          <w:tcPr>
            <w:tcW w:w="1701" w:type="dxa"/>
            <w:tcBorders>
              <w:top w:val="nil"/>
              <w:left w:val="nil"/>
              <w:bottom w:val="single" w:sz="4" w:space="0" w:color="auto"/>
              <w:right w:val="single" w:sz="4" w:space="0" w:color="auto"/>
            </w:tcBorders>
            <w:shd w:val="clear" w:color="000000" w:fill="FFFFFF"/>
            <w:noWrap/>
            <w:vAlign w:val="bottom"/>
            <w:hideMark/>
          </w:tcPr>
          <w:p w14:paraId="675B1FC4"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1559" w:type="dxa"/>
            <w:tcBorders>
              <w:top w:val="nil"/>
              <w:left w:val="nil"/>
              <w:bottom w:val="single" w:sz="4" w:space="0" w:color="auto"/>
              <w:right w:val="single" w:sz="4" w:space="0" w:color="auto"/>
            </w:tcBorders>
            <w:shd w:val="clear" w:color="000000" w:fill="FFFFFF"/>
            <w:noWrap/>
            <w:vAlign w:val="bottom"/>
            <w:hideMark/>
          </w:tcPr>
          <w:p w14:paraId="2DDE7EAB"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851" w:type="dxa"/>
            <w:tcBorders>
              <w:top w:val="nil"/>
              <w:left w:val="nil"/>
              <w:bottom w:val="single" w:sz="4" w:space="0" w:color="auto"/>
              <w:right w:val="single" w:sz="4" w:space="0" w:color="auto"/>
            </w:tcBorders>
            <w:shd w:val="clear" w:color="000000" w:fill="FFFFFF"/>
            <w:noWrap/>
            <w:vAlign w:val="bottom"/>
            <w:hideMark/>
          </w:tcPr>
          <w:p w14:paraId="4BAE1F24"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992" w:type="dxa"/>
            <w:tcBorders>
              <w:top w:val="nil"/>
              <w:left w:val="nil"/>
              <w:bottom w:val="single" w:sz="4" w:space="0" w:color="auto"/>
              <w:right w:val="single" w:sz="4" w:space="0" w:color="auto"/>
            </w:tcBorders>
            <w:shd w:val="clear" w:color="000000" w:fill="FFFFFF"/>
            <w:noWrap/>
            <w:vAlign w:val="bottom"/>
            <w:hideMark/>
          </w:tcPr>
          <w:p w14:paraId="71ED8AAE"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1559" w:type="dxa"/>
            <w:tcBorders>
              <w:top w:val="nil"/>
              <w:left w:val="nil"/>
              <w:bottom w:val="single" w:sz="4" w:space="0" w:color="auto"/>
              <w:right w:val="single" w:sz="4" w:space="0" w:color="auto"/>
            </w:tcBorders>
            <w:shd w:val="clear" w:color="000000" w:fill="FFFFFF"/>
            <w:noWrap/>
            <w:vAlign w:val="bottom"/>
            <w:hideMark/>
          </w:tcPr>
          <w:p w14:paraId="40EE36E9"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r>
      <w:tr w:rsidR="008A69FA" w:rsidRPr="008A69FA" w14:paraId="74BF7D05" w14:textId="77777777" w:rsidTr="008A69FA">
        <w:trPr>
          <w:trHeight w:val="300"/>
        </w:trPr>
        <w:tc>
          <w:tcPr>
            <w:tcW w:w="380" w:type="dxa"/>
            <w:tcBorders>
              <w:top w:val="nil"/>
              <w:left w:val="single" w:sz="4" w:space="0" w:color="auto"/>
              <w:bottom w:val="single" w:sz="4" w:space="0" w:color="auto"/>
              <w:right w:val="single" w:sz="4" w:space="0" w:color="auto"/>
            </w:tcBorders>
            <w:shd w:val="clear" w:color="000000" w:fill="FFFFFF"/>
            <w:noWrap/>
            <w:vAlign w:val="bottom"/>
            <w:hideMark/>
          </w:tcPr>
          <w:p w14:paraId="37E4E4C9"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4577" w:type="dxa"/>
            <w:tcBorders>
              <w:top w:val="nil"/>
              <w:left w:val="nil"/>
              <w:bottom w:val="single" w:sz="4" w:space="0" w:color="auto"/>
              <w:right w:val="single" w:sz="4" w:space="0" w:color="auto"/>
            </w:tcBorders>
            <w:shd w:val="clear" w:color="000000" w:fill="FFFFFF"/>
            <w:vAlign w:val="bottom"/>
            <w:hideMark/>
          </w:tcPr>
          <w:p w14:paraId="6329C49D"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pomost nr 1, ul. Sembrzyckiego, Olecko</w:t>
            </w:r>
          </w:p>
        </w:tc>
        <w:tc>
          <w:tcPr>
            <w:tcW w:w="1417" w:type="dxa"/>
            <w:tcBorders>
              <w:top w:val="nil"/>
              <w:left w:val="nil"/>
              <w:bottom w:val="single" w:sz="4" w:space="0" w:color="auto"/>
              <w:right w:val="single" w:sz="4" w:space="0" w:color="auto"/>
            </w:tcBorders>
            <w:shd w:val="clear" w:color="000000" w:fill="FFFFFF"/>
            <w:noWrap/>
            <w:vAlign w:val="bottom"/>
            <w:hideMark/>
          </w:tcPr>
          <w:p w14:paraId="5468B3D2"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19 958,40 zł</w:t>
            </w:r>
          </w:p>
        </w:tc>
        <w:tc>
          <w:tcPr>
            <w:tcW w:w="1134" w:type="dxa"/>
            <w:tcBorders>
              <w:top w:val="nil"/>
              <w:left w:val="nil"/>
              <w:bottom w:val="single" w:sz="4" w:space="0" w:color="auto"/>
              <w:right w:val="single" w:sz="4" w:space="0" w:color="auto"/>
            </w:tcBorders>
            <w:shd w:val="clear" w:color="000000" w:fill="FFFFFF"/>
            <w:noWrap/>
            <w:vAlign w:val="bottom"/>
            <w:hideMark/>
          </w:tcPr>
          <w:p w14:paraId="4FC751A2"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 </w:t>
            </w:r>
          </w:p>
        </w:tc>
        <w:tc>
          <w:tcPr>
            <w:tcW w:w="1701" w:type="dxa"/>
            <w:tcBorders>
              <w:top w:val="nil"/>
              <w:left w:val="nil"/>
              <w:bottom w:val="single" w:sz="4" w:space="0" w:color="auto"/>
              <w:right w:val="single" w:sz="4" w:space="0" w:color="auto"/>
            </w:tcBorders>
            <w:shd w:val="clear" w:color="000000" w:fill="FFFFFF"/>
            <w:noWrap/>
            <w:vAlign w:val="bottom"/>
            <w:hideMark/>
          </w:tcPr>
          <w:p w14:paraId="2C93A598"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1559" w:type="dxa"/>
            <w:tcBorders>
              <w:top w:val="nil"/>
              <w:left w:val="nil"/>
              <w:bottom w:val="single" w:sz="4" w:space="0" w:color="auto"/>
              <w:right w:val="single" w:sz="4" w:space="0" w:color="auto"/>
            </w:tcBorders>
            <w:shd w:val="clear" w:color="000000" w:fill="FFFFFF"/>
            <w:noWrap/>
            <w:vAlign w:val="bottom"/>
            <w:hideMark/>
          </w:tcPr>
          <w:p w14:paraId="374487B8"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851" w:type="dxa"/>
            <w:tcBorders>
              <w:top w:val="nil"/>
              <w:left w:val="nil"/>
              <w:bottom w:val="single" w:sz="4" w:space="0" w:color="auto"/>
              <w:right w:val="single" w:sz="4" w:space="0" w:color="auto"/>
            </w:tcBorders>
            <w:shd w:val="clear" w:color="000000" w:fill="FFFFFF"/>
            <w:noWrap/>
            <w:vAlign w:val="bottom"/>
            <w:hideMark/>
          </w:tcPr>
          <w:p w14:paraId="5B176CF7"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992" w:type="dxa"/>
            <w:tcBorders>
              <w:top w:val="nil"/>
              <w:left w:val="nil"/>
              <w:bottom w:val="single" w:sz="4" w:space="0" w:color="auto"/>
              <w:right w:val="single" w:sz="4" w:space="0" w:color="auto"/>
            </w:tcBorders>
            <w:shd w:val="clear" w:color="000000" w:fill="FFFFFF"/>
            <w:noWrap/>
            <w:vAlign w:val="bottom"/>
            <w:hideMark/>
          </w:tcPr>
          <w:p w14:paraId="2CBC38BE"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1559" w:type="dxa"/>
            <w:tcBorders>
              <w:top w:val="nil"/>
              <w:left w:val="nil"/>
              <w:bottom w:val="single" w:sz="4" w:space="0" w:color="auto"/>
              <w:right w:val="single" w:sz="4" w:space="0" w:color="auto"/>
            </w:tcBorders>
            <w:shd w:val="clear" w:color="000000" w:fill="FFFFFF"/>
            <w:noWrap/>
            <w:vAlign w:val="bottom"/>
            <w:hideMark/>
          </w:tcPr>
          <w:p w14:paraId="4BD991E9"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r>
      <w:tr w:rsidR="008A69FA" w:rsidRPr="008A69FA" w14:paraId="3D207887" w14:textId="77777777" w:rsidTr="008A69FA">
        <w:trPr>
          <w:trHeight w:val="300"/>
        </w:trPr>
        <w:tc>
          <w:tcPr>
            <w:tcW w:w="380" w:type="dxa"/>
            <w:tcBorders>
              <w:top w:val="nil"/>
              <w:left w:val="single" w:sz="4" w:space="0" w:color="auto"/>
              <w:bottom w:val="single" w:sz="4" w:space="0" w:color="auto"/>
              <w:right w:val="single" w:sz="4" w:space="0" w:color="auto"/>
            </w:tcBorders>
            <w:shd w:val="clear" w:color="000000" w:fill="FFFFFF"/>
            <w:noWrap/>
            <w:vAlign w:val="bottom"/>
            <w:hideMark/>
          </w:tcPr>
          <w:p w14:paraId="712C1FCD"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4577" w:type="dxa"/>
            <w:tcBorders>
              <w:top w:val="nil"/>
              <w:left w:val="nil"/>
              <w:bottom w:val="single" w:sz="4" w:space="0" w:color="auto"/>
              <w:right w:val="single" w:sz="4" w:space="0" w:color="auto"/>
            </w:tcBorders>
            <w:shd w:val="clear" w:color="000000" w:fill="FFFFFF"/>
            <w:vAlign w:val="bottom"/>
            <w:hideMark/>
          </w:tcPr>
          <w:p w14:paraId="44CCE665"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pomost nr 2, ul. Sembrzyckiego, Olecko</w:t>
            </w:r>
          </w:p>
        </w:tc>
        <w:tc>
          <w:tcPr>
            <w:tcW w:w="1417" w:type="dxa"/>
            <w:tcBorders>
              <w:top w:val="nil"/>
              <w:left w:val="nil"/>
              <w:bottom w:val="single" w:sz="4" w:space="0" w:color="auto"/>
              <w:right w:val="single" w:sz="4" w:space="0" w:color="auto"/>
            </w:tcBorders>
            <w:shd w:val="clear" w:color="000000" w:fill="FFFFFF"/>
            <w:noWrap/>
            <w:vAlign w:val="bottom"/>
            <w:hideMark/>
          </w:tcPr>
          <w:p w14:paraId="03AF9254"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15 218,28 zł</w:t>
            </w:r>
          </w:p>
        </w:tc>
        <w:tc>
          <w:tcPr>
            <w:tcW w:w="1134" w:type="dxa"/>
            <w:tcBorders>
              <w:top w:val="nil"/>
              <w:left w:val="nil"/>
              <w:bottom w:val="single" w:sz="4" w:space="0" w:color="auto"/>
              <w:right w:val="single" w:sz="4" w:space="0" w:color="auto"/>
            </w:tcBorders>
            <w:shd w:val="clear" w:color="000000" w:fill="FFFFFF"/>
            <w:noWrap/>
            <w:vAlign w:val="bottom"/>
            <w:hideMark/>
          </w:tcPr>
          <w:p w14:paraId="018D47A2"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 </w:t>
            </w:r>
          </w:p>
        </w:tc>
        <w:tc>
          <w:tcPr>
            <w:tcW w:w="1701" w:type="dxa"/>
            <w:tcBorders>
              <w:top w:val="nil"/>
              <w:left w:val="nil"/>
              <w:bottom w:val="single" w:sz="4" w:space="0" w:color="auto"/>
              <w:right w:val="single" w:sz="4" w:space="0" w:color="auto"/>
            </w:tcBorders>
            <w:shd w:val="clear" w:color="000000" w:fill="FFFFFF"/>
            <w:noWrap/>
            <w:vAlign w:val="bottom"/>
            <w:hideMark/>
          </w:tcPr>
          <w:p w14:paraId="2401BE49"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1559" w:type="dxa"/>
            <w:tcBorders>
              <w:top w:val="nil"/>
              <w:left w:val="nil"/>
              <w:bottom w:val="single" w:sz="4" w:space="0" w:color="auto"/>
              <w:right w:val="single" w:sz="4" w:space="0" w:color="auto"/>
            </w:tcBorders>
            <w:shd w:val="clear" w:color="000000" w:fill="FFFFFF"/>
            <w:noWrap/>
            <w:vAlign w:val="bottom"/>
            <w:hideMark/>
          </w:tcPr>
          <w:p w14:paraId="71EDC558"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851" w:type="dxa"/>
            <w:tcBorders>
              <w:top w:val="nil"/>
              <w:left w:val="nil"/>
              <w:bottom w:val="single" w:sz="4" w:space="0" w:color="auto"/>
              <w:right w:val="single" w:sz="4" w:space="0" w:color="auto"/>
            </w:tcBorders>
            <w:shd w:val="clear" w:color="000000" w:fill="FFFFFF"/>
            <w:noWrap/>
            <w:vAlign w:val="bottom"/>
            <w:hideMark/>
          </w:tcPr>
          <w:p w14:paraId="49B8A99B"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992" w:type="dxa"/>
            <w:tcBorders>
              <w:top w:val="nil"/>
              <w:left w:val="nil"/>
              <w:bottom w:val="single" w:sz="4" w:space="0" w:color="auto"/>
              <w:right w:val="single" w:sz="4" w:space="0" w:color="auto"/>
            </w:tcBorders>
            <w:shd w:val="clear" w:color="000000" w:fill="FFFFFF"/>
            <w:noWrap/>
            <w:vAlign w:val="bottom"/>
            <w:hideMark/>
          </w:tcPr>
          <w:p w14:paraId="4C4F7F71"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1559" w:type="dxa"/>
            <w:tcBorders>
              <w:top w:val="nil"/>
              <w:left w:val="nil"/>
              <w:bottom w:val="single" w:sz="4" w:space="0" w:color="auto"/>
              <w:right w:val="single" w:sz="4" w:space="0" w:color="auto"/>
            </w:tcBorders>
            <w:shd w:val="clear" w:color="000000" w:fill="FFFFFF"/>
            <w:noWrap/>
            <w:vAlign w:val="bottom"/>
            <w:hideMark/>
          </w:tcPr>
          <w:p w14:paraId="20D8ED9E"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r>
      <w:tr w:rsidR="008A69FA" w:rsidRPr="008A69FA" w14:paraId="015AB58D" w14:textId="77777777" w:rsidTr="008A69FA">
        <w:trPr>
          <w:trHeight w:val="300"/>
        </w:trPr>
        <w:tc>
          <w:tcPr>
            <w:tcW w:w="380" w:type="dxa"/>
            <w:tcBorders>
              <w:top w:val="nil"/>
              <w:left w:val="single" w:sz="4" w:space="0" w:color="auto"/>
              <w:bottom w:val="single" w:sz="4" w:space="0" w:color="auto"/>
              <w:right w:val="single" w:sz="4" w:space="0" w:color="auto"/>
            </w:tcBorders>
            <w:shd w:val="clear" w:color="000000" w:fill="FFFFFF"/>
            <w:noWrap/>
            <w:vAlign w:val="bottom"/>
            <w:hideMark/>
          </w:tcPr>
          <w:p w14:paraId="21BC9A60"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4577" w:type="dxa"/>
            <w:tcBorders>
              <w:top w:val="nil"/>
              <w:left w:val="nil"/>
              <w:bottom w:val="single" w:sz="4" w:space="0" w:color="auto"/>
              <w:right w:val="single" w:sz="4" w:space="0" w:color="auto"/>
            </w:tcBorders>
            <w:shd w:val="clear" w:color="000000" w:fill="FFFFFF"/>
            <w:vAlign w:val="bottom"/>
            <w:hideMark/>
          </w:tcPr>
          <w:p w14:paraId="5B7B2BB7"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kładka dla pieszych, ul. Rzeźnicka /mostek/</w:t>
            </w:r>
          </w:p>
        </w:tc>
        <w:tc>
          <w:tcPr>
            <w:tcW w:w="1417" w:type="dxa"/>
            <w:tcBorders>
              <w:top w:val="nil"/>
              <w:left w:val="nil"/>
              <w:bottom w:val="single" w:sz="4" w:space="0" w:color="auto"/>
              <w:right w:val="single" w:sz="4" w:space="0" w:color="auto"/>
            </w:tcBorders>
            <w:shd w:val="clear" w:color="000000" w:fill="FFFFFF"/>
            <w:noWrap/>
            <w:vAlign w:val="bottom"/>
            <w:hideMark/>
          </w:tcPr>
          <w:p w14:paraId="1F48F954"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19 680,00 zł</w:t>
            </w:r>
          </w:p>
        </w:tc>
        <w:tc>
          <w:tcPr>
            <w:tcW w:w="1134" w:type="dxa"/>
            <w:tcBorders>
              <w:top w:val="nil"/>
              <w:left w:val="nil"/>
              <w:bottom w:val="single" w:sz="4" w:space="0" w:color="auto"/>
              <w:right w:val="single" w:sz="4" w:space="0" w:color="auto"/>
            </w:tcBorders>
            <w:shd w:val="clear" w:color="000000" w:fill="FFFFFF"/>
            <w:noWrap/>
            <w:vAlign w:val="bottom"/>
            <w:hideMark/>
          </w:tcPr>
          <w:p w14:paraId="4D91C9EE"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 </w:t>
            </w:r>
          </w:p>
        </w:tc>
        <w:tc>
          <w:tcPr>
            <w:tcW w:w="1701" w:type="dxa"/>
            <w:tcBorders>
              <w:top w:val="nil"/>
              <w:left w:val="nil"/>
              <w:bottom w:val="single" w:sz="4" w:space="0" w:color="auto"/>
              <w:right w:val="single" w:sz="4" w:space="0" w:color="auto"/>
            </w:tcBorders>
            <w:shd w:val="clear" w:color="000000" w:fill="FFFFFF"/>
            <w:noWrap/>
            <w:vAlign w:val="bottom"/>
            <w:hideMark/>
          </w:tcPr>
          <w:p w14:paraId="6CFC9510"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1559" w:type="dxa"/>
            <w:tcBorders>
              <w:top w:val="nil"/>
              <w:left w:val="nil"/>
              <w:bottom w:val="single" w:sz="4" w:space="0" w:color="auto"/>
              <w:right w:val="single" w:sz="4" w:space="0" w:color="auto"/>
            </w:tcBorders>
            <w:shd w:val="clear" w:color="000000" w:fill="FFFFFF"/>
            <w:noWrap/>
            <w:vAlign w:val="bottom"/>
            <w:hideMark/>
          </w:tcPr>
          <w:p w14:paraId="30EF6C57"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851" w:type="dxa"/>
            <w:tcBorders>
              <w:top w:val="nil"/>
              <w:left w:val="nil"/>
              <w:bottom w:val="single" w:sz="4" w:space="0" w:color="auto"/>
              <w:right w:val="single" w:sz="4" w:space="0" w:color="auto"/>
            </w:tcBorders>
            <w:shd w:val="clear" w:color="000000" w:fill="FFFFFF"/>
            <w:noWrap/>
            <w:vAlign w:val="bottom"/>
            <w:hideMark/>
          </w:tcPr>
          <w:p w14:paraId="6C1C243D"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992" w:type="dxa"/>
            <w:tcBorders>
              <w:top w:val="nil"/>
              <w:left w:val="nil"/>
              <w:bottom w:val="single" w:sz="4" w:space="0" w:color="auto"/>
              <w:right w:val="single" w:sz="4" w:space="0" w:color="auto"/>
            </w:tcBorders>
            <w:shd w:val="clear" w:color="000000" w:fill="FFFFFF"/>
            <w:noWrap/>
            <w:vAlign w:val="bottom"/>
            <w:hideMark/>
          </w:tcPr>
          <w:p w14:paraId="0EA721D0"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1559" w:type="dxa"/>
            <w:tcBorders>
              <w:top w:val="nil"/>
              <w:left w:val="nil"/>
              <w:bottom w:val="single" w:sz="4" w:space="0" w:color="auto"/>
              <w:right w:val="single" w:sz="4" w:space="0" w:color="auto"/>
            </w:tcBorders>
            <w:shd w:val="clear" w:color="000000" w:fill="FFFFFF"/>
            <w:noWrap/>
            <w:vAlign w:val="bottom"/>
            <w:hideMark/>
          </w:tcPr>
          <w:p w14:paraId="3CC8E089"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r>
      <w:tr w:rsidR="008A69FA" w:rsidRPr="008A69FA" w14:paraId="272F6937" w14:textId="77777777" w:rsidTr="008A69FA">
        <w:trPr>
          <w:trHeight w:val="300"/>
        </w:trPr>
        <w:tc>
          <w:tcPr>
            <w:tcW w:w="380" w:type="dxa"/>
            <w:tcBorders>
              <w:top w:val="nil"/>
              <w:left w:val="single" w:sz="4" w:space="0" w:color="auto"/>
              <w:bottom w:val="single" w:sz="4" w:space="0" w:color="auto"/>
              <w:right w:val="single" w:sz="4" w:space="0" w:color="auto"/>
            </w:tcBorders>
            <w:shd w:val="clear" w:color="000000" w:fill="FFFFFF"/>
            <w:noWrap/>
            <w:vAlign w:val="bottom"/>
            <w:hideMark/>
          </w:tcPr>
          <w:p w14:paraId="0FF3842B"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4577" w:type="dxa"/>
            <w:tcBorders>
              <w:top w:val="nil"/>
              <w:left w:val="nil"/>
              <w:bottom w:val="single" w:sz="4" w:space="0" w:color="auto"/>
              <w:right w:val="single" w:sz="4" w:space="0" w:color="auto"/>
            </w:tcBorders>
            <w:shd w:val="clear" w:color="000000" w:fill="FFFFFF"/>
            <w:vAlign w:val="bottom"/>
            <w:hideMark/>
          </w:tcPr>
          <w:p w14:paraId="0C2223F7"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fontanna miejska, plac na  Placu Wolności</w:t>
            </w:r>
          </w:p>
        </w:tc>
        <w:tc>
          <w:tcPr>
            <w:tcW w:w="1417" w:type="dxa"/>
            <w:tcBorders>
              <w:top w:val="nil"/>
              <w:left w:val="nil"/>
              <w:bottom w:val="single" w:sz="4" w:space="0" w:color="auto"/>
              <w:right w:val="single" w:sz="4" w:space="0" w:color="auto"/>
            </w:tcBorders>
            <w:shd w:val="clear" w:color="000000" w:fill="FFFFFF"/>
            <w:noWrap/>
            <w:vAlign w:val="bottom"/>
            <w:hideMark/>
          </w:tcPr>
          <w:p w14:paraId="14CA7E82"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299 768,07 zł</w:t>
            </w:r>
          </w:p>
        </w:tc>
        <w:tc>
          <w:tcPr>
            <w:tcW w:w="1134" w:type="dxa"/>
            <w:tcBorders>
              <w:top w:val="nil"/>
              <w:left w:val="nil"/>
              <w:bottom w:val="single" w:sz="4" w:space="0" w:color="auto"/>
              <w:right w:val="single" w:sz="4" w:space="0" w:color="auto"/>
            </w:tcBorders>
            <w:shd w:val="clear" w:color="000000" w:fill="FFFFFF"/>
            <w:noWrap/>
            <w:vAlign w:val="bottom"/>
            <w:hideMark/>
          </w:tcPr>
          <w:p w14:paraId="3763ECCC"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 </w:t>
            </w:r>
          </w:p>
        </w:tc>
        <w:tc>
          <w:tcPr>
            <w:tcW w:w="1701" w:type="dxa"/>
            <w:tcBorders>
              <w:top w:val="nil"/>
              <w:left w:val="nil"/>
              <w:bottom w:val="single" w:sz="4" w:space="0" w:color="auto"/>
              <w:right w:val="single" w:sz="4" w:space="0" w:color="auto"/>
            </w:tcBorders>
            <w:shd w:val="clear" w:color="000000" w:fill="FFFFFF"/>
            <w:noWrap/>
            <w:vAlign w:val="bottom"/>
            <w:hideMark/>
          </w:tcPr>
          <w:p w14:paraId="0F802CB6"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1559" w:type="dxa"/>
            <w:tcBorders>
              <w:top w:val="nil"/>
              <w:left w:val="nil"/>
              <w:bottom w:val="single" w:sz="4" w:space="0" w:color="auto"/>
              <w:right w:val="single" w:sz="4" w:space="0" w:color="auto"/>
            </w:tcBorders>
            <w:shd w:val="clear" w:color="000000" w:fill="FFFFFF"/>
            <w:noWrap/>
            <w:vAlign w:val="bottom"/>
            <w:hideMark/>
          </w:tcPr>
          <w:p w14:paraId="433FEEC6"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851" w:type="dxa"/>
            <w:tcBorders>
              <w:top w:val="nil"/>
              <w:left w:val="nil"/>
              <w:bottom w:val="single" w:sz="4" w:space="0" w:color="auto"/>
              <w:right w:val="single" w:sz="4" w:space="0" w:color="auto"/>
            </w:tcBorders>
            <w:shd w:val="clear" w:color="000000" w:fill="FFFFFF"/>
            <w:noWrap/>
            <w:vAlign w:val="bottom"/>
            <w:hideMark/>
          </w:tcPr>
          <w:p w14:paraId="06B805AA"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992" w:type="dxa"/>
            <w:tcBorders>
              <w:top w:val="nil"/>
              <w:left w:val="nil"/>
              <w:bottom w:val="single" w:sz="4" w:space="0" w:color="auto"/>
              <w:right w:val="single" w:sz="4" w:space="0" w:color="auto"/>
            </w:tcBorders>
            <w:shd w:val="clear" w:color="000000" w:fill="FFFFFF"/>
            <w:noWrap/>
            <w:vAlign w:val="bottom"/>
            <w:hideMark/>
          </w:tcPr>
          <w:p w14:paraId="5CBDF52A"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1559" w:type="dxa"/>
            <w:tcBorders>
              <w:top w:val="nil"/>
              <w:left w:val="nil"/>
              <w:bottom w:val="single" w:sz="4" w:space="0" w:color="auto"/>
              <w:right w:val="single" w:sz="4" w:space="0" w:color="auto"/>
            </w:tcBorders>
            <w:shd w:val="clear" w:color="000000" w:fill="FFFFFF"/>
            <w:noWrap/>
            <w:vAlign w:val="bottom"/>
            <w:hideMark/>
          </w:tcPr>
          <w:p w14:paraId="7E73451D"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r>
      <w:tr w:rsidR="008A69FA" w:rsidRPr="008A69FA" w14:paraId="4144A150" w14:textId="77777777" w:rsidTr="008A69FA">
        <w:trPr>
          <w:trHeight w:val="300"/>
        </w:trPr>
        <w:tc>
          <w:tcPr>
            <w:tcW w:w="380" w:type="dxa"/>
            <w:tcBorders>
              <w:top w:val="nil"/>
              <w:left w:val="single" w:sz="4" w:space="0" w:color="auto"/>
              <w:bottom w:val="single" w:sz="4" w:space="0" w:color="auto"/>
              <w:right w:val="single" w:sz="4" w:space="0" w:color="auto"/>
            </w:tcBorders>
            <w:shd w:val="clear" w:color="000000" w:fill="FFFFFF"/>
            <w:noWrap/>
            <w:vAlign w:val="bottom"/>
            <w:hideMark/>
          </w:tcPr>
          <w:p w14:paraId="60E42A3C"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4577" w:type="dxa"/>
            <w:tcBorders>
              <w:top w:val="nil"/>
              <w:left w:val="nil"/>
              <w:bottom w:val="single" w:sz="4" w:space="0" w:color="auto"/>
              <w:right w:val="single" w:sz="4" w:space="0" w:color="auto"/>
            </w:tcBorders>
            <w:shd w:val="clear" w:color="000000" w:fill="FFFFFF"/>
            <w:vAlign w:val="bottom"/>
            <w:hideMark/>
          </w:tcPr>
          <w:p w14:paraId="2C353609"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ogrodzenie placu zabaw - Plac Wolności</w:t>
            </w:r>
          </w:p>
        </w:tc>
        <w:tc>
          <w:tcPr>
            <w:tcW w:w="1417" w:type="dxa"/>
            <w:tcBorders>
              <w:top w:val="nil"/>
              <w:left w:val="nil"/>
              <w:bottom w:val="single" w:sz="4" w:space="0" w:color="auto"/>
              <w:right w:val="single" w:sz="4" w:space="0" w:color="auto"/>
            </w:tcBorders>
            <w:shd w:val="clear" w:color="000000" w:fill="FFFFFF"/>
            <w:noWrap/>
            <w:vAlign w:val="bottom"/>
            <w:hideMark/>
          </w:tcPr>
          <w:p w14:paraId="1066C2E0"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19 902,76 zł</w:t>
            </w:r>
          </w:p>
        </w:tc>
        <w:tc>
          <w:tcPr>
            <w:tcW w:w="1134" w:type="dxa"/>
            <w:tcBorders>
              <w:top w:val="nil"/>
              <w:left w:val="nil"/>
              <w:bottom w:val="single" w:sz="4" w:space="0" w:color="auto"/>
              <w:right w:val="single" w:sz="4" w:space="0" w:color="auto"/>
            </w:tcBorders>
            <w:shd w:val="clear" w:color="000000" w:fill="FFFFFF"/>
            <w:noWrap/>
            <w:vAlign w:val="bottom"/>
            <w:hideMark/>
          </w:tcPr>
          <w:p w14:paraId="514EC96A"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 </w:t>
            </w:r>
          </w:p>
        </w:tc>
        <w:tc>
          <w:tcPr>
            <w:tcW w:w="1701" w:type="dxa"/>
            <w:tcBorders>
              <w:top w:val="nil"/>
              <w:left w:val="nil"/>
              <w:bottom w:val="single" w:sz="4" w:space="0" w:color="auto"/>
              <w:right w:val="single" w:sz="4" w:space="0" w:color="auto"/>
            </w:tcBorders>
            <w:shd w:val="clear" w:color="000000" w:fill="FFFFFF"/>
            <w:noWrap/>
            <w:vAlign w:val="bottom"/>
            <w:hideMark/>
          </w:tcPr>
          <w:p w14:paraId="5691D0A2"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1559" w:type="dxa"/>
            <w:tcBorders>
              <w:top w:val="nil"/>
              <w:left w:val="nil"/>
              <w:bottom w:val="single" w:sz="4" w:space="0" w:color="auto"/>
              <w:right w:val="single" w:sz="4" w:space="0" w:color="auto"/>
            </w:tcBorders>
            <w:shd w:val="clear" w:color="000000" w:fill="FFFFFF"/>
            <w:noWrap/>
            <w:vAlign w:val="bottom"/>
            <w:hideMark/>
          </w:tcPr>
          <w:p w14:paraId="32FDAA9F"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851" w:type="dxa"/>
            <w:tcBorders>
              <w:top w:val="nil"/>
              <w:left w:val="nil"/>
              <w:bottom w:val="single" w:sz="4" w:space="0" w:color="auto"/>
              <w:right w:val="single" w:sz="4" w:space="0" w:color="auto"/>
            </w:tcBorders>
            <w:shd w:val="clear" w:color="000000" w:fill="FFFFFF"/>
            <w:noWrap/>
            <w:vAlign w:val="bottom"/>
            <w:hideMark/>
          </w:tcPr>
          <w:p w14:paraId="48877273"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992" w:type="dxa"/>
            <w:tcBorders>
              <w:top w:val="nil"/>
              <w:left w:val="nil"/>
              <w:bottom w:val="single" w:sz="4" w:space="0" w:color="auto"/>
              <w:right w:val="single" w:sz="4" w:space="0" w:color="auto"/>
            </w:tcBorders>
            <w:shd w:val="clear" w:color="000000" w:fill="FFFFFF"/>
            <w:noWrap/>
            <w:vAlign w:val="bottom"/>
            <w:hideMark/>
          </w:tcPr>
          <w:p w14:paraId="0F3E73B5"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1559" w:type="dxa"/>
            <w:tcBorders>
              <w:top w:val="nil"/>
              <w:left w:val="nil"/>
              <w:bottom w:val="single" w:sz="4" w:space="0" w:color="auto"/>
              <w:right w:val="single" w:sz="4" w:space="0" w:color="auto"/>
            </w:tcBorders>
            <w:shd w:val="clear" w:color="000000" w:fill="FFFFFF"/>
            <w:noWrap/>
            <w:vAlign w:val="bottom"/>
            <w:hideMark/>
          </w:tcPr>
          <w:p w14:paraId="69E996A1"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r>
      <w:tr w:rsidR="008A69FA" w:rsidRPr="008A69FA" w14:paraId="0945A5E9" w14:textId="77777777" w:rsidTr="008A69FA">
        <w:trPr>
          <w:trHeight w:val="300"/>
        </w:trPr>
        <w:tc>
          <w:tcPr>
            <w:tcW w:w="380" w:type="dxa"/>
            <w:tcBorders>
              <w:top w:val="nil"/>
              <w:left w:val="single" w:sz="4" w:space="0" w:color="auto"/>
              <w:bottom w:val="single" w:sz="4" w:space="0" w:color="auto"/>
              <w:right w:val="single" w:sz="4" w:space="0" w:color="auto"/>
            </w:tcBorders>
            <w:shd w:val="clear" w:color="000000" w:fill="FFFFFF"/>
            <w:noWrap/>
            <w:vAlign w:val="bottom"/>
            <w:hideMark/>
          </w:tcPr>
          <w:p w14:paraId="00ED5973"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4577" w:type="dxa"/>
            <w:tcBorders>
              <w:top w:val="nil"/>
              <w:left w:val="nil"/>
              <w:bottom w:val="single" w:sz="4" w:space="0" w:color="auto"/>
              <w:right w:val="single" w:sz="4" w:space="0" w:color="auto"/>
            </w:tcBorders>
            <w:shd w:val="clear" w:color="000000" w:fill="FFFFFF"/>
            <w:vAlign w:val="bottom"/>
            <w:hideMark/>
          </w:tcPr>
          <w:p w14:paraId="2C8D4D05"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ogrodzenie boiska wiejskiego /Szczecinki/</w:t>
            </w:r>
          </w:p>
        </w:tc>
        <w:tc>
          <w:tcPr>
            <w:tcW w:w="1417" w:type="dxa"/>
            <w:tcBorders>
              <w:top w:val="nil"/>
              <w:left w:val="nil"/>
              <w:bottom w:val="single" w:sz="4" w:space="0" w:color="auto"/>
              <w:right w:val="single" w:sz="4" w:space="0" w:color="auto"/>
            </w:tcBorders>
            <w:shd w:val="clear" w:color="000000" w:fill="FFFFFF"/>
            <w:noWrap/>
            <w:vAlign w:val="bottom"/>
            <w:hideMark/>
          </w:tcPr>
          <w:p w14:paraId="43D09428"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24 551,00 zł</w:t>
            </w:r>
          </w:p>
        </w:tc>
        <w:tc>
          <w:tcPr>
            <w:tcW w:w="1134" w:type="dxa"/>
            <w:tcBorders>
              <w:top w:val="nil"/>
              <w:left w:val="nil"/>
              <w:bottom w:val="single" w:sz="4" w:space="0" w:color="auto"/>
              <w:right w:val="single" w:sz="4" w:space="0" w:color="auto"/>
            </w:tcBorders>
            <w:shd w:val="clear" w:color="000000" w:fill="FFFFFF"/>
            <w:noWrap/>
            <w:vAlign w:val="bottom"/>
            <w:hideMark/>
          </w:tcPr>
          <w:p w14:paraId="33D0919E"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 </w:t>
            </w:r>
          </w:p>
        </w:tc>
        <w:tc>
          <w:tcPr>
            <w:tcW w:w="1701" w:type="dxa"/>
            <w:tcBorders>
              <w:top w:val="nil"/>
              <w:left w:val="nil"/>
              <w:bottom w:val="single" w:sz="4" w:space="0" w:color="auto"/>
              <w:right w:val="single" w:sz="4" w:space="0" w:color="auto"/>
            </w:tcBorders>
            <w:shd w:val="clear" w:color="000000" w:fill="FFFFFF"/>
            <w:noWrap/>
            <w:vAlign w:val="bottom"/>
            <w:hideMark/>
          </w:tcPr>
          <w:p w14:paraId="636F3CB4"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1559" w:type="dxa"/>
            <w:tcBorders>
              <w:top w:val="nil"/>
              <w:left w:val="nil"/>
              <w:bottom w:val="single" w:sz="4" w:space="0" w:color="auto"/>
              <w:right w:val="single" w:sz="4" w:space="0" w:color="auto"/>
            </w:tcBorders>
            <w:shd w:val="clear" w:color="000000" w:fill="FFFFFF"/>
            <w:noWrap/>
            <w:vAlign w:val="bottom"/>
            <w:hideMark/>
          </w:tcPr>
          <w:p w14:paraId="3D78AB38"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851" w:type="dxa"/>
            <w:tcBorders>
              <w:top w:val="nil"/>
              <w:left w:val="nil"/>
              <w:bottom w:val="single" w:sz="4" w:space="0" w:color="auto"/>
              <w:right w:val="single" w:sz="4" w:space="0" w:color="auto"/>
            </w:tcBorders>
            <w:shd w:val="clear" w:color="000000" w:fill="FFFFFF"/>
            <w:noWrap/>
            <w:vAlign w:val="bottom"/>
            <w:hideMark/>
          </w:tcPr>
          <w:p w14:paraId="594D5769"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992" w:type="dxa"/>
            <w:tcBorders>
              <w:top w:val="nil"/>
              <w:left w:val="nil"/>
              <w:bottom w:val="single" w:sz="4" w:space="0" w:color="auto"/>
              <w:right w:val="single" w:sz="4" w:space="0" w:color="auto"/>
            </w:tcBorders>
            <w:shd w:val="clear" w:color="000000" w:fill="FFFFFF"/>
            <w:noWrap/>
            <w:vAlign w:val="bottom"/>
            <w:hideMark/>
          </w:tcPr>
          <w:p w14:paraId="071F4FB5"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1559" w:type="dxa"/>
            <w:tcBorders>
              <w:top w:val="nil"/>
              <w:left w:val="nil"/>
              <w:bottom w:val="single" w:sz="4" w:space="0" w:color="auto"/>
              <w:right w:val="single" w:sz="4" w:space="0" w:color="auto"/>
            </w:tcBorders>
            <w:shd w:val="clear" w:color="000000" w:fill="FFFFFF"/>
            <w:noWrap/>
            <w:vAlign w:val="bottom"/>
            <w:hideMark/>
          </w:tcPr>
          <w:p w14:paraId="57419032"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r>
      <w:tr w:rsidR="008A69FA" w:rsidRPr="008A69FA" w14:paraId="76A86A12" w14:textId="77777777" w:rsidTr="008A69FA">
        <w:trPr>
          <w:trHeight w:val="300"/>
        </w:trPr>
        <w:tc>
          <w:tcPr>
            <w:tcW w:w="380" w:type="dxa"/>
            <w:tcBorders>
              <w:top w:val="nil"/>
              <w:left w:val="single" w:sz="4" w:space="0" w:color="auto"/>
              <w:bottom w:val="single" w:sz="4" w:space="0" w:color="auto"/>
              <w:right w:val="single" w:sz="4" w:space="0" w:color="auto"/>
            </w:tcBorders>
            <w:shd w:val="clear" w:color="000000" w:fill="FFFFFF"/>
            <w:noWrap/>
            <w:vAlign w:val="bottom"/>
            <w:hideMark/>
          </w:tcPr>
          <w:p w14:paraId="4FFA83A8"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4577" w:type="dxa"/>
            <w:tcBorders>
              <w:top w:val="nil"/>
              <w:left w:val="nil"/>
              <w:bottom w:val="single" w:sz="4" w:space="0" w:color="auto"/>
              <w:right w:val="single" w:sz="4" w:space="0" w:color="auto"/>
            </w:tcBorders>
            <w:shd w:val="clear" w:color="000000" w:fill="FFFFFF"/>
            <w:vAlign w:val="bottom"/>
            <w:hideMark/>
          </w:tcPr>
          <w:p w14:paraId="58999DB8"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boisko z placem rekreacyjnym przy swietlicy wiejskiej w Plewkach</w:t>
            </w:r>
          </w:p>
        </w:tc>
        <w:tc>
          <w:tcPr>
            <w:tcW w:w="1417" w:type="dxa"/>
            <w:tcBorders>
              <w:top w:val="nil"/>
              <w:left w:val="nil"/>
              <w:bottom w:val="single" w:sz="4" w:space="0" w:color="auto"/>
              <w:right w:val="single" w:sz="4" w:space="0" w:color="auto"/>
            </w:tcBorders>
            <w:shd w:val="clear" w:color="000000" w:fill="FFFFFF"/>
            <w:noWrap/>
            <w:vAlign w:val="bottom"/>
            <w:hideMark/>
          </w:tcPr>
          <w:p w14:paraId="184485F2"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84 772,83 zł</w:t>
            </w:r>
          </w:p>
        </w:tc>
        <w:tc>
          <w:tcPr>
            <w:tcW w:w="1134" w:type="dxa"/>
            <w:tcBorders>
              <w:top w:val="nil"/>
              <w:left w:val="nil"/>
              <w:bottom w:val="single" w:sz="4" w:space="0" w:color="auto"/>
              <w:right w:val="single" w:sz="4" w:space="0" w:color="auto"/>
            </w:tcBorders>
            <w:shd w:val="clear" w:color="000000" w:fill="FFFFFF"/>
            <w:noWrap/>
            <w:vAlign w:val="bottom"/>
            <w:hideMark/>
          </w:tcPr>
          <w:p w14:paraId="17D3502F"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 </w:t>
            </w:r>
          </w:p>
        </w:tc>
        <w:tc>
          <w:tcPr>
            <w:tcW w:w="1701" w:type="dxa"/>
            <w:tcBorders>
              <w:top w:val="nil"/>
              <w:left w:val="nil"/>
              <w:bottom w:val="single" w:sz="4" w:space="0" w:color="auto"/>
              <w:right w:val="single" w:sz="4" w:space="0" w:color="auto"/>
            </w:tcBorders>
            <w:shd w:val="clear" w:color="000000" w:fill="FFFFFF"/>
            <w:noWrap/>
            <w:vAlign w:val="bottom"/>
            <w:hideMark/>
          </w:tcPr>
          <w:p w14:paraId="20B7E88D"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1559" w:type="dxa"/>
            <w:tcBorders>
              <w:top w:val="nil"/>
              <w:left w:val="nil"/>
              <w:bottom w:val="single" w:sz="4" w:space="0" w:color="auto"/>
              <w:right w:val="single" w:sz="4" w:space="0" w:color="auto"/>
            </w:tcBorders>
            <w:shd w:val="clear" w:color="000000" w:fill="FFFFFF"/>
            <w:noWrap/>
            <w:vAlign w:val="bottom"/>
            <w:hideMark/>
          </w:tcPr>
          <w:p w14:paraId="4A613C05"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851" w:type="dxa"/>
            <w:tcBorders>
              <w:top w:val="nil"/>
              <w:left w:val="nil"/>
              <w:bottom w:val="single" w:sz="4" w:space="0" w:color="auto"/>
              <w:right w:val="single" w:sz="4" w:space="0" w:color="auto"/>
            </w:tcBorders>
            <w:shd w:val="clear" w:color="000000" w:fill="FFFFFF"/>
            <w:noWrap/>
            <w:vAlign w:val="bottom"/>
            <w:hideMark/>
          </w:tcPr>
          <w:p w14:paraId="0F485AA5"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992" w:type="dxa"/>
            <w:tcBorders>
              <w:top w:val="nil"/>
              <w:left w:val="nil"/>
              <w:bottom w:val="single" w:sz="4" w:space="0" w:color="auto"/>
              <w:right w:val="single" w:sz="4" w:space="0" w:color="auto"/>
            </w:tcBorders>
            <w:shd w:val="clear" w:color="000000" w:fill="FFFFFF"/>
            <w:noWrap/>
            <w:vAlign w:val="bottom"/>
            <w:hideMark/>
          </w:tcPr>
          <w:p w14:paraId="65CA22B6"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1559" w:type="dxa"/>
            <w:tcBorders>
              <w:top w:val="nil"/>
              <w:left w:val="nil"/>
              <w:bottom w:val="single" w:sz="4" w:space="0" w:color="auto"/>
              <w:right w:val="single" w:sz="4" w:space="0" w:color="auto"/>
            </w:tcBorders>
            <w:shd w:val="clear" w:color="000000" w:fill="FFFFFF"/>
            <w:noWrap/>
            <w:vAlign w:val="bottom"/>
            <w:hideMark/>
          </w:tcPr>
          <w:p w14:paraId="16A297DB"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r>
      <w:tr w:rsidR="008A69FA" w:rsidRPr="008A69FA" w14:paraId="1C7A1343" w14:textId="77777777" w:rsidTr="008A69FA">
        <w:trPr>
          <w:trHeight w:val="300"/>
        </w:trPr>
        <w:tc>
          <w:tcPr>
            <w:tcW w:w="380" w:type="dxa"/>
            <w:tcBorders>
              <w:top w:val="nil"/>
              <w:left w:val="single" w:sz="4" w:space="0" w:color="auto"/>
              <w:bottom w:val="single" w:sz="4" w:space="0" w:color="auto"/>
              <w:right w:val="single" w:sz="4" w:space="0" w:color="auto"/>
            </w:tcBorders>
            <w:shd w:val="clear" w:color="000000" w:fill="FFFFFF"/>
            <w:noWrap/>
            <w:vAlign w:val="bottom"/>
            <w:hideMark/>
          </w:tcPr>
          <w:p w14:paraId="35FA399D"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4577" w:type="dxa"/>
            <w:tcBorders>
              <w:top w:val="nil"/>
              <w:left w:val="nil"/>
              <w:bottom w:val="single" w:sz="4" w:space="0" w:color="auto"/>
              <w:right w:val="single" w:sz="4" w:space="0" w:color="auto"/>
            </w:tcBorders>
            <w:shd w:val="clear" w:color="000000" w:fill="FFFFFF"/>
            <w:vAlign w:val="bottom"/>
            <w:hideMark/>
          </w:tcPr>
          <w:p w14:paraId="5B81064A"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ogrodzeine boiska sportowego - Babki Gąseckie</w:t>
            </w:r>
          </w:p>
        </w:tc>
        <w:tc>
          <w:tcPr>
            <w:tcW w:w="1417" w:type="dxa"/>
            <w:tcBorders>
              <w:top w:val="nil"/>
              <w:left w:val="nil"/>
              <w:bottom w:val="single" w:sz="4" w:space="0" w:color="auto"/>
              <w:right w:val="single" w:sz="4" w:space="0" w:color="auto"/>
            </w:tcBorders>
            <w:shd w:val="clear" w:color="000000" w:fill="FFFFFF"/>
            <w:noWrap/>
            <w:vAlign w:val="bottom"/>
            <w:hideMark/>
          </w:tcPr>
          <w:p w14:paraId="7FDB1EF1"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6 687,06 zł</w:t>
            </w:r>
          </w:p>
        </w:tc>
        <w:tc>
          <w:tcPr>
            <w:tcW w:w="1134" w:type="dxa"/>
            <w:tcBorders>
              <w:top w:val="nil"/>
              <w:left w:val="nil"/>
              <w:bottom w:val="single" w:sz="4" w:space="0" w:color="auto"/>
              <w:right w:val="single" w:sz="4" w:space="0" w:color="auto"/>
            </w:tcBorders>
            <w:shd w:val="clear" w:color="000000" w:fill="FFFFFF"/>
            <w:noWrap/>
            <w:vAlign w:val="bottom"/>
            <w:hideMark/>
          </w:tcPr>
          <w:p w14:paraId="143F107E"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 </w:t>
            </w:r>
          </w:p>
        </w:tc>
        <w:tc>
          <w:tcPr>
            <w:tcW w:w="1701" w:type="dxa"/>
            <w:tcBorders>
              <w:top w:val="nil"/>
              <w:left w:val="nil"/>
              <w:bottom w:val="single" w:sz="4" w:space="0" w:color="auto"/>
              <w:right w:val="single" w:sz="4" w:space="0" w:color="auto"/>
            </w:tcBorders>
            <w:shd w:val="clear" w:color="000000" w:fill="FFFFFF"/>
            <w:noWrap/>
            <w:vAlign w:val="bottom"/>
            <w:hideMark/>
          </w:tcPr>
          <w:p w14:paraId="52687EE0"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1559" w:type="dxa"/>
            <w:tcBorders>
              <w:top w:val="nil"/>
              <w:left w:val="nil"/>
              <w:bottom w:val="single" w:sz="4" w:space="0" w:color="auto"/>
              <w:right w:val="single" w:sz="4" w:space="0" w:color="auto"/>
            </w:tcBorders>
            <w:shd w:val="clear" w:color="000000" w:fill="FFFFFF"/>
            <w:noWrap/>
            <w:vAlign w:val="bottom"/>
            <w:hideMark/>
          </w:tcPr>
          <w:p w14:paraId="0DD82DB2"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851" w:type="dxa"/>
            <w:tcBorders>
              <w:top w:val="nil"/>
              <w:left w:val="nil"/>
              <w:bottom w:val="single" w:sz="4" w:space="0" w:color="auto"/>
              <w:right w:val="single" w:sz="4" w:space="0" w:color="auto"/>
            </w:tcBorders>
            <w:shd w:val="clear" w:color="000000" w:fill="FFFFFF"/>
            <w:noWrap/>
            <w:vAlign w:val="bottom"/>
            <w:hideMark/>
          </w:tcPr>
          <w:p w14:paraId="395DC2BB"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992" w:type="dxa"/>
            <w:tcBorders>
              <w:top w:val="nil"/>
              <w:left w:val="nil"/>
              <w:bottom w:val="single" w:sz="4" w:space="0" w:color="auto"/>
              <w:right w:val="single" w:sz="4" w:space="0" w:color="auto"/>
            </w:tcBorders>
            <w:shd w:val="clear" w:color="000000" w:fill="FFFFFF"/>
            <w:noWrap/>
            <w:vAlign w:val="bottom"/>
            <w:hideMark/>
          </w:tcPr>
          <w:p w14:paraId="5D045B32"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1559" w:type="dxa"/>
            <w:tcBorders>
              <w:top w:val="nil"/>
              <w:left w:val="nil"/>
              <w:bottom w:val="single" w:sz="4" w:space="0" w:color="auto"/>
              <w:right w:val="single" w:sz="4" w:space="0" w:color="auto"/>
            </w:tcBorders>
            <w:shd w:val="clear" w:color="000000" w:fill="FFFFFF"/>
            <w:noWrap/>
            <w:vAlign w:val="bottom"/>
            <w:hideMark/>
          </w:tcPr>
          <w:p w14:paraId="0B2B7026"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r>
      <w:tr w:rsidR="008A69FA" w:rsidRPr="008A69FA" w14:paraId="63A00AA2" w14:textId="77777777" w:rsidTr="008A69FA">
        <w:trPr>
          <w:trHeight w:val="300"/>
        </w:trPr>
        <w:tc>
          <w:tcPr>
            <w:tcW w:w="380" w:type="dxa"/>
            <w:tcBorders>
              <w:top w:val="nil"/>
              <w:left w:val="single" w:sz="4" w:space="0" w:color="auto"/>
              <w:bottom w:val="single" w:sz="4" w:space="0" w:color="auto"/>
              <w:right w:val="single" w:sz="4" w:space="0" w:color="auto"/>
            </w:tcBorders>
            <w:shd w:val="clear" w:color="000000" w:fill="FFFFFF"/>
            <w:noWrap/>
            <w:vAlign w:val="bottom"/>
            <w:hideMark/>
          </w:tcPr>
          <w:p w14:paraId="1241A053"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4577" w:type="dxa"/>
            <w:tcBorders>
              <w:top w:val="nil"/>
              <w:left w:val="nil"/>
              <w:bottom w:val="single" w:sz="4" w:space="0" w:color="auto"/>
              <w:right w:val="single" w:sz="4" w:space="0" w:color="auto"/>
            </w:tcBorders>
            <w:shd w:val="clear" w:color="000000" w:fill="FFFFFF"/>
            <w:vAlign w:val="bottom"/>
            <w:hideMark/>
          </w:tcPr>
          <w:p w14:paraId="7AB03F5B"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ogrodzenie pomnika, cmentarz ewangelicki przy ul. 11 Listopada</w:t>
            </w:r>
          </w:p>
        </w:tc>
        <w:tc>
          <w:tcPr>
            <w:tcW w:w="1417" w:type="dxa"/>
            <w:tcBorders>
              <w:top w:val="nil"/>
              <w:left w:val="nil"/>
              <w:bottom w:val="single" w:sz="4" w:space="0" w:color="auto"/>
              <w:right w:val="single" w:sz="4" w:space="0" w:color="auto"/>
            </w:tcBorders>
            <w:shd w:val="clear" w:color="000000" w:fill="FFFFFF"/>
            <w:noWrap/>
            <w:vAlign w:val="bottom"/>
            <w:hideMark/>
          </w:tcPr>
          <w:p w14:paraId="567B7088"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9 150,00 zł</w:t>
            </w:r>
          </w:p>
        </w:tc>
        <w:tc>
          <w:tcPr>
            <w:tcW w:w="1134" w:type="dxa"/>
            <w:tcBorders>
              <w:top w:val="nil"/>
              <w:left w:val="nil"/>
              <w:bottom w:val="single" w:sz="4" w:space="0" w:color="auto"/>
              <w:right w:val="single" w:sz="4" w:space="0" w:color="auto"/>
            </w:tcBorders>
            <w:shd w:val="clear" w:color="000000" w:fill="FFFFFF"/>
            <w:noWrap/>
            <w:vAlign w:val="bottom"/>
            <w:hideMark/>
          </w:tcPr>
          <w:p w14:paraId="5898EF97"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 </w:t>
            </w:r>
          </w:p>
        </w:tc>
        <w:tc>
          <w:tcPr>
            <w:tcW w:w="1701" w:type="dxa"/>
            <w:tcBorders>
              <w:top w:val="nil"/>
              <w:left w:val="nil"/>
              <w:bottom w:val="single" w:sz="4" w:space="0" w:color="auto"/>
              <w:right w:val="single" w:sz="4" w:space="0" w:color="auto"/>
            </w:tcBorders>
            <w:shd w:val="clear" w:color="000000" w:fill="FFFFFF"/>
            <w:noWrap/>
            <w:vAlign w:val="bottom"/>
            <w:hideMark/>
          </w:tcPr>
          <w:p w14:paraId="7E2C5A0E"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1559" w:type="dxa"/>
            <w:tcBorders>
              <w:top w:val="nil"/>
              <w:left w:val="nil"/>
              <w:bottom w:val="single" w:sz="4" w:space="0" w:color="auto"/>
              <w:right w:val="single" w:sz="4" w:space="0" w:color="auto"/>
            </w:tcBorders>
            <w:shd w:val="clear" w:color="000000" w:fill="FFFFFF"/>
            <w:noWrap/>
            <w:vAlign w:val="bottom"/>
            <w:hideMark/>
          </w:tcPr>
          <w:p w14:paraId="0687C200"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851" w:type="dxa"/>
            <w:tcBorders>
              <w:top w:val="nil"/>
              <w:left w:val="nil"/>
              <w:bottom w:val="single" w:sz="4" w:space="0" w:color="auto"/>
              <w:right w:val="single" w:sz="4" w:space="0" w:color="auto"/>
            </w:tcBorders>
            <w:shd w:val="clear" w:color="000000" w:fill="FFFFFF"/>
            <w:noWrap/>
            <w:vAlign w:val="bottom"/>
            <w:hideMark/>
          </w:tcPr>
          <w:p w14:paraId="212A37AB"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992" w:type="dxa"/>
            <w:tcBorders>
              <w:top w:val="nil"/>
              <w:left w:val="nil"/>
              <w:bottom w:val="single" w:sz="4" w:space="0" w:color="auto"/>
              <w:right w:val="single" w:sz="4" w:space="0" w:color="auto"/>
            </w:tcBorders>
            <w:shd w:val="clear" w:color="000000" w:fill="FFFFFF"/>
            <w:noWrap/>
            <w:vAlign w:val="bottom"/>
            <w:hideMark/>
          </w:tcPr>
          <w:p w14:paraId="6BA66167"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1559" w:type="dxa"/>
            <w:tcBorders>
              <w:top w:val="nil"/>
              <w:left w:val="nil"/>
              <w:bottom w:val="single" w:sz="4" w:space="0" w:color="auto"/>
              <w:right w:val="single" w:sz="4" w:space="0" w:color="auto"/>
            </w:tcBorders>
            <w:shd w:val="clear" w:color="000000" w:fill="FFFFFF"/>
            <w:noWrap/>
            <w:vAlign w:val="bottom"/>
            <w:hideMark/>
          </w:tcPr>
          <w:p w14:paraId="68F394CA"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r>
      <w:tr w:rsidR="008A69FA" w:rsidRPr="008A69FA" w14:paraId="7AA5BC6D" w14:textId="77777777" w:rsidTr="008A69FA">
        <w:trPr>
          <w:trHeight w:val="300"/>
        </w:trPr>
        <w:tc>
          <w:tcPr>
            <w:tcW w:w="380" w:type="dxa"/>
            <w:tcBorders>
              <w:top w:val="nil"/>
              <w:left w:val="single" w:sz="4" w:space="0" w:color="auto"/>
              <w:bottom w:val="single" w:sz="4" w:space="0" w:color="auto"/>
              <w:right w:val="single" w:sz="4" w:space="0" w:color="auto"/>
            </w:tcBorders>
            <w:shd w:val="clear" w:color="000000" w:fill="FFFFFF"/>
            <w:noWrap/>
            <w:vAlign w:val="bottom"/>
            <w:hideMark/>
          </w:tcPr>
          <w:p w14:paraId="0DC4CF5B"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4577" w:type="dxa"/>
            <w:tcBorders>
              <w:top w:val="nil"/>
              <w:left w:val="nil"/>
              <w:bottom w:val="single" w:sz="4" w:space="0" w:color="auto"/>
              <w:right w:val="single" w:sz="4" w:space="0" w:color="auto"/>
            </w:tcBorders>
            <w:shd w:val="clear" w:color="000000" w:fill="FFFFFF"/>
            <w:vAlign w:val="bottom"/>
            <w:hideMark/>
          </w:tcPr>
          <w:p w14:paraId="52539C1E"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ogrodzenie placu rekreacyjno sportowego w Kijewie</w:t>
            </w:r>
          </w:p>
        </w:tc>
        <w:tc>
          <w:tcPr>
            <w:tcW w:w="1417" w:type="dxa"/>
            <w:tcBorders>
              <w:top w:val="nil"/>
              <w:left w:val="nil"/>
              <w:bottom w:val="single" w:sz="4" w:space="0" w:color="auto"/>
              <w:right w:val="single" w:sz="4" w:space="0" w:color="auto"/>
            </w:tcBorders>
            <w:shd w:val="clear" w:color="000000" w:fill="FFFFFF"/>
            <w:noWrap/>
            <w:vAlign w:val="bottom"/>
            <w:hideMark/>
          </w:tcPr>
          <w:p w14:paraId="6C98FE5E"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31 240,38 zł</w:t>
            </w:r>
          </w:p>
        </w:tc>
        <w:tc>
          <w:tcPr>
            <w:tcW w:w="1134" w:type="dxa"/>
            <w:tcBorders>
              <w:top w:val="nil"/>
              <w:left w:val="nil"/>
              <w:bottom w:val="single" w:sz="4" w:space="0" w:color="auto"/>
              <w:right w:val="single" w:sz="4" w:space="0" w:color="auto"/>
            </w:tcBorders>
            <w:shd w:val="clear" w:color="000000" w:fill="FFFFFF"/>
            <w:noWrap/>
            <w:vAlign w:val="bottom"/>
            <w:hideMark/>
          </w:tcPr>
          <w:p w14:paraId="44634353"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 </w:t>
            </w:r>
          </w:p>
        </w:tc>
        <w:tc>
          <w:tcPr>
            <w:tcW w:w="1701" w:type="dxa"/>
            <w:tcBorders>
              <w:top w:val="nil"/>
              <w:left w:val="nil"/>
              <w:bottom w:val="single" w:sz="4" w:space="0" w:color="auto"/>
              <w:right w:val="single" w:sz="4" w:space="0" w:color="auto"/>
            </w:tcBorders>
            <w:shd w:val="clear" w:color="000000" w:fill="FFFFFF"/>
            <w:noWrap/>
            <w:vAlign w:val="bottom"/>
            <w:hideMark/>
          </w:tcPr>
          <w:p w14:paraId="2F1AA5A3"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1559" w:type="dxa"/>
            <w:tcBorders>
              <w:top w:val="nil"/>
              <w:left w:val="nil"/>
              <w:bottom w:val="single" w:sz="4" w:space="0" w:color="auto"/>
              <w:right w:val="single" w:sz="4" w:space="0" w:color="auto"/>
            </w:tcBorders>
            <w:shd w:val="clear" w:color="000000" w:fill="FFFFFF"/>
            <w:noWrap/>
            <w:vAlign w:val="bottom"/>
            <w:hideMark/>
          </w:tcPr>
          <w:p w14:paraId="2C5139EE"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851" w:type="dxa"/>
            <w:tcBorders>
              <w:top w:val="nil"/>
              <w:left w:val="nil"/>
              <w:bottom w:val="single" w:sz="4" w:space="0" w:color="auto"/>
              <w:right w:val="single" w:sz="4" w:space="0" w:color="auto"/>
            </w:tcBorders>
            <w:shd w:val="clear" w:color="000000" w:fill="FFFFFF"/>
            <w:noWrap/>
            <w:vAlign w:val="bottom"/>
            <w:hideMark/>
          </w:tcPr>
          <w:p w14:paraId="43281F86"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992" w:type="dxa"/>
            <w:tcBorders>
              <w:top w:val="nil"/>
              <w:left w:val="nil"/>
              <w:bottom w:val="single" w:sz="4" w:space="0" w:color="auto"/>
              <w:right w:val="single" w:sz="4" w:space="0" w:color="auto"/>
            </w:tcBorders>
            <w:shd w:val="clear" w:color="000000" w:fill="FFFFFF"/>
            <w:noWrap/>
            <w:vAlign w:val="bottom"/>
            <w:hideMark/>
          </w:tcPr>
          <w:p w14:paraId="754E3D21"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1559" w:type="dxa"/>
            <w:tcBorders>
              <w:top w:val="nil"/>
              <w:left w:val="nil"/>
              <w:bottom w:val="single" w:sz="4" w:space="0" w:color="auto"/>
              <w:right w:val="single" w:sz="4" w:space="0" w:color="auto"/>
            </w:tcBorders>
            <w:shd w:val="clear" w:color="000000" w:fill="FFFFFF"/>
            <w:noWrap/>
            <w:vAlign w:val="bottom"/>
            <w:hideMark/>
          </w:tcPr>
          <w:p w14:paraId="558C18F1"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r>
      <w:tr w:rsidR="008A69FA" w:rsidRPr="008A69FA" w14:paraId="345AA5EC" w14:textId="77777777" w:rsidTr="008A69FA">
        <w:trPr>
          <w:trHeight w:val="300"/>
        </w:trPr>
        <w:tc>
          <w:tcPr>
            <w:tcW w:w="380" w:type="dxa"/>
            <w:tcBorders>
              <w:top w:val="nil"/>
              <w:left w:val="single" w:sz="4" w:space="0" w:color="auto"/>
              <w:bottom w:val="single" w:sz="4" w:space="0" w:color="auto"/>
              <w:right w:val="single" w:sz="4" w:space="0" w:color="auto"/>
            </w:tcBorders>
            <w:shd w:val="clear" w:color="000000" w:fill="FFFFFF"/>
            <w:noWrap/>
            <w:vAlign w:val="bottom"/>
            <w:hideMark/>
          </w:tcPr>
          <w:p w14:paraId="433A8A7F"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4577" w:type="dxa"/>
            <w:tcBorders>
              <w:top w:val="nil"/>
              <w:left w:val="nil"/>
              <w:bottom w:val="single" w:sz="4" w:space="0" w:color="auto"/>
              <w:right w:val="single" w:sz="4" w:space="0" w:color="auto"/>
            </w:tcBorders>
            <w:shd w:val="clear" w:color="000000" w:fill="FFFFFF"/>
            <w:vAlign w:val="bottom"/>
            <w:hideMark/>
          </w:tcPr>
          <w:p w14:paraId="37E00F5E"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ogrodzenie plaży, Duły</w:t>
            </w:r>
          </w:p>
        </w:tc>
        <w:tc>
          <w:tcPr>
            <w:tcW w:w="1417" w:type="dxa"/>
            <w:tcBorders>
              <w:top w:val="nil"/>
              <w:left w:val="nil"/>
              <w:bottom w:val="single" w:sz="4" w:space="0" w:color="auto"/>
              <w:right w:val="single" w:sz="4" w:space="0" w:color="auto"/>
            </w:tcBorders>
            <w:shd w:val="clear" w:color="000000" w:fill="FFFFFF"/>
            <w:noWrap/>
            <w:vAlign w:val="bottom"/>
            <w:hideMark/>
          </w:tcPr>
          <w:p w14:paraId="29BA4BD6"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6 000,00 zł</w:t>
            </w:r>
          </w:p>
        </w:tc>
        <w:tc>
          <w:tcPr>
            <w:tcW w:w="1134" w:type="dxa"/>
            <w:tcBorders>
              <w:top w:val="nil"/>
              <w:left w:val="nil"/>
              <w:bottom w:val="single" w:sz="4" w:space="0" w:color="auto"/>
              <w:right w:val="single" w:sz="4" w:space="0" w:color="auto"/>
            </w:tcBorders>
            <w:shd w:val="clear" w:color="000000" w:fill="FFFFFF"/>
            <w:noWrap/>
            <w:vAlign w:val="bottom"/>
            <w:hideMark/>
          </w:tcPr>
          <w:p w14:paraId="6AFC1D8B"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 </w:t>
            </w:r>
          </w:p>
        </w:tc>
        <w:tc>
          <w:tcPr>
            <w:tcW w:w="1701" w:type="dxa"/>
            <w:tcBorders>
              <w:top w:val="nil"/>
              <w:left w:val="nil"/>
              <w:bottom w:val="single" w:sz="4" w:space="0" w:color="auto"/>
              <w:right w:val="single" w:sz="4" w:space="0" w:color="auto"/>
            </w:tcBorders>
            <w:shd w:val="clear" w:color="000000" w:fill="FFFFFF"/>
            <w:noWrap/>
            <w:vAlign w:val="bottom"/>
            <w:hideMark/>
          </w:tcPr>
          <w:p w14:paraId="65063E4D"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1559" w:type="dxa"/>
            <w:tcBorders>
              <w:top w:val="nil"/>
              <w:left w:val="nil"/>
              <w:bottom w:val="single" w:sz="4" w:space="0" w:color="auto"/>
              <w:right w:val="single" w:sz="4" w:space="0" w:color="auto"/>
            </w:tcBorders>
            <w:shd w:val="clear" w:color="000000" w:fill="FFFFFF"/>
            <w:noWrap/>
            <w:vAlign w:val="bottom"/>
            <w:hideMark/>
          </w:tcPr>
          <w:p w14:paraId="3B9103E3"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851" w:type="dxa"/>
            <w:tcBorders>
              <w:top w:val="nil"/>
              <w:left w:val="nil"/>
              <w:bottom w:val="single" w:sz="4" w:space="0" w:color="auto"/>
              <w:right w:val="single" w:sz="4" w:space="0" w:color="auto"/>
            </w:tcBorders>
            <w:shd w:val="clear" w:color="000000" w:fill="FFFFFF"/>
            <w:noWrap/>
            <w:vAlign w:val="bottom"/>
            <w:hideMark/>
          </w:tcPr>
          <w:p w14:paraId="454EF53B"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992" w:type="dxa"/>
            <w:tcBorders>
              <w:top w:val="nil"/>
              <w:left w:val="nil"/>
              <w:bottom w:val="single" w:sz="4" w:space="0" w:color="auto"/>
              <w:right w:val="single" w:sz="4" w:space="0" w:color="auto"/>
            </w:tcBorders>
            <w:shd w:val="clear" w:color="000000" w:fill="FFFFFF"/>
            <w:noWrap/>
            <w:vAlign w:val="bottom"/>
            <w:hideMark/>
          </w:tcPr>
          <w:p w14:paraId="0122A324"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1559" w:type="dxa"/>
            <w:tcBorders>
              <w:top w:val="nil"/>
              <w:left w:val="nil"/>
              <w:bottom w:val="single" w:sz="4" w:space="0" w:color="auto"/>
              <w:right w:val="single" w:sz="4" w:space="0" w:color="auto"/>
            </w:tcBorders>
            <w:shd w:val="clear" w:color="000000" w:fill="FFFFFF"/>
            <w:noWrap/>
            <w:vAlign w:val="bottom"/>
            <w:hideMark/>
          </w:tcPr>
          <w:p w14:paraId="28D9533A"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r>
      <w:tr w:rsidR="008A69FA" w:rsidRPr="008A69FA" w14:paraId="27585FB0" w14:textId="77777777" w:rsidTr="008A69FA">
        <w:trPr>
          <w:trHeight w:val="300"/>
        </w:trPr>
        <w:tc>
          <w:tcPr>
            <w:tcW w:w="380" w:type="dxa"/>
            <w:tcBorders>
              <w:top w:val="nil"/>
              <w:left w:val="single" w:sz="4" w:space="0" w:color="auto"/>
              <w:bottom w:val="single" w:sz="4" w:space="0" w:color="auto"/>
              <w:right w:val="single" w:sz="4" w:space="0" w:color="auto"/>
            </w:tcBorders>
            <w:shd w:val="clear" w:color="000000" w:fill="FFFFFF"/>
            <w:noWrap/>
            <w:vAlign w:val="bottom"/>
            <w:hideMark/>
          </w:tcPr>
          <w:p w14:paraId="149C2983"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4577" w:type="dxa"/>
            <w:tcBorders>
              <w:top w:val="nil"/>
              <w:left w:val="nil"/>
              <w:bottom w:val="single" w:sz="4" w:space="0" w:color="auto"/>
              <w:right w:val="single" w:sz="4" w:space="0" w:color="auto"/>
            </w:tcBorders>
            <w:shd w:val="clear" w:color="000000" w:fill="FFFFFF"/>
            <w:vAlign w:val="bottom"/>
            <w:hideMark/>
          </w:tcPr>
          <w:p w14:paraId="45F14F75"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ogrodzenie przy świetlicy Zatyki</w:t>
            </w:r>
          </w:p>
        </w:tc>
        <w:tc>
          <w:tcPr>
            <w:tcW w:w="1417" w:type="dxa"/>
            <w:tcBorders>
              <w:top w:val="nil"/>
              <w:left w:val="nil"/>
              <w:bottom w:val="single" w:sz="4" w:space="0" w:color="auto"/>
              <w:right w:val="single" w:sz="4" w:space="0" w:color="auto"/>
            </w:tcBorders>
            <w:shd w:val="clear" w:color="000000" w:fill="FFFFFF"/>
            <w:noWrap/>
            <w:vAlign w:val="bottom"/>
            <w:hideMark/>
          </w:tcPr>
          <w:p w14:paraId="55821AED"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15 624,65 zł</w:t>
            </w:r>
          </w:p>
        </w:tc>
        <w:tc>
          <w:tcPr>
            <w:tcW w:w="1134" w:type="dxa"/>
            <w:tcBorders>
              <w:top w:val="nil"/>
              <w:left w:val="nil"/>
              <w:bottom w:val="single" w:sz="4" w:space="0" w:color="auto"/>
              <w:right w:val="single" w:sz="4" w:space="0" w:color="auto"/>
            </w:tcBorders>
            <w:shd w:val="clear" w:color="000000" w:fill="FFFFFF"/>
            <w:noWrap/>
            <w:vAlign w:val="bottom"/>
            <w:hideMark/>
          </w:tcPr>
          <w:p w14:paraId="7B4FC8F7"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 </w:t>
            </w:r>
          </w:p>
        </w:tc>
        <w:tc>
          <w:tcPr>
            <w:tcW w:w="1701" w:type="dxa"/>
            <w:tcBorders>
              <w:top w:val="nil"/>
              <w:left w:val="nil"/>
              <w:bottom w:val="single" w:sz="4" w:space="0" w:color="auto"/>
              <w:right w:val="single" w:sz="4" w:space="0" w:color="auto"/>
            </w:tcBorders>
            <w:shd w:val="clear" w:color="000000" w:fill="FFFFFF"/>
            <w:noWrap/>
            <w:vAlign w:val="bottom"/>
            <w:hideMark/>
          </w:tcPr>
          <w:p w14:paraId="3EDDA7E3"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1559" w:type="dxa"/>
            <w:tcBorders>
              <w:top w:val="nil"/>
              <w:left w:val="nil"/>
              <w:bottom w:val="single" w:sz="4" w:space="0" w:color="auto"/>
              <w:right w:val="single" w:sz="4" w:space="0" w:color="auto"/>
            </w:tcBorders>
            <w:shd w:val="clear" w:color="000000" w:fill="FFFFFF"/>
            <w:noWrap/>
            <w:vAlign w:val="bottom"/>
            <w:hideMark/>
          </w:tcPr>
          <w:p w14:paraId="587E888E"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851" w:type="dxa"/>
            <w:tcBorders>
              <w:top w:val="nil"/>
              <w:left w:val="nil"/>
              <w:bottom w:val="single" w:sz="4" w:space="0" w:color="auto"/>
              <w:right w:val="single" w:sz="4" w:space="0" w:color="auto"/>
            </w:tcBorders>
            <w:shd w:val="clear" w:color="000000" w:fill="FFFFFF"/>
            <w:noWrap/>
            <w:vAlign w:val="bottom"/>
            <w:hideMark/>
          </w:tcPr>
          <w:p w14:paraId="0949884E"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992" w:type="dxa"/>
            <w:tcBorders>
              <w:top w:val="nil"/>
              <w:left w:val="nil"/>
              <w:bottom w:val="single" w:sz="4" w:space="0" w:color="auto"/>
              <w:right w:val="single" w:sz="4" w:space="0" w:color="auto"/>
            </w:tcBorders>
            <w:shd w:val="clear" w:color="000000" w:fill="FFFFFF"/>
            <w:noWrap/>
            <w:vAlign w:val="bottom"/>
            <w:hideMark/>
          </w:tcPr>
          <w:p w14:paraId="64FECE35"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1559" w:type="dxa"/>
            <w:tcBorders>
              <w:top w:val="nil"/>
              <w:left w:val="nil"/>
              <w:bottom w:val="single" w:sz="4" w:space="0" w:color="auto"/>
              <w:right w:val="single" w:sz="4" w:space="0" w:color="auto"/>
            </w:tcBorders>
            <w:shd w:val="clear" w:color="000000" w:fill="FFFFFF"/>
            <w:noWrap/>
            <w:vAlign w:val="bottom"/>
            <w:hideMark/>
          </w:tcPr>
          <w:p w14:paraId="1E39B819"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r>
      <w:tr w:rsidR="008A69FA" w:rsidRPr="008A69FA" w14:paraId="7B17A838" w14:textId="77777777" w:rsidTr="008A69FA">
        <w:trPr>
          <w:trHeight w:val="300"/>
        </w:trPr>
        <w:tc>
          <w:tcPr>
            <w:tcW w:w="380" w:type="dxa"/>
            <w:tcBorders>
              <w:top w:val="nil"/>
              <w:left w:val="single" w:sz="4" w:space="0" w:color="auto"/>
              <w:bottom w:val="single" w:sz="4" w:space="0" w:color="auto"/>
              <w:right w:val="single" w:sz="4" w:space="0" w:color="auto"/>
            </w:tcBorders>
            <w:shd w:val="clear" w:color="000000" w:fill="FFFFFF"/>
            <w:noWrap/>
            <w:vAlign w:val="bottom"/>
            <w:hideMark/>
          </w:tcPr>
          <w:p w14:paraId="045BBD28"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4577" w:type="dxa"/>
            <w:tcBorders>
              <w:top w:val="nil"/>
              <w:left w:val="nil"/>
              <w:bottom w:val="single" w:sz="4" w:space="0" w:color="auto"/>
              <w:right w:val="single" w:sz="4" w:space="0" w:color="auto"/>
            </w:tcBorders>
            <w:shd w:val="clear" w:color="000000" w:fill="FFFFFF"/>
            <w:vAlign w:val="bottom"/>
            <w:hideMark/>
          </w:tcPr>
          <w:p w14:paraId="4E744F51"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ogrodzenie boiska wiejskiego Dąbrowskie</w:t>
            </w:r>
          </w:p>
        </w:tc>
        <w:tc>
          <w:tcPr>
            <w:tcW w:w="1417" w:type="dxa"/>
            <w:tcBorders>
              <w:top w:val="nil"/>
              <w:left w:val="nil"/>
              <w:bottom w:val="single" w:sz="4" w:space="0" w:color="auto"/>
              <w:right w:val="single" w:sz="4" w:space="0" w:color="auto"/>
            </w:tcBorders>
            <w:shd w:val="clear" w:color="000000" w:fill="FFFFFF"/>
            <w:noWrap/>
            <w:vAlign w:val="bottom"/>
            <w:hideMark/>
          </w:tcPr>
          <w:p w14:paraId="5F13C192"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7 519,08 zł</w:t>
            </w:r>
          </w:p>
        </w:tc>
        <w:tc>
          <w:tcPr>
            <w:tcW w:w="1134" w:type="dxa"/>
            <w:tcBorders>
              <w:top w:val="nil"/>
              <w:left w:val="nil"/>
              <w:bottom w:val="single" w:sz="4" w:space="0" w:color="auto"/>
              <w:right w:val="single" w:sz="4" w:space="0" w:color="auto"/>
            </w:tcBorders>
            <w:shd w:val="clear" w:color="000000" w:fill="FFFFFF"/>
            <w:noWrap/>
            <w:vAlign w:val="bottom"/>
            <w:hideMark/>
          </w:tcPr>
          <w:p w14:paraId="13F5F481"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 </w:t>
            </w:r>
          </w:p>
        </w:tc>
        <w:tc>
          <w:tcPr>
            <w:tcW w:w="1701" w:type="dxa"/>
            <w:tcBorders>
              <w:top w:val="nil"/>
              <w:left w:val="nil"/>
              <w:bottom w:val="single" w:sz="4" w:space="0" w:color="auto"/>
              <w:right w:val="single" w:sz="4" w:space="0" w:color="auto"/>
            </w:tcBorders>
            <w:shd w:val="clear" w:color="000000" w:fill="FFFFFF"/>
            <w:noWrap/>
            <w:vAlign w:val="bottom"/>
            <w:hideMark/>
          </w:tcPr>
          <w:p w14:paraId="5DB1B302"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1559" w:type="dxa"/>
            <w:tcBorders>
              <w:top w:val="nil"/>
              <w:left w:val="nil"/>
              <w:bottom w:val="single" w:sz="4" w:space="0" w:color="auto"/>
              <w:right w:val="single" w:sz="4" w:space="0" w:color="auto"/>
            </w:tcBorders>
            <w:shd w:val="clear" w:color="000000" w:fill="FFFFFF"/>
            <w:noWrap/>
            <w:vAlign w:val="bottom"/>
            <w:hideMark/>
          </w:tcPr>
          <w:p w14:paraId="052D2BC5"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851" w:type="dxa"/>
            <w:tcBorders>
              <w:top w:val="nil"/>
              <w:left w:val="nil"/>
              <w:bottom w:val="single" w:sz="4" w:space="0" w:color="auto"/>
              <w:right w:val="single" w:sz="4" w:space="0" w:color="auto"/>
            </w:tcBorders>
            <w:shd w:val="clear" w:color="000000" w:fill="FFFFFF"/>
            <w:noWrap/>
            <w:vAlign w:val="bottom"/>
            <w:hideMark/>
          </w:tcPr>
          <w:p w14:paraId="30F4E874"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992" w:type="dxa"/>
            <w:tcBorders>
              <w:top w:val="nil"/>
              <w:left w:val="nil"/>
              <w:bottom w:val="single" w:sz="4" w:space="0" w:color="auto"/>
              <w:right w:val="single" w:sz="4" w:space="0" w:color="auto"/>
            </w:tcBorders>
            <w:shd w:val="clear" w:color="000000" w:fill="FFFFFF"/>
            <w:noWrap/>
            <w:vAlign w:val="bottom"/>
            <w:hideMark/>
          </w:tcPr>
          <w:p w14:paraId="3E867359"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1559" w:type="dxa"/>
            <w:tcBorders>
              <w:top w:val="nil"/>
              <w:left w:val="nil"/>
              <w:bottom w:val="single" w:sz="4" w:space="0" w:color="auto"/>
              <w:right w:val="single" w:sz="4" w:space="0" w:color="auto"/>
            </w:tcBorders>
            <w:shd w:val="clear" w:color="000000" w:fill="FFFFFF"/>
            <w:noWrap/>
            <w:vAlign w:val="bottom"/>
            <w:hideMark/>
          </w:tcPr>
          <w:p w14:paraId="4703E291"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r>
      <w:tr w:rsidR="008A69FA" w:rsidRPr="008A69FA" w14:paraId="7ECE95FC" w14:textId="77777777" w:rsidTr="008A69FA">
        <w:trPr>
          <w:trHeight w:val="300"/>
        </w:trPr>
        <w:tc>
          <w:tcPr>
            <w:tcW w:w="380" w:type="dxa"/>
            <w:tcBorders>
              <w:top w:val="nil"/>
              <w:left w:val="single" w:sz="4" w:space="0" w:color="auto"/>
              <w:bottom w:val="single" w:sz="4" w:space="0" w:color="auto"/>
              <w:right w:val="single" w:sz="4" w:space="0" w:color="auto"/>
            </w:tcBorders>
            <w:shd w:val="clear" w:color="000000" w:fill="FFFFFF"/>
            <w:noWrap/>
            <w:vAlign w:val="bottom"/>
            <w:hideMark/>
          </w:tcPr>
          <w:p w14:paraId="559D5A7D"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4577" w:type="dxa"/>
            <w:tcBorders>
              <w:top w:val="nil"/>
              <w:left w:val="nil"/>
              <w:bottom w:val="single" w:sz="4" w:space="0" w:color="auto"/>
              <w:right w:val="single" w:sz="4" w:space="0" w:color="auto"/>
            </w:tcBorders>
            <w:shd w:val="clear" w:color="000000" w:fill="FFFFFF"/>
            <w:vAlign w:val="bottom"/>
            <w:hideMark/>
          </w:tcPr>
          <w:p w14:paraId="10A547DA"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ogrodzenie placu zabaw ul. Kolejowa 36</w:t>
            </w:r>
          </w:p>
        </w:tc>
        <w:tc>
          <w:tcPr>
            <w:tcW w:w="1417" w:type="dxa"/>
            <w:tcBorders>
              <w:top w:val="nil"/>
              <w:left w:val="nil"/>
              <w:bottom w:val="single" w:sz="4" w:space="0" w:color="auto"/>
              <w:right w:val="single" w:sz="4" w:space="0" w:color="auto"/>
            </w:tcBorders>
            <w:shd w:val="clear" w:color="000000" w:fill="FFFFFF"/>
            <w:noWrap/>
            <w:vAlign w:val="bottom"/>
            <w:hideMark/>
          </w:tcPr>
          <w:p w14:paraId="2FC232E3"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14 969,65 zł</w:t>
            </w:r>
          </w:p>
        </w:tc>
        <w:tc>
          <w:tcPr>
            <w:tcW w:w="1134" w:type="dxa"/>
            <w:tcBorders>
              <w:top w:val="nil"/>
              <w:left w:val="nil"/>
              <w:bottom w:val="single" w:sz="4" w:space="0" w:color="auto"/>
              <w:right w:val="single" w:sz="4" w:space="0" w:color="auto"/>
            </w:tcBorders>
            <w:shd w:val="clear" w:color="000000" w:fill="FFFFFF"/>
            <w:noWrap/>
            <w:vAlign w:val="bottom"/>
            <w:hideMark/>
          </w:tcPr>
          <w:p w14:paraId="48270D40"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 </w:t>
            </w:r>
          </w:p>
        </w:tc>
        <w:tc>
          <w:tcPr>
            <w:tcW w:w="1701" w:type="dxa"/>
            <w:tcBorders>
              <w:top w:val="nil"/>
              <w:left w:val="nil"/>
              <w:bottom w:val="single" w:sz="4" w:space="0" w:color="auto"/>
              <w:right w:val="single" w:sz="4" w:space="0" w:color="auto"/>
            </w:tcBorders>
            <w:shd w:val="clear" w:color="000000" w:fill="FFFFFF"/>
            <w:noWrap/>
            <w:vAlign w:val="bottom"/>
            <w:hideMark/>
          </w:tcPr>
          <w:p w14:paraId="1D34217A"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1559" w:type="dxa"/>
            <w:tcBorders>
              <w:top w:val="nil"/>
              <w:left w:val="nil"/>
              <w:bottom w:val="single" w:sz="4" w:space="0" w:color="auto"/>
              <w:right w:val="single" w:sz="4" w:space="0" w:color="auto"/>
            </w:tcBorders>
            <w:shd w:val="clear" w:color="000000" w:fill="FFFFFF"/>
            <w:noWrap/>
            <w:vAlign w:val="bottom"/>
            <w:hideMark/>
          </w:tcPr>
          <w:p w14:paraId="73F4F4E6"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851" w:type="dxa"/>
            <w:tcBorders>
              <w:top w:val="nil"/>
              <w:left w:val="nil"/>
              <w:bottom w:val="single" w:sz="4" w:space="0" w:color="auto"/>
              <w:right w:val="single" w:sz="4" w:space="0" w:color="auto"/>
            </w:tcBorders>
            <w:shd w:val="clear" w:color="000000" w:fill="FFFFFF"/>
            <w:noWrap/>
            <w:vAlign w:val="bottom"/>
            <w:hideMark/>
          </w:tcPr>
          <w:p w14:paraId="17640282"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992" w:type="dxa"/>
            <w:tcBorders>
              <w:top w:val="nil"/>
              <w:left w:val="nil"/>
              <w:bottom w:val="single" w:sz="4" w:space="0" w:color="auto"/>
              <w:right w:val="single" w:sz="4" w:space="0" w:color="auto"/>
            </w:tcBorders>
            <w:shd w:val="clear" w:color="000000" w:fill="FFFFFF"/>
            <w:noWrap/>
            <w:vAlign w:val="bottom"/>
            <w:hideMark/>
          </w:tcPr>
          <w:p w14:paraId="72C0FEE1"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1559" w:type="dxa"/>
            <w:tcBorders>
              <w:top w:val="nil"/>
              <w:left w:val="nil"/>
              <w:bottom w:val="single" w:sz="4" w:space="0" w:color="auto"/>
              <w:right w:val="single" w:sz="4" w:space="0" w:color="auto"/>
            </w:tcBorders>
            <w:shd w:val="clear" w:color="000000" w:fill="FFFFFF"/>
            <w:noWrap/>
            <w:vAlign w:val="bottom"/>
            <w:hideMark/>
          </w:tcPr>
          <w:p w14:paraId="70FEECC8"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r>
      <w:tr w:rsidR="008A69FA" w:rsidRPr="008A69FA" w14:paraId="6306FCF6" w14:textId="77777777" w:rsidTr="008A69FA">
        <w:trPr>
          <w:trHeight w:val="300"/>
        </w:trPr>
        <w:tc>
          <w:tcPr>
            <w:tcW w:w="380" w:type="dxa"/>
            <w:tcBorders>
              <w:top w:val="nil"/>
              <w:left w:val="single" w:sz="4" w:space="0" w:color="auto"/>
              <w:bottom w:val="single" w:sz="4" w:space="0" w:color="auto"/>
              <w:right w:val="single" w:sz="4" w:space="0" w:color="auto"/>
            </w:tcBorders>
            <w:shd w:val="clear" w:color="000000" w:fill="FFFFFF"/>
            <w:noWrap/>
            <w:vAlign w:val="bottom"/>
            <w:hideMark/>
          </w:tcPr>
          <w:p w14:paraId="565CE2F3"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4577" w:type="dxa"/>
            <w:tcBorders>
              <w:top w:val="nil"/>
              <w:left w:val="nil"/>
              <w:bottom w:val="single" w:sz="4" w:space="0" w:color="auto"/>
              <w:right w:val="single" w:sz="4" w:space="0" w:color="auto"/>
            </w:tcBorders>
            <w:shd w:val="clear" w:color="000000" w:fill="FFFFFF"/>
            <w:vAlign w:val="bottom"/>
            <w:hideMark/>
          </w:tcPr>
          <w:p w14:paraId="447B6E9A"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tarasy widokowe - 4 szt., przy jeziorze Olecko Wielkie</w:t>
            </w:r>
          </w:p>
        </w:tc>
        <w:tc>
          <w:tcPr>
            <w:tcW w:w="1417" w:type="dxa"/>
            <w:tcBorders>
              <w:top w:val="nil"/>
              <w:left w:val="nil"/>
              <w:bottom w:val="single" w:sz="4" w:space="0" w:color="auto"/>
              <w:right w:val="single" w:sz="4" w:space="0" w:color="auto"/>
            </w:tcBorders>
            <w:shd w:val="clear" w:color="000000" w:fill="FFFFFF"/>
            <w:noWrap/>
            <w:vAlign w:val="bottom"/>
            <w:hideMark/>
          </w:tcPr>
          <w:p w14:paraId="4E4EDA1E"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71 420,51 zł</w:t>
            </w:r>
          </w:p>
        </w:tc>
        <w:tc>
          <w:tcPr>
            <w:tcW w:w="1134" w:type="dxa"/>
            <w:tcBorders>
              <w:top w:val="nil"/>
              <w:left w:val="nil"/>
              <w:bottom w:val="single" w:sz="4" w:space="0" w:color="auto"/>
              <w:right w:val="single" w:sz="4" w:space="0" w:color="auto"/>
            </w:tcBorders>
            <w:shd w:val="clear" w:color="000000" w:fill="FFFFFF"/>
            <w:noWrap/>
            <w:vAlign w:val="bottom"/>
            <w:hideMark/>
          </w:tcPr>
          <w:p w14:paraId="42129860"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 </w:t>
            </w:r>
          </w:p>
        </w:tc>
        <w:tc>
          <w:tcPr>
            <w:tcW w:w="1701" w:type="dxa"/>
            <w:tcBorders>
              <w:top w:val="nil"/>
              <w:left w:val="nil"/>
              <w:bottom w:val="single" w:sz="4" w:space="0" w:color="auto"/>
              <w:right w:val="single" w:sz="4" w:space="0" w:color="auto"/>
            </w:tcBorders>
            <w:shd w:val="clear" w:color="000000" w:fill="FFFFFF"/>
            <w:noWrap/>
            <w:vAlign w:val="bottom"/>
            <w:hideMark/>
          </w:tcPr>
          <w:p w14:paraId="5E6C6ECB"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1559" w:type="dxa"/>
            <w:tcBorders>
              <w:top w:val="nil"/>
              <w:left w:val="nil"/>
              <w:bottom w:val="single" w:sz="4" w:space="0" w:color="auto"/>
              <w:right w:val="single" w:sz="4" w:space="0" w:color="auto"/>
            </w:tcBorders>
            <w:shd w:val="clear" w:color="000000" w:fill="FFFFFF"/>
            <w:noWrap/>
            <w:vAlign w:val="bottom"/>
            <w:hideMark/>
          </w:tcPr>
          <w:p w14:paraId="00E34C60"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851" w:type="dxa"/>
            <w:tcBorders>
              <w:top w:val="nil"/>
              <w:left w:val="nil"/>
              <w:bottom w:val="single" w:sz="4" w:space="0" w:color="auto"/>
              <w:right w:val="single" w:sz="4" w:space="0" w:color="auto"/>
            </w:tcBorders>
            <w:shd w:val="clear" w:color="000000" w:fill="FFFFFF"/>
            <w:noWrap/>
            <w:vAlign w:val="bottom"/>
            <w:hideMark/>
          </w:tcPr>
          <w:p w14:paraId="2AF59E32"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992" w:type="dxa"/>
            <w:tcBorders>
              <w:top w:val="nil"/>
              <w:left w:val="nil"/>
              <w:bottom w:val="single" w:sz="4" w:space="0" w:color="auto"/>
              <w:right w:val="single" w:sz="4" w:space="0" w:color="auto"/>
            </w:tcBorders>
            <w:shd w:val="clear" w:color="000000" w:fill="FFFFFF"/>
            <w:noWrap/>
            <w:vAlign w:val="bottom"/>
            <w:hideMark/>
          </w:tcPr>
          <w:p w14:paraId="2BC2BB29"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1559" w:type="dxa"/>
            <w:tcBorders>
              <w:top w:val="nil"/>
              <w:left w:val="nil"/>
              <w:bottom w:val="single" w:sz="4" w:space="0" w:color="auto"/>
              <w:right w:val="single" w:sz="4" w:space="0" w:color="auto"/>
            </w:tcBorders>
            <w:shd w:val="clear" w:color="000000" w:fill="FFFFFF"/>
            <w:noWrap/>
            <w:vAlign w:val="bottom"/>
            <w:hideMark/>
          </w:tcPr>
          <w:p w14:paraId="6892CE73"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r>
      <w:tr w:rsidR="008A69FA" w:rsidRPr="008A69FA" w14:paraId="28CDCBCD" w14:textId="77777777" w:rsidTr="008A69FA">
        <w:trPr>
          <w:trHeight w:val="300"/>
        </w:trPr>
        <w:tc>
          <w:tcPr>
            <w:tcW w:w="380" w:type="dxa"/>
            <w:tcBorders>
              <w:top w:val="nil"/>
              <w:left w:val="single" w:sz="4" w:space="0" w:color="auto"/>
              <w:bottom w:val="single" w:sz="4" w:space="0" w:color="auto"/>
              <w:right w:val="single" w:sz="4" w:space="0" w:color="auto"/>
            </w:tcBorders>
            <w:shd w:val="clear" w:color="000000" w:fill="FFFFFF"/>
            <w:noWrap/>
            <w:vAlign w:val="bottom"/>
            <w:hideMark/>
          </w:tcPr>
          <w:p w14:paraId="1E23502C"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4577" w:type="dxa"/>
            <w:tcBorders>
              <w:top w:val="nil"/>
              <w:left w:val="nil"/>
              <w:bottom w:val="single" w:sz="4" w:space="0" w:color="auto"/>
              <w:right w:val="single" w:sz="4" w:space="0" w:color="auto"/>
            </w:tcBorders>
            <w:shd w:val="clear" w:color="000000" w:fill="FFFFFF"/>
            <w:vAlign w:val="bottom"/>
            <w:hideMark/>
          </w:tcPr>
          <w:p w14:paraId="4BC7638D"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fontanna park, Plac Wolności</w:t>
            </w:r>
          </w:p>
        </w:tc>
        <w:tc>
          <w:tcPr>
            <w:tcW w:w="1417" w:type="dxa"/>
            <w:tcBorders>
              <w:top w:val="nil"/>
              <w:left w:val="nil"/>
              <w:bottom w:val="single" w:sz="4" w:space="0" w:color="auto"/>
              <w:right w:val="single" w:sz="4" w:space="0" w:color="auto"/>
            </w:tcBorders>
            <w:shd w:val="clear" w:color="000000" w:fill="FFFFFF"/>
            <w:noWrap/>
            <w:vAlign w:val="bottom"/>
            <w:hideMark/>
          </w:tcPr>
          <w:p w14:paraId="3B430193"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98 772,61 zł</w:t>
            </w:r>
          </w:p>
        </w:tc>
        <w:tc>
          <w:tcPr>
            <w:tcW w:w="1134" w:type="dxa"/>
            <w:tcBorders>
              <w:top w:val="nil"/>
              <w:left w:val="nil"/>
              <w:bottom w:val="single" w:sz="4" w:space="0" w:color="auto"/>
              <w:right w:val="single" w:sz="4" w:space="0" w:color="auto"/>
            </w:tcBorders>
            <w:shd w:val="clear" w:color="000000" w:fill="FFFFFF"/>
            <w:noWrap/>
            <w:vAlign w:val="bottom"/>
            <w:hideMark/>
          </w:tcPr>
          <w:p w14:paraId="14A026B8"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 </w:t>
            </w:r>
          </w:p>
        </w:tc>
        <w:tc>
          <w:tcPr>
            <w:tcW w:w="1701" w:type="dxa"/>
            <w:tcBorders>
              <w:top w:val="nil"/>
              <w:left w:val="nil"/>
              <w:bottom w:val="single" w:sz="4" w:space="0" w:color="auto"/>
              <w:right w:val="single" w:sz="4" w:space="0" w:color="auto"/>
            </w:tcBorders>
            <w:shd w:val="clear" w:color="000000" w:fill="FFFFFF"/>
            <w:noWrap/>
            <w:vAlign w:val="bottom"/>
            <w:hideMark/>
          </w:tcPr>
          <w:p w14:paraId="5EFA0ACD"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1559" w:type="dxa"/>
            <w:tcBorders>
              <w:top w:val="nil"/>
              <w:left w:val="nil"/>
              <w:bottom w:val="single" w:sz="4" w:space="0" w:color="auto"/>
              <w:right w:val="single" w:sz="4" w:space="0" w:color="auto"/>
            </w:tcBorders>
            <w:shd w:val="clear" w:color="000000" w:fill="FFFFFF"/>
            <w:noWrap/>
            <w:vAlign w:val="bottom"/>
            <w:hideMark/>
          </w:tcPr>
          <w:p w14:paraId="397D4FE3"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851" w:type="dxa"/>
            <w:tcBorders>
              <w:top w:val="nil"/>
              <w:left w:val="nil"/>
              <w:bottom w:val="single" w:sz="4" w:space="0" w:color="auto"/>
              <w:right w:val="single" w:sz="4" w:space="0" w:color="auto"/>
            </w:tcBorders>
            <w:shd w:val="clear" w:color="000000" w:fill="FFFFFF"/>
            <w:noWrap/>
            <w:vAlign w:val="bottom"/>
            <w:hideMark/>
          </w:tcPr>
          <w:p w14:paraId="176E8325"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992" w:type="dxa"/>
            <w:tcBorders>
              <w:top w:val="nil"/>
              <w:left w:val="nil"/>
              <w:bottom w:val="single" w:sz="4" w:space="0" w:color="auto"/>
              <w:right w:val="single" w:sz="4" w:space="0" w:color="auto"/>
            </w:tcBorders>
            <w:shd w:val="clear" w:color="000000" w:fill="FFFFFF"/>
            <w:noWrap/>
            <w:vAlign w:val="bottom"/>
            <w:hideMark/>
          </w:tcPr>
          <w:p w14:paraId="05A9E774"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1559" w:type="dxa"/>
            <w:tcBorders>
              <w:top w:val="nil"/>
              <w:left w:val="nil"/>
              <w:bottom w:val="single" w:sz="4" w:space="0" w:color="auto"/>
              <w:right w:val="single" w:sz="4" w:space="0" w:color="auto"/>
            </w:tcBorders>
            <w:shd w:val="clear" w:color="000000" w:fill="FFFFFF"/>
            <w:noWrap/>
            <w:vAlign w:val="bottom"/>
            <w:hideMark/>
          </w:tcPr>
          <w:p w14:paraId="62210BC7"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r>
      <w:tr w:rsidR="008A69FA" w:rsidRPr="008A69FA" w14:paraId="4B230562" w14:textId="77777777" w:rsidTr="008A69FA">
        <w:trPr>
          <w:trHeight w:val="300"/>
        </w:trPr>
        <w:tc>
          <w:tcPr>
            <w:tcW w:w="380" w:type="dxa"/>
            <w:tcBorders>
              <w:top w:val="nil"/>
              <w:left w:val="single" w:sz="4" w:space="0" w:color="auto"/>
              <w:bottom w:val="single" w:sz="4" w:space="0" w:color="auto"/>
              <w:right w:val="single" w:sz="4" w:space="0" w:color="auto"/>
            </w:tcBorders>
            <w:shd w:val="clear" w:color="000000" w:fill="FFFFFF"/>
            <w:noWrap/>
            <w:vAlign w:val="bottom"/>
            <w:hideMark/>
          </w:tcPr>
          <w:p w14:paraId="7A1050A2"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4577" w:type="dxa"/>
            <w:tcBorders>
              <w:top w:val="nil"/>
              <w:left w:val="nil"/>
              <w:bottom w:val="single" w:sz="4" w:space="0" w:color="auto"/>
              <w:right w:val="single" w:sz="4" w:space="0" w:color="auto"/>
            </w:tcBorders>
            <w:shd w:val="clear" w:color="000000" w:fill="FFFFFF"/>
            <w:vAlign w:val="bottom"/>
            <w:hideMark/>
          </w:tcPr>
          <w:p w14:paraId="5EF25CE6"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wiejski kompleks sportowo - rekreacyjny Borawskie</w:t>
            </w:r>
          </w:p>
        </w:tc>
        <w:tc>
          <w:tcPr>
            <w:tcW w:w="1417" w:type="dxa"/>
            <w:tcBorders>
              <w:top w:val="nil"/>
              <w:left w:val="nil"/>
              <w:bottom w:val="single" w:sz="4" w:space="0" w:color="auto"/>
              <w:right w:val="single" w:sz="4" w:space="0" w:color="auto"/>
            </w:tcBorders>
            <w:shd w:val="clear" w:color="000000" w:fill="FFFFFF"/>
            <w:noWrap/>
            <w:vAlign w:val="bottom"/>
            <w:hideMark/>
          </w:tcPr>
          <w:p w14:paraId="12E2BBC0"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106 008,17 zł</w:t>
            </w:r>
          </w:p>
        </w:tc>
        <w:tc>
          <w:tcPr>
            <w:tcW w:w="1134" w:type="dxa"/>
            <w:tcBorders>
              <w:top w:val="nil"/>
              <w:left w:val="nil"/>
              <w:bottom w:val="single" w:sz="4" w:space="0" w:color="auto"/>
              <w:right w:val="single" w:sz="4" w:space="0" w:color="auto"/>
            </w:tcBorders>
            <w:shd w:val="clear" w:color="000000" w:fill="FFFFFF"/>
            <w:noWrap/>
            <w:vAlign w:val="bottom"/>
            <w:hideMark/>
          </w:tcPr>
          <w:p w14:paraId="1F496036"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 </w:t>
            </w:r>
          </w:p>
        </w:tc>
        <w:tc>
          <w:tcPr>
            <w:tcW w:w="1701" w:type="dxa"/>
            <w:tcBorders>
              <w:top w:val="nil"/>
              <w:left w:val="nil"/>
              <w:bottom w:val="single" w:sz="4" w:space="0" w:color="auto"/>
              <w:right w:val="single" w:sz="4" w:space="0" w:color="auto"/>
            </w:tcBorders>
            <w:shd w:val="clear" w:color="000000" w:fill="FFFFFF"/>
            <w:noWrap/>
            <w:vAlign w:val="bottom"/>
            <w:hideMark/>
          </w:tcPr>
          <w:p w14:paraId="5CFCB894"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1559" w:type="dxa"/>
            <w:tcBorders>
              <w:top w:val="nil"/>
              <w:left w:val="nil"/>
              <w:bottom w:val="single" w:sz="4" w:space="0" w:color="auto"/>
              <w:right w:val="single" w:sz="4" w:space="0" w:color="auto"/>
            </w:tcBorders>
            <w:shd w:val="clear" w:color="000000" w:fill="FFFFFF"/>
            <w:noWrap/>
            <w:vAlign w:val="bottom"/>
            <w:hideMark/>
          </w:tcPr>
          <w:p w14:paraId="6641F21C"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851" w:type="dxa"/>
            <w:tcBorders>
              <w:top w:val="nil"/>
              <w:left w:val="nil"/>
              <w:bottom w:val="single" w:sz="4" w:space="0" w:color="auto"/>
              <w:right w:val="single" w:sz="4" w:space="0" w:color="auto"/>
            </w:tcBorders>
            <w:shd w:val="clear" w:color="000000" w:fill="FFFFFF"/>
            <w:noWrap/>
            <w:vAlign w:val="bottom"/>
            <w:hideMark/>
          </w:tcPr>
          <w:p w14:paraId="0AF20F0A"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992" w:type="dxa"/>
            <w:tcBorders>
              <w:top w:val="nil"/>
              <w:left w:val="nil"/>
              <w:bottom w:val="single" w:sz="4" w:space="0" w:color="auto"/>
              <w:right w:val="single" w:sz="4" w:space="0" w:color="auto"/>
            </w:tcBorders>
            <w:shd w:val="clear" w:color="000000" w:fill="FFFFFF"/>
            <w:noWrap/>
            <w:vAlign w:val="bottom"/>
            <w:hideMark/>
          </w:tcPr>
          <w:p w14:paraId="0337B792"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1559" w:type="dxa"/>
            <w:tcBorders>
              <w:top w:val="nil"/>
              <w:left w:val="nil"/>
              <w:bottom w:val="single" w:sz="4" w:space="0" w:color="auto"/>
              <w:right w:val="single" w:sz="4" w:space="0" w:color="auto"/>
            </w:tcBorders>
            <w:shd w:val="clear" w:color="000000" w:fill="FFFFFF"/>
            <w:noWrap/>
            <w:vAlign w:val="bottom"/>
            <w:hideMark/>
          </w:tcPr>
          <w:p w14:paraId="0B8A13B7"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r>
      <w:tr w:rsidR="008A69FA" w:rsidRPr="008A69FA" w14:paraId="1DD54D6A" w14:textId="77777777" w:rsidTr="008A69FA">
        <w:trPr>
          <w:trHeight w:val="255"/>
        </w:trPr>
        <w:tc>
          <w:tcPr>
            <w:tcW w:w="380" w:type="dxa"/>
            <w:tcBorders>
              <w:top w:val="nil"/>
              <w:left w:val="single" w:sz="4" w:space="0" w:color="auto"/>
              <w:bottom w:val="single" w:sz="4" w:space="0" w:color="auto"/>
              <w:right w:val="single" w:sz="4" w:space="0" w:color="auto"/>
            </w:tcBorders>
            <w:shd w:val="clear" w:color="000000" w:fill="FFFFFF"/>
            <w:noWrap/>
            <w:vAlign w:val="bottom"/>
            <w:hideMark/>
          </w:tcPr>
          <w:p w14:paraId="19927063"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4577" w:type="dxa"/>
            <w:tcBorders>
              <w:top w:val="nil"/>
              <w:left w:val="nil"/>
              <w:bottom w:val="single" w:sz="4" w:space="0" w:color="auto"/>
              <w:right w:val="single" w:sz="4" w:space="0" w:color="auto"/>
            </w:tcBorders>
            <w:shd w:val="clear" w:color="000000" w:fill="FFFFFF"/>
            <w:vAlign w:val="bottom"/>
            <w:hideMark/>
          </w:tcPr>
          <w:p w14:paraId="21EE50D2"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plac zabaw nad jeziorem, ul. Sembrzyckiego</w:t>
            </w:r>
          </w:p>
        </w:tc>
        <w:tc>
          <w:tcPr>
            <w:tcW w:w="1417" w:type="dxa"/>
            <w:tcBorders>
              <w:top w:val="nil"/>
              <w:left w:val="nil"/>
              <w:bottom w:val="single" w:sz="4" w:space="0" w:color="auto"/>
              <w:right w:val="single" w:sz="4" w:space="0" w:color="auto"/>
            </w:tcBorders>
            <w:shd w:val="clear" w:color="000000" w:fill="FFFFFF"/>
            <w:noWrap/>
            <w:vAlign w:val="bottom"/>
            <w:hideMark/>
          </w:tcPr>
          <w:p w14:paraId="4E9F4D5F"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169 836,27 zł</w:t>
            </w:r>
          </w:p>
        </w:tc>
        <w:tc>
          <w:tcPr>
            <w:tcW w:w="1134" w:type="dxa"/>
            <w:tcBorders>
              <w:top w:val="nil"/>
              <w:left w:val="nil"/>
              <w:bottom w:val="single" w:sz="4" w:space="0" w:color="auto"/>
              <w:right w:val="single" w:sz="4" w:space="0" w:color="auto"/>
            </w:tcBorders>
            <w:shd w:val="clear" w:color="CCCCFF" w:fill="BFBFBF"/>
            <w:noWrap/>
            <w:vAlign w:val="bottom"/>
            <w:hideMark/>
          </w:tcPr>
          <w:p w14:paraId="5068217C"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1701" w:type="dxa"/>
            <w:tcBorders>
              <w:top w:val="nil"/>
              <w:left w:val="nil"/>
              <w:bottom w:val="single" w:sz="4" w:space="0" w:color="auto"/>
              <w:right w:val="single" w:sz="4" w:space="0" w:color="auto"/>
            </w:tcBorders>
            <w:shd w:val="clear" w:color="CCCCFF" w:fill="BFBFBF"/>
            <w:noWrap/>
            <w:vAlign w:val="bottom"/>
            <w:hideMark/>
          </w:tcPr>
          <w:p w14:paraId="45D96212" w14:textId="77777777" w:rsidR="008A69FA" w:rsidRPr="008A69FA" w:rsidRDefault="008A69FA" w:rsidP="008A69FA">
            <w:pPr>
              <w:spacing w:after="0" w:line="240" w:lineRule="auto"/>
              <w:jc w:val="center"/>
              <w:rPr>
                <w:rFonts w:ascii="Arial" w:hAnsi="Arial" w:cs="Arial"/>
                <w:sz w:val="14"/>
                <w:szCs w:val="14"/>
                <w:lang w:eastAsia="pl-PL"/>
              </w:rPr>
            </w:pPr>
            <w:r w:rsidRPr="008A69FA">
              <w:rPr>
                <w:rFonts w:ascii="Arial" w:hAnsi="Arial" w:cs="Arial"/>
                <w:sz w:val="14"/>
                <w:szCs w:val="14"/>
                <w:lang w:eastAsia="pl-PL"/>
              </w:rPr>
              <w:t> </w:t>
            </w:r>
          </w:p>
        </w:tc>
        <w:tc>
          <w:tcPr>
            <w:tcW w:w="1559" w:type="dxa"/>
            <w:tcBorders>
              <w:top w:val="nil"/>
              <w:left w:val="nil"/>
              <w:bottom w:val="single" w:sz="4" w:space="0" w:color="auto"/>
              <w:right w:val="single" w:sz="4" w:space="0" w:color="auto"/>
            </w:tcBorders>
            <w:shd w:val="clear" w:color="CCCCFF" w:fill="BFBFBF"/>
            <w:noWrap/>
            <w:vAlign w:val="bottom"/>
            <w:hideMark/>
          </w:tcPr>
          <w:p w14:paraId="3F942614"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851" w:type="dxa"/>
            <w:tcBorders>
              <w:top w:val="nil"/>
              <w:left w:val="nil"/>
              <w:bottom w:val="single" w:sz="4" w:space="0" w:color="auto"/>
              <w:right w:val="single" w:sz="4" w:space="0" w:color="auto"/>
            </w:tcBorders>
            <w:shd w:val="clear" w:color="CCCCFF" w:fill="BFBFBF"/>
            <w:vAlign w:val="bottom"/>
            <w:hideMark/>
          </w:tcPr>
          <w:p w14:paraId="3185A96E"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992" w:type="dxa"/>
            <w:tcBorders>
              <w:top w:val="nil"/>
              <w:left w:val="nil"/>
              <w:bottom w:val="single" w:sz="4" w:space="0" w:color="auto"/>
              <w:right w:val="single" w:sz="4" w:space="0" w:color="auto"/>
            </w:tcBorders>
            <w:shd w:val="clear" w:color="CCCCFF" w:fill="BFBFBF"/>
            <w:noWrap/>
            <w:vAlign w:val="bottom"/>
            <w:hideMark/>
          </w:tcPr>
          <w:p w14:paraId="6FC1A478"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1559" w:type="dxa"/>
            <w:tcBorders>
              <w:top w:val="nil"/>
              <w:left w:val="nil"/>
              <w:bottom w:val="single" w:sz="4" w:space="0" w:color="auto"/>
              <w:right w:val="single" w:sz="4" w:space="0" w:color="auto"/>
            </w:tcBorders>
            <w:shd w:val="clear" w:color="CCCCFF" w:fill="BFBFBF"/>
            <w:vAlign w:val="bottom"/>
            <w:hideMark/>
          </w:tcPr>
          <w:p w14:paraId="72CF82AE"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r>
      <w:tr w:rsidR="008A69FA" w:rsidRPr="008A69FA" w14:paraId="726775C9" w14:textId="77777777" w:rsidTr="008A69FA">
        <w:trPr>
          <w:trHeight w:val="255"/>
        </w:trPr>
        <w:tc>
          <w:tcPr>
            <w:tcW w:w="380" w:type="dxa"/>
            <w:tcBorders>
              <w:top w:val="nil"/>
              <w:left w:val="single" w:sz="4" w:space="0" w:color="auto"/>
              <w:bottom w:val="single" w:sz="4" w:space="0" w:color="auto"/>
              <w:right w:val="single" w:sz="4" w:space="0" w:color="auto"/>
            </w:tcBorders>
            <w:shd w:val="clear" w:color="000000" w:fill="FFFFFF"/>
            <w:noWrap/>
            <w:vAlign w:val="bottom"/>
            <w:hideMark/>
          </w:tcPr>
          <w:p w14:paraId="1B07AD42"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4577" w:type="dxa"/>
            <w:tcBorders>
              <w:top w:val="nil"/>
              <w:left w:val="nil"/>
              <w:bottom w:val="single" w:sz="4" w:space="0" w:color="auto"/>
              <w:right w:val="single" w:sz="4" w:space="0" w:color="auto"/>
            </w:tcBorders>
            <w:shd w:val="clear" w:color="000000" w:fill="FFFFFF"/>
            <w:vAlign w:val="bottom"/>
            <w:hideMark/>
          </w:tcPr>
          <w:p w14:paraId="108E76F9"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boisko sportowe Możne</w:t>
            </w:r>
          </w:p>
        </w:tc>
        <w:tc>
          <w:tcPr>
            <w:tcW w:w="1417" w:type="dxa"/>
            <w:tcBorders>
              <w:top w:val="nil"/>
              <w:left w:val="nil"/>
              <w:bottom w:val="single" w:sz="4" w:space="0" w:color="auto"/>
              <w:right w:val="single" w:sz="4" w:space="0" w:color="auto"/>
            </w:tcBorders>
            <w:shd w:val="clear" w:color="000000" w:fill="FFFFFF"/>
            <w:noWrap/>
            <w:vAlign w:val="bottom"/>
            <w:hideMark/>
          </w:tcPr>
          <w:p w14:paraId="4476F890"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67 440,00 zł</w:t>
            </w:r>
          </w:p>
        </w:tc>
        <w:tc>
          <w:tcPr>
            <w:tcW w:w="1134" w:type="dxa"/>
            <w:tcBorders>
              <w:top w:val="nil"/>
              <w:left w:val="nil"/>
              <w:bottom w:val="single" w:sz="4" w:space="0" w:color="auto"/>
              <w:right w:val="single" w:sz="4" w:space="0" w:color="auto"/>
            </w:tcBorders>
            <w:shd w:val="clear" w:color="CCCCFF" w:fill="C0C0C0"/>
            <w:noWrap/>
            <w:vAlign w:val="bottom"/>
            <w:hideMark/>
          </w:tcPr>
          <w:p w14:paraId="232A7871"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1701" w:type="dxa"/>
            <w:tcBorders>
              <w:top w:val="nil"/>
              <w:left w:val="nil"/>
              <w:bottom w:val="single" w:sz="4" w:space="0" w:color="auto"/>
              <w:right w:val="single" w:sz="4" w:space="0" w:color="auto"/>
            </w:tcBorders>
            <w:shd w:val="clear" w:color="CCCCFF" w:fill="C0C0C0"/>
            <w:noWrap/>
            <w:vAlign w:val="bottom"/>
            <w:hideMark/>
          </w:tcPr>
          <w:p w14:paraId="2F5B4F82" w14:textId="77777777" w:rsidR="008A69FA" w:rsidRPr="008A69FA" w:rsidRDefault="008A69FA" w:rsidP="008A69FA">
            <w:pPr>
              <w:spacing w:after="0" w:line="240" w:lineRule="auto"/>
              <w:jc w:val="center"/>
              <w:rPr>
                <w:rFonts w:ascii="Arial" w:hAnsi="Arial" w:cs="Arial"/>
                <w:sz w:val="14"/>
                <w:szCs w:val="14"/>
                <w:lang w:eastAsia="pl-PL"/>
              </w:rPr>
            </w:pPr>
            <w:r w:rsidRPr="008A69FA">
              <w:rPr>
                <w:rFonts w:ascii="Arial" w:hAnsi="Arial" w:cs="Arial"/>
                <w:sz w:val="14"/>
                <w:szCs w:val="14"/>
                <w:lang w:eastAsia="pl-PL"/>
              </w:rPr>
              <w:t> </w:t>
            </w:r>
          </w:p>
        </w:tc>
        <w:tc>
          <w:tcPr>
            <w:tcW w:w="1559" w:type="dxa"/>
            <w:tcBorders>
              <w:top w:val="nil"/>
              <w:left w:val="nil"/>
              <w:bottom w:val="single" w:sz="4" w:space="0" w:color="auto"/>
              <w:right w:val="single" w:sz="4" w:space="0" w:color="auto"/>
            </w:tcBorders>
            <w:shd w:val="clear" w:color="CCCCFF" w:fill="C0C0C0"/>
            <w:noWrap/>
            <w:vAlign w:val="bottom"/>
            <w:hideMark/>
          </w:tcPr>
          <w:p w14:paraId="5D05FA81"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851" w:type="dxa"/>
            <w:tcBorders>
              <w:top w:val="nil"/>
              <w:left w:val="nil"/>
              <w:bottom w:val="single" w:sz="4" w:space="0" w:color="auto"/>
              <w:right w:val="single" w:sz="4" w:space="0" w:color="auto"/>
            </w:tcBorders>
            <w:shd w:val="clear" w:color="CCCCFF" w:fill="C0C0C0"/>
            <w:vAlign w:val="bottom"/>
            <w:hideMark/>
          </w:tcPr>
          <w:p w14:paraId="4967FD41"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992" w:type="dxa"/>
            <w:tcBorders>
              <w:top w:val="nil"/>
              <w:left w:val="nil"/>
              <w:bottom w:val="single" w:sz="4" w:space="0" w:color="auto"/>
              <w:right w:val="single" w:sz="4" w:space="0" w:color="auto"/>
            </w:tcBorders>
            <w:shd w:val="clear" w:color="CCCCFF" w:fill="C0C0C0"/>
            <w:noWrap/>
            <w:vAlign w:val="bottom"/>
            <w:hideMark/>
          </w:tcPr>
          <w:p w14:paraId="356B9103"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1559" w:type="dxa"/>
            <w:tcBorders>
              <w:top w:val="nil"/>
              <w:left w:val="nil"/>
              <w:bottom w:val="single" w:sz="4" w:space="0" w:color="auto"/>
              <w:right w:val="single" w:sz="4" w:space="0" w:color="auto"/>
            </w:tcBorders>
            <w:shd w:val="clear" w:color="CCCCFF" w:fill="C0C0C0"/>
            <w:vAlign w:val="bottom"/>
            <w:hideMark/>
          </w:tcPr>
          <w:p w14:paraId="7AA6F73A"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r>
      <w:tr w:rsidR="008A69FA" w:rsidRPr="008A69FA" w14:paraId="1AF5ABF3" w14:textId="77777777" w:rsidTr="008A69FA">
        <w:trPr>
          <w:trHeight w:val="255"/>
        </w:trPr>
        <w:tc>
          <w:tcPr>
            <w:tcW w:w="380" w:type="dxa"/>
            <w:tcBorders>
              <w:top w:val="nil"/>
              <w:left w:val="single" w:sz="4" w:space="0" w:color="auto"/>
              <w:bottom w:val="single" w:sz="4" w:space="0" w:color="auto"/>
              <w:right w:val="single" w:sz="4" w:space="0" w:color="auto"/>
            </w:tcBorders>
            <w:shd w:val="clear" w:color="000000" w:fill="FFFFFF"/>
            <w:noWrap/>
            <w:vAlign w:val="bottom"/>
            <w:hideMark/>
          </w:tcPr>
          <w:p w14:paraId="061E9AD5"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4577" w:type="dxa"/>
            <w:tcBorders>
              <w:top w:val="nil"/>
              <w:left w:val="nil"/>
              <w:bottom w:val="single" w:sz="4" w:space="0" w:color="auto"/>
              <w:right w:val="single" w:sz="4" w:space="0" w:color="auto"/>
            </w:tcBorders>
            <w:shd w:val="clear" w:color="000000" w:fill="FFFFFF"/>
            <w:vAlign w:val="bottom"/>
            <w:hideMark/>
          </w:tcPr>
          <w:p w14:paraId="5F2685C4"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boisko z placem zabaw Giże</w:t>
            </w:r>
          </w:p>
        </w:tc>
        <w:tc>
          <w:tcPr>
            <w:tcW w:w="1417" w:type="dxa"/>
            <w:tcBorders>
              <w:top w:val="nil"/>
              <w:left w:val="nil"/>
              <w:bottom w:val="single" w:sz="4" w:space="0" w:color="auto"/>
              <w:right w:val="single" w:sz="4" w:space="0" w:color="auto"/>
            </w:tcBorders>
            <w:shd w:val="clear" w:color="000000" w:fill="FFFFFF"/>
            <w:noWrap/>
            <w:vAlign w:val="bottom"/>
            <w:hideMark/>
          </w:tcPr>
          <w:p w14:paraId="63E6865E"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36 895,53 zł</w:t>
            </w:r>
          </w:p>
        </w:tc>
        <w:tc>
          <w:tcPr>
            <w:tcW w:w="1134" w:type="dxa"/>
            <w:tcBorders>
              <w:top w:val="nil"/>
              <w:left w:val="nil"/>
              <w:bottom w:val="single" w:sz="4" w:space="0" w:color="auto"/>
              <w:right w:val="single" w:sz="4" w:space="0" w:color="auto"/>
            </w:tcBorders>
            <w:shd w:val="clear" w:color="CCCCFF" w:fill="C0C0C0"/>
            <w:noWrap/>
            <w:vAlign w:val="bottom"/>
            <w:hideMark/>
          </w:tcPr>
          <w:p w14:paraId="1DBDC002"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1701" w:type="dxa"/>
            <w:tcBorders>
              <w:top w:val="nil"/>
              <w:left w:val="nil"/>
              <w:bottom w:val="single" w:sz="4" w:space="0" w:color="auto"/>
              <w:right w:val="single" w:sz="4" w:space="0" w:color="auto"/>
            </w:tcBorders>
            <w:shd w:val="clear" w:color="CCCCFF" w:fill="C0C0C0"/>
            <w:noWrap/>
            <w:vAlign w:val="bottom"/>
            <w:hideMark/>
          </w:tcPr>
          <w:p w14:paraId="137BC9DF" w14:textId="77777777" w:rsidR="008A69FA" w:rsidRPr="008A69FA" w:rsidRDefault="008A69FA" w:rsidP="008A69FA">
            <w:pPr>
              <w:spacing w:after="0" w:line="240" w:lineRule="auto"/>
              <w:jc w:val="center"/>
              <w:rPr>
                <w:rFonts w:ascii="Arial" w:hAnsi="Arial" w:cs="Arial"/>
                <w:sz w:val="14"/>
                <w:szCs w:val="14"/>
                <w:lang w:eastAsia="pl-PL"/>
              </w:rPr>
            </w:pPr>
            <w:r w:rsidRPr="008A69FA">
              <w:rPr>
                <w:rFonts w:ascii="Arial" w:hAnsi="Arial" w:cs="Arial"/>
                <w:sz w:val="14"/>
                <w:szCs w:val="14"/>
                <w:lang w:eastAsia="pl-PL"/>
              </w:rPr>
              <w:t> </w:t>
            </w:r>
          </w:p>
        </w:tc>
        <w:tc>
          <w:tcPr>
            <w:tcW w:w="1559" w:type="dxa"/>
            <w:tcBorders>
              <w:top w:val="nil"/>
              <w:left w:val="nil"/>
              <w:bottom w:val="single" w:sz="4" w:space="0" w:color="auto"/>
              <w:right w:val="single" w:sz="4" w:space="0" w:color="auto"/>
            </w:tcBorders>
            <w:shd w:val="clear" w:color="CCCCFF" w:fill="C0C0C0"/>
            <w:noWrap/>
            <w:vAlign w:val="bottom"/>
            <w:hideMark/>
          </w:tcPr>
          <w:p w14:paraId="0EFC2BE2"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851" w:type="dxa"/>
            <w:tcBorders>
              <w:top w:val="nil"/>
              <w:left w:val="nil"/>
              <w:bottom w:val="single" w:sz="4" w:space="0" w:color="auto"/>
              <w:right w:val="single" w:sz="4" w:space="0" w:color="auto"/>
            </w:tcBorders>
            <w:shd w:val="clear" w:color="CCCCFF" w:fill="C0C0C0"/>
            <w:vAlign w:val="bottom"/>
            <w:hideMark/>
          </w:tcPr>
          <w:p w14:paraId="7B2C3598"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992" w:type="dxa"/>
            <w:tcBorders>
              <w:top w:val="nil"/>
              <w:left w:val="nil"/>
              <w:bottom w:val="single" w:sz="4" w:space="0" w:color="auto"/>
              <w:right w:val="single" w:sz="4" w:space="0" w:color="auto"/>
            </w:tcBorders>
            <w:shd w:val="clear" w:color="CCCCFF" w:fill="C0C0C0"/>
            <w:noWrap/>
            <w:vAlign w:val="bottom"/>
            <w:hideMark/>
          </w:tcPr>
          <w:p w14:paraId="6A1106C5"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1559" w:type="dxa"/>
            <w:tcBorders>
              <w:top w:val="nil"/>
              <w:left w:val="nil"/>
              <w:bottom w:val="single" w:sz="4" w:space="0" w:color="auto"/>
              <w:right w:val="single" w:sz="4" w:space="0" w:color="auto"/>
            </w:tcBorders>
            <w:shd w:val="clear" w:color="CCCCFF" w:fill="C0C0C0"/>
            <w:vAlign w:val="bottom"/>
            <w:hideMark/>
          </w:tcPr>
          <w:p w14:paraId="2A3DABD4"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r>
      <w:tr w:rsidR="008A69FA" w:rsidRPr="008A69FA" w14:paraId="51412071" w14:textId="77777777" w:rsidTr="008A69FA">
        <w:trPr>
          <w:trHeight w:val="255"/>
        </w:trPr>
        <w:tc>
          <w:tcPr>
            <w:tcW w:w="380" w:type="dxa"/>
            <w:tcBorders>
              <w:top w:val="nil"/>
              <w:left w:val="single" w:sz="4" w:space="0" w:color="auto"/>
              <w:bottom w:val="single" w:sz="4" w:space="0" w:color="auto"/>
              <w:right w:val="single" w:sz="4" w:space="0" w:color="auto"/>
            </w:tcBorders>
            <w:shd w:val="clear" w:color="000000" w:fill="FFFFFF"/>
            <w:noWrap/>
            <w:vAlign w:val="bottom"/>
            <w:hideMark/>
          </w:tcPr>
          <w:p w14:paraId="5DD24B23"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4577" w:type="dxa"/>
            <w:tcBorders>
              <w:top w:val="nil"/>
              <w:left w:val="nil"/>
              <w:bottom w:val="single" w:sz="4" w:space="0" w:color="auto"/>
              <w:right w:val="single" w:sz="4" w:space="0" w:color="auto"/>
            </w:tcBorders>
            <w:shd w:val="clear" w:color="000000" w:fill="FFFFFF"/>
            <w:vAlign w:val="bottom"/>
            <w:hideMark/>
          </w:tcPr>
          <w:p w14:paraId="679970F4"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scena plenerowa Lenarty</w:t>
            </w:r>
          </w:p>
        </w:tc>
        <w:tc>
          <w:tcPr>
            <w:tcW w:w="1417" w:type="dxa"/>
            <w:tcBorders>
              <w:top w:val="nil"/>
              <w:left w:val="nil"/>
              <w:bottom w:val="single" w:sz="4" w:space="0" w:color="auto"/>
              <w:right w:val="single" w:sz="4" w:space="0" w:color="auto"/>
            </w:tcBorders>
            <w:shd w:val="clear" w:color="000000" w:fill="FFFFFF"/>
            <w:noWrap/>
            <w:vAlign w:val="bottom"/>
            <w:hideMark/>
          </w:tcPr>
          <w:p w14:paraId="048F286C"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13 979,68 zł</w:t>
            </w:r>
          </w:p>
        </w:tc>
        <w:tc>
          <w:tcPr>
            <w:tcW w:w="1134" w:type="dxa"/>
            <w:tcBorders>
              <w:top w:val="nil"/>
              <w:left w:val="nil"/>
              <w:bottom w:val="single" w:sz="4" w:space="0" w:color="auto"/>
              <w:right w:val="single" w:sz="4" w:space="0" w:color="auto"/>
            </w:tcBorders>
            <w:shd w:val="clear" w:color="CCCCFF" w:fill="C0C0C0"/>
            <w:noWrap/>
            <w:vAlign w:val="bottom"/>
            <w:hideMark/>
          </w:tcPr>
          <w:p w14:paraId="030E5A4E"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1701" w:type="dxa"/>
            <w:tcBorders>
              <w:top w:val="nil"/>
              <w:left w:val="nil"/>
              <w:bottom w:val="single" w:sz="4" w:space="0" w:color="auto"/>
              <w:right w:val="single" w:sz="4" w:space="0" w:color="auto"/>
            </w:tcBorders>
            <w:shd w:val="clear" w:color="CCCCFF" w:fill="C0C0C0"/>
            <w:noWrap/>
            <w:vAlign w:val="bottom"/>
            <w:hideMark/>
          </w:tcPr>
          <w:p w14:paraId="58AB161C" w14:textId="77777777" w:rsidR="008A69FA" w:rsidRPr="008A69FA" w:rsidRDefault="008A69FA" w:rsidP="008A69FA">
            <w:pPr>
              <w:spacing w:after="0" w:line="240" w:lineRule="auto"/>
              <w:jc w:val="center"/>
              <w:rPr>
                <w:rFonts w:ascii="Arial" w:hAnsi="Arial" w:cs="Arial"/>
                <w:sz w:val="14"/>
                <w:szCs w:val="14"/>
                <w:lang w:eastAsia="pl-PL"/>
              </w:rPr>
            </w:pPr>
            <w:r w:rsidRPr="008A69FA">
              <w:rPr>
                <w:rFonts w:ascii="Arial" w:hAnsi="Arial" w:cs="Arial"/>
                <w:sz w:val="14"/>
                <w:szCs w:val="14"/>
                <w:lang w:eastAsia="pl-PL"/>
              </w:rPr>
              <w:t> </w:t>
            </w:r>
          </w:p>
        </w:tc>
        <w:tc>
          <w:tcPr>
            <w:tcW w:w="1559" w:type="dxa"/>
            <w:tcBorders>
              <w:top w:val="nil"/>
              <w:left w:val="nil"/>
              <w:bottom w:val="single" w:sz="4" w:space="0" w:color="auto"/>
              <w:right w:val="single" w:sz="4" w:space="0" w:color="auto"/>
            </w:tcBorders>
            <w:shd w:val="clear" w:color="CCCCFF" w:fill="C0C0C0"/>
            <w:noWrap/>
            <w:vAlign w:val="bottom"/>
            <w:hideMark/>
          </w:tcPr>
          <w:p w14:paraId="367C1DB8"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851" w:type="dxa"/>
            <w:tcBorders>
              <w:top w:val="nil"/>
              <w:left w:val="nil"/>
              <w:bottom w:val="single" w:sz="4" w:space="0" w:color="auto"/>
              <w:right w:val="single" w:sz="4" w:space="0" w:color="auto"/>
            </w:tcBorders>
            <w:shd w:val="clear" w:color="CCCCFF" w:fill="C0C0C0"/>
            <w:vAlign w:val="bottom"/>
            <w:hideMark/>
          </w:tcPr>
          <w:p w14:paraId="528CFBC0"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992" w:type="dxa"/>
            <w:tcBorders>
              <w:top w:val="nil"/>
              <w:left w:val="nil"/>
              <w:bottom w:val="single" w:sz="4" w:space="0" w:color="auto"/>
              <w:right w:val="single" w:sz="4" w:space="0" w:color="auto"/>
            </w:tcBorders>
            <w:shd w:val="clear" w:color="CCCCFF" w:fill="C0C0C0"/>
            <w:noWrap/>
            <w:vAlign w:val="bottom"/>
            <w:hideMark/>
          </w:tcPr>
          <w:p w14:paraId="05A2E1C6"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1559" w:type="dxa"/>
            <w:tcBorders>
              <w:top w:val="nil"/>
              <w:left w:val="nil"/>
              <w:bottom w:val="single" w:sz="4" w:space="0" w:color="auto"/>
              <w:right w:val="single" w:sz="4" w:space="0" w:color="auto"/>
            </w:tcBorders>
            <w:shd w:val="clear" w:color="CCCCFF" w:fill="C0C0C0"/>
            <w:vAlign w:val="bottom"/>
            <w:hideMark/>
          </w:tcPr>
          <w:p w14:paraId="54BC276B"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r>
      <w:tr w:rsidR="008A69FA" w:rsidRPr="008A69FA" w14:paraId="768A9804" w14:textId="77777777" w:rsidTr="008A69FA">
        <w:trPr>
          <w:trHeight w:val="255"/>
        </w:trPr>
        <w:tc>
          <w:tcPr>
            <w:tcW w:w="380" w:type="dxa"/>
            <w:tcBorders>
              <w:top w:val="nil"/>
              <w:left w:val="single" w:sz="4" w:space="0" w:color="auto"/>
              <w:bottom w:val="single" w:sz="4" w:space="0" w:color="auto"/>
              <w:right w:val="single" w:sz="4" w:space="0" w:color="auto"/>
            </w:tcBorders>
            <w:shd w:val="clear" w:color="000000" w:fill="FFFFFF"/>
            <w:noWrap/>
            <w:vAlign w:val="bottom"/>
            <w:hideMark/>
          </w:tcPr>
          <w:p w14:paraId="4A867075"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4577" w:type="dxa"/>
            <w:tcBorders>
              <w:top w:val="nil"/>
              <w:left w:val="nil"/>
              <w:bottom w:val="single" w:sz="4" w:space="0" w:color="auto"/>
              <w:right w:val="single" w:sz="4" w:space="0" w:color="auto"/>
            </w:tcBorders>
            <w:shd w:val="clear" w:color="000000" w:fill="FFFFFF"/>
            <w:vAlign w:val="bottom"/>
            <w:hideMark/>
          </w:tcPr>
          <w:p w14:paraId="22951771"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wiata drewniana w Kijewie</w:t>
            </w:r>
          </w:p>
        </w:tc>
        <w:tc>
          <w:tcPr>
            <w:tcW w:w="1417" w:type="dxa"/>
            <w:tcBorders>
              <w:top w:val="nil"/>
              <w:left w:val="nil"/>
              <w:bottom w:val="single" w:sz="4" w:space="0" w:color="auto"/>
              <w:right w:val="single" w:sz="4" w:space="0" w:color="auto"/>
            </w:tcBorders>
            <w:shd w:val="clear" w:color="000000" w:fill="FFFFFF"/>
            <w:noWrap/>
            <w:vAlign w:val="bottom"/>
            <w:hideMark/>
          </w:tcPr>
          <w:p w14:paraId="4CB102D9"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8 910,53 zł</w:t>
            </w:r>
          </w:p>
        </w:tc>
        <w:tc>
          <w:tcPr>
            <w:tcW w:w="1134" w:type="dxa"/>
            <w:tcBorders>
              <w:top w:val="nil"/>
              <w:left w:val="nil"/>
              <w:bottom w:val="single" w:sz="4" w:space="0" w:color="auto"/>
              <w:right w:val="single" w:sz="4" w:space="0" w:color="auto"/>
            </w:tcBorders>
            <w:shd w:val="clear" w:color="CCCCFF" w:fill="C0C0C0"/>
            <w:noWrap/>
            <w:vAlign w:val="bottom"/>
            <w:hideMark/>
          </w:tcPr>
          <w:p w14:paraId="3DC70C88"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1701" w:type="dxa"/>
            <w:tcBorders>
              <w:top w:val="nil"/>
              <w:left w:val="nil"/>
              <w:bottom w:val="single" w:sz="4" w:space="0" w:color="auto"/>
              <w:right w:val="single" w:sz="4" w:space="0" w:color="auto"/>
            </w:tcBorders>
            <w:shd w:val="clear" w:color="CCCCFF" w:fill="C0C0C0"/>
            <w:noWrap/>
            <w:vAlign w:val="bottom"/>
            <w:hideMark/>
          </w:tcPr>
          <w:p w14:paraId="1838A51C" w14:textId="77777777" w:rsidR="008A69FA" w:rsidRPr="008A69FA" w:rsidRDefault="008A69FA" w:rsidP="008A69FA">
            <w:pPr>
              <w:spacing w:after="0" w:line="240" w:lineRule="auto"/>
              <w:jc w:val="center"/>
              <w:rPr>
                <w:rFonts w:ascii="Arial" w:hAnsi="Arial" w:cs="Arial"/>
                <w:sz w:val="14"/>
                <w:szCs w:val="14"/>
                <w:lang w:eastAsia="pl-PL"/>
              </w:rPr>
            </w:pPr>
            <w:r w:rsidRPr="008A69FA">
              <w:rPr>
                <w:rFonts w:ascii="Arial" w:hAnsi="Arial" w:cs="Arial"/>
                <w:sz w:val="14"/>
                <w:szCs w:val="14"/>
                <w:lang w:eastAsia="pl-PL"/>
              </w:rPr>
              <w:t> </w:t>
            </w:r>
          </w:p>
        </w:tc>
        <w:tc>
          <w:tcPr>
            <w:tcW w:w="1559" w:type="dxa"/>
            <w:tcBorders>
              <w:top w:val="nil"/>
              <w:left w:val="nil"/>
              <w:bottom w:val="single" w:sz="4" w:space="0" w:color="auto"/>
              <w:right w:val="single" w:sz="4" w:space="0" w:color="auto"/>
            </w:tcBorders>
            <w:shd w:val="clear" w:color="CCCCFF" w:fill="C0C0C0"/>
            <w:noWrap/>
            <w:vAlign w:val="bottom"/>
            <w:hideMark/>
          </w:tcPr>
          <w:p w14:paraId="5022E5A2"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851" w:type="dxa"/>
            <w:tcBorders>
              <w:top w:val="nil"/>
              <w:left w:val="nil"/>
              <w:bottom w:val="single" w:sz="4" w:space="0" w:color="auto"/>
              <w:right w:val="single" w:sz="4" w:space="0" w:color="auto"/>
            </w:tcBorders>
            <w:shd w:val="clear" w:color="CCCCFF" w:fill="C0C0C0"/>
            <w:vAlign w:val="bottom"/>
            <w:hideMark/>
          </w:tcPr>
          <w:p w14:paraId="65D0561C"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992" w:type="dxa"/>
            <w:tcBorders>
              <w:top w:val="nil"/>
              <w:left w:val="nil"/>
              <w:bottom w:val="single" w:sz="4" w:space="0" w:color="auto"/>
              <w:right w:val="single" w:sz="4" w:space="0" w:color="auto"/>
            </w:tcBorders>
            <w:shd w:val="clear" w:color="CCCCFF" w:fill="C0C0C0"/>
            <w:noWrap/>
            <w:vAlign w:val="bottom"/>
            <w:hideMark/>
          </w:tcPr>
          <w:p w14:paraId="04845D59"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1559" w:type="dxa"/>
            <w:tcBorders>
              <w:top w:val="nil"/>
              <w:left w:val="nil"/>
              <w:bottom w:val="single" w:sz="4" w:space="0" w:color="auto"/>
              <w:right w:val="single" w:sz="4" w:space="0" w:color="auto"/>
            </w:tcBorders>
            <w:shd w:val="clear" w:color="CCCCFF" w:fill="C0C0C0"/>
            <w:vAlign w:val="bottom"/>
            <w:hideMark/>
          </w:tcPr>
          <w:p w14:paraId="64FDC565"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r>
      <w:tr w:rsidR="008A69FA" w:rsidRPr="008A69FA" w14:paraId="6160C7F1" w14:textId="77777777" w:rsidTr="008A69FA">
        <w:trPr>
          <w:trHeight w:val="255"/>
        </w:trPr>
        <w:tc>
          <w:tcPr>
            <w:tcW w:w="380" w:type="dxa"/>
            <w:tcBorders>
              <w:top w:val="nil"/>
              <w:left w:val="single" w:sz="4" w:space="0" w:color="auto"/>
              <w:bottom w:val="single" w:sz="4" w:space="0" w:color="auto"/>
              <w:right w:val="single" w:sz="4" w:space="0" w:color="auto"/>
            </w:tcBorders>
            <w:shd w:val="clear" w:color="000000" w:fill="FFFFFF"/>
            <w:noWrap/>
            <w:vAlign w:val="bottom"/>
            <w:hideMark/>
          </w:tcPr>
          <w:p w14:paraId="3DF6D9F9"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4577" w:type="dxa"/>
            <w:tcBorders>
              <w:top w:val="nil"/>
              <w:left w:val="nil"/>
              <w:bottom w:val="single" w:sz="4" w:space="0" w:color="auto"/>
              <w:right w:val="single" w:sz="4" w:space="0" w:color="auto"/>
            </w:tcBorders>
            <w:shd w:val="clear" w:color="000000" w:fill="FFFFFF"/>
            <w:vAlign w:val="bottom"/>
            <w:hideMark/>
          </w:tcPr>
          <w:p w14:paraId="4214FD7F"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altana ogrodowa Możne</w:t>
            </w:r>
          </w:p>
        </w:tc>
        <w:tc>
          <w:tcPr>
            <w:tcW w:w="1417" w:type="dxa"/>
            <w:tcBorders>
              <w:top w:val="nil"/>
              <w:left w:val="nil"/>
              <w:bottom w:val="single" w:sz="4" w:space="0" w:color="auto"/>
              <w:right w:val="single" w:sz="4" w:space="0" w:color="auto"/>
            </w:tcBorders>
            <w:shd w:val="clear" w:color="000000" w:fill="FFFFFF"/>
            <w:noWrap/>
            <w:vAlign w:val="bottom"/>
            <w:hideMark/>
          </w:tcPr>
          <w:p w14:paraId="3A4DDB63"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20 913,04 zł</w:t>
            </w:r>
          </w:p>
        </w:tc>
        <w:tc>
          <w:tcPr>
            <w:tcW w:w="1134" w:type="dxa"/>
            <w:tcBorders>
              <w:top w:val="nil"/>
              <w:left w:val="nil"/>
              <w:bottom w:val="single" w:sz="4" w:space="0" w:color="auto"/>
              <w:right w:val="single" w:sz="4" w:space="0" w:color="auto"/>
            </w:tcBorders>
            <w:shd w:val="clear" w:color="CCCCFF" w:fill="C0C0C0"/>
            <w:noWrap/>
            <w:vAlign w:val="bottom"/>
            <w:hideMark/>
          </w:tcPr>
          <w:p w14:paraId="57E62E2B"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1701" w:type="dxa"/>
            <w:tcBorders>
              <w:top w:val="nil"/>
              <w:left w:val="nil"/>
              <w:bottom w:val="single" w:sz="4" w:space="0" w:color="auto"/>
              <w:right w:val="single" w:sz="4" w:space="0" w:color="auto"/>
            </w:tcBorders>
            <w:shd w:val="clear" w:color="CCCCFF" w:fill="C0C0C0"/>
            <w:noWrap/>
            <w:vAlign w:val="bottom"/>
            <w:hideMark/>
          </w:tcPr>
          <w:p w14:paraId="34861338" w14:textId="77777777" w:rsidR="008A69FA" w:rsidRPr="008A69FA" w:rsidRDefault="008A69FA" w:rsidP="008A69FA">
            <w:pPr>
              <w:spacing w:after="0" w:line="240" w:lineRule="auto"/>
              <w:jc w:val="center"/>
              <w:rPr>
                <w:rFonts w:ascii="Arial" w:hAnsi="Arial" w:cs="Arial"/>
                <w:sz w:val="14"/>
                <w:szCs w:val="14"/>
                <w:lang w:eastAsia="pl-PL"/>
              </w:rPr>
            </w:pPr>
            <w:r w:rsidRPr="008A69FA">
              <w:rPr>
                <w:rFonts w:ascii="Arial" w:hAnsi="Arial" w:cs="Arial"/>
                <w:sz w:val="14"/>
                <w:szCs w:val="14"/>
                <w:lang w:eastAsia="pl-PL"/>
              </w:rPr>
              <w:t> </w:t>
            </w:r>
          </w:p>
        </w:tc>
        <w:tc>
          <w:tcPr>
            <w:tcW w:w="1559" w:type="dxa"/>
            <w:tcBorders>
              <w:top w:val="nil"/>
              <w:left w:val="nil"/>
              <w:bottom w:val="single" w:sz="4" w:space="0" w:color="auto"/>
              <w:right w:val="single" w:sz="4" w:space="0" w:color="auto"/>
            </w:tcBorders>
            <w:shd w:val="clear" w:color="CCCCFF" w:fill="C0C0C0"/>
            <w:noWrap/>
            <w:vAlign w:val="bottom"/>
            <w:hideMark/>
          </w:tcPr>
          <w:p w14:paraId="169C1EE4"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851" w:type="dxa"/>
            <w:tcBorders>
              <w:top w:val="nil"/>
              <w:left w:val="nil"/>
              <w:bottom w:val="single" w:sz="4" w:space="0" w:color="auto"/>
              <w:right w:val="single" w:sz="4" w:space="0" w:color="auto"/>
            </w:tcBorders>
            <w:shd w:val="clear" w:color="CCCCFF" w:fill="C0C0C0"/>
            <w:vAlign w:val="bottom"/>
            <w:hideMark/>
          </w:tcPr>
          <w:p w14:paraId="7E59D89B"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992" w:type="dxa"/>
            <w:tcBorders>
              <w:top w:val="nil"/>
              <w:left w:val="nil"/>
              <w:bottom w:val="single" w:sz="4" w:space="0" w:color="auto"/>
              <w:right w:val="single" w:sz="4" w:space="0" w:color="auto"/>
            </w:tcBorders>
            <w:shd w:val="clear" w:color="CCCCFF" w:fill="C0C0C0"/>
            <w:noWrap/>
            <w:vAlign w:val="bottom"/>
            <w:hideMark/>
          </w:tcPr>
          <w:p w14:paraId="57D7B2F6"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1559" w:type="dxa"/>
            <w:tcBorders>
              <w:top w:val="nil"/>
              <w:left w:val="nil"/>
              <w:bottom w:val="single" w:sz="4" w:space="0" w:color="auto"/>
              <w:right w:val="single" w:sz="4" w:space="0" w:color="auto"/>
            </w:tcBorders>
            <w:shd w:val="clear" w:color="CCCCFF" w:fill="C0C0C0"/>
            <w:vAlign w:val="bottom"/>
            <w:hideMark/>
          </w:tcPr>
          <w:p w14:paraId="08F95C90"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r>
      <w:tr w:rsidR="008A69FA" w:rsidRPr="008A69FA" w14:paraId="5D20B73B" w14:textId="77777777" w:rsidTr="008A69FA">
        <w:trPr>
          <w:trHeight w:val="255"/>
        </w:trPr>
        <w:tc>
          <w:tcPr>
            <w:tcW w:w="380" w:type="dxa"/>
            <w:tcBorders>
              <w:top w:val="nil"/>
              <w:left w:val="single" w:sz="4" w:space="0" w:color="auto"/>
              <w:bottom w:val="single" w:sz="4" w:space="0" w:color="auto"/>
              <w:right w:val="single" w:sz="4" w:space="0" w:color="auto"/>
            </w:tcBorders>
            <w:shd w:val="clear" w:color="000000" w:fill="FFFFFF"/>
            <w:noWrap/>
            <w:vAlign w:val="bottom"/>
            <w:hideMark/>
          </w:tcPr>
          <w:p w14:paraId="58E35B44"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4577" w:type="dxa"/>
            <w:tcBorders>
              <w:top w:val="nil"/>
              <w:left w:val="nil"/>
              <w:bottom w:val="single" w:sz="4" w:space="0" w:color="auto"/>
              <w:right w:val="single" w:sz="4" w:space="0" w:color="auto"/>
            </w:tcBorders>
            <w:shd w:val="clear" w:color="000000" w:fill="FFFFFF"/>
            <w:vAlign w:val="bottom"/>
            <w:hideMark/>
          </w:tcPr>
          <w:p w14:paraId="25311D11"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altana ogrodowa Gąski</w:t>
            </w:r>
          </w:p>
        </w:tc>
        <w:tc>
          <w:tcPr>
            <w:tcW w:w="1417" w:type="dxa"/>
            <w:tcBorders>
              <w:top w:val="nil"/>
              <w:left w:val="nil"/>
              <w:bottom w:val="single" w:sz="4" w:space="0" w:color="auto"/>
              <w:right w:val="single" w:sz="4" w:space="0" w:color="auto"/>
            </w:tcBorders>
            <w:shd w:val="clear" w:color="000000" w:fill="FFFFFF"/>
            <w:noWrap/>
            <w:vAlign w:val="bottom"/>
            <w:hideMark/>
          </w:tcPr>
          <w:p w14:paraId="6834D516"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4 999,51 zł</w:t>
            </w:r>
          </w:p>
        </w:tc>
        <w:tc>
          <w:tcPr>
            <w:tcW w:w="1134" w:type="dxa"/>
            <w:tcBorders>
              <w:top w:val="nil"/>
              <w:left w:val="nil"/>
              <w:bottom w:val="single" w:sz="4" w:space="0" w:color="auto"/>
              <w:right w:val="single" w:sz="4" w:space="0" w:color="auto"/>
            </w:tcBorders>
            <w:shd w:val="clear" w:color="CCCCFF" w:fill="C0C0C0"/>
            <w:noWrap/>
            <w:vAlign w:val="bottom"/>
            <w:hideMark/>
          </w:tcPr>
          <w:p w14:paraId="4DDFAADF"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1701" w:type="dxa"/>
            <w:tcBorders>
              <w:top w:val="nil"/>
              <w:left w:val="nil"/>
              <w:bottom w:val="single" w:sz="4" w:space="0" w:color="auto"/>
              <w:right w:val="single" w:sz="4" w:space="0" w:color="auto"/>
            </w:tcBorders>
            <w:shd w:val="clear" w:color="CCCCFF" w:fill="C0C0C0"/>
            <w:noWrap/>
            <w:vAlign w:val="bottom"/>
            <w:hideMark/>
          </w:tcPr>
          <w:p w14:paraId="18AB0CD9" w14:textId="77777777" w:rsidR="008A69FA" w:rsidRPr="008A69FA" w:rsidRDefault="008A69FA" w:rsidP="008A69FA">
            <w:pPr>
              <w:spacing w:after="0" w:line="240" w:lineRule="auto"/>
              <w:jc w:val="center"/>
              <w:rPr>
                <w:rFonts w:ascii="Arial" w:hAnsi="Arial" w:cs="Arial"/>
                <w:sz w:val="14"/>
                <w:szCs w:val="14"/>
                <w:lang w:eastAsia="pl-PL"/>
              </w:rPr>
            </w:pPr>
            <w:r w:rsidRPr="008A69FA">
              <w:rPr>
                <w:rFonts w:ascii="Arial" w:hAnsi="Arial" w:cs="Arial"/>
                <w:sz w:val="14"/>
                <w:szCs w:val="14"/>
                <w:lang w:eastAsia="pl-PL"/>
              </w:rPr>
              <w:t> </w:t>
            </w:r>
          </w:p>
        </w:tc>
        <w:tc>
          <w:tcPr>
            <w:tcW w:w="1559" w:type="dxa"/>
            <w:tcBorders>
              <w:top w:val="nil"/>
              <w:left w:val="nil"/>
              <w:bottom w:val="single" w:sz="4" w:space="0" w:color="auto"/>
              <w:right w:val="single" w:sz="4" w:space="0" w:color="auto"/>
            </w:tcBorders>
            <w:shd w:val="clear" w:color="CCCCFF" w:fill="C0C0C0"/>
            <w:noWrap/>
            <w:vAlign w:val="bottom"/>
            <w:hideMark/>
          </w:tcPr>
          <w:p w14:paraId="7518A085"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851" w:type="dxa"/>
            <w:tcBorders>
              <w:top w:val="nil"/>
              <w:left w:val="nil"/>
              <w:bottom w:val="single" w:sz="4" w:space="0" w:color="auto"/>
              <w:right w:val="single" w:sz="4" w:space="0" w:color="auto"/>
            </w:tcBorders>
            <w:shd w:val="clear" w:color="CCCCFF" w:fill="C0C0C0"/>
            <w:vAlign w:val="bottom"/>
            <w:hideMark/>
          </w:tcPr>
          <w:p w14:paraId="4CD2F74A"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992" w:type="dxa"/>
            <w:tcBorders>
              <w:top w:val="nil"/>
              <w:left w:val="nil"/>
              <w:bottom w:val="single" w:sz="4" w:space="0" w:color="auto"/>
              <w:right w:val="single" w:sz="4" w:space="0" w:color="auto"/>
            </w:tcBorders>
            <w:shd w:val="clear" w:color="CCCCFF" w:fill="C0C0C0"/>
            <w:noWrap/>
            <w:vAlign w:val="bottom"/>
            <w:hideMark/>
          </w:tcPr>
          <w:p w14:paraId="5465BE27"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1559" w:type="dxa"/>
            <w:tcBorders>
              <w:top w:val="nil"/>
              <w:left w:val="nil"/>
              <w:bottom w:val="single" w:sz="4" w:space="0" w:color="auto"/>
              <w:right w:val="single" w:sz="4" w:space="0" w:color="auto"/>
            </w:tcBorders>
            <w:shd w:val="clear" w:color="CCCCFF" w:fill="C0C0C0"/>
            <w:vAlign w:val="bottom"/>
            <w:hideMark/>
          </w:tcPr>
          <w:p w14:paraId="5E3CCA10"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r>
      <w:tr w:rsidR="008A69FA" w:rsidRPr="008A69FA" w14:paraId="4D6A7061" w14:textId="77777777" w:rsidTr="008A69FA">
        <w:trPr>
          <w:trHeight w:val="255"/>
        </w:trPr>
        <w:tc>
          <w:tcPr>
            <w:tcW w:w="380" w:type="dxa"/>
            <w:tcBorders>
              <w:top w:val="nil"/>
              <w:left w:val="single" w:sz="4" w:space="0" w:color="auto"/>
              <w:bottom w:val="single" w:sz="4" w:space="0" w:color="auto"/>
              <w:right w:val="single" w:sz="4" w:space="0" w:color="auto"/>
            </w:tcBorders>
            <w:shd w:val="clear" w:color="000000" w:fill="FFFFFF"/>
            <w:noWrap/>
            <w:vAlign w:val="bottom"/>
            <w:hideMark/>
          </w:tcPr>
          <w:p w14:paraId="4B223018"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4577" w:type="dxa"/>
            <w:tcBorders>
              <w:top w:val="nil"/>
              <w:left w:val="nil"/>
              <w:bottom w:val="single" w:sz="4" w:space="0" w:color="auto"/>
              <w:right w:val="single" w:sz="4" w:space="0" w:color="auto"/>
            </w:tcBorders>
            <w:shd w:val="clear" w:color="000000" w:fill="FFFFFF"/>
            <w:vAlign w:val="bottom"/>
            <w:hideMark/>
          </w:tcPr>
          <w:p w14:paraId="799BE481"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altana drewniane na terenie rekreacyjnym, Gąski</w:t>
            </w:r>
          </w:p>
        </w:tc>
        <w:tc>
          <w:tcPr>
            <w:tcW w:w="1417" w:type="dxa"/>
            <w:tcBorders>
              <w:top w:val="nil"/>
              <w:left w:val="nil"/>
              <w:bottom w:val="single" w:sz="4" w:space="0" w:color="auto"/>
              <w:right w:val="single" w:sz="4" w:space="0" w:color="auto"/>
            </w:tcBorders>
            <w:shd w:val="clear" w:color="000000" w:fill="FFFFFF"/>
            <w:noWrap/>
            <w:vAlign w:val="bottom"/>
            <w:hideMark/>
          </w:tcPr>
          <w:p w14:paraId="6C9A1642"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10 950,00 zł</w:t>
            </w:r>
          </w:p>
        </w:tc>
        <w:tc>
          <w:tcPr>
            <w:tcW w:w="1134" w:type="dxa"/>
            <w:tcBorders>
              <w:top w:val="nil"/>
              <w:left w:val="nil"/>
              <w:bottom w:val="single" w:sz="4" w:space="0" w:color="auto"/>
              <w:right w:val="single" w:sz="4" w:space="0" w:color="auto"/>
            </w:tcBorders>
            <w:shd w:val="clear" w:color="CCCCFF" w:fill="C0C0C0"/>
            <w:noWrap/>
            <w:vAlign w:val="bottom"/>
            <w:hideMark/>
          </w:tcPr>
          <w:p w14:paraId="6E54C34E"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1701" w:type="dxa"/>
            <w:tcBorders>
              <w:top w:val="nil"/>
              <w:left w:val="nil"/>
              <w:bottom w:val="single" w:sz="4" w:space="0" w:color="auto"/>
              <w:right w:val="single" w:sz="4" w:space="0" w:color="auto"/>
            </w:tcBorders>
            <w:shd w:val="clear" w:color="CCCCFF" w:fill="C0C0C0"/>
            <w:noWrap/>
            <w:vAlign w:val="bottom"/>
            <w:hideMark/>
          </w:tcPr>
          <w:p w14:paraId="44D585BD" w14:textId="77777777" w:rsidR="008A69FA" w:rsidRPr="008A69FA" w:rsidRDefault="008A69FA" w:rsidP="008A69FA">
            <w:pPr>
              <w:spacing w:after="0" w:line="240" w:lineRule="auto"/>
              <w:jc w:val="center"/>
              <w:rPr>
                <w:rFonts w:ascii="Arial" w:hAnsi="Arial" w:cs="Arial"/>
                <w:sz w:val="14"/>
                <w:szCs w:val="14"/>
                <w:lang w:eastAsia="pl-PL"/>
              </w:rPr>
            </w:pPr>
            <w:r w:rsidRPr="008A69FA">
              <w:rPr>
                <w:rFonts w:ascii="Arial" w:hAnsi="Arial" w:cs="Arial"/>
                <w:sz w:val="14"/>
                <w:szCs w:val="14"/>
                <w:lang w:eastAsia="pl-PL"/>
              </w:rPr>
              <w:t> </w:t>
            </w:r>
          </w:p>
        </w:tc>
        <w:tc>
          <w:tcPr>
            <w:tcW w:w="1559" w:type="dxa"/>
            <w:tcBorders>
              <w:top w:val="nil"/>
              <w:left w:val="nil"/>
              <w:bottom w:val="single" w:sz="4" w:space="0" w:color="auto"/>
              <w:right w:val="single" w:sz="4" w:space="0" w:color="auto"/>
            </w:tcBorders>
            <w:shd w:val="clear" w:color="CCCCFF" w:fill="C0C0C0"/>
            <w:noWrap/>
            <w:vAlign w:val="bottom"/>
            <w:hideMark/>
          </w:tcPr>
          <w:p w14:paraId="4E788DFC"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851" w:type="dxa"/>
            <w:tcBorders>
              <w:top w:val="nil"/>
              <w:left w:val="nil"/>
              <w:bottom w:val="single" w:sz="4" w:space="0" w:color="auto"/>
              <w:right w:val="single" w:sz="4" w:space="0" w:color="auto"/>
            </w:tcBorders>
            <w:shd w:val="clear" w:color="CCCCFF" w:fill="C0C0C0"/>
            <w:vAlign w:val="bottom"/>
            <w:hideMark/>
          </w:tcPr>
          <w:p w14:paraId="01EBCCB9"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992" w:type="dxa"/>
            <w:tcBorders>
              <w:top w:val="nil"/>
              <w:left w:val="nil"/>
              <w:bottom w:val="single" w:sz="4" w:space="0" w:color="auto"/>
              <w:right w:val="single" w:sz="4" w:space="0" w:color="auto"/>
            </w:tcBorders>
            <w:shd w:val="clear" w:color="CCCCFF" w:fill="C0C0C0"/>
            <w:noWrap/>
            <w:vAlign w:val="bottom"/>
            <w:hideMark/>
          </w:tcPr>
          <w:p w14:paraId="4E199652"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1559" w:type="dxa"/>
            <w:tcBorders>
              <w:top w:val="nil"/>
              <w:left w:val="nil"/>
              <w:bottom w:val="single" w:sz="4" w:space="0" w:color="auto"/>
              <w:right w:val="single" w:sz="4" w:space="0" w:color="auto"/>
            </w:tcBorders>
            <w:shd w:val="clear" w:color="CCCCFF" w:fill="C0C0C0"/>
            <w:vAlign w:val="bottom"/>
            <w:hideMark/>
          </w:tcPr>
          <w:p w14:paraId="46A89BB6"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r>
      <w:tr w:rsidR="008A69FA" w:rsidRPr="008A69FA" w14:paraId="1A3B6656" w14:textId="77777777" w:rsidTr="008A69FA">
        <w:trPr>
          <w:trHeight w:val="255"/>
        </w:trPr>
        <w:tc>
          <w:tcPr>
            <w:tcW w:w="380" w:type="dxa"/>
            <w:tcBorders>
              <w:top w:val="nil"/>
              <w:left w:val="single" w:sz="4" w:space="0" w:color="auto"/>
              <w:bottom w:val="single" w:sz="4" w:space="0" w:color="auto"/>
              <w:right w:val="single" w:sz="4" w:space="0" w:color="auto"/>
            </w:tcBorders>
            <w:shd w:val="clear" w:color="000000" w:fill="FFFFFF"/>
            <w:noWrap/>
            <w:vAlign w:val="bottom"/>
            <w:hideMark/>
          </w:tcPr>
          <w:p w14:paraId="07661C39"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4577" w:type="dxa"/>
            <w:tcBorders>
              <w:top w:val="nil"/>
              <w:left w:val="nil"/>
              <w:bottom w:val="single" w:sz="4" w:space="0" w:color="auto"/>
              <w:right w:val="single" w:sz="4" w:space="0" w:color="auto"/>
            </w:tcBorders>
            <w:shd w:val="clear" w:color="000000" w:fill="FFFFFF"/>
            <w:vAlign w:val="bottom"/>
            <w:hideMark/>
          </w:tcPr>
          <w:p w14:paraId="73556828"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plac zabaw Lenarty</w:t>
            </w:r>
          </w:p>
        </w:tc>
        <w:tc>
          <w:tcPr>
            <w:tcW w:w="1417" w:type="dxa"/>
            <w:tcBorders>
              <w:top w:val="nil"/>
              <w:left w:val="nil"/>
              <w:bottom w:val="single" w:sz="4" w:space="0" w:color="auto"/>
              <w:right w:val="single" w:sz="4" w:space="0" w:color="auto"/>
            </w:tcBorders>
            <w:shd w:val="clear" w:color="000000" w:fill="FFFFFF"/>
            <w:noWrap/>
            <w:vAlign w:val="bottom"/>
            <w:hideMark/>
          </w:tcPr>
          <w:p w14:paraId="2E89C23D"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14 285,00 zł</w:t>
            </w:r>
          </w:p>
        </w:tc>
        <w:tc>
          <w:tcPr>
            <w:tcW w:w="1134" w:type="dxa"/>
            <w:tcBorders>
              <w:top w:val="nil"/>
              <w:left w:val="nil"/>
              <w:bottom w:val="single" w:sz="4" w:space="0" w:color="auto"/>
              <w:right w:val="single" w:sz="4" w:space="0" w:color="auto"/>
            </w:tcBorders>
            <w:shd w:val="clear" w:color="CCCCFF" w:fill="C0C0C0"/>
            <w:noWrap/>
            <w:vAlign w:val="bottom"/>
            <w:hideMark/>
          </w:tcPr>
          <w:p w14:paraId="75ED73CD"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1701" w:type="dxa"/>
            <w:tcBorders>
              <w:top w:val="nil"/>
              <w:left w:val="nil"/>
              <w:bottom w:val="single" w:sz="4" w:space="0" w:color="auto"/>
              <w:right w:val="single" w:sz="4" w:space="0" w:color="auto"/>
            </w:tcBorders>
            <w:shd w:val="clear" w:color="CCCCFF" w:fill="C0C0C0"/>
            <w:noWrap/>
            <w:vAlign w:val="bottom"/>
            <w:hideMark/>
          </w:tcPr>
          <w:p w14:paraId="318070EA" w14:textId="77777777" w:rsidR="008A69FA" w:rsidRPr="008A69FA" w:rsidRDefault="008A69FA" w:rsidP="008A69FA">
            <w:pPr>
              <w:spacing w:after="0" w:line="240" w:lineRule="auto"/>
              <w:jc w:val="center"/>
              <w:rPr>
                <w:rFonts w:ascii="Arial" w:hAnsi="Arial" w:cs="Arial"/>
                <w:sz w:val="14"/>
                <w:szCs w:val="14"/>
                <w:lang w:eastAsia="pl-PL"/>
              </w:rPr>
            </w:pPr>
            <w:r w:rsidRPr="008A69FA">
              <w:rPr>
                <w:rFonts w:ascii="Arial" w:hAnsi="Arial" w:cs="Arial"/>
                <w:sz w:val="14"/>
                <w:szCs w:val="14"/>
                <w:lang w:eastAsia="pl-PL"/>
              </w:rPr>
              <w:t> </w:t>
            </w:r>
          </w:p>
        </w:tc>
        <w:tc>
          <w:tcPr>
            <w:tcW w:w="1559" w:type="dxa"/>
            <w:tcBorders>
              <w:top w:val="nil"/>
              <w:left w:val="nil"/>
              <w:bottom w:val="single" w:sz="4" w:space="0" w:color="auto"/>
              <w:right w:val="single" w:sz="4" w:space="0" w:color="auto"/>
            </w:tcBorders>
            <w:shd w:val="clear" w:color="CCCCFF" w:fill="C0C0C0"/>
            <w:noWrap/>
            <w:vAlign w:val="bottom"/>
            <w:hideMark/>
          </w:tcPr>
          <w:p w14:paraId="27789B26"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851" w:type="dxa"/>
            <w:tcBorders>
              <w:top w:val="nil"/>
              <w:left w:val="nil"/>
              <w:bottom w:val="single" w:sz="4" w:space="0" w:color="auto"/>
              <w:right w:val="single" w:sz="4" w:space="0" w:color="auto"/>
            </w:tcBorders>
            <w:shd w:val="clear" w:color="CCCCFF" w:fill="C0C0C0"/>
            <w:vAlign w:val="bottom"/>
            <w:hideMark/>
          </w:tcPr>
          <w:p w14:paraId="58E4C7FC"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992" w:type="dxa"/>
            <w:tcBorders>
              <w:top w:val="nil"/>
              <w:left w:val="nil"/>
              <w:bottom w:val="single" w:sz="4" w:space="0" w:color="auto"/>
              <w:right w:val="single" w:sz="4" w:space="0" w:color="auto"/>
            </w:tcBorders>
            <w:shd w:val="clear" w:color="CCCCFF" w:fill="C0C0C0"/>
            <w:noWrap/>
            <w:vAlign w:val="bottom"/>
            <w:hideMark/>
          </w:tcPr>
          <w:p w14:paraId="5BD8FDD0"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1559" w:type="dxa"/>
            <w:tcBorders>
              <w:top w:val="nil"/>
              <w:left w:val="nil"/>
              <w:bottom w:val="single" w:sz="4" w:space="0" w:color="auto"/>
              <w:right w:val="single" w:sz="4" w:space="0" w:color="auto"/>
            </w:tcBorders>
            <w:shd w:val="clear" w:color="CCCCFF" w:fill="C0C0C0"/>
            <w:vAlign w:val="bottom"/>
            <w:hideMark/>
          </w:tcPr>
          <w:p w14:paraId="2E8E0AA7"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r>
      <w:tr w:rsidR="008A69FA" w:rsidRPr="008A69FA" w14:paraId="302776D8" w14:textId="77777777" w:rsidTr="008A69FA">
        <w:trPr>
          <w:trHeight w:val="255"/>
        </w:trPr>
        <w:tc>
          <w:tcPr>
            <w:tcW w:w="380" w:type="dxa"/>
            <w:tcBorders>
              <w:top w:val="nil"/>
              <w:left w:val="single" w:sz="4" w:space="0" w:color="auto"/>
              <w:bottom w:val="single" w:sz="4" w:space="0" w:color="auto"/>
              <w:right w:val="single" w:sz="4" w:space="0" w:color="auto"/>
            </w:tcBorders>
            <w:shd w:val="clear" w:color="000000" w:fill="FFFFFF"/>
            <w:noWrap/>
            <w:vAlign w:val="bottom"/>
            <w:hideMark/>
          </w:tcPr>
          <w:p w14:paraId="73D1B786"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4577" w:type="dxa"/>
            <w:tcBorders>
              <w:top w:val="nil"/>
              <w:left w:val="nil"/>
              <w:bottom w:val="single" w:sz="4" w:space="0" w:color="auto"/>
              <w:right w:val="single" w:sz="4" w:space="0" w:color="auto"/>
            </w:tcBorders>
            <w:shd w:val="clear" w:color="000000" w:fill="FFFFFF"/>
            <w:vAlign w:val="bottom"/>
            <w:hideMark/>
          </w:tcPr>
          <w:p w14:paraId="4F7A780E"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plac zabaw Pod Gąską Gąski</w:t>
            </w:r>
          </w:p>
        </w:tc>
        <w:tc>
          <w:tcPr>
            <w:tcW w:w="1417" w:type="dxa"/>
            <w:tcBorders>
              <w:top w:val="nil"/>
              <w:left w:val="nil"/>
              <w:bottom w:val="single" w:sz="4" w:space="0" w:color="auto"/>
              <w:right w:val="single" w:sz="4" w:space="0" w:color="auto"/>
            </w:tcBorders>
            <w:shd w:val="clear" w:color="000000" w:fill="FFFFFF"/>
            <w:noWrap/>
            <w:vAlign w:val="bottom"/>
            <w:hideMark/>
          </w:tcPr>
          <w:p w14:paraId="285C8BFA"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14 300,00 zł</w:t>
            </w:r>
          </w:p>
        </w:tc>
        <w:tc>
          <w:tcPr>
            <w:tcW w:w="1134" w:type="dxa"/>
            <w:tcBorders>
              <w:top w:val="nil"/>
              <w:left w:val="nil"/>
              <w:bottom w:val="single" w:sz="4" w:space="0" w:color="auto"/>
              <w:right w:val="single" w:sz="4" w:space="0" w:color="auto"/>
            </w:tcBorders>
            <w:shd w:val="clear" w:color="CCCCFF" w:fill="C0C0C0"/>
            <w:noWrap/>
            <w:vAlign w:val="bottom"/>
            <w:hideMark/>
          </w:tcPr>
          <w:p w14:paraId="0172B5F7"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1701" w:type="dxa"/>
            <w:tcBorders>
              <w:top w:val="nil"/>
              <w:left w:val="nil"/>
              <w:bottom w:val="single" w:sz="4" w:space="0" w:color="auto"/>
              <w:right w:val="single" w:sz="4" w:space="0" w:color="auto"/>
            </w:tcBorders>
            <w:shd w:val="clear" w:color="CCCCFF" w:fill="C0C0C0"/>
            <w:noWrap/>
            <w:vAlign w:val="bottom"/>
            <w:hideMark/>
          </w:tcPr>
          <w:p w14:paraId="28BB646D" w14:textId="77777777" w:rsidR="008A69FA" w:rsidRPr="008A69FA" w:rsidRDefault="008A69FA" w:rsidP="008A69FA">
            <w:pPr>
              <w:spacing w:after="0" w:line="240" w:lineRule="auto"/>
              <w:jc w:val="center"/>
              <w:rPr>
                <w:rFonts w:ascii="Arial" w:hAnsi="Arial" w:cs="Arial"/>
                <w:sz w:val="14"/>
                <w:szCs w:val="14"/>
                <w:lang w:eastAsia="pl-PL"/>
              </w:rPr>
            </w:pPr>
            <w:r w:rsidRPr="008A69FA">
              <w:rPr>
                <w:rFonts w:ascii="Arial" w:hAnsi="Arial" w:cs="Arial"/>
                <w:sz w:val="14"/>
                <w:szCs w:val="14"/>
                <w:lang w:eastAsia="pl-PL"/>
              </w:rPr>
              <w:t> </w:t>
            </w:r>
          </w:p>
        </w:tc>
        <w:tc>
          <w:tcPr>
            <w:tcW w:w="1559" w:type="dxa"/>
            <w:tcBorders>
              <w:top w:val="nil"/>
              <w:left w:val="nil"/>
              <w:bottom w:val="single" w:sz="4" w:space="0" w:color="auto"/>
              <w:right w:val="single" w:sz="4" w:space="0" w:color="auto"/>
            </w:tcBorders>
            <w:shd w:val="clear" w:color="CCCCFF" w:fill="C0C0C0"/>
            <w:noWrap/>
            <w:vAlign w:val="bottom"/>
            <w:hideMark/>
          </w:tcPr>
          <w:p w14:paraId="38087D12"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851" w:type="dxa"/>
            <w:tcBorders>
              <w:top w:val="nil"/>
              <w:left w:val="nil"/>
              <w:bottom w:val="single" w:sz="4" w:space="0" w:color="auto"/>
              <w:right w:val="single" w:sz="4" w:space="0" w:color="auto"/>
            </w:tcBorders>
            <w:shd w:val="clear" w:color="CCCCFF" w:fill="C0C0C0"/>
            <w:vAlign w:val="bottom"/>
            <w:hideMark/>
          </w:tcPr>
          <w:p w14:paraId="38B2E7DB"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992" w:type="dxa"/>
            <w:tcBorders>
              <w:top w:val="nil"/>
              <w:left w:val="nil"/>
              <w:bottom w:val="single" w:sz="4" w:space="0" w:color="auto"/>
              <w:right w:val="single" w:sz="4" w:space="0" w:color="auto"/>
            </w:tcBorders>
            <w:shd w:val="clear" w:color="CCCCFF" w:fill="C0C0C0"/>
            <w:noWrap/>
            <w:vAlign w:val="bottom"/>
            <w:hideMark/>
          </w:tcPr>
          <w:p w14:paraId="4275834B"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1559" w:type="dxa"/>
            <w:tcBorders>
              <w:top w:val="nil"/>
              <w:left w:val="nil"/>
              <w:bottom w:val="single" w:sz="4" w:space="0" w:color="auto"/>
              <w:right w:val="single" w:sz="4" w:space="0" w:color="auto"/>
            </w:tcBorders>
            <w:shd w:val="clear" w:color="CCCCFF" w:fill="C0C0C0"/>
            <w:vAlign w:val="bottom"/>
            <w:hideMark/>
          </w:tcPr>
          <w:p w14:paraId="313A99B5"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r>
      <w:tr w:rsidR="008A69FA" w:rsidRPr="008A69FA" w14:paraId="70E1D83B" w14:textId="77777777" w:rsidTr="008A69FA">
        <w:trPr>
          <w:trHeight w:val="255"/>
        </w:trPr>
        <w:tc>
          <w:tcPr>
            <w:tcW w:w="380" w:type="dxa"/>
            <w:tcBorders>
              <w:top w:val="nil"/>
              <w:left w:val="single" w:sz="4" w:space="0" w:color="auto"/>
              <w:bottom w:val="single" w:sz="4" w:space="0" w:color="auto"/>
              <w:right w:val="single" w:sz="4" w:space="0" w:color="auto"/>
            </w:tcBorders>
            <w:shd w:val="clear" w:color="000000" w:fill="FFFFFF"/>
            <w:noWrap/>
            <w:vAlign w:val="bottom"/>
            <w:hideMark/>
          </w:tcPr>
          <w:p w14:paraId="7506F7E2"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lastRenderedPageBreak/>
              <w:t> </w:t>
            </w:r>
          </w:p>
        </w:tc>
        <w:tc>
          <w:tcPr>
            <w:tcW w:w="4577" w:type="dxa"/>
            <w:tcBorders>
              <w:top w:val="nil"/>
              <w:left w:val="nil"/>
              <w:bottom w:val="single" w:sz="4" w:space="0" w:color="auto"/>
              <w:right w:val="single" w:sz="4" w:space="0" w:color="auto"/>
            </w:tcBorders>
            <w:shd w:val="clear" w:color="000000" w:fill="FFFFFF"/>
            <w:vAlign w:val="bottom"/>
            <w:hideMark/>
          </w:tcPr>
          <w:p w14:paraId="27609AE1"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boisko wielofunkcyjne Ślepie</w:t>
            </w:r>
          </w:p>
        </w:tc>
        <w:tc>
          <w:tcPr>
            <w:tcW w:w="1417" w:type="dxa"/>
            <w:tcBorders>
              <w:top w:val="nil"/>
              <w:left w:val="nil"/>
              <w:bottom w:val="single" w:sz="4" w:space="0" w:color="auto"/>
              <w:right w:val="single" w:sz="4" w:space="0" w:color="auto"/>
            </w:tcBorders>
            <w:shd w:val="clear" w:color="000000" w:fill="FFFFFF"/>
            <w:noWrap/>
            <w:vAlign w:val="bottom"/>
            <w:hideMark/>
          </w:tcPr>
          <w:p w14:paraId="4022744B"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31 436,65 zł</w:t>
            </w:r>
          </w:p>
        </w:tc>
        <w:tc>
          <w:tcPr>
            <w:tcW w:w="1134" w:type="dxa"/>
            <w:tcBorders>
              <w:top w:val="nil"/>
              <w:left w:val="nil"/>
              <w:bottom w:val="single" w:sz="4" w:space="0" w:color="auto"/>
              <w:right w:val="single" w:sz="4" w:space="0" w:color="auto"/>
            </w:tcBorders>
            <w:shd w:val="clear" w:color="CCCCFF" w:fill="C0C0C0"/>
            <w:noWrap/>
            <w:vAlign w:val="bottom"/>
            <w:hideMark/>
          </w:tcPr>
          <w:p w14:paraId="04D430D3"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1701" w:type="dxa"/>
            <w:tcBorders>
              <w:top w:val="nil"/>
              <w:left w:val="nil"/>
              <w:bottom w:val="single" w:sz="4" w:space="0" w:color="auto"/>
              <w:right w:val="single" w:sz="4" w:space="0" w:color="auto"/>
            </w:tcBorders>
            <w:shd w:val="clear" w:color="CCCCFF" w:fill="C0C0C0"/>
            <w:noWrap/>
            <w:vAlign w:val="bottom"/>
            <w:hideMark/>
          </w:tcPr>
          <w:p w14:paraId="5B61BE61" w14:textId="77777777" w:rsidR="008A69FA" w:rsidRPr="008A69FA" w:rsidRDefault="008A69FA" w:rsidP="008A69FA">
            <w:pPr>
              <w:spacing w:after="0" w:line="240" w:lineRule="auto"/>
              <w:jc w:val="center"/>
              <w:rPr>
                <w:rFonts w:ascii="Arial" w:hAnsi="Arial" w:cs="Arial"/>
                <w:sz w:val="14"/>
                <w:szCs w:val="14"/>
                <w:lang w:eastAsia="pl-PL"/>
              </w:rPr>
            </w:pPr>
            <w:r w:rsidRPr="008A69FA">
              <w:rPr>
                <w:rFonts w:ascii="Arial" w:hAnsi="Arial" w:cs="Arial"/>
                <w:sz w:val="14"/>
                <w:szCs w:val="14"/>
                <w:lang w:eastAsia="pl-PL"/>
              </w:rPr>
              <w:t> </w:t>
            </w:r>
          </w:p>
        </w:tc>
        <w:tc>
          <w:tcPr>
            <w:tcW w:w="1559" w:type="dxa"/>
            <w:tcBorders>
              <w:top w:val="nil"/>
              <w:left w:val="nil"/>
              <w:bottom w:val="single" w:sz="4" w:space="0" w:color="auto"/>
              <w:right w:val="single" w:sz="4" w:space="0" w:color="auto"/>
            </w:tcBorders>
            <w:shd w:val="clear" w:color="CCCCFF" w:fill="C0C0C0"/>
            <w:noWrap/>
            <w:vAlign w:val="bottom"/>
            <w:hideMark/>
          </w:tcPr>
          <w:p w14:paraId="4FD18420"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851" w:type="dxa"/>
            <w:tcBorders>
              <w:top w:val="nil"/>
              <w:left w:val="nil"/>
              <w:bottom w:val="single" w:sz="4" w:space="0" w:color="auto"/>
              <w:right w:val="single" w:sz="4" w:space="0" w:color="auto"/>
            </w:tcBorders>
            <w:shd w:val="clear" w:color="CCCCFF" w:fill="C0C0C0"/>
            <w:vAlign w:val="bottom"/>
            <w:hideMark/>
          </w:tcPr>
          <w:p w14:paraId="33C6A740"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992" w:type="dxa"/>
            <w:tcBorders>
              <w:top w:val="nil"/>
              <w:left w:val="nil"/>
              <w:bottom w:val="single" w:sz="4" w:space="0" w:color="auto"/>
              <w:right w:val="single" w:sz="4" w:space="0" w:color="auto"/>
            </w:tcBorders>
            <w:shd w:val="clear" w:color="CCCCFF" w:fill="C0C0C0"/>
            <w:noWrap/>
            <w:vAlign w:val="bottom"/>
            <w:hideMark/>
          </w:tcPr>
          <w:p w14:paraId="670B241B"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1559" w:type="dxa"/>
            <w:tcBorders>
              <w:top w:val="nil"/>
              <w:left w:val="nil"/>
              <w:bottom w:val="single" w:sz="4" w:space="0" w:color="auto"/>
              <w:right w:val="single" w:sz="4" w:space="0" w:color="auto"/>
            </w:tcBorders>
            <w:shd w:val="clear" w:color="CCCCFF" w:fill="C0C0C0"/>
            <w:vAlign w:val="bottom"/>
            <w:hideMark/>
          </w:tcPr>
          <w:p w14:paraId="31750231"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r>
      <w:tr w:rsidR="008A69FA" w:rsidRPr="008A69FA" w14:paraId="30C37650" w14:textId="77777777" w:rsidTr="008A69FA">
        <w:trPr>
          <w:trHeight w:val="255"/>
        </w:trPr>
        <w:tc>
          <w:tcPr>
            <w:tcW w:w="380" w:type="dxa"/>
            <w:tcBorders>
              <w:top w:val="nil"/>
              <w:left w:val="single" w:sz="4" w:space="0" w:color="auto"/>
              <w:bottom w:val="single" w:sz="4" w:space="0" w:color="auto"/>
              <w:right w:val="single" w:sz="4" w:space="0" w:color="auto"/>
            </w:tcBorders>
            <w:shd w:val="clear" w:color="000000" w:fill="FFFFFF"/>
            <w:noWrap/>
            <w:vAlign w:val="bottom"/>
            <w:hideMark/>
          </w:tcPr>
          <w:p w14:paraId="233145BF"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4577" w:type="dxa"/>
            <w:tcBorders>
              <w:top w:val="nil"/>
              <w:left w:val="nil"/>
              <w:bottom w:val="single" w:sz="4" w:space="0" w:color="auto"/>
              <w:right w:val="single" w:sz="4" w:space="0" w:color="auto"/>
            </w:tcBorders>
            <w:shd w:val="clear" w:color="000000" w:fill="FFFFFF"/>
            <w:vAlign w:val="bottom"/>
            <w:hideMark/>
          </w:tcPr>
          <w:p w14:paraId="344D8309"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boisko sportowe Zatyki</w:t>
            </w:r>
          </w:p>
        </w:tc>
        <w:tc>
          <w:tcPr>
            <w:tcW w:w="1417" w:type="dxa"/>
            <w:tcBorders>
              <w:top w:val="nil"/>
              <w:left w:val="nil"/>
              <w:bottom w:val="single" w:sz="4" w:space="0" w:color="auto"/>
              <w:right w:val="single" w:sz="4" w:space="0" w:color="auto"/>
            </w:tcBorders>
            <w:shd w:val="clear" w:color="000000" w:fill="FFFFFF"/>
            <w:noWrap/>
            <w:vAlign w:val="bottom"/>
            <w:hideMark/>
          </w:tcPr>
          <w:p w14:paraId="1CA8B129"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8 282,50 zł</w:t>
            </w:r>
          </w:p>
        </w:tc>
        <w:tc>
          <w:tcPr>
            <w:tcW w:w="1134" w:type="dxa"/>
            <w:tcBorders>
              <w:top w:val="nil"/>
              <w:left w:val="nil"/>
              <w:bottom w:val="single" w:sz="4" w:space="0" w:color="auto"/>
              <w:right w:val="single" w:sz="4" w:space="0" w:color="auto"/>
            </w:tcBorders>
            <w:shd w:val="clear" w:color="CCCCFF" w:fill="C0C0C0"/>
            <w:noWrap/>
            <w:vAlign w:val="bottom"/>
            <w:hideMark/>
          </w:tcPr>
          <w:p w14:paraId="0EA130EA"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1701" w:type="dxa"/>
            <w:tcBorders>
              <w:top w:val="nil"/>
              <w:left w:val="nil"/>
              <w:bottom w:val="single" w:sz="4" w:space="0" w:color="auto"/>
              <w:right w:val="single" w:sz="4" w:space="0" w:color="auto"/>
            </w:tcBorders>
            <w:shd w:val="clear" w:color="CCCCFF" w:fill="C0C0C0"/>
            <w:noWrap/>
            <w:vAlign w:val="bottom"/>
            <w:hideMark/>
          </w:tcPr>
          <w:p w14:paraId="58DE2B44" w14:textId="77777777" w:rsidR="008A69FA" w:rsidRPr="008A69FA" w:rsidRDefault="008A69FA" w:rsidP="008A69FA">
            <w:pPr>
              <w:spacing w:after="0" w:line="240" w:lineRule="auto"/>
              <w:jc w:val="center"/>
              <w:rPr>
                <w:rFonts w:ascii="Arial" w:hAnsi="Arial" w:cs="Arial"/>
                <w:sz w:val="14"/>
                <w:szCs w:val="14"/>
                <w:lang w:eastAsia="pl-PL"/>
              </w:rPr>
            </w:pPr>
            <w:r w:rsidRPr="008A69FA">
              <w:rPr>
                <w:rFonts w:ascii="Arial" w:hAnsi="Arial" w:cs="Arial"/>
                <w:sz w:val="14"/>
                <w:szCs w:val="14"/>
                <w:lang w:eastAsia="pl-PL"/>
              </w:rPr>
              <w:t> </w:t>
            </w:r>
          </w:p>
        </w:tc>
        <w:tc>
          <w:tcPr>
            <w:tcW w:w="1559" w:type="dxa"/>
            <w:tcBorders>
              <w:top w:val="nil"/>
              <w:left w:val="nil"/>
              <w:bottom w:val="single" w:sz="4" w:space="0" w:color="auto"/>
              <w:right w:val="single" w:sz="4" w:space="0" w:color="auto"/>
            </w:tcBorders>
            <w:shd w:val="clear" w:color="CCCCFF" w:fill="C0C0C0"/>
            <w:noWrap/>
            <w:vAlign w:val="bottom"/>
            <w:hideMark/>
          </w:tcPr>
          <w:p w14:paraId="5E2EBAA0"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851" w:type="dxa"/>
            <w:tcBorders>
              <w:top w:val="nil"/>
              <w:left w:val="nil"/>
              <w:bottom w:val="single" w:sz="4" w:space="0" w:color="auto"/>
              <w:right w:val="single" w:sz="4" w:space="0" w:color="auto"/>
            </w:tcBorders>
            <w:shd w:val="clear" w:color="CCCCFF" w:fill="C0C0C0"/>
            <w:vAlign w:val="bottom"/>
            <w:hideMark/>
          </w:tcPr>
          <w:p w14:paraId="41BA6DAF"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992" w:type="dxa"/>
            <w:tcBorders>
              <w:top w:val="nil"/>
              <w:left w:val="nil"/>
              <w:bottom w:val="single" w:sz="4" w:space="0" w:color="auto"/>
              <w:right w:val="single" w:sz="4" w:space="0" w:color="auto"/>
            </w:tcBorders>
            <w:shd w:val="clear" w:color="CCCCFF" w:fill="C0C0C0"/>
            <w:noWrap/>
            <w:vAlign w:val="bottom"/>
            <w:hideMark/>
          </w:tcPr>
          <w:p w14:paraId="280E9915"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1559" w:type="dxa"/>
            <w:tcBorders>
              <w:top w:val="nil"/>
              <w:left w:val="nil"/>
              <w:bottom w:val="single" w:sz="4" w:space="0" w:color="auto"/>
              <w:right w:val="single" w:sz="4" w:space="0" w:color="auto"/>
            </w:tcBorders>
            <w:shd w:val="clear" w:color="CCCCFF" w:fill="C0C0C0"/>
            <w:vAlign w:val="bottom"/>
            <w:hideMark/>
          </w:tcPr>
          <w:p w14:paraId="5313918B"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r>
      <w:tr w:rsidR="008A69FA" w:rsidRPr="008A69FA" w14:paraId="24DA6F81" w14:textId="77777777" w:rsidTr="008A69FA">
        <w:trPr>
          <w:trHeight w:val="255"/>
        </w:trPr>
        <w:tc>
          <w:tcPr>
            <w:tcW w:w="380" w:type="dxa"/>
            <w:tcBorders>
              <w:top w:val="nil"/>
              <w:left w:val="single" w:sz="4" w:space="0" w:color="auto"/>
              <w:bottom w:val="single" w:sz="4" w:space="0" w:color="auto"/>
              <w:right w:val="single" w:sz="4" w:space="0" w:color="auto"/>
            </w:tcBorders>
            <w:shd w:val="clear" w:color="000000" w:fill="FFFFFF"/>
            <w:noWrap/>
            <w:vAlign w:val="bottom"/>
            <w:hideMark/>
          </w:tcPr>
          <w:p w14:paraId="559E955B"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4577" w:type="dxa"/>
            <w:tcBorders>
              <w:top w:val="nil"/>
              <w:left w:val="nil"/>
              <w:bottom w:val="single" w:sz="4" w:space="0" w:color="auto"/>
              <w:right w:val="single" w:sz="4" w:space="0" w:color="auto"/>
            </w:tcBorders>
            <w:shd w:val="clear" w:color="000000" w:fill="FFFFFF"/>
            <w:vAlign w:val="bottom"/>
            <w:hideMark/>
          </w:tcPr>
          <w:p w14:paraId="3FD4AA09"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boisko wielofunkcyjne z placykiem do koszykówki Gorejki Małe</w:t>
            </w:r>
          </w:p>
        </w:tc>
        <w:tc>
          <w:tcPr>
            <w:tcW w:w="1417" w:type="dxa"/>
            <w:tcBorders>
              <w:top w:val="nil"/>
              <w:left w:val="nil"/>
              <w:bottom w:val="single" w:sz="4" w:space="0" w:color="auto"/>
              <w:right w:val="single" w:sz="4" w:space="0" w:color="auto"/>
            </w:tcBorders>
            <w:shd w:val="clear" w:color="000000" w:fill="FFFFFF"/>
            <w:noWrap/>
            <w:vAlign w:val="bottom"/>
            <w:hideMark/>
          </w:tcPr>
          <w:p w14:paraId="5C8BFD46"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55 147,36 zł</w:t>
            </w:r>
          </w:p>
        </w:tc>
        <w:tc>
          <w:tcPr>
            <w:tcW w:w="1134" w:type="dxa"/>
            <w:tcBorders>
              <w:top w:val="nil"/>
              <w:left w:val="nil"/>
              <w:bottom w:val="single" w:sz="4" w:space="0" w:color="auto"/>
              <w:right w:val="single" w:sz="4" w:space="0" w:color="auto"/>
            </w:tcBorders>
            <w:shd w:val="clear" w:color="CCCCFF" w:fill="C0C0C0"/>
            <w:noWrap/>
            <w:vAlign w:val="bottom"/>
            <w:hideMark/>
          </w:tcPr>
          <w:p w14:paraId="018056C0"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1701" w:type="dxa"/>
            <w:tcBorders>
              <w:top w:val="nil"/>
              <w:left w:val="nil"/>
              <w:bottom w:val="single" w:sz="4" w:space="0" w:color="auto"/>
              <w:right w:val="single" w:sz="4" w:space="0" w:color="auto"/>
            </w:tcBorders>
            <w:shd w:val="clear" w:color="CCCCFF" w:fill="C0C0C0"/>
            <w:noWrap/>
            <w:vAlign w:val="bottom"/>
            <w:hideMark/>
          </w:tcPr>
          <w:p w14:paraId="338CC1F1" w14:textId="77777777" w:rsidR="008A69FA" w:rsidRPr="008A69FA" w:rsidRDefault="008A69FA" w:rsidP="008A69FA">
            <w:pPr>
              <w:spacing w:after="0" w:line="240" w:lineRule="auto"/>
              <w:jc w:val="center"/>
              <w:rPr>
                <w:rFonts w:ascii="Arial" w:hAnsi="Arial" w:cs="Arial"/>
                <w:sz w:val="14"/>
                <w:szCs w:val="14"/>
                <w:lang w:eastAsia="pl-PL"/>
              </w:rPr>
            </w:pPr>
            <w:r w:rsidRPr="008A69FA">
              <w:rPr>
                <w:rFonts w:ascii="Arial" w:hAnsi="Arial" w:cs="Arial"/>
                <w:sz w:val="14"/>
                <w:szCs w:val="14"/>
                <w:lang w:eastAsia="pl-PL"/>
              </w:rPr>
              <w:t> </w:t>
            </w:r>
          </w:p>
        </w:tc>
        <w:tc>
          <w:tcPr>
            <w:tcW w:w="1559" w:type="dxa"/>
            <w:tcBorders>
              <w:top w:val="nil"/>
              <w:left w:val="nil"/>
              <w:bottom w:val="single" w:sz="4" w:space="0" w:color="auto"/>
              <w:right w:val="single" w:sz="4" w:space="0" w:color="auto"/>
            </w:tcBorders>
            <w:shd w:val="clear" w:color="CCCCFF" w:fill="C0C0C0"/>
            <w:noWrap/>
            <w:vAlign w:val="bottom"/>
            <w:hideMark/>
          </w:tcPr>
          <w:p w14:paraId="39F90B40"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851" w:type="dxa"/>
            <w:tcBorders>
              <w:top w:val="nil"/>
              <w:left w:val="nil"/>
              <w:bottom w:val="single" w:sz="4" w:space="0" w:color="auto"/>
              <w:right w:val="single" w:sz="4" w:space="0" w:color="auto"/>
            </w:tcBorders>
            <w:shd w:val="clear" w:color="CCCCFF" w:fill="C0C0C0"/>
            <w:vAlign w:val="bottom"/>
            <w:hideMark/>
          </w:tcPr>
          <w:p w14:paraId="22316D48"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992" w:type="dxa"/>
            <w:tcBorders>
              <w:top w:val="nil"/>
              <w:left w:val="nil"/>
              <w:bottom w:val="single" w:sz="4" w:space="0" w:color="auto"/>
              <w:right w:val="single" w:sz="4" w:space="0" w:color="auto"/>
            </w:tcBorders>
            <w:shd w:val="clear" w:color="CCCCFF" w:fill="C0C0C0"/>
            <w:noWrap/>
            <w:vAlign w:val="bottom"/>
            <w:hideMark/>
          </w:tcPr>
          <w:p w14:paraId="5D3A28D7"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1559" w:type="dxa"/>
            <w:tcBorders>
              <w:top w:val="nil"/>
              <w:left w:val="nil"/>
              <w:bottom w:val="single" w:sz="4" w:space="0" w:color="auto"/>
              <w:right w:val="single" w:sz="4" w:space="0" w:color="auto"/>
            </w:tcBorders>
            <w:shd w:val="clear" w:color="CCCCFF" w:fill="C0C0C0"/>
            <w:vAlign w:val="bottom"/>
            <w:hideMark/>
          </w:tcPr>
          <w:p w14:paraId="1B3D971A"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r>
      <w:tr w:rsidR="008A69FA" w:rsidRPr="008A69FA" w14:paraId="6BAFB11D" w14:textId="77777777" w:rsidTr="008A69FA">
        <w:trPr>
          <w:trHeight w:val="255"/>
        </w:trPr>
        <w:tc>
          <w:tcPr>
            <w:tcW w:w="380" w:type="dxa"/>
            <w:tcBorders>
              <w:top w:val="nil"/>
              <w:left w:val="single" w:sz="4" w:space="0" w:color="auto"/>
              <w:bottom w:val="single" w:sz="4" w:space="0" w:color="auto"/>
              <w:right w:val="single" w:sz="4" w:space="0" w:color="auto"/>
            </w:tcBorders>
            <w:shd w:val="clear" w:color="000000" w:fill="FFFFFF"/>
            <w:noWrap/>
            <w:vAlign w:val="bottom"/>
            <w:hideMark/>
          </w:tcPr>
          <w:p w14:paraId="6AF45E09"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4577" w:type="dxa"/>
            <w:tcBorders>
              <w:top w:val="nil"/>
              <w:left w:val="nil"/>
              <w:bottom w:val="single" w:sz="4" w:space="0" w:color="auto"/>
              <w:right w:val="single" w:sz="4" w:space="0" w:color="auto"/>
            </w:tcBorders>
            <w:shd w:val="clear" w:color="000000" w:fill="FFFFFF"/>
            <w:vAlign w:val="bottom"/>
            <w:hideMark/>
          </w:tcPr>
          <w:p w14:paraId="3BC8659F"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wiata rekreacyjna, Duły</w:t>
            </w:r>
          </w:p>
        </w:tc>
        <w:tc>
          <w:tcPr>
            <w:tcW w:w="1417" w:type="dxa"/>
            <w:tcBorders>
              <w:top w:val="nil"/>
              <w:left w:val="nil"/>
              <w:bottom w:val="single" w:sz="4" w:space="0" w:color="auto"/>
              <w:right w:val="single" w:sz="4" w:space="0" w:color="auto"/>
            </w:tcBorders>
            <w:shd w:val="clear" w:color="000000" w:fill="FFFFFF"/>
            <w:noWrap/>
            <w:vAlign w:val="bottom"/>
            <w:hideMark/>
          </w:tcPr>
          <w:p w14:paraId="11EF6366"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8 336,10 zł</w:t>
            </w:r>
          </w:p>
        </w:tc>
        <w:tc>
          <w:tcPr>
            <w:tcW w:w="1134" w:type="dxa"/>
            <w:tcBorders>
              <w:top w:val="nil"/>
              <w:left w:val="nil"/>
              <w:bottom w:val="single" w:sz="4" w:space="0" w:color="auto"/>
              <w:right w:val="single" w:sz="4" w:space="0" w:color="auto"/>
            </w:tcBorders>
            <w:shd w:val="clear" w:color="CCCCFF" w:fill="C0C0C0"/>
            <w:noWrap/>
            <w:vAlign w:val="bottom"/>
            <w:hideMark/>
          </w:tcPr>
          <w:p w14:paraId="27C50358"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1701" w:type="dxa"/>
            <w:tcBorders>
              <w:top w:val="nil"/>
              <w:left w:val="nil"/>
              <w:bottom w:val="single" w:sz="4" w:space="0" w:color="auto"/>
              <w:right w:val="single" w:sz="4" w:space="0" w:color="auto"/>
            </w:tcBorders>
            <w:shd w:val="clear" w:color="CCCCFF" w:fill="C0C0C0"/>
            <w:noWrap/>
            <w:vAlign w:val="bottom"/>
            <w:hideMark/>
          </w:tcPr>
          <w:p w14:paraId="4C1DFECA" w14:textId="77777777" w:rsidR="008A69FA" w:rsidRPr="008A69FA" w:rsidRDefault="008A69FA" w:rsidP="008A69FA">
            <w:pPr>
              <w:spacing w:after="0" w:line="240" w:lineRule="auto"/>
              <w:jc w:val="center"/>
              <w:rPr>
                <w:rFonts w:ascii="Arial" w:hAnsi="Arial" w:cs="Arial"/>
                <w:sz w:val="14"/>
                <w:szCs w:val="14"/>
                <w:lang w:eastAsia="pl-PL"/>
              </w:rPr>
            </w:pPr>
            <w:r w:rsidRPr="008A69FA">
              <w:rPr>
                <w:rFonts w:ascii="Arial" w:hAnsi="Arial" w:cs="Arial"/>
                <w:sz w:val="14"/>
                <w:szCs w:val="14"/>
                <w:lang w:eastAsia="pl-PL"/>
              </w:rPr>
              <w:t> </w:t>
            </w:r>
          </w:p>
        </w:tc>
        <w:tc>
          <w:tcPr>
            <w:tcW w:w="1559" w:type="dxa"/>
            <w:tcBorders>
              <w:top w:val="nil"/>
              <w:left w:val="nil"/>
              <w:bottom w:val="single" w:sz="4" w:space="0" w:color="auto"/>
              <w:right w:val="single" w:sz="4" w:space="0" w:color="auto"/>
            </w:tcBorders>
            <w:shd w:val="clear" w:color="CCCCFF" w:fill="C0C0C0"/>
            <w:noWrap/>
            <w:vAlign w:val="bottom"/>
            <w:hideMark/>
          </w:tcPr>
          <w:p w14:paraId="35C47196"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851" w:type="dxa"/>
            <w:tcBorders>
              <w:top w:val="nil"/>
              <w:left w:val="nil"/>
              <w:bottom w:val="single" w:sz="4" w:space="0" w:color="auto"/>
              <w:right w:val="single" w:sz="4" w:space="0" w:color="auto"/>
            </w:tcBorders>
            <w:shd w:val="clear" w:color="CCCCFF" w:fill="C0C0C0"/>
            <w:vAlign w:val="bottom"/>
            <w:hideMark/>
          </w:tcPr>
          <w:p w14:paraId="4C46580A"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992" w:type="dxa"/>
            <w:tcBorders>
              <w:top w:val="nil"/>
              <w:left w:val="nil"/>
              <w:bottom w:val="single" w:sz="4" w:space="0" w:color="auto"/>
              <w:right w:val="single" w:sz="4" w:space="0" w:color="auto"/>
            </w:tcBorders>
            <w:shd w:val="clear" w:color="CCCCFF" w:fill="C0C0C0"/>
            <w:noWrap/>
            <w:vAlign w:val="bottom"/>
            <w:hideMark/>
          </w:tcPr>
          <w:p w14:paraId="41AC5B96"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1559" w:type="dxa"/>
            <w:tcBorders>
              <w:top w:val="nil"/>
              <w:left w:val="nil"/>
              <w:bottom w:val="single" w:sz="4" w:space="0" w:color="auto"/>
              <w:right w:val="single" w:sz="4" w:space="0" w:color="auto"/>
            </w:tcBorders>
            <w:shd w:val="clear" w:color="CCCCFF" w:fill="C0C0C0"/>
            <w:vAlign w:val="bottom"/>
            <w:hideMark/>
          </w:tcPr>
          <w:p w14:paraId="0C426F2C"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r>
      <w:tr w:rsidR="008A69FA" w:rsidRPr="008A69FA" w14:paraId="1B20705D" w14:textId="77777777" w:rsidTr="008A69FA">
        <w:trPr>
          <w:trHeight w:val="255"/>
        </w:trPr>
        <w:tc>
          <w:tcPr>
            <w:tcW w:w="380" w:type="dxa"/>
            <w:tcBorders>
              <w:top w:val="nil"/>
              <w:left w:val="single" w:sz="4" w:space="0" w:color="auto"/>
              <w:bottom w:val="single" w:sz="4" w:space="0" w:color="auto"/>
              <w:right w:val="single" w:sz="4" w:space="0" w:color="auto"/>
            </w:tcBorders>
            <w:shd w:val="clear" w:color="000000" w:fill="FFFFFF"/>
            <w:noWrap/>
            <w:vAlign w:val="bottom"/>
            <w:hideMark/>
          </w:tcPr>
          <w:p w14:paraId="4E2AA656"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4577" w:type="dxa"/>
            <w:tcBorders>
              <w:top w:val="nil"/>
              <w:left w:val="nil"/>
              <w:bottom w:val="single" w:sz="4" w:space="0" w:color="auto"/>
              <w:right w:val="single" w:sz="4" w:space="0" w:color="auto"/>
            </w:tcBorders>
            <w:shd w:val="clear" w:color="000000" w:fill="FFFFFF"/>
            <w:vAlign w:val="bottom"/>
            <w:hideMark/>
          </w:tcPr>
          <w:p w14:paraId="553C145F"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plac zabaw Borawskie</w:t>
            </w:r>
          </w:p>
        </w:tc>
        <w:tc>
          <w:tcPr>
            <w:tcW w:w="1417" w:type="dxa"/>
            <w:tcBorders>
              <w:top w:val="nil"/>
              <w:left w:val="nil"/>
              <w:bottom w:val="single" w:sz="4" w:space="0" w:color="auto"/>
              <w:right w:val="single" w:sz="4" w:space="0" w:color="auto"/>
            </w:tcBorders>
            <w:shd w:val="clear" w:color="000000" w:fill="FFFFFF"/>
            <w:noWrap/>
            <w:vAlign w:val="bottom"/>
            <w:hideMark/>
          </w:tcPr>
          <w:p w14:paraId="7CE66643"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14 985,62 zł</w:t>
            </w:r>
          </w:p>
        </w:tc>
        <w:tc>
          <w:tcPr>
            <w:tcW w:w="1134" w:type="dxa"/>
            <w:tcBorders>
              <w:top w:val="nil"/>
              <w:left w:val="nil"/>
              <w:bottom w:val="single" w:sz="4" w:space="0" w:color="auto"/>
              <w:right w:val="single" w:sz="4" w:space="0" w:color="auto"/>
            </w:tcBorders>
            <w:shd w:val="clear" w:color="CCCCFF" w:fill="C0C0C0"/>
            <w:noWrap/>
            <w:vAlign w:val="bottom"/>
            <w:hideMark/>
          </w:tcPr>
          <w:p w14:paraId="2DEE0BCE"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1701" w:type="dxa"/>
            <w:tcBorders>
              <w:top w:val="nil"/>
              <w:left w:val="nil"/>
              <w:bottom w:val="single" w:sz="4" w:space="0" w:color="auto"/>
              <w:right w:val="single" w:sz="4" w:space="0" w:color="auto"/>
            </w:tcBorders>
            <w:shd w:val="clear" w:color="CCCCFF" w:fill="C0C0C0"/>
            <w:noWrap/>
            <w:vAlign w:val="bottom"/>
            <w:hideMark/>
          </w:tcPr>
          <w:p w14:paraId="2047B43B" w14:textId="77777777" w:rsidR="008A69FA" w:rsidRPr="008A69FA" w:rsidRDefault="008A69FA" w:rsidP="008A69FA">
            <w:pPr>
              <w:spacing w:after="0" w:line="240" w:lineRule="auto"/>
              <w:jc w:val="center"/>
              <w:rPr>
                <w:rFonts w:ascii="Arial" w:hAnsi="Arial" w:cs="Arial"/>
                <w:sz w:val="14"/>
                <w:szCs w:val="14"/>
                <w:lang w:eastAsia="pl-PL"/>
              </w:rPr>
            </w:pPr>
            <w:r w:rsidRPr="008A69FA">
              <w:rPr>
                <w:rFonts w:ascii="Arial" w:hAnsi="Arial" w:cs="Arial"/>
                <w:sz w:val="14"/>
                <w:szCs w:val="14"/>
                <w:lang w:eastAsia="pl-PL"/>
              </w:rPr>
              <w:t> </w:t>
            </w:r>
          </w:p>
        </w:tc>
        <w:tc>
          <w:tcPr>
            <w:tcW w:w="1559" w:type="dxa"/>
            <w:tcBorders>
              <w:top w:val="nil"/>
              <w:left w:val="nil"/>
              <w:bottom w:val="single" w:sz="4" w:space="0" w:color="auto"/>
              <w:right w:val="single" w:sz="4" w:space="0" w:color="auto"/>
            </w:tcBorders>
            <w:shd w:val="clear" w:color="CCCCFF" w:fill="C0C0C0"/>
            <w:noWrap/>
            <w:vAlign w:val="bottom"/>
            <w:hideMark/>
          </w:tcPr>
          <w:p w14:paraId="79D9FF77"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851" w:type="dxa"/>
            <w:tcBorders>
              <w:top w:val="nil"/>
              <w:left w:val="nil"/>
              <w:bottom w:val="single" w:sz="4" w:space="0" w:color="auto"/>
              <w:right w:val="single" w:sz="4" w:space="0" w:color="auto"/>
            </w:tcBorders>
            <w:shd w:val="clear" w:color="CCCCFF" w:fill="C0C0C0"/>
            <w:vAlign w:val="bottom"/>
            <w:hideMark/>
          </w:tcPr>
          <w:p w14:paraId="3B2A75BC"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992" w:type="dxa"/>
            <w:tcBorders>
              <w:top w:val="nil"/>
              <w:left w:val="nil"/>
              <w:bottom w:val="single" w:sz="4" w:space="0" w:color="auto"/>
              <w:right w:val="single" w:sz="4" w:space="0" w:color="auto"/>
            </w:tcBorders>
            <w:shd w:val="clear" w:color="CCCCFF" w:fill="C0C0C0"/>
            <w:noWrap/>
            <w:vAlign w:val="bottom"/>
            <w:hideMark/>
          </w:tcPr>
          <w:p w14:paraId="66F390BA"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1559" w:type="dxa"/>
            <w:tcBorders>
              <w:top w:val="nil"/>
              <w:left w:val="nil"/>
              <w:bottom w:val="single" w:sz="4" w:space="0" w:color="auto"/>
              <w:right w:val="single" w:sz="4" w:space="0" w:color="auto"/>
            </w:tcBorders>
            <w:shd w:val="clear" w:color="CCCCFF" w:fill="C0C0C0"/>
            <w:vAlign w:val="bottom"/>
            <w:hideMark/>
          </w:tcPr>
          <w:p w14:paraId="29040AD6"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r>
      <w:tr w:rsidR="008A69FA" w:rsidRPr="008A69FA" w14:paraId="07067677" w14:textId="77777777" w:rsidTr="008A69FA">
        <w:trPr>
          <w:trHeight w:val="255"/>
        </w:trPr>
        <w:tc>
          <w:tcPr>
            <w:tcW w:w="380" w:type="dxa"/>
            <w:tcBorders>
              <w:top w:val="nil"/>
              <w:left w:val="single" w:sz="4" w:space="0" w:color="auto"/>
              <w:bottom w:val="single" w:sz="4" w:space="0" w:color="auto"/>
              <w:right w:val="single" w:sz="4" w:space="0" w:color="auto"/>
            </w:tcBorders>
            <w:shd w:val="clear" w:color="000000" w:fill="FFFFFF"/>
            <w:noWrap/>
            <w:vAlign w:val="bottom"/>
            <w:hideMark/>
          </w:tcPr>
          <w:p w14:paraId="4683513D"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4577" w:type="dxa"/>
            <w:tcBorders>
              <w:top w:val="nil"/>
              <w:left w:val="nil"/>
              <w:bottom w:val="single" w:sz="4" w:space="0" w:color="auto"/>
              <w:right w:val="single" w:sz="4" w:space="0" w:color="auto"/>
            </w:tcBorders>
            <w:shd w:val="clear" w:color="000000" w:fill="FFFFFF"/>
            <w:vAlign w:val="bottom"/>
            <w:hideMark/>
          </w:tcPr>
          <w:p w14:paraId="36D06681"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plac zabaw w m. Ślepie</w:t>
            </w:r>
          </w:p>
        </w:tc>
        <w:tc>
          <w:tcPr>
            <w:tcW w:w="1417" w:type="dxa"/>
            <w:tcBorders>
              <w:top w:val="nil"/>
              <w:left w:val="nil"/>
              <w:bottom w:val="single" w:sz="4" w:space="0" w:color="auto"/>
              <w:right w:val="single" w:sz="4" w:space="0" w:color="auto"/>
            </w:tcBorders>
            <w:shd w:val="clear" w:color="000000" w:fill="FFFFFF"/>
            <w:noWrap/>
            <w:vAlign w:val="bottom"/>
            <w:hideMark/>
          </w:tcPr>
          <w:p w14:paraId="73F9386E"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12 775,17 zł</w:t>
            </w:r>
          </w:p>
        </w:tc>
        <w:tc>
          <w:tcPr>
            <w:tcW w:w="1134" w:type="dxa"/>
            <w:tcBorders>
              <w:top w:val="nil"/>
              <w:left w:val="nil"/>
              <w:bottom w:val="single" w:sz="4" w:space="0" w:color="auto"/>
              <w:right w:val="single" w:sz="4" w:space="0" w:color="auto"/>
            </w:tcBorders>
            <w:shd w:val="clear" w:color="CCCCFF" w:fill="C0C0C0"/>
            <w:noWrap/>
            <w:vAlign w:val="bottom"/>
            <w:hideMark/>
          </w:tcPr>
          <w:p w14:paraId="3AF6BE6F"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1701" w:type="dxa"/>
            <w:tcBorders>
              <w:top w:val="nil"/>
              <w:left w:val="nil"/>
              <w:bottom w:val="single" w:sz="4" w:space="0" w:color="auto"/>
              <w:right w:val="single" w:sz="4" w:space="0" w:color="auto"/>
            </w:tcBorders>
            <w:shd w:val="clear" w:color="CCCCFF" w:fill="C0C0C0"/>
            <w:noWrap/>
            <w:vAlign w:val="bottom"/>
            <w:hideMark/>
          </w:tcPr>
          <w:p w14:paraId="26F48683" w14:textId="77777777" w:rsidR="008A69FA" w:rsidRPr="008A69FA" w:rsidRDefault="008A69FA" w:rsidP="008A69FA">
            <w:pPr>
              <w:spacing w:after="0" w:line="240" w:lineRule="auto"/>
              <w:jc w:val="center"/>
              <w:rPr>
                <w:rFonts w:ascii="Arial" w:hAnsi="Arial" w:cs="Arial"/>
                <w:sz w:val="14"/>
                <w:szCs w:val="14"/>
                <w:lang w:eastAsia="pl-PL"/>
              </w:rPr>
            </w:pPr>
            <w:r w:rsidRPr="008A69FA">
              <w:rPr>
                <w:rFonts w:ascii="Arial" w:hAnsi="Arial" w:cs="Arial"/>
                <w:sz w:val="14"/>
                <w:szCs w:val="14"/>
                <w:lang w:eastAsia="pl-PL"/>
              </w:rPr>
              <w:t> </w:t>
            </w:r>
          </w:p>
        </w:tc>
        <w:tc>
          <w:tcPr>
            <w:tcW w:w="1559" w:type="dxa"/>
            <w:tcBorders>
              <w:top w:val="nil"/>
              <w:left w:val="nil"/>
              <w:bottom w:val="single" w:sz="4" w:space="0" w:color="auto"/>
              <w:right w:val="single" w:sz="4" w:space="0" w:color="auto"/>
            </w:tcBorders>
            <w:shd w:val="clear" w:color="CCCCFF" w:fill="C0C0C0"/>
            <w:noWrap/>
            <w:vAlign w:val="bottom"/>
            <w:hideMark/>
          </w:tcPr>
          <w:p w14:paraId="0DD90F6F"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851" w:type="dxa"/>
            <w:tcBorders>
              <w:top w:val="nil"/>
              <w:left w:val="nil"/>
              <w:bottom w:val="single" w:sz="4" w:space="0" w:color="auto"/>
              <w:right w:val="single" w:sz="4" w:space="0" w:color="auto"/>
            </w:tcBorders>
            <w:shd w:val="clear" w:color="CCCCFF" w:fill="C0C0C0"/>
            <w:vAlign w:val="bottom"/>
            <w:hideMark/>
          </w:tcPr>
          <w:p w14:paraId="5B31BF82"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992" w:type="dxa"/>
            <w:tcBorders>
              <w:top w:val="nil"/>
              <w:left w:val="nil"/>
              <w:bottom w:val="single" w:sz="4" w:space="0" w:color="auto"/>
              <w:right w:val="single" w:sz="4" w:space="0" w:color="auto"/>
            </w:tcBorders>
            <w:shd w:val="clear" w:color="CCCCFF" w:fill="C0C0C0"/>
            <w:noWrap/>
            <w:vAlign w:val="bottom"/>
            <w:hideMark/>
          </w:tcPr>
          <w:p w14:paraId="1E8CC22F"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1559" w:type="dxa"/>
            <w:tcBorders>
              <w:top w:val="nil"/>
              <w:left w:val="nil"/>
              <w:bottom w:val="single" w:sz="4" w:space="0" w:color="auto"/>
              <w:right w:val="single" w:sz="4" w:space="0" w:color="auto"/>
            </w:tcBorders>
            <w:shd w:val="clear" w:color="CCCCFF" w:fill="C0C0C0"/>
            <w:vAlign w:val="bottom"/>
            <w:hideMark/>
          </w:tcPr>
          <w:p w14:paraId="19024464"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r>
      <w:tr w:rsidR="008A69FA" w:rsidRPr="008A69FA" w14:paraId="744056DB" w14:textId="77777777" w:rsidTr="008A69FA">
        <w:trPr>
          <w:trHeight w:val="255"/>
        </w:trPr>
        <w:tc>
          <w:tcPr>
            <w:tcW w:w="380" w:type="dxa"/>
            <w:tcBorders>
              <w:top w:val="nil"/>
              <w:left w:val="single" w:sz="4" w:space="0" w:color="auto"/>
              <w:bottom w:val="single" w:sz="4" w:space="0" w:color="auto"/>
              <w:right w:val="single" w:sz="4" w:space="0" w:color="auto"/>
            </w:tcBorders>
            <w:shd w:val="clear" w:color="000000" w:fill="FFFFFF"/>
            <w:noWrap/>
            <w:vAlign w:val="bottom"/>
            <w:hideMark/>
          </w:tcPr>
          <w:p w14:paraId="1DFB674F"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4577" w:type="dxa"/>
            <w:tcBorders>
              <w:top w:val="nil"/>
              <w:left w:val="nil"/>
              <w:bottom w:val="single" w:sz="4" w:space="0" w:color="auto"/>
              <w:right w:val="single" w:sz="4" w:space="0" w:color="auto"/>
            </w:tcBorders>
            <w:shd w:val="clear" w:color="000000" w:fill="FFFFFF"/>
            <w:vAlign w:val="bottom"/>
            <w:hideMark/>
          </w:tcPr>
          <w:p w14:paraId="50B6FE64"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ścieżka sprawności w Kijewie</w:t>
            </w:r>
          </w:p>
        </w:tc>
        <w:tc>
          <w:tcPr>
            <w:tcW w:w="1417" w:type="dxa"/>
            <w:tcBorders>
              <w:top w:val="nil"/>
              <w:left w:val="nil"/>
              <w:bottom w:val="single" w:sz="4" w:space="0" w:color="auto"/>
              <w:right w:val="single" w:sz="4" w:space="0" w:color="auto"/>
            </w:tcBorders>
            <w:shd w:val="clear" w:color="000000" w:fill="FFFFFF"/>
            <w:noWrap/>
            <w:vAlign w:val="bottom"/>
            <w:hideMark/>
          </w:tcPr>
          <w:p w14:paraId="174A211D"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23 484,00 zł</w:t>
            </w:r>
          </w:p>
        </w:tc>
        <w:tc>
          <w:tcPr>
            <w:tcW w:w="1134" w:type="dxa"/>
            <w:tcBorders>
              <w:top w:val="nil"/>
              <w:left w:val="nil"/>
              <w:bottom w:val="single" w:sz="4" w:space="0" w:color="auto"/>
              <w:right w:val="single" w:sz="4" w:space="0" w:color="auto"/>
            </w:tcBorders>
            <w:shd w:val="clear" w:color="CCCCFF" w:fill="C0C0C0"/>
            <w:noWrap/>
            <w:vAlign w:val="bottom"/>
            <w:hideMark/>
          </w:tcPr>
          <w:p w14:paraId="11E526C3"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1701" w:type="dxa"/>
            <w:tcBorders>
              <w:top w:val="nil"/>
              <w:left w:val="nil"/>
              <w:bottom w:val="single" w:sz="4" w:space="0" w:color="auto"/>
              <w:right w:val="single" w:sz="4" w:space="0" w:color="auto"/>
            </w:tcBorders>
            <w:shd w:val="clear" w:color="CCCCFF" w:fill="C0C0C0"/>
            <w:noWrap/>
            <w:vAlign w:val="bottom"/>
            <w:hideMark/>
          </w:tcPr>
          <w:p w14:paraId="1F0CB66C" w14:textId="77777777" w:rsidR="008A69FA" w:rsidRPr="008A69FA" w:rsidRDefault="008A69FA" w:rsidP="008A69FA">
            <w:pPr>
              <w:spacing w:after="0" w:line="240" w:lineRule="auto"/>
              <w:jc w:val="center"/>
              <w:rPr>
                <w:rFonts w:ascii="Arial" w:hAnsi="Arial" w:cs="Arial"/>
                <w:sz w:val="14"/>
                <w:szCs w:val="14"/>
                <w:lang w:eastAsia="pl-PL"/>
              </w:rPr>
            </w:pPr>
            <w:r w:rsidRPr="008A69FA">
              <w:rPr>
                <w:rFonts w:ascii="Arial" w:hAnsi="Arial" w:cs="Arial"/>
                <w:sz w:val="14"/>
                <w:szCs w:val="14"/>
                <w:lang w:eastAsia="pl-PL"/>
              </w:rPr>
              <w:t> </w:t>
            </w:r>
          </w:p>
        </w:tc>
        <w:tc>
          <w:tcPr>
            <w:tcW w:w="1559" w:type="dxa"/>
            <w:tcBorders>
              <w:top w:val="nil"/>
              <w:left w:val="nil"/>
              <w:bottom w:val="single" w:sz="4" w:space="0" w:color="auto"/>
              <w:right w:val="single" w:sz="4" w:space="0" w:color="auto"/>
            </w:tcBorders>
            <w:shd w:val="clear" w:color="CCCCFF" w:fill="C0C0C0"/>
            <w:noWrap/>
            <w:vAlign w:val="bottom"/>
            <w:hideMark/>
          </w:tcPr>
          <w:p w14:paraId="45BF0DD3"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851" w:type="dxa"/>
            <w:tcBorders>
              <w:top w:val="nil"/>
              <w:left w:val="nil"/>
              <w:bottom w:val="single" w:sz="4" w:space="0" w:color="auto"/>
              <w:right w:val="single" w:sz="4" w:space="0" w:color="auto"/>
            </w:tcBorders>
            <w:shd w:val="clear" w:color="CCCCFF" w:fill="C0C0C0"/>
            <w:vAlign w:val="bottom"/>
            <w:hideMark/>
          </w:tcPr>
          <w:p w14:paraId="4D822128"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992" w:type="dxa"/>
            <w:tcBorders>
              <w:top w:val="nil"/>
              <w:left w:val="nil"/>
              <w:bottom w:val="single" w:sz="4" w:space="0" w:color="auto"/>
              <w:right w:val="single" w:sz="4" w:space="0" w:color="auto"/>
            </w:tcBorders>
            <w:shd w:val="clear" w:color="CCCCFF" w:fill="C0C0C0"/>
            <w:noWrap/>
            <w:vAlign w:val="bottom"/>
            <w:hideMark/>
          </w:tcPr>
          <w:p w14:paraId="143EDCA4"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1559" w:type="dxa"/>
            <w:tcBorders>
              <w:top w:val="nil"/>
              <w:left w:val="nil"/>
              <w:bottom w:val="single" w:sz="4" w:space="0" w:color="auto"/>
              <w:right w:val="single" w:sz="4" w:space="0" w:color="auto"/>
            </w:tcBorders>
            <w:shd w:val="clear" w:color="CCCCFF" w:fill="C0C0C0"/>
            <w:vAlign w:val="bottom"/>
            <w:hideMark/>
          </w:tcPr>
          <w:p w14:paraId="4AA342A3"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r>
      <w:tr w:rsidR="008A69FA" w:rsidRPr="008A69FA" w14:paraId="52C9562A" w14:textId="77777777" w:rsidTr="008A69FA">
        <w:trPr>
          <w:trHeight w:val="255"/>
        </w:trPr>
        <w:tc>
          <w:tcPr>
            <w:tcW w:w="380" w:type="dxa"/>
            <w:tcBorders>
              <w:top w:val="nil"/>
              <w:left w:val="single" w:sz="4" w:space="0" w:color="auto"/>
              <w:bottom w:val="single" w:sz="4" w:space="0" w:color="auto"/>
              <w:right w:val="single" w:sz="4" w:space="0" w:color="auto"/>
            </w:tcBorders>
            <w:shd w:val="clear" w:color="000000" w:fill="FFFFFF"/>
            <w:noWrap/>
            <w:vAlign w:val="bottom"/>
            <w:hideMark/>
          </w:tcPr>
          <w:p w14:paraId="6351021F"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4577" w:type="dxa"/>
            <w:tcBorders>
              <w:top w:val="nil"/>
              <w:left w:val="nil"/>
              <w:bottom w:val="single" w:sz="4" w:space="0" w:color="auto"/>
              <w:right w:val="single" w:sz="4" w:space="0" w:color="auto"/>
            </w:tcBorders>
            <w:shd w:val="clear" w:color="000000" w:fill="FFFFFF"/>
            <w:vAlign w:val="bottom"/>
            <w:hideMark/>
          </w:tcPr>
          <w:p w14:paraId="35CB5520"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plac zabaw w Dułach</w:t>
            </w:r>
          </w:p>
        </w:tc>
        <w:tc>
          <w:tcPr>
            <w:tcW w:w="1417" w:type="dxa"/>
            <w:tcBorders>
              <w:top w:val="nil"/>
              <w:left w:val="nil"/>
              <w:bottom w:val="single" w:sz="4" w:space="0" w:color="auto"/>
              <w:right w:val="single" w:sz="4" w:space="0" w:color="auto"/>
            </w:tcBorders>
            <w:shd w:val="clear" w:color="000000" w:fill="FFFFFF"/>
            <w:noWrap/>
            <w:vAlign w:val="bottom"/>
            <w:hideMark/>
          </w:tcPr>
          <w:p w14:paraId="548D7BC0"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6 132,30 zł</w:t>
            </w:r>
          </w:p>
        </w:tc>
        <w:tc>
          <w:tcPr>
            <w:tcW w:w="1134" w:type="dxa"/>
            <w:tcBorders>
              <w:top w:val="nil"/>
              <w:left w:val="nil"/>
              <w:bottom w:val="single" w:sz="4" w:space="0" w:color="auto"/>
              <w:right w:val="single" w:sz="4" w:space="0" w:color="auto"/>
            </w:tcBorders>
            <w:shd w:val="clear" w:color="CCCCFF" w:fill="C0C0C0"/>
            <w:noWrap/>
            <w:vAlign w:val="bottom"/>
            <w:hideMark/>
          </w:tcPr>
          <w:p w14:paraId="52D14765"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1701" w:type="dxa"/>
            <w:tcBorders>
              <w:top w:val="nil"/>
              <w:left w:val="nil"/>
              <w:bottom w:val="single" w:sz="4" w:space="0" w:color="auto"/>
              <w:right w:val="single" w:sz="4" w:space="0" w:color="auto"/>
            </w:tcBorders>
            <w:shd w:val="clear" w:color="CCCCFF" w:fill="C0C0C0"/>
            <w:noWrap/>
            <w:vAlign w:val="bottom"/>
            <w:hideMark/>
          </w:tcPr>
          <w:p w14:paraId="41ACD4F1" w14:textId="77777777" w:rsidR="008A69FA" w:rsidRPr="008A69FA" w:rsidRDefault="008A69FA" w:rsidP="008A69FA">
            <w:pPr>
              <w:spacing w:after="0" w:line="240" w:lineRule="auto"/>
              <w:jc w:val="center"/>
              <w:rPr>
                <w:rFonts w:ascii="Arial" w:hAnsi="Arial" w:cs="Arial"/>
                <w:sz w:val="14"/>
                <w:szCs w:val="14"/>
                <w:lang w:eastAsia="pl-PL"/>
              </w:rPr>
            </w:pPr>
            <w:r w:rsidRPr="008A69FA">
              <w:rPr>
                <w:rFonts w:ascii="Arial" w:hAnsi="Arial" w:cs="Arial"/>
                <w:sz w:val="14"/>
                <w:szCs w:val="14"/>
                <w:lang w:eastAsia="pl-PL"/>
              </w:rPr>
              <w:t> </w:t>
            </w:r>
          </w:p>
        </w:tc>
        <w:tc>
          <w:tcPr>
            <w:tcW w:w="1559" w:type="dxa"/>
            <w:tcBorders>
              <w:top w:val="nil"/>
              <w:left w:val="nil"/>
              <w:bottom w:val="single" w:sz="4" w:space="0" w:color="auto"/>
              <w:right w:val="single" w:sz="4" w:space="0" w:color="auto"/>
            </w:tcBorders>
            <w:shd w:val="clear" w:color="CCCCFF" w:fill="C0C0C0"/>
            <w:noWrap/>
            <w:vAlign w:val="bottom"/>
            <w:hideMark/>
          </w:tcPr>
          <w:p w14:paraId="1E7206EE"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851" w:type="dxa"/>
            <w:tcBorders>
              <w:top w:val="nil"/>
              <w:left w:val="nil"/>
              <w:bottom w:val="single" w:sz="4" w:space="0" w:color="auto"/>
              <w:right w:val="single" w:sz="4" w:space="0" w:color="auto"/>
            </w:tcBorders>
            <w:shd w:val="clear" w:color="CCCCFF" w:fill="C0C0C0"/>
            <w:vAlign w:val="bottom"/>
            <w:hideMark/>
          </w:tcPr>
          <w:p w14:paraId="1780A916"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992" w:type="dxa"/>
            <w:tcBorders>
              <w:top w:val="nil"/>
              <w:left w:val="nil"/>
              <w:bottom w:val="single" w:sz="4" w:space="0" w:color="auto"/>
              <w:right w:val="single" w:sz="4" w:space="0" w:color="auto"/>
            </w:tcBorders>
            <w:shd w:val="clear" w:color="CCCCFF" w:fill="C0C0C0"/>
            <w:noWrap/>
            <w:vAlign w:val="bottom"/>
            <w:hideMark/>
          </w:tcPr>
          <w:p w14:paraId="3DE3758D"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1559" w:type="dxa"/>
            <w:tcBorders>
              <w:top w:val="nil"/>
              <w:left w:val="nil"/>
              <w:bottom w:val="single" w:sz="4" w:space="0" w:color="auto"/>
              <w:right w:val="single" w:sz="4" w:space="0" w:color="auto"/>
            </w:tcBorders>
            <w:shd w:val="clear" w:color="CCCCFF" w:fill="C0C0C0"/>
            <w:vAlign w:val="bottom"/>
            <w:hideMark/>
          </w:tcPr>
          <w:p w14:paraId="5A2183C7"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r>
      <w:tr w:rsidR="008A69FA" w:rsidRPr="008A69FA" w14:paraId="6B0B6957" w14:textId="77777777" w:rsidTr="008A69FA">
        <w:trPr>
          <w:trHeight w:val="255"/>
        </w:trPr>
        <w:tc>
          <w:tcPr>
            <w:tcW w:w="380" w:type="dxa"/>
            <w:tcBorders>
              <w:top w:val="nil"/>
              <w:left w:val="single" w:sz="4" w:space="0" w:color="auto"/>
              <w:bottom w:val="single" w:sz="4" w:space="0" w:color="auto"/>
              <w:right w:val="single" w:sz="4" w:space="0" w:color="auto"/>
            </w:tcBorders>
            <w:shd w:val="clear" w:color="000000" w:fill="FFFFFF"/>
            <w:noWrap/>
            <w:vAlign w:val="bottom"/>
            <w:hideMark/>
          </w:tcPr>
          <w:p w14:paraId="10FB602E"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4577" w:type="dxa"/>
            <w:tcBorders>
              <w:top w:val="nil"/>
              <w:left w:val="nil"/>
              <w:bottom w:val="single" w:sz="4" w:space="0" w:color="auto"/>
              <w:right w:val="single" w:sz="4" w:space="0" w:color="auto"/>
            </w:tcBorders>
            <w:shd w:val="clear" w:color="000000" w:fill="FFFFFF"/>
            <w:vAlign w:val="bottom"/>
            <w:hideMark/>
          </w:tcPr>
          <w:p w14:paraId="16A56CCD"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teren rekreacyjny w Olszewie</w:t>
            </w:r>
          </w:p>
        </w:tc>
        <w:tc>
          <w:tcPr>
            <w:tcW w:w="1417" w:type="dxa"/>
            <w:tcBorders>
              <w:top w:val="nil"/>
              <w:left w:val="nil"/>
              <w:bottom w:val="single" w:sz="4" w:space="0" w:color="auto"/>
              <w:right w:val="single" w:sz="4" w:space="0" w:color="auto"/>
            </w:tcBorders>
            <w:shd w:val="clear" w:color="000000" w:fill="FFFFFF"/>
            <w:noWrap/>
            <w:vAlign w:val="bottom"/>
            <w:hideMark/>
          </w:tcPr>
          <w:p w14:paraId="634BAEC4"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15 860,66 zł</w:t>
            </w:r>
          </w:p>
        </w:tc>
        <w:tc>
          <w:tcPr>
            <w:tcW w:w="1134" w:type="dxa"/>
            <w:tcBorders>
              <w:top w:val="nil"/>
              <w:left w:val="nil"/>
              <w:bottom w:val="single" w:sz="4" w:space="0" w:color="auto"/>
              <w:right w:val="single" w:sz="4" w:space="0" w:color="auto"/>
            </w:tcBorders>
            <w:shd w:val="clear" w:color="CCCCFF" w:fill="C0C0C0"/>
            <w:noWrap/>
            <w:vAlign w:val="bottom"/>
            <w:hideMark/>
          </w:tcPr>
          <w:p w14:paraId="697C7B2E"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1701" w:type="dxa"/>
            <w:tcBorders>
              <w:top w:val="nil"/>
              <w:left w:val="nil"/>
              <w:bottom w:val="single" w:sz="4" w:space="0" w:color="auto"/>
              <w:right w:val="single" w:sz="4" w:space="0" w:color="auto"/>
            </w:tcBorders>
            <w:shd w:val="clear" w:color="CCCCFF" w:fill="C0C0C0"/>
            <w:noWrap/>
            <w:vAlign w:val="bottom"/>
            <w:hideMark/>
          </w:tcPr>
          <w:p w14:paraId="678E75B7" w14:textId="77777777" w:rsidR="008A69FA" w:rsidRPr="008A69FA" w:rsidRDefault="008A69FA" w:rsidP="008A69FA">
            <w:pPr>
              <w:spacing w:after="0" w:line="240" w:lineRule="auto"/>
              <w:jc w:val="center"/>
              <w:rPr>
                <w:rFonts w:ascii="Arial" w:hAnsi="Arial" w:cs="Arial"/>
                <w:sz w:val="14"/>
                <w:szCs w:val="14"/>
                <w:lang w:eastAsia="pl-PL"/>
              </w:rPr>
            </w:pPr>
            <w:r w:rsidRPr="008A69FA">
              <w:rPr>
                <w:rFonts w:ascii="Arial" w:hAnsi="Arial" w:cs="Arial"/>
                <w:sz w:val="14"/>
                <w:szCs w:val="14"/>
                <w:lang w:eastAsia="pl-PL"/>
              </w:rPr>
              <w:t> </w:t>
            </w:r>
          </w:p>
        </w:tc>
        <w:tc>
          <w:tcPr>
            <w:tcW w:w="1559" w:type="dxa"/>
            <w:tcBorders>
              <w:top w:val="nil"/>
              <w:left w:val="nil"/>
              <w:bottom w:val="single" w:sz="4" w:space="0" w:color="auto"/>
              <w:right w:val="single" w:sz="4" w:space="0" w:color="auto"/>
            </w:tcBorders>
            <w:shd w:val="clear" w:color="CCCCFF" w:fill="C0C0C0"/>
            <w:noWrap/>
            <w:vAlign w:val="bottom"/>
            <w:hideMark/>
          </w:tcPr>
          <w:p w14:paraId="5F46DDCC"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851" w:type="dxa"/>
            <w:tcBorders>
              <w:top w:val="nil"/>
              <w:left w:val="nil"/>
              <w:bottom w:val="single" w:sz="4" w:space="0" w:color="auto"/>
              <w:right w:val="single" w:sz="4" w:space="0" w:color="auto"/>
            </w:tcBorders>
            <w:shd w:val="clear" w:color="CCCCFF" w:fill="C0C0C0"/>
            <w:vAlign w:val="bottom"/>
            <w:hideMark/>
          </w:tcPr>
          <w:p w14:paraId="3CB7BFAA"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992" w:type="dxa"/>
            <w:tcBorders>
              <w:top w:val="nil"/>
              <w:left w:val="nil"/>
              <w:bottom w:val="single" w:sz="4" w:space="0" w:color="auto"/>
              <w:right w:val="single" w:sz="4" w:space="0" w:color="auto"/>
            </w:tcBorders>
            <w:shd w:val="clear" w:color="CCCCFF" w:fill="C0C0C0"/>
            <w:noWrap/>
            <w:vAlign w:val="bottom"/>
            <w:hideMark/>
          </w:tcPr>
          <w:p w14:paraId="7040AD74"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1559" w:type="dxa"/>
            <w:tcBorders>
              <w:top w:val="nil"/>
              <w:left w:val="nil"/>
              <w:bottom w:val="single" w:sz="4" w:space="0" w:color="auto"/>
              <w:right w:val="single" w:sz="4" w:space="0" w:color="auto"/>
            </w:tcBorders>
            <w:shd w:val="clear" w:color="CCCCFF" w:fill="C0C0C0"/>
            <w:vAlign w:val="bottom"/>
            <w:hideMark/>
          </w:tcPr>
          <w:p w14:paraId="7C4B2D07"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r>
      <w:tr w:rsidR="008A69FA" w:rsidRPr="008A69FA" w14:paraId="1E28959E" w14:textId="77777777" w:rsidTr="008A69FA">
        <w:trPr>
          <w:trHeight w:val="255"/>
        </w:trPr>
        <w:tc>
          <w:tcPr>
            <w:tcW w:w="380" w:type="dxa"/>
            <w:tcBorders>
              <w:top w:val="nil"/>
              <w:left w:val="single" w:sz="4" w:space="0" w:color="auto"/>
              <w:bottom w:val="single" w:sz="4" w:space="0" w:color="auto"/>
              <w:right w:val="single" w:sz="4" w:space="0" w:color="auto"/>
            </w:tcBorders>
            <w:shd w:val="clear" w:color="000000" w:fill="FFFFFF"/>
            <w:noWrap/>
            <w:vAlign w:val="bottom"/>
            <w:hideMark/>
          </w:tcPr>
          <w:p w14:paraId="2FD51BED"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4577" w:type="dxa"/>
            <w:tcBorders>
              <w:top w:val="nil"/>
              <w:left w:val="nil"/>
              <w:bottom w:val="single" w:sz="4" w:space="0" w:color="auto"/>
              <w:right w:val="single" w:sz="4" w:space="0" w:color="auto"/>
            </w:tcBorders>
            <w:shd w:val="clear" w:color="000000" w:fill="FFFFFF"/>
            <w:vAlign w:val="bottom"/>
            <w:hideMark/>
          </w:tcPr>
          <w:p w14:paraId="1D9D2D8A"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siłownia terenowa w m. Ślepie</w:t>
            </w:r>
          </w:p>
        </w:tc>
        <w:tc>
          <w:tcPr>
            <w:tcW w:w="1417" w:type="dxa"/>
            <w:tcBorders>
              <w:top w:val="nil"/>
              <w:left w:val="nil"/>
              <w:bottom w:val="single" w:sz="4" w:space="0" w:color="auto"/>
              <w:right w:val="single" w:sz="4" w:space="0" w:color="auto"/>
            </w:tcBorders>
            <w:shd w:val="clear" w:color="000000" w:fill="FFFFFF"/>
            <w:noWrap/>
            <w:vAlign w:val="bottom"/>
            <w:hideMark/>
          </w:tcPr>
          <w:p w14:paraId="31E8C3D3"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12 177,00 zł</w:t>
            </w:r>
          </w:p>
        </w:tc>
        <w:tc>
          <w:tcPr>
            <w:tcW w:w="1134" w:type="dxa"/>
            <w:tcBorders>
              <w:top w:val="nil"/>
              <w:left w:val="nil"/>
              <w:bottom w:val="single" w:sz="4" w:space="0" w:color="auto"/>
              <w:right w:val="single" w:sz="4" w:space="0" w:color="auto"/>
            </w:tcBorders>
            <w:shd w:val="clear" w:color="CCCCFF" w:fill="C0C0C0"/>
            <w:noWrap/>
            <w:vAlign w:val="bottom"/>
            <w:hideMark/>
          </w:tcPr>
          <w:p w14:paraId="49AD5470"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1701" w:type="dxa"/>
            <w:tcBorders>
              <w:top w:val="nil"/>
              <w:left w:val="nil"/>
              <w:bottom w:val="single" w:sz="4" w:space="0" w:color="auto"/>
              <w:right w:val="single" w:sz="4" w:space="0" w:color="auto"/>
            </w:tcBorders>
            <w:shd w:val="clear" w:color="CCCCFF" w:fill="C0C0C0"/>
            <w:noWrap/>
            <w:vAlign w:val="bottom"/>
            <w:hideMark/>
          </w:tcPr>
          <w:p w14:paraId="198D1DEA" w14:textId="77777777" w:rsidR="008A69FA" w:rsidRPr="008A69FA" w:rsidRDefault="008A69FA" w:rsidP="008A69FA">
            <w:pPr>
              <w:spacing w:after="0" w:line="240" w:lineRule="auto"/>
              <w:jc w:val="center"/>
              <w:rPr>
                <w:rFonts w:ascii="Arial" w:hAnsi="Arial" w:cs="Arial"/>
                <w:sz w:val="14"/>
                <w:szCs w:val="14"/>
                <w:lang w:eastAsia="pl-PL"/>
              </w:rPr>
            </w:pPr>
            <w:r w:rsidRPr="008A69FA">
              <w:rPr>
                <w:rFonts w:ascii="Arial" w:hAnsi="Arial" w:cs="Arial"/>
                <w:sz w:val="14"/>
                <w:szCs w:val="14"/>
                <w:lang w:eastAsia="pl-PL"/>
              </w:rPr>
              <w:t> </w:t>
            </w:r>
          </w:p>
        </w:tc>
        <w:tc>
          <w:tcPr>
            <w:tcW w:w="1559" w:type="dxa"/>
            <w:tcBorders>
              <w:top w:val="nil"/>
              <w:left w:val="nil"/>
              <w:bottom w:val="single" w:sz="4" w:space="0" w:color="auto"/>
              <w:right w:val="single" w:sz="4" w:space="0" w:color="auto"/>
            </w:tcBorders>
            <w:shd w:val="clear" w:color="CCCCFF" w:fill="C0C0C0"/>
            <w:noWrap/>
            <w:vAlign w:val="bottom"/>
            <w:hideMark/>
          </w:tcPr>
          <w:p w14:paraId="55C14996"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851" w:type="dxa"/>
            <w:tcBorders>
              <w:top w:val="nil"/>
              <w:left w:val="nil"/>
              <w:bottom w:val="single" w:sz="4" w:space="0" w:color="auto"/>
              <w:right w:val="single" w:sz="4" w:space="0" w:color="auto"/>
            </w:tcBorders>
            <w:shd w:val="clear" w:color="CCCCFF" w:fill="C0C0C0"/>
            <w:vAlign w:val="bottom"/>
            <w:hideMark/>
          </w:tcPr>
          <w:p w14:paraId="7330E671"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992" w:type="dxa"/>
            <w:tcBorders>
              <w:top w:val="nil"/>
              <w:left w:val="nil"/>
              <w:bottom w:val="single" w:sz="4" w:space="0" w:color="auto"/>
              <w:right w:val="single" w:sz="4" w:space="0" w:color="auto"/>
            </w:tcBorders>
            <w:shd w:val="clear" w:color="CCCCFF" w:fill="C0C0C0"/>
            <w:noWrap/>
            <w:vAlign w:val="bottom"/>
            <w:hideMark/>
          </w:tcPr>
          <w:p w14:paraId="36056CEB"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1559" w:type="dxa"/>
            <w:tcBorders>
              <w:top w:val="nil"/>
              <w:left w:val="nil"/>
              <w:bottom w:val="single" w:sz="4" w:space="0" w:color="auto"/>
              <w:right w:val="single" w:sz="4" w:space="0" w:color="auto"/>
            </w:tcBorders>
            <w:shd w:val="clear" w:color="CCCCFF" w:fill="C0C0C0"/>
            <w:vAlign w:val="bottom"/>
            <w:hideMark/>
          </w:tcPr>
          <w:p w14:paraId="0930548F"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r>
      <w:tr w:rsidR="008A69FA" w:rsidRPr="008A69FA" w14:paraId="1301A924" w14:textId="77777777" w:rsidTr="008A69FA">
        <w:trPr>
          <w:trHeight w:val="255"/>
        </w:trPr>
        <w:tc>
          <w:tcPr>
            <w:tcW w:w="380" w:type="dxa"/>
            <w:tcBorders>
              <w:top w:val="nil"/>
              <w:left w:val="single" w:sz="4" w:space="0" w:color="auto"/>
              <w:bottom w:val="single" w:sz="4" w:space="0" w:color="auto"/>
              <w:right w:val="single" w:sz="4" w:space="0" w:color="auto"/>
            </w:tcBorders>
            <w:shd w:val="clear" w:color="000000" w:fill="FFFFFF"/>
            <w:noWrap/>
            <w:vAlign w:val="bottom"/>
            <w:hideMark/>
          </w:tcPr>
          <w:p w14:paraId="1600938F"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4577" w:type="dxa"/>
            <w:tcBorders>
              <w:top w:val="nil"/>
              <w:left w:val="nil"/>
              <w:bottom w:val="single" w:sz="4" w:space="0" w:color="auto"/>
              <w:right w:val="single" w:sz="4" w:space="0" w:color="auto"/>
            </w:tcBorders>
            <w:shd w:val="clear" w:color="000000" w:fill="FFFFFF"/>
            <w:vAlign w:val="bottom"/>
            <w:hideMark/>
          </w:tcPr>
          <w:p w14:paraId="2F29A187"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siłownia terenowa Lenarty</w:t>
            </w:r>
          </w:p>
        </w:tc>
        <w:tc>
          <w:tcPr>
            <w:tcW w:w="1417" w:type="dxa"/>
            <w:tcBorders>
              <w:top w:val="nil"/>
              <w:left w:val="nil"/>
              <w:bottom w:val="single" w:sz="4" w:space="0" w:color="auto"/>
              <w:right w:val="single" w:sz="4" w:space="0" w:color="auto"/>
            </w:tcBorders>
            <w:shd w:val="clear" w:color="000000" w:fill="FFFFFF"/>
            <w:noWrap/>
            <w:vAlign w:val="bottom"/>
            <w:hideMark/>
          </w:tcPr>
          <w:p w14:paraId="6B2683F1"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14 000,00 zł</w:t>
            </w:r>
          </w:p>
        </w:tc>
        <w:tc>
          <w:tcPr>
            <w:tcW w:w="1134" w:type="dxa"/>
            <w:tcBorders>
              <w:top w:val="nil"/>
              <w:left w:val="nil"/>
              <w:bottom w:val="single" w:sz="4" w:space="0" w:color="auto"/>
              <w:right w:val="single" w:sz="4" w:space="0" w:color="auto"/>
            </w:tcBorders>
            <w:shd w:val="clear" w:color="CCCCFF" w:fill="C0C0C0"/>
            <w:noWrap/>
            <w:vAlign w:val="bottom"/>
            <w:hideMark/>
          </w:tcPr>
          <w:p w14:paraId="3FA0B4D4"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1701" w:type="dxa"/>
            <w:tcBorders>
              <w:top w:val="nil"/>
              <w:left w:val="nil"/>
              <w:bottom w:val="single" w:sz="4" w:space="0" w:color="auto"/>
              <w:right w:val="single" w:sz="4" w:space="0" w:color="auto"/>
            </w:tcBorders>
            <w:shd w:val="clear" w:color="CCCCFF" w:fill="C0C0C0"/>
            <w:noWrap/>
            <w:vAlign w:val="bottom"/>
            <w:hideMark/>
          </w:tcPr>
          <w:p w14:paraId="134601A9" w14:textId="77777777" w:rsidR="008A69FA" w:rsidRPr="008A69FA" w:rsidRDefault="008A69FA" w:rsidP="008A69FA">
            <w:pPr>
              <w:spacing w:after="0" w:line="240" w:lineRule="auto"/>
              <w:jc w:val="center"/>
              <w:rPr>
                <w:rFonts w:ascii="Arial" w:hAnsi="Arial" w:cs="Arial"/>
                <w:sz w:val="14"/>
                <w:szCs w:val="14"/>
                <w:lang w:eastAsia="pl-PL"/>
              </w:rPr>
            </w:pPr>
            <w:r w:rsidRPr="008A69FA">
              <w:rPr>
                <w:rFonts w:ascii="Arial" w:hAnsi="Arial" w:cs="Arial"/>
                <w:sz w:val="14"/>
                <w:szCs w:val="14"/>
                <w:lang w:eastAsia="pl-PL"/>
              </w:rPr>
              <w:t> </w:t>
            </w:r>
          </w:p>
        </w:tc>
        <w:tc>
          <w:tcPr>
            <w:tcW w:w="1559" w:type="dxa"/>
            <w:tcBorders>
              <w:top w:val="nil"/>
              <w:left w:val="nil"/>
              <w:bottom w:val="single" w:sz="4" w:space="0" w:color="auto"/>
              <w:right w:val="single" w:sz="4" w:space="0" w:color="auto"/>
            </w:tcBorders>
            <w:shd w:val="clear" w:color="CCCCFF" w:fill="C0C0C0"/>
            <w:noWrap/>
            <w:vAlign w:val="bottom"/>
            <w:hideMark/>
          </w:tcPr>
          <w:p w14:paraId="7FBA5F4C"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851" w:type="dxa"/>
            <w:tcBorders>
              <w:top w:val="nil"/>
              <w:left w:val="nil"/>
              <w:bottom w:val="single" w:sz="4" w:space="0" w:color="auto"/>
              <w:right w:val="single" w:sz="4" w:space="0" w:color="auto"/>
            </w:tcBorders>
            <w:shd w:val="clear" w:color="CCCCFF" w:fill="C0C0C0"/>
            <w:vAlign w:val="bottom"/>
            <w:hideMark/>
          </w:tcPr>
          <w:p w14:paraId="2BE6DB93"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992" w:type="dxa"/>
            <w:tcBorders>
              <w:top w:val="nil"/>
              <w:left w:val="nil"/>
              <w:bottom w:val="single" w:sz="4" w:space="0" w:color="auto"/>
              <w:right w:val="single" w:sz="4" w:space="0" w:color="auto"/>
            </w:tcBorders>
            <w:shd w:val="clear" w:color="CCCCFF" w:fill="C0C0C0"/>
            <w:noWrap/>
            <w:vAlign w:val="bottom"/>
            <w:hideMark/>
          </w:tcPr>
          <w:p w14:paraId="52825EB5"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1559" w:type="dxa"/>
            <w:tcBorders>
              <w:top w:val="nil"/>
              <w:left w:val="nil"/>
              <w:bottom w:val="single" w:sz="4" w:space="0" w:color="auto"/>
              <w:right w:val="single" w:sz="4" w:space="0" w:color="auto"/>
            </w:tcBorders>
            <w:shd w:val="clear" w:color="CCCCFF" w:fill="C0C0C0"/>
            <w:vAlign w:val="bottom"/>
            <w:hideMark/>
          </w:tcPr>
          <w:p w14:paraId="6E782A74"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r>
      <w:tr w:rsidR="008A69FA" w:rsidRPr="008A69FA" w14:paraId="0771D2D3" w14:textId="77777777" w:rsidTr="008A69FA">
        <w:trPr>
          <w:trHeight w:val="255"/>
        </w:trPr>
        <w:tc>
          <w:tcPr>
            <w:tcW w:w="380" w:type="dxa"/>
            <w:tcBorders>
              <w:top w:val="nil"/>
              <w:left w:val="single" w:sz="4" w:space="0" w:color="auto"/>
              <w:bottom w:val="single" w:sz="4" w:space="0" w:color="auto"/>
              <w:right w:val="single" w:sz="4" w:space="0" w:color="auto"/>
            </w:tcBorders>
            <w:shd w:val="clear" w:color="000000" w:fill="FFFFFF"/>
            <w:noWrap/>
            <w:vAlign w:val="bottom"/>
            <w:hideMark/>
          </w:tcPr>
          <w:p w14:paraId="41C28D70"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4577" w:type="dxa"/>
            <w:tcBorders>
              <w:top w:val="nil"/>
              <w:left w:val="nil"/>
              <w:bottom w:val="single" w:sz="4" w:space="0" w:color="auto"/>
              <w:right w:val="single" w:sz="4" w:space="0" w:color="auto"/>
            </w:tcBorders>
            <w:shd w:val="clear" w:color="000000" w:fill="FFFFFF"/>
            <w:vAlign w:val="bottom"/>
            <w:hideMark/>
          </w:tcPr>
          <w:p w14:paraId="5FB8E6D7"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plaża wiejska w Sedrankach</w:t>
            </w:r>
          </w:p>
        </w:tc>
        <w:tc>
          <w:tcPr>
            <w:tcW w:w="1417" w:type="dxa"/>
            <w:tcBorders>
              <w:top w:val="nil"/>
              <w:left w:val="nil"/>
              <w:bottom w:val="single" w:sz="4" w:space="0" w:color="auto"/>
              <w:right w:val="single" w:sz="4" w:space="0" w:color="auto"/>
            </w:tcBorders>
            <w:shd w:val="clear" w:color="000000" w:fill="FFFFFF"/>
            <w:noWrap/>
            <w:vAlign w:val="bottom"/>
            <w:hideMark/>
          </w:tcPr>
          <w:p w14:paraId="537CA830"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44 783,32 zł</w:t>
            </w:r>
          </w:p>
        </w:tc>
        <w:tc>
          <w:tcPr>
            <w:tcW w:w="1134" w:type="dxa"/>
            <w:tcBorders>
              <w:top w:val="nil"/>
              <w:left w:val="nil"/>
              <w:bottom w:val="single" w:sz="4" w:space="0" w:color="auto"/>
              <w:right w:val="single" w:sz="4" w:space="0" w:color="auto"/>
            </w:tcBorders>
            <w:shd w:val="clear" w:color="CCCCFF" w:fill="C0C0C0"/>
            <w:noWrap/>
            <w:vAlign w:val="bottom"/>
            <w:hideMark/>
          </w:tcPr>
          <w:p w14:paraId="704D0A5C"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1701" w:type="dxa"/>
            <w:tcBorders>
              <w:top w:val="nil"/>
              <w:left w:val="nil"/>
              <w:bottom w:val="single" w:sz="4" w:space="0" w:color="auto"/>
              <w:right w:val="single" w:sz="4" w:space="0" w:color="auto"/>
            </w:tcBorders>
            <w:shd w:val="clear" w:color="CCCCFF" w:fill="C0C0C0"/>
            <w:noWrap/>
            <w:vAlign w:val="bottom"/>
            <w:hideMark/>
          </w:tcPr>
          <w:p w14:paraId="56934BDB" w14:textId="77777777" w:rsidR="008A69FA" w:rsidRPr="008A69FA" w:rsidRDefault="008A69FA" w:rsidP="008A69FA">
            <w:pPr>
              <w:spacing w:after="0" w:line="240" w:lineRule="auto"/>
              <w:jc w:val="center"/>
              <w:rPr>
                <w:rFonts w:ascii="Arial" w:hAnsi="Arial" w:cs="Arial"/>
                <w:sz w:val="14"/>
                <w:szCs w:val="14"/>
                <w:lang w:eastAsia="pl-PL"/>
              </w:rPr>
            </w:pPr>
            <w:r w:rsidRPr="008A69FA">
              <w:rPr>
                <w:rFonts w:ascii="Arial" w:hAnsi="Arial" w:cs="Arial"/>
                <w:sz w:val="14"/>
                <w:szCs w:val="14"/>
                <w:lang w:eastAsia="pl-PL"/>
              </w:rPr>
              <w:t> </w:t>
            </w:r>
          </w:p>
        </w:tc>
        <w:tc>
          <w:tcPr>
            <w:tcW w:w="1559" w:type="dxa"/>
            <w:tcBorders>
              <w:top w:val="nil"/>
              <w:left w:val="nil"/>
              <w:bottom w:val="single" w:sz="4" w:space="0" w:color="auto"/>
              <w:right w:val="single" w:sz="4" w:space="0" w:color="auto"/>
            </w:tcBorders>
            <w:shd w:val="clear" w:color="CCCCFF" w:fill="C0C0C0"/>
            <w:noWrap/>
            <w:vAlign w:val="bottom"/>
            <w:hideMark/>
          </w:tcPr>
          <w:p w14:paraId="6BD1E1B4"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851" w:type="dxa"/>
            <w:tcBorders>
              <w:top w:val="nil"/>
              <w:left w:val="nil"/>
              <w:bottom w:val="single" w:sz="4" w:space="0" w:color="auto"/>
              <w:right w:val="single" w:sz="4" w:space="0" w:color="auto"/>
            </w:tcBorders>
            <w:shd w:val="clear" w:color="CCCCFF" w:fill="C0C0C0"/>
            <w:vAlign w:val="bottom"/>
            <w:hideMark/>
          </w:tcPr>
          <w:p w14:paraId="6DCCABBA"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992" w:type="dxa"/>
            <w:tcBorders>
              <w:top w:val="nil"/>
              <w:left w:val="nil"/>
              <w:bottom w:val="single" w:sz="4" w:space="0" w:color="auto"/>
              <w:right w:val="single" w:sz="4" w:space="0" w:color="auto"/>
            </w:tcBorders>
            <w:shd w:val="clear" w:color="CCCCFF" w:fill="C0C0C0"/>
            <w:noWrap/>
            <w:vAlign w:val="bottom"/>
            <w:hideMark/>
          </w:tcPr>
          <w:p w14:paraId="5FE4E9CB"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1559" w:type="dxa"/>
            <w:tcBorders>
              <w:top w:val="nil"/>
              <w:left w:val="nil"/>
              <w:bottom w:val="single" w:sz="4" w:space="0" w:color="auto"/>
              <w:right w:val="single" w:sz="4" w:space="0" w:color="auto"/>
            </w:tcBorders>
            <w:shd w:val="clear" w:color="CCCCFF" w:fill="C0C0C0"/>
            <w:vAlign w:val="bottom"/>
            <w:hideMark/>
          </w:tcPr>
          <w:p w14:paraId="6BE9E7E3"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r>
      <w:tr w:rsidR="008A69FA" w:rsidRPr="008A69FA" w14:paraId="75885DCC" w14:textId="77777777" w:rsidTr="008A69FA">
        <w:trPr>
          <w:trHeight w:val="255"/>
        </w:trPr>
        <w:tc>
          <w:tcPr>
            <w:tcW w:w="380" w:type="dxa"/>
            <w:tcBorders>
              <w:top w:val="nil"/>
              <w:left w:val="single" w:sz="4" w:space="0" w:color="auto"/>
              <w:bottom w:val="single" w:sz="4" w:space="0" w:color="auto"/>
              <w:right w:val="single" w:sz="4" w:space="0" w:color="auto"/>
            </w:tcBorders>
            <w:shd w:val="clear" w:color="000000" w:fill="FFFFFF"/>
            <w:noWrap/>
            <w:vAlign w:val="bottom"/>
            <w:hideMark/>
          </w:tcPr>
          <w:p w14:paraId="34B196BC"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4577" w:type="dxa"/>
            <w:tcBorders>
              <w:top w:val="nil"/>
              <w:left w:val="nil"/>
              <w:bottom w:val="single" w:sz="4" w:space="0" w:color="auto"/>
              <w:right w:val="single" w:sz="4" w:space="0" w:color="auto"/>
            </w:tcBorders>
            <w:shd w:val="clear" w:color="000000" w:fill="FFFFFF"/>
            <w:vAlign w:val="bottom"/>
            <w:hideMark/>
          </w:tcPr>
          <w:p w14:paraId="1BF078F9"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teren rekreacyjny Imionki /w tym altana i ogrodzenie/</w:t>
            </w:r>
          </w:p>
        </w:tc>
        <w:tc>
          <w:tcPr>
            <w:tcW w:w="1417" w:type="dxa"/>
            <w:tcBorders>
              <w:top w:val="nil"/>
              <w:left w:val="nil"/>
              <w:bottom w:val="single" w:sz="4" w:space="0" w:color="auto"/>
              <w:right w:val="single" w:sz="4" w:space="0" w:color="auto"/>
            </w:tcBorders>
            <w:shd w:val="clear" w:color="000000" w:fill="FFFFFF"/>
            <w:noWrap/>
            <w:vAlign w:val="bottom"/>
            <w:hideMark/>
          </w:tcPr>
          <w:p w14:paraId="735DB7A7"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20 545,00 zł</w:t>
            </w:r>
          </w:p>
        </w:tc>
        <w:tc>
          <w:tcPr>
            <w:tcW w:w="1134" w:type="dxa"/>
            <w:tcBorders>
              <w:top w:val="nil"/>
              <w:left w:val="nil"/>
              <w:bottom w:val="single" w:sz="4" w:space="0" w:color="auto"/>
              <w:right w:val="single" w:sz="4" w:space="0" w:color="auto"/>
            </w:tcBorders>
            <w:shd w:val="clear" w:color="CCCCFF" w:fill="C0C0C0"/>
            <w:noWrap/>
            <w:vAlign w:val="bottom"/>
            <w:hideMark/>
          </w:tcPr>
          <w:p w14:paraId="6D5B81A5"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1701" w:type="dxa"/>
            <w:tcBorders>
              <w:top w:val="nil"/>
              <w:left w:val="nil"/>
              <w:bottom w:val="single" w:sz="4" w:space="0" w:color="auto"/>
              <w:right w:val="single" w:sz="4" w:space="0" w:color="auto"/>
            </w:tcBorders>
            <w:shd w:val="clear" w:color="CCCCFF" w:fill="C0C0C0"/>
            <w:noWrap/>
            <w:vAlign w:val="bottom"/>
            <w:hideMark/>
          </w:tcPr>
          <w:p w14:paraId="6A897A12" w14:textId="77777777" w:rsidR="008A69FA" w:rsidRPr="008A69FA" w:rsidRDefault="008A69FA" w:rsidP="008A69FA">
            <w:pPr>
              <w:spacing w:after="0" w:line="240" w:lineRule="auto"/>
              <w:jc w:val="center"/>
              <w:rPr>
                <w:rFonts w:ascii="Arial" w:hAnsi="Arial" w:cs="Arial"/>
                <w:sz w:val="14"/>
                <w:szCs w:val="14"/>
                <w:lang w:eastAsia="pl-PL"/>
              </w:rPr>
            </w:pPr>
            <w:r w:rsidRPr="008A69FA">
              <w:rPr>
                <w:rFonts w:ascii="Arial" w:hAnsi="Arial" w:cs="Arial"/>
                <w:sz w:val="14"/>
                <w:szCs w:val="14"/>
                <w:lang w:eastAsia="pl-PL"/>
              </w:rPr>
              <w:t> </w:t>
            </w:r>
          </w:p>
        </w:tc>
        <w:tc>
          <w:tcPr>
            <w:tcW w:w="1559" w:type="dxa"/>
            <w:tcBorders>
              <w:top w:val="nil"/>
              <w:left w:val="nil"/>
              <w:bottom w:val="single" w:sz="4" w:space="0" w:color="auto"/>
              <w:right w:val="single" w:sz="4" w:space="0" w:color="auto"/>
            </w:tcBorders>
            <w:shd w:val="clear" w:color="CCCCFF" w:fill="C0C0C0"/>
            <w:noWrap/>
            <w:vAlign w:val="bottom"/>
            <w:hideMark/>
          </w:tcPr>
          <w:p w14:paraId="371CEA5E"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851" w:type="dxa"/>
            <w:tcBorders>
              <w:top w:val="nil"/>
              <w:left w:val="nil"/>
              <w:bottom w:val="single" w:sz="4" w:space="0" w:color="auto"/>
              <w:right w:val="single" w:sz="4" w:space="0" w:color="auto"/>
            </w:tcBorders>
            <w:shd w:val="clear" w:color="CCCCFF" w:fill="C0C0C0"/>
            <w:vAlign w:val="bottom"/>
            <w:hideMark/>
          </w:tcPr>
          <w:p w14:paraId="6B57EC37"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992" w:type="dxa"/>
            <w:tcBorders>
              <w:top w:val="nil"/>
              <w:left w:val="nil"/>
              <w:bottom w:val="single" w:sz="4" w:space="0" w:color="auto"/>
              <w:right w:val="single" w:sz="4" w:space="0" w:color="auto"/>
            </w:tcBorders>
            <w:shd w:val="clear" w:color="CCCCFF" w:fill="C0C0C0"/>
            <w:noWrap/>
            <w:vAlign w:val="bottom"/>
            <w:hideMark/>
          </w:tcPr>
          <w:p w14:paraId="270DF28B"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1559" w:type="dxa"/>
            <w:tcBorders>
              <w:top w:val="nil"/>
              <w:left w:val="nil"/>
              <w:bottom w:val="single" w:sz="4" w:space="0" w:color="auto"/>
              <w:right w:val="single" w:sz="4" w:space="0" w:color="auto"/>
            </w:tcBorders>
            <w:shd w:val="clear" w:color="CCCCFF" w:fill="C0C0C0"/>
            <w:vAlign w:val="bottom"/>
            <w:hideMark/>
          </w:tcPr>
          <w:p w14:paraId="5D1E7C03"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r>
      <w:tr w:rsidR="008A69FA" w:rsidRPr="008A69FA" w14:paraId="48BA27CC" w14:textId="77777777" w:rsidTr="008A69FA">
        <w:trPr>
          <w:trHeight w:val="255"/>
        </w:trPr>
        <w:tc>
          <w:tcPr>
            <w:tcW w:w="380" w:type="dxa"/>
            <w:tcBorders>
              <w:top w:val="nil"/>
              <w:left w:val="single" w:sz="4" w:space="0" w:color="auto"/>
              <w:bottom w:val="single" w:sz="4" w:space="0" w:color="auto"/>
              <w:right w:val="single" w:sz="4" w:space="0" w:color="auto"/>
            </w:tcBorders>
            <w:shd w:val="clear" w:color="000000" w:fill="FFFFFF"/>
            <w:noWrap/>
            <w:vAlign w:val="bottom"/>
            <w:hideMark/>
          </w:tcPr>
          <w:p w14:paraId="0B834BBB"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4577" w:type="dxa"/>
            <w:tcBorders>
              <w:top w:val="nil"/>
              <w:left w:val="nil"/>
              <w:bottom w:val="single" w:sz="4" w:space="0" w:color="auto"/>
              <w:right w:val="single" w:sz="4" w:space="0" w:color="auto"/>
            </w:tcBorders>
            <w:shd w:val="clear" w:color="000000" w:fill="FFFFFF"/>
            <w:vAlign w:val="bottom"/>
            <w:hideMark/>
          </w:tcPr>
          <w:p w14:paraId="46FCF8B5"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wiejskie podwórko we wsi Gąski</w:t>
            </w:r>
          </w:p>
        </w:tc>
        <w:tc>
          <w:tcPr>
            <w:tcW w:w="1417" w:type="dxa"/>
            <w:tcBorders>
              <w:top w:val="nil"/>
              <w:left w:val="nil"/>
              <w:bottom w:val="single" w:sz="4" w:space="0" w:color="auto"/>
              <w:right w:val="single" w:sz="4" w:space="0" w:color="auto"/>
            </w:tcBorders>
            <w:shd w:val="clear" w:color="000000" w:fill="FFFFFF"/>
            <w:noWrap/>
            <w:vAlign w:val="bottom"/>
            <w:hideMark/>
          </w:tcPr>
          <w:p w14:paraId="71DE254C"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24 249,60 zł</w:t>
            </w:r>
          </w:p>
        </w:tc>
        <w:tc>
          <w:tcPr>
            <w:tcW w:w="1134" w:type="dxa"/>
            <w:tcBorders>
              <w:top w:val="nil"/>
              <w:left w:val="nil"/>
              <w:bottom w:val="single" w:sz="4" w:space="0" w:color="auto"/>
              <w:right w:val="single" w:sz="4" w:space="0" w:color="auto"/>
            </w:tcBorders>
            <w:shd w:val="clear" w:color="CCCCFF" w:fill="C0C0C0"/>
            <w:noWrap/>
            <w:vAlign w:val="bottom"/>
            <w:hideMark/>
          </w:tcPr>
          <w:p w14:paraId="7249C3E0"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1701" w:type="dxa"/>
            <w:tcBorders>
              <w:top w:val="nil"/>
              <w:left w:val="nil"/>
              <w:bottom w:val="single" w:sz="4" w:space="0" w:color="auto"/>
              <w:right w:val="single" w:sz="4" w:space="0" w:color="auto"/>
            </w:tcBorders>
            <w:shd w:val="clear" w:color="CCCCFF" w:fill="C0C0C0"/>
            <w:noWrap/>
            <w:vAlign w:val="bottom"/>
            <w:hideMark/>
          </w:tcPr>
          <w:p w14:paraId="12EC5E8A" w14:textId="77777777" w:rsidR="008A69FA" w:rsidRPr="008A69FA" w:rsidRDefault="008A69FA" w:rsidP="008A69FA">
            <w:pPr>
              <w:spacing w:after="0" w:line="240" w:lineRule="auto"/>
              <w:jc w:val="center"/>
              <w:rPr>
                <w:rFonts w:ascii="Arial" w:hAnsi="Arial" w:cs="Arial"/>
                <w:sz w:val="14"/>
                <w:szCs w:val="14"/>
                <w:lang w:eastAsia="pl-PL"/>
              </w:rPr>
            </w:pPr>
            <w:r w:rsidRPr="008A69FA">
              <w:rPr>
                <w:rFonts w:ascii="Arial" w:hAnsi="Arial" w:cs="Arial"/>
                <w:sz w:val="14"/>
                <w:szCs w:val="14"/>
                <w:lang w:eastAsia="pl-PL"/>
              </w:rPr>
              <w:t> </w:t>
            </w:r>
          </w:p>
        </w:tc>
        <w:tc>
          <w:tcPr>
            <w:tcW w:w="1559" w:type="dxa"/>
            <w:tcBorders>
              <w:top w:val="nil"/>
              <w:left w:val="nil"/>
              <w:bottom w:val="single" w:sz="4" w:space="0" w:color="auto"/>
              <w:right w:val="single" w:sz="4" w:space="0" w:color="auto"/>
            </w:tcBorders>
            <w:shd w:val="clear" w:color="CCCCFF" w:fill="C0C0C0"/>
            <w:noWrap/>
            <w:vAlign w:val="bottom"/>
            <w:hideMark/>
          </w:tcPr>
          <w:p w14:paraId="10F398D8"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851" w:type="dxa"/>
            <w:tcBorders>
              <w:top w:val="nil"/>
              <w:left w:val="nil"/>
              <w:bottom w:val="single" w:sz="4" w:space="0" w:color="auto"/>
              <w:right w:val="single" w:sz="4" w:space="0" w:color="auto"/>
            </w:tcBorders>
            <w:shd w:val="clear" w:color="CCCCFF" w:fill="C0C0C0"/>
            <w:vAlign w:val="bottom"/>
            <w:hideMark/>
          </w:tcPr>
          <w:p w14:paraId="6C3B5F99"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992" w:type="dxa"/>
            <w:tcBorders>
              <w:top w:val="nil"/>
              <w:left w:val="nil"/>
              <w:bottom w:val="single" w:sz="4" w:space="0" w:color="auto"/>
              <w:right w:val="single" w:sz="4" w:space="0" w:color="auto"/>
            </w:tcBorders>
            <w:shd w:val="clear" w:color="CCCCFF" w:fill="C0C0C0"/>
            <w:noWrap/>
            <w:vAlign w:val="bottom"/>
            <w:hideMark/>
          </w:tcPr>
          <w:p w14:paraId="3CCF5536"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1559" w:type="dxa"/>
            <w:tcBorders>
              <w:top w:val="nil"/>
              <w:left w:val="nil"/>
              <w:bottom w:val="single" w:sz="4" w:space="0" w:color="auto"/>
              <w:right w:val="single" w:sz="4" w:space="0" w:color="auto"/>
            </w:tcBorders>
            <w:shd w:val="clear" w:color="CCCCFF" w:fill="C0C0C0"/>
            <w:vAlign w:val="bottom"/>
            <w:hideMark/>
          </w:tcPr>
          <w:p w14:paraId="7904D05B"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r>
      <w:tr w:rsidR="008A69FA" w:rsidRPr="008A69FA" w14:paraId="115C97C3" w14:textId="77777777" w:rsidTr="008A69FA">
        <w:trPr>
          <w:trHeight w:val="255"/>
        </w:trPr>
        <w:tc>
          <w:tcPr>
            <w:tcW w:w="380" w:type="dxa"/>
            <w:tcBorders>
              <w:top w:val="nil"/>
              <w:left w:val="single" w:sz="4" w:space="0" w:color="auto"/>
              <w:bottom w:val="single" w:sz="4" w:space="0" w:color="auto"/>
              <w:right w:val="single" w:sz="4" w:space="0" w:color="auto"/>
            </w:tcBorders>
            <w:shd w:val="clear" w:color="000000" w:fill="FFFFFF"/>
            <w:noWrap/>
            <w:vAlign w:val="bottom"/>
            <w:hideMark/>
          </w:tcPr>
          <w:p w14:paraId="289596F3"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4577" w:type="dxa"/>
            <w:tcBorders>
              <w:top w:val="nil"/>
              <w:left w:val="nil"/>
              <w:bottom w:val="single" w:sz="4" w:space="0" w:color="auto"/>
              <w:right w:val="single" w:sz="4" w:space="0" w:color="auto"/>
            </w:tcBorders>
            <w:shd w:val="clear" w:color="000000" w:fill="FFFFFF"/>
            <w:vAlign w:val="bottom"/>
            <w:hideMark/>
          </w:tcPr>
          <w:p w14:paraId="0DCCB9F4"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teren rekreacyjny w Dobkach</w:t>
            </w:r>
          </w:p>
        </w:tc>
        <w:tc>
          <w:tcPr>
            <w:tcW w:w="1417" w:type="dxa"/>
            <w:tcBorders>
              <w:top w:val="nil"/>
              <w:left w:val="nil"/>
              <w:bottom w:val="single" w:sz="4" w:space="0" w:color="auto"/>
              <w:right w:val="single" w:sz="4" w:space="0" w:color="auto"/>
            </w:tcBorders>
            <w:shd w:val="clear" w:color="000000" w:fill="FFFFFF"/>
            <w:noWrap/>
            <w:vAlign w:val="bottom"/>
            <w:hideMark/>
          </w:tcPr>
          <w:p w14:paraId="020678AC"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14 763,00 zł</w:t>
            </w:r>
          </w:p>
        </w:tc>
        <w:tc>
          <w:tcPr>
            <w:tcW w:w="1134" w:type="dxa"/>
            <w:tcBorders>
              <w:top w:val="nil"/>
              <w:left w:val="nil"/>
              <w:bottom w:val="single" w:sz="4" w:space="0" w:color="auto"/>
              <w:right w:val="single" w:sz="4" w:space="0" w:color="auto"/>
            </w:tcBorders>
            <w:shd w:val="clear" w:color="CCCCFF" w:fill="C0C0C0"/>
            <w:noWrap/>
            <w:vAlign w:val="bottom"/>
            <w:hideMark/>
          </w:tcPr>
          <w:p w14:paraId="4D500659"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1701" w:type="dxa"/>
            <w:tcBorders>
              <w:top w:val="nil"/>
              <w:left w:val="nil"/>
              <w:bottom w:val="single" w:sz="4" w:space="0" w:color="auto"/>
              <w:right w:val="single" w:sz="4" w:space="0" w:color="auto"/>
            </w:tcBorders>
            <w:shd w:val="clear" w:color="CCCCFF" w:fill="C0C0C0"/>
            <w:noWrap/>
            <w:vAlign w:val="bottom"/>
            <w:hideMark/>
          </w:tcPr>
          <w:p w14:paraId="12105017" w14:textId="77777777" w:rsidR="008A69FA" w:rsidRPr="008A69FA" w:rsidRDefault="008A69FA" w:rsidP="008A69FA">
            <w:pPr>
              <w:spacing w:after="0" w:line="240" w:lineRule="auto"/>
              <w:jc w:val="center"/>
              <w:rPr>
                <w:rFonts w:ascii="Arial" w:hAnsi="Arial" w:cs="Arial"/>
                <w:sz w:val="14"/>
                <w:szCs w:val="14"/>
                <w:lang w:eastAsia="pl-PL"/>
              </w:rPr>
            </w:pPr>
            <w:r w:rsidRPr="008A69FA">
              <w:rPr>
                <w:rFonts w:ascii="Arial" w:hAnsi="Arial" w:cs="Arial"/>
                <w:sz w:val="14"/>
                <w:szCs w:val="14"/>
                <w:lang w:eastAsia="pl-PL"/>
              </w:rPr>
              <w:t> </w:t>
            </w:r>
          </w:p>
        </w:tc>
        <w:tc>
          <w:tcPr>
            <w:tcW w:w="1559" w:type="dxa"/>
            <w:tcBorders>
              <w:top w:val="nil"/>
              <w:left w:val="nil"/>
              <w:bottom w:val="single" w:sz="4" w:space="0" w:color="auto"/>
              <w:right w:val="single" w:sz="4" w:space="0" w:color="auto"/>
            </w:tcBorders>
            <w:shd w:val="clear" w:color="CCCCFF" w:fill="C0C0C0"/>
            <w:noWrap/>
            <w:vAlign w:val="bottom"/>
            <w:hideMark/>
          </w:tcPr>
          <w:p w14:paraId="16DD3EFA"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851" w:type="dxa"/>
            <w:tcBorders>
              <w:top w:val="nil"/>
              <w:left w:val="nil"/>
              <w:bottom w:val="single" w:sz="4" w:space="0" w:color="auto"/>
              <w:right w:val="single" w:sz="4" w:space="0" w:color="auto"/>
            </w:tcBorders>
            <w:shd w:val="clear" w:color="CCCCFF" w:fill="C0C0C0"/>
            <w:vAlign w:val="bottom"/>
            <w:hideMark/>
          </w:tcPr>
          <w:p w14:paraId="40C5AE46"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992" w:type="dxa"/>
            <w:tcBorders>
              <w:top w:val="nil"/>
              <w:left w:val="nil"/>
              <w:bottom w:val="single" w:sz="4" w:space="0" w:color="auto"/>
              <w:right w:val="single" w:sz="4" w:space="0" w:color="auto"/>
            </w:tcBorders>
            <w:shd w:val="clear" w:color="CCCCFF" w:fill="C0C0C0"/>
            <w:noWrap/>
            <w:vAlign w:val="bottom"/>
            <w:hideMark/>
          </w:tcPr>
          <w:p w14:paraId="7ABB88C5"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1559" w:type="dxa"/>
            <w:tcBorders>
              <w:top w:val="nil"/>
              <w:left w:val="nil"/>
              <w:bottom w:val="single" w:sz="4" w:space="0" w:color="auto"/>
              <w:right w:val="single" w:sz="4" w:space="0" w:color="auto"/>
            </w:tcBorders>
            <w:shd w:val="clear" w:color="CCCCFF" w:fill="C0C0C0"/>
            <w:vAlign w:val="bottom"/>
            <w:hideMark/>
          </w:tcPr>
          <w:p w14:paraId="077AE980"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r>
      <w:tr w:rsidR="008A69FA" w:rsidRPr="008A69FA" w14:paraId="7A602707" w14:textId="77777777" w:rsidTr="008A69FA">
        <w:trPr>
          <w:trHeight w:val="255"/>
        </w:trPr>
        <w:tc>
          <w:tcPr>
            <w:tcW w:w="380" w:type="dxa"/>
            <w:tcBorders>
              <w:top w:val="nil"/>
              <w:left w:val="single" w:sz="4" w:space="0" w:color="auto"/>
              <w:bottom w:val="single" w:sz="4" w:space="0" w:color="auto"/>
              <w:right w:val="single" w:sz="4" w:space="0" w:color="auto"/>
            </w:tcBorders>
            <w:shd w:val="clear" w:color="000000" w:fill="FFFFFF"/>
            <w:noWrap/>
            <w:vAlign w:val="bottom"/>
            <w:hideMark/>
          </w:tcPr>
          <w:p w14:paraId="2836D986"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4577" w:type="dxa"/>
            <w:tcBorders>
              <w:top w:val="nil"/>
              <w:left w:val="nil"/>
              <w:bottom w:val="single" w:sz="4" w:space="0" w:color="auto"/>
              <w:right w:val="single" w:sz="4" w:space="0" w:color="auto"/>
            </w:tcBorders>
            <w:shd w:val="clear" w:color="000000" w:fill="FFFFFF"/>
            <w:vAlign w:val="bottom"/>
            <w:hideMark/>
          </w:tcPr>
          <w:p w14:paraId="5B43C0AC"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plac zabaw przy ul. Gołdapskiej</w:t>
            </w:r>
          </w:p>
        </w:tc>
        <w:tc>
          <w:tcPr>
            <w:tcW w:w="1417" w:type="dxa"/>
            <w:tcBorders>
              <w:top w:val="nil"/>
              <w:left w:val="nil"/>
              <w:bottom w:val="single" w:sz="4" w:space="0" w:color="auto"/>
              <w:right w:val="single" w:sz="4" w:space="0" w:color="auto"/>
            </w:tcBorders>
            <w:shd w:val="clear" w:color="000000" w:fill="FFFFFF"/>
            <w:noWrap/>
            <w:vAlign w:val="bottom"/>
            <w:hideMark/>
          </w:tcPr>
          <w:p w14:paraId="51435BE7"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49 984,87 zł</w:t>
            </w:r>
          </w:p>
        </w:tc>
        <w:tc>
          <w:tcPr>
            <w:tcW w:w="1134" w:type="dxa"/>
            <w:tcBorders>
              <w:top w:val="nil"/>
              <w:left w:val="nil"/>
              <w:bottom w:val="single" w:sz="4" w:space="0" w:color="auto"/>
              <w:right w:val="single" w:sz="4" w:space="0" w:color="auto"/>
            </w:tcBorders>
            <w:shd w:val="clear" w:color="CCCCFF" w:fill="C0C0C0"/>
            <w:noWrap/>
            <w:vAlign w:val="bottom"/>
            <w:hideMark/>
          </w:tcPr>
          <w:p w14:paraId="20298975"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1701" w:type="dxa"/>
            <w:tcBorders>
              <w:top w:val="nil"/>
              <w:left w:val="nil"/>
              <w:bottom w:val="single" w:sz="4" w:space="0" w:color="auto"/>
              <w:right w:val="single" w:sz="4" w:space="0" w:color="auto"/>
            </w:tcBorders>
            <w:shd w:val="clear" w:color="CCCCFF" w:fill="C0C0C0"/>
            <w:noWrap/>
            <w:vAlign w:val="bottom"/>
            <w:hideMark/>
          </w:tcPr>
          <w:p w14:paraId="748B0D7D" w14:textId="77777777" w:rsidR="008A69FA" w:rsidRPr="008A69FA" w:rsidRDefault="008A69FA" w:rsidP="008A69FA">
            <w:pPr>
              <w:spacing w:after="0" w:line="240" w:lineRule="auto"/>
              <w:jc w:val="center"/>
              <w:rPr>
                <w:rFonts w:ascii="Arial" w:hAnsi="Arial" w:cs="Arial"/>
                <w:sz w:val="14"/>
                <w:szCs w:val="14"/>
                <w:lang w:eastAsia="pl-PL"/>
              </w:rPr>
            </w:pPr>
            <w:r w:rsidRPr="008A69FA">
              <w:rPr>
                <w:rFonts w:ascii="Arial" w:hAnsi="Arial" w:cs="Arial"/>
                <w:sz w:val="14"/>
                <w:szCs w:val="14"/>
                <w:lang w:eastAsia="pl-PL"/>
              </w:rPr>
              <w:t> </w:t>
            </w:r>
          </w:p>
        </w:tc>
        <w:tc>
          <w:tcPr>
            <w:tcW w:w="1559" w:type="dxa"/>
            <w:tcBorders>
              <w:top w:val="nil"/>
              <w:left w:val="nil"/>
              <w:bottom w:val="single" w:sz="4" w:space="0" w:color="auto"/>
              <w:right w:val="single" w:sz="4" w:space="0" w:color="auto"/>
            </w:tcBorders>
            <w:shd w:val="clear" w:color="CCCCFF" w:fill="C0C0C0"/>
            <w:noWrap/>
            <w:vAlign w:val="bottom"/>
            <w:hideMark/>
          </w:tcPr>
          <w:p w14:paraId="15917943"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851" w:type="dxa"/>
            <w:tcBorders>
              <w:top w:val="nil"/>
              <w:left w:val="nil"/>
              <w:bottom w:val="single" w:sz="4" w:space="0" w:color="auto"/>
              <w:right w:val="single" w:sz="4" w:space="0" w:color="auto"/>
            </w:tcBorders>
            <w:shd w:val="clear" w:color="CCCCFF" w:fill="C0C0C0"/>
            <w:vAlign w:val="bottom"/>
            <w:hideMark/>
          </w:tcPr>
          <w:p w14:paraId="08E5B4C4"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992" w:type="dxa"/>
            <w:tcBorders>
              <w:top w:val="nil"/>
              <w:left w:val="nil"/>
              <w:bottom w:val="single" w:sz="4" w:space="0" w:color="auto"/>
              <w:right w:val="single" w:sz="4" w:space="0" w:color="auto"/>
            </w:tcBorders>
            <w:shd w:val="clear" w:color="CCCCFF" w:fill="C0C0C0"/>
            <w:noWrap/>
            <w:vAlign w:val="bottom"/>
            <w:hideMark/>
          </w:tcPr>
          <w:p w14:paraId="6F548A3C"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1559" w:type="dxa"/>
            <w:tcBorders>
              <w:top w:val="nil"/>
              <w:left w:val="nil"/>
              <w:bottom w:val="single" w:sz="4" w:space="0" w:color="auto"/>
              <w:right w:val="single" w:sz="4" w:space="0" w:color="auto"/>
            </w:tcBorders>
            <w:shd w:val="clear" w:color="CCCCFF" w:fill="C0C0C0"/>
            <w:vAlign w:val="bottom"/>
            <w:hideMark/>
          </w:tcPr>
          <w:p w14:paraId="19480122"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r>
      <w:tr w:rsidR="008A69FA" w:rsidRPr="008A69FA" w14:paraId="22A1991C" w14:textId="77777777" w:rsidTr="008A69FA">
        <w:trPr>
          <w:trHeight w:val="255"/>
        </w:trPr>
        <w:tc>
          <w:tcPr>
            <w:tcW w:w="380" w:type="dxa"/>
            <w:tcBorders>
              <w:top w:val="nil"/>
              <w:left w:val="single" w:sz="4" w:space="0" w:color="auto"/>
              <w:bottom w:val="single" w:sz="4" w:space="0" w:color="auto"/>
              <w:right w:val="single" w:sz="4" w:space="0" w:color="auto"/>
            </w:tcBorders>
            <w:shd w:val="clear" w:color="000000" w:fill="FFFFFF"/>
            <w:noWrap/>
            <w:vAlign w:val="bottom"/>
            <w:hideMark/>
          </w:tcPr>
          <w:p w14:paraId="55C621CA"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4577" w:type="dxa"/>
            <w:tcBorders>
              <w:top w:val="nil"/>
              <w:left w:val="nil"/>
              <w:bottom w:val="single" w:sz="4" w:space="0" w:color="auto"/>
              <w:right w:val="single" w:sz="4" w:space="0" w:color="auto"/>
            </w:tcBorders>
            <w:shd w:val="clear" w:color="000000" w:fill="FFFFFF"/>
            <w:vAlign w:val="bottom"/>
            <w:hideMark/>
          </w:tcPr>
          <w:p w14:paraId="2D0B321A"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plac zabaw w miejscowości Łęgowo</w:t>
            </w:r>
          </w:p>
        </w:tc>
        <w:tc>
          <w:tcPr>
            <w:tcW w:w="1417" w:type="dxa"/>
            <w:tcBorders>
              <w:top w:val="nil"/>
              <w:left w:val="nil"/>
              <w:bottom w:val="single" w:sz="4" w:space="0" w:color="auto"/>
              <w:right w:val="single" w:sz="4" w:space="0" w:color="auto"/>
            </w:tcBorders>
            <w:shd w:val="clear" w:color="000000" w:fill="FFFFFF"/>
            <w:noWrap/>
            <w:vAlign w:val="bottom"/>
            <w:hideMark/>
          </w:tcPr>
          <w:p w14:paraId="218DE29E"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6 800,00 zł</w:t>
            </w:r>
          </w:p>
        </w:tc>
        <w:tc>
          <w:tcPr>
            <w:tcW w:w="1134" w:type="dxa"/>
            <w:tcBorders>
              <w:top w:val="nil"/>
              <w:left w:val="nil"/>
              <w:bottom w:val="single" w:sz="4" w:space="0" w:color="auto"/>
              <w:right w:val="single" w:sz="4" w:space="0" w:color="auto"/>
            </w:tcBorders>
            <w:shd w:val="clear" w:color="CCCCFF" w:fill="C0C0C0"/>
            <w:noWrap/>
            <w:vAlign w:val="bottom"/>
            <w:hideMark/>
          </w:tcPr>
          <w:p w14:paraId="5B3B92B3"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1701" w:type="dxa"/>
            <w:tcBorders>
              <w:top w:val="nil"/>
              <w:left w:val="nil"/>
              <w:bottom w:val="single" w:sz="4" w:space="0" w:color="auto"/>
              <w:right w:val="single" w:sz="4" w:space="0" w:color="auto"/>
            </w:tcBorders>
            <w:shd w:val="clear" w:color="CCCCFF" w:fill="C0C0C0"/>
            <w:noWrap/>
            <w:vAlign w:val="bottom"/>
            <w:hideMark/>
          </w:tcPr>
          <w:p w14:paraId="1777CBED" w14:textId="77777777" w:rsidR="008A69FA" w:rsidRPr="008A69FA" w:rsidRDefault="008A69FA" w:rsidP="008A69FA">
            <w:pPr>
              <w:spacing w:after="0" w:line="240" w:lineRule="auto"/>
              <w:jc w:val="center"/>
              <w:rPr>
                <w:rFonts w:ascii="Arial" w:hAnsi="Arial" w:cs="Arial"/>
                <w:sz w:val="14"/>
                <w:szCs w:val="14"/>
                <w:lang w:eastAsia="pl-PL"/>
              </w:rPr>
            </w:pPr>
            <w:r w:rsidRPr="008A69FA">
              <w:rPr>
                <w:rFonts w:ascii="Arial" w:hAnsi="Arial" w:cs="Arial"/>
                <w:sz w:val="14"/>
                <w:szCs w:val="14"/>
                <w:lang w:eastAsia="pl-PL"/>
              </w:rPr>
              <w:t> </w:t>
            </w:r>
          </w:p>
        </w:tc>
        <w:tc>
          <w:tcPr>
            <w:tcW w:w="1559" w:type="dxa"/>
            <w:tcBorders>
              <w:top w:val="nil"/>
              <w:left w:val="nil"/>
              <w:bottom w:val="single" w:sz="4" w:space="0" w:color="auto"/>
              <w:right w:val="single" w:sz="4" w:space="0" w:color="auto"/>
            </w:tcBorders>
            <w:shd w:val="clear" w:color="CCCCFF" w:fill="C0C0C0"/>
            <w:noWrap/>
            <w:vAlign w:val="bottom"/>
            <w:hideMark/>
          </w:tcPr>
          <w:p w14:paraId="69D6EFFA"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851" w:type="dxa"/>
            <w:tcBorders>
              <w:top w:val="nil"/>
              <w:left w:val="nil"/>
              <w:bottom w:val="single" w:sz="4" w:space="0" w:color="auto"/>
              <w:right w:val="single" w:sz="4" w:space="0" w:color="auto"/>
            </w:tcBorders>
            <w:shd w:val="clear" w:color="CCCCFF" w:fill="C0C0C0"/>
            <w:vAlign w:val="bottom"/>
            <w:hideMark/>
          </w:tcPr>
          <w:p w14:paraId="75C14274"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992" w:type="dxa"/>
            <w:tcBorders>
              <w:top w:val="nil"/>
              <w:left w:val="nil"/>
              <w:bottom w:val="single" w:sz="4" w:space="0" w:color="auto"/>
              <w:right w:val="single" w:sz="4" w:space="0" w:color="auto"/>
            </w:tcBorders>
            <w:shd w:val="clear" w:color="CCCCFF" w:fill="C0C0C0"/>
            <w:noWrap/>
            <w:vAlign w:val="bottom"/>
            <w:hideMark/>
          </w:tcPr>
          <w:p w14:paraId="121F46EB"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1559" w:type="dxa"/>
            <w:tcBorders>
              <w:top w:val="nil"/>
              <w:left w:val="nil"/>
              <w:bottom w:val="single" w:sz="4" w:space="0" w:color="auto"/>
              <w:right w:val="single" w:sz="4" w:space="0" w:color="auto"/>
            </w:tcBorders>
            <w:shd w:val="clear" w:color="CCCCFF" w:fill="C0C0C0"/>
            <w:vAlign w:val="bottom"/>
            <w:hideMark/>
          </w:tcPr>
          <w:p w14:paraId="54F052B4"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r>
      <w:tr w:rsidR="008A69FA" w:rsidRPr="008A69FA" w14:paraId="152BB534" w14:textId="77777777" w:rsidTr="008A69FA">
        <w:trPr>
          <w:trHeight w:val="255"/>
        </w:trPr>
        <w:tc>
          <w:tcPr>
            <w:tcW w:w="380" w:type="dxa"/>
            <w:tcBorders>
              <w:top w:val="nil"/>
              <w:left w:val="single" w:sz="4" w:space="0" w:color="auto"/>
              <w:bottom w:val="single" w:sz="4" w:space="0" w:color="auto"/>
              <w:right w:val="single" w:sz="4" w:space="0" w:color="auto"/>
            </w:tcBorders>
            <w:shd w:val="clear" w:color="000000" w:fill="FFFFFF"/>
            <w:noWrap/>
            <w:vAlign w:val="bottom"/>
            <w:hideMark/>
          </w:tcPr>
          <w:p w14:paraId="2C7B9938"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4577" w:type="dxa"/>
            <w:tcBorders>
              <w:top w:val="nil"/>
              <w:left w:val="nil"/>
              <w:bottom w:val="single" w:sz="4" w:space="0" w:color="auto"/>
              <w:right w:val="single" w:sz="4" w:space="0" w:color="auto"/>
            </w:tcBorders>
            <w:shd w:val="clear" w:color="000000" w:fill="FFFFFF"/>
            <w:vAlign w:val="bottom"/>
            <w:hideMark/>
          </w:tcPr>
          <w:p w14:paraId="1CB1CF37"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plaża gminna Szyjka w Olecku</w:t>
            </w:r>
          </w:p>
        </w:tc>
        <w:tc>
          <w:tcPr>
            <w:tcW w:w="1417" w:type="dxa"/>
            <w:tcBorders>
              <w:top w:val="nil"/>
              <w:left w:val="nil"/>
              <w:bottom w:val="single" w:sz="4" w:space="0" w:color="auto"/>
              <w:right w:val="single" w:sz="4" w:space="0" w:color="auto"/>
            </w:tcBorders>
            <w:shd w:val="clear" w:color="000000" w:fill="FFFFFF"/>
            <w:noWrap/>
            <w:vAlign w:val="bottom"/>
            <w:hideMark/>
          </w:tcPr>
          <w:p w14:paraId="6C672A99"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116 822,77 zł</w:t>
            </w:r>
          </w:p>
        </w:tc>
        <w:tc>
          <w:tcPr>
            <w:tcW w:w="1134" w:type="dxa"/>
            <w:tcBorders>
              <w:top w:val="nil"/>
              <w:left w:val="nil"/>
              <w:bottom w:val="single" w:sz="4" w:space="0" w:color="auto"/>
              <w:right w:val="single" w:sz="4" w:space="0" w:color="auto"/>
            </w:tcBorders>
            <w:shd w:val="clear" w:color="CCCCFF" w:fill="C0C0C0"/>
            <w:noWrap/>
            <w:vAlign w:val="bottom"/>
            <w:hideMark/>
          </w:tcPr>
          <w:p w14:paraId="4CDA2392"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1701" w:type="dxa"/>
            <w:tcBorders>
              <w:top w:val="nil"/>
              <w:left w:val="nil"/>
              <w:bottom w:val="single" w:sz="4" w:space="0" w:color="auto"/>
              <w:right w:val="single" w:sz="4" w:space="0" w:color="auto"/>
            </w:tcBorders>
            <w:shd w:val="clear" w:color="CCCCFF" w:fill="C0C0C0"/>
            <w:noWrap/>
            <w:vAlign w:val="bottom"/>
            <w:hideMark/>
          </w:tcPr>
          <w:p w14:paraId="679378C5" w14:textId="77777777" w:rsidR="008A69FA" w:rsidRPr="008A69FA" w:rsidRDefault="008A69FA" w:rsidP="008A69FA">
            <w:pPr>
              <w:spacing w:after="0" w:line="240" w:lineRule="auto"/>
              <w:jc w:val="center"/>
              <w:rPr>
                <w:rFonts w:ascii="Arial" w:hAnsi="Arial" w:cs="Arial"/>
                <w:sz w:val="14"/>
                <w:szCs w:val="14"/>
                <w:lang w:eastAsia="pl-PL"/>
              </w:rPr>
            </w:pPr>
            <w:r w:rsidRPr="008A69FA">
              <w:rPr>
                <w:rFonts w:ascii="Arial" w:hAnsi="Arial" w:cs="Arial"/>
                <w:sz w:val="14"/>
                <w:szCs w:val="14"/>
                <w:lang w:eastAsia="pl-PL"/>
              </w:rPr>
              <w:t> </w:t>
            </w:r>
          </w:p>
        </w:tc>
        <w:tc>
          <w:tcPr>
            <w:tcW w:w="1559" w:type="dxa"/>
            <w:tcBorders>
              <w:top w:val="nil"/>
              <w:left w:val="nil"/>
              <w:bottom w:val="single" w:sz="4" w:space="0" w:color="auto"/>
              <w:right w:val="single" w:sz="4" w:space="0" w:color="auto"/>
            </w:tcBorders>
            <w:shd w:val="clear" w:color="CCCCFF" w:fill="C0C0C0"/>
            <w:noWrap/>
            <w:vAlign w:val="bottom"/>
            <w:hideMark/>
          </w:tcPr>
          <w:p w14:paraId="1F8D0A84"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851" w:type="dxa"/>
            <w:tcBorders>
              <w:top w:val="nil"/>
              <w:left w:val="nil"/>
              <w:bottom w:val="single" w:sz="4" w:space="0" w:color="auto"/>
              <w:right w:val="single" w:sz="4" w:space="0" w:color="auto"/>
            </w:tcBorders>
            <w:shd w:val="clear" w:color="CCCCFF" w:fill="C0C0C0"/>
            <w:vAlign w:val="bottom"/>
            <w:hideMark/>
          </w:tcPr>
          <w:p w14:paraId="00D9217B"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992" w:type="dxa"/>
            <w:tcBorders>
              <w:top w:val="nil"/>
              <w:left w:val="nil"/>
              <w:bottom w:val="single" w:sz="4" w:space="0" w:color="auto"/>
              <w:right w:val="single" w:sz="4" w:space="0" w:color="auto"/>
            </w:tcBorders>
            <w:shd w:val="clear" w:color="CCCCFF" w:fill="C0C0C0"/>
            <w:noWrap/>
            <w:vAlign w:val="bottom"/>
            <w:hideMark/>
          </w:tcPr>
          <w:p w14:paraId="24E60FA7"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1559" w:type="dxa"/>
            <w:tcBorders>
              <w:top w:val="nil"/>
              <w:left w:val="nil"/>
              <w:bottom w:val="single" w:sz="4" w:space="0" w:color="auto"/>
              <w:right w:val="single" w:sz="4" w:space="0" w:color="auto"/>
            </w:tcBorders>
            <w:shd w:val="clear" w:color="CCCCFF" w:fill="C0C0C0"/>
            <w:vAlign w:val="bottom"/>
            <w:hideMark/>
          </w:tcPr>
          <w:p w14:paraId="28F33457"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r>
      <w:tr w:rsidR="008A69FA" w:rsidRPr="008A69FA" w14:paraId="4AE6AF51" w14:textId="77777777" w:rsidTr="008A69FA">
        <w:trPr>
          <w:trHeight w:val="255"/>
        </w:trPr>
        <w:tc>
          <w:tcPr>
            <w:tcW w:w="380" w:type="dxa"/>
            <w:tcBorders>
              <w:top w:val="nil"/>
              <w:left w:val="single" w:sz="4" w:space="0" w:color="auto"/>
              <w:bottom w:val="single" w:sz="4" w:space="0" w:color="auto"/>
              <w:right w:val="single" w:sz="4" w:space="0" w:color="auto"/>
            </w:tcBorders>
            <w:shd w:val="clear" w:color="000000" w:fill="FFFFFF"/>
            <w:noWrap/>
            <w:vAlign w:val="bottom"/>
            <w:hideMark/>
          </w:tcPr>
          <w:p w14:paraId="48D34194"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4577" w:type="dxa"/>
            <w:tcBorders>
              <w:top w:val="nil"/>
              <w:left w:val="nil"/>
              <w:bottom w:val="single" w:sz="4" w:space="0" w:color="auto"/>
              <w:right w:val="single" w:sz="4" w:space="0" w:color="auto"/>
            </w:tcBorders>
            <w:shd w:val="clear" w:color="000000" w:fill="FFFFFF"/>
            <w:vAlign w:val="bottom"/>
            <w:hideMark/>
          </w:tcPr>
          <w:p w14:paraId="6B879701"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targowisko miejskie /m.in.z ogrodzeniem, monitoringiem, instalacją fotowoltaiczną/</w:t>
            </w:r>
          </w:p>
        </w:tc>
        <w:tc>
          <w:tcPr>
            <w:tcW w:w="1417" w:type="dxa"/>
            <w:tcBorders>
              <w:top w:val="nil"/>
              <w:left w:val="nil"/>
              <w:bottom w:val="single" w:sz="4" w:space="0" w:color="auto"/>
              <w:right w:val="single" w:sz="4" w:space="0" w:color="auto"/>
            </w:tcBorders>
            <w:shd w:val="clear" w:color="000000" w:fill="FFFFFF"/>
            <w:noWrap/>
            <w:vAlign w:val="bottom"/>
            <w:hideMark/>
          </w:tcPr>
          <w:p w14:paraId="4BB8E76A"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3 395 654,99 zł</w:t>
            </w:r>
          </w:p>
        </w:tc>
        <w:tc>
          <w:tcPr>
            <w:tcW w:w="1134" w:type="dxa"/>
            <w:tcBorders>
              <w:top w:val="nil"/>
              <w:left w:val="nil"/>
              <w:bottom w:val="single" w:sz="4" w:space="0" w:color="auto"/>
              <w:right w:val="single" w:sz="4" w:space="0" w:color="auto"/>
            </w:tcBorders>
            <w:shd w:val="clear" w:color="CCCCFF" w:fill="C0C0C0"/>
            <w:noWrap/>
            <w:vAlign w:val="bottom"/>
            <w:hideMark/>
          </w:tcPr>
          <w:p w14:paraId="0F92B6A3"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1701" w:type="dxa"/>
            <w:tcBorders>
              <w:top w:val="nil"/>
              <w:left w:val="nil"/>
              <w:bottom w:val="single" w:sz="4" w:space="0" w:color="auto"/>
              <w:right w:val="single" w:sz="4" w:space="0" w:color="auto"/>
            </w:tcBorders>
            <w:shd w:val="clear" w:color="CCCCFF" w:fill="C0C0C0"/>
            <w:noWrap/>
            <w:vAlign w:val="bottom"/>
            <w:hideMark/>
          </w:tcPr>
          <w:p w14:paraId="0A7538A0" w14:textId="77777777" w:rsidR="008A69FA" w:rsidRPr="008A69FA" w:rsidRDefault="008A69FA" w:rsidP="008A69FA">
            <w:pPr>
              <w:spacing w:after="0" w:line="240" w:lineRule="auto"/>
              <w:jc w:val="center"/>
              <w:rPr>
                <w:rFonts w:ascii="Arial" w:hAnsi="Arial" w:cs="Arial"/>
                <w:sz w:val="14"/>
                <w:szCs w:val="14"/>
                <w:lang w:eastAsia="pl-PL"/>
              </w:rPr>
            </w:pPr>
            <w:r w:rsidRPr="008A69FA">
              <w:rPr>
                <w:rFonts w:ascii="Arial" w:hAnsi="Arial" w:cs="Arial"/>
                <w:sz w:val="14"/>
                <w:szCs w:val="14"/>
                <w:lang w:eastAsia="pl-PL"/>
              </w:rPr>
              <w:t> </w:t>
            </w:r>
          </w:p>
        </w:tc>
        <w:tc>
          <w:tcPr>
            <w:tcW w:w="1559" w:type="dxa"/>
            <w:tcBorders>
              <w:top w:val="nil"/>
              <w:left w:val="nil"/>
              <w:bottom w:val="single" w:sz="4" w:space="0" w:color="auto"/>
              <w:right w:val="single" w:sz="4" w:space="0" w:color="auto"/>
            </w:tcBorders>
            <w:shd w:val="clear" w:color="CCCCFF" w:fill="C0C0C0"/>
            <w:noWrap/>
            <w:vAlign w:val="bottom"/>
            <w:hideMark/>
          </w:tcPr>
          <w:p w14:paraId="4E0A0873"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851" w:type="dxa"/>
            <w:tcBorders>
              <w:top w:val="nil"/>
              <w:left w:val="nil"/>
              <w:bottom w:val="single" w:sz="4" w:space="0" w:color="auto"/>
              <w:right w:val="single" w:sz="4" w:space="0" w:color="auto"/>
            </w:tcBorders>
            <w:shd w:val="clear" w:color="CCCCFF" w:fill="C0C0C0"/>
            <w:vAlign w:val="bottom"/>
            <w:hideMark/>
          </w:tcPr>
          <w:p w14:paraId="71F2F1B3"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992" w:type="dxa"/>
            <w:tcBorders>
              <w:top w:val="nil"/>
              <w:left w:val="nil"/>
              <w:bottom w:val="single" w:sz="4" w:space="0" w:color="auto"/>
              <w:right w:val="single" w:sz="4" w:space="0" w:color="auto"/>
            </w:tcBorders>
            <w:shd w:val="clear" w:color="CCCCFF" w:fill="C0C0C0"/>
            <w:noWrap/>
            <w:vAlign w:val="bottom"/>
            <w:hideMark/>
          </w:tcPr>
          <w:p w14:paraId="102F5CA3"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1559" w:type="dxa"/>
            <w:tcBorders>
              <w:top w:val="nil"/>
              <w:left w:val="nil"/>
              <w:bottom w:val="single" w:sz="4" w:space="0" w:color="auto"/>
              <w:right w:val="single" w:sz="4" w:space="0" w:color="auto"/>
            </w:tcBorders>
            <w:shd w:val="clear" w:color="CCCCFF" w:fill="C0C0C0"/>
            <w:vAlign w:val="bottom"/>
            <w:hideMark/>
          </w:tcPr>
          <w:p w14:paraId="04018F64"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r>
      <w:tr w:rsidR="008A69FA" w:rsidRPr="008A69FA" w14:paraId="1802088A" w14:textId="77777777" w:rsidTr="008A69FA">
        <w:trPr>
          <w:trHeight w:val="300"/>
        </w:trPr>
        <w:tc>
          <w:tcPr>
            <w:tcW w:w="380" w:type="dxa"/>
            <w:tcBorders>
              <w:top w:val="nil"/>
              <w:left w:val="single" w:sz="4" w:space="0" w:color="auto"/>
              <w:bottom w:val="single" w:sz="4" w:space="0" w:color="auto"/>
              <w:right w:val="single" w:sz="4" w:space="0" w:color="auto"/>
            </w:tcBorders>
            <w:shd w:val="clear" w:color="000000" w:fill="FFFFFF"/>
            <w:noWrap/>
            <w:vAlign w:val="bottom"/>
            <w:hideMark/>
          </w:tcPr>
          <w:p w14:paraId="0EE094EA"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xml:space="preserve">3. </w:t>
            </w:r>
          </w:p>
        </w:tc>
        <w:tc>
          <w:tcPr>
            <w:tcW w:w="4577" w:type="dxa"/>
            <w:tcBorders>
              <w:top w:val="nil"/>
              <w:left w:val="nil"/>
              <w:bottom w:val="single" w:sz="4" w:space="0" w:color="auto"/>
              <w:right w:val="single" w:sz="4" w:space="0" w:color="auto"/>
            </w:tcBorders>
            <w:shd w:val="clear" w:color="000000" w:fill="FFFFFF"/>
            <w:vAlign w:val="bottom"/>
            <w:hideMark/>
          </w:tcPr>
          <w:p w14:paraId="58BD8A5B"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Wyposażenie i urządzenia /w tym place zabaw, pomnik JPII/</w:t>
            </w:r>
          </w:p>
        </w:tc>
        <w:tc>
          <w:tcPr>
            <w:tcW w:w="1417" w:type="dxa"/>
            <w:tcBorders>
              <w:top w:val="nil"/>
              <w:left w:val="nil"/>
              <w:bottom w:val="single" w:sz="4" w:space="0" w:color="auto"/>
              <w:right w:val="single" w:sz="4" w:space="0" w:color="auto"/>
            </w:tcBorders>
            <w:shd w:val="clear" w:color="000000" w:fill="FFFFFF"/>
            <w:noWrap/>
            <w:vAlign w:val="bottom"/>
            <w:hideMark/>
          </w:tcPr>
          <w:p w14:paraId="7A71AB7B"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1 937 168,49 zł</w:t>
            </w:r>
          </w:p>
        </w:tc>
        <w:tc>
          <w:tcPr>
            <w:tcW w:w="1134" w:type="dxa"/>
            <w:tcBorders>
              <w:top w:val="nil"/>
              <w:left w:val="nil"/>
              <w:bottom w:val="single" w:sz="4" w:space="0" w:color="auto"/>
              <w:right w:val="single" w:sz="4" w:space="0" w:color="auto"/>
            </w:tcBorders>
            <w:shd w:val="clear" w:color="CCCCFF" w:fill="C0C0C0"/>
            <w:noWrap/>
            <w:vAlign w:val="bottom"/>
            <w:hideMark/>
          </w:tcPr>
          <w:p w14:paraId="75CC997F" w14:textId="77777777" w:rsidR="008A69FA" w:rsidRPr="008A69FA" w:rsidRDefault="008A69FA" w:rsidP="008A69FA">
            <w:pPr>
              <w:spacing w:after="0" w:line="240" w:lineRule="auto"/>
              <w:jc w:val="center"/>
              <w:rPr>
                <w:rFonts w:ascii="Arial" w:hAnsi="Arial" w:cs="Arial"/>
                <w:sz w:val="14"/>
                <w:szCs w:val="14"/>
                <w:lang w:eastAsia="pl-PL"/>
              </w:rPr>
            </w:pPr>
            <w:r w:rsidRPr="008A69FA">
              <w:rPr>
                <w:rFonts w:ascii="Arial" w:hAnsi="Arial" w:cs="Arial"/>
                <w:sz w:val="14"/>
                <w:szCs w:val="14"/>
                <w:lang w:eastAsia="pl-PL"/>
              </w:rPr>
              <w:t> </w:t>
            </w:r>
          </w:p>
        </w:tc>
        <w:tc>
          <w:tcPr>
            <w:tcW w:w="1701" w:type="dxa"/>
            <w:tcBorders>
              <w:top w:val="nil"/>
              <w:left w:val="nil"/>
              <w:bottom w:val="single" w:sz="4" w:space="0" w:color="auto"/>
              <w:right w:val="single" w:sz="4" w:space="0" w:color="auto"/>
            </w:tcBorders>
            <w:shd w:val="clear" w:color="CCCCFF" w:fill="C0C0C0"/>
            <w:noWrap/>
            <w:vAlign w:val="bottom"/>
            <w:hideMark/>
          </w:tcPr>
          <w:p w14:paraId="45299B3E" w14:textId="77777777" w:rsidR="008A69FA" w:rsidRPr="008A69FA" w:rsidRDefault="008A69FA" w:rsidP="008A69FA">
            <w:pPr>
              <w:spacing w:after="0" w:line="240" w:lineRule="auto"/>
              <w:jc w:val="right"/>
              <w:rPr>
                <w:rFonts w:ascii="Arial" w:hAnsi="Arial" w:cs="Arial"/>
                <w:sz w:val="14"/>
                <w:szCs w:val="14"/>
                <w:lang w:eastAsia="pl-PL"/>
              </w:rPr>
            </w:pPr>
            <w:r w:rsidRPr="008A69FA">
              <w:rPr>
                <w:rFonts w:ascii="Arial" w:hAnsi="Arial" w:cs="Arial"/>
                <w:sz w:val="14"/>
                <w:szCs w:val="14"/>
                <w:lang w:eastAsia="pl-PL"/>
              </w:rPr>
              <w:t> </w:t>
            </w:r>
          </w:p>
        </w:tc>
        <w:tc>
          <w:tcPr>
            <w:tcW w:w="1559" w:type="dxa"/>
            <w:tcBorders>
              <w:top w:val="nil"/>
              <w:left w:val="nil"/>
              <w:bottom w:val="single" w:sz="4" w:space="0" w:color="auto"/>
              <w:right w:val="single" w:sz="4" w:space="0" w:color="auto"/>
            </w:tcBorders>
            <w:shd w:val="clear" w:color="CCCCFF" w:fill="C0C0C0"/>
            <w:noWrap/>
            <w:vAlign w:val="bottom"/>
            <w:hideMark/>
          </w:tcPr>
          <w:p w14:paraId="683567F9"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851" w:type="dxa"/>
            <w:tcBorders>
              <w:top w:val="nil"/>
              <w:left w:val="nil"/>
              <w:bottom w:val="single" w:sz="4" w:space="0" w:color="auto"/>
              <w:right w:val="single" w:sz="4" w:space="0" w:color="auto"/>
            </w:tcBorders>
            <w:shd w:val="clear" w:color="CCCCFF" w:fill="C0C0C0"/>
            <w:noWrap/>
            <w:vAlign w:val="bottom"/>
            <w:hideMark/>
          </w:tcPr>
          <w:p w14:paraId="63E29C1D"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992" w:type="dxa"/>
            <w:tcBorders>
              <w:top w:val="nil"/>
              <w:left w:val="nil"/>
              <w:bottom w:val="single" w:sz="4" w:space="0" w:color="auto"/>
              <w:right w:val="single" w:sz="4" w:space="0" w:color="auto"/>
            </w:tcBorders>
            <w:shd w:val="clear" w:color="CCCCFF" w:fill="C0C0C0"/>
            <w:noWrap/>
            <w:vAlign w:val="bottom"/>
            <w:hideMark/>
          </w:tcPr>
          <w:p w14:paraId="078BEA84"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c>
          <w:tcPr>
            <w:tcW w:w="1559" w:type="dxa"/>
            <w:tcBorders>
              <w:top w:val="nil"/>
              <w:left w:val="nil"/>
              <w:bottom w:val="single" w:sz="4" w:space="0" w:color="auto"/>
              <w:right w:val="single" w:sz="4" w:space="0" w:color="auto"/>
            </w:tcBorders>
            <w:shd w:val="clear" w:color="CCCCFF" w:fill="C0C0C0"/>
            <w:noWrap/>
            <w:vAlign w:val="bottom"/>
            <w:hideMark/>
          </w:tcPr>
          <w:p w14:paraId="1DB08599" w14:textId="7777777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t>
            </w:r>
          </w:p>
        </w:tc>
      </w:tr>
    </w:tbl>
    <w:p w14:paraId="371ECEBE" w14:textId="77777777" w:rsidR="008A69FA" w:rsidRPr="008A69FA" w:rsidRDefault="008A69FA" w:rsidP="008A69FA">
      <w:pPr>
        <w:spacing w:after="0" w:line="240" w:lineRule="auto"/>
        <w:jc w:val="both"/>
        <w:rPr>
          <w:rFonts w:ascii="Arial" w:hAnsi="Arial" w:cs="Arial"/>
          <w:sz w:val="14"/>
          <w:szCs w:val="14"/>
          <w:lang w:eastAsia="pl-PL"/>
        </w:rPr>
      </w:pPr>
      <w:r w:rsidRPr="008A69FA">
        <w:rPr>
          <w:rFonts w:ascii="Arial" w:hAnsi="Arial" w:cs="Arial"/>
          <w:sz w:val="14"/>
          <w:szCs w:val="14"/>
          <w:lang w:eastAsia="pl-PL"/>
        </w:rPr>
        <w:t>* w miejsce s.u. po oszacowaniu wpisano wartość kb</w:t>
      </w:r>
    </w:p>
    <w:p w14:paraId="422AE06E" w14:textId="77777777" w:rsidR="008A69FA" w:rsidRDefault="008A69FA" w:rsidP="00EB3DA5">
      <w:pPr>
        <w:autoSpaceDE w:val="0"/>
        <w:autoSpaceDN w:val="0"/>
        <w:adjustRightInd w:val="0"/>
        <w:spacing w:before="120" w:after="0" w:line="240" w:lineRule="auto"/>
        <w:jc w:val="both"/>
        <w:rPr>
          <w:rFonts w:ascii="Cambria" w:hAnsi="Cambria"/>
          <w:b/>
          <w:highlight w:val="yellow"/>
        </w:rPr>
      </w:pPr>
    </w:p>
    <w:tbl>
      <w:tblPr>
        <w:tblW w:w="14259" w:type="dxa"/>
        <w:tblCellMar>
          <w:left w:w="70" w:type="dxa"/>
          <w:right w:w="70" w:type="dxa"/>
        </w:tblCellMar>
        <w:tblLook w:val="04A0" w:firstRow="1" w:lastRow="0" w:firstColumn="1" w:lastColumn="0" w:noHBand="0" w:noVBand="1"/>
      </w:tblPr>
      <w:tblGrid>
        <w:gridCol w:w="380"/>
        <w:gridCol w:w="4718"/>
        <w:gridCol w:w="1375"/>
        <w:gridCol w:w="1035"/>
        <w:gridCol w:w="1843"/>
        <w:gridCol w:w="1417"/>
        <w:gridCol w:w="786"/>
        <w:gridCol w:w="1004"/>
        <w:gridCol w:w="1701"/>
      </w:tblGrid>
      <w:tr w:rsidR="000B717A" w:rsidRPr="000B717A" w14:paraId="30C3D077" w14:textId="77777777" w:rsidTr="000B717A">
        <w:trPr>
          <w:trHeight w:val="300"/>
        </w:trPr>
        <w:tc>
          <w:tcPr>
            <w:tcW w:w="380" w:type="dxa"/>
            <w:tcBorders>
              <w:top w:val="single" w:sz="4" w:space="0" w:color="000000"/>
              <w:left w:val="single" w:sz="4" w:space="0" w:color="000000"/>
              <w:bottom w:val="single" w:sz="4" w:space="0" w:color="000000"/>
              <w:right w:val="single" w:sz="4" w:space="0" w:color="000000"/>
            </w:tcBorders>
            <w:shd w:val="clear" w:color="FFFFCC" w:fill="FFFFFF"/>
            <w:noWrap/>
            <w:vAlign w:val="bottom"/>
            <w:hideMark/>
          </w:tcPr>
          <w:p w14:paraId="10F90D09" w14:textId="77777777" w:rsidR="000B717A" w:rsidRPr="000B717A" w:rsidRDefault="000B717A" w:rsidP="000B717A">
            <w:pPr>
              <w:spacing w:after="0" w:line="240" w:lineRule="auto"/>
              <w:rPr>
                <w:rFonts w:ascii="Arial" w:hAnsi="Arial" w:cs="Arial"/>
                <w:sz w:val="14"/>
                <w:szCs w:val="14"/>
                <w:lang w:eastAsia="pl-PL"/>
              </w:rPr>
            </w:pPr>
            <w:r w:rsidRPr="000B717A">
              <w:rPr>
                <w:rFonts w:ascii="Arial" w:hAnsi="Arial" w:cs="Arial"/>
                <w:sz w:val="14"/>
                <w:szCs w:val="14"/>
                <w:lang w:eastAsia="pl-PL"/>
              </w:rPr>
              <w:t> </w:t>
            </w:r>
          </w:p>
        </w:tc>
        <w:tc>
          <w:tcPr>
            <w:tcW w:w="4718" w:type="dxa"/>
            <w:tcBorders>
              <w:top w:val="single" w:sz="4" w:space="0" w:color="000000"/>
              <w:left w:val="nil"/>
              <w:bottom w:val="single" w:sz="4" w:space="0" w:color="000000"/>
              <w:right w:val="single" w:sz="4" w:space="0" w:color="000000"/>
            </w:tcBorders>
            <w:shd w:val="clear" w:color="FFFFCC" w:fill="FFFFFF"/>
            <w:hideMark/>
          </w:tcPr>
          <w:p w14:paraId="3D75C1B3" w14:textId="77777777" w:rsidR="000B717A" w:rsidRPr="000B717A" w:rsidRDefault="000B717A" w:rsidP="000B717A">
            <w:pPr>
              <w:spacing w:after="0" w:line="240" w:lineRule="auto"/>
              <w:rPr>
                <w:rFonts w:ascii="Arial" w:hAnsi="Arial" w:cs="Arial"/>
                <w:b/>
                <w:bCs/>
                <w:sz w:val="14"/>
                <w:szCs w:val="14"/>
                <w:lang w:eastAsia="pl-PL"/>
              </w:rPr>
            </w:pPr>
            <w:r w:rsidRPr="000B717A">
              <w:rPr>
                <w:rFonts w:ascii="Arial" w:hAnsi="Arial" w:cs="Arial"/>
                <w:b/>
                <w:bCs/>
                <w:sz w:val="14"/>
                <w:szCs w:val="14"/>
                <w:lang w:eastAsia="pl-PL"/>
              </w:rPr>
              <w:t>Środowiskowy Dom Samopomocy</w:t>
            </w:r>
          </w:p>
        </w:tc>
        <w:tc>
          <w:tcPr>
            <w:tcW w:w="1375" w:type="dxa"/>
            <w:tcBorders>
              <w:top w:val="single" w:sz="4" w:space="0" w:color="000000"/>
              <w:left w:val="nil"/>
              <w:bottom w:val="single" w:sz="4" w:space="0" w:color="000000"/>
              <w:right w:val="single" w:sz="4" w:space="0" w:color="000000"/>
            </w:tcBorders>
            <w:shd w:val="clear" w:color="FFFFCC" w:fill="FFFFFF"/>
            <w:noWrap/>
            <w:vAlign w:val="bottom"/>
            <w:hideMark/>
          </w:tcPr>
          <w:p w14:paraId="6994C90A" w14:textId="77777777" w:rsidR="000B717A" w:rsidRPr="000B717A" w:rsidRDefault="000B717A" w:rsidP="000B717A">
            <w:pPr>
              <w:spacing w:after="0" w:line="240" w:lineRule="auto"/>
              <w:jc w:val="right"/>
              <w:rPr>
                <w:rFonts w:ascii="Arial" w:hAnsi="Arial" w:cs="Arial"/>
                <w:sz w:val="14"/>
                <w:szCs w:val="14"/>
                <w:lang w:eastAsia="pl-PL"/>
              </w:rPr>
            </w:pPr>
            <w:r w:rsidRPr="000B717A">
              <w:rPr>
                <w:rFonts w:ascii="Arial" w:hAnsi="Arial" w:cs="Arial"/>
                <w:sz w:val="14"/>
                <w:szCs w:val="14"/>
                <w:lang w:eastAsia="pl-PL"/>
              </w:rPr>
              <w:t> </w:t>
            </w:r>
          </w:p>
        </w:tc>
        <w:tc>
          <w:tcPr>
            <w:tcW w:w="1035" w:type="dxa"/>
            <w:tcBorders>
              <w:top w:val="single" w:sz="4" w:space="0" w:color="000000"/>
              <w:left w:val="nil"/>
              <w:bottom w:val="single" w:sz="4" w:space="0" w:color="000000"/>
              <w:right w:val="single" w:sz="4" w:space="0" w:color="000000"/>
            </w:tcBorders>
            <w:shd w:val="clear" w:color="FFFFCC" w:fill="FFFFFF"/>
            <w:noWrap/>
            <w:vAlign w:val="bottom"/>
            <w:hideMark/>
          </w:tcPr>
          <w:p w14:paraId="0BF17CBF" w14:textId="77777777" w:rsidR="000B717A" w:rsidRPr="000B717A" w:rsidRDefault="000B717A" w:rsidP="000B717A">
            <w:pPr>
              <w:spacing w:after="0" w:line="240" w:lineRule="auto"/>
              <w:jc w:val="center"/>
              <w:rPr>
                <w:rFonts w:ascii="Arial" w:hAnsi="Arial" w:cs="Arial"/>
                <w:sz w:val="14"/>
                <w:szCs w:val="14"/>
                <w:lang w:eastAsia="pl-PL"/>
              </w:rPr>
            </w:pPr>
            <w:r w:rsidRPr="000B717A">
              <w:rPr>
                <w:rFonts w:ascii="Arial" w:hAnsi="Arial" w:cs="Arial"/>
                <w:sz w:val="14"/>
                <w:szCs w:val="14"/>
                <w:lang w:eastAsia="pl-PL"/>
              </w:rPr>
              <w:t> </w:t>
            </w:r>
          </w:p>
        </w:tc>
        <w:tc>
          <w:tcPr>
            <w:tcW w:w="1843" w:type="dxa"/>
            <w:tcBorders>
              <w:top w:val="single" w:sz="4" w:space="0" w:color="000000"/>
              <w:left w:val="nil"/>
              <w:bottom w:val="single" w:sz="4" w:space="0" w:color="000000"/>
              <w:right w:val="single" w:sz="4" w:space="0" w:color="000000"/>
            </w:tcBorders>
            <w:shd w:val="clear" w:color="FFFFCC" w:fill="FFFFFF"/>
            <w:noWrap/>
            <w:vAlign w:val="bottom"/>
            <w:hideMark/>
          </w:tcPr>
          <w:p w14:paraId="4A4B6562" w14:textId="77777777" w:rsidR="000B717A" w:rsidRPr="000B717A" w:rsidRDefault="000B717A" w:rsidP="000B717A">
            <w:pPr>
              <w:spacing w:after="0" w:line="240" w:lineRule="auto"/>
              <w:jc w:val="center"/>
              <w:rPr>
                <w:rFonts w:ascii="Arial" w:hAnsi="Arial" w:cs="Arial"/>
                <w:b/>
                <w:bCs/>
                <w:sz w:val="14"/>
                <w:szCs w:val="14"/>
                <w:lang w:eastAsia="pl-PL"/>
              </w:rPr>
            </w:pPr>
            <w:r w:rsidRPr="000B717A">
              <w:rPr>
                <w:rFonts w:ascii="Arial" w:hAnsi="Arial" w:cs="Arial"/>
                <w:b/>
                <w:bCs/>
                <w:sz w:val="14"/>
                <w:szCs w:val="14"/>
                <w:lang w:eastAsia="pl-PL"/>
              </w:rPr>
              <w:t>Materiał</w:t>
            </w:r>
          </w:p>
        </w:tc>
        <w:tc>
          <w:tcPr>
            <w:tcW w:w="1417" w:type="dxa"/>
            <w:tcBorders>
              <w:top w:val="single" w:sz="4" w:space="0" w:color="000000"/>
              <w:left w:val="nil"/>
              <w:bottom w:val="single" w:sz="4" w:space="0" w:color="000000"/>
              <w:right w:val="single" w:sz="4" w:space="0" w:color="000000"/>
            </w:tcBorders>
            <w:shd w:val="clear" w:color="FFFFCC" w:fill="FFFFFF"/>
            <w:noWrap/>
            <w:vAlign w:val="bottom"/>
            <w:hideMark/>
          </w:tcPr>
          <w:p w14:paraId="497D2AB5" w14:textId="77777777" w:rsidR="000B717A" w:rsidRPr="000B717A" w:rsidRDefault="000B717A" w:rsidP="000B717A">
            <w:pPr>
              <w:spacing w:after="0" w:line="240" w:lineRule="auto"/>
              <w:jc w:val="center"/>
              <w:rPr>
                <w:rFonts w:ascii="Arial" w:hAnsi="Arial" w:cs="Arial"/>
                <w:b/>
                <w:bCs/>
                <w:sz w:val="14"/>
                <w:szCs w:val="14"/>
                <w:lang w:eastAsia="pl-PL"/>
              </w:rPr>
            </w:pPr>
            <w:r w:rsidRPr="000B717A">
              <w:rPr>
                <w:rFonts w:ascii="Arial" w:hAnsi="Arial" w:cs="Arial"/>
                <w:b/>
                <w:bCs/>
                <w:sz w:val="14"/>
                <w:szCs w:val="14"/>
                <w:lang w:eastAsia="pl-PL"/>
              </w:rPr>
              <w:t> </w:t>
            </w:r>
          </w:p>
        </w:tc>
        <w:tc>
          <w:tcPr>
            <w:tcW w:w="786" w:type="dxa"/>
            <w:tcBorders>
              <w:top w:val="single" w:sz="4" w:space="0" w:color="000000"/>
              <w:left w:val="nil"/>
              <w:bottom w:val="single" w:sz="4" w:space="0" w:color="000000"/>
              <w:right w:val="single" w:sz="4" w:space="0" w:color="000000"/>
            </w:tcBorders>
            <w:shd w:val="clear" w:color="FFFFCC" w:fill="FFFFFF"/>
            <w:noWrap/>
            <w:vAlign w:val="bottom"/>
            <w:hideMark/>
          </w:tcPr>
          <w:p w14:paraId="61DC2DE1" w14:textId="77777777" w:rsidR="000B717A" w:rsidRPr="000B717A" w:rsidRDefault="000B717A" w:rsidP="000B717A">
            <w:pPr>
              <w:spacing w:after="0" w:line="240" w:lineRule="auto"/>
              <w:jc w:val="center"/>
              <w:rPr>
                <w:rFonts w:ascii="Arial" w:hAnsi="Arial" w:cs="Arial"/>
                <w:b/>
                <w:bCs/>
                <w:sz w:val="14"/>
                <w:szCs w:val="14"/>
                <w:lang w:eastAsia="pl-PL"/>
              </w:rPr>
            </w:pPr>
            <w:r w:rsidRPr="000B717A">
              <w:rPr>
                <w:rFonts w:ascii="Arial" w:hAnsi="Arial" w:cs="Arial"/>
                <w:b/>
                <w:bCs/>
                <w:sz w:val="14"/>
                <w:szCs w:val="14"/>
                <w:lang w:eastAsia="pl-PL"/>
              </w:rPr>
              <w:t> </w:t>
            </w:r>
          </w:p>
        </w:tc>
        <w:tc>
          <w:tcPr>
            <w:tcW w:w="1004" w:type="dxa"/>
            <w:tcBorders>
              <w:top w:val="single" w:sz="4" w:space="0" w:color="000000"/>
              <w:left w:val="nil"/>
              <w:bottom w:val="single" w:sz="4" w:space="0" w:color="000000"/>
              <w:right w:val="single" w:sz="4" w:space="0" w:color="000000"/>
            </w:tcBorders>
            <w:shd w:val="clear" w:color="FFFFCC" w:fill="FFFFFF"/>
            <w:noWrap/>
            <w:vAlign w:val="bottom"/>
            <w:hideMark/>
          </w:tcPr>
          <w:p w14:paraId="56D8FF8E" w14:textId="77777777" w:rsidR="000B717A" w:rsidRPr="000B717A" w:rsidRDefault="000B717A" w:rsidP="000B717A">
            <w:pPr>
              <w:spacing w:after="0" w:line="240" w:lineRule="auto"/>
              <w:jc w:val="center"/>
              <w:rPr>
                <w:rFonts w:ascii="Arial" w:hAnsi="Arial" w:cs="Arial"/>
                <w:b/>
                <w:bCs/>
                <w:sz w:val="14"/>
                <w:szCs w:val="14"/>
                <w:lang w:eastAsia="pl-PL"/>
              </w:rPr>
            </w:pPr>
            <w:r w:rsidRPr="000B717A">
              <w:rPr>
                <w:rFonts w:ascii="Arial" w:hAnsi="Arial" w:cs="Arial"/>
                <w:b/>
                <w:bCs/>
                <w:sz w:val="14"/>
                <w:szCs w:val="14"/>
                <w:lang w:eastAsia="pl-PL"/>
              </w:rPr>
              <w:t> </w:t>
            </w:r>
          </w:p>
        </w:tc>
        <w:tc>
          <w:tcPr>
            <w:tcW w:w="1701" w:type="dxa"/>
            <w:tcBorders>
              <w:top w:val="single" w:sz="4" w:space="0" w:color="000000"/>
              <w:left w:val="nil"/>
              <w:bottom w:val="single" w:sz="4" w:space="0" w:color="000000"/>
              <w:right w:val="single" w:sz="4" w:space="0" w:color="000000"/>
            </w:tcBorders>
            <w:shd w:val="clear" w:color="FFFFCC" w:fill="FFFFFF"/>
            <w:noWrap/>
            <w:vAlign w:val="bottom"/>
            <w:hideMark/>
          </w:tcPr>
          <w:p w14:paraId="5DD0DD3A" w14:textId="77777777" w:rsidR="000B717A" w:rsidRPr="000B717A" w:rsidRDefault="000B717A" w:rsidP="000B717A">
            <w:pPr>
              <w:spacing w:after="0" w:line="240" w:lineRule="auto"/>
              <w:rPr>
                <w:rFonts w:ascii="Arial" w:hAnsi="Arial" w:cs="Arial"/>
                <w:sz w:val="14"/>
                <w:szCs w:val="14"/>
                <w:lang w:eastAsia="pl-PL"/>
              </w:rPr>
            </w:pPr>
            <w:r w:rsidRPr="000B717A">
              <w:rPr>
                <w:rFonts w:ascii="Arial" w:hAnsi="Arial" w:cs="Arial"/>
                <w:sz w:val="14"/>
                <w:szCs w:val="14"/>
                <w:lang w:eastAsia="pl-PL"/>
              </w:rPr>
              <w:t> </w:t>
            </w:r>
          </w:p>
        </w:tc>
      </w:tr>
      <w:tr w:rsidR="000B717A" w:rsidRPr="000B717A" w14:paraId="3471E04D" w14:textId="77777777" w:rsidTr="000B717A">
        <w:trPr>
          <w:trHeight w:val="300"/>
        </w:trPr>
        <w:tc>
          <w:tcPr>
            <w:tcW w:w="380" w:type="dxa"/>
            <w:tcBorders>
              <w:top w:val="nil"/>
              <w:left w:val="single" w:sz="4" w:space="0" w:color="000000"/>
              <w:bottom w:val="single" w:sz="4" w:space="0" w:color="000000"/>
              <w:right w:val="single" w:sz="4" w:space="0" w:color="000000"/>
            </w:tcBorders>
            <w:shd w:val="clear" w:color="FFFFCC" w:fill="FFFFFF"/>
            <w:noWrap/>
            <w:vAlign w:val="center"/>
            <w:hideMark/>
          </w:tcPr>
          <w:p w14:paraId="63212943" w14:textId="77777777" w:rsidR="000B717A" w:rsidRPr="000B717A" w:rsidRDefault="000B717A" w:rsidP="000B717A">
            <w:pPr>
              <w:spacing w:after="0" w:line="240" w:lineRule="auto"/>
              <w:jc w:val="center"/>
              <w:rPr>
                <w:rFonts w:ascii="Arial" w:hAnsi="Arial" w:cs="Arial"/>
                <w:b/>
                <w:bCs/>
                <w:sz w:val="14"/>
                <w:szCs w:val="14"/>
                <w:lang w:eastAsia="pl-PL"/>
              </w:rPr>
            </w:pPr>
            <w:r w:rsidRPr="000B717A">
              <w:rPr>
                <w:rFonts w:ascii="Arial" w:hAnsi="Arial" w:cs="Arial"/>
                <w:b/>
                <w:bCs/>
                <w:sz w:val="14"/>
                <w:szCs w:val="14"/>
                <w:lang w:eastAsia="pl-PL"/>
              </w:rPr>
              <w:t>Lp.</w:t>
            </w:r>
          </w:p>
        </w:tc>
        <w:tc>
          <w:tcPr>
            <w:tcW w:w="4718" w:type="dxa"/>
            <w:tcBorders>
              <w:top w:val="nil"/>
              <w:left w:val="nil"/>
              <w:bottom w:val="single" w:sz="4" w:space="0" w:color="000000"/>
              <w:right w:val="single" w:sz="4" w:space="0" w:color="000000"/>
            </w:tcBorders>
            <w:shd w:val="clear" w:color="FFFFCC" w:fill="FFFFFF"/>
            <w:noWrap/>
            <w:vAlign w:val="center"/>
            <w:hideMark/>
          </w:tcPr>
          <w:p w14:paraId="0A38ECD9" w14:textId="77777777" w:rsidR="000B717A" w:rsidRPr="000B717A" w:rsidRDefault="000B717A" w:rsidP="000B717A">
            <w:pPr>
              <w:spacing w:after="0" w:line="240" w:lineRule="auto"/>
              <w:jc w:val="center"/>
              <w:rPr>
                <w:rFonts w:ascii="Arial" w:hAnsi="Arial" w:cs="Arial"/>
                <w:b/>
                <w:bCs/>
                <w:sz w:val="14"/>
                <w:szCs w:val="14"/>
                <w:lang w:eastAsia="pl-PL"/>
              </w:rPr>
            </w:pPr>
            <w:r w:rsidRPr="000B717A">
              <w:rPr>
                <w:rFonts w:ascii="Arial" w:hAnsi="Arial" w:cs="Arial"/>
                <w:b/>
                <w:bCs/>
                <w:sz w:val="14"/>
                <w:szCs w:val="14"/>
                <w:lang w:eastAsia="pl-PL"/>
              </w:rPr>
              <w:t>Przedmiot ubezpieczenia</w:t>
            </w:r>
          </w:p>
        </w:tc>
        <w:tc>
          <w:tcPr>
            <w:tcW w:w="1375" w:type="dxa"/>
            <w:tcBorders>
              <w:top w:val="nil"/>
              <w:left w:val="nil"/>
              <w:bottom w:val="single" w:sz="4" w:space="0" w:color="000000"/>
              <w:right w:val="single" w:sz="4" w:space="0" w:color="000000"/>
            </w:tcBorders>
            <w:shd w:val="clear" w:color="FFFFCC" w:fill="FFFFFF"/>
            <w:vAlign w:val="center"/>
            <w:hideMark/>
          </w:tcPr>
          <w:p w14:paraId="44E2FDD3" w14:textId="77777777" w:rsidR="000B717A" w:rsidRPr="000B717A" w:rsidRDefault="000B717A" w:rsidP="000B717A">
            <w:pPr>
              <w:spacing w:after="0" w:line="240" w:lineRule="auto"/>
              <w:jc w:val="center"/>
              <w:rPr>
                <w:rFonts w:ascii="Arial" w:hAnsi="Arial" w:cs="Arial"/>
                <w:b/>
                <w:bCs/>
                <w:sz w:val="14"/>
                <w:szCs w:val="14"/>
                <w:lang w:eastAsia="pl-PL"/>
              </w:rPr>
            </w:pPr>
            <w:r w:rsidRPr="000B717A">
              <w:rPr>
                <w:rFonts w:ascii="Arial" w:hAnsi="Arial" w:cs="Arial"/>
                <w:b/>
                <w:bCs/>
                <w:sz w:val="14"/>
                <w:szCs w:val="14"/>
                <w:lang w:eastAsia="pl-PL"/>
              </w:rPr>
              <w:t>Suma ubezpieczenia</w:t>
            </w:r>
          </w:p>
        </w:tc>
        <w:tc>
          <w:tcPr>
            <w:tcW w:w="1035" w:type="dxa"/>
            <w:tcBorders>
              <w:top w:val="nil"/>
              <w:left w:val="nil"/>
              <w:bottom w:val="single" w:sz="4" w:space="0" w:color="000000"/>
              <w:right w:val="single" w:sz="4" w:space="0" w:color="000000"/>
            </w:tcBorders>
            <w:shd w:val="clear" w:color="FFFFCC" w:fill="FFFFFF"/>
            <w:vAlign w:val="center"/>
            <w:hideMark/>
          </w:tcPr>
          <w:p w14:paraId="53305BF2" w14:textId="77777777" w:rsidR="000B717A" w:rsidRPr="000B717A" w:rsidRDefault="000B717A" w:rsidP="000B717A">
            <w:pPr>
              <w:spacing w:after="0" w:line="240" w:lineRule="auto"/>
              <w:jc w:val="center"/>
              <w:rPr>
                <w:rFonts w:ascii="Arial" w:hAnsi="Arial" w:cs="Arial"/>
                <w:b/>
                <w:bCs/>
                <w:sz w:val="14"/>
                <w:szCs w:val="14"/>
                <w:lang w:eastAsia="pl-PL"/>
              </w:rPr>
            </w:pPr>
            <w:r w:rsidRPr="000B717A">
              <w:rPr>
                <w:rFonts w:ascii="Arial" w:hAnsi="Arial" w:cs="Arial"/>
                <w:b/>
                <w:bCs/>
                <w:sz w:val="14"/>
                <w:szCs w:val="14"/>
                <w:lang w:eastAsia="pl-PL"/>
              </w:rPr>
              <w:t>Powierzchnia w m2</w:t>
            </w:r>
          </w:p>
        </w:tc>
        <w:tc>
          <w:tcPr>
            <w:tcW w:w="1843" w:type="dxa"/>
            <w:tcBorders>
              <w:top w:val="nil"/>
              <w:left w:val="nil"/>
              <w:bottom w:val="single" w:sz="4" w:space="0" w:color="000000"/>
              <w:right w:val="single" w:sz="4" w:space="0" w:color="000000"/>
            </w:tcBorders>
            <w:shd w:val="clear" w:color="FFFFCC" w:fill="FFFFFF"/>
            <w:vAlign w:val="center"/>
            <w:hideMark/>
          </w:tcPr>
          <w:p w14:paraId="01443A05" w14:textId="77777777" w:rsidR="000B717A" w:rsidRPr="000B717A" w:rsidRDefault="000B717A" w:rsidP="000B717A">
            <w:pPr>
              <w:spacing w:after="0" w:line="240" w:lineRule="auto"/>
              <w:jc w:val="center"/>
              <w:rPr>
                <w:rFonts w:ascii="Arial" w:hAnsi="Arial" w:cs="Arial"/>
                <w:b/>
                <w:bCs/>
                <w:sz w:val="14"/>
                <w:szCs w:val="14"/>
                <w:lang w:eastAsia="pl-PL"/>
              </w:rPr>
            </w:pPr>
            <w:r w:rsidRPr="000B717A">
              <w:rPr>
                <w:rFonts w:ascii="Arial" w:hAnsi="Arial" w:cs="Arial"/>
                <w:b/>
                <w:bCs/>
                <w:sz w:val="14"/>
                <w:szCs w:val="14"/>
                <w:lang w:eastAsia="pl-PL"/>
              </w:rPr>
              <w:t>Rok budowy budynku</w:t>
            </w:r>
          </w:p>
        </w:tc>
        <w:tc>
          <w:tcPr>
            <w:tcW w:w="1417" w:type="dxa"/>
            <w:tcBorders>
              <w:top w:val="nil"/>
              <w:left w:val="nil"/>
              <w:bottom w:val="single" w:sz="4" w:space="0" w:color="000000"/>
              <w:right w:val="single" w:sz="4" w:space="0" w:color="000000"/>
            </w:tcBorders>
            <w:shd w:val="clear" w:color="FFFFCC" w:fill="FFFFFF"/>
            <w:noWrap/>
            <w:vAlign w:val="center"/>
            <w:hideMark/>
          </w:tcPr>
          <w:p w14:paraId="317282E5" w14:textId="77777777" w:rsidR="000B717A" w:rsidRPr="000B717A" w:rsidRDefault="000B717A" w:rsidP="000B717A">
            <w:pPr>
              <w:spacing w:after="0" w:line="240" w:lineRule="auto"/>
              <w:jc w:val="center"/>
              <w:rPr>
                <w:rFonts w:ascii="Arial" w:hAnsi="Arial" w:cs="Arial"/>
                <w:b/>
                <w:bCs/>
                <w:sz w:val="14"/>
                <w:szCs w:val="14"/>
                <w:lang w:eastAsia="pl-PL"/>
              </w:rPr>
            </w:pPr>
            <w:r w:rsidRPr="000B717A">
              <w:rPr>
                <w:rFonts w:ascii="Arial" w:hAnsi="Arial" w:cs="Arial"/>
                <w:b/>
                <w:bCs/>
                <w:sz w:val="14"/>
                <w:szCs w:val="14"/>
                <w:lang w:eastAsia="pl-PL"/>
              </w:rPr>
              <w:t>Ścian</w:t>
            </w:r>
          </w:p>
        </w:tc>
        <w:tc>
          <w:tcPr>
            <w:tcW w:w="786" w:type="dxa"/>
            <w:tcBorders>
              <w:top w:val="nil"/>
              <w:left w:val="nil"/>
              <w:bottom w:val="single" w:sz="4" w:space="0" w:color="000000"/>
              <w:right w:val="single" w:sz="4" w:space="0" w:color="000000"/>
            </w:tcBorders>
            <w:shd w:val="clear" w:color="FFFFCC" w:fill="FFFFFF"/>
            <w:noWrap/>
            <w:vAlign w:val="center"/>
            <w:hideMark/>
          </w:tcPr>
          <w:p w14:paraId="11146410" w14:textId="77777777" w:rsidR="000B717A" w:rsidRPr="000B717A" w:rsidRDefault="000B717A" w:rsidP="000B717A">
            <w:pPr>
              <w:spacing w:after="0" w:line="240" w:lineRule="auto"/>
              <w:jc w:val="center"/>
              <w:rPr>
                <w:rFonts w:ascii="Arial" w:hAnsi="Arial" w:cs="Arial"/>
                <w:b/>
                <w:bCs/>
                <w:sz w:val="14"/>
                <w:szCs w:val="14"/>
                <w:lang w:eastAsia="pl-PL"/>
              </w:rPr>
            </w:pPr>
            <w:r w:rsidRPr="000B717A">
              <w:rPr>
                <w:rFonts w:ascii="Arial" w:hAnsi="Arial" w:cs="Arial"/>
                <w:b/>
                <w:bCs/>
                <w:sz w:val="14"/>
                <w:szCs w:val="14"/>
                <w:lang w:eastAsia="pl-PL"/>
              </w:rPr>
              <w:t>Stropów</w:t>
            </w:r>
          </w:p>
        </w:tc>
        <w:tc>
          <w:tcPr>
            <w:tcW w:w="1004" w:type="dxa"/>
            <w:tcBorders>
              <w:top w:val="nil"/>
              <w:left w:val="nil"/>
              <w:bottom w:val="single" w:sz="4" w:space="0" w:color="000000"/>
              <w:right w:val="single" w:sz="4" w:space="0" w:color="000000"/>
            </w:tcBorders>
            <w:shd w:val="clear" w:color="FFFFCC" w:fill="FFFFFF"/>
            <w:noWrap/>
            <w:vAlign w:val="center"/>
            <w:hideMark/>
          </w:tcPr>
          <w:p w14:paraId="564F62C3" w14:textId="77777777" w:rsidR="000B717A" w:rsidRPr="000B717A" w:rsidRDefault="000B717A" w:rsidP="000B717A">
            <w:pPr>
              <w:spacing w:after="0" w:line="240" w:lineRule="auto"/>
              <w:jc w:val="center"/>
              <w:rPr>
                <w:rFonts w:ascii="Arial" w:hAnsi="Arial" w:cs="Arial"/>
                <w:b/>
                <w:bCs/>
                <w:sz w:val="14"/>
                <w:szCs w:val="14"/>
                <w:lang w:eastAsia="pl-PL"/>
              </w:rPr>
            </w:pPr>
            <w:r w:rsidRPr="000B717A">
              <w:rPr>
                <w:rFonts w:ascii="Arial" w:hAnsi="Arial" w:cs="Arial"/>
                <w:b/>
                <w:bCs/>
                <w:sz w:val="14"/>
                <w:szCs w:val="14"/>
                <w:lang w:eastAsia="pl-PL"/>
              </w:rPr>
              <w:t>Stropodachu</w:t>
            </w:r>
          </w:p>
        </w:tc>
        <w:tc>
          <w:tcPr>
            <w:tcW w:w="1701" w:type="dxa"/>
            <w:tcBorders>
              <w:top w:val="nil"/>
              <w:left w:val="nil"/>
              <w:bottom w:val="single" w:sz="4" w:space="0" w:color="000000"/>
              <w:right w:val="single" w:sz="4" w:space="0" w:color="000000"/>
            </w:tcBorders>
            <w:shd w:val="clear" w:color="FFFFCC" w:fill="FFFFFF"/>
            <w:vAlign w:val="center"/>
            <w:hideMark/>
          </w:tcPr>
          <w:p w14:paraId="3E8CA3BA" w14:textId="77777777" w:rsidR="000B717A" w:rsidRPr="000B717A" w:rsidRDefault="000B717A" w:rsidP="000B717A">
            <w:pPr>
              <w:spacing w:after="0" w:line="240" w:lineRule="auto"/>
              <w:jc w:val="center"/>
              <w:rPr>
                <w:rFonts w:ascii="Arial" w:hAnsi="Arial" w:cs="Arial"/>
                <w:b/>
                <w:bCs/>
                <w:sz w:val="14"/>
                <w:szCs w:val="14"/>
                <w:lang w:eastAsia="pl-PL"/>
              </w:rPr>
            </w:pPr>
            <w:r w:rsidRPr="000B717A">
              <w:rPr>
                <w:rFonts w:ascii="Arial" w:hAnsi="Arial" w:cs="Arial"/>
                <w:b/>
                <w:bCs/>
                <w:sz w:val="14"/>
                <w:szCs w:val="14"/>
                <w:lang w:eastAsia="pl-PL"/>
              </w:rPr>
              <w:t>Pokrycie dachu</w:t>
            </w:r>
          </w:p>
        </w:tc>
      </w:tr>
      <w:tr w:rsidR="000B717A" w:rsidRPr="000B717A" w14:paraId="64975CF3" w14:textId="77777777" w:rsidTr="000B717A">
        <w:trPr>
          <w:trHeight w:val="300"/>
        </w:trPr>
        <w:tc>
          <w:tcPr>
            <w:tcW w:w="380" w:type="dxa"/>
            <w:tcBorders>
              <w:top w:val="nil"/>
              <w:left w:val="single" w:sz="4" w:space="0" w:color="000000"/>
              <w:bottom w:val="single" w:sz="4" w:space="0" w:color="000000"/>
              <w:right w:val="single" w:sz="4" w:space="0" w:color="000000"/>
            </w:tcBorders>
            <w:shd w:val="clear" w:color="FFFFCC" w:fill="FFFFFF"/>
            <w:noWrap/>
            <w:vAlign w:val="center"/>
            <w:hideMark/>
          </w:tcPr>
          <w:p w14:paraId="0FB6B9A0" w14:textId="77777777" w:rsidR="000B717A" w:rsidRPr="000B717A" w:rsidRDefault="000B717A" w:rsidP="000B717A">
            <w:pPr>
              <w:spacing w:after="0" w:line="240" w:lineRule="auto"/>
              <w:rPr>
                <w:rFonts w:ascii="Arial" w:hAnsi="Arial" w:cs="Arial"/>
                <w:sz w:val="14"/>
                <w:szCs w:val="14"/>
                <w:lang w:eastAsia="pl-PL"/>
              </w:rPr>
            </w:pPr>
            <w:r w:rsidRPr="000B717A">
              <w:rPr>
                <w:rFonts w:ascii="Arial" w:hAnsi="Arial" w:cs="Arial"/>
                <w:sz w:val="14"/>
                <w:szCs w:val="14"/>
                <w:lang w:eastAsia="pl-PL"/>
              </w:rPr>
              <w:t>1.</w:t>
            </w:r>
          </w:p>
        </w:tc>
        <w:tc>
          <w:tcPr>
            <w:tcW w:w="4718" w:type="dxa"/>
            <w:tcBorders>
              <w:top w:val="nil"/>
              <w:left w:val="nil"/>
              <w:bottom w:val="single" w:sz="4" w:space="0" w:color="000000"/>
              <w:right w:val="single" w:sz="4" w:space="0" w:color="000000"/>
            </w:tcBorders>
            <w:shd w:val="clear" w:color="FFFFCC" w:fill="FFFFFF"/>
            <w:noWrap/>
            <w:vAlign w:val="center"/>
            <w:hideMark/>
          </w:tcPr>
          <w:p w14:paraId="6FFBE5D2" w14:textId="77777777" w:rsidR="000B717A" w:rsidRPr="000B717A" w:rsidRDefault="000B717A" w:rsidP="000B717A">
            <w:pPr>
              <w:spacing w:after="0" w:line="240" w:lineRule="auto"/>
              <w:rPr>
                <w:rFonts w:ascii="Arial" w:hAnsi="Arial" w:cs="Arial"/>
                <w:sz w:val="14"/>
                <w:szCs w:val="14"/>
                <w:lang w:eastAsia="pl-PL"/>
              </w:rPr>
            </w:pPr>
            <w:r w:rsidRPr="000B717A">
              <w:rPr>
                <w:rFonts w:ascii="Arial" w:hAnsi="Arial" w:cs="Arial"/>
                <w:sz w:val="14"/>
                <w:szCs w:val="14"/>
                <w:lang w:eastAsia="pl-PL"/>
              </w:rPr>
              <w:t>dzienny dom pobytu dla niepełnosprawnych</w:t>
            </w:r>
          </w:p>
        </w:tc>
        <w:tc>
          <w:tcPr>
            <w:tcW w:w="1375" w:type="dxa"/>
            <w:tcBorders>
              <w:top w:val="nil"/>
              <w:left w:val="nil"/>
              <w:bottom w:val="single" w:sz="4" w:space="0" w:color="000000"/>
              <w:right w:val="single" w:sz="4" w:space="0" w:color="000000"/>
            </w:tcBorders>
            <w:shd w:val="clear" w:color="FFFFCC" w:fill="FFFFFF"/>
            <w:noWrap/>
            <w:vAlign w:val="bottom"/>
            <w:hideMark/>
          </w:tcPr>
          <w:p w14:paraId="2DAC9A0F" w14:textId="77777777" w:rsidR="000B717A" w:rsidRPr="000B717A" w:rsidRDefault="000B717A" w:rsidP="000B717A">
            <w:pPr>
              <w:spacing w:after="0" w:line="240" w:lineRule="auto"/>
              <w:jc w:val="right"/>
              <w:rPr>
                <w:rFonts w:ascii="Arial" w:hAnsi="Arial" w:cs="Arial"/>
                <w:sz w:val="14"/>
                <w:szCs w:val="14"/>
                <w:lang w:eastAsia="pl-PL"/>
              </w:rPr>
            </w:pPr>
            <w:r w:rsidRPr="000B717A">
              <w:rPr>
                <w:rFonts w:ascii="Arial" w:hAnsi="Arial" w:cs="Arial"/>
                <w:sz w:val="14"/>
                <w:szCs w:val="14"/>
                <w:lang w:eastAsia="pl-PL"/>
              </w:rPr>
              <w:t>3 110 925,00 zł</w:t>
            </w:r>
          </w:p>
        </w:tc>
        <w:tc>
          <w:tcPr>
            <w:tcW w:w="1035" w:type="dxa"/>
            <w:tcBorders>
              <w:top w:val="nil"/>
              <w:left w:val="nil"/>
              <w:bottom w:val="single" w:sz="4" w:space="0" w:color="000000"/>
              <w:right w:val="single" w:sz="4" w:space="0" w:color="000000"/>
            </w:tcBorders>
            <w:shd w:val="clear" w:color="FFFFCC" w:fill="FFFFFF"/>
            <w:noWrap/>
            <w:vAlign w:val="bottom"/>
            <w:hideMark/>
          </w:tcPr>
          <w:p w14:paraId="519EF329" w14:textId="77777777" w:rsidR="000B717A" w:rsidRPr="000B717A" w:rsidRDefault="000B717A" w:rsidP="000B717A">
            <w:pPr>
              <w:spacing w:after="0" w:line="240" w:lineRule="auto"/>
              <w:jc w:val="right"/>
              <w:rPr>
                <w:rFonts w:ascii="Arial" w:hAnsi="Arial" w:cs="Arial"/>
                <w:sz w:val="14"/>
                <w:szCs w:val="14"/>
                <w:lang w:eastAsia="pl-PL"/>
              </w:rPr>
            </w:pPr>
            <w:r w:rsidRPr="000B717A">
              <w:rPr>
                <w:rFonts w:ascii="Arial" w:hAnsi="Arial" w:cs="Arial"/>
                <w:sz w:val="14"/>
                <w:szCs w:val="14"/>
                <w:lang w:eastAsia="pl-PL"/>
              </w:rPr>
              <w:t>1244,37</w:t>
            </w:r>
          </w:p>
        </w:tc>
        <w:tc>
          <w:tcPr>
            <w:tcW w:w="1843" w:type="dxa"/>
            <w:tcBorders>
              <w:top w:val="nil"/>
              <w:left w:val="nil"/>
              <w:bottom w:val="single" w:sz="4" w:space="0" w:color="000000"/>
              <w:right w:val="single" w:sz="4" w:space="0" w:color="000000"/>
            </w:tcBorders>
            <w:shd w:val="clear" w:color="FFFFCC" w:fill="FFFFFF"/>
            <w:noWrap/>
            <w:vAlign w:val="bottom"/>
            <w:hideMark/>
          </w:tcPr>
          <w:p w14:paraId="59E35132" w14:textId="77777777" w:rsidR="000B717A" w:rsidRPr="000B717A" w:rsidRDefault="000B717A" w:rsidP="000B717A">
            <w:pPr>
              <w:spacing w:after="0" w:line="240" w:lineRule="auto"/>
              <w:jc w:val="center"/>
              <w:rPr>
                <w:rFonts w:ascii="Arial" w:hAnsi="Arial" w:cs="Arial"/>
                <w:sz w:val="14"/>
                <w:szCs w:val="14"/>
                <w:lang w:eastAsia="pl-PL"/>
              </w:rPr>
            </w:pPr>
            <w:r w:rsidRPr="000B717A">
              <w:rPr>
                <w:rFonts w:ascii="Arial" w:hAnsi="Arial" w:cs="Arial"/>
                <w:sz w:val="14"/>
                <w:szCs w:val="14"/>
                <w:lang w:eastAsia="pl-PL"/>
              </w:rPr>
              <w:t>przed 1945</w:t>
            </w:r>
          </w:p>
        </w:tc>
        <w:tc>
          <w:tcPr>
            <w:tcW w:w="1417" w:type="dxa"/>
            <w:tcBorders>
              <w:top w:val="nil"/>
              <w:left w:val="nil"/>
              <w:bottom w:val="single" w:sz="4" w:space="0" w:color="000000"/>
              <w:right w:val="single" w:sz="4" w:space="0" w:color="000000"/>
            </w:tcBorders>
            <w:shd w:val="clear" w:color="FFFFCC" w:fill="FFFFFF"/>
            <w:noWrap/>
            <w:vAlign w:val="center"/>
            <w:hideMark/>
          </w:tcPr>
          <w:p w14:paraId="00AEDB30" w14:textId="77777777" w:rsidR="000B717A" w:rsidRPr="000B717A" w:rsidRDefault="000B717A" w:rsidP="000B717A">
            <w:pPr>
              <w:spacing w:after="0" w:line="240" w:lineRule="auto"/>
              <w:jc w:val="center"/>
              <w:rPr>
                <w:rFonts w:ascii="Arial" w:hAnsi="Arial" w:cs="Arial"/>
                <w:sz w:val="14"/>
                <w:szCs w:val="14"/>
                <w:lang w:eastAsia="pl-PL"/>
              </w:rPr>
            </w:pPr>
            <w:r w:rsidRPr="000B717A">
              <w:rPr>
                <w:rFonts w:ascii="Arial" w:hAnsi="Arial" w:cs="Arial"/>
                <w:sz w:val="14"/>
                <w:szCs w:val="14"/>
                <w:lang w:eastAsia="pl-PL"/>
              </w:rPr>
              <w:t>murowane - cegła</w:t>
            </w:r>
          </w:p>
        </w:tc>
        <w:tc>
          <w:tcPr>
            <w:tcW w:w="786" w:type="dxa"/>
            <w:tcBorders>
              <w:top w:val="nil"/>
              <w:left w:val="nil"/>
              <w:bottom w:val="single" w:sz="4" w:space="0" w:color="000000"/>
              <w:right w:val="single" w:sz="4" w:space="0" w:color="000000"/>
            </w:tcBorders>
            <w:shd w:val="clear" w:color="FFFFCC" w:fill="FFFFFF"/>
            <w:noWrap/>
            <w:vAlign w:val="center"/>
            <w:hideMark/>
          </w:tcPr>
          <w:p w14:paraId="4F1B62C1" w14:textId="77777777" w:rsidR="000B717A" w:rsidRPr="000B717A" w:rsidRDefault="000B717A" w:rsidP="000B717A">
            <w:pPr>
              <w:spacing w:after="0" w:line="240" w:lineRule="auto"/>
              <w:jc w:val="center"/>
              <w:rPr>
                <w:rFonts w:ascii="Arial" w:hAnsi="Arial" w:cs="Arial"/>
                <w:sz w:val="14"/>
                <w:szCs w:val="14"/>
                <w:lang w:eastAsia="pl-PL"/>
              </w:rPr>
            </w:pPr>
            <w:r w:rsidRPr="000B717A">
              <w:rPr>
                <w:rFonts w:ascii="Arial" w:hAnsi="Arial" w:cs="Arial"/>
                <w:sz w:val="14"/>
                <w:szCs w:val="14"/>
                <w:lang w:eastAsia="pl-PL"/>
              </w:rPr>
              <w:t>drewniane i żelbetowe</w:t>
            </w:r>
          </w:p>
        </w:tc>
        <w:tc>
          <w:tcPr>
            <w:tcW w:w="1004" w:type="dxa"/>
            <w:tcBorders>
              <w:top w:val="nil"/>
              <w:left w:val="nil"/>
              <w:bottom w:val="single" w:sz="4" w:space="0" w:color="000000"/>
              <w:right w:val="single" w:sz="4" w:space="0" w:color="000000"/>
            </w:tcBorders>
            <w:shd w:val="clear" w:color="FFFFCC" w:fill="FFFFFF"/>
            <w:noWrap/>
            <w:vAlign w:val="center"/>
            <w:hideMark/>
          </w:tcPr>
          <w:p w14:paraId="68A8674B" w14:textId="77777777" w:rsidR="000B717A" w:rsidRPr="000B717A" w:rsidRDefault="000B717A" w:rsidP="000B717A">
            <w:pPr>
              <w:spacing w:after="0" w:line="240" w:lineRule="auto"/>
              <w:jc w:val="center"/>
              <w:rPr>
                <w:rFonts w:ascii="Arial" w:hAnsi="Arial" w:cs="Arial"/>
                <w:sz w:val="14"/>
                <w:szCs w:val="14"/>
                <w:lang w:eastAsia="pl-PL"/>
              </w:rPr>
            </w:pPr>
            <w:r w:rsidRPr="000B717A">
              <w:rPr>
                <w:rFonts w:ascii="Arial" w:hAnsi="Arial" w:cs="Arial"/>
                <w:sz w:val="14"/>
                <w:szCs w:val="14"/>
                <w:lang w:eastAsia="pl-PL"/>
              </w:rPr>
              <w:t>konstrukcja drewniana</w:t>
            </w:r>
          </w:p>
        </w:tc>
        <w:tc>
          <w:tcPr>
            <w:tcW w:w="1701" w:type="dxa"/>
            <w:tcBorders>
              <w:top w:val="nil"/>
              <w:left w:val="nil"/>
              <w:bottom w:val="single" w:sz="4" w:space="0" w:color="000000"/>
              <w:right w:val="single" w:sz="4" w:space="0" w:color="000000"/>
            </w:tcBorders>
            <w:shd w:val="clear" w:color="FFFFCC" w:fill="FFFFFF"/>
            <w:noWrap/>
            <w:vAlign w:val="center"/>
            <w:hideMark/>
          </w:tcPr>
          <w:p w14:paraId="1F8FA41B" w14:textId="77777777" w:rsidR="000B717A" w:rsidRPr="000B717A" w:rsidRDefault="000B717A" w:rsidP="000B717A">
            <w:pPr>
              <w:spacing w:after="0" w:line="240" w:lineRule="auto"/>
              <w:jc w:val="center"/>
              <w:rPr>
                <w:rFonts w:ascii="Arial" w:hAnsi="Arial" w:cs="Arial"/>
                <w:sz w:val="14"/>
                <w:szCs w:val="14"/>
                <w:lang w:eastAsia="pl-PL"/>
              </w:rPr>
            </w:pPr>
            <w:r w:rsidRPr="000B717A">
              <w:rPr>
                <w:rFonts w:ascii="Arial" w:hAnsi="Arial" w:cs="Arial"/>
                <w:sz w:val="14"/>
                <w:szCs w:val="14"/>
                <w:lang w:eastAsia="pl-PL"/>
              </w:rPr>
              <w:t>dachówka ceramiczna</w:t>
            </w:r>
          </w:p>
        </w:tc>
      </w:tr>
      <w:tr w:rsidR="000B717A" w:rsidRPr="000B717A" w14:paraId="25FA98A6" w14:textId="77777777" w:rsidTr="000B717A">
        <w:trPr>
          <w:trHeight w:val="300"/>
        </w:trPr>
        <w:tc>
          <w:tcPr>
            <w:tcW w:w="380" w:type="dxa"/>
            <w:tcBorders>
              <w:top w:val="nil"/>
              <w:left w:val="single" w:sz="4" w:space="0" w:color="000000"/>
              <w:bottom w:val="single" w:sz="4" w:space="0" w:color="000000"/>
              <w:right w:val="single" w:sz="4" w:space="0" w:color="000000"/>
            </w:tcBorders>
            <w:shd w:val="clear" w:color="FFFFCC" w:fill="FFFFFF"/>
            <w:noWrap/>
            <w:vAlign w:val="center"/>
            <w:hideMark/>
          </w:tcPr>
          <w:p w14:paraId="1DD5B883" w14:textId="77777777" w:rsidR="000B717A" w:rsidRPr="000B717A" w:rsidRDefault="000B717A" w:rsidP="000B717A">
            <w:pPr>
              <w:spacing w:after="0" w:line="240" w:lineRule="auto"/>
              <w:rPr>
                <w:rFonts w:ascii="Arial" w:hAnsi="Arial" w:cs="Arial"/>
                <w:sz w:val="14"/>
                <w:szCs w:val="14"/>
                <w:lang w:eastAsia="pl-PL"/>
              </w:rPr>
            </w:pPr>
            <w:r w:rsidRPr="000B717A">
              <w:rPr>
                <w:rFonts w:ascii="Arial" w:hAnsi="Arial" w:cs="Arial"/>
                <w:sz w:val="14"/>
                <w:szCs w:val="14"/>
                <w:lang w:eastAsia="pl-PL"/>
              </w:rPr>
              <w:t xml:space="preserve">2. </w:t>
            </w:r>
          </w:p>
        </w:tc>
        <w:tc>
          <w:tcPr>
            <w:tcW w:w="4718" w:type="dxa"/>
            <w:tcBorders>
              <w:top w:val="nil"/>
              <w:left w:val="nil"/>
              <w:bottom w:val="single" w:sz="4" w:space="0" w:color="000000"/>
              <w:right w:val="single" w:sz="4" w:space="0" w:color="000000"/>
            </w:tcBorders>
            <w:shd w:val="clear" w:color="FFFFCC" w:fill="FFFFFF"/>
            <w:noWrap/>
            <w:vAlign w:val="center"/>
            <w:hideMark/>
          </w:tcPr>
          <w:p w14:paraId="2B143216" w14:textId="77777777" w:rsidR="000B717A" w:rsidRPr="000B717A" w:rsidRDefault="000B717A" w:rsidP="000B717A">
            <w:pPr>
              <w:spacing w:after="0" w:line="240" w:lineRule="auto"/>
              <w:rPr>
                <w:rFonts w:ascii="Arial" w:hAnsi="Arial" w:cs="Arial"/>
                <w:sz w:val="14"/>
                <w:szCs w:val="14"/>
                <w:lang w:eastAsia="pl-PL"/>
              </w:rPr>
            </w:pPr>
            <w:r w:rsidRPr="000B717A">
              <w:rPr>
                <w:rFonts w:ascii="Arial" w:hAnsi="Arial" w:cs="Arial"/>
                <w:sz w:val="14"/>
                <w:szCs w:val="14"/>
                <w:lang w:eastAsia="pl-PL"/>
              </w:rPr>
              <w:t>Budowle - ogrodzenie</w:t>
            </w:r>
          </w:p>
        </w:tc>
        <w:tc>
          <w:tcPr>
            <w:tcW w:w="1375" w:type="dxa"/>
            <w:tcBorders>
              <w:top w:val="nil"/>
              <w:left w:val="nil"/>
              <w:bottom w:val="single" w:sz="4" w:space="0" w:color="000000"/>
              <w:right w:val="single" w:sz="4" w:space="0" w:color="000000"/>
            </w:tcBorders>
            <w:shd w:val="clear" w:color="FFFFCC" w:fill="FFFFFF"/>
            <w:noWrap/>
            <w:vAlign w:val="bottom"/>
            <w:hideMark/>
          </w:tcPr>
          <w:p w14:paraId="40D24E2F" w14:textId="77777777" w:rsidR="000B717A" w:rsidRPr="000B717A" w:rsidRDefault="000B717A" w:rsidP="000B717A">
            <w:pPr>
              <w:spacing w:after="0" w:line="240" w:lineRule="auto"/>
              <w:jc w:val="right"/>
              <w:rPr>
                <w:rFonts w:ascii="Arial" w:hAnsi="Arial" w:cs="Arial"/>
                <w:sz w:val="14"/>
                <w:szCs w:val="14"/>
                <w:lang w:eastAsia="pl-PL"/>
              </w:rPr>
            </w:pPr>
            <w:r w:rsidRPr="000B717A">
              <w:rPr>
                <w:rFonts w:ascii="Arial" w:hAnsi="Arial" w:cs="Arial"/>
                <w:sz w:val="14"/>
                <w:szCs w:val="14"/>
                <w:lang w:eastAsia="pl-PL"/>
              </w:rPr>
              <w:t>2 940,11 zł</w:t>
            </w:r>
          </w:p>
        </w:tc>
        <w:tc>
          <w:tcPr>
            <w:tcW w:w="1035" w:type="dxa"/>
            <w:tcBorders>
              <w:top w:val="nil"/>
              <w:left w:val="nil"/>
              <w:bottom w:val="single" w:sz="4" w:space="0" w:color="000000"/>
              <w:right w:val="single" w:sz="4" w:space="0" w:color="000000"/>
            </w:tcBorders>
            <w:shd w:val="clear" w:color="CCCCFF" w:fill="C0C0C0"/>
            <w:noWrap/>
            <w:vAlign w:val="bottom"/>
            <w:hideMark/>
          </w:tcPr>
          <w:p w14:paraId="5F0E32E5" w14:textId="77777777" w:rsidR="000B717A" w:rsidRPr="000B717A" w:rsidRDefault="000B717A" w:rsidP="000B717A">
            <w:pPr>
              <w:spacing w:after="0" w:line="240" w:lineRule="auto"/>
              <w:jc w:val="right"/>
              <w:rPr>
                <w:rFonts w:ascii="Arial" w:hAnsi="Arial" w:cs="Arial"/>
                <w:sz w:val="14"/>
                <w:szCs w:val="14"/>
                <w:lang w:eastAsia="pl-PL"/>
              </w:rPr>
            </w:pPr>
            <w:r w:rsidRPr="000B717A">
              <w:rPr>
                <w:rFonts w:ascii="Arial" w:hAnsi="Arial" w:cs="Arial"/>
                <w:sz w:val="14"/>
                <w:szCs w:val="14"/>
                <w:lang w:eastAsia="pl-PL"/>
              </w:rPr>
              <w:t> </w:t>
            </w:r>
          </w:p>
        </w:tc>
        <w:tc>
          <w:tcPr>
            <w:tcW w:w="1843" w:type="dxa"/>
            <w:tcBorders>
              <w:top w:val="nil"/>
              <w:left w:val="nil"/>
              <w:bottom w:val="single" w:sz="4" w:space="0" w:color="000000"/>
              <w:right w:val="single" w:sz="4" w:space="0" w:color="000000"/>
            </w:tcBorders>
            <w:shd w:val="clear" w:color="CCCCFF" w:fill="C0C0C0"/>
            <w:noWrap/>
            <w:vAlign w:val="bottom"/>
            <w:hideMark/>
          </w:tcPr>
          <w:p w14:paraId="3EC36285" w14:textId="77777777" w:rsidR="000B717A" w:rsidRPr="000B717A" w:rsidRDefault="000B717A" w:rsidP="000B717A">
            <w:pPr>
              <w:spacing w:after="0" w:line="240" w:lineRule="auto"/>
              <w:jc w:val="center"/>
              <w:rPr>
                <w:rFonts w:ascii="Arial" w:hAnsi="Arial" w:cs="Arial"/>
                <w:sz w:val="14"/>
                <w:szCs w:val="14"/>
                <w:lang w:eastAsia="pl-PL"/>
              </w:rPr>
            </w:pPr>
            <w:r w:rsidRPr="000B717A">
              <w:rPr>
                <w:rFonts w:ascii="Arial" w:hAnsi="Arial" w:cs="Arial"/>
                <w:sz w:val="14"/>
                <w:szCs w:val="14"/>
                <w:lang w:eastAsia="pl-PL"/>
              </w:rPr>
              <w:t> </w:t>
            </w:r>
          </w:p>
        </w:tc>
        <w:tc>
          <w:tcPr>
            <w:tcW w:w="1417" w:type="dxa"/>
            <w:tcBorders>
              <w:top w:val="nil"/>
              <w:left w:val="nil"/>
              <w:bottom w:val="single" w:sz="4" w:space="0" w:color="000000"/>
              <w:right w:val="single" w:sz="4" w:space="0" w:color="000000"/>
            </w:tcBorders>
            <w:shd w:val="clear" w:color="CCCCFF" w:fill="C0C0C0"/>
            <w:noWrap/>
            <w:vAlign w:val="center"/>
            <w:hideMark/>
          </w:tcPr>
          <w:p w14:paraId="68A74E4C" w14:textId="77777777" w:rsidR="000B717A" w:rsidRPr="000B717A" w:rsidRDefault="000B717A" w:rsidP="000B717A">
            <w:pPr>
              <w:spacing w:after="0" w:line="240" w:lineRule="auto"/>
              <w:jc w:val="center"/>
              <w:rPr>
                <w:rFonts w:ascii="Arial" w:hAnsi="Arial" w:cs="Arial"/>
                <w:sz w:val="14"/>
                <w:szCs w:val="14"/>
                <w:lang w:eastAsia="pl-PL"/>
              </w:rPr>
            </w:pPr>
            <w:r w:rsidRPr="000B717A">
              <w:rPr>
                <w:rFonts w:ascii="Arial" w:hAnsi="Arial" w:cs="Arial"/>
                <w:sz w:val="14"/>
                <w:szCs w:val="14"/>
                <w:lang w:eastAsia="pl-PL"/>
              </w:rPr>
              <w:t> </w:t>
            </w:r>
          </w:p>
        </w:tc>
        <w:tc>
          <w:tcPr>
            <w:tcW w:w="786" w:type="dxa"/>
            <w:tcBorders>
              <w:top w:val="nil"/>
              <w:left w:val="nil"/>
              <w:bottom w:val="single" w:sz="4" w:space="0" w:color="000000"/>
              <w:right w:val="single" w:sz="4" w:space="0" w:color="000000"/>
            </w:tcBorders>
            <w:shd w:val="clear" w:color="CCCCFF" w:fill="C0C0C0"/>
            <w:noWrap/>
            <w:vAlign w:val="center"/>
            <w:hideMark/>
          </w:tcPr>
          <w:p w14:paraId="7573AC79" w14:textId="77777777" w:rsidR="000B717A" w:rsidRPr="000B717A" w:rsidRDefault="000B717A" w:rsidP="000B717A">
            <w:pPr>
              <w:spacing w:after="0" w:line="240" w:lineRule="auto"/>
              <w:jc w:val="center"/>
              <w:rPr>
                <w:rFonts w:ascii="Arial" w:hAnsi="Arial" w:cs="Arial"/>
                <w:sz w:val="14"/>
                <w:szCs w:val="14"/>
                <w:lang w:eastAsia="pl-PL"/>
              </w:rPr>
            </w:pPr>
            <w:r w:rsidRPr="000B717A">
              <w:rPr>
                <w:rFonts w:ascii="Arial" w:hAnsi="Arial" w:cs="Arial"/>
                <w:sz w:val="14"/>
                <w:szCs w:val="14"/>
                <w:lang w:eastAsia="pl-PL"/>
              </w:rPr>
              <w:t> </w:t>
            </w:r>
          </w:p>
        </w:tc>
        <w:tc>
          <w:tcPr>
            <w:tcW w:w="1004" w:type="dxa"/>
            <w:tcBorders>
              <w:top w:val="nil"/>
              <w:left w:val="nil"/>
              <w:bottom w:val="single" w:sz="4" w:space="0" w:color="000000"/>
              <w:right w:val="single" w:sz="4" w:space="0" w:color="000000"/>
            </w:tcBorders>
            <w:shd w:val="clear" w:color="CCCCFF" w:fill="C0C0C0"/>
            <w:noWrap/>
            <w:vAlign w:val="center"/>
            <w:hideMark/>
          </w:tcPr>
          <w:p w14:paraId="71AC8940" w14:textId="77777777" w:rsidR="000B717A" w:rsidRPr="000B717A" w:rsidRDefault="000B717A" w:rsidP="000B717A">
            <w:pPr>
              <w:spacing w:after="0" w:line="240" w:lineRule="auto"/>
              <w:jc w:val="center"/>
              <w:rPr>
                <w:rFonts w:ascii="Arial" w:hAnsi="Arial" w:cs="Arial"/>
                <w:sz w:val="14"/>
                <w:szCs w:val="14"/>
                <w:lang w:eastAsia="pl-PL"/>
              </w:rPr>
            </w:pPr>
            <w:r w:rsidRPr="000B717A">
              <w:rPr>
                <w:rFonts w:ascii="Arial" w:hAnsi="Arial" w:cs="Arial"/>
                <w:sz w:val="14"/>
                <w:szCs w:val="14"/>
                <w:lang w:eastAsia="pl-PL"/>
              </w:rPr>
              <w:t> </w:t>
            </w:r>
          </w:p>
        </w:tc>
        <w:tc>
          <w:tcPr>
            <w:tcW w:w="1701" w:type="dxa"/>
            <w:tcBorders>
              <w:top w:val="nil"/>
              <w:left w:val="nil"/>
              <w:bottom w:val="single" w:sz="4" w:space="0" w:color="000000"/>
              <w:right w:val="single" w:sz="4" w:space="0" w:color="000000"/>
            </w:tcBorders>
            <w:shd w:val="clear" w:color="CCCCFF" w:fill="C0C0C0"/>
            <w:noWrap/>
            <w:vAlign w:val="center"/>
            <w:hideMark/>
          </w:tcPr>
          <w:p w14:paraId="031A60A7" w14:textId="77777777" w:rsidR="000B717A" w:rsidRPr="000B717A" w:rsidRDefault="000B717A" w:rsidP="000B717A">
            <w:pPr>
              <w:spacing w:after="0" w:line="240" w:lineRule="auto"/>
              <w:jc w:val="center"/>
              <w:rPr>
                <w:rFonts w:ascii="Arial" w:hAnsi="Arial" w:cs="Arial"/>
                <w:sz w:val="14"/>
                <w:szCs w:val="14"/>
                <w:lang w:eastAsia="pl-PL"/>
              </w:rPr>
            </w:pPr>
            <w:r w:rsidRPr="000B717A">
              <w:rPr>
                <w:rFonts w:ascii="Arial" w:hAnsi="Arial" w:cs="Arial"/>
                <w:sz w:val="14"/>
                <w:szCs w:val="14"/>
                <w:lang w:eastAsia="pl-PL"/>
              </w:rPr>
              <w:t> </w:t>
            </w:r>
          </w:p>
        </w:tc>
      </w:tr>
      <w:tr w:rsidR="000B717A" w:rsidRPr="000B717A" w14:paraId="77BB1A57" w14:textId="77777777" w:rsidTr="000B717A">
        <w:trPr>
          <w:trHeight w:val="255"/>
        </w:trPr>
        <w:tc>
          <w:tcPr>
            <w:tcW w:w="380" w:type="dxa"/>
            <w:tcBorders>
              <w:top w:val="nil"/>
              <w:left w:val="single" w:sz="4" w:space="0" w:color="000000"/>
              <w:bottom w:val="single" w:sz="4" w:space="0" w:color="000000"/>
              <w:right w:val="single" w:sz="4" w:space="0" w:color="000000"/>
            </w:tcBorders>
            <w:shd w:val="clear" w:color="FFFFCC" w:fill="FFFFFF"/>
            <w:noWrap/>
            <w:vAlign w:val="center"/>
            <w:hideMark/>
          </w:tcPr>
          <w:p w14:paraId="19BED1B4" w14:textId="77777777" w:rsidR="000B717A" w:rsidRPr="000B717A" w:rsidRDefault="000B717A" w:rsidP="000B717A">
            <w:pPr>
              <w:spacing w:after="0" w:line="240" w:lineRule="auto"/>
              <w:rPr>
                <w:rFonts w:ascii="Arial" w:hAnsi="Arial" w:cs="Arial"/>
                <w:sz w:val="14"/>
                <w:szCs w:val="14"/>
                <w:lang w:eastAsia="pl-PL"/>
              </w:rPr>
            </w:pPr>
            <w:r w:rsidRPr="000B717A">
              <w:rPr>
                <w:rFonts w:ascii="Arial" w:hAnsi="Arial" w:cs="Arial"/>
                <w:sz w:val="14"/>
                <w:szCs w:val="14"/>
                <w:lang w:eastAsia="pl-PL"/>
              </w:rPr>
              <w:t>3.</w:t>
            </w:r>
          </w:p>
        </w:tc>
        <w:tc>
          <w:tcPr>
            <w:tcW w:w="4718" w:type="dxa"/>
            <w:tcBorders>
              <w:top w:val="nil"/>
              <w:left w:val="nil"/>
              <w:bottom w:val="single" w:sz="4" w:space="0" w:color="000000"/>
              <w:right w:val="single" w:sz="4" w:space="0" w:color="000000"/>
            </w:tcBorders>
            <w:shd w:val="clear" w:color="FFFFCC" w:fill="FFFFFF"/>
            <w:noWrap/>
            <w:vAlign w:val="center"/>
            <w:hideMark/>
          </w:tcPr>
          <w:p w14:paraId="487FB61D" w14:textId="77777777" w:rsidR="000B717A" w:rsidRPr="000B717A" w:rsidRDefault="000B717A" w:rsidP="000B717A">
            <w:pPr>
              <w:spacing w:after="0" w:line="240" w:lineRule="auto"/>
              <w:rPr>
                <w:rFonts w:ascii="Arial" w:hAnsi="Arial" w:cs="Arial"/>
                <w:sz w:val="14"/>
                <w:szCs w:val="14"/>
                <w:lang w:eastAsia="pl-PL"/>
              </w:rPr>
            </w:pPr>
            <w:r w:rsidRPr="000B717A">
              <w:rPr>
                <w:rFonts w:ascii="Arial" w:hAnsi="Arial" w:cs="Arial"/>
                <w:sz w:val="14"/>
                <w:szCs w:val="14"/>
                <w:lang w:eastAsia="pl-PL"/>
              </w:rPr>
              <w:t>Urządzenia i wyposażenie</w:t>
            </w:r>
          </w:p>
        </w:tc>
        <w:tc>
          <w:tcPr>
            <w:tcW w:w="1375" w:type="dxa"/>
            <w:tcBorders>
              <w:top w:val="nil"/>
              <w:left w:val="nil"/>
              <w:bottom w:val="single" w:sz="4" w:space="0" w:color="000000"/>
              <w:right w:val="single" w:sz="4" w:space="0" w:color="000000"/>
            </w:tcBorders>
            <w:shd w:val="clear" w:color="FFFFCC" w:fill="FFFFFF"/>
            <w:noWrap/>
            <w:vAlign w:val="bottom"/>
            <w:hideMark/>
          </w:tcPr>
          <w:p w14:paraId="667A5A90" w14:textId="77777777" w:rsidR="000B717A" w:rsidRPr="000B717A" w:rsidRDefault="000B717A" w:rsidP="000B717A">
            <w:pPr>
              <w:spacing w:after="0" w:line="240" w:lineRule="auto"/>
              <w:jc w:val="right"/>
              <w:rPr>
                <w:rFonts w:ascii="Arial" w:hAnsi="Arial" w:cs="Arial"/>
                <w:sz w:val="14"/>
                <w:szCs w:val="14"/>
                <w:lang w:eastAsia="pl-PL"/>
              </w:rPr>
            </w:pPr>
            <w:r w:rsidRPr="000B717A">
              <w:rPr>
                <w:rFonts w:ascii="Arial" w:hAnsi="Arial" w:cs="Arial"/>
                <w:sz w:val="14"/>
                <w:szCs w:val="14"/>
                <w:lang w:eastAsia="pl-PL"/>
              </w:rPr>
              <w:t>320 606,01 zł</w:t>
            </w:r>
          </w:p>
        </w:tc>
        <w:tc>
          <w:tcPr>
            <w:tcW w:w="1035" w:type="dxa"/>
            <w:tcBorders>
              <w:top w:val="nil"/>
              <w:left w:val="nil"/>
              <w:bottom w:val="single" w:sz="4" w:space="0" w:color="000000"/>
              <w:right w:val="single" w:sz="4" w:space="0" w:color="000000"/>
            </w:tcBorders>
            <w:shd w:val="clear" w:color="CCCCFF" w:fill="C0C0C0"/>
            <w:noWrap/>
            <w:vAlign w:val="bottom"/>
            <w:hideMark/>
          </w:tcPr>
          <w:p w14:paraId="7EF132F4" w14:textId="77777777" w:rsidR="000B717A" w:rsidRPr="000B717A" w:rsidRDefault="000B717A" w:rsidP="000B717A">
            <w:pPr>
              <w:spacing w:after="0" w:line="240" w:lineRule="auto"/>
              <w:jc w:val="right"/>
              <w:rPr>
                <w:rFonts w:ascii="Arial" w:hAnsi="Arial" w:cs="Arial"/>
                <w:sz w:val="14"/>
                <w:szCs w:val="14"/>
                <w:lang w:eastAsia="pl-PL"/>
              </w:rPr>
            </w:pPr>
            <w:r w:rsidRPr="000B717A">
              <w:rPr>
                <w:rFonts w:ascii="Arial" w:hAnsi="Arial" w:cs="Arial"/>
                <w:sz w:val="14"/>
                <w:szCs w:val="14"/>
                <w:lang w:eastAsia="pl-PL"/>
              </w:rPr>
              <w:t> </w:t>
            </w:r>
          </w:p>
        </w:tc>
        <w:tc>
          <w:tcPr>
            <w:tcW w:w="1843" w:type="dxa"/>
            <w:tcBorders>
              <w:top w:val="nil"/>
              <w:left w:val="nil"/>
              <w:bottom w:val="single" w:sz="4" w:space="0" w:color="000000"/>
              <w:right w:val="single" w:sz="4" w:space="0" w:color="000000"/>
            </w:tcBorders>
            <w:shd w:val="clear" w:color="CCCCFF" w:fill="C0C0C0"/>
            <w:noWrap/>
            <w:vAlign w:val="bottom"/>
            <w:hideMark/>
          </w:tcPr>
          <w:p w14:paraId="063CC962" w14:textId="77777777" w:rsidR="000B717A" w:rsidRPr="000B717A" w:rsidRDefault="000B717A" w:rsidP="000B717A">
            <w:pPr>
              <w:spacing w:after="0" w:line="240" w:lineRule="auto"/>
              <w:jc w:val="center"/>
              <w:rPr>
                <w:rFonts w:ascii="Arial" w:hAnsi="Arial" w:cs="Arial"/>
                <w:sz w:val="14"/>
                <w:szCs w:val="14"/>
                <w:lang w:eastAsia="pl-PL"/>
              </w:rPr>
            </w:pPr>
            <w:r w:rsidRPr="000B717A">
              <w:rPr>
                <w:rFonts w:ascii="Arial" w:hAnsi="Arial" w:cs="Arial"/>
                <w:sz w:val="14"/>
                <w:szCs w:val="14"/>
                <w:lang w:eastAsia="pl-PL"/>
              </w:rPr>
              <w:t> </w:t>
            </w:r>
          </w:p>
        </w:tc>
        <w:tc>
          <w:tcPr>
            <w:tcW w:w="1417" w:type="dxa"/>
            <w:tcBorders>
              <w:top w:val="nil"/>
              <w:left w:val="nil"/>
              <w:bottom w:val="single" w:sz="4" w:space="0" w:color="000000"/>
              <w:right w:val="single" w:sz="4" w:space="0" w:color="000000"/>
            </w:tcBorders>
            <w:shd w:val="clear" w:color="CCCCFF" w:fill="C0C0C0"/>
            <w:noWrap/>
            <w:vAlign w:val="center"/>
            <w:hideMark/>
          </w:tcPr>
          <w:p w14:paraId="65066920" w14:textId="77777777" w:rsidR="000B717A" w:rsidRPr="000B717A" w:rsidRDefault="000B717A" w:rsidP="000B717A">
            <w:pPr>
              <w:spacing w:after="0" w:line="240" w:lineRule="auto"/>
              <w:jc w:val="center"/>
              <w:rPr>
                <w:rFonts w:ascii="Arial" w:hAnsi="Arial" w:cs="Arial"/>
                <w:sz w:val="14"/>
                <w:szCs w:val="14"/>
                <w:lang w:eastAsia="pl-PL"/>
              </w:rPr>
            </w:pPr>
            <w:r w:rsidRPr="000B717A">
              <w:rPr>
                <w:rFonts w:ascii="Arial" w:hAnsi="Arial" w:cs="Arial"/>
                <w:sz w:val="14"/>
                <w:szCs w:val="14"/>
                <w:lang w:eastAsia="pl-PL"/>
              </w:rPr>
              <w:t> </w:t>
            </w:r>
          </w:p>
        </w:tc>
        <w:tc>
          <w:tcPr>
            <w:tcW w:w="786" w:type="dxa"/>
            <w:tcBorders>
              <w:top w:val="nil"/>
              <w:left w:val="nil"/>
              <w:bottom w:val="single" w:sz="4" w:space="0" w:color="000000"/>
              <w:right w:val="single" w:sz="4" w:space="0" w:color="000000"/>
            </w:tcBorders>
            <w:shd w:val="clear" w:color="CCCCFF" w:fill="C0C0C0"/>
            <w:noWrap/>
            <w:vAlign w:val="center"/>
            <w:hideMark/>
          </w:tcPr>
          <w:p w14:paraId="41FBD721" w14:textId="77777777" w:rsidR="000B717A" w:rsidRPr="000B717A" w:rsidRDefault="000B717A" w:rsidP="000B717A">
            <w:pPr>
              <w:spacing w:after="0" w:line="240" w:lineRule="auto"/>
              <w:jc w:val="center"/>
              <w:rPr>
                <w:rFonts w:ascii="Arial" w:hAnsi="Arial" w:cs="Arial"/>
                <w:sz w:val="14"/>
                <w:szCs w:val="14"/>
                <w:lang w:eastAsia="pl-PL"/>
              </w:rPr>
            </w:pPr>
            <w:r w:rsidRPr="000B717A">
              <w:rPr>
                <w:rFonts w:ascii="Arial" w:hAnsi="Arial" w:cs="Arial"/>
                <w:sz w:val="14"/>
                <w:szCs w:val="14"/>
                <w:lang w:eastAsia="pl-PL"/>
              </w:rPr>
              <w:t> </w:t>
            </w:r>
          </w:p>
        </w:tc>
        <w:tc>
          <w:tcPr>
            <w:tcW w:w="1004" w:type="dxa"/>
            <w:tcBorders>
              <w:top w:val="nil"/>
              <w:left w:val="nil"/>
              <w:bottom w:val="single" w:sz="4" w:space="0" w:color="000000"/>
              <w:right w:val="single" w:sz="4" w:space="0" w:color="000000"/>
            </w:tcBorders>
            <w:shd w:val="clear" w:color="CCCCFF" w:fill="C0C0C0"/>
            <w:noWrap/>
            <w:vAlign w:val="center"/>
            <w:hideMark/>
          </w:tcPr>
          <w:p w14:paraId="7578D30B" w14:textId="77777777" w:rsidR="000B717A" w:rsidRPr="000B717A" w:rsidRDefault="000B717A" w:rsidP="000B717A">
            <w:pPr>
              <w:spacing w:after="0" w:line="240" w:lineRule="auto"/>
              <w:jc w:val="center"/>
              <w:rPr>
                <w:rFonts w:ascii="Arial" w:hAnsi="Arial" w:cs="Arial"/>
                <w:sz w:val="14"/>
                <w:szCs w:val="14"/>
                <w:lang w:eastAsia="pl-PL"/>
              </w:rPr>
            </w:pPr>
            <w:r w:rsidRPr="000B717A">
              <w:rPr>
                <w:rFonts w:ascii="Arial" w:hAnsi="Arial" w:cs="Arial"/>
                <w:sz w:val="14"/>
                <w:szCs w:val="14"/>
                <w:lang w:eastAsia="pl-PL"/>
              </w:rPr>
              <w:t> </w:t>
            </w:r>
          </w:p>
        </w:tc>
        <w:tc>
          <w:tcPr>
            <w:tcW w:w="1701" w:type="dxa"/>
            <w:tcBorders>
              <w:top w:val="nil"/>
              <w:left w:val="nil"/>
              <w:bottom w:val="single" w:sz="4" w:space="0" w:color="000000"/>
              <w:right w:val="single" w:sz="4" w:space="0" w:color="000000"/>
            </w:tcBorders>
            <w:shd w:val="clear" w:color="CCCCFF" w:fill="C0C0C0"/>
            <w:noWrap/>
            <w:vAlign w:val="center"/>
            <w:hideMark/>
          </w:tcPr>
          <w:p w14:paraId="374546D5" w14:textId="77777777" w:rsidR="000B717A" w:rsidRPr="000B717A" w:rsidRDefault="000B717A" w:rsidP="000B717A">
            <w:pPr>
              <w:spacing w:after="0" w:line="240" w:lineRule="auto"/>
              <w:jc w:val="center"/>
              <w:rPr>
                <w:rFonts w:ascii="Arial" w:hAnsi="Arial" w:cs="Arial"/>
                <w:sz w:val="14"/>
                <w:szCs w:val="14"/>
                <w:lang w:eastAsia="pl-PL"/>
              </w:rPr>
            </w:pPr>
            <w:r w:rsidRPr="000B717A">
              <w:rPr>
                <w:rFonts w:ascii="Arial" w:hAnsi="Arial" w:cs="Arial"/>
                <w:sz w:val="14"/>
                <w:szCs w:val="14"/>
                <w:lang w:eastAsia="pl-PL"/>
              </w:rPr>
              <w:t> </w:t>
            </w:r>
          </w:p>
        </w:tc>
      </w:tr>
    </w:tbl>
    <w:p w14:paraId="00F37921" w14:textId="77777777" w:rsidR="00EB3DA5" w:rsidRDefault="00EB3DA5" w:rsidP="00EB3DA5">
      <w:pPr>
        <w:autoSpaceDE w:val="0"/>
        <w:autoSpaceDN w:val="0"/>
        <w:adjustRightInd w:val="0"/>
        <w:spacing w:before="120" w:after="0" w:line="240" w:lineRule="auto"/>
        <w:jc w:val="both"/>
        <w:rPr>
          <w:rFonts w:ascii="Cambria" w:hAnsi="Cambria"/>
          <w:b/>
          <w:highlight w:val="yellow"/>
        </w:rPr>
      </w:pPr>
    </w:p>
    <w:tbl>
      <w:tblPr>
        <w:tblW w:w="14170" w:type="dxa"/>
        <w:tblCellMar>
          <w:left w:w="70" w:type="dxa"/>
          <w:right w:w="70" w:type="dxa"/>
        </w:tblCellMar>
        <w:tblLook w:val="04A0" w:firstRow="1" w:lastRow="0" w:firstColumn="1" w:lastColumn="0" w:noHBand="0" w:noVBand="1"/>
      </w:tblPr>
      <w:tblGrid>
        <w:gridCol w:w="380"/>
        <w:gridCol w:w="4734"/>
        <w:gridCol w:w="1340"/>
        <w:gridCol w:w="1035"/>
        <w:gridCol w:w="1956"/>
        <w:gridCol w:w="1388"/>
        <w:gridCol w:w="700"/>
        <w:gridCol w:w="1004"/>
        <w:gridCol w:w="1633"/>
      </w:tblGrid>
      <w:tr w:rsidR="000B717A" w:rsidRPr="000B717A" w14:paraId="2AFAC13F" w14:textId="77777777" w:rsidTr="000B717A">
        <w:trPr>
          <w:trHeight w:val="300"/>
        </w:trPr>
        <w:tc>
          <w:tcPr>
            <w:tcW w:w="380"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5F78A378" w14:textId="77777777" w:rsidR="000B717A" w:rsidRPr="000B717A" w:rsidRDefault="000B717A" w:rsidP="000B717A">
            <w:pPr>
              <w:spacing w:after="0" w:line="240" w:lineRule="auto"/>
              <w:rPr>
                <w:rFonts w:ascii="Arial" w:hAnsi="Arial" w:cs="Arial"/>
                <w:sz w:val="14"/>
                <w:szCs w:val="14"/>
                <w:lang w:eastAsia="pl-PL"/>
              </w:rPr>
            </w:pPr>
            <w:r w:rsidRPr="000B717A">
              <w:rPr>
                <w:rFonts w:ascii="Arial" w:hAnsi="Arial" w:cs="Arial"/>
                <w:sz w:val="14"/>
                <w:szCs w:val="14"/>
                <w:lang w:eastAsia="pl-PL"/>
              </w:rPr>
              <w:t> </w:t>
            </w:r>
          </w:p>
        </w:tc>
        <w:tc>
          <w:tcPr>
            <w:tcW w:w="4734" w:type="dxa"/>
            <w:tcBorders>
              <w:top w:val="single" w:sz="4" w:space="0" w:color="000000"/>
              <w:left w:val="nil"/>
              <w:bottom w:val="single" w:sz="4" w:space="0" w:color="000000"/>
              <w:right w:val="single" w:sz="4" w:space="0" w:color="000000"/>
            </w:tcBorders>
            <w:shd w:val="clear" w:color="000000" w:fill="FFFFFF"/>
            <w:hideMark/>
          </w:tcPr>
          <w:p w14:paraId="32240C0F" w14:textId="77777777" w:rsidR="000B717A" w:rsidRPr="000B717A" w:rsidRDefault="000B717A" w:rsidP="000B717A">
            <w:pPr>
              <w:spacing w:after="0" w:line="240" w:lineRule="auto"/>
              <w:rPr>
                <w:rFonts w:ascii="Arial" w:hAnsi="Arial" w:cs="Arial"/>
                <w:b/>
                <w:bCs/>
                <w:sz w:val="14"/>
                <w:szCs w:val="14"/>
                <w:lang w:eastAsia="pl-PL"/>
              </w:rPr>
            </w:pPr>
            <w:r w:rsidRPr="000B717A">
              <w:rPr>
                <w:rFonts w:ascii="Arial" w:hAnsi="Arial" w:cs="Arial"/>
                <w:b/>
                <w:bCs/>
                <w:sz w:val="14"/>
                <w:szCs w:val="14"/>
                <w:lang w:eastAsia="pl-PL"/>
              </w:rPr>
              <w:t>Regionalny Ośrodek Kultury w Olecku Mazury Garbate</w:t>
            </w:r>
          </w:p>
        </w:tc>
        <w:tc>
          <w:tcPr>
            <w:tcW w:w="1340" w:type="dxa"/>
            <w:tcBorders>
              <w:top w:val="single" w:sz="4" w:space="0" w:color="000000"/>
              <w:left w:val="nil"/>
              <w:bottom w:val="single" w:sz="4" w:space="0" w:color="000000"/>
              <w:right w:val="single" w:sz="4" w:space="0" w:color="000000"/>
            </w:tcBorders>
            <w:shd w:val="clear" w:color="000000" w:fill="FFFFFF"/>
            <w:noWrap/>
            <w:vAlign w:val="bottom"/>
            <w:hideMark/>
          </w:tcPr>
          <w:p w14:paraId="2BEF70A5" w14:textId="77777777" w:rsidR="000B717A" w:rsidRPr="000B717A" w:rsidRDefault="000B717A" w:rsidP="000B717A">
            <w:pPr>
              <w:spacing w:after="0" w:line="240" w:lineRule="auto"/>
              <w:jc w:val="right"/>
              <w:rPr>
                <w:rFonts w:ascii="Arial" w:hAnsi="Arial" w:cs="Arial"/>
                <w:sz w:val="14"/>
                <w:szCs w:val="14"/>
                <w:lang w:eastAsia="pl-PL"/>
              </w:rPr>
            </w:pPr>
            <w:r w:rsidRPr="000B717A">
              <w:rPr>
                <w:rFonts w:ascii="Arial" w:hAnsi="Arial" w:cs="Arial"/>
                <w:sz w:val="14"/>
                <w:szCs w:val="14"/>
                <w:lang w:eastAsia="pl-PL"/>
              </w:rPr>
              <w:t> </w:t>
            </w:r>
          </w:p>
        </w:tc>
        <w:tc>
          <w:tcPr>
            <w:tcW w:w="1035" w:type="dxa"/>
            <w:tcBorders>
              <w:top w:val="single" w:sz="4" w:space="0" w:color="000000"/>
              <w:left w:val="nil"/>
              <w:bottom w:val="single" w:sz="4" w:space="0" w:color="000000"/>
              <w:right w:val="single" w:sz="4" w:space="0" w:color="000000"/>
            </w:tcBorders>
            <w:shd w:val="clear" w:color="000000" w:fill="FFFFFF"/>
            <w:noWrap/>
            <w:vAlign w:val="bottom"/>
            <w:hideMark/>
          </w:tcPr>
          <w:p w14:paraId="1BC13193" w14:textId="77777777" w:rsidR="000B717A" w:rsidRPr="000B717A" w:rsidRDefault="000B717A" w:rsidP="000B717A">
            <w:pPr>
              <w:spacing w:after="0" w:line="240" w:lineRule="auto"/>
              <w:jc w:val="right"/>
              <w:rPr>
                <w:rFonts w:ascii="Arial" w:hAnsi="Arial" w:cs="Arial"/>
                <w:sz w:val="14"/>
                <w:szCs w:val="14"/>
                <w:lang w:eastAsia="pl-PL"/>
              </w:rPr>
            </w:pPr>
            <w:r w:rsidRPr="000B717A">
              <w:rPr>
                <w:rFonts w:ascii="Arial" w:hAnsi="Arial" w:cs="Arial"/>
                <w:sz w:val="14"/>
                <w:szCs w:val="14"/>
                <w:lang w:eastAsia="pl-PL"/>
              </w:rPr>
              <w:t> </w:t>
            </w:r>
          </w:p>
        </w:tc>
        <w:tc>
          <w:tcPr>
            <w:tcW w:w="1956" w:type="dxa"/>
            <w:tcBorders>
              <w:top w:val="single" w:sz="4" w:space="0" w:color="000000"/>
              <w:left w:val="nil"/>
              <w:bottom w:val="single" w:sz="4" w:space="0" w:color="000000"/>
              <w:right w:val="single" w:sz="4" w:space="0" w:color="000000"/>
            </w:tcBorders>
            <w:shd w:val="clear" w:color="000000" w:fill="FFFFFF"/>
            <w:noWrap/>
            <w:vAlign w:val="bottom"/>
            <w:hideMark/>
          </w:tcPr>
          <w:p w14:paraId="5D97A0C1" w14:textId="77777777" w:rsidR="000B717A" w:rsidRPr="000B717A" w:rsidRDefault="000B717A" w:rsidP="000B717A">
            <w:pPr>
              <w:spacing w:after="0" w:line="240" w:lineRule="auto"/>
              <w:jc w:val="center"/>
              <w:rPr>
                <w:rFonts w:ascii="Arial" w:hAnsi="Arial" w:cs="Arial"/>
                <w:sz w:val="14"/>
                <w:szCs w:val="14"/>
                <w:lang w:eastAsia="pl-PL"/>
              </w:rPr>
            </w:pPr>
            <w:r w:rsidRPr="000B717A">
              <w:rPr>
                <w:rFonts w:ascii="Arial" w:hAnsi="Arial" w:cs="Arial"/>
                <w:sz w:val="14"/>
                <w:szCs w:val="14"/>
                <w:lang w:eastAsia="pl-PL"/>
              </w:rPr>
              <w:t> </w:t>
            </w:r>
          </w:p>
        </w:tc>
        <w:tc>
          <w:tcPr>
            <w:tcW w:w="1388" w:type="dxa"/>
            <w:tcBorders>
              <w:top w:val="single" w:sz="4" w:space="0" w:color="000000"/>
              <w:left w:val="nil"/>
              <w:bottom w:val="single" w:sz="4" w:space="0" w:color="000000"/>
              <w:right w:val="single" w:sz="4" w:space="0" w:color="000000"/>
            </w:tcBorders>
            <w:shd w:val="clear" w:color="000000" w:fill="FFFFFF"/>
            <w:noWrap/>
            <w:vAlign w:val="bottom"/>
            <w:hideMark/>
          </w:tcPr>
          <w:p w14:paraId="1CFEE97A" w14:textId="77777777" w:rsidR="000B717A" w:rsidRPr="000B717A" w:rsidRDefault="000B717A" w:rsidP="000B717A">
            <w:pPr>
              <w:spacing w:after="0" w:line="240" w:lineRule="auto"/>
              <w:jc w:val="center"/>
              <w:rPr>
                <w:rFonts w:ascii="Arial" w:hAnsi="Arial" w:cs="Arial"/>
                <w:b/>
                <w:bCs/>
                <w:sz w:val="14"/>
                <w:szCs w:val="14"/>
                <w:lang w:eastAsia="pl-PL"/>
              </w:rPr>
            </w:pPr>
            <w:r w:rsidRPr="000B717A">
              <w:rPr>
                <w:rFonts w:ascii="Arial" w:hAnsi="Arial" w:cs="Arial"/>
                <w:b/>
                <w:bCs/>
                <w:sz w:val="14"/>
                <w:szCs w:val="14"/>
                <w:lang w:eastAsia="pl-PL"/>
              </w:rPr>
              <w:t>Materiał</w:t>
            </w:r>
          </w:p>
        </w:tc>
        <w:tc>
          <w:tcPr>
            <w:tcW w:w="700" w:type="dxa"/>
            <w:tcBorders>
              <w:top w:val="single" w:sz="4" w:space="0" w:color="000000"/>
              <w:left w:val="nil"/>
              <w:bottom w:val="single" w:sz="4" w:space="0" w:color="000000"/>
              <w:right w:val="single" w:sz="4" w:space="0" w:color="000000"/>
            </w:tcBorders>
            <w:shd w:val="clear" w:color="000000" w:fill="FFFFFF"/>
            <w:noWrap/>
            <w:vAlign w:val="bottom"/>
            <w:hideMark/>
          </w:tcPr>
          <w:p w14:paraId="7A4FAD3B" w14:textId="77777777" w:rsidR="000B717A" w:rsidRPr="000B717A" w:rsidRDefault="000B717A" w:rsidP="000B717A">
            <w:pPr>
              <w:spacing w:after="0" w:line="240" w:lineRule="auto"/>
              <w:jc w:val="center"/>
              <w:rPr>
                <w:rFonts w:ascii="Arial" w:hAnsi="Arial" w:cs="Arial"/>
                <w:b/>
                <w:bCs/>
                <w:sz w:val="14"/>
                <w:szCs w:val="14"/>
                <w:lang w:eastAsia="pl-PL"/>
              </w:rPr>
            </w:pPr>
            <w:r w:rsidRPr="000B717A">
              <w:rPr>
                <w:rFonts w:ascii="Arial" w:hAnsi="Arial" w:cs="Arial"/>
                <w:b/>
                <w:bCs/>
                <w:sz w:val="14"/>
                <w:szCs w:val="14"/>
                <w:lang w:eastAsia="pl-PL"/>
              </w:rPr>
              <w:t> </w:t>
            </w:r>
          </w:p>
        </w:tc>
        <w:tc>
          <w:tcPr>
            <w:tcW w:w="1004" w:type="dxa"/>
            <w:tcBorders>
              <w:top w:val="single" w:sz="4" w:space="0" w:color="000000"/>
              <w:left w:val="nil"/>
              <w:bottom w:val="single" w:sz="4" w:space="0" w:color="000000"/>
              <w:right w:val="single" w:sz="4" w:space="0" w:color="000000"/>
            </w:tcBorders>
            <w:shd w:val="clear" w:color="000000" w:fill="FFFFFF"/>
            <w:noWrap/>
            <w:vAlign w:val="bottom"/>
            <w:hideMark/>
          </w:tcPr>
          <w:p w14:paraId="5DB5AE50" w14:textId="77777777" w:rsidR="000B717A" w:rsidRPr="000B717A" w:rsidRDefault="000B717A" w:rsidP="000B717A">
            <w:pPr>
              <w:spacing w:after="0" w:line="240" w:lineRule="auto"/>
              <w:jc w:val="center"/>
              <w:rPr>
                <w:rFonts w:ascii="Arial" w:hAnsi="Arial" w:cs="Arial"/>
                <w:b/>
                <w:bCs/>
                <w:sz w:val="14"/>
                <w:szCs w:val="14"/>
                <w:lang w:eastAsia="pl-PL"/>
              </w:rPr>
            </w:pPr>
            <w:r w:rsidRPr="000B717A">
              <w:rPr>
                <w:rFonts w:ascii="Arial" w:hAnsi="Arial" w:cs="Arial"/>
                <w:b/>
                <w:bCs/>
                <w:sz w:val="14"/>
                <w:szCs w:val="14"/>
                <w:lang w:eastAsia="pl-PL"/>
              </w:rPr>
              <w:t> </w:t>
            </w:r>
          </w:p>
        </w:tc>
        <w:tc>
          <w:tcPr>
            <w:tcW w:w="1633" w:type="dxa"/>
            <w:tcBorders>
              <w:top w:val="single" w:sz="4" w:space="0" w:color="000000"/>
              <w:left w:val="nil"/>
              <w:bottom w:val="single" w:sz="4" w:space="0" w:color="000000"/>
              <w:right w:val="single" w:sz="4" w:space="0" w:color="000000"/>
            </w:tcBorders>
            <w:shd w:val="clear" w:color="000000" w:fill="FFFFFF"/>
            <w:noWrap/>
            <w:vAlign w:val="bottom"/>
            <w:hideMark/>
          </w:tcPr>
          <w:p w14:paraId="1DED12E6" w14:textId="77777777" w:rsidR="000B717A" w:rsidRPr="000B717A" w:rsidRDefault="000B717A" w:rsidP="000B717A">
            <w:pPr>
              <w:spacing w:after="0" w:line="240" w:lineRule="auto"/>
              <w:jc w:val="center"/>
              <w:rPr>
                <w:rFonts w:ascii="Arial" w:hAnsi="Arial" w:cs="Arial"/>
                <w:b/>
                <w:bCs/>
                <w:sz w:val="14"/>
                <w:szCs w:val="14"/>
                <w:lang w:eastAsia="pl-PL"/>
              </w:rPr>
            </w:pPr>
            <w:r w:rsidRPr="000B717A">
              <w:rPr>
                <w:rFonts w:ascii="Arial" w:hAnsi="Arial" w:cs="Arial"/>
                <w:b/>
                <w:bCs/>
                <w:sz w:val="14"/>
                <w:szCs w:val="14"/>
                <w:lang w:eastAsia="pl-PL"/>
              </w:rPr>
              <w:t> </w:t>
            </w:r>
          </w:p>
        </w:tc>
      </w:tr>
      <w:tr w:rsidR="000B717A" w:rsidRPr="000B717A" w14:paraId="21BFCF1F" w14:textId="77777777" w:rsidTr="000B717A">
        <w:trPr>
          <w:trHeight w:val="300"/>
        </w:trPr>
        <w:tc>
          <w:tcPr>
            <w:tcW w:w="380" w:type="dxa"/>
            <w:tcBorders>
              <w:top w:val="nil"/>
              <w:left w:val="single" w:sz="4" w:space="0" w:color="000000"/>
              <w:bottom w:val="single" w:sz="4" w:space="0" w:color="000000"/>
              <w:right w:val="single" w:sz="4" w:space="0" w:color="000000"/>
            </w:tcBorders>
            <w:shd w:val="clear" w:color="000000" w:fill="FFFFFF"/>
            <w:noWrap/>
            <w:vAlign w:val="center"/>
            <w:hideMark/>
          </w:tcPr>
          <w:p w14:paraId="70D4507F" w14:textId="77777777" w:rsidR="000B717A" w:rsidRPr="000B717A" w:rsidRDefault="000B717A" w:rsidP="000B717A">
            <w:pPr>
              <w:spacing w:after="0" w:line="240" w:lineRule="auto"/>
              <w:jc w:val="center"/>
              <w:rPr>
                <w:rFonts w:ascii="Arial" w:hAnsi="Arial" w:cs="Arial"/>
                <w:b/>
                <w:bCs/>
                <w:sz w:val="14"/>
                <w:szCs w:val="14"/>
                <w:lang w:eastAsia="pl-PL"/>
              </w:rPr>
            </w:pPr>
            <w:r w:rsidRPr="000B717A">
              <w:rPr>
                <w:rFonts w:ascii="Arial" w:hAnsi="Arial" w:cs="Arial"/>
                <w:b/>
                <w:bCs/>
                <w:sz w:val="14"/>
                <w:szCs w:val="14"/>
                <w:lang w:eastAsia="pl-PL"/>
              </w:rPr>
              <w:t>Lp.</w:t>
            </w:r>
          </w:p>
        </w:tc>
        <w:tc>
          <w:tcPr>
            <w:tcW w:w="4734" w:type="dxa"/>
            <w:tcBorders>
              <w:top w:val="nil"/>
              <w:left w:val="nil"/>
              <w:bottom w:val="single" w:sz="4" w:space="0" w:color="000000"/>
              <w:right w:val="single" w:sz="4" w:space="0" w:color="000000"/>
            </w:tcBorders>
            <w:shd w:val="clear" w:color="000000" w:fill="FFFFFF"/>
            <w:noWrap/>
            <w:vAlign w:val="center"/>
            <w:hideMark/>
          </w:tcPr>
          <w:p w14:paraId="1C210456" w14:textId="77777777" w:rsidR="000B717A" w:rsidRPr="000B717A" w:rsidRDefault="000B717A" w:rsidP="000B717A">
            <w:pPr>
              <w:spacing w:after="0" w:line="240" w:lineRule="auto"/>
              <w:jc w:val="center"/>
              <w:rPr>
                <w:rFonts w:ascii="Arial" w:hAnsi="Arial" w:cs="Arial"/>
                <w:b/>
                <w:bCs/>
                <w:sz w:val="14"/>
                <w:szCs w:val="14"/>
                <w:lang w:eastAsia="pl-PL"/>
              </w:rPr>
            </w:pPr>
            <w:r w:rsidRPr="000B717A">
              <w:rPr>
                <w:rFonts w:ascii="Arial" w:hAnsi="Arial" w:cs="Arial"/>
                <w:b/>
                <w:bCs/>
                <w:sz w:val="14"/>
                <w:szCs w:val="14"/>
                <w:lang w:eastAsia="pl-PL"/>
              </w:rPr>
              <w:t>Przedmiot ubezpieczenia</w:t>
            </w:r>
          </w:p>
        </w:tc>
        <w:tc>
          <w:tcPr>
            <w:tcW w:w="1340" w:type="dxa"/>
            <w:tcBorders>
              <w:top w:val="nil"/>
              <w:left w:val="nil"/>
              <w:bottom w:val="single" w:sz="4" w:space="0" w:color="000000"/>
              <w:right w:val="single" w:sz="4" w:space="0" w:color="000000"/>
            </w:tcBorders>
            <w:shd w:val="clear" w:color="000000" w:fill="FFFFFF"/>
            <w:vAlign w:val="center"/>
            <w:hideMark/>
          </w:tcPr>
          <w:p w14:paraId="39B015CF" w14:textId="77777777" w:rsidR="000B717A" w:rsidRPr="000B717A" w:rsidRDefault="000B717A" w:rsidP="000B717A">
            <w:pPr>
              <w:spacing w:after="0" w:line="240" w:lineRule="auto"/>
              <w:jc w:val="center"/>
              <w:rPr>
                <w:rFonts w:ascii="Arial" w:hAnsi="Arial" w:cs="Arial"/>
                <w:b/>
                <w:bCs/>
                <w:sz w:val="14"/>
                <w:szCs w:val="14"/>
                <w:lang w:eastAsia="pl-PL"/>
              </w:rPr>
            </w:pPr>
            <w:r w:rsidRPr="000B717A">
              <w:rPr>
                <w:rFonts w:ascii="Arial" w:hAnsi="Arial" w:cs="Arial"/>
                <w:b/>
                <w:bCs/>
                <w:sz w:val="14"/>
                <w:szCs w:val="14"/>
                <w:lang w:eastAsia="pl-PL"/>
              </w:rPr>
              <w:t>Suma ubezpieczenia</w:t>
            </w:r>
          </w:p>
        </w:tc>
        <w:tc>
          <w:tcPr>
            <w:tcW w:w="1035" w:type="dxa"/>
            <w:tcBorders>
              <w:top w:val="nil"/>
              <w:left w:val="nil"/>
              <w:bottom w:val="single" w:sz="4" w:space="0" w:color="000000"/>
              <w:right w:val="single" w:sz="4" w:space="0" w:color="000000"/>
            </w:tcBorders>
            <w:shd w:val="clear" w:color="000000" w:fill="FFFFFF"/>
            <w:vAlign w:val="center"/>
            <w:hideMark/>
          </w:tcPr>
          <w:p w14:paraId="33417360" w14:textId="77777777" w:rsidR="000B717A" w:rsidRPr="000B717A" w:rsidRDefault="000B717A" w:rsidP="000B717A">
            <w:pPr>
              <w:spacing w:after="0" w:line="240" w:lineRule="auto"/>
              <w:jc w:val="center"/>
              <w:rPr>
                <w:rFonts w:ascii="Arial" w:hAnsi="Arial" w:cs="Arial"/>
                <w:b/>
                <w:bCs/>
                <w:sz w:val="14"/>
                <w:szCs w:val="14"/>
                <w:lang w:eastAsia="pl-PL"/>
              </w:rPr>
            </w:pPr>
            <w:r w:rsidRPr="000B717A">
              <w:rPr>
                <w:rFonts w:ascii="Arial" w:hAnsi="Arial" w:cs="Arial"/>
                <w:b/>
                <w:bCs/>
                <w:sz w:val="14"/>
                <w:szCs w:val="14"/>
                <w:lang w:eastAsia="pl-PL"/>
              </w:rPr>
              <w:t>Powierzchnia w m2</w:t>
            </w:r>
          </w:p>
        </w:tc>
        <w:tc>
          <w:tcPr>
            <w:tcW w:w="1956" w:type="dxa"/>
            <w:tcBorders>
              <w:top w:val="nil"/>
              <w:left w:val="nil"/>
              <w:bottom w:val="single" w:sz="4" w:space="0" w:color="000000"/>
              <w:right w:val="single" w:sz="4" w:space="0" w:color="000000"/>
            </w:tcBorders>
            <w:shd w:val="clear" w:color="000000" w:fill="FFFFFF"/>
            <w:vAlign w:val="center"/>
            <w:hideMark/>
          </w:tcPr>
          <w:p w14:paraId="70F40728" w14:textId="77777777" w:rsidR="000B717A" w:rsidRPr="000B717A" w:rsidRDefault="000B717A" w:rsidP="000B717A">
            <w:pPr>
              <w:spacing w:after="0" w:line="240" w:lineRule="auto"/>
              <w:jc w:val="center"/>
              <w:rPr>
                <w:rFonts w:ascii="Arial" w:hAnsi="Arial" w:cs="Arial"/>
                <w:b/>
                <w:bCs/>
                <w:sz w:val="14"/>
                <w:szCs w:val="14"/>
                <w:lang w:eastAsia="pl-PL"/>
              </w:rPr>
            </w:pPr>
            <w:r w:rsidRPr="000B717A">
              <w:rPr>
                <w:rFonts w:ascii="Arial" w:hAnsi="Arial" w:cs="Arial"/>
                <w:b/>
                <w:bCs/>
                <w:sz w:val="14"/>
                <w:szCs w:val="14"/>
                <w:lang w:eastAsia="pl-PL"/>
              </w:rPr>
              <w:t>Rok budowy budynku</w:t>
            </w:r>
          </w:p>
        </w:tc>
        <w:tc>
          <w:tcPr>
            <w:tcW w:w="1388" w:type="dxa"/>
            <w:tcBorders>
              <w:top w:val="nil"/>
              <w:left w:val="nil"/>
              <w:bottom w:val="single" w:sz="4" w:space="0" w:color="000000"/>
              <w:right w:val="single" w:sz="4" w:space="0" w:color="000000"/>
            </w:tcBorders>
            <w:shd w:val="clear" w:color="000000" w:fill="FFFFFF"/>
            <w:noWrap/>
            <w:vAlign w:val="center"/>
            <w:hideMark/>
          </w:tcPr>
          <w:p w14:paraId="5CC38F34" w14:textId="77777777" w:rsidR="000B717A" w:rsidRPr="000B717A" w:rsidRDefault="000B717A" w:rsidP="000B717A">
            <w:pPr>
              <w:spacing w:after="0" w:line="240" w:lineRule="auto"/>
              <w:jc w:val="center"/>
              <w:rPr>
                <w:rFonts w:ascii="Arial" w:hAnsi="Arial" w:cs="Arial"/>
                <w:b/>
                <w:bCs/>
                <w:sz w:val="14"/>
                <w:szCs w:val="14"/>
                <w:lang w:eastAsia="pl-PL"/>
              </w:rPr>
            </w:pPr>
            <w:r w:rsidRPr="000B717A">
              <w:rPr>
                <w:rFonts w:ascii="Arial" w:hAnsi="Arial" w:cs="Arial"/>
                <w:b/>
                <w:bCs/>
                <w:sz w:val="14"/>
                <w:szCs w:val="14"/>
                <w:lang w:eastAsia="pl-PL"/>
              </w:rPr>
              <w:t>Ścian</w:t>
            </w:r>
          </w:p>
        </w:tc>
        <w:tc>
          <w:tcPr>
            <w:tcW w:w="700" w:type="dxa"/>
            <w:tcBorders>
              <w:top w:val="nil"/>
              <w:left w:val="nil"/>
              <w:bottom w:val="single" w:sz="4" w:space="0" w:color="000000"/>
              <w:right w:val="single" w:sz="4" w:space="0" w:color="000000"/>
            </w:tcBorders>
            <w:shd w:val="clear" w:color="000000" w:fill="FFFFFF"/>
            <w:noWrap/>
            <w:vAlign w:val="center"/>
            <w:hideMark/>
          </w:tcPr>
          <w:p w14:paraId="55599987" w14:textId="77777777" w:rsidR="000B717A" w:rsidRPr="000B717A" w:rsidRDefault="000B717A" w:rsidP="000B717A">
            <w:pPr>
              <w:spacing w:after="0" w:line="240" w:lineRule="auto"/>
              <w:jc w:val="center"/>
              <w:rPr>
                <w:rFonts w:ascii="Arial" w:hAnsi="Arial" w:cs="Arial"/>
                <w:b/>
                <w:bCs/>
                <w:sz w:val="14"/>
                <w:szCs w:val="14"/>
                <w:lang w:eastAsia="pl-PL"/>
              </w:rPr>
            </w:pPr>
            <w:r w:rsidRPr="000B717A">
              <w:rPr>
                <w:rFonts w:ascii="Arial" w:hAnsi="Arial" w:cs="Arial"/>
                <w:b/>
                <w:bCs/>
                <w:sz w:val="14"/>
                <w:szCs w:val="14"/>
                <w:lang w:eastAsia="pl-PL"/>
              </w:rPr>
              <w:t>Stropów</w:t>
            </w:r>
          </w:p>
        </w:tc>
        <w:tc>
          <w:tcPr>
            <w:tcW w:w="1004" w:type="dxa"/>
            <w:tcBorders>
              <w:top w:val="nil"/>
              <w:left w:val="nil"/>
              <w:bottom w:val="single" w:sz="4" w:space="0" w:color="000000"/>
              <w:right w:val="single" w:sz="4" w:space="0" w:color="000000"/>
            </w:tcBorders>
            <w:shd w:val="clear" w:color="000000" w:fill="FFFFFF"/>
            <w:noWrap/>
            <w:vAlign w:val="center"/>
            <w:hideMark/>
          </w:tcPr>
          <w:p w14:paraId="6963AF80" w14:textId="77777777" w:rsidR="000B717A" w:rsidRPr="000B717A" w:rsidRDefault="000B717A" w:rsidP="000B717A">
            <w:pPr>
              <w:spacing w:after="0" w:line="240" w:lineRule="auto"/>
              <w:jc w:val="center"/>
              <w:rPr>
                <w:rFonts w:ascii="Arial" w:hAnsi="Arial" w:cs="Arial"/>
                <w:b/>
                <w:bCs/>
                <w:sz w:val="14"/>
                <w:szCs w:val="14"/>
                <w:lang w:eastAsia="pl-PL"/>
              </w:rPr>
            </w:pPr>
            <w:r w:rsidRPr="000B717A">
              <w:rPr>
                <w:rFonts w:ascii="Arial" w:hAnsi="Arial" w:cs="Arial"/>
                <w:b/>
                <w:bCs/>
                <w:sz w:val="14"/>
                <w:szCs w:val="14"/>
                <w:lang w:eastAsia="pl-PL"/>
              </w:rPr>
              <w:t>Stropodachu</w:t>
            </w:r>
          </w:p>
        </w:tc>
        <w:tc>
          <w:tcPr>
            <w:tcW w:w="1633" w:type="dxa"/>
            <w:tcBorders>
              <w:top w:val="nil"/>
              <w:left w:val="nil"/>
              <w:bottom w:val="single" w:sz="4" w:space="0" w:color="000000"/>
              <w:right w:val="single" w:sz="4" w:space="0" w:color="000000"/>
            </w:tcBorders>
            <w:shd w:val="clear" w:color="000000" w:fill="FFFFFF"/>
            <w:vAlign w:val="center"/>
            <w:hideMark/>
          </w:tcPr>
          <w:p w14:paraId="3050AB13" w14:textId="77777777" w:rsidR="000B717A" w:rsidRPr="000B717A" w:rsidRDefault="000B717A" w:rsidP="000B717A">
            <w:pPr>
              <w:spacing w:after="0" w:line="240" w:lineRule="auto"/>
              <w:jc w:val="center"/>
              <w:rPr>
                <w:rFonts w:ascii="Arial" w:hAnsi="Arial" w:cs="Arial"/>
                <w:b/>
                <w:bCs/>
                <w:sz w:val="14"/>
                <w:szCs w:val="14"/>
                <w:lang w:eastAsia="pl-PL"/>
              </w:rPr>
            </w:pPr>
            <w:r w:rsidRPr="000B717A">
              <w:rPr>
                <w:rFonts w:ascii="Arial" w:hAnsi="Arial" w:cs="Arial"/>
                <w:b/>
                <w:bCs/>
                <w:sz w:val="14"/>
                <w:szCs w:val="14"/>
                <w:lang w:eastAsia="pl-PL"/>
              </w:rPr>
              <w:t>Pokrycie dachu</w:t>
            </w:r>
          </w:p>
        </w:tc>
      </w:tr>
      <w:tr w:rsidR="000B717A" w:rsidRPr="000B717A" w14:paraId="4732808D" w14:textId="77777777" w:rsidTr="000B717A">
        <w:trPr>
          <w:trHeight w:val="300"/>
        </w:trPr>
        <w:tc>
          <w:tcPr>
            <w:tcW w:w="380" w:type="dxa"/>
            <w:tcBorders>
              <w:top w:val="nil"/>
              <w:left w:val="single" w:sz="4" w:space="0" w:color="000000"/>
              <w:bottom w:val="single" w:sz="4" w:space="0" w:color="000000"/>
              <w:right w:val="single" w:sz="4" w:space="0" w:color="000000"/>
            </w:tcBorders>
            <w:shd w:val="clear" w:color="000000" w:fill="FFFFFF"/>
            <w:noWrap/>
            <w:vAlign w:val="bottom"/>
            <w:hideMark/>
          </w:tcPr>
          <w:p w14:paraId="56799C38" w14:textId="77777777" w:rsidR="000B717A" w:rsidRPr="000B717A" w:rsidRDefault="000B717A" w:rsidP="000B717A">
            <w:pPr>
              <w:spacing w:after="0" w:line="240" w:lineRule="auto"/>
              <w:rPr>
                <w:rFonts w:ascii="Arial" w:hAnsi="Arial" w:cs="Arial"/>
                <w:sz w:val="14"/>
                <w:szCs w:val="14"/>
                <w:lang w:eastAsia="pl-PL"/>
              </w:rPr>
            </w:pPr>
            <w:r w:rsidRPr="000B717A">
              <w:rPr>
                <w:rFonts w:ascii="Arial" w:hAnsi="Arial" w:cs="Arial"/>
                <w:sz w:val="14"/>
                <w:szCs w:val="14"/>
                <w:lang w:eastAsia="pl-PL"/>
              </w:rPr>
              <w:t>1.</w:t>
            </w:r>
          </w:p>
        </w:tc>
        <w:tc>
          <w:tcPr>
            <w:tcW w:w="4734" w:type="dxa"/>
            <w:tcBorders>
              <w:top w:val="nil"/>
              <w:left w:val="nil"/>
              <w:bottom w:val="single" w:sz="4" w:space="0" w:color="000000"/>
              <w:right w:val="single" w:sz="4" w:space="0" w:color="000000"/>
            </w:tcBorders>
            <w:shd w:val="clear" w:color="000000" w:fill="FFFFFF"/>
            <w:noWrap/>
            <w:vAlign w:val="bottom"/>
            <w:hideMark/>
          </w:tcPr>
          <w:p w14:paraId="126B06E2" w14:textId="77777777" w:rsidR="000B717A" w:rsidRPr="000B717A" w:rsidRDefault="000B717A" w:rsidP="000B717A">
            <w:pPr>
              <w:spacing w:after="0" w:line="240" w:lineRule="auto"/>
              <w:rPr>
                <w:rFonts w:ascii="Arial" w:hAnsi="Arial" w:cs="Arial"/>
                <w:sz w:val="14"/>
                <w:szCs w:val="14"/>
                <w:lang w:eastAsia="pl-PL"/>
              </w:rPr>
            </w:pPr>
            <w:r w:rsidRPr="000B717A">
              <w:rPr>
                <w:rFonts w:ascii="Arial" w:hAnsi="Arial" w:cs="Arial"/>
                <w:sz w:val="14"/>
                <w:szCs w:val="14"/>
                <w:lang w:eastAsia="pl-PL"/>
              </w:rPr>
              <w:t>Budynek, Plac Wolności 22</w:t>
            </w:r>
          </w:p>
        </w:tc>
        <w:tc>
          <w:tcPr>
            <w:tcW w:w="1340" w:type="dxa"/>
            <w:tcBorders>
              <w:top w:val="nil"/>
              <w:left w:val="nil"/>
              <w:bottom w:val="single" w:sz="4" w:space="0" w:color="000000"/>
              <w:right w:val="single" w:sz="4" w:space="0" w:color="000000"/>
            </w:tcBorders>
            <w:shd w:val="clear" w:color="000000" w:fill="FFFFFF"/>
            <w:noWrap/>
            <w:vAlign w:val="bottom"/>
            <w:hideMark/>
          </w:tcPr>
          <w:p w14:paraId="2EF3CD37" w14:textId="77777777" w:rsidR="000B717A" w:rsidRPr="000B717A" w:rsidRDefault="000B717A" w:rsidP="000B717A">
            <w:pPr>
              <w:spacing w:after="0" w:line="240" w:lineRule="auto"/>
              <w:jc w:val="right"/>
              <w:rPr>
                <w:rFonts w:ascii="Arial" w:hAnsi="Arial" w:cs="Arial"/>
                <w:sz w:val="14"/>
                <w:szCs w:val="14"/>
                <w:lang w:eastAsia="pl-PL"/>
              </w:rPr>
            </w:pPr>
            <w:r w:rsidRPr="000B717A">
              <w:rPr>
                <w:rFonts w:ascii="Arial" w:hAnsi="Arial" w:cs="Arial"/>
                <w:sz w:val="14"/>
                <w:szCs w:val="14"/>
                <w:lang w:eastAsia="pl-PL"/>
              </w:rPr>
              <w:t>4 807 500,00 zł</w:t>
            </w:r>
          </w:p>
        </w:tc>
        <w:tc>
          <w:tcPr>
            <w:tcW w:w="1035" w:type="dxa"/>
            <w:tcBorders>
              <w:top w:val="nil"/>
              <w:left w:val="nil"/>
              <w:bottom w:val="single" w:sz="4" w:space="0" w:color="000000"/>
              <w:right w:val="single" w:sz="4" w:space="0" w:color="000000"/>
            </w:tcBorders>
            <w:shd w:val="clear" w:color="000000" w:fill="FFFFFF"/>
            <w:noWrap/>
            <w:vAlign w:val="bottom"/>
            <w:hideMark/>
          </w:tcPr>
          <w:p w14:paraId="5A148AE6" w14:textId="77777777" w:rsidR="000B717A" w:rsidRPr="000B717A" w:rsidRDefault="000B717A" w:rsidP="000B717A">
            <w:pPr>
              <w:spacing w:after="0" w:line="240" w:lineRule="auto"/>
              <w:jc w:val="right"/>
              <w:rPr>
                <w:rFonts w:ascii="Arial" w:hAnsi="Arial" w:cs="Arial"/>
                <w:sz w:val="14"/>
                <w:szCs w:val="14"/>
                <w:lang w:eastAsia="pl-PL"/>
              </w:rPr>
            </w:pPr>
            <w:r w:rsidRPr="000B717A">
              <w:rPr>
                <w:rFonts w:ascii="Arial" w:hAnsi="Arial" w:cs="Arial"/>
                <w:sz w:val="14"/>
                <w:szCs w:val="14"/>
                <w:lang w:eastAsia="pl-PL"/>
              </w:rPr>
              <w:t>1923</w:t>
            </w:r>
          </w:p>
        </w:tc>
        <w:tc>
          <w:tcPr>
            <w:tcW w:w="1956" w:type="dxa"/>
            <w:tcBorders>
              <w:top w:val="nil"/>
              <w:left w:val="nil"/>
              <w:bottom w:val="single" w:sz="4" w:space="0" w:color="000000"/>
              <w:right w:val="single" w:sz="4" w:space="0" w:color="000000"/>
            </w:tcBorders>
            <w:shd w:val="clear" w:color="000000" w:fill="FFFFFF"/>
            <w:noWrap/>
            <w:vAlign w:val="bottom"/>
            <w:hideMark/>
          </w:tcPr>
          <w:p w14:paraId="6121842D" w14:textId="77777777" w:rsidR="000B717A" w:rsidRPr="000B717A" w:rsidRDefault="000B717A" w:rsidP="000B717A">
            <w:pPr>
              <w:spacing w:after="0" w:line="240" w:lineRule="auto"/>
              <w:jc w:val="center"/>
              <w:rPr>
                <w:rFonts w:ascii="Arial" w:hAnsi="Arial" w:cs="Arial"/>
                <w:sz w:val="14"/>
                <w:szCs w:val="14"/>
                <w:lang w:eastAsia="pl-PL"/>
              </w:rPr>
            </w:pPr>
            <w:r w:rsidRPr="000B717A">
              <w:rPr>
                <w:rFonts w:ascii="Arial" w:hAnsi="Arial" w:cs="Arial"/>
                <w:sz w:val="14"/>
                <w:szCs w:val="14"/>
                <w:lang w:eastAsia="pl-PL"/>
              </w:rPr>
              <w:t>1968, modernizacja w 2005</w:t>
            </w:r>
          </w:p>
        </w:tc>
        <w:tc>
          <w:tcPr>
            <w:tcW w:w="1388" w:type="dxa"/>
            <w:tcBorders>
              <w:top w:val="nil"/>
              <w:left w:val="nil"/>
              <w:bottom w:val="single" w:sz="4" w:space="0" w:color="000000"/>
              <w:right w:val="single" w:sz="4" w:space="0" w:color="000000"/>
            </w:tcBorders>
            <w:shd w:val="clear" w:color="000000" w:fill="FFFFFF"/>
            <w:noWrap/>
            <w:vAlign w:val="bottom"/>
            <w:hideMark/>
          </w:tcPr>
          <w:p w14:paraId="5DD89E65" w14:textId="77777777" w:rsidR="000B717A" w:rsidRPr="000B717A" w:rsidRDefault="000B717A" w:rsidP="000B717A">
            <w:pPr>
              <w:spacing w:after="0" w:line="240" w:lineRule="auto"/>
              <w:jc w:val="center"/>
              <w:rPr>
                <w:rFonts w:ascii="Arial" w:hAnsi="Arial" w:cs="Arial"/>
                <w:sz w:val="14"/>
                <w:szCs w:val="14"/>
                <w:lang w:eastAsia="pl-PL"/>
              </w:rPr>
            </w:pPr>
            <w:r w:rsidRPr="000B717A">
              <w:rPr>
                <w:rFonts w:ascii="Arial" w:hAnsi="Arial" w:cs="Arial"/>
                <w:sz w:val="14"/>
                <w:szCs w:val="14"/>
                <w:lang w:eastAsia="pl-PL"/>
              </w:rPr>
              <w:t>cegła, bloczki</w:t>
            </w:r>
          </w:p>
        </w:tc>
        <w:tc>
          <w:tcPr>
            <w:tcW w:w="700" w:type="dxa"/>
            <w:tcBorders>
              <w:top w:val="nil"/>
              <w:left w:val="nil"/>
              <w:bottom w:val="single" w:sz="4" w:space="0" w:color="000000"/>
              <w:right w:val="single" w:sz="4" w:space="0" w:color="000000"/>
            </w:tcBorders>
            <w:shd w:val="clear" w:color="000000" w:fill="FFFFFF"/>
            <w:noWrap/>
            <w:vAlign w:val="bottom"/>
            <w:hideMark/>
          </w:tcPr>
          <w:p w14:paraId="5A415FAF" w14:textId="77777777" w:rsidR="000B717A" w:rsidRPr="000B717A" w:rsidRDefault="000B717A" w:rsidP="000B717A">
            <w:pPr>
              <w:spacing w:after="0" w:line="240" w:lineRule="auto"/>
              <w:jc w:val="center"/>
              <w:rPr>
                <w:rFonts w:ascii="Arial" w:hAnsi="Arial" w:cs="Arial"/>
                <w:sz w:val="14"/>
                <w:szCs w:val="14"/>
                <w:lang w:eastAsia="pl-PL"/>
              </w:rPr>
            </w:pPr>
            <w:r w:rsidRPr="000B717A">
              <w:rPr>
                <w:rFonts w:ascii="Arial" w:hAnsi="Arial" w:cs="Arial"/>
                <w:sz w:val="14"/>
                <w:szCs w:val="14"/>
                <w:lang w:eastAsia="pl-PL"/>
              </w:rPr>
              <w:t>żelbeton</w:t>
            </w:r>
          </w:p>
        </w:tc>
        <w:tc>
          <w:tcPr>
            <w:tcW w:w="1004" w:type="dxa"/>
            <w:tcBorders>
              <w:top w:val="nil"/>
              <w:left w:val="nil"/>
              <w:bottom w:val="single" w:sz="4" w:space="0" w:color="000000"/>
              <w:right w:val="single" w:sz="4" w:space="0" w:color="000000"/>
            </w:tcBorders>
            <w:shd w:val="clear" w:color="000000" w:fill="FFFFFF"/>
            <w:noWrap/>
            <w:vAlign w:val="bottom"/>
            <w:hideMark/>
          </w:tcPr>
          <w:p w14:paraId="190091FF" w14:textId="77777777" w:rsidR="000B717A" w:rsidRPr="000B717A" w:rsidRDefault="000B717A" w:rsidP="000B717A">
            <w:pPr>
              <w:spacing w:after="0" w:line="240" w:lineRule="auto"/>
              <w:jc w:val="center"/>
              <w:rPr>
                <w:rFonts w:ascii="Arial" w:hAnsi="Arial" w:cs="Arial"/>
                <w:sz w:val="14"/>
                <w:szCs w:val="14"/>
                <w:lang w:eastAsia="pl-PL"/>
              </w:rPr>
            </w:pPr>
            <w:r w:rsidRPr="000B717A">
              <w:rPr>
                <w:rFonts w:ascii="Arial" w:hAnsi="Arial" w:cs="Arial"/>
                <w:sz w:val="14"/>
                <w:szCs w:val="14"/>
                <w:lang w:eastAsia="pl-PL"/>
              </w:rPr>
              <w:t> </w:t>
            </w:r>
          </w:p>
        </w:tc>
        <w:tc>
          <w:tcPr>
            <w:tcW w:w="1633" w:type="dxa"/>
            <w:tcBorders>
              <w:top w:val="nil"/>
              <w:left w:val="nil"/>
              <w:bottom w:val="single" w:sz="4" w:space="0" w:color="000000"/>
              <w:right w:val="single" w:sz="4" w:space="0" w:color="000000"/>
            </w:tcBorders>
            <w:shd w:val="clear" w:color="000000" w:fill="FFFFFF"/>
            <w:vAlign w:val="bottom"/>
            <w:hideMark/>
          </w:tcPr>
          <w:p w14:paraId="45ED99CF" w14:textId="77777777" w:rsidR="000B717A" w:rsidRPr="000B717A" w:rsidRDefault="000B717A" w:rsidP="000B717A">
            <w:pPr>
              <w:spacing w:after="0" w:line="240" w:lineRule="auto"/>
              <w:jc w:val="center"/>
              <w:rPr>
                <w:rFonts w:ascii="Arial" w:hAnsi="Arial" w:cs="Arial"/>
                <w:sz w:val="14"/>
                <w:szCs w:val="14"/>
                <w:lang w:eastAsia="pl-PL"/>
              </w:rPr>
            </w:pPr>
            <w:r w:rsidRPr="000B717A">
              <w:rPr>
                <w:rFonts w:ascii="Arial" w:hAnsi="Arial" w:cs="Arial"/>
                <w:sz w:val="14"/>
                <w:szCs w:val="14"/>
                <w:lang w:eastAsia="pl-PL"/>
              </w:rPr>
              <w:t> </w:t>
            </w:r>
          </w:p>
        </w:tc>
      </w:tr>
      <w:tr w:rsidR="000B717A" w:rsidRPr="000B717A" w14:paraId="12E970F8" w14:textId="77777777" w:rsidTr="000B717A">
        <w:trPr>
          <w:trHeight w:val="720"/>
        </w:trPr>
        <w:tc>
          <w:tcPr>
            <w:tcW w:w="380" w:type="dxa"/>
            <w:tcBorders>
              <w:top w:val="nil"/>
              <w:left w:val="single" w:sz="4" w:space="0" w:color="000000"/>
              <w:bottom w:val="single" w:sz="4" w:space="0" w:color="000000"/>
              <w:right w:val="single" w:sz="4" w:space="0" w:color="000000"/>
            </w:tcBorders>
            <w:shd w:val="clear" w:color="000000" w:fill="FFFFFF"/>
            <w:noWrap/>
            <w:vAlign w:val="bottom"/>
            <w:hideMark/>
          </w:tcPr>
          <w:p w14:paraId="777A7FB4" w14:textId="77777777" w:rsidR="000B717A" w:rsidRPr="000B717A" w:rsidRDefault="000B717A" w:rsidP="000B717A">
            <w:pPr>
              <w:spacing w:after="0" w:line="240" w:lineRule="auto"/>
              <w:rPr>
                <w:rFonts w:ascii="Arial" w:hAnsi="Arial" w:cs="Arial"/>
                <w:sz w:val="14"/>
                <w:szCs w:val="14"/>
                <w:lang w:eastAsia="pl-PL"/>
              </w:rPr>
            </w:pPr>
            <w:r w:rsidRPr="000B717A">
              <w:rPr>
                <w:rFonts w:ascii="Arial" w:hAnsi="Arial" w:cs="Arial"/>
                <w:sz w:val="14"/>
                <w:szCs w:val="14"/>
                <w:lang w:eastAsia="pl-PL"/>
              </w:rPr>
              <w:lastRenderedPageBreak/>
              <w:t> </w:t>
            </w:r>
          </w:p>
        </w:tc>
        <w:tc>
          <w:tcPr>
            <w:tcW w:w="4734" w:type="dxa"/>
            <w:tcBorders>
              <w:top w:val="nil"/>
              <w:left w:val="nil"/>
              <w:bottom w:val="single" w:sz="4" w:space="0" w:color="000000"/>
              <w:right w:val="single" w:sz="4" w:space="0" w:color="000000"/>
            </w:tcBorders>
            <w:shd w:val="clear" w:color="000000" w:fill="FFFFFF"/>
            <w:noWrap/>
            <w:vAlign w:val="bottom"/>
            <w:hideMark/>
          </w:tcPr>
          <w:p w14:paraId="31821E78" w14:textId="77777777" w:rsidR="000B717A" w:rsidRPr="000B717A" w:rsidRDefault="000B717A" w:rsidP="000B717A">
            <w:pPr>
              <w:spacing w:after="0" w:line="240" w:lineRule="auto"/>
              <w:rPr>
                <w:rFonts w:ascii="Arial" w:hAnsi="Arial" w:cs="Arial"/>
                <w:sz w:val="14"/>
                <w:szCs w:val="14"/>
                <w:lang w:eastAsia="pl-PL"/>
              </w:rPr>
            </w:pPr>
            <w:r w:rsidRPr="000B717A">
              <w:rPr>
                <w:rFonts w:ascii="Arial" w:hAnsi="Arial" w:cs="Arial"/>
                <w:sz w:val="14"/>
                <w:szCs w:val="14"/>
                <w:lang w:eastAsia="pl-PL"/>
              </w:rPr>
              <w:t>budynek AGT Plac Wolności 2c, w skład którego wchodzi zabytkowa Baszta</w:t>
            </w:r>
          </w:p>
        </w:tc>
        <w:tc>
          <w:tcPr>
            <w:tcW w:w="1340" w:type="dxa"/>
            <w:tcBorders>
              <w:top w:val="nil"/>
              <w:left w:val="nil"/>
              <w:bottom w:val="single" w:sz="4" w:space="0" w:color="000000"/>
              <w:right w:val="single" w:sz="4" w:space="0" w:color="000000"/>
            </w:tcBorders>
            <w:shd w:val="clear" w:color="000000" w:fill="FFFFFF"/>
            <w:noWrap/>
            <w:vAlign w:val="bottom"/>
            <w:hideMark/>
          </w:tcPr>
          <w:p w14:paraId="67D7A1A8" w14:textId="77777777" w:rsidR="000B717A" w:rsidRPr="000B717A" w:rsidRDefault="000B717A" w:rsidP="000B717A">
            <w:pPr>
              <w:spacing w:after="0" w:line="240" w:lineRule="auto"/>
              <w:jc w:val="right"/>
              <w:rPr>
                <w:rFonts w:ascii="Arial" w:hAnsi="Arial" w:cs="Arial"/>
                <w:sz w:val="14"/>
                <w:szCs w:val="14"/>
                <w:lang w:eastAsia="pl-PL"/>
              </w:rPr>
            </w:pPr>
            <w:r w:rsidRPr="000B717A">
              <w:rPr>
                <w:rFonts w:ascii="Arial" w:hAnsi="Arial" w:cs="Arial"/>
                <w:sz w:val="14"/>
                <w:szCs w:val="14"/>
                <w:lang w:eastAsia="pl-PL"/>
              </w:rPr>
              <w:t>1 549 250,00 zł</w:t>
            </w:r>
          </w:p>
        </w:tc>
        <w:tc>
          <w:tcPr>
            <w:tcW w:w="1035" w:type="dxa"/>
            <w:tcBorders>
              <w:top w:val="nil"/>
              <w:left w:val="nil"/>
              <w:bottom w:val="nil"/>
              <w:right w:val="nil"/>
            </w:tcBorders>
            <w:shd w:val="clear" w:color="000000" w:fill="FFFFFF"/>
            <w:noWrap/>
            <w:vAlign w:val="bottom"/>
            <w:hideMark/>
          </w:tcPr>
          <w:p w14:paraId="56618F7C" w14:textId="77777777" w:rsidR="000B717A" w:rsidRPr="000B717A" w:rsidRDefault="000B717A" w:rsidP="000B717A">
            <w:pPr>
              <w:spacing w:after="0" w:line="240" w:lineRule="auto"/>
              <w:jc w:val="right"/>
              <w:rPr>
                <w:rFonts w:ascii="Arial" w:hAnsi="Arial" w:cs="Arial"/>
                <w:sz w:val="14"/>
                <w:szCs w:val="14"/>
                <w:lang w:eastAsia="pl-PL"/>
              </w:rPr>
            </w:pPr>
            <w:r w:rsidRPr="000B717A">
              <w:rPr>
                <w:rFonts w:ascii="Arial" w:hAnsi="Arial" w:cs="Arial"/>
                <w:sz w:val="14"/>
                <w:szCs w:val="14"/>
                <w:lang w:eastAsia="pl-PL"/>
              </w:rPr>
              <w:t>619,7</w:t>
            </w:r>
          </w:p>
        </w:tc>
        <w:tc>
          <w:tcPr>
            <w:tcW w:w="1956" w:type="dxa"/>
            <w:tcBorders>
              <w:top w:val="nil"/>
              <w:left w:val="single" w:sz="4" w:space="0" w:color="000000"/>
              <w:bottom w:val="single" w:sz="4" w:space="0" w:color="000000"/>
              <w:right w:val="single" w:sz="4" w:space="0" w:color="000000"/>
            </w:tcBorders>
            <w:shd w:val="clear" w:color="000000" w:fill="FFFFFF"/>
            <w:noWrap/>
            <w:vAlign w:val="bottom"/>
            <w:hideMark/>
          </w:tcPr>
          <w:p w14:paraId="77CA5FA3" w14:textId="77777777" w:rsidR="000B717A" w:rsidRPr="000B717A" w:rsidRDefault="000B717A" w:rsidP="000B717A">
            <w:pPr>
              <w:spacing w:after="0" w:line="240" w:lineRule="auto"/>
              <w:jc w:val="right"/>
              <w:rPr>
                <w:rFonts w:ascii="Arial" w:hAnsi="Arial" w:cs="Arial"/>
                <w:sz w:val="14"/>
                <w:szCs w:val="14"/>
                <w:lang w:eastAsia="pl-PL"/>
              </w:rPr>
            </w:pPr>
            <w:r w:rsidRPr="000B717A">
              <w:rPr>
                <w:rFonts w:ascii="Arial" w:hAnsi="Arial" w:cs="Arial"/>
                <w:sz w:val="14"/>
                <w:szCs w:val="14"/>
                <w:lang w:eastAsia="pl-PL"/>
              </w:rPr>
              <w:t>budynek 1985, baszta ok. 1905</w:t>
            </w:r>
          </w:p>
        </w:tc>
        <w:tc>
          <w:tcPr>
            <w:tcW w:w="1388" w:type="dxa"/>
            <w:tcBorders>
              <w:top w:val="nil"/>
              <w:left w:val="nil"/>
              <w:bottom w:val="single" w:sz="4" w:space="0" w:color="000000"/>
              <w:right w:val="single" w:sz="4" w:space="0" w:color="000000"/>
            </w:tcBorders>
            <w:shd w:val="clear" w:color="000000" w:fill="FFFFFF"/>
            <w:vAlign w:val="bottom"/>
            <w:hideMark/>
          </w:tcPr>
          <w:p w14:paraId="29C3D705" w14:textId="77777777" w:rsidR="000B717A" w:rsidRPr="000B717A" w:rsidRDefault="000B717A" w:rsidP="000B717A">
            <w:pPr>
              <w:spacing w:after="0" w:line="240" w:lineRule="auto"/>
              <w:jc w:val="center"/>
              <w:rPr>
                <w:rFonts w:ascii="Arial" w:hAnsi="Arial" w:cs="Arial"/>
                <w:sz w:val="14"/>
                <w:szCs w:val="14"/>
                <w:lang w:eastAsia="pl-PL"/>
              </w:rPr>
            </w:pPr>
            <w:r w:rsidRPr="000B717A">
              <w:rPr>
                <w:rFonts w:ascii="Arial" w:hAnsi="Arial" w:cs="Arial"/>
                <w:sz w:val="14"/>
                <w:szCs w:val="14"/>
                <w:lang w:eastAsia="pl-PL"/>
              </w:rPr>
              <w:t>cegła pełna żelbetowa, bloczki gazobetonowe</w:t>
            </w:r>
          </w:p>
        </w:tc>
        <w:tc>
          <w:tcPr>
            <w:tcW w:w="700" w:type="dxa"/>
            <w:tcBorders>
              <w:top w:val="nil"/>
              <w:left w:val="nil"/>
              <w:bottom w:val="single" w:sz="4" w:space="0" w:color="000000"/>
              <w:right w:val="single" w:sz="4" w:space="0" w:color="000000"/>
            </w:tcBorders>
            <w:shd w:val="clear" w:color="000000" w:fill="FFFFFF"/>
            <w:noWrap/>
            <w:vAlign w:val="bottom"/>
            <w:hideMark/>
          </w:tcPr>
          <w:p w14:paraId="591C9662" w14:textId="77777777" w:rsidR="000B717A" w:rsidRPr="000B717A" w:rsidRDefault="000B717A" w:rsidP="000B717A">
            <w:pPr>
              <w:spacing w:after="0" w:line="240" w:lineRule="auto"/>
              <w:jc w:val="center"/>
              <w:rPr>
                <w:rFonts w:ascii="Arial" w:hAnsi="Arial" w:cs="Arial"/>
                <w:sz w:val="14"/>
                <w:szCs w:val="14"/>
                <w:lang w:eastAsia="pl-PL"/>
              </w:rPr>
            </w:pPr>
            <w:r w:rsidRPr="000B717A">
              <w:rPr>
                <w:rFonts w:ascii="Arial" w:hAnsi="Arial" w:cs="Arial"/>
                <w:sz w:val="14"/>
                <w:szCs w:val="14"/>
                <w:lang w:eastAsia="pl-PL"/>
              </w:rPr>
              <w:t>żelbeton</w:t>
            </w:r>
          </w:p>
        </w:tc>
        <w:tc>
          <w:tcPr>
            <w:tcW w:w="1004" w:type="dxa"/>
            <w:tcBorders>
              <w:top w:val="nil"/>
              <w:left w:val="nil"/>
              <w:bottom w:val="single" w:sz="4" w:space="0" w:color="000000"/>
              <w:right w:val="single" w:sz="4" w:space="0" w:color="000000"/>
            </w:tcBorders>
            <w:shd w:val="clear" w:color="000000" w:fill="FFFFFF"/>
            <w:noWrap/>
            <w:vAlign w:val="bottom"/>
            <w:hideMark/>
          </w:tcPr>
          <w:p w14:paraId="38C216F4" w14:textId="77777777" w:rsidR="000B717A" w:rsidRPr="000B717A" w:rsidRDefault="000B717A" w:rsidP="000B717A">
            <w:pPr>
              <w:spacing w:after="0" w:line="240" w:lineRule="auto"/>
              <w:jc w:val="center"/>
              <w:rPr>
                <w:rFonts w:ascii="Arial" w:hAnsi="Arial" w:cs="Arial"/>
                <w:sz w:val="14"/>
                <w:szCs w:val="14"/>
                <w:lang w:eastAsia="pl-PL"/>
              </w:rPr>
            </w:pPr>
            <w:r w:rsidRPr="000B717A">
              <w:rPr>
                <w:rFonts w:ascii="Arial" w:hAnsi="Arial" w:cs="Arial"/>
                <w:sz w:val="14"/>
                <w:szCs w:val="14"/>
                <w:lang w:eastAsia="pl-PL"/>
              </w:rPr>
              <w:t> </w:t>
            </w:r>
          </w:p>
        </w:tc>
        <w:tc>
          <w:tcPr>
            <w:tcW w:w="1633" w:type="dxa"/>
            <w:tcBorders>
              <w:top w:val="nil"/>
              <w:left w:val="nil"/>
              <w:bottom w:val="single" w:sz="4" w:space="0" w:color="000000"/>
              <w:right w:val="single" w:sz="4" w:space="0" w:color="000000"/>
            </w:tcBorders>
            <w:shd w:val="clear" w:color="000000" w:fill="FFFFFF"/>
            <w:vAlign w:val="bottom"/>
            <w:hideMark/>
          </w:tcPr>
          <w:p w14:paraId="08F750F5" w14:textId="77777777" w:rsidR="000B717A" w:rsidRPr="000B717A" w:rsidRDefault="000B717A" w:rsidP="000B717A">
            <w:pPr>
              <w:spacing w:after="0" w:line="240" w:lineRule="auto"/>
              <w:jc w:val="center"/>
              <w:rPr>
                <w:rFonts w:ascii="Arial" w:hAnsi="Arial" w:cs="Arial"/>
                <w:sz w:val="14"/>
                <w:szCs w:val="14"/>
                <w:lang w:eastAsia="pl-PL"/>
              </w:rPr>
            </w:pPr>
            <w:r w:rsidRPr="000B717A">
              <w:rPr>
                <w:rFonts w:ascii="Arial" w:hAnsi="Arial" w:cs="Arial"/>
                <w:sz w:val="14"/>
                <w:szCs w:val="14"/>
                <w:lang w:eastAsia="pl-PL"/>
              </w:rPr>
              <w:t>baszta pokryta dachówką, pozostała część budynku blachą oraz papą</w:t>
            </w:r>
          </w:p>
        </w:tc>
      </w:tr>
      <w:tr w:rsidR="000B717A" w:rsidRPr="000B717A" w14:paraId="71382081" w14:textId="77777777" w:rsidTr="000B717A">
        <w:trPr>
          <w:trHeight w:val="300"/>
        </w:trPr>
        <w:tc>
          <w:tcPr>
            <w:tcW w:w="380" w:type="dxa"/>
            <w:tcBorders>
              <w:top w:val="nil"/>
              <w:left w:val="single" w:sz="4" w:space="0" w:color="000000"/>
              <w:bottom w:val="single" w:sz="4" w:space="0" w:color="000000"/>
              <w:right w:val="single" w:sz="4" w:space="0" w:color="000000"/>
            </w:tcBorders>
            <w:shd w:val="clear" w:color="000000" w:fill="FFFFFF"/>
            <w:noWrap/>
            <w:vAlign w:val="bottom"/>
            <w:hideMark/>
          </w:tcPr>
          <w:p w14:paraId="209F82C8" w14:textId="77777777" w:rsidR="000B717A" w:rsidRPr="000B717A" w:rsidRDefault="000B717A" w:rsidP="000B717A">
            <w:pPr>
              <w:spacing w:after="0" w:line="240" w:lineRule="auto"/>
              <w:rPr>
                <w:rFonts w:ascii="Arial" w:hAnsi="Arial" w:cs="Arial"/>
                <w:sz w:val="14"/>
                <w:szCs w:val="14"/>
                <w:lang w:eastAsia="pl-PL"/>
              </w:rPr>
            </w:pPr>
            <w:r w:rsidRPr="000B717A">
              <w:rPr>
                <w:rFonts w:ascii="Arial" w:hAnsi="Arial" w:cs="Arial"/>
                <w:sz w:val="14"/>
                <w:szCs w:val="14"/>
                <w:lang w:eastAsia="pl-PL"/>
              </w:rPr>
              <w:t> </w:t>
            </w:r>
          </w:p>
        </w:tc>
        <w:tc>
          <w:tcPr>
            <w:tcW w:w="4734" w:type="dxa"/>
            <w:tcBorders>
              <w:top w:val="nil"/>
              <w:left w:val="nil"/>
              <w:bottom w:val="single" w:sz="4" w:space="0" w:color="000000"/>
              <w:right w:val="single" w:sz="4" w:space="0" w:color="000000"/>
            </w:tcBorders>
            <w:shd w:val="clear" w:color="000000" w:fill="FFFFFF"/>
            <w:noWrap/>
            <w:vAlign w:val="bottom"/>
            <w:hideMark/>
          </w:tcPr>
          <w:p w14:paraId="2268FE56" w14:textId="77777777" w:rsidR="000B717A" w:rsidRPr="000B717A" w:rsidRDefault="000B717A" w:rsidP="000B717A">
            <w:pPr>
              <w:spacing w:after="0" w:line="240" w:lineRule="auto"/>
              <w:rPr>
                <w:rFonts w:ascii="Arial" w:hAnsi="Arial" w:cs="Arial"/>
                <w:sz w:val="14"/>
                <w:szCs w:val="14"/>
                <w:lang w:eastAsia="pl-PL"/>
              </w:rPr>
            </w:pPr>
            <w:r w:rsidRPr="000B717A">
              <w:rPr>
                <w:rFonts w:ascii="Arial" w:hAnsi="Arial" w:cs="Arial"/>
                <w:sz w:val="14"/>
                <w:szCs w:val="14"/>
                <w:lang w:eastAsia="pl-PL"/>
              </w:rPr>
              <w:t>część budynku przy ul. Kopernika 6 /własność UM/</w:t>
            </w:r>
          </w:p>
        </w:tc>
        <w:tc>
          <w:tcPr>
            <w:tcW w:w="1340" w:type="dxa"/>
            <w:tcBorders>
              <w:top w:val="nil"/>
              <w:left w:val="nil"/>
              <w:bottom w:val="single" w:sz="4" w:space="0" w:color="000000"/>
              <w:right w:val="single" w:sz="4" w:space="0" w:color="000000"/>
            </w:tcBorders>
            <w:shd w:val="clear" w:color="000000" w:fill="FFFFFF"/>
            <w:noWrap/>
            <w:vAlign w:val="bottom"/>
            <w:hideMark/>
          </w:tcPr>
          <w:p w14:paraId="30F1EE41" w14:textId="77777777" w:rsidR="000B717A" w:rsidRPr="000B717A" w:rsidRDefault="000B717A" w:rsidP="000B717A">
            <w:pPr>
              <w:spacing w:after="0" w:line="240" w:lineRule="auto"/>
              <w:jc w:val="right"/>
              <w:rPr>
                <w:rFonts w:ascii="Arial" w:hAnsi="Arial" w:cs="Arial"/>
                <w:sz w:val="14"/>
                <w:szCs w:val="14"/>
                <w:lang w:eastAsia="pl-PL"/>
              </w:rPr>
            </w:pPr>
            <w:r w:rsidRPr="000B717A">
              <w:rPr>
                <w:rFonts w:ascii="Arial" w:hAnsi="Arial" w:cs="Arial"/>
                <w:sz w:val="14"/>
                <w:szCs w:val="14"/>
                <w:lang w:eastAsia="pl-PL"/>
              </w:rPr>
              <w:t>1 385 175,00 zł</w:t>
            </w:r>
          </w:p>
        </w:tc>
        <w:tc>
          <w:tcPr>
            <w:tcW w:w="1035" w:type="dxa"/>
            <w:tcBorders>
              <w:top w:val="single" w:sz="4" w:space="0" w:color="000000"/>
              <w:left w:val="nil"/>
              <w:bottom w:val="single" w:sz="4" w:space="0" w:color="000000"/>
              <w:right w:val="single" w:sz="4" w:space="0" w:color="000000"/>
            </w:tcBorders>
            <w:shd w:val="clear" w:color="000000" w:fill="FFFFFF"/>
            <w:noWrap/>
            <w:vAlign w:val="bottom"/>
            <w:hideMark/>
          </w:tcPr>
          <w:p w14:paraId="4C4DF241" w14:textId="77777777" w:rsidR="000B717A" w:rsidRPr="000B717A" w:rsidRDefault="000B717A" w:rsidP="000B717A">
            <w:pPr>
              <w:spacing w:after="0" w:line="240" w:lineRule="auto"/>
              <w:jc w:val="right"/>
              <w:rPr>
                <w:rFonts w:ascii="Arial" w:hAnsi="Arial" w:cs="Arial"/>
                <w:sz w:val="14"/>
                <w:szCs w:val="14"/>
                <w:lang w:eastAsia="pl-PL"/>
              </w:rPr>
            </w:pPr>
            <w:r w:rsidRPr="000B717A">
              <w:rPr>
                <w:rFonts w:ascii="Arial" w:hAnsi="Arial" w:cs="Arial"/>
                <w:sz w:val="14"/>
                <w:szCs w:val="14"/>
                <w:lang w:eastAsia="pl-PL"/>
              </w:rPr>
              <w:t>554,07</w:t>
            </w:r>
          </w:p>
        </w:tc>
        <w:tc>
          <w:tcPr>
            <w:tcW w:w="1956" w:type="dxa"/>
            <w:tcBorders>
              <w:top w:val="nil"/>
              <w:left w:val="nil"/>
              <w:bottom w:val="single" w:sz="4" w:space="0" w:color="000000"/>
              <w:right w:val="single" w:sz="4" w:space="0" w:color="000000"/>
            </w:tcBorders>
            <w:shd w:val="clear" w:color="000000" w:fill="FFFFFF"/>
            <w:noWrap/>
            <w:vAlign w:val="bottom"/>
            <w:hideMark/>
          </w:tcPr>
          <w:p w14:paraId="65537BC1" w14:textId="77777777" w:rsidR="000B717A" w:rsidRPr="000B717A" w:rsidRDefault="000B717A" w:rsidP="000B717A">
            <w:pPr>
              <w:spacing w:after="0" w:line="240" w:lineRule="auto"/>
              <w:jc w:val="center"/>
              <w:rPr>
                <w:rFonts w:ascii="Arial" w:hAnsi="Arial" w:cs="Arial"/>
                <w:sz w:val="14"/>
                <w:szCs w:val="14"/>
                <w:lang w:eastAsia="pl-PL"/>
              </w:rPr>
            </w:pPr>
            <w:r w:rsidRPr="000B717A">
              <w:rPr>
                <w:rFonts w:ascii="Arial" w:hAnsi="Arial" w:cs="Arial"/>
                <w:sz w:val="14"/>
                <w:szCs w:val="14"/>
                <w:lang w:eastAsia="pl-PL"/>
              </w:rPr>
              <w:t>2012</w:t>
            </w:r>
          </w:p>
        </w:tc>
        <w:tc>
          <w:tcPr>
            <w:tcW w:w="1388" w:type="dxa"/>
            <w:tcBorders>
              <w:top w:val="nil"/>
              <w:left w:val="nil"/>
              <w:bottom w:val="single" w:sz="4" w:space="0" w:color="000000"/>
              <w:right w:val="single" w:sz="4" w:space="0" w:color="000000"/>
            </w:tcBorders>
            <w:shd w:val="clear" w:color="000000" w:fill="FFFFFF"/>
            <w:noWrap/>
            <w:vAlign w:val="bottom"/>
            <w:hideMark/>
          </w:tcPr>
          <w:p w14:paraId="4EBF9AA4" w14:textId="77777777" w:rsidR="000B717A" w:rsidRPr="000B717A" w:rsidRDefault="000B717A" w:rsidP="000B717A">
            <w:pPr>
              <w:spacing w:after="0" w:line="240" w:lineRule="auto"/>
              <w:jc w:val="center"/>
              <w:rPr>
                <w:rFonts w:ascii="Arial" w:hAnsi="Arial" w:cs="Arial"/>
                <w:sz w:val="14"/>
                <w:szCs w:val="14"/>
                <w:lang w:eastAsia="pl-PL"/>
              </w:rPr>
            </w:pPr>
            <w:r w:rsidRPr="000B717A">
              <w:rPr>
                <w:rFonts w:ascii="Arial" w:hAnsi="Arial" w:cs="Arial"/>
                <w:sz w:val="14"/>
                <w:szCs w:val="14"/>
                <w:lang w:eastAsia="pl-PL"/>
              </w:rPr>
              <w:t>bloczki gazobetonowe</w:t>
            </w:r>
          </w:p>
        </w:tc>
        <w:tc>
          <w:tcPr>
            <w:tcW w:w="700" w:type="dxa"/>
            <w:tcBorders>
              <w:top w:val="nil"/>
              <w:left w:val="nil"/>
              <w:bottom w:val="single" w:sz="4" w:space="0" w:color="000000"/>
              <w:right w:val="single" w:sz="4" w:space="0" w:color="000000"/>
            </w:tcBorders>
            <w:shd w:val="clear" w:color="000000" w:fill="FFFFFF"/>
            <w:noWrap/>
            <w:vAlign w:val="bottom"/>
            <w:hideMark/>
          </w:tcPr>
          <w:p w14:paraId="279C6543" w14:textId="77777777" w:rsidR="000B717A" w:rsidRPr="000B717A" w:rsidRDefault="000B717A" w:rsidP="000B717A">
            <w:pPr>
              <w:spacing w:after="0" w:line="240" w:lineRule="auto"/>
              <w:jc w:val="center"/>
              <w:rPr>
                <w:rFonts w:ascii="Arial" w:hAnsi="Arial" w:cs="Arial"/>
                <w:sz w:val="14"/>
                <w:szCs w:val="14"/>
                <w:lang w:eastAsia="pl-PL"/>
              </w:rPr>
            </w:pPr>
            <w:r w:rsidRPr="000B717A">
              <w:rPr>
                <w:rFonts w:ascii="Arial" w:hAnsi="Arial" w:cs="Arial"/>
                <w:sz w:val="14"/>
                <w:szCs w:val="14"/>
                <w:lang w:eastAsia="pl-PL"/>
              </w:rPr>
              <w:t>żelbeton</w:t>
            </w:r>
          </w:p>
        </w:tc>
        <w:tc>
          <w:tcPr>
            <w:tcW w:w="1004" w:type="dxa"/>
            <w:tcBorders>
              <w:top w:val="nil"/>
              <w:left w:val="nil"/>
              <w:bottom w:val="single" w:sz="4" w:space="0" w:color="000000"/>
              <w:right w:val="single" w:sz="4" w:space="0" w:color="000000"/>
            </w:tcBorders>
            <w:shd w:val="clear" w:color="000000" w:fill="FFFFFF"/>
            <w:noWrap/>
            <w:vAlign w:val="bottom"/>
            <w:hideMark/>
          </w:tcPr>
          <w:p w14:paraId="35E59375" w14:textId="77777777" w:rsidR="000B717A" w:rsidRPr="000B717A" w:rsidRDefault="000B717A" w:rsidP="000B717A">
            <w:pPr>
              <w:spacing w:after="0" w:line="240" w:lineRule="auto"/>
              <w:jc w:val="center"/>
              <w:rPr>
                <w:rFonts w:ascii="Arial" w:hAnsi="Arial" w:cs="Arial"/>
                <w:sz w:val="14"/>
                <w:szCs w:val="14"/>
                <w:lang w:eastAsia="pl-PL"/>
              </w:rPr>
            </w:pPr>
            <w:r w:rsidRPr="000B717A">
              <w:rPr>
                <w:rFonts w:ascii="Arial" w:hAnsi="Arial" w:cs="Arial"/>
                <w:sz w:val="14"/>
                <w:szCs w:val="14"/>
                <w:lang w:eastAsia="pl-PL"/>
              </w:rPr>
              <w:t> </w:t>
            </w:r>
          </w:p>
        </w:tc>
        <w:tc>
          <w:tcPr>
            <w:tcW w:w="1633" w:type="dxa"/>
            <w:tcBorders>
              <w:top w:val="nil"/>
              <w:left w:val="nil"/>
              <w:bottom w:val="single" w:sz="4" w:space="0" w:color="000000"/>
              <w:right w:val="single" w:sz="4" w:space="0" w:color="000000"/>
            </w:tcBorders>
            <w:shd w:val="clear" w:color="000000" w:fill="FFFFFF"/>
            <w:noWrap/>
            <w:vAlign w:val="bottom"/>
            <w:hideMark/>
          </w:tcPr>
          <w:p w14:paraId="4356BA5B" w14:textId="77777777" w:rsidR="000B717A" w:rsidRPr="000B717A" w:rsidRDefault="000B717A" w:rsidP="000B717A">
            <w:pPr>
              <w:spacing w:after="0" w:line="240" w:lineRule="auto"/>
              <w:jc w:val="center"/>
              <w:rPr>
                <w:rFonts w:ascii="Arial" w:hAnsi="Arial" w:cs="Arial"/>
                <w:sz w:val="14"/>
                <w:szCs w:val="14"/>
                <w:lang w:eastAsia="pl-PL"/>
              </w:rPr>
            </w:pPr>
            <w:r w:rsidRPr="000B717A">
              <w:rPr>
                <w:rFonts w:ascii="Arial" w:hAnsi="Arial" w:cs="Arial"/>
                <w:sz w:val="14"/>
                <w:szCs w:val="14"/>
                <w:lang w:eastAsia="pl-PL"/>
              </w:rPr>
              <w:t>blacha karbowana</w:t>
            </w:r>
          </w:p>
        </w:tc>
      </w:tr>
      <w:tr w:rsidR="000B717A" w:rsidRPr="000B717A" w14:paraId="1AD78559" w14:textId="77777777" w:rsidTr="000B717A">
        <w:trPr>
          <w:trHeight w:val="300"/>
        </w:trPr>
        <w:tc>
          <w:tcPr>
            <w:tcW w:w="380" w:type="dxa"/>
            <w:tcBorders>
              <w:top w:val="nil"/>
              <w:left w:val="single" w:sz="4" w:space="0" w:color="000000"/>
              <w:bottom w:val="single" w:sz="4" w:space="0" w:color="000000"/>
              <w:right w:val="single" w:sz="4" w:space="0" w:color="000000"/>
            </w:tcBorders>
            <w:shd w:val="clear" w:color="000000" w:fill="FFFFFF"/>
            <w:noWrap/>
            <w:vAlign w:val="bottom"/>
            <w:hideMark/>
          </w:tcPr>
          <w:p w14:paraId="1143E0D7" w14:textId="77777777" w:rsidR="000B717A" w:rsidRPr="000B717A" w:rsidRDefault="000B717A" w:rsidP="000B717A">
            <w:pPr>
              <w:spacing w:after="0" w:line="240" w:lineRule="auto"/>
              <w:rPr>
                <w:rFonts w:ascii="Arial" w:hAnsi="Arial" w:cs="Arial"/>
                <w:sz w:val="14"/>
                <w:szCs w:val="14"/>
                <w:lang w:eastAsia="pl-PL"/>
              </w:rPr>
            </w:pPr>
            <w:r w:rsidRPr="000B717A">
              <w:rPr>
                <w:rFonts w:ascii="Arial" w:hAnsi="Arial" w:cs="Arial"/>
                <w:sz w:val="14"/>
                <w:szCs w:val="14"/>
                <w:lang w:eastAsia="pl-PL"/>
              </w:rPr>
              <w:t>2.</w:t>
            </w:r>
          </w:p>
        </w:tc>
        <w:tc>
          <w:tcPr>
            <w:tcW w:w="4734" w:type="dxa"/>
            <w:tcBorders>
              <w:top w:val="nil"/>
              <w:left w:val="nil"/>
              <w:bottom w:val="single" w:sz="4" w:space="0" w:color="000000"/>
              <w:right w:val="single" w:sz="4" w:space="0" w:color="000000"/>
            </w:tcBorders>
            <w:shd w:val="clear" w:color="000000" w:fill="FFFFFF"/>
            <w:noWrap/>
            <w:vAlign w:val="bottom"/>
            <w:hideMark/>
          </w:tcPr>
          <w:p w14:paraId="741541D6" w14:textId="77777777" w:rsidR="000B717A" w:rsidRPr="000B717A" w:rsidRDefault="000B717A" w:rsidP="000B717A">
            <w:pPr>
              <w:spacing w:after="0" w:line="240" w:lineRule="auto"/>
              <w:rPr>
                <w:rFonts w:ascii="Arial" w:hAnsi="Arial" w:cs="Arial"/>
                <w:sz w:val="14"/>
                <w:szCs w:val="14"/>
                <w:lang w:eastAsia="pl-PL"/>
              </w:rPr>
            </w:pPr>
            <w:r w:rsidRPr="000B717A">
              <w:rPr>
                <w:rFonts w:ascii="Arial" w:hAnsi="Arial" w:cs="Arial"/>
                <w:sz w:val="14"/>
                <w:szCs w:val="14"/>
                <w:lang w:eastAsia="pl-PL"/>
              </w:rPr>
              <w:t>Budowle - chodnik wokół budynku przy Pl. Wolności 22</w:t>
            </w:r>
          </w:p>
        </w:tc>
        <w:tc>
          <w:tcPr>
            <w:tcW w:w="1340" w:type="dxa"/>
            <w:tcBorders>
              <w:top w:val="nil"/>
              <w:left w:val="nil"/>
              <w:bottom w:val="single" w:sz="4" w:space="0" w:color="000000"/>
              <w:right w:val="single" w:sz="4" w:space="0" w:color="000000"/>
            </w:tcBorders>
            <w:shd w:val="clear" w:color="000000" w:fill="FFFFFF"/>
            <w:noWrap/>
            <w:vAlign w:val="bottom"/>
            <w:hideMark/>
          </w:tcPr>
          <w:p w14:paraId="6E8BB59C" w14:textId="77777777" w:rsidR="000B717A" w:rsidRPr="000B717A" w:rsidRDefault="000B717A" w:rsidP="000B717A">
            <w:pPr>
              <w:spacing w:after="0" w:line="240" w:lineRule="auto"/>
              <w:jc w:val="right"/>
              <w:rPr>
                <w:rFonts w:ascii="Arial" w:hAnsi="Arial" w:cs="Arial"/>
                <w:sz w:val="14"/>
                <w:szCs w:val="14"/>
                <w:lang w:eastAsia="pl-PL"/>
              </w:rPr>
            </w:pPr>
            <w:r w:rsidRPr="000B717A">
              <w:rPr>
                <w:rFonts w:ascii="Arial" w:hAnsi="Arial" w:cs="Arial"/>
                <w:sz w:val="14"/>
                <w:szCs w:val="14"/>
                <w:lang w:eastAsia="pl-PL"/>
              </w:rPr>
              <w:t>25 745,94 zł</w:t>
            </w:r>
          </w:p>
        </w:tc>
        <w:tc>
          <w:tcPr>
            <w:tcW w:w="1035" w:type="dxa"/>
            <w:tcBorders>
              <w:top w:val="nil"/>
              <w:left w:val="nil"/>
              <w:bottom w:val="single" w:sz="4" w:space="0" w:color="000000"/>
              <w:right w:val="single" w:sz="4" w:space="0" w:color="000000"/>
            </w:tcBorders>
            <w:shd w:val="clear" w:color="CCCCFF" w:fill="C0C0C0"/>
            <w:noWrap/>
            <w:vAlign w:val="bottom"/>
            <w:hideMark/>
          </w:tcPr>
          <w:p w14:paraId="00C32015" w14:textId="77777777" w:rsidR="000B717A" w:rsidRPr="000B717A" w:rsidRDefault="000B717A" w:rsidP="000B717A">
            <w:pPr>
              <w:spacing w:after="0" w:line="240" w:lineRule="auto"/>
              <w:jc w:val="right"/>
              <w:rPr>
                <w:rFonts w:ascii="Arial" w:hAnsi="Arial" w:cs="Arial"/>
                <w:sz w:val="14"/>
                <w:szCs w:val="14"/>
                <w:lang w:eastAsia="pl-PL"/>
              </w:rPr>
            </w:pPr>
            <w:r w:rsidRPr="000B717A">
              <w:rPr>
                <w:rFonts w:ascii="Arial" w:hAnsi="Arial" w:cs="Arial"/>
                <w:sz w:val="14"/>
                <w:szCs w:val="14"/>
                <w:lang w:eastAsia="pl-PL"/>
              </w:rPr>
              <w:t> </w:t>
            </w:r>
          </w:p>
        </w:tc>
        <w:tc>
          <w:tcPr>
            <w:tcW w:w="1956" w:type="dxa"/>
            <w:tcBorders>
              <w:top w:val="nil"/>
              <w:left w:val="nil"/>
              <w:bottom w:val="single" w:sz="4" w:space="0" w:color="000000"/>
              <w:right w:val="single" w:sz="4" w:space="0" w:color="000000"/>
            </w:tcBorders>
            <w:shd w:val="clear" w:color="CCCCFF" w:fill="C0C0C0"/>
            <w:noWrap/>
            <w:vAlign w:val="bottom"/>
            <w:hideMark/>
          </w:tcPr>
          <w:p w14:paraId="58B26339" w14:textId="77777777" w:rsidR="000B717A" w:rsidRPr="000B717A" w:rsidRDefault="000B717A" w:rsidP="000B717A">
            <w:pPr>
              <w:spacing w:after="0" w:line="240" w:lineRule="auto"/>
              <w:jc w:val="center"/>
              <w:rPr>
                <w:rFonts w:ascii="Arial" w:hAnsi="Arial" w:cs="Arial"/>
                <w:sz w:val="14"/>
                <w:szCs w:val="14"/>
                <w:lang w:eastAsia="pl-PL"/>
              </w:rPr>
            </w:pPr>
            <w:r w:rsidRPr="000B717A">
              <w:rPr>
                <w:rFonts w:ascii="Arial" w:hAnsi="Arial" w:cs="Arial"/>
                <w:sz w:val="14"/>
                <w:szCs w:val="14"/>
                <w:lang w:eastAsia="pl-PL"/>
              </w:rPr>
              <w:t> </w:t>
            </w:r>
          </w:p>
        </w:tc>
        <w:tc>
          <w:tcPr>
            <w:tcW w:w="1388" w:type="dxa"/>
            <w:tcBorders>
              <w:top w:val="nil"/>
              <w:left w:val="nil"/>
              <w:bottom w:val="single" w:sz="4" w:space="0" w:color="000000"/>
              <w:right w:val="single" w:sz="4" w:space="0" w:color="000000"/>
            </w:tcBorders>
            <w:shd w:val="clear" w:color="CCCCFF" w:fill="C0C0C0"/>
            <w:noWrap/>
            <w:vAlign w:val="bottom"/>
            <w:hideMark/>
          </w:tcPr>
          <w:p w14:paraId="4E95783F" w14:textId="77777777" w:rsidR="000B717A" w:rsidRPr="000B717A" w:rsidRDefault="000B717A" w:rsidP="000B717A">
            <w:pPr>
              <w:spacing w:after="0" w:line="240" w:lineRule="auto"/>
              <w:jc w:val="center"/>
              <w:rPr>
                <w:rFonts w:ascii="Arial" w:hAnsi="Arial" w:cs="Arial"/>
                <w:sz w:val="14"/>
                <w:szCs w:val="14"/>
                <w:lang w:eastAsia="pl-PL"/>
              </w:rPr>
            </w:pPr>
            <w:r w:rsidRPr="000B717A">
              <w:rPr>
                <w:rFonts w:ascii="Arial" w:hAnsi="Arial" w:cs="Arial"/>
                <w:sz w:val="14"/>
                <w:szCs w:val="14"/>
                <w:lang w:eastAsia="pl-PL"/>
              </w:rPr>
              <w:t> </w:t>
            </w:r>
          </w:p>
        </w:tc>
        <w:tc>
          <w:tcPr>
            <w:tcW w:w="700" w:type="dxa"/>
            <w:tcBorders>
              <w:top w:val="nil"/>
              <w:left w:val="nil"/>
              <w:bottom w:val="single" w:sz="4" w:space="0" w:color="000000"/>
              <w:right w:val="single" w:sz="4" w:space="0" w:color="000000"/>
            </w:tcBorders>
            <w:shd w:val="clear" w:color="CCCCFF" w:fill="C0C0C0"/>
            <w:noWrap/>
            <w:vAlign w:val="bottom"/>
            <w:hideMark/>
          </w:tcPr>
          <w:p w14:paraId="5732D576" w14:textId="77777777" w:rsidR="000B717A" w:rsidRPr="000B717A" w:rsidRDefault="000B717A" w:rsidP="000B717A">
            <w:pPr>
              <w:spacing w:after="0" w:line="240" w:lineRule="auto"/>
              <w:jc w:val="center"/>
              <w:rPr>
                <w:rFonts w:ascii="Arial" w:hAnsi="Arial" w:cs="Arial"/>
                <w:sz w:val="14"/>
                <w:szCs w:val="14"/>
                <w:lang w:eastAsia="pl-PL"/>
              </w:rPr>
            </w:pPr>
            <w:r w:rsidRPr="000B717A">
              <w:rPr>
                <w:rFonts w:ascii="Arial" w:hAnsi="Arial" w:cs="Arial"/>
                <w:sz w:val="14"/>
                <w:szCs w:val="14"/>
                <w:lang w:eastAsia="pl-PL"/>
              </w:rPr>
              <w:t> </w:t>
            </w:r>
          </w:p>
        </w:tc>
        <w:tc>
          <w:tcPr>
            <w:tcW w:w="1004" w:type="dxa"/>
            <w:tcBorders>
              <w:top w:val="nil"/>
              <w:left w:val="nil"/>
              <w:bottom w:val="single" w:sz="4" w:space="0" w:color="000000"/>
              <w:right w:val="single" w:sz="4" w:space="0" w:color="000000"/>
            </w:tcBorders>
            <w:shd w:val="clear" w:color="CCCCFF" w:fill="C0C0C0"/>
            <w:noWrap/>
            <w:vAlign w:val="bottom"/>
            <w:hideMark/>
          </w:tcPr>
          <w:p w14:paraId="54340222" w14:textId="77777777" w:rsidR="000B717A" w:rsidRPr="000B717A" w:rsidRDefault="000B717A" w:rsidP="000B717A">
            <w:pPr>
              <w:spacing w:after="0" w:line="240" w:lineRule="auto"/>
              <w:jc w:val="center"/>
              <w:rPr>
                <w:rFonts w:ascii="Arial" w:hAnsi="Arial" w:cs="Arial"/>
                <w:sz w:val="14"/>
                <w:szCs w:val="14"/>
                <w:lang w:eastAsia="pl-PL"/>
              </w:rPr>
            </w:pPr>
            <w:r w:rsidRPr="000B717A">
              <w:rPr>
                <w:rFonts w:ascii="Arial" w:hAnsi="Arial" w:cs="Arial"/>
                <w:sz w:val="14"/>
                <w:szCs w:val="14"/>
                <w:lang w:eastAsia="pl-PL"/>
              </w:rPr>
              <w:t> </w:t>
            </w:r>
          </w:p>
        </w:tc>
        <w:tc>
          <w:tcPr>
            <w:tcW w:w="1633" w:type="dxa"/>
            <w:tcBorders>
              <w:top w:val="nil"/>
              <w:left w:val="nil"/>
              <w:bottom w:val="single" w:sz="4" w:space="0" w:color="000000"/>
              <w:right w:val="single" w:sz="4" w:space="0" w:color="000000"/>
            </w:tcBorders>
            <w:shd w:val="clear" w:color="CCCCFF" w:fill="C0C0C0"/>
            <w:noWrap/>
            <w:vAlign w:val="bottom"/>
            <w:hideMark/>
          </w:tcPr>
          <w:p w14:paraId="6A42AC43" w14:textId="77777777" w:rsidR="000B717A" w:rsidRPr="000B717A" w:rsidRDefault="000B717A" w:rsidP="000B717A">
            <w:pPr>
              <w:spacing w:after="0" w:line="240" w:lineRule="auto"/>
              <w:jc w:val="center"/>
              <w:rPr>
                <w:rFonts w:ascii="Arial" w:hAnsi="Arial" w:cs="Arial"/>
                <w:sz w:val="14"/>
                <w:szCs w:val="14"/>
                <w:lang w:eastAsia="pl-PL"/>
              </w:rPr>
            </w:pPr>
            <w:r w:rsidRPr="000B717A">
              <w:rPr>
                <w:rFonts w:ascii="Arial" w:hAnsi="Arial" w:cs="Arial"/>
                <w:sz w:val="14"/>
                <w:szCs w:val="14"/>
                <w:lang w:eastAsia="pl-PL"/>
              </w:rPr>
              <w:t> </w:t>
            </w:r>
          </w:p>
        </w:tc>
      </w:tr>
      <w:tr w:rsidR="000B717A" w:rsidRPr="000B717A" w14:paraId="0F18F507" w14:textId="77777777" w:rsidTr="000B717A">
        <w:trPr>
          <w:trHeight w:val="300"/>
        </w:trPr>
        <w:tc>
          <w:tcPr>
            <w:tcW w:w="380" w:type="dxa"/>
            <w:tcBorders>
              <w:top w:val="nil"/>
              <w:left w:val="single" w:sz="4" w:space="0" w:color="000000"/>
              <w:bottom w:val="single" w:sz="4" w:space="0" w:color="000000"/>
              <w:right w:val="single" w:sz="4" w:space="0" w:color="000000"/>
            </w:tcBorders>
            <w:shd w:val="clear" w:color="000000" w:fill="FFFFFF"/>
            <w:noWrap/>
            <w:vAlign w:val="bottom"/>
            <w:hideMark/>
          </w:tcPr>
          <w:p w14:paraId="5923563C" w14:textId="77777777" w:rsidR="000B717A" w:rsidRPr="000B717A" w:rsidRDefault="000B717A" w:rsidP="000B717A">
            <w:pPr>
              <w:spacing w:after="0" w:line="240" w:lineRule="auto"/>
              <w:rPr>
                <w:rFonts w:ascii="Arial" w:hAnsi="Arial" w:cs="Arial"/>
                <w:sz w:val="14"/>
                <w:szCs w:val="14"/>
                <w:lang w:eastAsia="pl-PL"/>
              </w:rPr>
            </w:pPr>
            <w:r w:rsidRPr="000B717A">
              <w:rPr>
                <w:rFonts w:ascii="Arial" w:hAnsi="Arial" w:cs="Arial"/>
                <w:sz w:val="14"/>
                <w:szCs w:val="14"/>
                <w:lang w:eastAsia="pl-PL"/>
              </w:rPr>
              <w:t> </w:t>
            </w:r>
          </w:p>
        </w:tc>
        <w:tc>
          <w:tcPr>
            <w:tcW w:w="4734" w:type="dxa"/>
            <w:tcBorders>
              <w:top w:val="nil"/>
              <w:left w:val="nil"/>
              <w:bottom w:val="single" w:sz="4" w:space="0" w:color="000000"/>
              <w:right w:val="single" w:sz="4" w:space="0" w:color="000000"/>
            </w:tcBorders>
            <w:shd w:val="clear" w:color="000000" w:fill="FFFFFF"/>
            <w:noWrap/>
            <w:vAlign w:val="bottom"/>
            <w:hideMark/>
          </w:tcPr>
          <w:p w14:paraId="3BB030C3" w14:textId="77777777" w:rsidR="000B717A" w:rsidRPr="000B717A" w:rsidRDefault="000B717A" w:rsidP="000B717A">
            <w:pPr>
              <w:spacing w:after="0" w:line="240" w:lineRule="auto"/>
              <w:rPr>
                <w:rFonts w:ascii="Arial" w:hAnsi="Arial" w:cs="Arial"/>
                <w:sz w:val="14"/>
                <w:szCs w:val="14"/>
                <w:lang w:eastAsia="pl-PL"/>
              </w:rPr>
            </w:pPr>
            <w:r w:rsidRPr="000B717A">
              <w:rPr>
                <w:rFonts w:ascii="Arial" w:hAnsi="Arial" w:cs="Arial"/>
                <w:sz w:val="14"/>
                <w:szCs w:val="14"/>
                <w:lang w:eastAsia="pl-PL"/>
              </w:rPr>
              <w:t>przyłącze co</w:t>
            </w:r>
          </w:p>
        </w:tc>
        <w:tc>
          <w:tcPr>
            <w:tcW w:w="1340" w:type="dxa"/>
            <w:tcBorders>
              <w:top w:val="nil"/>
              <w:left w:val="nil"/>
              <w:bottom w:val="single" w:sz="4" w:space="0" w:color="000000"/>
              <w:right w:val="single" w:sz="4" w:space="0" w:color="000000"/>
            </w:tcBorders>
            <w:shd w:val="clear" w:color="000000" w:fill="FFFFFF"/>
            <w:noWrap/>
            <w:vAlign w:val="bottom"/>
            <w:hideMark/>
          </w:tcPr>
          <w:p w14:paraId="714B7111" w14:textId="77777777" w:rsidR="000B717A" w:rsidRPr="000B717A" w:rsidRDefault="000B717A" w:rsidP="000B717A">
            <w:pPr>
              <w:spacing w:after="0" w:line="240" w:lineRule="auto"/>
              <w:jc w:val="right"/>
              <w:rPr>
                <w:rFonts w:ascii="Arial" w:hAnsi="Arial" w:cs="Arial"/>
                <w:sz w:val="14"/>
                <w:szCs w:val="14"/>
                <w:lang w:eastAsia="pl-PL"/>
              </w:rPr>
            </w:pPr>
            <w:r w:rsidRPr="000B717A">
              <w:rPr>
                <w:rFonts w:ascii="Arial" w:hAnsi="Arial" w:cs="Arial"/>
                <w:sz w:val="14"/>
                <w:szCs w:val="14"/>
                <w:lang w:eastAsia="pl-PL"/>
              </w:rPr>
              <w:t>57 016,00 zł</w:t>
            </w:r>
          </w:p>
        </w:tc>
        <w:tc>
          <w:tcPr>
            <w:tcW w:w="1035" w:type="dxa"/>
            <w:tcBorders>
              <w:top w:val="nil"/>
              <w:left w:val="nil"/>
              <w:bottom w:val="single" w:sz="4" w:space="0" w:color="000000"/>
              <w:right w:val="single" w:sz="4" w:space="0" w:color="000000"/>
            </w:tcBorders>
            <w:shd w:val="clear" w:color="CCCCFF" w:fill="C0C0C0"/>
            <w:noWrap/>
            <w:vAlign w:val="bottom"/>
            <w:hideMark/>
          </w:tcPr>
          <w:p w14:paraId="763D9D45" w14:textId="77777777" w:rsidR="000B717A" w:rsidRPr="000B717A" w:rsidRDefault="000B717A" w:rsidP="000B717A">
            <w:pPr>
              <w:spacing w:after="0" w:line="240" w:lineRule="auto"/>
              <w:jc w:val="right"/>
              <w:rPr>
                <w:rFonts w:ascii="Arial" w:hAnsi="Arial" w:cs="Arial"/>
                <w:sz w:val="14"/>
                <w:szCs w:val="14"/>
                <w:lang w:eastAsia="pl-PL"/>
              </w:rPr>
            </w:pPr>
            <w:r w:rsidRPr="000B717A">
              <w:rPr>
                <w:rFonts w:ascii="Arial" w:hAnsi="Arial" w:cs="Arial"/>
                <w:sz w:val="14"/>
                <w:szCs w:val="14"/>
                <w:lang w:eastAsia="pl-PL"/>
              </w:rPr>
              <w:t> </w:t>
            </w:r>
          </w:p>
        </w:tc>
        <w:tc>
          <w:tcPr>
            <w:tcW w:w="1956" w:type="dxa"/>
            <w:tcBorders>
              <w:top w:val="nil"/>
              <w:left w:val="nil"/>
              <w:bottom w:val="single" w:sz="4" w:space="0" w:color="000000"/>
              <w:right w:val="single" w:sz="4" w:space="0" w:color="000000"/>
            </w:tcBorders>
            <w:shd w:val="clear" w:color="CCCCFF" w:fill="C0C0C0"/>
            <w:noWrap/>
            <w:vAlign w:val="bottom"/>
            <w:hideMark/>
          </w:tcPr>
          <w:p w14:paraId="34C76943" w14:textId="77777777" w:rsidR="000B717A" w:rsidRPr="000B717A" w:rsidRDefault="000B717A" w:rsidP="000B717A">
            <w:pPr>
              <w:spacing w:after="0" w:line="240" w:lineRule="auto"/>
              <w:jc w:val="center"/>
              <w:rPr>
                <w:rFonts w:ascii="Arial" w:hAnsi="Arial" w:cs="Arial"/>
                <w:sz w:val="14"/>
                <w:szCs w:val="14"/>
                <w:lang w:eastAsia="pl-PL"/>
              </w:rPr>
            </w:pPr>
            <w:r w:rsidRPr="000B717A">
              <w:rPr>
                <w:rFonts w:ascii="Arial" w:hAnsi="Arial" w:cs="Arial"/>
                <w:sz w:val="14"/>
                <w:szCs w:val="14"/>
                <w:lang w:eastAsia="pl-PL"/>
              </w:rPr>
              <w:t> </w:t>
            </w:r>
          </w:p>
        </w:tc>
        <w:tc>
          <w:tcPr>
            <w:tcW w:w="1388" w:type="dxa"/>
            <w:tcBorders>
              <w:top w:val="nil"/>
              <w:left w:val="nil"/>
              <w:bottom w:val="single" w:sz="4" w:space="0" w:color="000000"/>
              <w:right w:val="single" w:sz="4" w:space="0" w:color="000000"/>
            </w:tcBorders>
            <w:shd w:val="clear" w:color="CCCCFF" w:fill="C0C0C0"/>
            <w:noWrap/>
            <w:vAlign w:val="bottom"/>
            <w:hideMark/>
          </w:tcPr>
          <w:p w14:paraId="611DF94B" w14:textId="77777777" w:rsidR="000B717A" w:rsidRPr="000B717A" w:rsidRDefault="000B717A" w:rsidP="000B717A">
            <w:pPr>
              <w:spacing w:after="0" w:line="240" w:lineRule="auto"/>
              <w:jc w:val="center"/>
              <w:rPr>
                <w:rFonts w:ascii="Arial" w:hAnsi="Arial" w:cs="Arial"/>
                <w:sz w:val="14"/>
                <w:szCs w:val="14"/>
                <w:lang w:eastAsia="pl-PL"/>
              </w:rPr>
            </w:pPr>
            <w:r w:rsidRPr="000B717A">
              <w:rPr>
                <w:rFonts w:ascii="Arial" w:hAnsi="Arial" w:cs="Arial"/>
                <w:sz w:val="14"/>
                <w:szCs w:val="14"/>
                <w:lang w:eastAsia="pl-PL"/>
              </w:rPr>
              <w:t> </w:t>
            </w:r>
          </w:p>
        </w:tc>
        <w:tc>
          <w:tcPr>
            <w:tcW w:w="700" w:type="dxa"/>
            <w:tcBorders>
              <w:top w:val="nil"/>
              <w:left w:val="nil"/>
              <w:bottom w:val="single" w:sz="4" w:space="0" w:color="000000"/>
              <w:right w:val="single" w:sz="4" w:space="0" w:color="000000"/>
            </w:tcBorders>
            <w:shd w:val="clear" w:color="CCCCFF" w:fill="C0C0C0"/>
            <w:noWrap/>
            <w:vAlign w:val="bottom"/>
            <w:hideMark/>
          </w:tcPr>
          <w:p w14:paraId="55F196CD" w14:textId="77777777" w:rsidR="000B717A" w:rsidRPr="000B717A" w:rsidRDefault="000B717A" w:rsidP="000B717A">
            <w:pPr>
              <w:spacing w:after="0" w:line="240" w:lineRule="auto"/>
              <w:jc w:val="center"/>
              <w:rPr>
                <w:rFonts w:ascii="Arial" w:hAnsi="Arial" w:cs="Arial"/>
                <w:sz w:val="14"/>
                <w:szCs w:val="14"/>
                <w:lang w:eastAsia="pl-PL"/>
              </w:rPr>
            </w:pPr>
            <w:r w:rsidRPr="000B717A">
              <w:rPr>
                <w:rFonts w:ascii="Arial" w:hAnsi="Arial" w:cs="Arial"/>
                <w:sz w:val="14"/>
                <w:szCs w:val="14"/>
                <w:lang w:eastAsia="pl-PL"/>
              </w:rPr>
              <w:t> </w:t>
            </w:r>
          </w:p>
        </w:tc>
        <w:tc>
          <w:tcPr>
            <w:tcW w:w="1004" w:type="dxa"/>
            <w:tcBorders>
              <w:top w:val="nil"/>
              <w:left w:val="nil"/>
              <w:bottom w:val="single" w:sz="4" w:space="0" w:color="000000"/>
              <w:right w:val="single" w:sz="4" w:space="0" w:color="000000"/>
            </w:tcBorders>
            <w:shd w:val="clear" w:color="CCCCFF" w:fill="C0C0C0"/>
            <w:noWrap/>
            <w:vAlign w:val="bottom"/>
            <w:hideMark/>
          </w:tcPr>
          <w:p w14:paraId="3033072C" w14:textId="77777777" w:rsidR="000B717A" w:rsidRPr="000B717A" w:rsidRDefault="000B717A" w:rsidP="000B717A">
            <w:pPr>
              <w:spacing w:after="0" w:line="240" w:lineRule="auto"/>
              <w:jc w:val="center"/>
              <w:rPr>
                <w:rFonts w:ascii="Arial" w:hAnsi="Arial" w:cs="Arial"/>
                <w:sz w:val="14"/>
                <w:szCs w:val="14"/>
                <w:lang w:eastAsia="pl-PL"/>
              </w:rPr>
            </w:pPr>
            <w:r w:rsidRPr="000B717A">
              <w:rPr>
                <w:rFonts w:ascii="Arial" w:hAnsi="Arial" w:cs="Arial"/>
                <w:sz w:val="14"/>
                <w:szCs w:val="14"/>
                <w:lang w:eastAsia="pl-PL"/>
              </w:rPr>
              <w:t> </w:t>
            </w:r>
          </w:p>
        </w:tc>
        <w:tc>
          <w:tcPr>
            <w:tcW w:w="1633" w:type="dxa"/>
            <w:tcBorders>
              <w:top w:val="nil"/>
              <w:left w:val="nil"/>
              <w:bottom w:val="single" w:sz="4" w:space="0" w:color="000000"/>
              <w:right w:val="single" w:sz="4" w:space="0" w:color="000000"/>
            </w:tcBorders>
            <w:shd w:val="clear" w:color="CCCCFF" w:fill="C0C0C0"/>
            <w:noWrap/>
            <w:vAlign w:val="bottom"/>
            <w:hideMark/>
          </w:tcPr>
          <w:p w14:paraId="30A6EE83" w14:textId="77777777" w:rsidR="000B717A" w:rsidRPr="000B717A" w:rsidRDefault="000B717A" w:rsidP="000B717A">
            <w:pPr>
              <w:spacing w:after="0" w:line="240" w:lineRule="auto"/>
              <w:jc w:val="center"/>
              <w:rPr>
                <w:rFonts w:ascii="Arial" w:hAnsi="Arial" w:cs="Arial"/>
                <w:sz w:val="14"/>
                <w:szCs w:val="14"/>
                <w:lang w:eastAsia="pl-PL"/>
              </w:rPr>
            </w:pPr>
            <w:r w:rsidRPr="000B717A">
              <w:rPr>
                <w:rFonts w:ascii="Arial" w:hAnsi="Arial" w:cs="Arial"/>
                <w:sz w:val="14"/>
                <w:szCs w:val="14"/>
                <w:lang w:eastAsia="pl-PL"/>
              </w:rPr>
              <w:t> </w:t>
            </w:r>
          </w:p>
        </w:tc>
      </w:tr>
      <w:tr w:rsidR="000B717A" w:rsidRPr="000B717A" w14:paraId="1D3C19FD" w14:textId="77777777" w:rsidTr="000B717A">
        <w:trPr>
          <w:trHeight w:val="300"/>
        </w:trPr>
        <w:tc>
          <w:tcPr>
            <w:tcW w:w="380" w:type="dxa"/>
            <w:tcBorders>
              <w:top w:val="nil"/>
              <w:left w:val="single" w:sz="4" w:space="0" w:color="000000"/>
              <w:bottom w:val="single" w:sz="4" w:space="0" w:color="000000"/>
              <w:right w:val="single" w:sz="4" w:space="0" w:color="000000"/>
            </w:tcBorders>
            <w:shd w:val="clear" w:color="000000" w:fill="FFFFFF"/>
            <w:noWrap/>
            <w:vAlign w:val="bottom"/>
            <w:hideMark/>
          </w:tcPr>
          <w:p w14:paraId="4B7CD46D" w14:textId="77777777" w:rsidR="000B717A" w:rsidRPr="000B717A" w:rsidRDefault="000B717A" w:rsidP="000B717A">
            <w:pPr>
              <w:spacing w:after="0" w:line="240" w:lineRule="auto"/>
              <w:rPr>
                <w:rFonts w:ascii="Arial" w:hAnsi="Arial" w:cs="Arial"/>
                <w:sz w:val="14"/>
                <w:szCs w:val="14"/>
                <w:lang w:eastAsia="pl-PL"/>
              </w:rPr>
            </w:pPr>
            <w:r w:rsidRPr="000B717A">
              <w:rPr>
                <w:rFonts w:ascii="Arial" w:hAnsi="Arial" w:cs="Arial"/>
                <w:sz w:val="14"/>
                <w:szCs w:val="14"/>
                <w:lang w:eastAsia="pl-PL"/>
              </w:rPr>
              <w:t> </w:t>
            </w:r>
          </w:p>
        </w:tc>
        <w:tc>
          <w:tcPr>
            <w:tcW w:w="4734" w:type="dxa"/>
            <w:tcBorders>
              <w:top w:val="nil"/>
              <w:left w:val="nil"/>
              <w:bottom w:val="single" w:sz="4" w:space="0" w:color="000000"/>
              <w:right w:val="single" w:sz="4" w:space="0" w:color="000000"/>
            </w:tcBorders>
            <w:shd w:val="clear" w:color="000000" w:fill="FFFFFF"/>
            <w:noWrap/>
            <w:vAlign w:val="bottom"/>
            <w:hideMark/>
          </w:tcPr>
          <w:p w14:paraId="0EEE2CFF" w14:textId="77777777" w:rsidR="000B717A" w:rsidRPr="000B717A" w:rsidRDefault="000B717A" w:rsidP="000B717A">
            <w:pPr>
              <w:spacing w:after="0" w:line="240" w:lineRule="auto"/>
              <w:rPr>
                <w:rFonts w:ascii="Arial" w:hAnsi="Arial" w:cs="Arial"/>
                <w:sz w:val="14"/>
                <w:szCs w:val="14"/>
                <w:lang w:eastAsia="pl-PL"/>
              </w:rPr>
            </w:pPr>
            <w:r w:rsidRPr="000B717A">
              <w:rPr>
                <w:rFonts w:ascii="Arial" w:hAnsi="Arial" w:cs="Arial"/>
                <w:sz w:val="14"/>
                <w:szCs w:val="14"/>
                <w:lang w:eastAsia="pl-PL"/>
              </w:rPr>
              <w:t>kotłownia olejowa</w:t>
            </w:r>
          </w:p>
        </w:tc>
        <w:tc>
          <w:tcPr>
            <w:tcW w:w="1340" w:type="dxa"/>
            <w:tcBorders>
              <w:top w:val="nil"/>
              <w:left w:val="nil"/>
              <w:bottom w:val="single" w:sz="4" w:space="0" w:color="000000"/>
              <w:right w:val="single" w:sz="4" w:space="0" w:color="000000"/>
            </w:tcBorders>
            <w:shd w:val="clear" w:color="000000" w:fill="FFFFFF"/>
            <w:noWrap/>
            <w:vAlign w:val="bottom"/>
            <w:hideMark/>
          </w:tcPr>
          <w:p w14:paraId="6240EC7B" w14:textId="77777777" w:rsidR="000B717A" w:rsidRPr="000B717A" w:rsidRDefault="000B717A" w:rsidP="000B717A">
            <w:pPr>
              <w:spacing w:after="0" w:line="240" w:lineRule="auto"/>
              <w:jc w:val="right"/>
              <w:rPr>
                <w:rFonts w:ascii="Arial" w:hAnsi="Arial" w:cs="Arial"/>
                <w:sz w:val="14"/>
                <w:szCs w:val="14"/>
                <w:lang w:eastAsia="pl-PL"/>
              </w:rPr>
            </w:pPr>
            <w:r w:rsidRPr="000B717A">
              <w:rPr>
                <w:rFonts w:ascii="Arial" w:hAnsi="Arial" w:cs="Arial"/>
                <w:sz w:val="14"/>
                <w:szCs w:val="14"/>
                <w:lang w:eastAsia="pl-PL"/>
              </w:rPr>
              <w:t>61 264,45 zł</w:t>
            </w:r>
          </w:p>
        </w:tc>
        <w:tc>
          <w:tcPr>
            <w:tcW w:w="1035" w:type="dxa"/>
            <w:tcBorders>
              <w:top w:val="nil"/>
              <w:left w:val="nil"/>
              <w:bottom w:val="single" w:sz="4" w:space="0" w:color="000000"/>
              <w:right w:val="single" w:sz="4" w:space="0" w:color="000000"/>
            </w:tcBorders>
            <w:shd w:val="clear" w:color="CCCCFF" w:fill="C0C0C0"/>
            <w:noWrap/>
            <w:vAlign w:val="bottom"/>
            <w:hideMark/>
          </w:tcPr>
          <w:p w14:paraId="6FBD0D36" w14:textId="77777777" w:rsidR="000B717A" w:rsidRPr="000B717A" w:rsidRDefault="000B717A" w:rsidP="000B717A">
            <w:pPr>
              <w:spacing w:after="0" w:line="240" w:lineRule="auto"/>
              <w:jc w:val="right"/>
              <w:rPr>
                <w:rFonts w:ascii="Arial" w:hAnsi="Arial" w:cs="Arial"/>
                <w:sz w:val="14"/>
                <w:szCs w:val="14"/>
                <w:lang w:eastAsia="pl-PL"/>
              </w:rPr>
            </w:pPr>
            <w:r w:rsidRPr="000B717A">
              <w:rPr>
                <w:rFonts w:ascii="Arial" w:hAnsi="Arial" w:cs="Arial"/>
                <w:sz w:val="14"/>
                <w:szCs w:val="14"/>
                <w:lang w:eastAsia="pl-PL"/>
              </w:rPr>
              <w:t> </w:t>
            </w:r>
          </w:p>
        </w:tc>
        <w:tc>
          <w:tcPr>
            <w:tcW w:w="1956" w:type="dxa"/>
            <w:tcBorders>
              <w:top w:val="nil"/>
              <w:left w:val="nil"/>
              <w:bottom w:val="single" w:sz="4" w:space="0" w:color="000000"/>
              <w:right w:val="single" w:sz="4" w:space="0" w:color="000000"/>
            </w:tcBorders>
            <w:shd w:val="clear" w:color="CCCCFF" w:fill="C0C0C0"/>
            <w:noWrap/>
            <w:vAlign w:val="bottom"/>
            <w:hideMark/>
          </w:tcPr>
          <w:p w14:paraId="42B0CB5A" w14:textId="77777777" w:rsidR="000B717A" w:rsidRPr="000B717A" w:rsidRDefault="000B717A" w:rsidP="000B717A">
            <w:pPr>
              <w:spacing w:after="0" w:line="240" w:lineRule="auto"/>
              <w:jc w:val="center"/>
              <w:rPr>
                <w:rFonts w:ascii="Arial" w:hAnsi="Arial" w:cs="Arial"/>
                <w:sz w:val="14"/>
                <w:szCs w:val="14"/>
                <w:lang w:eastAsia="pl-PL"/>
              </w:rPr>
            </w:pPr>
            <w:r w:rsidRPr="000B717A">
              <w:rPr>
                <w:rFonts w:ascii="Arial" w:hAnsi="Arial" w:cs="Arial"/>
                <w:sz w:val="14"/>
                <w:szCs w:val="14"/>
                <w:lang w:eastAsia="pl-PL"/>
              </w:rPr>
              <w:t> </w:t>
            </w:r>
          </w:p>
        </w:tc>
        <w:tc>
          <w:tcPr>
            <w:tcW w:w="1388" w:type="dxa"/>
            <w:tcBorders>
              <w:top w:val="nil"/>
              <w:left w:val="nil"/>
              <w:bottom w:val="single" w:sz="4" w:space="0" w:color="000000"/>
              <w:right w:val="single" w:sz="4" w:space="0" w:color="000000"/>
            </w:tcBorders>
            <w:shd w:val="clear" w:color="CCCCFF" w:fill="C0C0C0"/>
            <w:noWrap/>
            <w:vAlign w:val="bottom"/>
            <w:hideMark/>
          </w:tcPr>
          <w:p w14:paraId="1376038E" w14:textId="77777777" w:rsidR="000B717A" w:rsidRPr="000B717A" w:rsidRDefault="000B717A" w:rsidP="000B717A">
            <w:pPr>
              <w:spacing w:after="0" w:line="240" w:lineRule="auto"/>
              <w:jc w:val="center"/>
              <w:rPr>
                <w:rFonts w:ascii="Arial" w:hAnsi="Arial" w:cs="Arial"/>
                <w:sz w:val="14"/>
                <w:szCs w:val="14"/>
                <w:lang w:eastAsia="pl-PL"/>
              </w:rPr>
            </w:pPr>
            <w:r w:rsidRPr="000B717A">
              <w:rPr>
                <w:rFonts w:ascii="Arial" w:hAnsi="Arial" w:cs="Arial"/>
                <w:sz w:val="14"/>
                <w:szCs w:val="14"/>
                <w:lang w:eastAsia="pl-PL"/>
              </w:rPr>
              <w:t> </w:t>
            </w:r>
          </w:p>
        </w:tc>
        <w:tc>
          <w:tcPr>
            <w:tcW w:w="700" w:type="dxa"/>
            <w:tcBorders>
              <w:top w:val="nil"/>
              <w:left w:val="nil"/>
              <w:bottom w:val="single" w:sz="4" w:space="0" w:color="000000"/>
              <w:right w:val="single" w:sz="4" w:space="0" w:color="000000"/>
            </w:tcBorders>
            <w:shd w:val="clear" w:color="CCCCFF" w:fill="C0C0C0"/>
            <w:noWrap/>
            <w:vAlign w:val="bottom"/>
            <w:hideMark/>
          </w:tcPr>
          <w:p w14:paraId="3173197B" w14:textId="77777777" w:rsidR="000B717A" w:rsidRPr="000B717A" w:rsidRDefault="000B717A" w:rsidP="000B717A">
            <w:pPr>
              <w:spacing w:after="0" w:line="240" w:lineRule="auto"/>
              <w:jc w:val="center"/>
              <w:rPr>
                <w:rFonts w:ascii="Arial" w:hAnsi="Arial" w:cs="Arial"/>
                <w:sz w:val="14"/>
                <w:szCs w:val="14"/>
                <w:lang w:eastAsia="pl-PL"/>
              </w:rPr>
            </w:pPr>
            <w:r w:rsidRPr="000B717A">
              <w:rPr>
                <w:rFonts w:ascii="Arial" w:hAnsi="Arial" w:cs="Arial"/>
                <w:sz w:val="14"/>
                <w:szCs w:val="14"/>
                <w:lang w:eastAsia="pl-PL"/>
              </w:rPr>
              <w:t> </w:t>
            </w:r>
          </w:p>
        </w:tc>
        <w:tc>
          <w:tcPr>
            <w:tcW w:w="1004" w:type="dxa"/>
            <w:tcBorders>
              <w:top w:val="nil"/>
              <w:left w:val="nil"/>
              <w:bottom w:val="single" w:sz="4" w:space="0" w:color="000000"/>
              <w:right w:val="single" w:sz="4" w:space="0" w:color="000000"/>
            </w:tcBorders>
            <w:shd w:val="clear" w:color="CCCCFF" w:fill="C0C0C0"/>
            <w:noWrap/>
            <w:vAlign w:val="bottom"/>
            <w:hideMark/>
          </w:tcPr>
          <w:p w14:paraId="27A554AF" w14:textId="77777777" w:rsidR="000B717A" w:rsidRPr="000B717A" w:rsidRDefault="000B717A" w:rsidP="000B717A">
            <w:pPr>
              <w:spacing w:after="0" w:line="240" w:lineRule="auto"/>
              <w:jc w:val="center"/>
              <w:rPr>
                <w:rFonts w:ascii="Arial" w:hAnsi="Arial" w:cs="Arial"/>
                <w:sz w:val="14"/>
                <w:szCs w:val="14"/>
                <w:lang w:eastAsia="pl-PL"/>
              </w:rPr>
            </w:pPr>
            <w:r w:rsidRPr="000B717A">
              <w:rPr>
                <w:rFonts w:ascii="Arial" w:hAnsi="Arial" w:cs="Arial"/>
                <w:sz w:val="14"/>
                <w:szCs w:val="14"/>
                <w:lang w:eastAsia="pl-PL"/>
              </w:rPr>
              <w:t> </w:t>
            </w:r>
          </w:p>
        </w:tc>
        <w:tc>
          <w:tcPr>
            <w:tcW w:w="1633" w:type="dxa"/>
            <w:tcBorders>
              <w:top w:val="nil"/>
              <w:left w:val="nil"/>
              <w:bottom w:val="single" w:sz="4" w:space="0" w:color="000000"/>
              <w:right w:val="single" w:sz="4" w:space="0" w:color="000000"/>
            </w:tcBorders>
            <w:shd w:val="clear" w:color="CCCCFF" w:fill="C0C0C0"/>
            <w:noWrap/>
            <w:vAlign w:val="bottom"/>
            <w:hideMark/>
          </w:tcPr>
          <w:p w14:paraId="0CAE7E9E" w14:textId="77777777" w:rsidR="000B717A" w:rsidRPr="000B717A" w:rsidRDefault="000B717A" w:rsidP="000B717A">
            <w:pPr>
              <w:spacing w:after="0" w:line="240" w:lineRule="auto"/>
              <w:jc w:val="center"/>
              <w:rPr>
                <w:rFonts w:ascii="Arial" w:hAnsi="Arial" w:cs="Arial"/>
                <w:sz w:val="14"/>
                <w:szCs w:val="14"/>
                <w:lang w:eastAsia="pl-PL"/>
              </w:rPr>
            </w:pPr>
            <w:r w:rsidRPr="000B717A">
              <w:rPr>
                <w:rFonts w:ascii="Arial" w:hAnsi="Arial" w:cs="Arial"/>
                <w:sz w:val="14"/>
                <w:szCs w:val="14"/>
                <w:lang w:eastAsia="pl-PL"/>
              </w:rPr>
              <w:t> </w:t>
            </w:r>
          </w:p>
        </w:tc>
      </w:tr>
      <w:tr w:rsidR="000B717A" w:rsidRPr="000B717A" w14:paraId="51B60FA8" w14:textId="77777777" w:rsidTr="000B717A">
        <w:trPr>
          <w:trHeight w:val="300"/>
        </w:trPr>
        <w:tc>
          <w:tcPr>
            <w:tcW w:w="380" w:type="dxa"/>
            <w:tcBorders>
              <w:top w:val="nil"/>
              <w:left w:val="single" w:sz="4" w:space="0" w:color="000000"/>
              <w:bottom w:val="single" w:sz="4" w:space="0" w:color="000000"/>
              <w:right w:val="single" w:sz="4" w:space="0" w:color="000000"/>
            </w:tcBorders>
            <w:shd w:val="clear" w:color="000000" w:fill="FFFFFF"/>
            <w:noWrap/>
            <w:vAlign w:val="bottom"/>
            <w:hideMark/>
          </w:tcPr>
          <w:p w14:paraId="25BDC74B" w14:textId="77777777" w:rsidR="000B717A" w:rsidRPr="000B717A" w:rsidRDefault="000B717A" w:rsidP="000B717A">
            <w:pPr>
              <w:spacing w:after="0" w:line="240" w:lineRule="auto"/>
              <w:rPr>
                <w:rFonts w:ascii="Arial" w:hAnsi="Arial" w:cs="Arial"/>
                <w:sz w:val="14"/>
                <w:szCs w:val="14"/>
                <w:lang w:eastAsia="pl-PL"/>
              </w:rPr>
            </w:pPr>
            <w:r w:rsidRPr="000B717A">
              <w:rPr>
                <w:rFonts w:ascii="Arial" w:hAnsi="Arial" w:cs="Arial"/>
                <w:sz w:val="14"/>
                <w:szCs w:val="14"/>
                <w:lang w:eastAsia="pl-PL"/>
              </w:rPr>
              <w:t>3.</w:t>
            </w:r>
          </w:p>
        </w:tc>
        <w:tc>
          <w:tcPr>
            <w:tcW w:w="4734" w:type="dxa"/>
            <w:tcBorders>
              <w:top w:val="nil"/>
              <w:left w:val="nil"/>
              <w:bottom w:val="single" w:sz="4" w:space="0" w:color="000000"/>
              <w:right w:val="single" w:sz="4" w:space="0" w:color="000000"/>
            </w:tcBorders>
            <w:shd w:val="clear" w:color="000000" w:fill="FFFFFF"/>
            <w:noWrap/>
            <w:vAlign w:val="bottom"/>
            <w:hideMark/>
          </w:tcPr>
          <w:p w14:paraId="7C934D8D" w14:textId="77777777" w:rsidR="000B717A" w:rsidRPr="000B717A" w:rsidRDefault="000B717A" w:rsidP="000B717A">
            <w:pPr>
              <w:spacing w:after="0" w:line="240" w:lineRule="auto"/>
              <w:rPr>
                <w:rFonts w:ascii="Arial" w:hAnsi="Arial" w:cs="Arial"/>
                <w:sz w:val="14"/>
                <w:szCs w:val="14"/>
                <w:lang w:eastAsia="pl-PL"/>
              </w:rPr>
            </w:pPr>
            <w:r w:rsidRPr="000B717A">
              <w:rPr>
                <w:rFonts w:ascii="Arial" w:hAnsi="Arial" w:cs="Arial"/>
                <w:sz w:val="14"/>
                <w:szCs w:val="14"/>
                <w:lang w:eastAsia="pl-PL"/>
              </w:rPr>
              <w:t>Wyposażenie i urządzenia</w:t>
            </w:r>
          </w:p>
        </w:tc>
        <w:tc>
          <w:tcPr>
            <w:tcW w:w="1340" w:type="dxa"/>
            <w:tcBorders>
              <w:top w:val="nil"/>
              <w:left w:val="nil"/>
              <w:bottom w:val="single" w:sz="4" w:space="0" w:color="000000"/>
              <w:right w:val="single" w:sz="4" w:space="0" w:color="000000"/>
            </w:tcBorders>
            <w:shd w:val="clear" w:color="000000" w:fill="FFFFFF"/>
            <w:noWrap/>
            <w:vAlign w:val="bottom"/>
            <w:hideMark/>
          </w:tcPr>
          <w:p w14:paraId="3A131B1A" w14:textId="77777777" w:rsidR="000B717A" w:rsidRPr="000B717A" w:rsidRDefault="000B717A" w:rsidP="000B717A">
            <w:pPr>
              <w:spacing w:after="0" w:line="240" w:lineRule="auto"/>
              <w:jc w:val="right"/>
              <w:rPr>
                <w:rFonts w:ascii="Arial" w:hAnsi="Arial" w:cs="Arial"/>
                <w:sz w:val="14"/>
                <w:szCs w:val="14"/>
                <w:lang w:eastAsia="pl-PL"/>
              </w:rPr>
            </w:pPr>
            <w:r w:rsidRPr="000B717A">
              <w:rPr>
                <w:rFonts w:ascii="Arial" w:hAnsi="Arial" w:cs="Arial"/>
                <w:sz w:val="14"/>
                <w:szCs w:val="14"/>
                <w:lang w:eastAsia="pl-PL"/>
              </w:rPr>
              <w:t>712 155,64 zł</w:t>
            </w:r>
          </w:p>
        </w:tc>
        <w:tc>
          <w:tcPr>
            <w:tcW w:w="1035" w:type="dxa"/>
            <w:tcBorders>
              <w:top w:val="nil"/>
              <w:left w:val="nil"/>
              <w:bottom w:val="single" w:sz="4" w:space="0" w:color="000000"/>
              <w:right w:val="single" w:sz="4" w:space="0" w:color="000000"/>
            </w:tcBorders>
            <w:shd w:val="clear" w:color="CCCCFF" w:fill="C0C0C0"/>
            <w:noWrap/>
            <w:vAlign w:val="bottom"/>
            <w:hideMark/>
          </w:tcPr>
          <w:p w14:paraId="0A03781C" w14:textId="77777777" w:rsidR="000B717A" w:rsidRPr="000B717A" w:rsidRDefault="000B717A" w:rsidP="000B717A">
            <w:pPr>
              <w:spacing w:after="0" w:line="240" w:lineRule="auto"/>
              <w:jc w:val="right"/>
              <w:rPr>
                <w:rFonts w:ascii="Arial" w:hAnsi="Arial" w:cs="Arial"/>
                <w:sz w:val="14"/>
                <w:szCs w:val="14"/>
                <w:lang w:eastAsia="pl-PL"/>
              </w:rPr>
            </w:pPr>
            <w:r w:rsidRPr="000B717A">
              <w:rPr>
                <w:rFonts w:ascii="Arial" w:hAnsi="Arial" w:cs="Arial"/>
                <w:sz w:val="14"/>
                <w:szCs w:val="14"/>
                <w:lang w:eastAsia="pl-PL"/>
              </w:rPr>
              <w:t> </w:t>
            </w:r>
          </w:p>
        </w:tc>
        <w:tc>
          <w:tcPr>
            <w:tcW w:w="1956" w:type="dxa"/>
            <w:tcBorders>
              <w:top w:val="nil"/>
              <w:left w:val="nil"/>
              <w:bottom w:val="single" w:sz="4" w:space="0" w:color="000000"/>
              <w:right w:val="single" w:sz="4" w:space="0" w:color="000000"/>
            </w:tcBorders>
            <w:shd w:val="clear" w:color="CCCCFF" w:fill="C0C0C0"/>
            <w:noWrap/>
            <w:vAlign w:val="bottom"/>
            <w:hideMark/>
          </w:tcPr>
          <w:p w14:paraId="42237E79" w14:textId="77777777" w:rsidR="000B717A" w:rsidRPr="000B717A" w:rsidRDefault="000B717A" w:rsidP="000B717A">
            <w:pPr>
              <w:spacing w:after="0" w:line="240" w:lineRule="auto"/>
              <w:jc w:val="center"/>
              <w:rPr>
                <w:rFonts w:ascii="Arial" w:hAnsi="Arial" w:cs="Arial"/>
                <w:sz w:val="14"/>
                <w:szCs w:val="14"/>
                <w:lang w:eastAsia="pl-PL"/>
              </w:rPr>
            </w:pPr>
            <w:r w:rsidRPr="000B717A">
              <w:rPr>
                <w:rFonts w:ascii="Arial" w:hAnsi="Arial" w:cs="Arial"/>
                <w:sz w:val="14"/>
                <w:szCs w:val="14"/>
                <w:lang w:eastAsia="pl-PL"/>
              </w:rPr>
              <w:t> </w:t>
            </w:r>
          </w:p>
        </w:tc>
        <w:tc>
          <w:tcPr>
            <w:tcW w:w="1388" w:type="dxa"/>
            <w:tcBorders>
              <w:top w:val="nil"/>
              <w:left w:val="nil"/>
              <w:bottom w:val="single" w:sz="4" w:space="0" w:color="000000"/>
              <w:right w:val="single" w:sz="4" w:space="0" w:color="000000"/>
            </w:tcBorders>
            <w:shd w:val="clear" w:color="CCCCFF" w:fill="C0C0C0"/>
            <w:noWrap/>
            <w:vAlign w:val="bottom"/>
            <w:hideMark/>
          </w:tcPr>
          <w:p w14:paraId="66B7B98D" w14:textId="77777777" w:rsidR="000B717A" w:rsidRPr="000B717A" w:rsidRDefault="000B717A" w:rsidP="000B717A">
            <w:pPr>
              <w:spacing w:after="0" w:line="240" w:lineRule="auto"/>
              <w:jc w:val="center"/>
              <w:rPr>
                <w:rFonts w:ascii="Arial" w:hAnsi="Arial" w:cs="Arial"/>
                <w:sz w:val="14"/>
                <w:szCs w:val="14"/>
                <w:lang w:eastAsia="pl-PL"/>
              </w:rPr>
            </w:pPr>
            <w:r w:rsidRPr="000B717A">
              <w:rPr>
                <w:rFonts w:ascii="Arial" w:hAnsi="Arial" w:cs="Arial"/>
                <w:sz w:val="14"/>
                <w:szCs w:val="14"/>
                <w:lang w:eastAsia="pl-PL"/>
              </w:rPr>
              <w:t> </w:t>
            </w:r>
          </w:p>
        </w:tc>
        <w:tc>
          <w:tcPr>
            <w:tcW w:w="700" w:type="dxa"/>
            <w:tcBorders>
              <w:top w:val="nil"/>
              <w:left w:val="nil"/>
              <w:bottom w:val="single" w:sz="4" w:space="0" w:color="000000"/>
              <w:right w:val="single" w:sz="4" w:space="0" w:color="000000"/>
            </w:tcBorders>
            <w:shd w:val="clear" w:color="CCCCFF" w:fill="C0C0C0"/>
            <w:noWrap/>
            <w:vAlign w:val="bottom"/>
            <w:hideMark/>
          </w:tcPr>
          <w:p w14:paraId="31564F02" w14:textId="77777777" w:rsidR="000B717A" w:rsidRPr="000B717A" w:rsidRDefault="000B717A" w:rsidP="000B717A">
            <w:pPr>
              <w:spacing w:after="0" w:line="240" w:lineRule="auto"/>
              <w:jc w:val="center"/>
              <w:rPr>
                <w:rFonts w:ascii="Arial" w:hAnsi="Arial" w:cs="Arial"/>
                <w:sz w:val="14"/>
                <w:szCs w:val="14"/>
                <w:lang w:eastAsia="pl-PL"/>
              </w:rPr>
            </w:pPr>
            <w:r w:rsidRPr="000B717A">
              <w:rPr>
                <w:rFonts w:ascii="Arial" w:hAnsi="Arial" w:cs="Arial"/>
                <w:sz w:val="14"/>
                <w:szCs w:val="14"/>
                <w:lang w:eastAsia="pl-PL"/>
              </w:rPr>
              <w:t> </w:t>
            </w:r>
          </w:p>
        </w:tc>
        <w:tc>
          <w:tcPr>
            <w:tcW w:w="1004" w:type="dxa"/>
            <w:tcBorders>
              <w:top w:val="nil"/>
              <w:left w:val="nil"/>
              <w:bottom w:val="single" w:sz="4" w:space="0" w:color="000000"/>
              <w:right w:val="single" w:sz="4" w:space="0" w:color="000000"/>
            </w:tcBorders>
            <w:shd w:val="clear" w:color="CCCCFF" w:fill="C0C0C0"/>
            <w:noWrap/>
            <w:vAlign w:val="bottom"/>
            <w:hideMark/>
          </w:tcPr>
          <w:p w14:paraId="5721D212" w14:textId="77777777" w:rsidR="000B717A" w:rsidRPr="000B717A" w:rsidRDefault="000B717A" w:rsidP="000B717A">
            <w:pPr>
              <w:spacing w:after="0" w:line="240" w:lineRule="auto"/>
              <w:jc w:val="center"/>
              <w:rPr>
                <w:rFonts w:ascii="Arial" w:hAnsi="Arial" w:cs="Arial"/>
                <w:sz w:val="14"/>
                <w:szCs w:val="14"/>
                <w:lang w:eastAsia="pl-PL"/>
              </w:rPr>
            </w:pPr>
            <w:r w:rsidRPr="000B717A">
              <w:rPr>
                <w:rFonts w:ascii="Arial" w:hAnsi="Arial" w:cs="Arial"/>
                <w:sz w:val="14"/>
                <w:szCs w:val="14"/>
                <w:lang w:eastAsia="pl-PL"/>
              </w:rPr>
              <w:t> </w:t>
            </w:r>
          </w:p>
        </w:tc>
        <w:tc>
          <w:tcPr>
            <w:tcW w:w="1633" w:type="dxa"/>
            <w:tcBorders>
              <w:top w:val="nil"/>
              <w:left w:val="nil"/>
              <w:bottom w:val="single" w:sz="4" w:space="0" w:color="000000"/>
              <w:right w:val="single" w:sz="4" w:space="0" w:color="000000"/>
            </w:tcBorders>
            <w:shd w:val="clear" w:color="CCCCFF" w:fill="C0C0C0"/>
            <w:noWrap/>
            <w:vAlign w:val="bottom"/>
            <w:hideMark/>
          </w:tcPr>
          <w:p w14:paraId="4784EE48" w14:textId="77777777" w:rsidR="000B717A" w:rsidRPr="000B717A" w:rsidRDefault="000B717A" w:rsidP="000B717A">
            <w:pPr>
              <w:spacing w:after="0" w:line="240" w:lineRule="auto"/>
              <w:jc w:val="center"/>
              <w:rPr>
                <w:rFonts w:ascii="Arial" w:hAnsi="Arial" w:cs="Arial"/>
                <w:sz w:val="14"/>
                <w:szCs w:val="14"/>
                <w:lang w:eastAsia="pl-PL"/>
              </w:rPr>
            </w:pPr>
            <w:r w:rsidRPr="000B717A">
              <w:rPr>
                <w:rFonts w:ascii="Arial" w:hAnsi="Arial" w:cs="Arial"/>
                <w:sz w:val="14"/>
                <w:szCs w:val="14"/>
                <w:lang w:eastAsia="pl-PL"/>
              </w:rPr>
              <w:t> </w:t>
            </w:r>
          </w:p>
        </w:tc>
      </w:tr>
      <w:tr w:rsidR="000B717A" w:rsidRPr="000B717A" w14:paraId="2E47DA5D" w14:textId="77777777" w:rsidTr="000B717A">
        <w:trPr>
          <w:trHeight w:val="825"/>
        </w:trPr>
        <w:tc>
          <w:tcPr>
            <w:tcW w:w="380" w:type="dxa"/>
            <w:tcBorders>
              <w:top w:val="nil"/>
              <w:left w:val="single" w:sz="4" w:space="0" w:color="000000"/>
              <w:bottom w:val="single" w:sz="4" w:space="0" w:color="000000"/>
              <w:right w:val="single" w:sz="4" w:space="0" w:color="000000"/>
            </w:tcBorders>
            <w:shd w:val="clear" w:color="000000" w:fill="FFFFFF"/>
            <w:noWrap/>
            <w:vAlign w:val="bottom"/>
            <w:hideMark/>
          </w:tcPr>
          <w:p w14:paraId="50836F28" w14:textId="77777777" w:rsidR="000B717A" w:rsidRPr="000B717A" w:rsidRDefault="000B717A" w:rsidP="000B717A">
            <w:pPr>
              <w:spacing w:after="0" w:line="240" w:lineRule="auto"/>
              <w:rPr>
                <w:rFonts w:ascii="Arial" w:hAnsi="Arial" w:cs="Arial"/>
                <w:sz w:val="14"/>
                <w:szCs w:val="14"/>
                <w:lang w:eastAsia="pl-PL"/>
              </w:rPr>
            </w:pPr>
            <w:r w:rsidRPr="000B717A">
              <w:rPr>
                <w:rFonts w:ascii="Arial" w:hAnsi="Arial" w:cs="Arial"/>
                <w:sz w:val="14"/>
                <w:szCs w:val="14"/>
                <w:lang w:eastAsia="pl-PL"/>
              </w:rPr>
              <w:t>3a.</w:t>
            </w:r>
          </w:p>
        </w:tc>
        <w:tc>
          <w:tcPr>
            <w:tcW w:w="4734" w:type="dxa"/>
            <w:tcBorders>
              <w:top w:val="nil"/>
              <w:left w:val="nil"/>
              <w:bottom w:val="single" w:sz="4" w:space="0" w:color="000000"/>
              <w:right w:val="single" w:sz="4" w:space="0" w:color="000000"/>
            </w:tcBorders>
            <w:shd w:val="clear" w:color="000000" w:fill="FFFFFF"/>
            <w:vAlign w:val="bottom"/>
            <w:hideMark/>
          </w:tcPr>
          <w:p w14:paraId="5D4C242D" w14:textId="77777777" w:rsidR="000B717A" w:rsidRPr="000B717A" w:rsidRDefault="000B717A" w:rsidP="000B717A">
            <w:pPr>
              <w:spacing w:after="0" w:line="240" w:lineRule="auto"/>
              <w:rPr>
                <w:rFonts w:ascii="Arial" w:hAnsi="Arial" w:cs="Arial"/>
                <w:sz w:val="14"/>
                <w:szCs w:val="14"/>
                <w:lang w:eastAsia="pl-PL"/>
              </w:rPr>
            </w:pPr>
            <w:r w:rsidRPr="000B717A">
              <w:rPr>
                <w:rFonts w:ascii="Arial" w:hAnsi="Arial" w:cs="Arial"/>
                <w:sz w:val="14"/>
                <w:szCs w:val="14"/>
                <w:lang w:eastAsia="pl-PL"/>
              </w:rPr>
              <w:t>Instrumenty muzyczne - środki trwałe i środki niskocenne /zakres terytoialny rozszerzony na terytorium Europy z włączeniem europejskiej części Rosji/</w:t>
            </w:r>
          </w:p>
        </w:tc>
        <w:tc>
          <w:tcPr>
            <w:tcW w:w="1340" w:type="dxa"/>
            <w:tcBorders>
              <w:top w:val="nil"/>
              <w:left w:val="nil"/>
              <w:bottom w:val="single" w:sz="4" w:space="0" w:color="000000"/>
              <w:right w:val="single" w:sz="4" w:space="0" w:color="000000"/>
            </w:tcBorders>
            <w:shd w:val="clear" w:color="000000" w:fill="FFFFFF"/>
            <w:noWrap/>
            <w:vAlign w:val="bottom"/>
            <w:hideMark/>
          </w:tcPr>
          <w:p w14:paraId="4D14B999" w14:textId="77777777" w:rsidR="000B717A" w:rsidRPr="000B717A" w:rsidRDefault="000B717A" w:rsidP="000B717A">
            <w:pPr>
              <w:spacing w:after="0" w:line="240" w:lineRule="auto"/>
              <w:jc w:val="right"/>
              <w:rPr>
                <w:rFonts w:ascii="Arial" w:hAnsi="Arial" w:cs="Arial"/>
                <w:sz w:val="14"/>
                <w:szCs w:val="14"/>
                <w:lang w:eastAsia="pl-PL"/>
              </w:rPr>
            </w:pPr>
            <w:r w:rsidRPr="000B717A">
              <w:rPr>
                <w:rFonts w:ascii="Arial" w:hAnsi="Arial" w:cs="Arial"/>
                <w:sz w:val="14"/>
                <w:szCs w:val="14"/>
                <w:lang w:eastAsia="pl-PL"/>
              </w:rPr>
              <w:t>131 445,44 zł</w:t>
            </w:r>
          </w:p>
        </w:tc>
        <w:tc>
          <w:tcPr>
            <w:tcW w:w="1035" w:type="dxa"/>
            <w:tcBorders>
              <w:top w:val="nil"/>
              <w:left w:val="nil"/>
              <w:bottom w:val="single" w:sz="4" w:space="0" w:color="000000"/>
              <w:right w:val="single" w:sz="4" w:space="0" w:color="000000"/>
            </w:tcBorders>
            <w:shd w:val="clear" w:color="CCCCFF" w:fill="C0C0C0"/>
            <w:noWrap/>
            <w:vAlign w:val="bottom"/>
            <w:hideMark/>
          </w:tcPr>
          <w:p w14:paraId="2F2107F6" w14:textId="77777777" w:rsidR="000B717A" w:rsidRPr="000B717A" w:rsidRDefault="000B717A" w:rsidP="000B717A">
            <w:pPr>
              <w:spacing w:after="0" w:line="240" w:lineRule="auto"/>
              <w:jc w:val="right"/>
              <w:rPr>
                <w:rFonts w:ascii="Arial" w:hAnsi="Arial" w:cs="Arial"/>
                <w:sz w:val="14"/>
                <w:szCs w:val="14"/>
                <w:lang w:eastAsia="pl-PL"/>
              </w:rPr>
            </w:pPr>
            <w:r w:rsidRPr="000B717A">
              <w:rPr>
                <w:rFonts w:ascii="Arial" w:hAnsi="Arial" w:cs="Arial"/>
                <w:sz w:val="14"/>
                <w:szCs w:val="14"/>
                <w:lang w:eastAsia="pl-PL"/>
              </w:rPr>
              <w:t> </w:t>
            </w:r>
          </w:p>
        </w:tc>
        <w:tc>
          <w:tcPr>
            <w:tcW w:w="1956" w:type="dxa"/>
            <w:tcBorders>
              <w:top w:val="nil"/>
              <w:left w:val="nil"/>
              <w:bottom w:val="single" w:sz="4" w:space="0" w:color="000000"/>
              <w:right w:val="single" w:sz="4" w:space="0" w:color="000000"/>
            </w:tcBorders>
            <w:shd w:val="clear" w:color="CCCCFF" w:fill="C0C0C0"/>
            <w:noWrap/>
            <w:vAlign w:val="bottom"/>
            <w:hideMark/>
          </w:tcPr>
          <w:p w14:paraId="213B38FE" w14:textId="77777777" w:rsidR="000B717A" w:rsidRPr="000B717A" w:rsidRDefault="000B717A" w:rsidP="000B717A">
            <w:pPr>
              <w:spacing w:after="0" w:line="240" w:lineRule="auto"/>
              <w:jc w:val="center"/>
              <w:rPr>
                <w:rFonts w:ascii="Arial" w:hAnsi="Arial" w:cs="Arial"/>
                <w:sz w:val="14"/>
                <w:szCs w:val="14"/>
                <w:lang w:eastAsia="pl-PL"/>
              </w:rPr>
            </w:pPr>
            <w:r w:rsidRPr="000B717A">
              <w:rPr>
                <w:rFonts w:ascii="Arial" w:hAnsi="Arial" w:cs="Arial"/>
                <w:sz w:val="14"/>
                <w:szCs w:val="14"/>
                <w:lang w:eastAsia="pl-PL"/>
              </w:rPr>
              <w:t> </w:t>
            </w:r>
          </w:p>
        </w:tc>
        <w:tc>
          <w:tcPr>
            <w:tcW w:w="1388" w:type="dxa"/>
            <w:tcBorders>
              <w:top w:val="nil"/>
              <w:left w:val="nil"/>
              <w:bottom w:val="single" w:sz="4" w:space="0" w:color="000000"/>
              <w:right w:val="single" w:sz="4" w:space="0" w:color="000000"/>
            </w:tcBorders>
            <w:shd w:val="clear" w:color="CCCCFF" w:fill="C0C0C0"/>
            <w:noWrap/>
            <w:vAlign w:val="bottom"/>
            <w:hideMark/>
          </w:tcPr>
          <w:p w14:paraId="78062CD4" w14:textId="77777777" w:rsidR="000B717A" w:rsidRPr="000B717A" w:rsidRDefault="000B717A" w:rsidP="000B717A">
            <w:pPr>
              <w:spacing w:after="0" w:line="240" w:lineRule="auto"/>
              <w:jc w:val="center"/>
              <w:rPr>
                <w:rFonts w:ascii="Arial" w:hAnsi="Arial" w:cs="Arial"/>
                <w:sz w:val="14"/>
                <w:szCs w:val="14"/>
                <w:lang w:eastAsia="pl-PL"/>
              </w:rPr>
            </w:pPr>
            <w:r w:rsidRPr="000B717A">
              <w:rPr>
                <w:rFonts w:ascii="Arial" w:hAnsi="Arial" w:cs="Arial"/>
                <w:sz w:val="14"/>
                <w:szCs w:val="14"/>
                <w:lang w:eastAsia="pl-PL"/>
              </w:rPr>
              <w:t> </w:t>
            </w:r>
          </w:p>
        </w:tc>
        <w:tc>
          <w:tcPr>
            <w:tcW w:w="700" w:type="dxa"/>
            <w:tcBorders>
              <w:top w:val="nil"/>
              <w:left w:val="nil"/>
              <w:bottom w:val="single" w:sz="4" w:space="0" w:color="000000"/>
              <w:right w:val="single" w:sz="4" w:space="0" w:color="000000"/>
            </w:tcBorders>
            <w:shd w:val="clear" w:color="CCCCFF" w:fill="C0C0C0"/>
            <w:noWrap/>
            <w:vAlign w:val="bottom"/>
            <w:hideMark/>
          </w:tcPr>
          <w:p w14:paraId="1FF2C8F0" w14:textId="77777777" w:rsidR="000B717A" w:rsidRPr="000B717A" w:rsidRDefault="000B717A" w:rsidP="000B717A">
            <w:pPr>
              <w:spacing w:after="0" w:line="240" w:lineRule="auto"/>
              <w:jc w:val="center"/>
              <w:rPr>
                <w:rFonts w:ascii="Arial" w:hAnsi="Arial" w:cs="Arial"/>
                <w:sz w:val="14"/>
                <w:szCs w:val="14"/>
                <w:lang w:eastAsia="pl-PL"/>
              </w:rPr>
            </w:pPr>
            <w:r w:rsidRPr="000B717A">
              <w:rPr>
                <w:rFonts w:ascii="Arial" w:hAnsi="Arial" w:cs="Arial"/>
                <w:sz w:val="14"/>
                <w:szCs w:val="14"/>
                <w:lang w:eastAsia="pl-PL"/>
              </w:rPr>
              <w:t> </w:t>
            </w:r>
          </w:p>
        </w:tc>
        <w:tc>
          <w:tcPr>
            <w:tcW w:w="1004" w:type="dxa"/>
            <w:tcBorders>
              <w:top w:val="nil"/>
              <w:left w:val="nil"/>
              <w:bottom w:val="single" w:sz="4" w:space="0" w:color="000000"/>
              <w:right w:val="single" w:sz="4" w:space="0" w:color="000000"/>
            </w:tcBorders>
            <w:shd w:val="clear" w:color="CCCCFF" w:fill="C0C0C0"/>
            <w:noWrap/>
            <w:vAlign w:val="bottom"/>
            <w:hideMark/>
          </w:tcPr>
          <w:p w14:paraId="401365D8" w14:textId="77777777" w:rsidR="000B717A" w:rsidRPr="000B717A" w:rsidRDefault="000B717A" w:rsidP="000B717A">
            <w:pPr>
              <w:spacing w:after="0" w:line="240" w:lineRule="auto"/>
              <w:jc w:val="center"/>
              <w:rPr>
                <w:rFonts w:ascii="Arial" w:hAnsi="Arial" w:cs="Arial"/>
                <w:sz w:val="14"/>
                <w:szCs w:val="14"/>
                <w:lang w:eastAsia="pl-PL"/>
              </w:rPr>
            </w:pPr>
            <w:r w:rsidRPr="000B717A">
              <w:rPr>
                <w:rFonts w:ascii="Arial" w:hAnsi="Arial" w:cs="Arial"/>
                <w:sz w:val="14"/>
                <w:szCs w:val="14"/>
                <w:lang w:eastAsia="pl-PL"/>
              </w:rPr>
              <w:t> </w:t>
            </w:r>
          </w:p>
        </w:tc>
        <w:tc>
          <w:tcPr>
            <w:tcW w:w="1633" w:type="dxa"/>
            <w:tcBorders>
              <w:top w:val="nil"/>
              <w:left w:val="nil"/>
              <w:bottom w:val="single" w:sz="4" w:space="0" w:color="000000"/>
              <w:right w:val="single" w:sz="4" w:space="0" w:color="000000"/>
            </w:tcBorders>
            <w:shd w:val="clear" w:color="CCCCFF" w:fill="C0C0C0"/>
            <w:noWrap/>
            <w:vAlign w:val="bottom"/>
            <w:hideMark/>
          </w:tcPr>
          <w:p w14:paraId="4336F453" w14:textId="77777777" w:rsidR="000B717A" w:rsidRPr="000B717A" w:rsidRDefault="000B717A" w:rsidP="000B717A">
            <w:pPr>
              <w:spacing w:after="0" w:line="240" w:lineRule="auto"/>
              <w:jc w:val="center"/>
              <w:rPr>
                <w:rFonts w:ascii="Arial" w:hAnsi="Arial" w:cs="Arial"/>
                <w:sz w:val="14"/>
                <w:szCs w:val="14"/>
                <w:lang w:eastAsia="pl-PL"/>
              </w:rPr>
            </w:pPr>
            <w:r w:rsidRPr="000B717A">
              <w:rPr>
                <w:rFonts w:ascii="Arial" w:hAnsi="Arial" w:cs="Arial"/>
                <w:sz w:val="14"/>
                <w:szCs w:val="14"/>
                <w:lang w:eastAsia="pl-PL"/>
              </w:rPr>
              <w:t> </w:t>
            </w:r>
          </w:p>
        </w:tc>
      </w:tr>
    </w:tbl>
    <w:p w14:paraId="177A9E37" w14:textId="77777777" w:rsidR="00EB3DA5" w:rsidRDefault="00EB3DA5" w:rsidP="00EB3DA5">
      <w:pPr>
        <w:autoSpaceDE w:val="0"/>
        <w:autoSpaceDN w:val="0"/>
        <w:adjustRightInd w:val="0"/>
        <w:spacing w:before="120" w:after="0" w:line="240" w:lineRule="auto"/>
        <w:jc w:val="both"/>
        <w:rPr>
          <w:rFonts w:ascii="Cambria" w:hAnsi="Cambria"/>
          <w:b/>
          <w:highlight w:val="yellow"/>
        </w:rPr>
      </w:pPr>
    </w:p>
    <w:tbl>
      <w:tblPr>
        <w:tblW w:w="14170" w:type="dxa"/>
        <w:tblCellMar>
          <w:left w:w="70" w:type="dxa"/>
          <w:right w:w="70" w:type="dxa"/>
        </w:tblCellMar>
        <w:tblLook w:val="04A0" w:firstRow="1" w:lastRow="0" w:firstColumn="1" w:lastColumn="0" w:noHBand="0" w:noVBand="1"/>
      </w:tblPr>
      <w:tblGrid>
        <w:gridCol w:w="421"/>
        <w:gridCol w:w="4677"/>
        <w:gridCol w:w="1276"/>
        <w:gridCol w:w="1134"/>
        <w:gridCol w:w="1985"/>
        <w:gridCol w:w="1275"/>
        <w:gridCol w:w="709"/>
        <w:gridCol w:w="1004"/>
        <w:gridCol w:w="1689"/>
      </w:tblGrid>
      <w:tr w:rsidR="000B717A" w:rsidRPr="000B717A" w14:paraId="4D472F0C" w14:textId="77777777" w:rsidTr="00147857">
        <w:trPr>
          <w:trHeight w:val="300"/>
        </w:trPr>
        <w:tc>
          <w:tcPr>
            <w:tcW w:w="421" w:type="dxa"/>
            <w:tcBorders>
              <w:top w:val="single" w:sz="4" w:space="0" w:color="000000"/>
              <w:left w:val="single" w:sz="4" w:space="0" w:color="000000"/>
              <w:bottom w:val="single" w:sz="4" w:space="0" w:color="000000"/>
              <w:right w:val="single" w:sz="4" w:space="0" w:color="000000"/>
            </w:tcBorders>
            <w:shd w:val="clear" w:color="FFFFCC" w:fill="FFFFFF"/>
            <w:noWrap/>
            <w:vAlign w:val="bottom"/>
            <w:hideMark/>
          </w:tcPr>
          <w:p w14:paraId="3EB2F999" w14:textId="77777777" w:rsidR="000B717A" w:rsidRPr="000B717A" w:rsidRDefault="000B717A" w:rsidP="000B717A">
            <w:pPr>
              <w:spacing w:after="0" w:line="240" w:lineRule="auto"/>
              <w:rPr>
                <w:rFonts w:ascii="Arial" w:hAnsi="Arial" w:cs="Arial"/>
                <w:sz w:val="14"/>
                <w:szCs w:val="14"/>
                <w:lang w:eastAsia="pl-PL"/>
              </w:rPr>
            </w:pPr>
            <w:r w:rsidRPr="000B717A">
              <w:rPr>
                <w:rFonts w:ascii="Arial" w:hAnsi="Arial" w:cs="Arial"/>
                <w:sz w:val="14"/>
                <w:szCs w:val="14"/>
                <w:lang w:eastAsia="pl-PL"/>
              </w:rPr>
              <w:t> </w:t>
            </w:r>
          </w:p>
        </w:tc>
        <w:tc>
          <w:tcPr>
            <w:tcW w:w="4677" w:type="dxa"/>
            <w:tcBorders>
              <w:top w:val="single" w:sz="4" w:space="0" w:color="000000"/>
              <w:left w:val="nil"/>
              <w:bottom w:val="single" w:sz="4" w:space="0" w:color="000000"/>
              <w:right w:val="single" w:sz="4" w:space="0" w:color="000000"/>
            </w:tcBorders>
            <w:shd w:val="clear" w:color="FFFFCC" w:fill="FFFFFF"/>
            <w:hideMark/>
          </w:tcPr>
          <w:p w14:paraId="731E3FDD" w14:textId="77777777" w:rsidR="000B717A" w:rsidRPr="000B717A" w:rsidRDefault="000B717A" w:rsidP="000B717A">
            <w:pPr>
              <w:spacing w:after="0" w:line="240" w:lineRule="auto"/>
              <w:rPr>
                <w:rFonts w:ascii="Arial" w:hAnsi="Arial" w:cs="Arial"/>
                <w:b/>
                <w:bCs/>
                <w:sz w:val="14"/>
                <w:szCs w:val="14"/>
                <w:lang w:eastAsia="pl-PL"/>
              </w:rPr>
            </w:pPr>
            <w:r w:rsidRPr="000B717A">
              <w:rPr>
                <w:rFonts w:ascii="Arial" w:hAnsi="Arial" w:cs="Arial"/>
                <w:b/>
                <w:bCs/>
                <w:sz w:val="14"/>
                <w:szCs w:val="14"/>
                <w:lang w:eastAsia="pl-PL"/>
              </w:rPr>
              <w:t>Warsztat Terapii Zajęciowej</w:t>
            </w:r>
          </w:p>
        </w:tc>
        <w:tc>
          <w:tcPr>
            <w:tcW w:w="1276" w:type="dxa"/>
            <w:tcBorders>
              <w:top w:val="single" w:sz="4" w:space="0" w:color="000000"/>
              <w:left w:val="nil"/>
              <w:bottom w:val="single" w:sz="4" w:space="0" w:color="000000"/>
              <w:right w:val="single" w:sz="4" w:space="0" w:color="000000"/>
            </w:tcBorders>
            <w:shd w:val="clear" w:color="FFFFCC" w:fill="FFFFFF"/>
            <w:noWrap/>
            <w:vAlign w:val="bottom"/>
            <w:hideMark/>
          </w:tcPr>
          <w:p w14:paraId="6A8506F4" w14:textId="77777777" w:rsidR="000B717A" w:rsidRPr="000B717A" w:rsidRDefault="000B717A" w:rsidP="000B717A">
            <w:pPr>
              <w:spacing w:after="0" w:line="240" w:lineRule="auto"/>
              <w:jc w:val="right"/>
              <w:rPr>
                <w:rFonts w:ascii="Arial" w:hAnsi="Arial" w:cs="Arial"/>
                <w:sz w:val="14"/>
                <w:szCs w:val="14"/>
                <w:lang w:eastAsia="pl-PL"/>
              </w:rPr>
            </w:pPr>
            <w:r w:rsidRPr="000B717A">
              <w:rPr>
                <w:rFonts w:ascii="Arial" w:hAnsi="Arial" w:cs="Arial"/>
                <w:sz w:val="14"/>
                <w:szCs w:val="14"/>
                <w:lang w:eastAsia="pl-PL"/>
              </w:rPr>
              <w:t> </w:t>
            </w:r>
          </w:p>
        </w:tc>
        <w:tc>
          <w:tcPr>
            <w:tcW w:w="1134" w:type="dxa"/>
            <w:tcBorders>
              <w:top w:val="single" w:sz="4" w:space="0" w:color="000000"/>
              <w:left w:val="nil"/>
              <w:bottom w:val="single" w:sz="4" w:space="0" w:color="000000"/>
              <w:right w:val="single" w:sz="4" w:space="0" w:color="000000"/>
            </w:tcBorders>
            <w:shd w:val="clear" w:color="FFFFCC" w:fill="FFFFFF"/>
            <w:noWrap/>
            <w:vAlign w:val="bottom"/>
            <w:hideMark/>
          </w:tcPr>
          <w:p w14:paraId="0C68C0A5" w14:textId="77777777" w:rsidR="000B717A" w:rsidRPr="000B717A" w:rsidRDefault="000B717A" w:rsidP="000B717A">
            <w:pPr>
              <w:spacing w:after="0" w:line="240" w:lineRule="auto"/>
              <w:jc w:val="center"/>
              <w:rPr>
                <w:rFonts w:ascii="Arial" w:hAnsi="Arial" w:cs="Arial"/>
                <w:sz w:val="14"/>
                <w:szCs w:val="14"/>
                <w:lang w:eastAsia="pl-PL"/>
              </w:rPr>
            </w:pPr>
            <w:r w:rsidRPr="000B717A">
              <w:rPr>
                <w:rFonts w:ascii="Arial" w:hAnsi="Arial" w:cs="Arial"/>
                <w:sz w:val="14"/>
                <w:szCs w:val="14"/>
                <w:lang w:eastAsia="pl-PL"/>
              </w:rPr>
              <w:t> </w:t>
            </w:r>
          </w:p>
        </w:tc>
        <w:tc>
          <w:tcPr>
            <w:tcW w:w="1985" w:type="dxa"/>
            <w:tcBorders>
              <w:top w:val="single" w:sz="4" w:space="0" w:color="000000"/>
              <w:left w:val="nil"/>
              <w:bottom w:val="single" w:sz="4" w:space="0" w:color="000000"/>
              <w:right w:val="single" w:sz="4" w:space="0" w:color="000000"/>
            </w:tcBorders>
            <w:shd w:val="clear" w:color="FFFFCC" w:fill="FFFFFF"/>
            <w:noWrap/>
            <w:vAlign w:val="bottom"/>
            <w:hideMark/>
          </w:tcPr>
          <w:p w14:paraId="29B3330A" w14:textId="77777777" w:rsidR="000B717A" w:rsidRPr="000B717A" w:rsidRDefault="000B717A" w:rsidP="000B717A">
            <w:pPr>
              <w:spacing w:after="0" w:line="240" w:lineRule="auto"/>
              <w:jc w:val="right"/>
              <w:rPr>
                <w:rFonts w:ascii="Arial" w:hAnsi="Arial" w:cs="Arial"/>
                <w:sz w:val="14"/>
                <w:szCs w:val="14"/>
                <w:lang w:eastAsia="pl-PL"/>
              </w:rPr>
            </w:pPr>
            <w:r w:rsidRPr="000B717A">
              <w:rPr>
                <w:rFonts w:ascii="Arial" w:hAnsi="Arial" w:cs="Arial"/>
                <w:sz w:val="14"/>
                <w:szCs w:val="14"/>
                <w:lang w:eastAsia="pl-PL"/>
              </w:rPr>
              <w:t> </w:t>
            </w:r>
          </w:p>
        </w:tc>
        <w:tc>
          <w:tcPr>
            <w:tcW w:w="1275" w:type="dxa"/>
            <w:tcBorders>
              <w:top w:val="single" w:sz="4" w:space="0" w:color="000000"/>
              <w:left w:val="nil"/>
              <w:bottom w:val="single" w:sz="4" w:space="0" w:color="000000"/>
              <w:right w:val="single" w:sz="4" w:space="0" w:color="000000"/>
            </w:tcBorders>
            <w:shd w:val="clear" w:color="FFFFCC" w:fill="FFFFFF"/>
            <w:noWrap/>
            <w:vAlign w:val="bottom"/>
            <w:hideMark/>
          </w:tcPr>
          <w:p w14:paraId="5AB9C9D8" w14:textId="77777777" w:rsidR="000B717A" w:rsidRPr="000B717A" w:rsidRDefault="000B717A" w:rsidP="000B717A">
            <w:pPr>
              <w:spacing w:after="0" w:line="240" w:lineRule="auto"/>
              <w:jc w:val="center"/>
              <w:rPr>
                <w:rFonts w:ascii="Arial" w:hAnsi="Arial" w:cs="Arial"/>
                <w:b/>
                <w:bCs/>
                <w:sz w:val="14"/>
                <w:szCs w:val="14"/>
                <w:lang w:eastAsia="pl-PL"/>
              </w:rPr>
            </w:pPr>
            <w:r w:rsidRPr="000B717A">
              <w:rPr>
                <w:rFonts w:ascii="Arial" w:hAnsi="Arial" w:cs="Arial"/>
                <w:b/>
                <w:bCs/>
                <w:sz w:val="14"/>
                <w:szCs w:val="14"/>
                <w:lang w:eastAsia="pl-PL"/>
              </w:rPr>
              <w:t>Materiał</w:t>
            </w:r>
          </w:p>
        </w:tc>
        <w:tc>
          <w:tcPr>
            <w:tcW w:w="709" w:type="dxa"/>
            <w:tcBorders>
              <w:top w:val="single" w:sz="4" w:space="0" w:color="000000"/>
              <w:left w:val="nil"/>
              <w:bottom w:val="single" w:sz="4" w:space="0" w:color="000000"/>
              <w:right w:val="single" w:sz="4" w:space="0" w:color="000000"/>
            </w:tcBorders>
            <w:shd w:val="clear" w:color="FFFFCC" w:fill="FFFFFF"/>
            <w:noWrap/>
            <w:vAlign w:val="bottom"/>
            <w:hideMark/>
          </w:tcPr>
          <w:p w14:paraId="24813AB0" w14:textId="77777777" w:rsidR="000B717A" w:rsidRPr="000B717A" w:rsidRDefault="000B717A" w:rsidP="000B717A">
            <w:pPr>
              <w:spacing w:after="0" w:line="240" w:lineRule="auto"/>
              <w:rPr>
                <w:rFonts w:ascii="Arial" w:hAnsi="Arial" w:cs="Arial"/>
                <w:sz w:val="14"/>
                <w:szCs w:val="14"/>
                <w:lang w:eastAsia="pl-PL"/>
              </w:rPr>
            </w:pPr>
            <w:r w:rsidRPr="000B717A">
              <w:rPr>
                <w:rFonts w:ascii="Arial" w:hAnsi="Arial" w:cs="Arial"/>
                <w:sz w:val="14"/>
                <w:szCs w:val="14"/>
                <w:lang w:eastAsia="pl-PL"/>
              </w:rPr>
              <w:t> </w:t>
            </w:r>
          </w:p>
        </w:tc>
        <w:tc>
          <w:tcPr>
            <w:tcW w:w="1004" w:type="dxa"/>
            <w:tcBorders>
              <w:top w:val="single" w:sz="4" w:space="0" w:color="000000"/>
              <w:left w:val="nil"/>
              <w:bottom w:val="single" w:sz="4" w:space="0" w:color="000000"/>
              <w:right w:val="single" w:sz="4" w:space="0" w:color="000000"/>
            </w:tcBorders>
            <w:shd w:val="clear" w:color="FFFFCC" w:fill="FFFFFF"/>
            <w:noWrap/>
            <w:vAlign w:val="bottom"/>
            <w:hideMark/>
          </w:tcPr>
          <w:p w14:paraId="0CB535E7" w14:textId="77777777" w:rsidR="000B717A" w:rsidRPr="000B717A" w:rsidRDefault="000B717A" w:rsidP="000B717A">
            <w:pPr>
              <w:spacing w:after="0" w:line="240" w:lineRule="auto"/>
              <w:rPr>
                <w:rFonts w:ascii="Arial" w:hAnsi="Arial" w:cs="Arial"/>
                <w:sz w:val="14"/>
                <w:szCs w:val="14"/>
                <w:lang w:eastAsia="pl-PL"/>
              </w:rPr>
            </w:pPr>
            <w:r w:rsidRPr="000B717A">
              <w:rPr>
                <w:rFonts w:ascii="Arial" w:hAnsi="Arial" w:cs="Arial"/>
                <w:sz w:val="14"/>
                <w:szCs w:val="14"/>
                <w:lang w:eastAsia="pl-PL"/>
              </w:rPr>
              <w:t> </w:t>
            </w:r>
          </w:p>
        </w:tc>
        <w:tc>
          <w:tcPr>
            <w:tcW w:w="1689" w:type="dxa"/>
            <w:tcBorders>
              <w:top w:val="single" w:sz="4" w:space="0" w:color="000000"/>
              <w:left w:val="nil"/>
              <w:bottom w:val="single" w:sz="4" w:space="0" w:color="000000"/>
              <w:right w:val="single" w:sz="4" w:space="0" w:color="000000"/>
            </w:tcBorders>
            <w:shd w:val="clear" w:color="FFFFCC" w:fill="FFFFFF"/>
            <w:noWrap/>
            <w:vAlign w:val="bottom"/>
            <w:hideMark/>
          </w:tcPr>
          <w:p w14:paraId="1EE188BB" w14:textId="77777777" w:rsidR="000B717A" w:rsidRPr="000B717A" w:rsidRDefault="000B717A" w:rsidP="000B717A">
            <w:pPr>
              <w:spacing w:after="0" w:line="240" w:lineRule="auto"/>
              <w:rPr>
                <w:rFonts w:ascii="Arial" w:hAnsi="Arial" w:cs="Arial"/>
                <w:sz w:val="14"/>
                <w:szCs w:val="14"/>
                <w:lang w:eastAsia="pl-PL"/>
              </w:rPr>
            </w:pPr>
            <w:r w:rsidRPr="000B717A">
              <w:rPr>
                <w:rFonts w:ascii="Arial" w:hAnsi="Arial" w:cs="Arial"/>
                <w:sz w:val="14"/>
                <w:szCs w:val="14"/>
                <w:lang w:eastAsia="pl-PL"/>
              </w:rPr>
              <w:t> </w:t>
            </w:r>
          </w:p>
        </w:tc>
      </w:tr>
      <w:tr w:rsidR="000B717A" w:rsidRPr="000B717A" w14:paraId="5AAC4139" w14:textId="77777777" w:rsidTr="00147857">
        <w:trPr>
          <w:trHeight w:val="600"/>
        </w:trPr>
        <w:tc>
          <w:tcPr>
            <w:tcW w:w="421" w:type="dxa"/>
            <w:tcBorders>
              <w:top w:val="nil"/>
              <w:left w:val="single" w:sz="4" w:space="0" w:color="000000"/>
              <w:bottom w:val="single" w:sz="4" w:space="0" w:color="000000"/>
              <w:right w:val="single" w:sz="4" w:space="0" w:color="000000"/>
            </w:tcBorders>
            <w:shd w:val="clear" w:color="FFFFCC" w:fill="FFFFFF"/>
            <w:noWrap/>
            <w:vAlign w:val="center"/>
            <w:hideMark/>
          </w:tcPr>
          <w:p w14:paraId="3EE4B348" w14:textId="77777777" w:rsidR="000B717A" w:rsidRPr="000B717A" w:rsidRDefault="000B717A" w:rsidP="000B717A">
            <w:pPr>
              <w:spacing w:after="0" w:line="240" w:lineRule="auto"/>
              <w:jc w:val="center"/>
              <w:rPr>
                <w:rFonts w:ascii="Arial" w:hAnsi="Arial" w:cs="Arial"/>
                <w:b/>
                <w:bCs/>
                <w:sz w:val="14"/>
                <w:szCs w:val="14"/>
                <w:lang w:eastAsia="pl-PL"/>
              </w:rPr>
            </w:pPr>
            <w:r w:rsidRPr="000B717A">
              <w:rPr>
                <w:rFonts w:ascii="Arial" w:hAnsi="Arial" w:cs="Arial"/>
                <w:b/>
                <w:bCs/>
                <w:sz w:val="14"/>
                <w:szCs w:val="14"/>
                <w:lang w:eastAsia="pl-PL"/>
              </w:rPr>
              <w:t>Lp.</w:t>
            </w:r>
          </w:p>
        </w:tc>
        <w:tc>
          <w:tcPr>
            <w:tcW w:w="4677" w:type="dxa"/>
            <w:tcBorders>
              <w:top w:val="nil"/>
              <w:left w:val="nil"/>
              <w:bottom w:val="single" w:sz="4" w:space="0" w:color="000000"/>
              <w:right w:val="single" w:sz="4" w:space="0" w:color="000000"/>
            </w:tcBorders>
            <w:shd w:val="clear" w:color="FFFFCC" w:fill="FFFFFF"/>
            <w:noWrap/>
            <w:vAlign w:val="center"/>
            <w:hideMark/>
          </w:tcPr>
          <w:p w14:paraId="66BE956A" w14:textId="77777777" w:rsidR="000B717A" w:rsidRPr="000B717A" w:rsidRDefault="000B717A" w:rsidP="000B717A">
            <w:pPr>
              <w:spacing w:after="0" w:line="240" w:lineRule="auto"/>
              <w:jc w:val="center"/>
              <w:rPr>
                <w:rFonts w:ascii="Arial" w:hAnsi="Arial" w:cs="Arial"/>
                <w:b/>
                <w:bCs/>
                <w:sz w:val="14"/>
                <w:szCs w:val="14"/>
                <w:lang w:eastAsia="pl-PL"/>
              </w:rPr>
            </w:pPr>
            <w:r w:rsidRPr="000B717A">
              <w:rPr>
                <w:rFonts w:ascii="Arial" w:hAnsi="Arial" w:cs="Arial"/>
                <w:b/>
                <w:bCs/>
                <w:sz w:val="14"/>
                <w:szCs w:val="14"/>
                <w:lang w:eastAsia="pl-PL"/>
              </w:rPr>
              <w:t>Przedmiot ubezpieczenia</w:t>
            </w:r>
          </w:p>
        </w:tc>
        <w:tc>
          <w:tcPr>
            <w:tcW w:w="1276" w:type="dxa"/>
            <w:tcBorders>
              <w:top w:val="nil"/>
              <w:left w:val="nil"/>
              <w:bottom w:val="single" w:sz="4" w:space="0" w:color="000000"/>
              <w:right w:val="single" w:sz="4" w:space="0" w:color="000000"/>
            </w:tcBorders>
            <w:shd w:val="clear" w:color="FFFFCC" w:fill="FFFFFF"/>
            <w:vAlign w:val="center"/>
            <w:hideMark/>
          </w:tcPr>
          <w:p w14:paraId="3876EF8E" w14:textId="77777777" w:rsidR="000B717A" w:rsidRPr="000B717A" w:rsidRDefault="000B717A" w:rsidP="000B717A">
            <w:pPr>
              <w:spacing w:after="0" w:line="240" w:lineRule="auto"/>
              <w:jc w:val="center"/>
              <w:rPr>
                <w:rFonts w:ascii="Arial" w:hAnsi="Arial" w:cs="Arial"/>
                <w:b/>
                <w:bCs/>
                <w:sz w:val="14"/>
                <w:szCs w:val="14"/>
                <w:lang w:eastAsia="pl-PL"/>
              </w:rPr>
            </w:pPr>
            <w:r w:rsidRPr="000B717A">
              <w:rPr>
                <w:rFonts w:ascii="Arial" w:hAnsi="Arial" w:cs="Arial"/>
                <w:b/>
                <w:bCs/>
                <w:sz w:val="14"/>
                <w:szCs w:val="14"/>
                <w:lang w:eastAsia="pl-PL"/>
              </w:rPr>
              <w:t>Suma ubezpieczenia</w:t>
            </w:r>
          </w:p>
        </w:tc>
        <w:tc>
          <w:tcPr>
            <w:tcW w:w="1134" w:type="dxa"/>
            <w:tcBorders>
              <w:top w:val="nil"/>
              <w:left w:val="nil"/>
              <w:bottom w:val="single" w:sz="4" w:space="0" w:color="000000"/>
              <w:right w:val="single" w:sz="4" w:space="0" w:color="000000"/>
            </w:tcBorders>
            <w:shd w:val="clear" w:color="FFFFCC" w:fill="FFFFFF"/>
            <w:vAlign w:val="center"/>
            <w:hideMark/>
          </w:tcPr>
          <w:p w14:paraId="45D0F194" w14:textId="77777777" w:rsidR="000B717A" w:rsidRPr="000B717A" w:rsidRDefault="000B717A" w:rsidP="000B717A">
            <w:pPr>
              <w:spacing w:after="0" w:line="240" w:lineRule="auto"/>
              <w:jc w:val="center"/>
              <w:rPr>
                <w:rFonts w:ascii="Arial" w:hAnsi="Arial" w:cs="Arial"/>
                <w:b/>
                <w:bCs/>
                <w:sz w:val="14"/>
                <w:szCs w:val="14"/>
                <w:lang w:eastAsia="pl-PL"/>
              </w:rPr>
            </w:pPr>
            <w:r w:rsidRPr="000B717A">
              <w:rPr>
                <w:rFonts w:ascii="Arial" w:hAnsi="Arial" w:cs="Arial"/>
                <w:b/>
                <w:bCs/>
                <w:sz w:val="14"/>
                <w:szCs w:val="14"/>
                <w:lang w:eastAsia="pl-PL"/>
              </w:rPr>
              <w:t>Powierzchnia w m2</w:t>
            </w:r>
          </w:p>
        </w:tc>
        <w:tc>
          <w:tcPr>
            <w:tcW w:w="1985" w:type="dxa"/>
            <w:tcBorders>
              <w:top w:val="nil"/>
              <w:left w:val="nil"/>
              <w:bottom w:val="single" w:sz="4" w:space="0" w:color="000000"/>
              <w:right w:val="single" w:sz="4" w:space="0" w:color="000000"/>
            </w:tcBorders>
            <w:shd w:val="clear" w:color="FFFFCC" w:fill="FFFFFF"/>
            <w:vAlign w:val="center"/>
            <w:hideMark/>
          </w:tcPr>
          <w:p w14:paraId="7BD0902E" w14:textId="77777777" w:rsidR="000B717A" w:rsidRPr="000B717A" w:rsidRDefault="000B717A" w:rsidP="000B717A">
            <w:pPr>
              <w:spacing w:after="0" w:line="240" w:lineRule="auto"/>
              <w:jc w:val="center"/>
              <w:rPr>
                <w:rFonts w:ascii="Arial" w:hAnsi="Arial" w:cs="Arial"/>
                <w:b/>
                <w:bCs/>
                <w:sz w:val="14"/>
                <w:szCs w:val="14"/>
                <w:lang w:eastAsia="pl-PL"/>
              </w:rPr>
            </w:pPr>
            <w:r w:rsidRPr="000B717A">
              <w:rPr>
                <w:rFonts w:ascii="Arial" w:hAnsi="Arial" w:cs="Arial"/>
                <w:b/>
                <w:bCs/>
                <w:sz w:val="14"/>
                <w:szCs w:val="14"/>
                <w:lang w:eastAsia="pl-PL"/>
              </w:rPr>
              <w:t>Rok budowy budynku</w:t>
            </w:r>
          </w:p>
        </w:tc>
        <w:tc>
          <w:tcPr>
            <w:tcW w:w="1275" w:type="dxa"/>
            <w:tcBorders>
              <w:top w:val="nil"/>
              <w:left w:val="nil"/>
              <w:bottom w:val="single" w:sz="4" w:space="0" w:color="000000"/>
              <w:right w:val="single" w:sz="4" w:space="0" w:color="000000"/>
            </w:tcBorders>
            <w:shd w:val="clear" w:color="FFFFCC" w:fill="FFFFFF"/>
            <w:noWrap/>
            <w:vAlign w:val="center"/>
            <w:hideMark/>
          </w:tcPr>
          <w:p w14:paraId="0B38379D" w14:textId="77777777" w:rsidR="000B717A" w:rsidRPr="000B717A" w:rsidRDefault="000B717A" w:rsidP="000B717A">
            <w:pPr>
              <w:spacing w:after="0" w:line="240" w:lineRule="auto"/>
              <w:jc w:val="center"/>
              <w:rPr>
                <w:rFonts w:ascii="Arial" w:hAnsi="Arial" w:cs="Arial"/>
                <w:b/>
                <w:bCs/>
                <w:sz w:val="14"/>
                <w:szCs w:val="14"/>
                <w:lang w:eastAsia="pl-PL"/>
              </w:rPr>
            </w:pPr>
            <w:r w:rsidRPr="000B717A">
              <w:rPr>
                <w:rFonts w:ascii="Arial" w:hAnsi="Arial" w:cs="Arial"/>
                <w:b/>
                <w:bCs/>
                <w:sz w:val="14"/>
                <w:szCs w:val="14"/>
                <w:lang w:eastAsia="pl-PL"/>
              </w:rPr>
              <w:t>Ścian</w:t>
            </w:r>
          </w:p>
        </w:tc>
        <w:tc>
          <w:tcPr>
            <w:tcW w:w="709" w:type="dxa"/>
            <w:tcBorders>
              <w:top w:val="nil"/>
              <w:left w:val="nil"/>
              <w:bottom w:val="single" w:sz="4" w:space="0" w:color="000000"/>
              <w:right w:val="single" w:sz="4" w:space="0" w:color="000000"/>
            </w:tcBorders>
            <w:shd w:val="clear" w:color="FFFFCC" w:fill="FFFFFF"/>
            <w:noWrap/>
            <w:vAlign w:val="center"/>
            <w:hideMark/>
          </w:tcPr>
          <w:p w14:paraId="06BA421A" w14:textId="77777777" w:rsidR="000B717A" w:rsidRPr="000B717A" w:rsidRDefault="000B717A" w:rsidP="000B717A">
            <w:pPr>
              <w:spacing w:after="0" w:line="240" w:lineRule="auto"/>
              <w:jc w:val="center"/>
              <w:rPr>
                <w:rFonts w:ascii="Arial" w:hAnsi="Arial" w:cs="Arial"/>
                <w:b/>
                <w:bCs/>
                <w:sz w:val="14"/>
                <w:szCs w:val="14"/>
                <w:lang w:eastAsia="pl-PL"/>
              </w:rPr>
            </w:pPr>
            <w:r w:rsidRPr="000B717A">
              <w:rPr>
                <w:rFonts w:ascii="Arial" w:hAnsi="Arial" w:cs="Arial"/>
                <w:b/>
                <w:bCs/>
                <w:sz w:val="14"/>
                <w:szCs w:val="14"/>
                <w:lang w:eastAsia="pl-PL"/>
              </w:rPr>
              <w:t>Stropów</w:t>
            </w:r>
          </w:p>
        </w:tc>
        <w:tc>
          <w:tcPr>
            <w:tcW w:w="1004" w:type="dxa"/>
            <w:tcBorders>
              <w:top w:val="nil"/>
              <w:left w:val="nil"/>
              <w:bottom w:val="single" w:sz="4" w:space="0" w:color="000000"/>
              <w:right w:val="single" w:sz="4" w:space="0" w:color="000000"/>
            </w:tcBorders>
            <w:shd w:val="clear" w:color="FFFFCC" w:fill="FFFFFF"/>
            <w:noWrap/>
            <w:vAlign w:val="center"/>
            <w:hideMark/>
          </w:tcPr>
          <w:p w14:paraId="32869E89" w14:textId="77777777" w:rsidR="000B717A" w:rsidRPr="000B717A" w:rsidRDefault="000B717A" w:rsidP="000B717A">
            <w:pPr>
              <w:spacing w:after="0" w:line="240" w:lineRule="auto"/>
              <w:jc w:val="center"/>
              <w:rPr>
                <w:rFonts w:ascii="Arial" w:hAnsi="Arial" w:cs="Arial"/>
                <w:b/>
                <w:bCs/>
                <w:sz w:val="14"/>
                <w:szCs w:val="14"/>
                <w:lang w:eastAsia="pl-PL"/>
              </w:rPr>
            </w:pPr>
            <w:r w:rsidRPr="000B717A">
              <w:rPr>
                <w:rFonts w:ascii="Arial" w:hAnsi="Arial" w:cs="Arial"/>
                <w:b/>
                <w:bCs/>
                <w:sz w:val="14"/>
                <w:szCs w:val="14"/>
                <w:lang w:eastAsia="pl-PL"/>
              </w:rPr>
              <w:t>Stropodachu</w:t>
            </w:r>
          </w:p>
        </w:tc>
        <w:tc>
          <w:tcPr>
            <w:tcW w:w="1689" w:type="dxa"/>
            <w:tcBorders>
              <w:top w:val="nil"/>
              <w:left w:val="nil"/>
              <w:bottom w:val="single" w:sz="4" w:space="0" w:color="000000"/>
              <w:right w:val="single" w:sz="4" w:space="0" w:color="000000"/>
            </w:tcBorders>
            <w:shd w:val="clear" w:color="FFFFCC" w:fill="FFFFFF"/>
            <w:vAlign w:val="center"/>
            <w:hideMark/>
          </w:tcPr>
          <w:p w14:paraId="717CC55C" w14:textId="77777777" w:rsidR="000B717A" w:rsidRPr="000B717A" w:rsidRDefault="000B717A" w:rsidP="000B717A">
            <w:pPr>
              <w:spacing w:after="0" w:line="240" w:lineRule="auto"/>
              <w:jc w:val="center"/>
              <w:rPr>
                <w:rFonts w:ascii="Arial" w:hAnsi="Arial" w:cs="Arial"/>
                <w:b/>
                <w:bCs/>
                <w:sz w:val="14"/>
                <w:szCs w:val="14"/>
                <w:lang w:eastAsia="pl-PL"/>
              </w:rPr>
            </w:pPr>
            <w:r w:rsidRPr="000B717A">
              <w:rPr>
                <w:rFonts w:ascii="Arial" w:hAnsi="Arial" w:cs="Arial"/>
                <w:b/>
                <w:bCs/>
                <w:sz w:val="14"/>
                <w:szCs w:val="14"/>
                <w:lang w:eastAsia="pl-PL"/>
              </w:rPr>
              <w:t>Pokrycie dachu</w:t>
            </w:r>
          </w:p>
        </w:tc>
      </w:tr>
      <w:tr w:rsidR="000B717A" w:rsidRPr="000B717A" w14:paraId="68703988" w14:textId="77777777" w:rsidTr="00147857">
        <w:trPr>
          <w:trHeight w:val="300"/>
        </w:trPr>
        <w:tc>
          <w:tcPr>
            <w:tcW w:w="421" w:type="dxa"/>
            <w:tcBorders>
              <w:top w:val="nil"/>
              <w:left w:val="single" w:sz="4" w:space="0" w:color="000000"/>
              <w:bottom w:val="single" w:sz="4" w:space="0" w:color="000000"/>
              <w:right w:val="single" w:sz="4" w:space="0" w:color="000000"/>
            </w:tcBorders>
            <w:shd w:val="clear" w:color="000000" w:fill="FFFFFF"/>
            <w:noWrap/>
            <w:vAlign w:val="bottom"/>
            <w:hideMark/>
          </w:tcPr>
          <w:p w14:paraId="1D4F09A4" w14:textId="77777777" w:rsidR="000B717A" w:rsidRPr="000B717A" w:rsidRDefault="000B717A" w:rsidP="000B717A">
            <w:pPr>
              <w:spacing w:after="0" w:line="240" w:lineRule="auto"/>
              <w:rPr>
                <w:rFonts w:ascii="Arial" w:hAnsi="Arial" w:cs="Arial"/>
                <w:sz w:val="14"/>
                <w:szCs w:val="14"/>
                <w:lang w:eastAsia="pl-PL"/>
              </w:rPr>
            </w:pPr>
            <w:r w:rsidRPr="000B717A">
              <w:rPr>
                <w:rFonts w:ascii="Arial" w:hAnsi="Arial" w:cs="Arial"/>
                <w:sz w:val="14"/>
                <w:szCs w:val="14"/>
                <w:lang w:eastAsia="pl-PL"/>
              </w:rPr>
              <w:t>1.</w:t>
            </w:r>
          </w:p>
        </w:tc>
        <w:tc>
          <w:tcPr>
            <w:tcW w:w="4677" w:type="dxa"/>
            <w:tcBorders>
              <w:top w:val="nil"/>
              <w:left w:val="nil"/>
              <w:bottom w:val="single" w:sz="4" w:space="0" w:color="000000"/>
              <w:right w:val="single" w:sz="4" w:space="0" w:color="000000"/>
            </w:tcBorders>
            <w:shd w:val="clear" w:color="000000" w:fill="FFFFFF"/>
            <w:noWrap/>
            <w:vAlign w:val="bottom"/>
            <w:hideMark/>
          </w:tcPr>
          <w:p w14:paraId="7C319B90" w14:textId="77777777" w:rsidR="000B717A" w:rsidRPr="000B717A" w:rsidRDefault="000B717A" w:rsidP="000B717A">
            <w:pPr>
              <w:spacing w:after="0" w:line="240" w:lineRule="auto"/>
              <w:rPr>
                <w:rFonts w:ascii="Arial" w:hAnsi="Arial" w:cs="Arial"/>
                <w:sz w:val="14"/>
                <w:szCs w:val="14"/>
                <w:lang w:eastAsia="pl-PL"/>
              </w:rPr>
            </w:pPr>
            <w:r w:rsidRPr="000B717A">
              <w:rPr>
                <w:rFonts w:ascii="Arial" w:hAnsi="Arial" w:cs="Arial"/>
                <w:sz w:val="14"/>
                <w:szCs w:val="14"/>
                <w:lang w:eastAsia="pl-PL"/>
              </w:rPr>
              <w:t>Część budynku, ul. Kopernika 6 /własność UM/*</w:t>
            </w:r>
          </w:p>
        </w:tc>
        <w:tc>
          <w:tcPr>
            <w:tcW w:w="1276" w:type="dxa"/>
            <w:tcBorders>
              <w:top w:val="nil"/>
              <w:left w:val="nil"/>
              <w:bottom w:val="single" w:sz="4" w:space="0" w:color="000000"/>
              <w:right w:val="single" w:sz="4" w:space="0" w:color="000000"/>
            </w:tcBorders>
            <w:shd w:val="clear" w:color="000000" w:fill="FFFFFF"/>
            <w:noWrap/>
            <w:vAlign w:val="bottom"/>
            <w:hideMark/>
          </w:tcPr>
          <w:p w14:paraId="1629CBFD" w14:textId="77777777" w:rsidR="000B717A" w:rsidRPr="000B717A" w:rsidRDefault="000B717A" w:rsidP="000B717A">
            <w:pPr>
              <w:spacing w:after="0" w:line="240" w:lineRule="auto"/>
              <w:jc w:val="right"/>
              <w:rPr>
                <w:rFonts w:ascii="Arial" w:hAnsi="Arial" w:cs="Arial"/>
                <w:sz w:val="14"/>
                <w:szCs w:val="14"/>
                <w:lang w:eastAsia="pl-PL"/>
              </w:rPr>
            </w:pPr>
            <w:r w:rsidRPr="000B717A">
              <w:rPr>
                <w:rFonts w:ascii="Arial" w:hAnsi="Arial" w:cs="Arial"/>
                <w:sz w:val="14"/>
                <w:szCs w:val="14"/>
                <w:lang w:eastAsia="pl-PL"/>
              </w:rPr>
              <w:t>3 035 593,06 zł</w:t>
            </w:r>
          </w:p>
        </w:tc>
        <w:tc>
          <w:tcPr>
            <w:tcW w:w="1134" w:type="dxa"/>
            <w:tcBorders>
              <w:top w:val="nil"/>
              <w:left w:val="nil"/>
              <w:bottom w:val="single" w:sz="4" w:space="0" w:color="000000"/>
              <w:right w:val="single" w:sz="4" w:space="0" w:color="000000"/>
            </w:tcBorders>
            <w:shd w:val="clear" w:color="000000" w:fill="FFFFFF"/>
            <w:noWrap/>
            <w:vAlign w:val="bottom"/>
            <w:hideMark/>
          </w:tcPr>
          <w:p w14:paraId="5C83794F" w14:textId="77777777" w:rsidR="000B717A" w:rsidRPr="000B717A" w:rsidRDefault="000B717A" w:rsidP="000B717A">
            <w:pPr>
              <w:spacing w:after="0" w:line="240" w:lineRule="auto"/>
              <w:jc w:val="right"/>
              <w:rPr>
                <w:rFonts w:ascii="Arial" w:hAnsi="Arial" w:cs="Arial"/>
                <w:sz w:val="14"/>
                <w:szCs w:val="14"/>
                <w:lang w:eastAsia="pl-PL"/>
              </w:rPr>
            </w:pPr>
            <w:r w:rsidRPr="000B717A">
              <w:rPr>
                <w:rFonts w:ascii="Arial" w:hAnsi="Arial" w:cs="Arial"/>
                <w:sz w:val="14"/>
                <w:szCs w:val="14"/>
                <w:lang w:eastAsia="pl-PL"/>
              </w:rPr>
              <w:t>1130,95</w:t>
            </w:r>
          </w:p>
        </w:tc>
        <w:tc>
          <w:tcPr>
            <w:tcW w:w="1985" w:type="dxa"/>
            <w:tcBorders>
              <w:top w:val="nil"/>
              <w:left w:val="nil"/>
              <w:bottom w:val="single" w:sz="4" w:space="0" w:color="000000"/>
              <w:right w:val="single" w:sz="4" w:space="0" w:color="000000"/>
            </w:tcBorders>
            <w:shd w:val="clear" w:color="000000" w:fill="FFFFFF"/>
            <w:noWrap/>
            <w:vAlign w:val="bottom"/>
            <w:hideMark/>
          </w:tcPr>
          <w:p w14:paraId="3AD1A1B8" w14:textId="77777777" w:rsidR="000B717A" w:rsidRPr="000B717A" w:rsidRDefault="000B717A" w:rsidP="000B717A">
            <w:pPr>
              <w:spacing w:after="0" w:line="240" w:lineRule="auto"/>
              <w:jc w:val="right"/>
              <w:rPr>
                <w:rFonts w:ascii="Arial" w:hAnsi="Arial" w:cs="Arial"/>
                <w:sz w:val="14"/>
                <w:szCs w:val="14"/>
                <w:lang w:eastAsia="pl-PL"/>
              </w:rPr>
            </w:pPr>
            <w:r w:rsidRPr="000B717A">
              <w:rPr>
                <w:rFonts w:ascii="Arial" w:hAnsi="Arial" w:cs="Arial"/>
                <w:sz w:val="14"/>
                <w:szCs w:val="14"/>
                <w:lang w:eastAsia="pl-PL"/>
              </w:rPr>
              <w:t>remont kapitalny i rozbudowa budynku w latach 2010-2011</w:t>
            </w:r>
          </w:p>
        </w:tc>
        <w:tc>
          <w:tcPr>
            <w:tcW w:w="1275" w:type="dxa"/>
            <w:tcBorders>
              <w:top w:val="nil"/>
              <w:left w:val="nil"/>
              <w:bottom w:val="single" w:sz="4" w:space="0" w:color="000000"/>
              <w:right w:val="single" w:sz="4" w:space="0" w:color="000000"/>
            </w:tcBorders>
            <w:shd w:val="clear" w:color="000000" w:fill="FFFFFF"/>
            <w:noWrap/>
            <w:vAlign w:val="bottom"/>
            <w:hideMark/>
          </w:tcPr>
          <w:p w14:paraId="1735D767" w14:textId="77777777" w:rsidR="000B717A" w:rsidRPr="000B717A" w:rsidRDefault="000B717A" w:rsidP="000B717A">
            <w:pPr>
              <w:spacing w:after="0" w:line="240" w:lineRule="auto"/>
              <w:rPr>
                <w:rFonts w:ascii="Arial" w:hAnsi="Arial" w:cs="Arial"/>
                <w:sz w:val="14"/>
                <w:szCs w:val="14"/>
                <w:lang w:eastAsia="pl-PL"/>
              </w:rPr>
            </w:pPr>
            <w:r w:rsidRPr="000B717A">
              <w:rPr>
                <w:rFonts w:ascii="Arial" w:hAnsi="Arial" w:cs="Arial"/>
                <w:sz w:val="14"/>
                <w:szCs w:val="14"/>
                <w:lang w:eastAsia="pl-PL"/>
              </w:rPr>
              <w:t>cegła, pustak</w:t>
            </w:r>
          </w:p>
        </w:tc>
        <w:tc>
          <w:tcPr>
            <w:tcW w:w="709" w:type="dxa"/>
            <w:tcBorders>
              <w:top w:val="nil"/>
              <w:left w:val="nil"/>
              <w:bottom w:val="single" w:sz="4" w:space="0" w:color="000000"/>
              <w:right w:val="single" w:sz="4" w:space="0" w:color="000000"/>
            </w:tcBorders>
            <w:shd w:val="clear" w:color="000000" w:fill="FFFFFF"/>
            <w:noWrap/>
            <w:vAlign w:val="bottom"/>
            <w:hideMark/>
          </w:tcPr>
          <w:p w14:paraId="07954FCE" w14:textId="52C8CD42" w:rsidR="000B717A" w:rsidRPr="000B717A" w:rsidRDefault="00B67C7F" w:rsidP="000B717A">
            <w:pPr>
              <w:spacing w:after="0" w:line="240" w:lineRule="auto"/>
              <w:rPr>
                <w:rFonts w:ascii="Arial" w:hAnsi="Arial" w:cs="Arial"/>
                <w:sz w:val="14"/>
                <w:szCs w:val="14"/>
                <w:lang w:eastAsia="pl-PL"/>
              </w:rPr>
            </w:pPr>
            <w:r w:rsidRPr="000B717A">
              <w:rPr>
                <w:rFonts w:ascii="Arial" w:hAnsi="Arial" w:cs="Arial"/>
                <w:sz w:val="14"/>
                <w:szCs w:val="14"/>
                <w:lang w:eastAsia="pl-PL"/>
              </w:rPr>
              <w:t>B</w:t>
            </w:r>
            <w:r w:rsidR="000B717A" w:rsidRPr="000B717A">
              <w:rPr>
                <w:rFonts w:ascii="Arial" w:hAnsi="Arial" w:cs="Arial"/>
                <w:sz w:val="14"/>
                <w:szCs w:val="14"/>
                <w:lang w:eastAsia="pl-PL"/>
              </w:rPr>
              <w:t>eton</w:t>
            </w:r>
          </w:p>
        </w:tc>
        <w:tc>
          <w:tcPr>
            <w:tcW w:w="1004" w:type="dxa"/>
            <w:tcBorders>
              <w:top w:val="nil"/>
              <w:left w:val="nil"/>
              <w:bottom w:val="single" w:sz="4" w:space="0" w:color="000000"/>
              <w:right w:val="single" w:sz="4" w:space="0" w:color="000000"/>
            </w:tcBorders>
            <w:shd w:val="clear" w:color="000000" w:fill="FFFFFF"/>
            <w:noWrap/>
            <w:vAlign w:val="bottom"/>
            <w:hideMark/>
          </w:tcPr>
          <w:p w14:paraId="06234CF5" w14:textId="77777777" w:rsidR="000B717A" w:rsidRPr="000B717A" w:rsidRDefault="000B717A" w:rsidP="000B717A">
            <w:pPr>
              <w:spacing w:after="0" w:line="240" w:lineRule="auto"/>
              <w:rPr>
                <w:rFonts w:ascii="Arial" w:hAnsi="Arial" w:cs="Arial"/>
                <w:sz w:val="14"/>
                <w:szCs w:val="14"/>
                <w:lang w:eastAsia="pl-PL"/>
              </w:rPr>
            </w:pPr>
            <w:r w:rsidRPr="000B717A">
              <w:rPr>
                <w:rFonts w:ascii="Arial" w:hAnsi="Arial" w:cs="Arial"/>
                <w:sz w:val="14"/>
                <w:szCs w:val="14"/>
                <w:lang w:eastAsia="pl-PL"/>
              </w:rPr>
              <w:t>drewniano betonowy</w:t>
            </w:r>
          </w:p>
        </w:tc>
        <w:tc>
          <w:tcPr>
            <w:tcW w:w="1689" w:type="dxa"/>
            <w:tcBorders>
              <w:top w:val="nil"/>
              <w:left w:val="nil"/>
              <w:bottom w:val="single" w:sz="4" w:space="0" w:color="000000"/>
              <w:right w:val="single" w:sz="4" w:space="0" w:color="000000"/>
            </w:tcBorders>
            <w:shd w:val="clear" w:color="000000" w:fill="FFFFFF"/>
            <w:noWrap/>
            <w:vAlign w:val="bottom"/>
            <w:hideMark/>
          </w:tcPr>
          <w:p w14:paraId="134C128C" w14:textId="77777777" w:rsidR="000B717A" w:rsidRPr="000B717A" w:rsidRDefault="000B717A" w:rsidP="000B717A">
            <w:pPr>
              <w:spacing w:after="0" w:line="240" w:lineRule="auto"/>
              <w:rPr>
                <w:rFonts w:ascii="Arial" w:hAnsi="Arial" w:cs="Arial"/>
                <w:sz w:val="14"/>
                <w:szCs w:val="14"/>
                <w:lang w:eastAsia="pl-PL"/>
              </w:rPr>
            </w:pPr>
            <w:r w:rsidRPr="000B717A">
              <w:rPr>
                <w:rFonts w:ascii="Arial" w:hAnsi="Arial" w:cs="Arial"/>
                <w:sz w:val="14"/>
                <w:szCs w:val="14"/>
                <w:lang w:eastAsia="pl-PL"/>
              </w:rPr>
              <w:t>blacha trapezowa</w:t>
            </w:r>
          </w:p>
        </w:tc>
      </w:tr>
      <w:tr w:rsidR="000B717A" w:rsidRPr="000B717A" w14:paraId="18699836" w14:textId="77777777" w:rsidTr="00147857">
        <w:trPr>
          <w:trHeight w:val="300"/>
        </w:trPr>
        <w:tc>
          <w:tcPr>
            <w:tcW w:w="421" w:type="dxa"/>
            <w:tcBorders>
              <w:top w:val="nil"/>
              <w:left w:val="single" w:sz="4" w:space="0" w:color="000000"/>
              <w:bottom w:val="single" w:sz="4" w:space="0" w:color="000000"/>
              <w:right w:val="single" w:sz="4" w:space="0" w:color="000000"/>
            </w:tcBorders>
            <w:shd w:val="clear" w:color="000000" w:fill="FFFFFF"/>
            <w:noWrap/>
            <w:vAlign w:val="bottom"/>
            <w:hideMark/>
          </w:tcPr>
          <w:p w14:paraId="345C0AD9" w14:textId="77777777" w:rsidR="000B717A" w:rsidRPr="000B717A" w:rsidRDefault="000B717A" w:rsidP="000B717A">
            <w:pPr>
              <w:spacing w:after="0" w:line="240" w:lineRule="auto"/>
              <w:rPr>
                <w:rFonts w:ascii="Arial" w:hAnsi="Arial" w:cs="Arial"/>
                <w:sz w:val="14"/>
                <w:szCs w:val="14"/>
                <w:lang w:eastAsia="pl-PL"/>
              </w:rPr>
            </w:pPr>
            <w:r w:rsidRPr="000B717A">
              <w:rPr>
                <w:rFonts w:ascii="Arial" w:hAnsi="Arial" w:cs="Arial"/>
                <w:sz w:val="14"/>
                <w:szCs w:val="14"/>
                <w:lang w:eastAsia="pl-PL"/>
              </w:rPr>
              <w:t>2.</w:t>
            </w:r>
          </w:p>
        </w:tc>
        <w:tc>
          <w:tcPr>
            <w:tcW w:w="4677" w:type="dxa"/>
            <w:tcBorders>
              <w:top w:val="nil"/>
              <w:left w:val="nil"/>
              <w:bottom w:val="single" w:sz="4" w:space="0" w:color="000000"/>
              <w:right w:val="single" w:sz="4" w:space="0" w:color="000000"/>
            </w:tcBorders>
            <w:shd w:val="clear" w:color="000000" w:fill="FFFFFF"/>
            <w:noWrap/>
            <w:vAlign w:val="bottom"/>
            <w:hideMark/>
          </w:tcPr>
          <w:p w14:paraId="4A18E4A6" w14:textId="77777777" w:rsidR="000B717A" w:rsidRPr="000B717A" w:rsidRDefault="000B717A" w:rsidP="000B717A">
            <w:pPr>
              <w:spacing w:after="0" w:line="240" w:lineRule="auto"/>
              <w:rPr>
                <w:rFonts w:ascii="Arial" w:hAnsi="Arial" w:cs="Arial"/>
                <w:sz w:val="14"/>
                <w:szCs w:val="14"/>
                <w:lang w:eastAsia="pl-PL"/>
              </w:rPr>
            </w:pPr>
            <w:r w:rsidRPr="000B717A">
              <w:rPr>
                <w:rFonts w:ascii="Arial" w:hAnsi="Arial" w:cs="Arial"/>
                <w:sz w:val="14"/>
                <w:szCs w:val="14"/>
                <w:lang w:eastAsia="pl-PL"/>
              </w:rPr>
              <w:t>Wyposażenie i urządzenia</w:t>
            </w:r>
          </w:p>
        </w:tc>
        <w:tc>
          <w:tcPr>
            <w:tcW w:w="1276" w:type="dxa"/>
            <w:tcBorders>
              <w:top w:val="nil"/>
              <w:left w:val="nil"/>
              <w:bottom w:val="single" w:sz="4" w:space="0" w:color="000000"/>
              <w:right w:val="single" w:sz="4" w:space="0" w:color="000000"/>
            </w:tcBorders>
            <w:shd w:val="clear" w:color="000000" w:fill="FFFFFF"/>
            <w:noWrap/>
            <w:vAlign w:val="bottom"/>
            <w:hideMark/>
          </w:tcPr>
          <w:p w14:paraId="38088886" w14:textId="77777777" w:rsidR="000B717A" w:rsidRPr="000B717A" w:rsidRDefault="000B717A" w:rsidP="000B717A">
            <w:pPr>
              <w:spacing w:after="0" w:line="240" w:lineRule="auto"/>
              <w:jc w:val="right"/>
              <w:rPr>
                <w:rFonts w:ascii="Arial" w:hAnsi="Arial" w:cs="Arial"/>
                <w:sz w:val="14"/>
                <w:szCs w:val="14"/>
                <w:lang w:eastAsia="pl-PL"/>
              </w:rPr>
            </w:pPr>
            <w:r w:rsidRPr="000B717A">
              <w:rPr>
                <w:rFonts w:ascii="Arial" w:hAnsi="Arial" w:cs="Arial"/>
                <w:sz w:val="14"/>
                <w:szCs w:val="14"/>
                <w:lang w:eastAsia="pl-PL"/>
              </w:rPr>
              <w:t>88 940,46 zł</w:t>
            </w:r>
          </w:p>
        </w:tc>
        <w:tc>
          <w:tcPr>
            <w:tcW w:w="1134" w:type="dxa"/>
            <w:tcBorders>
              <w:top w:val="nil"/>
              <w:left w:val="nil"/>
              <w:bottom w:val="single" w:sz="4" w:space="0" w:color="000000"/>
              <w:right w:val="single" w:sz="4" w:space="0" w:color="000000"/>
            </w:tcBorders>
            <w:shd w:val="clear" w:color="CCCCFF" w:fill="C0C0C0"/>
            <w:noWrap/>
            <w:vAlign w:val="bottom"/>
            <w:hideMark/>
          </w:tcPr>
          <w:p w14:paraId="3A6A5CD0" w14:textId="77777777" w:rsidR="000B717A" w:rsidRPr="000B717A" w:rsidRDefault="000B717A" w:rsidP="000B717A">
            <w:pPr>
              <w:spacing w:after="0" w:line="240" w:lineRule="auto"/>
              <w:jc w:val="center"/>
              <w:rPr>
                <w:rFonts w:ascii="Arial" w:hAnsi="Arial" w:cs="Arial"/>
                <w:sz w:val="14"/>
                <w:szCs w:val="14"/>
                <w:lang w:eastAsia="pl-PL"/>
              </w:rPr>
            </w:pPr>
            <w:r w:rsidRPr="000B717A">
              <w:rPr>
                <w:rFonts w:ascii="Arial" w:hAnsi="Arial" w:cs="Arial"/>
                <w:sz w:val="14"/>
                <w:szCs w:val="14"/>
                <w:lang w:eastAsia="pl-PL"/>
              </w:rPr>
              <w:t> </w:t>
            </w:r>
          </w:p>
        </w:tc>
        <w:tc>
          <w:tcPr>
            <w:tcW w:w="1985" w:type="dxa"/>
            <w:tcBorders>
              <w:top w:val="nil"/>
              <w:left w:val="nil"/>
              <w:bottom w:val="single" w:sz="4" w:space="0" w:color="000000"/>
              <w:right w:val="single" w:sz="4" w:space="0" w:color="000000"/>
            </w:tcBorders>
            <w:shd w:val="clear" w:color="CCCCFF" w:fill="C0C0C0"/>
            <w:noWrap/>
            <w:vAlign w:val="bottom"/>
            <w:hideMark/>
          </w:tcPr>
          <w:p w14:paraId="1D777321" w14:textId="77777777" w:rsidR="000B717A" w:rsidRPr="000B717A" w:rsidRDefault="000B717A" w:rsidP="000B717A">
            <w:pPr>
              <w:spacing w:after="0" w:line="240" w:lineRule="auto"/>
              <w:jc w:val="right"/>
              <w:rPr>
                <w:rFonts w:ascii="Arial" w:hAnsi="Arial" w:cs="Arial"/>
                <w:sz w:val="14"/>
                <w:szCs w:val="14"/>
                <w:lang w:eastAsia="pl-PL"/>
              </w:rPr>
            </w:pPr>
            <w:r w:rsidRPr="000B717A">
              <w:rPr>
                <w:rFonts w:ascii="Arial" w:hAnsi="Arial" w:cs="Arial"/>
                <w:sz w:val="14"/>
                <w:szCs w:val="14"/>
                <w:lang w:eastAsia="pl-PL"/>
              </w:rPr>
              <w:t> </w:t>
            </w:r>
          </w:p>
        </w:tc>
        <w:tc>
          <w:tcPr>
            <w:tcW w:w="1275" w:type="dxa"/>
            <w:tcBorders>
              <w:top w:val="nil"/>
              <w:left w:val="nil"/>
              <w:bottom w:val="single" w:sz="4" w:space="0" w:color="000000"/>
              <w:right w:val="single" w:sz="4" w:space="0" w:color="000000"/>
            </w:tcBorders>
            <w:shd w:val="clear" w:color="CCCCFF" w:fill="C0C0C0"/>
            <w:noWrap/>
            <w:vAlign w:val="bottom"/>
            <w:hideMark/>
          </w:tcPr>
          <w:p w14:paraId="0A886B1E" w14:textId="77777777" w:rsidR="000B717A" w:rsidRPr="000B717A" w:rsidRDefault="000B717A" w:rsidP="000B717A">
            <w:pPr>
              <w:spacing w:after="0" w:line="240" w:lineRule="auto"/>
              <w:rPr>
                <w:rFonts w:ascii="Arial" w:hAnsi="Arial" w:cs="Arial"/>
                <w:sz w:val="14"/>
                <w:szCs w:val="14"/>
                <w:lang w:eastAsia="pl-PL"/>
              </w:rPr>
            </w:pPr>
            <w:r w:rsidRPr="000B717A">
              <w:rPr>
                <w:rFonts w:ascii="Arial" w:hAnsi="Arial" w:cs="Arial"/>
                <w:sz w:val="14"/>
                <w:szCs w:val="14"/>
                <w:lang w:eastAsia="pl-PL"/>
              </w:rPr>
              <w:t> </w:t>
            </w:r>
          </w:p>
        </w:tc>
        <w:tc>
          <w:tcPr>
            <w:tcW w:w="709" w:type="dxa"/>
            <w:tcBorders>
              <w:top w:val="nil"/>
              <w:left w:val="nil"/>
              <w:bottom w:val="single" w:sz="4" w:space="0" w:color="000000"/>
              <w:right w:val="single" w:sz="4" w:space="0" w:color="000000"/>
            </w:tcBorders>
            <w:shd w:val="clear" w:color="CCCCFF" w:fill="C0C0C0"/>
            <w:noWrap/>
            <w:vAlign w:val="bottom"/>
            <w:hideMark/>
          </w:tcPr>
          <w:p w14:paraId="2E82253B" w14:textId="77777777" w:rsidR="000B717A" w:rsidRPr="000B717A" w:rsidRDefault="000B717A" w:rsidP="000B717A">
            <w:pPr>
              <w:spacing w:after="0" w:line="240" w:lineRule="auto"/>
              <w:rPr>
                <w:rFonts w:ascii="Arial" w:hAnsi="Arial" w:cs="Arial"/>
                <w:sz w:val="14"/>
                <w:szCs w:val="14"/>
                <w:lang w:eastAsia="pl-PL"/>
              </w:rPr>
            </w:pPr>
            <w:r w:rsidRPr="000B717A">
              <w:rPr>
                <w:rFonts w:ascii="Arial" w:hAnsi="Arial" w:cs="Arial"/>
                <w:sz w:val="14"/>
                <w:szCs w:val="14"/>
                <w:lang w:eastAsia="pl-PL"/>
              </w:rPr>
              <w:t> </w:t>
            </w:r>
          </w:p>
        </w:tc>
        <w:tc>
          <w:tcPr>
            <w:tcW w:w="1004" w:type="dxa"/>
            <w:tcBorders>
              <w:top w:val="nil"/>
              <w:left w:val="nil"/>
              <w:bottom w:val="single" w:sz="4" w:space="0" w:color="000000"/>
              <w:right w:val="single" w:sz="4" w:space="0" w:color="000000"/>
            </w:tcBorders>
            <w:shd w:val="clear" w:color="CCCCFF" w:fill="C0C0C0"/>
            <w:noWrap/>
            <w:vAlign w:val="bottom"/>
            <w:hideMark/>
          </w:tcPr>
          <w:p w14:paraId="51DB1F46" w14:textId="77777777" w:rsidR="000B717A" w:rsidRPr="000B717A" w:rsidRDefault="000B717A" w:rsidP="000B717A">
            <w:pPr>
              <w:spacing w:after="0" w:line="240" w:lineRule="auto"/>
              <w:rPr>
                <w:rFonts w:ascii="Arial" w:hAnsi="Arial" w:cs="Arial"/>
                <w:sz w:val="14"/>
                <w:szCs w:val="14"/>
                <w:lang w:eastAsia="pl-PL"/>
              </w:rPr>
            </w:pPr>
            <w:r w:rsidRPr="000B717A">
              <w:rPr>
                <w:rFonts w:ascii="Arial" w:hAnsi="Arial" w:cs="Arial"/>
                <w:sz w:val="14"/>
                <w:szCs w:val="14"/>
                <w:lang w:eastAsia="pl-PL"/>
              </w:rPr>
              <w:t> </w:t>
            </w:r>
          </w:p>
        </w:tc>
        <w:tc>
          <w:tcPr>
            <w:tcW w:w="1689" w:type="dxa"/>
            <w:tcBorders>
              <w:top w:val="nil"/>
              <w:left w:val="nil"/>
              <w:bottom w:val="single" w:sz="4" w:space="0" w:color="000000"/>
              <w:right w:val="single" w:sz="4" w:space="0" w:color="000000"/>
            </w:tcBorders>
            <w:shd w:val="clear" w:color="CCCCFF" w:fill="C0C0C0"/>
            <w:noWrap/>
            <w:vAlign w:val="bottom"/>
            <w:hideMark/>
          </w:tcPr>
          <w:p w14:paraId="5E4BAE46" w14:textId="77777777" w:rsidR="000B717A" w:rsidRPr="000B717A" w:rsidRDefault="000B717A" w:rsidP="000B717A">
            <w:pPr>
              <w:spacing w:after="0" w:line="240" w:lineRule="auto"/>
              <w:rPr>
                <w:rFonts w:ascii="Arial" w:hAnsi="Arial" w:cs="Arial"/>
                <w:sz w:val="14"/>
                <w:szCs w:val="14"/>
                <w:lang w:eastAsia="pl-PL"/>
              </w:rPr>
            </w:pPr>
            <w:r w:rsidRPr="000B717A">
              <w:rPr>
                <w:rFonts w:ascii="Arial" w:hAnsi="Arial" w:cs="Arial"/>
                <w:sz w:val="14"/>
                <w:szCs w:val="14"/>
                <w:lang w:eastAsia="pl-PL"/>
              </w:rPr>
              <w:t> </w:t>
            </w:r>
          </w:p>
        </w:tc>
      </w:tr>
      <w:tr w:rsidR="000B717A" w:rsidRPr="000B717A" w14:paraId="204A5DE8" w14:textId="77777777" w:rsidTr="00147857">
        <w:trPr>
          <w:trHeight w:val="300"/>
        </w:trPr>
        <w:tc>
          <w:tcPr>
            <w:tcW w:w="14170" w:type="dxa"/>
            <w:gridSpan w:val="9"/>
            <w:tcBorders>
              <w:top w:val="nil"/>
              <w:left w:val="single" w:sz="4" w:space="0" w:color="000000"/>
              <w:bottom w:val="single" w:sz="4" w:space="0" w:color="000000"/>
              <w:right w:val="single" w:sz="4" w:space="0" w:color="000000"/>
            </w:tcBorders>
            <w:shd w:val="clear" w:color="FFFFCC" w:fill="FFFFFF"/>
            <w:noWrap/>
            <w:vAlign w:val="bottom"/>
            <w:hideMark/>
          </w:tcPr>
          <w:p w14:paraId="32A3B3F2" w14:textId="79485E77" w:rsidR="000B717A" w:rsidRPr="000B717A" w:rsidRDefault="000B717A" w:rsidP="000B717A">
            <w:pPr>
              <w:spacing w:after="0" w:line="240" w:lineRule="auto"/>
              <w:rPr>
                <w:rFonts w:ascii="Arial" w:hAnsi="Arial" w:cs="Arial"/>
                <w:sz w:val="14"/>
                <w:szCs w:val="14"/>
                <w:lang w:eastAsia="pl-PL"/>
              </w:rPr>
            </w:pPr>
            <w:r w:rsidRPr="000B717A">
              <w:rPr>
                <w:rFonts w:ascii="Arial" w:hAnsi="Arial" w:cs="Arial"/>
                <w:sz w:val="14"/>
                <w:szCs w:val="14"/>
                <w:lang w:eastAsia="pl-PL"/>
              </w:rPr>
              <w:t>* wartość księgowa początkowa brutto</w:t>
            </w:r>
          </w:p>
          <w:p w14:paraId="1B9AE4DB" w14:textId="685CF19D" w:rsidR="000B717A" w:rsidRPr="000B717A" w:rsidRDefault="000B717A" w:rsidP="000B717A">
            <w:pPr>
              <w:spacing w:after="0" w:line="240" w:lineRule="auto"/>
              <w:rPr>
                <w:rFonts w:ascii="Arial" w:hAnsi="Arial" w:cs="Arial"/>
                <w:sz w:val="14"/>
                <w:szCs w:val="14"/>
                <w:lang w:eastAsia="pl-PL"/>
              </w:rPr>
            </w:pPr>
          </w:p>
        </w:tc>
      </w:tr>
    </w:tbl>
    <w:p w14:paraId="44EB8E81" w14:textId="77777777" w:rsidR="000B717A" w:rsidRDefault="000B717A" w:rsidP="00EB3DA5">
      <w:pPr>
        <w:autoSpaceDE w:val="0"/>
        <w:autoSpaceDN w:val="0"/>
        <w:adjustRightInd w:val="0"/>
        <w:spacing w:before="120" w:after="0" w:line="240" w:lineRule="auto"/>
        <w:jc w:val="both"/>
        <w:rPr>
          <w:rFonts w:ascii="Cambria" w:hAnsi="Cambria"/>
          <w:b/>
          <w:highlight w:val="yellow"/>
        </w:rPr>
      </w:pPr>
    </w:p>
    <w:tbl>
      <w:tblPr>
        <w:tblW w:w="14182" w:type="dxa"/>
        <w:tblCellMar>
          <w:left w:w="70" w:type="dxa"/>
          <w:right w:w="70" w:type="dxa"/>
        </w:tblCellMar>
        <w:tblLook w:val="04A0" w:firstRow="1" w:lastRow="0" w:firstColumn="1" w:lastColumn="0" w:noHBand="0" w:noVBand="1"/>
      </w:tblPr>
      <w:tblGrid>
        <w:gridCol w:w="380"/>
        <w:gridCol w:w="4718"/>
        <w:gridCol w:w="1276"/>
        <w:gridCol w:w="1134"/>
        <w:gridCol w:w="1985"/>
        <w:gridCol w:w="1275"/>
        <w:gridCol w:w="709"/>
        <w:gridCol w:w="1004"/>
        <w:gridCol w:w="1701"/>
      </w:tblGrid>
      <w:tr w:rsidR="00147857" w:rsidRPr="00147857" w14:paraId="0D82F8EB" w14:textId="77777777" w:rsidTr="00147857">
        <w:trPr>
          <w:trHeight w:val="300"/>
        </w:trPr>
        <w:tc>
          <w:tcPr>
            <w:tcW w:w="380" w:type="dxa"/>
            <w:tcBorders>
              <w:top w:val="single" w:sz="4" w:space="0" w:color="000000"/>
              <w:left w:val="single" w:sz="4" w:space="0" w:color="000000"/>
              <w:bottom w:val="single" w:sz="4" w:space="0" w:color="000000"/>
              <w:right w:val="single" w:sz="4" w:space="0" w:color="000000"/>
            </w:tcBorders>
            <w:shd w:val="clear" w:color="FFFFCC" w:fill="FFFFFF"/>
            <w:noWrap/>
            <w:vAlign w:val="bottom"/>
            <w:hideMark/>
          </w:tcPr>
          <w:p w14:paraId="3556E40E"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c>
          <w:tcPr>
            <w:tcW w:w="4718" w:type="dxa"/>
            <w:tcBorders>
              <w:top w:val="single" w:sz="4" w:space="0" w:color="000000"/>
              <w:left w:val="nil"/>
              <w:bottom w:val="single" w:sz="4" w:space="0" w:color="000000"/>
              <w:right w:val="single" w:sz="4" w:space="0" w:color="000000"/>
            </w:tcBorders>
            <w:shd w:val="clear" w:color="FFFFCC" w:fill="FFFFFF"/>
            <w:hideMark/>
          </w:tcPr>
          <w:p w14:paraId="6177AC79" w14:textId="77777777" w:rsidR="00147857" w:rsidRPr="00147857" w:rsidRDefault="00147857" w:rsidP="00147857">
            <w:pPr>
              <w:spacing w:after="0" w:line="240" w:lineRule="auto"/>
              <w:rPr>
                <w:rFonts w:ascii="Arial" w:hAnsi="Arial" w:cs="Arial"/>
                <w:b/>
                <w:bCs/>
                <w:sz w:val="14"/>
                <w:szCs w:val="14"/>
                <w:lang w:eastAsia="pl-PL"/>
              </w:rPr>
            </w:pPr>
            <w:r w:rsidRPr="00147857">
              <w:rPr>
                <w:rFonts w:ascii="Arial" w:hAnsi="Arial" w:cs="Arial"/>
                <w:b/>
                <w:bCs/>
                <w:sz w:val="14"/>
                <w:szCs w:val="14"/>
                <w:lang w:eastAsia="pl-PL"/>
              </w:rPr>
              <w:t>Przedszkole z Oddziałami Integracyjnymi Krasnal w Olecku</w:t>
            </w:r>
          </w:p>
        </w:tc>
        <w:tc>
          <w:tcPr>
            <w:tcW w:w="1276" w:type="dxa"/>
            <w:tcBorders>
              <w:top w:val="single" w:sz="4" w:space="0" w:color="000000"/>
              <w:left w:val="nil"/>
              <w:bottom w:val="single" w:sz="4" w:space="0" w:color="000000"/>
              <w:right w:val="single" w:sz="4" w:space="0" w:color="000000"/>
            </w:tcBorders>
            <w:shd w:val="clear" w:color="FFFFCC" w:fill="FFFFFF"/>
            <w:noWrap/>
            <w:vAlign w:val="bottom"/>
            <w:hideMark/>
          </w:tcPr>
          <w:p w14:paraId="4720916C" w14:textId="77777777" w:rsidR="00147857" w:rsidRPr="00147857" w:rsidRDefault="00147857" w:rsidP="00147857">
            <w:pPr>
              <w:spacing w:after="0" w:line="240" w:lineRule="auto"/>
              <w:jc w:val="right"/>
              <w:rPr>
                <w:rFonts w:ascii="Arial" w:hAnsi="Arial" w:cs="Arial"/>
                <w:sz w:val="14"/>
                <w:szCs w:val="14"/>
                <w:lang w:eastAsia="pl-PL"/>
              </w:rPr>
            </w:pPr>
            <w:r w:rsidRPr="00147857">
              <w:rPr>
                <w:rFonts w:ascii="Arial" w:hAnsi="Arial" w:cs="Arial"/>
                <w:sz w:val="14"/>
                <w:szCs w:val="14"/>
                <w:lang w:eastAsia="pl-PL"/>
              </w:rPr>
              <w:t> </w:t>
            </w:r>
          </w:p>
        </w:tc>
        <w:tc>
          <w:tcPr>
            <w:tcW w:w="1134" w:type="dxa"/>
            <w:tcBorders>
              <w:top w:val="single" w:sz="4" w:space="0" w:color="000000"/>
              <w:left w:val="nil"/>
              <w:bottom w:val="single" w:sz="4" w:space="0" w:color="000000"/>
              <w:right w:val="single" w:sz="4" w:space="0" w:color="000000"/>
            </w:tcBorders>
            <w:shd w:val="clear" w:color="FFFFCC" w:fill="FFFFFF"/>
            <w:noWrap/>
            <w:vAlign w:val="bottom"/>
            <w:hideMark/>
          </w:tcPr>
          <w:p w14:paraId="4777B28D" w14:textId="77777777" w:rsidR="00147857" w:rsidRPr="00147857" w:rsidRDefault="00147857" w:rsidP="00147857">
            <w:pPr>
              <w:spacing w:after="0" w:line="240" w:lineRule="auto"/>
              <w:jc w:val="right"/>
              <w:rPr>
                <w:rFonts w:ascii="Arial" w:hAnsi="Arial" w:cs="Arial"/>
                <w:sz w:val="14"/>
                <w:szCs w:val="14"/>
                <w:lang w:eastAsia="pl-PL"/>
              </w:rPr>
            </w:pPr>
            <w:r w:rsidRPr="00147857">
              <w:rPr>
                <w:rFonts w:ascii="Arial" w:hAnsi="Arial" w:cs="Arial"/>
                <w:sz w:val="14"/>
                <w:szCs w:val="14"/>
                <w:lang w:eastAsia="pl-PL"/>
              </w:rPr>
              <w:t> </w:t>
            </w:r>
          </w:p>
        </w:tc>
        <w:tc>
          <w:tcPr>
            <w:tcW w:w="1985" w:type="dxa"/>
            <w:tcBorders>
              <w:top w:val="single" w:sz="4" w:space="0" w:color="000000"/>
              <w:left w:val="nil"/>
              <w:bottom w:val="single" w:sz="4" w:space="0" w:color="000000"/>
              <w:right w:val="single" w:sz="4" w:space="0" w:color="000000"/>
            </w:tcBorders>
            <w:shd w:val="clear" w:color="FFFFCC" w:fill="FFFFFF"/>
            <w:noWrap/>
            <w:vAlign w:val="bottom"/>
            <w:hideMark/>
          </w:tcPr>
          <w:p w14:paraId="5609AEA7"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 </w:t>
            </w:r>
          </w:p>
        </w:tc>
        <w:tc>
          <w:tcPr>
            <w:tcW w:w="1275" w:type="dxa"/>
            <w:tcBorders>
              <w:top w:val="single" w:sz="4" w:space="0" w:color="000000"/>
              <w:left w:val="nil"/>
              <w:bottom w:val="single" w:sz="4" w:space="0" w:color="000000"/>
              <w:right w:val="single" w:sz="4" w:space="0" w:color="000000"/>
            </w:tcBorders>
            <w:shd w:val="clear" w:color="FFFFCC" w:fill="FFFFFF"/>
            <w:noWrap/>
            <w:vAlign w:val="bottom"/>
            <w:hideMark/>
          </w:tcPr>
          <w:p w14:paraId="4C7E17EE" w14:textId="77777777" w:rsidR="00147857" w:rsidRPr="00147857" w:rsidRDefault="00147857" w:rsidP="00147857">
            <w:pPr>
              <w:spacing w:after="0" w:line="240" w:lineRule="auto"/>
              <w:jc w:val="center"/>
              <w:rPr>
                <w:rFonts w:ascii="Arial" w:hAnsi="Arial" w:cs="Arial"/>
                <w:b/>
                <w:bCs/>
                <w:sz w:val="14"/>
                <w:szCs w:val="14"/>
                <w:lang w:eastAsia="pl-PL"/>
              </w:rPr>
            </w:pPr>
            <w:r w:rsidRPr="00147857">
              <w:rPr>
                <w:rFonts w:ascii="Arial" w:hAnsi="Arial" w:cs="Arial"/>
                <w:b/>
                <w:bCs/>
                <w:sz w:val="14"/>
                <w:szCs w:val="14"/>
                <w:lang w:eastAsia="pl-PL"/>
              </w:rPr>
              <w:t>Materiał</w:t>
            </w:r>
          </w:p>
        </w:tc>
        <w:tc>
          <w:tcPr>
            <w:tcW w:w="709" w:type="dxa"/>
            <w:tcBorders>
              <w:top w:val="single" w:sz="4" w:space="0" w:color="000000"/>
              <w:left w:val="nil"/>
              <w:bottom w:val="single" w:sz="4" w:space="0" w:color="000000"/>
              <w:right w:val="single" w:sz="4" w:space="0" w:color="000000"/>
            </w:tcBorders>
            <w:shd w:val="clear" w:color="FFFFCC" w:fill="FFFFFF"/>
            <w:noWrap/>
            <w:vAlign w:val="bottom"/>
            <w:hideMark/>
          </w:tcPr>
          <w:p w14:paraId="1C68E872" w14:textId="77777777" w:rsidR="00147857" w:rsidRPr="00147857" w:rsidRDefault="00147857" w:rsidP="00147857">
            <w:pPr>
              <w:spacing w:after="0" w:line="240" w:lineRule="auto"/>
              <w:jc w:val="center"/>
              <w:rPr>
                <w:rFonts w:ascii="Arial" w:hAnsi="Arial" w:cs="Arial"/>
                <w:b/>
                <w:bCs/>
                <w:sz w:val="14"/>
                <w:szCs w:val="14"/>
                <w:lang w:eastAsia="pl-PL"/>
              </w:rPr>
            </w:pPr>
            <w:r w:rsidRPr="00147857">
              <w:rPr>
                <w:rFonts w:ascii="Arial" w:hAnsi="Arial" w:cs="Arial"/>
                <w:b/>
                <w:bCs/>
                <w:sz w:val="14"/>
                <w:szCs w:val="14"/>
                <w:lang w:eastAsia="pl-PL"/>
              </w:rPr>
              <w:t> </w:t>
            </w:r>
          </w:p>
        </w:tc>
        <w:tc>
          <w:tcPr>
            <w:tcW w:w="1004" w:type="dxa"/>
            <w:tcBorders>
              <w:top w:val="single" w:sz="4" w:space="0" w:color="000000"/>
              <w:left w:val="nil"/>
              <w:bottom w:val="single" w:sz="4" w:space="0" w:color="000000"/>
              <w:right w:val="single" w:sz="4" w:space="0" w:color="000000"/>
            </w:tcBorders>
            <w:shd w:val="clear" w:color="FFFFCC" w:fill="FFFFFF"/>
            <w:noWrap/>
            <w:vAlign w:val="bottom"/>
            <w:hideMark/>
          </w:tcPr>
          <w:p w14:paraId="7FAA0EDD" w14:textId="77777777" w:rsidR="00147857" w:rsidRPr="00147857" w:rsidRDefault="00147857" w:rsidP="00147857">
            <w:pPr>
              <w:spacing w:after="0" w:line="240" w:lineRule="auto"/>
              <w:jc w:val="center"/>
              <w:rPr>
                <w:rFonts w:ascii="Arial" w:hAnsi="Arial" w:cs="Arial"/>
                <w:b/>
                <w:bCs/>
                <w:sz w:val="14"/>
                <w:szCs w:val="14"/>
                <w:lang w:eastAsia="pl-PL"/>
              </w:rPr>
            </w:pPr>
            <w:r w:rsidRPr="00147857">
              <w:rPr>
                <w:rFonts w:ascii="Arial" w:hAnsi="Arial" w:cs="Arial"/>
                <w:b/>
                <w:bCs/>
                <w:sz w:val="14"/>
                <w:szCs w:val="14"/>
                <w:lang w:eastAsia="pl-PL"/>
              </w:rPr>
              <w:t> </w:t>
            </w:r>
          </w:p>
        </w:tc>
        <w:tc>
          <w:tcPr>
            <w:tcW w:w="1701" w:type="dxa"/>
            <w:tcBorders>
              <w:top w:val="single" w:sz="4" w:space="0" w:color="000000"/>
              <w:left w:val="nil"/>
              <w:bottom w:val="single" w:sz="4" w:space="0" w:color="000000"/>
              <w:right w:val="single" w:sz="4" w:space="0" w:color="000000"/>
            </w:tcBorders>
            <w:shd w:val="clear" w:color="FFFFCC" w:fill="FFFFFF"/>
            <w:noWrap/>
            <w:vAlign w:val="bottom"/>
            <w:hideMark/>
          </w:tcPr>
          <w:p w14:paraId="3A092FFE" w14:textId="77777777" w:rsidR="00147857" w:rsidRPr="00147857" w:rsidRDefault="00147857" w:rsidP="00147857">
            <w:pPr>
              <w:spacing w:after="0" w:line="240" w:lineRule="auto"/>
              <w:jc w:val="center"/>
              <w:rPr>
                <w:rFonts w:ascii="Arial" w:hAnsi="Arial" w:cs="Arial"/>
                <w:b/>
                <w:bCs/>
                <w:sz w:val="14"/>
                <w:szCs w:val="14"/>
                <w:lang w:eastAsia="pl-PL"/>
              </w:rPr>
            </w:pPr>
            <w:r w:rsidRPr="00147857">
              <w:rPr>
                <w:rFonts w:ascii="Arial" w:hAnsi="Arial" w:cs="Arial"/>
                <w:b/>
                <w:bCs/>
                <w:sz w:val="14"/>
                <w:szCs w:val="14"/>
                <w:lang w:eastAsia="pl-PL"/>
              </w:rPr>
              <w:t> </w:t>
            </w:r>
          </w:p>
        </w:tc>
      </w:tr>
      <w:tr w:rsidR="00147857" w:rsidRPr="00147857" w14:paraId="74C09776" w14:textId="77777777" w:rsidTr="00147857">
        <w:trPr>
          <w:trHeight w:val="525"/>
        </w:trPr>
        <w:tc>
          <w:tcPr>
            <w:tcW w:w="380" w:type="dxa"/>
            <w:tcBorders>
              <w:top w:val="nil"/>
              <w:left w:val="single" w:sz="4" w:space="0" w:color="000000"/>
              <w:bottom w:val="single" w:sz="4" w:space="0" w:color="000000"/>
              <w:right w:val="single" w:sz="4" w:space="0" w:color="000000"/>
            </w:tcBorders>
            <w:shd w:val="clear" w:color="FFFFCC" w:fill="FFFFFF"/>
            <w:noWrap/>
            <w:vAlign w:val="center"/>
            <w:hideMark/>
          </w:tcPr>
          <w:p w14:paraId="74941A72" w14:textId="77777777" w:rsidR="00147857" w:rsidRPr="00147857" w:rsidRDefault="00147857" w:rsidP="00147857">
            <w:pPr>
              <w:spacing w:after="0" w:line="240" w:lineRule="auto"/>
              <w:jc w:val="center"/>
              <w:rPr>
                <w:rFonts w:ascii="Arial" w:hAnsi="Arial" w:cs="Arial"/>
                <w:b/>
                <w:bCs/>
                <w:sz w:val="14"/>
                <w:szCs w:val="14"/>
                <w:lang w:eastAsia="pl-PL"/>
              </w:rPr>
            </w:pPr>
            <w:r w:rsidRPr="00147857">
              <w:rPr>
                <w:rFonts w:ascii="Arial" w:hAnsi="Arial" w:cs="Arial"/>
                <w:b/>
                <w:bCs/>
                <w:sz w:val="14"/>
                <w:szCs w:val="14"/>
                <w:lang w:eastAsia="pl-PL"/>
              </w:rPr>
              <w:t>Lp.</w:t>
            </w:r>
          </w:p>
        </w:tc>
        <w:tc>
          <w:tcPr>
            <w:tcW w:w="4718" w:type="dxa"/>
            <w:tcBorders>
              <w:top w:val="nil"/>
              <w:left w:val="nil"/>
              <w:bottom w:val="single" w:sz="4" w:space="0" w:color="000000"/>
              <w:right w:val="single" w:sz="4" w:space="0" w:color="000000"/>
            </w:tcBorders>
            <w:shd w:val="clear" w:color="FFFFCC" w:fill="FFFFFF"/>
            <w:noWrap/>
            <w:vAlign w:val="center"/>
            <w:hideMark/>
          </w:tcPr>
          <w:p w14:paraId="70C787C3" w14:textId="77777777" w:rsidR="00147857" w:rsidRPr="00147857" w:rsidRDefault="00147857" w:rsidP="00147857">
            <w:pPr>
              <w:spacing w:after="0" w:line="240" w:lineRule="auto"/>
              <w:jc w:val="center"/>
              <w:rPr>
                <w:rFonts w:ascii="Arial" w:hAnsi="Arial" w:cs="Arial"/>
                <w:b/>
                <w:bCs/>
                <w:sz w:val="14"/>
                <w:szCs w:val="14"/>
                <w:lang w:eastAsia="pl-PL"/>
              </w:rPr>
            </w:pPr>
            <w:r w:rsidRPr="00147857">
              <w:rPr>
                <w:rFonts w:ascii="Arial" w:hAnsi="Arial" w:cs="Arial"/>
                <w:b/>
                <w:bCs/>
                <w:sz w:val="14"/>
                <w:szCs w:val="14"/>
                <w:lang w:eastAsia="pl-PL"/>
              </w:rPr>
              <w:t>Przedmiot ubezpieczenia</w:t>
            </w:r>
          </w:p>
        </w:tc>
        <w:tc>
          <w:tcPr>
            <w:tcW w:w="1276" w:type="dxa"/>
            <w:tcBorders>
              <w:top w:val="nil"/>
              <w:left w:val="nil"/>
              <w:bottom w:val="single" w:sz="4" w:space="0" w:color="000000"/>
              <w:right w:val="single" w:sz="4" w:space="0" w:color="000000"/>
            </w:tcBorders>
            <w:shd w:val="clear" w:color="FFFFCC" w:fill="FFFFFF"/>
            <w:vAlign w:val="center"/>
            <w:hideMark/>
          </w:tcPr>
          <w:p w14:paraId="31B049E3" w14:textId="77777777" w:rsidR="00147857" w:rsidRPr="00147857" w:rsidRDefault="00147857" w:rsidP="00147857">
            <w:pPr>
              <w:spacing w:after="0" w:line="240" w:lineRule="auto"/>
              <w:jc w:val="center"/>
              <w:rPr>
                <w:rFonts w:ascii="Arial" w:hAnsi="Arial" w:cs="Arial"/>
                <w:b/>
                <w:bCs/>
                <w:sz w:val="14"/>
                <w:szCs w:val="14"/>
                <w:lang w:eastAsia="pl-PL"/>
              </w:rPr>
            </w:pPr>
            <w:r w:rsidRPr="00147857">
              <w:rPr>
                <w:rFonts w:ascii="Arial" w:hAnsi="Arial" w:cs="Arial"/>
                <w:b/>
                <w:bCs/>
                <w:sz w:val="14"/>
                <w:szCs w:val="14"/>
                <w:lang w:eastAsia="pl-PL"/>
              </w:rPr>
              <w:t>Suma ubezpieczenia</w:t>
            </w:r>
          </w:p>
        </w:tc>
        <w:tc>
          <w:tcPr>
            <w:tcW w:w="1134" w:type="dxa"/>
            <w:tcBorders>
              <w:top w:val="nil"/>
              <w:left w:val="nil"/>
              <w:bottom w:val="single" w:sz="4" w:space="0" w:color="000000"/>
              <w:right w:val="single" w:sz="4" w:space="0" w:color="000000"/>
            </w:tcBorders>
            <w:shd w:val="clear" w:color="FFFFCC" w:fill="FFFFFF"/>
            <w:vAlign w:val="center"/>
            <w:hideMark/>
          </w:tcPr>
          <w:p w14:paraId="530F61A8" w14:textId="77777777" w:rsidR="00147857" w:rsidRPr="00147857" w:rsidRDefault="00147857" w:rsidP="00147857">
            <w:pPr>
              <w:spacing w:after="0" w:line="240" w:lineRule="auto"/>
              <w:jc w:val="center"/>
              <w:rPr>
                <w:rFonts w:ascii="Arial" w:hAnsi="Arial" w:cs="Arial"/>
                <w:b/>
                <w:bCs/>
                <w:sz w:val="14"/>
                <w:szCs w:val="14"/>
                <w:lang w:eastAsia="pl-PL"/>
              </w:rPr>
            </w:pPr>
            <w:r w:rsidRPr="00147857">
              <w:rPr>
                <w:rFonts w:ascii="Arial" w:hAnsi="Arial" w:cs="Arial"/>
                <w:b/>
                <w:bCs/>
                <w:sz w:val="14"/>
                <w:szCs w:val="14"/>
                <w:lang w:eastAsia="pl-PL"/>
              </w:rPr>
              <w:t>Powierzchnia w m2</w:t>
            </w:r>
          </w:p>
        </w:tc>
        <w:tc>
          <w:tcPr>
            <w:tcW w:w="1985" w:type="dxa"/>
            <w:tcBorders>
              <w:top w:val="nil"/>
              <w:left w:val="nil"/>
              <w:bottom w:val="single" w:sz="4" w:space="0" w:color="000000"/>
              <w:right w:val="single" w:sz="4" w:space="0" w:color="000000"/>
            </w:tcBorders>
            <w:shd w:val="clear" w:color="FFFFCC" w:fill="FFFFFF"/>
            <w:vAlign w:val="center"/>
            <w:hideMark/>
          </w:tcPr>
          <w:p w14:paraId="10223BDB" w14:textId="77777777" w:rsidR="00147857" w:rsidRPr="00147857" w:rsidRDefault="00147857" w:rsidP="00147857">
            <w:pPr>
              <w:spacing w:after="0" w:line="240" w:lineRule="auto"/>
              <w:jc w:val="center"/>
              <w:rPr>
                <w:rFonts w:ascii="Arial" w:hAnsi="Arial" w:cs="Arial"/>
                <w:b/>
                <w:bCs/>
                <w:sz w:val="14"/>
                <w:szCs w:val="14"/>
                <w:lang w:eastAsia="pl-PL"/>
              </w:rPr>
            </w:pPr>
            <w:r w:rsidRPr="00147857">
              <w:rPr>
                <w:rFonts w:ascii="Arial" w:hAnsi="Arial" w:cs="Arial"/>
                <w:b/>
                <w:bCs/>
                <w:sz w:val="14"/>
                <w:szCs w:val="14"/>
                <w:lang w:eastAsia="pl-PL"/>
              </w:rPr>
              <w:t>Rok budowy budynku</w:t>
            </w:r>
          </w:p>
        </w:tc>
        <w:tc>
          <w:tcPr>
            <w:tcW w:w="1275" w:type="dxa"/>
            <w:tcBorders>
              <w:top w:val="nil"/>
              <w:left w:val="nil"/>
              <w:bottom w:val="single" w:sz="4" w:space="0" w:color="000000"/>
              <w:right w:val="single" w:sz="4" w:space="0" w:color="000000"/>
            </w:tcBorders>
            <w:shd w:val="clear" w:color="FFFFCC" w:fill="FFFFFF"/>
            <w:noWrap/>
            <w:vAlign w:val="center"/>
            <w:hideMark/>
          </w:tcPr>
          <w:p w14:paraId="0C5F0186" w14:textId="77777777" w:rsidR="00147857" w:rsidRPr="00147857" w:rsidRDefault="00147857" w:rsidP="00147857">
            <w:pPr>
              <w:spacing w:after="0" w:line="240" w:lineRule="auto"/>
              <w:jc w:val="center"/>
              <w:rPr>
                <w:rFonts w:ascii="Arial" w:hAnsi="Arial" w:cs="Arial"/>
                <w:b/>
                <w:bCs/>
                <w:sz w:val="14"/>
                <w:szCs w:val="14"/>
                <w:lang w:eastAsia="pl-PL"/>
              </w:rPr>
            </w:pPr>
            <w:r w:rsidRPr="00147857">
              <w:rPr>
                <w:rFonts w:ascii="Arial" w:hAnsi="Arial" w:cs="Arial"/>
                <w:b/>
                <w:bCs/>
                <w:sz w:val="14"/>
                <w:szCs w:val="14"/>
                <w:lang w:eastAsia="pl-PL"/>
              </w:rPr>
              <w:t>Ścian</w:t>
            </w:r>
          </w:p>
        </w:tc>
        <w:tc>
          <w:tcPr>
            <w:tcW w:w="709" w:type="dxa"/>
            <w:tcBorders>
              <w:top w:val="nil"/>
              <w:left w:val="nil"/>
              <w:bottom w:val="single" w:sz="4" w:space="0" w:color="000000"/>
              <w:right w:val="single" w:sz="4" w:space="0" w:color="000000"/>
            </w:tcBorders>
            <w:shd w:val="clear" w:color="FFFFCC" w:fill="FFFFFF"/>
            <w:noWrap/>
            <w:vAlign w:val="center"/>
            <w:hideMark/>
          </w:tcPr>
          <w:p w14:paraId="33CA37AA" w14:textId="77777777" w:rsidR="00147857" w:rsidRPr="00147857" w:rsidRDefault="00147857" w:rsidP="00147857">
            <w:pPr>
              <w:spacing w:after="0" w:line="240" w:lineRule="auto"/>
              <w:jc w:val="center"/>
              <w:rPr>
                <w:rFonts w:ascii="Arial" w:hAnsi="Arial" w:cs="Arial"/>
                <w:b/>
                <w:bCs/>
                <w:sz w:val="14"/>
                <w:szCs w:val="14"/>
                <w:lang w:eastAsia="pl-PL"/>
              </w:rPr>
            </w:pPr>
            <w:r w:rsidRPr="00147857">
              <w:rPr>
                <w:rFonts w:ascii="Arial" w:hAnsi="Arial" w:cs="Arial"/>
                <w:b/>
                <w:bCs/>
                <w:sz w:val="14"/>
                <w:szCs w:val="14"/>
                <w:lang w:eastAsia="pl-PL"/>
              </w:rPr>
              <w:t>Stropów</w:t>
            </w:r>
          </w:p>
        </w:tc>
        <w:tc>
          <w:tcPr>
            <w:tcW w:w="1004" w:type="dxa"/>
            <w:tcBorders>
              <w:top w:val="nil"/>
              <w:left w:val="nil"/>
              <w:bottom w:val="single" w:sz="4" w:space="0" w:color="000000"/>
              <w:right w:val="single" w:sz="4" w:space="0" w:color="000000"/>
            </w:tcBorders>
            <w:shd w:val="clear" w:color="FFFFCC" w:fill="FFFFFF"/>
            <w:noWrap/>
            <w:vAlign w:val="center"/>
            <w:hideMark/>
          </w:tcPr>
          <w:p w14:paraId="6FC64142" w14:textId="77777777" w:rsidR="00147857" w:rsidRPr="00147857" w:rsidRDefault="00147857" w:rsidP="00147857">
            <w:pPr>
              <w:spacing w:after="0" w:line="240" w:lineRule="auto"/>
              <w:jc w:val="center"/>
              <w:rPr>
                <w:rFonts w:ascii="Arial" w:hAnsi="Arial" w:cs="Arial"/>
                <w:b/>
                <w:bCs/>
                <w:sz w:val="14"/>
                <w:szCs w:val="14"/>
                <w:lang w:eastAsia="pl-PL"/>
              </w:rPr>
            </w:pPr>
            <w:r w:rsidRPr="00147857">
              <w:rPr>
                <w:rFonts w:ascii="Arial" w:hAnsi="Arial" w:cs="Arial"/>
                <w:b/>
                <w:bCs/>
                <w:sz w:val="14"/>
                <w:szCs w:val="14"/>
                <w:lang w:eastAsia="pl-PL"/>
              </w:rPr>
              <w:t>Stropodachu</w:t>
            </w:r>
          </w:p>
        </w:tc>
        <w:tc>
          <w:tcPr>
            <w:tcW w:w="1701" w:type="dxa"/>
            <w:tcBorders>
              <w:top w:val="nil"/>
              <w:left w:val="nil"/>
              <w:bottom w:val="single" w:sz="4" w:space="0" w:color="000000"/>
              <w:right w:val="single" w:sz="4" w:space="0" w:color="000000"/>
            </w:tcBorders>
            <w:shd w:val="clear" w:color="FFFFCC" w:fill="FFFFFF"/>
            <w:vAlign w:val="center"/>
            <w:hideMark/>
          </w:tcPr>
          <w:p w14:paraId="23C26C47" w14:textId="77777777" w:rsidR="00147857" w:rsidRPr="00147857" w:rsidRDefault="00147857" w:rsidP="00147857">
            <w:pPr>
              <w:spacing w:after="0" w:line="240" w:lineRule="auto"/>
              <w:jc w:val="center"/>
              <w:rPr>
                <w:rFonts w:ascii="Arial" w:hAnsi="Arial" w:cs="Arial"/>
                <w:b/>
                <w:bCs/>
                <w:sz w:val="14"/>
                <w:szCs w:val="14"/>
                <w:lang w:eastAsia="pl-PL"/>
              </w:rPr>
            </w:pPr>
            <w:r w:rsidRPr="00147857">
              <w:rPr>
                <w:rFonts w:ascii="Arial" w:hAnsi="Arial" w:cs="Arial"/>
                <w:b/>
                <w:bCs/>
                <w:sz w:val="14"/>
                <w:szCs w:val="14"/>
                <w:lang w:eastAsia="pl-PL"/>
              </w:rPr>
              <w:t>Pokrycie dachu</w:t>
            </w:r>
          </w:p>
        </w:tc>
      </w:tr>
      <w:tr w:rsidR="00147857" w:rsidRPr="00147857" w14:paraId="16C99167" w14:textId="77777777" w:rsidTr="00147857">
        <w:trPr>
          <w:trHeight w:val="300"/>
        </w:trPr>
        <w:tc>
          <w:tcPr>
            <w:tcW w:w="380" w:type="dxa"/>
            <w:tcBorders>
              <w:top w:val="nil"/>
              <w:left w:val="single" w:sz="4" w:space="0" w:color="000000"/>
              <w:bottom w:val="single" w:sz="4" w:space="0" w:color="000000"/>
              <w:right w:val="single" w:sz="4" w:space="0" w:color="000000"/>
            </w:tcBorders>
            <w:shd w:val="clear" w:color="000000" w:fill="FFFFFF"/>
            <w:noWrap/>
            <w:vAlign w:val="bottom"/>
            <w:hideMark/>
          </w:tcPr>
          <w:p w14:paraId="1B7F8880"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1.</w:t>
            </w:r>
          </w:p>
        </w:tc>
        <w:tc>
          <w:tcPr>
            <w:tcW w:w="4718" w:type="dxa"/>
            <w:tcBorders>
              <w:top w:val="nil"/>
              <w:left w:val="nil"/>
              <w:bottom w:val="single" w:sz="4" w:space="0" w:color="000000"/>
              <w:right w:val="single" w:sz="4" w:space="0" w:color="000000"/>
            </w:tcBorders>
            <w:shd w:val="clear" w:color="000000" w:fill="FFFFFF"/>
            <w:noWrap/>
            <w:vAlign w:val="bottom"/>
            <w:hideMark/>
          </w:tcPr>
          <w:p w14:paraId="06A44915"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Budynek przedszkola</w:t>
            </w:r>
          </w:p>
        </w:tc>
        <w:tc>
          <w:tcPr>
            <w:tcW w:w="1276" w:type="dxa"/>
            <w:tcBorders>
              <w:top w:val="nil"/>
              <w:left w:val="nil"/>
              <w:bottom w:val="single" w:sz="4" w:space="0" w:color="000000"/>
              <w:right w:val="single" w:sz="4" w:space="0" w:color="000000"/>
            </w:tcBorders>
            <w:shd w:val="clear" w:color="000000" w:fill="FFFFFF"/>
            <w:noWrap/>
            <w:vAlign w:val="bottom"/>
            <w:hideMark/>
          </w:tcPr>
          <w:p w14:paraId="67944F0B" w14:textId="77777777" w:rsidR="00147857" w:rsidRPr="00147857" w:rsidRDefault="00147857" w:rsidP="00147857">
            <w:pPr>
              <w:spacing w:after="0" w:line="240" w:lineRule="auto"/>
              <w:jc w:val="right"/>
              <w:rPr>
                <w:rFonts w:ascii="Arial" w:hAnsi="Arial" w:cs="Arial"/>
                <w:sz w:val="14"/>
                <w:szCs w:val="14"/>
                <w:lang w:eastAsia="pl-PL"/>
              </w:rPr>
            </w:pPr>
            <w:r w:rsidRPr="00147857">
              <w:rPr>
                <w:rFonts w:ascii="Arial" w:hAnsi="Arial" w:cs="Arial"/>
                <w:sz w:val="14"/>
                <w:szCs w:val="14"/>
                <w:lang w:eastAsia="pl-PL"/>
              </w:rPr>
              <w:t>3 338 000,00 zł</w:t>
            </w:r>
          </w:p>
        </w:tc>
        <w:tc>
          <w:tcPr>
            <w:tcW w:w="1134" w:type="dxa"/>
            <w:tcBorders>
              <w:top w:val="nil"/>
              <w:left w:val="nil"/>
              <w:bottom w:val="single" w:sz="4" w:space="0" w:color="000000"/>
              <w:right w:val="single" w:sz="4" w:space="0" w:color="000000"/>
            </w:tcBorders>
            <w:shd w:val="clear" w:color="000000" w:fill="FFFFFF"/>
            <w:noWrap/>
            <w:vAlign w:val="bottom"/>
            <w:hideMark/>
          </w:tcPr>
          <w:p w14:paraId="3FA93D7A" w14:textId="77777777" w:rsidR="00147857" w:rsidRPr="00147857" w:rsidRDefault="00147857" w:rsidP="00147857">
            <w:pPr>
              <w:spacing w:after="0" w:line="240" w:lineRule="auto"/>
              <w:jc w:val="right"/>
              <w:rPr>
                <w:rFonts w:ascii="Arial" w:hAnsi="Arial" w:cs="Arial"/>
                <w:sz w:val="14"/>
                <w:szCs w:val="14"/>
                <w:lang w:eastAsia="pl-PL"/>
              </w:rPr>
            </w:pPr>
            <w:r w:rsidRPr="00147857">
              <w:rPr>
                <w:rFonts w:ascii="Arial" w:hAnsi="Arial" w:cs="Arial"/>
                <w:sz w:val="14"/>
                <w:szCs w:val="14"/>
                <w:lang w:eastAsia="pl-PL"/>
              </w:rPr>
              <w:t>1335,2</w:t>
            </w:r>
          </w:p>
        </w:tc>
        <w:tc>
          <w:tcPr>
            <w:tcW w:w="1985" w:type="dxa"/>
            <w:tcBorders>
              <w:top w:val="nil"/>
              <w:left w:val="nil"/>
              <w:bottom w:val="single" w:sz="4" w:space="0" w:color="000000"/>
              <w:right w:val="single" w:sz="4" w:space="0" w:color="000000"/>
            </w:tcBorders>
            <w:shd w:val="clear" w:color="000000" w:fill="FFFFFF"/>
            <w:noWrap/>
            <w:vAlign w:val="bottom"/>
            <w:hideMark/>
          </w:tcPr>
          <w:p w14:paraId="5AA83B0C"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1986</w:t>
            </w:r>
          </w:p>
        </w:tc>
        <w:tc>
          <w:tcPr>
            <w:tcW w:w="1275" w:type="dxa"/>
            <w:tcBorders>
              <w:top w:val="nil"/>
              <w:left w:val="nil"/>
              <w:bottom w:val="single" w:sz="4" w:space="0" w:color="000000"/>
              <w:right w:val="single" w:sz="4" w:space="0" w:color="000000"/>
            </w:tcBorders>
            <w:shd w:val="clear" w:color="000000" w:fill="FFFFFF"/>
            <w:noWrap/>
            <w:vAlign w:val="bottom"/>
            <w:hideMark/>
          </w:tcPr>
          <w:p w14:paraId="02EE3160"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cegła</w:t>
            </w:r>
          </w:p>
        </w:tc>
        <w:tc>
          <w:tcPr>
            <w:tcW w:w="709" w:type="dxa"/>
            <w:tcBorders>
              <w:top w:val="nil"/>
              <w:left w:val="nil"/>
              <w:bottom w:val="single" w:sz="4" w:space="0" w:color="000000"/>
              <w:right w:val="single" w:sz="4" w:space="0" w:color="000000"/>
            </w:tcBorders>
            <w:shd w:val="clear" w:color="000000" w:fill="FFFFFF"/>
            <w:noWrap/>
            <w:vAlign w:val="bottom"/>
            <w:hideMark/>
          </w:tcPr>
          <w:p w14:paraId="06E8E694"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płyty stropowe</w:t>
            </w:r>
          </w:p>
        </w:tc>
        <w:tc>
          <w:tcPr>
            <w:tcW w:w="1004" w:type="dxa"/>
            <w:tcBorders>
              <w:top w:val="nil"/>
              <w:left w:val="nil"/>
              <w:bottom w:val="single" w:sz="4" w:space="0" w:color="000000"/>
              <w:right w:val="single" w:sz="4" w:space="0" w:color="000000"/>
            </w:tcBorders>
            <w:shd w:val="clear" w:color="000000" w:fill="FFFFFF"/>
            <w:noWrap/>
            <w:vAlign w:val="bottom"/>
            <w:hideMark/>
          </w:tcPr>
          <w:p w14:paraId="2FE25FCF"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drewniany</w:t>
            </w:r>
          </w:p>
        </w:tc>
        <w:tc>
          <w:tcPr>
            <w:tcW w:w="1701" w:type="dxa"/>
            <w:tcBorders>
              <w:top w:val="nil"/>
              <w:left w:val="nil"/>
              <w:bottom w:val="single" w:sz="4" w:space="0" w:color="000000"/>
              <w:right w:val="single" w:sz="4" w:space="0" w:color="000000"/>
            </w:tcBorders>
            <w:shd w:val="clear" w:color="000000" w:fill="FFFFFF"/>
            <w:vAlign w:val="bottom"/>
            <w:hideMark/>
          </w:tcPr>
          <w:p w14:paraId="1A8260D5"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ondulina</w:t>
            </w:r>
          </w:p>
        </w:tc>
      </w:tr>
      <w:tr w:rsidR="00147857" w:rsidRPr="00147857" w14:paraId="6BCCDA0C" w14:textId="77777777" w:rsidTr="00147857">
        <w:trPr>
          <w:trHeight w:val="300"/>
        </w:trPr>
        <w:tc>
          <w:tcPr>
            <w:tcW w:w="380" w:type="dxa"/>
            <w:tcBorders>
              <w:top w:val="nil"/>
              <w:left w:val="single" w:sz="4" w:space="0" w:color="000000"/>
              <w:bottom w:val="single" w:sz="4" w:space="0" w:color="000000"/>
              <w:right w:val="single" w:sz="4" w:space="0" w:color="000000"/>
            </w:tcBorders>
            <w:shd w:val="clear" w:color="000000" w:fill="FFFFFF"/>
            <w:noWrap/>
            <w:vAlign w:val="bottom"/>
            <w:hideMark/>
          </w:tcPr>
          <w:p w14:paraId="4DDBD939"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2.</w:t>
            </w:r>
          </w:p>
        </w:tc>
        <w:tc>
          <w:tcPr>
            <w:tcW w:w="4718" w:type="dxa"/>
            <w:tcBorders>
              <w:top w:val="nil"/>
              <w:left w:val="nil"/>
              <w:bottom w:val="single" w:sz="4" w:space="0" w:color="000000"/>
              <w:right w:val="single" w:sz="4" w:space="0" w:color="000000"/>
            </w:tcBorders>
            <w:shd w:val="clear" w:color="000000" w:fill="FFFFFF"/>
            <w:noWrap/>
            <w:vAlign w:val="bottom"/>
            <w:hideMark/>
          </w:tcPr>
          <w:p w14:paraId="062935C4"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Budowle - śmietnik</w:t>
            </w:r>
          </w:p>
        </w:tc>
        <w:tc>
          <w:tcPr>
            <w:tcW w:w="1276" w:type="dxa"/>
            <w:tcBorders>
              <w:top w:val="nil"/>
              <w:left w:val="nil"/>
              <w:bottom w:val="single" w:sz="4" w:space="0" w:color="000000"/>
              <w:right w:val="single" w:sz="4" w:space="0" w:color="000000"/>
            </w:tcBorders>
            <w:shd w:val="clear" w:color="000000" w:fill="FFFFFF"/>
            <w:noWrap/>
            <w:vAlign w:val="bottom"/>
            <w:hideMark/>
          </w:tcPr>
          <w:p w14:paraId="76005819" w14:textId="77777777" w:rsidR="00147857" w:rsidRPr="00147857" w:rsidRDefault="00147857" w:rsidP="00147857">
            <w:pPr>
              <w:spacing w:after="0" w:line="240" w:lineRule="auto"/>
              <w:jc w:val="right"/>
              <w:rPr>
                <w:rFonts w:ascii="Arial" w:hAnsi="Arial" w:cs="Arial"/>
                <w:sz w:val="14"/>
                <w:szCs w:val="14"/>
                <w:lang w:eastAsia="pl-PL"/>
              </w:rPr>
            </w:pPr>
            <w:r w:rsidRPr="00147857">
              <w:rPr>
                <w:rFonts w:ascii="Arial" w:hAnsi="Arial" w:cs="Arial"/>
                <w:sz w:val="14"/>
                <w:szCs w:val="14"/>
                <w:lang w:eastAsia="pl-PL"/>
              </w:rPr>
              <w:t>3 130,05 zł</w:t>
            </w:r>
          </w:p>
        </w:tc>
        <w:tc>
          <w:tcPr>
            <w:tcW w:w="1134" w:type="dxa"/>
            <w:tcBorders>
              <w:top w:val="nil"/>
              <w:left w:val="nil"/>
              <w:bottom w:val="single" w:sz="4" w:space="0" w:color="000000"/>
              <w:right w:val="single" w:sz="4" w:space="0" w:color="000000"/>
            </w:tcBorders>
            <w:shd w:val="clear" w:color="CCCCFF" w:fill="C0C0C0"/>
            <w:noWrap/>
            <w:vAlign w:val="bottom"/>
            <w:hideMark/>
          </w:tcPr>
          <w:p w14:paraId="0640A442" w14:textId="77777777" w:rsidR="00147857" w:rsidRPr="00147857" w:rsidRDefault="00147857" w:rsidP="00147857">
            <w:pPr>
              <w:spacing w:after="0" w:line="240" w:lineRule="auto"/>
              <w:jc w:val="right"/>
              <w:rPr>
                <w:rFonts w:ascii="Arial" w:hAnsi="Arial" w:cs="Arial"/>
                <w:sz w:val="14"/>
                <w:szCs w:val="14"/>
                <w:lang w:eastAsia="pl-PL"/>
              </w:rPr>
            </w:pPr>
            <w:r w:rsidRPr="00147857">
              <w:rPr>
                <w:rFonts w:ascii="Arial" w:hAnsi="Arial" w:cs="Arial"/>
                <w:sz w:val="14"/>
                <w:szCs w:val="14"/>
                <w:lang w:eastAsia="pl-PL"/>
              </w:rPr>
              <w:t> </w:t>
            </w:r>
          </w:p>
        </w:tc>
        <w:tc>
          <w:tcPr>
            <w:tcW w:w="1985" w:type="dxa"/>
            <w:tcBorders>
              <w:top w:val="nil"/>
              <w:left w:val="nil"/>
              <w:bottom w:val="single" w:sz="4" w:space="0" w:color="000000"/>
              <w:right w:val="single" w:sz="4" w:space="0" w:color="000000"/>
            </w:tcBorders>
            <w:shd w:val="clear" w:color="CCCCFF" w:fill="C0C0C0"/>
            <w:noWrap/>
            <w:vAlign w:val="bottom"/>
            <w:hideMark/>
          </w:tcPr>
          <w:p w14:paraId="78EA1E1D"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 </w:t>
            </w:r>
          </w:p>
        </w:tc>
        <w:tc>
          <w:tcPr>
            <w:tcW w:w="1275" w:type="dxa"/>
            <w:tcBorders>
              <w:top w:val="nil"/>
              <w:left w:val="nil"/>
              <w:bottom w:val="single" w:sz="4" w:space="0" w:color="000000"/>
              <w:right w:val="single" w:sz="4" w:space="0" w:color="000000"/>
            </w:tcBorders>
            <w:shd w:val="clear" w:color="CCCCFF" w:fill="C0C0C0"/>
            <w:noWrap/>
            <w:vAlign w:val="bottom"/>
            <w:hideMark/>
          </w:tcPr>
          <w:p w14:paraId="489229D5"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 </w:t>
            </w:r>
          </w:p>
        </w:tc>
        <w:tc>
          <w:tcPr>
            <w:tcW w:w="709" w:type="dxa"/>
            <w:tcBorders>
              <w:top w:val="nil"/>
              <w:left w:val="nil"/>
              <w:bottom w:val="single" w:sz="4" w:space="0" w:color="000000"/>
              <w:right w:val="single" w:sz="4" w:space="0" w:color="000000"/>
            </w:tcBorders>
            <w:shd w:val="clear" w:color="CCCCFF" w:fill="C0C0C0"/>
            <w:noWrap/>
            <w:vAlign w:val="bottom"/>
            <w:hideMark/>
          </w:tcPr>
          <w:p w14:paraId="2A5BAE6A"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 </w:t>
            </w:r>
          </w:p>
        </w:tc>
        <w:tc>
          <w:tcPr>
            <w:tcW w:w="1004" w:type="dxa"/>
            <w:tcBorders>
              <w:top w:val="nil"/>
              <w:left w:val="nil"/>
              <w:bottom w:val="single" w:sz="4" w:space="0" w:color="000000"/>
              <w:right w:val="single" w:sz="4" w:space="0" w:color="000000"/>
            </w:tcBorders>
            <w:shd w:val="clear" w:color="CCCCFF" w:fill="C0C0C0"/>
            <w:noWrap/>
            <w:vAlign w:val="bottom"/>
            <w:hideMark/>
          </w:tcPr>
          <w:p w14:paraId="1A3EF0C7"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 </w:t>
            </w:r>
          </w:p>
        </w:tc>
        <w:tc>
          <w:tcPr>
            <w:tcW w:w="1701" w:type="dxa"/>
            <w:tcBorders>
              <w:top w:val="nil"/>
              <w:left w:val="nil"/>
              <w:bottom w:val="single" w:sz="4" w:space="0" w:color="000000"/>
              <w:right w:val="single" w:sz="4" w:space="0" w:color="000000"/>
            </w:tcBorders>
            <w:shd w:val="clear" w:color="CCCCFF" w:fill="C0C0C0"/>
            <w:noWrap/>
            <w:vAlign w:val="bottom"/>
            <w:hideMark/>
          </w:tcPr>
          <w:p w14:paraId="7BA7B4B7"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 </w:t>
            </w:r>
          </w:p>
        </w:tc>
      </w:tr>
      <w:tr w:rsidR="00147857" w:rsidRPr="00147857" w14:paraId="3B125B2E" w14:textId="77777777" w:rsidTr="00147857">
        <w:trPr>
          <w:trHeight w:val="300"/>
        </w:trPr>
        <w:tc>
          <w:tcPr>
            <w:tcW w:w="380" w:type="dxa"/>
            <w:tcBorders>
              <w:top w:val="nil"/>
              <w:left w:val="single" w:sz="4" w:space="0" w:color="000000"/>
              <w:bottom w:val="single" w:sz="4" w:space="0" w:color="000000"/>
              <w:right w:val="single" w:sz="4" w:space="0" w:color="000000"/>
            </w:tcBorders>
            <w:shd w:val="clear" w:color="000000" w:fill="FFFFFF"/>
            <w:noWrap/>
            <w:vAlign w:val="bottom"/>
            <w:hideMark/>
          </w:tcPr>
          <w:p w14:paraId="2CD5EB15"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c>
          <w:tcPr>
            <w:tcW w:w="4718" w:type="dxa"/>
            <w:tcBorders>
              <w:top w:val="nil"/>
              <w:left w:val="nil"/>
              <w:bottom w:val="single" w:sz="4" w:space="0" w:color="000000"/>
              <w:right w:val="single" w:sz="4" w:space="0" w:color="000000"/>
            </w:tcBorders>
            <w:shd w:val="clear" w:color="000000" w:fill="FFFFFF"/>
            <w:noWrap/>
            <w:vAlign w:val="bottom"/>
            <w:hideMark/>
          </w:tcPr>
          <w:p w14:paraId="25A84DB0"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nawierzchnia wokół przedszkola</w:t>
            </w:r>
          </w:p>
        </w:tc>
        <w:tc>
          <w:tcPr>
            <w:tcW w:w="1276" w:type="dxa"/>
            <w:tcBorders>
              <w:top w:val="nil"/>
              <w:left w:val="nil"/>
              <w:bottom w:val="single" w:sz="4" w:space="0" w:color="000000"/>
              <w:right w:val="single" w:sz="4" w:space="0" w:color="000000"/>
            </w:tcBorders>
            <w:shd w:val="clear" w:color="000000" w:fill="FFFFFF"/>
            <w:noWrap/>
            <w:vAlign w:val="bottom"/>
            <w:hideMark/>
          </w:tcPr>
          <w:p w14:paraId="44B9103C" w14:textId="77777777" w:rsidR="00147857" w:rsidRPr="00147857" w:rsidRDefault="00147857" w:rsidP="00147857">
            <w:pPr>
              <w:spacing w:after="0" w:line="240" w:lineRule="auto"/>
              <w:jc w:val="right"/>
              <w:rPr>
                <w:rFonts w:ascii="Arial" w:hAnsi="Arial" w:cs="Arial"/>
                <w:sz w:val="14"/>
                <w:szCs w:val="14"/>
                <w:lang w:eastAsia="pl-PL"/>
              </w:rPr>
            </w:pPr>
            <w:r w:rsidRPr="00147857">
              <w:rPr>
                <w:rFonts w:ascii="Arial" w:hAnsi="Arial" w:cs="Arial"/>
                <w:sz w:val="14"/>
                <w:szCs w:val="14"/>
                <w:lang w:eastAsia="pl-PL"/>
              </w:rPr>
              <w:t>122 832,57 zł</w:t>
            </w:r>
          </w:p>
        </w:tc>
        <w:tc>
          <w:tcPr>
            <w:tcW w:w="1134" w:type="dxa"/>
            <w:tcBorders>
              <w:top w:val="nil"/>
              <w:left w:val="nil"/>
              <w:bottom w:val="single" w:sz="4" w:space="0" w:color="000000"/>
              <w:right w:val="single" w:sz="4" w:space="0" w:color="000000"/>
            </w:tcBorders>
            <w:shd w:val="clear" w:color="CCCCFF" w:fill="C0C0C0"/>
            <w:noWrap/>
            <w:vAlign w:val="bottom"/>
            <w:hideMark/>
          </w:tcPr>
          <w:p w14:paraId="0AB0A996" w14:textId="77777777" w:rsidR="00147857" w:rsidRPr="00147857" w:rsidRDefault="00147857" w:rsidP="00147857">
            <w:pPr>
              <w:spacing w:after="0" w:line="240" w:lineRule="auto"/>
              <w:jc w:val="right"/>
              <w:rPr>
                <w:rFonts w:ascii="Arial" w:hAnsi="Arial" w:cs="Arial"/>
                <w:sz w:val="14"/>
                <w:szCs w:val="14"/>
                <w:lang w:eastAsia="pl-PL"/>
              </w:rPr>
            </w:pPr>
            <w:r w:rsidRPr="00147857">
              <w:rPr>
                <w:rFonts w:ascii="Arial" w:hAnsi="Arial" w:cs="Arial"/>
                <w:sz w:val="14"/>
                <w:szCs w:val="14"/>
                <w:lang w:eastAsia="pl-PL"/>
              </w:rPr>
              <w:t> </w:t>
            </w:r>
          </w:p>
        </w:tc>
        <w:tc>
          <w:tcPr>
            <w:tcW w:w="1985" w:type="dxa"/>
            <w:tcBorders>
              <w:top w:val="nil"/>
              <w:left w:val="nil"/>
              <w:bottom w:val="single" w:sz="4" w:space="0" w:color="000000"/>
              <w:right w:val="single" w:sz="4" w:space="0" w:color="000000"/>
            </w:tcBorders>
            <w:shd w:val="clear" w:color="CCCCFF" w:fill="C0C0C0"/>
            <w:noWrap/>
            <w:vAlign w:val="bottom"/>
            <w:hideMark/>
          </w:tcPr>
          <w:p w14:paraId="3666A686"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 </w:t>
            </w:r>
          </w:p>
        </w:tc>
        <w:tc>
          <w:tcPr>
            <w:tcW w:w="1275" w:type="dxa"/>
            <w:tcBorders>
              <w:top w:val="nil"/>
              <w:left w:val="nil"/>
              <w:bottom w:val="single" w:sz="4" w:space="0" w:color="000000"/>
              <w:right w:val="single" w:sz="4" w:space="0" w:color="000000"/>
            </w:tcBorders>
            <w:shd w:val="clear" w:color="CCCCFF" w:fill="C0C0C0"/>
            <w:noWrap/>
            <w:vAlign w:val="bottom"/>
            <w:hideMark/>
          </w:tcPr>
          <w:p w14:paraId="1B0F4404"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 </w:t>
            </w:r>
          </w:p>
        </w:tc>
        <w:tc>
          <w:tcPr>
            <w:tcW w:w="709" w:type="dxa"/>
            <w:tcBorders>
              <w:top w:val="nil"/>
              <w:left w:val="nil"/>
              <w:bottom w:val="single" w:sz="4" w:space="0" w:color="000000"/>
              <w:right w:val="single" w:sz="4" w:space="0" w:color="000000"/>
            </w:tcBorders>
            <w:shd w:val="clear" w:color="CCCCFF" w:fill="C0C0C0"/>
            <w:noWrap/>
            <w:vAlign w:val="bottom"/>
            <w:hideMark/>
          </w:tcPr>
          <w:p w14:paraId="33B0FF0F"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 </w:t>
            </w:r>
          </w:p>
        </w:tc>
        <w:tc>
          <w:tcPr>
            <w:tcW w:w="1004" w:type="dxa"/>
            <w:tcBorders>
              <w:top w:val="nil"/>
              <w:left w:val="nil"/>
              <w:bottom w:val="single" w:sz="4" w:space="0" w:color="000000"/>
              <w:right w:val="single" w:sz="4" w:space="0" w:color="000000"/>
            </w:tcBorders>
            <w:shd w:val="clear" w:color="CCCCFF" w:fill="C0C0C0"/>
            <w:noWrap/>
            <w:vAlign w:val="bottom"/>
            <w:hideMark/>
          </w:tcPr>
          <w:p w14:paraId="28359F5E"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 </w:t>
            </w:r>
          </w:p>
        </w:tc>
        <w:tc>
          <w:tcPr>
            <w:tcW w:w="1701" w:type="dxa"/>
            <w:tcBorders>
              <w:top w:val="nil"/>
              <w:left w:val="nil"/>
              <w:bottom w:val="single" w:sz="4" w:space="0" w:color="000000"/>
              <w:right w:val="single" w:sz="4" w:space="0" w:color="000000"/>
            </w:tcBorders>
            <w:shd w:val="clear" w:color="CCCCFF" w:fill="C0C0C0"/>
            <w:noWrap/>
            <w:vAlign w:val="bottom"/>
            <w:hideMark/>
          </w:tcPr>
          <w:p w14:paraId="2C2FA67A"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 </w:t>
            </w:r>
          </w:p>
        </w:tc>
      </w:tr>
      <w:tr w:rsidR="00147857" w:rsidRPr="00147857" w14:paraId="2C1D6B8B" w14:textId="77777777" w:rsidTr="00147857">
        <w:trPr>
          <w:trHeight w:val="300"/>
        </w:trPr>
        <w:tc>
          <w:tcPr>
            <w:tcW w:w="380" w:type="dxa"/>
            <w:tcBorders>
              <w:top w:val="nil"/>
              <w:left w:val="single" w:sz="4" w:space="0" w:color="000000"/>
              <w:bottom w:val="single" w:sz="4" w:space="0" w:color="000000"/>
              <w:right w:val="single" w:sz="4" w:space="0" w:color="000000"/>
            </w:tcBorders>
            <w:shd w:val="clear" w:color="000000" w:fill="FFFFFF"/>
            <w:noWrap/>
            <w:vAlign w:val="bottom"/>
            <w:hideMark/>
          </w:tcPr>
          <w:p w14:paraId="4A40CAC7"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3.</w:t>
            </w:r>
          </w:p>
        </w:tc>
        <w:tc>
          <w:tcPr>
            <w:tcW w:w="4718" w:type="dxa"/>
            <w:tcBorders>
              <w:top w:val="nil"/>
              <w:left w:val="nil"/>
              <w:bottom w:val="single" w:sz="4" w:space="0" w:color="000000"/>
              <w:right w:val="single" w:sz="4" w:space="0" w:color="000000"/>
            </w:tcBorders>
            <w:shd w:val="clear" w:color="000000" w:fill="FFFFFF"/>
            <w:noWrap/>
            <w:vAlign w:val="bottom"/>
            <w:hideMark/>
          </w:tcPr>
          <w:p w14:paraId="32B010AE"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Wyposażenie i urządzenia</w:t>
            </w:r>
          </w:p>
        </w:tc>
        <w:tc>
          <w:tcPr>
            <w:tcW w:w="1276" w:type="dxa"/>
            <w:tcBorders>
              <w:top w:val="nil"/>
              <w:left w:val="nil"/>
              <w:bottom w:val="single" w:sz="4" w:space="0" w:color="000000"/>
              <w:right w:val="single" w:sz="4" w:space="0" w:color="000000"/>
            </w:tcBorders>
            <w:shd w:val="clear" w:color="000000" w:fill="FFFFFF"/>
            <w:noWrap/>
            <w:vAlign w:val="bottom"/>
            <w:hideMark/>
          </w:tcPr>
          <w:p w14:paraId="277CBBA1" w14:textId="77777777" w:rsidR="00147857" w:rsidRPr="00147857" w:rsidRDefault="00147857" w:rsidP="00147857">
            <w:pPr>
              <w:spacing w:after="0" w:line="240" w:lineRule="auto"/>
              <w:jc w:val="right"/>
              <w:rPr>
                <w:rFonts w:ascii="Arial" w:hAnsi="Arial" w:cs="Arial"/>
                <w:sz w:val="14"/>
                <w:szCs w:val="14"/>
                <w:lang w:eastAsia="pl-PL"/>
              </w:rPr>
            </w:pPr>
            <w:r w:rsidRPr="00147857">
              <w:rPr>
                <w:rFonts w:ascii="Arial" w:hAnsi="Arial" w:cs="Arial"/>
                <w:sz w:val="14"/>
                <w:szCs w:val="14"/>
                <w:lang w:eastAsia="pl-PL"/>
              </w:rPr>
              <w:t>592 124,60 zł</w:t>
            </w:r>
          </w:p>
        </w:tc>
        <w:tc>
          <w:tcPr>
            <w:tcW w:w="1134" w:type="dxa"/>
            <w:tcBorders>
              <w:top w:val="nil"/>
              <w:left w:val="nil"/>
              <w:bottom w:val="single" w:sz="4" w:space="0" w:color="000000"/>
              <w:right w:val="single" w:sz="4" w:space="0" w:color="000000"/>
            </w:tcBorders>
            <w:shd w:val="clear" w:color="CCCCFF" w:fill="C0C0C0"/>
            <w:noWrap/>
            <w:vAlign w:val="bottom"/>
            <w:hideMark/>
          </w:tcPr>
          <w:p w14:paraId="7736CFD9" w14:textId="77777777" w:rsidR="00147857" w:rsidRPr="00147857" w:rsidRDefault="00147857" w:rsidP="00147857">
            <w:pPr>
              <w:spacing w:after="0" w:line="240" w:lineRule="auto"/>
              <w:jc w:val="right"/>
              <w:rPr>
                <w:rFonts w:ascii="Arial" w:hAnsi="Arial" w:cs="Arial"/>
                <w:sz w:val="14"/>
                <w:szCs w:val="14"/>
                <w:lang w:eastAsia="pl-PL"/>
              </w:rPr>
            </w:pPr>
            <w:r w:rsidRPr="00147857">
              <w:rPr>
                <w:rFonts w:ascii="Arial" w:hAnsi="Arial" w:cs="Arial"/>
                <w:sz w:val="14"/>
                <w:szCs w:val="14"/>
                <w:lang w:eastAsia="pl-PL"/>
              </w:rPr>
              <w:t> </w:t>
            </w:r>
          </w:p>
        </w:tc>
        <w:tc>
          <w:tcPr>
            <w:tcW w:w="1985" w:type="dxa"/>
            <w:tcBorders>
              <w:top w:val="nil"/>
              <w:left w:val="nil"/>
              <w:bottom w:val="single" w:sz="4" w:space="0" w:color="000000"/>
              <w:right w:val="single" w:sz="4" w:space="0" w:color="000000"/>
            </w:tcBorders>
            <w:shd w:val="clear" w:color="CCCCFF" w:fill="C0C0C0"/>
            <w:noWrap/>
            <w:vAlign w:val="bottom"/>
            <w:hideMark/>
          </w:tcPr>
          <w:p w14:paraId="0CD0B929"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 </w:t>
            </w:r>
          </w:p>
        </w:tc>
        <w:tc>
          <w:tcPr>
            <w:tcW w:w="1275" w:type="dxa"/>
            <w:tcBorders>
              <w:top w:val="nil"/>
              <w:left w:val="nil"/>
              <w:bottom w:val="single" w:sz="4" w:space="0" w:color="000000"/>
              <w:right w:val="single" w:sz="4" w:space="0" w:color="000000"/>
            </w:tcBorders>
            <w:shd w:val="clear" w:color="CCCCFF" w:fill="C0C0C0"/>
            <w:noWrap/>
            <w:vAlign w:val="bottom"/>
            <w:hideMark/>
          </w:tcPr>
          <w:p w14:paraId="3E5C2127"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 </w:t>
            </w:r>
          </w:p>
        </w:tc>
        <w:tc>
          <w:tcPr>
            <w:tcW w:w="709" w:type="dxa"/>
            <w:tcBorders>
              <w:top w:val="nil"/>
              <w:left w:val="nil"/>
              <w:bottom w:val="single" w:sz="4" w:space="0" w:color="000000"/>
              <w:right w:val="single" w:sz="4" w:space="0" w:color="000000"/>
            </w:tcBorders>
            <w:shd w:val="clear" w:color="CCCCFF" w:fill="C0C0C0"/>
            <w:noWrap/>
            <w:vAlign w:val="bottom"/>
            <w:hideMark/>
          </w:tcPr>
          <w:p w14:paraId="6F70A50A"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 </w:t>
            </w:r>
          </w:p>
        </w:tc>
        <w:tc>
          <w:tcPr>
            <w:tcW w:w="1004" w:type="dxa"/>
            <w:tcBorders>
              <w:top w:val="nil"/>
              <w:left w:val="nil"/>
              <w:bottom w:val="single" w:sz="4" w:space="0" w:color="000000"/>
              <w:right w:val="single" w:sz="4" w:space="0" w:color="000000"/>
            </w:tcBorders>
            <w:shd w:val="clear" w:color="CCCCFF" w:fill="C0C0C0"/>
            <w:noWrap/>
            <w:vAlign w:val="bottom"/>
            <w:hideMark/>
          </w:tcPr>
          <w:p w14:paraId="4F786299"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 </w:t>
            </w:r>
          </w:p>
        </w:tc>
        <w:tc>
          <w:tcPr>
            <w:tcW w:w="1701" w:type="dxa"/>
            <w:tcBorders>
              <w:top w:val="nil"/>
              <w:left w:val="nil"/>
              <w:bottom w:val="single" w:sz="4" w:space="0" w:color="000000"/>
              <w:right w:val="single" w:sz="4" w:space="0" w:color="000000"/>
            </w:tcBorders>
            <w:shd w:val="clear" w:color="CCCCFF" w:fill="C0C0C0"/>
            <w:noWrap/>
            <w:vAlign w:val="bottom"/>
            <w:hideMark/>
          </w:tcPr>
          <w:p w14:paraId="586B6C0F"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 </w:t>
            </w:r>
          </w:p>
        </w:tc>
      </w:tr>
    </w:tbl>
    <w:p w14:paraId="0FCD8C8A" w14:textId="77777777" w:rsidR="00147857" w:rsidRDefault="00147857" w:rsidP="00147857">
      <w:pPr>
        <w:spacing w:after="0" w:line="240" w:lineRule="auto"/>
        <w:jc w:val="both"/>
        <w:rPr>
          <w:rFonts w:ascii="Arial" w:hAnsi="Arial" w:cs="Arial"/>
          <w:sz w:val="14"/>
          <w:szCs w:val="14"/>
          <w:lang w:eastAsia="pl-PL"/>
        </w:rPr>
      </w:pPr>
      <w:r w:rsidRPr="00147857">
        <w:rPr>
          <w:rFonts w:ascii="Arial" w:hAnsi="Arial" w:cs="Arial"/>
          <w:sz w:val="14"/>
          <w:szCs w:val="14"/>
          <w:lang w:eastAsia="pl-PL"/>
        </w:rPr>
        <w:t>2014 - remont 2 łazienek przedszkolnych, remont sal dydaktycznych, korytarza (cekolowanie, malowanie), 2015 - cyklinowanie i lakierowanie podłóg (2 sale), naprawa elektrycznej rozdzielni głównej, remont korytarza (ułożenie terakoty), naprawa i wymiana oświetlenia w sali, 2016 - naprawa kotłowni olejowej, wymiana drzwi w salach przedszkolnych, 2018 - wymiana drzwi wejściowych do budynku (od ul. Kolejowej)</w:t>
      </w:r>
    </w:p>
    <w:p w14:paraId="5B953CEF" w14:textId="77777777" w:rsidR="00147857" w:rsidRDefault="00147857" w:rsidP="00147857">
      <w:pPr>
        <w:spacing w:after="0" w:line="240" w:lineRule="auto"/>
        <w:jc w:val="both"/>
        <w:rPr>
          <w:rFonts w:ascii="Arial" w:hAnsi="Arial" w:cs="Arial"/>
          <w:sz w:val="14"/>
          <w:szCs w:val="14"/>
          <w:lang w:eastAsia="pl-PL"/>
        </w:rPr>
      </w:pPr>
    </w:p>
    <w:p w14:paraId="074F7C83" w14:textId="77777777" w:rsidR="00147857" w:rsidRPr="00147857" w:rsidRDefault="00147857" w:rsidP="00147857">
      <w:pPr>
        <w:spacing w:after="0" w:line="240" w:lineRule="auto"/>
        <w:jc w:val="both"/>
        <w:rPr>
          <w:rFonts w:ascii="Arial" w:hAnsi="Arial" w:cs="Arial"/>
          <w:sz w:val="14"/>
          <w:szCs w:val="14"/>
          <w:lang w:eastAsia="pl-PL"/>
        </w:rPr>
      </w:pPr>
    </w:p>
    <w:tbl>
      <w:tblPr>
        <w:tblW w:w="14221" w:type="dxa"/>
        <w:tblCellMar>
          <w:left w:w="70" w:type="dxa"/>
          <w:right w:w="70" w:type="dxa"/>
        </w:tblCellMar>
        <w:tblLook w:val="04A0" w:firstRow="1" w:lastRow="0" w:firstColumn="1" w:lastColumn="0" w:noHBand="0" w:noVBand="1"/>
      </w:tblPr>
      <w:tblGrid>
        <w:gridCol w:w="380"/>
        <w:gridCol w:w="4718"/>
        <w:gridCol w:w="1276"/>
        <w:gridCol w:w="1134"/>
        <w:gridCol w:w="1985"/>
        <w:gridCol w:w="1275"/>
        <w:gridCol w:w="748"/>
        <w:gridCol w:w="1004"/>
        <w:gridCol w:w="1701"/>
      </w:tblGrid>
      <w:tr w:rsidR="00147857" w:rsidRPr="00147857" w14:paraId="3B81271F" w14:textId="77777777" w:rsidTr="00147857">
        <w:trPr>
          <w:trHeight w:val="300"/>
        </w:trPr>
        <w:tc>
          <w:tcPr>
            <w:tcW w:w="380"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74500F3D"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c>
          <w:tcPr>
            <w:tcW w:w="4718" w:type="dxa"/>
            <w:tcBorders>
              <w:top w:val="single" w:sz="4" w:space="0" w:color="000000"/>
              <w:left w:val="nil"/>
              <w:bottom w:val="single" w:sz="4" w:space="0" w:color="000000"/>
              <w:right w:val="single" w:sz="4" w:space="0" w:color="000000"/>
            </w:tcBorders>
            <w:shd w:val="clear" w:color="000000" w:fill="FFFFFF"/>
            <w:hideMark/>
          </w:tcPr>
          <w:p w14:paraId="3E65903F" w14:textId="77777777" w:rsidR="00147857" w:rsidRPr="00147857" w:rsidRDefault="00147857" w:rsidP="00147857">
            <w:pPr>
              <w:spacing w:after="0" w:line="240" w:lineRule="auto"/>
              <w:rPr>
                <w:rFonts w:ascii="Arial" w:hAnsi="Arial" w:cs="Arial"/>
                <w:b/>
                <w:bCs/>
                <w:sz w:val="14"/>
                <w:szCs w:val="14"/>
                <w:lang w:eastAsia="pl-PL"/>
              </w:rPr>
            </w:pPr>
            <w:r w:rsidRPr="00147857">
              <w:rPr>
                <w:rFonts w:ascii="Arial" w:hAnsi="Arial" w:cs="Arial"/>
                <w:b/>
                <w:bCs/>
                <w:sz w:val="14"/>
                <w:szCs w:val="14"/>
                <w:lang w:eastAsia="pl-PL"/>
              </w:rPr>
              <w:t>Szkoła Podstawowa Nr 1</w:t>
            </w:r>
          </w:p>
        </w:tc>
        <w:tc>
          <w:tcPr>
            <w:tcW w:w="1276" w:type="dxa"/>
            <w:tcBorders>
              <w:top w:val="single" w:sz="4" w:space="0" w:color="000000"/>
              <w:left w:val="nil"/>
              <w:bottom w:val="single" w:sz="4" w:space="0" w:color="000000"/>
              <w:right w:val="single" w:sz="4" w:space="0" w:color="000000"/>
            </w:tcBorders>
            <w:shd w:val="clear" w:color="000000" w:fill="FFFFFF"/>
            <w:noWrap/>
            <w:vAlign w:val="bottom"/>
            <w:hideMark/>
          </w:tcPr>
          <w:p w14:paraId="595B88BE" w14:textId="77777777" w:rsidR="00147857" w:rsidRPr="00147857" w:rsidRDefault="00147857" w:rsidP="00147857">
            <w:pPr>
              <w:spacing w:after="0" w:line="240" w:lineRule="auto"/>
              <w:jc w:val="right"/>
              <w:rPr>
                <w:rFonts w:ascii="Arial" w:hAnsi="Arial" w:cs="Arial"/>
                <w:sz w:val="14"/>
                <w:szCs w:val="14"/>
                <w:lang w:eastAsia="pl-PL"/>
              </w:rPr>
            </w:pPr>
            <w:r w:rsidRPr="00147857">
              <w:rPr>
                <w:rFonts w:ascii="Arial" w:hAnsi="Arial" w:cs="Arial"/>
                <w:sz w:val="14"/>
                <w:szCs w:val="14"/>
                <w:lang w:eastAsia="pl-PL"/>
              </w:rPr>
              <w:t> </w:t>
            </w:r>
          </w:p>
        </w:tc>
        <w:tc>
          <w:tcPr>
            <w:tcW w:w="1134" w:type="dxa"/>
            <w:tcBorders>
              <w:top w:val="single" w:sz="4" w:space="0" w:color="000000"/>
              <w:left w:val="nil"/>
              <w:bottom w:val="single" w:sz="4" w:space="0" w:color="000000"/>
              <w:right w:val="single" w:sz="4" w:space="0" w:color="000000"/>
            </w:tcBorders>
            <w:shd w:val="clear" w:color="000000" w:fill="FFFFFF"/>
            <w:noWrap/>
            <w:vAlign w:val="bottom"/>
            <w:hideMark/>
          </w:tcPr>
          <w:p w14:paraId="2799C248" w14:textId="77777777" w:rsidR="00147857" w:rsidRPr="00147857" w:rsidRDefault="00147857" w:rsidP="00147857">
            <w:pPr>
              <w:spacing w:after="0" w:line="240" w:lineRule="auto"/>
              <w:jc w:val="right"/>
              <w:rPr>
                <w:rFonts w:ascii="Arial" w:hAnsi="Arial" w:cs="Arial"/>
                <w:sz w:val="14"/>
                <w:szCs w:val="14"/>
                <w:lang w:eastAsia="pl-PL"/>
              </w:rPr>
            </w:pPr>
            <w:r w:rsidRPr="00147857">
              <w:rPr>
                <w:rFonts w:ascii="Arial" w:hAnsi="Arial" w:cs="Arial"/>
                <w:sz w:val="14"/>
                <w:szCs w:val="14"/>
                <w:lang w:eastAsia="pl-PL"/>
              </w:rPr>
              <w:t> </w:t>
            </w:r>
          </w:p>
        </w:tc>
        <w:tc>
          <w:tcPr>
            <w:tcW w:w="1985" w:type="dxa"/>
            <w:tcBorders>
              <w:top w:val="single" w:sz="4" w:space="0" w:color="000000"/>
              <w:left w:val="nil"/>
              <w:bottom w:val="single" w:sz="4" w:space="0" w:color="000000"/>
              <w:right w:val="single" w:sz="4" w:space="0" w:color="000000"/>
            </w:tcBorders>
            <w:shd w:val="clear" w:color="000000" w:fill="FFFFFF"/>
            <w:noWrap/>
            <w:vAlign w:val="bottom"/>
            <w:hideMark/>
          </w:tcPr>
          <w:p w14:paraId="50BF1527"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 </w:t>
            </w:r>
          </w:p>
        </w:tc>
        <w:tc>
          <w:tcPr>
            <w:tcW w:w="1275" w:type="dxa"/>
            <w:tcBorders>
              <w:top w:val="single" w:sz="4" w:space="0" w:color="000000"/>
              <w:left w:val="nil"/>
              <w:bottom w:val="single" w:sz="4" w:space="0" w:color="000000"/>
              <w:right w:val="single" w:sz="4" w:space="0" w:color="000000"/>
            </w:tcBorders>
            <w:shd w:val="clear" w:color="000000" w:fill="FFFFFF"/>
            <w:noWrap/>
            <w:vAlign w:val="bottom"/>
            <w:hideMark/>
          </w:tcPr>
          <w:p w14:paraId="4D9B6092" w14:textId="77777777" w:rsidR="00147857" w:rsidRPr="00147857" w:rsidRDefault="00147857" w:rsidP="00147857">
            <w:pPr>
              <w:spacing w:after="0" w:line="240" w:lineRule="auto"/>
              <w:jc w:val="center"/>
              <w:rPr>
                <w:rFonts w:ascii="Arial" w:hAnsi="Arial" w:cs="Arial"/>
                <w:b/>
                <w:bCs/>
                <w:sz w:val="14"/>
                <w:szCs w:val="14"/>
                <w:lang w:eastAsia="pl-PL"/>
              </w:rPr>
            </w:pPr>
            <w:r w:rsidRPr="00147857">
              <w:rPr>
                <w:rFonts w:ascii="Arial" w:hAnsi="Arial" w:cs="Arial"/>
                <w:b/>
                <w:bCs/>
                <w:sz w:val="14"/>
                <w:szCs w:val="14"/>
                <w:lang w:eastAsia="pl-PL"/>
              </w:rPr>
              <w:t>Materiał</w:t>
            </w:r>
          </w:p>
        </w:tc>
        <w:tc>
          <w:tcPr>
            <w:tcW w:w="748" w:type="dxa"/>
            <w:tcBorders>
              <w:top w:val="single" w:sz="4" w:space="0" w:color="000000"/>
              <w:left w:val="nil"/>
              <w:bottom w:val="single" w:sz="4" w:space="0" w:color="000000"/>
              <w:right w:val="single" w:sz="4" w:space="0" w:color="000000"/>
            </w:tcBorders>
            <w:shd w:val="clear" w:color="000000" w:fill="FFFFFF"/>
            <w:noWrap/>
            <w:vAlign w:val="bottom"/>
            <w:hideMark/>
          </w:tcPr>
          <w:p w14:paraId="5CD48DFD" w14:textId="77777777" w:rsidR="00147857" w:rsidRPr="00147857" w:rsidRDefault="00147857" w:rsidP="00147857">
            <w:pPr>
              <w:spacing w:after="0" w:line="240" w:lineRule="auto"/>
              <w:jc w:val="center"/>
              <w:rPr>
                <w:rFonts w:ascii="Arial" w:hAnsi="Arial" w:cs="Arial"/>
                <w:b/>
                <w:bCs/>
                <w:sz w:val="14"/>
                <w:szCs w:val="14"/>
                <w:lang w:eastAsia="pl-PL"/>
              </w:rPr>
            </w:pPr>
            <w:r w:rsidRPr="00147857">
              <w:rPr>
                <w:rFonts w:ascii="Arial" w:hAnsi="Arial" w:cs="Arial"/>
                <w:b/>
                <w:bCs/>
                <w:sz w:val="14"/>
                <w:szCs w:val="14"/>
                <w:lang w:eastAsia="pl-PL"/>
              </w:rPr>
              <w:t> </w:t>
            </w:r>
          </w:p>
        </w:tc>
        <w:tc>
          <w:tcPr>
            <w:tcW w:w="1004" w:type="dxa"/>
            <w:tcBorders>
              <w:top w:val="single" w:sz="4" w:space="0" w:color="000000"/>
              <w:left w:val="nil"/>
              <w:bottom w:val="single" w:sz="4" w:space="0" w:color="000000"/>
              <w:right w:val="single" w:sz="4" w:space="0" w:color="000000"/>
            </w:tcBorders>
            <w:shd w:val="clear" w:color="000000" w:fill="FFFFFF"/>
            <w:noWrap/>
            <w:vAlign w:val="bottom"/>
            <w:hideMark/>
          </w:tcPr>
          <w:p w14:paraId="615811A7" w14:textId="77777777" w:rsidR="00147857" w:rsidRPr="00147857" w:rsidRDefault="00147857" w:rsidP="00147857">
            <w:pPr>
              <w:spacing w:after="0" w:line="240" w:lineRule="auto"/>
              <w:jc w:val="center"/>
              <w:rPr>
                <w:rFonts w:ascii="Arial" w:hAnsi="Arial" w:cs="Arial"/>
                <w:b/>
                <w:bCs/>
                <w:sz w:val="14"/>
                <w:szCs w:val="14"/>
                <w:lang w:eastAsia="pl-PL"/>
              </w:rPr>
            </w:pPr>
            <w:r w:rsidRPr="00147857">
              <w:rPr>
                <w:rFonts w:ascii="Arial" w:hAnsi="Arial" w:cs="Arial"/>
                <w:b/>
                <w:bCs/>
                <w:sz w:val="14"/>
                <w:szCs w:val="14"/>
                <w:lang w:eastAsia="pl-PL"/>
              </w:rPr>
              <w:t> </w:t>
            </w:r>
          </w:p>
        </w:tc>
        <w:tc>
          <w:tcPr>
            <w:tcW w:w="1701" w:type="dxa"/>
            <w:tcBorders>
              <w:top w:val="single" w:sz="4" w:space="0" w:color="000000"/>
              <w:left w:val="nil"/>
              <w:bottom w:val="single" w:sz="4" w:space="0" w:color="000000"/>
              <w:right w:val="single" w:sz="4" w:space="0" w:color="000000"/>
            </w:tcBorders>
            <w:shd w:val="clear" w:color="000000" w:fill="FFFFFF"/>
            <w:noWrap/>
            <w:vAlign w:val="bottom"/>
            <w:hideMark/>
          </w:tcPr>
          <w:p w14:paraId="0AAA1F58" w14:textId="77777777" w:rsidR="00147857" w:rsidRPr="00147857" w:rsidRDefault="00147857" w:rsidP="00147857">
            <w:pPr>
              <w:spacing w:after="0" w:line="240" w:lineRule="auto"/>
              <w:jc w:val="center"/>
              <w:rPr>
                <w:rFonts w:ascii="Arial" w:hAnsi="Arial" w:cs="Arial"/>
                <w:b/>
                <w:bCs/>
                <w:sz w:val="14"/>
                <w:szCs w:val="14"/>
                <w:lang w:eastAsia="pl-PL"/>
              </w:rPr>
            </w:pPr>
            <w:r w:rsidRPr="00147857">
              <w:rPr>
                <w:rFonts w:ascii="Arial" w:hAnsi="Arial" w:cs="Arial"/>
                <w:b/>
                <w:bCs/>
                <w:sz w:val="14"/>
                <w:szCs w:val="14"/>
                <w:lang w:eastAsia="pl-PL"/>
              </w:rPr>
              <w:t> </w:t>
            </w:r>
          </w:p>
        </w:tc>
      </w:tr>
      <w:tr w:rsidR="00147857" w:rsidRPr="00147857" w14:paraId="1531070F" w14:textId="77777777" w:rsidTr="00147857">
        <w:trPr>
          <w:trHeight w:val="300"/>
        </w:trPr>
        <w:tc>
          <w:tcPr>
            <w:tcW w:w="380" w:type="dxa"/>
            <w:tcBorders>
              <w:top w:val="nil"/>
              <w:left w:val="single" w:sz="4" w:space="0" w:color="000000"/>
              <w:bottom w:val="single" w:sz="4" w:space="0" w:color="000000"/>
              <w:right w:val="single" w:sz="4" w:space="0" w:color="000000"/>
            </w:tcBorders>
            <w:shd w:val="clear" w:color="000000" w:fill="FFFFFF"/>
            <w:noWrap/>
            <w:vAlign w:val="center"/>
            <w:hideMark/>
          </w:tcPr>
          <w:p w14:paraId="64C693EC" w14:textId="77777777" w:rsidR="00147857" w:rsidRPr="00147857" w:rsidRDefault="00147857" w:rsidP="00147857">
            <w:pPr>
              <w:spacing w:after="0" w:line="240" w:lineRule="auto"/>
              <w:jc w:val="center"/>
              <w:rPr>
                <w:rFonts w:ascii="Arial" w:hAnsi="Arial" w:cs="Arial"/>
                <w:b/>
                <w:bCs/>
                <w:sz w:val="14"/>
                <w:szCs w:val="14"/>
                <w:lang w:eastAsia="pl-PL"/>
              </w:rPr>
            </w:pPr>
            <w:r w:rsidRPr="00147857">
              <w:rPr>
                <w:rFonts w:ascii="Arial" w:hAnsi="Arial" w:cs="Arial"/>
                <w:b/>
                <w:bCs/>
                <w:sz w:val="14"/>
                <w:szCs w:val="14"/>
                <w:lang w:eastAsia="pl-PL"/>
              </w:rPr>
              <w:t>Lp.</w:t>
            </w:r>
          </w:p>
        </w:tc>
        <w:tc>
          <w:tcPr>
            <w:tcW w:w="4718" w:type="dxa"/>
            <w:tcBorders>
              <w:top w:val="nil"/>
              <w:left w:val="nil"/>
              <w:bottom w:val="single" w:sz="4" w:space="0" w:color="000000"/>
              <w:right w:val="single" w:sz="4" w:space="0" w:color="000000"/>
            </w:tcBorders>
            <w:shd w:val="clear" w:color="000000" w:fill="FFFFFF"/>
            <w:noWrap/>
            <w:vAlign w:val="center"/>
            <w:hideMark/>
          </w:tcPr>
          <w:p w14:paraId="31259F66" w14:textId="77777777" w:rsidR="00147857" w:rsidRPr="00147857" w:rsidRDefault="00147857" w:rsidP="00147857">
            <w:pPr>
              <w:spacing w:after="0" w:line="240" w:lineRule="auto"/>
              <w:jc w:val="center"/>
              <w:rPr>
                <w:rFonts w:ascii="Arial" w:hAnsi="Arial" w:cs="Arial"/>
                <w:b/>
                <w:bCs/>
                <w:sz w:val="14"/>
                <w:szCs w:val="14"/>
                <w:lang w:eastAsia="pl-PL"/>
              </w:rPr>
            </w:pPr>
            <w:r w:rsidRPr="00147857">
              <w:rPr>
                <w:rFonts w:ascii="Arial" w:hAnsi="Arial" w:cs="Arial"/>
                <w:b/>
                <w:bCs/>
                <w:sz w:val="14"/>
                <w:szCs w:val="14"/>
                <w:lang w:eastAsia="pl-PL"/>
              </w:rPr>
              <w:t>Przedmiot ubezpieczenia</w:t>
            </w:r>
          </w:p>
        </w:tc>
        <w:tc>
          <w:tcPr>
            <w:tcW w:w="1276" w:type="dxa"/>
            <w:tcBorders>
              <w:top w:val="nil"/>
              <w:left w:val="nil"/>
              <w:bottom w:val="single" w:sz="4" w:space="0" w:color="000000"/>
              <w:right w:val="single" w:sz="4" w:space="0" w:color="000000"/>
            </w:tcBorders>
            <w:shd w:val="clear" w:color="000000" w:fill="FFFFFF"/>
            <w:vAlign w:val="center"/>
            <w:hideMark/>
          </w:tcPr>
          <w:p w14:paraId="0B60DDA8" w14:textId="77777777" w:rsidR="00147857" w:rsidRPr="00147857" w:rsidRDefault="00147857" w:rsidP="00147857">
            <w:pPr>
              <w:spacing w:after="0" w:line="240" w:lineRule="auto"/>
              <w:jc w:val="center"/>
              <w:rPr>
                <w:rFonts w:ascii="Arial" w:hAnsi="Arial" w:cs="Arial"/>
                <w:b/>
                <w:bCs/>
                <w:sz w:val="14"/>
                <w:szCs w:val="14"/>
                <w:lang w:eastAsia="pl-PL"/>
              </w:rPr>
            </w:pPr>
            <w:r w:rsidRPr="00147857">
              <w:rPr>
                <w:rFonts w:ascii="Arial" w:hAnsi="Arial" w:cs="Arial"/>
                <w:b/>
                <w:bCs/>
                <w:sz w:val="14"/>
                <w:szCs w:val="14"/>
                <w:lang w:eastAsia="pl-PL"/>
              </w:rPr>
              <w:t>Suma ubezpieczenia</w:t>
            </w:r>
          </w:p>
        </w:tc>
        <w:tc>
          <w:tcPr>
            <w:tcW w:w="1134" w:type="dxa"/>
            <w:tcBorders>
              <w:top w:val="nil"/>
              <w:left w:val="nil"/>
              <w:bottom w:val="single" w:sz="4" w:space="0" w:color="000000"/>
              <w:right w:val="single" w:sz="4" w:space="0" w:color="000000"/>
            </w:tcBorders>
            <w:shd w:val="clear" w:color="000000" w:fill="FFFFFF"/>
            <w:vAlign w:val="center"/>
            <w:hideMark/>
          </w:tcPr>
          <w:p w14:paraId="1E242217" w14:textId="77777777" w:rsidR="00147857" w:rsidRPr="00147857" w:rsidRDefault="00147857" w:rsidP="00147857">
            <w:pPr>
              <w:spacing w:after="0" w:line="240" w:lineRule="auto"/>
              <w:jc w:val="center"/>
              <w:rPr>
                <w:rFonts w:ascii="Arial" w:hAnsi="Arial" w:cs="Arial"/>
                <w:b/>
                <w:bCs/>
                <w:sz w:val="14"/>
                <w:szCs w:val="14"/>
                <w:lang w:eastAsia="pl-PL"/>
              </w:rPr>
            </w:pPr>
            <w:r w:rsidRPr="00147857">
              <w:rPr>
                <w:rFonts w:ascii="Arial" w:hAnsi="Arial" w:cs="Arial"/>
                <w:b/>
                <w:bCs/>
                <w:sz w:val="14"/>
                <w:szCs w:val="14"/>
                <w:lang w:eastAsia="pl-PL"/>
              </w:rPr>
              <w:t>Powierzchnia w m2</w:t>
            </w:r>
          </w:p>
        </w:tc>
        <w:tc>
          <w:tcPr>
            <w:tcW w:w="1985" w:type="dxa"/>
            <w:tcBorders>
              <w:top w:val="nil"/>
              <w:left w:val="nil"/>
              <w:bottom w:val="single" w:sz="4" w:space="0" w:color="000000"/>
              <w:right w:val="single" w:sz="4" w:space="0" w:color="000000"/>
            </w:tcBorders>
            <w:shd w:val="clear" w:color="000000" w:fill="FFFFFF"/>
            <w:vAlign w:val="center"/>
            <w:hideMark/>
          </w:tcPr>
          <w:p w14:paraId="6B3C9EB3" w14:textId="77777777" w:rsidR="00147857" w:rsidRPr="00147857" w:rsidRDefault="00147857" w:rsidP="00147857">
            <w:pPr>
              <w:spacing w:after="0" w:line="240" w:lineRule="auto"/>
              <w:jc w:val="center"/>
              <w:rPr>
                <w:rFonts w:ascii="Arial" w:hAnsi="Arial" w:cs="Arial"/>
                <w:b/>
                <w:bCs/>
                <w:sz w:val="14"/>
                <w:szCs w:val="14"/>
                <w:lang w:eastAsia="pl-PL"/>
              </w:rPr>
            </w:pPr>
            <w:r w:rsidRPr="00147857">
              <w:rPr>
                <w:rFonts w:ascii="Arial" w:hAnsi="Arial" w:cs="Arial"/>
                <w:b/>
                <w:bCs/>
                <w:sz w:val="14"/>
                <w:szCs w:val="14"/>
                <w:lang w:eastAsia="pl-PL"/>
              </w:rPr>
              <w:t>Rok budowy budynku</w:t>
            </w:r>
          </w:p>
        </w:tc>
        <w:tc>
          <w:tcPr>
            <w:tcW w:w="1275" w:type="dxa"/>
            <w:tcBorders>
              <w:top w:val="nil"/>
              <w:left w:val="nil"/>
              <w:bottom w:val="single" w:sz="4" w:space="0" w:color="000000"/>
              <w:right w:val="single" w:sz="4" w:space="0" w:color="000000"/>
            </w:tcBorders>
            <w:shd w:val="clear" w:color="000000" w:fill="FFFFFF"/>
            <w:noWrap/>
            <w:vAlign w:val="center"/>
            <w:hideMark/>
          </w:tcPr>
          <w:p w14:paraId="0FA12AC6" w14:textId="77777777" w:rsidR="00147857" w:rsidRPr="00147857" w:rsidRDefault="00147857" w:rsidP="00147857">
            <w:pPr>
              <w:spacing w:after="0" w:line="240" w:lineRule="auto"/>
              <w:jc w:val="center"/>
              <w:rPr>
                <w:rFonts w:ascii="Arial" w:hAnsi="Arial" w:cs="Arial"/>
                <w:b/>
                <w:bCs/>
                <w:sz w:val="14"/>
                <w:szCs w:val="14"/>
                <w:lang w:eastAsia="pl-PL"/>
              </w:rPr>
            </w:pPr>
            <w:r w:rsidRPr="00147857">
              <w:rPr>
                <w:rFonts w:ascii="Arial" w:hAnsi="Arial" w:cs="Arial"/>
                <w:b/>
                <w:bCs/>
                <w:sz w:val="14"/>
                <w:szCs w:val="14"/>
                <w:lang w:eastAsia="pl-PL"/>
              </w:rPr>
              <w:t>Ścian</w:t>
            </w:r>
          </w:p>
        </w:tc>
        <w:tc>
          <w:tcPr>
            <w:tcW w:w="748" w:type="dxa"/>
            <w:tcBorders>
              <w:top w:val="nil"/>
              <w:left w:val="nil"/>
              <w:bottom w:val="single" w:sz="4" w:space="0" w:color="000000"/>
              <w:right w:val="single" w:sz="4" w:space="0" w:color="000000"/>
            </w:tcBorders>
            <w:shd w:val="clear" w:color="000000" w:fill="FFFFFF"/>
            <w:noWrap/>
            <w:vAlign w:val="center"/>
            <w:hideMark/>
          </w:tcPr>
          <w:p w14:paraId="34F29737" w14:textId="77777777" w:rsidR="00147857" w:rsidRPr="00147857" w:rsidRDefault="00147857" w:rsidP="00147857">
            <w:pPr>
              <w:spacing w:after="0" w:line="240" w:lineRule="auto"/>
              <w:jc w:val="center"/>
              <w:rPr>
                <w:rFonts w:ascii="Arial" w:hAnsi="Arial" w:cs="Arial"/>
                <w:b/>
                <w:bCs/>
                <w:sz w:val="14"/>
                <w:szCs w:val="14"/>
                <w:lang w:eastAsia="pl-PL"/>
              </w:rPr>
            </w:pPr>
            <w:r w:rsidRPr="00147857">
              <w:rPr>
                <w:rFonts w:ascii="Arial" w:hAnsi="Arial" w:cs="Arial"/>
                <w:b/>
                <w:bCs/>
                <w:sz w:val="14"/>
                <w:szCs w:val="14"/>
                <w:lang w:eastAsia="pl-PL"/>
              </w:rPr>
              <w:t>Stropów</w:t>
            </w:r>
          </w:p>
        </w:tc>
        <w:tc>
          <w:tcPr>
            <w:tcW w:w="1004" w:type="dxa"/>
            <w:tcBorders>
              <w:top w:val="nil"/>
              <w:left w:val="nil"/>
              <w:bottom w:val="single" w:sz="4" w:space="0" w:color="000000"/>
              <w:right w:val="single" w:sz="4" w:space="0" w:color="000000"/>
            </w:tcBorders>
            <w:shd w:val="clear" w:color="000000" w:fill="FFFFFF"/>
            <w:noWrap/>
            <w:vAlign w:val="center"/>
            <w:hideMark/>
          </w:tcPr>
          <w:p w14:paraId="599FF60A" w14:textId="77777777" w:rsidR="00147857" w:rsidRPr="00147857" w:rsidRDefault="00147857" w:rsidP="00147857">
            <w:pPr>
              <w:spacing w:after="0" w:line="240" w:lineRule="auto"/>
              <w:jc w:val="center"/>
              <w:rPr>
                <w:rFonts w:ascii="Arial" w:hAnsi="Arial" w:cs="Arial"/>
                <w:b/>
                <w:bCs/>
                <w:sz w:val="14"/>
                <w:szCs w:val="14"/>
                <w:lang w:eastAsia="pl-PL"/>
              </w:rPr>
            </w:pPr>
            <w:r w:rsidRPr="00147857">
              <w:rPr>
                <w:rFonts w:ascii="Arial" w:hAnsi="Arial" w:cs="Arial"/>
                <w:b/>
                <w:bCs/>
                <w:sz w:val="14"/>
                <w:szCs w:val="14"/>
                <w:lang w:eastAsia="pl-PL"/>
              </w:rPr>
              <w:t>Stropodachu</w:t>
            </w:r>
          </w:p>
        </w:tc>
        <w:tc>
          <w:tcPr>
            <w:tcW w:w="1701" w:type="dxa"/>
            <w:tcBorders>
              <w:top w:val="nil"/>
              <w:left w:val="nil"/>
              <w:bottom w:val="single" w:sz="4" w:space="0" w:color="000000"/>
              <w:right w:val="single" w:sz="4" w:space="0" w:color="000000"/>
            </w:tcBorders>
            <w:shd w:val="clear" w:color="000000" w:fill="FFFFFF"/>
            <w:vAlign w:val="center"/>
            <w:hideMark/>
          </w:tcPr>
          <w:p w14:paraId="68AECE66" w14:textId="77777777" w:rsidR="00147857" w:rsidRPr="00147857" w:rsidRDefault="00147857" w:rsidP="00147857">
            <w:pPr>
              <w:spacing w:after="0" w:line="240" w:lineRule="auto"/>
              <w:jc w:val="center"/>
              <w:rPr>
                <w:rFonts w:ascii="Arial" w:hAnsi="Arial" w:cs="Arial"/>
                <w:b/>
                <w:bCs/>
                <w:sz w:val="14"/>
                <w:szCs w:val="14"/>
                <w:lang w:eastAsia="pl-PL"/>
              </w:rPr>
            </w:pPr>
            <w:r w:rsidRPr="00147857">
              <w:rPr>
                <w:rFonts w:ascii="Arial" w:hAnsi="Arial" w:cs="Arial"/>
                <w:b/>
                <w:bCs/>
                <w:sz w:val="14"/>
                <w:szCs w:val="14"/>
                <w:lang w:eastAsia="pl-PL"/>
              </w:rPr>
              <w:t>Pokrycie dachu</w:t>
            </w:r>
          </w:p>
        </w:tc>
      </w:tr>
      <w:tr w:rsidR="00147857" w:rsidRPr="00147857" w14:paraId="75DB75EC" w14:textId="77777777" w:rsidTr="00147857">
        <w:trPr>
          <w:trHeight w:val="300"/>
        </w:trPr>
        <w:tc>
          <w:tcPr>
            <w:tcW w:w="380" w:type="dxa"/>
            <w:tcBorders>
              <w:top w:val="nil"/>
              <w:left w:val="single" w:sz="4" w:space="0" w:color="000000"/>
              <w:bottom w:val="single" w:sz="4" w:space="0" w:color="000000"/>
              <w:right w:val="single" w:sz="4" w:space="0" w:color="000000"/>
            </w:tcBorders>
            <w:shd w:val="clear" w:color="000000" w:fill="FFFFFF"/>
            <w:noWrap/>
            <w:vAlign w:val="bottom"/>
            <w:hideMark/>
          </w:tcPr>
          <w:p w14:paraId="14E8826C"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1.</w:t>
            </w:r>
          </w:p>
        </w:tc>
        <w:tc>
          <w:tcPr>
            <w:tcW w:w="4718" w:type="dxa"/>
            <w:tcBorders>
              <w:top w:val="nil"/>
              <w:left w:val="nil"/>
              <w:bottom w:val="single" w:sz="4" w:space="0" w:color="000000"/>
              <w:right w:val="single" w:sz="4" w:space="0" w:color="000000"/>
            </w:tcBorders>
            <w:shd w:val="clear" w:color="000000" w:fill="FFFFFF"/>
            <w:noWrap/>
            <w:vAlign w:val="bottom"/>
            <w:hideMark/>
          </w:tcPr>
          <w:p w14:paraId="36E03703"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Budynek szkoły</w:t>
            </w:r>
          </w:p>
        </w:tc>
        <w:tc>
          <w:tcPr>
            <w:tcW w:w="1276" w:type="dxa"/>
            <w:tcBorders>
              <w:top w:val="nil"/>
              <w:left w:val="nil"/>
              <w:bottom w:val="single" w:sz="4" w:space="0" w:color="000000"/>
              <w:right w:val="single" w:sz="4" w:space="0" w:color="000000"/>
            </w:tcBorders>
            <w:shd w:val="clear" w:color="000000" w:fill="FFFFFF"/>
            <w:noWrap/>
            <w:vAlign w:val="bottom"/>
            <w:hideMark/>
          </w:tcPr>
          <w:p w14:paraId="52AB3665" w14:textId="77777777" w:rsidR="00147857" w:rsidRPr="00147857" w:rsidRDefault="00147857" w:rsidP="00147857">
            <w:pPr>
              <w:spacing w:after="0" w:line="240" w:lineRule="auto"/>
              <w:jc w:val="right"/>
              <w:rPr>
                <w:rFonts w:ascii="Arial" w:hAnsi="Arial" w:cs="Arial"/>
                <w:sz w:val="14"/>
                <w:szCs w:val="14"/>
                <w:lang w:eastAsia="pl-PL"/>
              </w:rPr>
            </w:pPr>
            <w:r w:rsidRPr="00147857">
              <w:rPr>
                <w:rFonts w:ascii="Arial" w:hAnsi="Arial" w:cs="Arial"/>
                <w:sz w:val="14"/>
                <w:szCs w:val="14"/>
                <w:lang w:eastAsia="pl-PL"/>
              </w:rPr>
              <w:t>12 682 025,00 zł</w:t>
            </w:r>
          </w:p>
        </w:tc>
        <w:tc>
          <w:tcPr>
            <w:tcW w:w="1134" w:type="dxa"/>
            <w:tcBorders>
              <w:top w:val="nil"/>
              <w:left w:val="nil"/>
              <w:bottom w:val="single" w:sz="4" w:space="0" w:color="000000"/>
              <w:right w:val="single" w:sz="4" w:space="0" w:color="000000"/>
            </w:tcBorders>
            <w:shd w:val="clear" w:color="000000" w:fill="FFFFFF"/>
            <w:noWrap/>
            <w:vAlign w:val="bottom"/>
            <w:hideMark/>
          </w:tcPr>
          <w:p w14:paraId="0D52A566" w14:textId="77777777" w:rsidR="00147857" w:rsidRPr="00147857" w:rsidRDefault="00147857" w:rsidP="00147857">
            <w:pPr>
              <w:spacing w:after="0" w:line="240" w:lineRule="auto"/>
              <w:jc w:val="right"/>
              <w:rPr>
                <w:rFonts w:ascii="Arial" w:hAnsi="Arial" w:cs="Arial"/>
                <w:sz w:val="14"/>
                <w:szCs w:val="14"/>
                <w:lang w:eastAsia="pl-PL"/>
              </w:rPr>
            </w:pPr>
            <w:r w:rsidRPr="00147857">
              <w:rPr>
                <w:rFonts w:ascii="Arial" w:hAnsi="Arial" w:cs="Arial"/>
                <w:sz w:val="14"/>
                <w:szCs w:val="14"/>
                <w:lang w:eastAsia="pl-PL"/>
              </w:rPr>
              <w:t>5072,81</w:t>
            </w:r>
          </w:p>
        </w:tc>
        <w:tc>
          <w:tcPr>
            <w:tcW w:w="1985" w:type="dxa"/>
            <w:tcBorders>
              <w:top w:val="nil"/>
              <w:left w:val="nil"/>
              <w:bottom w:val="single" w:sz="4" w:space="0" w:color="000000"/>
              <w:right w:val="single" w:sz="4" w:space="0" w:color="000000"/>
            </w:tcBorders>
            <w:shd w:val="clear" w:color="000000" w:fill="FFFFFF"/>
            <w:noWrap/>
            <w:vAlign w:val="bottom"/>
            <w:hideMark/>
          </w:tcPr>
          <w:p w14:paraId="369FF254"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1963</w:t>
            </w:r>
          </w:p>
        </w:tc>
        <w:tc>
          <w:tcPr>
            <w:tcW w:w="1275" w:type="dxa"/>
            <w:tcBorders>
              <w:top w:val="nil"/>
              <w:left w:val="nil"/>
              <w:bottom w:val="single" w:sz="4" w:space="0" w:color="000000"/>
              <w:right w:val="single" w:sz="4" w:space="0" w:color="000000"/>
            </w:tcBorders>
            <w:shd w:val="clear" w:color="000000" w:fill="FFFFFF"/>
            <w:noWrap/>
            <w:vAlign w:val="bottom"/>
            <w:hideMark/>
          </w:tcPr>
          <w:p w14:paraId="312043CD"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cegła</w:t>
            </w:r>
          </w:p>
        </w:tc>
        <w:tc>
          <w:tcPr>
            <w:tcW w:w="748" w:type="dxa"/>
            <w:tcBorders>
              <w:top w:val="nil"/>
              <w:left w:val="nil"/>
              <w:bottom w:val="single" w:sz="4" w:space="0" w:color="000000"/>
              <w:right w:val="single" w:sz="4" w:space="0" w:color="000000"/>
            </w:tcBorders>
            <w:shd w:val="clear" w:color="000000" w:fill="FFFFFF"/>
            <w:noWrap/>
            <w:vAlign w:val="bottom"/>
            <w:hideMark/>
          </w:tcPr>
          <w:p w14:paraId="3DD5EDA8"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betonowe</w:t>
            </w:r>
          </w:p>
        </w:tc>
        <w:tc>
          <w:tcPr>
            <w:tcW w:w="1004" w:type="dxa"/>
            <w:tcBorders>
              <w:top w:val="nil"/>
              <w:left w:val="nil"/>
              <w:bottom w:val="single" w:sz="4" w:space="0" w:color="000000"/>
              <w:right w:val="single" w:sz="4" w:space="0" w:color="000000"/>
            </w:tcBorders>
            <w:shd w:val="clear" w:color="000000" w:fill="FFFFFF"/>
            <w:noWrap/>
            <w:vAlign w:val="bottom"/>
            <w:hideMark/>
          </w:tcPr>
          <w:p w14:paraId="530B2C3C"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beton</w:t>
            </w:r>
          </w:p>
        </w:tc>
        <w:tc>
          <w:tcPr>
            <w:tcW w:w="1701" w:type="dxa"/>
            <w:tcBorders>
              <w:top w:val="nil"/>
              <w:left w:val="nil"/>
              <w:bottom w:val="single" w:sz="4" w:space="0" w:color="000000"/>
              <w:right w:val="single" w:sz="4" w:space="0" w:color="000000"/>
            </w:tcBorders>
            <w:shd w:val="clear" w:color="000000" w:fill="FFFFFF"/>
            <w:noWrap/>
            <w:vAlign w:val="bottom"/>
            <w:hideMark/>
          </w:tcPr>
          <w:p w14:paraId="6EACCA58"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papa</w:t>
            </w:r>
          </w:p>
        </w:tc>
      </w:tr>
      <w:tr w:rsidR="00147857" w:rsidRPr="00147857" w14:paraId="492CDB8B" w14:textId="77777777" w:rsidTr="00147857">
        <w:trPr>
          <w:trHeight w:val="300"/>
        </w:trPr>
        <w:tc>
          <w:tcPr>
            <w:tcW w:w="380" w:type="dxa"/>
            <w:tcBorders>
              <w:top w:val="nil"/>
              <w:left w:val="single" w:sz="4" w:space="0" w:color="000000"/>
              <w:bottom w:val="single" w:sz="4" w:space="0" w:color="000000"/>
              <w:right w:val="single" w:sz="4" w:space="0" w:color="000000"/>
            </w:tcBorders>
            <w:shd w:val="clear" w:color="000000" w:fill="FFFFFF"/>
            <w:noWrap/>
            <w:vAlign w:val="bottom"/>
            <w:hideMark/>
          </w:tcPr>
          <w:p w14:paraId="7F47C48F"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lastRenderedPageBreak/>
              <w:t> </w:t>
            </w:r>
          </w:p>
        </w:tc>
        <w:tc>
          <w:tcPr>
            <w:tcW w:w="4718" w:type="dxa"/>
            <w:tcBorders>
              <w:top w:val="nil"/>
              <w:left w:val="nil"/>
              <w:bottom w:val="single" w:sz="4" w:space="0" w:color="000000"/>
              <w:right w:val="single" w:sz="4" w:space="0" w:color="000000"/>
            </w:tcBorders>
            <w:shd w:val="clear" w:color="000000" w:fill="FFFFFF"/>
            <w:noWrap/>
            <w:vAlign w:val="bottom"/>
            <w:hideMark/>
          </w:tcPr>
          <w:p w14:paraId="7F4C9C74"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Budynek garażu</w:t>
            </w:r>
          </w:p>
        </w:tc>
        <w:tc>
          <w:tcPr>
            <w:tcW w:w="1276" w:type="dxa"/>
            <w:tcBorders>
              <w:top w:val="nil"/>
              <w:left w:val="nil"/>
              <w:bottom w:val="single" w:sz="4" w:space="0" w:color="000000"/>
              <w:right w:val="single" w:sz="4" w:space="0" w:color="000000"/>
            </w:tcBorders>
            <w:shd w:val="clear" w:color="000000" w:fill="FFFFFF"/>
            <w:noWrap/>
            <w:vAlign w:val="bottom"/>
            <w:hideMark/>
          </w:tcPr>
          <w:p w14:paraId="391B0DBF" w14:textId="77777777" w:rsidR="00147857" w:rsidRPr="00147857" w:rsidRDefault="00147857" w:rsidP="00147857">
            <w:pPr>
              <w:spacing w:after="0" w:line="240" w:lineRule="auto"/>
              <w:jc w:val="right"/>
              <w:rPr>
                <w:rFonts w:ascii="Arial" w:hAnsi="Arial" w:cs="Arial"/>
                <w:sz w:val="14"/>
                <w:szCs w:val="14"/>
                <w:lang w:eastAsia="pl-PL"/>
              </w:rPr>
            </w:pPr>
            <w:r w:rsidRPr="00147857">
              <w:rPr>
                <w:rFonts w:ascii="Arial" w:hAnsi="Arial" w:cs="Arial"/>
                <w:sz w:val="14"/>
                <w:szCs w:val="14"/>
                <w:lang w:eastAsia="pl-PL"/>
              </w:rPr>
              <w:t>60 000,00 zł</w:t>
            </w:r>
          </w:p>
        </w:tc>
        <w:tc>
          <w:tcPr>
            <w:tcW w:w="1134" w:type="dxa"/>
            <w:tcBorders>
              <w:top w:val="nil"/>
              <w:left w:val="nil"/>
              <w:bottom w:val="single" w:sz="4" w:space="0" w:color="000000"/>
              <w:right w:val="single" w:sz="4" w:space="0" w:color="000000"/>
            </w:tcBorders>
            <w:shd w:val="clear" w:color="000000" w:fill="FFFFFF"/>
            <w:noWrap/>
            <w:vAlign w:val="bottom"/>
            <w:hideMark/>
          </w:tcPr>
          <w:p w14:paraId="5DEB18C0" w14:textId="77777777" w:rsidR="00147857" w:rsidRPr="00147857" w:rsidRDefault="00147857" w:rsidP="00147857">
            <w:pPr>
              <w:spacing w:after="0" w:line="240" w:lineRule="auto"/>
              <w:jc w:val="right"/>
              <w:rPr>
                <w:rFonts w:ascii="Arial" w:hAnsi="Arial" w:cs="Arial"/>
                <w:sz w:val="14"/>
                <w:szCs w:val="14"/>
                <w:lang w:eastAsia="pl-PL"/>
              </w:rPr>
            </w:pPr>
            <w:r w:rsidRPr="00147857">
              <w:rPr>
                <w:rFonts w:ascii="Arial" w:hAnsi="Arial" w:cs="Arial"/>
                <w:sz w:val="14"/>
                <w:szCs w:val="14"/>
                <w:lang w:eastAsia="pl-PL"/>
              </w:rPr>
              <w:t>60</w:t>
            </w:r>
          </w:p>
        </w:tc>
        <w:tc>
          <w:tcPr>
            <w:tcW w:w="1985" w:type="dxa"/>
            <w:tcBorders>
              <w:top w:val="nil"/>
              <w:left w:val="nil"/>
              <w:bottom w:val="single" w:sz="4" w:space="0" w:color="000000"/>
              <w:right w:val="single" w:sz="4" w:space="0" w:color="000000"/>
            </w:tcBorders>
            <w:shd w:val="clear" w:color="000000" w:fill="FFFFFF"/>
            <w:noWrap/>
            <w:vAlign w:val="bottom"/>
            <w:hideMark/>
          </w:tcPr>
          <w:p w14:paraId="1F2158B7"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1964</w:t>
            </w:r>
          </w:p>
        </w:tc>
        <w:tc>
          <w:tcPr>
            <w:tcW w:w="1275" w:type="dxa"/>
            <w:tcBorders>
              <w:top w:val="nil"/>
              <w:left w:val="nil"/>
              <w:bottom w:val="single" w:sz="4" w:space="0" w:color="000000"/>
              <w:right w:val="single" w:sz="4" w:space="0" w:color="000000"/>
            </w:tcBorders>
            <w:shd w:val="clear" w:color="000000" w:fill="FFFFFF"/>
            <w:noWrap/>
            <w:vAlign w:val="bottom"/>
            <w:hideMark/>
          </w:tcPr>
          <w:p w14:paraId="5D552B96"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cegła</w:t>
            </w:r>
          </w:p>
        </w:tc>
        <w:tc>
          <w:tcPr>
            <w:tcW w:w="748" w:type="dxa"/>
            <w:tcBorders>
              <w:top w:val="nil"/>
              <w:left w:val="nil"/>
              <w:bottom w:val="single" w:sz="4" w:space="0" w:color="000000"/>
              <w:right w:val="single" w:sz="4" w:space="0" w:color="000000"/>
            </w:tcBorders>
            <w:shd w:val="clear" w:color="000000" w:fill="FFFFFF"/>
            <w:noWrap/>
            <w:vAlign w:val="bottom"/>
            <w:hideMark/>
          </w:tcPr>
          <w:p w14:paraId="277601CB"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betonowe</w:t>
            </w:r>
          </w:p>
        </w:tc>
        <w:tc>
          <w:tcPr>
            <w:tcW w:w="1004" w:type="dxa"/>
            <w:tcBorders>
              <w:top w:val="nil"/>
              <w:left w:val="nil"/>
              <w:bottom w:val="single" w:sz="4" w:space="0" w:color="000000"/>
              <w:right w:val="single" w:sz="4" w:space="0" w:color="000000"/>
            </w:tcBorders>
            <w:shd w:val="clear" w:color="000000" w:fill="FFFFFF"/>
            <w:noWrap/>
            <w:vAlign w:val="bottom"/>
            <w:hideMark/>
          </w:tcPr>
          <w:p w14:paraId="752F9C97"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beton</w:t>
            </w:r>
          </w:p>
        </w:tc>
        <w:tc>
          <w:tcPr>
            <w:tcW w:w="1701" w:type="dxa"/>
            <w:tcBorders>
              <w:top w:val="nil"/>
              <w:left w:val="nil"/>
              <w:bottom w:val="single" w:sz="4" w:space="0" w:color="000000"/>
              <w:right w:val="single" w:sz="4" w:space="0" w:color="000000"/>
            </w:tcBorders>
            <w:shd w:val="clear" w:color="000000" w:fill="FFFFFF"/>
            <w:noWrap/>
            <w:vAlign w:val="bottom"/>
            <w:hideMark/>
          </w:tcPr>
          <w:p w14:paraId="3E973083"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papa</w:t>
            </w:r>
          </w:p>
        </w:tc>
      </w:tr>
      <w:tr w:rsidR="00147857" w:rsidRPr="00147857" w14:paraId="78538FA6" w14:textId="77777777" w:rsidTr="00147857">
        <w:trPr>
          <w:trHeight w:val="300"/>
        </w:trPr>
        <w:tc>
          <w:tcPr>
            <w:tcW w:w="380" w:type="dxa"/>
            <w:tcBorders>
              <w:top w:val="nil"/>
              <w:left w:val="single" w:sz="4" w:space="0" w:color="000000"/>
              <w:bottom w:val="single" w:sz="4" w:space="0" w:color="000000"/>
              <w:right w:val="single" w:sz="4" w:space="0" w:color="000000"/>
            </w:tcBorders>
            <w:shd w:val="clear" w:color="000000" w:fill="FFFFFF"/>
            <w:noWrap/>
            <w:vAlign w:val="bottom"/>
            <w:hideMark/>
          </w:tcPr>
          <w:p w14:paraId="58EF480C"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2.</w:t>
            </w:r>
          </w:p>
        </w:tc>
        <w:tc>
          <w:tcPr>
            <w:tcW w:w="4718" w:type="dxa"/>
            <w:tcBorders>
              <w:top w:val="nil"/>
              <w:left w:val="nil"/>
              <w:bottom w:val="single" w:sz="4" w:space="0" w:color="000000"/>
              <w:right w:val="single" w:sz="4" w:space="0" w:color="000000"/>
            </w:tcBorders>
            <w:shd w:val="clear" w:color="000000" w:fill="FFFFFF"/>
            <w:noWrap/>
            <w:vAlign w:val="bottom"/>
            <w:hideMark/>
          </w:tcPr>
          <w:p w14:paraId="6EABEB6B"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Budowle - ogrodzenie</w:t>
            </w:r>
          </w:p>
        </w:tc>
        <w:tc>
          <w:tcPr>
            <w:tcW w:w="1276" w:type="dxa"/>
            <w:tcBorders>
              <w:top w:val="nil"/>
              <w:left w:val="nil"/>
              <w:bottom w:val="single" w:sz="4" w:space="0" w:color="000000"/>
              <w:right w:val="single" w:sz="4" w:space="0" w:color="000000"/>
            </w:tcBorders>
            <w:shd w:val="clear" w:color="000000" w:fill="FFFFFF"/>
            <w:noWrap/>
            <w:vAlign w:val="bottom"/>
            <w:hideMark/>
          </w:tcPr>
          <w:p w14:paraId="547359C3" w14:textId="77777777" w:rsidR="00147857" w:rsidRPr="00147857" w:rsidRDefault="00147857" w:rsidP="00147857">
            <w:pPr>
              <w:spacing w:after="0" w:line="240" w:lineRule="auto"/>
              <w:jc w:val="right"/>
              <w:rPr>
                <w:rFonts w:ascii="Arial" w:hAnsi="Arial" w:cs="Arial"/>
                <w:sz w:val="14"/>
                <w:szCs w:val="14"/>
                <w:lang w:eastAsia="pl-PL"/>
              </w:rPr>
            </w:pPr>
            <w:r w:rsidRPr="00147857">
              <w:rPr>
                <w:rFonts w:ascii="Arial" w:hAnsi="Arial" w:cs="Arial"/>
                <w:sz w:val="14"/>
                <w:szCs w:val="14"/>
                <w:lang w:eastAsia="pl-PL"/>
              </w:rPr>
              <w:t>17 498,73 zł</w:t>
            </w:r>
          </w:p>
        </w:tc>
        <w:tc>
          <w:tcPr>
            <w:tcW w:w="1134" w:type="dxa"/>
            <w:tcBorders>
              <w:top w:val="nil"/>
              <w:left w:val="nil"/>
              <w:bottom w:val="single" w:sz="4" w:space="0" w:color="000000"/>
              <w:right w:val="single" w:sz="4" w:space="0" w:color="000000"/>
            </w:tcBorders>
            <w:shd w:val="clear" w:color="CCCCFF" w:fill="C0C0C0"/>
            <w:noWrap/>
            <w:vAlign w:val="bottom"/>
            <w:hideMark/>
          </w:tcPr>
          <w:p w14:paraId="68476B46" w14:textId="77777777" w:rsidR="00147857" w:rsidRPr="00147857" w:rsidRDefault="00147857" w:rsidP="00147857">
            <w:pPr>
              <w:spacing w:after="0" w:line="240" w:lineRule="auto"/>
              <w:jc w:val="right"/>
              <w:rPr>
                <w:rFonts w:ascii="Arial" w:hAnsi="Arial" w:cs="Arial"/>
                <w:sz w:val="14"/>
                <w:szCs w:val="14"/>
                <w:lang w:eastAsia="pl-PL"/>
              </w:rPr>
            </w:pPr>
            <w:r w:rsidRPr="00147857">
              <w:rPr>
                <w:rFonts w:ascii="Arial" w:hAnsi="Arial" w:cs="Arial"/>
                <w:sz w:val="14"/>
                <w:szCs w:val="14"/>
                <w:lang w:eastAsia="pl-PL"/>
              </w:rPr>
              <w:t> </w:t>
            </w:r>
          </w:p>
        </w:tc>
        <w:tc>
          <w:tcPr>
            <w:tcW w:w="1985" w:type="dxa"/>
            <w:tcBorders>
              <w:top w:val="nil"/>
              <w:left w:val="nil"/>
              <w:bottom w:val="single" w:sz="4" w:space="0" w:color="000000"/>
              <w:right w:val="single" w:sz="4" w:space="0" w:color="000000"/>
            </w:tcBorders>
            <w:shd w:val="clear" w:color="CCCCFF" w:fill="C0C0C0"/>
            <w:noWrap/>
            <w:vAlign w:val="bottom"/>
            <w:hideMark/>
          </w:tcPr>
          <w:p w14:paraId="16EB49AE"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 </w:t>
            </w:r>
          </w:p>
        </w:tc>
        <w:tc>
          <w:tcPr>
            <w:tcW w:w="1275" w:type="dxa"/>
            <w:tcBorders>
              <w:top w:val="nil"/>
              <w:left w:val="nil"/>
              <w:bottom w:val="single" w:sz="4" w:space="0" w:color="000000"/>
              <w:right w:val="single" w:sz="4" w:space="0" w:color="000000"/>
            </w:tcBorders>
            <w:shd w:val="clear" w:color="CCCCFF" w:fill="C0C0C0"/>
            <w:noWrap/>
            <w:vAlign w:val="bottom"/>
            <w:hideMark/>
          </w:tcPr>
          <w:p w14:paraId="5B76453E"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 </w:t>
            </w:r>
          </w:p>
        </w:tc>
        <w:tc>
          <w:tcPr>
            <w:tcW w:w="748" w:type="dxa"/>
            <w:tcBorders>
              <w:top w:val="nil"/>
              <w:left w:val="nil"/>
              <w:bottom w:val="single" w:sz="4" w:space="0" w:color="000000"/>
              <w:right w:val="single" w:sz="4" w:space="0" w:color="000000"/>
            </w:tcBorders>
            <w:shd w:val="clear" w:color="CCCCFF" w:fill="C0C0C0"/>
            <w:noWrap/>
            <w:vAlign w:val="bottom"/>
            <w:hideMark/>
          </w:tcPr>
          <w:p w14:paraId="634B3BBB"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 </w:t>
            </w:r>
          </w:p>
        </w:tc>
        <w:tc>
          <w:tcPr>
            <w:tcW w:w="1004" w:type="dxa"/>
            <w:tcBorders>
              <w:top w:val="nil"/>
              <w:left w:val="nil"/>
              <w:bottom w:val="single" w:sz="4" w:space="0" w:color="000000"/>
              <w:right w:val="single" w:sz="4" w:space="0" w:color="000000"/>
            </w:tcBorders>
            <w:shd w:val="clear" w:color="CCCCFF" w:fill="C0C0C0"/>
            <w:noWrap/>
            <w:vAlign w:val="bottom"/>
            <w:hideMark/>
          </w:tcPr>
          <w:p w14:paraId="583F5777"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 </w:t>
            </w:r>
          </w:p>
        </w:tc>
        <w:tc>
          <w:tcPr>
            <w:tcW w:w="1701" w:type="dxa"/>
            <w:tcBorders>
              <w:top w:val="nil"/>
              <w:left w:val="nil"/>
              <w:bottom w:val="single" w:sz="4" w:space="0" w:color="000000"/>
              <w:right w:val="single" w:sz="4" w:space="0" w:color="000000"/>
            </w:tcBorders>
            <w:shd w:val="clear" w:color="CCCCFF" w:fill="C0C0C0"/>
            <w:noWrap/>
            <w:vAlign w:val="bottom"/>
            <w:hideMark/>
          </w:tcPr>
          <w:p w14:paraId="110B449A"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 </w:t>
            </w:r>
          </w:p>
        </w:tc>
      </w:tr>
      <w:tr w:rsidR="00147857" w:rsidRPr="00147857" w14:paraId="3F79CE1A" w14:textId="77777777" w:rsidTr="00147857">
        <w:trPr>
          <w:trHeight w:val="300"/>
        </w:trPr>
        <w:tc>
          <w:tcPr>
            <w:tcW w:w="380" w:type="dxa"/>
            <w:tcBorders>
              <w:top w:val="nil"/>
              <w:left w:val="single" w:sz="4" w:space="0" w:color="000000"/>
              <w:bottom w:val="single" w:sz="4" w:space="0" w:color="000000"/>
              <w:right w:val="single" w:sz="4" w:space="0" w:color="000000"/>
            </w:tcBorders>
            <w:shd w:val="clear" w:color="000000" w:fill="FFFFFF"/>
            <w:noWrap/>
            <w:vAlign w:val="bottom"/>
            <w:hideMark/>
          </w:tcPr>
          <w:p w14:paraId="38BACCFD"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c>
          <w:tcPr>
            <w:tcW w:w="4718" w:type="dxa"/>
            <w:tcBorders>
              <w:top w:val="nil"/>
              <w:left w:val="nil"/>
              <w:bottom w:val="single" w:sz="4" w:space="0" w:color="000000"/>
              <w:right w:val="single" w:sz="4" w:space="0" w:color="000000"/>
            </w:tcBorders>
            <w:shd w:val="clear" w:color="000000" w:fill="FFFFFF"/>
            <w:noWrap/>
            <w:vAlign w:val="bottom"/>
            <w:hideMark/>
          </w:tcPr>
          <w:p w14:paraId="7156DF26"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oświetlenie zewnętrzne</w:t>
            </w:r>
          </w:p>
        </w:tc>
        <w:tc>
          <w:tcPr>
            <w:tcW w:w="1276" w:type="dxa"/>
            <w:tcBorders>
              <w:top w:val="nil"/>
              <w:left w:val="nil"/>
              <w:bottom w:val="single" w:sz="4" w:space="0" w:color="000000"/>
              <w:right w:val="single" w:sz="4" w:space="0" w:color="000000"/>
            </w:tcBorders>
            <w:shd w:val="clear" w:color="000000" w:fill="FFFFFF"/>
            <w:noWrap/>
            <w:vAlign w:val="bottom"/>
            <w:hideMark/>
          </w:tcPr>
          <w:p w14:paraId="2CBB9B75" w14:textId="77777777" w:rsidR="00147857" w:rsidRPr="00147857" w:rsidRDefault="00147857" w:rsidP="00147857">
            <w:pPr>
              <w:spacing w:after="0" w:line="240" w:lineRule="auto"/>
              <w:jc w:val="right"/>
              <w:rPr>
                <w:rFonts w:ascii="Arial" w:hAnsi="Arial" w:cs="Arial"/>
                <w:sz w:val="14"/>
                <w:szCs w:val="14"/>
                <w:lang w:eastAsia="pl-PL"/>
              </w:rPr>
            </w:pPr>
            <w:r w:rsidRPr="00147857">
              <w:rPr>
                <w:rFonts w:ascii="Arial" w:hAnsi="Arial" w:cs="Arial"/>
                <w:sz w:val="14"/>
                <w:szCs w:val="14"/>
                <w:lang w:eastAsia="pl-PL"/>
              </w:rPr>
              <w:t>14 770,00 zł</w:t>
            </w:r>
          </w:p>
        </w:tc>
        <w:tc>
          <w:tcPr>
            <w:tcW w:w="1134" w:type="dxa"/>
            <w:tcBorders>
              <w:top w:val="nil"/>
              <w:left w:val="nil"/>
              <w:bottom w:val="single" w:sz="4" w:space="0" w:color="000000"/>
              <w:right w:val="single" w:sz="4" w:space="0" w:color="000000"/>
            </w:tcBorders>
            <w:shd w:val="clear" w:color="CCCCFF" w:fill="C0C0C0"/>
            <w:noWrap/>
            <w:vAlign w:val="bottom"/>
            <w:hideMark/>
          </w:tcPr>
          <w:p w14:paraId="3447ABA6" w14:textId="77777777" w:rsidR="00147857" w:rsidRPr="00147857" w:rsidRDefault="00147857" w:rsidP="00147857">
            <w:pPr>
              <w:spacing w:after="0" w:line="240" w:lineRule="auto"/>
              <w:jc w:val="right"/>
              <w:rPr>
                <w:rFonts w:ascii="Arial" w:hAnsi="Arial" w:cs="Arial"/>
                <w:sz w:val="14"/>
                <w:szCs w:val="14"/>
                <w:lang w:eastAsia="pl-PL"/>
              </w:rPr>
            </w:pPr>
            <w:r w:rsidRPr="00147857">
              <w:rPr>
                <w:rFonts w:ascii="Arial" w:hAnsi="Arial" w:cs="Arial"/>
                <w:sz w:val="14"/>
                <w:szCs w:val="14"/>
                <w:lang w:eastAsia="pl-PL"/>
              </w:rPr>
              <w:t> </w:t>
            </w:r>
          </w:p>
        </w:tc>
        <w:tc>
          <w:tcPr>
            <w:tcW w:w="1985" w:type="dxa"/>
            <w:tcBorders>
              <w:top w:val="nil"/>
              <w:left w:val="nil"/>
              <w:bottom w:val="single" w:sz="4" w:space="0" w:color="000000"/>
              <w:right w:val="single" w:sz="4" w:space="0" w:color="000000"/>
            </w:tcBorders>
            <w:shd w:val="clear" w:color="CCCCFF" w:fill="C0C0C0"/>
            <w:noWrap/>
            <w:vAlign w:val="bottom"/>
            <w:hideMark/>
          </w:tcPr>
          <w:p w14:paraId="3C90D878"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 </w:t>
            </w:r>
          </w:p>
        </w:tc>
        <w:tc>
          <w:tcPr>
            <w:tcW w:w="1275" w:type="dxa"/>
            <w:tcBorders>
              <w:top w:val="nil"/>
              <w:left w:val="nil"/>
              <w:bottom w:val="single" w:sz="4" w:space="0" w:color="000000"/>
              <w:right w:val="single" w:sz="4" w:space="0" w:color="000000"/>
            </w:tcBorders>
            <w:shd w:val="clear" w:color="CCCCFF" w:fill="C0C0C0"/>
            <w:noWrap/>
            <w:vAlign w:val="bottom"/>
            <w:hideMark/>
          </w:tcPr>
          <w:p w14:paraId="1BCD5348"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 </w:t>
            </w:r>
          </w:p>
        </w:tc>
        <w:tc>
          <w:tcPr>
            <w:tcW w:w="748" w:type="dxa"/>
            <w:tcBorders>
              <w:top w:val="nil"/>
              <w:left w:val="nil"/>
              <w:bottom w:val="single" w:sz="4" w:space="0" w:color="000000"/>
              <w:right w:val="single" w:sz="4" w:space="0" w:color="000000"/>
            </w:tcBorders>
            <w:shd w:val="clear" w:color="CCCCFF" w:fill="C0C0C0"/>
            <w:noWrap/>
            <w:vAlign w:val="bottom"/>
            <w:hideMark/>
          </w:tcPr>
          <w:p w14:paraId="2F00A2E9"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 </w:t>
            </w:r>
          </w:p>
        </w:tc>
        <w:tc>
          <w:tcPr>
            <w:tcW w:w="1004" w:type="dxa"/>
            <w:tcBorders>
              <w:top w:val="nil"/>
              <w:left w:val="nil"/>
              <w:bottom w:val="single" w:sz="4" w:space="0" w:color="000000"/>
              <w:right w:val="single" w:sz="4" w:space="0" w:color="000000"/>
            </w:tcBorders>
            <w:shd w:val="clear" w:color="CCCCFF" w:fill="C0C0C0"/>
            <w:noWrap/>
            <w:vAlign w:val="bottom"/>
            <w:hideMark/>
          </w:tcPr>
          <w:p w14:paraId="46768F7F"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 </w:t>
            </w:r>
          </w:p>
        </w:tc>
        <w:tc>
          <w:tcPr>
            <w:tcW w:w="1701" w:type="dxa"/>
            <w:tcBorders>
              <w:top w:val="nil"/>
              <w:left w:val="nil"/>
              <w:bottom w:val="single" w:sz="4" w:space="0" w:color="000000"/>
              <w:right w:val="single" w:sz="4" w:space="0" w:color="000000"/>
            </w:tcBorders>
            <w:shd w:val="clear" w:color="CCCCFF" w:fill="C0C0C0"/>
            <w:noWrap/>
            <w:vAlign w:val="bottom"/>
            <w:hideMark/>
          </w:tcPr>
          <w:p w14:paraId="4D6BE695"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 </w:t>
            </w:r>
          </w:p>
        </w:tc>
      </w:tr>
      <w:tr w:rsidR="00147857" w:rsidRPr="00147857" w14:paraId="64C7EF0A" w14:textId="77777777" w:rsidTr="00147857">
        <w:trPr>
          <w:trHeight w:val="300"/>
        </w:trPr>
        <w:tc>
          <w:tcPr>
            <w:tcW w:w="380" w:type="dxa"/>
            <w:tcBorders>
              <w:top w:val="nil"/>
              <w:left w:val="single" w:sz="4" w:space="0" w:color="000000"/>
              <w:bottom w:val="single" w:sz="4" w:space="0" w:color="000000"/>
              <w:right w:val="single" w:sz="4" w:space="0" w:color="000000"/>
            </w:tcBorders>
            <w:shd w:val="clear" w:color="000000" w:fill="FFFFFF"/>
            <w:noWrap/>
            <w:vAlign w:val="bottom"/>
            <w:hideMark/>
          </w:tcPr>
          <w:p w14:paraId="3EE48B78"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c>
          <w:tcPr>
            <w:tcW w:w="4718" w:type="dxa"/>
            <w:tcBorders>
              <w:top w:val="nil"/>
              <w:left w:val="nil"/>
              <w:bottom w:val="single" w:sz="4" w:space="0" w:color="000000"/>
              <w:right w:val="single" w:sz="4" w:space="0" w:color="000000"/>
            </w:tcBorders>
            <w:shd w:val="clear" w:color="000000" w:fill="FFFFFF"/>
            <w:noWrap/>
            <w:vAlign w:val="bottom"/>
            <w:hideMark/>
          </w:tcPr>
          <w:p w14:paraId="60C75422"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boisko Orlik /kompleks boisk sportowych/</w:t>
            </w:r>
          </w:p>
        </w:tc>
        <w:tc>
          <w:tcPr>
            <w:tcW w:w="1276" w:type="dxa"/>
            <w:tcBorders>
              <w:top w:val="nil"/>
              <w:left w:val="nil"/>
              <w:bottom w:val="single" w:sz="4" w:space="0" w:color="000000"/>
              <w:right w:val="single" w:sz="4" w:space="0" w:color="000000"/>
            </w:tcBorders>
            <w:shd w:val="clear" w:color="000000" w:fill="FFFFFF"/>
            <w:noWrap/>
            <w:vAlign w:val="bottom"/>
            <w:hideMark/>
          </w:tcPr>
          <w:p w14:paraId="59F37883" w14:textId="77777777" w:rsidR="00147857" w:rsidRPr="00147857" w:rsidRDefault="00147857" w:rsidP="00147857">
            <w:pPr>
              <w:spacing w:after="0" w:line="240" w:lineRule="auto"/>
              <w:jc w:val="right"/>
              <w:rPr>
                <w:rFonts w:ascii="Arial" w:hAnsi="Arial" w:cs="Arial"/>
                <w:sz w:val="14"/>
                <w:szCs w:val="14"/>
                <w:lang w:eastAsia="pl-PL"/>
              </w:rPr>
            </w:pPr>
            <w:r w:rsidRPr="00147857">
              <w:rPr>
                <w:rFonts w:ascii="Arial" w:hAnsi="Arial" w:cs="Arial"/>
                <w:sz w:val="14"/>
                <w:szCs w:val="14"/>
                <w:lang w:eastAsia="pl-PL"/>
              </w:rPr>
              <w:t>1 315 322,96 zł</w:t>
            </w:r>
          </w:p>
        </w:tc>
        <w:tc>
          <w:tcPr>
            <w:tcW w:w="1134" w:type="dxa"/>
            <w:tcBorders>
              <w:top w:val="nil"/>
              <w:left w:val="nil"/>
              <w:bottom w:val="single" w:sz="4" w:space="0" w:color="000000"/>
              <w:right w:val="single" w:sz="4" w:space="0" w:color="000000"/>
            </w:tcBorders>
            <w:shd w:val="clear" w:color="CCCCFF" w:fill="C0C0C0"/>
            <w:noWrap/>
            <w:vAlign w:val="bottom"/>
            <w:hideMark/>
          </w:tcPr>
          <w:p w14:paraId="6C632376" w14:textId="77777777" w:rsidR="00147857" w:rsidRPr="00147857" w:rsidRDefault="00147857" w:rsidP="00147857">
            <w:pPr>
              <w:spacing w:after="0" w:line="240" w:lineRule="auto"/>
              <w:jc w:val="right"/>
              <w:rPr>
                <w:rFonts w:ascii="Arial" w:hAnsi="Arial" w:cs="Arial"/>
                <w:sz w:val="14"/>
                <w:szCs w:val="14"/>
                <w:lang w:eastAsia="pl-PL"/>
              </w:rPr>
            </w:pPr>
            <w:r w:rsidRPr="00147857">
              <w:rPr>
                <w:rFonts w:ascii="Arial" w:hAnsi="Arial" w:cs="Arial"/>
                <w:sz w:val="14"/>
                <w:szCs w:val="14"/>
                <w:lang w:eastAsia="pl-PL"/>
              </w:rPr>
              <w:t> </w:t>
            </w:r>
          </w:p>
        </w:tc>
        <w:tc>
          <w:tcPr>
            <w:tcW w:w="1985" w:type="dxa"/>
            <w:tcBorders>
              <w:top w:val="nil"/>
              <w:left w:val="nil"/>
              <w:bottom w:val="single" w:sz="4" w:space="0" w:color="000000"/>
              <w:right w:val="single" w:sz="4" w:space="0" w:color="000000"/>
            </w:tcBorders>
            <w:shd w:val="clear" w:color="CCCCFF" w:fill="C0C0C0"/>
            <w:noWrap/>
            <w:vAlign w:val="bottom"/>
            <w:hideMark/>
          </w:tcPr>
          <w:p w14:paraId="325458F5"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 </w:t>
            </w:r>
          </w:p>
        </w:tc>
        <w:tc>
          <w:tcPr>
            <w:tcW w:w="1275" w:type="dxa"/>
            <w:tcBorders>
              <w:top w:val="nil"/>
              <w:left w:val="nil"/>
              <w:bottom w:val="single" w:sz="4" w:space="0" w:color="000000"/>
              <w:right w:val="single" w:sz="4" w:space="0" w:color="000000"/>
            </w:tcBorders>
            <w:shd w:val="clear" w:color="CCCCFF" w:fill="C0C0C0"/>
            <w:noWrap/>
            <w:vAlign w:val="bottom"/>
            <w:hideMark/>
          </w:tcPr>
          <w:p w14:paraId="68E588D7"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 </w:t>
            </w:r>
          </w:p>
        </w:tc>
        <w:tc>
          <w:tcPr>
            <w:tcW w:w="748" w:type="dxa"/>
            <w:tcBorders>
              <w:top w:val="nil"/>
              <w:left w:val="nil"/>
              <w:bottom w:val="single" w:sz="4" w:space="0" w:color="000000"/>
              <w:right w:val="single" w:sz="4" w:space="0" w:color="000000"/>
            </w:tcBorders>
            <w:shd w:val="clear" w:color="CCCCFF" w:fill="C0C0C0"/>
            <w:noWrap/>
            <w:vAlign w:val="bottom"/>
            <w:hideMark/>
          </w:tcPr>
          <w:p w14:paraId="48BF9824"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 </w:t>
            </w:r>
          </w:p>
        </w:tc>
        <w:tc>
          <w:tcPr>
            <w:tcW w:w="1004" w:type="dxa"/>
            <w:tcBorders>
              <w:top w:val="nil"/>
              <w:left w:val="nil"/>
              <w:bottom w:val="single" w:sz="4" w:space="0" w:color="000000"/>
              <w:right w:val="single" w:sz="4" w:space="0" w:color="000000"/>
            </w:tcBorders>
            <w:shd w:val="clear" w:color="CCCCFF" w:fill="C0C0C0"/>
            <w:noWrap/>
            <w:vAlign w:val="bottom"/>
            <w:hideMark/>
          </w:tcPr>
          <w:p w14:paraId="793C7677"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 </w:t>
            </w:r>
          </w:p>
        </w:tc>
        <w:tc>
          <w:tcPr>
            <w:tcW w:w="1701" w:type="dxa"/>
            <w:tcBorders>
              <w:top w:val="nil"/>
              <w:left w:val="nil"/>
              <w:bottom w:val="single" w:sz="4" w:space="0" w:color="000000"/>
              <w:right w:val="single" w:sz="4" w:space="0" w:color="000000"/>
            </w:tcBorders>
            <w:shd w:val="clear" w:color="CCCCFF" w:fill="C0C0C0"/>
            <w:noWrap/>
            <w:vAlign w:val="bottom"/>
            <w:hideMark/>
          </w:tcPr>
          <w:p w14:paraId="1F99A7D2"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 </w:t>
            </w:r>
          </w:p>
        </w:tc>
      </w:tr>
      <w:tr w:rsidR="00147857" w:rsidRPr="00147857" w14:paraId="20D31338" w14:textId="77777777" w:rsidTr="00147857">
        <w:trPr>
          <w:trHeight w:val="300"/>
        </w:trPr>
        <w:tc>
          <w:tcPr>
            <w:tcW w:w="380" w:type="dxa"/>
            <w:tcBorders>
              <w:top w:val="nil"/>
              <w:left w:val="single" w:sz="4" w:space="0" w:color="000000"/>
              <w:bottom w:val="single" w:sz="4" w:space="0" w:color="000000"/>
              <w:right w:val="single" w:sz="4" w:space="0" w:color="000000"/>
            </w:tcBorders>
            <w:shd w:val="clear" w:color="000000" w:fill="FFFFFF"/>
            <w:noWrap/>
            <w:vAlign w:val="bottom"/>
            <w:hideMark/>
          </w:tcPr>
          <w:p w14:paraId="652A44F9"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c>
          <w:tcPr>
            <w:tcW w:w="4718" w:type="dxa"/>
            <w:tcBorders>
              <w:top w:val="nil"/>
              <w:left w:val="nil"/>
              <w:bottom w:val="single" w:sz="4" w:space="0" w:color="000000"/>
              <w:right w:val="single" w:sz="4" w:space="0" w:color="000000"/>
            </w:tcBorders>
            <w:shd w:val="clear" w:color="000000" w:fill="FFFFFF"/>
            <w:noWrap/>
            <w:vAlign w:val="bottom"/>
            <w:hideMark/>
          </w:tcPr>
          <w:p w14:paraId="21A4E557"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boisko Orlik /budynek sanitarno szatniowy/</w:t>
            </w:r>
          </w:p>
        </w:tc>
        <w:tc>
          <w:tcPr>
            <w:tcW w:w="1276" w:type="dxa"/>
            <w:tcBorders>
              <w:top w:val="nil"/>
              <w:left w:val="nil"/>
              <w:bottom w:val="single" w:sz="4" w:space="0" w:color="000000"/>
              <w:right w:val="single" w:sz="4" w:space="0" w:color="000000"/>
            </w:tcBorders>
            <w:shd w:val="clear" w:color="000000" w:fill="FFFFFF"/>
            <w:noWrap/>
            <w:vAlign w:val="bottom"/>
            <w:hideMark/>
          </w:tcPr>
          <w:p w14:paraId="4DFF0F20" w14:textId="77777777" w:rsidR="00147857" w:rsidRPr="00147857" w:rsidRDefault="00147857" w:rsidP="00147857">
            <w:pPr>
              <w:spacing w:after="0" w:line="240" w:lineRule="auto"/>
              <w:jc w:val="right"/>
              <w:rPr>
                <w:rFonts w:ascii="Arial" w:hAnsi="Arial" w:cs="Arial"/>
                <w:sz w:val="14"/>
                <w:szCs w:val="14"/>
                <w:lang w:eastAsia="pl-PL"/>
              </w:rPr>
            </w:pPr>
            <w:r w:rsidRPr="00147857">
              <w:rPr>
                <w:rFonts w:ascii="Arial" w:hAnsi="Arial" w:cs="Arial"/>
                <w:sz w:val="14"/>
                <w:szCs w:val="14"/>
                <w:lang w:eastAsia="pl-PL"/>
              </w:rPr>
              <w:t>162 833,42 zł</w:t>
            </w:r>
          </w:p>
        </w:tc>
        <w:tc>
          <w:tcPr>
            <w:tcW w:w="1134" w:type="dxa"/>
            <w:tcBorders>
              <w:top w:val="nil"/>
              <w:left w:val="nil"/>
              <w:bottom w:val="single" w:sz="4" w:space="0" w:color="000000"/>
              <w:right w:val="single" w:sz="4" w:space="0" w:color="000000"/>
            </w:tcBorders>
            <w:shd w:val="clear" w:color="CCCCFF" w:fill="C0C0C0"/>
            <w:noWrap/>
            <w:vAlign w:val="bottom"/>
            <w:hideMark/>
          </w:tcPr>
          <w:p w14:paraId="4CF41444" w14:textId="77777777" w:rsidR="00147857" w:rsidRPr="00147857" w:rsidRDefault="00147857" w:rsidP="00147857">
            <w:pPr>
              <w:spacing w:after="0" w:line="240" w:lineRule="auto"/>
              <w:jc w:val="right"/>
              <w:rPr>
                <w:rFonts w:ascii="Arial" w:hAnsi="Arial" w:cs="Arial"/>
                <w:sz w:val="14"/>
                <w:szCs w:val="14"/>
                <w:lang w:eastAsia="pl-PL"/>
              </w:rPr>
            </w:pPr>
            <w:r w:rsidRPr="00147857">
              <w:rPr>
                <w:rFonts w:ascii="Arial" w:hAnsi="Arial" w:cs="Arial"/>
                <w:sz w:val="14"/>
                <w:szCs w:val="14"/>
                <w:lang w:eastAsia="pl-PL"/>
              </w:rPr>
              <w:t> </w:t>
            </w:r>
          </w:p>
        </w:tc>
        <w:tc>
          <w:tcPr>
            <w:tcW w:w="1985" w:type="dxa"/>
            <w:tcBorders>
              <w:top w:val="nil"/>
              <w:left w:val="nil"/>
              <w:bottom w:val="single" w:sz="4" w:space="0" w:color="000000"/>
              <w:right w:val="single" w:sz="4" w:space="0" w:color="000000"/>
            </w:tcBorders>
            <w:shd w:val="clear" w:color="CCCCFF" w:fill="C0C0C0"/>
            <w:noWrap/>
            <w:vAlign w:val="bottom"/>
            <w:hideMark/>
          </w:tcPr>
          <w:p w14:paraId="4ABA6625"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 </w:t>
            </w:r>
          </w:p>
        </w:tc>
        <w:tc>
          <w:tcPr>
            <w:tcW w:w="1275" w:type="dxa"/>
            <w:tcBorders>
              <w:top w:val="nil"/>
              <w:left w:val="nil"/>
              <w:bottom w:val="single" w:sz="4" w:space="0" w:color="000000"/>
              <w:right w:val="single" w:sz="4" w:space="0" w:color="000000"/>
            </w:tcBorders>
            <w:shd w:val="clear" w:color="CCCCFF" w:fill="C0C0C0"/>
            <w:noWrap/>
            <w:vAlign w:val="bottom"/>
            <w:hideMark/>
          </w:tcPr>
          <w:p w14:paraId="6BED736E"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 </w:t>
            </w:r>
          </w:p>
        </w:tc>
        <w:tc>
          <w:tcPr>
            <w:tcW w:w="748" w:type="dxa"/>
            <w:tcBorders>
              <w:top w:val="nil"/>
              <w:left w:val="nil"/>
              <w:bottom w:val="single" w:sz="4" w:space="0" w:color="000000"/>
              <w:right w:val="single" w:sz="4" w:space="0" w:color="000000"/>
            </w:tcBorders>
            <w:shd w:val="clear" w:color="CCCCFF" w:fill="C0C0C0"/>
            <w:noWrap/>
            <w:vAlign w:val="bottom"/>
            <w:hideMark/>
          </w:tcPr>
          <w:p w14:paraId="0F722293"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 </w:t>
            </w:r>
          </w:p>
        </w:tc>
        <w:tc>
          <w:tcPr>
            <w:tcW w:w="1004" w:type="dxa"/>
            <w:tcBorders>
              <w:top w:val="nil"/>
              <w:left w:val="nil"/>
              <w:bottom w:val="single" w:sz="4" w:space="0" w:color="000000"/>
              <w:right w:val="single" w:sz="4" w:space="0" w:color="000000"/>
            </w:tcBorders>
            <w:shd w:val="clear" w:color="CCCCFF" w:fill="C0C0C0"/>
            <w:noWrap/>
            <w:vAlign w:val="bottom"/>
            <w:hideMark/>
          </w:tcPr>
          <w:p w14:paraId="28A50C30"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 </w:t>
            </w:r>
          </w:p>
        </w:tc>
        <w:tc>
          <w:tcPr>
            <w:tcW w:w="1701" w:type="dxa"/>
            <w:tcBorders>
              <w:top w:val="nil"/>
              <w:left w:val="nil"/>
              <w:bottom w:val="single" w:sz="4" w:space="0" w:color="000000"/>
              <w:right w:val="single" w:sz="4" w:space="0" w:color="000000"/>
            </w:tcBorders>
            <w:shd w:val="clear" w:color="CCCCFF" w:fill="C0C0C0"/>
            <w:noWrap/>
            <w:vAlign w:val="bottom"/>
            <w:hideMark/>
          </w:tcPr>
          <w:p w14:paraId="5ED15C69"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 </w:t>
            </w:r>
          </w:p>
        </w:tc>
      </w:tr>
      <w:tr w:rsidR="00147857" w:rsidRPr="00147857" w14:paraId="27D6267B" w14:textId="77777777" w:rsidTr="00147857">
        <w:trPr>
          <w:trHeight w:val="300"/>
        </w:trPr>
        <w:tc>
          <w:tcPr>
            <w:tcW w:w="380" w:type="dxa"/>
            <w:tcBorders>
              <w:top w:val="nil"/>
              <w:left w:val="single" w:sz="4" w:space="0" w:color="000000"/>
              <w:bottom w:val="single" w:sz="4" w:space="0" w:color="000000"/>
              <w:right w:val="single" w:sz="4" w:space="0" w:color="000000"/>
            </w:tcBorders>
            <w:shd w:val="clear" w:color="000000" w:fill="FFFFFF"/>
            <w:noWrap/>
            <w:vAlign w:val="bottom"/>
            <w:hideMark/>
          </w:tcPr>
          <w:p w14:paraId="5C951479"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c>
          <w:tcPr>
            <w:tcW w:w="4718" w:type="dxa"/>
            <w:tcBorders>
              <w:top w:val="nil"/>
              <w:left w:val="nil"/>
              <w:bottom w:val="single" w:sz="4" w:space="0" w:color="000000"/>
              <w:right w:val="single" w:sz="4" w:space="0" w:color="000000"/>
            </w:tcBorders>
            <w:shd w:val="clear" w:color="000000" w:fill="FFFFFF"/>
            <w:noWrap/>
            <w:vAlign w:val="bottom"/>
            <w:hideMark/>
          </w:tcPr>
          <w:p w14:paraId="5E3F4A96"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urządzenia placu zabaw</w:t>
            </w:r>
          </w:p>
        </w:tc>
        <w:tc>
          <w:tcPr>
            <w:tcW w:w="1276" w:type="dxa"/>
            <w:tcBorders>
              <w:top w:val="nil"/>
              <w:left w:val="nil"/>
              <w:bottom w:val="single" w:sz="4" w:space="0" w:color="000000"/>
              <w:right w:val="single" w:sz="4" w:space="0" w:color="000000"/>
            </w:tcBorders>
            <w:shd w:val="clear" w:color="000000" w:fill="FFFFFF"/>
            <w:noWrap/>
            <w:vAlign w:val="bottom"/>
            <w:hideMark/>
          </w:tcPr>
          <w:p w14:paraId="3D1D3429" w14:textId="77777777" w:rsidR="00147857" w:rsidRPr="00147857" w:rsidRDefault="00147857" w:rsidP="00147857">
            <w:pPr>
              <w:spacing w:after="0" w:line="240" w:lineRule="auto"/>
              <w:jc w:val="right"/>
              <w:rPr>
                <w:rFonts w:ascii="Arial" w:hAnsi="Arial" w:cs="Arial"/>
                <w:sz w:val="14"/>
                <w:szCs w:val="14"/>
                <w:lang w:eastAsia="pl-PL"/>
              </w:rPr>
            </w:pPr>
            <w:r w:rsidRPr="00147857">
              <w:rPr>
                <w:rFonts w:ascii="Arial" w:hAnsi="Arial" w:cs="Arial"/>
                <w:sz w:val="14"/>
                <w:szCs w:val="14"/>
                <w:lang w:eastAsia="pl-PL"/>
              </w:rPr>
              <w:t>34 598,43 zł</w:t>
            </w:r>
          </w:p>
        </w:tc>
        <w:tc>
          <w:tcPr>
            <w:tcW w:w="1134" w:type="dxa"/>
            <w:tcBorders>
              <w:top w:val="nil"/>
              <w:left w:val="nil"/>
              <w:bottom w:val="single" w:sz="4" w:space="0" w:color="000000"/>
              <w:right w:val="single" w:sz="4" w:space="0" w:color="000000"/>
            </w:tcBorders>
            <w:shd w:val="clear" w:color="CCCCFF" w:fill="C0C0C0"/>
            <w:noWrap/>
            <w:vAlign w:val="bottom"/>
            <w:hideMark/>
          </w:tcPr>
          <w:p w14:paraId="2466D04E" w14:textId="77777777" w:rsidR="00147857" w:rsidRPr="00147857" w:rsidRDefault="00147857" w:rsidP="00147857">
            <w:pPr>
              <w:spacing w:after="0" w:line="240" w:lineRule="auto"/>
              <w:jc w:val="right"/>
              <w:rPr>
                <w:rFonts w:ascii="Arial" w:hAnsi="Arial" w:cs="Arial"/>
                <w:sz w:val="14"/>
                <w:szCs w:val="14"/>
                <w:lang w:eastAsia="pl-PL"/>
              </w:rPr>
            </w:pPr>
            <w:r w:rsidRPr="00147857">
              <w:rPr>
                <w:rFonts w:ascii="Arial" w:hAnsi="Arial" w:cs="Arial"/>
                <w:sz w:val="14"/>
                <w:szCs w:val="14"/>
                <w:lang w:eastAsia="pl-PL"/>
              </w:rPr>
              <w:t> </w:t>
            </w:r>
          </w:p>
        </w:tc>
        <w:tc>
          <w:tcPr>
            <w:tcW w:w="1985" w:type="dxa"/>
            <w:tcBorders>
              <w:top w:val="nil"/>
              <w:left w:val="nil"/>
              <w:bottom w:val="single" w:sz="4" w:space="0" w:color="000000"/>
              <w:right w:val="single" w:sz="4" w:space="0" w:color="000000"/>
            </w:tcBorders>
            <w:shd w:val="clear" w:color="CCCCFF" w:fill="C0C0C0"/>
            <w:noWrap/>
            <w:vAlign w:val="bottom"/>
            <w:hideMark/>
          </w:tcPr>
          <w:p w14:paraId="1751F7C9"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 </w:t>
            </w:r>
          </w:p>
        </w:tc>
        <w:tc>
          <w:tcPr>
            <w:tcW w:w="1275" w:type="dxa"/>
            <w:tcBorders>
              <w:top w:val="nil"/>
              <w:left w:val="nil"/>
              <w:bottom w:val="single" w:sz="4" w:space="0" w:color="000000"/>
              <w:right w:val="single" w:sz="4" w:space="0" w:color="000000"/>
            </w:tcBorders>
            <w:shd w:val="clear" w:color="CCCCFF" w:fill="C0C0C0"/>
            <w:noWrap/>
            <w:vAlign w:val="bottom"/>
            <w:hideMark/>
          </w:tcPr>
          <w:p w14:paraId="3E9B9D61"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 </w:t>
            </w:r>
          </w:p>
        </w:tc>
        <w:tc>
          <w:tcPr>
            <w:tcW w:w="748" w:type="dxa"/>
            <w:tcBorders>
              <w:top w:val="nil"/>
              <w:left w:val="nil"/>
              <w:bottom w:val="single" w:sz="4" w:space="0" w:color="000000"/>
              <w:right w:val="single" w:sz="4" w:space="0" w:color="000000"/>
            </w:tcBorders>
            <w:shd w:val="clear" w:color="CCCCFF" w:fill="C0C0C0"/>
            <w:noWrap/>
            <w:vAlign w:val="bottom"/>
            <w:hideMark/>
          </w:tcPr>
          <w:p w14:paraId="72F17764"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 </w:t>
            </w:r>
          </w:p>
        </w:tc>
        <w:tc>
          <w:tcPr>
            <w:tcW w:w="1004" w:type="dxa"/>
            <w:tcBorders>
              <w:top w:val="nil"/>
              <w:left w:val="nil"/>
              <w:bottom w:val="single" w:sz="4" w:space="0" w:color="000000"/>
              <w:right w:val="single" w:sz="4" w:space="0" w:color="000000"/>
            </w:tcBorders>
            <w:shd w:val="clear" w:color="CCCCFF" w:fill="C0C0C0"/>
            <w:noWrap/>
            <w:vAlign w:val="bottom"/>
            <w:hideMark/>
          </w:tcPr>
          <w:p w14:paraId="347E1969"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 </w:t>
            </w:r>
          </w:p>
        </w:tc>
        <w:tc>
          <w:tcPr>
            <w:tcW w:w="1701" w:type="dxa"/>
            <w:tcBorders>
              <w:top w:val="nil"/>
              <w:left w:val="nil"/>
              <w:bottom w:val="single" w:sz="4" w:space="0" w:color="000000"/>
              <w:right w:val="single" w:sz="4" w:space="0" w:color="000000"/>
            </w:tcBorders>
            <w:shd w:val="clear" w:color="CCCCFF" w:fill="C0C0C0"/>
            <w:noWrap/>
            <w:vAlign w:val="bottom"/>
            <w:hideMark/>
          </w:tcPr>
          <w:p w14:paraId="64A1A224"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 </w:t>
            </w:r>
          </w:p>
        </w:tc>
      </w:tr>
      <w:tr w:rsidR="00147857" w:rsidRPr="00147857" w14:paraId="6CF08268" w14:textId="77777777" w:rsidTr="00147857">
        <w:trPr>
          <w:trHeight w:val="300"/>
        </w:trPr>
        <w:tc>
          <w:tcPr>
            <w:tcW w:w="380" w:type="dxa"/>
            <w:tcBorders>
              <w:top w:val="nil"/>
              <w:left w:val="single" w:sz="4" w:space="0" w:color="000000"/>
              <w:bottom w:val="single" w:sz="4" w:space="0" w:color="000000"/>
              <w:right w:val="single" w:sz="4" w:space="0" w:color="000000"/>
            </w:tcBorders>
            <w:shd w:val="clear" w:color="000000" w:fill="FFFFFF"/>
            <w:noWrap/>
            <w:vAlign w:val="bottom"/>
            <w:hideMark/>
          </w:tcPr>
          <w:p w14:paraId="5D8F09A2"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3.</w:t>
            </w:r>
          </w:p>
        </w:tc>
        <w:tc>
          <w:tcPr>
            <w:tcW w:w="4718" w:type="dxa"/>
            <w:tcBorders>
              <w:top w:val="nil"/>
              <w:left w:val="nil"/>
              <w:bottom w:val="single" w:sz="4" w:space="0" w:color="000000"/>
              <w:right w:val="single" w:sz="4" w:space="0" w:color="000000"/>
            </w:tcBorders>
            <w:shd w:val="clear" w:color="000000" w:fill="FFFFFF"/>
            <w:noWrap/>
            <w:vAlign w:val="bottom"/>
            <w:hideMark/>
          </w:tcPr>
          <w:p w14:paraId="53717A98"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Wyposażenie i urządzenia</w:t>
            </w:r>
          </w:p>
        </w:tc>
        <w:tc>
          <w:tcPr>
            <w:tcW w:w="1276" w:type="dxa"/>
            <w:tcBorders>
              <w:top w:val="nil"/>
              <w:left w:val="nil"/>
              <w:bottom w:val="single" w:sz="4" w:space="0" w:color="000000"/>
              <w:right w:val="single" w:sz="4" w:space="0" w:color="000000"/>
            </w:tcBorders>
            <w:shd w:val="clear" w:color="000000" w:fill="FFFFFF"/>
            <w:noWrap/>
            <w:vAlign w:val="bottom"/>
            <w:hideMark/>
          </w:tcPr>
          <w:p w14:paraId="437904E4" w14:textId="77777777" w:rsidR="00147857" w:rsidRPr="00147857" w:rsidRDefault="00147857" w:rsidP="00147857">
            <w:pPr>
              <w:spacing w:after="0" w:line="240" w:lineRule="auto"/>
              <w:jc w:val="right"/>
              <w:rPr>
                <w:rFonts w:ascii="Arial" w:hAnsi="Arial" w:cs="Arial"/>
                <w:sz w:val="14"/>
                <w:szCs w:val="14"/>
                <w:lang w:eastAsia="pl-PL"/>
              </w:rPr>
            </w:pPr>
            <w:r w:rsidRPr="00147857">
              <w:rPr>
                <w:rFonts w:ascii="Arial" w:hAnsi="Arial" w:cs="Arial"/>
                <w:sz w:val="14"/>
                <w:szCs w:val="14"/>
                <w:lang w:eastAsia="pl-PL"/>
              </w:rPr>
              <w:t>804 915,66 zł</w:t>
            </w:r>
          </w:p>
        </w:tc>
        <w:tc>
          <w:tcPr>
            <w:tcW w:w="1134" w:type="dxa"/>
            <w:tcBorders>
              <w:top w:val="nil"/>
              <w:left w:val="nil"/>
              <w:bottom w:val="single" w:sz="4" w:space="0" w:color="000000"/>
              <w:right w:val="single" w:sz="4" w:space="0" w:color="000000"/>
            </w:tcBorders>
            <w:shd w:val="clear" w:color="CCCCFF" w:fill="C0C0C0"/>
            <w:noWrap/>
            <w:vAlign w:val="bottom"/>
            <w:hideMark/>
          </w:tcPr>
          <w:p w14:paraId="14BD7958" w14:textId="77777777" w:rsidR="00147857" w:rsidRPr="00147857" w:rsidRDefault="00147857" w:rsidP="00147857">
            <w:pPr>
              <w:spacing w:after="0" w:line="240" w:lineRule="auto"/>
              <w:jc w:val="right"/>
              <w:rPr>
                <w:rFonts w:ascii="Arial" w:hAnsi="Arial" w:cs="Arial"/>
                <w:sz w:val="14"/>
                <w:szCs w:val="14"/>
                <w:lang w:eastAsia="pl-PL"/>
              </w:rPr>
            </w:pPr>
            <w:r w:rsidRPr="00147857">
              <w:rPr>
                <w:rFonts w:ascii="Arial" w:hAnsi="Arial" w:cs="Arial"/>
                <w:sz w:val="14"/>
                <w:szCs w:val="14"/>
                <w:lang w:eastAsia="pl-PL"/>
              </w:rPr>
              <w:t> </w:t>
            </w:r>
          </w:p>
        </w:tc>
        <w:tc>
          <w:tcPr>
            <w:tcW w:w="1985" w:type="dxa"/>
            <w:tcBorders>
              <w:top w:val="nil"/>
              <w:left w:val="nil"/>
              <w:bottom w:val="single" w:sz="4" w:space="0" w:color="000000"/>
              <w:right w:val="single" w:sz="4" w:space="0" w:color="000000"/>
            </w:tcBorders>
            <w:shd w:val="clear" w:color="CCCCFF" w:fill="C0C0C0"/>
            <w:noWrap/>
            <w:vAlign w:val="bottom"/>
            <w:hideMark/>
          </w:tcPr>
          <w:p w14:paraId="43E4E8A1"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 </w:t>
            </w:r>
          </w:p>
        </w:tc>
        <w:tc>
          <w:tcPr>
            <w:tcW w:w="1275" w:type="dxa"/>
            <w:tcBorders>
              <w:top w:val="nil"/>
              <w:left w:val="nil"/>
              <w:bottom w:val="single" w:sz="4" w:space="0" w:color="000000"/>
              <w:right w:val="single" w:sz="4" w:space="0" w:color="000000"/>
            </w:tcBorders>
            <w:shd w:val="clear" w:color="CCCCFF" w:fill="C0C0C0"/>
            <w:noWrap/>
            <w:vAlign w:val="bottom"/>
            <w:hideMark/>
          </w:tcPr>
          <w:p w14:paraId="3FBD4327"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 </w:t>
            </w:r>
          </w:p>
        </w:tc>
        <w:tc>
          <w:tcPr>
            <w:tcW w:w="748" w:type="dxa"/>
            <w:tcBorders>
              <w:top w:val="nil"/>
              <w:left w:val="nil"/>
              <w:bottom w:val="single" w:sz="4" w:space="0" w:color="000000"/>
              <w:right w:val="single" w:sz="4" w:space="0" w:color="000000"/>
            </w:tcBorders>
            <w:shd w:val="clear" w:color="CCCCFF" w:fill="C0C0C0"/>
            <w:noWrap/>
            <w:vAlign w:val="bottom"/>
            <w:hideMark/>
          </w:tcPr>
          <w:p w14:paraId="5AC600C3"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 </w:t>
            </w:r>
          </w:p>
        </w:tc>
        <w:tc>
          <w:tcPr>
            <w:tcW w:w="1004" w:type="dxa"/>
            <w:tcBorders>
              <w:top w:val="nil"/>
              <w:left w:val="nil"/>
              <w:bottom w:val="single" w:sz="4" w:space="0" w:color="000000"/>
              <w:right w:val="single" w:sz="4" w:space="0" w:color="000000"/>
            </w:tcBorders>
            <w:shd w:val="clear" w:color="CCCCFF" w:fill="C0C0C0"/>
            <w:noWrap/>
            <w:vAlign w:val="bottom"/>
            <w:hideMark/>
          </w:tcPr>
          <w:p w14:paraId="7918319F"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 </w:t>
            </w:r>
          </w:p>
        </w:tc>
        <w:tc>
          <w:tcPr>
            <w:tcW w:w="1701" w:type="dxa"/>
            <w:tcBorders>
              <w:top w:val="nil"/>
              <w:left w:val="nil"/>
              <w:bottom w:val="single" w:sz="4" w:space="0" w:color="000000"/>
              <w:right w:val="single" w:sz="4" w:space="0" w:color="000000"/>
            </w:tcBorders>
            <w:shd w:val="clear" w:color="CCCCFF" w:fill="C0C0C0"/>
            <w:noWrap/>
            <w:vAlign w:val="bottom"/>
            <w:hideMark/>
          </w:tcPr>
          <w:p w14:paraId="30349979"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 </w:t>
            </w:r>
          </w:p>
        </w:tc>
      </w:tr>
    </w:tbl>
    <w:p w14:paraId="56145270" w14:textId="77777777" w:rsidR="00EB3DA5" w:rsidRDefault="00EB3DA5" w:rsidP="00EB3DA5">
      <w:pPr>
        <w:autoSpaceDE w:val="0"/>
        <w:autoSpaceDN w:val="0"/>
        <w:adjustRightInd w:val="0"/>
        <w:spacing w:before="120" w:after="0" w:line="240" w:lineRule="auto"/>
        <w:jc w:val="both"/>
        <w:rPr>
          <w:rFonts w:ascii="Cambria" w:hAnsi="Cambria"/>
          <w:b/>
          <w:highlight w:val="yellow"/>
        </w:rPr>
      </w:pPr>
    </w:p>
    <w:tbl>
      <w:tblPr>
        <w:tblW w:w="14324" w:type="dxa"/>
        <w:tblCellMar>
          <w:left w:w="70" w:type="dxa"/>
          <w:right w:w="70" w:type="dxa"/>
        </w:tblCellMar>
        <w:tblLook w:val="04A0" w:firstRow="1" w:lastRow="0" w:firstColumn="1" w:lastColumn="0" w:noHBand="0" w:noVBand="1"/>
      </w:tblPr>
      <w:tblGrid>
        <w:gridCol w:w="380"/>
        <w:gridCol w:w="4718"/>
        <w:gridCol w:w="1276"/>
        <w:gridCol w:w="1134"/>
        <w:gridCol w:w="1985"/>
        <w:gridCol w:w="1275"/>
        <w:gridCol w:w="709"/>
        <w:gridCol w:w="1004"/>
        <w:gridCol w:w="1843"/>
      </w:tblGrid>
      <w:tr w:rsidR="00147857" w:rsidRPr="00147857" w14:paraId="37338942" w14:textId="77777777" w:rsidTr="00147857">
        <w:trPr>
          <w:trHeight w:val="300"/>
        </w:trPr>
        <w:tc>
          <w:tcPr>
            <w:tcW w:w="380" w:type="dxa"/>
            <w:tcBorders>
              <w:top w:val="single" w:sz="4" w:space="0" w:color="000000"/>
              <w:left w:val="single" w:sz="4" w:space="0" w:color="000000"/>
              <w:bottom w:val="single" w:sz="4" w:space="0" w:color="000000"/>
              <w:right w:val="single" w:sz="4" w:space="0" w:color="000000"/>
            </w:tcBorders>
            <w:shd w:val="clear" w:color="FFFFCC" w:fill="FFFFFF"/>
            <w:noWrap/>
            <w:vAlign w:val="bottom"/>
            <w:hideMark/>
          </w:tcPr>
          <w:p w14:paraId="64257B37"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c>
          <w:tcPr>
            <w:tcW w:w="4718" w:type="dxa"/>
            <w:tcBorders>
              <w:top w:val="single" w:sz="4" w:space="0" w:color="000000"/>
              <w:left w:val="nil"/>
              <w:bottom w:val="single" w:sz="4" w:space="0" w:color="000000"/>
              <w:right w:val="single" w:sz="4" w:space="0" w:color="000000"/>
            </w:tcBorders>
            <w:shd w:val="clear" w:color="FFFFCC" w:fill="FFFFFF"/>
            <w:hideMark/>
          </w:tcPr>
          <w:p w14:paraId="0CF4D908" w14:textId="77777777" w:rsidR="00147857" w:rsidRPr="00147857" w:rsidRDefault="00147857" w:rsidP="00147857">
            <w:pPr>
              <w:spacing w:after="0" w:line="240" w:lineRule="auto"/>
              <w:rPr>
                <w:rFonts w:ascii="Arial" w:hAnsi="Arial" w:cs="Arial"/>
                <w:b/>
                <w:bCs/>
                <w:sz w:val="14"/>
                <w:szCs w:val="14"/>
                <w:lang w:eastAsia="pl-PL"/>
              </w:rPr>
            </w:pPr>
            <w:r w:rsidRPr="00147857">
              <w:rPr>
                <w:rFonts w:ascii="Arial" w:hAnsi="Arial" w:cs="Arial"/>
                <w:b/>
                <w:bCs/>
                <w:sz w:val="14"/>
                <w:szCs w:val="14"/>
                <w:lang w:eastAsia="pl-PL"/>
              </w:rPr>
              <w:t>Szkoła Podstawowa Nr 3</w:t>
            </w:r>
          </w:p>
        </w:tc>
        <w:tc>
          <w:tcPr>
            <w:tcW w:w="1276" w:type="dxa"/>
            <w:tcBorders>
              <w:top w:val="single" w:sz="4" w:space="0" w:color="000000"/>
              <w:left w:val="nil"/>
              <w:bottom w:val="single" w:sz="4" w:space="0" w:color="000000"/>
              <w:right w:val="single" w:sz="4" w:space="0" w:color="000000"/>
            </w:tcBorders>
            <w:shd w:val="clear" w:color="FFFFCC" w:fill="FFFFFF"/>
            <w:noWrap/>
            <w:vAlign w:val="bottom"/>
            <w:hideMark/>
          </w:tcPr>
          <w:p w14:paraId="2836B889" w14:textId="77777777" w:rsidR="00147857" w:rsidRPr="00147857" w:rsidRDefault="00147857" w:rsidP="00147857">
            <w:pPr>
              <w:spacing w:after="0" w:line="240" w:lineRule="auto"/>
              <w:jc w:val="right"/>
              <w:rPr>
                <w:rFonts w:ascii="Arial" w:hAnsi="Arial" w:cs="Arial"/>
                <w:sz w:val="14"/>
                <w:szCs w:val="14"/>
                <w:lang w:eastAsia="pl-PL"/>
              </w:rPr>
            </w:pPr>
            <w:r w:rsidRPr="00147857">
              <w:rPr>
                <w:rFonts w:ascii="Arial" w:hAnsi="Arial" w:cs="Arial"/>
                <w:sz w:val="14"/>
                <w:szCs w:val="14"/>
                <w:lang w:eastAsia="pl-PL"/>
              </w:rPr>
              <w:t> </w:t>
            </w:r>
          </w:p>
        </w:tc>
        <w:tc>
          <w:tcPr>
            <w:tcW w:w="1134" w:type="dxa"/>
            <w:tcBorders>
              <w:top w:val="single" w:sz="4" w:space="0" w:color="000000"/>
              <w:left w:val="nil"/>
              <w:bottom w:val="single" w:sz="4" w:space="0" w:color="000000"/>
              <w:right w:val="single" w:sz="4" w:space="0" w:color="000000"/>
            </w:tcBorders>
            <w:shd w:val="clear" w:color="FFFFCC" w:fill="FFFFFF"/>
            <w:noWrap/>
            <w:vAlign w:val="bottom"/>
            <w:hideMark/>
          </w:tcPr>
          <w:p w14:paraId="56523530"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 </w:t>
            </w:r>
          </w:p>
        </w:tc>
        <w:tc>
          <w:tcPr>
            <w:tcW w:w="1985" w:type="dxa"/>
            <w:tcBorders>
              <w:top w:val="single" w:sz="4" w:space="0" w:color="000000"/>
              <w:left w:val="nil"/>
              <w:bottom w:val="single" w:sz="4" w:space="0" w:color="000000"/>
              <w:right w:val="single" w:sz="4" w:space="0" w:color="000000"/>
            </w:tcBorders>
            <w:shd w:val="clear" w:color="FFFFCC" w:fill="FFFFFF"/>
            <w:noWrap/>
            <w:vAlign w:val="bottom"/>
            <w:hideMark/>
          </w:tcPr>
          <w:p w14:paraId="2ACF4EFA" w14:textId="77777777" w:rsidR="00147857" w:rsidRPr="00147857" w:rsidRDefault="00147857" w:rsidP="00147857">
            <w:pPr>
              <w:spacing w:after="0" w:line="240" w:lineRule="auto"/>
              <w:jc w:val="center"/>
              <w:rPr>
                <w:rFonts w:ascii="Arial" w:hAnsi="Arial" w:cs="Arial"/>
                <w:b/>
                <w:bCs/>
                <w:sz w:val="14"/>
                <w:szCs w:val="14"/>
                <w:lang w:eastAsia="pl-PL"/>
              </w:rPr>
            </w:pPr>
            <w:r w:rsidRPr="00147857">
              <w:rPr>
                <w:rFonts w:ascii="Arial" w:hAnsi="Arial" w:cs="Arial"/>
                <w:b/>
                <w:bCs/>
                <w:sz w:val="14"/>
                <w:szCs w:val="14"/>
                <w:lang w:eastAsia="pl-PL"/>
              </w:rPr>
              <w:t>Materiał</w:t>
            </w:r>
          </w:p>
        </w:tc>
        <w:tc>
          <w:tcPr>
            <w:tcW w:w="1275" w:type="dxa"/>
            <w:tcBorders>
              <w:top w:val="single" w:sz="4" w:space="0" w:color="000000"/>
              <w:left w:val="nil"/>
              <w:bottom w:val="single" w:sz="4" w:space="0" w:color="000000"/>
              <w:right w:val="single" w:sz="4" w:space="0" w:color="000000"/>
            </w:tcBorders>
            <w:shd w:val="clear" w:color="FFFFCC" w:fill="FFFFFF"/>
            <w:noWrap/>
            <w:vAlign w:val="bottom"/>
            <w:hideMark/>
          </w:tcPr>
          <w:p w14:paraId="6E158CCE" w14:textId="77777777" w:rsidR="00147857" w:rsidRPr="00147857" w:rsidRDefault="00147857" w:rsidP="00147857">
            <w:pPr>
              <w:spacing w:after="0" w:line="240" w:lineRule="auto"/>
              <w:jc w:val="center"/>
              <w:rPr>
                <w:rFonts w:ascii="Arial" w:hAnsi="Arial" w:cs="Arial"/>
                <w:b/>
                <w:bCs/>
                <w:sz w:val="14"/>
                <w:szCs w:val="14"/>
                <w:lang w:eastAsia="pl-PL"/>
              </w:rPr>
            </w:pPr>
            <w:r w:rsidRPr="00147857">
              <w:rPr>
                <w:rFonts w:ascii="Arial" w:hAnsi="Arial" w:cs="Arial"/>
                <w:b/>
                <w:bCs/>
                <w:sz w:val="14"/>
                <w:szCs w:val="14"/>
                <w:lang w:eastAsia="pl-PL"/>
              </w:rPr>
              <w:t> </w:t>
            </w:r>
          </w:p>
        </w:tc>
        <w:tc>
          <w:tcPr>
            <w:tcW w:w="709" w:type="dxa"/>
            <w:tcBorders>
              <w:top w:val="single" w:sz="4" w:space="0" w:color="000000"/>
              <w:left w:val="nil"/>
              <w:bottom w:val="single" w:sz="4" w:space="0" w:color="000000"/>
              <w:right w:val="single" w:sz="4" w:space="0" w:color="000000"/>
            </w:tcBorders>
            <w:shd w:val="clear" w:color="FFFFCC" w:fill="FFFFFF"/>
            <w:noWrap/>
            <w:vAlign w:val="bottom"/>
            <w:hideMark/>
          </w:tcPr>
          <w:p w14:paraId="4BC7BFAF" w14:textId="77777777" w:rsidR="00147857" w:rsidRPr="00147857" w:rsidRDefault="00147857" w:rsidP="00147857">
            <w:pPr>
              <w:spacing w:after="0" w:line="240" w:lineRule="auto"/>
              <w:jc w:val="center"/>
              <w:rPr>
                <w:rFonts w:ascii="Arial" w:hAnsi="Arial" w:cs="Arial"/>
                <w:b/>
                <w:bCs/>
                <w:sz w:val="14"/>
                <w:szCs w:val="14"/>
                <w:lang w:eastAsia="pl-PL"/>
              </w:rPr>
            </w:pPr>
            <w:r w:rsidRPr="00147857">
              <w:rPr>
                <w:rFonts w:ascii="Arial" w:hAnsi="Arial" w:cs="Arial"/>
                <w:b/>
                <w:bCs/>
                <w:sz w:val="14"/>
                <w:szCs w:val="14"/>
                <w:lang w:eastAsia="pl-PL"/>
              </w:rPr>
              <w:t> </w:t>
            </w:r>
          </w:p>
        </w:tc>
        <w:tc>
          <w:tcPr>
            <w:tcW w:w="1004" w:type="dxa"/>
            <w:tcBorders>
              <w:top w:val="single" w:sz="4" w:space="0" w:color="000000"/>
              <w:left w:val="nil"/>
              <w:bottom w:val="single" w:sz="4" w:space="0" w:color="000000"/>
              <w:right w:val="single" w:sz="4" w:space="0" w:color="000000"/>
            </w:tcBorders>
            <w:shd w:val="clear" w:color="FFFFCC" w:fill="FFFFFF"/>
            <w:noWrap/>
            <w:vAlign w:val="bottom"/>
            <w:hideMark/>
          </w:tcPr>
          <w:p w14:paraId="4911785C" w14:textId="77777777" w:rsidR="00147857" w:rsidRPr="00147857" w:rsidRDefault="00147857" w:rsidP="00147857">
            <w:pPr>
              <w:spacing w:after="0" w:line="240" w:lineRule="auto"/>
              <w:jc w:val="center"/>
              <w:rPr>
                <w:rFonts w:ascii="Arial" w:hAnsi="Arial" w:cs="Arial"/>
                <w:b/>
                <w:bCs/>
                <w:sz w:val="14"/>
                <w:szCs w:val="14"/>
                <w:lang w:eastAsia="pl-PL"/>
              </w:rPr>
            </w:pPr>
            <w:r w:rsidRPr="00147857">
              <w:rPr>
                <w:rFonts w:ascii="Arial" w:hAnsi="Arial" w:cs="Arial"/>
                <w:b/>
                <w:bCs/>
                <w:sz w:val="14"/>
                <w:szCs w:val="14"/>
                <w:lang w:eastAsia="pl-PL"/>
              </w:rPr>
              <w:t> </w:t>
            </w:r>
          </w:p>
        </w:tc>
        <w:tc>
          <w:tcPr>
            <w:tcW w:w="1843" w:type="dxa"/>
            <w:tcBorders>
              <w:top w:val="single" w:sz="4" w:space="0" w:color="000000"/>
              <w:left w:val="nil"/>
              <w:bottom w:val="single" w:sz="4" w:space="0" w:color="000000"/>
              <w:right w:val="single" w:sz="4" w:space="0" w:color="000000"/>
            </w:tcBorders>
            <w:shd w:val="clear" w:color="FFFFCC" w:fill="FFFFFF"/>
            <w:noWrap/>
            <w:vAlign w:val="bottom"/>
            <w:hideMark/>
          </w:tcPr>
          <w:p w14:paraId="3E434ED1"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r>
      <w:tr w:rsidR="00147857" w:rsidRPr="00147857" w14:paraId="6AA10394" w14:textId="77777777" w:rsidTr="00147857">
        <w:trPr>
          <w:trHeight w:val="300"/>
        </w:trPr>
        <w:tc>
          <w:tcPr>
            <w:tcW w:w="380" w:type="dxa"/>
            <w:tcBorders>
              <w:top w:val="nil"/>
              <w:left w:val="single" w:sz="4" w:space="0" w:color="000000"/>
              <w:bottom w:val="single" w:sz="4" w:space="0" w:color="000000"/>
              <w:right w:val="single" w:sz="4" w:space="0" w:color="000000"/>
            </w:tcBorders>
            <w:shd w:val="clear" w:color="FFFFCC" w:fill="FFFFFF"/>
            <w:noWrap/>
            <w:vAlign w:val="center"/>
            <w:hideMark/>
          </w:tcPr>
          <w:p w14:paraId="4F2580F1" w14:textId="77777777" w:rsidR="00147857" w:rsidRPr="00147857" w:rsidRDefault="00147857" w:rsidP="00147857">
            <w:pPr>
              <w:spacing w:after="0" w:line="240" w:lineRule="auto"/>
              <w:jc w:val="center"/>
              <w:rPr>
                <w:rFonts w:ascii="Arial" w:hAnsi="Arial" w:cs="Arial"/>
                <w:b/>
                <w:bCs/>
                <w:sz w:val="14"/>
                <w:szCs w:val="14"/>
                <w:lang w:eastAsia="pl-PL"/>
              </w:rPr>
            </w:pPr>
            <w:r w:rsidRPr="00147857">
              <w:rPr>
                <w:rFonts w:ascii="Arial" w:hAnsi="Arial" w:cs="Arial"/>
                <w:b/>
                <w:bCs/>
                <w:sz w:val="14"/>
                <w:szCs w:val="14"/>
                <w:lang w:eastAsia="pl-PL"/>
              </w:rPr>
              <w:t>Lp.</w:t>
            </w:r>
          </w:p>
        </w:tc>
        <w:tc>
          <w:tcPr>
            <w:tcW w:w="4718" w:type="dxa"/>
            <w:tcBorders>
              <w:top w:val="nil"/>
              <w:left w:val="nil"/>
              <w:bottom w:val="single" w:sz="4" w:space="0" w:color="000000"/>
              <w:right w:val="single" w:sz="4" w:space="0" w:color="000000"/>
            </w:tcBorders>
            <w:shd w:val="clear" w:color="FFFFCC" w:fill="FFFFFF"/>
            <w:noWrap/>
            <w:vAlign w:val="center"/>
            <w:hideMark/>
          </w:tcPr>
          <w:p w14:paraId="6CD080D4" w14:textId="77777777" w:rsidR="00147857" w:rsidRPr="00147857" w:rsidRDefault="00147857" w:rsidP="00147857">
            <w:pPr>
              <w:spacing w:after="0" w:line="240" w:lineRule="auto"/>
              <w:jc w:val="center"/>
              <w:rPr>
                <w:rFonts w:ascii="Arial" w:hAnsi="Arial" w:cs="Arial"/>
                <w:b/>
                <w:bCs/>
                <w:sz w:val="14"/>
                <w:szCs w:val="14"/>
                <w:lang w:eastAsia="pl-PL"/>
              </w:rPr>
            </w:pPr>
            <w:r w:rsidRPr="00147857">
              <w:rPr>
                <w:rFonts w:ascii="Arial" w:hAnsi="Arial" w:cs="Arial"/>
                <w:b/>
                <w:bCs/>
                <w:sz w:val="14"/>
                <w:szCs w:val="14"/>
                <w:lang w:eastAsia="pl-PL"/>
              </w:rPr>
              <w:t>Przedmiot ubezpieczenia</w:t>
            </w:r>
          </w:p>
        </w:tc>
        <w:tc>
          <w:tcPr>
            <w:tcW w:w="1276" w:type="dxa"/>
            <w:tcBorders>
              <w:top w:val="nil"/>
              <w:left w:val="nil"/>
              <w:bottom w:val="single" w:sz="4" w:space="0" w:color="000000"/>
              <w:right w:val="single" w:sz="4" w:space="0" w:color="000000"/>
            </w:tcBorders>
            <w:shd w:val="clear" w:color="FFFFCC" w:fill="FFFFFF"/>
            <w:vAlign w:val="center"/>
            <w:hideMark/>
          </w:tcPr>
          <w:p w14:paraId="15EB38B5" w14:textId="77777777" w:rsidR="00147857" w:rsidRPr="00147857" w:rsidRDefault="00147857" w:rsidP="00147857">
            <w:pPr>
              <w:spacing w:after="0" w:line="240" w:lineRule="auto"/>
              <w:jc w:val="center"/>
              <w:rPr>
                <w:rFonts w:ascii="Arial" w:hAnsi="Arial" w:cs="Arial"/>
                <w:b/>
                <w:bCs/>
                <w:sz w:val="14"/>
                <w:szCs w:val="14"/>
                <w:lang w:eastAsia="pl-PL"/>
              </w:rPr>
            </w:pPr>
            <w:r w:rsidRPr="00147857">
              <w:rPr>
                <w:rFonts w:ascii="Arial" w:hAnsi="Arial" w:cs="Arial"/>
                <w:b/>
                <w:bCs/>
                <w:sz w:val="14"/>
                <w:szCs w:val="14"/>
                <w:lang w:eastAsia="pl-PL"/>
              </w:rPr>
              <w:t>Suma ubezpieczenia</w:t>
            </w:r>
          </w:p>
        </w:tc>
        <w:tc>
          <w:tcPr>
            <w:tcW w:w="1134" w:type="dxa"/>
            <w:tcBorders>
              <w:top w:val="nil"/>
              <w:left w:val="nil"/>
              <w:bottom w:val="single" w:sz="4" w:space="0" w:color="000000"/>
              <w:right w:val="single" w:sz="4" w:space="0" w:color="000000"/>
            </w:tcBorders>
            <w:shd w:val="clear" w:color="FFFFCC" w:fill="FFFFFF"/>
            <w:vAlign w:val="center"/>
            <w:hideMark/>
          </w:tcPr>
          <w:p w14:paraId="7BEB3C9C" w14:textId="77777777" w:rsidR="00147857" w:rsidRPr="00147857" w:rsidRDefault="00147857" w:rsidP="00147857">
            <w:pPr>
              <w:spacing w:after="0" w:line="240" w:lineRule="auto"/>
              <w:jc w:val="center"/>
              <w:rPr>
                <w:rFonts w:ascii="Arial" w:hAnsi="Arial" w:cs="Arial"/>
                <w:b/>
                <w:bCs/>
                <w:sz w:val="14"/>
                <w:szCs w:val="14"/>
                <w:lang w:eastAsia="pl-PL"/>
              </w:rPr>
            </w:pPr>
            <w:r w:rsidRPr="00147857">
              <w:rPr>
                <w:rFonts w:ascii="Arial" w:hAnsi="Arial" w:cs="Arial"/>
                <w:b/>
                <w:bCs/>
                <w:sz w:val="14"/>
                <w:szCs w:val="14"/>
                <w:lang w:eastAsia="pl-PL"/>
              </w:rPr>
              <w:t>Powierzchnia w m2</w:t>
            </w:r>
          </w:p>
        </w:tc>
        <w:tc>
          <w:tcPr>
            <w:tcW w:w="1985" w:type="dxa"/>
            <w:tcBorders>
              <w:top w:val="nil"/>
              <w:left w:val="nil"/>
              <w:bottom w:val="single" w:sz="4" w:space="0" w:color="000000"/>
              <w:right w:val="single" w:sz="4" w:space="0" w:color="000000"/>
            </w:tcBorders>
            <w:shd w:val="clear" w:color="FFFFCC" w:fill="FFFFFF"/>
            <w:vAlign w:val="center"/>
            <w:hideMark/>
          </w:tcPr>
          <w:p w14:paraId="0A812A1B" w14:textId="77777777" w:rsidR="00147857" w:rsidRPr="00147857" w:rsidRDefault="00147857" w:rsidP="00147857">
            <w:pPr>
              <w:spacing w:after="0" w:line="240" w:lineRule="auto"/>
              <w:jc w:val="center"/>
              <w:rPr>
                <w:rFonts w:ascii="Arial" w:hAnsi="Arial" w:cs="Arial"/>
                <w:b/>
                <w:bCs/>
                <w:sz w:val="14"/>
                <w:szCs w:val="14"/>
                <w:lang w:eastAsia="pl-PL"/>
              </w:rPr>
            </w:pPr>
            <w:r w:rsidRPr="00147857">
              <w:rPr>
                <w:rFonts w:ascii="Arial" w:hAnsi="Arial" w:cs="Arial"/>
                <w:b/>
                <w:bCs/>
                <w:sz w:val="14"/>
                <w:szCs w:val="14"/>
                <w:lang w:eastAsia="pl-PL"/>
              </w:rPr>
              <w:t>Rok budowy budynku</w:t>
            </w:r>
          </w:p>
        </w:tc>
        <w:tc>
          <w:tcPr>
            <w:tcW w:w="1275" w:type="dxa"/>
            <w:tcBorders>
              <w:top w:val="nil"/>
              <w:left w:val="nil"/>
              <w:bottom w:val="single" w:sz="4" w:space="0" w:color="000000"/>
              <w:right w:val="single" w:sz="4" w:space="0" w:color="000000"/>
            </w:tcBorders>
            <w:shd w:val="clear" w:color="FFFFCC" w:fill="FFFFFF"/>
            <w:noWrap/>
            <w:vAlign w:val="center"/>
            <w:hideMark/>
          </w:tcPr>
          <w:p w14:paraId="183903FC" w14:textId="77777777" w:rsidR="00147857" w:rsidRPr="00147857" w:rsidRDefault="00147857" w:rsidP="00147857">
            <w:pPr>
              <w:spacing w:after="0" w:line="240" w:lineRule="auto"/>
              <w:jc w:val="center"/>
              <w:rPr>
                <w:rFonts w:ascii="Arial" w:hAnsi="Arial" w:cs="Arial"/>
                <w:b/>
                <w:bCs/>
                <w:sz w:val="14"/>
                <w:szCs w:val="14"/>
                <w:lang w:eastAsia="pl-PL"/>
              </w:rPr>
            </w:pPr>
            <w:r w:rsidRPr="00147857">
              <w:rPr>
                <w:rFonts w:ascii="Arial" w:hAnsi="Arial" w:cs="Arial"/>
                <w:b/>
                <w:bCs/>
                <w:sz w:val="14"/>
                <w:szCs w:val="14"/>
                <w:lang w:eastAsia="pl-PL"/>
              </w:rPr>
              <w:t>Ścian</w:t>
            </w:r>
          </w:p>
        </w:tc>
        <w:tc>
          <w:tcPr>
            <w:tcW w:w="709" w:type="dxa"/>
            <w:tcBorders>
              <w:top w:val="nil"/>
              <w:left w:val="nil"/>
              <w:bottom w:val="single" w:sz="4" w:space="0" w:color="000000"/>
              <w:right w:val="single" w:sz="4" w:space="0" w:color="000000"/>
            </w:tcBorders>
            <w:shd w:val="clear" w:color="FFFFCC" w:fill="FFFFFF"/>
            <w:noWrap/>
            <w:vAlign w:val="center"/>
            <w:hideMark/>
          </w:tcPr>
          <w:p w14:paraId="5E5A9A89" w14:textId="77777777" w:rsidR="00147857" w:rsidRPr="00147857" w:rsidRDefault="00147857" w:rsidP="00147857">
            <w:pPr>
              <w:spacing w:after="0" w:line="240" w:lineRule="auto"/>
              <w:jc w:val="center"/>
              <w:rPr>
                <w:rFonts w:ascii="Arial" w:hAnsi="Arial" w:cs="Arial"/>
                <w:b/>
                <w:bCs/>
                <w:sz w:val="14"/>
                <w:szCs w:val="14"/>
                <w:lang w:eastAsia="pl-PL"/>
              </w:rPr>
            </w:pPr>
            <w:r w:rsidRPr="00147857">
              <w:rPr>
                <w:rFonts w:ascii="Arial" w:hAnsi="Arial" w:cs="Arial"/>
                <w:b/>
                <w:bCs/>
                <w:sz w:val="14"/>
                <w:szCs w:val="14"/>
                <w:lang w:eastAsia="pl-PL"/>
              </w:rPr>
              <w:t>Stropów</w:t>
            </w:r>
          </w:p>
        </w:tc>
        <w:tc>
          <w:tcPr>
            <w:tcW w:w="1004" w:type="dxa"/>
            <w:tcBorders>
              <w:top w:val="nil"/>
              <w:left w:val="nil"/>
              <w:bottom w:val="single" w:sz="4" w:space="0" w:color="000000"/>
              <w:right w:val="single" w:sz="4" w:space="0" w:color="000000"/>
            </w:tcBorders>
            <w:shd w:val="clear" w:color="FFFFCC" w:fill="FFFFFF"/>
            <w:noWrap/>
            <w:vAlign w:val="center"/>
            <w:hideMark/>
          </w:tcPr>
          <w:p w14:paraId="54E75841" w14:textId="77777777" w:rsidR="00147857" w:rsidRPr="00147857" w:rsidRDefault="00147857" w:rsidP="00147857">
            <w:pPr>
              <w:spacing w:after="0" w:line="240" w:lineRule="auto"/>
              <w:jc w:val="center"/>
              <w:rPr>
                <w:rFonts w:ascii="Arial" w:hAnsi="Arial" w:cs="Arial"/>
                <w:b/>
                <w:bCs/>
                <w:sz w:val="14"/>
                <w:szCs w:val="14"/>
                <w:lang w:eastAsia="pl-PL"/>
              </w:rPr>
            </w:pPr>
            <w:r w:rsidRPr="00147857">
              <w:rPr>
                <w:rFonts w:ascii="Arial" w:hAnsi="Arial" w:cs="Arial"/>
                <w:b/>
                <w:bCs/>
                <w:sz w:val="14"/>
                <w:szCs w:val="14"/>
                <w:lang w:eastAsia="pl-PL"/>
              </w:rPr>
              <w:t>Stropodachu</w:t>
            </w:r>
          </w:p>
        </w:tc>
        <w:tc>
          <w:tcPr>
            <w:tcW w:w="1843" w:type="dxa"/>
            <w:tcBorders>
              <w:top w:val="nil"/>
              <w:left w:val="nil"/>
              <w:bottom w:val="single" w:sz="4" w:space="0" w:color="000000"/>
              <w:right w:val="single" w:sz="4" w:space="0" w:color="000000"/>
            </w:tcBorders>
            <w:shd w:val="clear" w:color="FFFFCC" w:fill="FFFFFF"/>
            <w:vAlign w:val="center"/>
            <w:hideMark/>
          </w:tcPr>
          <w:p w14:paraId="4A319153" w14:textId="77777777" w:rsidR="00147857" w:rsidRPr="00147857" w:rsidRDefault="00147857" w:rsidP="00147857">
            <w:pPr>
              <w:spacing w:after="0" w:line="240" w:lineRule="auto"/>
              <w:jc w:val="center"/>
              <w:rPr>
                <w:rFonts w:ascii="Arial" w:hAnsi="Arial" w:cs="Arial"/>
                <w:b/>
                <w:bCs/>
                <w:sz w:val="14"/>
                <w:szCs w:val="14"/>
                <w:lang w:eastAsia="pl-PL"/>
              </w:rPr>
            </w:pPr>
            <w:r w:rsidRPr="00147857">
              <w:rPr>
                <w:rFonts w:ascii="Arial" w:hAnsi="Arial" w:cs="Arial"/>
                <w:b/>
                <w:bCs/>
                <w:sz w:val="14"/>
                <w:szCs w:val="14"/>
                <w:lang w:eastAsia="pl-PL"/>
              </w:rPr>
              <w:t>Pokrycie dachu</w:t>
            </w:r>
          </w:p>
        </w:tc>
      </w:tr>
      <w:tr w:rsidR="00147857" w:rsidRPr="00147857" w14:paraId="2F91F8D3" w14:textId="77777777" w:rsidTr="00147857">
        <w:trPr>
          <w:trHeight w:val="300"/>
        </w:trPr>
        <w:tc>
          <w:tcPr>
            <w:tcW w:w="380" w:type="dxa"/>
            <w:tcBorders>
              <w:top w:val="nil"/>
              <w:left w:val="single" w:sz="4" w:space="0" w:color="000000"/>
              <w:bottom w:val="single" w:sz="4" w:space="0" w:color="000000"/>
              <w:right w:val="single" w:sz="4" w:space="0" w:color="000000"/>
            </w:tcBorders>
            <w:shd w:val="clear" w:color="000000" w:fill="FFFFFF"/>
            <w:noWrap/>
            <w:vAlign w:val="bottom"/>
            <w:hideMark/>
          </w:tcPr>
          <w:p w14:paraId="3E132A38"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1.</w:t>
            </w:r>
          </w:p>
        </w:tc>
        <w:tc>
          <w:tcPr>
            <w:tcW w:w="4718" w:type="dxa"/>
            <w:tcBorders>
              <w:top w:val="nil"/>
              <w:left w:val="nil"/>
              <w:bottom w:val="single" w:sz="4" w:space="0" w:color="000000"/>
              <w:right w:val="single" w:sz="4" w:space="0" w:color="000000"/>
            </w:tcBorders>
            <w:shd w:val="clear" w:color="000000" w:fill="FFFFFF"/>
            <w:noWrap/>
            <w:vAlign w:val="bottom"/>
            <w:hideMark/>
          </w:tcPr>
          <w:p w14:paraId="00477DF0"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Budynek szkoły</w:t>
            </w:r>
          </w:p>
        </w:tc>
        <w:tc>
          <w:tcPr>
            <w:tcW w:w="1276" w:type="dxa"/>
            <w:tcBorders>
              <w:top w:val="nil"/>
              <w:left w:val="nil"/>
              <w:bottom w:val="single" w:sz="4" w:space="0" w:color="000000"/>
              <w:right w:val="single" w:sz="4" w:space="0" w:color="000000"/>
            </w:tcBorders>
            <w:shd w:val="clear" w:color="000000" w:fill="FFFFFF"/>
            <w:noWrap/>
            <w:vAlign w:val="bottom"/>
            <w:hideMark/>
          </w:tcPr>
          <w:p w14:paraId="51B720A0" w14:textId="77777777" w:rsidR="00147857" w:rsidRPr="00147857" w:rsidRDefault="00147857" w:rsidP="00147857">
            <w:pPr>
              <w:spacing w:after="0" w:line="240" w:lineRule="auto"/>
              <w:jc w:val="right"/>
              <w:rPr>
                <w:rFonts w:ascii="Arial" w:hAnsi="Arial" w:cs="Arial"/>
                <w:sz w:val="14"/>
                <w:szCs w:val="14"/>
                <w:lang w:eastAsia="pl-PL"/>
              </w:rPr>
            </w:pPr>
            <w:r w:rsidRPr="00147857">
              <w:rPr>
                <w:rFonts w:ascii="Arial" w:hAnsi="Arial" w:cs="Arial"/>
                <w:sz w:val="14"/>
                <w:szCs w:val="14"/>
                <w:lang w:eastAsia="pl-PL"/>
              </w:rPr>
              <w:t>3 736 250,00 zł</w:t>
            </w:r>
          </w:p>
        </w:tc>
        <w:tc>
          <w:tcPr>
            <w:tcW w:w="1134" w:type="dxa"/>
            <w:tcBorders>
              <w:top w:val="nil"/>
              <w:left w:val="nil"/>
              <w:bottom w:val="single" w:sz="4" w:space="0" w:color="000000"/>
              <w:right w:val="single" w:sz="4" w:space="0" w:color="000000"/>
            </w:tcBorders>
            <w:shd w:val="clear" w:color="000000" w:fill="FFFFFF"/>
            <w:noWrap/>
            <w:vAlign w:val="bottom"/>
            <w:hideMark/>
          </w:tcPr>
          <w:p w14:paraId="796B7C0E" w14:textId="77777777" w:rsidR="00147857" w:rsidRPr="00147857" w:rsidRDefault="00147857" w:rsidP="00147857">
            <w:pPr>
              <w:spacing w:after="0" w:line="240" w:lineRule="auto"/>
              <w:jc w:val="right"/>
              <w:rPr>
                <w:rFonts w:ascii="Arial" w:hAnsi="Arial" w:cs="Arial"/>
                <w:sz w:val="14"/>
                <w:szCs w:val="14"/>
                <w:lang w:eastAsia="pl-PL"/>
              </w:rPr>
            </w:pPr>
            <w:r w:rsidRPr="00147857">
              <w:rPr>
                <w:rFonts w:ascii="Arial" w:hAnsi="Arial" w:cs="Arial"/>
                <w:sz w:val="14"/>
                <w:szCs w:val="14"/>
                <w:lang w:eastAsia="pl-PL"/>
              </w:rPr>
              <w:t>1494,5</w:t>
            </w:r>
          </w:p>
        </w:tc>
        <w:tc>
          <w:tcPr>
            <w:tcW w:w="1985" w:type="dxa"/>
            <w:tcBorders>
              <w:top w:val="nil"/>
              <w:left w:val="nil"/>
              <w:bottom w:val="single" w:sz="4" w:space="0" w:color="000000"/>
              <w:right w:val="single" w:sz="4" w:space="0" w:color="000000"/>
            </w:tcBorders>
            <w:shd w:val="clear" w:color="000000" w:fill="FFFFFF"/>
            <w:noWrap/>
            <w:vAlign w:val="bottom"/>
            <w:hideMark/>
          </w:tcPr>
          <w:p w14:paraId="2B831CD3"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2000</w:t>
            </w:r>
          </w:p>
        </w:tc>
        <w:tc>
          <w:tcPr>
            <w:tcW w:w="1275" w:type="dxa"/>
            <w:tcBorders>
              <w:top w:val="nil"/>
              <w:left w:val="nil"/>
              <w:bottom w:val="single" w:sz="4" w:space="0" w:color="000000"/>
              <w:right w:val="single" w:sz="4" w:space="0" w:color="000000"/>
            </w:tcBorders>
            <w:shd w:val="clear" w:color="000000" w:fill="FFFFFF"/>
            <w:noWrap/>
            <w:vAlign w:val="bottom"/>
            <w:hideMark/>
          </w:tcPr>
          <w:p w14:paraId="5FF58851"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cegła</w:t>
            </w:r>
          </w:p>
        </w:tc>
        <w:tc>
          <w:tcPr>
            <w:tcW w:w="709" w:type="dxa"/>
            <w:tcBorders>
              <w:top w:val="nil"/>
              <w:left w:val="nil"/>
              <w:bottom w:val="single" w:sz="4" w:space="0" w:color="000000"/>
              <w:right w:val="single" w:sz="4" w:space="0" w:color="000000"/>
            </w:tcBorders>
            <w:shd w:val="clear" w:color="000000" w:fill="FFFFFF"/>
            <w:noWrap/>
            <w:vAlign w:val="bottom"/>
            <w:hideMark/>
          </w:tcPr>
          <w:p w14:paraId="697B7812"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żelbeton</w:t>
            </w:r>
          </w:p>
        </w:tc>
        <w:tc>
          <w:tcPr>
            <w:tcW w:w="1004" w:type="dxa"/>
            <w:tcBorders>
              <w:top w:val="nil"/>
              <w:left w:val="nil"/>
              <w:bottom w:val="single" w:sz="4" w:space="0" w:color="000000"/>
              <w:right w:val="single" w:sz="4" w:space="0" w:color="000000"/>
            </w:tcBorders>
            <w:shd w:val="clear" w:color="000000" w:fill="FFFFFF"/>
            <w:noWrap/>
            <w:vAlign w:val="bottom"/>
            <w:hideMark/>
          </w:tcPr>
          <w:p w14:paraId="40BA32EA"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drewniany</w:t>
            </w:r>
          </w:p>
        </w:tc>
        <w:tc>
          <w:tcPr>
            <w:tcW w:w="1843" w:type="dxa"/>
            <w:tcBorders>
              <w:top w:val="nil"/>
              <w:left w:val="nil"/>
              <w:bottom w:val="single" w:sz="4" w:space="0" w:color="000000"/>
              <w:right w:val="single" w:sz="4" w:space="0" w:color="000000"/>
            </w:tcBorders>
            <w:shd w:val="clear" w:color="000000" w:fill="FFFFFF"/>
            <w:noWrap/>
            <w:vAlign w:val="bottom"/>
            <w:hideMark/>
          </w:tcPr>
          <w:p w14:paraId="424015D2"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dachówka</w:t>
            </w:r>
          </w:p>
        </w:tc>
      </w:tr>
      <w:tr w:rsidR="00147857" w:rsidRPr="00147857" w14:paraId="7F21A2B5" w14:textId="77777777" w:rsidTr="00147857">
        <w:trPr>
          <w:trHeight w:val="300"/>
        </w:trPr>
        <w:tc>
          <w:tcPr>
            <w:tcW w:w="380" w:type="dxa"/>
            <w:tcBorders>
              <w:top w:val="nil"/>
              <w:left w:val="single" w:sz="4" w:space="0" w:color="000000"/>
              <w:bottom w:val="single" w:sz="4" w:space="0" w:color="000000"/>
              <w:right w:val="single" w:sz="4" w:space="0" w:color="000000"/>
            </w:tcBorders>
            <w:shd w:val="clear" w:color="000000" w:fill="FFFFFF"/>
            <w:noWrap/>
            <w:vAlign w:val="bottom"/>
            <w:hideMark/>
          </w:tcPr>
          <w:p w14:paraId="0E0380D6"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c>
          <w:tcPr>
            <w:tcW w:w="4718" w:type="dxa"/>
            <w:tcBorders>
              <w:top w:val="nil"/>
              <w:left w:val="nil"/>
              <w:bottom w:val="single" w:sz="4" w:space="0" w:color="000000"/>
              <w:right w:val="single" w:sz="4" w:space="0" w:color="000000"/>
            </w:tcBorders>
            <w:shd w:val="clear" w:color="000000" w:fill="FFFFFF"/>
            <w:noWrap/>
            <w:vAlign w:val="bottom"/>
            <w:hideMark/>
          </w:tcPr>
          <w:p w14:paraId="37723E7A"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Budynek sali gimnastycznej</w:t>
            </w:r>
          </w:p>
        </w:tc>
        <w:tc>
          <w:tcPr>
            <w:tcW w:w="1276" w:type="dxa"/>
            <w:tcBorders>
              <w:top w:val="nil"/>
              <w:left w:val="nil"/>
              <w:bottom w:val="single" w:sz="4" w:space="0" w:color="000000"/>
              <w:right w:val="single" w:sz="4" w:space="0" w:color="000000"/>
            </w:tcBorders>
            <w:shd w:val="clear" w:color="000000" w:fill="FFFFFF"/>
            <w:noWrap/>
            <w:vAlign w:val="bottom"/>
            <w:hideMark/>
          </w:tcPr>
          <w:p w14:paraId="34D392A8" w14:textId="77777777" w:rsidR="00147857" w:rsidRPr="00147857" w:rsidRDefault="00147857" w:rsidP="00147857">
            <w:pPr>
              <w:spacing w:after="0" w:line="240" w:lineRule="auto"/>
              <w:jc w:val="right"/>
              <w:rPr>
                <w:rFonts w:ascii="Arial" w:hAnsi="Arial" w:cs="Arial"/>
                <w:sz w:val="14"/>
                <w:szCs w:val="14"/>
                <w:lang w:eastAsia="pl-PL"/>
              </w:rPr>
            </w:pPr>
            <w:r w:rsidRPr="00147857">
              <w:rPr>
                <w:rFonts w:ascii="Arial" w:hAnsi="Arial" w:cs="Arial"/>
                <w:sz w:val="14"/>
                <w:szCs w:val="14"/>
                <w:lang w:eastAsia="pl-PL"/>
              </w:rPr>
              <w:t>2 088 250,00 zł</w:t>
            </w:r>
          </w:p>
        </w:tc>
        <w:tc>
          <w:tcPr>
            <w:tcW w:w="1134" w:type="dxa"/>
            <w:tcBorders>
              <w:top w:val="nil"/>
              <w:left w:val="nil"/>
              <w:bottom w:val="single" w:sz="4" w:space="0" w:color="000000"/>
              <w:right w:val="single" w:sz="4" w:space="0" w:color="000000"/>
            </w:tcBorders>
            <w:shd w:val="clear" w:color="000000" w:fill="FFFFFF"/>
            <w:noWrap/>
            <w:vAlign w:val="bottom"/>
            <w:hideMark/>
          </w:tcPr>
          <w:p w14:paraId="33AE03AF" w14:textId="77777777" w:rsidR="00147857" w:rsidRPr="00147857" w:rsidRDefault="00147857" w:rsidP="00147857">
            <w:pPr>
              <w:spacing w:after="0" w:line="240" w:lineRule="auto"/>
              <w:jc w:val="right"/>
              <w:rPr>
                <w:rFonts w:ascii="Arial" w:hAnsi="Arial" w:cs="Arial"/>
                <w:sz w:val="14"/>
                <w:szCs w:val="14"/>
                <w:lang w:eastAsia="pl-PL"/>
              </w:rPr>
            </w:pPr>
            <w:r w:rsidRPr="00147857">
              <w:rPr>
                <w:rFonts w:ascii="Arial" w:hAnsi="Arial" w:cs="Arial"/>
                <w:sz w:val="14"/>
                <w:szCs w:val="14"/>
                <w:lang w:eastAsia="pl-PL"/>
              </w:rPr>
              <w:t>835,3</w:t>
            </w:r>
          </w:p>
        </w:tc>
        <w:tc>
          <w:tcPr>
            <w:tcW w:w="1985" w:type="dxa"/>
            <w:tcBorders>
              <w:top w:val="nil"/>
              <w:left w:val="nil"/>
              <w:bottom w:val="single" w:sz="4" w:space="0" w:color="000000"/>
              <w:right w:val="single" w:sz="4" w:space="0" w:color="000000"/>
            </w:tcBorders>
            <w:shd w:val="clear" w:color="000000" w:fill="FFFFFF"/>
            <w:noWrap/>
            <w:vAlign w:val="bottom"/>
            <w:hideMark/>
          </w:tcPr>
          <w:p w14:paraId="35D02372"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2003</w:t>
            </w:r>
          </w:p>
        </w:tc>
        <w:tc>
          <w:tcPr>
            <w:tcW w:w="1275" w:type="dxa"/>
            <w:tcBorders>
              <w:top w:val="nil"/>
              <w:left w:val="nil"/>
              <w:bottom w:val="single" w:sz="4" w:space="0" w:color="000000"/>
              <w:right w:val="single" w:sz="4" w:space="0" w:color="000000"/>
            </w:tcBorders>
            <w:shd w:val="clear" w:color="000000" w:fill="FFFFFF"/>
            <w:noWrap/>
            <w:vAlign w:val="bottom"/>
            <w:hideMark/>
          </w:tcPr>
          <w:p w14:paraId="0CECA236"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cegła</w:t>
            </w:r>
          </w:p>
        </w:tc>
        <w:tc>
          <w:tcPr>
            <w:tcW w:w="709" w:type="dxa"/>
            <w:tcBorders>
              <w:top w:val="nil"/>
              <w:left w:val="nil"/>
              <w:bottom w:val="single" w:sz="4" w:space="0" w:color="000000"/>
              <w:right w:val="single" w:sz="4" w:space="0" w:color="000000"/>
            </w:tcBorders>
            <w:shd w:val="clear" w:color="000000" w:fill="FFFFFF"/>
            <w:noWrap/>
            <w:vAlign w:val="bottom"/>
            <w:hideMark/>
          </w:tcPr>
          <w:p w14:paraId="6D17A444"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żelbeton</w:t>
            </w:r>
          </w:p>
        </w:tc>
        <w:tc>
          <w:tcPr>
            <w:tcW w:w="1004" w:type="dxa"/>
            <w:tcBorders>
              <w:top w:val="nil"/>
              <w:left w:val="nil"/>
              <w:bottom w:val="single" w:sz="4" w:space="0" w:color="000000"/>
              <w:right w:val="single" w:sz="4" w:space="0" w:color="000000"/>
            </w:tcBorders>
            <w:shd w:val="clear" w:color="000000" w:fill="FFFFFF"/>
            <w:noWrap/>
            <w:vAlign w:val="bottom"/>
            <w:hideMark/>
          </w:tcPr>
          <w:p w14:paraId="3F05BCD0"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stalowy</w:t>
            </w:r>
          </w:p>
        </w:tc>
        <w:tc>
          <w:tcPr>
            <w:tcW w:w="1843" w:type="dxa"/>
            <w:tcBorders>
              <w:top w:val="nil"/>
              <w:left w:val="nil"/>
              <w:bottom w:val="single" w:sz="4" w:space="0" w:color="000000"/>
              <w:right w:val="single" w:sz="4" w:space="0" w:color="000000"/>
            </w:tcBorders>
            <w:shd w:val="clear" w:color="000000" w:fill="FFFFFF"/>
            <w:noWrap/>
            <w:vAlign w:val="bottom"/>
            <w:hideMark/>
          </w:tcPr>
          <w:p w14:paraId="5A2957FE"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dachówka</w:t>
            </w:r>
          </w:p>
        </w:tc>
      </w:tr>
      <w:tr w:rsidR="00147857" w:rsidRPr="00147857" w14:paraId="38D13490" w14:textId="77777777" w:rsidTr="00147857">
        <w:trPr>
          <w:trHeight w:val="300"/>
        </w:trPr>
        <w:tc>
          <w:tcPr>
            <w:tcW w:w="380" w:type="dxa"/>
            <w:tcBorders>
              <w:top w:val="nil"/>
              <w:left w:val="single" w:sz="4" w:space="0" w:color="000000"/>
              <w:bottom w:val="single" w:sz="4" w:space="0" w:color="000000"/>
              <w:right w:val="single" w:sz="4" w:space="0" w:color="000000"/>
            </w:tcBorders>
            <w:shd w:val="clear" w:color="000000" w:fill="FFFFFF"/>
            <w:noWrap/>
            <w:vAlign w:val="bottom"/>
            <w:hideMark/>
          </w:tcPr>
          <w:p w14:paraId="486BE820"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2.</w:t>
            </w:r>
          </w:p>
        </w:tc>
        <w:tc>
          <w:tcPr>
            <w:tcW w:w="4718" w:type="dxa"/>
            <w:tcBorders>
              <w:top w:val="nil"/>
              <w:left w:val="nil"/>
              <w:bottom w:val="single" w:sz="4" w:space="0" w:color="000000"/>
              <w:right w:val="single" w:sz="4" w:space="0" w:color="000000"/>
            </w:tcBorders>
            <w:shd w:val="clear" w:color="000000" w:fill="FFFFFF"/>
            <w:noWrap/>
            <w:vAlign w:val="bottom"/>
            <w:hideMark/>
          </w:tcPr>
          <w:p w14:paraId="6EB4DC87"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Budowle - ogrodzenie</w:t>
            </w:r>
          </w:p>
        </w:tc>
        <w:tc>
          <w:tcPr>
            <w:tcW w:w="1276" w:type="dxa"/>
            <w:tcBorders>
              <w:top w:val="nil"/>
              <w:left w:val="nil"/>
              <w:bottom w:val="single" w:sz="4" w:space="0" w:color="000000"/>
              <w:right w:val="single" w:sz="4" w:space="0" w:color="000000"/>
            </w:tcBorders>
            <w:shd w:val="clear" w:color="000000" w:fill="FFFFFF"/>
            <w:noWrap/>
            <w:vAlign w:val="bottom"/>
            <w:hideMark/>
          </w:tcPr>
          <w:p w14:paraId="2B7D1D22" w14:textId="77777777" w:rsidR="00147857" w:rsidRPr="00147857" w:rsidRDefault="00147857" w:rsidP="00147857">
            <w:pPr>
              <w:spacing w:after="0" w:line="240" w:lineRule="auto"/>
              <w:jc w:val="right"/>
              <w:rPr>
                <w:rFonts w:ascii="Arial" w:hAnsi="Arial" w:cs="Arial"/>
                <w:sz w:val="14"/>
                <w:szCs w:val="14"/>
                <w:lang w:eastAsia="pl-PL"/>
              </w:rPr>
            </w:pPr>
            <w:r w:rsidRPr="00147857">
              <w:rPr>
                <w:rFonts w:ascii="Arial" w:hAnsi="Arial" w:cs="Arial"/>
                <w:sz w:val="14"/>
                <w:szCs w:val="14"/>
                <w:lang w:eastAsia="pl-PL"/>
              </w:rPr>
              <w:t>63 254,00 zł</w:t>
            </w:r>
          </w:p>
        </w:tc>
        <w:tc>
          <w:tcPr>
            <w:tcW w:w="1134" w:type="dxa"/>
            <w:tcBorders>
              <w:top w:val="nil"/>
              <w:left w:val="nil"/>
              <w:bottom w:val="single" w:sz="4" w:space="0" w:color="000000"/>
              <w:right w:val="single" w:sz="4" w:space="0" w:color="000000"/>
            </w:tcBorders>
            <w:shd w:val="clear" w:color="CCCCFF" w:fill="C0C0C0"/>
            <w:noWrap/>
            <w:vAlign w:val="bottom"/>
            <w:hideMark/>
          </w:tcPr>
          <w:p w14:paraId="79D35F04" w14:textId="77777777" w:rsidR="00147857" w:rsidRPr="00147857" w:rsidRDefault="00147857" w:rsidP="00147857">
            <w:pPr>
              <w:spacing w:after="0" w:line="240" w:lineRule="auto"/>
              <w:jc w:val="right"/>
              <w:rPr>
                <w:rFonts w:ascii="Arial" w:hAnsi="Arial" w:cs="Arial"/>
                <w:sz w:val="14"/>
                <w:szCs w:val="14"/>
                <w:lang w:eastAsia="pl-PL"/>
              </w:rPr>
            </w:pPr>
            <w:r w:rsidRPr="00147857">
              <w:rPr>
                <w:rFonts w:ascii="Arial" w:hAnsi="Arial" w:cs="Arial"/>
                <w:sz w:val="14"/>
                <w:szCs w:val="14"/>
                <w:lang w:eastAsia="pl-PL"/>
              </w:rPr>
              <w:t> </w:t>
            </w:r>
          </w:p>
        </w:tc>
        <w:tc>
          <w:tcPr>
            <w:tcW w:w="1985" w:type="dxa"/>
            <w:tcBorders>
              <w:top w:val="nil"/>
              <w:left w:val="nil"/>
              <w:bottom w:val="single" w:sz="4" w:space="0" w:color="000000"/>
              <w:right w:val="single" w:sz="4" w:space="0" w:color="000000"/>
            </w:tcBorders>
            <w:shd w:val="clear" w:color="CCCCFF" w:fill="C0C0C0"/>
            <w:noWrap/>
            <w:vAlign w:val="bottom"/>
            <w:hideMark/>
          </w:tcPr>
          <w:p w14:paraId="3CF1091A"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 </w:t>
            </w:r>
          </w:p>
        </w:tc>
        <w:tc>
          <w:tcPr>
            <w:tcW w:w="1275" w:type="dxa"/>
            <w:tcBorders>
              <w:top w:val="nil"/>
              <w:left w:val="nil"/>
              <w:bottom w:val="single" w:sz="4" w:space="0" w:color="000000"/>
              <w:right w:val="single" w:sz="4" w:space="0" w:color="000000"/>
            </w:tcBorders>
            <w:shd w:val="clear" w:color="CCCCFF" w:fill="C0C0C0"/>
            <w:noWrap/>
            <w:vAlign w:val="bottom"/>
            <w:hideMark/>
          </w:tcPr>
          <w:p w14:paraId="05F6EC9C" w14:textId="77777777" w:rsidR="00147857" w:rsidRPr="00147857" w:rsidRDefault="00147857" w:rsidP="00147857">
            <w:pPr>
              <w:spacing w:after="0" w:line="240" w:lineRule="auto"/>
              <w:jc w:val="right"/>
              <w:rPr>
                <w:rFonts w:ascii="Arial" w:hAnsi="Arial" w:cs="Arial"/>
                <w:sz w:val="14"/>
                <w:szCs w:val="14"/>
                <w:lang w:eastAsia="pl-PL"/>
              </w:rPr>
            </w:pPr>
            <w:r w:rsidRPr="00147857">
              <w:rPr>
                <w:rFonts w:ascii="Arial" w:hAnsi="Arial" w:cs="Arial"/>
                <w:sz w:val="14"/>
                <w:szCs w:val="14"/>
                <w:lang w:eastAsia="pl-PL"/>
              </w:rPr>
              <w:t> </w:t>
            </w:r>
          </w:p>
        </w:tc>
        <w:tc>
          <w:tcPr>
            <w:tcW w:w="709" w:type="dxa"/>
            <w:tcBorders>
              <w:top w:val="nil"/>
              <w:left w:val="nil"/>
              <w:bottom w:val="single" w:sz="4" w:space="0" w:color="000000"/>
              <w:right w:val="single" w:sz="4" w:space="0" w:color="000000"/>
            </w:tcBorders>
            <w:shd w:val="clear" w:color="CCCCFF" w:fill="C0C0C0"/>
            <w:noWrap/>
            <w:vAlign w:val="bottom"/>
            <w:hideMark/>
          </w:tcPr>
          <w:p w14:paraId="6CDFDF0E"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c>
          <w:tcPr>
            <w:tcW w:w="1004" w:type="dxa"/>
            <w:tcBorders>
              <w:top w:val="nil"/>
              <w:left w:val="nil"/>
              <w:bottom w:val="single" w:sz="4" w:space="0" w:color="000000"/>
              <w:right w:val="single" w:sz="4" w:space="0" w:color="000000"/>
            </w:tcBorders>
            <w:shd w:val="clear" w:color="CCCCFF" w:fill="C0C0C0"/>
            <w:noWrap/>
            <w:vAlign w:val="bottom"/>
            <w:hideMark/>
          </w:tcPr>
          <w:p w14:paraId="637D19BD"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c>
          <w:tcPr>
            <w:tcW w:w="1843" w:type="dxa"/>
            <w:tcBorders>
              <w:top w:val="nil"/>
              <w:left w:val="nil"/>
              <w:bottom w:val="single" w:sz="4" w:space="0" w:color="000000"/>
              <w:right w:val="single" w:sz="4" w:space="0" w:color="000000"/>
            </w:tcBorders>
            <w:shd w:val="clear" w:color="CCCCFF" w:fill="C0C0C0"/>
            <w:noWrap/>
            <w:vAlign w:val="bottom"/>
            <w:hideMark/>
          </w:tcPr>
          <w:p w14:paraId="51515907"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r>
      <w:tr w:rsidR="00147857" w:rsidRPr="00147857" w14:paraId="21D6C8A1" w14:textId="77777777" w:rsidTr="00147857">
        <w:trPr>
          <w:trHeight w:val="300"/>
        </w:trPr>
        <w:tc>
          <w:tcPr>
            <w:tcW w:w="380" w:type="dxa"/>
            <w:tcBorders>
              <w:top w:val="nil"/>
              <w:left w:val="single" w:sz="4" w:space="0" w:color="000000"/>
              <w:bottom w:val="single" w:sz="4" w:space="0" w:color="000000"/>
              <w:right w:val="single" w:sz="4" w:space="0" w:color="000000"/>
            </w:tcBorders>
            <w:shd w:val="clear" w:color="000000" w:fill="FFFFFF"/>
            <w:noWrap/>
            <w:vAlign w:val="bottom"/>
            <w:hideMark/>
          </w:tcPr>
          <w:p w14:paraId="4CDA5C0B"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c>
          <w:tcPr>
            <w:tcW w:w="4718" w:type="dxa"/>
            <w:tcBorders>
              <w:top w:val="nil"/>
              <w:left w:val="nil"/>
              <w:bottom w:val="single" w:sz="4" w:space="0" w:color="000000"/>
              <w:right w:val="single" w:sz="4" w:space="0" w:color="000000"/>
            </w:tcBorders>
            <w:shd w:val="clear" w:color="000000" w:fill="FFFFFF"/>
            <w:noWrap/>
            <w:vAlign w:val="bottom"/>
            <w:hideMark/>
          </w:tcPr>
          <w:p w14:paraId="7009E2C4"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plac zabaw</w:t>
            </w:r>
          </w:p>
        </w:tc>
        <w:tc>
          <w:tcPr>
            <w:tcW w:w="1276" w:type="dxa"/>
            <w:tcBorders>
              <w:top w:val="nil"/>
              <w:left w:val="nil"/>
              <w:bottom w:val="single" w:sz="4" w:space="0" w:color="000000"/>
              <w:right w:val="single" w:sz="4" w:space="0" w:color="000000"/>
            </w:tcBorders>
            <w:shd w:val="clear" w:color="000000" w:fill="FFFFFF"/>
            <w:noWrap/>
            <w:vAlign w:val="bottom"/>
            <w:hideMark/>
          </w:tcPr>
          <w:p w14:paraId="464D7210" w14:textId="77777777" w:rsidR="00147857" w:rsidRPr="00147857" w:rsidRDefault="00147857" w:rsidP="00147857">
            <w:pPr>
              <w:spacing w:after="0" w:line="240" w:lineRule="auto"/>
              <w:jc w:val="right"/>
              <w:rPr>
                <w:rFonts w:ascii="Arial" w:hAnsi="Arial" w:cs="Arial"/>
                <w:sz w:val="14"/>
                <w:szCs w:val="14"/>
                <w:lang w:eastAsia="pl-PL"/>
              </w:rPr>
            </w:pPr>
            <w:r w:rsidRPr="00147857">
              <w:rPr>
                <w:rFonts w:ascii="Arial" w:hAnsi="Arial" w:cs="Arial"/>
                <w:sz w:val="14"/>
                <w:szCs w:val="14"/>
                <w:lang w:eastAsia="pl-PL"/>
              </w:rPr>
              <w:t>10 000,00 zł</w:t>
            </w:r>
          </w:p>
        </w:tc>
        <w:tc>
          <w:tcPr>
            <w:tcW w:w="1134" w:type="dxa"/>
            <w:tcBorders>
              <w:top w:val="nil"/>
              <w:left w:val="nil"/>
              <w:bottom w:val="single" w:sz="4" w:space="0" w:color="000000"/>
              <w:right w:val="single" w:sz="4" w:space="0" w:color="000000"/>
            </w:tcBorders>
            <w:shd w:val="clear" w:color="CCCCFF" w:fill="C0C0C0"/>
            <w:noWrap/>
            <w:vAlign w:val="bottom"/>
            <w:hideMark/>
          </w:tcPr>
          <w:p w14:paraId="241DA934" w14:textId="77777777" w:rsidR="00147857" w:rsidRPr="00147857" w:rsidRDefault="00147857" w:rsidP="00147857">
            <w:pPr>
              <w:spacing w:after="0" w:line="240" w:lineRule="auto"/>
              <w:jc w:val="right"/>
              <w:rPr>
                <w:rFonts w:ascii="Arial" w:hAnsi="Arial" w:cs="Arial"/>
                <w:sz w:val="14"/>
                <w:szCs w:val="14"/>
                <w:lang w:eastAsia="pl-PL"/>
              </w:rPr>
            </w:pPr>
            <w:r w:rsidRPr="00147857">
              <w:rPr>
                <w:rFonts w:ascii="Arial" w:hAnsi="Arial" w:cs="Arial"/>
                <w:sz w:val="14"/>
                <w:szCs w:val="14"/>
                <w:lang w:eastAsia="pl-PL"/>
              </w:rPr>
              <w:t> </w:t>
            </w:r>
          </w:p>
        </w:tc>
        <w:tc>
          <w:tcPr>
            <w:tcW w:w="1985" w:type="dxa"/>
            <w:tcBorders>
              <w:top w:val="nil"/>
              <w:left w:val="nil"/>
              <w:bottom w:val="single" w:sz="4" w:space="0" w:color="000000"/>
              <w:right w:val="single" w:sz="4" w:space="0" w:color="000000"/>
            </w:tcBorders>
            <w:shd w:val="clear" w:color="CCCCFF" w:fill="C0C0C0"/>
            <w:noWrap/>
            <w:vAlign w:val="bottom"/>
            <w:hideMark/>
          </w:tcPr>
          <w:p w14:paraId="20F0FE1E"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 </w:t>
            </w:r>
          </w:p>
        </w:tc>
        <w:tc>
          <w:tcPr>
            <w:tcW w:w="1275" w:type="dxa"/>
            <w:tcBorders>
              <w:top w:val="nil"/>
              <w:left w:val="nil"/>
              <w:bottom w:val="single" w:sz="4" w:space="0" w:color="000000"/>
              <w:right w:val="single" w:sz="4" w:space="0" w:color="000000"/>
            </w:tcBorders>
            <w:shd w:val="clear" w:color="CCCCFF" w:fill="C0C0C0"/>
            <w:noWrap/>
            <w:vAlign w:val="bottom"/>
            <w:hideMark/>
          </w:tcPr>
          <w:p w14:paraId="585190A6" w14:textId="77777777" w:rsidR="00147857" w:rsidRPr="00147857" w:rsidRDefault="00147857" w:rsidP="00147857">
            <w:pPr>
              <w:spacing w:after="0" w:line="240" w:lineRule="auto"/>
              <w:jc w:val="right"/>
              <w:rPr>
                <w:rFonts w:ascii="Arial" w:hAnsi="Arial" w:cs="Arial"/>
                <w:sz w:val="14"/>
                <w:szCs w:val="14"/>
                <w:lang w:eastAsia="pl-PL"/>
              </w:rPr>
            </w:pPr>
            <w:r w:rsidRPr="00147857">
              <w:rPr>
                <w:rFonts w:ascii="Arial" w:hAnsi="Arial" w:cs="Arial"/>
                <w:sz w:val="14"/>
                <w:szCs w:val="14"/>
                <w:lang w:eastAsia="pl-PL"/>
              </w:rPr>
              <w:t> </w:t>
            </w:r>
          </w:p>
        </w:tc>
        <w:tc>
          <w:tcPr>
            <w:tcW w:w="709" w:type="dxa"/>
            <w:tcBorders>
              <w:top w:val="nil"/>
              <w:left w:val="nil"/>
              <w:bottom w:val="single" w:sz="4" w:space="0" w:color="000000"/>
              <w:right w:val="single" w:sz="4" w:space="0" w:color="000000"/>
            </w:tcBorders>
            <w:shd w:val="clear" w:color="CCCCFF" w:fill="C0C0C0"/>
            <w:noWrap/>
            <w:vAlign w:val="bottom"/>
            <w:hideMark/>
          </w:tcPr>
          <w:p w14:paraId="4C2722A5"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c>
          <w:tcPr>
            <w:tcW w:w="1004" w:type="dxa"/>
            <w:tcBorders>
              <w:top w:val="nil"/>
              <w:left w:val="nil"/>
              <w:bottom w:val="single" w:sz="4" w:space="0" w:color="000000"/>
              <w:right w:val="single" w:sz="4" w:space="0" w:color="000000"/>
            </w:tcBorders>
            <w:shd w:val="clear" w:color="CCCCFF" w:fill="C0C0C0"/>
            <w:noWrap/>
            <w:vAlign w:val="bottom"/>
            <w:hideMark/>
          </w:tcPr>
          <w:p w14:paraId="1468F4D4"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c>
          <w:tcPr>
            <w:tcW w:w="1843" w:type="dxa"/>
            <w:tcBorders>
              <w:top w:val="nil"/>
              <w:left w:val="nil"/>
              <w:bottom w:val="single" w:sz="4" w:space="0" w:color="000000"/>
              <w:right w:val="single" w:sz="4" w:space="0" w:color="000000"/>
            </w:tcBorders>
            <w:shd w:val="clear" w:color="CCCCFF" w:fill="C0C0C0"/>
            <w:noWrap/>
            <w:vAlign w:val="bottom"/>
            <w:hideMark/>
          </w:tcPr>
          <w:p w14:paraId="1985172D"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r>
      <w:tr w:rsidR="00147857" w:rsidRPr="00147857" w14:paraId="01361E0A" w14:textId="77777777" w:rsidTr="00147857">
        <w:trPr>
          <w:trHeight w:val="300"/>
        </w:trPr>
        <w:tc>
          <w:tcPr>
            <w:tcW w:w="380" w:type="dxa"/>
            <w:tcBorders>
              <w:top w:val="nil"/>
              <w:left w:val="single" w:sz="4" w:space="0" w:color="000000"/>
              <w:bottom w:val="single" w:sz="4" w:space="0" w:color="000000"/>
              <w:right w:val="single" w:sz="4" w:space="0" w:color="000000"/>
            </w:tcBorders>
            <w:shd w:val="clear" w:color="000000" w:fill="FFFFFF"/>
            <w:noWrap/>
            <w:vAlign w:val="bottom"/>
            <w:hideMark/>
          </w:tcPr>
          <w:p w14:paraId="47DB9391"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3.</w:t>
            </w:r>
          </w:p>
        </w:tc>
        <w:tc>
          <w:tcPr>
            <w:tcW w:w="4718" w:type="dxa"/>
            <w:tcBorders>
              <w:top w:val="nil"/>
              <w:left w:val="nil"/>
              <w:bottom w:val="single" w:sz="4" w:space="0" w:color="000000"/>
              <w:right w:val="single" w:sz="4" w:space="0" w:color="000000"/>
            </w:tcBorders>
            <w:shd w:val="clear" w:color="000000" w:fill="FFFFFF"/>
            <w:noWrap/>
            <w:vAlign w:val="bottom"/>
            <w:hideMark/>
          </w:tcPr>
          <w:p w14:paraId="4DB8FBAA"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Wyposażenie i urządzenia</w:t>
            </w:r>
          </w:p>
        </w:tc>
        <w:tc>
          <w:tcPr>
            <w:tcW w:w="1276" w:type="dxa"/>
            <w:tcBorders>
              <w:top w:val="nil"/>
              <w:left w:val="nil"/>
              <w:bottom w:val="single" w:sz="4" w:space="0" w:color="000000"/>
              <w:right w:val="single" w:sz="4" w:space="0" w:color="000000"/>
            </w:tcBorders>
            <w:shd w:val="clear" w:color="000000" w:fill="FFFFFF"/>
            <w:noWrap/>
            <w:vAlign w:val="bottom"/>
            <w:hideMark/>
          </w:tcPr>
          <w:p w14:paraId="4C9B885E" w14:textId="77777777" w:rsidR="00147857" w:rsidRPr="00147857" w:rsidRDefault="00147857" w:rsidP="00147857">
            <w:pPr>
              <w:spacing w:after="0" w:line="240" w:lineRule="auto"/>
              <w:jc w:val="right"/>
              <w:rPr>
                <w:rFonts w:ascii="Arial" w:hAnsi="Arial" w:cs="Arial"/>
                <w:sz w:val="14"/>
                <w:szCs w:val="14"/>
                <w:lang w:eastAsia="pl-PL"/>
              </w:rPr>
            </w:pPr>
            <w:r w:rsidRPr="00147857">
              <w:rPr>
                <w:rFonts w:ascii="Arial" w:hAnsi="Arial" w:cs="Arial"/>
                <w:sz w:val="14"/>
                <w:szCs w:val="14"/>
                <w:lang w:eastAsia="pl-PL"/>
              </w:rPr>
              <w:t>428 780,00 zł</w:t>
            </w:r>
          </w:p>
        </w:tc>
        <w:tc>
          <w:tcPr>
            <w:tcW w:w="1134" w:type="dxa"/>
            <w:tcBorders>
              <w:top w:val="nil"/>
              <w:left w:val="nil"/>
              <w:bottom w:val="single" w:sz="4" w:space="0" w:color="000000"/>
              <w:right w:val="single" w:sz="4" w:space="0" w:color="000000"/>
            </w:tcBorders>
            <w:shd w:val="clear" w:color="CCCCFF" w:fill="C0C0C0"/>
            <w:noWrap/>
            <w:vAlign w:val="bottom"/>
            <w:hideMark/>
          </w:tcPr>
          <w:p w14:paraId="05CB4F4D" w14:textId="77777777" w:rsidR="00147857" w:rsidRPr="00147857" w:rsidRDefault="00147857" w:rsidP="00147857">
            <w:pPr>
              <w:spacing w:after="0" w:line="240" w:lineRule="auto"/>
              <w:jc w:val="right"/>
              <w:rPr>
                <w:rFonts w:ascii="Arial" w:hAnsi="Arial" w:cs="Arial"/>
                <w:sz w:val="14"/>
                <w:szCs w:val="14"/>
                <w:lang w:eastAsia="pl-PL"/>
              </w:rPr>
            </w:pPr>
            <w:r w:rsidRPr="00147857">
              <w:rPr>
                <w:rFonts w:ascii="Arial" w:hAnsi="Arial" w:cs="Arial"/>
                <w:sz w:val="14"/>
                <w:szCs w:val="14"/>
                <w:lang w:eastAsia="pl-PL"/>
              </w:rPr>
              <w:t> </w:t>
            </w:r>
          </w:p>
        </w:tc>
        <w:tc>
          <w:tcPr>
            <w:tcW w:w="1985" w:type="dxa"/>
            <w:tcBorders>
              <w:top w:val="nil"/>
              <w:left w:val="nil"/>
              <w:bottom w:val="single" w:sz="4" w:space="0" w:color="000000"/>
              <w:right w:val="single" w:sz="4" w:space="0" w:color="000000"/>
            </w:tcBorders>
            <w:shd w:val="clear" w:color="CCCCFF" w:fill="C0C0C0"/>
            <w:noWrap/>
            <w:vAlign w:val="bottom"/>
            <w:hideMark/>
          </w:tcPr>
          <w:p w14:paraId="63ADE595"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 </w:t>
            </w:r>
          </w:p>
        </w:tc>
        <w:tc>
          <w:tcPr>
            <w:tcW w:w="1275" w:type="dxa"/>
            <w:tcBorders>
              <w:top w:val="nil"/>
              <w:left w:val="nil"/>
              <w:bottom w:val="single" w:sz="4" w:space="0" w:color="000000"/>
              <w:right w:val="single" w:sz="4" w:space="0" w:color="000000"/>
            </w:tcBorders>
            <w:shd w:val="clear" w:color="CCCCFF" w:fill="C0C0C0"/>
            <w:noWrap/>
            <w:vAlign w:val="bottom"/>
            <w:hideMark/>
          </w:tcPr>
          <w:p w14:paraId="214D7034" w14:textId="77777777" w:rsidR="00147857" w:rsidRPr="00147857" w:rsidRDefault="00147857" w:rsidP="00147857">
            <w:pPr>
              <w:spacing w:after="0" w:line="240" w:lineRule="auto"/>
              <w:jc w:val="right"/>
              <w:rPr>
                <w:rFonts w:ascii="Arial" w:hAnsi="Arial" w:cs="Arial"/>
                <w:sz w:val="14"/>
                <w:szCs w:val="14"/>
                <w:lang w:eastAsia="pl-PL"/>
              </w:rPr>
            </w:pPr>
            <w:r w:rsidRPr="00147857">
              <w:rPr>
                <w:rFonts w:ascii="Arial" w:hAnsi="Arial" w:cs="Arial"/>
                <w:sz w:val="14"/>
                <w:szCs w:val="14"/>
                <w:lang w:eastAsia="pl-PL"/>
              </w:rPr>
              <w:t> </w:t>
            </w:r>
          </w:p>
        </w:tc>
        <w:tc>
          <w:tcPr>
            <w:tcW w:w="709" w:type="dxa"/>
            <w:tcBorders>
              <w:top w:val="nil"/>
              <w:left w:val="nil"/>
              <w:bottom w:val="single" w:sz="4" w:space="0" w:color="000000"/>
              <w:right w:val="single" w:sz="4" w:space="0" w:color="000000"/>
            </w:tcBorders>
            <w:shd w:val="clear" w:color="CCCCFF" w:fill="C0C0C0"/>
            <w:noWrap/>
            <w:vAlign w:val="bottom"/>
            <w:hideMark/>
          </w:tcPr>
          <w:p w14:paraId="32D64406"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c>
          <w:tcPr>
            <w:tcW w:w="1004" w:type="dxa"/>
            <w:tcBorders>
              <w:top w:val="nil"/>
              <w:left w:val="nil"/>
              <w:bottom w:val="single" w:sz="4" w:space="0" w:color="000000"/>
              <w:right w:val="single" w:sz="4" w:space="0" w:color="000000"/>
            </w:tcBorders>
            <w:shd w:val="clear" w:color="CCCCFF" w:fill="C0C0C0"/>
            <w:noWrap/>
            <w:vAlign w:val="bottom"/>
            <w:hideMark/>
          </w:tcPr>
          <w:p w14:paraId="60FC5872"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c>
          <w:tcPr>
            <w:tcW w:w="1843" w:type="dxa"/>
            <w:tcBorders>
              <w:top w:val="nil"/>
              <w:left w:val="nil"/>
              <w:bottom w:val="single" w:sz="4" w:space="0" w:color="000000"/>
              <w:right w:val="single" w:sz="4" w:space="0" w:color="000000"/>
            </w:tcBorders>
            <w:shd w:val="clear" w:color="CCCCFF" w:fill="C0C0C0"/>
            <w:noWrap/>
            <w:vAlign w:val="bottom"/>
            <w:hideMark/>
          </w:tcPr>
          <w:p w14:paraId="4BD9E514"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r>
      <w:tr w:rsidR="00147857" w:rsidRPr="00147857" w14:paraId="34235C2A" w14:textId="77777777" w:rsidTr="00147857">
        <w:trPr>
          <w:trHeight w:val="300"/>
        </w:trPr>
        <w:tc>
          <w:tcPr>
            <w:tcW w:w="380" w:type="dxa"/>
            <w:tcBorders>
              <w:top w:val="nil"/>
              <w:left w:val="single" w:sz="4" w:space="0" w:color="000000"/>
              <w:bottom w:val="single" w:sz="4" w:space="0" w:color="000000"/>
              <w:right w:val="single" w:sz="4" w:space="0" w:color="000000"/>
            </w:tcBorders>
            <w:shd w:val="clear" w:color="FFFFCC" w:fill="FFFFFF"/>
            <w:noWrap/>
            <w:vAlign w:val="bottom"/>
            <w:hideMark/>
          </w:tcPr>
          <w:p w14:paraId="142B1D15"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c>
          <w:tcPr>
            <w:tcW w:w="4718" w:type="dxa"/>
            <w:tcBorders>
              <w:top w:val="nil"/>
              <w:left w:val="nil"/>
              <w:bottom w:val="single" w:sz="4" w:space="0" w:color="000000"/>
              <w:right w:val="single" w:sz="4" w:space="0" w:color="000000"/>
            </w:tcBorders>
            <w:shd w:val="clear" w:color="FFFFCC" w:fill="FFFFFF"/>
            <w:noWrap/>
            <w:vAlign w:val="bottom"/>
            <w:hideMark/>
          </w:tcPr>
          <w:p w14:paraId="550771FD"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budynek Sali gimnastycznej - naprawa rynien /2018 r./</w:t>
            </w:r>
          </w:p>
        </w:tc>
        <w:tc>
          <w:tcPr>
            <w:tcW w:w="1276" w:type="dxa"/>
            <w:tcBorders>
              <w:top w:val="nil"/>
              <w:left w:val="nil"/>
              <w:bottom w:val="single" w:sz="4" w:space="0" w:color="000000"/>
              <w:right w:val="single" w:sz="4" w:space="0" w:color="000000"/>
            </w:tcBorders>
            <w:shd w:val="clear" w:color="FFFFCC" w:fill="FFFFFF"/>
            <w:noWrap/>
            <w:vAlign w:val="bottom"/>
            <w:hideMark/>
          </w:tcPr>
          <w:p w14:paraId="19ACE791" w14:textId="77777777" w:rsidR="00147857" w:rsidRPr="00147857" w:rsidRDefault="00147857" w:rsidP="00147857">
            <w:pPr>
              <w:spacing w:after="0" w:line="240" w:lineRule="auto"/>
              <w:jc w:val="right"/>
              <w:rPr>
                <w:rFonts w:ascii="Arial" w:hAnsi="Arial" w:cs="Arial"/>
                <w:sz w:val="14"/>
                <w:szCs w:val="14"/>
                <w:lang w:eastAsia="pl-PL"/>
              </w:rPr>
            </w:pPr>
            <w:r w:rsidRPr="00147857">
              <w:rPr>
                <w:rFonts w:ascii="Arial" w:hAnsi="Arial" w:cs="Arial"/>
                <w:sz w:val="14"/>
                <w:szCs w:val="14"/>
                <w:lang w:eastAsia="pl-PL"/>
              </w:rPr>
              <w:t> </w:t>
            </w:r>
          </w:p>
        </w:tc>
        <w:tc>
          <w:tcPr>
            <w:tcW w:w="1134" w:type="dxa"/>
            <w:tcBorders>
              <w:top w:val="nil"/>
              <w:left w:val="nil"/>
              <w:bottom w:val="single" w:sz="4" w:space="0" w:color="000000"/>
              <w:right w:val="single" w:sz="4" w:space="0" w:color="000000"/>
            </w:tcBorders>
            <w:shd w:val="clear" w:color="FFFFCC" w:fill="FFFFFF"/>
            <w:noWrap/>
            <w:vAlign w:val="bottom"/>
            <w:hideMark/>
          </w:tcPr>
          <w:p w14:paraId="193C7002"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 </w:t>
            </w:r>
          </w:p>
        </w:tc>
        <w:tc>
          <w:tcPr>
            <w:tcW w:w="1985" w:type="dxa"/>
            <w:tcBorders>
              <w:top w:val="nil"/>
              <w:left w:val="nil"/>
              <w:bottom w:val="single" w:sz="4" w:space="0" w:color="000000"/>
              <w:right w:val="single" w:sz="4" w:space="0" w:color="000000"/>
            </w:tcBorders>
            <w:shd w:val="clear" w:color="FFFFCC" w:fill="FFFFFF"/>
            <w:noWrap/>
            <w:vAlign w:val="bottom"/>
            <w:hideMark/>
          </w:tcPr>
          <w:p w14:paraId="3EA1B765" w14:textId="77777777" w:rsidR="00147857" w:rsidRPr="00147857" w:rsidRDefault="00147857" w:rsidP="00147857">
            <w:pPr>
              <w:spacing w:after="0" w:line="240" w:lineRule="auto"/>
              <w:jc w:val="right"/>
              <w:rPr>
                <w:rFonts w:ascii="Arial" w:hAnsi="Arial" w:cs="Arial"/>
                <w:sz w:val="14"/>
                <w:szCs w:val="14"/>
                <w:lang w:eastAsia="pl-PL"/>
              </w:rPr>
            </w:pPr>
            <w:r w:rsidRPr="00147857">
              <w:rPr>
                <w:rFonts w:ascii="Arial" w:hAnsi="Arial" w:cs="Arial"/>
                <w:sz w:val="14"/>
                <w:szCs w:val="14"/>
                <w:lang w:eastAsia="pl-PL"/>
              </w:rPr>
              <w:t> </w:t>
            </w:r>
          </w:p>
        </w:tc>
        <w:tc>
          <w:tcPr>
            <w:tcW w:w="1275" w:type="dxa"/>
            <w:tcBorders>
              <w:top w:val="nil"/>
              <w:left w:val="nil"/>
              <w:bottom w:val="single" w:sz="4" w:space="0" w:color="000000"/>
              <w:right w:val="single" w:sz="4" w:space="0" w:color="000000"/>
            </w:tcBorders>
            <w:shd w:val="clear" w:color="FFFFCC" w:fill="FFFFFF"/>
            <w:noWrap/>
            <w:vAlign w:val="bottom"/>
            <w:hideMark/>
          </w:tcPr>
          <w:p w14:paraId="5D058025"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c>
          <w:tcPr>
            <w:tcW w:w="709" w:type="dxa"/>
            <w:tcBorders>
              <w:top w:val="nil"/>
              <w:left w:val="nil"/>
              <w:bottom w:val="single" w:sz="4" w:space="0" w:color="000000"/>
              <w:right w:val="single" w:sz="4" w:space="0" w:color="000000"/>
            </w:tcBorders>
            <w:shd w:val="clear" w:color="FFFFCC" w:fill="FFFFFF"/>
            <w:noWrap/>
            <w:vAlign w:val="bottom"/>
            <w:hideMark/>
          </w:tcPr>
          <w:p w14:paraId="3711FF35"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c>
          <w:tcPr>
            <w:tcW w:w="1004" w:type="dxa"/>
            <w:tcBorders>
              <w:top w:val="nil"/>
              <w:left w:val="nil"/>
              <w:bottom w:val="single" w:sz="4" w:space="0" w:color="000000"/>
              <w:right w:val="single" w:sz="4" w:space="0" w:color="000000"/>
            </w:tcBorders>
            <w:shd w:val="clear" w:color="FFFFCC" w:fill="FFFFFF"/>
            <w:noWrap/>
            <w:vAlign w:val="bottom"/>
            <w:hideMark/>
          </w:tcPr>
          <w:p w14:paraId="48786015"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c>
          <w:tcPr>
            <w:tcW w:w="1843" w:type="dxa"/>
            <w:tcBorders>
              <w:top w:val="nil"/>
              <w:left w:val="nil"/>
              <w:bottom w:val="single" w:sz="4" w:space="0" w:color="000000"/>
              <w:right w:val="single" w:sz="4" w:space="0" w:color="000000"/>
            </w:tcBorders>
            <w:shd w:val="clear" w:color="FFFFCC" w:fill="FFFFFF"/>
            <w:noWrap/>
            <w:vAlign w:val="bottom"/>
            <w:hideMark/>
          </w:tcPr>
          <w:p w14:paraId="4D0AD893"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r>
    </w:tbl>
    <w:p w14:paraId="02CBACD3" w14:textId="77777777" w:rsidR="00147857" w:rsidRDefault="00147857" w:rsidP="00EB3DA5">
      <w:pPr>
        <w:autoSpaceDE w:val="0"/>
        <w:autoSpaceDN w:val="0"/>
        <w:adjustRightInd w:val="0"/>
        <w:spacing w:before="120" w:after="0" w:line="240" w:lineRule="auto"/>
        <w:jc w:val="both"/>
        <w:rPr>
          <w:rFonts w:ascii="Cambria" w:hAnsi="Cambria"/>
          <w:b/>
          <w:highlight w:val="yellow"/>
        </w:rPr>
      </w:pPr>
    </w:p>
    <w:tbl>
      <w:tblPr>
        <w:tblW w:w="14475" w:type="dxa"/>
        <w:tblCellMar>
          <w:left w:w="70" w:type="dxa"/>
          <w:right w:w="70" w:type="dxa"/>
        </w:tblCellMar>
        <w:tblLook w:val="04A0" w:firstRow="1" w:lastRow="0" w:firstColumn="1" w:lastColumn="0" w:noHBand="0" w:noVBand="1"/>
      </w:tblPr>
      <w:tblGrid>
        <w:gridCol w:w="380"/>
        <w:gridCol w:w="4718"/>
        <w:gridCol w:w="1276"/>
        <w:gridCol w:w="1134"/>
        <w:gridCol w:w="1985"/>
        <w:gridCol w:w="1275"/>
        <w:gridCol w:w="872"/>
        <w:gridCol w:w="1004"/>
        <w:gridCol w:w="1810"/>
        <w:gridCol w:w="21"/>
      </w:tblGrid>
      <w:tr w:rsidR="00147857" w:rsidRPr="00147857" w14:paraId="02B2D8FB" w14:textId="77777777" w:rsidTr="008A69FA">
        <w:trPr>
          <w:trHeight w:val="300"/>
        </w:trPr>
        <w:tc>
          <w:tcPr>
            <w:tcW w:w="380" w:type="dxa"/>
            <w:tcBorders>
              <w:top w:val="single" w:sz="4" w:space="0" w:color="000000"/>
              <w:left w:val="single" w:sz="4" w:space="0" w:color="000000"/>
              <w:bottom w:val="single" w:sz="4" w:space="0" w:color="000000"/>
              <w:right w:val="single" w:sz="4" w:space="0" w:color="000000"/>
            </w:tcBorders>
            <w:shd w:val="clear" w:color="FFFFCC" w:fill="FFFFFF"/>
            <w:noWrap/>
            <w:vAlign w:val="bottom"/>
            <w:hideMark/>
          </w:tcPr>
          <w:p w14:paraId="6EA1B9FD"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c>
          <w:tcPr>
            <w:tcW w:w="4718" w:type="dxa"/>
            <w:tcBorders>
              <w:top w:val="single" w:sz="4" w:space="0" w:color="000000"/>
              <w:left w:val="nil"/>
              <w:bottom w:val="single" w:sz="4" w:space="0" w:color="000000"/>
              <w:right w:val="single" w:sz="4" w:space="0" w:color="000000"/>
            </w:tcBorders>
            <w:shd w:val="clear" w:color="FFFFCC" w:fill="FFFFFF"/>
            <w:hideMark/>
          </w:tcPr>
          <w:p w14:paraId="4D691F56" w14:textId="77777777" w:rsidR="00147857" w:rsidRPr="00147857" w:rsidRDefault="00147857" w:rsidP="00147857">
            <w:pPr>
              <w:spacing w:after="0" w:line="240" w:lineRule="auto"/>
              <w:rPr>
                <w:rFonts w:ascii="Arial" w:hAnsi="Arial" w:cs="Arial"/>
                <w:b/>
                <w:bCs/>
                <w:sz w:val="14"/>
                <w:szCs w:val="14"/>
                <w:lang w:eastAsia="pl-PL"/>
              </w:rPr>
            </w:pPr>
            <w:r w:rsidRPr="00147857">
              <w:rPr>
                <w:rFonts w:ascii="Arial" w:hAnsi="Arial" w:cs="Arial"/>
                <w:b/>
                <w:bCs/>
                <w:sz w:val="14"/>
                <w:szCs w:val="14"/>
                <w:lang w:eastAsia="pl-PL"/>
              </w:rPr>
              <w:t>Szkoła Podstawowa im. Marszałka Józefa Piłsudskiego w Gąskach</w:t>
            </w:r>
          </w:p>
        </w:tc>
        <w:tc>
          <w:tcPr>
            <w:tcW w:w="1276" w:type="dxa"/>
            <w:tcBorders>
              <w:top w:val="single" w:sz="4" w:space="0" w:color="000000"/>
              <w:left w:val="nil"/>
              <w:bottom w:val="single" w:sz="4" w:space="0" w:color="000000"/>
              <w:right w:val="single" w:sz="4" w:space="0" w:color="000000"/>
            </w:tcBorders>
            <w:shd w:val="clear" w:color="FFFFCC" w:fill="FFFFFF"/>
            <w:noWrap/>
            <w:vAlign w:val="bottom"/>
            <w:hideMark/>
          </w:tcPr>
          <w:p w14:paraId="54E40CF8" w14:textId="77777777" w:rsidR="00147857" w:rsidRPr="00147857" w:rsidRDefault="00147857" w:rsidP="00147857">
            <w:pPr>
              <w:spacing w:after="0" w:line="240" w:lineRule="auto"/>
              <w:jc w:val="right"/>
              <w:rPr>
                <w:rFonts w:ascii="Arial" w:hAnsi="Arial" w:cs="Arial"/>
                <w:sz w:val="14"/>
                <w:szCs w:val="14"/>
                <w:lang w:eastAsia="pl-PL"/>
              </w:rPr>
            </w:pPr>
            <w:r w:rsidRPr="00147857">
              <w:rPr>
                <w:rFonts w:ascii="Arial" w:hAnsi="Arial" w:cs="Arial"/>
                <w:sz w:val="14"/>
                <w:szCs w:val="14"/>
                <w:lang w:eastAsia="pl-PL"/>
              </w:rPr>
              <w:t> </w:t>
            </w:r>
          </w:p>
        </w:tc>
        <w:tc>
          <w:tcPr>
            <w:tcW w:w="1134" w:type="dxa"/>
            <w:tcBorders>
              <w:top w:val="single" w:sz="4" w:space="0" w:color="000000"/>
              <w:left w:val="nil"/>
              <w:bottom w:val="single" w:sz="4" w:space="0" w:color="000000"/>
              <w:right w:val="single" w:sz="4" w:space="0" w:color="000000"/>
            </w:tcBorders>
            <w:shd w:val="clear" w:color="FFFFCC" w:fill="FFFFFF"/>
            <w:noWrap/>
            <w:vAlign w:val="bottom"/>
            <w:hideMark/>
          </w:tcPr>
          <w:p w14:paraId="4BD2610E" w14:textId="77777777" w:rsidR="00147857" w:rsidRPr="00147857" w:rsidRDefault="00147857" w:rsidP="00147857">
            <w:pPr>
              <w:spacing w:after="0" w:line="240" w:lineRule="auto"/>
              <w:jc w:val="right"/>
              <w:rPr>
                <w:rFonts w:ascii="Arial" w:hAnsi="Arial" w:cs="Arial"/>
                <w:sz w:val="14"/>
                <w:szCs w:val="14"/>
                <w:lang w:eastAsia="pl-PL"/>
              </w:rPr>
            </w:pPr>
            <w:r w:rsidRPr="00147857">
              <w:rPr>
                <w:rFonts w:ascii="Arial" w:hAnsi="Arial" w:cs="Arial"/>
                <w:sz w:val="14"/>
                <w:szCs w:val="14"/>
                <w:lang w:eastAsia="pl-PL"/>
              </w:rPr>
              <w:t> </w:t>
            </w:r>
          </w:p>
        </w:tc>
        <w:tc>
          <w:tcPr>
            <w:tcW w:w="1985" w:type="dxa"/>
            <w:tcBorders>
              <w:top w:val="single" w:sz="4" w:space="0" w:color="000000"/>
              <w:left w:val="nil"/>
              <w:bottom w:val="single" w:sz="4" w:space="0" w:color="000000"/>
              <w:right w:val="single" w:sz="4" w:space="0" w:color="000000"/>
            </w:tcBorders>
            <w:shd w:val="clear" w:color="FFFFCC" w:fill="FFFFFF"/>
            <w:noWrap/>
            <w:vAlign w:val="bottom"/>
            <w:hideMark/>
          </w:tcPr>
          <w:p w14:paraId="60E2438E"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 </w:t>
            </w:r>
          </w:p>
        </w:tc>
        <w:tc>
          <w:tcPr>
            <w:tcW w:w="1275" w:type="dxa"/>
            <w:tcBorders>
              <w:top w:val="single" w:sz="4" w:space="0" w:color="000000"/>
              <w:left w:val="nil"/>
              <w:bottom w:val="single" w:sz="4" w:space="0" w:color="000000"/>
              <w:right w:val="single" w:sz="4" w:space="0" w:color="000000"/>
            </w:tcBorders>
            <w:shd w:val="clear" w:color="FFFFCC" w:fill="FFFFFF"/>
            <w:noWrap/>
            <w:vAlign w:val="bottom"/>
            <w:hideMark/>
          </w:tcPr>
          <w:p w14:paraId="634686E2" w14:textId="77777777" w:rsidR="00147857" w:rsidRPr="00147857" w:rsidRDefault="00147857" w:rsidP="00147857">
            <w:pPr>
              <w:spacing w:after="0" w:line="240" w:lineRule="auto"/>
              <w:jc w:val="center"/>
              <w:rPr>
                <w:rFonts w:ascii="Arial" w:hAnsi="Arial" w:cs="Arial"/>
                <w:b/>
                <w:bCs/>
                <w:sz w:val="14"/>
                <w:szCs w:val="14"/>
                <w:lang w:eastAsia="pl-PL"/>
              </w:rPr>
            </w:pPr>
            <w:r w:rsidRPr="00147857">
              <w:rPr>
                <w:rFonts w:ascii="Arial" w:hAnsi="Arial" w:cs="Arial"/>
                <w:b/>
                <w:bCs/>
                <w:sz w:val="14"/>
                <w:szCs w:val="14"/>
                <w:lang w:eastAsia="pl-PL"/>
              </w:rPr>
              <w:t>Materiał</w:t>
            </w:r>
          </w:p>
        </w:tc>
        <w:tc>
          <w:tcPr>
            <w:tcW w:w="872" w:type="dxa"/>
            <w:tcBorders>
              <w:top w:val="single" w:sz="4" w:space="0" w:color="000000"/>
              <w:left w:val="nil"/>
              <w:bottom w:val="single" w:sz="4" w:space="0" w:color="000000"/>
              <w:right w:val="single" w:sz="4" w:space="0" w:color="000000"/>
            </w:tcBorders>
            <w:shd w:val="clear" w:color="FFFFCC" w:fill="FFFFFF"/>
            <w:noWrap/>
            <w:vAlign w:val="bottom"/>
            <w:hideMark/>
          </w:tcPr>
          <w:p w14:paraId="23B18650" w14:textId="77777777" w:rsidR="00147857" w:rsidRPr="00147857" w:rsidRDefault="00147857" w:rsidP="00147857">
            <w:pPr>
              <w:spacing w:after="0" w:line="240" w:lineRule="auto"/>
              <w:jc w:val="center"/>
              <w:rPr>
                <w:rFonts w:ascii="Arial" w:hAnsi="Arial" w:cs="Arial"/>
                <w:b/>
                <w:bCs/>
                <w:sz w:val="14"/>
                <w:szCs w:val="14"/>
                <w:lang w:eastAsia="pl-PL"/>
              </w:rPr>
            </w:pPr>
            <w:r w:rsidRPr="00147857">
              <w:rPr>
                <w:rFonts w:ascii="Arial" w:hAnsi="Arial" w:cs="Arial"/>
                <w:b/>
                <w:bCs/>
                <w:sz w:val="14"/>
                <w:szCs w:val="14"/>
                <w:lang w:eastAsia="pl-PL"/>
              </w:rPr>
              <w:t> </w:t>
            </w:r>
          </w:p>
        </w:tc>
        <w:tc>
          <w:tcPr>
            <w:tcW w:w="1004" w:type="dxa"/>
            <w:tcBorders>
              <w:top w:val="single" w:sz="4" w:space="0" w:color="000000"/>
              <w:left w:val="nil"/>
              <w:bottom w:val="single" w:sz="4" w:space="0" w:color="000000"/>
              <w:right w:val="single" w:sz="4" w:space="0" w:color="000000"/>
            </w:tcBorders>
            <w:shd w:val="clear" w:color="FFFFCC" w:fill="FFFFFF"/>
            <w:noWrap/>
            <w:vAlign w:val="bottom"/>
            <w:hideMark/>
          </w:tcPr>
          <w:p w14:paraId="6C7A685A" w14:textId="77777777" w:rsidR="00147857" w:rsidRPr="00147857" w:rsidRDefault="00147857" w:rsidP="00147857">
            <w:pPr>
              <w:spacing w:after="0" w:line="240" w:lineRule="auto"/>
              <w:jc w:val="center"/>
              <w:rPr>
                <w:rFonts w:ascii="Arial" w:hAnsi="Arial" w:cs="Arial"/>
                <w:b/>
                <w:bCs/>
                <w:sz w:val="14"/>
                <w:szCs w:val="14"/>
                <w:lang w:eastAsia="pl-PL"/>
              </w:rPr>
            </w:pPr>
            <w:r w:rsidRPr="00147857">
              <w:rPr>
                <w:rFonts w:ascii="Arial" w:hAnsi="Arial" w:cs="Arial"/>
                <w:b/>
                <w:bCs/>
                <w:sz w:val="14"/>
                <w:szCs w:val="14"/>
                <w:lang w:eastAsia="pl-PL"/>
              </w:rPr>
              <w:t> </w:t>
            </w:r>
          </w:p>
        </w:tc>
        <w:tc>
          <w:tcPr>
            <w:tcW w:w="1831" w:type="dxa"/>
            <w:gridSpan w:val="2"/>
            <w:tcBorders>
              <w:top w:val="single" w:sz="4" w:space="0" w:color="000000"/>
              <w:left w:val="nil"/>
              <w:bottom w:val="single" w:sz="4" w:space="0" w:color="000000"/>
              <w:right w:val="single" w:sz="4" w:space="0" w:color="000000"/>
            </w:tcBorders>
            <w:shd w:val="clear" w:color="FFFFCC" w:fill="FFFFFF"/>
            <w:noWrap/>
            <w:vAlign w:val="bottom"/>
            <w:hideMark/>
          </w:tcPr>
          <w:p w14:paraId="2F0234DD" w14:textId="77777777" w:rsidR="00147857" w:rsidRPr="00147857" w:rsidRDefault="00147857" w:rsidP="00147857">
            <w:pPr>
              <w:spacing w:after="0" w:line="240" w:lineRule="auto"/>
              <w:jc w:val="center"/>
              <w:rPr>
                <w:rFonts w:ascii="Arial" w:hAnsi="Arial" w:cs="Arial"/>
                <w:b/>
                <w:bCs/>
                <w:sz w:val="14"/>
                <w:szCs w:val="14"/>
                <w:lang w:eastAsia="pl-PL"/>
              </w:rPr>
            </w:pPr>
            <w:r w:rsidRPr="00147857">
              <w:rPr>
                <w:rFonts w:ascii="Arial" w:hAnsi="Arial" w:cs="Arial"/>
                <w:b/>
                <w:bCs/>
                <w:sz w:val="14"/>
                <w:szCs w:val="14"/>
                <w:lang w:eastAsia="pl-PL"/>
              </w:rPr>
              <w:t> </w:t>
            </w:r>
          </w:p>
        </w:tc>
      </w:tr>
      <w:tr w:rsidR="00147857" w:rsidRPr="00147857" w14:paraId="6751B918" w14:textId="77777777" w:rsidTr="008A69FA">
        <w:trPr>
          <w:trHeight w:val="300"/>
        </w:trPr>
        <w:tc>
          <w:tcPr>
            <w:tcW w:w="380" w:type="dxa"/>
            <w:tcBorders>
              <w:top w:val="nil"/>
              <w:left w:val="single" w:sz="4" w:space="0" w:color="000000"/>
              <w:bottom w:val="single" w:sz="4" w:space="0" w:color="000000"/>
              <w:right w:val="single" w:sz="4" w:space="0" w:color="000000"/>
            </w:tcBorders>
            <w:shd w:val="clear" w:color="FFFFCC" w:fill="FFFFFF"/>
            <w:noWrap/>
            <w:vAlign w:val="center"/>
            <w:hideMark/>
          </w:tcPr>
          <w:p w14:paraId="223ACEBB" w14:textId="77777777" w:rsidR="00147857" w:rsidRPr="00147857" w:rsidRDefault="00147857" w:rsidP="00147857">
            <w:pPr>
              <w:spacing w:after="0" w:line="240" w:lineRule="auto"/>
              <w:jc w:val="center"/>
              <w:rPr>
                <w:rFonts w:ascii="Arial" w:hAnsi="Arial" w:cs="Arial"/>
                <w:b/>
                <w:bCs/>
                <w:sz w:val="14"/>
                <w:szCs w:val="14"/>
                <w:lang w:eastAsia="pl-PL"/>
              </w:rPr>
            </w:pPr>
            <w:r w:rsidRPr="00147857">
              <w:rPr>
                <w:rFonts w:ascii="Arial" w:hAnsi="Arial" w:cs="Arial"/>
                <w:b/>
                <w:bCs/>
                <w:sz w:val="14"/>
                <w:szCs w:val="14"/>
                <w:lang w:eastAsia="pl-PL"/>
              </w:rPr>
              <w:t>Lp.</w:t>
            </w:r>
          </w:p>
        </w:tc>
        <w:tc>
          <w:tcPr>
            <w:tcW w:w="4718" w:type="dxa"/>
            <w:tcBorders>
              <w:top w:val="nil"/>
              <w:left w:val="nil"/>
              <w:bottom w:val="single" w:sz="4" w:space="0" w:color="000000"/>
              <w:right w:val="single" w:sz="4" w:space="0" w:color="000000"/>
            </w:tcBorders>
            <w:shd w:val="clear" w:color="FFFFCC" w:fill="FFFFFF"/>
            <w:noWrap/>
            <w:vAlign w:val="center"/>
            <w:hideMark/>
          </w:tcPr>
          <w:p w14:paraId="4519A298" w14:textId="77777777" w:rsidR="00147857" w:rsidRPr="00147857" w:rsidRDefault="00147857" w:rsidP="00147857">
            <w:pPr>
              <w:spacing w:after="0" w:line="240" w:lineRule="auto"/>
              <w:jc w:val="center"/>
              <w:rPr>
                <w:rFonts w:ascii="Arial" w:hAnsi="Arial" w:cs="Arial"/>
                <w:b/>
                <w:bCs/>
                <w:sz w:val="14"/>
                <w:szCs w:val="14"/>
                <w:lang w:eastAsia="pl-PL"/>
              </w:rPr>
            </w:pPr>
            <w:r w:rsidRPr="00147857">
              <w:rPr>
                <w:rFonts w:ascii="Arial" w:hAnsi="Arial" w:cs="Arial"/>
                <w:b/>
                <w:bCs/>
                <w:sz w:val="14"/>
                <w:szCs w:val="14"/>
                <w:lang w:eastAsia="pl-PL"/>
              </w:rPr>
              <w:t>Przedmiot ubezpieczenia</w:t>
            </w:r>
          </w:p>
        </w:tc>
        <w:tc>
          <w:tcPr>
            <w:tcW w:w="1276" w:type="dxa"/>
            <w:tcBorders>
              <w:top w:val="nil"/>
              <w:left w:val="nil"/>
              <w:bottom w:val="single" w:sz="4" w:space="0" w:color="000000"/>
              <w:right w:val="single" w:sz="4" w:space="0" w:color="000000"/>
            </w:tcBorders>
            <w:shd w:val="clear" w:color="FFFFCC" w:fill="FFFFFF"/>
            <w:vAlign w:val="center"/>
            <w:hideMark/>
          </w:tcPr>
          <w:p w14:paraId="037F76B7" w14:textId="77777777" w:rsidR="00147857" w:rsidRPr="00147857" w:rsidRDefault="00147857" w:rsidP="00147857">
            <w:pPr>
              <w:spacing w:after="0" w:line="240" w:lineRule="auto"/>
              <w:jc w:val="center"/>
              <w:rPr>
                <w:rFonts w:ascii="Arial" w:hAnsi="Arial" w:cs="Arial"/>
                <w:b/>
                <w:bCs/>
                <w:sz w:val="14"/>
                <w:szCs w:val="14"/>
                <w:lang w:eastAsia="pl-PL"/>
              </w:rPr>
            </w:pPr>
            <w:r w:rsidRPr="00147857">
              <w:rPr>
                <w:rFonts w:ascii="Arial" w:hAnsi="Arial" w:cs="Arial"/>
                <w:b/>
                <w:bCs/>
                <w:sz w:val="14"/>
                <w:szCs w:val="14"/>
                <w:lang w:eastAsia="pl-PL"/>
              </w:rPr>
              <w:t>Suma ubezpieczenia</w:t>
            </w:r>
          </w:p>
        </w:tc>
        <w:tc>
          <w:tcPr>
            <w:tcW w:w="1134" w:type="dxa"/>
            <w:tcBorders>
              <w:top w:val="nil"/>
              <w:left w:val="nil"/>
              <w:bottom w:val="single" w:sz="4" w:space="0" w:color="000000"/>
              <w:right w:val="single" w:sz="4" w:space="0" w:color="000000"/>
            </w:tcBorders>
            <w:shd w:val="clear" w:color="FFFFCC" w:fill="FFFFFF"/>
            <w:vAlign w:val="center"/>
            <w:hideMark/>
          </w:tcPr>
          <w:p w14:paraId="4BFA079F" w14:textId="77777777" w:rsidR="00147857" w:rsidRPr="00147857" w:rsidRDefault="00147857" w:rsidP="00147857">
            <w:pPr>
              <w:spacing w:after="0" w:line="240" w:lineRule="auto"/>
              <w:jc w:val="center"/>
              <w:rPr>
                <w:rFonts w:ascii="Arial" w:hAnsi="Arial" w:cs="Arial"/>
                <w:b/>
                <w:bCs/>
                <w:sz w:val="14"/>
                <w:szCs w:val="14"/>
                <w:lang w:eastAsia="pl-PL"/>
              </w:rPr>
            </w:pPr>
            <w:r w:rsidRPr="00147857">
              <w:rPr>
                <w:rFonts w:ascii="Arial" w:hAnsi="Arial" w:cs="Arial"/>
                <w:b/>
                <w:bCs/>
                <w:sz w:val="14"/>
                <w:szCs w:val="14"/>
                <w:lang w:eastAsia="pl-PL"/>
              </w:rPr>
              <w:t>Powierzchnia w m2</w:t>
            </w:r>
          </w:p>
        </w:tc>
        <w:tc>
          <w:tcPr>
            <w:tcW w:w="1985" w:type="dxa"/>
            <w:tcBorders>
              <w:top w:val="nil"/>
              <w:left w:val="nil"/>
              <w:bottom w:val="single" w:sz="4" w:space="0" w:color="000000"/>
              <w:right w:val="single" w:sz="4" w:space="0" w:color="000000"/>
            </w:tcBorders>
            <w:shd w:val="clear" w:color="FFFFCC" w:fill="FFFFFF"/>
            <w:vAlign w:val="center"/>
            <w:hideMark/>
          </w:tcPr>
          <w:p w14:paraId="520340FE" w14:textId="77777777" w:rsidR="00147857" w:rsidRPr="00147857" w:rsidRDefault="00147857" w:rsidP="00147857">
            <w:pPr>
              <w:spacing w:after="0" w:line="240" w:lineRule="auto"/>
              <w:jc w:val="center"/>
              <w:rPr>
                <w:rFonts w:ascii="Arial" w:hAnsi="Arial" w:cs="Arial"/>
                <w:b/>
                <w:bCs/>
                <w:sz w:val="14"/>
                <w:szCs w:val="14"/>
                <w:lang w:eastAsia="pl-PL"/>
              </w:rPr>
            </w:pPr>
            <w:r w:rsidRPr="00147857">
              <w:rPr>
                <w:rFonts w:ascii="Arial" w:hAnsi="Arial" w:cs="Arial"/>
                <w:b/>
                <w:bCs/>
                <w:sz w:val="14"/>
                <w:szCs w:val="14"/>
                <w:lang w:eastAsia="pl-PL"/>
              </w:rPr>
              <w:t>Rok budowy budynku</w:t>
            </w:r>
          </w:p>
        </w:tc>
        <w:tc>
          <w:tcPr>
            <w:tcW w:w="1275" w:type="dxa"/>
            <w:tcBorders>
              <w:top w:val="nil"/>
              <w:left w:val="nil"/>
              <w:bottom w:val="single" w:sz="4" w:space="0" w:color="000000"/>
              <w:right w:val="single" w:sz="4" w:space="0" w:color="000000"/>
            </w:tcBorders>
            <w:shd w:val="clear" w:color="FFFFCC" w:fill="FFFFFF"/>
            <w:noWrap/>
            <w:vAlign w:val="center"/>
            <w:hideMark/>
          </w:tcPr>
          <w:p w14:paraId="61E12F22" w14:textId="77777777" w:rsidR="00147857" w:rsidRPr="00147857" w:rsidRDefault="00147857" w:rsidP="00147857">
            <w:pPr>
              <w:spacing w:after="0" w:line="240" w:lineRule="auto"/>
              <w:jc w:val="center"/>
              <w:rPr>
                <w:rFonts w:ascii="Arial" w:hAnsi="Arial" w:cs="Arial"/>
                <w:b/>
                <w:bCs/>
                <w:sz w:val="14"/>
                <w:szCs w:val="14"/>
                <w:lang w:eastAsia="pl-PL"/>
              </w:rPr>
            </w:pPr>
            <w:r w:rsidRPr="00147857">
              <w:rPr>
                <w:rFonts w:ascii="Arial" w:hAnsi="Arial" w:cs="Arial"/>
                <w:b/>
                <w:bCs/>
                <w:sz w:val="14"/>
                <w:szCs w:val="14"/>
                <w:lang w:eastAsia="pl-PL"/>
              </w:rPr>
              <w:t>Ścian</w:t>
            </w:r>
          </w:p>
        </w:tc>
        <w:tc>
          <w:tcPr>
            <w:tcW w:w="872" w:type="dxa"/>
            <w:tcBorders>
              <w:top w:val="nil"/>
              <w:left w:val="nil"/>
              <w:bottom w:val="single" w:sz="4" w:space="0" w:color="000000"/>
              <w:right w:val="single" w:sz="4" w:space="0" w:color="000000"/>
            </w:tcBorders>
            <w:shd w:val="clear" w:color="FFFFCC" w:fill="FFFFFF"/>
            <w:noWrap/>
            <w:vAlign w:val="center"/>
            <w:hideMark/>
          </w:tcPr>
          <w:p w14:paraId="16DA038C" w14:textId="77777777" w:rsidR="00147857" w:rsidRPr="00147857" w:rsidRDefault="00147857" w:rsidP="00147857">
            <w:pPr>
              <w:spacing w:after="0" w:line="240" w:lineRule="auto"/>
              <w:jc w:val="center"/>
              <w:rPr>
                <w:rFonts w:ascii="Arial" w:hAnsi="Arial" w:cs="Arial"/>
                <w:b/>
                <w:bCs/>
                <w:sz w:val="14"/>
                <w:szCs w:val="14"/>
                <w:lang w:eastAsia="pl-PL"/>
              </w:rPr>
            </w:pPr>
            <w:r w:rsidRPr="00147857">
              <w:rPr>
                <w:rFonts w:ascii="Arial" w:hAnsi="Arial" w:cs="Arial"/>
                <w:b/>
                <w:bCs/>
                <w:sz w:val="14"/>
                <w:szCs w:val="14"/>
                <w:lang w:eastAsia="pl-PL"/>
              </w:rPr>
              <w:t>Stropów</w:t>
            </w:r>
          </w:p>
        </w:tc>
        <w:tc>
          <w:tcPr>
            <w:tcW w:w="1004" w:type="dxa"/>
            <w:tcBorders>
              <w:top w:val="nil"/>
              <w:left w:val="nil"/>
              <w:bottom w:val="single" w:sz="4" w:space="0" w:color="000000"/>
              <w:right w:val="single" w:sz="4" w:space="0" w:color="000000"/>
            </w:tcBorders>
            <w:shd w:val="clear" w:color="FFFFCC" w:fill="FFFFFF"/>
            <w:noWrap/>
            <w:vAlign w:val="center"/>
            <w:hideMark/>
          </w:tcPr>
          <w:p w14:paraId="44C6BD51" w14:textId="77777777" w:rsidR="00147857" w:rsidRPr="00147857" w:rsidRDefault="00147857" w:rsidP="00147857">
            <w:pPr>
              <w:spacing w:after="0" w:line="240" w:lineRule="auto"/>
              <w:jc w:val="center"/>
              <w:rPr>
                <w:rFonts w:ascii="Arial" w:hAnsi="Arial" w:cs="Arial"/>
                <w:b/>
                <w:bCs/>
                <w:sz w:val="14"/>
                <w:szCs w:val="14"/>
                <w:lang w:eastAsia="pl-PL"/>
              </w:rPr>
            </w:pPr>
            <w:r w:rsidRPr="00147857">
              <w:rPr>
                <w:rFonts w:ascii="Arial" w:hAnsi="Arial" w:cs="Arial"/>
                <w:b/>
                <w:bCs/>
                <w:sz w:val="14"/>
                <w:szCs w:val="14"/>
                <w:lang w:eastAsia="pl-PL"/>
              </w:rPr>
              <w:t>Stropodachu</w:t>
            </w:r>
          </w:p>
        </w:tc>
        <w:tc>
          <w:tcPr>
            <w:tcW w:w="1831" w:type="dxa"/>
            <w:gridSpan w:val="2"/>
            <w:tcBorders>
              <w:top w:val="nil"/>
              <w:left w:val="nil"/>
              <w:bottom w:val="single" w:sz="4" w:space="0" w:color="000000"/>
              <w:right w:val="single" w:sz="4" w:space="0" w:color="000000"/>
            </w:tcBorders>
            <w:shd w:val="clear" w:color="FFFFCC" w:fill="FFFFFF"/>
            <w:vAlign w:val="center"/>
            <w:hideMark/>
          </w:tcPr>
          <w:p w14:paraId="1759B3C1" w14:textId="77777777" w:rsidR="00147857" w:rsidRPr="00147857" w:rsidRDefault="00147857" w:rsidP="00147857">
            <w:pPr>
              <w:spacing w:after="0" w:line="240" w:lineRule="auto"/>
              <w:jc w:val="center"/>
              <w:rPr>
                <w:rFonts w:ascii="Arial" w:hAnsi="Arial" w:cs="Arial"/>
                <w:b/>
                <w:bCs/>
                <w:sz w:val="14"/>
                <w:szCs w:val="14"/>
                <w:lang w:eastAsia="pl-PL"/>
              </w:rPr>
            </w:pPr>
            <w:r w:rsidRPr="00147857">
              <w:rPr>
                <w:rFonts w:ascii="Arial" w:hAnsi="Arial" w:cs="Arial"/>
                <w:b/>
                <w:bCs/>
                <w:sz w:val="14"/>
                <w:szCs w:val="14"/>
                <w:lang w:eastAsia="pl-PL"/>
              </w:rPr>
              <w:t>Pokrycie dachu</w:t>
            </w:r>
          </w:p>
        </w:tc>
      </w:tr>
      <w:tr w:rsidR="00147857" w:rsidRPr="00147857" w14:paraId="72188B99" w14:textId="77777777" w:rsidTr="008A69FA">
        <w:trPr>
          <w:trHeight w:val="300"/>
        </w:trPr>
        <w:tc>
          <w:tcPr>
            <w:tcW w:w="380" w:type="dxa"/>
            <w:tcBorders>
              <w:top w:val="nil"/>
              <w:left w:val="single" w:sz="4" w:space="0" w:color="000000"/>
              <w:bottom w:val="single" w:sz="4" w:space="0" w:color="000000"/>
              <w:right w:val="single" w:sz="4" w:space="0" w:color="000000"/>
            </w:tcBorders>
            <w:shd w:val="clear" w:color="FFFFCC" w:fill="FFFFFF"/>
            <w:noWrap/>
            <w:vAlign w:val="bottom"/>
            <w:hideMark/>
          </w:tcPr>
          <w:p w14:paraId="4536C095"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1.</w:t>
            </w:r>
          </w:p>
        </w:tc>
        <w:tc>
          <w:tcPr>
            <w:tcW w:w="4718" w:type="dxa"/>
            <w:tcBorders>
              <w:top w:val="nil"/>
              <w:left w:val="nil"/>
              <w:bottom w:val="single" w:sz="4" w:space="0" w:color="000000"/>
              <w:right w:val="single" w:sz="4" w:space="0" w:color="000000"/>
            </w:tcBorders>
            <w:shd w:val="clear" w:color="FFFFCC" w:fill="FFFFFF"/>
            <w:noWrap/>
            <w:vAlign w:val="bottom"/>
            <w:hideMark/>
          </w:tcPr>
          <w:p w14:paraId="6086FF6D"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budynek szkoły</w:t>
            </w:r>
          </w:p>
        </w:tc>
        <w:tc>
          <w:tcPr>
            <w:tcW w:w="1276" w:type="dxa"/>
            <w:tcBorders>
              <w:top w:val="nil"/>
              <w:left w:val="nil"/>
              <w:bottom w:val="single" w:sz="4" w:space="0" w:color="000000"/>
              <w:right w:val="single" w:sz="4" w:space="0" w:color="000000"/>
            </w:tcBorders>
            <w:shd w:val="clear" w:color="FFFFCC" w:fill="FFFFFF"/>
            <w:noWrap/>
            <w:vAlign w:val="bottom"/>
            <w:hideMark/>
          </w:tcPr>
          <w:p w14:paraId="3601D6A2" w14:textId="77777777" w:rsidR="00147857" w:rsidRPr="00147857" w:rsidRDefault="00147857" w:rsidP="00147857">
            <w:pPr>
              <w:spacing w:after="0" w:line="240" w:lineRule="auto"/>
              <w:jc w:val="right"/>
              <w:rPr>
                <w:rFonts w:ascii="Arial" w:hAnsi="Arial" w:cs="Arial"/>
                <w:sz w:val="14"/>
                <w:szCs w:val="14"/>
                <w:lang w:eastAsia="pl-PL"/>
              </w:rPr>
            </w:pPr>
            <w:r w:rsidRPr="00147857">
              <w:rPr>
                <w:rFonts w:ascii="Arial" w:hAnsi="Arial" w:cs="Arial"/>
                <w:sz w:val="14"/>
                <w:szCs w:val="14"/>
                <w:lang w:eastAsia="pl-PL"/>
              </w:rPr>
              <w:t>677 250,00 zł</w:t>
            </w:r>
          </w:p>
        </w:tc>
        <w:tc>
          <w:tcPr>
            <w:tcW w:w="1134" w:type="dxa"/>
            <w:tcBorders>
              <w:top w:val="nil"/>
              <w:left w:val="nil"/>
              <w:bottom w:val="single" w:sz="4" w:space="0" w:color="000000"/>
              <w:right w:val="single" w:sz="4" w:space="0" w:color="000000"/>
            </w:tcBorders>
            <w:shd w:val="clear" w:color="FFFFCC" w:fill="FFFFFF"/>
            <w:noWrap/>
            <w:vAlign w:val="bottom"/>
            <w:hideMark/>
          </w:tcPr>
          <w:p w14:paraId="7F93DD1D" w14:textId="77777777" w:rsidR="00147857" w:rsidRPr="00147857" w:rsidRDefault="00147857" w:rsidP="00147857">
            <w:pPr>
              <w:spacing w:after="0" w:line="240" w:lineRule="auto"/>
              <w:jc w:val="right"/>
              <w:rPr>
                <w:rFonts w:ascii="Arial" w:hAnsi="Arial" w:cs="Arial"/>
                <w:sz w:val="14"/>
                <w:szCs w:val="14"/>
                <w:lang w:eastAsia="pl-PL"/>
              </w:rPr>
            </w:pPr>
            <w:r w:rsidRPr="00147857">
              <w:rPr>
                <w:rFonts w:ascii="Arial" w:hAnsi="Arial" w:cs="Arial"/>
                <w:sz w:val="14"/>
                <w:szCs w:val="14"/>
                <w:lang w:eastAsia="pl-PL"/>
              </w:rPr>
              <w:t>270,9</w:t>
            </w:r>
          </w:p>
        </w:tc>
        <w:tc>
          <w:tcPr>
            <w:tcW w:w="1985" w:type="dxa"/>
            <w:tcBorders>
              <w:top w:val="nil"/>
              <w:left w:val="nil"/>
              <w:bottom w:val="single" w:sz="4" w:space="0" w:color="000000"/>
              <w:right w:val="single" w:sz="4" w:space="0" w:color="000000"/>
            </w:tcBorders>
            <w:shd w:val="clear" w:color="FFFFCC" w:fill="FFFFFF"/>
            <w:noWrap/>
            <w:vAlign w:val="bottom"/>
            <w:hideMark/>
          </w:tcPr>
          <w:p w14:paraId="6696A0B0"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przed 1939</w:t>
            </w:r>
          </w:p>
        </w:tc>
        <w:tc>
          <w:tcPr>
            <w:tcW w:w="1275" w:type="dxa"/>
            <w:tcBorders>
              <w:top w:val="nil"/>
              <w:left w:val="nil"/>
              <w:bottom w:val="single" w:sz="4" w:space="0" w:color="000000"/>
              <w:right w:val="single" w:sz="4" w:space="0" w:color="000000"/>
            </w:tcBorders>
            <w:shd w:val="clear" w:color="FFFFCC" w:fill="FFFFFF"/>
            <w:noWrap/>
            <w:vAlign w:val="bottom"/>
            <w:hideMark/>
          </w:tcPr>
          <w:p w14:paraId="3B9F6338"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cegła</w:t>
            </w:r>
          </w:p>
        </w:tc>
        <w:tc>
          <w:tcPr>
            <w:tcW w:w="872" w:type="dxa"/>
            <w:tcBorders>
              <w:top w:val="nil"/>
              <w:left w:val="nil"/>
              <w:bottom w:val="single" w:sz="4" w:space="0" w:color="000000"/>
              <w:right w:val="single" w:sz="4" w:space="0" w:color="000000"/>
            </w:tcBorders>
            <w:shd w:val="clear" w:color="FFFFCC" w:fill="FFFFFF"/>
            <w:noWrap/>
            <w:vAlign w:val="bottom"/>
            <w:hideMark/>
          </w:tcPr>
          <w:p w14:paraId="6CAE28AB"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słupy drweniane, dwie warstwy desek wypelnione gliną, watą szklaną</w:t>
            </w:r>
          </w:p>
        </w:tc>
        <w:tc>
          <w:tcPr>
            <w:tcW w:w="1004" w:type="dxa"/>
            <w:tcBorders>
              <w:top w:val="nil"/>
              <w:left w:val="nil"/>
              <w:bottom w:val="single" w:sz="4" w:space="0" w:color="000000"/>
              <w:right w:val="single" w:sz="4" w:space="0" w:color="000000"/>
            </w:tcBorders>
            <w:shd w:val="clear" w:color="FFFFCC" w:fill="FFFFFF"/>
            <w:noWrap/>
            <w:vAlign w:val="bottom"/>
            <w:hideMark/>
          </w:tcPr>
          <w:p w14:paraId="705B1357"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krokwie drewniane</w:t>
            </w:r>
          </w:p>
        </w:tc>
        <w:tc>
          <w:tcPr>
            <w:tcW w:w="1831" w:type="dxa"/>
            <w:gridSpan w:val="2"/>
            <w:tcBorders>
              <w:top w:val="nil"/>
              <w:left w:val="nil"/>
              <w:bottom w:val="single" w:sz="4" w:space="0" w:color="000000"/>
              <w:right w:val="single" w:sz="4" w:space="0" w:color="000000"/>
            </w:tcBorders>
            <w:shd w:val="clear" w:color="FFFFCC" w:fill="FFFFFF"/>
            <w:noWrap/>
            <w:vAlign w:val="bottom"/>
            <w:hideMark/>
          </w:tcPr>
          <w:p w14:paraId="7101EE1C"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dachówka</w:t>
            </w:r>
          </w:p>
        </w:tc>
      </w:tr>
      <w:tr w:rsidR="00147857" w:rsidRPr="00147857" w14:paraId="1C39226D" w14:textId="77777777" w:rsidTr="008A69FA">
        <w:trPr>
          <w:trHeight w:val="300"/>
        </w:trPr>
        <w:tc>
          <w:tcPr>
            <w:tcW w:w="380" w:type="dxa"/>
            <w:tcBorders>
              <w:top w:val="nil"/>
              <w:left w:val="single" w:sz="4" w:space="0" w:color="000000"/>
              <w:bottom w:val="single" w:sz="4" w:space="0" w:color="000000"/>
              <w:right w:val="single" w:sz="4" w:space="0" w:color="000000"/>
            </w:tcBorders>
            <w:shd w:val="clear" w:color="FFFFCC" w:fill="FFFFFF"/>
            <w:noWrap/>
            <w:vAlign w:val="bottom"/>
            <w:hideMark/>
          </w:tcPr>
          <w:p w14:paraId="32B06E49"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c>
          <w:tcPr>
            <w:tcW w:w="4718" w:type="dxa"/>
            <w:tcBorders>
              <w:top w:val="nil"/>
              <w:left w:val="nil"/>
              <w:bottom w:val="single" w:sz="4" w:space="0" w:color="000000"/>
              <w:right w:val="single" w:sz="4" w:space="0" w:color="000000"/>
            </w:tcBorders>
            <w:shd w:val="clear" w:color="FFFFCC" w:fill="FFFFFF"/>
            <w:noWrap/>
            <w:vAlign w:val="bottom"/>
            <w:hideMark/>
          </w:tcPr>
          <w:p w14:paraId="3583AA2E"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budynek szkoły</w:t>
            </w:r>
          </w:p>
        </w:tc>
        <w:tc>
          <w:tcPr>
            <w:tcW w:w="1276" w:type="dxa"/>
            <w:tcBorders>
              <w:top w:val="nil"/>
              <w:left w:val="nil"/>
              <w:bottom w:val="single" w:sz="4" w:space="0" w:color="000000"/>
              <w:right w:val="single" w:sz="4" w:space="0" w:color="000000"/>
            </w:tcBorders>
            <w:shd w:val="clear" w:color="FFFFCC" w:fill="FFFFFF"/>
            <w:noWrap/>
            <w:vAlign w:val="bottom"/>
            <w:hideMark/>
          </w:tcPr>
          <w:p w14:paraId="17248161" w14:textId="77777777" w:rsidR="00147857" w:rsidRPr="00147857" w:rsidRDefault="00147857" w:rsidP="00147857">
            <w:pPr>
              <w:spacing w:after="0" w:line="240" w:lineRule="auto"/>
              <w:jc w:val="right"/>
              <w:rPr>
                <w:rFonts w:ascii="Arial" w:hAnsi="Arial" w:cs="Arial"/>
                <w:sz w:val="14"/>
                <w:szCs w:val="14"/>
                <w:lang w:eastAsia="pl-PL"/>
              </w:rPr>
            </w:pPr>
            <w:r w:rsidRPr="00147857">
              <w:rPr>
                <w:rFonts w:ascii="Arial" w:hAnsi="Arial" w:cs="Arial"/>
                <w:sz w:val="14"/>
                <w:szCs w:val="14"/>
                <w:lang w:eastAsia="pl-PL"/>
              </w:rPr>
              <w:t>489 250,00 zł</w:t>
            </w:r>
          </w:p>
        </w:tc>
        <w:tc>
          <w:tcPr>
            <w:tcW w:w="1134" w:type="dxa"/>
            <w:tcBorders>
              <w:top w:val="nil"/>
              <w:left w:val="nil"/>
              <w:bottom w:val="single" w:sz="4" w:space="0" w:color="000000"/>
              <w:right w:val="single" w:sz="4" w:space="0" w:color="000000"/>
            </w:tcBorders>
            <w:shd w:val="clear" w:color="FFFFCC" w:fill="FFFFFF"/>
            <w:noWrap/>
            <w:vAlign w:val="bottom"/>
            <w:hideMark/>
          </w:tcPr>
          <w:p w14:paraId="6E841178" w14:textId="77777777" w:rsidR="00147857" w:rsidRPr="00147857" w:rsidRDefault="00147857" w:rsidP="00147857">
            <w:pPr>
              <w:spacing w:after="0" w:line="240" w:lineRule="auto"/>
              <w:jc w:val="right"/>
              <w:rPr>
                <w:rFonts w:ascii="Arial" w:hAnsi="Arial" w:cs="Arial"/>
                <w:sz w:val="14"/>
                <w:szCs w:val="14"/>
                <w:lang w:eastAsia="pl-PL"/>
              </w:rPr>
            </w:pPr>
            <w:r w:rsidRPr="00147857">
              <w:rPr>
                <w:rFonts w:ascii="Arial" w:hAnsi="Arial" w:cs="Arial"/>
                <w:sz w:val="14"/>
                <w:szCs w:val="14"/>
                <w:lang w:eastAsia="pl-PL"/>
              </w:rPr>
              <w:t>195,7</w:t>
            </w:r>
          </w:p>
        </w:tc>
        <w:tc>
          <w:tcPr>
            <w:tcW w:w="1985" w:type="dxa"/>
            <w:tcBorders>
              <w:top w:val="nil"/>
              <w:left w:val="nil"/>
              <w:bottom w:val="single" w:sz="4" w:space="0" w:color="000000"/>
              <w:right w:val="single" w:sz="4" w:space="0" w:color="000000"/>
            </w:tcBorders>
            <w:shd w:val="clear" w:color="FFFFCC" w:fill="FFFFFF"/>
            <w:noWrap/>
            <w:vAlign w:val="bottom"/>
            <w:hideMark/>
          </w:tcPr>
          <w:p w14:paraId="5B9F2160"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przed 1939</w:t>
            </w:r>
          </w:p>
        </w:tc>
        <w:tc>
          <w:tcPr>
            <w:tcW w:w="1275" w:type="dxa"/>
            <w:tcBorders>
              <w:top w:val="nil"/>
              <w:left w:val="nil"/>
              <w:bottom w:val="single" w:sz="4" w:space="0" w:color="000000"/>
              <w:right w:val="single" w:sz="4" w:space="0" w:color="000000"/>
            </w:tcBorders>
            <w:shd w:val="clear" w:color="FFFFCC" w:fill="FFFFFF"/>
            <w:noWrap/>
            <w:vAlign w:val="bottom"/>
            <w:hideMark/>
          </w:tcPr>
          <w:p w14:paraId="02D05897"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cegła</w:t>
            </w:r>
          </w:p>
        </w:tc>
        <w:tc>
          <w:tcPr>
            <w:tcW w:w="872" w:type="dxa"/>
            <w:tcBorders>
              <w:top w:val="nil"/>
              <w:left w:val="nil"/>
              <w:bottom w:val="single" w:sz="4" w:space="0" w:color="000000"/>
              <w:right w:val="single" w:sz="4" w:space="0" w:color="000000"/>
            </w:tcBorders>
            <w:shd w:val="clear" w:color="FFFFCC" w:fill="FFFFFF"/>
            <w:noWrap/>
            <w:vAlign w:val="bottom"/>
            <w:hideMark/>
          </w:tcPr>
          <w:p w14:paraId="0DE33DE0"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słuppy drewniane, dwie warstwy desek wypelnione gliną, watą szklaną</w:t>
            </w:r>
          </w:p>
        </w:tc>
        <w:tc>
          <w:tcPr>
            <w:tcW w:w="1004" w:type="dxa"/>
            <w:tcBorders>
              <w:top w:val="nil"/>
              <w:left w:val="nil"/>
              <w:bottom w:val="single" w:sz="4" w:space="0" w:color="000000"/>
              <w:right w:val="single" w:sz="4" w:space="0" w:color="000000"/>
            </w:tcBorders>
            <w:shd w:val="clear" w:color="FFFFCC" w:fill="FFFFFF"/>
            <w:noWrap/>
            <w:vAlign w:val="bottom"/>
            <w:hideMark/>
          </w:tcPr>
          <w:p w14:paraId="61C96383"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krokwie drewniane</w:t>
            </w:r>
          </w:p>
        </w:tc>
        <w:tc>
          <w:tcPr>
            <w:tcW w:w="1831" w:type="dxa"/>
            <w:gridSpan w:val="2"/>
            <w:tcBorders>
              <w:top w:val="nil"/>
              <w:left w:val="nil"/>
              <w:bottom w:val="single" w:sz="4" w:space="0" w:color="000000"/>
              <w:right w:val="single" w:sz="4" w:space="0" w:color="000000"/>
            </w:tcBorders>
            <w:shd w:val="clear" w:color="FFFFCC" w:fill="FFFFFF"/>
            <w:noWrap/>
            <w:vAlign w:val="bottom"/>
            <w:hideMark/>
          </w:tcPr>
          <w:p w14:paraId="05FB7EB9"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dachówka</w:t>
            </w:r>
          </w:p>
        </w:tc>
      </w:tr>
      <w:tr w:rsidR="00147857" w:rsidRPr="00147857" w14:paraId="6B1C7BDE" w14:textId="77777777" w:rsidTr="008A69FA">
        <w:trPr>
          <w:trHeight w:val="300"/>
        </w:trPr>
        <w:tc>
          <w:tcPr>
            <w:tcW w:w="380" w:type="dxa"/>
            <w:tcBorders>
              <w:top w:val="nil"/>
              <w:left w:val="single" w:sz="4" w:space="0" w:color="000000"/>
              <w:bottom w:val="single" w:sz="4" w:space="0" w:color="000000"/>
              <w:right w:val="single" w:sz="4" w:space="0" w:color="000000"/>
            </w:tcBorders>
            <w:shd w:val="clear" w:color="FFFFCC" w:fill="FFFFFF"/>
            <w:noWrap/>
            <w:vAlign w:val="bottom"/>
            <w:hideMark/>
          </w:tcPr>
          <w:p w14:paraId="56EA714F"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c>
          <w:tcPr>
            <w:tcW w:w="4718" w:type="dxa"/>
            <w:tcBorders>
              <w:top w:val="nil"/>
              <w:left w:val="nil"/>
              <w:bottom w:val="single" w:sz="4" w:space="0" w:color="000000"/>
              <w:right w:val="single" w:sz="4" w:space="0" w:color="000000"/>
            </w:tcBorders>
            <w:shd w:val="clear" w:color="FFFFCC" w:fill="FFFFFF"/>
            <w:noWrap/>
            <w:vAlign w:val="bottom"/>
            <w:hideMark/>
          </w:tcPr>
          <w:p w14:paraId="7B09C900"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sala gimnastyczna</w:t>
            </w:r>
          </w:p>
        </w:tc>
        <w:tc>
          <w:tcPr>
            <w:tcW w:w="1276" w:type="dxa"/>
            <w:tcBorders>
              <w:top w:val="nil"/>
              <w:left w:val="nil"/>
              <w:bottom w:val="single" w:sz="4" w:space="0" w:color="000000"/>
              <w:right w:val="single" w:sz="4" w:space="0" w:color="000000"/>
            </w:tcBorders>
            <w:shd w:val="clear" w:color="FFFFCC" w:fill="FFFFFF"/>
            <w:noWrap/>
            <w:vAlign w:val="bottom"/>
            <w:hideMark/>
          </w:tcPr>
          <w:p w14:paraId="4170F505" w14:textId="77777777" w:rsidR="00147857" w:rsidRPr="00147857" w:rsidRDefault="00147857" w:rsidP="00147857">
            <w:pPr>
              <w:spacing w:after="0" w:line="240" w:lineRule="auto"/>
              <w:jc w:val="right"/>
              <w:rPr>
                <w:rFonts w:ascii="Arial" w:hAnsi="Arial" w:cs="Arial"/>
                <w:sz w:val="14"/>
                <w:szCs w:val="14"/>
                <w:lang w:eastAsia="pl-PL"/>
              </w:rPr>
            </w:pPr>
            <w:r w:rsidRPr="00147857">
              <w:rPr>
                <w:rFonts w:ascii="Arial" w:hAnsi="Arial" w:cs="Arial"/>
                <w:sz w:val="14"/>
                <w:szCs w:val="14"/>
                <w:lang w:eastAsia="pl-PL"/>
              </w:rPr>
              <w:t>2 063 200,00 zł</w:t>
            </w:r>
          </w:p>
        </w:tc>
        <w:tc>
          <w:tcPr>
            <w:tcW w:w="1134" w:type="dxa"/>
            <w:tcBorders>
              <w:top w:val="nil"/>
              <w:left w:val="nil"/>
              <w:bottom w:val="single" w:sz="4" w:space="0" w:color="000000"/>
              <w:right w:val="single" w:sz="4" w:space="0" w:color="000000"/>
            </w:tcBorders>
            <w:shd w:val="clear" w:color="FFFFCC" w:fill="FFFFFF"/>
            <w:noWrap/>
            <w:vAlign w:val="bottom"/>
            <w:hideMark/>
          </w:tcPr>
          <w:p w14:paraId="25748993" w14:textId="77777777" w:rsidR="00147857" w:rsidRPr="00147857" w:rsidRDefault="00147857" w:rsidP="00147857">
            <w:pPr>
              <w:spacing w:after="0" w:line="240" w:lineRule="auto"/>
              <w:jc w:val="right"/>
              <w:rPr>
                <w:rFonts w:ascii="Arial" w:hAnsi="Arial" w:cs="Arial"/>
                <w:sz w:val="14"/>
                <w:szCs w:val="14"/>
                <w:lang w:eastAsia="pl-PL"/>
              </w:rPr>
            </w:pPr>
            <w:r w:rsidRPr="00147857">
              <w:rPr>
                <w:rFonts w:ascii="Arial" w:hAnsi="Arial" w:cs="Arial"/>
                <w:sz w:val="14"/>
                <w:szCs w:val="14"/>
                <w:lang w:eastAsia="pl-PL"/>
              </w:rPr>
              <w:t>825,28</w:t>
            </w:r>
          </w:p>
        </w:tc>
        <w:tc>
          <w:tcPr>
            <w:tcW w:w="1985" w:type="dxa"/>
            <w:tcBorders>
              <w:top w:val="nil"/>
              <w:left w:val="nil"/>
              <w:bottom w:val="single" w:sz="4" w:space="0" w:color="000000"/>
              <w:right w:val="single" w:sz="4" w:space="0" w:color="000000"/>
            </w:tcBorders>
            <w:shd w:val="clear" w:color="FFFFCC" w:fill="FFFFFF"/>
            <w:noWrap/>
            <w:vAlign w:val="bottom"/>
            <w:hideMark/>
          </w:tcPr>
          <w:p w14:paraId="02CE8E32"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2006</w:t>
            </w:r>
          </w:p>
        </w:tc>
        <w:tc>
          <w:tcPr>
            <w:tcW w:w="1275" w:type="dxa"/>
            <w:tcBorders>
              <w:top w:val="nil"/>
              <w:left w:val="nil"/>
              <w:bottom w:val="single" w:sz="4" w:space="0" w:color="000000"/>
              <w:right w:val="single" w:sz="4" w:space="0" w:color="000000"/>
            </w:tcBorders>
            <w:shd w:val="clear" w:color="FFFFCC" w:fill="FFFFFF"/>
            <w:noWrap/>
            <w:vAlign w:val="bottom"/>
            <w:hideMark/>
          </w:tcPr>
          <w:p w14:paraId="4931B3B5"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murowane bloczki Ytong</w:t>
            </w:r>
          </w:p>
        </w:tc>
        <w:tc>
          <w:tcPr>
            <w:tcW w:w="872" w:type="dxa"/>
            <w:tcBorders>
              <w:top w:val="nil"/>
              <w:left w:val="nil"/>
              <w:bottom w:val="single" w:sz="4" w:space="0" w:color="000000"/>
              <w:right w:val="single" w:sz="4" w:space="0" w:color="000000"/>
            </w:tcBorders>
            <w:shd w:val="clear" w:color="FFFFCC" w:fill="FFFFFF"/>
            <w:noWrap/>
            <w:vAlign w:val="bottom"/>
            <w:hideMark/>
          </w:tcPr>
          <w:p w14:paraId="12C812A8"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stropy z płyt kanałowych</w:t>
            </w:r>
          </w:p>
        </w:tc>
        <w:tc>
          <w:tcPr>
            <w:tcW w:w="1004" w:type="dxa"/>
            <w:tcBorders>
              <w:top w:val="nil"/>
              <w:left w:val="nil"/>
              <w:bottom w:val="single" w:sz="4" w:space="0" w:color="000000"/>
              <w:right w:val="single" w:sz="4" w:space="0" w:color="000000"/>
            </w:tcBorders>
            <w:shd w:val="clear" w:color="FFFFCC" w:fill="FFFFFF"/>
            <w:noWrap/>
            <w:vAlign w:val="bottom"/>
            <w:hideMark/>
          </w:tcPr>
          <w:p w14:paraId="208070BA"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wiązary drewniane</w:t>
            </w:r>
          </w:p>
        </w:tc>
        <w:tc>
          <w:tcPr>
            <w:tcW w:w="1831" w:type="dxa"/>
            <w:gridSpan w:val="2"/>
            <w:tcBorders>
              <w:top w:val="nil"/>
              <w:left w:val="nil"/>
              <w:bottom w:val="single" w:sz="4" w:space="0" w:color="000000"/>
              <w:right w:val="single" w:sz="4" w:space="0" w:color="000000"/>
            </w:tcBorders>
            <w:shd w:val="clear" w:color="FFFFCC" w:fill="FFFFFF"/>
            <w:noWrap/>
            <w:vAlign w:val="bottom"/>
            <w:hideMark/>
          </w:tcPr>
          <w:p w14:paraId="7A716429"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dachówka</w:t>
            </w:r>
          </w:p>
        </w:tc>
      </w:tr>
      <w:tr w:rsidR="00147857" w:rsidRPr="00147857" w14:paraId="5AE4741D" w14:textId="77777777" w:rsidTr="008A69FA">
        <w:trPr>
          <w:trHeight w:val="300"/>
        </w:trPr>
        <w:tc>
          <w:tcPr>
            <w:tcW w:w="380" w:type="dxa"/>
            <w:tcBorders>
              <w:top w:val="nil"/>
              <w:left w:val="single" w:sz="4" w:space="0" w:color="000000"/>
              <w:bottom w:val="single" w:sz="4" w:space="0" w:color="000000"/>
              <w:right w:val="single" w:sz="4" w:space="0" w:color="000000"/>
            </w:tcBorders>
            <w:shd w:val="clear" w:color="FFFFCC" w:fill="FFFFFF"/>
            <w:noWrap/>
            <w:vAlign w:val="bottom"/>
            <w:hideMark/>
          </w:tcPr>
          <w:p w14:paraId="3EC8E0F8"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c>
          <w:tcPr>
            <w:tcW w:w="4718" w:type="dxa"/>
            <w:tcBorders>
              <w:top w:val="nil"/>
              <w:left w:val="nil"/>
              <w:bottom w:val="single" w:sz="4" w:space="0" w:color="000000"/>
              <w:right w:val="single" w:sz="4" w:space="0" w:color="000000"/>
            </w:tcBorders>
            <w:shd w:val="clear" w:color="FFFFCC" w:fill="FFFFFF"/>
            <w:noWrap/>
            <w:vAlign w:val="bottom"/>
            <w:hideMark/>
          </w:tcPr>
          <w:p w14:paraId="3B6B6488"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budynek wielofunkcyjny</w:t>
            </w:r>
          </w:p>
        </w:tc>
        <w:tc>
          <w:tcPr>
            <w:tcW w:w="1276" w:type="dxa"/>
            <w:tcBorders>
              <w:top w:val="nil"/>
              <w:left w:val="nil"/>
              <w:bottom w:val="single" w:sz="4" w:space="0" w:color="000000"/>
              <w:right w:val="single" w:sz="4" w:space="0" w:color="000000"/>
            </w:tcBorders>
            <w:shd w:val="clear" w:color="FFFFCC" w:fill="FFFFFF"/>
            <w:noWrap/>
            <w:vAlign w:val="bottom"/>
            <w:hideMark/>
          </w:tcPr>
          <w:p w14:paraId="21FC9877" w14:textId="77777777" w:rsidR="00147857" w:rsidRPr="00147857" w:rsidRDefault="00147857" w:rsidP="00147857">
            <w:pPr>
              <w:spacing w:after="0" w:line="240" w:lineRule="auto"/>
              <w:jc w:val="right"/>
              <w:rPr>
                <w:rFonts w:ascii="Arial" w:hAnsi="Arial" w:cs="Arial"/>
                <w:sz w:val="14"/>
                <w:szCs w:val="14"/>
                <w:lang w:eastAsia="pl-PL"/>
              </w:rPr>
            </w:pPr>
            <w:r w:rsidRPr="00147857">
              <w:rPr>
                <w:rFonts w:ascii="Arial" w:hAnsi="Arial" w:cs="Arial"/>
                <w:sz w:val="14"/>
                <w:szCs w:val="14"/>
                <w:lang w:eastAsia="pl-PL"/>
              </w:rPr>
              <w:t>4 322 500,00 zł</w:t>
            </w:r>
          </w:p>
        </w:tc>
        <w:tc>
          <w:tcPr>
            <w:tcW w:w="1134" w:type="dxa"/>
            <w:tcBorders>
              <w:top w:val="nil"/>
              <w:left w:val="nil"/>
              <w:bottom w:val="single" w:sz="4" w:space="0" w:color="000000"/>
              <w:right w:val="single" w:sz="4" w:space="0" w:color="000000"/>
            </w:tcBorders>
            <w:shd w:val="clear" w:color="FFFFCC" w:fill="FFFFFF"/>
            <w:noWrap/>
            <w:vAlign w:val="bottom"/>
            <w:hideMark/>
          </w:tcPr>
          <w:p w14:paraId="7271C5A6" w14:textId="77777777" w:rsidR="00147857" w:rsidRPr="00147857" w:rsidRDefault="00147857" w:rsidP="00147857">
            <w:pPr>
              <w:spacing w:after="0" w:line="240" w:lineRule="auto"/>
              <w:jc w:val="right"/>
              <w:rPr>
                <w:rFonts w:ascii="Arial" w:hAnsi="Arial" w:cs="Arial"/>
                <w:sz w:val="14"/>
                <w:szCs w:val="14"/>
                <w:lang w:eastAsia="pl-PL"/>
              </w:rPr>
            </w:pPr>
            <w:r w:rsidRPr="00147857">
              <w:rPr>
                <w:rFonts w:ascii="Arial" w:hAnsi="Arial" w:cs="Arial"/>
                <w:sz w:val="14"/>
                <w:szCs w:val="14"/>
                <w:lang w:eastAsia="pl-PL"/>
              </w:rPr>
              <w:t>1729</w:t>
            </w:r>
          </w:p>
        </w:tc>
        <w:tc>
          <w:tcPr>
            <w:tcW w:w="1985" w:type="dxa"/>
            <w:tcBorders>
              <w:top w:val="nil"/>
              <w:left w:val="nil"/>
              <w:bottom w:val="single" w:sz="4" w:space="0" w:color="000000"/>
              <w:right w:val="single" w:sz="4" w:space="0" w:color="000000"/>
            </w:tcBorders>
            <w:shd w:val="clear" w:color="FFFFCC" w:fill="FFFFFF"/>
            <w:noWrap/>
            <w:vAlign w:val="bottom"/>
            <w:hideMark/>
          </w:tcPr>
          <w:p w14:paraId="11B868E5"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1987</w:t>
            </w:r>
          </w:p>
        </w:tc>
        <w:tc>
          <w:tcPr>
            <w:tcW w:w="1275" w:type="dxa"/>
            <w:tcBorders>
              <w:top w:val="nil"/>
              <w:left w:val="nil"/>
              <w:bottom w:val="single" w:sz="4" w:space="0" w:color="000000"/>
              <w:right w:val="single" w:sz="4" w:space="0" w:color="000000"/>
            </w:tcBorders>
            <w:shd w:val="clear" w:color="FFFFCC" w:fill="FFFFFF"/>
            <w:noWrap/>
            <w:vAlign w:val="bottom"/>
            <w:hideMark/>
          </w:tcPr>
          <w:p w14:paraId="6A9CC8C5"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cegła</w:t>
            </w:r>
          </w:p>
        </w:tc>
        <w:tc>
          <w:tcPr>
            <w:tcW w:w="872" w:type="dxa"/>
            <w:tcBorders>
              <w:top w:val="nil"/>
              <w:left w:val="nil"/>
              <w:bottom w:val="single" w:sz="4" w:space="0" w:color="000000"/>
              <w:right w:val="single" w:sz="4" w:space="0" w:color="000000"/>
            </w:tcBorders>
            <w:shd w:val="clear" w:color="FFFFCC" w:fill="FFFFFF"/>
            <w:noWrap/>
            <w:vAlign w:val="bottom"/>
            <w:hideMark/>
          </w:tcPr>
          <w:p w14:paraId="1BCF1485"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drewniany</w:t>
            </w:r>
          </w:p>
        </w:tc>
        <w:tc>
          <w:tcPr>
            <w:tcW w:w="1004" w:type="dxa"/>
            <w:tcBorders>
              <w:top w:val="nil"/>
              <w:left w:val="nil"/>
              <w:bottom w:val="single" w:sz="4" w:space="0" w:color="000000"/>
              <w:right w:val="single" w:sz="4" w:space="0" w:color="000000"/>
            </w:tcBorders>
            <w:shd w:val="clear" w:color="FFFFCC" w:fill="FFFFFF"/>
            <w:noWrap/>
            <w:vAlign w:val="bottom"/>
            <w:hideMark/>
          </w:tcPr>
          <w:p w14:paraId="7252FBD1"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stalowy</w:t>
            </w:r>
          </w:p>
        </w:tc>
        <w:tc>
          <w:tcPr>
            <w:tcW w:w="1831" w:type="dxa"/>
            <w:gridSpan w:val="2"/>
            <w:tcBorders>
              <w:top w:val="nil"/>
              <w:left w:val="nil"/>
              <w:bottom w:val="single" w:sz="4" w:space="0" w:color="000000"/>
              <w:right w:val="single" w:sz="4" w:space="0" w:color="000000"/>
            </w:tcBorders>
            <w:shd w:val="clear" w:color="FFFFCC" w:fill="FFFFFF"/>
            <w:noWrap/>
            <w:vAlign w:val="bottom"/>
            <w:hideMark/>
          </w:tcPr>
          <w:p w14:paraId="74938865"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blacha</w:t>
            </w:r>
          </w:p>
        </w:tc>
      </w:tr>
      <w:tr w:rsidR="00147857" w:rsidRPr="00147857" w14:paraId="601CD512" w14:textId="77777777" w:rsidTr="008A69FA">
        <w:trPr>
          <w:trHeight w:val="300"/>
        </w:trPr>
        <w:tc>
          <w:tcPr>
            <w:tcW w:w="380" w:type="dxa"/>
            <w:tcBorders>
              <w:top w:val="nil"/>
              <w:left w:val="single" w:sz="4" w:space="0" w:color="000000"/>
              <w:bottom w:val="single" w:sz="4" w:space="0" w:color="000000"/>
              <w:right w:val="single" w:sz="4" w:space="0" w:color="000000"/>
            </w:tcBorders>
            <w:shd w:val="clear" w:color="FFFFCC" w:fill="FFFFFF"/>
            <w:noWrap/>
            <w:vAlign w:val="bottom"/>
            <w:hideMark/>
          </w:tcPr>
          <w:p w14:paraId="09476C42"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lastRenderedPageBreak/>
              <w:t> </w:t>
            </w:r>
          </w:p>
        </w:tc>
        <w:tc>
          <w:tcPr>
            <w:tcW w:w="4718" w:type="dxa"/>
            <w:tcBorders>
              <w:top w:val="nil"/>
              <w:left w:val="nil"/>
              <w:bottom w:val="single" w:sz="4" w:space="0" w:color="000000"/>
              <w:right w:val="single" w:sz="4" w:space="0" w:color="000000"/>
            </w:tcBorders>
            <w:shd w:val="clear" w:color="FFFFCC" w:fill="FFFFFF"/>
            <w:noWrap/>
            <w:vAlign w:val="bottom"/>
            <w:hideMark/>
          </w:tcPr>
          <w:p w14:paraId="1410CCC9"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budynek gospodarczy</w:t>
            </w:r>
          </w:p>
        </w:tc>
        <w:tc>
          <w:tcPr>
            <w:tcW w:w="1276" w:type="dxa"/>
            <w:tcBorders>
              <w:top w:val="nil"/>
              <w:left w:val="nil"/>
              <w:bottom w:val="single" w:sz="4" w:space="0" w:color="000000"/>
              <w:right w:val="single" w:sz="4" w:space="0" w:color="000000"/>
            </w:tcBorders>
            <w:shd w:val="clear" w:color="FFFFCC" w:fill="FFFFFF"/>
            <w:noWrap/>
            <w:vAlign w:val="bottom"/>
            <w:hideMark/>
          </w:tcPr>
          <w:p w14:paraId="638D0652" w14:textId="77777777" w:rsidR="00147857" w:rsidRPr="00147857" w:rsidRDefault="00147857" w:rsidP="00147857">
            <w:pPr>
              <w:spacing w:after="0" w:line="240" w:lineRule="auto"/>
              <w:jc w:val="right"/>
              <w:rPr>
                <w:rFonts w:ascii="Arial" w:hAnsi="Arial" w:cs="Arial"/>
                <w:sz w:val="14"/>
                <w:szCs w:val="14"/>
                <w:lang w:eastAsia="pl-PL"/>
              </w:rPr>
            </w:pPr>
            <w:r w:rsidRPr="00147857">
              <w:rPr>
                <w:rFonts w:ascii="Arial" w:hAnsi="Arial" w:cs="Arial"/>
                <w:sz w:val="14"/>
                <w:szCs w:val="14"/>
                <w:lang w:eastAsia="pl-PL"/>
              </w:rPr>
              <w:t>65 520,00 zł</w:t>
            </w:r>
          </w:p>
        </w:tc>
        <w:tc>
          <w:tcPr>
            <w:tcW w:w="1134" w:type="dxa"/>
            <w:tcBorders>
              <w:top w:val="nil"/>
              <w:left w:val="nil"/>
              <w:bottom w:val="single" w:sz="4" w:space="0" w:color="000000"/>
              <w:right w:val="single" w:sz="4" w:space="0" w:color="000000"/>
            </w:tcBorders>
            <w:shd w:val="clear" w:color="FFFFCC" w:fill="FFFFFF"/>
            <w:noWrap/>
            <w:vAlign w:val="bottom"/>
            <w:hideMark/>
          </w:tcPr>
          <w:p w14:paraId="343866AF" w14:textId="77777777" w:rsidR="00147857" w:rsidRPr="00147857" w:rsidRDefault="00147857" w:rsidP="00147857">
            <w:pPr>
              <w:spacing w:after="0" w:line="240" w:lineRule="auto"/>
              <w:jc w:val="right"/>
              <w:rPr>
                <w:rFonts w:ascii="Arial" w:hAnsi="Arial" w:cs="Arial"/>
                <w:sz w:val="14"/>
                <w:szCs w:val="14"/>
                <w:lang w:eastAsia="pl-PL"/>
              </w:rPr>
            </w:pPr>
            <w:r w:rsidRPr="00147857">
              <w:rPr>
                <w:rFonts w:ascii="Arial" w:hAnsi="Arial" w:cs="Arial"/>
                <w:sz w:val="14"/>
                <w:szCs w:val="14"/>
                <w:lang w:eastAsia="pl-PL"/>
              </w:rPr>
              <w:t>65,52</w:t>
            </w:r>
          </w:p>
        </w:tc>
        <w:tc>
          <w:tcPr>
            <w:tcW w:w="1985" w:type="dxa"/>
            <w:tcBorders>
              <w:top w:val="nil"/>
              <w:left w:val="nil"/>
              <w:bottom w:val="single" w:sz="4" w:space="0" w:color="000000"/>
              <w:right w:val="single" w:sz="4" w:space="0" w:color="000000"/>
            </w:tcBorders>
            <w:shd w:val="clear" w:color="FFFFCC" w:fill="FFFFFF"/>
            <w:noWrap/>
            <w:vAlign w:val="bottom"/>
            <w:hideMark/>
          </w:tcPr>
          <w:p w14:paraId="72C81AD1"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przed 1939</w:t>
            </w:r>
          </w:p>
        </w:tc>
        <w:tc>
          <w:tcPr>
            <w:tcW w:w="1275" w:type="dxa"/>
            <w:tcBorders>
              <w:top w:val="nil"/>
              <w:left w:val="nil"/>
              <w:bottom w:val="single" w:sz="4" w:space="0" w:color="000000"/>
              <w:right w:val="single" w:sz="4" w:space="0" w:color="000000"/>
            </w:tcBorders>
            <w:shd w:val="clear" w:color="FFFFCC" w:fill="FFFFFF"/>
            <w:noWrap/>
            <w:vAlign w:val="bottom"/>
            <w:hideMark/>
          </w:tcPr>
          <w:p w14:paraId="01B9BC91"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cegła</w:t>
            </w:r>
          </w:p>
        </w:tc>
        <w:tc>
          <w:tcPr>
            <w:tcW w:w="872" w:type="dxa"/>
            <w:tcBorders>
              <w:top w:val="nil"/>
              <w:left w:val="nil"/>
              <w:bottom w:val="single" w:sz="4" w:space="0" w:color="000000"/>
              <w:right w:val="single" w:sz="4" w:space="0" w:color="000000"/>
            </w:tcBorders>
            <w:shd w:val="clear" w:color="FFFFCC" w:fill="FFFFFF"/>
            <w:noWrap/>
            <w:vAlign w:val="bottom"/>
            <w:hideMark/>
          </w:tcPr>
          <w:p w14:paraId="4D83A4DF"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drewniany</w:t>
            </w:r>
          </w:p>
        </w:tc>
        <w:tc>
          <w:tcPr>
            <w:tcW w:w="1004" w:type="dxa"/>
            <w:tcBorders>
              <w:top w:val="nil"/>
              <w:left w:val="nil"/>
              <w:bottom w:val="single" w:sz="4" w:space="0" w:color="000000"/>
              <w:right w:val="single" w:sz="4" w:space="0" w:color="000000"/>
            </w:tcBorders>
            <w:shd w:val="clear" w:color="FFFFCC" w:fill="FFFFFF"/>
            <w:noWrap/>
            <w:vAlign w:val="bottom"/>
            <w:hideMark/>
          </w:tcPr>
          <w:p w14:paraId="4E58E092"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drewniany</w:t>
            </w:r>
          </w:p>
        </w:tc>
        <w:tc>
          <w:tcPr>
            <w:tcW w:w="1831" w:type="dxa"/>
            <w:gridSpan w:val="2"/>
            <w:tcBorders>
              <w:top w:val="nil"/>
              <w:left w:val="nil"/>
              <w:bottom w:val="single" w:sz="4" w:space="0" w:color="000000"/>
              <w:right w:val="single" w:sz="4" w:space="0" w:color="000000"/>
            </w:tcBorders>
            <w:shd w:val="clear" w:color="FFFFCC" w:fill="FFFFFF"/>
            <w:noWrap/>
            <w:vAlign w:val="bottom"/>
            <w:hideMark/>
          </w:tcPr>
          <w:p w14:paraId="42AC1E8D"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dachówka</w:t>
            </w:r>
          </w:p>
        </w:tc>
      </w:tr>
      <w:tr w:rsidR="00147857" w:rsidRPr="00147857" w14:paraId="0BEC6C54" w14:textId="77777777" w:rsidTr="008A69FA">
        <w:trPr>
          <w:trHeight w:val="300"/>
        </w:trPr>
        <w:tc>
          <w:tcPr>
            <w:tcW w:w="380" w:type="dxa"/>
            <w:tcBorders>
              <w:top w:val="nil"/>
              <w:left w:val="single" w:sz="4" w:space="0" w:color="000000"/>
              <w:bottom w:val="single" w:sz="4" w:space="0" w:color="000000"/>
              <w:right w:val="single" w:sz="4" w:space="0" w:color="000000"/>
            </w:tcBorders>
            <w:shd w:val="clear" w:color="FFFFCC" w:fill="FFFFFF"/>
            <w:noWrap/>
            <w:vAlign w:val="bottom"/>
            <w:hideMark/>
          </w:tcPr>
          <w:p w14:paraId="4D27092D"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c>
          <w:tcPr>
            <w:tcW w:w="4718" w:type="dxa"/>
            <w:tcBorders>
              <w:top w:val="nil"/>
              <w:left w:val="nil"/>
              <w:bottom w:val="single" w:sz="4" w:space="0" w:color="000000"/>
              <w:right w:val="single" w:sz="4" w:space="0" w:color="000000"/>
            </w:tcBorders>
            <w:shd w:val="clear" w:color="FFFFCC" w:fill="FFFFFF"/>
            <w:noWrap/>
            <w:vAlign w:val="bottom"/>
            <w:hideMark/>
          </w:tcPr>
          <w:p w14:paraId="6D97E3EE"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budynek gospodarczy</w:t>
            </w:r>
          </w:p>
        </w:tc>
        <w:tc>
          <w:tcPr>
            <w:tcW w:w="1276" w:type="dxa"/>
            <w:tcBorders>
              <w:top w:val="nil"/>
              <w:left w:val="nil"/>
              <w:bottom w:val="single" w:sz="4" w:space="0" w:color="000000"/>
              <w:right w:val="single" w:sz="4" w:space="0" w:color="000000"/>
            </w:tcBorders>
            <w:shd w:val="clear" w:color="FFFFCC" w:fill="FFFFFF"/>
            <w:noWrap/>
            <w:vAlign w:val="bottom"/>
            <w:hideMark/>
          </w:tcPr>
          <w:p w14:paraId="77100078" w14:textId="77777777" w:rsidR="00147857" w:rsidRPr="00147857" w:rsidRDefault="00147857" w:rsidP="00147857">
            <w:pPr>
              <w:spacing w:after="0" w:line="240" w:lineRule="auto"/>
              <w:jc w:val="right"/>
              <w:rPr>
                <w:rFonts w:ascii="Arial" w:hAnsi="Arial" w:cs="Arial"/>
                <w:sz w:val="14"/>
                <w:szCs w:val="14"/>
                <w:lang w:eastAsia="pl-PL"/>
              </w:rPr>
            </w:pPr>
            <w:r w:rsidRPr="00147857">
              <w:rPr>
                <w:rFonts w:ascii="Arial" w:hAnsi="Arial" w:cs="Arial"/>
                <w:sz w:val="14"/>
                <w:szCs w:val="14"/>
                <w:lang w:eastAsia="pl-PL"/>
              </w:rPr>
              <w:t>62 040,00 zł</w:t>
            </w:r>
          </w:p>
        </w:tc>
        <w:tc>
          <w:tcPr>
            <w:tcW w:w="1134" w:type="dxa"/>
            <w:tcBorders>
              <w:top w:val="nil"/>
              <w:left w:val="nil"/>
              <w:bottom w:val="single" w:sz="4" w:space="0" w:color="000000"/>
              <w:right w:val="single" w:sz="4" w:space="0" w:color="000000"/>
            </w:tcBorders>
            <w:shd w:val="clear" w:color="FFFFCC" w:fill="FFFFFF"/>
            <w:noWrap/>
            <w:vAlign w:val="bottom"/>
            <w:hideMark/>
          </w:tcPr>
          <w:p w14:paraId="3BEEE1B9" w14:textId="77777777" w:rsidR="00147857" w:rsidRPr="00147857" w:rsidRDefault="00147857" w:rsidP="00147857">
            <w:pPr>
              <w:spacing w:after="0" w:line="240" w:lineRule="auto"/>
              <w:jc w:val="right"/>
              <w:rPr>
                <w:rFonts w:ascii="Arial" w:hAnsi="Arial" w:cs="Arial"/>
                <w:sz w:val="14"/>
                <w:szCs w:val="14"/>
                <w:lang w:eastAsia="pl-PL"/>
              </w:rPr>
            </w:pPr>
            <w:r w:rsidRPr="00147857">
              <w:rPr>
                <w:rFonts w:ascii="Arial" w:hAnsi="Arial" w:cs="Arial"/>
                <w:sz w:val="14"/>
                <w:szCs w:val="14"/>
                <w:lang w:eastAsia="pl-PL"/>
              </w:rPr>
              <w:t>62,04</w:t>
            </w:r>
          </w:p>
        </w:tc>
        <w:tc>
          <w:tcPr>
            <w:tcW w:w="1985" w:type="dxa"/>
            <w:tcBorders>
              <w:top w:val="nil"/>
              <w:left w:val="nil"/>
              <w:bottom w:val="single" w:sz="4" w:space="0" w:color="000000"/>
              <w:right w:val="single" w:sz="4" w:space="0" w:color="000000"/>
            </w:tcBorders>
            <w:shd w:val="clear" w:color="FFFFCC" w:fill="FFFFFF"/>
            <w:noWrap/>
            <w:vAlign w:val="bottom"/>
            <w:hideMark/>
          </w:tcPr>
          <w:p w14:paraId="56563FDC"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przed 1939</w:t>
            </w:r>
          </w:p>
        </w:tc>
        <w:tc>
          <w:tcPr>
            <w:tcW w:w="1275" w:type="dxa"/>
            <w:tcBorders>
              <w:top w:val="nil"/>
              <w:left w:val="nil"/>
              <w:bottom w:val="single" w:sz="4" w:space="0" w:color="000000"/>
              <w:right w:val="single" w:sz="4" w:space="0" w:color="000000"/>
            </w:tcBorders>
            <w:shd w:val="clear" w:color="FFFFCC" w:fill="FFFFFF"/>
            <w:noWrap/>
            <w:vAlign w:val="bottom"/>
            <w:hideMark/>
          </w:tcPr>
          <w:p w14:paraId="45DCC9F7"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cegła</w:t>
            </w:r>
          </w:p>
        </w:tc>
        <w:tc>
          <w:tcPr>
            <w:tcW w:w="872" w:type="dxa"/>
            <w:tcBorders>
              <w:top w:val="nil"/>
              <w:left w:val="nil"/>
              <w:bottom w:val="single" w:sz="4" w:space="0" w:color="000000"/>
              <w:right w:val="single" w:sz="4" w:space="0" w:color="000000"/>
            </w:tcBorders>
            <w:shd w:val="clear" w:color="FFFFCC" w:fill="FFFFFF"/>
            <w:noWrap/>
            <w:vAlign w:val="bottom"/>
            <w:hideMark/>
          </w:tcPr>
          <w:p w14:paraId="423CE9EA"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drewniany</w:t>
            </w:r>
          </w:p>
        </w:tc>
        <w:tc>
          <w:tcPr>
            <w:tcW w:w="1004" w:type="dxa"/>
            <w:tcBorders>
              <w:top w:val="nil"/>
              <w:left w:val="nil"/>
              <w:bottom w:val="single" w:sz="4" w:space="0" w:color="000000"/>
              <w:right w:val="single" w:sz="4" w:space="0" w:color="000000"/>
            </w:tcBorders>
            <w:shd w:val="clear" w:color="FFFFCC" w:fill="FFFFFF"/>
            <w:noWrap/>
            <w:vAlign w:val="bottom"/>
            <w:hideMark/>
          </w:tcPr>
          <w:p w14:paraId="35E6800A"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drewniany</w:t>
            </w:r>
          </w:p>
        </w:tc>
        <w:tc>
          <w:tcPr>
            <w:tcW w:w="1831" w:type="dxa"/>
            <w:gridSpan w:val="2"/>
            <w:tcBorders>
              <w:top w:val="nil"/>
              <w:left w:val="nil"/>
              <w:bottom w:val="single" w:sz="4" w:space="0" w:color="000000"/>
              <w:right w:val="single" w:sz="4" w:space="0" w:color="000000"/>
            </w:tcBorders>
            <w:shd w:val="clear" w:color="FFFFCC" w:fill="FFFFFF"/>
            <w:noWrap/>
            <w:vAlign w:val="bottom"/>
            <w:hideMark/>
          </w:tcPr>
          <w:p w14:paraId="66CAC4CA"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blacha</w:t>
            </w:r>
          </w:p>
        </w:tc>
      </w:tr>
      <w:tr w:rsidR="00147857" w:rsidRPr="00147857" w14:paraId="0F3AD8CC" w14:textId="77777777" w:rsidTr="008A69FA">
        <w:trPr>
          <w:trHeight w:val="300"/>
        </w:trPr>
        <w:tc>
          <w:tcPr>
            <w:tcW w:w="380" w:type="dxa"/>
            <w:tcBorders>
              <w:top w:val="nil"/>
              <w:left w:val="single" w:sz="4" w:space="0" w:color="000000"/>
              <w:bottom w:val="single" w:sz="4" w:space="0" w:color="000000"/>
              <w:right w:val="single" w:sz="4" w:space="0" w:color="000000"/>
            </w:tcBorders>
            <w:shd w:val="clear" w:color="FFFFCC" w:fill="FFFFFF"/>
            <w:noWrap/>
            <w:vAlign w:val="bottom"/>
            <w:hideMark/>
          </w:tcPr>
          <w:p w14:paraId="0804780F"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2.</w:t>
            </w:r>
          </w:p>
        </w:tc>
        <w:tc>
          <w:tcPr>
            <w:tcW w:w="4718" w:type="dxa"/>
            <w:tcBorders>
              <w:top w:val="nil"/>
              <w:left w:val="nil"/>
              <w:bottom w:val="single" w:sz="4" w:space="0" w:color="000000"/>
              <w:right w:val="single" w:sz="4" w:space="0" w:color="000000"/>
            </w:tcBorders>
            <w:shd w:val="clear" w:color="FFFFCC" w:fill="FFFFFF"/>
            <w:noWrap/>
            <w:vAlign w:val="bottom"/>
            <w:hideMark/>
          </w:tcPr>
          <w:p w14:paraId="2E7E8B00"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Budowle - ogrodzenie</w:t>
            </w:r>
          </w:p>
        </w:tc>
        <w:tc>
          <w:tcPr>
            <w:tcW w:w="1276" w:type="dxa"/>
            <w:tcBorders>
              <w:top w:val="nil"/>
              <w:left w:val="nil"/>
              <w:bottom w:val="single" w:sz="4" w:space="0" w:color="000000"/>
              <w:right w:val="single" w:sz="4" w:space="0" w:color="000000"/>
            </w:tcBorders>
            <w:shd w:val="clear" w:color="FFFFCC" w:fill="FFFFFF"/>
            <w:noWrap/>
            <w:vAlign w:val="bottom"/>
            <w:hideMark/>
          </w:tcPr>
          <w:p w14:paraId="47A757A4" w14:textId="77777777" w:rsidR="00147857" w:rsidRPr="00147857" w:rsidRDefault="00147857" w:rsidP="00147857">
            <w:pPr>
              <w:spacing w:after="0" w:line="240" w:lineRule="auto"/>
              <w:jc w:val="right"/>
              <w:rPr>
                <w:rFonts w:ascii="Arial" w:hAnsi="Arial" w:cs="Arial"/>
                <w:sz w:val="14"/>
                <w:szCs w:val="14"/>
                <w:lang w:eastAsia="pl-PL"/>
              </w:rPr>
            </w:pPr>
            <w:r w:rsidRPr="00147857">
              <w:rPr>
                <w:rFonts w:ascii="Arial" w:hAnsi="Arial" w:cs="Arial"/>
                <w:sz w:val="14"/>
                <w:szCs w:val="14"/>
                <w:lang w:eastAsia="pl-PL"/>
              </w:rPr>
              <w:t>10 062,92 zł</w:t>
            </w:r>
          </w:p>
        </w:tc>
        <w:tc>
          <w:tcPr>
            <w:tcW w:w="1134" w:type="dxa"/>
            <w:tcBorders>
              <w:top w:val="nil"/>
              <w:left w:val="nil"/>
              <w:bottom w:val="single" w:sz="4" w:space="0" w:color="000000"/>
              <w:right w:val="single" w:sz="4" w:space="0" w:color="000000"/>
            </w:tcBorders>
            <w:shd w:val="clear" w:color="CCCCFF" w:fill="C0C0C0"/>
            <w:noWrap/>
            <w:vAlign w:val="bottom"/>
            <w:hideMark/>
          </w:tcPr>
          <w:p w14:paraId="79DA03D8"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 </w:t>
            </w:r>
          </w:p>
        </w:tc>
        <w:tc>
          <w:tcPr>
            <w:tcW w:w="1985" w:type="dxa"/>
            <w:tcBorders>
              <w:top w:val="nil"/>
              <w:left w:val="nil"/>
              <w:bottom w:val="single" w:sz="4" w:space="0" w:color="000000"/>
              <w:right w:val="single" w:sz="4" w:space="0" w:color="000000"/>
            </w:tcBorders>
            <w:shd w:val="clear" w:color="CCCCFF" w:fill="C0C0C0"/>
            <w:noWrap/>
            <w:vAlign w:val="bottom"/>
            <w:hideMark/>
          </w:tcPr>
          <w:p w14:paraId="3BD26A6F"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 </w:t>
            </w:r>
          </w:p>
        </w:tc>
        <w:tc>
          <w:tcPr>
            <w:tcW w:w="1275" w:type="dxa"/>
            <w:tcBorders>
              <w:top w:val="nil"/>
              <w:left w:val="nil"/>
              <w:bottom w:val="single" w:sz="4" w:space="0" w:color="000000"/>
              <w:right w:val="single" w:sz="4" w:space="0" w:color="000000"/>
            </w:tcBorders>
            <w:shd w:val="clear" w:color="CCCCFF" w:fill="C0C0C0"/>
            <w:noWrap/>
            <w:vAlign w:val="bottom"/>
            <w:hideMark/>
          </w:tcPr>
          <w:p w14:paraId="1249ECA2" w14:textId="77777777" w:rsidR="00147857" w:rsidRPr="00147857" w:rsidRDefault="00147857" w:rsidP="00147857">
            <w:pPr>
              <w:spacing w:after="0" w:line="240" w:lineRule="auto"/>
              <w:jc w:val="right"/>
              <w:rPr>
                <w:rFonts w:ascii="Arial" w:hAnsi="Arial" w:cs="Arial"/>
                <w:sz w:val="14"/>
                <w:szCs w:val="14"/>
                <w:lang w:eastAsia="pl-PL"/>
              </w:rPr>
            </w:pPr>
            <w:r w:rsidRPr="00147857">
              <w:rPr>
                <w:rFonts w:ascii="Arial" w:hAnsi="Arial" w:cs="Arial"/>
                <w:sz w:val="14"/>
                <w:szCs w:val="14"/>
                <w:lang w:eastAsia="pl-PL"/>
              </w:rPr>
              <w:t> </w:t>
            </w:r>
          </w:p>
        </w:tc>
        <w:tc>
          <w:tcPr>
            <w:tcW w:w="872" w:type="dxa"/>
            <w:tcBorders>
              <w:top w:val="nil"/>
              <w:left w:val="nil"/>
              <w:bottom w:val="single" w:sz="4" w:space="0" w:color="000000"/>
              <w:right w:val="single" w:sz="4" w:space="0" w:color="000000"/>
            </w:tcBorders>
            <w:shd w:val="clear" w:color="CCCCFF" w:fill="C0C0C0"/>
            <w:noWrap/>
            <w:vAlign w:val="bottom"/>
            <w:hideMark/>
          </w:tcPr>
          <w:p w14:paraId="3907C131"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c>
          <w:tcPr>
            <w:tcW w:w="1004" w:type="dxa"/>
            <w:tcBorders>
              <w:top w:val="nil"/>
              <w:left w:val="nil"/>
              <w:bottom w:val="single" w:sz="4" w:space="0" w:color="000000"/>
              <w:right w:val="single" w:sz="4" w:space="0" w:color="000000"/>
            </w:tcBorders>
            <w:shd w:val="clear" w:color="CCCCFF" w:fill="C0C0C0"/>
            <w:noWrap/>
            <w:vAlign w:val="bottom"/>
            <w:hideMark/>
          </w:tcPr>
          <w:p w14:paraId="798B536F"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c>
          <w:tcPr>
            <w:tcW w:w="1831" w:type="dxa"/>
            <w:gridSpan w:val="2"/>
            <w:tcBorders>
              <w:top w:val="nil"/>
              <w:left w:val="nil"/>
              <w:bottom w:val="single" w:sz="4" w:space="0" w:color="000000"/>
              <w:right w:val="single" w:sz="4" w:space="0" w:color="000000"/>
            </w:tcBorders>
            <w:shd w:val="clear" w:color="CCCCFF" w:fill="C0C0C0"/>
            <w:noWrap/>
            <w:vAlign w:val="bottom"/>
            <w:hideMark/>
          </w:tcPr>
          <w:p w14:paraId="710CB2F8"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r>
      <w:tr w:rsidR="00147857" w:rsidRPr="00147857" w14:paraId="2361EB02" w14:textId="77777777" w:rsidTr="008A69FA">
        <w:trPr>
          <w:trHeight w:val="300"/>
        </w:trPr>
        <w:tc>
          <w:tcPr>
            <w:tcW w:w="380" w:type="dxa"/>
            <w:tcBorders>
              <w:top w:val="nil"/>
              <w:left w:val="single" w:sz="4" w:space="0" w:color="000000"/>
              <w:bottom w:val="single" w:sz="4" w:space="0" w:color="000000"/>
              <w:right w:val="single" w:sz="4" w:space="0" w:color="000000"/>
            </w:tcBorders>
            <w:shd w:val="clear" w:color="FFFFCC" w:fill="FFFFFF"/>
            <w:noWrap/>
            <w:vAlign w:val="bottom"/>
            <w:hideMark/>
          </w:tcPr>
          <w:p w14:paraId="5F9BB198"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c>
          <w:tcPr>
            <w:tcW w:w="4718" w:type="dxa"/>
            <w:tcBorders>
              <w:top w:val="nil"/>
              <w:left w:val="nil"/>
              <w:bottom w:val="single" w:sz="4" w:space="0" w:color="000000"/>
              <w:right w:val="single" w:sz="4" w:space="0" w:color="000000"/>
            </w:tcBorders>
            <w:shd w:val="clear" w:color="FFFFCC" w:fill="FFFFFF"/>
            <w:noWrap/>
            <w:vAlign w:val="bottom"/>
            <w:hideMark/>
          </w:tcPr>
          <w:p w14:paraId="72F909DA"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xml:space="preserve">Mini park wraz z ogrodem badawczym </w:t>
            </w:r>
          </w:p>
        </w:tc>
        <w:tc>
          <w:tcPr>
            <w:tcW w:w="1276" w:type="dxa"/>
            <w:tcBorders>
              <w:top w:val="nil"/>
              <w:left w:val="nil"/>
              <w:bottom w:val="single" w:sz="4" w:space="0" w:color="000000"/>
              <w:right w:val="single" w:sz="4" w:space="0" w:color="000000"/>
            </w:tcBorders>
            <w:shd w:val="clear" w:color="FFFFCC" w:fill="FFFFFF"/>
            <w:noWrap/>
            <w:vAlign w:val="bottom"/>
            <w:hideMark/>
          </w:tcPr>
          <w:p w14:paraId="56FBF724" w14:textId="77777777" w:rsidR="00147857" w:rsidRPr="00147857" w:rsidRDefault="00147857" w:rsidP="00147857">
            <w:pPr>
              <w:spacing w:after="0" w:line="240" w:lineRule="auto"/>
              <w:jc w:val="right"/>
              <w:rPr>
                <w:rFonts w:ascii="Arial" w:hAnsi="Arial" w:cs="Arial"/>
                <w:sz w:val="14"/>
                <w:szCs w:val="14"/>
                <w:lang w:eastAsia="pl-PL"/>
              </w:rPr>
            </w:pPr>
            <w:r w:rsidRPr="00147857">
              <w:rPr>
                <w:rFonts w:ascii="Arial" w:hAnsi="Arial" w:cs="Arial"/>
                <w:sz w:val="14"/>
                <w:szCs w:val="14"/>
                <w:lang w:eastAsia="pl-PL"/>
              </w:rPr>
              <w:t>88 859,56 zł</w:t>
            </w:r>
          </w:p>
        </w:tc>
        <w:tc>
          <w:tcPr>
            <w:tcW w:w="1134" w:type="dxa"/>
            <w:tcBorders>
              <w:top w:val="nil"/>
              <w:left w:val="nil"/>
              <w:bottom w:val="single" w:sz="4" w:space="0" w:color="000000"/>
              <w:right w:val="single" w:sz="4" w:space="0" w:color="000000"/>
            </w:tcBorders>
            <w:shd w:val="clear" w:color="CCCCFF" w:fill="C0C0C0"/>
            <w:noWrap/>
            <w:vAlign w:val="bottom"/>
            <w:hideMark/>
          </w:tcPr>
          <w:p w14:paraId="1B44FF2A" w14:textId="77777777" w:rsidR="00147857" w:rsidRPr="00147857" w:rsidRDefault="00147857" w:rsidP="00147857">
            <w:pPr>
              <w:spacing w:after="0" w:line="240" w:lineRule="auto"/>
              <w:jc w:val="right"/>
              <w:rPr>
                <w:rFonts w:ascii="Arial" w:hAnsi="Arial" w:cs="Arial"/>
                <w:sz w:val="14"/>
                <w:szCs w:val="14"/>
                <w:lang w:eastAsia="pl-PL"/>
              </w:rPr>
            </w:pPr>
            <w:r w:rsidRPr="00147857">
              <w:rPr>
                <w:rFonts w:ascii="Arial" w:hAnsi="Arial" w:cs="Arial"/>
                <w:sz w:val="14"/>
                <w:szCs w:val="14"/>
                <w:lang w:eastAsia="pl-PL"/>
              </w:rPr>
              <w:t> </w:t>
            </w:r>
          </w:p>
        </w:tc>
        <w:tc>
          <w:tcPr>
            <w:tcW w:w="1985" w:type="dxa"/>
            <w:tcBorders>
              <w:top w:val="nil"/>
              <w:left w:val="nil"/>
              <w:bottom w:val="single" w:sz="4" w:space="0" w:color="000000"/>
              <w:right w:val="single" w:sz="4" w:space="0" w:color="000000"/>
            </w:tcBorders>
            <w:shd w:val="clear" w:color="CCCCFF" w:fill="C0C0C0"/>
            <w:noWrap/>
            <w:vAlign w:val="bottom"/>
            <w:hideMark/>
          </w:tcPr>
          <w:p w14:paraId="40FDB4FE"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 </w:t>
            </w:r>
          </w:p>
        </w:tc>
        <w:tc>
          <w:tcPr>
            <w:tcW w:w="1275" w:type="dxa"/>
            <w:tcBorders>
              <w:top w:val="nil"/>
              <w:left w:val="nil"/>
              <w:bottom w:val="single" w:sz="4" w:space="0" w:color="000000"/>
              <w:right w:val="single" w:sz="4" w:space="0" w:color="000000"/>
            </w:tcBorders>
            <w:shd w:val="clear" w:color="CCCCFF" w:fill="C0C0C0"/>
            <w:noWrap/>
            <w:vAlign w:val="bottom"/>
            <w:hideMark/>
          </w:tcPr>
          <w:p w14:paraId="601539BB" w14:textId="77777777" w:rsidR="00147857" w:rsidRPr="00147857" w:rsidRDefault="00147857" w:rsidP="00147857">
            <w:pPr>
              <w:spacing w:after="0" w:line="240" w:lineRule="auto"/>
              <w:jc w:val="right"/>
              <w:rPr>
                <w:rFonts w:ascii="Arial" w:hAnsi="Arial" w:cs="Arial"/>
                <w:sz w:val="14"/>
                <w:szCs w:val="14"/>
                <w:lang w:eastAsia="pl-PL"/>
              </w:rPr>
            </w:pPr>
            <w:r w:rsidRPr="00147857">
              <w:rPr>
                <w:rFonts w:ascii="Arial" w:hAnsi="Arial" w:cs="Arial"/>
                <w:sz w:val="14"/>
                <w:szCs w:val="14"/>
                <w:lang w:eastAsia="pl-PL"/>
              </w:rPr>
              <w:t> </w:t>
            </w:r>
          </w:p>
        </w:tc>
        <w:tc>
          <w:tcPr>
            <w:tcW w:w="872" w:type="dxa"/>
            <w:tcBorders>
              <w:top w:val="nil"/>
              <w:left w:val="nil"/>
              <w:bottom w:val="single" w:sz="4" w:space="0" w:color="000000"/>
              <w:right w:val="single" w:sz="4" w:space="0" w:color="000000"/>
            </w:tcBorders>
            <w:shd w:val="clear" w:color="CCCCFF" w:fill="C0C0C0"/>
            <w:noWrap/>
            <w:vAlign w:val="bottom"/>
            <w:hideMark/>
          </w:tcPr>
          <w:p w14:paraId="2954A363"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c>
          <w:tcPr>
            <w:tcW w:w="1004" w:type="dxa"/>
            <w:tcBorders>
              <w:top w:val="nil"/>
              <w:left w:val="nil"/>
              <w:bottom w:val="single" w:sz="4" w:space="0" w:color="000000"/>
              <w:right w:val="single" w:sz="4" w:space="0" w:color="000000"/>
            </w:tcBorders>
            <w:shd w:val="clear" w:color="CCCCFF" w:fill="C0C0C0"/>
            <w:noWrap/>
            <w:vAlign w:val="bottom"/>
            <w:hideMark/>
          </w:tcPr>
          <w:p w14:paraId="2F0CC862"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c>
          <w:tcPr>
            <w:tcW w:w="1831" w:type="dxa"/>
            <w:gridSpan w:val="2"/>
            <w:tcBorders>
              <w:top w:val="nil"/>
              <w:left w:val="nil"/>
              <w:bottom w:val="single" w:sz="4" w:space="0" w:color="000000"/>
              <w:right w:val="single" w:sz="4" w:space="0" w:color="000000"/>
            </w:tcBorders>
            <w:shd w:val="clear" w:color="CCCCFF" w:fill="C0C0C0"/>
            <w:noWrap/>
            <w:vAlign w:val="bottom"/>
            <w:hideMark/>
          </w:tcPr>
          <w:p w14:paraId="18703304"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r>
      <w:tr w:rsidR="00147857" w:rsidRPr="00147857" w14:paraId="1CF3EE91" w14:textId="77777777" w:rsidTr="008A69FA">
        <w:trPr>
          <w:trHeight w:val="300"/>
        </w:trPr>
        <w:tc>
          <w:tcPr>
            <w:tcW w:w="380" w:type="dxa"/>
            <w:tcBorders>
              <w:top w:val="nil"/>
              <w:left w:val="single" w:sz="4" w:space="0" w:color="000000"/>
              <w:bottom w:val="single" w:sz="4" w:space="0" w:color="000000"/>
              <w:right w:val="single" w:sz="4" w:space="0" w:color="000000"/>
            </w:tcBorders>
            <w:shd w:val="clear" w:color="FFFFCC" w:fill="FFFFFF"/>
            <w:noWrap/>
            <w:vAlign w:val="bottom"/>
            <w:hideMark/>
          </w:tcPr>
          <w:p w14:paraId="7E817B4C"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c>
          <w:tcPr>
            <w:tcW w:w="4718" w:type="dxa"/>
            <w:tcBorders>
              <w:top w:val="nil"/>
              <w:left w:val="nil"/>
              <w:bottom w:val="single" w:sz="4" w:space="0" w:color="000000"/>
              <w:right w:val="single" w:sz="4" w:space="0" w:color="000000"/>
            </w:tcBorders>
            <w:shd w:val="clear" w:color="FFFFCC" w:fill="FFFFFF"/>
            <w:noWrap/>
            <w:vAlign w:val="bottom"/>
            <w:hideMark/>
          </w:tcPr>
          <w:p w14:paraId="48640F11"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boisko sportowe i zagospodarowane tereny zielone</w:t>
            </w:r>
          </w:p>
        </w:tc>
        <w:tc>
          <w:tcPr>
            <w:tcW w:w="1276" w:type="dxa"/>
            <w:tcBorders>
              <w:top w:val="nil"/>
              <w:left w:val="nil"/>
              <w:bottom w:val="single" w:sz="4" w:space="0" w:color="000000"/>
              <w:right w:val="single" w:sz="4" w:space="0" w:color="000000"/>
            </w:tcBorders>
            <w:shd w:val="clear" w:color="FFFFCC" w:fill="FFFFFF"/>
            <w:noWrap/>
            <w:vAlign w:val="bottom"/>
            <w:hideMark/>
          </w:tcPr>
          <w:p w14:paraId="41A2CDC7" w14:textId="77777777" w:rsidR="00147857" w:rsidRPr="00147857" w:rsidRDefault="00147857" w:rsidP="00147857">
            <w:pPr>
              <w:spacing w:after="0" w:line="240" w:lineRule="auto"/>
              <w:jc w:val="right"/>
              <w:rPr>
                <w:rFonts w:ascii="Arial" w:hAnsi="Arial" w:cs="Arial"/>
                <w:sz w:val="14"/>
                <w:szCs w:val="14"/>
                <w:lang w:eastAsia="pl-PL"/>
              </w:rPr>
            </w:pPr>
            <w:r w:rsidRPr="00147857">
              <w:rPr>
                <w:rFonts w:ascii="Arial" w:hAnsi="Arial" w:cs="Arial"/>
                <w:sz w:val="14"/>
                <w:szCs w:val="14"/>
                <w:lang w:eastAsia="pl-PL"/>
              </w:rPr>
              <w:t>292 986,00 zł</w:t>
            </w:r>
          </w:p>
        </w:tc>
        <w:tc>
          <w:tcPr>
            <w:tcW w:w="1134" w:type="dxa"/>
            <w:tcBorders>
              <w:top w:val="nil"/>
              <w:left w:val="nil"/>
              <w:bottom w:val="single" w:sz="4" w:space="0" w:color="000000"/>
              <w:right w:val="single" w:sz="4" w:space="0" w:color="000000"/>
            </w:tcBorders>
            <w:shd w:val="clear" w:color="CCCCFF" w:fill="C0C0C0"/>
            <w:noWrap/>
            <w:vAlign w:val="bottom"/>
            <w:hideMark/>
          </w:tcPr>
          <w:p w14:paraId="1DBD1387" w14:textId="77777777" w:rsidR="00147857" w:rsidRPr="00147857" w:rsidRDefault="00147857" w:rsidP="00147857">
            <w:pPr>
              <w:spacing w:after="0" w:line="240" w:lineRule="auto"/>
              <w:jc w:val="right"/>
              <w:rPr>
                <w:rFonts w:ascii="Arial" w:hAnsi="Arial" w:cs="Arial"/>
                <w:sz w:val="14"/>
                <w:szCs w:val="14"/>
                <w:lang w:eastAsia="pl-PL"/>
              </w:rPr>
            </w:pPr>
            <w:r w:rsidRPr="00147857">
              <w:rPr>
                <w:rFonts w:ascii="Arial" w:hAnsi="Arial" w:cs="Arial"/>
                <w:sz w:val="14"/>
                <w:szCs w:val="14"/>
                <w:lang w:eastAsia="pl-PL"/>
              </w:rPr>
              <w:t> </w:t>
            </w:r>
          </w:p>
        </w:tc>
        <w:tc>
          <w:tcPr>
            <w:tcW w:w="1985" w:type="dxa"/>
            <w:tcBorders>
              <w:top w:val="nil"/>
              <w:left w:val="nil"/>
              <w:bottom w:val="single" w:sz="4" w:space="0" w:color="000000"/>
              <w:right w:val="single" w:sz="4" w:space="0" w:color="000000"/>
            </w:tcBorders>
            <w:shd w:val="clear" w:color="CCCCFF" w:fill="C0C0C0"/>
            <w:noWrap/>
            <w:vAlign w:val="bottom"/>
            <w:hideMark/>
          </w:tcPr>
          <w:p w14:paraId="79A2D969"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 </w:t>
            </w:r>
          </w:p>
        </w:tc>
        <w:tc>
          <w:tcPr>
            <w:tcW w:w="1275" w:type="dxa"/>
            <w:tcBorders>
              <w:top w:val="nil"/>
              <w:left w:val="nil"/>
              <w:bottom w:val="single" w:sz="4" w:space="0" w:color="000000"/>
              <w:right w:val="single" w:sz="4" w:space="0" w:color="000000"/>
            </w:tcBorders>
            <w:shd w:val="clear" w:color="CCCCFF" w:fill="C0C0C0"/>
            <w:noWrap/>
            <w:vAlign w:val="bottom"/>
            <w:hideMark/>
          </w:tcPr>
          <w:p w14:paraId="777B9A43" w14:textId="77777777" w:rsidR="00147857" w:rsidRPr="00147857" w:rsidRDefault="00147857" w:rsidP="00147857">
            <w:pPr>
              <w:spacing w:after="0" w:line="240" w:lineRule="auto"/>
              <w:jc w:val="right"/>
              <w:rPr>
                <w:rFonts w:ascii="Arial" w:hAnsi="Arial" w:cs="Arial"/>
                <w:sz w:val="14"/>
                <w:szCs w:val="14"/>
                <w:lang w:eastAsia="pl-PL"/>
              </w:rPr>
            </w:pPr>
            <w:r w:rsidRPr="00147857">
              <w:rPr>
                <w:rFonts w:ascii="Arial" w:hAnsi="Arial" w:cs="Arial"/>
                <w:sz w:val="14"/>
                <w:szCs w:val="14"/>
                <w:lang w:eastAsia="pl-PL"/>
              </w:rPr>
              <w:t> </w:t>
            </w:r>
          </w:p>
        </w:tc>
        <w:tc>
          <w:tcPr>
            <w:tcW w:w="872" w:type="dxa"/>
            <w:tcBorders>
              <w:top w:val="nil"/>
              <w:left w:val="nil"/>
              <w:bottom w:val="single" w:sz="4" w:space="0" w:color="000000"/>
              <w:right w:val="single" w:sz="4" w:space="0" w:color="000000"/>
            </w:tcBorders>
            <w:shd w:val="clear" w:color="CCCCFF" w:fill="C0C0C0"/>
            <w:noWrap/>
            <w:vAlign w:val="bottom"/>
            <w:hideMark/>
          </w:tcPr>
          <w:p w14:paraId="5BD9E5C3"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c>
          <w:tcPr>
            <w:tcW w:w="1004" w:type="dxa"/>
            <w:tcBorders>
              <w:top w:val="nil"/>
              <w:left w:val="nil"/>
              <w:bottom w:val="single" w:sz="4" w:space="0" w:color="000000"/>
              <w:right w:val="single" w:sz="4" w:space="0" w:color="000000"/>
            </w:tcBorders>
            <w:shd w:val="clear" w:color="CCCCFF" w:fill="C0C0C0"/>
            <w:noWrap/>
            <w:vAlign w:val="bottom"/>
            <w:hideMark/>
          </w:tcPr>
          <w:p w14:paraId="5150598F"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c>
          <w:tcPr>
            <w:tcW w:w="1831" w:type="dxa"/>
            <w:gridSpan w:val="2"/>
            <w:tcBorders>
              <w:top w:val="nil"/>
              <w:left w:val="nil"/>
              <w:bottom w:val="single" w:sz="4" w:space="0" w:color="000000"/>
              <w:right w:val="single" w:sz="4" w:space="0" w:color="000000"/>
            </w:tcBorders>
            <w:shd w:val="clear" w:color="CCCCFF" w:fill="C0C0C0"/>
            <w:noWrap/>
            <w:vAlign w:val="bottom"/>
            <w:hideMark/>
          </w:tcPr>
          <w:p w14:paraId="1288961F"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r>
      <w:tr w:rsidR="00147857" w:rsidRPr="00147857" w14:paraId="74A5D59D" w14:textId="77777777" w:rsidTr="008A69FA">
        <w:trPr>
          <w:trHeight w:val="300"/>
        </w:trPr>
        <w:tc>
          <w:tcPr>
            <w:tcW w:w="380" w:type="dxa"/>
            <w:tcBorders>
              <w:top w:val="nil"/>
              <w:left w:val="single" w:sz="4" w:space="0" w:color="000000"/>
              <w:bottom w:val="single" w:sz="4" w:space="0" w:color="000000"/>
              <w:right w:val="single" w:sz="4" w:space="0" w:color="000000"/>
            </w:tcBorders>
            <w:shd w:val="clear" w:color="FFFFCC" w:fill="FFFFFF"/>
            <w:noWrap/>
            <w:vAlign w:val="bottom"/>
            <w:hideMark/>
          </w:tcPr>
          <w:p w14:paraId="5513F935"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c>
          <w:tcPr>
            <w:tcW w:w="4718" w:type="dxa"/>
            <w:tcBorders>
              <w:top w:val="nil"/>
              <w:left w:val="nil"/>
              <w:bottom w:val="single" w:sz="4" w:space="0" w:color="000000"/>
              <w:right w:val="single" w:sz="4" w:space="0" w:color="000000"/>
            </w:tcBorders>
            <w:shd w:val="clear" w:color="000000" w:fill="FFFFFF"/>
            <w:noWrap/>
            <w:vAlign w:val="bottom"/>
            <w:hideMark/>
          </w:tcPr>
          <w:p w14:paraId="7A4C397F"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siłownia terenowa</w:t>
            </w:r>
          </w:p>
        </w:tc>
        <w:tc>
          <w:tcPr>
            <w:tcW w:w="1276" w:type="dxa"/>
            <w:tcBorders>
              <w:top w:val="nil"/>
              <w:left w:val="nil"/>
              <w:bottom w:val="single" w:sz="4" w:space="0" w:color="000000"/>
              <w:right w:val="single" w:sz="4" w:space="0" w:color="000000"/>
            </w:tcBorders>
            <w:shd w:val="clear" w:color="000000" w:fill="FFFFFF"/>
            <w:noWrap/>
            <w:vAlign w:val="bottom"/>
            <w:hideMark/>
          </w:tcPr>
          <w:p w14:paraId="5946B5C5" w14:textId="77777777" w:rsidR="00147857" w:rsidRPr="00147857" w:rsidRDefault="00147857" w:rsidP="00147857">
            <w:pPr>
              <w:spacing w:after="0" w:line="240" w:lineRule="auto"/>
              <w:jc w:val="right"/>
              <w:rPr>
                <w:rFonts w:ascii="Arial" w:hAnsi="Arial" w:cs="Arial"/>
                <w:sz w:val="14"/>
                <w:szCs w:val="14"/>
                <w:lang w:eastAsia="pl-PL"/>
              </w:rPr>
            </w:pPr>
            <w:r w:rsidRPr="00147857">
              <w:rPr>
                <w:rFonts w:ascii="Arial" w:hAnsi="Arial" w:cs="Arial"/>
                <w:sz w:val="14"/>
                <w:szCs w:val="14"/>
                <w:lang w:eastAsia="pl-PL"/>
              </w:rPr>
              <w:t>13 254,00 zł</w:t>
            </w:r>
          </w:p>
        </w:tc>
        <w:tc>
          <w:tcPr>
            <w:tcW w:w="1134" w:type="dxa"/>
            <w:tcBorders>
              <w:top w:val="nil"/>
              <w:left w:val="nil"/>
              <w:bottom w:val="single" w:sz="4" w:space="0" w:color="000000"/>
              <w:right w:val="single" w:sz="4" w:space="0" w:color="000000"/>
            </w:tcBorders>
            <w:shd w:val="clear" w:color="CCCCFF" w:fill="C0C0C0"/>
            <w:noWrap/>
            <w:vAlign w:val="bottom"/>
            <w:hideMark/>
          </w:tcPr>
          <w:p w14:paraId="08B8317E" w14:textId="77777777" w:rsidR="00147857" w:rsidRPr="00147857" w:rsidRDefault="00147857" w:rsidP="00147857">
            <w:pPr>
              <w:spacing w:after="0" w:line="240" w:lineRule="auto"/>
              <w:jc w:val="right"/>
              <w:rPr>
                <w:rFonts w:ascii="Arial" w:hAnsi="Arial" w:cs="Arial"/>
                <w:sz w:val="14"/>
                <w:szCs w:val="14"/>
                <w:lang w:eastAsia="pl-PL"/>
              </w:rPr>
            </w:pPr>
            <w:r w:rsidRPr="00147857">
              <w:rPr>
                <w:rFonts w:ascii="Arial" w:hAnsi="Arial" w:cs="Arial"/>
                <w:sz w:val="14"/>
                <w:szCs w:val="14"/>
                <w:lang w:eastAsia="pl-PL"/>
              </w:rPr>
              <w:t> </w:t>
            </w:r>
          </w:p>
        </w:tc>
        <w:tc>
          <w:tcPr>
            <w:tcW w:w="1985" w:type="dxa"/>
            <w:tcBorders>
              <w:top w:val="nil"/>
              <w:left w:val="nil"/>
              <w:bottom w:val="single" w:sz="4" w:space="0" w:color="000000"/>
              <w:right w:val="single" w:sz="4" w:space="0" w:color="000000"/>
            </w:tcBorders>
            <w:shd w:val="clear" w:color="CCCCFF" w:fill="C0C0C0"/>
            <w:noWrap/>
            <w:vAlign w:val="bottom"/>
            <w:hideMark/>
          </w:tcPr>
          <w:p w14:paraId="1D4F69F8"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 </w:t>
            </w:r>
          </w:p>
        </w:tc>
        <w:tc>
          <w:tcPr>
            <w:tcW w:w="1275" w:type="dxa"/>
            <w:tcBorders>
              <w:top w:val="nil"/>
              <w:left w:val="nil"/>
              <w:bottom w:val="single" w:sz="4" w:space="0" w:color="000000"/>
              <w:right w:val="single" w:sz="4" w:space="0" w:color="000000"/>
            </w:tcBorders>
            <w:shd w:val="clear" w:color="CCCCFF" w:fill="C0C0C0"/>
            <w:noWrap/>
            <w:vAlign w:val="bottom"/>
            <w:hideMark/>
          </w:tcPr>
          <w:p w14:paraId="0AA1159B" w14:textId="77777777" w:rsidR="00147857" w:rsidRPr="00147857" w:rsidRDefault="00147857" w:rsidP="00147857">
            <w:pPr>
              <w:spacing w:after="0" w:line="240" w:lineRule="auto"/>
              <w:jc w:val="right"/>
              <w:rPr>
                <w:rFonts w:ascii="Arial" w:hAnsi="Arial" w:cs="Arial"/>
                <w:sz w:val="14"/>
                <w:szCs w:val="14"/>
                <w:lang w:eastAsia="pl-PL"/>
              </w:rPr>
            </w:pPr>
            <w:r w:rsidRPr="00147857">
              <w:rPr>
                <w:rFonts w:ascii="Arial" w:hAnsi="Arial" w:cs="Arial"/>
                <w:sz w:val="14"/>
                <w:szCs w:val="14"/>
                <w:lang w:eastAsia="pl-PL"/>
              </w:rPr>
              <w:t> </w:t>
            </w:r>
          </w:p>
        </w:tc>
        <w:tc>
          <w:tcPr>
            <w:tcW w:w="872" w:type="dxa"/>
            <w:tcBorders>
              <w:top w:val="nil"/>
              <w:left w:val="nil"/>
              <w:bottom w:val="single" w:sz="4" w:space="0" w:color="000000"/>
              <w:right w:val="single" w:sz="4" w:space="0" w:color="000000"/>
            </w:tcBorders>
            <w:shd w:val="clear" w:color="CCCCFF" w:fill="C0C0C0"/>
            <w:noWrap/>
            <w:vAlign w:val="bottom"/>
            <w:hideMark/>
          </w:tcPr>
          <w:p w14:paraId="60C68BDC"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c>
          <w:tcPr>
            <w:tcW w:w="1004" w:type="dxa"/>
            <w:tcBorders>
              <w:top w:val="nil"/>
              <w:left w:val="nil"/>
              <w:bottom w:val="single" w:sz="4" w:space="0" w:color="000000"/>
              <w:right w:val="single" w:sz="4" w:space="0" w:color="000000"/>
            </w:tcBorders>
            <w:shd w:val="clear" w:color="CCCCFF" w:fill="C0C0C0"/>
            <w:noWrap/>
            <w:vAlign w:val="bottom"/>
            <w:hideMark/>
          </w:tcPr>
          <w:p w14:paraId="3BF06BBC"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c>
          <w:tcPr>
            <w:tcW w:w="1831" w:type="dxa"/>
            <w:gridSpan w:val="2"/>
            <w:tcBorders>
              <w:top w:val="nil"/>
              <w:left w:val="nil"/>
              <w:bottom w:val="single" w:sz="4" w:space="0" w:color="000000"/>
              <w:right w:val="single" w:sz="4" w:space="0" w:color="000000"/>
            </w:tcBorders>
            <w:shd w:val="clear" w:color="CCCCFF" w:fill="C0C0C0"/>
            <w:noWrap/>
            <w:vAlign w:val="bottom"/>
            <w:hideMark/>
          </w:tcPr>
          <w:p w14:paraId="1161EBF5"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r>
      <w:tr w:rsidR="00147857" w:rsidRPr="00147857" w14:paraId="6F690247" w14:textId="77777777" w:rsidTr="008A69FA">
        <w:trPr>
          <w:trHeight w:val="300"/>
        </w:trPr>
        <w:tc>
          <w:tcPr>
            <w:tcW w:w="380" w:type="dxa"/>
            <w:tcBorders>
              <w:top w:val="nil"/>
              <w:left w:val="single" w:sz="4" w:space="0" w:color="000000"/>
              <w:bottom w:val="single" w:sz="4" w:space="0" w:color="000000"/>
              <w:right w:val="single" w:sz="4" w:space="0" w:color="000000"/>
            </w:tcBorders>
            <w:shd w:val="clear" w:color="FFFFCC" w:fill="FFFFFF"/>
            <w:noWrap/>
            <w:vAlign w:val="bottom"/>
            <w:hideMark/>
          </w:tcPr>
          <w:p w14:paraId="1900F068"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3.</w:t>
            </w:r>
          </w:p>
        </w:tc>
        <w:tc>
          <w:tcPr>
            <w:tcW w:w="4718" w:type="dxa"/>
            <w:tcBorders>
              <w:top w:val="nil"/>
              <w:left w:val="nil"/>
              <w:bottom w:val="single" w:sz="4" w:space="0" w:color="000000"/>
              <w:right w:val="single" w:sz="4" w:space="0" w:color="000000"/>
            </w:tcBorders>
            <w:shd w:val="clear" w:color="FFFFCC" w:fill="FFFFFF"/>
            <w:noWrap/>
            <w:vAlign w:val="bottom"/>
            <w:hideMark/>
          </w:tcPr>
          <w:p w14:paraId="54138FBC"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Wyposażenie i urządzenia</w:t>
            </w:r>
          </w:p>
        </w:tc>
        <w:tc>
          <w:tcPr>
            <w:tcW w:w="1276" w:type="dxa"/>
            <w:tcBorders>
              <w:top w:val="nil"/>
              <w:left w:val="nil"/>
              <w:bottom w:val="single" w:sz="4" w:space="0" w:color="000000"/>
              <w:right w:val="single" w:sz="4" w:space="0" w:color="000000"/>
            </w:tcBorders>
            <w:shd w:val="clear" w:color="FFFFCC" w:fill="FFFFFF"/>
            <w:noWrap/>
            <w:vAlign w:val="bottom"/>
            <w:hideMark/>
          </w:tcPr>
          <w:p w14:paraId="0D7E03DB" w14:textId="77777777" w:rsidR="00147857" w:rsidRPr="00147857" w:rsidRDefault="00147857" w:rsidP="00147857">
            <w:pPr>
              <w:spacing w:after="0" w:line="240" w:lineRule="auto"/>
              <w:jc w:val="right"/>
              <w:rPr>
                <w:rFonts w:ascii="Arial" w:hAnsi="Arial" w:cs="Arial"/>
                <w:sz w:val="14"/>
                <w:szCs w:val="14"/>
                <w:lang w:eastAsia="pl-PL"/>
              </w:rPr>
            </w:pPr>
            <w:r w:rsidRPr="00147857">
              <w:rPr>
                <w:rFonts w:ascii="Arial" w:hAnsi="Arial" w:cs="Arial"/>
                <w:sz w:val="14"/>
                <w:szCs w:val="14"/>
                <w:lang w:eastAsia="pl-PL"/>
              </w:rPr>
              <w:t>744 926,83 zł</w:t>
            </w:r>
          </w:p>
        </w:tc>
        <w:tc>
          <w:tcPr>
            <w:tcW w:w="1134" w:type="dxa"/>
            <w:tcBorders>
              <w:top w:val="nil"/>
              <w:left w:val="nil"/>
              <w:bottom w:val="single" w:sz="4" w:space="0" w:color="000000"/>
              <w:right w:val="single" w:sz="4" w:space="0" w:color="000000"/>
            </w:tcBorders>
            <w:shd w:val="clear" w:color="CCCCFF" w:fill="C0C0C0"/>
            <w:noWrap/>
            <w:vAlign w:val="bottom"/>
            <w:hideMark/>
          </w:tcPr>
          <w:p w14:paraId="366692E5" w14:textId="77777777" w:rsidR="00147857" w:rsidRPr="00147857" w:rsidRDefault="00147857" w:rsidP="00147857">
            <w:pPr>
              <w:spacing w:after="0" w:line="240" w:lineRule="auto"/>
              <w:jc w:val="right"/>
              <w:rPr>
                <w:rFonts w:ascii="Arial" w:hAnsi="Arial" w:cs="Arial"/>
                <w:sz w:val="14"/>
                <w:szCs w:val="14"/>
                <w:lang w:eastAsia="pl-PL"/>
              </w:rPr>
            </w:pPr>
            <w:r w:rsidRPr="00147857">
              <w:rPr>
                <w:rFonts w:ascii="Arial" w:hAnsi="Arial" w:cs="Arial"/>
                <w:sz w:val="14"/>
                <w:szCs w:val="14"/>
                <w:lang w:eastAsia="pl-PL"/>
              </w:rPr>
              <w:t> </w:t>
            </w:r>
          </w:p>
        </w:tc>
        <w:tc>
          <w:tcPr>
            <w:tcW w:w="1985" w:type="dxa"/>
            <w:tcBorders>
              <w:top w:val="nil"/>
              <w:left w:val="nil"/>
              <w:bottom w:val="single" w:sz="4" w:space="0" w:color="000000"/>
              <w:right w:val="single" w:sz="4" w:space="0" w:color="000000"/>
            </w:tcBorders>
            <w:shd w:val="clear" w:color="CCCCFF" w:fill="C0C0C0"/>
            <w:noWrap/>
            <w:vAlign w:val="bottom"/>
            <w:hideMark/>
          </w:tcPr>
          <w:p w14:paraId="181E26B9"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 </w:t>
            </w:r>
          </w:p>
        </w:tc>
        <w:tc>
          <w:tcPr>
            <w:tcW w:w="1275" w:type="dxa"/>
            <w:tcBorders>
              <w:top w:val="nil"/>
              <w:left w:val="nil"/>
              <w:bottom w:val="single" w:sz="4" w:space="0" w:color="000000"/>
              <w:right w:val="single" w:sz="4" w:space="0" w:color="000000"/>
            </w:tcBorders>
            <w:shd w:val="clear" w:color="CCCCFF" w:fill="C0C0C0"/>
            <w:noWrap/>
            <w:vAlign w:val="bottom"/>
            <w:hideMark/>
          </w:tcPr>
          <w:p w14:paraId="57C03E47" w14:textId="77777777" w:rsidR="00147857" w:rsidRPr="00147857" w:rsidRDefault="00147857" w:rsidP="00147857">
            <w:pPr>
              <w:spacing w:after="0" w:line="240" w:lineRule="auto"/>
              <w:jc w:val="right"/>
              <w:rPr>
                <w:rFonts w:ascii="Arial" w:hAnsi="Arial" w:cs="Arial"/>
                <w:sz w:val="14"/>
                <w:szCs w:val="14"/>
                <w:lang w:eastAsia="pl-PL"/>
              </w:rPr>
            </w:pPr>
            <w:r w:rsidRPr="00147857">
              <w:rPr>
                <w:rFonts w:ascii="Arial" w:hAnsi="Arial" w:cs="Arial"/>
                <w:sz w:val="14"/>
                <w:szCs w:val="14"/>
                <w:lang w:eastAsia="pl-PL"/>
              </w:rPr>
              <w:t> </w:t>
            </w:r>
          </w:p>
        </w:tc>
        <w:tc>
          <w:tcPr>
            <w:tcW w:w="872" w:type="dxa"/>
            <w:tcBorders>
              <w:top w:val="nil"/>
              <w:left w:val="nil"/>
              <w:bottom w:val="single" w:sz="4" w:space="0" w:color="000000"/>
              <w:right w:val="single" w:sz="4" w:space="0" w:color="000000"/>
            </w:tcBorders>
            <w:shd w:val="clear" w:color="CCCCFF" w:fill="C0C0C0"/>
            <w:noWrap/>
            <w:vAlign w:val="bottom"/>
            <w:hideMark/>
          </w:tcPr>
          <w:p w14:paraId="0522170B"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c>
          <w:tcPr>
            <w:tcW w:w="1004" w:type="dxa"/>
            <w:tcBorders>
              <w:top w:val="nil"/>
              <w:left w:val="nil"/>
              <w:bottom w:val="single" w:sz="4" w:space="0" w:color="000000"/>
              <w:right w:val="single" w:sz="4" w:space="0" w:color="000000"/>
            </w:tcBorders>
            <w:shd w:val="clear" w:color="CCCCFF" w:fill="C0C0C0"/>
            <w:noWrap/>
            <w:vAlign w:val="bottom"/>
            <w:hideMark/>
          </w:tcPr>
          <w:p w14:paraId="07DAAE08"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c>
          <w:tcPr>
            <w:tcW w:w="1831" w:type="dxa"/>
            <w:gridSpan w:val="2"/>
            <w:tcBorders>
              <w:top w:val="nil"/>
              <w:left w:val="nil"/>
              <w:bottom w:val="single" w:sz="4" w:space="0" w:color="000000"/>
              <w:right w:val="single" w:sz="4" w:space="0" w:color="000000"/>
            </w:tcBorders>
            <w:shd w:val="clear" w:color="CCCCFF" w:fill="C0C0C0"/>
            <w:noWrap/>
            <w:vAlign w:val="bottom"/>
            <w:hideMark/>
          </w:tcPr>
          <w:p w14:paraId="6B5322C0"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r>
      <w:tr w:rsidR="00147857" w:rsidRPr="00147857" w14:paraId="4EDBA66E" w14:textId="77777777" w:rsidTr="008A69FA">
        <w:trPr>
          <w:gridAfter w:val="1"/>
          <w:wAfter w:w="21" w:type="dxa"/>
          <w:trHeight w:val="300"/>
        </w:trPr>
        <w:tc>
          <w:tcPr>
            <w:tcW w:w="14454" w:type="dxa"/>
            <w:gridSpan w:val="9"/>
            <w:tcBorders>
              <w:top w:val="single" w:sz="4" w:space="0" w:color="000000"/>
              <w:left w:val="single" w:sz="4" w:space="0" w:color="000000"/>
              <w:bottom w:val="single" w:sz="4" w:space="0" w:color="000000"/>
              <w:right w:val="single" w:sz="4" w:space="0" w:color="000000"/>
            </w:tcBorders>
            <w:shd w:val="clear" w:color="FFFFCC" w:fill="FFFFFF"/>
            <w:noWrap/>
            <w:vAlign w:val="bottom"/>
            <w:hideMark/>
          </w:tcPr>
          <w:p w14:paraId="5CD0BC7B" w14:textId="4907DD39"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xml:space="preserve">budynek szkoły z poz. 1: wymiana stolarki okiennej, drzwiowej - 2003, wymiana grzejników, więźby dachowej (pokrycie dachu dachówką ceramiczną, remont konstrukcji więźby dachowej) - 2008, wymiana instalacji elektrycznej, tablicy rozdzielczej (sala lekcyjna Nr 3) </w:t>
            </w:r>
            <w:r w:rsidR="00BA60C6">
              <w:rPr>
                <w:rFonts w:ascii="Arial" w:hAnsi="Arial" w:cs="Arial"/>
                <w:sz w:val="14"/>
                <w:szCs w:val="14"/>
                <w:lang w:eastAsia="pl-PL"/>
              </w:rPr>
              <w:t>–</w:t>
            </w:r>
            <w:r w:rsidRPr="00147857">
              <w:rPr>
                <w:rFonts w:ascii="Arial" w:hAnsi="Arial" w:cs="Arial"/>
                <w:sz w:val="14"/>
                <w:szCs w:val="14"/>
                <w:lang w:eastAsia="pl-PL"/>
              </w:rPr>
              <w:t xml:space="preserve"> 2009</w:t>
            </w:r>
          </w:p>
        </w:tc>
      </w:tr>
      <w:tr w:rsidR="00147857" w:rsidRPr="00147857" w14:paraId="3E99F3F4" w14:textId="77777777" w:rsidTr="008A69FA">
        <w:trPr>
          <w:gridAfter w:val="1"/>
          <w:wAfter w:w="21" w:type="dxa"/>
          <w:trHeight w:val="300"/>
        </w:trPr>
        <w:tc>
          <w:tcPr>
            <w:tcW w:w="14454" w:type="dxa"/>
            <w:gridSpan w:val="9"/>
            <w:tcBorders>
              <w:top w:val="nil"/>
              <w:left w:val="single" w:sz="4" w:space="0" w:color="000000"/>
              <w:bottom w:val="single" w:sz="4" w:space="0" w:color="000000"/>
              <w:right w:val="single" w:sz="4" w:space="0" w:color="000000"/>
            </w:tcBorders>
            <w:shd w:val="clear" w:color="FFFFCC" w:fill="FFFFFF"/>
            <w:noWrap/>
            <w:vAlign w:val="bottom"/>
            <w:hideMark/>
          </w:tcPr>
          <w:p w14:paraId="5B8CAB71" w14:textId="04C69E5E"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xml:space="preserve">budynek szkoły z poz. 2: kapitalny remont budynku: wymiana drzwi, okien, centralnego ogrzewania, adaptacja pomieszczeń na sale lekcyjne </w:t>
            </w:r>
            <w:r w:rsidR="00B67C7F">
              <w:rPr>
                <w:rFonts w:ascii="Arial" w:hAnsi="Arial" w:cs="Arial"/>
                <w:sz w:val="14"/>
                <w:szCs w:val="14"/>
                <w:lang w:eastAsia="pl-PL"/>
              </w:rPr>
              <w:t>–</w:t>
            </w:r>
            <w:r w:rsidRPr="00147857">
              <w:rPr>
                <w:rFonts w:ascii="Arial" w:hAnsi="Arial" w:cs="Arial"/>
                <w:sz w:val="14"/>
                <w:szCs w:val="14"/>
                <w:lang w:eastAsia="pl-PL"/>
              </w:rPr>
              <w:t xml:space="preserve"> 2002</w:t>
            </w:r>
          </w:p>
        </w:tc>
      </w:tr>
      <w:tr w:rsidR="00147857" w:rsidRPr="00147857" w14:paraId="6E438B49" w14:textId="77777777" w:rsidTr="008A69FA">
        <w:trPr>
          <w:gridAfter w:val="1"/>
          <w:wAfter w:w="21" w:type="dxa"/>
          <w:trHeight w:val="300"/>
        </w:trPr>
        <w:tc>
          <w:tcPr>
            <w:tcW w:w="14454" w:type="dxa"/>
            <w:gridSpan w:val="9"/>
            <w:tcBorders>
              <w:top w:val="nil"/>
              <w:left w:val="single" w:sz="4" w:space="0" w:color="000000"/>
              <w:bottom w:val="single" w:sz="4" w:space="0" w:color="000000"/>
              <w:right w:val="single" w:sz="4" w:space="0" w:color="000000"/>
            </w:tcBorders>
            <w:shd w:val="clear" w:color="FFFFCC" w:fill="FFFFFF"/>
            <w:noWrap/>
            <w:vAlign w:val="bottom"/>
            <w:hideMark/>
          </w:tcPr>
          <w:p w14:paraId="3330B2AE" w14:textId="340E4AA0"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xml:space="preserve">budynek wielofunkcyjny: wymiana stolarki okiennej - 2005, wymiana drzwi w pomieszczeniach świetlicy, biblioteki i stołówki szkolnej - 2007, remont łazienek </w:t>
            </w:r>
            <w:r w:rsidR="00B67C7F">
              <w:rPr>
                <w:rFonts w:ascii="Arial" w:hAnsi="Arial" w:cs="Arial"/>
                <w:sz w:val="14"/>
                <w:szCs w:val="14"/>
                <w:lang w:eastAsia="pl-PL"/>
              </w:rPr>
              <w:t>–</w:t>
            </w:r>
            <w:r w:rsidRPr="00147857">
              <w:rPr>
                <w:rFonts w:ascii="Arial" w:hAnsi="Arial" w:cs="Arial"/>
                <w:sz w:val="14"/>
                <w:szCs w:val="14"/>
                <w:lang w:eastAsia="pl-PL"/>
              </w:rPr>
              <w:t xml:space="preserve"> 2009</w:t>
            </w:r>
          </w:p>
        </w:tc>
      </w:tr>
    </w:tbl>
    <w:p w14:paraId="5D6AB272" w14:textId="77777777" w:rsidR="00147857" w:rsidRDefault="00147857" w:rsidP="00EB3DA5">
      <w:pPr>
        <w:autoSpaceDE w:val="0"/>
        <w:autoSpaceDN w:val="0"/>
        <w:adjustRightInd w:val="0"/>
        <w:spacing w:before="120" w:after="0" w:line="240" w:lineRule="auto"/>
        <w:jc w:val="both"/>
        <w:rPr>
          <w:rFonts w:ascii="Cambria" w:hAnsi="Cambria"/>
          <w:b/>
          <w:highlight w:val="yellow"/>
        </w:rPr>
      </w:pPr>
    </w:p>
    <w:tbl>
      <w:tblPr>
        <w:tblW w:w="14466" w:type="dxa"/>
        <w:tblCellMar>
          <w:left w:w="70" w:type="dxa"/>
          <w:right w:w="70" w:type="dxa"/>
        </w:tblCellMar>
        <w:tblLook w:val="04A0" w:firstRow="1" w:lastRow="0" w:firstColumn="1" w:lastColumn="0" w:noHBand="0" w:noVBand="1"/>
      </w:tblPr>
      <w:tblGrid>
        <w:gridCol w:w="380"/>
        <w:gridCol w:w="4718"/>
        <w:gridCol w:w="1276"/>
        <w:gridCol w:w="1134"/>
        <w:gridCol w:w="1985"/>
        <w:gridCol w:w="1275"/>
        <w:gridCol w:w="851"/>
        <w:gridCol w:w="1004"/>
        <w:gridCol w:w="1843"/>
      </w:tblGrid>
      <w:tr w:rsidR="00147857" w:rsidRPr="00147857" w14:paraId="1B04853B" w14:textId="77777777" w:rsidTr="00147857">
        <w:trPr>
          <w:trHeight w:val="300"/>
        </w:trPr>
        <w:tc>
          <w:tcPr>
            <w:tcW w:w="380" w:type="dxa"/>
            <w:tcBorders>
              <w:top w:val="single" w:sz="4" w:space="0" w:color="000000"/>
              <w:left w:val="single" w:sz="4" w:space="0" w:color="000000"/>
              <w:bottom w:val="single" w:sz="4" w:space="0" w:color="000000"/>
              <w:right w:val="single" w:sz="4" w:space="0" w:color="000000"/>
            </w:tcBorders>
            <w:shd w:val="clear" w:color="FFFFCC" w:fill="FFFFFF"/>
            <w:noWrap/>
            <w:vAlign w:val="bottom"/>
            <w:hideMark/>
          </w:tcPr>
          <w:p w14:paraId="6956C558"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c>
          <w:tcPr>
            <w:tcW w:w="4718" w:type="dxa"/>
            <w:tcBorders>
              <w:top w:val="single" w:sz="4" w:space="0" w:color="000000"/>
              <w:left w:val="nil"/>
              <w:bottom w:val="single" w:sz="4" w:space="0" w:color="000000"/>
              <w:right w:val="single" w:sz="4" w:space="0" w:color="000000"/>
            </w:tcBorders>
            <w:shd w:val="clear" w:color="FFFFCC" w:fill="FFFFFF"/>
            <w:hideMark/>
          </w:tcPr>
          <w:p w14:paraId="40DDBCAD" w14:textId="77777777" w:rsidR="00147857" w:rsidRPr="00147857" w:rsidRDefault="00147857" w:rsidP="00147857">
            <w:pPr>
              <w:spacing w:after="0" w:line="240" w:lineRule="auto"/>
              <w:rPr>
                <w:rFonts w:ascii="Arial" w:hAnsi="Arial" w:cs="Arial"/>
                <w:b/>
                <w:bCs/>
                <w:sz w:val="14"/>
                <w:szCs w:val="14"/>
                <w:lang w:eastAsia="pl-PL"/>
              </w:rPr>
            </w:pPr>
            <w:r w:rsidRPr="00147857">
              <w:rPr>
                <w:rFonts w:ascii="Arial" w:hAnsi="Arial" w:cs="Arial"/>
                <w:b/>
                <w:bCs/>
                <w:sz w:val="14"/>
                <w:szCs w:val="14"/>
                <w:lang w:eastAsia="pl-PL"/>
              </w:rPr>
              <w:t>Szkoła Podstawowa w Kijewie</w:t>
            </w:r>
          </w:p>
        </w:tc>
        <w:tc>
          <w:tcPr>
            <w:tcW w:w="1276" w:type="dxa"/>
            <w:tcBorders>
              <w:top w:val="single" w:sz="4" w:space="0" w:color="000000"/>
              <w:left w:val="nil"/>
              <w:bottom w:val="single" w:sz="4" w:space="0" w:color="000000"/>
              <w:right w:val="single" w:sz="4" w:space="0" w:color="000000"/>
            </w:tcBorders>
            <w:shd w:val="clear" w:color="FFFFCC" w:fill="FFFFFF"/>
            <w:noWrap/>
            <w:vAlign w:val="bottom"/>
            <w:hideMark/>
          </w:tcPr>
          <w:p w14:paraId="159C0E6B" w14:textId="77777777" w:rsidR="00147857" w:rsidRPr="00147857" w:rsidRDefault="00147857" w:rsidP="00147857">
            <w:pPr>
              <w:spacing w:after="0" w:line="240" w:lineRule="auto"/>
              <w:jc w:val="right"/>
              <w:rPr>
                <w:rFonts w:ascii="Arial" w:hAnsi="Arial" w:cs="Arial"/>
                <w:sz w:val="14"/>
                <w:szCs w:val="14"/>
                <w:lang w:eastAsia="pl-PL"/>
              </w:rPr>
            </w:pPr>
            <w:r w:rsidRPr="00147857">
              <w:rPr>
                <w:rFonts w:ascii="Arial" w:hAnsi="Arial" w:cs="Arial"/>
                <w:sz w:val="14"/>
                <w:szCs w:val="14"/>
                <w:lang w:eastAsia="pl-PL"/>
              </w:rPr>
              <w:t> </w:t>
            </w:r>
          </w:p>
        </w:tc>
        <w:tc>
          <w:tcPr>
            <w:tcW w:w="1134" w:type="dxa"/>
            <w:tcBorders>
              <w:top w:val="single" w:sz="4" w:space="0" w:color="000000"/>
              <w:left w:val="nil"/>
              <w:bottom w:val="single" w:sz="4" w:space="0" w:color="000000"/>
              <w:right w:val="single" w:sz="4" w:space="0" w:color="000000"/>
            </w:tcBorders>
            <w:shd w:val="clear" w:color="FFFFCC" w:fill="FFFFFF"/>
            <w:noWrap/>
            <w:vAlign w:val="bottom"/>
            <w:hideMark/>
          </w:tcPr>
          <w:p w14:paraId="1EE1E2FC" w14:textId="77777777" w:rsidR="00147857" w:rsidRPr="00147857" w:rsidRDefault="00147857" w:rsidP="00147857">
            <w:pPr>
              <w:spacing w:after="0" w:line="240" w:lineRule="auto"/>
              <w:jc w:val="right"/>
              <w:rPr>
                <w:rFonts w:ascii="Arial" w:hAnsi="Arial" w:cs="Arial"/>
                <w:sz w:val="14"/>
                <w:szCs w:val="14"/>
                <w:lang w:eastAsia="pl-PL"/>
              </w:rPr>
            </w:pPr>
            <w:r w:rsidRPr="00147857">
              <w:rPr>
                <w:rFonts w:ascii="Arial" w:hAnsi="Arial" w:cs="Arial"/>
                <w:sz w:val="14"/>
                <w:szCs w:val="14"/>
                <w:lang w:eastAsia="pl-PL"/>
              </w:rPr>
              <w:t> </w:t>
            </w:r>
          </w:p>
        </w:tc>
        <w:tc>
          <w:tcPr>
            <w:tcW w:w="1985" w:type="dxa"/>
            <w:tcBorders>
              <w:top w:val="single" w:sz="4" w:space="0" w:color="000000"/>
              <w:left w:val="nil"/>
              <w:bottom w:val="single" w:sz="4" w:space="0" w:color="000000"/>
              <w:right w:val="single" w:sz="4" w:space="0" w:color="000000"/>
            </w:tcBorders>
            <w:shd w:val="clear" w:color="FFFFCC" w:fill="FFFFFF"/>
            <w:noWrap/>
            <w:vAlign w:val="bottom"/>
            <w:hideMark/>
          </w:tcPr>
          <w:p w14:paraId="5ACD954B"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 </w:t>
            </w:r>
          </w:p>
        </w:tc>
        <w:tc>
          <w:tcPr>
            <w:tcW w:w="1275" w:type="dxa"/>
            <w:tcBorders>
              <w:top w:val="single" w:sz="4" w:space="0" w:color="000000"/>
              <w:left w:val="nil"/>
              <w:bottom w:val="single" w:sz="4" w:space="0" w:color="000000"/>
              <w:right w:val="single" w:sz="4" w:space="0" w:color="000000"/>
            </w:tcBorders>
            <w:shd w:val="clear" w:color="FFFFCC" w:fill="FFFFFF"/>
            <w:noWrap/>
            <w:vAlign w:val="bottom"/>
            <w:hideMark/>
          </w:tcPr>
          <w:p w14:paraId="1BE53D7C" w14:textId="77777777" w:rsidR="00147857" w:rsidRPr="00147857" w:rsidRDefault="00147857" w:rsidP="00147857">
            <w:pPr>
              <w:spacing w:after="0" w:line="240" w:lineRule="auto"/>
              <w:jc w:val="center"/>
              <w:rPr>
                <w:rFonts w:ascii="Arial" w:hAnsi="Arial" w:cs="Arial"/>
                <w:b/>
                <w:bCs/>
                <w:sz w:val="14"/>
                <w:szCs w:val="14"/>
                <w:lang w:eastAsia="pl-PL"/>
              </w:rPr>
            </w:pPr>
            <w:r w:rsidRPr="00147857">
              <w:rPr>
                <w:rFonts w:ascii="Arial" w:hAnsi="Arial" w:cs="Arial"/>
                <w:b/>
                <w:bCs/>
                <w:sz w:val="14"/>
                <w:szCs w:val="14"/>
                <w:lang w:eastAsia="pl-PL"/>
              </w:rPr>
              <w:t>Materiał</w:t>
            </w:r>
          </w:p>
        </w:tc>
        <w:tc>
          <w:tcPr>
            <w:tcW w:w="851" w:type="dxa"/>
            <w:tcBorders>
              <w:top w:val="single" w:sz="4" w:space="0" w:color="000000"/>
              <w:left w:val="nil"/>
              <w:bottom w:val="single" w:sz="4" w:space="0" w:color="000000"/>
              <w:right w:val="single" w:sz="4" w:space="0" w:color="000000"/>
            </w:tcBorders>
            <w:shd w:val="clear" w:color="FFFFCC" w:fill="FFFFFF"/>
            <w:noWrap/>
            <w:vAlign w:val="bottom"/>
            <w:hideMark/>
          </w:tcPr>
          <w:p w14:paraId="44746C5A" w14:textId="77777777" w:rsidR="00147857" w:rsidRPr="00147857" w:rsidRDefault="00147857" w:rsidP="00147857">
            <w:pPr>
              <w:spacing w:after="0" w:line="240" w:lineRule="auto"/>
              <w:jc w:val="center"/>
              <w:rPr>
                <w:rFonts w:ascii="Arial" w:hAnsi="Arial" w:cs="Arial"/>
                <w:b/>
                <w:bCs/>
                <w:sz w:val="14"/>
                <w:szCs w:val="14"/>
                <w:lang w:eastAsia="pl-PL"/>
              </w:rPr>
            </w:pPr>
            <w:r w:rsidRPr="00147857">
              <w:rPr>
                <w:rFonts w:ascii="Arial" w:hAnsi="Arial" w:cs="Arial"/>
                <w:b/>
                <w:bCs/>
                <w:sz w:val="14"/>
                <w:szCs w:val="14"/>
                <w:lang w:eastAsia="pl-PL"/>
              </w:rPr>
              <w:t> </w:t>
            </w:r>
          </w:p>
        </w:tc>
        <w:tc>
          <w:tcPr>
            <w:tcW w:w="1004" w:type="dxa"/>
            <w:tcBorders>
              <w:top w:val="single" w:sz="4" w:space="0" w:color="000000"/>
              <w:left w:val="nil"/>
              <w:bottom w:val="single" w:sz="4" w:space="0" w:color="000000"/>
              <w:right w:val="single" w:sz="4" w:space="0" w:color="000000"/>
            </w:tcBorders>
            <w:shd w:val="clear" w:color="FFFFCC" w:fill="FFFFFF"/>
            <w:noWrap/>
            <w:vAlign w:val="bottom"/>
            <w:hideMark/>
          </w:tcPr>
          <w:p w14:paraId="416D9C46" w14:textId="77777777" w:rsidR="00147857" w:rsidRPr="00147857" w:rsidRDefault="00147857" w:rsidP="00147857">
            <w:pPr>
              <w:spacing w:after="0" w:line="240" w:lineRule="auto"/>
              <w:jc w:val="center"/>
              <w:rPr>
                <w:rFonts w:ascii="Arial" w:hAnsi="Arial" w:cs="Arial"/>
                <w:b/>
                <w:bCs/>
                <w:sz w:val="14"/>
                <w:szCs w:val="14"/>
                <w:lang w:eastAsia="pl-PL"/>
              </w:rPr>
            </w:pPr>
            <w:r w:rsidRPr="00147857">
              <w:rPr>
                <w:rFonts w:ascii="Arial" w:hAnsi="Arial" w:cs="Arial"/>
                <w:b/>
                <w:bCs/>
                <w:sz w:val="14"/>
                <w:szCs w:val="14"/>
                <w:lang w:eastAsia="pl-PL"/>
              </w:rPr>
              <w:t> </w:t>
            </w:r>
          </w:p>
        </w:tc>
        <w:tc>
          <w:tcPr>
            <w:tcW w:w="1843" w:type="dxa"/>
            <w:tcBorders>
              <w:top w:val="single" w:sz="4" w:space="0" w:color="000000"/>
              <w:left w:val="nil"/>
              <w:bottom w:val="single" w:sz="4" w:space="0" w:color="000000"/>
              <w:right w:val="single" w:sz="4" w:space="0" w:color="000000"/>
            </w:tcBorders>
            <w:shd w:val="clear" w:color="FFFFCC" w:fill="FFFFFF"/>
            <w:noWrap/>
            <w:vAlign w:val="bottom"/>
            <w:hideMark/>
          </w:tcPr>
          <w:p w14:paraId="251112A2" w14:textId="77777777" w:rsidR="00147857" w:rsidRPr="00147857" w:rsidRDefault="00147857" w:rsidP="00147857">
            <w:pPr>
              <w:spacing w:after="0" w:line="240" w:lineRule="auto"/>
              <w:jc w:val="center"/>
              <w:rPr>
                <w:rFonts w:ascii="Arial" w:hAnsi="Arial" w:cs="Arial"/>
                <w:b/>
                <w:bCs/>
                <w:sz w:val="14"/>
                <w:szCs w:val="14"/>
                <w:lang w:eastAsia="pl-PL"/>
              </w:rPr>
            </w:pPr>
            <w:r w:rsidRPr="00147857">
              <w:rPr>
                <w:rFonts w:ascii="Arial" w:hAnsi="Arial" w:cs="Arial"/>
                <w:b/>
                <w:bCs/>
                <w:sz w:val="14"/>
                <w:szCs w:val="14"/>
                <w:lang w:eastAsia="pl-PL"/>
              </w:rPr>
              <w:t> </w:t>
            </w:r>
          </w:p>
        </w:tc>
      </w:tr>
      <w:tr w:rsidR="00147857" w:rsidRPr="00147857" w14:paraId="2F61795D" w14:textId="77777777" w:rsidTr="00147857">
        <w:trPr>
          <w:trHeight w:val="300"/>
        </w:trPr>
        <w:tc>
          <w:tcPr>
            <w:tcW w:w="380" w:type="dxa"/>
            <w:tcBorders>
              <w:top w:val="nil"/>
              <w:left w:val="single" w:sz="4" w:space="0" w:color="000000"/>
              <w:bottom w:val="single" w:sz="4" w:space="0" w:color="000000"/>
              <w:right w:val="single" w:sz="4" w:space="0" w:color="000000"/>
            </w:tcBorders>
            <w:shd w:val="clear" w:color="FFFFCC" w:fill="FFFFFF"/>
            <w:noWrap/>
            <w:vAlign w:val="center"/>
            <w:hideMark/>
          </w:tcPr>
          <w:p w14:paraId="1777DAA3" w14:textId="77777777" w:rsidR="00147857" w:rsidRPr="00147857" w:rsidRDefault="00147857" w:rsidP="00147857">
            <w:pPr>
              <w:spacing w:after="0" w:line="240" w:lineRule="auto"/>
              <w:jc w:val="center"/>
              <w:rPr>
                <w:rFonts w:ascii="Arial" w:hAnsi="Arial" w:cs="Arial"/>
                <w:b/>
                <w:bCs/>
                <w:sz w:val="14"/>
                <w:szCs w:val="14"/>
                <w:lang w:eastAsia="pl-PL"/>
              </w:rPr>
            </w:pPr>
            <w:r w:rsidRPr="00147857">
              <w:rPr>
                <w:rFonts w:ascii="Arial" w:hAnsi="Arial" w:cs="Arial"/>
                <w:b/>
                <w:bCs/>
                <w:sz w:val="14"/>
                <w:szCs w:val="14"/>
                <w:lang w:eastAsia="pl-PL"/>
              </w:rPr>
              <w:t>Lp.</w:t>
            </w:r>
          </w:p>
        </w:tc>
        <w:tc>
          <w:tcPr>
            <w:tcW w:w="4718" w:type="dxa"/>
            <w:tcBorders>
              <w:top w:val="nil"/>
              <w:left w:val="nil"/>
              <w:bottom w:val="single" w:sz="4" w:space="0" w:color="000000"/>
              <w:right w:val="single" w:sz="4" w:space="0" w:color="000000"/>
            </w:tcBorders>
            <w:shd w:val="clear" w:color="FFFFCC" w:fill="FFFFFF"/>
            <w:noWrap/>
            <w:vAlign w:val="center"/>
            <w:hideMark/>
          </w:tcPr>
          <w:p w14:paraId="6C0B6D83" w14:textId="77777777" w:rsidR="00147857" w:rsidRPr="00147857" w:rsidRDefault="00147857" w:rsidP="00147857">
            <w:pPr>
              <w:spacing w:after="0" w:line="240" w:lineRule="auto"/>
              <w:jc w:val="center"/>
              <w:rPr>
                <w:rFonts w:ascii="Arial" w:hAnsi="Arial" w:cs="Arial"/>
                <w:b/>
                <w:bCs/>
                <w:sz w:val="14"/>
                <w:szCs w:val="14"/>
                <w:lang w:eastAsia="pl-PL"/>
              </w:rPr>
            </w:pPr>
            <w:r w:rsidRPr="00147857">
              <w:rPr>
                <w:rFonts w:ascii="Arial" w:hAnsi="Arial" w:cs="Arial"/>
                <w:b/>
                <w:bCs/>
                <w:sz w:val="14"/>
                <w:szCs w:val="14"/>
                <w:lang w:eastAsia="pl-PL"/>
              </w:rPr>
              <w:t>Przedmiot ubezpieczenia</w:t>
            </w:r>
          </w:p>
        </w:tc>
        <w:tc>
          <w:tcPr>
            <w:tcW w:w="1276" w:type="dxa"/>
            <w:tcBorders>
              <w:top w:val="nil"/>
              <w:left w:val="nil"/>
              <w:bottom w:val="single" w:sz="4" w:space="0" w:color="000000"/>
              <w:right w:val="single" w:sz="4" w:space="0" w:color="000000"/>
            </w:tcBorders>
            <w:shd w:val="clear" w:color="FFFFCC" w:fill="FFFFFF"/>
            <w:vAlign w:val="center"/>
            <w:hideMark/>
          </w:tcPr>
          <w:p w14:paraId="0D7533AD" w14:textId="77777777" w:rsidR="00147857" w:rsidRPr="00147857" w:rsidRDefault="00147857" w:rsidP="00147857">
            <w:pPr>
              <w:spacing w:after="0" w:line="240" w:lineRule="auto"/>
              <w:jc w:val="center"/>
              <w:rPr>
                <w:rFonts w:ascii="Arial" w:hAnsi="Arial" w:cs="Arial"/>
                <w:b/>
                <w:bCs/>
                <w:sz w:val="14"/>
                <w:szCs w:val="14"/>
                <w:lang w:eastAsia="pl-PL"/>
              </w:rPr>
            </w:pPr>
            <w:r w:rsidRPr="00147857">
              <w:rPr>
                <w:rFonts w:ascii="Arial" w:hAnsi="Arial" w:cs="Arial"/>
                <w:b/>
                <w:bCs/>
                <w:sz w:val="14"/>
                <w:szCs w:val="14"/>
                <w:lang w:eastAsia="pl-PL"/>
              </w:rPr>
              <w:t>Suma ubezpieczenia</w:t>
            </w:r>
          </w:p>
        </w:tc>
        <w:tc>
          <w:tcPr>
            <w:tcW w:w="1134" w:type="dxa"/>
            <w:tcBorders>
              <w:top w:val="nil"/>
              <w:left w:val="nil"/>
              <w:bottom w:val="single" w:sz="4" w:space="0" w:color="000000"/>
              <w:right w:val="single" w:sz="4" w:space="0" w:color="000000"/>
            </w:tcBorders>
            <w:shd w:val="clear" w:color="FFFFCC" w:fill="FFFFFF"/>
            <w:vAlign w:val="center"/>
            <w:hideMark/>
          </w:tcPr>
          <w:p w14:paraId="644C3BB4" w14:textId="77777777" w:rsidR="00147857" w:rsidRPr="00147857" w:rsidRDefault="00147857" w:rsidP="00147857">
            <w:pPr>
              <w:spacing w:after="0" w:line="240" w:lineRule="auto"/>
              <w:jc w:val="center"/>
              <w:rPr>
                <w:rFonts w:ascii="Arial" w:hAnsi="Arial" w:cs="Arial"/>
                <w:b/>
                <w:bCs/>
                <w:sz w:val="14"/>
                <w:szCs w:val="14"/>
                <w:lang w:eastAsia="pl-PL"/>
              </w:rPr>
            </w:pPr>
            <w:r w:rsidRPr="00147857">
              <w:rPr>
                <w:rFonts w:ascii="Arial" w:hAnsi="Arial" w:cs="Arial"/>
                <w:b/>
                <w:bCs/>
                <w:sz w:val="14"/>
                <w:szCs w:val="14"/>
                <w:lang w:eastAsia="pl-PL"/>
              </w:rPr>
              <w:t>Powierzchnia w m2</w:t>
            </w:r>
          </w:p>
        </w:tc>
        <w:tc>
          <w:tcPr>
            <w:tcW w:w="1985" w:type="dxa"/>
            <w:tcBorders>
              <w:top w:val="nil"/>
              <w:left w:val="nil"/>
              <w:bottom w:val="single" w:sz="4" w:space="0" w:color="000000"/>
              <w:right w:val="single" w:sz="4" w:space="0" w:color="000000"/>
            </w:tcBorders>
            <w:shd w:val="clear" w:color="FFFFCC" w:fill="FFFFFF"/>
            <w:vAlign w:val="center"/>
            <w:hideMark/>
          </w:tcPr>
          <w:p w14:paraId="5B9B49A5" w14:textId="77777777" w:rsidR="00147857" w:rsidRPr="00147857" w:rsidRDefault="00147857" w:rsidP="00147857">
            <w:pPr>
              <w:spacing w:after="0" w:line="240" w:lineRule="auto"/>
              <w:jc w:val="center"/>
              <w:rPr>
                <w:rFonts w:ascii="Arial" w:hAnsi="Arial" w:cs="Arial"/>
                <w:b/>
                <w:bCs/>
                <w:sz w:val="14"/>
                <w:szCs w:val="14"/>
                <w:lang w:eastAsia="pl-PL"/>
              </w:rPr>
            </w:pPr>
            <w:r w:rsidRPr="00147857">
              <w:rPr>
                <w:rFonts w:ascii="Arial" w:hAnsi="Arial" w:cs="Arial"/>
                <w:b/>
                <w:bCs/>
                <w:sz w:val="14"/>
                <w:szCs w:val="14"/>
                <w:lang w:eastAsia="pl-PL"/>
              </w:rPr>
              <w:t>Rok budowy budynku</w:t>
            </w:r>
          </w:p>
        </w:tc>
        <w:tc>
          <w:tcPr>
            <w:tcW w:w="1275" w:type="dxa"/>
            <w:tcBorders>
              <w:top w:val="nil"/>
              <w:left w:val="nil"/>
              <w:bottom w:val="single" w:sz="4" w:space="0" w:color="000000"/>
              <w:right w:val="single" w:sz="4" w:space="0" w:color="000000"/>
            </w:tcBorders>
            <w:shd w:val="clear" w:color="FFFFCC" w:fill="FFFFFF"/>
            <w:noWrap/>
            <w:vAlign w:val="center"/>
            <w:hideMark/>
          </w:tcPr>
          <w:p w14:paraId="6F65364D" w14:textId="77777777" w:rsidR="00147857" w:rsidRPr="00147857" w:rsidRDefault="00147857" w:rsidP="00147857">
            <w:pPr>
              <w:spacing w:after="0" w:line="240" w:lineRule="auto"/>
              <w:jc w:val="center"/>
              <w:rPr>
                <w:rFonts w:ascii="Arial" w:hAnsi="Arial" w:cs="Arial"/>
                <w:b/>
                <w:bCs/>
                <w:sz w:val="14"/>
                <w:szCs w:val="14"/>
                <w:lang w:eastAsia="pl-PL"/>
              </w:rPr>
            </w:pPr>
            <w:r w:rsidRPr="00147857">
              <w:rPr>
                <w:rFonts w:ascii="Arial" w:hAnsi="Arial" w:cs="Arial"/>
                <w:b/>
                <w:bCs/>
                <w:sz w:val="14"/>
                <w:szCs w:val="14"/>
                <w:lang w:eastAsia="pl-PL"/>
              </w:rPr>
              <w:t>Ścian</w:t>
            </w:r>
          </w:p>
        </w:tc>
        <w:tc>
          <w:tcPr>
            <w:tcW w:w="851" w:type="dxa"/>
            <w:tcBorders>
              <w:top w:val="nil"/>
              <w:left w:val="nil"/>
              <w:bottom w:val="single" w:sz="4" w:space="0" w:color="000000"/>
              <w:right w:val="single" w:sz="4" w:space="0" w:color="000000"/>
            </w:tcBorders>
            <w:shd w:val="clear" w:color="FFFFCC" w:fill="FFFFFF"/>
            <w:noWrap/>
            <w:vAlign w:val="center"/>
            <w:hideMark/>
          </w:tcPr>
          <w:p w14:paraId="18E10F60" w14:textId="77777777" w:rsidR="00147857" w:rsidRPr="00147857" w:rsidRDefault="00147857" w:rsidP="00147857">
            <w:pPr>
              <w:spacing w:after="0" w:line="240" w:lineRule="auto"/>
              <w:jc w:val="center"/>
              <w:rPr>
                <w:rFonts w:ascii="Arial" w:hAnsi="Arial" w:cs="Arial"/>
                <w:b/>
                <w:bCs/>
                <w:sz w:val="14"/>
                <w:szCs w:val="14"/>
                <w:lang w:eastAsia="pl-PL"/>
              </w:rPr>
            </w:pPr>
            <w:r w:rsidRPr="00147857">
              <w:rPr>
                <w:rFonts w:ascii="Arial" w:hAnsi="Arial" w:cs="Arial"/>
                <w:b/>
                <w:bCs/>
                <w:sz w:val="14"/>
                <w:szCs w:val="14"/>
                <w:lang w:eastAsia="pl-PL"/>
              </w:rPr>
              <w:t>Stropów</w:t>
            </w:r>
          </w:p>
        </w:tc>
        <w:tc>
          <w:tcPr>
            <w:tcW w:w="1004" w:type="dxa"/>
            <w:tcBorders>
              <w:top w:val="nil"/>
              <w:left w:val="nil"/>
              <w:bottom w:val="single" w:sz="4" w:space="0" w:color="000000"/>
              <w:right w:val="single" w:sz="4" w:space="0" w:color="000000"/>
            </w:tcBorders>
            <w:shd w:val="clear" w:color="FFFFCC" w:fill="FFFFFF"/>
            <w:noWrap/>
            <w:vAlign w:val="center"/>
            <w:hideMark/>
          </w:tcPr>
          <w:p w14:paraId="0D17A2D4" w14:textId="77777777" w:rsidR="00147857" w:rsidRPr="00147857" w:rsidRDefault="00147857" w:rsidP="00147857">
            <w:pPr>
              <w:spacing w:after="0" w:line="240" w:lineRule="auto"/>
              <w:jc w:val="center"/>
              <w:rPr>
                <w:rFonts w:ascii="Arial" w:hAnsi="Arial" w:cs="Arial"/>
                <w:b/>
                <w:bCs/>
                <w:sz w:val="14"/>
                <w:szCs w:val="14"/>
                <w:lang w:eastAsia="pl-PL"/>
              </w:rPr>
            </w:pPr>
            <w:r w:rsidRPr="00147857">
              <w:rPr>
                <w:rFonts w:ascii="Arial" w:hAnsi="Arial" w:cs="Arial"/>
                <w:b/>
                <w:bCs/>
                <w:sz w:val="14"/>
                <w:szCs w:val="14"/>
                <w:lang w:eastAsia="pl-PL"/>
              </w:rPr>
              <w:t>Stropodachu</w:t>
            </w:r>
          </w:p>
        </w:tc>
        <w:tc>
          <w:tcPr>
            <w:tcW w:w="1843" w:type="dxa"/>
            <w:tcBorders>
              <w:top w:val="nil"/>
              <w:left w:val="nil"/>
              <w:bottom w:val="single" w:sz="4" w:space="0" w:color="000000"/>
              <w:right w:val="single" w:sz="4" w:space="0" w:color="000000"/>
            </w:tcBorders>
            <w:shd w:val="clear" w:color="FFFFCC" w:fill="FFFFFF"/>
            <w:vAlign w:val="center"/>
            <w:hideMark/>
          </w:tcPr>
          <w:p w14:paraId="5ECE6765" w14:textId="77777777" w:rsidR="00147857" w:rsidRPr="00147857" w:rsidRDefault="00147857" w:rsidP="00147857">
            <w:pPr>
              <w:spacing w:after="0" w:line="240" w:lineRule="auto"/>
              <w:jc w:val="center"/>
              <w:rPr>
                <w:rFonts w:ascii="Arial" w:hAnsi="Arial" w:cs="Arial"/>
                <w:b/>
                <w:bCs/>
                <w:sz w:val="14"/>
                <w:szCs w:val="14"/>
                <w:lang w:eastAsia="pl-PL"/>
              </w:rPr>
            </w:pPr>
            <w:r w:rsidRPr="00147857">
              <w:rPr>
                <w:rFonts w:ascii="Arial" w:hAnsi="Arial" w:cs="Arial"/>
                <w:b/>
                <w:bCs/>
                <w:sz w:val="14"/>
                <w:szCs w:val="14"/>
                <w:lang w:eastAsia="pl-PL"/>
              </w:rPr>
              <w:t>Pokrycie dachu</w:t>
            </w:r>
          </w:p>
        </w:tc>
      </w:tr>
      <w:tr w:rsidR="00147857" w:rsidRPr="00147857" w14:paraId="66A5E948" w14:textId="77777777" w:rsidTr="00147857">
        <w:trPr>
          <w:trHeight w:val="300"/>
        </w:trPr>
        <w:tc>
          <w:tcPr>
            <w:tcW w:w="380" w:type="dxa"/>
            <w:tcBorders>
              <w:top w:val="nil"/>
              <w:left w:val="single" w:sz="4" w:space="0" w:color="000000"/>
              <w:bottom w:val="single" w:sz="4" w:space="0" w:color="000000"/>
              <w:right w:val="single" w:sz="4" w:space="0" w:color="000000"/>
            </w:tcBorders>
            <w:shd w:val="clear" w:color="000000" w:fill="FFFFFF"/>
            <w:noWrap/>
            <w:vAlign w:val="bottom"/>
            <w:hideMark/>
          </w:tcPr>
          <w:p w14:paraId="4979BF4C"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1.</w:t>
            </w:r>
          </w:p>
        </w:tc>
        <w:tc>
          <w:tcPr>
            <w:tcW w:w="4718" w:type="dxa"/>
            <w:tcBorders>
              <w:top w:val="nil"/>
              <w:left w:val="nil"/>
              <w:bottom w:val="single" w:sz="4" w:space="0" w:color="000000"/>
              <w:right w:val="single" w:sz="4" w:space="0" w:color="000000"/>
            </w:tcBorders>
            <w:shd w:val="clear" w:color="000000" w:fill="FFFFFF"/>
            <w:noWrap/>
            <w:vAlign w:val="bottom"/>
            <w:hideMark/>
          </w:tcPr>
          <w:p w14:paraId="5EACB0A2"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Budynek szkoły</w:t>
            </w:r>
          </w:p>
        </w:tc>
        <w:tc>
          <w:tcPr>
            <w:tcW w:w="1276" w:type="dxa"/>
            <w:tcBorders>
              <w:top w:val="nil"/>
              <w:left w:val="nil"/>
              <w:bottom w:val="single" w:sz="4" w:space="0" w:color="000000"/>
              <w:right w:val="single" w:sz="4" w:space="0" w:color="000000"/>
            </w:tcBorders>
            <w:shd w:val="clear" w:color="000000" w:fill="FFFFFF"/>
            <w:noWrap/>
            <w:vAlign w:val="bottom"/>
            <w:hideMark/>
          </w:tcPr>
          <w:p w14:paraId="22011184" w14:textId="77777777" w:rsidR="00147857" w:rsidRPr="00147857" w:rsidRDefault="00147857" w:rsidP="00147857">
            <w:pPr>
              <w:spacing w:after="0" w:line="240" w:lineRule="auto"/>
              <w:jc w:val="right"/>
              <w:rPr>
                <w:rFonts w:ascii="Arial" w:hAnsi="Arial" w:cs="Arial"/>
                <w:sz w:val="14"/>
                <w:szCs w:val="14"/>
                <w:lang w:eastAsia="pl-PL"/>
              </w:rPr>
            </w:pPr>
            <w:r w:rsidRPr="00147857">
              <w:rPr>
                <w:rFonts w:ascii="Arial" w:hAnsi="Arial" w:cs="Arial"/>
                <w:sz w:val="14"/>
                <w:szCs w:val="14"/>
                <w:lang w:eastAsia="pl-PL"/>
              </w:rPr>
              <w:t>1 031 150,00 zł</w:t>
            </w:r>
          </w:p>
        </w:tc>
        <w:tc>
          <w:tcPr>
            <w:tcW w:w="1134" w:type="dxa"/>
            <w:tcBorders>
              <w:top w:val="nil"/>
              <w:left w:val="nil"/>
              <w:bottom w:val="single" w:sz="4" w:space="0" w:color="000000"/>
              <w:right w:val="single" w:sz="4" w:space="0" w:color="000000"/>
            </w:tcBorders>
            <w:shd w:val="clear" w:color="000000" w:fill="FFFFFF"/>
            <w:noWrap/>
            <w:vAlign w:val="bottom"/>
            <w:hideMark/>
          </w:tcPr>
          <w:p w14:paraId="1E09C68D" w14:textId="77777777" w:rsidR="00147857" w:rsidRPr="00147857" w:rsidRDefault="00147857" w:rsidP="00147857">
            <w:pPr>
              <w:spacing w:after="0" w:line="240" w:lineRule="auto"/>
              <w:jc w:val="right"/>
              <w:rPr>
                <w:rFonts w:ascii="Arial" w:hAnsi="Arial" w:cs="Arial"/>
                <w:sz w:val="14"/>
                <w:szCs w:val="14"/>
                <w:lang w:eastAsia="pl-PL"/>
              </w:rPr>
            </w:pPr>
            <w:r w:rsidRPr="00147857">
              <w:rPr>
                <w:rFonts w:ascii="Arial" w:hAnsi="Arial" w:cs="Arial"/>
                <w:sz w:val="14"/>
                <w:szCs w:val="14"/>
                <w:lang w:eastAsia="pl-PL"/>
              </w:rPr>
              <w:t>412,46</w:t>
            </w:r>
          </w:p>
        </w:tc>
        <w:tc>
          <w:tcPr>
            <w:tcW w:w="1985" w:type="dxa"/>
            <w:tcBorders>
              <w:top w:val="nil"/>
              <w:left w:val="nil"/>
              <w:bottom w:val="single" w:sz="4" w:space="0" w:color="000000"/>
              <w:right w:val="single" w:sz="4" w:space="0" w:color="000000"/>
            </w:tcBorders>
            <w:shd w:val="clear" w:color="000000" w:fill="FFFFFF"/>
            <w:noWrap/>
            <w:vAlign w:val="bottom"/>
            <w:hideMark/>
          </w:tcPr>
          <w:p w14:paraId="7812E1A4"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przed 1939</w:t>
            </w:r>
          </w:p>
        </w:tc>
        <w:tc>
          <w:tcPr>
            <w:tcW w:w="1275" w:type="dxa"/>
            <w:tcBorders>
              <w:top w:val="nil"/>
              <w:left w:val="nil"/>
              <w:bottom w:val="single" w:sz="4" w:space="0" w:color="000000"/>
              <w:right w:val="single" w:sz="4" w:space="0" w:color="000000"/>
            </w:tcBorders>
            <w:shd w:val="clear" w:color="000000" w:fill="FFFFFF"/>
            <w:noWrap/>
            <w:vAlign w:val="bottom"/>
            <w:hideMark/>
          </w:tcPr>
          <w:p w14:paraId="0767494B"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cegła</w:t>
            </w:r>
          </w:p>
        </w:tc>
        <w:tc>
          <w:tcPr>
            <w:tcW w:w="851" w:type="dxa"/>
            <w:tcBorders>
              <w:top w:val="nil"/>
              <w:left w:val="nil"/>
              <w:bottom w:val="single" w:sz="4" w:space="0" w:color="000000"/>
              <w:right w:val="single" w:sz="4" w:space="0" w:color="000000"/>
            </w:tcBorders>
            <w:shd w:val="clear" w:color="000000" w:fill="FFFFFF"/>
            <w:noWrap/>
            <w:vAlign w:val="bottom"/>
            <w:hideMark/>
          </w:tcPr>
          <w:p w14:paraId="20736756"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drewniane</w:t>
            </w:r>
          </w:p>
        </w:tc>
        <w:tc>
          <w:tcPr>
            <w:tcW w:w="1004" w:type="dxa"/>
            <w:tcBorders>
              <w:top w:val="nil"/>
              <w:left w:val="nil"/>
              <w:bottom w:val="single" w:sz="4" w:space="0" w:color="000000"/>
              <w:right w:val="single" w:sz="4" w:space="0" w:color="000000"/>
            </w:tcBorders>
            <w:shd w:val="clear" w:color="000000" w:fill="FFFFFF"/>
            <w:noWrap/>
            <w:vAlign w:val="bottom"/>
            <w:hideMark/>
          </w:tcPr>
          <w:p w14:paraId="065024B7"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 </w:t>
            </w:r>
          </w:p>
        </w:tc>
        <w:tc>
          <w:tcPr>
            <w:tcW w:w="1843" w:type="dxa"/>
            <w:tcBorders>
              <w:top w:val="nil"/>
              <w:left w:val="nil"/>
              <w:bottom w:val="single" w:sz="4" w:space="0" w:color="000000"/>
              <w:right w:val="single" w:sz="4" w:space="0" w:color="000000"/>
            </w:tcBorders>
            <w:shd w:val="clear" w:color="000000" w:fill="FFFFFF"/>
            <w:noWrap/>
            <w:vAlign w:val="bottom"/>
            <w:hideMark/>
          </w:tcPr>
          <w:p w14:paraId="4B9D251F"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dachówka</w:t>
            </w:r>
          </w:p>
        </w:tc>
      </w:tr>
      <w:tr w:rsidR="00147857" w:rsidRPr="00147857" w14:paraId="2FCAE6F2" w14:textId="77777777" w:rsidTr="00147857">
        <w:trPr>
          <w:trHeight w:val="300"/>
        </w:trPr>
        <w:tc>
          <w:tcPr>
            <w:tcW w:w="380" w:type="dxa"/>
            <w:tcBorders>
              <w:top w:val="nil"/>
              <w:left w:val="single" w:sz="4" w:space="0" w:color="000000"/>
              <w:bottom w:val="single" w:sz="4" w:space="0" w:color="000000"/>
              <w:right w:val="single" w:sz="4" w:space="0" w:color="000000"/>
            </w:tcBorders>
            <w:shd w:val="clear" w:color="000000" w:fill="FFFFFF"/>
            <w:noWrap/>
            <w:vAlign w:val="bottom"/>
            <w:hideMark/>
          </w:tcPr>
          <w:p w14:paraId="05F352E4"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c>
          <w:tcPr>
            <w:tcW w:w="4718" w:type="dxa"/>
            <w:tcBorders>
              <w:top w:val="nil"/>
              <w:left w:val="nil"/>
              <w:bottom w:val="single" w:sz="4" w:space="0" w:color="000000"/>
              <w:right w:val="single" w:sz="4" w:space="0" w:color="000000"/>
            </w:tcBorders>
            <w:shd w:val="clear" w:color="000000" w:fill="FFFFFF"/>
            <w:noWrap/>
            <w:vAlign w:val="bottom"/>
            <w:hideMark/>
          </w:tcPr>
          <w:p w14:paraId="62BF9F3C"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Budynek gospodarczy</w:t>
            </w:r>
          </w:p>
        </w:tc>
        <w:tc>
          <w:tcPr>
            <w:tcW w:w="1276" w:type="dxa"/>
            <w:tcBorders>
              <w:top w:val="nil"/>
              <w:left w:val="nil"/>
              <w:bottom w:val="single" w:sz="4" w:space="0" w:color="000000"/>
              <w:right w:val="single" w:sz="4" w:space="0" w:color="000000"/>
            </w:tcBorders>
            <w:shd w:val="clear" w:color="000000" w:fill="FFFFFF"/>
            <w:noWrap/>
            <w:vAlign w:val="bottom"/>
            <w:hideMark/>
          </w:tcPr>
          <w:p w14:paraId="6C4CB9A7" w14:textId="77777777" w:rsidR="00147857" w:rsidRPr="00147857" w:rsidRDefault="00147857" w:rsidP="00147857">
            <w:pPr>
              <w:spacing w:after="0" w:line="240" w:lineRule="auto"/>
              <w:jc w:val="right"/>
              <w:rPr>
                <w:rFonts w:ascii="Arial" w:hAnsi="Arial" w:cs="Arial"/>
                <w:sz w:val="14"/>
                <w:szCs w:val="14"/>
                <w:lang w:eastAsia="pl-PL"/>
              </w:rPr>
            </w:pPr>
            <w:r w:rsidRPr="00147857">
              <w:rPr>
                <w:rFonts w:ascii="Arial" w:hAnsi="Arial" w:cs="Arial"/>
                <w:sz w:val="14"/>
                <w:szCs w:val="14"/>
                <w:lang w:eastAsia="pl-PL"/>
              </w:rPr>
              <w:t>190 000,00 zł</w:t>
            </w:r>
          </w:p>
        </w:tc>
        <w:tc>
          <w:tcPr>
            <w:tcW w:w="1134" w:type="dxa"/>
            <w:tcBorders>
              <w:top w:val="nil"/>
              <w:left w:val="nil"/>
              <w:bottom w:val="single" w:sz="4" w:space="0" w:color="000000"/>
              <w:right w:val="single" w:sz="4" w:space="0" w:color="000000"/>
            </w:tcBorders>
            <w:shd w:val="clear" w:color="000000" w:fill="FFFFFF"/>
            <w:noWrap/>
            <w:vAlign w:val="bottom"/>
            <w:hideMark/>
          </w:tcPr>
          <w:p w14:paraId="567B3B58" w14:textId="77777777" w:rsidR="00147857" w:rsidRPr="00147857" w:rsidRDefault="00147857" w:rsidP="00147857">
            <w:pPr>
              <w:spacing w:after="0" w:line="240" w:lineRule="auto"/>
              <w:jc w:val="right"/>
              <w:rPr>
                <w:rFonts w:ascii="Arial" w:hAnsi="Arial" w:cs="Arial"/>
                <w:sz w:val="14"/>
                <w:szCs w:val="14"/>
                <w:lang w:eastAsia="pl-PL"/>
              </w:rPr>
            </w:pPr>
            <w:r w:rsidRPr="00147857">
              <w:rPr>
                <w:rFonts w:ascii="Arial" w:hAnsi="Arial" w:cs="Arial"/>
                <w:sz w:val="14"/>
                <w:szCs w:val="14"/>
                <w:lang w:eastAsia="pl-PL"/>
              </w:rPr>
              <w:t>190</w:t>
            </w:r>
          </w:p>
        </w:tc>
        <w:tc>
          <w:tcPr>
            <w:tcW w:w="1985" w:type="dxa"/>
            <w:tcBorders>
              <w:top w:val="nil"/>
              <w:left w:val="nil"/>
              <w:bottom w:val="single" w:sz="4" w:space="0" w:color="000000"/>
              <w:right w:val="single" w:sz="4" w:space="0" w:color="000000"/>
            </w:tcBorders>
            <w:shd w:val="clear" w:color="000000" w:fill="FFFFFF"/>
            <w:noWrap/>
            <w:vAlign w:val="bottom"/>
            <w:hideMark/>
          </w:tcPr>
          <w:p w14:paraId="50A08C97"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przed 1939</w:t>
            </w:r>
          </w:p>
        </w:tc>
        <w:tc>
          <w:tcPr>
            <w:tcW w:w="1275" w:type="dxa"/>
            <w:tcBorders>
              <w:top w:val="nil"/>
              <w:left w:val="nil"/>
              <w:bottom w:val="single" w:sz="4" w:space="0" w:color="000000"/>
              <w:right w:val="single" w:sz="4" w:space="0" w:color="000000"/>
            </w:tcBorders>
            <w:shd w:val="clear" w:color="000000" w:fill="FFFFFF"/>
            <w:noWrap/>
            <w:vAlign w:val="bottom"/>
            <w:hideMark/>
          </w:tcPr>
          <w:p w14:paraId="3A3E4CBB"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cegła</w:t>
            </w:r>
          </w:p>
        </w:tc>
        <w:tc>
          <w:tcPr>
            <w:tcW w:w="851" w:type="dxa"/>
            <w:tcBorders>
              <w:top w:val="nil"/>
              <w:left w:val="nil"/>
              <w:bottom w:val="single" w:sz="4" w:space="0" w:color="000000"/>
              <w:right w:val="single" w:sz="4" w:space="0" w:color="000000"/>
            </w:tcBorders>
            <w:shd w:val="clear" w:color="000000" w:fill="FFFFFF"/>
            <w:noWrap/>
            <w:vAlign w:val="bottom"/>
            <w:hideMark/>
          </w:tcPr>
          <w:p w14:paraId="03126D8A"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drewniane</w:t>
            </w:r>
          </w:p>
        </w:tc>
        <w:tc>
          <w:tcPr>
            <w:tcW w:w="1004" w:type="dxa"/>
            <w:tcBorders>
              <w:top w:val="nil"/>
              <w:left w:val="nil"/>
              <w:bottom w:val="single" w:sz="4" w:space="0" w:color="000000"/>
              <w:right w:val="single" w:sz="4" w:space="0" w:color="000000"/>
            </w:tcBorders>
            <w:shd w:val="clear" w:color="000000" w:fill="FFFFFF"/>
            <w:noWrap/>
            <w:vAlign w:val="bottom"/>
            <w:hideMark/>
          </w:tcPr>
          <w:p w14:paraId="7501052C"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 </w:t>
            </w:r>
          </w:p>
        </w:tc>
        <w:tc>
          <w:tcPr>
            <w:tcW w:w="1843" w:type="dxa"/>
            <w:tcBorders>
              <w:top w:val="nil"/>
              <w:left w:val="nil"/>
              <w:bottom w:val="single" w:sz="4" w:space="0" w:color="000000"/>
              <w:right w:val="single" w:sz="4" w:space="0" w:color="000000"/>
            </w:tcBorders>
            <w:shd w:val="clear" w:color="000000" w:fill="FFFFFF"/>
            <w:noWrap/>
            <w:vAlign w:val="bottom"/>
            <w:hideMark/>
          </w:tcPr>
          <w:p w14:paraId="4330521C"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papa</w:t>
            </w:r>
          </w:p>
        </w:tc>
      </w:tr>
      <w:tr w:rsidR="00147857" w:rsidRPr="00147857" w14:paraId="52167E74" w14:textId="77777777" w:rsidTr="00147857">
        <w:trPr>
          <w:trHeight w:val="300"/>
        </w:trPr>
        <w:tc>
          <w:tcPr>
            <w:tcW w:w="380" w:type="dxa"/>
            <w:tcBorders>
              <w:top w:val="nil"/>
              <w:left w:val="single" w:sz="4" w:space="0" w:color="000000"/>
              <w:bottom w:val="single" w:sz="4" w:space="0" w:color="000000"/>
              <w:right w:val="single" w:sz="4" w:space="0" w:color="000000"/>
            </w:tcBorders>
            <w:shd w:val="clear" w:color="000000" w:fill="FFFFFF"/>
            <w:noWrap/>
            <w:vAlign w:val="bottom"/>
            <w:hideMark/>
          </w:tcPr>
          <w:p w14:paraId="160AA589"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2.</w:t>
            </w:r>
          </w:p>
        </w:tc>
        <w:tc>
          <w:tcPr>
            <w:tcW w:w="4718" w:type="dxa"/>
            <w:tcBorders>
              <w:top w:val="nil"/>
              <w:left w:val="nil"/>
              <w:bottom w:val="single" w:sz="4" w:space="0" w:color="000000"/>
              <w:right w:val="single" w:sz="4" w:space="0" w:color="000000"/>
            </w:tcBorders>
            <w:shd w:val="clear" w:color="000000" w:fill="FFFFFF"/>
            <w:noWrap/>
            <w:vAlign w:val="bottom"/>
            <w:hideMark/>
          </w:tcPr>
          <w:p w14:paraId="317D4785"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Budowle - ogrodzenie</w:t>
            </w:r>
          </w:p>
        </w:tc>
        <w:tc>
          <w:tcPr>
            <w:tcW w:w="1276" w:type="dxa"/>
            <w:tcBorders>
              <w:top w:val="nil"/>
              <w:left w:val="nil"/>
              <w:bottom w:val="single" w:sz="4" w:space="0" w:color="000000"/>
              <w:right w:val="single" w:sz="4" w:space="0" w:color="000000"/>
            </w:tcBorders>
            <w:shd w:val="clear" w:color="000000" w:fill="FFFFFF"/>
            <w:noWrap/>
            <w:vAlign w:val="bottom"/>
            <w:hideMark/>
          </w:tcPr>
          <w:p w14:paraId="2E2D8F7C" w14:textId="77777777" w:rsidR="00147857" w:rsidRPr="00147857" w:rsidRDefault="00147857" w:rsidP="00147857">
            <w:pPr>
              <w:spacing w:after="0" w:line="240" w:lineRule="auto"/>
              <w:jc w:val="right"/>
              <w:rPr>
                <w:rFonts w:ascii="Arial" w:hAnsi="Arial" w:cs="Arial"/>
                <w:sz w:val="14"/>
                <w:szCs w:val="14"/>
                <w:lang w:eastAsia="pl-PL"/>
              </w:rPr>
            </w:pPr>
            <w:r w:rsidRPr="00147857">
              <w:rPr>
                <w:rFonts w:ascii="Arial" w:hAnsi="Arial" w:cs="Arial"/>
                <w:sz w:val="14"/>
                <w:szCs w:val="14"/>
                <w:lang w:eastAsia="pl-PL"/>
              </w:rPr>
              <w:t>6 533,59 zł</w:t>
            </w:r>
          </w:p>
        </w:tc>
        <w:tc>
          <w:tcPr>
            <w:tcW w:w="1134" w:type="dxa"/>
            <w:tcBorders>
              <w:top w:val="nil"/>
              <w:left w:val="nil"/>
              <w:bottom w:val="single" w:sz="4" w:space="0" w:color="000000"/>
              <w:right w:val="single" w:sz="4" w:space="0" w:color="000000"/>
            </w:tcBorders>
            <w:shd w:val="clear" w:color="CCCCFF" w:fill="C0C0C0"/>
            <w:noWrap/>
            <w:vAlign w:val="bottom"/>
            <w:hideMark/>
          </w:tcPr>
          <w:p w14:paraId="24E65D8B" w14:textId="77777777" w:rsidR="00147857" w:rsidRPr="00147857" w:rsidRDefault="00147857" w:rsidP="00147857">
            <w:pPr>
              <w:spacing w:after="0" w:line="240" w:lineRule="auto"/>
              <w:jc w:val="right"/>
              <w:rPr>
                <w:rFonts w:ascii="Arial" w:hAnsi="Arial" w:cs="Arial"/>
                <w:sz w:val="14"/>
                <w:szCs w:val="14"/>
                <w:lang w:eastAsia="pl-PL"/>
              </w:rPr>
            </w:pPr>
            <w:r w:rsidRPr="00147857">
              <w:rPr>
                <w:rFonts w:ascii="Arial" w:hAnsi="Arial" w:cs="Arial"/>
                <w:sz w:val="14"/>
                <w:szCs w:val="14"/>
                <w:lang w:eastAsia="pl-PL"/>
              </w:rPr>
              <w:t> </w:t>
            </w:r>
          </w:p>
        </w:tc>
        <w:tc>
          <w:tcPr>
            <w:tcW w:w="1985" w:type="dxa"/>
            <w:tcBorders>
              <w:top w:val="nil"/>
              <w:left w:val="nil"/>
              <w:bottom w:val="single" w:sz="4" w:space="0" w:color="000000"/>
              <w:right w:val="single" w:sz="4" w:space="0" w:color="000000"/>
            </w:tcBorders>
            <w:shd w:val="clear" w:color="CCCCFF" w:fill="C0C0C0"/>
            <w:noWrap/>
            <w:vAlign w:val="bottom"/>
            <w:hideMark/>
          </w:tcPr>
          <w:p w14:paraId="349F5AA3"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 </w:t>
            </w:r>
          </w:p>
        </w:tc>
        <w:tc>
          <w:tcPr>
            <w:tcW w:w="1275" w:type="dxa"/>
            <w:tcBorders>
              <w:top w:val="nil"/>
              <w:left w:val="nil"/>
              <w:bottom w:val="single" w:sz="4" w:space="0" w:color="000000"/>
              <w:right w:val="single" w:sz="4" w:space="0" w:color="000000"/>
            </w:tcBorders>
            <w:shd w:val="clear" w:color="CCCCFF" w:fill="C0C0C0"/>
            <w:noWrap/>
            <w:vAlign w:val="bottom"/>
            <w:hideMark/>
          </w:tcPr>
          <w:p w14:paraId="60650172"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 </w:t>
            </w:r>
          </w:p>
        </w:tc>
        <w:tc>
          <w:tcPr>
            <w:tcW w:w="851" w:type="dxa"/>
            <w:tcBorders>
              <w:top w:val="nil"/>
              <w:left w:val="nil"/>
              <w:bottom w:val="single" w:sz="4" w:space="0" w:color="000000"/>
              <w:right w:val="single" w:sz="4" w:space="0" w:color="000000"/>
            </w:tcBorders>
            <w:shd w:val="clear" w:color="CCCCFF" w:fill="C0C0C0"/>
            <w:noWrap/>
            <w:vAlign w:val="bottom"/>
            <w:hideMark/>
          </w:tcPr>
          <w:p w14:paraId="1DF55147"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 </w:t>
            </w:r>
          </w:p>
        </w:tc>
        <w:tc>
          <w:tcPr>
            <w:tcW w:w="1004" w:type="dxa"/>
            <w:tcBorders>
              <w:top w:val="nil"/>
              <w:left w:val="nil"/>
              <w:bottom w:val="single" w:sz="4" w:space="0" w:color="000000"/>
              <w:right w:val="single" w:sz="4" w:space="0" w:color="000000"/>
            </w:tcBorders>
            <w:shd w:val="clear" w:color="CCCCFF" w:fill="C0C0C0"/>
            <w:noWrap/>
            <w:vAlign w:val="bottom"/>
            <w:hideMark/>
          </w:tcPr>
          <w:p w14:paraId="673BC29E"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 </w:t>
            </w:r>
          </w:p>
        </w:tc>
        <w:tc>
          <w:tcPr>
            <w:tcW w:w="1843" w:type="dxa"/>
            <w:tcBorders>
              <w:top w:val="nil"/>
              <w:left w:val="nil"/>
              <w:bottom w:val="single" w:sz="4" w:space="0" w:color="000000"/>
              <w:right w:val="single" w:sz="4" w:space="0" w:color="000000"/>
            </w:tcBorders>
            <w:shd w:val="clear" w:color="CCCCFF" w:fill="C0C0C0"/>
            <w:noWrap/>
            <w:vAlign w:val="bottom"/>
            <w:hideMark/>
          </w:tcPr>
          <w:p w14:paraId="7AA61F95"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 </w:t>
            </w:r>
          </w:p>
        </w:tc>
      </w:tr>
      <w:tr w:rsidR="00147857" w:rsidRPr="00147857" w14:paraId="64496A22" w14:textId="77777777" w:rsidTr="00147857">
        <w:trPr>
          <w:trHeight w:val="300"/>
        </w:trPr>
        <w:tc>
          <w:tcPr>
            <w:tcW w:w="380" w:type="dxa"/>
            <w:tcBorders>
              <w:top w:val="nil"/>
              <w:left w:val="single" w:sz="4" w:space="0" w:color="000000"/>
              <w:bottom w:val="single" w:sz="4" w:space="0" w:color="000000"/>
              <w:right w:val="single" w:sz="4" w:space="0" w:color="000000"/>
            </w:tcBorders>
            <w:shd w:val="clear" w:color="000000" w:fill="FFFFFF"/>
            <w:noWrap/>
            <w:vAlign w:val="bottom"/>
            <w:hideMark/>
          </w:tcPr>
          <w:p w14:paraId="43FE1490"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c>
          <w:tcPr>
            <w:tcW w:w="4718" w:type="dxa"/>
            <w:tcBorders>
              <w:top w:val="nil"/>
              <w:left w:val="nil"/>
              <w:bottom w:val="single" w:sz="4" w:space="0" w:color="000000"/>
              <w:right w:val="single" w:sz="4" w:space="0" w:color="000000"/>
            </w:tcBorders>
            <w:shd w:val="clear" w:color="000000" w:fill="FFFFFF"/>
            <w:noWrap/>
            <w:vAlign w:val="bottom"/>
            <w:hideMark/>
          </w:tcPr>
          <w:p w14:paraId="0567ABC9"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indywidualna oczyszczalnia ścieków</w:t>
            </w:r>
          </w:p>
        </w:tc>
        <w:tc>
          <w:tcPr>
            <w:tcW w:w="1276" w:type="dxa"/>
            <w:tcBorders>
              <w:top w:val="nil"/>
              <w:left w:val="nil"/>
              <w:bottom w:val="single" w:sz="4" w:space="0" w:color="000000"/>
              <w:right w:val="single" w:sz="4" w:space="0" w:color="000000"/>
            </w:tcBorders>
            <w:shd w:val="clear" w:color="000000" w:fill="FFFFFF"/>
            <w:noWrap/>
            <w:vAlign w:val="bottom"/>
            <w:hideMark/>
          </w:tcPr>
          <w:p w14:paraId="7535FED4" w14:textId="77777777" w:rsidR="00147857" w:rsidRPr="00147857" w:rsidRDefault="00147857" w:rsidP="00147857">
            <w:pPr>
              <w:spacing w:after="0" w:line="240" w:lineRule="auto"/>
              <w:jc w:val="right"/>
              <w:rPr>
                <w:rFonts w:ascii="Arial" w:hAnsi="Arial" w:cs="Arial"/>
                <w:sz w:val="14"/>
                <w:szCs w:val="14"/>
                <w:lang w:eastAsia="pl-PL"/>
              </w:rPr>
            </w:pPr>
            <w:r w:rsidRPr="00147857">
              <w:rPr>
                <w:rFonts w:ascii="Arial" w:hAnsi="Arial" w:cs="Arial"/>
                <w:sz w:val="14"/>
                <w:szCs w:val="14"/>
                <w:lang w:eastAsia="pl-PL"/>
              </w:rPr>
              <w:t>48 800,00 zł</w:t>
            </w:r>
          </w:p>
        </w:tc>
        <w:tc>
          <w:tcPr>
            <w:tcW w:w="1134" w:type="dxa"/>
            <w:tcBorders>
              <w:top w:val="nil"/>
              <w:left w:val="nil"/>
              <w:bottom w:val="single" w:sz="4" w:space="0" w:color="000000"/>
              <w:right w:val="single" w:sz="4" w:space="0" w:color="000000"/>
            </w:tcBorders>
            <w:shd w:val="clear" w:color="CCCCFF" w:fill="C0C0C0"/>
            <w:noWrap/>
            <w:vAlign w:val="bottom"/>
            <w:hideMark/>
          </w:tcPr>
          <w:p w14:paraId="337E0FCA" w14:textId="77777777" w:rsidR="00147857" w:rsidRPr="00147857" w:rsidRDefault="00147857" w:rsidP="00147857">
            <w:pPr>
              <w:spacing w:after="0" w:line="240" w:lineRule="auto"/>
              <w:jc w:val="right"/>
              <w:rPr>
                <w:rFonts w:ascii="Arial" w:hAnsi="Arial" w:cs="Arial"/>
                <w:sz w:val="14"/>
                <w:szCs w:val="14"/>
                <w:lang w:eastAsia="pl-PL"/>
              </w:rPr>
            </w:pPr>
            <w:r w:rsidRPr="00147857">
              <w:rPr>
                <w:rFonts w:ascii="Arial" w:hAnsi="Arial" w:cs="Arial"/>
                <w:sz w:val="14"/>
                <w:szCs w:val="14"/>
                <w:lang w:eastAsia="pl-PL"/>
              </w:rPr>
              <w:t> </w:t>
            </w:r>
          </w:p>
        </w:tc>
        <w:tc>
          <w:tcPr>
            <w:tcW w:w="1985" w:type="dxa"/>
            <w:tcBorders>
              <w:top w:val="nil"/>
              <w:left w:val="nil"/>
              <w:bottom w:val="single" w:sz="4" w:space="0" w:color="000000"/>
              <w:right w:val="single" w:sz="4" w:space="0" w:color="000000"/>
            </w:tcBorders>
            <w:shd w:val="clear" w:color="CCCCFF" w:fill="C0C0C0"/>
            <w:noWrap/>
            <w:vAlign w:val="bottom"/>
            <w:hideMark/>
          </w:tcPr>
          <w:p w14:paraId="06308D21"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 </w:t>
            </w:r>
          </w:p>
        </w:tc>
        <w:tc>
          <w:tcPr>
            <w:tcW w:w="1275" w:type="dxa"/>
            <w:tcBorders>
              <w:top w:val="nil"/>
              <w:left w:val="nil"/>
              <w:bottom w:val="single" w:sz="4" w:space="0" w:color="000000"/>
              <w:right w:val="single" w:sz="4" w:space="0" w:color="000000"/>
            </w:tcBorders>
            <w:shd w:val="clear" w:color="CCCCFF" w:fill="C0C0C0"/>
            <w:noWrap/>
            <w:vAlign w:val="bottom"/>
            <w:hideMark/>
          </w:tcPr>
          <w:p w14:paraId="0FA2EF2D"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 </w:t>
            </w:r>
          </w:p>
        </w:tc>
        <w:tc>
          <w:tcPr>
            <w:tcW w:w="851" w:type="dxa"/>
            <w:tcBorders>
              <w:top w:val="nil"/>
              <w:left w:val="nil"/>
              <w:bottom w:val="single" w:sz="4" w:space="0" w:color="000000"/>
              <w:right w:val="single" w:sz="4" w:space="0" w:color="000000"/>
            </w:tcBorders>
            <w:shd w:val="clear" w:color="CCCCFF" w:fill="C0C0C0"/>
            <w:noWrap/>
            <w:vAlign w:val="bottom"/>
            <w:hideMark/>
          </w:tcPr>
          <w:p w14:paraId="78BE500F"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 </w:t>
            </w:r>
          </w:p>
        </w:tc>
        <w:tc>
          <w:tcPr>
            <w:tcW w:w="1004" w:type="dxa"/>
            <w:tcBorders>
              <w:top w:val="nil"/>
              <w:left w:val="nil"/>
              <w:bottom w:val="single" w:sz="4" w:space="0" w:color="000000"/>
              <w:right w:val="single" w:sz="4" w:space="0" w:color="000000"/>
            </w:tcBorders>
            <w:shd w:val="clear" w:color="CCCCFF" w:fill="C0C0C0"/>
            <w:noWrap/>
            <w:vAlign w:val="bottom"/>
            <w:hideMark/>
          </w:tcPr>
          <w:p w14:paraId="381250ED"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 </w:t>
            </w:r>
          </w:p>
        </w:tc>
        <w:tc>
          <w:tcPr>
            <w:tcW w:w="1843" w:type="dxa"/>
            <w:tcBorders>
              <w:top w:val="nil"/>
              <w:left w:val="nil"/>
              <w:bottom w:val="single" w:sz="4" w:space="0" w:color="000000"/>
              <w:right w:val="single" w:sz="4" w:space="0" w:color="000000"/>
            </w:tcBorders>
            <w:shd w:val="clear" w:color="CCCCFF" w:fill="C0C0C0"/>
            <w:noWrap/>
            <w:vAlign w:val="bottom"/>
            <w:hideMark/>
          </w:tcPr>
          <w:p w14:paraId="31B76924"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 </w:t>
            </w:r>
          </w:p>
        </w:tc>
      </w:tr>
      <w:tr w:rsidR="00147857" w:rsidRPr="00147857" w14:paraId="2EC332BC" w14:textId="77777777" w:rsidTr="00147857">
        <w:trPr>
          <w:trHeight w:val="300"/>
        </w:trPr>
        <w:tc>
          <w:tcPr>
            <w:tcW w:w="380" w:type="dxa"/>
            <w:tcBorders>
              <w:top w:val="nil"/>
              <w:left w:val="single" w:sz="4" w:space="0" w:color="000000"/>
              <w:bottom w:val="single" w:sz="4" w:space="0" w:color="000000"/>
              <w:right w:val="single" w:sz="4" w:space="0" w:color="000000"/>
            </w:tcBorders>
            <w:shd w:val="clear" w:color="000000" w:fill="FFFFFF"/>
            <w:noWrap/>
            <w:vAlign w:val="bottom"/>
            <w:hideMark/>
          </w:tcPr>
          <w:p w14:paraId="6F79954E"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xml:space="preserve">3. </w:t>
            </w:r>
          </w:p>
        </w:tc>
        <w:tc>
          <w:tcPr>
            <w:tcW w:w="4718" w:type="dxa"/>
            <w:tcBorders>
              <w:top w:val="nil"/>
              <w:left w:val="nil"/>
              <w:bottom w:val="single" w:sz="4" w:space="0" w:color="000000"/>
              <w:right w:val="single" w:sz="4" w:space="0" w:color="000000"/>
            </w:tcBorders>
            <w:shd w:val="clear" w:color="000000" w:fill="FFFFFF"/>
            <w:noWrap/>
            <w:vAlign w:val="bottom"/>
            <w:hideMark/>
          </w:tcPr>
          <w:p w14:paraId="2661D450"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Wyposażenie i urządzenia</w:t>
            </w:r>
          </w:p>
        </w:tc>
        <w:tc>
          <w:tcPr>
            <w:tcW w:w="1276" w:type="dxa"/>
            <w:tcBorders>
              <w:top w:val="nil"/>
              <w:left w:val="nil"/>
              <w:bottom w:val="single" w:sz="4" w:space="0" w:color="000000"/>
              <w:right w:val="single" w:sz="4" w:space="0" w:color="000000"/>
            </w:tcBorders>
            <w:shd w:val="clear" w:color="000000" w:fill="FFFFFF"/>
            <w:noWrap/>
            <w:vAlign w:val="bottom"/>
            <w:hideMark/>
          </w:tcPr>
          <w:p w14:paraId="121AC806" w14:textId="77777777" w:rsidR="00147857" w:rsidRPr="00147857" w:rsidRDefault="00147857" w:rsidP="00147857">
            <w:pPr>
              <w:spacing w:after="0" w:line="240" w:lineRule="auto"/>
              <w:jc w:val="right"/>
              <w:rPr>
                <w:rFonts w:ascii="Arial" w:hAnsi="Arial" w:cs="Arial"/>
                <w:sz w:val="14"/>
                <w:szCs w:val="14"/>
                <w:lang w:eastAsia="pl-PL"/>
              </w:rPr>
            </w:pPr>
            <w:r w:rsidRPr="00147857">
              <w:rPr>
                <w:rFonts w:ascii="Arial" w:hAnsi="Arial" w:cs="Arial"/>
                <w:sz w:val="14"/>
                <w:szCs w:val="14"/>
                <w:lang w:eastAsia="pl-PL"/>
              </w:rPr>
              <w:t>508 410,49 zł</w:t>
            </w:r>
          </w:p>
        </w:tc>
        <w:tc>
          <w:tcPr>
            <w:tcW w:w="1134" w:type="dxa"/>
            <w:tcBorders>
              <w:top w:val="nil"/>
              <w:left w:val="nil"/>
              <w:bottom w:val="single" w:sz="4" w:space="0" w:color="000000"/>
              <w:right w:val="single" w:sz="4" w:space="0" w:color="000000"/>
            </w:tcBorders>
            <w:shd w:val="clear" w:color="CCCCFF" w:fill="C0C0C0"/>
            <w:noWrap/>
            <w:vAlign w:val="bottom"/>
            <w:hideMark/>
          </w:tcPr>
          <w:p w14:paraId="2878422F"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 </w:t>
            </w:r>
          </w:p>
        </w:tc>
        <w:tc>
          <w:tcPr>
            <w:tcW w:w="1985" w:type="dxa"/>
            <w:tcBorders>
              <w:top w:val="nil"/>
              <w:left w:val="nil"/>
              <w:bottom w:val="single" w:sz="4" w:space="0" w:color="000000"/>
              <w:right w:val="single" w:sz="4" w:space="0" w:color="000000"/>
            </w:tcBorders>
            <w:shd w:val="clear" w:color="CCCCFF" w:fill="C0C0C0"/>
            <w:noWrap/>
            <w:vAlign w:val="bottom"/>
            <w:hideMark/>
          </w:tcPr>
          <w:p w14:paraId="288FBACD"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 </w:t>
            </w:r>
          </w:p>
        </w:tc>
        <w:tc>
          <w:tcPr>
            <w:tcW w:w="1275" w:type="dxa"/>
            <w:tcBorders>
              <w:top w:val="nil"/>
              <w:left w:val="nil"/>
              <w:bottom w:val="single" w:sz="4" w:space="0" w:color="000000"/>
              <w:right w:val="single" w:sz="4" w:space="0" w:color="000000"/>
            </w:tcBorders>
            <w:shd w:val="clear" w:color="CCCCFF" w:fill="C0C0C0"/>
            <w:noWrap/>
            <w:vAlign w:val="bottom"/>
            <w:hideMark/>
          </w:tcPr>
          <w:p w14:paraId="2CFE0704"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 </w:t>
            </w:r>
          </w:p>
        </w:tc>
        <w:tc>
          <w:tcPr>
            <w:tcW w:w="851" w:type="dxa"/>
            <w:tcBorders>
              <w:top w:val="nil"/>
              <w:left w:val="nil"/>
              <w:bottom w:val="single" w:sz="4" w:space="0" w:color="000000"/>
              <w:right w:val="single" w:sz="4" w:space="0" w:color="000000"/>
            </w:tcBorders>
            <w:shd w:val="clear" w:color="CCCCFF" w:fill="C0C0C0"/>
            <w:noWrap/>
            <w:vAlign w:val="bottom"/>
            <w:hideMark/>
          </w:tcPr>
          <w:p w14:paraId="285FF54D"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 </w:t>
            </w:r>
          </w:p>
        </w:tc>
        <w:tc>
          <w:tcPr>
            <w:tcW w:w="1004" w:type="dxa"/>
            <w:tcBorders>
              <w:top w:val="nil"/>
              <w:left w:val="nil"/>
              <w:bottom w:val="single" w:sz="4" w:space="0" w:color="000000"/>
              <w:right w:val="single" w:sz="4" w:space="0" w:color="000000"/>
            </w:tcBorders>
            <w:shd w:val="clear" w:color="CCCCFF" w:fill="C0C0C0"/>
            <w:noWrap/>
            <w:vAlign w:val="bottom"/>
            <w:hideMark/>
          </w:tcPr>
          <w:p w14:paraId="04526471"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 </w:t>
            </w:r>
          </w:p>
        </w:tc>
        <w:tc>
          <w:tcPr>
            <w:tcW w:w="1843" w:type="dxa"/>
            <w:tcBorders>
              <w:top w:val="nil"/>
              <w:left w:val="nil"/>
              <w:bottom w:val="single" w:sz="4" w:space="0" w:color="000000"/>
              <w:right w:val="single" w:sz="4" w:space="0" w:color="000000"/>
            </w:tcBorders>
            <w:shd w:val="clear" w:color="CCCCFF" w:fill="C0C0C0"/>
            <w:noWrap/>
            <w:vAlign w:val="bottom"/>
            <w:hideMark/>
          </w:tcPr>
          <w:p w14:paraId="67E3F1E1"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r>
    </w:tbl>
    <w:p w14:paraId="64E54E99" w14:textId="77777777" w:rsidR="00147857" w:rsidRDefault="00147857" w:rsidP="00EB3DA5">
      <w:pPr>
        <w:autoSpaceDE w:val="0"/>
        <w:autoSpaceDN w:val="0"/>
        <w:adjustRightInd w:val="0"/>
        <w:spacing w:before="120" w:after="0" w:line="240" w:lineRule="auto"/>
        <w:jc w:val="both"/>
        <w:rPr>
          <w:rFonts w:ascii="Cambria" w:hAnsi="Cambria"/>
          <w:b/>
          <w:highlight w:val="yellow"/>
        </w:rPr>
      </w:pPr>
    </w:p>
    <w:tbl>
      <w:tblPr>
        <w:tblW w:w="14542" w:type="dxa"/>
        <w:tblCellMar>
          <w:left w:w="70" w:type="dxa"/>
          <w:right w:w="70" w:type="dxa"/>
        </w:tblCellMar>
        <w:tblLook w:val="04A0" w:firstRow="1" w:lastRow="0" w:firstColumn="1" w:lastColumn="0" w:noHBand="0" w:noVBand="1"/>
      </w:tblPr>
      <w:tblGrid>
        <w:gridCol w:w="380"/>
        <w:gridCol w:w="4718"/>
        <w:gridCol w:w="1276"/>
        <w:gridCol w:w="1134"/>
        <w:gridCol w:w="1985"/>
        <w:gridCol w:w="1275"/>
        <w:gridCol w:w="927"/>
        <w:gridCol w:w="1004"/>
        <w:gridCol w:w="1843"/>
      </w:tblGrid>
      <w:tr w:rsidR="00147857" w:rsidRPr="00147857" w14:paraId="56B766C3" w14:textId="77777777" w:rsidTr="00147857">
        <w:trPr>
          <w:trHeight w:val="300"/>
        </w:trPr>
        <w:tc>
          <w:tcPr>
            <w:tcW w:w="380" w:type="dxa"/>
            <w:tcBorders>
              <w:top w:val="single" w:sz="4" w:space="0" w:color="000000"/>
              <w:left w:val="single" w:sz="4" w:space="0" w:color="000000"/>
              <w:bottom w:val="single" w:sz="4" w:space="0" w:color="000000"/>
              <w:right w:val="single" w:sz="4" w:space="0" w:color="000000"/>
            </w:tcBorders>
            <w:shd w:val="clear" w:color="FFFFCC" w:fill="FFFFFF"/>
            <w:noWrap/>
            <w:vAlign w:val="bottom"/>
            <w:hideMark/>
          </w:tcPr>
          <w:p w14:paraId="312A594F"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c>
          <w:tcPr>
            <w:tcW w:w="4718" w:type="dxa"/>
            <w:tcBorders>
              <w:top w:val="single" w:sz="4" w:space="0" w:color="000000"/>
              <w:left w:val="nil"/>
              <w:bottom w:val="single" w:sz="4" w:space="0" w:color="000000"/>
              <w:right w:val="single" w:sz="4" w:space="0" w:color="000000"/>
            </w:tcBorders>
            <w:shd w:val="clear" w:color="FFFFCC" w:fill="FFFFFF"/>
            <w:hideMark/>
          </w:tcPr>
          <w:p w14:paraId="40B0FE32" w14:textId="77777777" w:rsidR="00147857" w:rsidRPr="00147857" w:rsidRDefault="00147857" w:rsidP="00147857">
            <w:pPr>
              <w:spacing w:after="0" w:line="240" w:lineRule="auto"/>
              <w:rPr>
                <w:rFonts w:ascii="Arial" w:hAnsi="Arial" w:cs="Arial"/>
                <w:b/>
                <w:bCs/>
                <w:sz w:val="14"/>
                <w:szCs w:val="14"/>
                <w:lang w:eastAsia="pl-PL"/>
              </w:rPr>
            </w:pPr>
            <w:r w:rsidRPr="00147857">
              <w:rPr>
                <w:rFonts w:ascii="Arial" w:hAnsi="Arial" w:cs="Arial"/>
                <w:b/>
                <w:bCs/>
                <w:sz w:val="14"/>
                <w:szCs w:val="14"/>
                <w:lang w:eastAsia="pl-PL"/>
              </w:rPr>
              <w:t>Szkoła Podstawowa Nr 2 w Olecku</w:t>
            </w:r>
          </w:p>
        </w:tc>
        <w:tc>
          <w:tcPr>
            <w:tcW w:w="1276" w:type="dxa"/>
            <w:tcBorders>
              <w:top w:val="single" w:sz="4" w:space="0" w:color="000000"/>
              <w:left w:val="nil"/>
              <w:bottom w:val="single" w:sz="4" w:space="0" w:color="000000"/>
              <w:right w:val="single" w:sz="4" w:space="0" w:color="000000"/>
            </w:tcBorders>
            <w:shd w:val="clear" w:color="FFFFCC" w:fill="FFFFFF"/>
            <w:noWrap/>
            <w:vAlign w:val="bottom"/>
            <w:hideMark/>
          </w:tcPr>
          <w:p w14:paraId="61149D7A" w14:textId="77777777" w:rsidR="00147857" w:rsidRPr="00147857" w:rsidRDefault="00147857" w:rsidP="00147857">
            <w:pPr>
              <w:spacing w:after="0" w:line="240" w:lineRule="auto"/>
              <w:jc w:val="right"/>
              <w:rPr>
                <w:rFonts w:ascii="Arial" w:hAnsi="Arial" w:cs="Arial"/>
                <w:sz w:val="14"/>
                <w:szCs w:val="14"/>
                <w:lang w:eastAsia="pl-PL"/>
              </w:rPr>
            </w:pPr>
            <w:r w:rsidRPr="00147857">
              <w:rPr>
                <w:rFonts w:ascii="Arial" w:hAnsi="Arial" w:cs="Arial"/>
                <w:sz w:val="14"/>
                <w:szCs w:val="14"/>
                <w:lang w:eastAsia="pl-PL"/>
              </w:rPr>
              <w:t> </w:t>
            </w:r>
          </w:p>
        </w:tc>
        <w:tc>
          <w:tcPr>
            <w:tcW w:w="1134" w:type="dxa"/>
            <w:tcBorders>
              <w:top w:val="single" w:sz="4" w:space="0" w:color="000000"/>
              <w:left w:val="nil"/>
              <w:bottom w:val="single" w:sz="4" w:space="0" w:color="000000"/>
              <w:right w:val="single" w:sz="4" w:space="0" w:color="000000"/>
            </w:tcBorders>
            <w:shd w:val="clear" w:color="FFFFCC" w:fill="FFFFFF"/>
            <w:noWrap/>
            <w:vAlign w:val="bottom"/>
            <w:hideMark/>
          </w:tcPr>
          <w:p w14:paraId="6EEA3EF0" w14:textId="77777777" w:rsidR="00147857" w:rsidRPr="00147857" w:rsidRDefault="00147857" w:rsidP="00147857">
            <w:pPr>
              <w:spacing w:after="0" w:line="240" w:lineRule="auto"/>
              <w:jc w:val="right"/>
              <w:rPr>
                <w:rFonts w:ascii="Arial" w:hAnsi="Arial" w:cs="Arial"/>
                <w:sz w:val="14"/>
                <w:szCs w:val="14"/>
                <w:lang w:eastAsia="pl-PL"/>
              </w:rPr>
            </w:pPr>
            <w:r w:rsidRPr="00147857">
              <w:rPr>
                <w:rFonts w:ascii="Arial" w:hAnsi="Arial" w:cs="Arial"/>
                <w:sz w:val="14"/>
                <w:szCs w:val="14"/>
                <w:lang w:eastAsia="pl-PL"/>
              </w:rPr>
              <w:t> </w:t>
            </w:r>
          </w:p>
        </w:tc>
        <w:tc>
          <w:tcPr>
            <w:tcW w:w="1985" w:type="dxa"/>
            <w:tcBorders>
              <w:top w:val="single" w:sz="4" w:space="0" w:color="000000"/>
              <w:left w:val="nil"/>
              <w:bottom w:val="single" w:sz="4" w:space="0" w:color="000000"/>
              <w:right w:val="single" w:sz="4" w:space="0" w:color="000000"/>
            </w:tcBorders>
            <w:shd w:val="clear" w:color="FFFFCC" w:fill="FFFFFF"/>
            <w:noWrap/>
            <w:vAlign w:val="bottom"/>
            <w:hideMark/>
          </w:tcPr>
          <w:p w14:paraId="2B7D736D"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 </w:t>
            </w:r>
          </w:p>
        </w:tc>
        <w:tc>
          <w:tcPr>
            <w:tcW w:w="1275" w:type="dxa"/>
            <w:tcBorders>
              <w:top w:val="single" w:sz="4" w:space="0" w:color="000000"/>
              <w:left w:val="nil"/>
              <w:bottom w:val="single" w:sz="4" w:space="0" w:color="000000"/>
              <w:right w:val="single" w:sz="4" w:space="0" w:color="000000"/>
            </w:tcBorders>
            <w:shd w:val="clear" w:color="FFFFCC" w:fill="FFFFFF"/>
            <w:noWrap/>
            <w:vAlign w:val="bottom"/>
            <w:hideMark/>
          </w:tcPr>
          <w:p w14:paraId="06C1E85B" w14:textId="77777777" w:rsidR="00147857" w:rsidRPr="00147857" w:rsidRDefault="00147857" w:rsidP="00147857">
            <w:pPr>
              <w:spacing w:after="0" w:line="240" w:lineRule="auto"/>
              <w:jc w:val="center"/>
              <w:rPr>
                <w:rFonts w:ascii="Arial" w:hAnsi="Arial" w:cs="Arial"/>
                <w:b/>
                <w:bCs/>
                <w:sz w:val="14"/>
                <w:szCs w:val="14"/>
                <w:lang w:eastAsia="pl-PL"/>
              </w:rPr>
            </w:pPr>
            <w:r w:rsidRPr="00147857">
              <w:rPr>
                <w:rFonts w:ascii="Arial" w:hAnsi="Arial" w:cs="Arial"/>
                <w:b/>
                <w:bCs/>
                <w:sz w:val="14"/>
                <w:szCs w:val="14"/>
                <w:lang w:eastAsia="pl-PL"/>
              </w:rPr>
              <w:t>Materiał</w:t>
            </w:r>
          </w:p>
        </w:tc>
        <w:tc>
          <w:tcPr>
            <w:tcW w:w="927" w:type="dxa"/>
            <w:tcBorders>
              <w:top w:val="single" w:sz="4" w:space="0" w:color="000000"/>
              <w:left w:val="nil"/>
              <w:bottom w:val="single" w:sz="4" w:space="0" w:color="000000"/>
              <w:right w:val="single" w:sz="4" w:space="0" w:color="000000"/>
            </w:tcBorders>
            <w:shd w:val="clear" w:color="FFFFCC" w:fill="FFFFFF"/>
            <w:noWrap/>
            <w:vAlign w:val="bottom"/>
            <w:hideMark/>
          </w:tcPr>
          <w:p w14:paraId="57FB90AC" w14:textId="77777777" w:rsidR="00147857" w:rsidRPr="00147857" w:rsidRDefault="00147857" w:rsidP="00147857">
            <w:pPr>
              <w:spacing w:after="0" w:line="240" w:lineRule="auto"/>
              <w:jc w:val="center"/>
              <w:rPr>
                <w:rFonts w:ascii="Arial" w:hAnsi="Arial" w:cs="Arial"/>
                <w:b/>
                <w:bCs/>
                <w:sz w:val="14"/>
                <w:szCs w:val="14"/>
                <w:lang w:eastAsia="pl-PL"/>
              </w:rPr>
            </w:pPr>
            <w:r w:rsidRPr="00147857">
              <w:rPr>
                <w:rFonts w:ascii="Arial" w:hAnsi="Arial" w:cs="Arial"/>
                <w:b/>
                <w:bCs/>
                <w:sz w:val="14"/>
                <w:szCs w:val="14"/>
                <w:lang w:eastAsia="pl-PL"/>
              </w:rPr>
              <w:t> </w:t>
            </w:r>
          </w:p>
        </w:tc>
        <w:tc>
          <w:tcPr>
            <w:tcW w:w="1004" w:type="dxa"/>
            <w:tcBorders>
              <w:top w:val="single" w:sz="4" w:space="0" w:color="000000"/>
              <w:left w:val="nil"/>
              <w:bottom w:val="single" w:sz="4" w:space="0" w:color="000000"/>
              <w:right w:val="single" w:sz="4" w:space="0" w:color="000000"/>
            </w:tcBorders>
            <w:shd w:val="clear" w:color="FFFFCC" w:fill="FFFFFF"/>
            <w:noWrap/>
            <w:vAlign w:val="bottom"/>
            <w:hideMark/>
          </w:tcPr>
          <w:p w14:paraId="68E9F75D" w14:textId="77777777" w:rsidR="00147857" w:rsidRPr="00147857" w:rsidRDefault="00147857" w:rsidP="00147857">
            <w:pPr>
              <w:spacing w:after="0" w:line="240" w:lineRule="auto"/>
              <w:jc w:val="center"/>
              <w:rPr>
                <w:rFonts w:ascii="Arial" w:hAnsi="Arial" w:cs="Arial"/>
                <w:b/>
                <w:bCs/>
                <w:sz w:val="14"/>
                <w:szCs w:val="14"/>
                <w:lang w:eastAsia="pl-PL"/>
              </w:rPr>
            </w:pPr>
            <w:r w:rsidRPr="00147857">
              <w:rPr>
                <w:rFonts w:ascii="Arial" w:hAnsi="Arial" w:cs="Arial"/>
                <w:b/>
                <w:bCs/>
                <w:sz w:val="14"/>
                <w:szCs w:val="14"/>
                <w:lang w:eastAsia="pl-PL"/>
              </w:rPr>
              <w:t> </w:t>
            </w:r>
          </w:p>
        </w:tc>
        <w:tc>
          <w:tcPr>
            <w:tcW w:w="1843" w:type="dxa"/>
            <w:tcBorders>
              <w:top w:val="single" w:sz="4" w:space="0" w:color="000000"/>
              <w:left w:val="nil"/>
              <w:bottom w:val="single" w:sz="4" w:space="0" w:color="000000"/>
              <w:right w:val="single" w:sz="4" w:space="0" w:color="000000"/>
            </w:tcBorders>
            <w:shd w:val="clear" w:color="FFFFCC" w:fill="FFFFFF"/>
            <w:noWrap/>
            <w:vAlign w:val="bottom"/>
            <w:hideMark/>
          </w:tcPr>
          <w:p w14:paraId="72C3A5AA" w14:textId="77777777" w:rsidR="00147857" w:rsidRPr="00147857" w:rsidRDefault="00147857" w:rsidP="00147857">
            <w:pPr>
              <w:spacing w:after="0" w:line="240" w:lineRule="auto"/>
              <w:jc w:val="center"/>
              <w:rPr>
                <w:rFonts w:ascii="Arial" w:hAnsi="Arial" w:cs="Arial"/>
                <w:b/>
                <w:bCs/>
                <w:sz w:val="14"/>
                <w:szCs w:val="14"/>
                <w:lang w:eastAsia="pl-PL"/>
              </w:rPr>
            </w:pPr>
            <w:r w:rsidRPr="00147857">
              <w:rPr>
                <w:rFonts w:ascii="Arial" w:hAnsi="Arial" w:cs="Arial"/>
                <w:b/>
                <w:bCs/>
                <w:sz w:val="14"/>
                <w:szCs w:val="14"/>
                <w:lang w:eastAsia="pl-PL"/>
              </w:rPr>
              <w:t> </w:t>
            </w:r>
          </w:p>
        </w:tc>
      </w:tr>
      <w:tr w:rsidR="00147857" w:rsidRPr="00147857" w14:paraId="75160B5D" w14:textId="77777777" w:rsidTr="00147857">
        <w:trPr>
          <w:trHeight w:val="300"/>
        </w:trPr>
        <w:tc>
          <w:tcPr>
            <w:tcW w:w="380" w:type="dxa"/>
            <w:tcBorders>
              <w:top w:val="nil"/>
              <w:left w:val="single" w:sz="4" w:space="0" w:color="000000"/>
              <w:bottom w:val="single" w:sz="4" w:space="0" w:color="000000"/>
              <w:right w:val="single" w:sz="4" w:space="0" w:color="000000"/>
            </w:tcBorders>
            <w:shd w:val="clear" w:color="FFFFCC" w:fill="FFFFFF"/>
            <w:noWrap/>
            <w:vAlign w:val="center"/>
            <w:hideMark/>
          </w:tcPr>
          <w:p w14:paraId="54EE385B" w14:textId="77777777" w:rsidR="00147857" w:rsidRPr="00147857" w:rsidRDefault="00147857" w:rsidP="00147857">
            <w:pPr>
              <w:spacing w:after="0" w:line="240" w:lineRule="auto"/>
              <w:jc w:val="center"/>
              <w:rPr>
                <w:rFonts w:ascii="Arial" w:hAnsi="Arial" w:cs="Arial"/>
                <w:b/>
                <w:bCs/>
                <w:sz w:val="14"/>
                <w:szCs w:val="14"/>
                <w:lang w:eastAsia="pl-PL"/>
              </w:rPr>
            </w:pPr>
            <w:r w:rsidRPr="00147857">
              <w:rPr>
                <w:rFonts w:ascii="Arial" w:hAnsi="Arial" w:cs="Arial"/>
                <w:b/>
                <w:bCs/>
                <w:sz w:val="14"/>
                <w:szCs w:val="14"/>
                <w:lang w:eastAsia="pl-PL"/>
              </w:rPr>
              <w:t>Lp.</w:t>
            </w:r>
          </w:p>
        </w:tc>
        <w:tc>
          <w:tcPr>
            <w:tcW w:w="4718" w:type="dxa"/>
            <w:tcBorders>
              <w:top w:val="nil"/>
              <w:left w:val="nil"/>
              <w:bottom w:val="single" w:sz="4" w:space="0" w:color="000000"/>
              <w:right w:val="single" w:sz="4" w:space="0" w:color="000000"/>
            </w:tcBorders>
            <w:shd w:val="clear" w:color="FFFFCC" w:fill="FFFFFF"/>
            <w:noWrap/>
            <w:vAlign w:val="center"/>
            <w:hideMark/>
          </w:tcPr>
          <w:p w14:paraId="51F4DC04" w14:textId="77777777" w:rsidR="00147857" w:rsidRPr="00147857" w:rsidRDefault="00147857" w:rsidP="00147857">
            <w:pPr>
              <w:spacing w:after="0" w:line="240" w:lineRule="auto"/>
              <w:jc w:val="center"/>
              <w:rPr>
                <w:rFonts w:ascii="Arial" w:hAnsi="Arial" w:cs="Arial"/>
                <w:b/>
                <w:bCs/>
                <w:sz w:val="14"/>
                <w:szCs w:val="14"/>
                <w:lang w:eastAsia="pl-PL"/>
              </w:rPr>
            </w:pPr>
            <w:r w:rsidRPr="00147857">
              <w:rPr>
                <w:rFonts w:ascii="Arial" w:hAnsi="Arial" w:cs="Arial"/>
                <w:b/>
                <w:bCs/>
                <w:sz w:val="14"/>
                <w:szCs w:val="14"/>
                <w:lang w:eastAsia="pl-PL"/>
              </w:rPr>
              <w:t>Przedmiot ubezpieczenia</w:t>
            </w:r>
          </w:p>
        </w:tc>
        <w:tc>
          <w:tcPr>
            <w:tcW w:w="1276" w:type="dxa"/>
            <w:tcBorders>
              <w:top w:val="nil"/>
              <w:left w:val="nil"/>
              <w:bottom w:val="single" w:sz="4" w:space="0" w:color="000000"/>
              <w:right w:val="single" w:sz="4" w:space="0" w:color="000000"/>
            </w:tcBorders>
            <w:shd w:val="clear" w:color="FFFFCC" w:fill="FFFFFF"/>
            <w:vAlign w:val="center"/>
            <w:hideMark/>
          </w:tcPr>
          <w:p w14:paraId="39A960F1" w14:textId="77777777" w:rsidR="00147857" w:rsidRPr="00147857" w:rsidRDefault="00147857" w:rsidP="00147857">
            <w:pPr>
              <w:spacing w:after="0" w:line="240" w:lineRule="auto"/>
              <w:jc w:val="center"/>
              <w:rPr>
                <w:rFonts w:ascii="Arial" w:hAnsi="Arial" w:cs="Arial"/>
                <w:b/>
                <w:bCs/>
                <w:sz w:val="14"/>
                <w:szCs w:val="14"/>
                <w:lang w:eastAsia="pl-PL"/>
              </w:rPr>
            </w:pPr>
            <w:r w:rsidRPr="00147857">
              <w:rPr>
                <w:rFonts w:ascii="Arial" w:hAnsi="Arial" w:cs="Arial"/>
                <w:b/>
                <w:bCs/>
                <w:sz w:val="14"/>
                <w:szCs w:val="14"/>
                <w:lang w:eastAsia="pl-PL"/>
              </w:rPr>
              <w:t>Suma ubezpieczenia</w:t>
            </w:r>
          </w:p>
        </w:tc>
        <w:tc>
          <w:tcPr>
            <w:tcW w:w="1134" w:type="dxa"/>
            <w:tcBorders>
              <w:top w:val="nil"/>
              <w:left w:val="nil"/>
              <w:bottom w:val="single" w:sz="4" w:space="0" w:color="000000"/>
              <w:right w:val="single" w:sz="4" w:space="0" w:color="000000"/>
            </w:tcBorders>
            <w:shd w:val="clear" w:color="FFFFCC" w:fill="FFFFFF"/>
            <w:vAlign w:val="center"/>
            <w:hideMark/>
          </w:tcPr>
          <w:p w14:paraId="31F8CF13" w14:textId="77777777" w:rsidR="00147857" w:rsidRPr="00147857" w:rsidRDefault="00147857" w:rsidP="00147857">
            <w:pPr>
              <w:spacing w:after="0" w:line="240" w:lineRule="auto"/>
              <w:jc w:val="center"/>
              <w:rPr>
                <w:rFonts w:ascii="Arial" w:hAnsi="Arial" w:cs="Arial"/>
                <w:b/>
                <w:bCs/>
                <w:sz w:val="14"/>
                <w:szCs w:val="14"/>
                <w:lang w:eastAsia="pl-PL"/>
              </w:rPr>
            </w:pPr>
            <w:r w:rsidRPr="00147857">
              <w:rPr>
                <w:rFonts w:ascii="Arial" w:hAnsi="Arial" w:cs="Arial"/>
                <w:b/>
                <w:bCs/>
                <w:sz w:val="14"/>
                <w:szCs w:val="14"/>
                <w:lang w:eastAsia="pl-PL"/>
              </w:rPr>
              <w:t>Powierzchnia w m2</w:t>
            </w:r>
          </w:p>
        </w:tc>
        <w:tc>
          <w:tcPr>
            <w:tcW w:w="1985" w:type="dxa"/>
            <w:tcBorders>
              <w:top w:val="nil"/>
              <w:left w:val="nil"/>
              <w:bottom w:val="single" w:sz="4" w:space="0" w:color="000000"/>
              <w:right w:val="single" w:sz="4" w:space="0" w:color="000000"/>
            </w:tcBorders>
            <w:shd w:val="clear" w:color="FFFFCC" w:fill="FFFFFF"/>
            <w:vAlign w:val="center"/>
            <w:hideMark/>
          </w:tcPr>
          <w:p w14:paraId="312CD75B" w14:textId="77777777" w:rsidR="00147857" w:rsidRPr="00147857" w:rsidRDefault="00147857" w:rsidP="00147857">
            <w:pPr>
              <w:spacing w:after="0" w:line="240" w:lineRule="auto"/>
              <w:jc w:val="center"/>
              <w:rPr>
                <w:rFonts w:ascii="Arial" w:hAnsi="Arial" w:cs="Arial"/>
                <w:b/>
                <w:bCs/>
                <w:sz w:val="14"/>
                <w:szCs w:val="14"/>
                <w:lang w:eastAsia="pl-PL"/>
              </w:rPr>
            </w:pPr>
            <w:r w:rsidRPr="00147857">
              <w:rPr>
                <w:rFonts w:ascii="Arial" w:hAnsi="Arial" w:cs="Arial"/>
                <w:b/>
                <w:bCs/>
                <w:sz w:val="14"/>
                <w:szCs w:val="14"/>
                <w:lang w:eastAsia="pl-PL"/>
              </w:rPr>
              <w:t>Rok budowy budynku</w:t>
            </w:r>
          </w:p>
        </w:tc>
        <w:tc>
          <w:tcPr>
            <w:tcW w:w="1275" w:type="dxa"/>
            <w:tcBorders>
              <w:top w:val="nil"/>
              <w:left w:val="nil"/>
              <w:bottom w:val="single" w:sz="4" w:space="0" w:color="000000"/>
              <w:right w:val="single" w:sz="4" w:space="0" w:color="000000"/>
            </w:tcBorders>
            <w:shd w:val="clear" w:color="FFFFCC" w:fill="FFFFFF"/>
            <w:noWrap/>
            <w:vAlign w:val="center"/>
            <w:hideMark/>
          </w:tcPr>
          <w:p w14:paraId="204E9487" w14:textId="77777777" w:rsidR="00147857" w:rsidRPr="00147857" w:rsidRDefault="00147857" w:rsidP="00147857">
            <w:pPr>
              <w:spacing w:after="0" w:line="240" w:lineRule="auto"/>
              <w:jc w:val="center"/>
              <w:rPr>
                <w:rFonts w:ascii="Arial" w:hAnsi="Arial" w:cs="Arial"/>
                <w:b/>
                <w:bCs/>
                <w:sz w:val="14"/>
                <w:szCs w:val="14"/>
                <w:lang w:eastAsia="pl-PL"/>
              </w:rPr>
            </w:pPr>
            <w:r w:rsidRPr="00147857">
              <w:rPr>
                <w:rFonts w:ascii="Arial" w:hAnsi="Arial" w:cs="Arial"/>
                <w:b/>
                <w:bCs/>
                <w:sz w:val="14"/>
                <w:szCs w:val="14"/>
                <w:lang w:eastAsia="pl-PL"/>
              </w:rPr>
              <w:t>Ścian</w:t>
            </w:r>
          </w:p>
        </w:tc>
        <w:tc>
          <w:tcPr>
            <w:tcW w:w="927" w:type="dxa"/>
            <w:tcBorders>
              <w:top w:val="nil"/>
              <w:left w:val="nil"/>
              <w:bottom w:val="single" w:sz="4" w:space="0" w:color="000000"/>
              <w:right w:val="single" w:sz="4" w:space="0" w:color="000000"/>
            </w:tcBorders>
            <w:shd w:val="clear" w:color="FFFFCC" w:fill="FFFFFF"/>
            <w:noWrap/>
            <w:vAlign w:val="center"/>
            <w:hideMark/>
          </w:tcPr>
          <w:p w14:paraId="01A4CA0D" w14:textId="77777777" w:rsidR="00147857" w:rsidRPr="00147857" w:rsidRDefault="00147857" w:rsidP="00147857">
            <w:pPr>
              <w:spacing w:after="0" w:line="240" w:lineRule="auto"/>
              <w:jc w:val="center"/>
              <w:rPr>
                <w:rFonts w:ascii="Arial" w:hAnsi="Arial" w:cs="Arial"/>
                <w:b/>
                <w:bCs/>
                <w:sz w:val="14"/>
                <w:szCs w:val="14"/>
                <w:lang w:eastAsia="pl-PL"/>
              </w:rPr>
            </w:pPr>
            <w:r w:rsidRPr="00147857">
              <w:rPr>
                <w:rFonts w:ascii="Arial" w:hAnsi="Arial" w:cs="Arial"/>
                <w:b/>
                <w:bCs/>
                <w:sz w:val="14"/>
                <w:szCs w:val="14"/>
                <w:lang w:eastAsia="pl-PL"/>
              </w:rPr>
              <w:t>Stropów</w:t>
            </w:r>
          </w:p>
        </w:tc>
        <w:tc>
          <w:tcPr>
            <w:tcW w:w="1004" w:type="dxa"/>
            <w:tcBorders>
              <w:top w:val="nil"/>
              <w:left w:val="nil"/>
              <w:bottom w:val="single" w:sz="4" w:space="0" w:color="000000"/>
              <w:right w:val="single" w:sz="4" w:space="0" w:color="000000"/>
            </w:tcBorders>
            <w:shd w:val="clear" w:color="FFFFCC" w:fill="FFFFFF"/>
            <w:noWrap/>
            <w:vAlign w:val="center"/>
            <w:hideMark/>
          </w:tcPr>
          <w:p w14:paraId="29E80162" w14:textId="77777777" w:rsidR="00147857" w:rsidRPr="00147857" w:rsidRDefault="00147857" w:rsidP="00147857">
            <w:pPr>
              <w:spacing w:after="0" w:line="240" w:lineRule="auto"/>
              <w:jc w:val="center"/>
              <w:rPr>
                <w:rFonts w:ascii="Arial" w:hAnsi="Arial" w:cs="Arial"/>
                <w:b/>
                <w:bCs/>
                <w:sz w:val="14"/>
                <w:szCs w:val="14"/>
                <w:lang w:eastAsia="pl-PL"/>
              </w:rPr>
            </w:pPr>
            <w:r w:rsidRPr="00147857">
              <w:rPr>
                <w:rFonts w:ascii="Arial" w:hAnsi="Arial" w:cs="Arial"/>
                <w:b/>
                <w:bCs/>
                <w:sz w:val="14"/>
                <w:szCs w:val="14"/>
                <w:lang w:eastAsia="pl-PL"/>
              </w:rPr>
              <w:t>Stropodachu</w:t>
            </w:r>
          </w:p>
        </w:tc>
        <w:tc>
          <w:tcPr>
            <w:tcW w:w="1843" w:type="dxa"/>
            <w:tcBorders>
              <w:top w:val="nil"/>
              <w:left w:val="nil"/>
              <w:bottom w:val="single" w:sz="4" w:space="0" w:color="000000"/>
              <w:right w:val="single" w:sz="4" w:space="0" w:color="000000"/>
            </w:tcBorders>
            <w:shd w:val="clear" w:color="FFFFCC" w:fill="FFFFFF"/>
            <w:vAlign w:val="center"/>
            <w:hideMark/>
          </w:tcPr>
          <w:p w14:paraId="4489C9F8" w14:textId="77777777" w:rsidR="00147857" w:rsidRPr="00147857" w:rsidRDefault="00147857" w:rsidP="00147857">
            <w:pPr>
              <w:spacing w:after="0" w:line="240" w:lineRule="auto"/>
              <w:jc w:val="center"/>
              <w:rPr>
                <w:rFonts w:ascii="Arial" w:hAnsi="Arial" w:cs="Arial"/>
                <w:b/>
                <w:bCs/>
                <w:sz w:val="14"/>
                <w:szCs w:val="14"/>
                <w:lang w:eastAsia="pl-PL"/>
              </w:rPr>
            </w:pPr>
            <w:r w:rsidRPr="00147857">
              <w:rPr>
                <w:rFonts w:ascii="Arial" w:hAnsi="Arial" w:cs="Arial"/>
                <w:b/>
                <w:bCs/>
                <w:sz w:val="14"/>
                <w:szCs w:val="14"/>
                <w:lang w:eastAsia="pl-PL"/>
              </w:rPr>
              <w:t>Pokrycie dachu</w:t>
            </w:r>
          </w:p>
        </w:tc>
      </w:tr>
      <w:tr w:rsidR="00147857" w:rsidRPr="00147857" w14:paraId="1C26B854" w14:textId="77777777" w:rsidTr="00147857">
        <w:trPr>
          <w:trHeight w:val="300"/>
        </w:trPr>
        <w:tc>
          <w:tcPr>
            <w:tcW w:w="380" w:type="dxa"/>
            <w:tcBorders>
              <w:top w:val="nil"/>
              <w:left w:val="single" w:sz="4" w:space="0" w:color="000000"/>
              <w:bottom w:val="single" w:sz="4" w:space="0" w:color="000000"/>
              <w:right w:val="single" w:sz="4" w:space="0" w:color="000000"/>
            </w:tcBorders>
            <w:shd w:val="clear" w:color="000000" w:fill="FFFFFF"/>
            <w:noWrap/>
            <w:vAlign w:val="bottom"/>
            <w:hideMark/>
          </w:tcPr>
          <w:p w14:paraId="69BEF641"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1.</w:t>
            </w:r>
          </w:p>
        </w:tc>
        <w:tc>
          <w:tcPr>
            <w:tcW w:w="4718" w:type="dxa"/>
            <w:tcBorders>
              <w:top w:val="nil"/>
              <w:left w:val="nil"/>
              <w:bottom w:val="single" w:sz="4" w:space="0" w:color="000000"/>
              <w:right w:val="single" w:sz="4" w:space="0" w:color="000000"/>
            </w:tcBorders>
            <w:shd w:val="clear" w:color="000000" w:fill="FFFFFF"/>
            <w:noWrap/>
            <w:vAlign w:val="bottom"/>
            <w:hideMark/>
          </w:tcPr>
          <w:p w14:paraId="5DFA0509"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Budynek dydaktyczny</w:t>
            </w:r>
          </w:p>
        </w:tc>
        <w:tc>
          <w:tcPr>
            <w:tcW w:w="1276" w:type="dxa"/>
            <w:tcBorders>
              <w:top w:val="nil"/>
              <w:left w:val="nil"/>
              <w:bottom w:val="single" w:sz="4" w:space="0" w:color="000000"/>
              <w:right w:val="single" w:sz="4" w:space="0" w:color="000000"/>
            </w:tcBorders>
            <w:shd w:val="clear" w:color="000000" w:fill="FFFFFF"/>
            <w:noWrap/>
            <w:vAlign w:val="bottom"/>
            <w:hideMark/>
          </w:tcPr>
          <w:p w14:paraId="5BA019E9" w14:textId="77777777" w:rsidR="00147857" w:rsidRPr="00147857" w:rsidRDefault="00147857" w:rsidP="00147857">
            <w:pPr>
              <w:spacing w:after="0" w:line="240" w:lineRule="auto"/>
              <w:jc w:val="right"/>
              <w:rPr>
                <w:rFonts w:ascii="Arial" w:hAnsi="Arial" w:cs="Arial"/>
                <w:sz w:val="14"/>
                <w:szCs w:val="14"/>
                <w:lang w:eastAsia="pl-PL"/>
              </w:rPr>
            </w:pPr>
            <w:r w:rsidRPr="00147857">
              <w:rPr>
                <w:rFonts w:ascii="Arial" w:hAnsi="Arial" w:cs="Arial"/>
                <w:sz w:val="14"/>
                <w:szCs w:val="14"/>
                <w:lang w:eastAsia="pl-PL"/>
              </w:rPr>
              <w:t>8 248 225,00 zł</w:t>
            </w:r>
          </w:p>
        </w:tc>
        <w:tc>
          <w:tcPr>
            <w:tcW w:w="1134" w:type="dxa"/>
            <w:tcBorders>
              <w:top w:val="nil"/>
              <w:left w:val="nil"/>
              <w:bottom w:val="single" w:sz="4" w:space="0" w:color="000000"/>
              <w:right w:val="single" w:sz="4" w:space="0" w:color="000000"/>
            </w:tcBorders>
            <w:shd w:val="clear" w:color="000000" w:fill="FFFFFF"/>
            <w:noWrap/>
            <w:vAlign w:val="bottom"/>
            <w:hideMark/>
          </w:tcPr>
          <w:p w14:paraId="280EF236" w14:textId="77777777" w:rsidR="00147857" w:rsidRPr="00147857" w:rsidRDefault="00147857" w:rsidP="00147857">
            <w:pPr>
              <w:spacing w:after="0" w:line="240" w:lineRule="auto"/>
              <w:jc w:val="right"/>
              <w:rPr>
                <w:rFonts w:ascii="Arial" w:hAnsi="Arial" w:cs="Arial"/>
                <w:sz w:val="14"/>
                <w:szCs w:val="14"/>
                <w:lang w:eastAsia="pl-PL"/>
              </w:rPr>
            </w:pPr>
            <w:r w:rsidRPr="00147857">
              <w:rPr>
                <w:rFonts w:ascii="Arial" w:hAnsi="Arial" w:cs="Arial"/>
                <w:sz w:val="14"/>
                <w:szCs w:val="14"/>
                <w:lang w:eastAsia="pl-PL"/>
              </w:rPr>
              <w:t>3299,29</w:t>
            </w:r>
          </w:p>
        </w:tc>
        <w:tc>
          <w:tcPr>
            <w:tcW w:w="1985" w:type="dxa"/>
            <w:tcBorders>
              <w:top w:val="nil"/>
              <w:left w:val="nil"/>
              <w:bottom w:val="single" w:sz="4" w:space="0" w:color="000000"/>
              <w:right w:val="single" w:sz="4" w:space="0" w:color="000000"/>
            </w:tcBorders>
            <w:shd w:val="clear" w:color="000000" w:fill="FFFFFF"/>
            <w:noWrap/>
            <w:vAlign w:val="bottom"/>
            <w:hideMark/>
          </w:tcPr>
          <w:p w14:paraId="606ED10A"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1925</w:t>
            </w:r>
          </w:p>
        </w:tc>
        <w:tc>
          <w:tcPr>
            <w:tcW w:w="1275" w:type="dxa"/>
            <w:tcBorders>
              <w:top w:val="nil"/>
              <w:left w:val="nil"/>
              <w:bottom w:val="single" w:sz="4" w:space="0" w:color="000000"/>
              <w:right w:val="single" w:sz="4" w:space="0" w:color="000000"/>
            </w:tcBorders>
            <w:shd w:val="clear" w:color="000000" w:fill="FFFFFF"/>
            <w:noWrap/>
            <w:vAlign w:val="bottom"/>
            <w:hideMark/>
          </w:tcPr>
          <w:p w14:paraId="16565B28"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cegła</w:t>
            </w:r>
          </w:p>
        </w:tc>
        <w:tc>
          <w:tcPr>
            <w:tcW w:w="927" w:type="dxa"/>
            <w:tcBorders>
              <w:top w:val="nil"/>
              <w:left w:val="nil"/>
              <w:bottom w:val="single" w:sz="4" w:space="0" w:color="000000"/>
              <w:right w:val="single" w:sz="4" w:space="0" w:color="000000"/>
            </w:tcBorders>
            <w:shd w:val="clear" w:color="000000" w:fill="FFFFFF"/>
            <w:noWrap/>
            <w:vAlign w:val="bottom"/>
            <w:hideMark/>
          </w:tcPr>
          <w:p w14:paraId="09F3BDF0"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żelbetonowe</w:t>
            </w:r>
          </w:p>
        </w:tc>
        <w:tc>
          <w:tcPr>
            <w:tcW w:w="1004" w:type="dxa"/>
            <w:tcBorders>
              <w:top w:val="nil"/>
              <w:left w:val="nil"/>
              <w:bottom w:val="single" w:sz="4" w:space="0" w:color="000000"/>
              <w:right w:val="single" w:sz="4" w:space="0" w:color="000000"/>
            </w:tcBorders>
            <w:shd w:val="clear" w:color="000000" w:fill="FFFFFF"/>
            <w:noWrap/>
            <w:vAlign w:val="bottom"/>
            <w:hideMark/>
          </w:tcPr>
          <w:p w14:paraId="66CA60B3"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żelbetowy</w:t>
            </w:r>
          </w:p>
        </w:tc>
        <w:tc>
          <w:tcPr>
            <w:tcW w:w="1843" w:type="dxa"/>
            <w:tcBorders>
              <w:top w:val="nil"/>
              <w:left w:val="nil"/>
              <w:bottom w:val="single" w:sz="4" w:space="0" w:color="000000"/>
              <w:right w:val="single" w:sz="4" w:space="0" w:color="000000"/>
            </w:tcBorders>
            <w:shd w:val="clear" w:color="000000" w:fill="FFFFFF"/>
            <w:noWrap/>
            <w:vAlign w:val="bottom"/>
            <w:hideMark/>
          </w:tcPr>
          <w:p w14:paraId="7CEC9BEC"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dachówka ceramiczna</w:t>
            </w:r>
          </w:p>
        </w:tc>
      </w:tr>
      <w:tr w:rsidR="00147857" w:rsidRPr="00147857" w14:paraId="4780AEAF" w14:textId="77777777" w:rsidTr="00147857">
        <w:trPr>
          <w:trHeight w:val="300"/>
        </w:trPr>
        <w:tc>
          <w:tcPr>
            <w:tcW w:w="380" w:type="dxa"/>
            <w:tcBorders>
              <w:top w:val="nil"/>
              <w:left w:val="single" w:sz="4" w:space="0" w:color="000000"/>
              <w:bottom w:val="single" w:sz="4" w:space="0" w:color="000000"/>
              <w:right w:val="single" w:sz="4" w:space="0" w:color="000000"/>
            </w:tcBorders>
            <w:shd w:val="clear" w:color="000000" w:fill="FFFFFF"/>
            <w:noWrap/>
            <w:vAlign w:val="bottom"/>
            <w:hideMark/>
          </w:tcPr>
          <w:p w14:paraId="147A3148"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c>
          <w:tcPr>
            <w:tcW w:w="4718" w:type="dxa"/>
            <w:tcBorders>
              <w:top w:val="nil"/>
              <w:left w:val="nil"/>
              <w:bottom w:val="single" w:sz="4" w:space="0" w:color="000000"/>
              <w:right w:val="single" w:sz="4" w:space="0" w:color="000000"/>
            </w:tcBorders>
            <w:shd w:val="clear" w:color="000000" w:fill="FFFFFF"/>
            <w:noWrap/>
            <w:vAlign w:val="bottom"/>
            <w:hideMark/>
          </w:tcPr>
          <w:p w14:paraId="2EC14490"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Klub sportowy</w:t>
            </w:r>
          </w:p>
        </w:tc>
        <w:tc>
          <w:tcPr>
            <w:tcW w:w="1276" w:type="dxa"/>
            <w:tcBorders>
              <w:top w:val="nil"/>
              <w:left w:val="nil"/>
              <w:bottom w:val="single" w:sz="4" w:space="0" w:color="000000"/>
              <w:right w:val="single" w:sz="4" w:space="0" w:color="000000"/>
            </w:tcBorders>
            <w:shd w:val="clear" w:color="000000" w:fill="FFFFFF"/>
            <w:noWrap/>
            <w:vAlign w:val="bottom"/>
            <w:hideMark/>
          </w:tcPr>
          <w:p w14:paraId="47702500" w14:textId="77777777" w:rsidR="00147857" w:rsidRPr="00147857" w:rsidRDefault="00147857" w:rsidP="00147857">
            <w:pPr>
              <w:spacing w:after="0" w:line="240" w:lineRule="auto"/>
              <w:jc w:val="right"/>
              <w:rPr>
                <w:rFonts w:ascii="Arial" w:hAnsi="Arial" w:cs="Arial"/>
                <w:sz w:val="14"/>
                <w:szCs w:val="14"/>
                <w:lang w:eastAsia="pl-PL"/>
              </w:rPr>
            </w:pPr>
            <w:r w:rsidRPr="00147857">
              <w:rPr>
                <w:rFonts w:ascii="Arial" w:hAnsi="Arial" w:cs="Arial"/>
                <w:sz w:val="14"/>
                <w:szCs w:val="14"/>
                <w:lang w:eastAsia="pl-PL"/>
              </w:rPr>
              <w:t>121 520,00 zł</w:t>
            </w:r>
          </w:p>
        </w:tc>
        <w:tc>
          <w:tcPr>
            <w:tcW w:w="1134" w:type="dxa"/>
            <w:tcBorders>
              <w:top w:val="nil"/>
              <w:left w:val="nil"/>
              <w:bottom w:val="single" w:sz="4" w:space="0" w:color="000000"/>
              <w:right w:val="single" w:sz="4" w:space="0" w:color="000000"/>
            </w:tcBorders>
            <w:shd w:val="clear" w:color="000000" w:fill="FFFFFF"/>
            <w:noWrap/>
            <w:vAlign w:val="bottom"/>
            <w:hideMark/>
          </w:tcPr>
          <w:p w14:paraId="34483EED" w14:textId="77777777" w:rsidR="00147857" w:rsidRPr="00147857" w:rsidRDefault="00147857" w:rsidP="00147857">
            <w:pPr>
              <w:spacing w:after="0" w:line="240" w:lineRule="auto"/>
              <w:jc w:val="right"/>
              <w:rPr>
                <w:rFonts w:ascii="Arial" w:hAnsi="Arial" w:cs="Arial"/>
                <w:sz w:val="14"/>
                <w:szCs w:val="14"/>
                <w:lang w:eastAsia="pl-PL"/>
              </w:rPr>
            </w:pPr>
            <w:r w:rsidRPr="00147857">
              <w:rPr>
                <w:rFonts w:ascii="Arial" w:hAnsi="Arial" w:cs="Arial"/>
                <w:sz w:val="14"/>
                <w:szCs w:val="14"/>
                <w:lang w:eastAsia="pl-PL"/>
              </w:rPr>
              <w:t>121,52</w:t>
            </w:r>
          </w:p>
        </w:tc>
        <w:tc>
          <w:tcPr>
            <w:tcW w:w="1985" w:type="dxa"/>
            <w:tcBorders>
              <w:top w:val="nil"/>
              <w:left w:val="nil"/>
              <w:bottom w:val="single" w:sz="4" w:space="0" w:color="000000"/>
              <w:right w:val="single" w:sz="4" w:space="0" w:color="000000"/>
            </w:tcBorders>
            <w:shd w:val="clear" w:color="000000" w:fill="FFFFFF"/>
            <w:noWrap/>
            <w:vAlign w:val="bottom"/>
            <w:hideMark/>
          </w:tcPr>
          <w:p w14:paraId="52A2E057"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1967</w:t>
            </w:r>
          </w:p>
        </w:tc>
        <w:tc>
          <w:tcPr>
            <w:tcW w:w="1275" w:type="dxa"/>
            <w:tcBorders>
              <w:top w:val="nil"/>
              <w:left w:val="nil"/>
              <w:bottom w:val="single" w:sz="4" w:space="0" w:color="000000"/>
              <w:right w:val="single" w:sz="4" w:space="0" w:color="000000"/>
            </w:tcBorders>
            <w:shd w:val="clear" w:color="000000" w:fill="FFFFFF"/>
            <w:noWrap/>
            <w:vAlign w:val="bottom"/>
            <w:hideMark/>
          </w:tcPr>
          <w:p w14:paraId="4D854611"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cegła</w:t>
            </w:r>
          </w:p>
        </w:tc>
        <w:tc>
          <w:tcPr>
            <w:tcW w:w="927" w:type="dxa"/>
            <w:tcBorders>
              <w:top w:val="nil"/>
              <w:left w:val="nil"/>
              <w:bottom w:val="single" w:sz="4" w:space="0" w:color="000000"/>
              <w:right w:val="single" w:sz="4" w:space="0" w:color="000000"/>
            </w:tcBorders>
            <w:shd w:val="clear" w:color="000000" w:fill="FFFFFF"/>
            <w:noWrap/>
            <w:vAlign w:val="bottom"/>
            <w:hideMark/>
          </w:tcPr>
          <w:p w14:paraId="0CDDD990"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 </w:t>
            </w:r>
          </w:p>
        </w:tc>
        <w:tc>
          <w:tcPr>
            <w:tcW w:w="1004" w:type="dxa"/>
            <w:tcBorders>
              <w:top w:val="nil"/>
              <w:left w:val="nil"/>
              <w:bottom w:val="single" w:sz="4" w:space="0" w:color="000000"/>
              <w:right w:val="single" w:sz="4" w:space="0" w:color="000000"/>
            </w:tcBorders>
            <w:shd w:val="clear" w:color="000000" w:fill="FFFFFF"/>
            <w:noWrap/>
            <w:vAlign w:val="bottom"/>
            <w:hideMark/>
          </w:tcPr>
          <w:p w14:paraId="35F0258E"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żelbetonowe</w:t>
            </w:r>
          </w:p>
        </w:tc>
        <w:tc>
          <w:tcPr>
            <w:tcW w:w="1843" w:type="dxa"/>
            <w:tcBorders>
              <w:top w:val="nil"/>
              <w:left w:val="nil"/>
              <w:bottom w:val="single" w:sz="4" w:space="0" w:color="000000"/>
              <w:right w:val="single" w:sz="4" w:space="0" w:color="000000"/>
            </w:tcBorders>
            <w:shd w:val="clear" w:color="000000" w:fill="FFFFFF"/>
            <w:noWrap/>
            <w:vAlign w:val="bottom"/>
            <w:hideMark/>
          </w:tcPr>
          <w:p w14:paraId="58DD93EC"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papa</w:t>
            </w:r>
          </w:p>
        </w:tc>
      </w:tr>
      <w:tr w:rsidR="00147857" w:rsidRPr="00147857" w14:paraId="6F519E73" w14:textId="77777777" w:rsidTr="00147857">
        <w:trPr>
          <w:trHeight w:val="300"/>
        </w:trPr>
        <w:tc>
          <w:tcPr>
            <w:tcW w:w="380" w:type="dxa"/>
            <w:tcBorders>
              <w:top w:val="nil"/>
              <w:left w:val="single" w:sz="4" w:space="0" w:color="000000"/>
              <w:bottom w:val="single" w:sz="4" w:space="0" w:color="000000"/>
              <w:right w:val="single" w:sz="4" w:space="0" w:color="000000"/>
            </w:tcBorders>
            <w:shd w:val="clear" w:color="000000" w:fill="FFFFFF"/>
            <w:noWrap/>
            <w:vAlign w:val="bottom"/>
            <w:hideMark/>
          </w:tcPr>
          <w:p w14:paraId="2EBA4345"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2.</w:t>
            </w:r>
          </w:p>
        </w:tc>
        <w:tc>
          <w:tcPr>
            <w:tcW w:w="4718" w:type="dxa"/>
            <w:tcBorders>
              <w:top w:val="nil"/>
              <w:left w:val="nil"/>
              <w:bottom w:val="single" w:sz="4" w:space="0" w:color="000000"/>
              <w:right w:val="single" w:sz="4" w:space="0" w:color="000000"/>
            </w:tcBorders>
            <w:shd w:val="clear" w:color="000000" w:fill="FFFFFF"/>
            <w:noWrap/>
            <w:vAlign w:val="bottom"/>
            <w:hideMark/>
          </w:tcPr>
          <w:p w14:paraId="3AB383C9"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Budowle - ogrodzenie</w:t>
            </w:r>
          </w:p>
        </w:tc>
        <w:tc>
          <w:tcPr>
            <w:tcW w:w="1276" w:type="dxa"/>
            <w:tcBorders>
              <w:top w:val="nil"/>
              <w:left w:val="nil"/>
              <w:bottom w:val="single" w:sz="4" w:space="0" w:color="000000"/>
              <w:right w:val="single" w:sz="4" w:space="0" w:color="000000"/>
            </w:tcBorders>
            <w:shd w:val="clear" w:color="000000" w:fill="FFFFFF"/>
            <w:noWrap/>
            <w:vAlign w:val="bottom"/>
            <w:hideMark/>
          </w:tcPr>
          <w:p w14:paraId="13D38812" w14:textId="77777777" w:rsidR="00147857" w:rsidRPr="00147857" w:rsidRDefault="00147857" w:rsidP="00147857">
            <w:pPr>
              <w:spacing w:after="0" w:line="240" w:lineRule="auto"/>
              <w:jc w:val="right"/>
              <w:rPr>
                <w:rFonts w:ascii="Arial" w:hAnsi="Arial" w:cs="Arial"/>
                <w:sz w:val="14"/>
                <w:szCs w:val="14"/>
                <w:lang w:eastAsia="pl-PL"/>
              </w:rPr>
            </w:pPr>
            <w:r w:rsidRPr="00147857">
              <w:rPr>
                <w:rFonts w:ascii="Arial" w:hAnsi="Arial" w:cs="Arial"/>
                <w:sz w:val="14"/>
                <w:szCs w:val="14"/>
                <w:lang w:eastAsia="pl-PL"/>
              </w:rPr>
              <w:t>13 712,57 zł</w:t>
            </w:r>
          </w:p>
        </w:tc>
        <w:tc>
          <w:tcPr>
            <w:tcW w:w="1134" w:type="dxa"/>
            <w:tcBorders>
              <w:top w:val="nil"/>
              <w:left w:val="nil"/>
              <w:bottom w:val="single" w:sz="4" w:space="0" w:color="000000"/>
              <w:right w:val="single" w:sz="4" w:space="0" w:color="000000"/>
            </w:tcBorders>
            <w:shd w:val="clear" w:color="CCCCFF" w:fill="C0C0C0"/>
            <w:noWrap/>
            <w:vAlign w:val="bottom"/>
            <w:hideMark/>
          </w:tcPr>
          <w:p w14:paraId="3517CA0B" w14:textId="77777777" w:rsidR="00147857" w:rsidRPr="00147857" w:rsidRDefault="00147857" w:rsidP="00147857">
            <w:pPr>
              <w:spacing w:after="0" w:line="240" w:lineRule="auto"/>
              <w:jc w:val="right"/>
              <w:rPr>
                <w:rFonts w:ascii="Arial" w:hAnsi="Arial" w:cs="Arial"/>
                <w:sz w:val="14"/>
                <w:szCs w:val="14"/>
                <w:lang w:eastAsia="pl-PL"/>
              </w:rPr>
            </w:pPr>
            <w:r w:rsidRPr="00147857">
              <w:rPr>
                <w:rFonts w:ascii="Arial" w:hAnsi="Arial" w:cs="Arial"/>
                <w:sz w:val="14"/>
                <w:szCs w:val="14"/>
                <w:lang w:eastAsia="pl-PL"/>
              </w:rPr>
              <w:t> </w:t>
            </w:r>
          </w:p>
        </w:tc>
        <w:tc>
          <w:tcPr>
            <w:tcW w:w="1985" w:type="dxa"/>
            <w:tcBorders>
              <w:top w:val="nil"/>
              <w:left w:val="nil"/>
              <w:bottom w:val="single" w:sz="4" w:space="0" w:color="000000"/>
              <w:right w:val="single" w:sz="4" w:space="0" w:color="000000"/>
            </w:tcBorders>
            <w:shd w:val="clear" w:color="CCCCFF" w:fill="C0C0C0"/>
            <w:noWrap/>
            <w:vAlign w:val="bottom"/>
            <w:hideMark/>
          </w:tcPr>
          <w:p w14:paraId="6CAEE7FA"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 </w:t>
            </w:r>
          </w:p>
        </w:tc>
        <w:tc>
          <w:tcPr>
            <w:tcW w:w="1275" w:type="dxa"/>
            <w:tcBorders>
              <w:top w:val="nil"/>
              <w:left w:val="nil"/>
              <w:bottom w:val="single" w:sz="4" w:space="0" w:color="000000"/>
              <w:right w:val="single" w:sz="4" w:space="0" w:color="000000"/>
            </w:tcBorders>
            <w:shd w:val="clear" w:color="CCCCFF" w:fill="C0C0C0"/>
            <w:noWrap/>
            <w:vAlign w:val="bottom"/>
            <w:hideMark/>
          </w:tcPr>
          <w:p w14:paraId="0D0655D0"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 </w:t>
            </w:r>
          </w:p>
        </w:tc>
        <w:tc>
          <w:tcPr>
            <w:tcW w:w="927" w:type="dxa"/>
            <w:tcBorders>
              <w:top w:val="nil"/>
              <w:left w:val="nil"/>
              <w:bottom w:val="single" w:sz="4" w:space="0" w:color="000000"/>
              <w:right w:val="single" w:sz="4" w:space="0" w:color="000000"/>
            </w:tcBorders>
            <w:shd w:val="clear" w:color="CCCCFF" w:fill="C0C0C0"/>
            <w:noWrap/>
            <w:vAlign w:val="bottom"/>
            <w:hideMark/>
          </w:tcPr>
          <w:p w14:paraId="4716C6EE"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 </w:t>
            </w:r>
          </w:p>
        </w:tc>
        <w:tc>
          <w:tcPr>
            <w:tcW w:w="1004" w:type="dxa"/>
            <w:tcBorders>
              <w:top w:val="nil"/>
              <w:left w:val="nil"/>
              <w:bottom w:val="single" w:sz="4" w:space="0" w:color="000000"/>
              <w:right w:val="single" w:sz="4" w:space="0" w:color="000000"/>
            </w:tcBorders>
            <w:shd w:val="clear" w:color="CCCCFF" w:fill="C0C0C0"/>
            <w:noWrap/>
            <w:vAlign w:val="bottom"/>
            <w:hideMark/>
          </w:tcPr>
          <w:p w14:paraId="4FDA8568"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 </w:t>
            </w:r>
          </w:p>
        </w:tc>
        <w:tc>
          <w:tcPr>
            <w:tcW w:w="1843" w:type="dxa"/>
            <w:tcBorders>
              <w:top w:val="nil"/>
              <w:left w:val="nil"/>
              <w:bottom w:val="single" w:sz="4" w:space="0" w:color="000000"/>
              <w:right w:val="single" w:sz="4" w:space="0" w:color="000000"/>
            </w:tcBorders>
            <w:shd w:val="clear" w:color="CCCCFF" w:fill="C0C0C0"/>
            <w:noWrap/>
            <w:vAlign w:val="bottom"/>
            <w:hideMark/>
          </w:tcPr>
          <w:p w14:paraId="0D3CC4AB"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 </w:t>
            </w:r>
          </w:p>
        </w:tc>
      </w:tr>
      <w:tr w:rsidR="00147857" w:rsidRPr="00147857" w14:paraId="0D5594B9" w14:textId="77777777" w:rsidTr="00147857">
        <w:trPr>
          <w:trHeight w:val="300"/>
        </w:trPr>
        <w:tc>
          <w:tcPr>
            <w:tcW w:w="380" w:type="dxa"/>
            <w:tcBorders>
              <w:top w:val="nil"/>
              <w:left w:val="single" w:sz="4" w:space="0" w:color="000000"/>
              <w:bottom w:val="single" w:sz="4" w:space="0" w:color="000000"/>
              <w:right w:val="single" w:sz="4" w:space="0" w:color="000000"/>
            </w:tcBorders>
            <w:shd w:val="clear" w:color="000000" w:fill="FFFFFF"/>
            <w:noWrap/>
            <w:vAlign w:val="bottom"/>
            <w:hideMark/>
          </w:tcPr>
          <w:p w14:paraId="293882D0"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c>
          <w:tcPr>
            <w:tcW w:w="4718" w:type="dxa"/>
            <w:tcBorders>
              <w:top w:val="nil"/>
              <w:left w:val="nil"/>
              <w:bottom w:val="single" w:sz="4" w:space="0" w:color="000000"/>
              <w:right w:val="single" w:sz="4" w:space="0" w:color="000000"/>
            </w:tcBorders>
            <w:shd w:val="clear" w:color="000000" w:fill="FFFFFF"/>
            <w:noWrap/>
            <w:vAlign w:val="bottom"/>
            <w:hideMark/>
          </w:tcPr>
          <w:p w14:paraId="77FF21BA"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plac zabaw</w:t>
            </w:r>
          </w:p>
        </w:tc>
        <w:tc>
          <w:tcPr>
            <w:tcW w:w="1276" w:type="dxa"/>
            <w:tcBorders>
              <w:top w:val="nil"/>
              <w:left w:val="nil"/>
              <w:bottom w:val="single" w:sz="4" w:space="0" w:color="000000"/>
              <w:right w:val="single" w:sz="4" w:space="0" w:color="000000"/>
            </w:tcBorders>
            <w:shd w:val="clear" w:color="000000" w:fill="FFFFFF"/>
            <w:noWrap/>
            <w:vAlign w:val="bottom"/>
            <w:hideMark/>
          </w:tcPr>
          <w:p w14:paraId="11BDD74E" w14:textId="77777777" w:rsidR="00147857" w:rsidRPr="00147857" w:rsidRDefault="00147857" w:rsidP="00147857">
            <w:pPr>
              <w:spacing w:after="0" w:line="240" w:lineRule="auto"/>
              <w:jc w:val="right"/>
              <w:rPr>
                <w:rFonts w:ascii="Arial" w:hAnsi="Arial" w:cs="Arial"/>
                <w:sz w:val="14"/>
                <w:szCs w:val="14"/>
                <w:lang w:eastAsia="pl-PL"/>
              </w:rPr>
            </w:pPr>
            <w:r w:rsidRPr="00147857">
              <w:rPr>
                <w:rFonts w:ascii="Arial" w:hAnsi="Arial" w:cs="Arial"/>
                <w:sz w:val="14"/>
                <w:szCs w:val="14"/>
                <w:lang w:eastAsia="pl-PL"/>
              </w:rPr>
              <w:t>19 890,00 zł</w:t>
            </w:r>
          </w:p>
        </w:tc>
        <w:tc>
          <w:tcPr>
            <w:tcW w:w="1134" w:type="dxa"/>
            <w:tcBorders>
              <w:top w:val="nil"/>
              <w:left w:val="nil"/>
              <w:bottom w:val="single" w:sz="4" w:space="0" w:color="000000"/>
              <w:right w:val="single" w:sz="4" w:space="0" w:color="000000"/>
            </w:tcBorders>
            <w:shd w:val="clear" w:color="CCCCFF" w:fill="C0C0C0"/>
            <w:noWrap/>
            <w:vAlign w:val="bottom"/>
            <w:hideMark/>
          </w:tcPr>
          <w:p w14:paraId="3AF99331" w14:textId="77777777" w:rsidR="00147857" w:rsidRPr="00147857" w:rsidRDefault="00147857" w:rsidP="00147857">
            <w:pPr>
              <w:spacing w:after="0" w:line="240" w:lineRule="auto"/>
              <w:jc w:val="right"/>
              <w:rPr>
                <w:rFonts w:ascii="Arial" w:hAnsi="Arial" w:cs="Arial"/>
                <w:sz w:val="14"/>
                <w:szCs w:val="14"/>
                <w:lang w:eastAsia="pl-PL"/>
              </w:rPr>
            </w:pPr>
            <w:r w:rsidRPr="00147857">
              <w:rPr>
                <w:rFonts w:ascii="Arial" w:hAnsi="Arial" w:cs="Arial"/>
                <w:sz w:val="14"/>
                <w:szCs w:val="14"/>
                <w:lang w:eastAsia="pl-PL"/>
              </w:rPr>
              <w:t> </w:t>
            </w:r>
          </w:p>
        </w:tc>
        <w:tc>
          <w:tcPr>
            <w:tcW w:w="1985" w:type="dxa"/>
            <w:tcBorders>
              <w:top w:val="nil"/>
              <w:left w:val="nil"/>
              <w:bottom w:val="single" w:sz="4" w:space="0" w:color="000000"/>
              <w:right w:val="single" w:sz="4" w:space="0" w:color="000000"/>
            </w:tcBorders>
            <w:shd w:val="clear" w:color="CCCCFF" w:fill="C0C0C0"/>
            <w:noWrap/>
            <w:vAlign w:val="bottom"/>
            <w:hideMark/>
          </w:tcPr>
          <w:p w14:paraId="1390A010"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 </w:t>
            </w:r>
          </w:p>
        </w:tc>
        <w:tc>
          <w:tcPr>
            <w:tcW w:w="1275" w:type="dxa"/>
            <w:tcBorders>
              <w:top w:val="nil"/>
              <w:left w:val="nil"/>
              <w:bottom w:val="single" w:sz="4" w:space="0" w:color="000000"/>
              <w:right w:val="single" w:sz="4" w:space="0" w:color="000000"/>
            </w:tcBorders>
            <w:shd w:val="clear" w:color="CCCCFF" w:fill="C0C0C0"/>
            <w:noWrap/>
            <w:vAlign w:val="bottom"/>
            <w:hideMark/>
          </w:tcPr>
          <w:p w14:paraId="2E593073"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 </w:t>
            </w:r>
          </w:p>
        </w:tc>
        <w:tc>
          <w:tcPr>
            <w:tcW w:w="927" w:type="dxa"/>
            <w:tcBorders>
              <w:top w:val="nil"/>
              <w:left w:val="nil"/>
              <w:bottom w:val="single" w:sz="4" w:space="0" w:color="000000"/>
              <w:right w:val="single" w:sz="4" w:space="0" w:color="000000"/>
            </w:tcBorders>
            <w:shd w:val="clear" w:color="CCCCFF" w:fill="C0C0C0"/>
            <w:noWrap/>
            <w:vAlign w:val="bottom"/>
            <w:hideMark/>
          </w:tcPr>
          <w:p w14:paraId="2EA46CD1"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 </w:t>
            </w:r>
          </w:p>
        </w:tc>
        <w:tc>
          <w:tcPr>
            <w:tcW w:w="1004" w:type="dxa"/>
            <w:tcBorders>
              <w:top w:val="nil"/>
              <w:left w:val="nil"/>
              <w:bottom w:val="single" w:sz="4" w:space="0" w:color="000000"/>
              <w:right w:val="single" w:sz="4" w:space="0" w:color="000000"/>
            </w:tcBorders>
            <w:shd w:val="clear" w:color="CCCCFF" w:fill="C0C0C0"/>
            <w:noWrap/>
            <w:vAlign w:val="bottom"/>
            <w:hideMark/>
          </w:tcPr>
          <w:p w14:paraId="74EF5AE0"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 </w:t>
            </w:r>
          </w:p>
        </w:tc>
        <w:tc>
          <w:tcPr>
            <w:tcW w:w="1843" w:type="dxa"/>
            <w:tcBorders>
              <w:top w:val="nil"/>
              <w:left w:val="nil"/>
              <w:bottom w:val="single" w:sz="4" w:space="0" w:color="000000"/>
              <w:right w:val="single" w:sz="4" w:space="0" w:color="000000"/>
            </w:tcBorders>
            <w:shd w:val="clear" w:color="CCCCFF" w:fill="C0C0C0"/>
            <w:noWrap/>
            <w:vAlign w:val="bottom"/>
            <w:hideMark/>
          </w:tcPr>
          <w:p w14:paraId="1D7E321F"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 </w:t>
            </w:r>
          </w:p>
        </w:tc>
      </w:tr>
      <w:tr w:rsidR="00147857" w:rsidRPr="00147857" w14:paraId="7B2AC2D4" w14:textId="77777777" w:rsidTr="00147857">
        <w:trPr>
          <w:trHeight w:val="300"/>
        </w:trPr>
        <w:tc>
          <w:tcPr>
            <w:tcW w:w="380" w:type="dxa"/>
            <w:tcBorders>
              <w:top w:val="nil"/>
              <w:left w:val="single" w:sz="4" w:space="0" w:color="000000"/>
              <w:bottom w:val="single" w:sz="4" w:space="0" w:color="000000"/>
              <w:right w:val="single" w:sz="4" w:space="0" w:color="000000"/>
            </w:tcBorders>
            <w:shd w:val="clear" w:color="000000" w:fill="FFFFFF"/>
            <w:noWrap/>
            <w:vAlign w:val="bottom"/>
            <w:hideMark/>
          </w:tcPr>
          <w:p w14:paraId="27373F4C"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c>
          <w:tcPr>
            <w:tcW w:w="4718" w:type="dxa"/>
            <w:tcBorders>
              <w:top w:val="nil"/>
              <w:left w:val="nil"/>
              <w:bottom w:val="single" w:sz="4" w:space="0" w:color="000000"/>
              <w:right w:val="single" w:sz="4" w:space="0" w:color="000000"/>
            </w:tcBorders>
            <w:shd w:val="clear" w:color="000000" w:fill="FFFFFF"/>
            <w:noWrap/>
            <w:vAlign w:val="bottom"/>
            <w:hideMark/>
          </w:tcPr>
          <w:p w14:paraId="0D840208"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nawierzchnia</w:t>
            </w:r>
          </w:p>
        </w:tc>
        <w:tc>
          <w:tcPr>
            <w:tcW w:w="1276" w:type="dxa"/>
            <w:tcBorders>
              <w:top w:val="nil"/>
              <w:left w:val="nil"/>
              <w:bottom w:val="single" w:sz="4" w:space="0" w:color="000000"/>
              <w:right w:val="single" w:sz="4" w:space="0" w:color="000000"/>
            </w:tcBorders>
            <w:shd w:val="clear" w:color="000000" w:fill="FFFFFF"/>
            <w:noWrap/>
            <w:vAlign w:val="bottom"/>
            <w:hideMark/>
          </w:tcPr>
          <w:p w14:paraId="1C4EA1F5" w14:textId="77777777" w:rsidR="00147857" w:rsidRPr="00147857" w:rsidRDefault="00147857" w:rsidP="00147857">
            <w:pPr>
              <w:spacing w:after="0" w:line="240" w:lineRule="auto"/>
              <w:jc w:val="right"/>
              <w:rPr>
                <w:rFonts w:ascii="Arial" w:hAnsi="Arial" w:cs="Arial"/>
                <w:sz w:val="14"/>
                <w:szCs w:val="14"/>
                <w:lang w:eastAsia="pl-PL"/>
              </w:rPr>
            </w:pPr>
            <w:r w:rsidRPr="00147857">
              <w:rPr>
                <w:rFonts w:ascii="Arial" w:hAnsi="Arial" w:cs="Arial"/>
                <w:sz w:val="14"/>
                <w:szCs w:val="14"/>
                <w:lang w:eastAsia="pl-PL"/>
              </w:rPr>
              <w:t>78 745,47 zł</w:t>
            </w:r>
          </w:p>
        </w:tc>
        <w:tc>
          <w:tcPr>
            <w:tcW w:w="1134" w:type="dxa"/>
            <w:tcBorders>
              <w:top w:val="nil"/>
              <w:left w:val="nil"/>
              <w:bottom w:val="single" w:sz="4" w:space="0" w:color="000000"/>
              <w:right w:val="single" w:sz="4" w:space="0" w:color="000000"/>
            </w:tcBorders>
            <w:shd w:val="clear" w:color="CCCCFF" w:fill="C0C0C0"/>
            <w:noWrap/>
            <w:vAlign w:val="bottom"/>
            <w:hideMark/>
          </w:tcPr>
          <w:p w14:paraId="0FA7FE90" w14:textId="77777777" w:rsidR="00147857" w:rsidRPr="00147857" w:rsidRDefault="00147857" w:rsidP="00147857">
            <w:pPr>
              <w:spacing w:after="0" w:line="240" w:lineRule="auto"/>
              <w:jc w:val="right"/>
              <w:rPr>
                <w:rFonts w:ascii="Arial" w:hAnsi="Arial" w:cs="Arial"/>
                <w:sz w:val="14"/>
                <w:szCs w:val="14"/>
                <w:lang w:eastAsia="pl-PL"/>
              </w:rPr>
            </w:pPr>
            <w:r w:rsidRPr="00147857">
              <w:rPr>
                <w:rFonts w:ascii="Arial" w:hAnsi="Arial" w:cs="Arial"/>
                <w:sz w:val="14"/>
                <w:szCs w:val="14"/>
                <w:lang w:eastAsia="pl-PL"/>
              </w:rPr>
              <w:t> </w:t>
            </w:r>
          </w:p>
        </w:tc>
        <w:tc>
          <w:tcPr>
            <w:tcW w:w="1985" w:type="dxa"/>
            <w:tcBorders>
              <w:top w:val="nil"/>
              <w:left w:val="nil"/>
              <w:bottom w:val="single" w:sz="4" w:space="0" w:color="000000"/>
              <w:right w:val="single" w:sz="4" w:space="0" w:color="000000"/>
            </w:tcBorders>
            <w:shd w:val="clear" w:color="CCCCFF" w:fill="C0C0C0"/>
            <w:noWrap/>
            <w:vAlign w:val="bottom"/>
            <w:hideMark/>
          </w:tcPr>
          <w:p w14:paraId="3ADD8386"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 </w:t>
            </w:r>
          </w:p>
        </w:tc>
        <w:tc>
          <w:tcPr>
            <w:tcW w:w="1275" w:type="dxa"/>
            <w:tcBorders>
              <w:top w:val="nil"/>
              <w:left w:val="nil"/>
              <w:bottom w:val="single" w:sz="4" w:space="0" w:color="000000"/>
              <w:right w:val="single" w:sz="4" w:space="0" w:color="000000"/>
            </w:tcBorders>
            <w:shd w:val="clear" w:color="CCCCFF" w:fill="C0C0C0"/>
            <w:noWrap/>
            <w:vAlign w:val="bottom"/>
            <w:hideMark/>
          </w:tcPr>
          <w:p w14:paraId="5F0B81C5"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 </w:t>
            </w:r>
          </w:p>
        </w:tc>
        <w:tc>
          <w:tcPr>
            <w:tcW w:w="927" w:type="dxa"/>
            <w:tcBorders>
              <w:top w:val="nil"/>
              <w:left w:val="nil"/>
              <w:bottom w:val="single" w:sz="4" w:space="0" w:color="000000"/>
              <w:right w:val="single" w:sz="4" w:space="0" w:color="000000"/>
            </w:tcBorders>
            <w:shd w:val="clear" w:color="CCCCFF" w:fill="C0C0C0"/>
            <w:noWrap/>
            <w:vAlign w:val="bottom"/>
            <w:hideMark/>
          </w:tcPr>
          <w:p w14:paraId="577E5774"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 </w:t>
            </w:r>
          </w:p>
        </w:tc>
        <w:tc>
          <w:tcPr>
            <w:tcW w:w="1004" w:type="dxa"/>
            <w:tcBorders>
              <w:top w:val="nil"/>
              <w:left w:val="nil"/>
              <w:bottom w:val="single" w:sz="4" w:space="0" w:color="000000"/>
              <w:right w:val="single" w:sz="4" w:space="0" w:color="000000"/>
            </w:tcBorders>
            <w:shd w:val="clear" w:color="CCCCFF" w:fill="C0C0C0"/>
            <w:noWrap/>
            <w:vAlign w:val="bottom"/>
            <w:hideMark/>
          </w:tcPr>
          <w:p w14:paraId="24EDE4C5"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 </w:t>
            </w:r>
          </w:p>
        </w:tc>
        <w:tc>
          <w:tcPr>
            <w:tcW w:w="1843" w:type="dxa"/>
            <w:tcBorders>
              <w:top w:val="nil"/>
              <w:left w:val="nil"/>
              <w:bottom w:val="single" w:sz="4" w:space="0" w:color="000000"/>
              <w:right w:val="single" w:sz="4" w:space="0" w:color="000000"/>
            </w:tcBorders>
            <w:shd w:val="clear" w:color="CCCCFF" w:fill="C0C0C0"/>
            <w:noWrap/>
            <w:vAlign w:val="bottom"/>
            <w:hideMark/>
          </w:tcPr>
          <w:p w14:paraId="556E150F"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 </w:t>
            </w:r>
          </w:p>
        </w:tc>
      </w:tr>
      <w:tr w:rsidR="00147857" w:rsidRPr="00147857" w14:paraId="435867AB" w14:textId="77777777" w:rsidTr="00147857">
        <w:trPr>
          <w:trHeight w:val="300"/>
        </w:trPr>
        <w:tc>
          <w:tcPr>
            <w:tcW w:w="380" w:type="dxa"/>
            <w:tcBorders>
              <w:top w:val="nil"/>
              <w:left w:val="single" w:sz="4" w:space="0" w:color="000000"/>
              <w:bottom w:val="single" w:sz="4" w:space="0" w:color="000000"/>
              <w:right w:val="single" w:sz="4" w:space="0" w:color="000000"/>
            </w:tcBorders>
            <w:shd w:val="clear" w:color="000000" w:fill="FFFFFF"/>
            <w:noWrap/>
            <w:vAlign w:val="bottom"/>
            <w:hideMark/>
          </w:tcPr>
          <w:p w14:paraId="32812BD0"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xml:space="preserve">3. </w:t>
            </w:r>
          </w:p>
        </w:tc>
        <w:tc>
          <w:tcPr>
            <w:tcW w:w="4718" w:type="dxa"/>
            <w:tcBorders>
              <w:top w:val="nil"/>
              <w:left w:val="nil"/>
              <w:bottom w:val="single" w:sz="4" w:space="0" w:color="000000"/>
              <w:right w:val="single" w:sz="4" w:space="0" w:color="000000"/>
            </w:tcBorders>
            <w:shd w:val="clear" w:color="000000" w:fill="FFFFFF"/>
            <w:noWrap/>
            <w:vAlign w:val="bottom"/>
            <w:hideMark/>
          </w:tcPr>
          <w:p w14:paraId="207A9A83"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Wyposażenie i urządzenia</w:t>
            </w:r>
          </w:p>
        </w:tc>
        <w:tc>
          <w:tcPr>
            <w:tcW w:w="1276" w:type="dxa"/>
            <w:tcBorders>
              <w:top w:val="nil"/>
              <w:left w:val="nil"/>
              <w:bottom w:val="single" w:sz="4" w:space="0" w:color="000000"/>
              <w:right w:val="single" w:sz="4" w:space="0" w:color="000000"/>
            </w:tcBorders>
            <w:shd w:val="clear" w:color="000000" w:fill="FFFFFF"/>
            <w:noWrap/>
            <w:vAlign w:val="bottom"/>
            <w:hideMark/>
          </w:tcPr>
          <w:p w14:paraId="1A86662A" w14:textId="77777777" w:rsidR="00147857" w:rsidRPr="00147857" w:rsidRDefault="00147857" w:rsidP="00147857">
            <w:pPr>
              <w:spacing w:after="0" w:line="240" w:lineRule="auto"/>
              <w:jc w:val="right"/>
              <w:rPr>
                <w:rFonts w:ascii="Arial" w:hAnsi="Arial" w:cs="Arial"/>
                <w:sz w:val="14"/>
                <w:szCs w:val="14"/>
                <w:lang w:eastAsia="pl-PL"/>
              </w:rPr>
            </w:pPr>
            <w:r w:rsidRPr="00147857">
              <w:rPr>
                <w:rFonts w:ascii="Arial" w:hAnsi="Arial" w:cs="Arial"/>
                <w:sz w:val="14"/>
                <w:szCs w:val="14"/>
                <w:lang w:eastAsia="pl-PL"/>
              </w:rPr>
              <w:t>821 328,22 zł</w:t>
            </w:r>
          </w:p>
        </w:tc>
        <w:tc>
          <w:tcPr>
            <w:tcW w:w="1134" w:type="dxa"/>
            <w:tcBorders>
              <w:top w:val="nil"/>
              <w:left w:val="nil"/>
              <w:bottom w:val="single" w:sz="4" w:space="0" w:color="000000"/>
              <w:right w:val="single" w:sz="4" w:space="0" w:color="000000"/>
            </w:tcBorders>
            <w:shd w:val="clear" w:color="CCCCFF" w:fill="C0C0C0"/>
            <w:noWrap/>
            <w:vAlign w:val="bottom"/>
            <w:hideMark/>
          </w:tcPr>
          <w:p w14:paraId="310A132E"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 </w:t>
            </w:r>
          </w:p>
        </w:tc>
        <w:tc>
          <w:tcPr>
            <w:tcW w:w="1985" w:type="dxa"/>
            <w:tcBorders>
              <w:top w:val="nil"/>
              <w:left w:val="nil"/>
              <w:bottom w:val="single" w:sz="4" w:space="0" w:color="000000"/>
              <w:right w:val="single" w:sz="4" w:space="0" w:color="000000"/>
            </w:tcBorders>
            <w:shd w:val="clear" w:color="CCCCFF" w:fill="C0C0C0"/>
            <w:noWrap/>
            <w:vAlign w:val="bottom"/>
            <w:hideMark/>
          </w:tcPr>
          <w:p w14:paraId="6A8E8ED8"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 </w:t>
            </w:r>
          </w:p>
        </w:tc>
        <w:tc>
          <w:tcPr>
            <w:tcW w:w="1275" w:type="dxa"/>
            <w:tcBorders>
              <w:top w:val="nil"/>
              <w:left w:val="nil"/>
              <w:bottom w:val="single" w:sz="4" w:space="0" w:color="000000"/>
              <w:right w:val="single" w:sz="4" w:space="0" w:color="000000"/>
            </w:tcBorders>
            <w:shd w:val="clear" w:color="CCCCFF" w:fill="C0C0C0"/>
            <w:noWrap/>
            <w:vAlign w:val="bottom"/>
            <w:hideMark/>
          </w:tcPr>
          <w:p w14:paraId="7A0AEB14"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 </w:t>
            </w:r>
          </w:p>
        </w:tc>
        <w:tc>
          <w:tcPr>
            <w:tcW w:w="927" w:type="dxa"/>
            <w:tcBorders>
              <w:top w:val="nil"/>
              <w:left w:val="nil"/>
              <w:bottom w:val="single" w:sz="4" w:space="0" w:color="000000"/>
              <w:right w:val="single" w:sz="4" w:space="0" w:color="000000"/>
            </w:tcBorders>
            <w:shd w:val="clear" w:color="CCCCFF" w:fill="C0C0C0"/>
            <w:noWrap/>
            <w:vAlign w:val="bottom"/>
            <w:hideMark/>
          </w:tcPr>
          <w:p w14:paraId="0FE94CB7"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 </w:t>
            </w:r>
          </w:p>
        </w:tc>
        <w:tc>
          <w:tcPr>
            <w:tcW w:w="1004" w:type="dxa"/>
            <w:tcBorders>
              <w:top w:val="nil"/>
              <w:left w:val="nil"/>
              <w:bottom w:val="single" w:sz="4" w:space="0" w:color="000000"/>
              <w:right w:val="single" w:sz="4" w:space="0" w:color="000000"/>
            </w:tcBorders>
            <w:shd w:val="clear" w:color="CCCCFF" w:fill="C0C0C0"/>
            <w:noWrap/>
            <w:vAlign w:val="bottom"/>
            <w:hideMark/>
          </w:tcPr>
          <w:p w14:paraId="0430B212"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 </w:t>
            </w:r>
          </w:p>
        </w:tc>
        <w:tc>
          <w:tcPr>
            <w:tcW w:w="1843" w:type="dxa"/>
            <w:tcBorders>
              <w:top w:val="nil"/>
              <w:left w:val="nil"/>
              <w:bottom w:val="single" w:sz="4" w:space="0" w:color="000000"/>
              <w:right w:val="single" w:sz="4" w:space="0" w:color="000000"/>
            </w:tcBorders>
            <w:shd w:val="clear" w:color="CCCCFF" w:fill="C0C0C0"/>
            <w:noWrap/>
            <w:vAlign w:val="bottom"/>
            <w:hideMark/>
          </w:tcPr>
          <w:p w14:paraId="5B2C08BF"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r>
    </w:tbl>
    <w:p w14:paraId="2DFB106B" w14:textId="77777777" w:rsidR="00147857" w:rsidRDefault="00147857" w:rsidP="00EB3DA5">
      <w:pPr>
        <w:autoSpaceDE w:val="0"/>
        <w:autoSpaceDN w:val="0"/>
        <w:adjustRightInd w:val="0"/>
        <w:spacing w:before="120" w:after="0" w:line="240" w:lineRule="auto"/>
        <w:jc w:val="both"/>
        <w:rPr>
          <w:rFonts w:ascii="Cambria" w:hAnsi="Cambria"/>
          <w:b/>
          <w:highlight w:val="yellow"/>
        </w:rPr>
      </w:pPr>
    </w:p>
    <w:tbl>
      <w:tblPr>
        <w:tblW w:w="14466" w:type="dxa"/>
        <w:tblCellMar>
          <w:left w:w="70" w:type="dxa"/>
          <w:right w:w="70" w:type="dxa"/>
        </w:tblCellMar>
        <w:tblLook w:val="04A0" w:firstRow="1" w:lastRow="0" w:firstColumn="1" w:lastColumn="0" w:noHBand="0" w:noVBand="1"/>
      </w:tblPr>
      <w:tblGrid>
        <w:gridCol w:w="380"/>
        <w:gridCol w:w="4718"/>
        <w:gridCol w:w="1276"/>
        <w:gridCol w:w="1134"/>
        <w:gridCol w:w="1985"/>
        <w:gridCol w:w="1275"/>
        <w:gridCol w:w="993"/>
        <w:gridCol w:w="1004"/>
        <w:gridCol w:w="1701"/>
      </w:tblGrid>
      <w:tr w:rsidR="00147857" w:rsidRPr="00147857" w14:paraId="7B6ACD39" w14:textId="77777777" w:rsidTr="00147857">
        <w:trPr>
          <w:trHeight w:val="300"/>
        </w:trPr>
        <w:tc>
          <w:tcPr>
            <w:tcW w:w="380" w:type="dxa"/>
            <w:tcBorders>
              <w:top w:val="single" w:sz="4" w:space="0" w:color="000000"/>
              <w:left w:val="single" w:sz="4" w:space="0" w:color="000000"/>
              <w:bottom w:val="single" w:sz="4" w:space="0" w:color="000000"/>
              <w:right w:val="single" w:sz="4" w:space="0" w:color="000000"/>
            </w:tcBorders>
            <w:shd w:val="clear" w:color="FFFFCC" w:fill="FFFFFF"/>
            <w:noWrap/>
            <w:vAlign w:val="bottom"/>
            <w:hideMark/>
          </w:tcPr>
          <w:p w14:paraId="78FFC7D2"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c>
          <w:tcPr>
            <w:tcW w:w="4718" w:type="dxa"/>
            <w:tcBorders>
              <w:top w:val="single" w:sz="4" w:space="0" w:color="000000"/>
              <w:left w:val="nil"/>
              <w:bottom w:val="single" w:sz="4" w:space="0" w:color="000000"/>
              <w:right w:val="single" w:sz="4" w:space="0" w:color="000000"/>
            </w:tcBorders>
            <w:shd w:val="clear" w:color="FFFFCC" w:fill="FFFFFF"/>
            <w:hideMark/>
          </w:tcPr>
          <w:p w14:paraId="07A1BF86" w14:textId="77777777" w:rsidR="00147857" w:rsidRPr="00147857" w:rsidRDefault="00147857" w:rsidP="00147857">
            <w:pPr>
              <w:spacing w:after="0" w:line="240" w:lineRule="auto"/>
              <w:rPr>
                <w:rFonts w:ascii="Arial" w:hAnsi="Arial" w:cs="Arial"/>
                <w:b/>
                <w:bCs/>
                <w:sz w:val="14"/>
                <w:szCs w:val="14"/>
                <w:lang w:eastAsia="pl-PL"/>
              </w:rPr>
            </w:pPr>
            <w:r w:rsidRPr="00147857">
              <w:rPr>
                <w:rFonts w:ascii="Arial" w:hAnsi="Arial" w:cs="Arial"/>
                <w:b/>
                <w:bCs/>
                <w:sz w:val="14"/>
                <w:szCs w:val="14"/>
                <w:lang w:eastAsia="pl-PL"/>
              </w:rPr>
              <w:t>Szkoła Podstawowa w Babkach Oleckich</w:t>
            </w:r>
          </w:p>
        </w:tc>
        <w:tc>
          <w:tcPr>
            <w:tcW w:w="1276" w:type="dxa"/>
            <w:tcBorders>
              <w:top w:val="single" w:sz="4" w:space="0" w:color="000000"/>
              <w:left w:val="nil"/>
              <w:bottom w:val="single" w:sz="4" w:space="0" w:color="000000"/>
              <w:right w:val="single" w:sz="4" w:space="0" w:color="000000"/>
            </w:tcBorders>
            <w:shd w:val="clear" w:color="FFFFCC" w:fill="FFFFFF"/>
            <w:noWrap/>
            <w:vAlign w:val="bottom"/>
            <w:hideMark/>
          </w:tcPr>
          <w:p w14:paraId="633D3173" w14:textId="77777777" w:rsidR="00147857" w:rsidRPr="00147857" w:rsidRDefault="00147857" w:rsidP="00147857">
            <w:pPr>
              <w:spacing w:after="0" w:line="240" w:lineRule="auto"/>
              <w:jc w:val="right"/>
              <w:rPr>
                <w:rFonts w:ascii="Arial" w:hAnsi="Arial" w:cs="Arial"/>
                <w:sz w:val="14"/>
                <w:szCs w:val="14"/>
                <w:lang w:eastAsia="pl-PL"/>
              </w:rPr>
            </w:pPr>
            <w:r w:rsidRPr="00147857">
              <w:rPr>
                <w:rFonts w:ascii="Arial" w:hAnsi="Arial" w:cs="Arial"/>
                <w:sz w:val="14"/>
                <w:szCs w:val="14"/>
                <w:lang w:eastAsia="pl-PL"/>
              </w:rPr>
              <w:t> </w:t>
            </w:r>
          </w:p>
        </w:tc>
        <w:tc>
          <w:tcPr>
            <w:tcW w:w="1134" w:type="dxa"/>
            <w:tcBorders>
              <w:top w:val="single" w:sz="4" w:space="0" w:color="000000"/>
              <w:left w:val="nil"/>
              <w:bottom w:val="single" w:sz="4" w:space="0" w:color="000000"/>
              <w:right w:val="single" w:sz="4" w:space="0" w:color="000000"/>
            </w:tcBorders>
            <w:shd w:val="clear" w:color="FFFFCC" w:fill="FFFFFF"/>
            <w:noWrap/>
            <w:vAlign w:val="bottom"/>
            <w:hideMark/>
          </w:tcPr>
          <w:p w14:paraId="3D9EE457" w14:textId="77777777" w:rsidR="00147857" w:rsidRPr="00147857" w:rsidRDefault="00147857" w:rsidP="00147857">
            <w:pPr>
              <w:spacing w:after="0" w:line="240" w:lineRule="auto"/>
              <w:jc w:val="right"/>
              <w:rPr>
                <w:rFonts w:ascii="Arial" w:hAnsi="Arial" w:cs="Arial"/>
                <w:sz w:val="14"/>
                <w:szCs w:val="14"/>
                <w:lang w:eastAsia="pl-PL"/>
              </w:rPr>
            </w:pPr>
            <w:r w:rsidRPr="00147857">
              <w:rPr>
                <w:rFonts w:ascii="Arial" w:hAnsi="Arial" w:cs="Arial"/>
                <w:sz w:val="14"/>
                <w:szCs w:val="14"/>
                <w:lang w:eastAsia="pl-PL"/>
              </w:rPr>
              <w:t> </w:t>
            </w:r>
          </w:p>
        </w:tc>
        <w:tc>
          <w:tcPr>
            <w:tcW w:w="1985" w:type="dxa"/>
            <w:tcBorders>
              <w:top w:val="single" w:sz="4" w:space="0" w:color="000000"/>
              <w:left w:val="nil"/>
              <w:bottom w:val="single" w:sz="4" w:space="0" w:color="000000"/>
              <w:right w:val="single" w:sz="4" w:space="0" w:color="000000"/>
            </w:tcBorders>
            <w:shd w:val="clear" w:color="FFFFCC" w:fill="FFFFFF"/>
            <w:noWrap/>
            <w:vAlign w:val="bottom"/>
            <w:hideMark/>
          </w:tcPr>
          <w:p w14:paraId="13AAB619"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 </w:t>
            </w:r>
          </w:p>
        </w:tc>
        <w:tc>
          <w:tcPr>
            <w:tcW w:w="1275" w:type="dxa"/>
            <w:tcBorders>
              <w:top w:val="single" w:sz="4" w:space="0" w:color="000000"/>
              <w:left w:val="nil"/>
              <w:bottom w:val="single" w:sz="4" w:space="0" w:color="000000"/>
              <w:right w:val="single" w:sz="4" w:space="0" w:color="000000"/>
            </w:tcBorders>
            <w:shd w:val="clear" w:color="FFFFCC" w:fill="FFFFFF"/>
            <w:noWrap/>
            <w:vAlign w:val="bottom"/>
            <w:hideMark/>
          </w:tcPr>
          <w:p w14:paraId="1718A46B" w14:textId="77777777" w:rsidR="00147857" w:rsidRPr="00147857" w:rsidRDefault="00147857" w:rsidP="00147857">
            <w:pPr>
              <w:spacing w:after="0" w:line="240" w:lineRule="auto"/>
              <w:jc w:val="center"/>
              <w:rPr>
                <w:rFonts w:ascii="Arial" w:hAnsi="Arial" w:cs="Arial"/>
                <w:b/>
                <w:bCs/>
                <w:sz w:val="14"/>
                <w:szCs w:val="14"/>
                <w:lang w:eastAsia="pl-PL"/>
              </w:rPr>
            </w:pPr>
            <w:r w:rsidRPr="00147857">
              <w:rPr>
                <w:rFonts w:ascii="Arial" w:hAnsi="Arial" w:cs="Arial"/>
                <w:b/>
                <w:bCs/>
                <w:sz w:val="14"/>
                <w:szCs w:val="14"/>
                <w:lang w:eastAsia="pl-PL"/>
              </w:rPr>
              <w:t>Materiał</w:t>
            </w:r>
          </w:p>
        </w:tc>
        <w:tc>
          <w:tcPr>
            <w:tcW w:w="993" w:type="dxa"/>
            <w:tcBorders>
              <w:top w:val="single" w:sz="4" w:space="0" w:color="000000"/>
              <w:left w:val="nil"/>
              <w:bottom w:val="single" w:sz="4" w:space="0" w:color="000000"/>
              <w:right w:val="single" w:sz="4" w:space="0" w:color="000000"/>
            </w:tcBorders>
            <w:shd w:val="clear" w:color="FFFFCC" w:fill="FFFFFF"/>
            <w:noWrap/>
            <w:vAlign w:val="bottom"/>
            <w:hideMark/>
          </w:tcPr>
          <w:p w14:paraId="27684D5A" w14:textId="77777777" w:rsidR="00147857" w:rsidRPr="00147857" w:rsidRDefault="00147857" w:rsidP="00147857">
            <w:pPr>
              <w:spacing w:after="0" w:line="240" w:lineRule="auto"/>
              <w:jc w:val="center"/>
              <w:rPr>
                <w:rFonts w:ascii="Arial" w:hAnsi="Arial" w:cs="Arial"/>
                <w:b/>
                <w:bCs/>
                <w:sz w:val="14"/>
                <w:szCs w:val="14"/>
                <w:lang w:eastAsia="pl-PL"/>
              </w:rPr>
            </w:pPr>
            <w:r w:rsidRPr="00147857">
              <w:rPr>
                <w:rFonts w:ascii="Arial" w:hAnsi="Arial" w:cs="Arial"/>
                <w:b/>
                <w:bCs/>
                <w:sz w:val="14"/>
                <w:szCs w:val="14"/>
                <w:lang w:eastAsia="pl-PL"/>
              </w:rPr>
              <w:t> </w:t>
            </w:r>
          </w:p>
        </w:tc>
        <w:tc>
          <w:tcPr>
            <w:tcW w:w="1004" w:type="dxa"/>
            <w:tcBorders>
              <w:top w:val="single" w:sz="4" w:space="0" w:color="000000"/>
              <w:left w:val="nil"/>
              <w:bottom w:val="single" w:sz="4" w:space="0" w:color="000000"/>
              <w:right w:val="single" w:sz="4" w:space="0" w:color="000000"/>
            </w:tcBorders>
            <w:shd w:val="clear" w:color="FFFFCC" w:fill="FFFFFF"/>
            <w:noWrap/>
            <w:vAlign w:val="bottom"/>
            <w:hideMark/>
          </w:tcPr>
          <w:p w14:paraId="676C3D2D" w14:textId="77777777" w:rsidR="00147857" w:rsidRPr="00147857" w:rsidRDefault="00147857" w:rsidP="00147857">
            <w:pPr>
              <w:spacing w:after="0" w:line="240" w:lineRule="auto"/>
              <w:jc w:val="center"/>
              <w:rPr>
                <w:rFonts w:ascii="Arial" w:hAnsi="Arial" w:cs="Arial"/>
                <w:b/>
                <w:bCs/>
                <w:sz w:val="14"/>
                <w:szCs w:val="14"/>
                <w:lang w:eastAsia="pl-PL"/>
              </w:rPr>
            </w:pPr>
            <w:r w:rsidRPr="00147857">
              <w:rPr>
                <w:rFonts w:ascii="Arial" w:hAnsi="Arial" w:cs="Arial"/>
                <w:b/>
                <w:bCs/>
                <w:sz w:val="14"/>
                <w:szCs w:val="14"/>
                <w:lang w:eastAsia="pl-PL"/>
              </w:rPr>
              <w:t> </w:t>
            </w:r>
          </w:p>
        </w:tc>
        <w:tc>
          <w:tcPr>
            <w:tcW w:w="1701" w:type="dxa"/>
            <w:tcBorders>
              <w:top w:val="single" w:sz="4" w:space="0" w:color="000000"/>
              <w:left w:val="nil"/>
              <w:bottom w:val="single" w:sz="4" w:space="0" w:color="000000"/>
              <w:right w:val="single" w:sz="4" w:space="0" w:color="000000"/>
            </w:tcBorders>
            <w:shd w:val="clear" w:color="FFFFCC" w:fill="FFFFFF"/>
            <w:noWrap/>
            <w:vAlign w:val="bottom"/>
            <w:hideMark/>
          </w:tcPr>
          <w:p w14:paraId="3E73CC20" w14:textId="77777777" w:rsidR="00147857" w:rsidRPr="00147857" w:rsidRDefault="00147857" w:rsidP="00147857">
            <w:pPr>
              <w:spacing w:after="0" w:line="240" w:lineRule="auto"/>
              <w:jc w:val="center"/>
              <w:rPr>
                <w:rFonts w:ascii="Arial" w:hAnsi="Arial" w:cs="Arial"/>
                <w:b/>
                <w:bCs/>
                <w:sz w:val="14"/>
                <w:szCs w:val="14"/>
                <w:lang w:eastAsia="pl-PL"/>
              </w:rPr>
            </w:pPr>
            <w:r w:rsidRPr="00147857">
              <w:rPr>
                <w:rFonts w:ascii="Arial" w:hAnsi="Arial" w:cs="Arial"/>
                <w:b/>
                <w:bCs/>
                <w:sz w:val="14"/>
                <w:szCs w:val="14"/>
                <w:lang w:eastAsia="pl-PL"/>
              </w:rPr>
              <w:t> </w:t>
            </w:r>
          </w:p>
        </w:tc>
      </w:tr>
      <w:tr w:rsidR="00147857" w:rsidRPr="00147857" w14:paraId="63931568" w14:textId="77777777" w:rsidTr="00147857">
        <w:trPr>
          <w:trHeight w:val="300"/>
        </w:trPr>
        <w:tc>
          <w:tcPr>
            <w:tcW w:w="380" w:type="dxa"/>
            <w:tcBorders>
              <w:top w:val="nil"/>
              <w:left w:val="single" w:sz="4" w:space="0" w:color="000000"/>
              <w:bottom w:val="single" w:sz="4" w:space="0" w:color="000000"/>
              <w:right w:val="single" w:sz="4" w:space="0" w:color="000000"/>
            </w:tcBorders>
            <w:shd w:val="clear" w:color="FFFFCC" w:fill="FFFFFF"/>
            <w:noWrap/>
            <w:vAlign w:val="center"/>
            <w:hideMark/>
          </w:tcPr>
          <w:p w14:paraId="4B500F99" w14:textId="77777777" w:rsidR="00147857" w:rsidRPr="00147857" w:rsidRDefault="00147857" w:rsidP="00147857">
            <w:pPr>
              <w:spacing w:after="0" w:line="240" w:lineRule="auto"/>
              <w:jc w:val="center"/>
              <w:rPr>
                <w:rFonts w:ascii="Arial" w:hAnsi="Arial" w:cs="Arial"/>
                <w:b/>
                <w:bCs/>
                <w:sz w:val="14"/>
                <w:szCs w:val="14"/>
                <w:lang w:eastAsia="pl-PL"/>
              </w:rPr>
            </w:pPr>
            <w:r w:rsidRPr="00147857">
              <w:rPr>
                <w:rFonts w:ascii="Arial" w:hAnsi="Arial" w:cs="Arial"/>
                <w:b/>
                <w:bCs/>
                <w:sz w:val="14"/>
                <w:szCs w:val="14"/>
                <w:lang w:eastAsia="pl-PL"/>
              </w:rPr>
              <w:t>Lp.</w:t>
            </w:r>
          </w:p>
        </w:tc>
        <w:tc>
          <w:tcPr>
            <w:tcW w:w="4718" w:type="dxa"/>
            <w:tcBorders>
              <w:top w:val="nil"/>
              <w:left w:val="nil"/>
              <w:bottom w:val="single" w:sz="4" w:space="0" w:color="000000"/>
              <w:right w:val="single" w:sz="4" w:space="0" w:color="000000"/>
            </w:tcBorders>
            <w:shd w:val="clear" w:color="FFFFCC" w:fill="FFFFFF"/>
            <w:noWrap/>
            <w:vAlign w:val="center"/>
            <w:hideMark/>
          </w:tcPr>
          <w:p w14:paraId="59733F37" w14:textId="77777777" w:rsidR="00147857" w:rsidRPr="00147857" w:rsidRDefault="00147857" w:rsidP="00147857">
            <w:pPr>
              <w:spacing w:after="0" w:line="240" w:lineRule="auto"/>
              <w:jc w:val="center"/>
              <w:rPr>
                <w:rFonts w:ascii="Arial" w:hAnsi="Arial" w:cs="Arial"/>
                <w:b/>
                <w:bCs/>
                <w:sz w:val="14"/>
                <w:szCs w:val="14"/>
                <w:lang w:eastAsia="pl-PL"/>
              </w:rPr>
            </w:pPr>
            <w:r w:rsidRPr="00147857">
              <w:rPr>
                <w:rFonts w:ascii="Arial" w:hAnsi="Arial" w:cs="Arial"/>
                <w:b/>
                <w:bCs/>
                <w:sz w:val="14"/>
                <w:szCs w:val="14"/>
                <w:lang w:eastAsia="pl-PL"/>
              </w:rPr>
              <w:t>Przedmiot ubezpieczenia</w:t>
            </w:r>
          </w:p>
        </w:tc>
        <w:tc>
          <w:tcPr>
            <w:tcW w:w="1276" w:type="dxa"/>
            <w:tcBorders>
              <w:top w:val="nil"/>
              <w:left w:val="nil"/>
              <w:bottom w:val="single" w:sz="4" w:space="0" w:color="000000"/>
              <w:right w:val="single" w:sz="4" w:space="0" w:color="000000"/>
            </w:tcBorders>
            <w:shd w:val="clear" w:color="FFFFCC" w:fill="FFFFFF"/>
            <w:vAlign w:val="center"/>
            <w:hideMark/>
          </w:tcPr>
          <w:p w14:paraId="354D0AA1" w14:textId="77777777" w:rsidR="00147857" w:rsidRPr="00147857" w:rsidRDefault="00147857" w:rsidP="00147857">
            <w:pPr>
              <w:spacing w:after="0" w:line="240" w:lineRule="auto"/>
              <w:jc w:val="center"/>
              <w:rPr>
                <w:rFonts w:ascii="Arial" w:hAnsi="Arial" w:cs="Arial"/>
                <w:b/>
                <w:bCs/>
                <w:sz w:val="14"/>
                <w:szCs w:val="14"/>
                <w:lang w:eastAsia="pl-PL"/>
              </w:rPr>
            </w:pPr>
            <w:r w:rsidRPr="00147857">
              <w:rPr>
                <w:rFonts w:ascii="Arial" w:hAnsi="Arial" w:cs="Arial"/>
                <w:b/>
                <w:bCs/>
                <w:sz w:val="14"/>
                <w:szCs w:val="14"/>
                <w:lang w:eastAsia="pl-PL"/>
              </w:rPr>
              <w:t>Suma ubezpieczenia</w:t>
            </w:r>
          </w:p>
        </w:tc>
        <w:tc>
          <w:tcPr>
            <w:tcW w:w="1134" w:type="dxa"/>
            <w:tcBorders>
              <w:top w:val="nil"/>
              <w:left w:val="nil"/>
              <w:bottom w:val="single" w:sz="4" w:space="0" w:color="000000"/>
              <w:right w:val="single" w:sz="4" w:space="0" w:color="000000"/>
            </w:tcBorders>
            <w:shd w:val="clear" w:color="FFFFCC" w:fill="FFFFFF"/>
            <w:vAlign w:val="center"/>
            <w:hideMark/>
          </w:tcPr>
          <w:p w14:paraId="679DA0AC" w14:textId="77777777" w:rsidR="00147857" w:rsidRPr="00147857" w:rsidRDefault="00147857" w:rsidP="00147857">
            <w:pPr>
              <w:spacing w:after="0" w:line="240" w:lineRule="auto"/>
              <w:jc w:val="center"/>
              <w:rPr>
                <w:rFonts w:ascii="Arial" w:hAnsi="Arial" w:cs="Arial"/>
                <w:b/>
                <w:bCs/>
                <w:sz w:val="14"/>
                <w:szCs w:val="14"/>
                <w:lang w:eastAsia="pl-PL"/>
              </w:rPr>
            </w:pPr>
            <w:r w:rsidRPr="00147857">
              <w:rPr>
                <w:rFonts w:ascii="Arial" w:hAnsi="Arial" w:cs="Arial"/>
                <w:b/>
                <w:bCs/>
                <w:sz w:val="14"/>
                <w:szCs w:val="14"/>
                <w:lang w:eastAsia="pl-PL"/>
              </w:rPr>
              <w:t>Powierzchnia w m2</w:t>
            </w:r>
          </w:p>
        </w:tc>
        <w:tc>
          <w:tcPr>
            <w:tcW w:w="1985" w:type="dxa"/>
            <w:tcBorders>
              <w:top w:val="nil"/>
              <w:left w:val="nil"/>
              <w:bottom w:val="single" w:sz="4" w:space="0" w:color="000000"/>
              <w:right w:val="single" w:sz="4" w:space="0" w:color="000000"/>
            </w:tcBorders>
            <w:shd w:val="clear" w:color="FFFFCC" w:fill="FFFFFF"/>
            <w:vAlign w:val="center"/>
            <w:hideMark/>
          </w:tcPr>
          <w:p w14:paraId="2529CCB0" w14:textId="77777777" w:rsidR="00147857" w:rsidRPr="00147857" w:rsidRDefault="00147857" w:rsidP="00147857">
            <w:pPr>
              <w:spacing w:after="0" w:line="240" w:lineRule="auto"/>
              <w:jc w:val="center"/>
              <w:rPr>
                <w:rFonts w:ascii="Arial" w:hAnsi="Arial" w:cs="Arial"/>
                <w:b/>
                <w:bCs/>
                <w:sz w:val="14"/>
                <w:szCs w:val="14"/>
                <w:lang w:eastAsia="pl-PL"/>
              </w:rPr>
            </w:pPr>
            <w:r w:rsidRPr="00147857">
              <w:rPr>
                <w:rFonts w:ascii="Arial" w:hAnsi="Arial" w:cs="Arial"/>
                <w:b/>
                <w:bCs/>
                <w:sz w:val="14"/>
                <w:szCs w:val="14"/>
                <w:lang w:eastAsia="pl-PL"/>
              </w:rPr>
              <w:t>Rok budowy budynku</w:t>
            </w:r>
          </w:p>
        </w:tc>
        <w:tc>
          <w:tcPr>
            <w:tcW w:w="1275" w:type="dxa"/>
            <w:tcBorders>
              <w:top w:val="nil"/>
              <w:left w:val="nil"/>
              <w:bottom w:val="single" w:sz="4" w:space="0" w:color="000000"/>
              <w:right w:val="single" w:sz="4" w:space="0" w:color="000000"/>
            </w:tcBorders>
            <w:shd w:val="clear" w:color="FFFFCC" w:fill="FFFFFF"/>
            <w:noWrap/>
            <w:vAlign w:val="center"/>
            <w:hideMark/>
          </w:tcPr>
          <w:p w14:paraId="4F9E4C7C" w14:textId="77777777" w:rsidR="00147857" w:rsidRPr="00147857" w:rsidRDefault="00147857" w:rsidP="00147857">
            <w:pPr>
              <w:spacing w:after="0" w:line="240" w:lineRule="auto"/>
              <w:jc w:val="center"/>
              <w:rPr>
                <w:rFonts w:ascii="Arial" w:hAnsi="Arial" w:cs="Arial"/>
                <w:b/>
                <w:bCs/>
                <w:sz w:val="14"/>
                <w:szCs w:val="14"/>
                <w:lang w:eastAsia="pl-PL"/>
              </w:rPr>
            </w:pPr>
            <w:r w:rsidRPr="00147857">
              <w:rPr>
                <w:rFonts w:ascii="Arial" w:hAnsi="Arial" w:cs="Arial"/>
                <w:b/>
                <w:bCs/>
                <w:sz w:val="14"/>
                <w:szCs w:val="14"/>
                <w:lang w:eastAsia="pl-PL"/>
              </w:rPr>
              <w:t>Ścian</w:t>
            </w:r>
          </w:p>
        </w:tc>
        <w:tc>
          <w:tcPr>
            <w:tcW w:w="993" w:type="dxa"/>
            <w:tcBorders>
              <w:top w:val="nil"/>
              <w:left w:val="nil"/>
              <w:bottom w:val="single" w:sz="4" w:space="0" w:color="000000"/>
              <w:right w:val="single" w:sz="4" w:space="0" w:color="000000"/>
            </w:tcBorders>
            <w:shd w:val="clear" w:color="FFFFCC" w:fill="FFFFFF"/>
            <w:noWrap/>
            <w:vAlign w:val="center"/>
            <w:hideMark/>
          </w:tcPr>
          <w:p w14:paraId="06E91501" w14:textId="77777777" w:rsidR="00147857" w:rsidRPr="00147857" w:rsidRDefault="00147857" w:rsidP="00147857">
            <w:pPr>
              <w:spacing w:after="0" w:line="240" w:lineRule="auto"/>
              <w:jc w:val="center"/>
              <w:rPr>
                <w:rFonts w:ascii="Arial" w:hAnsi="Arial" w:cs="Arial"/>
                <w:b/>
                <w:bCs/>
                <w:sz w:val="14"/>
                <w:szCs w:val="14"/>
                <w:lang w:eastAsia="pl-PL"/>
              </w:rPr>
            </w:pPr>
            <w:r w:rsidRPr="00147857">
              <w:rPr>
                <w:rFonts w:ascii="Arial" w:hAnsi="Arial" w:cs="Arial"/>
                <w:b/>
                <w:bCs/>
                <w:sz w:val="14"/>
                <w:szCs w:val="14"/>
                <w:lang w:eastAsia="pl-PL"/>
              </w:rPr>
              <w:t>Stropów</w:t>
            </w:r>
          </w:p>
        </w:tc>
        <w:tc>
          <w:tcPr>
            <w:tcW w:w="1004" w:type="dxa"/>
            <w:tcBorders>
              <w:top w:val="nil"/>
              <w:left w:val="nil"/>
              <w:bottom w:val="single" w:sz="4" w:space="0" w:color="000000"/>
              <w:right w:val="single" w:sz="4" w:space="0" w:color="000000"/>
            </w:tcBorders>
            <w:shd w:val="clear" w:color="FFFFCC" w:fill="FFFFFF"/>
            <w:noWrap/>
            <w:vAlign w:val="center"/>
            <w:hideMark/>
          </w:tcPr>
          <w:p w14:paraId="36D786AE" w14:textId="77777777" w:rsidR="00147857" w:rsidRPr="00147857" w:rsidRDefault="00147857" w:rsidP="00147857">
            <w:pPr>
              <w:spacing w:after="0" w:line="240" w:lineRule="auto"/>
              <w:jc w:val="center"/>
              <w:rPr>
                <w:rFonts w:ascii="Arial" w:hAnsi="Arial" w:cs="Arial"/>
                <w:b/>
                <w:bCs/>
                <w:sz w:val="14"/>
                <w:szCs w:val="14"/>
                <w:lang w:eastAsia="pl-PL"/>
              </w:rPr>
            </w:pPr>
            <w:r w:rsidRPr="00147857">
              <w:rPr>
                <w:rFonts w:ascii="Arial" w:hAnsi="Arial" w:cs="Arial"/>
                <w:b/>
                <w:bCs/>
                <w:sz w:val="14"/>
                <w:szCs w:val="14"/>
                <w:lang w:eastAsia="pl-PL"/>
              </w:rPr>
              <w:t>Stropodachu</w:t>
            </w:r>
          </w:p>
        </w:tc>
        <w:tc>
          <w:tcPr>
            <w:tcW w:w="1701" w:type="dxa"/>
            <w:tcBorders>
              <w:top w:val="nil"/>
              <w:left w:val="nil"/>
              <w:bottom w:val="single" w:sz="4" w:space="0" w:color="000000"/>
              <w:right w:val="single" w:sz="4" w:space="0" w:color="000000"/>
            </w:tcBorders>
            <w:shd w:val="clear" w:color="FFFFCC" w:fill="FFFFFF"/>
            <w:vAlign w:val="center"/>
            <w:hideMark/>
          </w:tcPr>
          <w:p w14:paraId="05568759" w14:textId="77777777" w:rsidR="00147857" w:rsidRPr="00147857" w:rsidRDefault="00147857" w:rsidP="00147857">
            <w:pPr>
              <w:spacing w:after="0" w:line="240" w:lineRule="auto"/>
              <w:jc w:val="center"/>
              <w:rPr>
                <w:rFonts w:ascii="Arial" w:hAnsi="Arial" w:cs="Arial"/>
                <w:b/>
                <w:bCs/>
                <w:sz w:val="14"/>
                <w:szCs w:val="14"/>
                <w:lang w:eastAsia="pl-PL"/>
              </w:rPr>
            </w:pPr>
            <w:r w:rsidRPr="00147857">
              <w:rPr>
                <w:rFonts w:ascii="Arial" w:hAnsi="Arial" w:cs="Arial"/>
                <w:b/>
                <w:bCs/>
                <w:sz w:val="14"/>
                <w:szCs w:val="14"/>
                <w:lang w:eastAsia="pl-PL"/>
              </w:rPr>
              <w:t>Pokrycie dachu</w:t>
            </w:r>
          </w:p>
        </w:tc>
      </w:tr>
      <w:tr w:rsidR="00147857" w:rsidRPr="00147857" w14:paraId="61AC9115" w14:textId="77777777" w:rsidTr="00147857">
        <w:trPr>
          <w:trHeight w:val="300"/>
        </w:trPr>
        <w:tc>
          <w:tcPr>
            <w:tcW w:w="380" w:type="dxa"/>
            <w:tcBorders>
              <w:top w:val="nil"/>
              <w:left w:val="single" w:sz="4" w:space="0" w:color="000000"/>
              <w:bottom w:val="single" w:sz="4" w:space="0" w:color="000000"/>
              <w:right w:val="single" w:sz="4" w:space="0" w:color="000000"/>
            </w:tcBorders>
            <w:shd w:val="clear" w:color="FFFFCC" w:fill="FFFFFF"/>
            <w:noWrap/>
            <w:vAlign w:val="bottom"/>
            <w:hideMark/>
          </w:tcPr>
          <w:p w14:paraId="1CA919D7"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lastRenderedPageBreak/>
              <w:t>1.</w:t>
            </w:r>
          </w:p>
        </w:tc>
        <w:tc>
          <w:tcPr>
            <w:tcW w:w="4718" w:type="dxa"/>
            <w:tcBorders>
              <w:top w:val="nil"/>
              <w:left w:val="nil"/>
              <w:bottom w:val="single" w:sz="4" w:space="0" w:color="000000"/>
              <w:right w:val="single" w:sz="4" w:space="0" w:color="000000"/>
            </w:tcBorders>
            <w:shd w:val="clear" w:color="FFFFCC" w:fill="FFFFFF"/>
            <w:noWrap/>
            <w:vAlign w:val="bottom"/>
            <w:hideMark/>
          </w:tcPr>
          <w:p w14:paraId="1E510587"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Budynek szkolny</w:t>
            </w:r>
          </w:p>
        </w:tc>
        <w:tc>
          <w:tcPr>
            <w:tcW w:w="1276" w:type="dxa"/>
            <w:tcBorders>
              <w:top w:val="nil"/>
              <w:left w:val="nil"/>
              <w:bottom w:val="single" w:sz="4" w:space="0" w:color="000000"/>
              <w:right w:val="single" w:sz="4" w:space="0" w:color="000000"/>
            </w:tcBorders>
            <w:shd w:val="clear" w:color="FFFFCC" w:fill="FFFFFF"/>
            <w:noWrap/>
            <w:vAlign w:val="bottom"/>
            <w:hideMark/>
          </w:tcPr>
          <w:p w14:paraId="254DDD44" w14:textId="77777777" w:rsidR="00147857" w:rsidRPr="00147857" w:rsidRDefault="00147857" w:rsidP="00147857">
            <w:pPr>
              <w:spacing w:after="0" w:line="240" w:lineRule="auto"/>
              <w:jc w:val="right"/>
              <w:rPr>
                <w:rFonts w:ascii="Arial" w:hAnsi="Arial" w:cs="Arial"/>
                <w:sz w:val="14"/>
                <w:szCs w:val="14"/>
                <w:lang w:eastAsia="pl-PL"/>
              </w:rPr>
            </w:pPr>
            <w:r w:rsidRPr="00147857">
              <w:rPr>
                <w:rFonts w:ascii="Arial" w:hAnsi="Arial" w:cs="Arial"/>
                <w:sz w:val="14"/>
                <w:szCs w:val="14"/>
                <w:lang w:eastAsia="pl-PL"/>
              </w:rPr>
              <w:t>1 537 125,00 zł</w:t>
            </w:r>
          </w:p>
        </w:tc>
        <w:tc>
          <w:tcPr>
            <w:tcW w:w="1134" w:type="dxa"/>
            <w:tcBorders>
              <w:top w:val="nil"/>
              <w:left w:val="nil"/>
              <w:bottom w:val="single" w:sz="4" w:space="0" w:color="000000"/>
              <w:right w:val="single" w:sz="4" w:space="0" w:color="000000"/>
            </w:tcBorders>
            <w:shd w:val="clear" w:color="FFFFCC" w:fill="FFFFFF"/>
            <w:noWrap/>
            <w:vAlign w:val="bottom"/>
            <w:hideMark/>
          </w:tcPr>
          <w:p w14:paraId="372E4FA6" w14:textId="77777777" w:rsidR="00147857" w:rsidRPr="00147857" w:rsidRDefault="00147857" w:rsidP="00147857">
            <w:pPr>
              <w:spacing w:after="0" w:line="240" w:lineRule="auto"/>
              <w:jc w:val="right"/>
              <w:rPr>
                <w:rFonts w:ascii="Arial" w:hAnsi="Arial" w:cs="Arial"/>
                <w:sz w:val="14"/>
                <w:szCs w:val="14"/>
                <w:lang w:eastAsia="pl-PL"/>
              </w:rPr>
            </w:pPr>
            <w:r w:rsidRPr="00147857">
              <w:rPr>
                <w:rFonts w:ascii="Arial" w:hAnsi="Arial" w:cs="Arial"/>
                <w:sz w:val="14"/>
                <w:szCs w:val="14"/>
                <w:lang w:eastAsia="pl-PL"/>
              </w:rPr>
              <w:t>614,85</w:t>
            </w:r>
          </w:p>
        </w:tc>
        <w:tc>
          <w:tcPr>
            <w:tcW w:w="1985" w:type="dxa"/>
            <w:tcBorders>
              <w:top w:val="nil"/>
              <w:left w:val="nil"/>
              <w:bottom w:val="single" w:sz="4" w:space="0" w:color="000000"/>
              <w:right w:val="single" w:sz="4" w:space="0" w:color="000000"/>
            </w:tcBorders>
            <w:shd w:val="clear" w:color="FFFFCC" w:fill="FFFFFF"/>
            <w:noWrap/>
            <w:vAlign w:val="bottom"/>
            <w:hideMark/>
          </w:tcPr>
          <w:p w14:paraId="06B253E6"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1963</w:t>
            </w:r>
          </w:p>
        </w:tc>
        <w:tc>
          <w:tcPr>
            <w:tcW w:w="1275" w:type="dxa"/>
            <w:tcBorders>
              <w:top w:val="nil"/>
              <w:left w:val="nil"/>
              <w:bottom w:val="single" w:sz="4" w:space="0" w:color="000000"/>
              <w:right w:val="single" w:sz="4" w:space="0" w:color="000000"/>
            </w:tcBorders>
            <w:shd w:val="clear" w:color="FFFFCC" w:fill="FFFFFF"/>
            <w:noWrap/>
            <w:vAlign w:val="bottom"/>
            <w:hideMark/>
          </w:tcPr>
          <w:p w14:paraId="024941B3"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cegła</w:t>
            </w:r>
          </w:p>
        </w:tc>
        <w:tc>
          <w:tcPr>
            <w:tcW w:w="993" w:type="dxa"/>
            <w:tcBorders>
              <w:top w:val="nil"/>
              <w:left w:val="nil"/>
              <w:bottom w:val="single" w:sz="4" w:space="0" w:color="000000"/>
              <w:right w:val="single" w:sz="4" w:space="0" w:color="000000"/>
            </w:tcBorders>
            <w:shd w:val="clear" w:color="FFFFCC" w:fill="FFFFFF"/>
            <w:noWrap/>
            <w:vAlign w:val="bottom"/>
            <w:hideMark/>
          </w:tcPr>
          <w:p w14:paraId="4F6A2AC5"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 xml:space="preserve">beton, płyty </w:t>
            </w:r>
          </w:p>
        </w:tc>
        <w:tc>
          <w:tcPr>
            <w:tcW w:w="1004" w:type="dxa"/>
            <w:tcBorders>
              <w:top w:val="nil"/>
              <w:left w:val="nil"/>
              <w:bottom w:val="single" w:sz="4" w:space="0" w:color="000000"/>
              <w:right w:val="single" w:sz="4" w:space="0" w:color="000000"/>
            </w:tcBorders>
            <w:shd w:val="clear" w:color="FFFFCC" w:fill="FFFFFF"/>
            <w:noWrap/>
            <w:vAlign w:val="bottom"/>
            <w:hideMark/>
          </w:tcPr>
          <w:p w14:paraId="36F7B0FE"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beton</w:t>
            </w:r>
          </w:p>
        </w:tc>
        <w:tc>
          <w:tcPr>
            <w:tcW w:w="1701" w:type="dxa"/>
            <w:tcBorders>
              <w:top w:val="nil"/>
              <w:left w:val="nil"/>
              <w:bottom w:val="single" w:sz="4" w:space="0" w:color="000000"/>
              <w:right w:val="single" w:sz="4" w:space="0" w:color="000000"/>
            </w:tcBorders>
            <w:shd w:val="clear" w:color="FFFFCC" w:fill="FFFFFF"/>
            <w:noWrap/>
            <w:vAlign w:val="bottom"/>
            <w:hideMark/>
          </w:tcPr>
          <w:p w14:paraId="574DE08E"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papa</w:t>
            </w:r>
          </w:p>
        </w:tc>
      </w:tr>
      <w:tr w:rsidR="00147857" w:rsidRPr="00147857" w14:paraId="5E28EBB7" w14:textId="77777777" w:rsidTr="00147857">
        <w:trPr>
          <w:trHeight w:val="300"/>
        </w:trPr>
        <w:tc>
          <w:tcPr>
            <w:tcW w:w="380" w:type="dxa"/>
            <w:tcBorders>
              <w:top w:val="nil"/>
              <w:left w:val="single" w:sz="4" w:space="0" w:color="000000"/>
              <w:bottom w:val="single" w:sz="4" w:space="0" w:color="000000"/>
              <w:right w:val="single" w:sz="4" w:space="0" w:color="000000"/>
            </w:tcBorders>
            <w:shd w:val="clear" w:color="FFFFCC" w:fill="FFFFFF"/>
            <w:noWrap/>
            <w:vAlign w:val="bottom"/>
            <w:hideMark/>
          </w:tcPr>
          <w:p w14:paraId="3446C93E"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2.</w:t>
            </w:r>
          </w:p>
        </w:tc>
        <w:tc>
          <w:tcPr>
            <w:tcW w:w="4718" w:type="dxa"/>
            <w:tcBorders>
              <w:top w:val="nil"/>
              <w:left w:val="nil"/>
              <w:bottom w:val="single" w:sz="4" w:space="0" w:color="000000"/>
              <w:right w:val="single" w:sz="4" w:space="0" w:color="000000"/>
            </w:tcBorders>
            <w:shd w:val="clear" w:color="FFFFCC" w:fill="FFFFFF"/>
            <w:noWrap/>
            <w:vAlign w:val="bottom"/>
            <w:hideMark/>
          </w:tcPr>
          <w:p w14:paraId="1AA3179B"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Budowle - ogrodzenie</w:t>
            </w:r>
          </w:p>
        </w:tc>
        <w:tc>
          <w:tcPr>
            <w:tcW w:w="1276" w:type="dxa"/>
            <w:tcBorders>
              <w:top w:val="nil"/>
              <w:left w:val="nil"/>
              <w:bottom w:val="single" w:sz="4" w:space="0" w:color="000000"/>
              <w:right w:val="single" w:sz="4" w:space="0" w:color="000000"/>
            </w:tcBorders>
            <w:shd w:val="clear" w:color="FFFFCC" w:fill="FFFFFF"/>
            <w:noWrap/>
            <w:vAlign w:val="bottom"/>
            <w:hideMark/>
          </w:tcPr>
          <w:p w14:paraId="7DCD651B" w14:textId="77777777" w:rsidR="00147857" w:rsidRPr="00147857" w:rsidRDefault="00147857" w:rsidP="00147857">
            <w:pPr>
              <w:spacing w:after="0" w:line="240" w:lineRule="auto"/>
              <w:jc w:val="right"/>
              <w:rPr>
                <w:rFonts w:ascii="Arial" w:hAnsi="Arial" w:cs="Arial"/>
                <w:sz w:val="14"/>
                <w:szCs w:val="14"/>
                <w:lang w:eastAsia="pl-PL"/>
              </w:rPr>
            </w:pPr>
            <w:r w:rsidRPr="00147857">
              <w:rPr>
                <w:rFonts w:ascii="Arial" w:hAnsi="Arial" w:cs="Arial"/>
                <w:sz w:val="14"/>
                <w:szCs w:val="14"/>
                <w:lang w:eastAsia="pl-PL"/>
              </w:rPr>
              <w:t>9 001,82 zł</w:t>
            </w:r>
          </w:p>
        </w:tc>
        <w:tc>
          <w:tcPr>
            <w:tcW w:w="1134" w:type="dxa"/>
            <w:tcBorders>
              <w:top w:val="nil"/>
              <w:left w:val="nil"/>
              <w:bottom w:val="single" w:sz="4" w:space="0" w:color="000000"/>
              <w:right w:val="single" w:sz="4" w:space="0" w:color="000000"/>
            </w:tcBorders>
            <w:shd w:val="clear" w:color="CCCCFF" w:fill="C0C0C0"/>
            <w:noWrap/>
            <w:vAlign w:val="bottom"/>
            <w:hideMark/>
          </w:tcPr>
          <w:p w14:paraId="4BACA7CE" w14:textId="77777777" w:rsidR="00147857" w:rsidRPr="00147857" w:rsidRDefault="00147857" w:rsidP="00147857">
            <w:pPr>
              <w:spacing w:after="0" w:line="240" w:lineRule="auto"/>
              <w:jc w:val="right"/>
              <w:rPr>
                <w:rFonts w:ascii="Arial" w:hAnsi="Arial" w:cs="Arial"/>
                <w:sz w:val="14"/>
                <w:szCs w:val="14"/>
                <w:lang w:eastAsia="pl-PL"/>
              </w:rPr>
            </w:pPr>
            <w:r w:rsidRPr="00147857">
              <w:rPr>
                <w:rFonts w:ascii="Arial" w:hAnsi="Arial" w:cs="Arial"/>
                <w:sz w:val="14"/>
                <w:szCs w:val="14"/>
                <w:lang w:eastAsia="pl-PL"/>
              </w:rPr>
              <w:t> </w:t>
            </w:r>
          </w:p>
        </w:tc>
        <w:tc>
          <w:tcPr>
            <w:tcW w:w="1985" w:type="dxa"/>
            <w:tcBorders>
              <w:top w:val="nil"/>
              <w:left w:val="nil"/>
              <w:bottom w:val="single" w:sz="4" w:space="0" w:color="000000"/>
              <w:right w:val="single" w:sz="4" w:space="0" w:color="000000"/>
            </w:tcBorders>
            <w:shd w:val="clear" w:color="CCCCFF" w:fill="C0C0C0"/>
            <w:noWrap/>
            <w:vAlign w:val="bottom"/>
            <w:hideMark/>
          </w:tcPr>
          <w:p w14:paraId="39AE725D"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 </w:t>
            </w:r>
          </w:p>
        </w:tc>
        <w:tc>
          <w:tcPr>
            <w:tcW w:w="1275" w:type="dxa"/>
            <w:tcBorders>
              <w:top w:val="nil"/>
              <w:left w:val="nil"/>
              <w:bottom w:val="single" w:sz="4" w:space="0" w:color="000000"/>
              <w:right w:val="single" w:sz="4" w:space="0" w:color="000000"/>
            </w:tcBorders>
            <w:shd w:val="clear" w:color="CCCCFF" w:fill="C0C0C0"/>
            <w:noWrap/>
            <w:vAlign w:val="bottom"/>
            <w:hideMark/>
          </w:tcPr>
          <w:p w14:paraId="74661C2B"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 </w:t>
            </w:r>
          </w:p>
        </w:tc>
        <w:tc>
          <w:tcPr>
            <w:tcW w:w="993" w:type="dxa"/>
            <w:tcBorders>
              <w:top w:val="nil"/>
              <w:left w:val="nil"/>
              <w:bottom w:val="single" w:sz="4" w:space="0" w:color="000000"/>
              <w:right w:val="single" w:sz="4" w:space="0" w:color="000000"/>
            </w:tcBorders>
            <w:shd w:val="clear" w:color="CCCCFF" w:fill="C0C0C0"/>
            <w:noWrap/>
            <w:vAlign w:val="bottom"/>
            <w:hideMark/>
          </w:tcPr>
          <w:p w14:paraId="0C539B48"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 </w:t>
            </w:r>
          </w:p>
        </w:tc>
        <w:tc>
          <w:tcPr>
            <w:tcW w:w="1004" w:type="dxa"/>
            <w:tcBorders>
              <w:top w:val="nil"/>
              <w:left w:val="nil"/>
              <w:bottom w:val="single" w:sz="4" w:space="0" w:color="000000"/>
              <w:right w:val="single" w:sz="4" w:space="0" w:color="000000"/>
            </w:tcBorders>
            <w:shd w:val="clear" w:color="CCCCFF" w:fill="C0C0C0"/>
            <w:noWrap/>
            <w:vAlign w:val="bottom"/>
            <w:hideMark/>
          </w:tcPr>
          <w:p w14:paraId="7E78BDCB"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 </w:t>
            </w:r>
          </w:p>
        </w:tc>
        <w:tc>
          <w:tcPr>
            <w:tcW w:w="1701" w:type="dxa"/>
            <w:tcBorders>
              <w:top w:val="nil"/>
              <w:left w:val="nil"/>
              <w:bottom w:val="single" w:sz="4" w:space="0" w:color="000000"/>
              <w:right w:val="single" w:sz="4" w:space="0" w:color="000000"/>
            </w:tcBorders>
            <w:shd w:val="clear" w:color="CCCCFF" w:fill="C0C0C0"/>
            <w:noWrap/>
            <w:vAlign w:val="bottom"/>
            <w:hideMark/>
          </w:tcPr>
          <w:p w14:paraId="79160E20"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 </w:t>
            </w:r>
          </w:p>
        </w:tc>
      </w:tr>
      <w:tr w:rsidR="00147857" w:rsidRPr="00147857" w14:paraId="410E983B" w14:textId="77777777" w:rsidTr="00147857">
        <w:trPr>
          <w:trHeight w:val="300"/>
        </w:trPr>
        <w:tc>
          <w:tcPr>
            <w:tcW w:w="380" w:type="dxa"/>
            <w:tcBorders>
              <w:top w:val="nil"/>
              <w:left w:val="single" w:sz="4" w:space="0" w:color="000000"/>
              <w:bottom w:val="single" w:sz="4" w:space="0" w:color="000000"/>
              <w:right w:val="single" w:sz="4" w:space="0" w:color="000000"/>
            </w:tcBorders>
            <w:shd w:val="clear" w:color="FFFFCC" w:fill="FFFFFF"/>
            <w:noWrap/>
            <w:vAlign w:val="bottom"/>
            <w:hideMark/>
          </w:tcPr>
          <w:p w14:paraId="62E7C2B1"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c>
          <w:tcPr>
            <w:tcW w:w="4718" w:type="dxa"/>
            <w:tcBorders>
              <w:top w:val="nil"/>
              <w:left w:val="nil"/>
              <w:bottom w:val="single" w:sz="4" w:space="0" w:color="000000"/>
              <w:right w:val="single" w:sz="4" w:space="0" w:color="000000"/>
            </w:tcBorders>
            <w:shd w:val="clear" w:color="FFFFCC" w:fill="FFFFFF"/>
            <w:noWrap/>
            <w:vAlign w:val="bottom"/>
            <w:hideMark/>
          </w:tcPr>
          <w:p w14:paraId="7024D9C3"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szambo</w:t>
            </w:r>
          </w:p>
        </w:tc>
        <w:tc>
          <w:tcPr>
            <w:tcW w:w="1276" w:type="dxa"/>
            <w:tcBorders>
              <w:top w:val="nil"/>
              <w:left w:val="nil"/>
              <w:bottom w:val="single" w:sz="4" w:space="0" w:color="000000"/>
              <w:right w:val="single" w:sz="4" w:space="0" w:color="000000"/>
            </w:tcBorders>
            <w:shd w:val="clear" w:color="FFFFCC" w:fill="FFFFFF"/>
            <w:noWrap/>
            <w:vAlign w:val="bottom"/>
            <w:hideMark/>
          </w:tcPr>
          <w:p w14:paraId="50C30965" w14:textId="77777777" w:rsidR="00147857" w:rsidRPr="00147857" w:rsidRDefault="00147857" w:rsidP="00147857">
            <w:pPr>
              <w:spacing w:after="0" w:line="240" w:lineRule="auto"/>
              <w:jc w:val="right"/>
              <w:rPr>
                <w:rFonts w:ascii="Arial" w:hAnsi="Arial" w:cs="Arial"/>
                <w:sz w:val="14"/>
                <w:szCs w:val="14"/>
                <w:lang w:eastAsia="pl-PL"/>
              </w:rPr>
            </w:pPr>
            <w:r w:rsidRPr="00147857">
              <w:rPr>
                <w:rFonts w:ascii="Arial" w:hAnsi="Arial" w:cs="Arial"/>
                <w:sz w:val="14"/>
                <w:szCs w:val="14"/>
                <w:lang w:eastAsia="pl-PL"/>
              </w:rPr>
              <w:t>6 139,37 zł</w:t>
            </w:r>
          </w:p>
        </w:tc>
        <w:tc>
          <w:tcPr>
            <w:tcW w:w="1134" w:type="dxa"/>
            <w:tcBorders>
              <w:top w:val="nil"/>
              <w:left w:val="nil"/>
              <w:bottom w:val="single" w:sz="4" w:space="0" w:color="000000"/>
              <w:right w:val="single" w:sz="4" w:space="0" w:color="000000"/>
            </w:tcBorders>
            <w:shd w:val="clear" w:color="CCCCFF" w:fill="C0C0C0"/>
            <w:noWrap/>
            <w:vAlign w:val="bottom"/>
            <w:hideMark/>
          </w:tcPr>
          <w:p w14:paraId="654C55C2" w14:textId="77777777" w:rsidR="00147857" w:rsidRPr="00147857" w:rsidRDefault="00147857" w:rsidP="00147857">
            <w:pPr>
              <w:spacing w:after="0" w:line="240" w:lineRule="auto"/>
              <w:jc w:val="right"/>
              <w:rPr>
                <w:rFonts w:ascii="Arial" w:hAnsi="Arial" w:cs="Arial"/>
                <w:sz w:val="14"/>
                <w:szCs w:val="14"/>
                <w:lang w:eastAsia="pl-PL"/>
              </w:rPr>
            </w:pPr>
            <w:r w:rsidRPr="00147857">
              <w:rPr>
                <w:rFonts w:ascii="Arial" w:hAnsi="Arial" w:cs="Arial"/>
                <w:sz w:val="14"/>
                <w:szCs w:val="14"/>
                <w:lang w:eastAsia="pl-PL"/>
              </w:rPr>
              <w:t> </w:t>
            </w:r>
          </w:p>
        </w:tc>
        <w:tc>
          <w:tcPr>
            <w:tcW w:w="1985" w:type="dxa"/>
            <w:tcBorders>
              <w:top w:val="nil"/>
              <w:left w:val="nil"/>
              <w:bottom w:val="single" w:sz="4" w:space="0" w:color="000000"/>
              <w:right w:val="single" w:sz="4" w:space="0" w:color="000000"/>
            </w:tcBorders>
            <w:shd w:val="clear" w:color="CCCCFF" w:fill="C0C0C0"/>
            <w:noWrap/>
            <w:vAlign w:val="bottom"/>
            <w:hideMark/>
          </w:tcPr>
          <w:p w14:paraId="3C82ED29"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 </w:t>
            </w:r>
          </w:p>
        </w:tc>
        <w:tc>
          <w:tcPr>
            <w:tcW w:w="1275" w:type="dxa"/>
            <w:tcBorders>
              <w:top w:val="nil"/>
              <w:left w:val="nil"/>
              <w:bottom w:val="single" w:sz="4" w:space="0" w:color="000000"/>
              <w:right w:val="single" w:sz="4" w:space="0" w:color="000000"/>
            </w:tcBorders>
            <w:shd w:val="clear" w:color="CCCCFF" w:fill="C0C0C0"/>
            <w:noWrap/>
            <w:vAlign w:val="bottom"/>
            <w:hideMark/>
          </w:tcPr>
          <w:p w14:paraId="05D11723"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 </w:t>
            </w:r>
          </w:p>
        </w:tc>
        <w:tc>
          <w:tcPr>
            <w:tcW w:w="993" w:type="dxa"/>
            <w:tcBorders>
              <w:top w:val="nil"/>
              <w:left w:val="nil"/>
              <w:bottom w:val="single" w:sz="4" w:space="0" w:color="000000"/>
              <w:right w:val="single" w:sz="4" w:space="0" w:color="000000"/>
            </w:tcBorders>
            <w:shd w:val="clear" w:color="CCCCFF" w:fill="C0C0C0"/>
            <w:noWrap/>
            <w:vAlign w:val="bottom"/>
            <w:hideMark/>
          </w:tcPr>
          <w:p w14:paraId="41715A01"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 </w:t>
            </w:r>
          </w:p>
        </w:tc>
        <w:tc>
          <w:tcPr>
            <w:tcW w:w="1004" w:type="dxa"/>
            <w:tcBorders>
              <w:top w:val="nil"/>
              <w:left w:val="nil"/>
              <w:bottom w:val="single" w:sz="4" w:space="0" w:color="000000"/>
              <w:right w:val="single" w:sz="4" w:space="0" w:color="000000"/>
            </w:tcBorders>
            <w:shd w:val="clear" w:color="CCCCFF" w:fill="C0C0C0"/>
            <w:noWrap/>
            <w:vAlign w:val="bottom"/>
            <w:hideMark/>
          </w:tcPr>
          <w:p w14:paraId="3496AC5C"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 </w:t>
            </w:r>
          </w:p>
        </w:tc>
        <w:tc>
          <w:tcPr>
            <w:tcW w:w="1701" w:type="dxa"/>
            <w:tcBorders>
              <w:top w:val="nil"/>
              <w:left w:val="nil"/>
              <w:bottom w:val="single" w:sz="4" w:space="0" w:color="000000"/>
              <w:right w:val="single" w:sz="4" w:space="0" w:color="000000"/>
            </w:tcBorders>
            <w:shd w:val="clear" w:color="CCCCFF" w:fill="C0C0C0"/>
            <w:noWrap/>
            <w:vAlign w:val="bottom"/>
            <w:hideMark/>
          </w:tcPr>
          <w:p w14:paraId="135F10A7"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 </w:t>
            </w:r>
          </w:p>
        </w:tc>
      </w:tr>
      <w:tr w:rsidR="00147857" w:rsidRPr="00147857" w14:paraId="52151CF7" w14:textId="77777777" w:rsidTr="00147857">
        <w:trPr>
          <w:trHeight w:val="300"/>
        </w:trPr>
        <w:tc>
          <w:tcPr>
            <w:tcW w:w="380" w:type="dxa"/>
            <w:tcBorders>
              <w:top w:val="nil"/>
              <w:left w:val="single" w:sz="4" w:space="0" w:color="000000"/>
              <w:bottom w:val="single" w:sz="4" w:space="0" w:color="000000"/>
              <w:right w:val="single" w:sz="4" w:space="0" w:color="000000"/>
            </w:tcBorders>
            <w:shd w:val="clear" w:color="FFFFCC" w:fill="FFFFFF"/>
            <w:noWrap/>
            <w:vAlign w:val="bottom"/>
            <w:hideMark/>
          </w:tcPr>
          <w:p w14:paraId="67F2E6CC"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c>
          <w:tcPr>
            <w:tcW w:w="4718" w:type="dxa"/>
            <w:tcBorders>
              <w:top w:val="nil"/>
              <w:left w:val="nil"/>
              <w:bottom w:val="single" w:sz="4" w:space="0" w:color="000000"/>
              <w:right w:val="single" w:sz="4" w:space="0" w:color="000000"/>
            </w:tcBorders>
            <w:shd w:val="clear" w:color="FFFFCC" w:fill="FFFFFF"/>
            <w:noWrap/>
            <w:vAlign w:val="bottom"/>
            <w:hideMark/>
          </w:tcPr>
          <w:p w14:paraId="6C8D185E"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nawierzchnia /płytki i trelinki/</w:t>
            </w:r>
          </w:p>
        </w:tc>
        <w:tc>
          <w:tcPr>
            <w:tcW w:w="1276" w:type="dxa"/>
            <w:tcBorders>
              <w:top w:val="nil"/>
              <w:left w:val="nil"/>
              <w:bottom w:val="single" w:sz="4" w:space="0" w:color="000000"/>
              <w:right w:val="single" w:sz="4" w:space="0" w:color="000000"/>
            </w:tcBorders>
            <w:shd w:val="clear" w:color="FFFFCC" w:fill="FFFFFF"/>
            <w:noWrap/>
            <w:vAlign w:val="bottom"/>
            <w:hideMark/>
          </w:tcPr>
          <w:p w14:paraId="7BECBC71" w14:textId="77777777" w:rsidR="00147857" w:rsidRPr="00147857" w:rsidRDefault="00147857" w:rsidP="00147857">
            <w:pPr>
              <w:spacing w:after="0" w:line="240" w:lineRule="auto"/>
              <w:jc w:val="right"/>
              <w:rPr>
                <w:rFonts w:ascii="Arial" w:hAnsi="Arial" w:cs="Arial"/>
                <w:sz w:val="14"/>
                <w:szCs w:val="14"/>
                <w:lang w:eastAsia="pl-PL"/>
              </w:rPr>
            </w:pPr>
            <w:r w:rsidRPr="00147857">
              <w:rPr>
                <w:rFonts w:ascii="Arial" w:hAnsi="Arial" w:cs="Arial"/>
                <w:sz w:val="14"/>
                <w:szCs w:val="14"/>
                <w:lang w:eastAsia="pl-PL"/>
              </w:rPr>
              <w:t>13 039,42 zł</w:t>
            </w:r>
          </w:p>
        </w:tc>
        <w:tc>
          <w:tcPr>
            <w:tcW w:w="1134" w:type="dxa"/>
            <w:tcBorders>
              <w:top w:val="nil"/>
              <w:left w:val="nil"/>
              <w:bottom w:val="single" w:sz="4" w:space="0" w:color="000000"/>
              <w:right w:val="single" w:sz="4" w:space="0" w:color="000000"/>
            </w:tcBorders>
            <w:shd w:val="clear" w:color="CCCCFF" w:fill="C0C0C0"/>
            <w:noWrap/>
            <w:vAlign w:val="bottom"/>
            <w:hideMark/>
          </w:tcPr>
          <w:p w14:paraId="44062347" w14:textId="77777777" w:rsidR="00147857" w:rsidRPr="00147857" w:rsidRDefault="00147857" w:rsidP="00147857">
            <w:pPr>
              <w:spacing w:after="0" w:line="240" w:lineRule="auto"/>
              <w:jc w:val="right"/>
              <w:rPr>
                <w:rFonts w:ascii="Arial" w:hAnsi="Arial" w:cs="Arial"/>
                <w:sz w:val="14"/>
                <w:szCs w:val="14"/>
                <w:lang w:eastAsia="pl-PL"/>
              </w:rPr>
            </w:pPr>
            <w:r w:rsidRPr="00147857">
              <w:rPr>
                <w:rFonts w:ascii="Arial" w:hAnsi="Arial" w:cs="Arial"/>
                <w:sz w:val="14"/>
                <w:szCs w:val="14"/>
                <w:lang w:eastAsia="pl-PL"/>
              </w:rPr>
              <w:t> </w:t>
            </w:r>
          </w:p>
        </w:tc>
        <w:tc>
          <w:tcPr>
            <w:tcW w:w="1985" w:type="dxa"/>
            <w:tcBorders>
              <w:top w:val="nil"/>
              <w:left w:val="nil"/>
              <w:bottom w:val="single" w:sz="4" w:space="0" w:color="000000"/>
              <w:right w:val="single" w:sz="4" w:space="0" w:color="000000"/>
            </w:tcBorders>
            <w:shd w:val="clear" w:color="CCCCFF" w:fill="C0C0C0"/>
            <w:noWrap/>
            <w:vAlign w:val="bottom"/>
            <w:hideMark/>
          </w:tcPr>
          <w:p w14:paraId="3A8427BF"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 </w:t>
            </w:r>
          </w:p>
        </w:tc>
        <w:tc>
          <w:tcPr>
            <w:tcW w:w="1275" w:type="dxa"/>
            <w:tcBorders>
              <w:top w:val="nil"/>
              <w:left w:val="nil"/>
              <w:bottom w:val="single" w:sz="4" w:space="0" w:color="000000"/>
              <w:right w:val="single" w:sz="4" w:space="0" w:color="000000"/>
            </w:tcBorders>
            <w:shd w:val="clear" w:color="CCCCFF" w:fill="C0C0C0"/>
            <w:noWrap/>
            <w:vAlign w:val="bottom"/>
            <w:hideMark/>
          </w:tcPr>
          <w:p w14:paraId="7AF592C4"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 </w:t>
            </w:r>
          </w:p>
        </w:tc>
        <w:tc>
          <w:tcPr>
            <w:tcW w:w="993" w:type="dxa"/>
            <w:tcBorders>
              <w:top w:val="nil"/>
              <w:left w:val="nil"/>
              <w:bottom w:val="single" w:sz="4" w:space="0" w:color="000000"/>
              <w:right w:val="single" w:sz="4" w:space="0" w:color="000000"/>
            </w:tcBorders>
            <w:shd w:val="clear" w:color="CCCCFF" w:fill="C0C0C0"/>
            <w:noWrap/>
            <w:vAlign w:val="bottom"/>
            <w:hideMark/>
          </w:tcPr>
          <w:p w14:paraId="3A0C54E0"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 </w:t>
            </w:r>
          </w:p>
        </w:tc>
        <w:tc>
          <w:tcPr>
            <w:tcW w:w="1004" w:type="dxa"/>
            <w:tcBorders>
              <w:top w:val="nil"/>
              <w:left w:val="nil"/>
              <w:bottom w:val="single" w:sz="4" w:space="0" w:color="000000"/>
              <w:right w:val="single" w:sz="4" w:space="0" w:color="000000"/>
            </w:tcBorders>
            <w:shd w:val="clear" w:color="CCCCFF" w:fill="C0C0C0"/>
            <w:noWrap/>
            <w:vAlign w:val="bottom"/>
            <w:hideMark/>
          </w:tcPr>
          <w:p w14:paraId="0620EFF8"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 </w:t>
            </w:r>
          </w:p>
        </w:tc>
        <w:tc>
          <w:tcPr>
            <w:tcW w:w="1701" w:type="dxa"/>
            <w:tcBorders>
              <w:top w:val="nil"/>
              <w:left w:val="nil"/>
              <w:bottom w:val="single" w:sz="4" w:space="0" w:color="000000"/>
              <w:right w:val="single" w:sz="4" w:space="0" w:color="000000"/>
            </w:tcBorders>
            <w:shd w:val="clear" w:color="CCCCFF" w:fill="C0C0C0"/>
            <w:noWrap/>
            <w:vAlign w:val="bottom"/>
            <w:hideMark/>
          </w:tcPr>
          <w:p w14:paraId="38A2A15C"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 </w:t>
            </w:r>
          </w:p>
        </w:tc>
      </w:tr>
      <w:tr w:rsidR="00147857" w:rsidRPr="00147857" w14:paraId="722381C8" w14:textId="77777777" w:rsidTr="00147857">
        <w:trPr>
          <w:trHeight w:val="300"/>
        </w:trPr>
        <w:tc>
          <w:tcPr>
            <w:tcW w:w="380" w:type="dxa"/>
            <w:tcBorders>
              <w:top w:val="nil"/>
              <w:left w:val="single" w:sz="4" w:space="0" w:color="000000"/>
              <w:bottom w:val="single" w:sz="4" w:space="0" w:color="000000"/>
              <w:right w:val="single" w:sz="4" w:space="0" w:color="000000"/>
            </w:tcBorders>
            <w:shd w:val="clear" w:color="FFFFCC" w:fill="FFFFFF"/>
            <w:noWrap/>
            <w:vAlign w:val="bottom"/>
            <w:hideMark/>
          </w:tcPr>
          <w:p w14:paraId="0F0501B5"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c>
          <w:tcPr>
            <w:tcW w:w="4718" w:type="dxa"/>
            <w:tcBorders>
              <w:top w:val="nil"/>
              <w:left w:val="nil"/>
              <w:bottom w:val="single" w:sz="4" w:space="0" w:color="000000"/>
              <w:right w:val="single" w:sz="4" w:space="0" w:color="000000"/>
            </w:tcBorders>
            <w:shd w:val="clear" w:color="FFFFCC" w:fill="FFFFFF"/>
            <w:noWrap/>
            <w:vAlign w:val="bottom"/>
            <w:hideMark/>
          </w:tcPr>
          <w:p w14:paraId="4E1F254A"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oczyszczalnia ścieków</w:t>
            </w:r>
          </w:p>
        </w:tc>
        <w:tc>
          <w:tcPr>
            <w:tcW w:w="1276" w:type="dxa"/>
            <w:tcBorders>
              <w:top w:val="nil"/>
              <w:left w:val="nil"/>
              <w:bottom w:val="single" w:sz="4" w:space="0" w:color="000000"/>
              <w:right w:val="single" w:sz="4" w:space="0" w:color="000000"/>
            </w:tcBorders>
            <w:shd w:val="clear" w:color="FFFFCC" w:fill="FFFFFF"/>
            <w:noWrap/>
            <w:vAlign w:val="bottom"/>
            <w:hideMark/>
          </w:tcPr>
          <w:p w14:paraId="1BE66BFD" w14:textId="77777777" w:rsidR="00147857" w:rsidRPr="00147857" w:rsidRDefault="00147857" w:rsidP="00147857">
            <w:pPr>
              <w:spacing w:after="0" w:line="240" w:lineRule="auto"/>
              <w:jc w:val="right"/>
              <w:rPr>
                <w:rFonts w:ascii="Arial" w:hAnsi="Arial" w:cs="Arial"/>
                <w:sz w:val="14"/>
                <w:szCs w:val="14"/>
                <w:lang w:eastAsia="pl-PL"/>
              </w:rPr>
            </w:pPr>
            <w:r w:rsidRPr="00147857">
              <w:rPr>
                <w:rFonts w:ascii="Arial" w:hAnsi="Arial" w:cs="Arial"/>
                <w:sz w:val="14"/>
                <w:szCs w:val="14"/>
                <w:lang w:eastAsia="pl-PL"/>
              </w:rPr>
              <w:t>29 044,99 zł</w:t>
            </w:r>
          </w:p>
        </w:tc>
        <w:tc>
          <w:tcPr>
            <w:tcW w:w="1134" w:type="dxa"/>
            <w:tcBorders>
              <w:top w:val="nil"/>
              <w:left w:val="nil"/>
              <w:bottom w:val="single" w:sz="4" w:space="0" w:color="000000"/>
              <w:right w:val="single" w:sz="4" w:space="0" w:color="000000"/>
            </w:tcBorders>
            <w:shd w:val="clear" w:color="CCCCFF" w:fill="C0C0C0"/>
            <w:noWrap/>
            <w:vAlign w:val="bottom"/>
            <w:hideMark/>
          </w:tcPr>
          <w:p w14:paraId="71C99629" w14:textId="77777777" w:rsidR="00147857" w:rsidRPr="00147857" w:rsidRDefault="00147857" w:rsidP="00147857">
            <w:pPr>
              <w:spacing w:after="0" w:line="240" w:lineRule="auto"/>
              <w:jc w:val="right"/>
              <w:rPr>
                <w:rFonts w:ascii="Arial" w:hAnsi="Arial" w:cs="Arial"/>
                <w:sz w:val="14"/>
                <w:szCs w:val="14"/>
                <w:lang w:eastAsia="pl-PL"/>
              </w:rPr>
            </w:pPr>
            <w:r w:rsidRPr="00147857">
              <w:rPr>
                <w:rFonts w:ascii="Arial" w:hAnsi="Arial" w:cs="Arial"/>
                <w:sz w:val="14"/>
                <w:szCs w:val="14"/>
                <w:lang w:eastAsia="pl-PL"/>
              </w:rPr>
              <w:t> </w:t>
            </w:r>
          </w:p>
        </w:tc>
        <w:tc>
          <w:tcPr>
            <w:tcW w:w="1985" w:type="dxa"/>
            <w:tcBorders>
              <w:top w:val="nil"/>
              <w:left w:val="nil"/>
              <w:bottom w:val="single" w:sz="4" w:space="0" w:color="000000"/>
              <w:right w:val="single" w:sz="4" w:space="0" w:color="000000"/>
            </w:tcBorders>
            <w:shd w:val="clear" w:color="CCCCFF" w:fill="C0C0C0"/>
            <w:noWrap/>
            <w:vAlign w:val="bottom"/>
            <w:hideMark/>
          </w:tcPr>
          <w:p w14:paraId="5D928726"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 </w:t>
            </w:r>
          </w:p>
        </w:tc>
        <w:tc>
          <w:tcPr>
            <w:tcW w:w="1275" w:type="dxa"/>
            <w:tcBorders>
              <w:top w:val="nil"/>
              <w:left w:val="nil"/>
              <w:bottom w:val="single" w:sz="4" w:space="0" w:color="000000"/>
              <w:right w:val="single" w:sz="4" w:space="0" w:color="000000"/>
            </w:tcBorders>
            <w:shd w:val="clear" w:color="CCCCFF" w:fill="C0C0C0"/>
            <w:noWrap/>
            <w:vAlign w:val="bottom"/>
            <w:hideMark/>
          </w:tcPr>
          <w:p w14:paraId="59579824"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 </w:t>
            </w:r>
          </w:p>
        </w:tc>
        <w:tc>
          <w:tcPr>
            <w:tcW w:w="993" w:type="dxa"/>
            <w:tcBorders>
              <w:top w:val="nil"/>
              <w:left w:val="nil"/>
              <w:bottom w:val="single" w:sz="4" w:space="0" w:color="000000"/>
              <w:right w:val="single" w:sz="4" w:space="0" w:color="000000"/>
            </w:tcBorders>
            <w:shd w:val="clear" w:color="CCCCFF" w:fill="C0C0C0"/>
            <w:noWrap/>
            <w:vAlign w:val="bottom"/>
            <w:hideMark/>
          </w:tcPr>
          <w:p w14:paraId="10748708"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 </w:t>
            </w:r>
          </w:p>
        </w:tc>
        <w:tc>
          <w:tcPr>
            <w:tcW w:w="1004" w:type="dxa"/>
            <w:tcBorders>
              <w:top w:val="nil"/>
              <w:left w:val="nil"/>
              <w:bottom w:val="single" w:sz="4" w:space="0" w:color="000000"/>
              <w:right w:val="single" w:sz="4" w:space="0" w:color="000000"/>
            </w:tcBorders>
            <w:shd w:val="clear" w:color="CCCCFF" w:fill="C0C0C0"/>
            <w:noWrap/>
            <w:vAlign w:val="bottom"/>
            <w:hideMark/>
          </w:tcPr>
          <w:p w14:paraId="616CEB3C"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 </w:t>
            </w:r>
          </w:p>
        </w:tc>
        <w:tc>
          <w:tcPr>
            <w:tcW w:w="1701" w:type="dxa"/>
            <w:tcBorders>
              <w:top w:val="nil"/>
              <w:left w:val="nil"/>
              <w:bottom w:val="single" w:sz="4" w:space="0" w:color="000000"/>
              <w:right w:val="single" w:sz="4" w:space="0" w:color="000000"/>
            </w:tcBorders>
            <w:shd w:val="clear" w:color="CCCCFF" w:fill="C0C0C0"/>
            <w:noWrap/>
            <w:vAlign w:val="bottom"/>
            <w:hideMark/>
          </w:tcPr>
          <w:p w14:paraId="2A8958E1"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 </w:t>
            </w:r>
          </w:p>
        </w:tc>
      </w:tr>
      <w:tr w:rsidR="00147857" w:rsidRPr="00147857" w14:paraId="1EB557CF" w14:textId="77777777" w:rsidTr="00147857">
        <w:trPr>
          <w:trHeight w:val="300"/>
        </w:trPr>
        <w:tc>
          <w:tcPr>
            <w:tcW w:w="380" w:type="dxa"/>
            <w:tcBorders>
              <w:top w:val="nil"/>
              <w:left w:val="single" w:sz="4" w:space="0" w:color="000000"/>
              <w:bottom w:val="single" w:sz="4" w:space="0" w:color="000000"/>
              <w:right w:val="single" w:sz="4" w:space="0" w:color="000000"/>
            </w:tcBorders>
            <w:shd w:val="clear" w:color="FFFFCC" w:fill="FFFFFF"/>
            <w:noWrap/>
            <w:vAlign w:val="bottom"/>
            <w:hideMark/>
          </w:tcPr>
          <w:p w14:paraId="5736D1E3"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3.</w:t>
            </w:r>
          </w:p>
        </w:tc>
        <w:tc>
          <w:tcPr>
            <w:tcW w:w="4718" w:type="dxa"/>
            <w:tcBorders>
              <w:top w:val="nil"/>
              <w:left w:val="nil"/>
              <w:bottom w:val="single" w:sz="4" w:space="0" w:color="000000"/>
              <w:right w:val="single" w:sz="4" w:space="0" w:color="000000"/>
            </w:tcBorders>
            <w:shd w:val="clear" w:color="FFFFCC" w:fill="FFFFFF"/>
            <w:noWrap/>
            <w:vAlign w:val="bottom"/>
            <w:hideMark/>
          </w:tcPr>
          <w:p w14:paraId="6D1ED198"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Wyposażenie i urządzenia</w:t>
            </w:r>
          </w:p>
        </w:tc>
        <w:tc>
          <w:tcPr>
            <w:tcW w:w="1276" w:type="dxa"/>
            <w:tcBorders>
              <w:top w:val="nil"/>
              <w:left w:val="nil"/>
              <w:bottom w:val="single" w:sz="4" w:space="0" w:color="000000"/>
              <w:right w:val="single" w:sz="4" w:space="0" w:color="000000"/>
            </w:tcBorders>
            <w:shd w:val="clear" w:color="FFFFCC" w:fill="FFFFFF"/>
            <w:noWrap/>
            <w:vAlign w:val="bottom"/>
            <w:hideMark/>
          </w:tcPr>
          <w:p w14:paraId="525BB625" w14:textId="77777777" w:rsidR="00147857" w:rsidRPr="00147857" w:rsidRDefault="00147857" w:rsidP="00147857">
            <w:pPr>
              <w:spacing w:after="0" w:line="240" w:lineRule="auto"/>
              <w:jc w:val="right"/>
              <w:rPr>
                <w:rFonts w:ascii="Arial" w:hAnsi="Arial" w:cs="Arial"/>
                <w:sz w:val="14"/>
                <w:szCs w:val="14"/>
                <w:lang w:eastAsia="pl-PL"/>
              </w:rPr>
            </w:pPr>
            <w:r w:rsidRPr="00147857">
              <w:rPr>
                <w:rFonts w:ascii="Arial" w:hAnsi="Arial" w:cs="Arial"/>
                <w:sz w:val="14"/>
                <w:szCs w:val="14"/>
                <w:lang w:eastAsia="pl-PL"/>
              </w:rPr>
              <w:t>266 843,17 zł</w:t>
            </w:r>
          </w:p>
        </w:tc>
        <w:tc>
          <w:tcPr>
            <w:tcW w:w="1134" w:type="dxa"/>
            <w:tcBorders>
              <w:top w:val="nil"/>
              <w:left w:val="nil"/>
              <w:bottom w:val="single" w:sz="4" w:space="0" w:color="000000"/>
              <w:right w:val="single" w:sz="4" w:space="0" w:color="000000"/>
            </w:tcBorders>
            <w:shd w:val="clear" w:color="CCCCFF" w:fill="C0C0C0"/>
            <w:noWrap/>
            <w:vAlign w:val="bottom"/>
            <w:hideMark/>
          </w:tcPr>
          <w:p w14:paraId="23678215" w14:textId="77777777" w:rsidR="00147857" w:rsidRPr="00147857" w:rsidRDefault="00147857" w:rsidP="00147857">
            <w:pPr>
              <w:spacing w:after="0" w:line="240" w:lineRule="auto"/>
              <w:jc w:val="right"/>
              <w:rPr>
                <w:rFonts w:ascii="Arial" w:hAnsi="Arial" w:cs="Arial"/>
                <w:sz w:val="14"/>
                <w:szCs w:val="14"/>
                <w:lang w:eastAsia="pl-PL"/>
              </w:rPr>
            </w:pPr>
            <w:r w:rsidRPr="00147857">
              <w:rPr>
                <w:rFonts w:ascii="Arial" w:hAnsi="Arial" w:cs="Arial"/>
                <w:sz w:val="14"/>
                <w:szCs w:val="14"/>
                <w:lang w:eastAsia="pl-PL"/>
              </w:rPr>
              <w:t> </w:t>
            </w:r>
          </w:p>
        </w:tc>
        <w:tc>
          <w:tcPr>
            <w:tcW w:w="1985" w:type="dxa"/>
            <w:tcBorders>
              <w:top w:val="nil"/>
              <w:left w:val="nil"/>
              <w:bottom w:val="single" w:sz="4" w:space="0" w:color="000000"/>
              <w:right w:val="single" w:sz="4" w:space="0" w:color="000000"/>
            </w:tcBorders>
            <w:shd w:val="clear" w:color="CCCCFF" w:fill="C0C0C0"/>
            <w:noWrap/>
            <w:vAlign w:val="bottom"/>
            <w:hideMark/>
          </w:tcPr>
          <w:p w14:paraId="54F634E5"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 </w:t>
            </w:r>
          </w:p>
        </w:tc>
        <w:tc>
          <w:tcPr>
            <w:tcW w:w="1275" w:type="dxa"/>
            <w:tcBorders>
              <w:top w:val="nil"/>
              <w:left w:val="nil"/>
              <w:bottom w:val="single" w:sz="4" w:space="0" w:color="000000"/>
              <w:right w:val="single" w:sz="4" w:space="0" w:color="000000"/>
            </w:tcBorders>
            <w:shd w:val="clear" w:color="CCCCFF" w:fill="C0C0C0"/>
            <w:noWrap/>
            <w:vAlign w:val="bottom"/>
            <w:hideMark/>
          </w:tcPr>
          <w:p w14:paraId="04582A29"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 </w:t>
            </w:r>
          </w:p>
        </w:tc>
        <w:tc>
          <w:tcPr>
            <w:tcW w:w="993" w:type="dxa"/>
            <w:tcBorders>
              <w:top w:val="nil"/>
              <w:left w:val="nil"/>
              <w:bottom w:val="single" w:sz="4" w:space="0" w:color="000000"/>
              <w:right w:val="single" w:sz="4" w:space="0" w:color="000000"/>
            </w:tcBorders>
            <w:shd w:val="clear" w:color="CCCCFF" w:fill="C0C0C0"/>
            <w:noWrap/>
            <w:vAlign w:val="bottom"/>
            <w:hideMark/>
          </w:tcPr>
          <w:p w14:paraId="455608C3"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 </w:t>
            </w:r>
          </w:p>
        </w:tc>
        <w:tc>
          <w:tcPr>
            <w:tcW w:w="1004" w:type="dxa"/>
            <w:tcBorders>
              <w:top w:val="nil"/>
              <w:left w:val="nil"/>
              <w:bottom w:val="single" w:sz="4" w:space="0" w:color="000000"/>
              <w:right w:val="single" w:sz="4" w:space="0" w:color="000000"/>
            </w:tcBorders>
            <w:shd w:val="clear" w:color="CCCCFF" w:fill="C0C0C0"/>
            <w:noWrap/>
            <w:vAlign w:val="bottom"/>
            <w:hideMark/>
          </w:tcPr>
          <w:p w14:paraId="109AFE94"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 </w:t>
            </w:r>
          </w:p>
        </w:tc>
        <w:tc>
          <w:tcPr>
            <w:tcW w:w="1701" w:type="dxa"/>
            <w:tcBorders>
              <w:top w:val="nil"/>
              <w:left w:val="nil"/>
              <w:bottom w:val="single" w:sz="4" w:space="0" w:color="000000"/>
              <w:right w:val="single" w:sz="4" w:space="0" w:color="000000"/>
            </w:tcBorders>
            <w:shd w:val="clear" w:color="CCCCFF" w:fill="C0C0C0"/>
            <w:noWrap/>
            <w:vAlign w:val="bottom"/>
            <w:hideMark/>
          </w:tcPr>
          <w:p w14:paraId="25253029"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 </w:t>
            </w:r>
          </w:p>
        </w:tc>
      </w:tr>
      <w:tr w:rsidR="00147857" w:rsidRPr="00147857" w14:paraId="78B61657" w14:textId="77777777" w:rsidTr="00147857">
        <w:trPr>
          <w:trHeight w:val="300"/>
        </w:trPr>
        <w:tc>
          <w:tcPr>
            <w:tcW w:w="380" w:type="dxa"/>
            <w:tcBorders>
              <w:top w:val="nil"/>
              <w:left w:val="single" w:sz="4" w:space="0" w:color="000000"/>
              <w:bottom w:val="single" w:sz="4" w:space="0" w:color="000000"/>
              <w:right w:val="single" w:sz="4" w:space="0" w:color="000000"/>
            </w:tcBorders>
            <w:shd w:val="clear" w:color="FFFFCC" w:fill="FFFFFF"/>
            <w:noWrap/>
            <w:vAlign w:val="bottom"/>
            <w:hideMark/>
          </w:tcPr>
          <w:p w14:paraId="2DF65B8B"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c>
          <w:tcPr>
            <w:tcW w:w="4718" w:type="dxa"/>
            <w:tcBorders>
              <w:top w:val="nil"/>
              <w:left w:val="nil"/>
              <w:bottom w:val="single" w:sz="4" w:space="0" w:color="000000"/>
              <w:right w:val="single" w:sz="4" w:space="0" w:color="000000"/>
            </w:tcBorders>
            <w:shd w:val="clear" w:color="FFFFCC" w:fill="FFFFFF"/>
            <w:noWrap/>
            <w:vAlign w:val="bottom"/>
            <w:hideMark/>
          </w:tcPr>
          <w:p w14:paraId="5F22B7F0"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2014 - remont dachu budynku szkoły, 2015 - elewacja boku budynku</w:t>
            </w:r>
          </w:p>
        </w:tc>
        <w:tc>
          <w:tcPr>
            <w:tcW w:w="1276" w:type="dxa"/>
            <w:tcBorders>
              <w:top w:val="nil"/>
              <w:left w:val="nil"/>
              <w:bottom w:val="single" w:sz="4" w:space="0" w:color="000000"/>
              <w:right w:val="single" w:sz="4" w:space="0" w:color="000000"/>
            </w:tcBorders>
            <w:shd w:val="clear" w:color="FFFFCC" w:fill="FFFFFF"/>
            <w:noWrap/>
            <w:vAlign w:val="bottom"/>
            <w:hideMark/>
          </w:tcPr>
          <w:p w14:paraId="51F7673A" w14:textId="77777777" w:rsidR="00147857" w:rsidRPr="00147857" w:rsidRDefault="00147857" w:rsidP="00147857">
            <w:pPr>
              <w:spacing w:after="0" w:line="240" w:lineRule="auto"/>
              <w:jc w:val="right"/>
              <w:rPr>
                <w:rFonts w:ascii="Arial" w:hAnsi="Arial" w:cs="Arial"/>
                <w:sz w:val="14"/>
                <w:szCs w:val="14"/>
                <w:lang w:eastAsia="pl-PL"/>
              </w:rPr>
            </w:pPr>
            <w:r w:rsidRPr="00147857">
              <w:rPr>
                <w:rFonts w:ascii="Arial" w:hAnsi="Arial" w:cs="Arial"/>
                <w:sz w:val="14"/>
                <w:szCs w:val="14"/>
                <w:lang w:eastAsia="pl-PL"/>
              </w:rPr>
              <w:t> </w:t>
            </w:r>
          </w:p>
        </w:tc>
        <w:tc>
          <w:tcPr>
            <w:tcW w:w="1134" w:type="dxa"/>
            <w:tcBorders>
              <w:top w:val="nil"/>
              <w:left w:val="nil"/>
              <w:bottom w:val="single" w:sz="4" w:space="0" w:color="000000"/>
              <w:right w:val="single" w:sz="4" w:space="0" w:color="000000"/>
            </w:tcBorders>
            <w:shd w:val="clear" w:color="FFFFCC" w:fill="FFFFFF"/>
            <w:noWrap/>
            <w:vAlign w:val="bottom"/>
            <w:hideMark/>
          </w:tcPr>
          <w:p w14:paraId="1B3FEB46"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 </w:t>
            </w:r>
          </w:p>
        </w:tc>
        <w:tc>
          <w:tcPr>
            <w:tcW w:w="1985" w:type="dxa"/>
            <w:tcBorders>
              <w:top w:val="nil"/>
              <w:left w:val="nil"/>
              <w:bottom w:val="single" w:sz="4" w:space="0" w:color="000000"/>
              <w:right w:val="single" w:sz="4" w:space="0" w:color="000000"/>
            </w:tcBorders>
            <w:shd w:val="clear" w:color="FFFFCC" w:fill="FFFFFF"/>
            <w:noWrap/>
            <w:vAlign w:val="bottom"/>
            <w:hideMark/>
          </w:tcPr>
          <w:p w14:paraId="7E318FAD" w14:textId="77777777" w:rsidR="00147857" w:rsidRPr="00147857" w:rsidRDefault="00147857" w:rsidP="00147857">
            <w:pPr>
              <w:spacing w:after="0" w:line="240" w:lineRule="auto"/>
              <w:jc w:val="right"/>
              <w:rPr>
                <w:rFonts w:ascii="Arial" w:hAnsi="Arial" w:cs="Arial"/>
                <w:sz w:val="14"/>
                <w:szCs w:val="14"/>
                <w:lang w:eastAsia="pl-PL"/>
              </w:rPr>
            </w:pPr>
            <w:r w:rsidRPr="00147857">
              <w:rPr>
                <w:rFonts w:ascii="Arial" w:hAnsi="Arial" w:cs="Arial"/>
                <w:sz w:val="14"/>
                <w:szCs w:val="14"/>
                <w:lang w:eastAsia="pl-PL"/>
              </w:rPr>
              <w:t> </w:t>
            </w:r>
          </w:p>
        </w:tc>
        <w:tc>
          <w:tcPr>
            <w:tcW w:w="1275" w:type="dxa"/>
            <w:tcBorders>
              <w:top w:val="nil"/>
              <w:left w:val="nil"/>
              <w:bottom w:val="single" w:sz="4" w:space="0" w:color="000000"/>
              <w:right w:val="single" w:sz="4" w:space="0" w:color="000000"/>
            </w:tcBorders>
            <w:shd w:val="clear" w:color="FFFFCC" w:fill="FFFFFF"/>
            <w:noWrap/>
            <w:vAlign w:val="bottom"/>
            <w:hideMark/>
          </w:tcPr>
          <w:p w14:paraId="4E61E957"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c>
          <w:tcPr>
            <w:tcW w:w="993" w:type="dxa"/>
            <w:tcBorders>
              <w:top w:val="nil"/>
              <w:left w:val="nil"/>
              <w:bottom w:val="single" w:sz="4" w:space="0" w:color="000000"/>
              <w:right w:val="single" w:sz="4" w:space="0" w:color="000000"/>
            </w:tcBorders>
            <w:shd w:val="clear" w:color="FFFFCC" w:fill="FFFFFF"/>
            <w:noWrap/>
            <w:vAlign w:val="bottom"/>
            <w:hideMark/>
          </w:tcPr>
          <w:p w14:paraId="1D41946F"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c>
          <w:tcPr>
            <w:tcW w:w="1004" w:type="dxa"/>
            <w:tcBorders>
              <w:top w:val="nil"/>
              <w:left w:val="nil"/>
              <w:bottom w:val="single" w:sz="4" w:space="0" w:color="000000"/>
              <w:right w:val="single" w:sz="4" w:space="0" w:color="000000"/>
            </w:tcBorders>
            <w:shd w:val="clear" w:color="FFFFCC" w:fill="FFFFFF"/>
            <w:noWrap/>
            <w:vAlign w:val="bottom"/>
            <w:hideMark/>
          </w:tcPr>
          <w:p w14:paraId="77E83A64"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c>
          <w:tcPr>
            <w:tcW w:w="1701" w:type="dxa"/>
            <w:tcBorders>
              <w:top w:val="nil"/>
              <w:left w:val="nil"/>
              <w:bottom w:val="single" w:sz="4" w:space="0" w:color="000000"/>
              <w:right w:val="single" w:sz="4" w:space="0" w:color="000000"/>
            </w:tcBorders>
            <w:shd w:val="clear" w:color="FFFFCC" w:fill="FFFFFF"/>
            <w:noWrap/>
            <w:vAlign w:val="bottom"/>
            <w:hideMark/>
          </w:tcPr>
          <w:p w14:paraId="231506E4"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r>
    </w:tbl>
    <w:p w14:paraId="152AF0CA" w14:textId="77777777" w:rsidR="00EB3DA5" w:rsidRDefault="00EB3DA5" w:rsidP="00EB3DA5">
      <w:pPr>
        <w:autoSpaceDE w:val="0"/>
        <w:autoSpaceDN w:val="0"/>
        <w:adjustRightInd w:val="0"/>
        <w:spacing w:before="120" w:after="0" w:line="240" w:lineRule="auto"/>
        <w:jc w:val="both"/>
        <w:rPr>
          <w:rFonts w:ascii="Cambria" w:hAnsi="Cambria"/>
          <w:b/>
          <w:highlight w:val="yellow"/>
        </w:rPr>
      </w:pPr>
    </w:p>
    <w:tbl>
      <w:tblPr>
        <w:tblW w:w="14466" w:type="dxa"/>
        <w:tblLayout w:type="fixed"/>
        <w:tblCellMar>
          <w:left w:w="70" w:type="dxa"/>
          <w:right w:w="70" w:type="dxa"/>
        </w:tblCellMar>
        <w:tblLook w:val="04A0" w:firstRow="1" w:lastRow="0" w:firstColumn="1" w:lastColumn="0" w:noHBand="0" w:noVBand="1"/>
      </w:tblPr>
      <w:tblGrid>
        <w:gridCol w:w="380"/>
        <w:gridCol w:w="4718"/>
        <w:gridCol w:w="1276"/>
        <w:gridCol w:w="1134"/>
        <w:gridCol w:w="1985"/>
        <w:gridCol w:w="1275"/>
        <w:gridCol w:w="993"/>
        <w:gridCol w:w="1004"/>
        <w:gridCol w:w="1701"/>
      </w:tblGrid>
      <w:tr w:rsidR="00147857" w:rsidRPr="00147857" w14:paraId="5F58E6C7" w14:textId="77777777" w:rsidTr="00147857">
        <w:trPr>
          <w:trHeight w:val="300"/>
        </w:trPr>
        <w:tc>
          <w:tcPr>
            <w:tcW w:w="380" w:type="dxa"/>
            <w:tcBorders>
              <w:top w:val="single" w:sz="4" w:space="0" w:color="000000"/>
              <w:left w:val="single" w:sz="4" w:space="0" w:color="000000"/>
              <w:bottom w:val="single" w:sz="4" w:space="0" w:color="000000"/>
              <w:right w:val="single" w:sz="4" w:space="0" w:color="000000"/>
            </w:tcBorders>
            <w:shd w:val="clear" w:color="FFFFCC" w:fill="FFFFFF"/>
            <w:noWrap/>
            <w:vAlign w:val="bottom"/>
            <w:hideMark/>
          </w:tcPr>
          <w:p w14:paraId="241D6595"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c>
          <w:tcPr>
            <w:tcW w:w="4718" w:type="dxa"/>
            <w:tcBorders>
              <w:top w:val="single" w:sz="4" w:space="0" w:color="000000"/>
              <w:left w:val="nil"/>
              <w:bottom w:val="single" w:sz="4" w:space="0" w:color="000000"/>
              <w:right w:val="single" w:sz="4" w:space="0" w:color="000000"/>
            </w:tcBorders>
            <w:shd w:val="clear" w:color="FFFFCC" w:fill="FFFFFF"/>
            <w:hideMark/>
          </w:tcPr>
          <w:p w14:paraId="16CEC904" w14:textId="77777777" w:rsidR="00147857" w:rsidRPr="00147857" w:rsidRDefault="00147857" w:rsidP="00147857">
            <w:pPr>
              <w:spacing w:after="0" w:line="240" w:lineRule="auto"/>
              <w:rPr>
                <w:rFonts w:ascii="Arial" w:hAnsi="Arial" w:cs="Arial"/>
                <w:b/>
                <w:bCs/>
                <w:sz w:val="14"/>
                <w:szCs w:val="14"/>
                <w:lang w:eastAsia="pl-PL"/>
              </w:rPr>
            </w:pPr>
            <w:r w:rsidRPr="00147857">
              <w:rPr>
                <w:rFonts w:ascii="Arial" w:hAnsi="Arial" w:cs="Arial"/>
                <w:b/>
                <w:bCs/>
                <w:sz w:val="14"/>
                <w:szCs w:val="14"/>
                <w:lang w:eastAsia="pl-PL"/>
              </w:rPr>
              <w:t>Szkoła Podstawowa w Judzikach</w:t>
            </w:r>
          </w:p>
        </w:tc>
        <w:tc>
          <w:tcPr>
            <w:tcW w:w="1276" w:type="dxa"/>
            <w:tcBorders>
              <w:top w:val="single" w:sz="4" w:space="0" w:color="000000"/>
              <w:left w:val="nil"/>
              <w:bottom w:val="single" w:sz="4" w:space="0" w:color="000000"/>
              <w:right w:val="single" w:sz="4" w:space="0" w:color="000000"/>
            </w:tcBorders>
            <w:shd w:val="clear" w:color="FFFFCC" w:fill="FFFFFF"/>
            <w:noWrap/>
            <w:vAlign w:val="bottom"/>
            <w:hideMark/>
          </w:tcPr>
          <w:p w14:paraId="160267A9" w14:textId="77777777" w:rsidR="00147857" w:rsidRPr="00147857" w:rsidRDefault="00147857" w:rsidP="00147857">
            <w:pPr>
              <w:spacing w:after="0" w:line="240" w:lineRule="auto"/>
              <w:jc w:val="right"/>
              <w:rPr>
                <w:rFonts w:ascii="Arial" w:hAnsi="Arial" w:cs="Arial"/>
                <w:sz w:val="14"/>
                <w:szCs w:val="14"/>
                <w:lang w:eastAsia="pl-PL"/>
              </w:rPr>
            </w:pPr>
            <w:r w:rsidRPr="00147857">
              <w:rPr>
                <w:rFonts w:ascii="Arial" w:hAnsi="Arial" w:cs="Arial"/>
                <w:sz w:val="14"/>
                <w:szCs w:val="14"/>
                <w:lang w:eastAsia="pl-PL"/>
              </w:rPr>
              <w:t> </w:t>
            </w:r>
          </w:p>
        </w:tc>
        <w:tc>
          <w:tcPr>
            <w:tcW w:w="1134" w:type="dxa"/>
            <w:tcBorders>
              <w:top w:val="single" w:sz="4" w:space="0" w:color="000000"/>
              <w:left w:val="nil"/>
              <w:bottom w:val="single" w:sz="4" w:space="0" w:color="000000"/>
              <w:right w:val="single" w:sz="4" w:space="0" w:color="000000"/>
            </w:tcBorders>
            <w:shd w:val="clear" w:color="FFFFCC" w:fill="FFFFFF"/>
            <w:noWrap/>
            <w:vAlign w:val="bottom"/>
            <w:hideMark/>
          </w:tcPr>
          <w:p w14:paraId="754F83A0" w14:textId="77777777" w:rsidR="00147857" w:rsidRPr="00147857" w:rsidRDefault="00147857" w:rsidP="00147857">
            <w:pPr>
              <w:spacing w:after="0" w:line="240" w:lineRule="auto"/>
              <w:jc w:val="right"/>
              <w:rPr>
                <w:rFonts w:ascii="Arial" w:hAnsi="Arial" w:cs="Arial"/>
                <w:sz w:val="14"/>
                <w:szCs w:val="14"/>
                <w:lang w:eastAsia="pl-PL"/>
              </w:rPr>
            </w:pPr>
            <w:r w:rsidRPr="00147857">
              <w:rPr>
                <w:rFonts w:ascii="Arial" w:hAnsi="Arial" w:cs="Arial"/>
                <w:sz w:val="14"/>
                <w:szCs w:val="14"/>
                <w:lang w:eastAsia="pl-PL"/>
              </w:rPr>
              <w:t> </w:t>
            </w:r>
          </w:p>
        </w:tc>
        <w:tc>
          <w:tcPr>
            <w:tcW w:w="1985" w:type="dxa"/>
            <w:tcBorders>
              <w:top w:val="single" w:sz="4" w:space="0" w:color="000000"/>
              <w:left w:val="nil"/>
              <w:bottom w:val="single" w:sz="4" w:space="0" w:color="000000"/>
              <w:right w:val="single" w:sz="4" w:space="0" w:color="000000"/>
            </w:tcBorders>
            <w:shd w:val="clear" w:color="FFFFCC" w:fill="FFFFFF"/>
            <w:noWrap/>
            <w:vAlign w:val="bottom"/>
            <w:hideMark/>
          </w:tcPr>
          <w:p w14:paraId="06798B0A"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 </w:t>
            </w:r>
          </w:p>
        </w:tc>
        <w:tc>
          <w:tcPr>
            <w:tcW w:w="1275" w:type="dxa"/>
            <w:tcBorders>
              <w:top w:val="single" w:sz="4" w:space="0" w:color="000000"/>
              <w:left w:val="nil"/>
              <w:bottom w:val="single" w:sz="4" w:space="0" w:color="000000"/>
              <w:right w:val="single" w:sz="4" w:space="0" w:color="000000"/>
            </w:tcBorders>
            <w:shd w:val="clear" w:color="FFFFCC" w:fill="FFFFFF"/>
            <w:noWrap/>
            <w:vAlign w:val="bottom"/>
            <w:hideMark/>
          </w:tcPr>
          <w:p w14:paraId="7FD7A01F" w14:textId="77777777" w:rsidR="00147857" w:rsidRPr="00147857" w:rsidRDefault="00147857" w:rsidP="00147857">
            <w:pPr>
              <w:spacing w:after="0" w:line="240" w:lineRule="auto"/>
              <w:jc w:val="center"/>
              <w:rPr>
                <w:rFonts w:ascii="Arial" w:hAnsi="Arial" w:cs="Arial"/>
                <w:b/>
                <w:bCs/>
                <w:sz w:val="14"/>
                <w:szCs w:val="14"/>
                <w:lang w:eastAsia="pl-PL"/>
              </w:rPr>
            </w:pPr>
            <w:r w:rsidRPr="00147857">
              <w:rPr>
                <w:rFonts w:ascii="Arial" w:hAnsi="Arial" w:cs="Arial"/>
                <w:b/>
                <w:bCs/>
                <w:sz w:val="14"/>
                <w:szCs w:val="14"/>
                <w:lang w:eastAsia="pl-PL"/>
              </w:rPr>
              <w:t>Materiał</w:t>
            </w:r>
          </w:p>
        </w:tc>
        <w:tc>
          <w:tcPr>
            <w:tcW w:w="993" w:type="dxa"/>
            <w:tcBorders>
              <w:top w:val="single" w:sz="4" w:space="0" w:color="000000"/>
              <w:left w:val="nil"/>
              <w:bottom w:val="single" w:sz="4" w:space="0" w:color="000000"/>
              <w:right w:val="single" w:sz="4" w:space="0" w:color="000000"/>
            </w:tcBorders>
            <w:shd w:val="clear" w:color="FFFFCC" w:fill="FFFFFF"/>
            <w:noWrap/>
            <w:vAlign w:val="bottom"/>
            <w:hideMark/>
          </w:tcPr>
          <w:p w14:paraId="0E26CCE3" w14:textId="77777777" w:rsidR="00147857" w:rsidRPr="00147857" w:rsidRDefault="00147857" w:rsidP="00147857">
            <w:pPr>
              <w:spacing w:after="0" w:line="240" w:lineRule="auto"/>
              <w:jc w:val="center"/>
              <w:rPr>
                <w:rFonts w:ascii="Arial" w:hAnsi="Arial" w:cs="Arial"/>
                <w:b/>
                <w:bCs/>
                <w:sz w:val="14"/>
                <w:szCs w:val="14"/>
                <w:lang w:eastAsia="pl-PL"/>
              </w:rPr>
            </w:pPr>
            <w:r w:rsidRPr="00147857">
              <w:rPr>
                <w:rFonts w:ascii="Arial" w:hAnsi="Arial" w:cs="Arial"/>
                <w:b/>
                <w:bCs/>
                <w:sz w:val="14"/>
                <w:szCs w:val="14"/>
                <w:lang w:eastAsia="pl-PL"/>
              </w:rPr>
              <w:t> </w:t>
            </w:r>
          </w:p>
        </w:tc>
        <w:tc>
          <w:tcPr>
            <w:tcW w:w="1004" w:type="dxa"/>
            <w:tcBorders>
              <w:top w:val="single" w:sz="4" w:space="0" w:color="000000"/>
              <w:left w:val="nil"/>
              <w:bottom w:val="single" w:sz="4" w:space="0" w:color="000000"/>
              <w:right w:val="single" w:sz="4" w:space="0" w:color="000000"/>
            </w:tcBorders>
            <w:shd w:val="clear" w:color="FFFFCC" w:fill="FFFFFF"/>
            <w:noWrap/>
            <w:vAlign w:val="bottom"/>
            <w:hideMark/>
          </w:tcPr>
          <w:p w14:paraId="018ECB41" w14:textId="77777777" w:rsidR="00147857" w:rsidRPr="00147857" w:rsidRDefault="00147857" w:rsidP="00147857">
            <w:pPr>
              <w:spacing w:after="0" w:line="240" w:lineRule="auto"/>
              <w:jc w:val="center"/>
              <w:rPr>
                <w:rFonts w:ascii="Arial" w:hAnsi="Arial" w:cs="Arial"/>
                <w:b/>
                <w:bCs/>
                <w:sz w:val="14"/>
                <w:szCs w:val="14"/>
                <w:lang w:eastAsia="pl-PL"/>
              </w:rPr>
            </w:pPr>
            <w:r w:rsidRPr="00147857">
              <w:rPr>
                <w:rFonts w:ascii="Arial" w:hAnsi="Arial" w:cs="Arial"/>
                <w:b/>
                <w:bCs/>
                <w:sz w:val="14"/>
                <w:szCs w:val="14"/>
                <w:lang w:eastAsia="pl-PL"/>
              </w:rPr>
              <w:t> </w:t>
            </w:r>
          </w:p>
        </w:tc>
        <w:tc>
          <w:tcPr>
            <w:tcW w:w="1701" w:type="dxa"/>
            <w:tcBorders>
              <w:top w:val="single" w:sz="4" w:space="0" w:color="000000"/>
              <w:left w:val="nil"/>
              <w:bottom w:val="single" w:sz="4" w:space="0" w:color="000000"/>
              <w:right w:val="single" w:sz="4" w:space="0" w:color="000000"/>
            </w:tcBorders>
            <w:shd w:val="clear" w:color="FFFFCC" w:fill="FFFFFF"/>
            <w:noWrap/>
            <w:vAlign w:val="bottom"/>
            <w:hideMark/>
          </w:tcPr>
          <w:p w14:paraId="5E182539" w14:textId="77777777" w:rsidR="00147857" w:rsidRPr="00147857" w:rsidRDefault="00147857" w:rsidP="00147857">
            <w:pPr>
              <w:spacing w:after="0" w:line="240" w:lineRule="auto"/>
              <w:jc w:val="center"/>
              <w:rPr>
                <w:rFonts w:ascii="Arial" w:hAnsi="Arial" w:cs="Arial"/>
                <w:b/>
                <w:bCs/>
                <w:sz w:val="14"/>
                <w:szCs w:val="14"/>
                <w:lang w:eastAsia="pl-PL"/>
              </w:rPr>
            </w:pPr>
            <w:r w:rsidRPr="00147857">
              <w:rPr>
                <w:rFonts w:ascii="Arial" w:hAnsi="Arial" w:cs="Arial"/>
                <w:b/>
                <w:bCs/>
                <w:sz w:val="14"/>
                <w:szCs w:val="14"/>
                <w:lang w:eastAsia="pl-PL"/>
              </w:rPr>
              <w:t> </w:t>
            </w:r>
          </w:p>
        </w:tc>
      </w:tr>
      <w:tr w:rsidR="00147857" w:rsidRPr="00147857" w14:paraId="4B7AB190" w14:textId="77777777" w:rsidTr="00147857">
        <w:trPr>
          <w:trHeight w:val="300"/>
        </w:trPr>
        <w:tc>
          <w:tcPr>
            <w:tcW w:w="380" w:type="dxa"/>
            <w:tcBorders>
              <w:top w:val="nil"/>
              <w:left w:val="single" w:sz="4" w:space="0" w:color="000000"/>
              <w:bottom w:val="single" w:sz="4" w:space="0" w:color="000000"/>
              <w:right w:val="single" w:sz="4" w:space="0" w:color="000000"/>
            </w:tcBorders>
            <w:shd w:val="clear" w:color="FFFFCC" w:fill="FFFFFF"/>
            <w:noWrap/>
            <w:vAlign w:val="center"/>
            <w:hideMark/>
          </w:tcPr>
          <w:p w14:paraId="709A5B3F" w14:textId="77777777" w:rsidR="00147857" w:rsidRPr="00147857" w:rsidRDefault="00147857" w:rsidP="00147857">
            <w:pPr>
              <w:spacing w:after="0" w:line="240" w:lineRule="auto"/>
              <w:jc w:val="center"/>
              <w:rPr>
                <w:rFonts w:ascii="Arial" w:hAnsi="Arial" w:cs="Arial"/>
                <w:b/>
                <w:bCs/>
                <w:sz w:val="14"/>
                <w:szCs w:val="14"/>
                <w:lang w:eastAsia="pl-PL"/>
              </w:rPr>
            </w:pPr>
            <w:r w:rsidRPr="00147857">
              <w:rPr>
                <w:rFonts w:ascii="Arial" w:hAnsi="Arial" w:cs="Arial"/>
                <w:b/>
                <w:bCs/>
                <w:sz w:val="14"/>
                <w:szCs w:val="14"/>
                <w:lang w:eastAsia="pl-PL"/>
              </w:rPr>
              <w:t>Lp.</w:t>
            </w:r>
          </w:p>
        </w:tc>
        <w:tc>
          <w:tcPr>
            <w:tcW w:w="4718" w:type="dxa"/>
            <w:tcBorders>
              <w:top w:val="nil"/>
              <w:left w:val="nil"/>
              <w:bottom w:val="single" w:sz="4" w:space="0" w:color="000000"/>
              <w:right w:val="single" w:sz="4" w:space="0" w:color="000000"/>
            </w:tcBorders>
            <w:shd w:val="clear" w:color="FFFFCC" w:fill="FFFFFF"/>
            <w:noWrap/>
            <w:vAlign w:val="center"/>
            <w:hideMark/>
          </w:tcPr>
          <w:p w14:paraId="6CAB82DC" w14:textId="77777777" w:rsidR="00147857" w:rsidRPr="00147857" w:rsidRDefault="00147857" w:rsidP="00147857">
            <w:pPr>
              <w:spacing w:after="0" w:line="240" w:lineRule="auto"/>
              <w:jc w:val="center"/>
              <w:rPr>
                <w:rFonts w:ascii="Arial" w:hAnsi="Arial" w:cs="Arial"/>
                <w:b/>
                <w:bCs/>
                <w:sz w:val="14"/>
                <w:szCs w:val="14"/>
                <w:lang w:eastAsia="pl-PL"/>
              </w:rPr>
            </w:pPr>
            <w:r w:rsidRPr="00147857">
              <w:rPr>
                <w:rFonts w:ascii="Arial" w:hAnsi="Arial" w:cs="Arial"/>
                <w:b/>
                <w:bCs/>
                <w:sz w:val="14"/>
                <w:szCs w:val="14"/>
                <w:lang w:eastAsia="pl-PL"/>
              </w:rPr>
              <w:t>Przedmiot ubezpieczenia</w:t>
            </w:r>
          </w:p>
        </w:tc>
        <w:tc>
          <w:tcPr>
            <w:tcW w:w="1276" w:type="dxa"/>
            <w:tcBorders>
              <w:top w:val="nil"/>
              <w:left w:val="nil"/>
              <w:bottom w:val="single" w:sz="4" w:space="0" w:color="000000"/>
              <w:right w:val="single" w:sz="4" w:space="0" w:color="000000"/>
            </w:tcBorders>
            <w:shd w:val="clear" w:color="FFFFCC" w:fill="FFFFFF"/>
            <w:vAlign w:val="center"/>
            <w:hideMark/>
          </w:tcPr>
          <w:p w14:paraId="0AC81F3F" w14:textId="77777777" w:rsidR="00147857" w:rsidRPr="00147857" w:rsidRDefault="00147857" w:rsidP="00147857">
            <w:pPr>
              <w:spacing w:after="0" w:line="240" w:lineRule="auto"/>
              <w:jc w:val="center"/>
              <w:rPr>
                <w:rFonts w:ascii="Arial" w:hAnsi="Arial" w:cs="Arial"/>
                <w:b/>
                <w:bCs/>
                <w:sz w:val="14"/>
                <w:szCs w:val="14"/>
                <w:lang w:eastAsia="pl-PL"/>
              </w:rPr>
            </w:pPr>
            <w:r w:rsidRPr="00147857">
              <w:rPr>
                <w:rFonts w:ascii="Arial" w:hAnsi="Arial" w:cs="Arial"/>
                <w:b/>
                <w:bCs/>
                <w:sz w:val="14"/>
                <w:szCs w:val="14"/>
                <w:lang w:eastAsia="pl-PL"/>
              </w:rPr>
              <w:t>Suma ubezpieczenia</w:t>
            </w:r>
          </w:p>
        </w:tc>
        <w:tc>
          <w:tcPr>
            <w:tcW w:w="1134" w:type="dxa"/>
            <w:tcBorders>
              <w:top w:val="nil"/>
              <w:left w:val="nil"/>
              <w:bottom w:val="single" w:sz="4" w:space="0" w:color="000000"/>
              <w:right w:val="single" w:sz="4" w:space="0" w:color="000000"/>
            </w:tcBorders>
            <w:shd w:val="clear" w:color="FFFFCC" w:fill="FFFFFF"/>
            <w:vAlign w:val="center"/>
            <w:hideMark/>
          </w:tcPr>
          <w:p w14:paraId="3A6367F6" w14:textId="77777777" w:rsidR="00147857" w:rsidRPr="00147857" w:rsidRDefault="00147857" w:rsidP="00147857">
            <w:pPr>
              <w:spacing w:after="0" w:line="240" w:lineRule="auto"/>
              <w:jc w:val="center"/>
              <w:rPr>
                <w:rFonts w:ascii="Arial" w:hAnsi="Arial" w:cs="Arial"/>
                <w:b/>
                <w:bCs/>
                <w:sz w:val="14"/>
                <w:szCs w:val="14"/>
                <w:lang w:eastAsia="pl-PL"/>
              </w:rPr>
            </w:pPr>
            <w:r w:rsidRPr="00147857">
              <w:rPr>
                <w:rFonts w:ascii="Arial" w:hAnsi="Arial" w:cs="Arial"/>
                <w:b/>
                <w:bCs/>
                <w:sz w:val="14"/>
                <w:szCs w:val="14"/>
                <w:lang w:eastAsia="pl-PL"/>
              </w:rPr>
              <w:t>Powierzchnia w m2</w:t>
            </w:r>
          </w:p>
        </w:tc>
        <w:tc>
          <w:tcPr>
            <w:tcW w:w="1985" w:type="dxa"/>
            <w:tcBorders>
              <w:top w:val="nil"/>
              <w:left w:val="nil"/>
              <w:bottom w:val="single" w:sz="4" w:space="0" w:color="000000"/>
              <w:right w:val="single" w:sz="4" w:space="0" w:color="000000"/>
            </w:tcBorders>
            <w:shd w:val="clear" w:color="FFFFCC" w:fill="FFFFFF"/>
            <w:vAlign w:val="center"/>
            <w:hideMark/>
          </w:tcPr>
          <w:p w14:paraId="12982B6D" w14:textId="77777777" w:rsidR="00147857" w:rsidRPr="00147857" w:rsidRDefault="00147857" w:rsidP="00147857">
            <w:pPr>
              <w:spacing w:after="0" w:line="240" w:lineRule="auto"/>
              <w:jc w:val="center"/>
              <w:rPr>
                <w:rFonts w:ascii="Arial" w:hAnsi="Arial" w:cs="Arial"/>
                <w:b/>
                <w:bCs/>
                <w:sz w:val="14"/>
                <w:szCs w:val="14"/>
                <w:lang w:eastAsia="pl-PL"/>
              </w:rPr>
            </w:pPr>
            <w:r w:rsidRPr="00147857">
              <w:rPr>
                <w:rFonts w:ascii="Arial" w:hAnsi="Arial" w:cs="Arial"/>
                <w:b/>
                <w:bCs/>
                <w:sz w:val="14"/>
                <w:szCs w:val="14"/>
                <w:lang w:eastAsia="pl-PL"/>
              </w:rPr>
              <w:t>Rok budowy budynku</w:t>
            </w:r>
          </w:p>
        </w:tc>
        <w:tc>
          <w:tcPr>
            <w:tcW w:w="1275" w:type="dxa"/>
            <w:tcBorders>
              <w:top w:val="nil"/>
              <w:left w:val="nil"/>
              <w:bottom w:val="single" w:sz="4" w:space="0" w:color="000000"/>
              <w:right w:val="single" w:sz="4" w:space="0" w:color="000000"/>
            </w:tcBorders>
            <w:shd w:val="clear" w:color="FFFFCC" w:fill="FFFFFF"/>
            <w:noWrap/>
            <w:vAlign w:val="center"/>
            <w:hideMark/>
          </w:tcPr>
          <w:p w14:paraId="72C6AD04" w14:textId="77777777" w:rsidR="00147857" w:rsidRPr="00147857" w:rsidRDefault="00147857" w:rsidP="00147857">
            <w:pPr>
              <w:spacing w:after="0" w:line="240" w:lineRule="auto"/>
              <w:jc w:val="center"/>
              <w:rPr>
                <w:rFonts w:ascii="Arial" w:hAnsi="Arial" w:cs="Arial"/>
                <w:b/>
                <w:bCs/>
                <w:sz w:val="14"/>
                <w:szCs w:val="14"/>
                <w:lang w:eastAsia="pl-PL"/>
              </w:rPr>
            </w:pPr>
            <w:r w:rsidRPr="00147857">
              <w:rPr>
                <w:rFonts w:ascii="Arial" w:hAnsi="Arial" w:cs="Arial"/>
                <w:b/>
                <w:bCs/>
                <w:sz w:val="14"/>
                <w:szCs w:val="14"/>
                <w:lang w:eastAsia="pl-PL"/>
              </w:rPr>
              <w:t>Ścian</w:t>
            </w:r>
          </w:p>
        </w:tc>
        <w:tc>
          <w:tcPr>
            <w:tcW w:w="993" w:type="dxa"/>
            <w:tcBorders>
              <w:top w:val="nil"/>
              <w:left w:val="nil"/>
              <w:bottom w:val="single" w:sz="4" w:space="0" w:color="000000"/>
              <w:right w:val="single" w:sz="4" w:space="0" w:color="000000"/>
            </w:tcBorders>
            <w:shd w:val="clear" w:color="FFFFCC" w:fill="FFFFFF"/>
            <w:noWrap/>
            <w:vAlign w:val="center"/>
            <w:hideMark/>
          </w:tcPr>
          <w:p w14:paraId="4AE86A0A" w14:textId="77777777" w:rsidR="00147857" w:rsidRPr="00147857" w:rsidRDefault="00147857" w:rsidP="00147857">
            <w:pPr>
              <w:spacing w:after="0" w:line="240" w:lineRule="auto"/>
              <w:jc w:val="center"/>
              <w:rPr>
                <w:rFonts w:ascii="Arial" w:hAnsi="Arial" w:cs="Arial"/>
                <w:b/>
                <w:bCs/>
                <w:sz w:val="14"/>
                <w:szCs w:val="14"/>
                <w:lang w:eastAsia="pl-PL"/>
              </w:rPr>
            </w:pPr>
            <w:r w:rsidRPr="00147857">
              <w:rPr>
                <w:rFonts w:ascii="Arial" w:hAnsi="Arial" w:cs="Arial"/>
                <w:b/>
                <w:bCs/>
                <w:sz w:val="14"/>
                <w:szCs w:val="14"/>
                <w:lang w:eastAsia="pl-PL"/>
              </w:rPr>
              <w:t>Stropów</w:t>
            </w:r>
          </w:p>
        </w:tc>
        <w:tc>
          <w:tcPr>
            <w:tcW w:w="1004" w:type="dxa"/>
            <w:tcBorders>
              <w:top w:val="nil"/>
              <w:left w:val="nil"/>
              <w:bottom w:val="single" w:sz="4" w:space="0" w:color="000000"/>
              <w:right w:val="single" w:sz="4" w:space="0" w:color="000000"/>
            </w:tcBorders>
            <w:shd w:val="clear" w:color="FFFFCC" w:fill="FFFFFF"/>
            <w:noWrap/>
            <w:vAlign w:val="center"/>
            <w:hideMark/>
          </w:tcPr>
          <w:p w14:paraId="5138D793" w14:textId="77777777" w:rsidR="00147857" w:rsidRPr="00147857" w:rsidRDefault="00147857" w:rsidP="00147857">
            <w:pPr>
              <w:spacing w:after="0" w:line="240" w:lineRule="auto"/>
              <w:jc w:val="center"/>
              <w:rPr>
                <w:rFonts w:ascii="Arial" w:hAnsi="Arial" w:cs="Arial"/>
                <w:b/>
                <w:bCs/>
                <w:sz w:val="14"/>
                <w:szCs w:val="14"/>
                <w:lang w:eastAsia="pl-PL"/>
              </w:rPr>
            </w:pPr>
            <w:r w:rsidRPr="00147857">
              <w:rPr>
                <w:rFonts w:ascii="Arial" w:hAnsi="Arial" w:cs="Arial"/>
                <w:b/>
                <w:bCs/>
                <w:sz w:val="14"/>
                <w:szCs w:val="14"/>
                <w:lang w:eastAsia="pl-PL"/>
              </w:rPr>
              <w:t>Stropodachu</w:t>
            </w:r>
          </w:p>
        </w:tc>
        <w:tc>
          <w:tcPr>
            <w:tcW w:w="1701" w:type="dxa"/>
            <w:tcBorders>
              <w:top w:val="nil"/>
              <w:left w:val="nil"/>
              <w:bottom w:val="single" w:sz="4" w:space="0" w:color="000000"/>
              <w:right w:val="single" w:sz="4" w:space="0" w:color="000000"/>
            </w:tcBorders>
            <w:shd w:val="clear" w:color="FFFFCC" w:fill="FFFFFF"/>
            <w:vAlign w:val="center"/>
            <w:hideMark/>
          </w:tcPr>
          <w:p w14:paraId="0CB3095B" w14:textId="77777777" w:rsidR="00147857" w:rsidRPr="00147857" w:rsidRDefault="00147857" w:rsidP="00147857">
            <w:pPr>
              <w:spacing w:after="0" w:line="240" w:lineRule="auto"/>
              <w:jc w:val="center"/>
              <w:rPr>
                <w:rFonts w:ascii="Arial" w:hAnsi="Arial" w:cs="Arial"/>
                <w:b/>
                <w:bCs/>
                <w:sz w:val="14"/>
                <w:szCs w:val="14"/>
                <w:lang w:eastAsia="pl-PL"/>
              </w:rPr>
            </w:pPr>
            <w:r w:rsidRPr="00147857">
              <w:rPr>
                <w:rFonts w:ascii="Arial" w:hAnsi="Arial" w:cs="Arial"/>
                <w:b/>
                <w:bCs/>
                <w:sz w:val="14"/>
                <w:szCs w:val="14"/>
                <w:lang w:eastAsia="pl-PL"/>
              </w:rPr>
              <w:t>Pokrycie dachu</w:t>
            </w:r>
          </w:p>
        </w:tc>
      </w:tr>
      <w:tr w:rsidR="00147857" w:rsidRPr="00147857" w14:paraId="73C33114" w14:textId="77777777" w:rsidTr="00147857">
        <w:trPr>
          <w:trHeight w:val="300"/>
        </w:trPr>
        <w:tc>
          <w:tcPr>
            <w:tcW w:w="380" w:type="dxa"/>
            <w:tcBorders>
              <w:top w:val="nil"/>
              <w:left w:val="single" w:sz="4" w:space="0" w:color="000000"/>
              <w:bottom w:val="single" w:sz="4" w:space="0" w:color="000000"/>
              <w:right w:val="single" w:sz="4" w:space="0" w:color="000000"/>
            </w:tcBorders>
            <w:shd w:val="clear" w:color="000000" w:fill="FFFFFF"/>
            <w:noWrap/>
            <w:vAlign w:val="bottom"/>
            <w:hideMark/>
          </w:tcPr>
          <w:p w14:paraId="3CFAC26C"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1.</w:t>
            </w:r>
          </w:p>
        </w:tc>
        <w:tc>
          <w:tcPr>
            <w:tcW w:w="4718" w:type="dxa"/>
            <w:tcBorders>
              <w:top w:val="nil"/>
              <w:left w:val="nil"/>
              <w:bottom w:val="single" w:sz="4" w:space="0" w:color="000000"/>
              <w:right w:val="single" w:sz="4" w:space="0" w:color="000000"/>
            </w:tcBorders>
            <w:shd w:val="clear" w:color="000000" w:fill="FFFFFF"/>
            <w:noWrap/>
            <w:vAlign w:val="bottom"/>
            <w:hideMark/>
          </w:tcPr>
          <w:p w14:paraId="7B016C4B"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Budynek szkoły</w:t>
            </w:r>
          </w:p>
        </w:tc>
        <w:tc>
          <w:tcPr>
            <w:tcW w:w="1276" w:type="dxa"/>
            <w:tcBorders>
              <w:top w:val="nil"/>
              <w:left w:val="nil"/>
              <w:bottom w:val="single" w:sz="4" w:space="0" w:color="000000"/>
              <w:right w:val="single" w:sz="4" w:space="0" w:color="000000"/>
            </w:tcBorders>
            <w:shd w:val="clear" w:color="000000" w:fill="FFFFFF"/>
            <w:noWrap/>
            <w:vAlign w:val="bottom"/>
            <w:hideMark/>
          </w:tcPr>
          <w:p w14:paraId="00A468E5" w14:textId="77777777" w:rsidR="00147857" w:rsidRPr="00147857" w:rsidRDefault="00147857" w:rsidP="00147857">
            <w:pPr>
              <w:spacing w:after="0" w:line="240" w:lineRule="auto"/>
              <w:jc w:val="right"/>
              <w:rPr>
                <w:rFonts w:ascii="Arial" w:hAnsi="Arial" w:cs="Arial"/>
                <w:sz w:val="14"/>
                <w:szCs w:val="14"/>
                <w:lang w:eastAsia="pl-PL"/>
              </w:rPr>
            </w:pPr>
            <w:r w:rsidRPr="00147857">
              <w:rPr>
                <w:rFonts w:ascii="Arial" w:hAnsi="Arial" w:cs="Arial"/>
                <w:sz w:val="14"/>
                <w:szCs w:val="14"/>
                <w:lang w:eastAsia="pl-PL"/>
              </w:rPr>
              <w:t>1 864 475,00 zł</w:t>
            </w:r>
          </w:p>
        </w:tc>
        <w:tc>
          <w:tcPr>
            <w:tcW w:w="1134" w:type="dxa"/>
            <w:tcBorders>
              <w:top w:val="nil"/>
              <w:left w:val="nil"/>
              <w:bottom w:val="single" w:sz="4" w:space="0" w:color="000000"/>
              <w:right w:val="single" w:sz="4" w:space="0" w:color="000000"/>
            </w:tcBorders>
            <w:shd w:val="clear" w:color="000000" w:fill="FFFFFF"/>
            <w:noWrap/>
            <w:vAlign w:val="bottom"/>
            <w:hideMark/>
          </w:tcPr>
          <w:p w14:paraId="3E58BF2E" w14:textId="77777777" w:rsidR="00147857" w:rsidRPr="00147857" w:rsidRDefault="00147857" w:rsidP="00147857">
            <w:pPr>
              <w:spacing w:after="0" w:line="240" w:lineRule="auto"/>
              <w:jc w:val="right"/>
              <w:rPr>
                <w:rFonts w:ascii="Arial" w:hAnsi="Arial" w:cs="Arial"/>
                <w:sz w:val="14"/>
                <w:szCs w:val="14"/>
                <w:lang w:eastAsia="pl-PL"/>
              </w:rPr>
            </w:pPr>
            <w:r w:rsidRPr="00147857">
              <w:rPr>
                <w:rFonts w:ascii="Arial" w:hAnsi="Arial" w:cs="Arial"/>
                <w:sz w:val="14"/>
                <w:szCs w:val="14"/>
                <w:lang w:eastAsia="pl-PL"/>
              </w:rPr>
              <w:t>745,79</w:t>
            </w:r>
          </w:p>
        </w:tc>
        <w:tc>
          <w:tcPr>
            <w:tcW w:w="1985" w:type="dxa"/>
            <w:tcBorders>
              <w:top w:val="nil"/>
              <w:left w:val="nil"/>
              <w:bottom w:val="single" w:sz="4" w:space="0" w:color="000000"/>
              <w:right w:val="single" w:sz="4" w:space="0" w:color="000000"/>
            </w:tcBorders>
            <w:shd w:val="clear" w:color="000000" w:fill="FFFFFF"/>
            <w:noWrap/>
            <w:vAlign w:val="bottom"/>
            <w:hideMark/>
          </w:tcPr>
          <w:p w14:paraId="6DAB2512"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1962</w:t>
            </w:r>
          </w:p>
        </w:tc>
        <w:tc>
          <w:tcPr>
            <w:tcW w:w="1275" w:type="dxa"/>
            <w:tcBorders>
              <w:top w:val="nil"/>
              <w:left w:val="nil"/>
              <w:bottom w:val="single" w:sz="4" w:space="0" w:color="000000"/>
              <w:right w:val="single" w:sz="4" w:space="0" w:color="000000"/>
            </w:tcBorders>
            <w:shd w:val="clear" w:color="000000" w:fill="FFFFFF"/>
            <w:noWrap/>
            <w:vAlign w:val="bottom"/>
            <w:hideMark/>
          </w:tcPr>
          <w:p w14:paraId="59BA1547"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cegła</w:t>
            </w:r>
          </w:p>
        </w:tc>
        <w:tc>
          <w:tcPr>
            <w:tcW w:w="993" w:type="dxa"/>
            <w:tcBorders>
              <w:top w:val="nil"/>
              <w:left w:val="nil"/>
              <w:bottom w:val="single" w:sz="4" w:space="0" w:color="000000"/>
              <w:right w:val="single" w:sz="4" w:space="0" w:color="000000"/>
            </w:tcBorders>
            <w:shd w:val="clear" w:color="000000" w:fill="FFFFFF"/>
            <w:noWrap/>
            <w:vAlign w:val="bottom"/>
            <w:hideMark/>
          </w:tcPr>
          <w:p w14:paraId="52CF3ACE"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betonowe</w:t>
            </w:r>
          </w:p>
        </w:tc>
        <w:tc>
          <w:tcPr>
            <w:tcW w:w="1004" w:type="dxa"/>
            <w:tcBorders>
              <w:top w:val="nil"/>
              <w:left w:val="nil"/>
              <w:bottom w:val="single" w:sz="4" w:space="0" w:color="000000"/>
              <w:right w:val="single" w:sz="4" w:space="0" w:color="000000"/>
            </w:tcBorders>
            <w:shd w:val="clear" w:color="000000" w:fill="FFFFFF"/>
            <w:noWrap/>
            <w:vAlign w:val="bottom"/>
            <w:hideMark/>
          </w:tcPr>
          <w:p w14:paraId="730FCDE5"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betonowe</w:t>
            </w:r>
          </w:p>
        </w:tc>
        <w:tc>
          <w:tcPr>
            <w:tcW w:w="1701" w:type="dxa"/>
            <w:tcBorders>
              <w:top w:val="nil"/>
              <w:left w:val="nil"/>
              <w:bottom w:val="single" w:sz="4" w:space="0" w:color="000000"/>
              <w:right w:val="single" w:sz="4" w:space="0" w:color="000000"/>
            </w:tcBorders>
            <w:shd w:val="clear" w:color="000000" w:fill="FFFFFF"/>
            <w:noWrap/>
            <w:vAlign w:val="bottom"/>
            <w:hideMark/>
          </w:tcPr>
          <w:p w14:paraId="405ABAF5"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papa</w:t>
            </w:r>
          </w:p>
        </w:tc>
      </w:tr>
      <w:tr w:rsidR="00147857" w:rsidRPr="00147857" w14:paraId="421BAC99" w14:textId="77777777" w:rsidTr="00147857">
        <w:trPr>
          <w:trHeight w:val="300"/>
        </w:trPr>
        <w:tc>
          <w:tcPr>
            <w:tcW w:w="380" w:type="dxa"/>
            <w:tcBorders>
              <w:top w:val="nil"/>
              <w:left w:val="single" w:sz="4" w:space="0" w:color="000000"/>
              <w:bottom w:val="single" w:sz="4" w:space="0" w:color="000000"/>
              <w:right w:val="single" w:sz="4" w:space="0" w:color="000000"/>
            </w:tcBorders>
            <w:shd w:val="clear" w:color="000000" w:fill="FFFFFF"/>
            <w:noWrap/>
            <w:vAlign w:val="bottom"/>
            <w:hideMark/>
          </w:tcPr>
          <w:p w14:paraId="223EB192"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c>
          <w:tcPr>
            <w:tcW w:w="4718" w:type="dxa"/>
            <w:tcBorders>
              <w:top w:val="nil"/>
              <w:left w:val="nil"/>
              <w:bottom w:val="single" w:sz="4" w:space="0" w:color="000000"/>
              <w:right w:val="single" w:sz="4" w:space="0" w:color="000000"/>
            </w:tcBorders>
            <w:shd w:val="clear" w:color="000000" w:fill="FFFFFF"/>
            <w:noWrap/>
            <w:vAlign w:val="bottom"/>
            <w:hideMark/>
          </w:tcPr>
          <w:p w14:paraId="5A2EF7B1"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Budynek gospodarczy</w:t>
            </w:r>
          </w:p>
        </w:tc>
        <w:tc>
          <w:tcPr>
            <w:tcW w:w="1276" w:type="dxa"/>
            <w:tcBorders>
              <w:top w:val="nil"/>
              <w:left w:val="nil"/>
              <w:bottom w:val="single" w:sz="4" w:space="0" w:color="000000"/>
              <w:right w:val="single" w:sz="4" w:space="0" w:color="000000"/>
            </w:tcBorders>
            <w:shd w:val="clear" w:color="000000" w:fill="FFFFFF"/>
            <w:noWrap/>
            <w:vAlign w:val="bottom"/>
            <w:hideMark/>
          </w:tcPr>
          <w:p w14:paraId="56E13058" w14:textId="77777777" w:rsidR="00147857" w:rsidRPr="00147857" w:rsidRDefault="00147857" w:rsidP="00147857">
            <w:pPr>
              <w:spacing w:after="0" w:line="240" w:lineRule="auto"/>
              <w:jc w:val="right"/>
              <w:rPr>
                <w:rFonts w:ascii="Arial" w:hAnsi="Arial" w:cs="Arial"/>
                <w:sz w:val="14"/>
                <w:szCs w:val="14"/>
                <w:lang w:eastAsia="pl-PL"/>
              </w:rPr>
            </w:pPr>
            <w:r w:rsidRPr="00147857">
              <w:rPr>
                <w:rFonts w:ascii="Arial" w:hAnsi="Arial" w:cs="Arial"/>
                <w:sz w:val="14"/>
                <w:szCs w:val="14"/>
                <w:lang w:eastAsia="pl-PL"/>
              </w:rPr>
              <w:t>137 790,00 zł</w:t>
            </w:r>
          </w:p>
        </w:tc>
        <w:tc>
          <w:tcPr>
            <w:tcW w:w="1134" w:type="dxa"/>
            <w:tcBorders>
              <w:top w:val="nil"/>
              <w:left w:val="nil"/>
              <w:bottom w:val="single" w:sz="4" w:space="0" w:color="000000"/>
              <w:right w:val="single" w:sz="4" w:space="0" w:color="000000"/>
            </w:tcBorders>
            <w:shd w:val="clear" w:color="000000" w:fill="FFFFFF"/>
            <w:noWrap/>
            <w:vAlign w:val="bottom"/>
            <w:hideMark/>
          </w:tcPr>
          <w:p w14:paraId="18088127" w14:textId="77777777" w:rsidR="00147857" w:rsidRPr="00147857" w:rsidRDefault="00147857" w:rsidP="00147857">
            <w:pPr>
              <w:spacing w:after="0" w:line="240" w:lineRule="auto"/>
              <w:jc w:val="right"/>
              <w:rPr>
                <w:rFonts w:ascii="Arial" w:hAnsi="Arial" w:cs="Arial"/>
                <w:sz w:val="14"/>
                <w:szCs w:val="14"/>
                <w:lang w:eastAsia="pl-PL"/>
              </w:rPr>
            </w:pPr>
            <w:r w:rsidRPr="00147857">
              <w:rPr>
                <w:rFonts w:ascii="Arial" w:hAnsi="Arial" w:cs="Arial"/>
                <w:sz w:val="14"/>
                <w:szCs w:val="14"/>
                <w:lang w:eastAsia="pl-PL"/>
              </w:rPr>
              <w:t>137,79</w:t>
            </w:r>
          </w:p>
        </w:tc>
        <w:tc>
          <w:tcPr>
            <w:tcW w:w="1985" w:type="dxa"/>
            <w:tcBorders>
              <w:top w:val="nil"/>
              <w:left w:val="nil"/>
              <w:bottom w:val="single" w:sz="4" w:space="0" w:color="000000"/>
              <w:right w:val="single" w:sz="4" w:space="0" w:color="000000"/>
            </w:tcBorders>
            <w:shd w:val="clear" w:color="000000" w:fill="FFFFFF"/>
            <w:noWrap/>
            <w:vAlign w:val="bottom"/>
            <w:hideMark/>
          </w:tcPr>
          <w:p w14:paraId="194F7F33"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1962</w:t>
            </w:r>
          </w:p>
        </w:tc>
        <w:tc>
          <w:tcPr>
            <w:tcW w:w="1275" w:type="dxa"/>
            <w:tcBorders>
              <w:top w:val="nil"/>
              <w:left w:val="nil"/>
              <w:bottom w:val="single" w:sz="4" w:space="0" w:color="000000"/>
              <w:right w:val="single" w:sz="4" w:space="0" w:color="000000"/>
            </w:tcBorders>
            <w:shd w:val="clear" w:color="000000" w:fill="FFFFFF"/>
            <w:noWrap/>
            <w:vAlign w:val="bottom"/>
            <w:hideMark/>
          </w:tcPr>
          <w:p w14:paraId="19CF8CB0"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cegła</w:t>
            </w:r>
          </w:p>
        </w:tc>
        <w:tc>
          <w:tcPr>
            <w:tcW w:w="993" w:type="dxa"/>
            <w:tcBorders>
              <w:top w:val="nil"/>
              <w:left w:val="nil"/>
              <w:bottom w:val="single" w:sz="4" w:space="0" w:color="000000"/>
              <w:right w:val="single" w:sz="4" w:space="0" w:color="000000"/>
            </w:tcBorders>
            <w:shd w:val="clear" w:color="000000" w:fill="FFFFFF"/>
            <w:noWrap/>
            <w:vAlign w:val="bottom"/>
            <w:hideMark/>
          </w:tcPr>
          <w:p w14:paraId="4A550884"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betonowe</w:t>
            </w:r>
          </w:p>
        </w:tc>
        <w:tc>
          <w:tcPr>
            <w:tcW w:w="1004" w:type="dxa"/>
            <w:tcBorders>
              <w:top w:val="nil"/>
              <w:left w:val="nil"/>
              <w:bottom w:val="single" w:sz="4" w:space="0" w:color="000000"/>
              <w:right w:val="single" w:sz="4" w:space="0" w:color="000000"/>
            </w:tcBorders>
            <w:shd w:val="clear" w:color="000000" w:fill="FFFFFF"/>
            <w:noWrap/>
            <w:vAlign w:val="bottom"/>
            <w:hideMark/>
          </w:tcPr>
          <w:p w14:paraId="3B347BDB"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betonowe</w:t>
            </w:r>
          </w:p>
        </w:tc>
        <w:tc>
          <w:tcPr>
            <w:tcW w:w="1701" w:type="dxa"/>
            <w:tcBorders>
              <w:top w:val="nil"/>
              <w:left w:val="nil"/>
              <w:bottom w:val="single" w:sz="4" w:space="0" w:color="000000"/>
              <w:right w:val="single" w:sz="4" w:space="0" w:color="000000"/>
            </w:tcBorders>
            <w:shd w:val="clear" w:color="000000" w:fill="FFFFFF"/>
            <w:noWrap/>
            <w:vAlign w:val="bottom"/>
            <w:hideMark/>
          </w:tcPr>
          <w:p w14:paraId="67805A78"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papa</w:t>
            </w:r>
          </w:p>
        </w:tc>
      </w:tr>
      <w:tr w:rsidR="00147857" w:rsidRPr="00147857" w14:paraId="51E0A78F" w14:textId="77777777" w:rsidTr="00147857">
        <w:trPr>
          <w:trHeight w:val="300"/>
        </w:trPr>
        <w:tc>
          <w:tcPr>
            <w:tcW w:w="380" w:type="dxa"/>
            <w:tcBorders>
              <w:top w:val="nil"/>
              <w:left w:val="single" w:sz="4" w:space="0" w:color="000000"/>
              <w:bottom w:val="single" w:sz="4" w:space="0" w:color="000000"/>
              <w:right w:val="single" w:sz="4" w:space="0" w:color="000000"/>
            </w:tcBorders>
            <w:shd w:val="clear" w:color="000000" w:fill="FFFFFF"/>
            <w:noWrap/>
            <w:vAlign w:val="bottom"/>
            <w:hideMark/>
          </w:tcPr>
          <w:p w14:paraId="3AB93EDA"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2.</w:t>
            </w:r>
          </w:p>
        </w:tc>
        <w:tc>
          <w:tcPr>
            <w:tcW w:w="4718" w:type="dxa"/>
            <w:tcBorders>
              <w:top w:val="nil"/>
              <w:left w:val="nil"/>
              <w:bottom w:val="single" w:sz="4" w:space="0" w:color="000000"/>
              <w:right w:val="single" w:sz="4" w:space="0" w:color="000000"/>
            </w:tcBorders>
            <w:shd w:val="clear" w:color="000000" w:fill="FFFFFF"/>
            <w:noWrap/>
            <w:vAlign w:val="bottom"/>
            <w:hideMark/>
          </w:tcPr>
          <w:p w14:paraId="6FACFFCB"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Budowle - ogrodzenie</w:t>
            </w:r>
          </w:p>
        </w:tc>
        <w:tc>
          <w:tcPr>
            <w:tcW w:w="1276" w:type="dxa"/>
            <w:tcBorders>
              <w:top w:val="nil"/>
              <w:left w:val="nil"/>
              <w:bottom w:val="single" w:sz="4" w:space="0" w:color="000000"/>
              <w:right w:val="single" w:sz="4" w:space="0" w:color="000000"/>
            </w:tcBorders>
            <w:shd w:val="clear" w:color="000000" w:fill="FFFFFF"/>
            <w:noWrap/>
            <w:vAlign w:val="bottom"/>
            <w:hideMark/>
          </w:tcPr>
          <w:p w14:paraId="5ADDFD57" w14:textId="77777777" w:rsidR="00147857" w:rsidRPr="00147857" w:rsidRDefault="00147857" w:rsidP="00147857">
            <w:pPr>
              <w:spacing w:after="0" w:line="240" w:lineRule="auto"/>
              <w:jc w:val="right"/>
              <w:rPr>
                <w:rFonts w:ascii="Arial" w:hAnsi="Arial" w:cs="Arial"/>
                <w:sz w:val="14"/>
                <w:szCs w:val="14"/>
                <w:lang w:eastAsia="pl-PL"/>
              </w:rPr>
            </w:pPr>
            <w:r w:rsidRPr="00147857">
              <w:rPr>
                <w:rFonts w:ascii="Arial" w:hAnsi="Arial" w:cs="Arial"/>
                <w:sz w:val="14"/>
                <w:szCs w:val="14"/>
                <w:lang w:eastAsia="pl-PL"/>
              </w:rPr>
              <w:t>7 818,00 zł</w:t>
            </w:r>
          </w:p>
        </w:tc>
        <w:tc>
          <w:tcPr>
            <w:tcW w:w="1134" w:type="dxa"/>
            <w:tcBorders>
              <w:top w:val="nil"/>
              <w:left w:val="nil"/>
              <w:bottom w:val="single" w:sz="4" w:space="0" w:color="000000"/>
              <w:right w:val="single" w:sz="4" w:space="0" w:color="000000"/>
            </w:tcBorders>
            <w:shd w:val="clear" w:color="CCCCFF" w:fill="C0C0C0"/>
            <w:noWrap/>
            <w:vAlign w:val="bottom"/>
            <w:hideMark/>
          </w:tcPr>
          <w:p w14:paraId="114CD058" w14:textId="77777777" w:rsidR="00147857" w:rsidRPr="00147857" w:rsidRDefault="00147857" w:rsidP="00147857">
            <w:pPr>
              <w:spacing w:after="0" w:line="240" w:lineRule="auto"/>
              <w:jc w:val="right"/>
              <w:rPr>
                <w:rFonts w:ascii="Arial" w:hAnsi="Arial" w:cs="Arial"/>
                <w:sz w:val="14"/>
                <w:szCs w:val="14"/>
                <w:lang w:eastAsia="pl-PL"/>
              </w:rPr>
            </w:pPr>
            <w:r w:rsidRPr="00147857">
              <w:rPr>
                <w:rFonts w:ascii="Arial" w:hAnsi="Arial" w:cs="Arial"/>
                <w:sz w:val="14"/>
                <w:szCs w:val="14"/>
                <w:lang w:eastAsia="pl-PL"/>
              </w:rPr>
              <w:t> </w:t>
            </w:r>
          </w:p>
        </w:tc>
        <w:tc>
          <w:tcPr>
            <w:tcW w:w="1985" w:type="dxa"/>
            <w:tcBorders>
              <w:top w:val="nil"/>
              <w:left w:val="nil"/>
              <w:bottom w:val="single" w:sz="4" w:space="0" w:color="000000"/>
              <w:right w:val="single" w:sz="4" w:space="0" w:color="000000"/>
            </w:tcBorders>
            <w:shd w:val="clear" w:color="CCCCFF" w:fill="C0C0C0"/>
            <w:noWrap/>
            <w:vAlign w:val="bottom"/>
            <w:hideMark/>
          </w:tcPr>
          <w:p w14:paraId="4AE17C5C"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 </w:t>
            </w:r>
          </w:p>
        </w:tc>
        <w:tc>
          <w:tcPr>
            <w:tcW w:w="1275" w:type="dxa"/>
            <w:tcBorders>
              <w:top w:val="nil"/>
              <w:left w:val="nil"/>
              <w:bottom w:val="single" w:sz="4" w:space="0" w:color="000000"/>
              <w:right w:val="single" w:sz="4" w:space="0" w:color="000000"/>
            </w:tcBorders>
            <w:shd w:val="clear" w:color="CCCCFF" w:fill="C0C0C0"/>
            <w:noWrap/>
            <w:vAlign w:val="bottom"/>
            <w:hideMark/>
          </w:tcPr>
          <w:p w14:paraId="476CBEB2"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 </w:t>
            </w:r>
          </w:p>
        </w:tc>
        <w:tc>
          <w:tcPr>
            <w:tcW w:w="993" w:type="dxa"/>
            <w:tcBorders>
              <w:top w:val="nil"/>
              <w:left w:val="nil"/>
              <w:bottom w:val="single" w:sz="4" w:space="0" w:color="000000"/>
              <w:right w:val="single" w:sz="4" w:space="0" w:color="000000"/>
            </w:tcBorders>
            <w:shd w:val="clear" w:color="CCCCFF" w:fill="C0C0C0"/>
            <w:noWrap/>
            <w:vAlign w:val="bottom"/>
            <w:hideMark/>
          </w:tcPr>
          <w:p w14:paraId="31DC945F"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 </w:t>
            </w:r>
          </w:p>
        </w:tc>
        <w:tc>
          <w:tcPr>
            <w:tcW w:w="1004" w:type="dxa"/>
            <w:tcBorders>
              <w:top w:val="nil"/>
              <w:left w:val="nil"/>
              <w:bottom w:val="single" w:sz="4" w:space="0" w:color="000000"/>
              <w:right w:val="single" w:sz="4" w:space="0" w:color="000000"/>
            </w:tcBorders>
            <w:shd w:val="clear" w:color="CCCCFF" w:fill="C0C0C0"/>
            <w:noWrap/>
            <w:vAlign w:val="bottom"/>
            <w:hideMark/>
          </w:tcPr>
          <w:p w14:paraId="7634D4F4"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 </w:t>
            </w:r>
          </w:p>
        </w:tc>
        <w:tc>
          <w:tcPr>
            <w:tcW w:w="1701" w:type="dxa"/>
            <w:tcBorders>
              <w:top w:val="nil"/>
              <w:left w:val="nil"/>
              <w:bottom w:val="single" w:sz="4" w:space="0" w:color="000000"/>
              <w:right w:val="single" w:sz="4" w:space="0" w:color="000000"/>
            </w:tcBorders>
            <w:shd w:val="clear" w:color="CCCCFF" w:fill="C0C0C0"/>
            <w:noWrap/>
            <w:vAlign w:val="bottom"/>
            <w:hideMark/>
          </w:tcPr>
          <w:p w14:paraId="63DA89AD"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 </w:t>
            </w:r>
          </w:p>
        </w:tc>
      </w:tr>
      <w:tr w:rsidR="00147857" w:rsidRPr="00147857" w14:paraId="4D74DC2E" w14:textId="77777777" w:rsidTr="00147857">
        <w:trPr>
          <w:trHeight w:val="300"/>
        </w:trPr>
        <w:tc>
          <w:tcPr>
            <w:tcW w:w="380" w:type="dxa"/>
            <w:tcBorders>
              <w:top w:val="nil"/>
              <w:left w:val="single" w:sz="4" w:space="0" w:color="000000"/>
              <w:bottom w:val="single" w:sz="4" w:space="0" w:color="000000"/>
              <w:right w:val="single" w:sz="4" w:space="0" w:color="000000"/>
            </w:tcBorders>
            <w:shd w:val="clear" w:color="000000" w:fill="FFFFFF"/>
            <w:noWrap/>
            <w:vAlign w:val="bottom"/>
            <w:hideMark/>
          </w:tcPr>
          <w:p w14:paraId="32890080"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c>
          <w:tcPr>
            <w:tcW w:w="4718" w:type="dxa"/>
            <w:tcBorders>
              <w:top w:val="nil"/>
              <w:left w:val="nil"/>
              <w:bottom w:val="single" w:sz="4" w:space="0" w:color="000000"/>
              <w:right w:val="single" w:sz="4" w:space="0" w:color="000000"/>
            </w:tcBorders>
            <w:shd w:val="clear" w:color="000000" w:fill="FFFFFF"/>
            <w:noWrap/>
            <w:vAlign w:val="bottom"/>
            <w:hideMark/>
          </w:tcPr>
          <w:p w14:paraId="4CE50963"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szambo</w:t>
            </w:r>
          </w:p>
        </w:tc>
        <w:tc>
          <w:tcPr>
            <w:tcW w:w="1276" w:type="dxa"/>
            <w:tcBorders>
              <w:top w:val="nil"/>
              <w:left w:val="nil"/>
              <w:bottom w:val="single" w:sz="4" w:space="0" w:color="000000"/>
              <w:right w:val="single" w:sz="4" w:space="0" w:color="000000"/>
            </w:tcBorders>
            <w:shd w:val="clear" w:color="000000" w:fill="FFFFFF"/>
            <w:noWrap/>
            <w:vAlign w:val="bottom"/>
            <w:hideMark/>
          </w:tcPr>
          <w:p w14:paraId="09A60178" w14:textId="77777777" w:rsidR="00147857" w:rsidRPr="00147857" w:rsidRDefault="00147857" w:rsidP="00147857">
            <w:pPr>
              <w:spacing w:after="0" w:line="240" w:lineRule="auto"/>
              <w:jc w:val="right"/>
              <w:rPr>
                <w:rFonts w:ascii="Arial" w:hAnsi="Arial" w:cs="Arial"/>
                <w:sz w:val="14"/>
                <w:szCs w:val="14"/>
                <w:lang w:eastAsia="pl-PL"/>
              </w:rPr>
            </w:pPr>
            <w:r w:rsidRPr="00147857">
              <w:rPr>
                <w:rFonts w:ascii="Arial" w:hAnsi="Arial" w:cs="Arial"/>
                <w:sz w:val="14"/>
                <w:szCs w:val="14"/>
                <w:lang w:eastAsia="pl-PL"/>
              </w:rPr>
              <w:t>4 958,72 zł</w:t>
            </w:r>
          </w:p>
        </w:tc>
        <w:tc>
          <w:tcPr>
            <w:tcW w:w="1134" w:type="dxa"/>
            <w:tcBorders>
              <w:top w:val="nil"/>
              <w:left w:val="nil"/>
              <w:bottom w:val="single" w:sz="4" w:space="0" w:color="000000"/>
              <w:right w:val="single" w:sz="4" w:space="0" w:color="000000"/>
            </w:tcBorders>
            <w:shd w:val="clear" w:color="CCCCFF" w:fill="C0C0C0"/>
            <w:noWrap/>
            <w:vAlign w:val="bottom"/>
            <w:hideMark/>
          </w:tcPr>
          <w:p w14:paraId="40931EA7" w14:textId="77777777" w:rsidR="00147857" w:rsidRPr="00147857" w:rsidRDefault="00147857" w:rsidP="00147857">
            <w:pPr>
              <w:spacing w:after="0" w:line="240" w:lineRule="auto"/>
              <w:jc w:val="right"/>
              <w:rPr>
                <w:rFonts w:ascii="Arial" w:hAnsi="Arial" w:cs="Arial"/>
                <w:sz w:val="14"/>
                <w:szCs w:val="14"/>
                <w:lang w:eastAsia="pl-PL"/>
              </w:rPr>
            </w:pPr>
            <w:r w:rsidRPr="00147857">
              <w:rPr>
                <w:rFonts w:ascii="Arial" w:hAnsi="Arial" w:cs="Arial"/>
                <w:sz w:val="14"/>
                <w:szCs w:val="14"/>
                <w:lang w:eastAsia="pl-PL"/>
              </w:rPr>
              <w:t> </w:t>
            </w:r>
          </w:p>
        </w:tc>
        <w:tc>
          <w:tcPr>
            <w:tcW w:w="1985" w:type="dxa"/>
            <w:tcBorders>
              <w:top w:val="nil"/>
              <w:left w:val="nil"/>
              <w:bottom w:val="single" w:sz="4" w:space="0" w:color="000000"/>
              <w:right w:val="single" w:sz="4" w:space="0" w:color="000000"/>
            </w:tcBorders>
            <w:shd w:val="clear" w:color="CCCCFF" w:fill="C0C0C0"/>
            <w:noWrap/>
            <w:vAlign w:val="bottom"/>
            <w:hideMark/>
          </w:tcPr>
          <w:p w14:paraId="670BC023"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 </w:t>
            </w:r>
          </w:p>
        </w:tc>
        <w:tc>
          <w:tcPr>
            <w:tcW w:w="1275" w:type="dxa"/>
            <w:tcBorders>
              <w:top w:val="nil"/>
              <w:left w:val="nil"/>
              <w:bottom w:val="single" w:sz="4" w:space="0" w:color="000000"/>
              <w:right w:val="single" w:sz="4" w:space="0" w:color="000000"/>
            </w:tcBorders>
            <w:shd w:val="clear" w:color="CCCCFF" w:fill="C0C0C0"/>
            <w:noWrap/>
            <w:vAlign w:val="bottom"/>
            <w:hideMark/>
          </w:tcPr>
          <w:p w14:paraId="48D6E5E4"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 </w:t>
            </w:r>
          </w:p>
        </w:tc>
        <w:tc>
          <w:tcPr>
            <w:tcW w:w="993" w:type="dxa"/>
            <w:tcBorders>
              <w:top w:val="nil"/>
              <w:left w:val="nil"/>
              <w:bottom w:val="single" w:sz="4" w:space="0" w:color="000000"/>
              <w:right w:val="single" w:sz="4" w:space="0" w:color="000000"/>
            </w:tcBorders>
            <w:shd w:val="clear" w:color="CCCCFF" w:fill="C0C0C0"/>
            <w:noWrap/>
            <w:vAlign w:val="bottom"/>
            <w:hideMark/>
          </w:tcPr>
          <w:p w14:paraId="773E3A3C"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 </w:t>
            </w:r>
          </w:p>
        </w:tc>
        <w:tc>
          <w:tcPr>
            <w:tcW w:w="1004" w:type="dxa"/>
            <w:tcBorders>
              <w:top w:val="nil"/>
              <w:left w:val="nil"/>
              <w:bottom w:val="single" w:sz="4" w:space="0" w:color="000000"/>
              <w:right w:val="single" w:sz="4" w:space="0" w:color="000000"/>
            </w:tcBorders>
            <w:shd w:val="clear" w:color="CCCCFF" w:fill="C0C0C0"/>
            <w:noWrap/>
            <w:vAlign w:val="bottom"/>
            <w:hideMark/>
          </w:tcPr>
          <w:p w14:paraId="294D0AE8"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 </w:t>
            </w:r>
          </w:p>
        </w:tc>
        <w:tc>
          <w:tcPr>
            <w:tcW w:w="1701" w:type="dxa"/>
            <w:tcBorders>
              <w:top w:val="nil"/>
              <w:left w:val="nil"/>
              <w:bottom w:val="single" w:sz="4" w:space="0" w:color="000000"/>
              <w:right w:val="single" w:sz="4" w:space="0" w:color="000000"/>
            </w:tcBorders>
            <w:shd w:val="clear" w:color="CCCCFF" w:fill="C0C0C0"/>
            <w:noWrap/>
            <w:vAlign w:val="bottom"/>
            <w:hideMark/>
          </w:tcPr>
          <w:p w14:paraId="0BA82A8B"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 </w:t>
            </w:r>
          </w:p>
        </w:tc>
      </w:tr>
      <w:tr w:rsidR="00147857" w:rsidRPr="00147857" w14:paraId="1DD6F976" w14:textId="77777777" w:rsidTr="00147857">
        <w:trPr>
          <w:trHeight w:val="300"/>
        </w:trPr>
        <w:tc>
          <w:tcPr>
            <w:tcW w:w="380" w:type="dxa"/>
            <w:tcBorders>
              <w:top w:val="nil"/>
              <w:left w:val="single" w:sz="4" w:space="0" w:color="000000"/>
              <w:bottom w:val="single" w:sz="4" w:space="0" w:color="000000"/>
              <w:right w:val="single" w:sz="4" w:space="0" w:color="000000"/>
            </w:tcBorders>
            <w:shd w:val="clear" w:color="000000" w:fill="FFFFFF"/>
            <w:noWrap/>
            <w:vAlign w:val="bottom"/>
            <w:hideMark/>
          </w:tcPr>
          <w:p w14:paraId="172FA7B5"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c>
          <w:tcPr>
            <w:tcW w:w="4718" w:type="dxa"/>
            <w:tcBorders>
              <w:top w:val="nil"/>
              <w:left w:val="nil"/>
              <w:bottom w:val="single" w:sz="4" w:space="0" w:color="000000"/>
              <w:right w:val="single" w:sz="4" w:space="0" w:color="000000"/>
            </w:tcBorders>
            <w:shd w:val="clear" w:color="000000" w:fill="FFFFFF"/>
            <w:noWrap/>
            <w:vAlign w:val="bottom"/>
            <w:hideMark/>
          </w:tcPr>
          <w:p w14:paraId="1A4179D0"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nawierzchnia</w:t>
            </w:r>
          </w:p>
        </w:tc>
        <w:tc>
          <w:tcPr>
            <w:tcW w:w="1276" w:type="dxa"/>
            <w:tcBorders>
              <w:top w:val="nil"/>
              <w:left w:val="nil"/>
              <w:bottom w:val="single" w:sz="4" w:space="0" w:color="000000"/>
              <w:right w:val="single" w:sz="4" w:space="0" w:color="000000"/>
            </w:tcBorders>
            <w:shd w:val="clear" w:color="000000" w:fill="FFFFFF"/>
            <w:noWrap/>
            <w:vAlign w:val="bottom"/>
            <w:hideMark/>
          </w:tcPr>
          <w:p w14:paraId="5CEAD6BC" w14:textId="77777777" w:rsidR="00147857" w:rsidRPr="00147857" w:rsidRDefault="00147857" w:rsidP="00147857">
            <w:pPr>
              <w:spacing w:after="0" w:line="240" w:lineRule="auto"/>
              <w:jc w:val="right"/>
              <w:rPr>
                <w:rFonts w:ascii="Arial" w:hAnsi="Arial" w:cs="Arial"/>
                <w:sz w:val="14"/>
                <w:szCs w:val="14"/>
                <w:lang w:eastAsia="pl-PL"/>
              </w:rPr>
            </w:pPr>
            <w:r w:rsidRPr="00147857">
              <w:rPr>
                <w:rFonts w:ascii="Arial" w:hAnsi="Arial" w:cs="Arial"/>
                <w:sz w:val="14"/>
                <w:szCs w:val="14"/>
                <w:lang w:eastAsia="pl-PL"/>
              </w:rPr>
              <w:t>14 924,14 zł</w:t>
            </w:r>
          </w:p>
        </w:tc>
        <w:tc>
          <w:tcPr>
            <w:tcW w:w="1134" w:type="dxa"/>
            <w:tcBorders>
              <w:top w:val="nil"/>
              <w:left w:val="nil"/>
              <w:bottom w:val="single" w:sz="4" w:space="0" w:color="000000"/>
              <w:right w:val="single" w:sz="4" w:space="0" w:color="000000"/>
            </w:tcBorders>
            <w:shd w:val="clear" w:color="CCCCFF" w:fill="C0C0C0"/>
            <w:noWrap/>
            <w:vAlign w:val="bottom"/>
            <w:hideMark/>
          </w:tcPr>
          <w:p w14:paraId="383CD0A6" w14:textId="77777777" w:rsidR="00147857" w:rsidRPr="00147857" w:rsidRDefault="00147857" w:rsidP="00147857">
            <w:pPr>
              <w:spacing w:after="0" w:line="240" w:lineRule="auto"/>
              <w:jc w:val="right"/>
              <w:rPr>
                <w:rFonts w:ascii="Arial" w:hAnsi="Arial" w:cs="Arial"/>
                <w:sz w:val="14"/>
                <w:szCs w:val="14"/>
                <w:lang w:eastAsia="pl-PL"/>
              </w:rPr>
            </w:pPr>
            <w:r w:rsidRPr="00147857">
              <w:rPr>
                <w:rFonts w:ascii="Arial" w:hAnsi="Arial" w:cs="Arial"/>
                <w:sz w:val="14"/>
                <w:szCs w:val="14"/>
                <w:lang w:eastAsia="pl-PL"/>
              </w:rPr>
              <w:t> </w:t>
            </w:r>
          </w:p>
        </w:tc>
        <w:tc>
          <w:tcPr>
            <w:tcW w:w="1985" w:type="dxa"/>
            <w:tcBorders>
              <w:top w:val="nil"/>
              <w:left w:val="nil"/>
              <w:bottom w:val="single" w:sz="4" w:space="0" w:color="000000"/>
              <w:right w:val="single" w:sz="4" w:space="0" w:color="000000"/>
            </w:tcBorders>
            <w:shd w:val="clear" w:color="CCCCFF" w:fill="C0C0C0"/>
            <w:noWrap/>
            <w:vAlign w:val="bottom"/>
            <w:hideMark/>
          </w:tcPr>
          <w:p w14:paraId="101D4ECB"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 </w:t>
            </w:r>
          </w:p>
        </w:tc>
        <w:tc>
          <w:tcPr>
            <w:tcW w:w="1275" w:type="dxa"/>
            <w:tcBorders>
              <w:top w:val="nil"/>
              <w:left w:val="nil"/>
              <w:bottom w:val="single" w:sz="4" w:space="0" w:color="000000"/>
              <w:right w:val="single" w:sz="4" w:space="0" w:color="000000"/>
            </w:tcBorders>
            <w:shd w:val="clear" w:color="CCCCFF" w:fill="C0C0C0"/>
            <w:noWrap/>
            <w:vAlign w:val="bottom"/>
            <w:hideMark/>
          </w:tcPr>
          <w:p w14:paraId="4F647718"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 </w:t>
            </w:r>
          </w:p>
        </w:tc>
        <w:tc>
          <w:tcPr>
            <w:tcW w:w="993" w:type="dxa"/>
            <w:tcBorders>
              <w:top w:val="nil"/>
              <w:left w:val="nil"/>
              <w:bottom w:val="single" w:sz="4" w:space="0" w:color="000000"/>
              <w:right w:val="single" w:sz="4" w:space="0" w:color="000000"/>
            </w:tcBorders>
            <w:shd w:val="clear" w:color="CCCCFF" w:fill="C0C0C0"/>
            <w:noWrap/>
            <w:vAlign w:val="bottom"/>
            <w:hideMark/>
          </w:tcPr>
          <w:p w14:paraId="5C39BA25"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 </w:t>
            </w:r>
          </w:p>
        </w:tc>
        <w:tc>
          <w:tcPr>
            <w:tcW w:w="1004" w:type="dxa"/>
            <w:tcBorders>
              <w:top w:val="nil"/>
              <w:left w:val="nil"/>
              <w:bottom w:val="single" w:sz="4" w:space="0" w:color="000000"/>
              <w:right w:val="single" w:sz="4" w:space="0" w:color="000000"/>
            </w:tcBorders>
            <w:shd w:val="clear" w:color="CCCCFF" w:fill="C0C0C0"/>
            <w:noWrap/>
            <w:vAlign w:val="bottom"/>
            <w:hideMark/>
          </w:tcPr>
          <w:p w14:paraId="2DA702E5"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 </w:t>
            </w:r>
          </w:p>
        </w:tc>
        <w:tc>
          <w:tcPr>
            <w:tcW w:w="1701" w:type="dxa"/>
            <w:tcBorders>
              <w:top w:val="nil"/>
              <w:left w:val="nil"/>
              <w:bottom w:val="single" w:sz="4" w:space="0" w:color="000000"/>
              <w:right w:val="single" w:sz="4" w:space="0" w:color="000000"/>
            </w:tcBorders>
            <w:shd w:val="clear" w:color="CCCCFF" w:fill="C0C0C0"/>
            <w:noWrap/>
            <w:vAlign w:val="bottom"/>
            <w:hideMark/>
          </w:tcPr>
          <w:p w14:paraId="7B26E2C7"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 </w:t>
            </w:r>
          </w:p>
        </w:tc>
      </w:tr>
      <w:tr w:rsidR="00147857" w:rsidRPr="00147857" w14:paraId="3CAB47C0" w14:textId="77777777" w:rsidTr="00147857">
        <w:trPr>
          <w:trHeight w:val="300"/>
        </w:trPr>
        <w:tc>
          <w:tcPr>
            <w:tcW w:w="380" w:type="dxa"/>
            <w:tcBorders>
              <w:top w:val="nil"/>
              <w:left w:val="single" w:sz="4" w:space="0" w:color="000000"/>
              <w:bottom w:val="single" w:sz="4" w:space="0" w:color="000000"/>
              <w:right w:val="single" w:sz="4" w:space="0" w:color="000000"/>
            </w:tcBorders>
            <w:shd w:val="clear" w:color="000000" w:fill="FFFFFF"/>
            <w:noWrap/>
            <w:vAlign w:val="bottom"/>
            <w:hideMark/>
          </w:tcPr>
          <w:p w14:paraId="5B2CDF6F"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c>
          <w:tcPr>
            <w:tcW w:w="4718" w:type="dxa"/>
            <w:tcBorders>
              <w:top w:val="nil"/>
              <w:left w:val="nil"/>
              <w:bottom w:val="single" w:sz="4" w:space="0" w:color="000000"/>
              <w:right w:val="single" w:sz="4" w:space="0" w:color="000000"/>
            </w:tcBorders>
            <w:shd w:val="clear" w:color="000000" w:fill="FFFFFF"/>
            <w:noWrap/>
            <w:vAlign w:val="bottom"/>
            <w:hideMark/>
          </w:tcPr>
          <w:p w14:paraId="63848EAC"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wiata z grillem</w:t>
            </w:r>
          </w:p>
        </w:tc>
        <w:tc>
          <w:tcPr>
            <w:tcW w:w="1276" w:type="dxa"/>
            <w:tcBorders>
              <w:top w:val="nil"/>
              <w:left w:val="nil"/>
              <w:bottom w:val="single" w:sz="4" w:space="0" w:color="000000"/>
              <w:right w:val="single" w:sz="4" w:space="0" w:color="000000"/>
            </w:tcBorders>
            <w:shd w:val="clear" w:color="000000" w:fill="FFFFFF"/>
            <w:noWrap/>
            <w:vAlign w:val="bottom"/>
            <w:hideMark/>
          </w:tcPr>
          <w:p w14:paraId="6F624528" w14:textId="77777777" w:rsidR="00147857" w:rsidRPr="00147857" w:rsidRDefault="00147857" w:rsidP="00147857">
            <w:pPr>
              <w:spacing w:after="0" w:line="240" w:lineRule="auto"/>
              <w:jc w:val="right"/>
              <w:rPr>
                <w:rFonts w:ascii="Arial" w:hAnsi="Arial" w:cs="Arial"/>
                <w:sz w:val="14"/>
                <w:szCs w:val="14"/>
                <w:lang w:eastAsia="pl-PL"/>
              </w:rPr>
            </w:pPr>
            <w:r w:rsidRPr="00147857">
              <w:rPr>
                <w:rFonts w:ascii="Arial" w:hAnsi="Arial" w:cs="Arial"/>
                <w:sz w:val="14"/>
                <w:szCs w:val="14"/>
                <w:lang w:eastAsia="pl-PL"/>
              </w:rPr>
              <w:t>36 000,00 zł</w:t>
            </w:r>
          </w:p>
        </w:tc>
        <w:tc>
          <w:tcPr>
            <w:tcW w:w="1134" w:type="dxa"/>
            <w:tcBorders>
              <w:top w:val="nil"/>
              <w:left w:val="nil"/>
              <w:bottom w:val="single" w:sz="4" w:space="0" w:color="000000"/>
              <w:right w:val="single" w:sz="4" w:space="0" w:color="000000"/>
            </w:tcBorders>
            <w:shd w:val="clear" w:color="CCCCFF" w:fill="C0C0C0"/>
            <w:noWrap/>
            <w:vAlign w:val="bottom"/>
            <w:hideMark/>
          </w:tcPr>
          <w:p w14:paraId="28040638" w14:textId="77777777" w:rsidR="00147857" w:rsidRPr="00147857" w:rsidRDefault="00147857" w:rsidP="00147857">
            <w:pPr>
              <w:spacing w:after="0" w:line="240" w:lineRule="auto"/>
              <w:jc w:val="right"/>
              <w:rPr>
                <w:rFonts w:ascii="Arial" w:hAnsi="Arial" w:cs="Arial"/>
                <w:sz w:val="14"/>
                <w:szCs w:val="14"/>
                <w:lang w:eastAsia="pl-PL"/>
              </w:rPr>
            </w:pPr>
            <w:r w:rsidRPr="00147857">
              <w:rPr>
                <w:rFonts w:ascii="Arial" w:hAnsi="Arial" w:cs="Arial"/>
                <w:sz w:val="14"/>
                <w:szCs w:val="14"/>
                <w:lang w:eastAsia="pl-PL"/>
              </w:rPr>
              <w:t> </w:t>
            </w:r>
          </w:p>
        </w:tc>
        <w:tc>
          <w:tcPr>
            <w:tcW w:w="1985" w:type="dxa"/>
            <w:tcBorders>
              <w:top w:val="nil"/>
              <w:left w:val="nil"/>
              <w:bottom w:val="single" w:sz="4" w:space="0" w:color="000000"/>
              <w:right w:val="single" w:sz="4" w:space="0" w:color="000000"/>
            </w:tcBorders>
            <w:shd w:val="clear" w:color="CCCCFF" w:fill="C0C0C0"/>
            <w:noWrap/>
            <w:vAlign w:val="bottom"/>
            <w:hideMark/>
          </w:tcPr>
          <w:p w14:paraId="3D6F6165"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 </w:t>
            </w:r>
          </w:p>
        </w:tc>
        <w:tc>
          <w:tcPr>
            <w:tcW w:w="1275" w:type="dxa"/>
            <w:tcBorders>
              <w:top w:val="nil"/>
              <w:left w:val="nil"/>
              <w:bottom w:val="single" w:sz="4" w:space="0" w:color="000000"/>
              <w:right w:val="single" w:sz="4" w:space="0" w:color="000000"/>
            </w:tcBorders>
            <w:shd w:val="clear" w:color="CCCCFF" w:fill="C0C0C0"/>
            <w:noWrap/>
            <w:vAlign w:val="bottom"/>
            <w:hideMark/>
          </w:tcPr>
          <w:p w14:paraId="74F82B5E"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 </w:t>
            </w:r>
          </w:p>
        </w:tc>
        <w:tc>
          <w:tcPr>
            <w:tcW w:w="993" w:type="dxa"/>
            <w:tcBorders>
              <w:top w:val="nil"/>
              <w:left w:val="nil"/>
              <w:bottom w:val="single" w:sz="4" w:space="0" w:color="000000"/>
              <w:right w:val="single" w:sz="4" w:space="0" w:color="000000"/>
            </w:tcBorders>
            <w:shd w:val="clear" w:color="CCCCFF" w:fill="C0C0C0"/>
            <w:noWrap/>
            <w:vAlign w:val="bottom"/>
            <w:hideMark/>
          </w:tcPr>
          <w:p w14:paraId="6FA4A085"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 </w:t>
            </w:r>
          </w:p>
        </w:tc>
        <w:tc>
          <w:tcPr>
            <w:tcW w:w="1004" w:type="dxa"/>
            <w:tcBorders>
              <w:top w:val="nil"/>
              <w:left w:val="nil"/>
              <w:bottom w:val="single" w:sz="4" w:space="0" w:color="000000"/>
              <w:right w:val="single" w:sz="4" w:space="0" w:color="000000"/>
            </w:tcBorders>
            <w:shd w:val="clear" w:color="CCCCFF" w:fill="C0C0C0"/>
            <w:noWrap/>
            <w:vAlign w:val="bottom"/>
            <w:hideMark/>
          </w:tcPr>
          <w:p w14:paraId="19AEF366"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 </w:t>
            </w:r>
          </w:p>
        </w:tc>
        <w:tc>
          <w:tcPr>
            <w:tcW w:w="1701" w:type="dxa"/>
            <w:tcBorders>
              <w:top w:val="nil"/>
              <w:left w:val="nil"/>
              <w:bottom w:val="single" w:sz="4" w:space="0" w:color="000000"/>
              <w:right w:val="single" w:sz="4" w:space="0" w:color="000000"/>
            </w:tcBorders>
            <w:shd w:val="clear" w:color="CCCCFF" w:fill="C0C0C0"/>
            <w:noWrap/>
            <w:vAlign w:val="bottom"/>
            <w:hideMark/>
          </w:tcPr>
          <w:p w14:paraId="67BC44E1"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 </w:t>
            </w:r>
          </w:p>
        </w:tc>
      </w:tr>
      <w:tr w:rsidR="00147857" w:rsidRPr="00147857" w14:paraId="5E9F65CB" w14:textId="77777777" w:rsidTr="00147857">
        <w:trPr>
          <w:trHeight w:val="300"/>
        </w:trPr>
        <w:tc>
          <w:tcPr>
            <w:tcW w:w="380" w:type="dxa"/>
            <w:tcBorders>
              <w:top w:val="nil"/>
              <w:left w:val="single" w:sz="4" w:space="0" w:color="000000"/>
              <w:bottom w:val="single" w:sz="4" w:space="0" w:color="000000"/>
              <w:right w:val="single" w:sz="4" w:space="0" w:color="000000"/>
            </w:tcBorders>
            <w:shd w:val="clear" w:color="000000" w:fill="FFFFFF"/>
            <w:noWrap/>
            <w:vAlign w:val="bottom"/>
            <w:hideMark/>
          </w:tcPr>
          <w:p w14:paraId="11EC6CB1"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c>
          <w:tcPr>
            <w:tcW w:w="4718" w:type="dxa"/>
            <w:tcBorders>
              <w:top w:val="nil"/>
              <w:left w:val="nil"/>
              <w:bottom w:val="single" w:sz="4" w:space="0" w:color="000000"/>
              <w:right w:val="single" w:sz="4" w:space="0" w:color="000000"/>
            </w:tcBorders>
            <w:shd w:val="clear" w:color="000000" w:fill="FFFFFF"/>
            <w:noWrap/>
            <w:vAlign w:val="bottom"/>
            <w:hideMark/>
          </w:tcPr>
          <w:p w14:paraId="361270E8"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plac zabaw</w:t>
            </w:r>
          </w:p>
        </w:tc>
        <w:tc>
          <w:tcPr>
            <w:tcW w:w="1276" w:type="dxa"/>
            <w:tcBorders>
              <w:top w:val="nil"/>
              <w:left w:val="nil"/>
              <w:bottom w:val="single" w:sz="4" w:space="0" w:color="000000"/>
              <w:right w:val="single" w:sz="4" w:space="0" w:color="000000"/>
            </w:tcBorders>
            <w:shd w:val="clear" w:color="000000" w:fill="FFFFFF"/>
            <w:noWrap/>
            <w:vAlign w:val="bottom"/>
            <w:hideMark/>
          </w:tcPr>
          <w:p w14:paraId="7C824D5E" w14:textId="77777777" w:rsidR="00147857" w:rsidRPr="00147857" w:rsidRDefault="00147857" w:rsidP="00147857">
            <w:pPr>
              <w:spacing w:after="0" w:line="240" w:lineRule="auto"/>
              <w:jc w:val="right"/>
              <w:rPr>
                <w:rFonts w:ascii="Arial" w:hAnsi="Arial" w:cs="Arial"/>
                <w:sz w:val="14"/>
                <w:szCs w:val="14"/>
                <w:lang w:eastAsia="pl-PL"/>
              </w:rPr>
            </w:pPr>
            <w:r w:rsidRPr="00147857">
              <w:rPr>
                <w:rFonts w:ascii="Arial" w:hAnsi="Arial" w:cs="Arial"/>
                <w:sz w:val="14"/>
                <w:szCs w:val="14"/>
                <w:lang w:eastAsia="pl-PL"/>
              </w:rPr>
              <w:t>12 600,00 zł</w:t>
            </w:r>
          </w:p>
        </w:tc>
        <w:tc>
          <w:tcPr>
            <w:tcW w:w="1134" w:type="dxa"/>
            <w:tcBorders>
              <w:top w:val="nil"/>
              <w:left w:val="nil"/>
              <w:bottom w:val="single" w:sz="4" w:space="0" w:color="000000"/>
              <w:right w:val="single" w:sz="4" w:space="0" w:color="000000"/>
            </w:tcBorders>
            <w:shd w:val="clear" w:color="CCCCFF" w:fill="C0C0C0"/>
            <w:noWrap/>
            <w:vAlign w:val="bottom"/>
            <w:hideMark/>
          </w:tcPr>
          <w:p w14:paraId="2DDF0E3A" w14:textId="77777777" w:rsidR="00147857" w:rsidRPr="00147857" w:rsidRDefault="00147857" w:rsidP="00147857">
            <w:pPr>
              <w:spacing w:after="0" w:line="240" w:lineRule="auto"/>
              <w:jc w:val="right"/>
              <w:rPr>
                <w:rFonts w:ascii="Arial" w:hAnsi="Arial" w:cs="Arial"/>
                <w:sz w:val="14"/>
                <w:szCs w:val="14"/>
                <w:lang w:eastAsia="pl-PL"/>
              </w:rPr>
            </w:pPr>
            <w:r w:rsidRPr="00147857">
              <w:rPr>
                <w:rFonts w:ascii="Arial" w:hAnsi="Arial" w:cs="Arial"/>
                <w:sz w:val="14"/>
                <w:szCs w:val="14"/>
                <w:lang w:eastAsia="pl-PL"/>
              </w:rPr>
              <w:t> </w:t>
            </w:r>
          </w:p>
        </w:tc>
        <w:tc>
          <w:tcPr>
            <w:tcW w:w="1985" w:type="dxa"/>
            <w:tcBorders>
              <w:top w:val="nil"/>
              <w:left w:val="nil"/>
              <w:bottom w:val="single" w:sz="4" w:space="0" w:color="000000"/>
              <w:right w:val="single" w:sz="4" w:space="0" w:color="000000"/>
            </w:tcBorders>
            <w:shd w:val="clear" w:color="CCCCFF" w:fill="C0C0C0"/>
            <w:noWrap/>
            <w:vAlign w:val="bottom"/>
            <w:hideMark/>
          </w:tcPr>
          <w:p w14:paraId="6131A34E"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 </w:t>
            </w:r>
          </w:p>
        </w:tc>
        <w:tc>
          <w:tcPr>
            <w:tcW w:w="1275" w:type="dxa"/>
            <w:tcBorders>
              <w:top w:val="nil"/>
              <w:left w:val="nil"/>
              <w:bottom w:val="single" w:sz="4" w:space="0" w:color="000000"/>
              <w:right w:val="single" w:sz="4" w:space="0" w:color="000000"/>
            </w:tcBorders>
            <w:shd w:val="clear" w:color="CCCCFF" w:fill="C0C0C0"/>
            <w:noWrap/>
            <w:vAlign w:val="bottom"/>
            <w:hideMark/>
          </w:tcPr>
          <w:p w14:paraId="4852D82E"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 </w:t>
            </w:r>
          </w:p>
        </w:tc>
        <w:tc>
          <w:tcPr>
            <w:tcW w:w="993" w:type="dxa"/>
            <w:tcBorders>
              <w:top w:val="nil"/>
              <w:left w:val="nil"/>
              <w:bottom w:val="single" w:sz="4" w:space="0" w:color="000000"/>
              <w:right w:val="single" w:sz="4" w:space="0" w:color="000000"/>
            </w:tcBorders>
            <w:shd w:val="clear" w:color="CCCCFF" w:fill="C0C0C0"/>
            <w:noWrap/>
            <w:vAlign w:val="bottom"/>
            <w:hideMark/>
          </w:tcPr>
          <w:p w14:paraId="2D3C2551"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 </w:t>
            </w:r>
          </w:p>
        </w:tc>
        <w:tc>
          <w:tcPr>
            <w:tcW w:w="1004" w:type="dxa"/>
            <w:tcBorders>
              <w:top w:val="nil"/>
              <w:left w:val="nil"/>
              <w:bottom w:val="single" w:sz="4" w:space="0" w:color="000000"/>
              <w:right w:val="single" w:sz="4" w:space="0" w:color="000000"/>
            </w:tcBorders>
            <w:shd w:val="clear" w:color="CCCCFF" w:fill="C0C0C0"/>
            <w:noWrap/>
            <w:vAlign w:val="bottom"/>
            <w:hideMark/>
          </w:tcPr>
          <w:p w14:paraId="77706EA3"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 </w:t>
            </w:r>
          </w:p>
        </w:tc>
        <w:tc>
          <w:tcPr>
            <w:tcW w:w="1701" w:type="dxa"/>
            <w:tcBorders>
              <w:top w:val="nil"/>
              <w:left w:val="nil"/>
              <w:bottom w:val="single" w:sz="4" w:space="0" w:color="000000"/>
              <w:right w:val="single" w:sz="4" w:space="0" w:color="000000"/>
            </w:tcBorders>
            <w:shd w:val="clear" w:color="CCCCFF" w:fill="C0C0C0"/>
            <w:noWrap/>
            <w:vAlign w:val="bottom"/>
            <w:hideMark/>
          </w:tcPr>
          <w:p w14:paraId="2F5157BB"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 </w:t>
            </w:r>
          </w:p>
        </w:tc>
      </w:tr>
      <w:tr w:rsidR="00147857" w:rsidRPr="00147857" w14:paraId="1CFD3E55" w14:textId="77777777" w:rsidTr="00147857">
        <w:trPr>
          <w:trHeight w:val="300"/>
        </w:trPr>
        <w:tc>
          <w:tcPr>
            <w:tcW w:w="380" w:type="dxa"/>
            <w:tcBorders>
              <w:top w:val="nil"/>
              <w:left w:val="single" w:sz="4" w:space="0" w:color="000000"/>
              <w:bottom w:val="single" w:sz="4" w:space="0" w:color="000000"/>
              <w:right w:val="single" w:sz="4" w:space="0" w:color="000000"/>
            </w:tcBorders>
            <w:shd w:val="clear" w:color="000000" w:fill="FFFFFF"/>
            <w:noWrap/>
            <w:vAlign w:val="bottom"/>
            <w:hideMark/>
          </w:tcPr>
          <w:p w14:paraId="2410F3D1"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3.</w:t>
            </w:r>
          </w:p>
        </w:tc>
        <w:tc>
          <w:tcPr>
            <w:tcW w:w="4718" w:type="dxa"/>
            <w:tcBorders>
              <w:top w:val="nil"/>
              <w:left w:val="nil"/>
              <w:bottom w:val="single" w:sz="4" w:space="0" w:color="000000"/>
              <w:right w:val="single" w:sz="4" w:space="0" w:color="000000"/>
            </w:tcBorders>
            <w:shd w:val="clear" w:color="000000" w:fill="FFFFFF"/>
            <w:noWrap/>
            <w:vAlign w:val="bottom"/>
            <w:hideMark/>
          </w:tcPr>
          <w:p w14:paraId="39664EF3"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Wyposażenie i urządzenia</w:t>
            </w:r>
          </w:p>
        </w:tc>
        <w:tc>
          <w:tcPr>
            <w:tcW w:w="1276" w:type="dxa"/>
            <w:tcBorders>
              <w:top w:val="nil"/>
              <w:left w:val="nil"/>
              <w:bottom w:val="single" w:sz="4" w:space="0" w:color="000000"/>
              <w:right w:val="single" w:sz="4" w:space="0" w:color="000000"/>
            </w:tcBorders>
            <w:shd w:val="clear" w:color="000000" w:fill="FFFFFF"/>
            <w:noWrap/>
            <w:vAlign w:val="bottom"/>
            <w:hideMark/>
          </w:tcPr>
          <w:p w14:paraId="24EF98B2" w14:textId="77777777" w:rsidR="00147857" w:rsidRPr="00147857" w:rsidRDefault="00147857" w:rsidP="00147857">
            <w:pPr>
              <w:spacing w:after="0" w:line="240" w:lineRule="auto"/>
              <w:jc w:val="right"/>
              <w:rPr>
                <w:rFonts w:ascii="Arial" w:hAnsi="Arial" w:cs="Arial"/>
                <w:sz w:val="14"/>
                <w:szCs w:val="14"/>
                <w:lang w:eastAsia="pl-PL"/>
              </w:rPr>
            </w:pPr>
            <w:r w:rsidRPr="00147857">
              <w:rPr>
                <w:rFonts w:ascii="Arial" w:hAnsi="Arial" w:cs="Arial"/>
                <w:sz w:val="14"/>
                <w:szCs w:val="14"/>
                <w:lang w:eastAsia="pl-PL"/>
              </w:rPr>
              <w:t>401 054,79 zł</w:t>
            </w:r>
          </w:p>
        </w:tc>
        <w:tc>
          <w:tcPr>
            <w:tcW w:w="1134" w:type="dxa"/>
            <w:tcBorders>
              <w:top w:val="nil"/>
              <w:left w:val="nil"/>
              <w:bottom w:val="single" w:sz="4" w:space="0" w:color="000000"/>
              <w:right w:val="single" w:sz="4" w:space="0" w:color="000000"/>
            </w:tcBorders>
            <w:shd w:val="clear" w:color="CCCCFF" w:fill="C0C0C0"/>
            <w:noWrap/>
            <w:vAlign w:val="bottom"/>
            <w:hideMark/>
          </w:tcPr>
          <w:p w14:paraId="16C1A508"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 </w:t>
            </w:r>
          </w:p>
        </w:tc>
        <w:tc>
          <w:tcPr>
            <w:tcW w:w="1985" w:type="dxa"/>
            <w:tcBorders>
              <w:top w:val="nil"/>
              <w:left w:val="nil"/>
              <w:bottom w:val="single" w:sz="4" w:space="0" w:color="000000"/>
              <w:right w:val="single" w:sz="4" w:space="0" w:color="000000"/>
            </w:tcBorders>
            <w:shd w:val="clear" w:color="CCCCFF" w:fill="C0C0C0"/>
            <w:noWrap/>
            <w:vAlign w:val="bottom"/>
            <w:hideMark/>
          </w:tcPr>
          <w:p w14:paraId="1DE4D882"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 </w:t>
            </w:r>
          </w:p>
        </w:tc>
        <w:tc>
          <w:tcPr>
            <w:tcW w:w="1275" w:type="dxa"/>
            <w:tcBorders>
              <w:top w:val="nil"/>
              <w:left w:val="nil"/>
              <w:bottom w:val="single" w:sz="4" w:space="0" w:color="000000"/>
              <w:right w:val="single" w:sz="4" w:space="0" w:color="000000"/>
            </w:tcBorders>
            <w:shd w:val="clear" w:color="CCCCFF" w:fill="C0C0C0"/>
            <w:noWrap/>
            <w:vAlign w:val="bottom"/>
            <w:hideMark/>
          </w:tcPr>
          <w:p w14:paraId="6F52BA55"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 </w:t>
            </w:r>
          </w:p>
        </w:tc>
        <w:tc>
          <w:tcPr>
            <w:tcW w:w="993" w:type="dxa"/>
            <w:tcBorders>
              <w:top w:val="nil"/>
              <w:left w:val="nil"/>
              <w:bottom w:val="single" w:sz="4" w:space="0" w:color="000000"/>
              <w:right w:val="single" w:sz="4" w:space="0" w:color="000000"/>
            </w:tcBorders>
            <w:shd w:val="clear" w:color="CCCCFF" w:fill="C0C0C0"/>
            <w:noWrap/>
            <w:vAlign w:val="bottom"/>
            <w:hideMark/>
          </w:tcPr>
          <w:p w14:paraId="53C3372E"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 </w:t>
            </w:r>
          </w:p>
        </w:tc>
        <w:tc>
          <w:tcPr>
            <w:tcW w:w="1004" w:type="dxa"/>
            <w:tcBorders>
              <w:top w:val="nil"/>
              <w:left w:val="nil"/>
              <w:bottom w:val="single" w:sz="4" w:space="0" w:color="000000"/>
              <w:right w:val="single" w:sz="4" w:space="0" w:color="000000"/>
            </w:tcBorders>
            <w:shd w:val="clear" w:color="CCCCFF" w:fill="C0C0C0"/>
            <w:noWrap/>
            <w:vAlign w:val="bottom"/>
            <w:hideMark/>
          </w:tcPr>
          <w:p w14:paraId="0328B38F"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 </w:t>
            </w:r>
          </w:p>
        </w:tc>
        <w:tc>
          <w:tcPr>
            <w:tcW w:w="1701" w:type="dxa"/>
            <w:tcBorders>
              <w:top w:val="nil"/>
              <w:left w:val="nil"/>
              <w:bottom w:val="single" w:sz="4" w:space="0" w:color="000000"/>
              <w:right w:val="single" w:sz="4" w:space="0" w:color="000000"/>
            </w:tcBorders>
            <w:shd w:val="clear" w:color="CCCCFF" w:fill="C0C0C0"/>
            <w:noWrap/>
            <w:vAlign w:val="bottom"/>
            <w:hideMark/>
          </w:tcPr>
          <w:p w14:paraId="4B7D323D"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r>
      <w:tr w:rsidR="00147857" w:rsidRPr="00147857" w14:paraId="6FCC849D" w14:textId="77777777" w:rsidTr="00147857">
        <w:trPr>
          <w:trHeight w:val="300"/>
        </w:trPr>
        <w:tc>
          <w:tcPr>
            <w:tcW w:w="380" w:type="dxa"/>
            <w:tcBorders>
              <w:top w:val="nil"/>
              <w:left w:val="single" w:sz="4" w:space="0" w:color="000000"/>
              <w:bottom w:val="single" w:sz="4" w:space="0" w:color="000000"/>
              <w:right w:val="single" w:sz="4" w:space="0" w:color="000000"/>
            </w:tcBorders>
            <w:shd w:val="clear" w:color="FFFFCC" w:fill="FFFFFF"/>
            <w:noWrap/>
            <w:vAlign w:val="bottom"/>
            <w:hideMark/>
          </w:tcPr>
          <w:p w14:paraId="3A4D0A23"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c>
          <w:tcPr>
            <w:tcW w:w="4718" w:type="dxa"/>
            <w:tcBorders>
              <w:top w:val="nil"/>
              <w:left w:val="nil"/>
              <w:bottom w:val="single" w:sz="4" w:space="0" w:color="000000"/>
              <w:right w:val="single" w:sz="4" w:space="0" w:color="000000"/>
            </w:tcBorders>
            <w:shd w:val="clear" w:color="FFFFCC" w:fill="FFFFFF"/>
            <w:noWrap/>
            <w:vAlign w:val="bottom"/>
            <w:hideMark/>
          </w:tcPr>
          <w:p w14:paraId="388AB097"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budynek szkoły - 2005: wymina okien, remont dachu i kominów, 2009: ocieplenie budynku</w:t>
            </w:r>
          </w:p>
        </w:tc>
        <w:tc>
          <w:tcPr>
            <w:tcW w:w="1276" w:type="dxa"/>
            <w:tcBorders>
              <w:top w:val="nil"/>
              <w:left w:val="nil"/>
              <w:bottom w:val="single" w:sz="4" w:space="0" w:color="000000"/>
              <w:right w:val="single" w:sz="4" w:space="0" w:color="000000"/>
            </w:tcBorders>
            <w:shd w:val="clear" w:color="FFFFCC" w:fill="FFFFFF"/>
            <w:noWrap/>
            <w:vAlign w:val="bottom"/>
            <w:hideMark/>
          </w:tcPr>
          <w:p w14:paraId="3BA55C75" w14:textId="77777777" w:rsidR="00147857" w:rsidRPr="00147857" w:rsidRDefault="00147857" w:rsidP="00147857">
            <w:pPr>
              <w:spacing w:after="0" w:line="240" w:lineRule="auto"/>
              <w:jc w:val="right"/>
              <w:rPr>
                <w:rFonts w:ascii="Arial" w:hAnsi="Arial" w:cs="Arial"/>
                <w:sz w:val="14"/>
                <w:szCs w:val="14"/>
                <w:lang w:eastAsia="pl-PL"/>
              </w:rPr>
            </w:pPr>
            <w:r w:rsidRPr="00147857">
              <w:rPr>
                <w:rFonts w:ascii="Arial" w:hAnsi="Arial" w:cs="Arial"/>
                <w:sz w:val="14"/>
                <w:szCs w:val="14"/>
                <w:lang w:eastAsia="pl-PL"/>
              </w:rPr>
              <w:t> </w:t>
            </w:r>
          </w:p>
        </w:tc>
        <w:tc>
          <w:tcPr>
            <w:tcW w:w="1134" w:type="dxa"/>
            <w:tcBorders>
              <w:top w:val="nil"/>
              <w:left w:val="nil"/>
              <w:bottom w:val="single" w:sz="4" w:space="0" w:color="000000"/>
              <w:right w:val="single" w:sz="4" w:space="0" w:color="000000"/>
            </w:tcBorders>
            <w:shd w:val="clear" w:color="FFFFCC" w:fill="FFFFFF"/>
            <w:noWrap/>
            <w:vAlign w:val="bottom"/>
            <w:hideMark/>
          </w:tcPr>
          <w:p w14:paraId="51D8D8E8"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 </w:t>
            </w:r>
          </w:p>
        </w:tc>
        <w:tc>
          <w:tcPr>
            <w:tcW w:w="1985" w:type="dxa"/>
            <w:tcBorders>
              <w:top w:val="nil"/>
              <w:left w:val="nil"/>
              <w:bottom w:val="single" w:sz="4" w:space="0" w:color="000000"/>
              <w:right w:val="single" w:sz="4" w:space="0" w:color="000000"/>
            </w:tcBorders>
            <w:shd w:val="clear" w:color="FFFFCC" w:fill="FFFFFF"/>
            <w:noWrap/>
            <w:vAlign w:val="bottom"/>
            <w:hideMark/>
          </w:tcPr>
          <w:p w14:paraId="07062569" w14:textId="77777777" w:rsidR="00147857" w:rsidRPr="00147857" w:rsidRDefault="00147857" w:rsidP="00147857">
            <w:pPr>
              <w:spacing w:after="0" w:line="240" w:lineRule="auto"/>
              <w:jc w:val="right"/>
              <w:rPr>
                <w:rFonts w:ascii="Arial" w:hAnsi="Arial" w:cs="Arial"/>
                <w:sz w:val="14"/>
                <w:szCs w:val="14"/>
                <w:lang w:eastAsia="pl-PL"/>
              </w:rPr>
            </w:pPr>
            <w:r w:rsidRPr="00147857">
              <w:rPr>
                <w:rFonts w:ascii="Arial" w:hAnsi="Arial" w:cs="Arial"/>
                <w:sz w:val="14"/>
                <w:szCs w:val="14"/>
                <w:lang w:eastAsia="pl-PL"/>
              </w:rPr>
              <w:t> </w:t>
            </w:r>
          </w:p>
        </w:tc>
        <w:tc>
          <w:tcPr>
            <w:tcW w:w="1275" w:type="dxa"/>
            <w:tcBorders>
              <w:top w:val="nil"/>
              <w:left w:val="nil"/>
              <w:bottom w:val="single" w:sz="4" w:space="0" w:color="000000"/>
              <w:right w:val="single" w:sz="4" w:space="0" w:color="000000"/>
            </w:tcBorders>
            <w:shd w:val="clear" w:color="FFFFCC" w:fill="FFFFFF"/>
            <w:noWrap/>
            <w:vAlign w:val="bottom"/>
            <w:hideMark/>
          </w:tcPr>
          <w:p w14:paraId="11D5DA8E"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c>
          <w:tcPr>
            <w:tcW w:w="993" w:type="dxa"/>
            <w:tcBorders>
              <w:top w:val="nil"/>
              <w:left w:val="nil"/>
              <w:bottom w:val="single" w:sz="4" w:space="0" w:color="000000"/>
              <w:right w:val="single" w:sz="4" w:space="0" w:color="000000"/>
            </w:tcBorders>
            <w:shd w:val="clear" w:color="FFFFCC" w:fill="FFFFFF"/>
            <w:noWrap/>
            <w:vAlign w:val="bottom"/>
            <w:hideMark/>
          </w:tcPr>
          <w:p w14:paraId="542E2FE8"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c>
          <w:tcPr>
            <w:tcW w:w="1004" w:type="dxa"/>
            <w:tcBorders>
              <w:top w:val="nil"/>
              <w:left w:val="nil"/>
              <w:bottom w:val="single" w:sz="4" w:space="0" w:color="000000"/>
              <w:right w:val="single" w:sz="4" w:space="0" w:color="000000"/>
            </w:tcBorders>
            <w:shd w:val="clear" w:color="FFFFCC" w:fill="FFFFFF"/>
            <w:noWrap/>
            <w:vAlign w:val="bottom"/>
            <w:hideMark/>
          </w:tcPr>
          <w:p w14:paraId="0AF0CB93"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c>
          <w:tcPr>
            <w:tcW w:w="1701" w:type="dxa"/>
            <w:tcBorders>
              <w:top w:val="nil"/>
              <w:left w:val="nil"/>
              <w:bottom w:val="single" w:sz="4" w:space="0" w:color="000000"/>
              <w:right w:val="single" w:sz="4" w:space="0" w:color="000000"/>
            </w:tcBorders>
            <w:shd w:val="clear" w:color="FFFFCC" w:fill="FFFFFF"/>
            <w:noWrap/>
            <w:vAlign w:val="bottom"/>
            <w:hideMark/>
          </w:tcPr>
          <w:p w14:paraId="52BE7648"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r>
      <w:tr w:rsidR="00147857" w:rsidRPr="00147857" w14:paraId="43B3BA70" w14:textId="77777777" w:rsidTr="00147857">
        <w:trPr>
          <w:trHeight w:val="300"/>
        </w:trPr>
        <w:tc>
          <w:tcPr>
            <w:tcW w:w="380" w:type="dxa"/>
            <w:tcBorders>
              <w:top w:val="nil"/>
              <w:left w:val="single" w:sz="4" w:space="0" w:color="000000"/>
              <w:bottom w:val="single" w:sz="4" w:space="0" w:color="000000"/>
              <w:right w:val="single" w:sz="4" w:space="0" w:color="000000"/>
            </w:tcBorders>
            <w:shd w:val="clear" w:color="FFFFCC" w:fill="FFFFFF"/>
            <w:noWrap/>
            <w:vAlign w:val="bottom"/>
            <w:hideMark/>
          </w:tcPr>
          <w:p w14:paraId="140880C9"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c>
          <w:tcPr>
            <w:tcW w:w="4718" w:type="dxa"/>
            <w:tcBorders>
              <w:top w:val="nil"/>
              <w:left w:val="nil"/>
              <w:bottom w:val="single" w:sz="4" w:space="0" w:color="000000"/>
              <w:right w:val="single" w:sz="4" w:space="0" w:color="000000"/>
            </w:tcBorders>
            <w:shd w:val="clear" w:color="FFFFCC" w:fill="FFFFFF"/>
            <w:noWrap/>
            <w:vAlign w:val="bottom"/>
            <w:hideMark/>
          </w:tcPr>
          <w:p w14:paraId="25415B57"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budynek gospodarczy - 2005: wymiana okien, remont dachu i kominów, 2015: ocieplenie budynku</w:t>
            </w:r>
          </w:p>
        </w:tc>
        <w:tc>
          <w:tcPr>
            <w:tcW w:w="1276" w:type="dxa"/>
            <w:tcBorders>
              <w:top w:val="nil"/>
              <w:left w:val="nil"/>
              <w:bottom w:val="single" w:sz="4" w:space="0" w:color="000000"/>
              <w:right w:val="single" w:sz="4" w:space="0" w:color="000000"/>
            </w:tcBorders>
            <w:shd w:val="clear" w:color="FFFFCC" w:fill="FFFFFF"/>
            <w:noWrap/>
            <w:vAlign w:val="bottom"/>
            <w:hideMark/>
          </w:tcPr>
          <w:p w14:paraId="5759D48C" w14:textId="77777777" w:rsidR="00147857" w:rsidRPr="00147857" w:rsidRDefault="00147857" w:rsidP="00147857">
            <w:pPr>
              <w:spacing w:after="0" w:line="240" w:lineRule="auto"/>
              <w:jc w:val="right"/>
              <w:rPr>
                <w:rFonts w:ascii="Arial" w:hAnsi="Arial" w:cs="Arial"/>
                <w:sz w:val="14"/>
                <w:szCs w:val="14"/>
                <w:lang w:eastAsia="pl-PL"/>
              </w:rPr>
            </w:pPr>
            <w:r w:rsidRPr="00147857">
              <w:rPr>
                <w:rFonts w:ascii="Arial" w:hAnsi="Arial" w:cs="Arial"/>
                <w:sz w:val="14"/>
                <w:szCs w:val="14"/>
                <w:lang w:eastAsia="pl-PL"/>
              </w:rPr>
              <w:t> </w:t>
            </w:r>
          </w:p>
        </w:tc>
        <w:tc>
          <w:tcPr>
            <w:tcW w:w="1134" w:type="dxa"/>
            <w:tcBorders>
              <w:top w:val="nil"/>
              <w:left w:val="nil"/>
              <w:bottom w:val="single" w:sz="4" w:space="0" w:color="000000"/>
              <w:right w:val="single" w:sz="4" w:space="0" w:color="000000"/>
            </w:tcBorders>
            <w:shd w:val="clear" w:color="FFFFCC" w:fill="FFFFFF"/>
            <w:noWrap/>
            <w:vAlign w:val="bottom"/>
            <w:hideMark/>
          </w:tcPr>
          <w:p w14:paraId="2C3BE4B0"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 </w:t>
            </w:r>
          </w:p>
        </w:tc>
        <w:tc>
          <w:tcPr>
            <w:tcW w:w="1985" w:type="dxa"/>
            <w:tcBorders>
              <w:top w:val="nil"/>
              <w:left w:val="nil"/>
              <w:bottom w:val="single" w:sz="4" w:space="0" w:color="000000"/>
              <w:right w:val="single" w:sz="4" w:space="0" w:color="000000"/>
            </w:tcBorders>
            <w:shd w:val="clear" w:color="FFFFCC" w:fill="FFFFFF"/>
            <w:noWrap/>
            <w:vAlign w:val="bottom"/>
            <w:hideMark/>
          </w:tcPr>
          <w:p w14:paraId="10C10803" w14:textId="77777777" w:rsidR="00147857" w:rsidRPr="00147857" w:rsidRDefault="00147857" w:rsidP="00147857">
            <w:pPr>
              <w:spacing w:after="0" w:line="240" w:lineRule="auto"/>
              <w:jc w:val="right"/>
              <w:rPr>
                <w:rFonts w:ascii="Arial" w:hAnsi="Arial" w:cs="Arial"/>
                <w:sz w:val="14"/>
                <w:szCs w:val="14"/>
                <w:lang w:eastAsia="pl-PL"/>
              </w:rPr>
            </w:pPr>
            <w:r w:rsidRPr="00147857">
              <w:rPr>
                <w:rFonts w:ascii="Arial" w:hAnsi="Arial" w:cs="Arial"/>
                <w:sz w:val="14"/>
                <w:szCs w:val="14"/>
                <w:lang w:eastAsia="pl-PL"/>
              </w:rPr>
              <w:t> </w:t>
            </w:r>
          </w:p>
        </w:tc>
        <w:tc>
          <w:tcPr>
            <w:tcW w:w="1275" w:type="dxa"/>
            <w:tcBorders>
              <w:top w:val="nil"/>
              <w:left w:val="nil"/>
              <w:bottom w:val="single" w:sz="4" w:space="0" w:color="000000"/>
              <w:right w:val="single" w:sz="4" w:space="0" w:color="000000"/>
            </w:tcBorders>
            <w:shd w:val="clear" w:color="FFFFCC" w:fill="FFFFFF"/>
            <w:noWrap/>
            <w:vAlign w:val="bottom"/>
            <w:hideMark/>
          </w:tcPr>
          <w:p w14:paraId="585D06EC"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c>
          <w:tcPr>
            <w:tcW w:w="993" w:type="dxa"/>
            <w:tcBorders>
              <w:top w:val="nil"/>
              <w:left w:val="nil"/>
              <w:bottom w:val="single" w:sz="4" w:space="0" w:color="000000"/>
              <w:right w:val="single" w:sz="4" w:space="0" w:color="000000"/>
            </w:tcBorders>
            <w:shd w:val="clear" w:color="FFFFCC" w:fill="FFFFFF"/>
            <w:noWrap/>
            <w:vAlign w:val="bottom"/>
            <w:hideMark/>
          </w:tcPr>
          <w:p w14:paraId="03DF6F8B"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c>
          <w:tcPr>
            <w:tcW w:w="1004" w:type="dxa"/>
            <w:tcBorders>
              <w:top w:val="nil"/>
              <w:left w:val="nil"/>
              <w:bottom w:val="single" w:sz="4" w:space="0" w:color="000000"/>
              <w:right w:val="single" w:sz="4" w:space="0" w:color="000000"/>
            </w:tcBorders>
            <w:shd w:val="clear" w:color="FFFFCC" w:fill="FFFFFF"/>
            <w:noWrap/>
            <w:vAlign w:val="bottom"/>
            <w:hideMark/>
          </w:tcPr>
          <w:p w14:paraId="2DC6D8E0"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c>
          <w:tcPr>
            <w:tcW w:w="1701" w:type="dxa"/>
            <w:tcBorders>
              <w:top w:val="nil"/>
              <w:left w:val="nil"/>
              <w:bottom w:val="single" w:sz="4" w:space="0" w:color="000000"/>
              <w:right w:val="single" w:sz="4" w:space="0" w:color="000000"/>
            </w:tcBorders>
            <w:shd w:val="clear" w:color="FFFFCC" w:fill="FFFFFF"/>
            <w:noWrap/>
            <w:vAlign w:val="bottom"/>
            <w:hideMark/>
          </w:tcPr>
          <w:p w14:paraId="407AD7C0"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r>
    </w:tbl>
    <w:p w14:paraId="36930D47" w14:textId="77777777" w:rsidR="00147857" w:rsidRDefault="00147857" w:rsidP="00EB3DA5">
      <w:pPr>
        <w:autoSpaceDE w:val="0"/>
        <w:autoSpaceDN w:val="0"/>
        <w:adjustRightInd w:val="0"/>
        <w:spacing w:before="120" w:after="0" w:line="240" w:lineRule="auto"/>
        <w:jc w:val="both"/>
        <w:rPr>
          <w:rFonts w:ascii="Cambria" w:hAnsi="Cambria"/>
          <w:b/>
          <w:highlight w:val="yellow"/>
        </w:rPr>
      </w:pPr>
    </w:p>
    <w:tbl>
      <w:tblPr>
        <w:tblW w:w="14565" w:type="dxa"/>
        <w:tblCellMar>
          <w:left w:w="70" w:type="dxa"/>
          <w:right w:w="70" w:type="dxa"/>
        </w:tblCellMar>
        <w:tblLook w:val="04A0" w:firstRow="1" w:lastRow="0" w:firstColumn="1" w:lastColumn="0" w:noHBand="0" w:noVBand="1"/>
      </w:tblPr>
      <w:tblGrid>
        <w:gridCol w:w="380"/>
        <w:gridCol w:w="4718"/>
        <w:gridCol w:w="1276"/>
        <w:gridCol w:w="1134"/>
        <w:gridCol w:w="1985"/>
        <w:gridCol w:w="1275"/>
        <w:gridCol w:w="1092"/>
        <w:gridCol w:w="1004"/>
        <w:gridCol w:w="1701"/>
      </w:tblGrid>
      <w:tr w:rsidR="00147857" w:rsidRPr="00147857" w14:paraId="49919461" w14:textId="77777777" w:rsidTr="00147857">
        <w:trPr>
          <w:trHeight w:val="300"/>
        </w:trPr>
        <w:tc>
          <w:tcPr>
            <w:tcW w:w="380" w:type="dxa"/>
            <w:tcBorders>
              <w:top w:val="single" w:sz="4" w:space="0" w:color="000000"/>
              <w:left w:val="single" w:sz="4" w:space="0" w:color="000000"/>
              <w:bottom w:val="single" w:sz="4" w:space="0" w:color="000000"/>
              <w:right w:val="single" w:sz="4" w:space="0" w:color="000000"/>
            </w:tcBorders>
            <w:shd w:val="clear" w:color="FFFFCC" w:fill="FFFFFF"/>
            <w:noWrap/>
            <w:vAlign w:val="bottom"/>
            <w:hideMark/>
          </w:tcPr>
          <w:p w14:paraId="1833E57A"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c>
          <w:tcPr>
            <w:tcW w:w="4718" w:type="dxa"/>
            <w:tcBorders>
              <w:top w:val="single" w:sz="4" w:space="0" w:color="000000"/>
              <w:left w:val="nil"/>
              <w:bottom w:val="single" w:sz="4" w:space="0" w:color="000000"/>
              <w:right w:val="single" w:sz="4" w:space="0" w:color="000000"/>
            </w:tcBorders>
            <w:shd w:val="clear" w:color="FFFFCC" w:fill="FFFFFF"/>
            <w:hideMark/>
          </w:tcPr>
          <w:p w14:paraId="19F73F75" w14:textId="77777777" w:rsidR="00147857" w:rsidRPr="00147857" w:rsidRDefault="00147857" w:rsidP="00147857">
            <w:pPr>
              <w:spacing w:after="0" w:line="240" w:lineRule="auto"/>
              <w:rPr>
                <w:rFonts w:ascii="Arial" w:hAnsi="Arial" w:cs="Arial"/>
                <w:b/>
                <w:bCs/>
                <w:sz w:val="14"/>
                <w:szCs w:val="14"/>
                <w:lang w:eastAsia="pl-PL"/>
              </w:rPr>
            </w:pPr>
            <w:r w:rsidRPr="00147857">
              <w:rPr>
                <w:rFonts w:ascii="Arial" w:hAnsi="Arial" w:cs="Arial"/>
                <w:b/>
                <w:bCs/>
                <w:sz w:val="14"/>
                <w:szCs w:val="14"/>
                <w:lang w:eastAsia="pl-PL"/>
              </w:rPr>
              <w:t>Szkoła Podstawowa Nr 4 z Oddziałami Integracyjnymi w Olecku</w:t>
            </w:r>
          </w:p>
        </w:tc>
        <w:tc>
          <w:tcPr>
            <w:tcW w:w="1276" w:type="dxa"/>
            <w:tcBorders>
              <w:top w:val="single" w:sz="4" w:space="0" w:color="000000"/>
              <w:left w:val="nil"/>
              <w:bottom w:val="single" w:sz="4" w:space="0" w:color="000000"/>
              <w:right w:val="single" w:sz="4" w:space="0" w:color="000000"/>
            </w:tcBorders>
            <w:shd w:val="clear" w:color="FFFFCC" w:fill="FFFFFF"/>
            <w:noWrap/>
            <w:vAlign w:val="bottom"/>
            <w:hideMark/>
          </w:tcPr>
          <w:p w14:paraId="3D4A1F94" w14:textId="77777777" w:rsidR="00147857" w:rsidRPr="00147857" w:rsidRDefault="00147857" w:rsidP="00147857">
            <w:pPr>
              <w:spacing w:after="0" w:line="240" w:lineRule="auto"/>
              <w:jc w:val="right"/>
              <w:rPr>
                <w:rFonts w:ascii="Arial" w:hAnsi="Arial" w:cs="Arial"/>
                <w:sz w:val="14"/>
                <w:szCs w:val="14"/>
                <w:lang w:eastAsia="pl-PL"/>
              </w:rPr>
            </w:pPr>
            <w:r w:rsidRPr="00147857">
              <w:rPr>
                <w:rFonts w:ascii="Arial" w:hAnsi="Arial" w:cs="Arial"/>
                <w:sz w:val="14"/>
                <w:szCs w:val="14"/>
                <w:lang w:eastAsia="pl-PL"/>
              </w:rPr>
              <w:t> </w:t>
            </w:r>
          </w:p>
        </w:tc>
        <w:tc>
          <w:tcPr>
            <w:tcW w:w="1134" w:type="dxa"/>
            <w:tcBorders>
              <w:top w:val="single" w:sz="4" w:space="0" w:color="000000"/>
              <w:left w:val="nil"/>
              <w:bottom w:val="single" w:sz="4" w:space="0" w:color="000000"/>
              <w:right w:val="single" w:sz="4" w:space="0" w:color="000000"/>
            </w:tcBorders>
            <w:shd w:val="clear" w:color="FFFFCC" w:fill="FFFFFF"/>
            <w:noWrap/>
            <w:vAlign w:val="bottom"/>
            <w:hideMark/>
          </w:tcPr>
          <w:p w14:paraId="5FAA53D2" w14:textId="77777777" w:rsidR="00147857" w:rsidRPr="00147857" w:rsidRDefault="00147857" w:rsidP="00147857">
            <w:pPr>
              <w:spacing w:after="0" w:line="240" w:lineRule="auto"/>
              <w:jc w:val="right"/>
              <w:rPr>
                <w:rFonts w:ascii="Arial" w:hAnsi="Arial" w:cs="Arial"/>
                <w:sz w:val="14"/>
                <w:szCs w:val="14"/>
                <w:lang w:eastAsia="pl-PL"/>
              </w:rPr>
            </w:pPr>
            <w:r w:rsidRPr="00147857">
              <w:rPr>
                <w:rFonts w:ascii="Arial" w:hAnsi="Arial" w:cs="Arial"/>
                <w:sz w:val="14"/>
                <w:szCs w:val="14"/>
                <w:lang w:eastAsia="pl-PL"/>
              </w:rPr>
              <w:t> </w:t>
            </w:r>
          </w:p>
        </w:tc>
        <w:tc>
          <w:tcPr>
            <w:tcW w:w="1985" w:type="dxa"/>
            <w:tcBorders>
              <w:top w:val="single" w:sz="4" w:space="0" w:color="000000"/>
              <w:left w:val="nil"/>
              <w:bottom w:val="single" w:sz="4" w:space="0" w:color="000000"/>
              <w:right w:val="single" w:sz="4" w:space="0" w:color="000000"/>
            </w:tcBorders>
            <w:shd w:val="clear" w:color="FFFFCC" w:fill="FFFFFF"/>
            <w:noWrap/>
            <w:vAlign w:val="bottom"/>
            <w:hideMark/>
          </w:tcPr>
          <w:p w14:paraId="245E7E13"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 </w:t>
            </w:r>
          </w:p>
        </w:tc>
        <w:tc>
          <w:tcPr>
            <w:tcW w:w="1275" w:type="dxa"/>
            <w:tcBorders>
              <w:top w:val="single" w:sz="4" w:space="0" w:color="000000"/>
              <w:left w:val="nil"/>
              <w:bottom w:val="single" w:sz="4" w:space="0" w:color="000000"/>
              <w:right w:val="single" w:sz="4" w:space="0" w:color="000000"/>
            </w:tcBorders>
            <w:shd w:val="clear" w:color="FFFFCC" w:fill="FFFFFF"/>
            <w:noWrap/>
            <w:vAlign w:val="bottom"/>
            <w:hideMark/>
          </w:tcPr>
          <w:p w14:paraId="58177020" w14:textId="77777777" w:rsidR="00147857" w:rsidRPr="00147857" w:rsidRDefault="00147857" w:rsidP="00147857">
            <w:pPr>
              <w:spacing w:after="0" w:line="240" w:lineRule="auto"/>
              <w:jc w:val="center"/>
              <w:rPr>
                <w:rFonts w:ascii="Arial" w:hAnsi="Arial" w:cs="Arial"/>
                <w:b/>
                <w:bCs/>
                <w:sz w:val="14"/>
                <w:szCs w:val="14"/>
                <w:lang w:eastAsia="pl-PL"/>
              </w:rPr>
            </w:pPr>
            <w:r w:rsidRPr="00147857">
              <w:rPr>
                <w:rFonts w:ascii="Arial" w:hAnsi="Arial" w:cs="Arial"/>
                <w:b/>
                <w:bCs/>
                <w:sz w:val="14"/>
                <w:szCs w:val="14"/>
                <w:lang w:eastAsia="pl-PL"/>
              </w:rPr>
              <w:t>Materiał</w:t>
            </w:r>
          </w:p>
        </w:tc>
        <w:tc>
          <w:tcPr>
            <w:tcW w:w="1092" w:type="dxa"/>
            <w:tcBorders>
              <w:top w:val="single" w:sz="4" w:space="0" w:color="000000"/>
              <w:left w:val="nil"/>
              <w:bottom w:val="single" w:sz="4" w:space="0" w:color="000000"/>
              <w:right w:val="single" w:sz="4" w:space="0" w:color="000000"/>
            </w:tcBorders>
            <w:shd w:val="clear" w:color="FFFFCC" w:fill="FFFFFF"/>
            <w:noWrap/>
            <w:vAlign w:val="bottom"/>
            <w:hideMark/>
          </w:tcPr>
          <w:p w14:paraId="16355192" w14:textId="77777777" w:rsidR="00147857" w:rsidRPr="00147857" w:rsidRDefault="00147857" w:rsidP="00147857">
            <w:pPr>
              <w:spacing w:after="0" w:line="240" w:lineRule="auto"/>
              <w:jc w:val="center"/>
              <w:rPr>
                <w:rFonts w:ascii="Arial" w:hAnsi="Arial" w:cs="Arial"/>
                <w:b/>
                <w:bCs/>
                <w:sz w:val="14"/>
                <w:szCs w:val="14"/>
                <w:lang w:eastAsia="pl-PL"/>
              </w:rPr>
            </w:pPr>
            <w:r w:rsidRPr="00147857">
              <w:rPr>
                <w:rFonts w:ascii="Arial" w:hAnsi="Arial" w:cs="Arial"/>
                <w:b/>
                <w:bCs/>
                <w:sz w:val="14"/>
                <w:szCs w:val="14"/>
                <w:lang w:eastAsia="pl-PL"/>
              </w:rPr>
              <w:t> </w:t>
            </w:r>
          </w:p>
        </w:tc>
        <w:tc>
          <w:tcPr>
            <w:tcW w:w="1004" w:type="dxa"/>
            <w:tcBorders>
              <w:top w:val="single" w:sz="4" w:space="0" w:color="000000"/>
              <w:left w:val="nil"/>
              <w:bottom w:val="single" w:sz="4" w:space="0" w:color="000000"/>
              <w:right w:val="single" w:sz="4" w:space="0" w:color="000000"/>
            </w:tcBorders>
            <w:shd w:val="clear" w:color="FFFFCC" w:fill="FFFFFF"/>
            <w:noWrap/>
            <w:vAlign w:val="bottom"/>
            <w:hideMark/>
          </w:tcPr>
          <w:p w14:paraId="16870EA1" w14:textId="77777777" w:rsidR="00147857" w:rsidRPr="00147857" w:rsidRDefault="00147857" w:rsidP="00147857">
            <w:pPr>
              <w:spacing w:after="0" w:line="240" w:lineRule="auto"/>
              <w:jc w:val="center"/>
              <w:rPr>
                <w:rFonts w:ascii="Arial" w:hAnsi="Arial" w:cs="Arial"/>
                <w:b/>
                <w:bCs/>
                <w:sz w:val="14"/>
                <w:szCs w:val="14"/>
                <w:lang w:eastAsia="pl-PL"/>
              </w:rPr>
            </w:pPr>
            <w:r w:rsidRPr="00147857">
              <w:rPr>
                <w:rFonts w:ascii="Arial" w:hAnsi="Arial" w:cs="Arial"/>
                <w:b/>
                <w:bCs/>
                <w:sz w:val="14"/>
                <w:szCs w:val="14"/>
                <w:lang w:eastAsia="pl-PL"/>
              </w:rPr>
              <w:t> </w:t>
            </w:r>
          </w:p>
        </w:tc>
        <w:tc>
          <w:tcPr>
            <w:tcW w:w="1701" w:type="dxa"/>
            <w:tcBorders>
              <w:top w:val="single" w:sz="4" w:space="0" w:color="000000"/>
              <w:left w:val="nil"/>
              <w:bottom w:val="single" w:sz="4" w:space="0" w:color="000000"/>
              <w:right w:val="single" w:sz="4" w:space="0" w:color="000000"/>
            </w:tcBorders>
            <w:shd w:val="clear" w:color="FFFFCC" w:fill="FFFFFF"/>
            <w:noWrap/>
            <w:vAlign w:val="bottom"/>
            <w:hideMark/>
          </w:tcPr>
          <w:p w14:paraId="5648FFFE" w14:textId="77777777" w:rsidR="00147857" w:rsidRPr="00147857" w:rsidRDefault="00147857" w:rsidP="00147857">
            <w:pPr>
              <w:spacing w:after="0" w:line="240" w:lineRule="auto"/>
              <w:jc w:val="center"/>
              <w:rPr>
                <w:rFonts w:ascii="Arial" w:hAnsi="Arial" w:cs="Arial"/>
                <w:b/>
                <w:bCs/>
                <w:sz w:val="14"/>
                <w:szCs w:val="14"/>
                <w:lang w:eastAsia="pl-PL"/>
              </w:rPr>
            </w:pPr>
            <w:r w:rsidRPr="00147857">
              <w:rPr>
                <w:rFonts w:ascii="Arial" w:hAnsi="Arial" w:cs="Arial"/>
                <w:b/>
                <w:bCs/>
                <w:sz w:val="14"/>
                <w:szCs w:val="14"/>
                <w:lang w:eastAsia="pl-PL"/>
              </w:rPr>
              <w:t> </w:t>
            </w:r>
          </w:p>
        </w:tc>
      </w:tr>
      <w:tr w:rsidR="00147857" w:rsidRPr="00147857" w14:paraId="271A85EB" w14:textId="77777777" w:rsidTr="00147857">
        <w:trPr>
          <w:trHeight w:val="300"/>
        </w:trPr>
        <w:tc>
          <w:tcPr>
            <w:tcW w:w="380" w:type="dxa"/>
            <w:tcBorders>
              <w:top w:val="nil"/>
              <w:left w:val="single" w:sz="4" w:space="0" w:color="000000"/>
              <w:bottom w:val="single" w:sz="4" w:space="0" w:color="000000"/>
              <w:right w:val="single" w:sz="4" w:space="0" w:color="000000"/>
            </w:tcBorders>
            <w:shd w:val="clear" w:color="FFFFCC" w:fill="FFFFFF"/>
            <w:noWrap/>
            <w:vAlign w:val="center"/>
            <w:hideMark/>
          </w:tcPr>
          <w:p w14:paraId="70F636A9" w14:textId="77777777" w:rsidR="00147857" w:rsidRPr="00147857" w:rsidRDefault="00147857" w:rsidP="00147857">
            <w:pPr>
              <w:spacing w:after="0" w:line="240" w:lineRule="auto"/>
              <w:jc w:val="center"/>
              <w:rPr>
                <w:rFonts w:ascii="Arial" w:hAnsi="Arial" w:cs="Arial"/>
                <w:b/>
                <w:bCs/>
                <w:sz w:val="14"/>
                <w:szCs w:val="14"/>
                <w:lang w:eastAsia="pl-PL"/>
              </w:rPr>
            </w:pPr>
            <w:r w:rsidRPr="00147857">
              <w:rPr>
                <w:rFonts w:ascii="Arial" w:hAnsi="Arial" w:cs="Arial"/>
                <w:b/>
                <w:bCs/>
                <w:sz w:val="14"/>
                <w:szCs w:val="14"/>
                <w:lang w:eastAsia="pl-PL"/>
              </w:rPr>
              <w:t>Lp.</w:t>
            </w:r>
          </w:p>
        </w:tc>
        <w:tc>
          <w:tcPr>
            <w:tcW w:w="4718" w:type="dxa"/>
            <w:tcBorders>
              <w:top w:val="nil"/>
              <w:left w:val="nil"/>
              <w:bottom w:val="single" w:sz="4" w:space="0" w:color="000000"/>
              <w:right w:val="single" w:sz="4" w:space="0" w:color="000000"/>
            </w:tcBorders>
            <w:shd w:val="clear" w:color="FFFFCC" w:fill="FFFFFF"/>
            <w:noWrap/>
            <w:vAlign w:val="center"/>
            <w:hideMark/>
          </w:tcPr>
          <w:p w14:paraId="309BE10A" w14:textId="77777777" w:rsidR="00147857" w:rsidRPr="00147857" w:rsidRDefault="00147857" w:rsidP="00147857">
            <w:pPr>
              <w:spacing w:after="0" w:line="240" w:lineRule="auto"/>
              <w:jc w:val="center"/>
              <w:rPr>
                <w:rFonts w:ascii="Arial" w:hAnsi="Arial" w:cs="Arial"/>
                <w:b/>
                <w:bCs/>
                <w:sz w:val="14"/>
                <w:szCs w:val="14"/>
                <w:lang w:eastAsia="pl-PL"/>
              </w:rPr>
            </w:pPr>
            <w:r w:rsidRPr="00147857">
              <w:rPr>
                <w:rFonts w:ascii="Arial" w:hAnsi="Arial" w:cs="Arial"/>
                <w:b/>
                <w:bCs/>
                <w:sz w:val="14"/>
                <w:szCs w:val="14"/>
                <w:lang w:eastAsia="pl-PL"/>
              </w:rPr>
              <w:t>Przedmiot ubezpieczenia</w:t>
            </w:r>
          </w:p>
        </w:tc>
        <w:tc>
          <w:tcPr>
            <w:tcW w:w="1276" w:type="dxa"/>
            <w:tcBorders>
              <w:top w:val="nil"/>
              <w:left w:val="nil"/>
              <w:bottom w:val="single" w:sz="4" w:space="0" w:color="000000"/>
              <w:right w:val="single" w:sz="4" w:space="0" w:color="000000"/>
            </w:tcBorders>
            <w:shd w:val="clear" w:color="FFFFCC" w:fill="FFFFFF"/>
            <w:vAlign w:val="center"/>
            <w:hideMark/>
          </w:tcPr>
          <w:p w14:paraId="671508FC" w14:textId="77777777" w:rsidR="00147857" w:rsidRPr="00147857" w:rsidRDefault="00147857" w:rsidP="00147857">
            <w:pPr>
              <w:spacing w:after="0" w:line="240" w:lineRule="auto"/>
              <w:jc w:val="center"/>
              <w:rPr>
                <w:rFonts w:ascii="Arial" w:hAnsi="Arial" w:cs="Arial"/>
                <w:b/>
                <w:bCs/>
                <w:sz w:val="14"/>
                <w:szCs w:val="14"/>
                <w:lang w:eastAsia="pl-PL"/>
              </w:rPr>
            </w:pPr>
            <w:r w:rsidRPr="00147857">
              <w:rPr>
                <w:rFonts w:ascii="Arial" w:hAnsi="Arial" w:cs="Arial"/>
                <w:b/>
                <w:bCs/>
                <w:sz w:val="14"/>
                <w:szCs w:val="14"/>
                <w:lang w:eastAsia="pl-PL"/>
              </w:rPr>
              <w:t>Suma ubezpieczenia</w:t>
            </w:r>
          </w:p>
        </w:tc>
        <w:tc>
          <w:tcPr>
            <w:tcW w:w="1134" w:type="dxa"/>
            <w:tcBorders>
              <w:top w:val="nil"/>
              <w:left w:val="nil"/>
              <w:bottom w:val="single" w:sz="4" w:space="0" w:color="000000"/>
              <w:right w:val="single" w:sz="4" w:space="0" w:color="000000"/>
            </w:tcBorders>
            <w:shd w:val="clear" w:color="FFFFCC" w:fill="FFFFFF"/>
            <w:vAlign w:val="center"/>
            <w:hideMark/>
          </w:tcPr>
          <w:p w14:paraId="2D0688E9" w14:textId="77777777" w:rsidR="00147857" w:rsidRPr="00147857" w:rsidRDefault="00147857" w:rsidP="00147857">
            <w:pPr>
              <w:spacing w:after="0" w:line="240" w:lineRule="auto"/>
              <w:jc w:val="center"/>
              <w:rPr>
                <w:rFonts w:ascii="Arial" w:hAnsi="Arial" w:cs="Arial"/>
                <w:b/>
                <w:bCs/>
                <w:sz w:val="14"/>
                <w:szCs w:val="14"/>
                <w:lang w:eastAsia="pl-PL"/>
              </w:rPr>
            </w:pPr>
            <w:r w:rsidRPr="00147857">
              <w:rPr>
                <w:rFonts w:ascii="Arial" w:hAnsi="Arial" w:cs="Arial"/>
                <w:b/>
                <w:bCs/>
                <w:sz w:val="14"/>
                <w:szCs w:val="14"/>
                <w:lang w:eastAsia="pl-PL"/>
              </w:rPr>
              <w:t>Powierzchnia w m2</w:t>
            </w:r>
          </w:p>
        </w:tc>
        <w:tc>
          <w:tcPr>
            <w:tcW w:w="1985" w:type="dxa"/>
            <w:tcBorders>
              <w:top w:val="nil"/>
              <w:left w:val="nil"/>
              <w:bottom w:val="single" w:sz="4" w:space="0" w:color="000000"/>
              <w:right w:val="single" w:sz="4" w:space="0" w:color="000000"/>
            </w:tcBorders>
            <w:shd w:val="clear" w:color="FFFFCC" w:fill="FFFFFF"/>
            <w:vAlign w:val="center"/>
            <w:hideMark/>
          </w:tcPr>
          <w:p w14:paraId="6EBF128E" w14:textId="77777777" w:rsidR="00147857" w:rsidRPr="00147857" w:rsidRDefault="00147857" w:rsidP="00147857">
            <w:pPr>
              <w:spacing w:after="0" w:line="240" w:lineRule="auto"/>
              <w:jc w:val="center"/>
              <w:rPr>
                <w:rFonts w:ascii="Arial" w:hAnsi="Arial" w:cs="Arial"/>
                <w:b/>
                <w:bCs/>
                <w:sz w:val="14"/>
                <w:szCs w:val="14"/>
                <w:lang w:eastAsia="pl-PL"/>
              </w:rPr>
            </w:pPr>
            <w:r w:rsidRPr="00147857">
              <w:rPr>
                <w:rFonts w:ascii="Arial" w:hAnsi="Arial" w:cs="Arial"/>
                <w:b/>
                <w:bCs/>
                <w:sz w:val="14"/>
                <w:szCs w:val="14"/>
                <w:lang w:eastAsia="pl-PL"/>
              </w:rPr>
              <w:t>Rok budowy budynku</w:t>
            </w:r>
          </w:p>
        </w:tc>
        <w:tc>
          <w:tcPr>
            <w:tcW w:w="1275" w:type="dxa"/>
            <w:tcBorders>
              <w:top w:val="nil"/>
              <w:left w:val="nil"/>
              <w:bottom w:val="single" w:sz="4" w:space="0" w:color="000000"/>
              <w:right w:val="single" w:sz="4" w:space="0" w:color="000000"/>
            </w:tcBorders>
            <w:shd w:val="clear" w:color="FFFFCC" w:fill="FFFFFF"/>
            <w:noWrap/>
            <w:vAlign w:val="center"/>
            <w:hideMark/>
          </w:tcPr>
          <w:p w14:paraId="3337CF77" w14:textId="77777777" w:rsidR="00147857" w:rsidRPr="00147857" w:rsidRDefault="00147857" w:rsidP="00147857">
            <w:pPr>
              <w:spacing w:after="0" w:line="240" w:lineRule="auto"/>
              <w:jc w:val="center"/>
              <w:rPr>
                <w:rFonts w:ascii="Arial" w:hAnsi="Arial" w:cs="Arial"/>
                <w:b/>
                <w:bCs/>
                <w:sz w:val="14"/>
                <w:szCs w:val="14"/>
                <w:lang w:eastAsia="pl-PL"/>
              </w:rPr>
            </w:pPr>
            <w:r w:rsidRPr="00147857">
              <w:rPr>
                <w:rFonts w:ascii="Arial" w:hAnsi="Arial" w:cs="Arial"/>
                <w:b/>
                <w:bCs/>
                <w:sz w:val="14"/>
                <w:szCs w:val="14"/>
                <w:lang w:eastAsia="pl-PL"/>
              </w:rPr>
              <w:t>Ścian</w:t>
            </w:r>
          </w:p>
        </w:tc>
        <w:tc>
          <w:tcPr>
            <w:tcW w:w="1092" w:type="dxa"/>
            <w:tcBorders>
              <w:top w:val="nil"/>
              <w:left w:val="nil"/>
              <w:bottom w:val="single" w:sz="4" w:space="0" w:color="000000"/>
              <w:right w:val="single" w:sz="4" w:space="0" w:color="000000"/>
            </w:tcBorders>
            <w:shd w:val="clear" w:color="FFFFCC" w:fill="FFFFFF"/>
            <w:noWrap/>
            <w:vAlign w:val="center"/>
            <w:hideMark/>
          </w:tcPr>
          <w:p w14:paraId="7F1EE80F" w14:textId="77777777" w:rsidR="00147857" w:rsidRPr="00147857" w:rsidRDefault="00147857" w:rsidP="00147857">
            <w:pPr>
              <w:spacing w:after="0" w:line="240" w:lineRule="auto"/>
              <w:jc w:val="center"/>
              <w:rPr>
                <w:rFonts w:ascii="Arial" w:hAnsi="Arial" w:cs="Arial"/>
                <w:b/>
                <w:bCs/>
                <w:sz w:val="14"/>
                <w:szCs w:val="14"/>
                <w:lang w:eastAsia="pl-PL"/>
              </w:rPr>
            </w:pPr>
            <w:r w:rsidRPr="00147857">
              <w:rPr>
                <w:rFonts w:ascii="Arial" w:hAnsi="Arial" w:cs="Arial"/>
                <w:b/>
                <w:bCs/>
                <w:sz w:val="14"/>
                <w:szCs w:val="14"/>
                <w:lang w:eastAsia="pl-PL"/>
              </w:rPr>
              <w:t>Stropów</w:t>
            </w:r>
          </w:p>
        </w:tc>
        <w:tc>
          <w:tcPr>
            <w:tcW w:w="1004" w:type="dxa"/>
            <w:tcBorders>
              <w:top w:val="nil"/>
              <w:left w:val="nil"/>
              <w:bottom w:val="single" w:sz="4" w:space="0" w:color="000000"/>
              <w:right w:val="single" w:sz="4" w:space="0" w:color="000000"/>
            </w:tcBorders>
            <w:shd w:val="clear" w:color="FFFFCC" w:fill="FFFFFF"/>
            <w:noWrap/>
            <w:vAlign w:val="center"/>
            <w:hideMark/>
          </w:tcPr>
          <w:p w14:paraId="5FB993DD" w14:textId="77777777" w:rsidR="00147857" w:rsidRPr="00147857" w:rsidRDefault="00147857" w:rsidP="00147857">
            <w:pPr>
              <w:spacing w:after="0" w:line="240" w:lineRule="auto"/>
              <w:jc w:val="center"/>
              <w:rPr>
                <w:rFonts w:ascii="Arial" w:hAnsi="Arial" w:cs="Arial"/>
                <w:b/>
                <w:bCs/>
                <w:sz w:val="14"/>
                <w:szCs w:val="14"/>
                <w:lang w:eastAsia="pl-PL"/>
              </w:rPr>
            </w:pPr>
            <w:r w:rsidRPr="00147857">
              <w:rPr>
                <w:rFonts w:ascii="Arial" w:hAnsi="Arial" w:cs="Arial"/>
                <w:b/>
                <w:bCs/>
                <w:sz w:val="14"/>
                <w:szCs w:val="14"/>
                <w:lang w:eastAsia="pl-PL"/>
              </w:rPr>
              <w:t>Stropodachu</w:t>
            </w:r>
          </w:p>
        </w:tc>
        <w:tc>
          <w:tcPr>
            <w:tcW w:w="1701" w:type="dxa"/>
            <w:tcBorders>
              <w:top w:val="nil"/>
              <w:left w:val="nil"/>
              <w:bottom w:val="single" w:sz="4" w:space="0" w:color="000000"/>
              <w:right w:val="single" w:sz="4" w:space="0" w:color="000000"/>
            </w:tcBorders>
            <w:shd w:val="clear" w:color="FFFFCC" w:fill="FFFFFF"/>
            <w:vAlign w:val="center"/>
            <w:hideMark/>
          </w:tcPr>
          <w:p w14:paraId="6D6A6E68" w14:textId="77777777" w:rsidR="00147857" w:rsidRPr="00147857" w:rsidRDefault="00147857" w:rsidP="00147857">
            <w:pPr>
              <w:spacing w:after="0" w:line="240" w:lineRule="auto"/>
              <w:jc w:val="center"/>
              <w:rPr>
                <w:rFonts w:ascii="Arial" w:hAnsi="Arial" w:cs="Arial"/>
                <w:b/>
                <w:bCs/>
                <w:sz w:val="14"/>
                <w:szCs w:val="14"/>
                <w:lang w:eastAsia="pl-PL"/>
              </w:rPr>
            </w:pPr>
            <w:r w:rsidRPr="00147857">
              <w:rPr>
                <w:rFonts w:ascii="Arial" w:hAnsi="Arial" w:cs="Arial"/>
                <w:b/>
                <w:bCs/>
                <w:sz w:val="14"/>
                <w:szCs w:val="14"/>
                <w:lang w:eastAsia="pl-PL"/>
              </w:rPr>
              <w:t>Pokrycie dachu</w:t>
            </w:r>
          </w:p>
        </w:tc>
      </w:tr>
      <w:tr w:rsidR="00147857" w:rsidRPr="00147857" w14:paraId="3B7F58BA" w14:textId="77777777" w:rsidTr="00147857">
        <w:trPr>
          <w:trHeight w:val="300"/>
        </w:trPr>
        <w:tc>
          <w:tcPr>
            <w:tcW w:w="380" w:type="dxa"/>
            <w:tcBorders>
              <w:top w:val="nil"/>
              <w:left w:val="single" w:sz="4" w:space="0" w:color="000000"/>
              <w:bottom w:val="single" w:sz="4" w:space="0" w:color="000000"/>
              <w:right w:val="single" w:sz="4" w:space="0" w:color="000000"/>
            </w:tcBorders>
            <w:shd w:val="clear" w:color="000000" w:fill="FFFFFF"/>
            <w:noWrap/>
            <w:vAlign w:val="bottom"/>
            <w:hideMark/>
          </w:tcPr>
          <w:p w14:paraId="3F903ED8"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1.</w:t>
            </w:r>
          </w:p>
        </w:tc>
        <w:tc>
          <w:tcPr>
            <w:tcW w:w="4718" w:type="dxa"/>
            <w:tcBorders>
              <w:top w:val="nil"/>
              <w:left w:val="nil"/>
              <w:bottom w:val="single" w:sz="4" w:space="0" w:color="000000"/>
              <w:right w:val="single" w:sz="4" w:space="0" w:color="000000"/>
            </w:tcBorders>
            <w:shd w:val="clear" w:color="000000" w:fill="FFFFFF"/>
            <w:noWrap/>
            <w:vAlign w:val="bottom"/>
            <w:hideMark/>
          </w:tcPr>
          <w:p w14:paraId="1BC7C055"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Placówka oświatowa</w:t>
            </w:r>
          </w:p>
        </w:tc>
        <w:tc>
          <w:tcPr>
            <w:tcW w:w="1276" w:type="dxa"/>
            <w:tcBorders>
              <w:top w:val="nil"/>
              <w:left w:val="nil"/>
              <w:bottom w:val="single" w:sz="4" w:space="0" w:color="000000"/>
              <w:right w:val="single" w:sz="4" w:space="0" w:color="000000"/>
            </w:tcBorders>
            <w:shd w:val="clear" w:color="000000" w:fill="FFFFFF"/>
            <w:noWrap/>
            <w:vAlign w:val="bottom"/>
            <w:hideMark/>
          </w:tcPr>
          <w:p w14:paraId="592A4AE1" w14:textId="77777777" w:rsidR="00147857" w:rsidRPr="00147857" w:rsidRDefault="00147857" w:rsidP="00147857">
            <w:pPr>
              <w:spacing w:after="0" w:line="240" w:lineRule="auto"/>
              <w:jc w:val="right"/>
              <w:rPr>
                <w:rFonts w:ascii="Arial" w:hAnsi="Arial" w:cs="Arial"/>
                <w:sz w:val="14"/>
                <w:szCs w:val="14"/>
                <w:lang w:eastAsia="pl-PL"/>
              </w:rPr>
            </w:pPr>
            <w:r w:rsidRPr="00147857">
              <w:rPr>
                <w:rFonts w:ascii="Arial" w:hAnsi="Arial" w:cs="Arial"/>
                <w:sz w:val="14"/>
                <w:szCs w:val="14"/>
                <w:lang w:eastAsia="pl-PL"/>
              </w:rPr>
              <w:t>9 848 250,00 zł</w:t>
            </w:r>
          </w:p>
        </w:tc>
        <w:tc>
          <w:tcPr>
            <w:tcW w:w="1134" w:type="dxa"/>
            <w:tcBorders>
              <w:top w:val="nil"/>
              <w:left w:val="nil"/>
              <w:bottom w:val="single" w:sz="4" w:space="0" w:color="000000"/>
              <w:right w:val="single" w:sz="4" w:space="0" w:color="000000"/>
            </w:tcBorders>
            <w:shd w:val="clear" w:color="000000" w:fill="FFFFFF"/>
            <w:noWrap/>
            <w:vAlign w:val="bottom"/>
            <w:hideMark/>
          </w:tcPr>
          <w:p w14:paraId="468776F3" w14:textId="77777777" w:rsidR="00147857" w:rsidRPr="00147857" w:rsidRDefault="00147857" w:rsidP="00147857">
            <w:pPr>
              <w:spacing w:after="0" w:line="240" w:lineRule="auto"/>
              <w:jc w:val="right"/>
              <w:rPr>
                <w:rFonts w:ascii="Arial" w:hAnsi="Arial" w:cs="Arial"/>
                <w:sz w:val="14"/>
                <w:szCs w:val="14"/>
                <w:lang w:eastAsia="pl-PL"/>
              </w:rPr>
            </w:pPr>
            <w:r w:rsidRPr="00147857">
              <w:rPr>
                <w:rFonts w:ascii="Arial" w:hAnsi="Arial" w:cs="Arial"/>
                <w:sz w:val="14"/>
                <w:szCs w:val="14"/>
                <w:lang w:eastAsia="pl-PL"/>
              </w:rPr>
              <w:t>3939,3</w:t>
            </w:r>
          </w:p>
        </w:tc>
        <w:tc>
          <w:tcPr>
            <w:tcW w:w="1985" w:type="dxa"/>
            <w:tcBorders>
              <w:top w:val="nil"/>
              <w:left w:val="nil"/>
              <w:bottom w:val="single" w:sz="4" w:space="0" w:color="000000"/>
              <w:right w:val="single" w:sz="4" w:space="0" w:color="000000"/>
            </w:tcBorders>
            <w:shd w:val="clear" w:color="000000" w:fill="FFFFFF"/>
            <w:noWrap/>
            <w:vAlign w:val="bottom"/>
            <w:hideMark/>
          </w:tcPr>
          <w:p w14:paraId="55EB209E"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1998</w:t>
            </w:r>
          </w:p>
        </w:tc>
        <w:tc>
          <w:tcPr>
            <w:tcW w:w="1275" w:type="dxa"/>
            <w:tcBorders>
              <w:top w:val="nil"/>
              <w:left w:val="nil"/>
              <w:bottom w:val="single" w:sz="4" w:space="0" w:color="000000"/>
              <w:right w:val="single" w:sz="4" w:space="0" w:color="000000"/>
            </w:tcBorders>
            <w:shd w:val="clear" w:color="000000" w:fill="FFFFFF"/>
            <w:noWrap/>
            <w:vAlign w:val="bottom"/>
            <w:hideMark/>
          </w:tcPr>
          <w:p w14:paraId="384F2D28"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cegła, beton</w:t>
            </w:r>
          </w:p>
        </w:tc>
        <w:tc>
          <w:tcPr>
            <w:tcW w:w="1092" w:type="dxa"/>
            <w:tcBorders>
              <w:top w:val="nil"/>
              <w:left w:val="nil"/>
              <w:bottom w:val="single" w:sz="4" w:space="0" w:color="000000"/>
              <w:right w:val="single" w:sz="4" w:space="0" w:color="000000"/>
            </w:tcBorders>
            <w:shd w:val="clear" w:color="000000" w:fill="FFFFFF"/>
            <w:noWrap/>
            <w:vAlign w:val="bottom"/>
            <w:hideMark/>
          </w:tcPr>
          <w:p w14:paraId="5084369D"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betonowe</w:t>
            </w:r>
          </w:p>
        </w:tc>
        <w:tc>
          <w:tcPr>
            <w:tcW w:w="1004" w:type="dxa"/>
            <w:tcBorders>
              <w:top w:val="nil"/>
              <w:left w:val="nil"/>
              <w:bottom w:val="single" w:sz="4" w:space="0" w:color="000000"/>
              <w:right w:val="single" w:sz="4" w:space="0" w:color="000000"/>
            </w:tcBorders>
            <w:shd w:val="clear" w:color="000000" w:fill="FFFFFF"/>
            <w:noWrap/>
            <w:vAlign w:val="bottom"/>
            <w:hideMark/>
          </w:tcPr>
          <w:p w14:paraId="7B301221"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betonowe</w:t>
            </w:r>
          </w:p>
        </w:tc>
        <w:tc>
          <w:tcPr>
            <w:tcW w:w="1701" w:type="dxa"/>
            <w:tcBorders>
              <w:top w:val="nil"/>
              <w:left w:val="nil"/>
              <w:bottom w:val="single" w:sz="4" w:space="0" w:color="000000"/>
              <w:right w:val="single" w:sz="4" w:space="0" w:color="000000"/>
            </w:tcBorders>
            <w:shd w:val="clear" w:color="000000" w:fill="FFFFFF"/>
            <w:noWrap/>
            <w:vAlign w:val="bottom"/>
            <w:hideMark/>
          </w:tcPr>
          <w:p w14:paraId="7E3467CE"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blacha</w:t>
            </w:r>
          </w:p>
        </w:tc>
      </w:tr>
      <w:tr w:rsidR="00147857" w:rsidRPr="00147857" w14:paraId="5A3C189E" w14:textId="77777777" w:rsidTr="00147857">
        <w:trPr>
          <w:trHeight w:val="300"/>
        </w:trPr>
        <w:tc>
          <w:tcPr>
            <w:tcW w:w="380" w:type="dxa"/>
            <w:tcBorders>
              <w:top w:val="nil"/>
              <w:left w:val="single" w:sz="4" w:space="0" w:color="000000"/>
              <w:bottom w:val="single" w:sz="4" w:space="0" w:color="000000"/>
              <w:right w:val="single" w:sz="4" w:space="0" w:color="000000"/>
            </w:tcBorders>
            <w:shd w:val="clear" w:color="000000" w:fill="FFFFFF"/>
            <w:noWrap/>
            <w:vAlign w:val="bottom"/>
            <w:hideMark/>
          </w:tcPr>
          <w:p w14:paraId="1F7B9A09"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2.</w:t>
            </w:r>
          </w:p>
        </w:tc>
        <w:tc>
          <w:tcPr>
            <w:tcW w:w="4718" w:type="dxa"/>
            <w:tcBorders>
              <w:top w:val="nil"/>
              <w:left w:val="nil"/>
              <w:bottom w:val="single" w:sz="4" w:space="0" w:color="000000"/>
              <w:right w:val="single" w:sz="4" w:space="0" w:color="000000"/>
            </w:tcBorders>
            <w:shd w:val="clear" w:color="000000" w:fill="FFFFFF"/>
            <w:noWrap/>
            <w:vAlign w:val="bottom"/>
            <w:hideMark/>
          </w:tcPr>
          <w:p w14:paraId="63D1032A"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Budowle - węzeł cieplny w wartości odtworzeniowej</w:t>
            </w:r>
          </w:p>
        </w:tc>
        <w:tc>
          <w:tcPr>
            <w:tcW w:w="1276" w:type="dxa"/>
            <w:tcBorders>
              <w:top w:val="nil"/>
              <w:left w:val="nil"/>
              <w:bottom w:val="single" w:sz="4" w:space="0" w:color="000000"/>
              <w:right w:val="single" w:sz="4" w:space="0" w:color="000000"/>
            </w:tcBorders>
            <w:shd w:val="clear" w:color="000000" w:fill="FFFFFF"/>
            <w:noWrap/>
            <w:vAlign w:val="bottom"/>
            <w:hideMark/>
          </w:tcPr>
          <w:p w14:paraId="64734F6D" w14:textId="77777777" w:rsidR="00147857" w:rsidRPr="00147857" w:rsidRDefault="00147857" w:rsidP="00147857">
            <w:pPr>
              <w:spacing w:after="0" w:line="240" w:lineRule="auto"/>
              <w:jc w:val="right"/>
              <w:rPr>
                <w:rFonts w:ascii="Arial" w:hAnsi="Arial" w:cs="Arial"/>
                <w:sz w:val="14"/>
                <w:szCs w:val="14"/>
                <w:lang w:eastAsia="pl-PL"/>
              </w:rPr>
            </w:pPr>
            <w:r w:rsidRPr="00147857">
              <w:rPr>
                <w:rFonts w:ascii="Arial" w:hAnsi="Arial" w:cs="Arial"/>
                <w:sz w:val="14"/>
                <w:szCs w:val="14"/>
                <w:lang w:eastAsia="pl-PL"/>
              </w:rPr>
              <w:t>116 160,51 zł</w:t>
            </w:r>
          </w:p>
        </w:tc>
        <w:tc>
          <w:tcPr>
            <w:tcW w:w="1134" w:type="dxa"/>
            <w:tcBorders>
              <w:top w:val="nil"/>
              <w:left w:val="nil"/>
              <w:bottom w:val="single" w:sz="4" w:space="0" w:color="000000"/>
              <w:right w:val="single" w:sz="4" w:space="0" w:color="000000"/>
            </w:tcBorders>
            <w:shd w:val="clear" w:color="CCCCFF" w:fill="C0C0C0"/>
            <w:noWrap/>
            <w:vAlign w:val="bottom"/>
            <w:hideMark/>
          </w:tcPr>
          <w:p w14:paraId="36BAFB64" w14:textId="77777777" w:rsidR="00147857" w:rsidRPr="00147857" w:rsidRDefault="00147857" w:rsidP="00147857">
            <w:pPr>
              <w:spacing w:after="0" w:line="240" w:lineRule="auto"/>
              <w:jc w:val="right"/>
              <w:rPr>
                <w:rFonts w:ascii="Arial" w:hAnsi="Arial" w:cs="Arial"/>
                <w:sz w:val="14"/>
                <w:szCs w:val="14"/>
                <w:lang w:eastAsia="pl-PL"/>
              </w:rPr>
            </w:pPr>
            <w:r w:rsidRPr="00147857">
              <w:rPr>
                <w:rFonts w:ascii="Arial" w:hAnsi="Arial" w:cs="Arial"/>
                <w:sz w:val="14"/>
                <w:szCs w:val="14"/>
                <w:lang w:eastAsia="pl-PL"/>
              </w:rPr>
              <w:t> </w:t>
            </w:r>
          </w:p>
        </w:tc>
        <w:tc>
          <w:tcPr>
            <w:tcW w:w="1985" w:type="dxa"/>
            <w:tcBorders>
              <w:top w:val="nil"/>
              <w:left w:val="nil"/>
              <w:bottom w:val="single" w:sz="4" w:space="0" w:color="000000"/>
              <w:right w:val="single" w:sz="4" w:space="0" w:color="000000"/>
            </w:tcBorders>
            <w:shd w:val="clear" w:color="CCCCFF" w:fill="C0C0C0"/>
            <w:noWrap/>
            <w:vAlign w:val="bottom"/>
            <w:hideMark/>
          </w:tcPr>
          <w:p w14:paraId="3E4AE94B"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 </w:t>
            </w:r>
          </w:p>
        </w:tc>
        <w:tc>
          <w:tcPr>
            <w:tcW w:w="1275" w:type="dxa"/>
            <w:tcBorders>
              <w:top w:val="nil"/>
              <w:left w:val="nil"/>
              <w:bottom w:val="single" w:sz="4" w:space="0" w:color="000000"/>
              <w:right w:val="single" w:sz="4" w:space="0" w:color="000000"/>
            </w:tcBorders>
            <w:shd w:val="clear" w:color="CCCCFF" w:fill="C0C0C0"/>
            <w:noWrap/>
            <w:vAlign w:val="bottom"/>
            <w:hideMark/>
          </w:tcPr>
          <w:p w14:paraId="5AE4C467"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 </w:t>
            </w:r>
          </w:p>
        </w:tc>
        <w:tc>
          <w:tcPr>
            <w:tcW w:w="1092" w:type="dxa"/>
            <w:tcBorders>
              <w:top w:val="nil"/>
              <w:left w:val="nil"/>
              <w:bottom w:val="single" w:sz="4" w:space="0" w:color="000000"/>
              <w:right w:val="single" w:sz="4" w:space="0" w:color="000000"/>
            </w:tcBorders>
            <w:shd w:val="clear" w:color="CCCCFF" w:fill="C0C0C0"/>
            <w:noWrap/>
            <w:vAlign w:val="bottom"/>
            <w:hideMark/>
          </w:tcPr>
          <w:p w14:paraId="154F7B50"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 </w:t>
            </w:r>
          </w:p>
        </w:tc>
        <w:tc>
          <w:tcPr>
            <w:tcW w:w="1004" w:type="dxa"/>
            <w:tcBorders>
              <w:top w:val="nil"/>
              <w:left w:val="nil"/>
              <w:bottom w:val="single" w:sz="4" w:space="0" w:color="000000"/>
              <w:right w:val="single" w:sz="4" w:space="0" w:color="000000"/>
            </w:tcBorders>
            <w:shd w:val="clear" w:color="CCCCFF" w:fill="C0C0C0"/>
            <w:noWrap/>
            <w:vAlign w:val="bottom"/>
            <w:hideMark/>
          </w:tcPr>
          <w:p w14:paraId="253A6203"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 </w:t>
            </w:r>
          </w:p>
        </w:tc>
        <w:tc>
          <w:tcPr>
            <w:tcW w:w="1701" w:type="dxa"/>
            <w:tcBorders>
              <w:top w:val="nil"/>
              <w:left w:val="nil"/>
              <w:bottom w:val="single" w:sz="4" w:space="0" w:color="000000"/>
              <w:right w:val="single" w:sz="4" w:space="0" w:color="000000"/>
            </w:tcBorders>
            <w:shd w:val="clear" w:color="CCCCFF" w:fill="C0C0C0"/>
            <w:noWrap/>
            <w:vAlign w:val="bottom"/>
            <w:hideMark/>
          </w:tcPr>
          <w:p w14:paraId="4BCEDE89"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 </w:t>
            </w:r>
          </w:p>
        </w:tc>
      </w:tr>
      <w:tr w:rsidR="00147857" w:rsidRPr="00147857" w14:paraId="5AB61EE3" w14:textId="77777777" w:rsidTr="00147857">
        <w:trPr>
          <w:trHeight w:val="300"/>
        </w:trPr>
        <w:tc>
          <w:tcPr>
            <w:tcW w:w="380" w:type="dxa"/>
            <w:tcBorders>
              <w:top w:val="nil"/>
              <w:left w:val="single" w:sz="4" w:space="0" w:color="000000"/>
              <w:bottom w:val="single" w:sz="4" w:space="0" w:color="000000"/>
              <w:right w:val="single" w:sz="4" w:space="0" w:color="000000"/>
            </w:tcBorders>
            <w:shd w:val="clear" w:color="000000" w:fill="FFFFFF"/>
            <w:noWrap/>
            <w:vAlign w:val="bottom"/>
            <w:hideMark/>
          </w:tcPr>
          <w:p w14:paraId="4E893FFC"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c>
          <w:tcPr>
            <w:tcW w:w="4718" w:type="dxa"/>
            <w:tcBorders>
              <w:top w:val="nil"/>
              <w:left w:val="nil"/>
              <w:bottom w:val="single" w:sz="4" w:space="0" w:color="000000"/>
              <w:right w:val="single" w:sz="4" w:space="0" w:color="000000"/>
            </w:tcBorders>
            <w:shd w:val="clear" w:color="000000" w:fill="FFFFFF"/>
            <w:noWrap/>
            <w:vAlign w:val="bottom"/>
            <w:hideMark/>
          </w:tcPr>
          <w:p w14:paraId="0268978B"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budowle - kanalizacja sanitarna</w:t>
            </w:r>
          </w:p>
        </w:tc>
        <w:tc>
          <w:tcPr>
            <w:tcW w:w="1276" w:type="dxa"/>
            <w:tcBorders>
              <w:top w:val="nil"/>
              <w:left w:val="nil"/>
              <w:bottom w:val="single" w:sz="4" w:space="0" w:color="000000"/>
              <w:right w:val="single" w:sz="4" w:space="0" w:color="000000"/>
            </w:tcBorders>
            <w:shd w:val="clear" w:color="000000" w:fill="FFFFFF"/>
            <w:noWrap/>
            <w:vAlign w:val="bottom"/>
            <w:hideMark/>
          </w:tcPr>
          <w:p w14:paraId="018A5FAE" w14:textId="77777777" w:rsidR="00147857" w:rsidRPr="00147857" w:rsidRDefault="00147857" w:rsidP="00147857">
            <w:pPr>
              <w:spacing w:after="0" w:line="240" w:lineRule="auto"/>
              <w:jc w:val="right"/>
              <w:rPr>
                <w:rFonts w:ascii="Arial" w:hAnsi="Arial" w:cs="Arial"/>
                <w:sz w:val="14"/>
                <w:szCs w:val="14"/>
                <w:lang w:eastAsia="pl-PL"/>
              </w:rPr>
            </w:pPr>
            <w:r w:rsidRPr="00147857">
              <w:rPr>
                <w:rFonts w:ascii="Arial" w:hAnsi="Arial" w:cs="Arial"/>
                <w:sz w:val="14"/>
                <w:szCs w:val="14"/>
                <w:lang w:eastAsia="pl-PL"/>
              </w:rPr>
              <w:t>2 459,66 zł</w:t>
            </w:r>
          </w:p>
        </w:tc>
        <w:tc>
          <w:tcPr>
            <w:tcW w:w="1134" w:type="dxa"/>
            <w:tcBorders>
              <w:top w:val="nil"/>
              <w:left w:val="nil"/>
              <w:bottom w:val="single" w:sz="4" w:space="0" w:color="000000"/>
              <w:right w:val="single" w:sz="4" w:space="0" w:color="000000"/>
            </w:tcBorders>
            <w:shd w:val="clear" w:color="CCCCFF" w:fill="C0C0C0"/>
            <w:noWrap/>
            <w:vAlign w:val="bottom"/>
            <w:hideMark/>
          </w:tcPr>
          <w:p w14:paraId="348541D3" w14:textId="77777777" w:rsidR="00147857" w:rsidRPr="00147857" w:rsidRDefault="00147857" w:rsidP="00147857">
            <w:pPr>
              <w:spacing w:after="0" w:line="240" w:lineRule="auto"/>
              <w:jc w:val="right"/>
              <w:rPr>
                <w:rFonts w:ascii="Arial" w:hAnsi="Arial" w:cs="Arial"/>
                <w:sz w:val="14"/>
                <w:szCs w:val="14"/>
                <w:lang w:eastAsia="pl-PL"/>
              </w:rPr>
            </w:pPr>
            <w:r w:rsidRPr="00147857">
              <w:rPr>
                <w:rFonts w:ascii="Arial" w:hAnsi="Arial" w:cs="Arial"/>
                <w:sz w:val="14"/>
                <w:szCs w:val="14"/>
                <w:lang w:eastAsia="pl-PL"/>
              </w:rPr>
              <w:t> </w:t>
            </w:r>
          </w:p>
        </w:tc>
        <w:tc>
          <w:tcPr>
            <w:tcW w:w="1985" w:type="dxa"/>
            <w:tcBorders>
              <w:top w:val="nil"/>
              <w:left w:val="nil"/>
              <w:bottom w:val="single" w:sz="4" w:space="0" w:color="000000"/>
              <w:right w:val="single" w:sz="4" w:space="0" w:color="000000"/>
            </w:tcBorders>
            <w:shd w:val="clear" w:color="CCCCFF" w:fill="C0C0C0"/>
            <w:noWrap/>
            <w:vAlign w:val="bottom"/>
            <w:hideMark/>
          </w:tcPr>
          <w:p w14:paraId="773AFB2F"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 </w:t>
            </w:r>
          </w:p>
        </w:tc>
        <w:tc>
          <w:tcPr>
            <w:tcW w:w="1275" w:type="dxa"/>
            <w:tcBorders>
              <w:top w:val="nil"/>
              <w:left w:val="nil"/>
              <w:bottom w:val="single" w:sz="4" w:space="0" w:color="000000"/>
              <w:right w:val="single" w:sz="4" w:space="0" w:color="000000"/>
            </w:tcBorders>
            <w:shd w:val="clear" w:color="CCCCFF" w:fill="C0C0C0"/>
            <w:noWrap/>
            <w:vAlign w:val="bottom"/>
            <w:hideMark/>
          </w:tcPr>
          <w:p w14:paraId="2CC32855"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 </w:t>
            </w:r>
          </w:p>
        </w:tc>
        <w:tc>
          <w:tcPr>
            <w:tcW w:w="1092" w:type="dxa"/>
            <w:tcBorders>
              <w:top w:val="nil"/>
              <w:left w:val="nil"/>
              <w:bottom w:val="single" w:sz="4" w:space="0" w:color="000000"/>
              <w:right w:val="single" w:sz="4" w:space="0" w:color="000000"/>
            </w:tcBorders>
            <w:shd w:val="clear" w:color="CCCCFF" w:fill="C0C0C0"/>
            <w:noWrap/>
            <w:vAlign w:val="bottom"/>
            <w:hideMark/>
          </w:tcPr>
          <w:p w14:paraId="55EF167A"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 </w:t>
            </w:r>
          </w:p>
        </w:tc>
        <w:tc>
          <w:tcPr>
            <w:tcW w:w="1004" w:type="dxa"/>
            <w:tcBorders>
              <w:top w:val="nil"/>
              <w:left w:val="nil"/>
              <w:bottom w:val="single" w:sz="4" w:space="0" w:color="000000"/>
              <w:right w:val="single" w:sz="4" w:space="0" w:color="000000"/>
            </w:tcBorders>
            <w:shd w:val="clear" w:color="CCCCFF" w:fill="C0C0C0"/>
            <w:noWrap/>
            <w:vAlign w:val="bottom"/>
            <w:hideMark/>
          </w:tcPr>
          <w:p w14:paraId="503E18BE"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 </w:t>
            </w:r>
          </w:p>
        </w:tc>
        <w:tc>
          <w:tcPr>
            <w:tcW w:w="1701" w:type="dxa"/>
            <w:tcBorders>
              <w:top w:val="nil"/>
              <w:left w:val="nil"/>
              <w:bottom w:val="single" w:sz="4" w:space="0" w:color="000000"/>
              <w:right w:val="single" w:sz="4" w:space="0" w:color="000000"/>
            </w:tcBorders>
            <w:shd w:val="clear" w:color="CCCCFF" w:fill="C0C0C0"/>
            <w:noWrap/>
            <w:vAlign w:val="bottom"/>
            <w:hideMark/>
          </w:tcPr>
          <w:p w14:paraId="7948035E"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 </w:t>
            </w:r>
          </w:p>
        </w:tc>
      </w:tr>
      <w:tr w:rsidR="00147857" w:rsidRPr="00147857" w14:paraId="7BD9D183" w14:textId="77777777" w:rsidTr="00147857">
        <w:trPr>
          <w:trHeight w:val="300"/>
        </w:trPr>
        <w:tc>
          <w:tcPr>
            <w:tcW w:w="380" w:type="dxa"/>
            <w:tcBorders>
              <w:top w:val="nil"/>
              <w:left w:val="single" w:sz="4" w:space="0" w:color="000000"/>
              <w:bottom w:val="single" w:sz="4" w:space="0" w:color="000000"/>
              <w:right w:val="single" w:sz="4" w:space="0" w:color="000000"/>
            </w:tcBorders>
            <w:shd w:val="clear" w:color="000000" w:fill="FFFFFF"/>
            <w:noWrap/>
            <w:vAlign w:val="bottom"/>
            <w:hideMark/>
          </w:tcPr>
          <w:p w14:paraId="17CBE07B"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c>
          <w:tcPr>
            <w:tcW w:w="4718" w:type="dxa"/>
            <w:tcBorders>
              <w:top w:val="nil"/>
              <w:left w:val="nil"/>
              <w:bottom w:val="single" w:sz="4" w:space="0" w:color="000000"/>
              <w:right w:val="single" w:sz="4" w:space="0" w:color="000000"/>
            </w:tcBorders>
            <w:shd w:val="clear" w:color="000000" w:fill="FFFFFF"/>
            <w:noWrap/>
            <w:vAlign w:val="bottom"/>
            <w:hideMark/>
          </w:tcPr>
          <w:p w14:paraId="036F8563"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budowle - kanalizacja deszczowa</w:t>
            </w:r>
          </w:p>
        </w:tc>
        <w:tc>
          <w:tcPr>
            <w:tcW w:w="1276" w:type="dxa"/>
            <w:tcBorders>
              <w:top w:val="nil"/>
              <w:left w:val="nil"/>
              <w:bottom w:val="single" w:sz="4" w:space="0" w:color="000000"/>
              <w:right w:val="single" w:sz="4" w:space="0" w:color="000000"/>
            </w:tcBorders>
            <w:shd w:val="clear" w:color="000000" w:fill="FFFFFF"/>
            <w:noWrap/>
            <w:vAlign w:val="bottom"/>
            <w:hideMark/>
          </w:tcPr>
          <w:p w14:paraId="685CCB01" w14:textId="77777777" w:rsidR="00147857" w:rsidRPr="00147857" w:rsidRDefault="00147857" w:rsidP="00147857">
            <w:pPr>
              <w:spacing w:after="0" w:line="240" w:lineRule="auto"/>
              <w:jc w:val="right"/>
              <w:rPr>
                <w:rFonts w:ascii="Arial" w:hAnsi="Arial" w:cs="Arial"/>
                <w:sz w:val="14"/>
                <w:szCs w:val="14"/>
                <w:lang w:eastAsia="pl-PL"/>
              </w:rPr>
            </w:pPr>
            <w:r w:rsidRPr="00147857">
              <w:rPr>
                <w:rFonts w:ascii="Arial" w:hAnsi="Arial" w:cs="Arial"/>
                <w:sz w:val="14"/>
                <w:szCs w:val="14"/>
                <w:lang w:eastAsia="pl-PL"/>
              </w:rPr>
              <w:t>57 721,47 zł</w:t>
            </w:r>
          </w:p>
        </w:tc>
        <w:tc>
          <w:tcPr>
            <w:tcW w:w="1134" w:type="dxa"/>
            <w:tcBorders>
              <w:top w:val="nil"/>
              <w:left w:val="nil"/>
              <w:bottom w:val="single" w:sz="4" w:space="0" w:color="000000"/>
              <w:right w:val="single" w:sz="4" w:space="0" w:color="000000"/>
            </w:tcBorders>
            <w:shd w:val="clear" w:color="CCCCFF" w:fill="C0C0C0"/>
            <w:noWrap/>
            <w:vAlign w:val="bottom"/>
            <w:hideMark/>
          </w:tcPr>
          <w:p w14:paraId="4AE4CD5D"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 </w:t>
            </w:r>
          </w:p>
        </w:tc>
        <w:tc>
          <w:tcPr>
            <w:tcW w:w="1985" w:type="dxa"/>
            <w:tcBorders>
              <w:top w:val="nil"/>
              <w:left w:val="nil"/>
              <w:bottom w:val="single" w:sz="4" w:space="0" w:color="000000"/>
              <w:right w:val="single" w:sz="4" w:space="0" w:color="000000"/>
            </w:tcBorders>
            <w:shd w:val="clear" w:color="CCCCFF" w:fill="C0C0C0"/>
            <w:noWrap/>
            <w:vAlign w:val="bottom"/>
            <w:hideMark/>
          </w:tcPr>
          <w:p w14:paraId="46A7471F"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 </w:t>
            </w:r>
          </w:p>
        </w:tc>
        <w:tc>
          <w:tcPr>
            <w:tcW w:w="1275" w:type="dxa"/>
            <w:tcBorders>
              <w:top w:val="nil"/>
              <w:left w:val="nil"/>
              <w:bottom w:val="single" w:sz="4" w:space="0" w:color="000000"/>
              <w:right w:val="single" w:sz="4" w:space="0" w:color="000000"/>
            </w:tcBorders>
            <w:shd w:val="clear" w:color="CCCCFF" w:fill="C0C0C0"/>
            <w:noWrap/>
            <w:vAlign w:val="bottom"/>
            <w:hideMark/>
          </w:tcPr>
          <w:p w14:paraId="1A603E0A"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 </w:t>
            </w:r>
          </w:p>
        </w:tc>
        <w:tc>
          <w:tcPr>
            <w:tcW w:w="1092" w:type="dxa"/>
            <w:tcBorders>
              <w:top w:val="nil"/>
              <w:left w:val="nil"/>
              <w:bottom w:val="single" w:sz="4" w:space="0" w:color="000000"/>
              <w:right w:val="single" w:sz="4" w:space="0" w:color="000000"/>
            </w:tcBorders>
            <w:shd w:val="clear" w:color="CCCCFF" w:fill="C0C0C0"/>
            <w:noWrap/>
            <w:vAlign w:val="bottom"/>
            <w:hideMark/>
          </w:tcPr>
          <w:p w14:paraId="7938CDEF"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 </w:t>
            </w:r>
          </w:p>
        </w:tc>
        <w:tc>
          <w:tcPr>
            <w:tcW w:w="1004" w:type="dxa"/>
            <w:tcBorders>
              <w:top w:val="nil"/>
              <w:left w:val="nil"/>
              <w:bottom w:val="single" w:sz="4" w:space="0" w:color="000000"/>
              <w:right w:val="single" w:sz="4" w:space="0" w:color="000000"/>
            </w:tcBorders>
            <w:shd w:val="clear" w:color="CCCCFF" w:fill="C0C0C0"/>
            <w:noWrap/>
            <w:vAlign w:val="bottom"/>
            <w:hideMark/>
          </w:tcPr>
          <w:p w14:paraId="134154E5"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 </w:t>
            </w:r>
          </w:p>
        </w:tc>
        <w:tc>
          <w:tcPr>
            <w:tcW w:w="1701" w:type="dxa"/>
            <w:tcBorders>
              <w:top w:val="nil"/>
              <w:left w:val="nil"/>
              <w:bottom w:val="single" w:sz="4" w:space="0" w:color="000000"/>
              <w:right w:val="single" w:sz="4" w:space="0" w:color="000000"/>
            </w:tcBorders>
            <w:shd w:val="clear" w:color="CCCCFF" w:fill="C0C0C0"/>
            <w:noWrap/>
            <w:vAlign w:val="bottom"/>
            <w:hideMark/>
          </w:tcPr>
          <w:p w14:paraId="4C628D76"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r>
      <w:tr w:rsidR="00147857" w:rsidRPr="00147857" w14:paraId="75097C17" w14:textId="77777777" w:rsidTr="00147857">
        <w:trPr>
          <w:trHeight w:val="300"/>
        </w:trPr>
        <w:tc>
          <w:tcPr>
            <w:tcW w:w="380" w:type="dxa"/>
            <w:tcBorders>
              <w:top w:val="nil"/>
              <w:left w:val="single" w:sz="4" w:space="0" w:color="000000"/>
              <w:bottom w:val="single" w:sz="4" w:space="0" w:color="000000"/>
              <w:right w:val="single" w:sz="4" w:space="0" w:color="000000"/>
            </w:tcBorders>
            <w:shd w:val="clear" w:color="000000" w:fill="FFFFFF"/>
            <w:noWrap/>
            <w:vAlign w:val="bottom"/>
            <w:hideMark/>
          </w:tcPr>
          <w:p w14:paraId="6E479323"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c>
          <w:tcPr>
            <w:tcW w:w="4718" w:type="dxa"/>
            <w:tcBorders>
              <w:top w:val="nil"/>
              <w:left w:val="nil"/>
              <w:bottom w:val="single" w:sz="4" w:space="0" w:color="000000"/>
              <w:right w:val="single" w:sz="4" w:space="0" w:color="000000"/>
            </w:tcBorders>
            <w:shd w:val="clear" w:color="000000" w:fill="FFFFFF"/>
            <w:noWrap/>
            <w:vAlign w:val="bottom"/>
            <w:hideMark/>
          </w:tcPr>
          <w:p w14:paraId="4AE48BFE"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xml:space="preserve">budowle - boiska, place, ogrodzenia, </w:t>
            </w:r>
          </w:p>
        </w:tc>
        <w:tc>
          <w:tcPr>
            <w:tcW w:w="1276" w:type="dxa"/>
            <w:tcBorders>
              <w:top w:val="nil"/>
              <w:left w:val="nil"/>
              <w:bottom w:val="single" w:sz="4" w:space="0" w:color="000000"/>
              <w:right w:val="single" w:sz="4" w:space="0" w:color="000000"/>
            </w:tcBorders>
            <w:shd w:val="clear" w:color="000000" w:fill="FFFFFF"/>
            <w:noWrap/>
            <w:vAlign w:val="bottom"/>
            <w:hideMark/>
          </w:tcPr>
          <w:p w14:paraId="3CDB66DD" w14:textId="77777777" w:rsidR="00147857" w:rsidRPr="00147857" w:rsidRDefault="00147857" w:rsidP="00147857">
            <w:pPr>
              <w:spacing w:after="0" w:line="240" w:lineRule="auto"/>
              <w:jc w:val="right"/>
              <w:rPr>
                <w:rFonts w:ascii="Arial" w:hAnsi="Arial" w:cs="Arial"/>
                <w:sz w:val="14"/>
                <w:szCs w:val="14"/>
                <w:lang w:eastAsia="pl-PL"/>
              </w:rPr>
            </w:pPr>
            <w:r w:rsidRPr="00147857">
              <w:rPr>
                <w:rFonts w:ascii="Arial" w:hAnsi="Arial" w:cs="Arial"/>
                <w:sz w:val="14"/>
                <w:szCs w:val="14"/>
                <w:lang w:eastAsia="pl-PL"/>
              </w:rPr>
              <w:t>173 934,96 zł</w:t>
            </w:r>
          </w:p>
        </w:tc>
        <w:tc>
          <w:tcPr>
            <w:tcW w:w="1134" w:type="dxa"/>
            <w:tcBorders>
              <w:top w:val="nil"/>
              <w:left w:val="nil"/>
              <w:bottom w:val="single" w:sz="4" w:space="0" w:color="000000"/>
              <w:right w:val="single" w:sz="4" w:space="0" w:color="000000"/>
            </w:tcBorders>
            <w:shd w:val="clear" w:color="CCCCFF" w:fill="C0C0C0"/>
            <w:noWrap/>
            <w:vAlign w:val="bottom"/>
            <w:hideMark/>
          </w:tcPr>
          <w:p w14:paraId="48061316"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 </w:t>
            </w:r>
          </w:p>
        </w:tc>
        <w:tc>
          <w:tcPr>
            <w:tcW w:w="1985" w:type="dxa"/>
            <w:tcBorders>
              <w:top w:val="nil"/>
              <w:left w:val="nil"/>
              <w:bottom w:val="single" w:sz="4" w:space="0" w:color="000000"/>
              <w:right w:val="single" w:sz="4" w:space="0" w:color="000000"/>
            </w:tcBorders>
            <w:shd w:val="clear" w:color="CCCCFF" w:fill="C0C0C0"/>
            <w:noWrap/>
            <w:vAlign w:val="bottom"/>
            <w:hideMark/>
          </w:tcPr>
          <w:p w14:paraId="2C1714ED" w14:textId="77777777" w:rsidR="00147857" w:rsidRPr="00147857" w:rsidRDefault="00147857" w:rsidP="00147857">
            <w:pPr>
              <w:spacing w:after="0" w:line="240" w:lineRule="auto"/>
              <w:jc w:val="right"/>
              <w:rPr>
                <w:rFonts w:ascii="Arial" w:hAnsi="Arial" w:cs="Arial"/>
                <w:sz w:val="14"/>
                <w:szCs w:val="14"/>
                <w:lang w:eastAsia="pl-PL"/>
              </w:rPr>
            </w:pPr>
            <w:r w:rsidRPr="00147857">
              <w:rPr>
                <w:rFonts w:ascii="Arial" w:hAnsi="Arial" w:cs="Arial"/>
                <w:sz w:val="14"/>
                <w:szCs w:val="14"/>
                <w:lang w:eastAsia="pl-PL"/>
              </w:rPr>
              <w:t> </w:t>
            </w:r>
          </w:p>
        </w:tc>
        <w:tc>
          <w:tcPr>
            <w:tcW w:w="1275" w:type="dxa"/>
            <w:tcBorders>
              <w:top w:val="nil"/>
              <w:left w:val="nil"/>
              <w:bottom w:val="single" w:sz="4" w:space="0" w:color="000000"/>
              <w:right w:val="single" w:sz="4" w:space="0" w:color="000000"/>
            </w:tcBorders>
            <w:shd w:val="clear" w:color="CCCCFF" w:fill="C0C0C0"/>
            <w:noWrap/>
            <w:vAlign w:val="bottom"/>
            <w:hideMark/>
          </w:tcPr>
          <w:p w14:paraId="0C8A8B16"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c>
          <w:tcPr>
            <w:tcW w:w="1092" w:type="dxa"/>
            <w:tcBorders>
              <w:top w:val="nil"/>
              <w:left w:val="nil"/>
              <w:bottom w:val="single" w:sz="4" w:space="0" w:color="000000"/>
              <w:right w:val="single" w:sz="4" w:space="0" w:color="000000"/>
            </w:tcBorders>
            <w:shd w:val="clear" w:color="CCCCFF" w:fill="C0C0C0"/>
            <w:noWrap/>
            <w:vAlign w:val="bottom"/>
            <w:hideMark/>
          </w:tcPr>
          <w:p w14:paraId="3A068D4E"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c>
          <w:tcPr>
            <w:tcW w:w="1004" w:type="dxa"/>
            <w:tcBorders>
              <w:top w:val="nil"/>
              <w:left w:val="nil"/>
              <w:bottom w:val="single" w:sz="4" w:space="0" w:color="000000"/>
              <w:right w:val="single" w:sz="4" w:space="0" w:color="000000"/>
            </w:tcBorders>
            <w:shd w:val="clear" w:color="CCCCFF" w:fill="C0C0C0"/>
            <w:noWrap/>
            <w:vAlign w:val="bottom"/>
            <w:hideMark/>
          </w:tcPr>
          <w:p w14:paraId="2867B9A9"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c>
          <w:tcPr>
            <w:tcW w:w="1701" w:type="dxa"/>
            <w:tcBorders>
              <w:top w:val="nil"/>
              <w:left w:val="nil"/>
              <w:bottom w:val="single" w:sz="4" w:space="0" w:color="000000"/>
              <w:right w:val="single" w:sz="4" w:space="0" w:color="000000"/>
            </w:tcBorders>
            <w:shd w:val="clear" w:color="CCCCFF" w:fill="C0C0C0"/>
            <w:noWrap/>
            <w:vAlign w:val="bottom"/>
            <w:hideMark/>
          </w:tcPr>
          <w:p w14:paraId="2E4A5772"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r>
      <w:tr w:rsidR="00147857" w:rsidRPr="00147857" w14:paraId="20D4E223" w14:textId="77777777" w:rsidTr="00147857">
        <w:trPr>
          <w:trHeight w:val="300"/>
        </w:trPr>
        <w:tc>
          <w:tcPr>
            <w:tcW w:w="380" w:type="dxa"/>
            <w:tcBorders>
              <w:top w:val="nil"/>
              <w:left w:val="single" w:sz="4" w:space="0" w:color="000000"/>
              <w:bottom w:val="single" w:sz="4" w:space="0" w:color="000000"/>
              <w:right w:val="single" w:sz="4" w:space="0" w:color="000000"/>
            </w:tcBorders>
            <w:shd w:val="clear" w:color="000000" w:fill="FFFFFF"/>
            <w:noWrap/>
            <w:vAlign w:val="bottom"/>
            <w:hideMark/>
          </w:tcPr>
          <w:p w14:paraId="07EA69BB"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c>
          <w:tcPr>
            <w:tcW w:w="4718" w:type="dxa"/>
            <w:tcBorders>
              <w:top w:val="nil"/>
              <w:left w:val="nil"/>
              <w:bottom w:val="single" w:sz="4" w:space="0" w:color="000000"/>
              <w:right w:val="single" w:sz="4" w:space="0" w:color="000000"/>
            </w:tcBorders>
            <w:shd w:val="clear" w:color="000000" w:fill="FFFFFF"/>
            <w:noWrap/>
            <w:vAlign w:val="bottom"/>
            <w:hideMark/>
          </w:tcPr>
          <w:p w14:paraId="46E6E9A6"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budowle - sieć C. O.</w:t>
            </w:r>
          </w:p>
        </w:tc>
        <w:tc>
          <w:tcPr>
            <w:tcW w:w="1276" w:type="dxa"/>
            <w:tcBorders>
              <w:top w:val="nil"/>
              <w:left w:val="nil"/>
              <w:bottom w:val="single" w:sz="4" w:space="0" w:color="000000"/>
              <w:right w:val="single" w:sz="4" w:space="0" w:color="000000"/>
            </w:tcBorders>
            <w:shd w:val="clear" w:color="000000" w:fill="FFFFFF"/>
            <w:noWrap/>
            <w:vAlign w:val="bottom"/>
            <w:hideMark/>
          </w:tcPr>
          <w:p w14:paraId="239E606B" w14:textId="77777777" w:rsidR="00147857" w:rsidRPr="00147857" w:rsidRDefault="00147857" w:rsidP="00147857">
            <w:pPr>
              <w:spacing w:after="0" w:line="240" w:lineRule="auto"/>
              <w:jc w:val="right"/>
              <w:rPr>
                <w:rFonts w:ascii="Arial" w:hAnsi="Arial" w:cs="Arial"/>
                <w:sz w:val="14"/>
                <w:szCs w:val="14"/>
                <w:lang w:eastAsia="pl-PL"/>
              </w:rPr>
            </w:pPr>
            <w:r w:rsidRPr="00147857">
              <w:rPr>
                <w:rFonts w:ascii="Arial" w:hAnsi="Arial" w:cs="Arial"/>
                <w:sz w:val="14"/>
                <w:szCs w:val="14"/>
                <w:lang w:eastAsia="pl-PL"/>
              </w:rPr>
              <w:t>4 734,86 zł</w:t>
            </w:r>
          </w:p>
        </w:tc>
        <w:tc>
          <w:tcPr>
            <w:tcW w:w="1134" w:type="dxa"/>
            <w:tcBorders>
              <w:top w:val="nil"/>
              <w:left w:val="nil"/>
              <w:bottom w:val="single" w:sz="4" w:space="0" w:color="000000"/>
              <w:right w:val="single" w:sz="4" w:space="0" w:color="000000"/>
            </w:tcBorders>
            <w:shd w:val="clear" w:color="CCCCFF" w:fill="C0C0C0"/>
            <w:noWrap/>
            <w:vAlign w:val="bottom"/>
            <w:hideMark/>
          </w:tcPr>
          <w:p w14:paraId="0DE5BDEB"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 </w:t>
            </w:r>
          </w:p>
        </w:tc>
        <w:tc>
          <w:tcPr>
            <w:tcW w:w="1985" w:type="dxa"/>
            <w:tcBorders>
              <w:top w:val="nil"/>
              <w:left w:val="nil"/>
              <w:bottom w:val="single" w:sz="4" w:space="0" w:color="000000"/>
              <w:right w:val="single" w:sz="4" w:space="0" w:color="000000"/>
            </w:tcBorders>
            <w:shd w:val="clear" w:color="CCCCFF" w:fill="C0C0C0"/>
            <w:noWrap/>
            <w:vAlign w:val="bottom"/>
            <w:hideMark/>
          </w:tcPr>
          <w:p w14:paraId="41B39A11" w14:textId="77777777" w:rsidR="00147857" w:rsidRPr="00147857" w:rsidRDefault="00147857" w:rsidP="00147857">
            <w:pPr>
              <w:spacing w:after="0" w:line="240" w:lineRule="auto"/>
              <w:jc w:val="right"/>
              <w:rPr>
                <w:rFonts w:ascii="Arial" w:hAnsi="Arial" w:cs="Arial"/>
                <w:sz w:val="14"/>
                <w:szCs w:val="14"/>
                <w:lang w:eastAsia="pl-PL"/>
              </w:rPr>
            </w:pPr>
            <w:r w:rsidRPr="00147857">
              <w:rPr>
                <w:rFonts w:ascii="Arial" w:hAnsi="Arial" w:cs="Arial"/>
                <w:sz w:val="14"/>
                <w:szCs w:val="14"/>
                <w:lang w:eastAsia="pl-PL"/>
              </w:rPr>
              <w:t> </w:t>
            </w:r>
          </w:p>
        </w:tc>
        <w:tc>
          <w:tcPr>
            <w:tcW w:w="1275" w:type="dxa"/>
            <w:tcBorders>
              <w:top w:val="nil"/>
              <w:left w:val="nil"/>
              <w:bottom w:val="single" w:sz="4" w:space="0" w:color="000000"/>
              <w:right w:val="single" w:sz="4" w:space="0" w:color="000000"/>
            </w:tcBorders>
            <w:shd w:val="clear" w:color="CCCCFF" w:fill="C0C0C0"/>
            <w:noWrap/>
            <w:vAlign w:val="bottom"/>
            <w:hideMark/>
          </w:tcPr>
          <w:p w14:paraId="222A52C6"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c>
          <w:tcPr>
            <w:tcW w:w="1092" w:type="dxa"/>
            <w:tcBorders>
              <w:top w:val="nil"/>
              <w:left w:val="nil"/>
              <w:bottom w:val="single" w:sz="4" w:space="0" w:color="000000"/>
              <w:right w:val="single" w:sz="4" w:space="0" w:color="000000"/>
            </w:tcBorders>
            <w:shd w:val="clear" w:color="CCCCFF" w:fill="C0C0C0"/>
            <w:noWrap/>
            <w:vAlign w:val="bottom"/>
            <w:hideMark/>
          </w:tcPr>
          <w:p w14:paraId="4CB62C2D"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c>
          <w:tcPr>
            <w:tcW w:w="1004" w:type="dxa"/>
            <w:tcBorders>
              <w:top w:val="nil"/>
              <w:left w:val="nil"/>
              <w:bottom w:val="single" w:sz="4" w:space="0" w:color="000000"/>
              <w:right w:val="single" w:sz="4" w:space="0" w:color="000000"/>
            </w:tcBorders>
            <w:shd w:val="clear" w:color="CCCCFF" w:fill="C0C0C0"/>
            <w:noWrap/>
            <w:vAlign w:val="bottom"/>
            <w:hideMark/>
          </w:tcPr>
          <w:p w14:paraId="03C9A7AC"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c>
          <w:tcPr>
            <w:tcW w:w="1701" w:type="dxa"/>
            <w:tcBorders>
              <w:top w:val="nil"/>
              <w:left w:val="nil"/>
              <w:bottom w:val="single" w:sz="4" w:space="0" w:color="000000"/>
              <w:right w:val="single" w:sz="4" w:space="0" w:color="000000"/>
            </w:tcBorders>
            <w:shd w:val="clear" w:color="CCCCFF" w:fill="C0C0C0"/>
            <w:noWrap/>
            <w:vAlign w:val="bottom"/>
            <w:hideMark/>
          </w:tcPr>
          <w:p w14:paraId="6A32257B"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r>
      <w:tr w:rsidR="00147857" w:rsidRPr="00147857" w14:paraId="0CD0D9E9" w14:textId="77777777" w:rsidTr="00147857">
        <w:trPr>
          <w:trHeight w:val="300"/>
        </w:trPr>
        <w:tc>
          <w:tcPr>
            <w:tcW w:w="380" w:type="dxa"/>
            <w:tcBorders>
              <w:top w:val="nil"/>
              <w:left w:val="single" w:sz="4" w:space="0" w:color="000000"/>
              <w:bottom w:val="single" w:sz="4" w:space="0" w:color="000000"/>
              <w:right w:val="single" w:sz="4" w:space="0" w:color="000000"/>
            </w:tcBorders>
            <w:shd w:val="clear" w:color="000000" w:fill="FFFFFF"/>
            <w:noWrap/>
            <w:vAlign w:val="bottom"/>
            <w:hideMark/>
          </w:tcPr>
          <w:p w14:paraId="21F41542"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c>
          <w:tcPr>
            <w:tcW w:w="4718" w:type="dxa"/>
            <w:tcBorders>
              <w:top w:val="nil"/>
              <w:left w:val="nil"/>
              <w:bottom w:val="single" w:sz="4" w:space="0" w:color="000000"/>
              <w:right w:val="single" w:sz="4" w:space="0" w:color="000000"/>
            </w:tcBorders>
            <w:shd w:val="clear" w:color="000000" w:fill="FFFFFF"/>
            <w:noWrap/>
            <w:vAlign w:val="bottom"/>
            <w:hideMark/>
          </w:tcPr>
          <w:p w14:paraId="2BE055D3"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siłownia terenowa</w:t>
            </w:r>
          </w:p>
        </w:tc>
        <w:tc>
          <w:tcPr>
            <w:tcW w:w="1276" w:type="dxa"/>
            <w:tcBorders>
              <w:top w:val="nil"/>
              <w:left w:val="nil"/>
              <w:bottom w:val="single" w:sz="4" w:space="0" w:color="000000"/>
              <w:right w:val="single" w:sz="4" w:space="0" w:color="000000"/>
            </w:tcBorders>
            <w:shd w:val="clear" w:color="000000" w:fill="FFFFFF"/>
            <w:noWrap/>
            <w:vAlign w:val="bottom"/>
            <w:hideMark/>
          </w:tcPr>
          <w:p w14:paraId="5849591E" w14:textId="77777777" w:rsidR="00147857" w:rsidRPr="00147857" w:rsidRDefault="00147857" w:rsidP="00147857">
            <w:pPr>
              <w:spacing w:after="0" w:line="240" w:lineRule="auto"/>
              <w:jc w:val="right"/>
              <w:rPr>
                <w:rFonts w:ascii="Arial" w:hAnsi="Arial" w:cs="Arial"/>
                <w:sz w:val="14"/>
                <w:szCs w:val="14"/>
                <w:lang w:eastAsia="pl-PL"/>
              </w:rPr>
            </w:pPr>
            <w:r w:rsidRPr="00147857">
              <w:rPr>
                <w:rFonts w:ascii="Arial" w:hAnsi="Arial" w:cs="Arial"/>
                <w:sz w:val="14"/>
                <w:szCs w:val="14"/>
                <w:lang w:eastAsia="pl-PL"/>
              </w:rPr>
              <w:t>53 849,60 zł</w:t>
            </w:r>
          </w:p>
        </w:tc>
        <w:tc>
          <w:tcPr>
            <w:tcW w:w="1134" w:type="dxa"/>
            <w:tcBorders>
              <w:top w:val="nil"/>
              <w:left w:val="nil"/>
              <w:bottom w:val="single" w:sz="4" w:space="0" w:color="000000"/>
              <w:right w:val="single" w:sz="4" w:space="0" w:color="000000"/>
            </w:tcBorders>
            <w:shd w:val="clear" w:color="CCCCFF" w:fill="C0C0C0"/>
            <w:noWrap/>
            <w:vAlign w:val="bottom"/>
            <w:hideMark/>
          </w:tcPr>
          <w:p w14:paraId="10ECA918"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 </w:t>
            </w:r>
          </w:p>
        </w:tc>
        <w:tc>
          <w:tcPr>
            <w:tcW w:w="1985" w:type="dxa"/>
            <w:tcBorders>
              <w:top w:val="nil"/>
              <w:left w:val="nil"/>
              <w:bottom w:val="single" w:sz="4" w:space="0" w:color="000000"/>
              <w:right w:val="single" w:sz="4" w:space="0" w:color="000000"/>
            </w:tcBorders>
            <w:shd w:val="clear" w:color="CCCCFF" w:fill="C0C0C0"/>
            <w:noWrap/>
            <w:vAlign w:val="bottom"/>
            <w:hideMark/>
          </w:tcPr>
          <w:p w14:paraId="621FC559" w14:textId="77777777" w:rsidR="00147857" w:rsidRPr="00147857" w:rsidRDefault="00147857" w:rsidP="00147857">
            <w:pPr>
              <w:spacing w:after="0" w:line="240" w:lineRule="auto"/>
              <w:jc w:val="right"/>
              <w:rPr>
                <w:rFonts w:ascii="Arial" w:hAnsi="Arial" w:cs="Arial"/>
                <w:sz w:val="14"/>
                <w:szCs w:val="14"/>
                <w:lang w:eastAsia="pl-PL"/>
              </w:rPr>
            </w:pPr>
            <w:r w:rsidRPr="00147857">
              <w:rPr>
                <w:rFonts w:ascii="Arial" w:hAnsi="Arial" w:cs="Arial"/>
                <w:sz w:val="14"/>
                <w:szCs w:val="14"/>
                <w:lang w:eastAsia="pl-PL"/>
              </w:rPr>
              <w:t> </w:t>
            </w:r>
          </w:p>
        </w:tc>
        <w:tc>
          <w:tcPr>
            <w:tcW w:w="1275" w:type="dxa"/>
            <w:tcBorders>
              <w:top w:val="nil"/>
              <w:left w:val="nil"/>
              <w:bottom w:val="single" w:sz="4" w:space="0" w:color="000000"/>
              <w:right w:val="single" w:sz="4" w:space="0" w:color="000000"/>
            </w:tcBorders>
            <w:shd w:val="clear" w:color="CCCCFF" w:fill="C0C0C0"/>
            <w:noWrap/>
            <w:vAlign w:val="bottom"/>
            <w:hideMark/>
          </w:tcPr>
          <w:p w14:paraId="77E2DA0B"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c>
          <w:tcPr>
            <w:tcW w:w="1092" w:type="dxa"/>
            <w:tcBorders>
              <w:top w:val="nil"/>
              <w:left w:val="nil"/>
              <w:bottom w:val="single" w:sz="4" w:space="0" w:color="000000"/>
              <w:right w:val="single" w:sz="4" w:space="0" w:color="000000"/>
            </w:tcBorders>
            <w:shd w:val="clear" w:color="CCCCFF" w:fill="C0C0C0"/>
            <w:noWrap/>
            <w:vAlign w:val="bottom"/>
            <w:hideMark/>
          </w:tcPr>
          <w:p w14:paraId="54D3DBB8"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c>
          <w:tcPr>
            <w:tcW w:w="1004" w:type="dxa"/>
            <w:tcBorders>
              <w:top w:val="nil"/>
              <w:left w:val="nil"/>
              <w:bottom w:val="single" w:sz="4" w:space="0" w:color="000000"/>
              <w:right w:val="single" w:sz="4" w:space="0" w:color="000000"/>
            </w:tcBorders>
            <w:shd w:val="clear" w:color="CCCCFF" w:fill="C0C0C0"/>
            <w:noWrap/>
            <w:vAlign w:val="bottom"/>
            <w:hideMark/>
          </w:tcPr>
          <w:p w14:paraId="5EA10845"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c>
          <w:tcPr>
            <w:tcW w:w="1701" w:type="dxa"/>
            <w:tcBorders>
              <w:top w:val="nil"/>
              <w:left w:val="nil"/>
              <w:bottom w:val="single" w:sz="4" w:space="0" w:color="000000"/>
              <w:right w:val="single" w:sz="4" w:space="0" w:color="000000"/>
            </w:tcBorders>
            <w:shd w:val="clear" w:color="CCCCFF" w:fill="C0C0C0"/>
            <w:noWrap/>
            <w:vAlign w:val="bottom"/>
            <w:hideMark/>
          </w:tcPr>
          <w:p w14:paraId="62C72484"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r>
      <w:tr w:rsidR="00147857" w:rsidRPr="00147857" w14:paraId="0895DB28" w14:textId="77777777" w:rsidTr="00147857">
        <w:trPr>
          <w:trHeight w:val="300"/>
        </w:trPr>
        <w:tc>
          <w:tcPr>
            <w:tcW w:w="380" w:type="dxa"/>
            <w:tcBorders>
              <w:top w:val="nil"/>
              <w:left w:val="single" w:sz="4" w:space="0" w:color="000000"/>
              <w:bottom w:val="single" w:sz="4" w:space="0" w:color="000000"/>
              <w:right w:val="single" w:sz="4" w:space="0" w:color="000000"/>
            </w:tcBorders>
            <w:shd w:val="clear" w:color="000000" w:fill="FFFFFF"/>
            <w:noWrap/>
            <w:vAlign w:val="bottom"/>
            <w:hideMark/>
          </w:tcPr>
          <w:p w14:paraId="43448015"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lastRenderedPageBreak/>
              <w:t> </w:t>
            </w:r>
          </w:p>
        </w:tc>
        <w:tc>
          <w:tcPr>
            <w:tcW w:w="4718" w:type="dxa"/>
            <w:tcBorders>
              <w:top w:val="nil"/>
              <w:left w:val="nil"/>
              <w:bottom w:val="single" w:sz="4" w:space="0" w:color="000000"/>
              <w:right w:val="single" w:sz="4" w:space="0" w:color="000000"/>
            </w:tcBorders>
            <w:shd w:val="clear" w:color="000000" w:fill="FFFFFF"/>
            <w:noWrap/>
            <w:vAlign w:val="bottom"/>
            <w:hideMark/>
          </w:tcPr>
          <w:p w14:paraId="35F28790"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zestaw zabawowy Bambino I</w:t>
            </w:r>
          </w:p>
        </w:tc>
        <w:tc>
          <w:tcPr>
            <w:tcW w:w="1276" w:type="dxa"/>
            <w:tcBorders>
              <w:top w:val="nil"/>
              <w:left w:val="nil"/>
              <w:bottom w:val="single" w:sz="4" w:space="0" w:color="000000"/>
              <w:right w:val="single" w:sz="4" w:space="0" w:color="000000"/>
            </w:tcBorders>
            <w:shd w:val="clear" w:color="000000" w:fill="FFFFFF"/>
            <w:noWrap/>
            <w:vAlign w:val="bottom"/>
            <w:hideMark/>
          </w:tcPr>
          <w:p w14:paraId="3447624D" w14:textId="77777777" w:rsidR="00147857" w:rsidRPr="00147857" w:rsidRDefault="00147857" w:rsidP="00147857">
            <w:pPr>
              <w:spacing w:after="0" w:line="240" w:lineRule="auto"/>
              <w:jc w:val="right"/>
              <w:rPr>
                <w:rFonts w:ascii="Arial" w:hAnsi="Arial" w:cs="Arial"/>
                <w:sz w:val="14"/>
                <w:szCs w:val="14"/>
                <w:lang w:eastAsia="pl-PL"/>
              </w:rPr>
            </w:pPr>
            <w:r w:rsidRPr="00147857">
              <w:rPr>
                <w:rFonts w:ascii="Arial" w:hAnsi="Arial" w:cs="Arial"/>
                <w:sz w:val="14"/>
                <w:szCs w:val="14"/>
                <w:lang w:eastAsia="pl-PL"/>
              </w:rPr>
              <w:t>13 395,30 zł</w:t>
            </w:r>
          </w:p>
        </w:tc>
        <w:tc>
          <w:tcPr>
            <w:tcW w:w="1134" w:type="dxa"/>
            <w:tcBorders>
              <w:top w:val="nil"/>
              <w:left w:val="nil"/>
              <w:bottom w:val="single" w:sz="4" w:space="0" w:color="000000"/>
              <w:right w:val="single" w:sz="4" w:space="0" w:color="000000"/>
            </w:tcBorders>
            <w:shd w:val="clear" w:color="CCCCFF" w:fill="C0C0C0"/>
            <w:noWrap/>
            <w:vAlign w:val="bottom"/>
            <w:hideMark/>
          </w:tcPr>
          <w:p w14:paraId="3192E649"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 </w:t>
            </w:r>
          </w:p>
        </w:tc>
        <w:tc>
          <w:tcPr>
            <w:tcW w:w="1985" w:type="dxa"/>
            <w:tcBorders>
              <w:top w:val="nil"/>
              <w:left w:val="nil"/>
              <w:bottom w:val="single" w:sz="4" w:space="0" w:color="000000"/>
              <w:right w:val="single" w:sz="4" w:space="0" w:color="000000"/>
            </w:tcBorders>
            <w:shd w:val="clear" w:color="CCCCFF" w:fill="C0C0C0"/>
            <w:noWrap/>
            <w:vAlign w:val="bottom"/>
            <w:hideMark/>
          </w:tcPr>
          <w:p w14:paraId="6B994ED7" w14:textId="77777777" w:rsidR="00147857" w:rsidRPr="00147857" w:rsidRDefault="00147857" w:rsidP="00147857">
            <w:pPr>
              <w:spacing w:after="0" w:line="240" w:lineRule="auto"/>
              <w:jc w:val="right"/>
              <w:rPr>
                <w:rFonts w:ascii="Arial" w:hAnsi="Arial" w:cs="Arial"/>
                <w:sz w:val="14"/>
                <w:szCs w:val="14"/>
                <w:lang w:eastAsia="pl-PL"/>
              </w:rPr>
            </w:pPr>
            <w:r w:rsidRPr="00147857">
              <w:rPr>
                <w:rFonts w:ascii="Arial" w:hAnsi="Arial" w:cs="Arial"/>
                <w:sz w:val="14"/>
                <w:szCs w:val="14"/>
                <w:lang w:eastAsia="pl-PL"/>
              </w:rPr>
              <w:t> </w:t>
            </w:r>
          </w:p>
        </w:tc>
        <w:tc>
          <w:tcPr>
            <w:tcW w:w="1275" w:type="dxa"/>
            <w:tcBorders>
              <w:top w:val="nil"/>
              <w:left w:val="nil"/>
              <w:bottom w:val="single" w:sz="4" w:space="0" w:color="000000"/>
              <w:right w:val="single" w:sz="4" w:space="0" w:color="000000"/>
            </w:tcBorders>
            <w:shd w:val="clear" w:color="CCCCFF" w:fill="C0C0C0"/>
            <w:noWrap/>
            <w:vAlign w:val="bottom"/>
            <w:hideMark/>
          </w:tcPr>
          <w:p w14:paraId="73728384"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c>
          <w:tcPr>
            <w:tcW w:w="1092" w:type="dxa"/>
            <w:tcBorders>
              <w:top w:val="nil"/>
              <w:left w:val="nil"/>
              <w:bottom w:val="single" w:sz="4" w:space="0" w:color="000000"/>
              <w:right w:val="single" w:sz="4" w:space="0" w:color="000000"/>
            </w:tcBorders>
            <w:shd w:val="clear" w:color="CCCCFF" w:fill="C0C0C0"/>
            <w:noWrap/>
            <w:vAlign w:val="bottom"/>
            <w:hideMark/>
          </w:tcPr>
          <w:p w14:paraId="0B2C5113"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c>
          <w:tcPr>
            <w:tcW w:w="1004" w:type="dxa"/>
            <w:tcBorders>
              <w:top w:val="nil"/>
              <w:left w:val="nil"/>
              <w:bottom w:val="single" w:sz="4" w:space="0" w:color="000000"/>
              <w:right w:val="single" w:sz="4" w:space="0" w:color="000000"/>
            </w:tcBorders>
            <w:shd w:val="clear" w:color="CCCCFF" w:fill="C0C0C0"/>
            <w:noWrap/>
            <w:vAlign w:val="bottom"/>
            <w:hideMark/>
          </w:tcPr>
          <w:p w14:paraId="3E2EEB97"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c>
          <w:tcPr>
            <w:tcW w:w="1701" w:type="dxa"/>
            <w:tcBorders>
              <w:top w:val="nil"/>
              <w:left w:val="nil"/>
              <w:bottom w:val="single" w:sz="4" w:space="0" w:color="000000"/>
              <w:right w:val="single" w:sz="4" w:space="0" w:color="000000"/>
            </w:tcBorders>
            <w:shd w:val="clear" w:color="CCCCFF" w:fill="C0C0C0"/>
            <w:noWrap/>
            <w:vAlign w:val="bottom"/>
            <w:hideMark/>
          </w:tcPr>
          <w:p w14:paraId="2910E7B5"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r>
      <w:tr w:rsidR="00147857" w:rsidRPr="00147857" w14:paraId="0738F3A3" w14:textId="77777777" w:rsidTr="00147857">
        <w:trPr>
          <w:trHeight w:val="300"/>
        </w:trPr>
        <w:tc>
          <w:tcPr>
            <w:tcW w:w="380" w:type="dxa"/>
            <w:tcBorders>
              <w:top w:val="nil"/>
              <w:left w:val="single" w:sz="4" w:space="0" w:color="000000"/>
              <w:bottom w:val="single" w:sz="4" w:space="0" w:color="000000"/>
              <w:right w:val="single" w:sz="4" w:space="0" w:color="000000"/>
            </w:tcBorders>
            <w:shd w:val="clear" w:color="000000" w:fill="FFFFFF"/>
            <w:noWrap/>
            <w:vAlign w:val="bottom"/>
            <w:hideMark/>
          </w:tcPr>
          <w:p w14:paraId="78053D2F"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c>
          <w:tcPr>
            <w:tcW w:w="4718" w:type="dxa"/>
            <w:tcBorders>
              <w:top w:val="nil"/>
              <w:left w:val="nil"/>
              <w:bottom w:val="single" w:sz="4" w:space="0" w:color="000000"/>
              <w:right w:val="single" w:sz="4" w:space="0" w:color="000000"/>
            </w:tcBorders>
            <w:shd w:val="clear" w:color="000000" w:fill="FFFFFF"/>
            <w:noWrap/>
            <w:vAlign w:val="bottom"/>
            <w:hideMark/>
          </w:tcPr>
          <w:p w14:paraId="7C0921FE"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zestaw Mini</w:t>
            </w:r>
          </w:p>
        </w:tc>
        <w:tc>
          <w:tcPr>
            <w:tcW w:w="1276" w:type="dxa"/>
            <w:tcBorders>
              <w:top w:val="nil"/>
              <w:left w:val="nil"/>
              <w:bottom w:val="single" w:sz="4" w:space="0" w:color="000000"/>
              <w:right w:val="single" w:sz="4" w:space="0" w:color="000000"/>
            </w:tcBorders>
            <w:shd w:val="clear" w:color="000000" w:fill="FFFFFF"/>
            <w:noWrap/>
            <w:vAlign w:val="bottom"/>
            <w:hideMark/>
          </w:tcPr>
          <w:p w14:paraId="0569F919" w14:textId="77777777" w:rsidR="00147857" w:rsidRPr="00147857" w:rsidRDefault="00147857" w:rsidP="00147857">
            <w:pPr>
              <w:spacing w:after="0" w:line="240" w:lineRule="auto"/>
              <w:jc w:val="right"/>
              <w:rPr>
                <w:rFonts w:ascii="Arial" w:hAnsi="Arial" w:cs="Arial"/>
                <w:sz w:val="14"/>
                <w:szCs w:val="14"/>
                <w:lang w:eastAsia="pl-PL"/>
              </w:rPr>
            </w:pPr>
            <w:r w:rsidRPr="00147857">
              <w:rPr>
                <w:rFonts w:ascii="Arial" w:hAnsi="Arial" w:cs="Arial"/>
                <w:sz w:val="14"/>
                <w:szCs w:val="14"/>
                <w:lang w:eastAsia="pl-PL"/>
              </w:rPr>
              <w:t>8 676,16 zł</w:t>
            </w:r>
          </w:p>
        </w:tc>
        <w:tc>
          <w:tcPr>
            <w:tcW w:w="1134" w:type="dxa"/>
            <w:tcBorders>
              <w:top w:val="nil"/>
              <w:left w:val="nil"/>
              <w:bottom w:val="single" w:sz="4" w:space="0" w:color="000000"/>
              <w:right w:val="single" w:sz="4" w:space="0" w:color="000000"/>
            </w:tcBorders>
            <w:shd w:val="clear" w:color="CCCCFF" w:fill="C0C0C0"/>
            <w:noWrap/>
            <w:vAlign w:val="bottom"/>
            <w:hideMark/>
          </w:tcPr>
          <w:p w14:paraId="4D85F63E"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 </w:t>
            </w:r>
          </w:p>
        </w:tc>
        <w:tc>
          <w:tcPr>
            <w:tcW w:w="1985" w:type="dxa"/>
            <w:tcBorders>
              <w:top w:val="nil"/>
              <w:left w:val="nil"/>
              <w:bottom w:val="single" w:sz="4" w:space="0" w:color="000000"/>
              <w:right w:val="single" w:sz="4" w:space="0" w:color="000000"/>
            </w:tcBorders>
            <w:shd w:val="clear" w:color="CCCCFF" w:fill="C0C0C0"/>
            <w:noWrap/>
            <w:vAlign w:val="bottom"/>
            <w:hideMark/>
          </w:tcPr>
          <w:p w14:paraId="27449146" w14:textId="77777777" w:rsidR="00147857" w:rsidRPr="00147857" w:rsidRDefault="00147857" w:rsidP="00147857">
            <w:pPr>
              <w:spacing w:after="0" w:line="240" w:lineRule="auto"/>
              <w:jc w:val="right"/>
              <w:rPr>
                <w:rFonts w:ascii="Arial" w:hAnsi="Arial" w:cs="Arial"/>
                <w:sz w:val="14"/>
                <w:szCs w:val="14"/>
                <w:lang w:eastAsia="pl-PL"/>
              </w:rPr>
            </w:pPr>
            <w:r w:rsidRPr="00147857">
              <w:rPr>
                <w:rFonts w:ascii="Arial" w:hAnsi="Arial" w:cs="Arial"/>
                <w:sz w:val="14"/>
                <w:szCs w:val="14"/>
                <w:lang w:eastAsia="pl-PL"/>
              </w:rPr>
              <w:t> </w:t>
            </w:r>
          </w:p>
        </w:tc>
        <w:tc>
          <w:tcPr>
            <w:tcW w:w="1275" w:type="dxa"/>
            <w:tcBorders>
              <w:top w:val="nil"/>
              <w:left w:val="nil"/>
              <w:bottom w:val="single" w:sz="4" w:space="0" w:color="000000"/>
              <w:right w:val="single" w:sz="4" w:space="0" w:color="000000"/>
            </w:tcBorders>
            <w:shd w:val="clear" w:color="CCCCFF" w:fill="C0C0C0"/>
            <w:noWrap/>
            <w:vAlign w:val="bottom"/>
            <w:hideMark/>
          </w:tcPr>
          <w:p w14:paraId="0C8601BA"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c>
          <w:tcPr>
            <w:tcW w:w="1092" w:type="dxa"/>
            <w:tcBorders>
              <w:top w:val="nil"/>
              <w:left w:val="nil"/>
              <w:bottom w:val="single" w:sz="4" w:space="0" w:color="000000"/>
              <w:right w:val="single" w:sz="4" w:space="0" w:color="000000"/>
            </w:tcBorders>
            <w:shd w:val="clear" w:color="CCCCFF" w:fill="C0C0C0"/>
            <w:noWrap/>
            <w:vAlign w:val="bottom"/>
            <w:hideMark/>
          </w:tcPr>
          <w:p w14:paraId="0BFCE124"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c>
          <w:tcPr>
            <w:tcW w:w="1004" w:type="dxa"/>
            <w:tcBorders>
              <w:top w:val="nil"/>
              <w:left w:val="nil"/>
              <w:bottom w:val="single" w:sz="4" w:space="0" w:color="000000"/>
              <w:right w:val="single" w:sz="4" w:space="0" w:color="000000"/>
            </w:tcBorders>
            <w:shd w:val="clear" w:color="CCCCFF" w:fill="C0C0C0"/>
            <w:noWrap/>
            <w:vAlign w:val="bottom"/>
            <w:hideMark/>
          </w:tcPr>
          <w:p w14:paraId="7F55C7C3"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c>
          <w:tcPr>
            <w:tcW w:w="1701" w:type="dxa"/>
            <w:tcBorders>
              <w:top w:val="nil"/>
              <w:left w:val="nil"/>
              <w:bottom w:val="single" w:sz="4" w:space="0" w:color="000000"/>
              <w:right w:val="single" w:sz="4" w:space="0" w:color="000000"/>
            </w:tcBorders>
            <w:shd w:val="clear" w:color="CCCCFF" w:fill="C0C0C0"/>
            <w:noWrap/>
            <w:vAlign w:val="bottom"/>
            <w:hideMark/>
          </w:tcPr>
          <w:p w14:paraId="18DD920E"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r>
      <w:tr w:rsidR="00147857" w:rsidRPr="00147857" w14:paraId="5E6FDC61" w14:textId="77777777" w:rsidTr="00147857">
        <w:trPr>
          <w:trHeight w:val="300"/>
        </w:trPr>
        <w:tc>
          <w:tcPr>
            <w:tcW w:w="380" w:type="dxa"/>
            <w:tcBorders>
              <w:top w:val="nil"/>
              <w:left w:val="single" w:sz="4" w:space="0" w:color="000000"/>
              <w:bottom w:val="single" w:sz="4" w:space="0" w:color="000000"/>
              <w:right w:val="single" w:sz="4" w:space="0" w:color="000000"/>
            </w:tcBorders>
            <w:shd w:val="clear" w:color="000000" w:fill="FFFFFF"/>
            <w:noWrap/>
            <w:vAlign w:val="bottom"/>
            <w:hideMark/>
          </w:tcPr>
          <w:p w14:paraId="2EE771CF"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c>
          <w:tcPr>
            <w:tcW w:w="4718" w:type="dxa"/>
            <w:tcBorders>
              <w:top w:val="nil"/>
              <w:left w:val="nil"/>
              <w:bottom w:val="single" w:sz="4" w:space="0" w:color="000000"/>
              <w:right w:val="single" w:sz="4" w:space="0" w:color="000000"/>
            </w:tcBorders>
            <w:shd w:val="clear" w:color="000000" w:fill="FFFFFF"/>
            <w:noWrap/>
            <w:vAlign w:val="bottom"/>
            <w:hideMark/>
          </w:tcPr>
          <w:p w14:paraId="0005D185"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huśtawka wagowa pojedyńcza</w:t>
            </w:r>
          </w:p>
        </w:tc>
        <w:tc>
          <w:tcPr>
            <w:tcW w:w="1276" w:type="dxa"/>
            <w:tcBorders>
              <w:top w:val="nil"/>
              <w:left w:val="nil"/>
              <w:bottom w:val="single" w:sz="4" w:space="0" w:color="000000"/>
              <w:right w:val="single" w:sz="4" w:space="0" w:color="000000"/>
            </w:tcBorders>
            <w:shd w:val="clear" w:color="000000" w:fill="FFFFFF"/>
            <w:noWrap/>
            <w:vAlign w:val="bottom"/>
            <w:hideMark/>
          </w:tcPr>
          <w:p w14:paraId="7A437B15" w14:textId="77777777" w:rsidR="00147857" w:rsidRPr="00147857" w:rsidRDefault="00147857" w:rsidP="00147857">
            <w:pPr>
              <w:spacing w:after="0" w:line="240" w:lineRule="auto"/>
              <w:jc w:val="right"/>
              <w:rPr>
                <w:rFonts w:ascii="Arial" w:hAnsi="Arial" w:cs="Arial"/>
                <w:sz w:val="14"/>
                <w:szCs w:val="14"/>
                <w:lang w:eastAsia="pl-PL"/>
              </w:rPr>
            </w:pPr>
            <w:r w:rsidRPr="00147857">
              <w:rPr>
                <w:rFonts w:ascii="Arial" w:hAnsi="Arial" w:cs="Arial"/>
                <w:sz w:val="14"/>
                <w:szCs w:val="14"/>
                <w:lang w:eastAsia="pl-PL"/>
              </w:rPr>
              <w:t>4 238,46 zł</w:t>
            </w:r>
          </w:p>
        </w:tc>
        <w:tc>
          <w:tcPr>
            <w:tcW w:w="1134" w:type="dxa"/>
            <w:tcBorders>
              <w:top w:val="nil"/>
              <w:left w:val="nil"/>
              <w:bottom w:val="single" w:sz="4" w:space="0" w:color="000000"/>
              <w:right w:val="single" w:sz="4" w:space="0" w:color="000000"/>
            </w:tcBorders>
            <w:shd w:val="clear" w:color="CCCCFF" w:fill="C0C0C0"/>
            <w:noWrap/>
            <w:vAlign w:val="bottom"/>
            <w:hideMark/>
          </w:tcPr>
          <w:p w14:paraId="09D5D570"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 </w:t>
            </w:r>
          </w:p>
        </w:tc>
        <w:tc>
          <w:tcPr>
            <w:tcW w:w="1985" w:type="dxa"/>
            <w:tcBorders>
              <w:top w:val="nil"/>
              <w:left w:val="nil"/>
              <w:bottom w:val="single" w:sz="4" w:space="0" w:color="000000"/>
              <w:right w:val="single" w:sz="4" w:space="0" w:color="000000"/>
            </w:tcBorders>
            <w:shd w:val="clear" w:color="CCCCFF" w:fill="C0C0C0"/>
            <w:noWrap/>
            <w:vAlign w:val="bottom"/>
            <w:hideMark/>
          </w:tcPr>
          <w:p w14:paraId="6B69CDE0" w14:textId="77777777" w:rsidR="00147857" w:rsidRPr="00147857" w:rsidRDefault="00147857" w:rsidP="00147857">
            <w:pPr>
              <w:spacing w:after="0" w:line="240" w:lineRule="auto"/>
              <w:jc w:val="right"/>
              <w:rPr>
                <w:rFonts w:ascii="Arial" w:hAnsi="Arial" w:cs="Arial"/>
                <w:sz w:val="14"/>
                <w:szCs w:val="14"/>
                <w:lang w:eastAsia="pl-PL"/>
              </w:rPr>
            </w:pPr>
            <w:r w:rsidRPr="00147857">
              <w:rPr>
                <w:rFonts w:ascii="Arial" w:hAnsi="Arial" w:cs="Arial"/>
                <w:sz w:val="14"/>
                <w:szCs w:val="14"/>
                <w:lang w:eastAsia="pl-PL"/>
              </w:rPr>
              <w:t> </w:t>
            </w:r>
          </w:p>
        </w:tc>
        <w:tc>
          <w:tcPr>
            <w:tcW w:w="1275" w:type="dxa"/>
            <w:tcBorders>
              <w:top w:val="nil"/>
              <w:left w:val="nil"/>
              <w:bottom w:val="single" w:sz="4" w:space="0" w:color="000000"/>
              <w:right w:val="single" w:sz="4" w:space="0" w:color="000000"/>
            </w:tcBorders>
            <w:shd w:val="clear" w:color="CCCCFF" w:fill="C0C0C0"/>
            <w:noWrap/>
            <w:vAlign w:val="bottom"/>
            <w:hideMark/>
          </w:tcPr>
          <w:p w14:paraId="550C0050"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c>
          <w:tcPr>
            <w:tcW w:w="1092" w:type="dxa"/>
            <w:tcBorders>
              <w:top w:val="nil"/>
              <w:left w:val="nil"/>
              <w:bottom w:val="single" w:sz="4" w:space="0" w:color="000000"/>
              <w:right w:val="single" w:sz="4" w:space="0" w:color="000000"/>
            </w:tcBorders>
            <w:shd w:val="clear" w:color="CCCCFF" w:fill="C0C0C0"/>
            <w:noWrap/>
            <w:vAlign w:val="bottom"/>
            <w:hideMark/>
          </w:tcPr>
          <w:p w14:paraId="4874D34E"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c>
          <w:tcPr>
            <w:tcW w:w="1004" w:type="dxa"/>
            <w:tcBorders>
              <w:top w:val="nil"/>
              <w:left w:val="nil"/>
              <w:bottom w:val="single" w:sz="4" w:space="0" w:color="000000"/>
              <w:right w:val="single" w:sz="4" w:space="0" w:color="000000"/>
            </w:tcBorders>
            <w:shd w:val="clear" w:color="CCCCFF" w:fill="C0C0C0"/>
            <w:noWrap/>
            <w:vAlign w:val="bottom"/>
            <w:hideMark/>
          </w:tcPr>
          <w:p w14:paraId="44DB33CC"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c>
          <w:tcPr>
            <w:tcW w:w="1701" w:type="dxa"/>
            <w:tcBorders>
              <w:top w:val="nil"/>
              <w:left w:val="nil"/>
              <w:bottom w:val="single" w:sz="4" w:space="0" w:color="000000"/>
              <w:right w:val="single" w:sz="4" w:space="0" w:color="000000"/>
            </w:tcBorders>
            <w:shd w:val="clear" w:color="CCCCFF" w:fill="C0C0C0"/>
            <w:noWrap/>
            <w:vAlign w:val="bottom"/>
            <w:hideMark/>
          </w:tcPr>
          <w:p w14:paraId="285EF87F"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r>
      <w:tr w:rsidR="00147857" w:rsidRPr="00147857" w14:paraId="090ECAF4" w14:textId="77777777" w:rsidTr="00147857">
        <w:trPr>
          <w:trHeight w:val="300"/>
        </w:trPr>
        <w:tc>
          <w:tcPr>
            <w:tcW w:w="380" w:type="dxa"/>
            <w:tcBorders>
              <w:top w:val="nil"/>
              <w:left w:val="single" w:sz="4" w:space="0" w:color="000000"/>
              <w:bottom w:val="single" w:sz="4" w:space="0" w:color="000000"/>
              <w:right w:val="single" w:sz="4" w:space="0" w:color="000000"/>
            </w:tcBorders>
            <w:shd w:val="clear" w:color="000000" w:fill="FFFFFF"/>
            <w:noWrap/>
            <w:vAlign w:val="bottom"/>
            <w:hideMark/>
          </w:tcPr>
          <w:p w14:paraId="04665094"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c>
          <w:tcPr>
            <w:tcW w:w="4718" w:type="dxa"/>
            <w:tcBorders>
              <w:top w:val="nil"/>
              <w:left w:val="nil"/>
              <w:bottom w:val="single" w:sz="4" w:space="0" w:color="000000"/>
              <w:right w:val="single" w:sz="4" w:space="0" w:color="000000"/>
            </w:tcBorders>
            <w:shd w:val="clear" w:color="000000" w:fill="FFFFFF"/>
            <w:noWrap/>
            <w:vAlign w:val="bottom"/>
            <w:hideMark/>
          </w:tcPr>
          <w:p w14:paraId="642E0159"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huśtawka standard 2m 2 os.</w:t>
            </w:r>
          </w:p>
        </w:tc>
        <w:tc>
          <w:tcPr>
            <w:tcW w:w="1276" w:type="dxa"/>
            <w:tcBorders>
              <w:top w:val="nil"/>
              <w:left w:val="nil"/>
              <w:bottom w:val="single" w:sz="4" w:space="0" w:color="000000"/>
              <w:right w:val="single" w:sz="4" w:space="0" w:color="000000"/>
            </w:tcBorders>
            <w:shd w:val="clear" w:color="000000" w:fill="FFFFFF"/>
            <w:noWrap/>
            <w:vAlign w:val="bottom"/>
            <w:hideMark/>
          </w:tcPr>
          <w:p w14:paraId="53F6AD64" w14:textId="77777777" w:rsidR="00147857" w:rsidRPr="00147857" w:rsidRDefault="00147857" w:rsidP="00147857">
            <w:pPr>
              <w:spacing w:after="0" w:line="240" w:lineRule="auto"/>
              <w:jc w:val="right"/>
              <w:rPr>
                <w:rFonts w:ascii="Arial" w:hAnsi="Arial" w:cs="Arial"/>
                <w:sz w:val="14"/>
                <w:szCs w:val="14"/>
                <w:lang w:eastAsia="pl-PL"/>
              </w:rPr>
            </w:pPr>
            <w:r w:rsidRPr="00147857">
              <w:rPr>
                <w:rFonts w:ascii="Arial" w:hAnsi="Arial" w:cs="Arial"/>
                <w:sz w:val="14"/>
                <w:szCs w:val="14"/>
                <w:lang w:eastAsia="pl-PL"/>
              </w:rPr>
              <w:t>3 687,36 zł</w:t>
            </w:r>
          </w:p>
        </w:tc>
        <w:tc>
          <w:tcPr>
            <w:tcW w:w="1134" w:type="dxa"/>
            <w:tcBorders>
              <w:top w:val="nil"/>
              <w:left w:val="nil"/>
              <w:bottom w:val="single" w:sz="4" w:space="0" w:color="000000"/>
              <w:right w:val="single" w:sz="4" w:space="0" w:color="000000"/>
            </w:tcBorders>
            <w:shd w:val="clear" w:color="CCCCFF" w:fill="C0C0C0"/>
            <w:noWrap/>
            <w:vAlign w:val="bottom"/>
            <w:hideMark/>
          </w:tcPr>
          <w:p w14:paraId="3966AB0C"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 </w:t>
            </w:r>
          </w:p>
        </w:tc>
        <w:tc>
          <w:tcPr>
            <w:tcW w:w="1985" w:type="dxa"/>
            <w:tcBorders>
              <w:top w:val="nil"/>
              <w:left w:val="nil"/>
              <w:bottom w:val="single" w:sz="4" w:space="0" w:color="000000"/>
              <w:right w:val="single" w:sz="4" w:space="0" w:color="000000"/>
            </w:tcBorders>
            <w:shd w:val="clear" w:color="CCCCFF" w:fill="C0C0C0"/>
            <w:noWrap/>
            <w:vAlign w:val="bottom"/>
            <w:hideMark/>
          </w:tcPr>
          <w:p w14:paraId="32BCBD68" w14:textId="77777777" w:rsidR="00147857" w:rsidRPr="00147857" w:rsidRDefault="00147857" w:rsidP="00147857">
            <w:pPr>
              <w:spacing w:after="0" w:line="240" w:lineRule="auto"/>
              <w:jc w:val="right"/>
              <w:rPr>
                <w:rFonts w:ascii="Arial" w:hAnsi="Arial" w:cs="Arial"/>
                <w:sz w:val="14"/>
                <w:szCs w:val="14"/>
                <w:lang w:eastAsia="pl-PL"/>
              </w:rPr>
            </w:pPr>
            <w:r w:rsidRPr="00147857">
              <w:rPr>
                <w:rFonts w:ascii="Arial" w:hAnsi="Arial" w:cs="Arial"/>
                <w:sz w:val="14"/>
                <w:szCs w:val="14"/>
                <w:lang w:eastAsia="pl-PL"/>
              </w:rPr>
              <w:t> </w:t>
            </w:r>
          </w:p>
        </w:tc>
        <w:tc>
          <w:tcPr>
            <w:tcW w:w="1275" w:type="dxa"/>
            <w:tcBorders>
              <w:top w:val="nil"/>
              <w:left w:val="nil"/>
              <w:bottom w:val="single" w:sz="4" w:space="0" w:color="000000"/>
              <w:right w:val="single" w:sz="4" w:space="0" w:color="000000"/>
            </w:tcBorders>
            <w:shd w:val="clear" w:color="CCCCFF" w:fill="C0C0C0"/>
            <w:noWrap/>
            <w:vAlign w:val="bottom"/>
            <w:hideMark/>
          </w:tcPr>
          <w:p w14:paraId="0DBB14A7"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c>
          <w:tcPr>
            <w:tcW w:w="1092" w:type="dxa"/>
            <w:tcBorders>
              <w:top w:val="nil"/>
              <w:left w:val="nil"/>
              <w:bottom w:val="single" w:sz="4" w:space="0" w:color="000000"/>
              <w:right w:val="single" w:sz="4" w:space="0" w:color="000000"/>
            </w:tcBorders>
            <w:shd w:val="clear" w:color="CCCCFF" w:fill="C0C0C0"/>
            <w:noWrap/>
            <w:vAlign w:val="bottom"/>
            <w:hideMark/>
          </w:tcPr>
          <w:p w14:paraId="5D140449"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c>
          <w:tcPr>
            <w:tcW w:w="1004" w:type="dxa"/>
            <w:tcBorders>
              <w:top w:val="nil"/>
              <w:left w:val="nil"/>
              <w:bottom w:val="single" w:sz="4" w:space="0" w:color="000000"/>
              <w:right w:val="single" w:sz="4" w:space="0" w:color="000000"/>
            </w:tcBorders>
            <w:shd w:val="clear" w:color="CCCCFF" w:fill="C0C0C0"/>
            <w:noWrap/>
            <w:vAlign w:val="bottom"/>
            <w:hideMark/>
          </w:tcPr>
          <w:p w14:paraId="63F55882"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c>
          <w:tcPr>
            <w:tcW w:w="1701" w:type="dxa"/>
            <w:tcBorders>
              <w:top w:val="nil"/>
              <w:left w:val="nil"/>
              <w:bottom w:val="single" w:sz="4" w:space="0" w:color="000000"/>
              <w:right w:val="single" w:sz="4" w:space="0" w:color="000000"/>
            </w:tcBorders>
            <w:shd w:val="clear" w:color="CCCCFF" w:fill="C0C0C0"/>
            <w:noWrap/>
            <w:vAlign w:val="bottom"/>
            <w:hideMark/>
          </w:tcPr>
          <w:p w14:paraId="565153F5"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r>
      <w:tr w:rsidR="00147857" w:rsidRPr="00147857" w14:paraId="3FF98937" w14:textId="77777777" w:rsidTr="00147857">
        <w:trPr>
          <w:trHeight w:val="300"/>
        </w:trPr>
        <w:tc>
          <w:tcPr>
            <w:tcW w:w="380" w:type="dxa"/>
            <w:tcBorders>
              <w:top w:val="nil"/>
              <w:left w:val="single" w:sz="4" w:space="0" w:color="000000"/>
              <w:bottom w:val="single" w:sz="4" w:space="0" w:color="000000"/>
              <w:right w:val="single" w:sz="4" w:space="0" w:color="000000"/>
            </w:tcBorders>
            <w:shd w:val="clear" w:color="000000" w:fill="FFFFFF"/>
            <w:noWrap/>
            <w:vAlign w:val="bottom"/>
            <w:hideMark/>
          </w:tcPr>
          <w:p w14:paraId="178CAA2A"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3.</w:t>
            </w:r>
          </w:p>
        </w:tc>
        <w:tc>
          <w:tcPr>
            <w:tcW w:w="4718" w:type="dxa"/>
            <w:tcBorders>
              <w:top w:val="nil"/>
              <w:left w:val="nil"/>
              <w:bottom w:val="single" w:sz="4" w:space="0" w:color="000000"/>
              <w:right w:val="single" w:sz="4" w:space="0" w:color="000000"/>
            </w:tcBorders>
            <w:shd w:val="clear" w:color="000000" w:fill="FFFFFF"/>
            <w:noWrap/>
            <w:vAlign w:val="bottom"/>
            <w:hideMark/>
          </w:tcPr>
          <w:p w14:paraId="0A68D797"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Wyposażenie i urządzenia</w:t>
            </w:r>
          </w:p>
        </w:tc>
        <w:tc>
          <w:tcPr>
            <w:tcW w:w="1276" w:type="dxa"/>
            <w:tcBorders>
              <w:top w:val="nil"/>
              <w:left w:val="nil"/>
              <w:bottom w:val="single" w:sz="4" w:space="0" w:color="000000"/>
              <w:right w:val="single" w:sz="4" w:space="0" w:color="000000"/>
            </w:tcBorders>
            <w:shd w:val="clear" w:color="000000" w:fill="FFFFFF"/>
            <w:noWrap/>
            <w:vAlign w:val="bottom"/>
            <w:hideMark/>
          </w:tcPr>
          <w:p w14:paraId="73237686" w14:textId="77777777" w:rsidR="00147857" w:rsidRPr="00147857" w:rsidRDefault="00147857" w:rsidP="00147857">
            <w:pPr>
              <w:spacing w:after="0" w:line="240" w:lineRule="auto"/>
              <w:jc w:val="right"/>
              <w:rPr>
                <w:rFonts w:ascii="Arial" w:hAnsi="Arial" w:cs="Arial"/>
                <w:sz w:val="14"/>
                <w:szCs w:val="14"/>
                <w:lang w:eastAsia="pl-PL"/>
              </w:rPr>
            </w:pPr>
            <w:r w:rsidRPr="00147857">
              <w:rPr>
                <w:rFonts w:ascii="Arial" w:hAnsi="Arial" w:cs="Arial"/>
                <w:sz w:val="14"/>
                <w:szCs w:val="14"/>
                <w:lang w:eastAsia="pl-PL"/>
              </w:rPr>
              <w:t>733 522,27 zł</w:t>
            </w:r>
          </w:p>
        </w:tc>
        <w:tc>
          <w:tcPr>
            <w:tcW w:w="1134" w:type="dxa"/>
            <w:tcBorders>
              <w:top w:val="nil"/>
              <w:left w:val="nil"/>
              <w:bottom w:val="single" w:sz="4" w:space="0" w:color="000000"/>
              <w:right w:val="single" w:sz="4" w:space="0" w:color="000000"/>
            </w:tcBorders>
            <w:shd w:val="clear" w:color="CCCCFF" w:fill="C0C0C0"/>
            <w:noWrap/>
            <w:vAlign w:val="bottom"/>
            <w:hideMark/>
          </w:tcPr>
          <w:p w14:paraId="3286D523"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 </w:t>
            </w:r>
          </w:p>
        </w:tc>
        <w:tc>
          <w:tcPr>
            <w:tcW w:w="1985" w:type="dxa"/>
            <w:tcBorders>
              <w:top w:val="nil"/>
              <w:left w:val="nil"/>
              <w:bottom w:val="single" w:sz="4" w:space="0" w:color="000000"/>
              <w:right w:val="single" w:sz="4" w:space="0" w:color="000000"/>
            </w:tcBorders>
            <w:shd w:val="clear" w:color="CCCCFF" w:fill="C0C0C0"/>
            <w:noWrap/>
            <w:vAlign w:val="bottom"/>
            <w:hideMark/>
          </w:tcPr>
          <w:p w14:paraId="79AB6D43" w14:textId="77777777" w:rsidR="00147857" w:rsidRPr="00147857" w:rsidRDefault="00147857" w:rsidP="00147857">
            <w:pPr>
              <w:spacing w:after="0" w:line="240" w:lineRule="auto"/>
              <w:jc w:val="right"/>
              <w:rPr>
                <w:rFonts w:ascii="Arial" w:hAnsi="Arial" w:cs="Arial"/>
                <w:sz w:val="14"/>
                <w:szCs w:val="14"/>
                <w:lang w:eastAsia="pl-PL"/>
              </w:rPr>
            </w:pPr>
            <w:r w:rsidRPr="00147857">
              <w:rPr>
                <w:rFonts w:ascii="Arial" w:hAnsi="Arial" w:cs="Arial"/>
                <w:sz w:val="14"/>
                <w:szCs w:val="14"/>
                <w:lang w:eastAsia="pl-PL"/>
              </w:rPr>
              <w:t> </w:t>
            </w:r>
          </w:p>
        </w:tc>
        <w:tc>
          <w:tcPr>
            <w:tcW w:w="1275" w:type="dxa"/>
            <w:tcBorders>
              <w:top w:val="nil"/>
              <w:left w:val="nil"/>
              <w:bottom w:val="single" w:sz="4" w:space="0" w:color="000000"/>
              <w:right w:val="single" w:sz="4" w:space="0" w:color="000000"/>
            </w:tcBorders>
            <w:shd w:val="clear" w:color="CCCCFF" w:fill="C0C0C0"/>
            <w:noWrap/>
            <w:vAlign w:val="bottom"/>
            <w:hideMark/>
          </w:tcPr>
          <w:p w14:paraId="408BA378"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c>
          <w:tcPr>
            <w:tcW w:w="1092" w:type="dxa"/>
            <w:tcBorders>
              <w:top w:val="nil"/>
              <w:left w:val="nil"/>
              <w:bottom w:val="single" w:sz="4" w:space="0" w:color="000000"/>
              <w:right w:val="single" w:sz="4" w:space="0" w:color="000000"/>
            </w:tcBorders>
            <w:shd w:val="clear" w:color="CCCCFF" w:fill="C0C0C0"/>
            <w:noWrap/>
            <w:vAlign w:val="bottom"/>
            <w:hideMark/>
          </w:tcPr>
          <w:p w14:paraId="480AFD72"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c>
          <w:tcPr>
            <w:tcW w:w="1004" w:type="dxa"/>
            <w:tcBorders>
              <w:top w:val="nil"/>
              <w:left w:val="nil"/>
              <w:bottom w:val="single" w:sz="4" w:space="0" w:color="000000"/>
              <w:right w:val="single" w:sz="4" w:space="0" w:color="000000"/>
            </w:tcBorders>
            <w:shd w:val="clear" w:color="CCCCFF" w:fill="C0C0C0"/>
            <w:noWrap/>
            <w:vAlign w:val="bottom"/>
            <w:hideMark/>
          </w:tcPr>
          <w:p w14:paraId="68A9E9DC"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c>
          <w:tcPr>
            <w:tcW w:w="1701" w:type="dxa"/>
            <w:tcBorders>
              <w:top w:val="nil"/>
              <w:left w:val="nil"/>
              <w:bottom w:val="single" w:sz="4" w:space="0" w:color="000000"/>
              <w:right w:val="single" w:sz="4" w:space="0" w:color="000000"/>
            </w:tcBorders>
            <w:shd w:val="clear" w:color="CCCCFF" w:fill="C0C0C0"/>
            <w:noWrap/>
            <w:vAlign w:val="bottom"/>
            <w:hideMark/>
          </w:tcPr>
          <w:p w14:paraId="597D88E4"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r>
      <w:tr w:rsidR="00147857" w:rsidRPr="00147857" w14:paraId="64511AAB" w14:textId="77777777" w:rsidTr="00147857">
        <w:trPr>
          <w:trHeight w:val="300"/>
        </w:trPr>
        <w:tc>
          <w:tcPr>
            <w:tcW w:w="380" w:type="dxa"/>
            <w:tcBorders>
              <w:top w:val="nil"/>
              <w:left w:val="single" w:sz="4" w:space="0" w:color="000000"/>
              <w:bottom w:val="single" w:sz="4" w:space="0" w:color="000000"/>
              <w:right w:val="single" w:sz="4" w:space="0" w:color="000000"/>
            </w:tcBorders>
            <w:shd w:val="clear" w:color="FFFFCC" w:fill="FFFFFF"/>
            <w:noWrap/>
            <w:vAlign w:val="bottom"/>
            <w:hideMark/>
          </w:tcPr>
          <w:p w14:paraId="6311DC85"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c>
          <w:tcPr>
            <w:tcW w:w="4718" w:type="dxa"/>
            <w:tcBorders>
              <w:top w:val="nil"/>
              <w:left w:val="nil"/>
              <w:bottom w:val="single" w:sz="4" w:space="0" w:color="000000"/>
              <w:right w:val="single" w:sz="4" w:space="0" w:color="000000"/>
            </w:tcBorders>
            <w:shd w:val="clear" w:color="FFFFCC" w:fill="FFFFFF"/>
            <w:noWrap/>
            <w:hideMark/>
          </w:tcPr>
          <w:p w14:paraId="3F45B67B"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budynek szkoły: remont elewacji i pokrycia dachu, wymiana części okien - 2011, wymiana części okien - 2018</w:t>
            </w:r>
          </w:p>
        </w:tc>
        <w:tc>
          <w:tcPr>
            <w:tcW w:w="1276" w:type="dxa"/>
            <w:tcBorders>
              <w:top w:val="nil"/>
              <w:left w:val="nil"/>
              <w:bottom w:val="single" w:sz="4" w:space="0" w:color="000000"/>
              <w:right w:val="single" w:sz="4" w:space="0" w:color="000000"/>
            </w:tcBorders>
            <w:shd w:val="clear" w:color="FFFFCC" w:fill="FFFFFF"/>
            <w:hideMark/>
          </w:tcPr>
          <w:p w14:paraId="70765031"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c>
          <w:tcPr>
            <w:tcW w:w="1134" w:type="dxa"/>
            <w:tcBorders>
              <w:top w:val="nil"/>
              <w:left w:val="nil"/>
              <w:bottom w:val="single" w:sz="4" w:space="0" w:color="000000"/>
              <w:right w:val="single" w:sz="4" w:space="0" w:color="000000"/>
            </w:tcBorders>
            <w:shd w:val="clear" w:color="FFFFCC" w:fill="FFFFFF"/>
            <w:hideMark/>
          </w:tcPr>
          <w:p w14:paraId="05EF5AE5" w14:textId="77777777" w:rsidR="00147857" w:rsidRPr="00147857" w:rsidRDefault="00147857" w:rsidP="00147857">
            <w:pPr>
              <w:spacing w:after="0" w:line="240" w:lineRule="auto"/>
              <w:jc w:val="right"/>
              <w:rPr>
                <w:rFonts w:ascii="Arial" w:hAnsi="Arial" w:cs="Arial"/>
                <w:sz w:val="14"/>
                <w:szCs w:val="14"/>
                <w:lang w:eastAsia="pl-PL"/>
              </w:rPr>
            </w:pPr>
            <w:r w:rsidRPr="00147857">
              <w:rPr>
                <w:rFonts w:ascii="Arial" w:hAnsi="Arial" w:cs="Arial"/>
                <w:sz w:val="14"/>
                <w:szCs w:val="14"/>
                <w:lang w:eastAsia="pl-PL"/>
              </w:rPr>
              <w:t> </w:t>
            </w:r>
          </w:p>
        </w:tc>
        <w:tc>
          <w:tcPr>
            <w:tcW w:w="1985" w:type="dxa"/>
            <w:tcBorders>
              <w:top w:val="nil"/>
              <w:left w:val="nil"/>
              <w:bottom w:val="single" w:sz="4" w:space="0" w:color="000000"/>
              <w:right w:val="single" w:sz="4" w:space="0" w:color="000000"/>
            </w:tcBorders>
            <w:shd w:val="clear" w:color="FFFFCC" w:fill="FFFFFF"/>
            <w:hideMark/>
          </w:tcPr>
          <w:p w14:paraId="4A7EB6AB"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 </w:t>
            </w:r>
          </w:p>
        </w:tc>
        <w:tc>
          <w:tcPr>
            <w:tcW w:w="1275" w:type="dxa"/>
            <w:tcBorders>
              <w:top w:val="nil"/>
              <w:left w:val="nil"/>
              <w:bottom w:val="single" w:sz="4" w:space="0" w:color="000000"/>
              <w:right w:val="single" w:sz="4" w:space="0" w:color="000000"/>
            </w:tcBorders>
            <w:shd w:val="clear" w:color="FFFFCC" w:fill="FFFFFF"/>
            <w:noWrap/>
            <w:vAlign w:val="bottom"/>
            <w:hideMark/>
          </w:tcPr>
          <w:p w14:paraId="7A328FCA"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c>
          <w:tcPr>
            <w:tcW w:w="1092" w:type="dxa"/>
            <w:tcBorders>
              <w:top w:val="nil"/>
              <w:left w:val="nil"/>
              <w:bottom w:val="single" w:sz="4" w:space="0" w:color="000000"/>
              <w:right w:val="single" w:sz="4" w:space="0" w:color="000000"/>
            </w:tcBorders>
            <w:shd w:val="clear" w:color="FFFFCC" w:fill="FFFFFF"/>
            <w:noWrap/>
            <w:vAlign w:val="bottom"/>
            <w:hideMark/>
          </w:tcPr>
          <w:p w14:paraId="00C33824"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c>
          <w:tcPr>
            <w:tcW w:w="1004" w:type="dxa"/>
            <w:tcBorders>
              <w:top w:val="nil"/>
              <w:left w:val="nil"/>
              <w:bottom w:val="single" w:sz="4" w:space="0" w:color="000000"/>
              <w:right w:val="single" w:sz="4" w:space="0" w:color="000000"/>
            </w:tcBorders>
            <w:shd w:val="clear" w:color="FFFFCC" w:fill="FFFFFF"/>
            <w:noWrap/>
            <w:vAlign w:val="bottom"/>
            <w:hideMark/>
          </w:tcPr>
          <w:p w14:paraId="5C4D6503"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c>
          <w:tcPr>
            <w:tcW w:w="1701" w:type="dxa"/>
            <w:tcBorders>
              <w:top w:val="nil"/>
              <w:left w:val="nil"/>
              <w:bottom w:val="single" w:sz="4" w:space="0" w:color="000000"/>
              <w:right w:val="single" w:sz="4" w:space="0" w:color="000000"/>
            </w:tcBorders>
            <w:shd w:val="clear" w:color="FFFFCC" w:fill="FFFFFF"/>
            <w:hideMark/>
          </w:tcPr>
          <w:p w14:paraId="20291D2D"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r>
    </w:tbl>
    <w:p w14:paraId="2B643AB1" w14:textId="77777777" w:rsidR="00EB3DA5" w:rsidRDefault="00EB3DA5" w:rsidP="00EB3DA5">
      <w:pPr>
        <w:autoSpaceDE w:val="0"/>
        <w:autoSpaceDN w:val="0"/>
        <w:adjustRightInd w:val="0"/>
        <w:spacing w:before="120" w:after="0" w:line="240" w:lineRule="auto"/>
        <w:jc w:val="both"/>
        <w:rPr>
          <w:rFonts w:ascii="Cambria" w:hAnsi="Cambria"/>
          <w:b/>
          <w:highlight w:val="yellow"/>
        </w:rPr>
      </w:pPr>
    </w:p>
    <w:tbl>
      <w:tblPr>
        <w:tblW w:w="14596" w:type="dxa"/>
        <w:tblCellMar>
          <w:left w:w="70" w:type="dxa"/>
          <w:right w:w="70" w:type="dxa"/>
        </w:tblCellMar>
        <w:tblLook w:val="04A0" w:firstRow="1" w:lastRow="0" w:firstColumn="1" w:lastColumn="0" w:noHBand="0" w:noVBand="1"/>
      </w:tblPr>
      <w:tblGrid>
        <w:gridCol w:w="380"/>
        <w:gridCol w:w="4718"/>
        <w:gridCol w:w="1276"/>
        <w:gridCol w:w="1134"/>
        <w:gridCol w:w="1985"/>
        <w:gridCol w:w="1275"/>
        <w:gridCol w:w="993"/>
        <w:gridCol w:w="1134"/>
        <w:gridCol w:w="1701"/>
      </w:tblGrid>
      <w:tr w:rsidR="00147857" w:rsidRPr="00147857" w14:paraId="5078C1CF" w14:textId="77777777" w:rsidTr="008A69FA">
        <w:trPr>
          <w:trHeight w:val="300"/>
        </w:trPr>
        <w:tc>
          <w:tcPr>
            <w:tcW w:w="380" w:type="dxa"/>
            <w:tcBorders>
              <w:top w:val="single" w:sz="4" w:space="0" w:color="000000"/>
              <w:left w:val="single" w:sz="4" w:space="0" w:color="000000"/>
              <w:bottom w:val="single" w:sz="4" w:space="0" w:color="000000"/>
              <w:right w:val="single" w:sz="4" w:space="0" w:color="000000"/>
            </w:tcBorders>
            <w:shd w:val="clear" w:color="FFFFCC" w:fill="FFFFFF"/>
            <w:noWrap/>
            <w:vAlign w:val="bottom"/>
            <w:hideMark/>
          </w:tcPr>
          <w:p w14:paraId="3C677EE8"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c>
          <w:tcPr>
            <w:tcW w:w="4718" w:type="dxa"/>
            <w:tcBorders>
              <w:top w:val="single" w:sz="4" w:space="0" w:color="000000"/>
              <w:left w:val="nil"/>
              <w:bottom w:val="single" w:sz="4" w:space="0" w:color="000000"/>
              <w:right w:val="single" w:sz="4" w:space="0" w:color="000000"/>
            </w:tcBorders>
            <w:shd w:val="clear" w:color="FFFFCC" w:fill="FFFFFF"/>
            <w:hideMark/>
          </w:tcPr>
          <w:p w14:paraId="697C6099" w14:textId="77777777" w:rsidR="00147857" w:rsidRPr="00147857" w:rsidRDefault="00147857" w:rsidP="00147857">
            <w:pPr>
              <w:spacing w:after="0" w:line="240" w:lineRule="auto"/>
              <w:rPr>
                <w:rFonts w:ascii="Arial" w:hAnsi="Arial" w:cs="Arial"/>
                <w:b/>
                <w:bCs/>
                <w:sz w:val="14"/>
                <w:szCs w:val="14"/>
                <w:lang w:eastAsia="pl-PL"/>
              </w:rPr>
            </w:pPr>
            <w:r w:rsidRPr="00147857">
              <w:rPr>
                <w:rFonts w:ascii="Arial" w:hAnsi="Arial" w:cs="Arial"/>
                <w:b/>
                <w:bCs/>
                <w:sz w:val="14"/>
                <w:szCs w:val="14"/>
                <w:lang w:eastAsia="pl-PL"/>
              </w:rPr>
              <w:t>Miejski Ośrodek Sportu i Rekreacji</w:t>
            </w:r>
          </w:p>
        </w:tc>
        <w:tc>
          <w:tcPr>
            <w:tcW w:w="1276" w:type="dxa"/>
            <w:tcBorders>
              <w:top w:val="single" w:sz="4" w:space="0" w:color="000000"/>
              <w:left w:val="nil"/>
              <w:bottom w:val="single" w:sz="4" w:space="0" w:color="000000"/>
              <w:right w:val="single" w:sz="4" w:space="0" w:color="000000"/>
            </w:tcBorders>
            <w:shd w:val="clear" w:color="FFFFCC" w:fill="FFFFFF"/>
            <w:noWrap/>
            <w:vAlign w:val="bottom"/>
            <w:hideMark/>
          </w:tcPr>
          <w:p w14:paraId="6392B103" w14:textId="77777777" w:rsidR="00147857" w:rsidRPr="00147857" w:rsidRDefault="00147857" w:rsidP="00147857">
            <w:pPr>
              <w:spacing w:after="0" w:line="240" w:lineRule="auto"/>
              <w:jc w:val="right"/>
              <w:rPr>
                <w:rFonts w:ascii="Arial" w:hAnsi="Arial" w:cs="Arial"/>
                <w:sz w:val="14"/>
                <w:szCs w:val="14"/>
                <w:lang w:eastAsia="pl-PL"/>
              </w:rPr>
            </w:pPr>
            <w:r w:rsidRPr="00147857">
              <w:rPr>
                <w:rFonts w:ascii="Arial" w:hAnsi="Arial" w:cs="Arial"/>
                <w:sz w:val="14"/>
                <w:szCs w:val="14"/>
                <w:lang w:eastAsia="pl-PL"/>
              </w:rPr>
              <w:t> </w:t>
            </w:r>
          </w:p>
        </w:tc>
        <w:tc>
          <w:tcPr>
            <w:tcW w:w="1134" w:type="dxa"/>
            <w:tcBorders>
              <w:top w:val="single" w:sz="4" w:space="0" w:color="000000"/>
              <w:left w:val="nil"/>
              <w:bottom w:val="single" w:sz="4" w:space="0" w:color="000000"/>
              <w:right w:val="single" w:sz="4" w:space="0" w:color="000000"/>
            </w:tcBorders>
            <w:shd w:val="clear" w:color="FFFFCC" w:fill="FFFFFF"/>
            <w:noWrap/>
            <w:vAlign w:val="bottom"/>
            <w:hideMark/>
          </w:tcPr>
          <w:p w14:paraId="0D9D9B5B" w14:textId="77777777" w:rsidR="00147857" w:rsidRPr="00147857" w:rsidRDefault="00147857" w:rsidP="00147857">
            <w:pPr>
              <w:spacing w:after="0" w:line="240" w:lineRule="auto"/>
              <w:jc w:val="right"/>
              <w:rPr>
                <w:rFonts w:ascii="Arial" w:hAnsi="Arial" w:cs="Arial"/>
                <w:sz w:val="14"/>
                <w:szCs w:val="14"/>
                <w:lang w:eastAsia="pl-PL"/>
              </w:rPr>
            </w:pPr>
            <w:r w:rsidRPr="00147857">
              <w:rPr>
                <w:rFonts w:ascii="Arial" w:hAnsi="Arial" w:cs="Arial"/>
                <w:sz w:val="14"/>
                <w:szCs w:val="14"/>
                <w:lang w:eastAsia="pl-PL"/>
              </w:rPr>
              <w:t> </w:t>
            </w:r>
          </w:p>
        </w:tc>
        <w:tc>
          <w:tcPr>
            <w:tcW w:w="1985" w:type="dxa"/>
            <w:tcBorders>
              <w:top w:val="single" w:sz="4" w:space="0" w:color="000000"/>
              <w:left w:val="nil"/>
              <w:bottom w:val="single" w:sz="4" w:space="0" w:color="000000"/>
              <w:right w:val="single" w:sz="4" w:space="0" w:color="000000"/>
            </w:tcBorders>
            <w:shd w:val="clear" w:color="FFFFCC" w:fill="FFFFFF"/>
            <w:noWrap/>
            <w:vAlign w:val="bottom"/>
            <w:hideMark/>
          </w:tcPr>
          <w:p w14:paraId="725DAEAC"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 </w:t>
            </w:r>
          </w:p>
        </w:tc>
        <w:tc>
          <w:tcPr>
            <w:tcW w:w="1275" w:type="dxa"/>
            <w:tcBorders>
              <w:top w:val="single" w:sz="4" w:space="0" w:color="000000"/>
              <w:left w:val="nil"/>
              <w:bottom w:val="single" w:sz="4" w:space="0" w:color="000000"/>
              <w:right w:val="single" w:sz="4" w:space="0" w:color="000000"/>
            </w:tcBorders>
            <w:shd w:val="clear" w:color="FFFFCC" w:fill="FFFFFF"/>
            <w:noWrap/>
            <w:vAlign w:val="bottom"/>
            <w:hideMark/>
          </w:tcPr>
          <w:p w14:paraId="0F02FAAB" w14:textId="77777777" w:rsidR="00147857" w:rsidRPr="00147857" w:rsidRDefault="00147857" w:rsidP="00147857">
            <w:pPr>
              <w:spacing w:after="0" w:line="240" w:lineRule="auto"/>
              <w:jc w:val="center"/>
              <w:rPr>
                <w:rFonts w:ascii="Arial" w:hAnsi="Arial" w:cs="Arial"/>
                <w:b/>
                <w:bCs/>
                <w:sz w:val="14"/>
                <w:szCs w:val="14"/>
                <w:lang w:eastAsia="pl-PL"/>
              </w:rPr>
            </w:pPr>
            <w:r w:rsidRPr="00147857">
              <w:rPr>
                <w:rFonts w:ascii="Arial" w:hAnsi="Arial" w:cs="Arial"/>
                <w:b/>
                <w:bCs/>
                <w:sz w:val="14"/>
                <w:szCs w:val="14"/>
                <w:lang w:eastAsia="pl-PL"/>
              </w:rPr>
              <w:t>Materiał</w:t>
            </w:r>
          </w:p>
        </w:tc>
        <w:tc>
          <w:tcPr>
            <w:tcW w:w="993" w:type="dxa"/>
            <w:tcBorders>
              <w:top w:val="single" w:sz="4" w:space="0" w:color="000000"/>
              <w:left w:val="nil"/>
              <w:bottom w:val="single" w:sz="4" w:space="0" w:color="000000"/>
              <w:right w:val="single" w:sz="4" w:space="0" w:color="000000"/>
            </w:tcBorders>
            <w:shd w:val="clear" w:color="FFFFCC" w:fill="FFFFFF"/>
            <w:noWrap/>
            <w:vAlign w:val="bottom"/>
            <w:hideMark/>
          </w:tcPr>
          <w:p w14:paraId="0057211B" w14:textId="77777777" w:rsidR="00147857" w:rsidRPr="00147857" w:rsidRDefault="00147857" w:rsidP="00147857">
            <w:pPr>
              <w:spacing w:after="0" w:line="240" w:lineRule="auto"/>
              <w:jc w:val="center"/>
              <w:rPr>
                <w:rFonts w:ascii="Arial" w:hAnsi="Arial" w:cs="Arial"/>
                <w:b/>
                <w:bCs/>
                <w:sz w:val="14"/>
                <w:szCs w:val="14"/>
                <w:lang w:eastAsia="pl-PL"/>
              </w:rPr>
            </w:pPr>
            <w:r w:rsidRPr="00147857">
              <w:rPr>
                <w:rFonts w:ascii="Arial" w:hAnsi="Arial" w:cs="Arial"/>
                <w:b/>
                <w:bCs/>
                <w:sz w:val="14"/>
                <w:szCs w:val="14"/>
                <w:lang w:eastAsia="pl-PL"/>
              </w:rPr>
              <w:t> </w:t>
            </w:r>
          </w:p>
        </w:tc>
        <w:tc>
          <w:tcPr>
            <w:tcW w:w="1134" w:type="dxa"/>
            <w:tcBorders>
              <w:top w:val="single" w:sz="4" w:space="0" w:color="000000"/>
              <w:left w:val="nil"/>
              <w:bottom w:val="single" w:sz="4" w:space="0" w:color="000000"/>
              <w:right w:val="single" w:sz="4" w:space="0" w:color="000000"/>
            </w:tcBorders>
            <w:shd w:val="clear" w:color="FFFFCC" w:fill="FFFFFF"/>
            <w:noWrap/>
            <w:vAlign w:val="bottom"/>
            <w:hideMark/>
          </w:tcPr>
          <w:p w14:paraId="299DB804" w14:textId="77777777" w:rsidR="00147857" w:rsidRPr="00147857" w:rsidRDefault="00147857" w:rsidP="00147857">
            <w:pPr>
              <w:spacing w:after="0" w:line="240" w:lineRule="auto"/>
              <w:jc w:val="center"/>
              <w:rPr>
                <w:rFonts w:ascii="Arial" w:hAnsi="Arial" w:cs="Arial"/>
                <w:b/>
                <w:bCs/>
                <w:sz w:val="14"/>
                <w:szCs w:val="14"/>
                <w:lang w:eastAsia="pl-PL"/>
              </w:rPr>
            </w:pPr>
            <w:r w:rsidRPr="00147857">
              <w:rPr>
                <w:rFonts w:ascii="Arial" w:hAnsi="Arial" w:cs="Arial"/>
                <w:b/>
                <w:bCs/>
                <w:sz w:val="14"/>
                <w:szCs w:val="14"/>
                <w:lang w:eastAsia="pl-PL"/>
              </w:rPr>
              <w:t> </w:t>
            </w:r>
          </w:p>
        </w:tc>
        <w:tc>
          <w:tcPr>
            <w:tcW w:w="1701" w:type="dxa"/>
            <w:tcBorders>
              <w:top w:val="single" w:sz="4" w:space="0" w:color="000000"/>
              <w:left w:val="nil"/>
              <w:bottom w:val="single" w:sz="4" w:space="0" w:color="000000"/>
              <w:right w:val="single" w:sz="4" w:space="0" w:color="000000"/>
            </w:tcBorders>
            <w:shd w:val="clear" w:color="FFFFCC" w:fill="FFFFFF"/>
            <w:noWrap/>
            <w:vAlign w:val="bottom"/>
            <w:hideMark/>
          </w:tcPr>
          <w:p w14:paraId="22A93591" w14:textId="77777777" w:rsidR="00147857" w:rsidRPr="00147857" w:rsidRDefault="00147857" w:rsidP="00147857">
            <w:pPr>
              <w:spacing w:after="0" w:line="240" w:lineRule="auto"/>
              <w:jc w:val="center"/>
              <w:rPr>
                <w:rFonts w:ascii="Arial" w:hAnsi="Arial" w:cs="Arial"/>
                <w:b/>
                <w:bCs/>
                <w:sz w:val="14"/>
                <w:szCs w:val="14"/>
                <w:lang w:eastAsia="pl-PL"/>
              </w:rPr>
            </w:pPr>
            <w:r w:rsidRPr="00147857">
              <w:rPr>
                <w:rFonts w:ascii="Arial" w:hAnsi="Arial" w:cs="Arial"/>
                <w:b/>
                <w:bCs/>
                <w:sz w:val="14"/>
                <w:szCs w:val="14"/>
                <w:lang w:eastAsia="pl-PL"/>
              </w:rPr>
              <w:t> </w:t>
            </w:r>
          </w:p>
        </w:tc>
      </w:tr>
      <w:tr w:rsidR="00147857" w:rsidRPr="00147857" w14:paraId="741F90BA" w14:textId="77777777" w:rsidTr="008A69FA">
        <w:trPr>
          <w:trHeight w:val="300"/>
        </w:trPr>
        <w:tc>
          <w:tcPr>
            <w:tcW w:w="380" w:type="dxa"/>
            <w:tcBorders>
              <w:top w:val="nil"/>
              <w:left w:val="single" w:sz="4" w:space="0" w:color="000000"/>
              <w:bottom w:val="single" w:sz="4" w:space="0" w:color="000000"/>
              <w:right w:val="single" w:sz="4" w:space="0" w:color="000000"/>
            </w:tcBorders>
            <w:shd w:val="clear" w:color="FFFFCC" w:fill="FFFFFF"/>
            <w:noWrap/>
            <w:vAlign w:val="center"/>
            <w:hideMark/>
          </w:tcPr>
          <w:p w14:paraId="43AFFCA3" w14:textId="77777777" w:rsidR="00147857" w:rsidRPr="00147857" w:rsidRDefault="00147857" w:rsidP="00147857">
            <w:pPr>
              <w:spacing w:after="0" w:line="240" w:lineRule="auto"/>
              <w:jc w:val="center"/>
              <w:rPr>
                <w:rFonts w:ascii="Arial" w:hAnsi="Arial" w:cs="Arial"/>
                <w:b/>
                <w:bCs/>
                <w:sz w:val="14"/>
                <w:szCs w:val="14"/>
                <w:lang w:eastAsia="pl-PL"/>
              </w:rPr>
            </w:pPr>
            <w:r w:rsidRPr="00147857">
              <w:rPr>
                <w:rFonts w:ascii="Arial" w:hAnsi="Arial" w:cs="Arial"/>
                <w:b/>
                <w:bCs/>
                <w:sz w:val="14"/>
                <w:szCs w:val="14"/>
                <w:lang w:eastAsia="pl-PL"/>
              </w:rPr>
              <w:t>Lp.</w:t>
            </w:r>
          </w:p>
        </w:tc>
        <w:tc>
          <w:tcPr>
            <w:tcW w:w="4718" w:type="dxa"/>
            <w:tcBorders>
              <w:top w:val="nil"/>
              <w:left w:val="nil"/>
              <w:bottom w:val="single" w:sz="4" w:space="0" w:color="000000"/>
              <w:right w:val="single" w:sz="4" w:space="0" w:color="000000"/>
            </w:tcBorders>
            <w:shd w:val="clear" w:color="FFFFCC" w:fill="FFFFFF"/>
            <w:noWrap/>
            <w:vAlign w:val="center"/>
            <w:hideMark/>
          </w:tcPr>
          <w:p w14:paraId="517BDC45" w14:textId="77777777" w:rsidR="00147857" w:rsidRPr="00147857" w:rsidRDefault="00147857" w:rsidP="00147857">
            <w:pPr>
              <w:spacing w:after="0" w:line="240" w:lineRule="auto"/>
              <w:jc w:val="center"/>
              <w:rPr>
                <w:rFonts w:ascii="Arial" w:hAnsi="Arial" w:cs="Arial"/>
                <w:b/>
                <w:bCs/>
                <w:sz w:val="14"/>
                <w:szCs w:val="14"/>
                <w:lang w:eastAsia="pl-PL"/>
              </w:rPr>
            </w:pPr>
            <w:r w:rsidRPr="00147857">
              <w:rPr>
                <w:rFonts w:ascii="Arial" w:hAnsi="Arial" w:cs="Arial"/>
                <w:b/>
                <w:bCs/>
                <w:sz w:val="14"/>
                <w:szCs w:val="14"/>
                <w:lang w:eastAsia="pl-PL"/>
              </w:rPr>
              <w:t>Przedmiot ubezpieczenia</w:t>
            </w:r>
          </w:p>
        </w:tc>
        <w:tc>
          <w:tcPr>
            <w:tcW w:w="1276" w:type="dxa"/>
            <w:tcBorders>
              <w:top w:val="nil"/>
              <w:left w:val="nil"/>
              <w:bottom w:val="single" w:sz="4" w:space="0" w:color="000000"/>
              <w:right w:val="single" w:sz="4" w:space="0" w:color="000000"/>
            </w:tcBorders>
            <w:shd w:val="clear" w:color="FFFFCC" w:fill="FFFFFF"/>
            <w:vAlign w:val="center"/>
            <w:hideMark/>
          </w:tcPr>
          <w:p w14:paraId="17BE21DA" w14:textId="77777777" w:rsidR="00147857" w:rsidRPr="00147857" w:rsidRDefault="00147857" w:rsidP="00147857">
            <w:pPr>
              <w:spacing w:after="0" w:line="240" w:lineRule="auto"/>
              <w:jc w:val="center"/>
              <w:rPr>
                <w:rFonts w:ascii="Arial" w:hAnsi="Arial" w:cs="Arial"/>
                <w:b/>
                <w:bCs/>
                <w:sz w:val="14"/>
                <w:szCs w:val="14"/>
                <w:lang w:eastAsia="pl-PL"/>
              </w:rPr>
            </w:pPr>
            <w:r w:rsidRPr="00147857">
              <w:rPr>
                <w:rFonts w:ascii="Arial" w:hAnsi="Arial" w:cs="Arial"/>
                <w:b/>
                <w:bCs/>
                <w:sz w:val="14"/>
                <w:szCs w:val="14"/>
                <w:lang w:eastAsia="pl-PL"/>
              </w:rPr>
              <w:t>Suma ubezpieczenia</w:t>
            </w:r>
          </w:p>
        </w:tc>
        <w:tc>
          <w:tcPr>
            <w:tcW w:w="1134" w:type="dxa"/>
            <w:tcBorders>
              <w:top w:val="nil"/>
              <w:left w:val="nil"/>
              <w:bottom w:val="single" w:sz="4" w:space="0" w:color="000000"/>
              <w:right w:val="single" w:sz="4" w:space="0" w:color="000000"/>
            </w:tcBorders>
            <w:shd w:val="clear" w:color="FFFFCC" w:fill="FFFFFF"/>
            <w:vAlign w:val="center"/>
            <w:hideMark/>
          </w:tcPr>
          <w:p w14:paraId="7425796A" w14:textId="77777777" w:rsidR="00147857" w:rsidRPr="00147857" w:rsidRDefault="00147857" w:rsidP="00147857">
            <w:pPr>
              <w:spacing w:after="0" w:line="240" w:lineRule="auto"/>
              <w:jc w:val="center"/>
              <w:rPr>
                <w:rFonts w:ascii="Arial" w:hAnsi="Arial" w:cs="Arial"/>
                <w:b/>
                <w:bCs/>
                <w:sz w:val="14"/>
                <w:szCs w:val="14"/>
                <w:lang w:eastAsia="pl-PL"/>
              </w:rPr>
            </w:pPr>
            <w:r w:rsidRPr="00147857">
              <w:rPr>
                <w:rFonts w:ascii="Arial" w:hAnsi="Arial" w:cs="Arial"/>
                <w:b/>
                <w:bCs/>
                <w:sz w:val="14"/>
                <w:szCs w:val="14"/>
                <w:lang w:eastAsia="pl-PL"/>
              </w:rPr>
              <w:t>Powierzchnia w m2</w:t>
            </w:r>
          </w:p>
        </w:tc>
        <w:tc>
          <w:tcPr>
            <w:tcW w:w="1985" w:type="dxa"/>
            <w:tcBorders>
              <w:top w:val="nil"/>
              <w:left w:val="nil"/>
              <w:bottom w:val="single" w:sz="4" w:space="0" w:color="000000"/>
              <w:right w:val="single" w:sz="4" w:space="0" w:color="000000"/>
            </w:tcBorders>
            <w:shd w:val="clear" w:color="FFFFCC" w:fill="FFFFFF"/>
            <w:vAlign w:val="center"/>
            <w:hideMark/>
          </w:tcPr>
          <w:p w14:paraId="5CAFD3D0" w14:textId="77777777" w:rsidR="00147857" w:rsidRPr="00147857" w:rsidRDefault="00147857" w:rsidP="00147857">
            <w:pPr>
              <w:spacing w:after="0" w:line="240" w:lineRule="auto"/>
              <w:jc w:val="center"/>
              <w:rPr>
                <w:rFonts w:ascii="Arial" w:hAnsi="Arial" w:cs="Arial"/>
                <w:b/>
                <w:bCs/>
                <w:sz w:val="14"/>
                <w:szCs w:val="14"/>
                <w:lang w:eastAsia="pl-PL"/>
              </w:rPr>
            </w:pPr>
            <w:r w:rsidRPr="00147857">
              <w:rPr>
                <w:rFonts w:ascii="Arial" w:hAnsi="Arial" w:cs="Arial"/>
                <w:b/>
                <w:bCs/>
                <w:sz w:val="14"/>
                <w:szCs w:val="14"/>
                <w:lang w:eastAsia="pl-PL"/>
              </w:rPr>
              <w:t>Rok budowy budynku</w:t>
            </w:r>
          </w:p>
        </w:tc>
        <w:tc>
          <w:tcPr>
            <w:tcW w:w="1275" w:type="dxa"/>
            <w:tcBorders>
              <w:top w:val="nil"/>
              <w:left w:val="nil"/>
              <w:bottom w:val="single" w:sz="4" w:space="0" w:color="000000"/>
              <w:right w:val="single" w:sz="4" w:space="0" w:color="000000"/>
            </w:tcBorders>
            <w:shd w:val="clear" w:color="FFFFCC" w:fill="FFFFFF"/>
            <w:noWrap/>
            <w:vAlign w:val="center"/>
            <w:hideMark/>
          </w:tcPr>
          <w:p w14:paraId="605DB996" w14:textId="77777777" w:rsidR="00147857" w:rsidRPr="00147857" w:rsidRDefault="00147857" w:rsidP="00147857">
            <w:pPr>
              <w:spacing w:after="0" w:line="240" w:lineRule="auto"/>
              <w:jc w:val="center"/>
              <w:rPr>
                <w:rFonts w:ascii="Arial" w:hAnsi="Arial" w:cs="Arial"/>
                <w:b/>
                <w:bCs/>
                <w:sz w:val="14"/>
                <w:szCs w:val="14"/>
                <w:lang w:eastAsia="pl-PL"/>
              </w:rPr>
            </w:pPr>
            <w:r w:rsidRPr="00147857">
              <w:rPr>
                <w:rFonts w:ascii="Arial" w:hAnsi="Arial" w:cs="Arial"/>
                <w:b/>
                <w:bCs/>
                <w:sz w:val="14"/>
                <w:szCs w:val="14"/>
                <w:lang w:eastAsia="pl-PL"/>
              </w:rPr>
              <w:t>Ścian</w:t>
            </w:r>
          </w:p>
        </w:tc>
        <w:tc>
          <w:tcPr>
            <w:tcW w:w="993" w:type="dxa"/>
            <w:tcBorders>
              <w:top w:val="nil"/>
              <w:left w:val="nil"/>
              <w:bottom w:val="single" w:sz="4" w:space="0" w:color="000000"/>
              <w:right w:val="single" w:sz="4" w:space="0" w:color="000000"/>
            </w:tcBorders>
            <w:shd w:val="clear" w:color="FFFFCC" w:fill="FFFFFF"/>
            <w:noWrap/>
            <w:vAlign w:val="center"/>
            <w:hideMark/>
          </w:tcPr>
          <w:p w14:paraId="06A5A655" w14:textId="77777777" w:rsidR="00147857" w:rsidRPr="00147857" w:rsidRDefault="00147857" w:rsidP="00147857">
            <w:pPr>
              <w:spacing w:after="0" w:line="240" w:lineRule="auto"/>
              <w:jc w:val="center"/>
              <w:rPr>
                <w:rFonts w:ascii="Arial" w:hAnsi="Arial" w:cs="Arial"/>
                <w:b/>
                <w:bCs/>
                <w:sz w:val="14"/>
                <w:szCs w:val="14"/>
                <w:lang w:eastAsia="pl-PL"/>
              </w:rPr>
            </w:pPr>
            <w:r w:rsidRPr="00147857">
              <w:rPr>
                <w:rFonts w:ascii="Arial" w:hAnsi="Arial" w:cs="Arial"/>
                <w:b/>
                <w:bCs/>
                <w:sz w:val="14"/>
                <w:szCs w:val="14"/>
                <w:lang w:eastAsia="pl-PL"/>
              </w:rPr>
              <w:t>Stropów</w:t>
            </w:r>
          </w:p>
        </w:tc>
        <w:tc>
          <w:tcPr>
            <w:tcW w:w="1134" w:type="dxa"/>
            <w:tcBorders>
              <w:top w:val="nil"/>
              <w:left w:val="nil"/>
              <w:bottom w:val="single" w:sz="4" w:space="0" w:color="000000"/>
              <w:right w:val="single" w:sz="4" w:space="0" w:color="000000"/>
            </w:tcBorders>
            <w:shd w:val="clear" w:color="FFFFCC" w:fill="FFFFFF"/>
            <w:noWrap/>
            <w:vAlign w:val="center"/>
            <w:hideMark/>
          </w:tcPr>
          <w:p w14:paraId="1BEAC181" w14:textId="77777777" w:rsidR="00147857" w:rsidRPr="00147857" w:rsidRDefault="00147857" w:rsidP="00147857">
            <w:pPr>
              <w:spacing w:after="0" w:line="240" w:lineRule="auto"/>
              <w:jc w:val="center"/>
              <w:rPr>
                <w:rFonts w:ascii="Arial" w:hAnsi="Arial" w:cs="Arial"/>
                <w:b/>
                <w:bCs/>
                <w:sz w:val="14"/>
                <w:szCs w:val="14"/>
                <w:lang w:eastAsia="pl-PL"/>
              </w:rPr>
            </w:pPr>
            <w:r w:rsidRPr="00147857">
              <w:rPr>
                <w:rFonts w:ascii="Arial" w:hAnsi="Arial" w:cs="Arial"/>
                <w:b/>
                <w:bCs/>
                <w:sz w:val="14"/>
                <w:szCs w:val="14"/>
                <w:lang w:eastAsia="pl-PL"/>
              </w:rPr>
              <w:t>Stropodachu</w:t>
            </w:r>
          </w:p>
        </w:tc>
        <w:tc>
          <w:tcPr>
            <w:tcW w:w="1701" w:type="dxa"/>
            <w:tcBorders>
              <w:top w:val="nil"/>
              <w:left w:val="nil"/>
              <w:bottom w:val="single" w:sz="4" w:space="0" w:color="000000"/>
              <w:right w:val="single" w:sz="4" w:space="0" w:color="000000"/>
            </w:tcBorders>
            <w:shd w:val="clear" w:color="FFFFCC" w:fill="FFFFFF"/>
            <w:vAlign w:val="center"/>
            <w:hideMark/>
          </w:tcPr>
          <w:p w14:paraId="180E354D" w14:textId="77777777" w:rsidR="00147857" w:rsidRPr="00147857" w:rsidRDefault="00147857" w:rsidP="00147857">
            <w:pPr>
              <w:spacing w:after="0" w:line="240" w:lineRule="auto"/>
              <w:jc w:val="center"/>
              <w:rPr>
                <w:rFonts w:ascii="Arial" w:hAnsi="Arial" w:cs="Arial"/>
                <w:b/>
                <w:bCs/>
                <w:sz w:val="14"/>
                <w:szCs w:val="14"/>
                <w:lang w:eastAsia="pl-PL"/>
              </w:rPr>
            </w:pPr>
            <w:r w:rsidRPr="00147857">
              <w:rPr>
                <w:rFonts w:ascii="Arial" w:hAnsi="Arial" w:cs="Arial"/>
                <w:b/>
                <w:bCs/>
                <w:sz w:val="14"/>
                <w:szCs w:val="14"/>
                <w:lang w:eastAsia="pl-PL"/>
              </w:rPr>
              <w:t>Pokrycie dachu</w:t>
            </w:r>
          </w:p>
        </w:tc>
      </w:tr>
      <w:tr w:rsidR="00147857" w:rsidRPr="00147857" w14:paraId="4812A228" w14:textId="77777777" w:rsidTr="008A69FA">
        <w:trPr>
          <w:trHeight w:val="300"/>
        </w:trPr>
        <w:tc>
          <w:tcPr>
            <w:tcW w:w="380" w:type="dxa"/>
            <w:tcBorders>
              <w:top w:val="nil"/>
              <w:left w:val="single" w:sz="4" w:space="0" w:color="000000"/>
              <w:bottom w:val="single" w:sz="4" w:space="0" w:color="000000"/>
              <w:right w:val="single" w:sz="4" w:space="0" w:color="000000"/>
            </w:tcBorders>
            <w:shd w:val="clear" w:color="000000" w:fill="FFFFFF"/>
            <w:noWrap/>
            <w:vAlign w:val="center"/>
            <w:hideMark/>
          </w:tcPr>
          <w:p w14:paraId="7A0033E4"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1.</w:t>
            </w:r>
          </w:p>
        </w:tc>
        <w:tc>
          <w:tcPr>
            <w:tcW w:w="4718" w:type="dxa"/>
            <w:tcBorders>
              <w:top w:val="nil"/>
              <w:left w:val="nil"/>
              <w:bottom w:val="single" w:sz="4" w:space="0" w:color="000000"/>
              <w:right w:val="single" w:sz="4" w:space="0" w:color="000000"/>
            </w:tcBorders>
            <w:shd w:val="clear" w:color="000000" w:fill="FFFFFF"/>
            <w:vAlign w:val="center"/>
            <w:hideMark/>
          </w:tcPr>
          <w:p w14:paraId="74D3A9A3"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budynek socjalno - sanitarny obozowiska, ul. Park 1*</w:t>
            </w:r>
          </w:p>
        </w:tc>
        <w:tc>
          <w:tcPr>
            <w:tcW w:w="1276" w:type="dxa"/>
            <w:tcBorders>
              <w:top w:val="nil"/>
              <w:left w:val="nil"/>
              <w:bottom w:val="single" w:sz="4" w:space="0" w:color="000000"/>
              <w:right w:val="single" w:sz="4" w:space="0" w:color="000000"/>
            </w:tcBorders>
            <w:shd w:val="clear" w:color="000000" w:fill="FFFFFF"/>
            <w:vAlign w:val="center"/>
            <w:hideMark/>
          </w:tcPr>
          <w:p w14:paraId="771FBD22" w14:textId="77777777" w:rsidR="00147857" w:rsidRPr="00147857" w:rsidRDefault="00147857" w:rsidP="00147857">
            <w:pPr>
              <w:spacing w:after="0" w:line="240" w:lineRule="auto"/>
              <w:jc w:val="right"/>
              <w:rPr>
                <w:rFonts w:ascii="Arial" w:hAnsi="Arial" w:cs="Arial"/>
                <w:sz w:val="14"/>
                <w:szCs w:val="14"/>
                <w:lang w:eastAsia="pl-PL"/>
              </w:rPr>
            </w:pPr>
            <w:r w:rsidRPr="00147857">
              <w:rPr>
                <w:rFonts w:ascii="Arial" w:hAnsi="Arial" w:cs="Arial"/>
                <w:sz w:val="14"/>
                <w:szCs w:val="14"/>
                <w:lang w:eastAsia="pl-PL"/>
              </w:rPr>
              <w:t>623 873,67 zł</w:t>
            </w:r>
          </w:p>
        </w:tc>
        <w:tc>
          <w:tcPr>
            <w:tcW w:w="1134" w:type="dxa"/>
            <w:tcBorders>
              <w:top w:val="nil"/>
              <w:left w:val="nil"/>
              <w:bottom w:val="single" w:sz="4" w:space="0" w:color="000000"/>
              <w:right w:val="single" w:sz="4" w:space="0" w:color="000000"/>
            </w:tcBorders>
            <w:shd w:val="clear" w:color="000000" w:fill="FFFFFF"/>
            <w:vAlign w:val="center"/>
            <w:hideMark/>
          </w:tcPr>
          <w:p w14:paraId="17A7C959" w14:textId="77777777" w:rsidR="00147857" w:rsidRPr="00147857" w:rsidRDefault="00147857" w:rsidP="00147857">
            <w:pPr>
              <w:spacing w:after="0" w:line="240" w:lineRule="auto"/>
              <w:jc w:val="right"/>
              <w:rPr>
                <w:rFonts w:ascii="Arial" w:hAnsi="Arial" w:cs="Arial"/>
                <w:sz w:val="14"/>
                <w:szCs w:val="14"/>
                <w:lang w:eastAsia="pl-PL"/>
              </w:rPr>
            </w:pPr>
            <w:r w:rsidRPr="00147857">
              <w:rPr>
                <w:rFonts w:ascii="Arial" w:hAnsi="Arial" w:cs="Arial"/>
                <w:sz w:val="14"/>
                <w:szCs w:val="14"/>
                <w:lang w:eastAsia="pl-PL"/>
              </w:rPr>
              <w:t>144,00</w:t>
            </w:r>
          </w:p>
        </w:tc>
        <w:tc>
          <w:tcPr>
            <w:tcW w:w="1985" w:type="dxa"/>
            <w:tcBorders>
              <w:top w:val="nil"/>
              <w:left w:val="nil"/>
              <w:bottom w:val="single" w:sz="4" w:space="0" w:color="000000"/>
              <w:right w:val="single" w:sz="4" w:space="0" w:color="000000"/>
            </w:tcBorders>
            <w:shd w:val="clear" w:color="000000" w:fill="FFFFFF"/>
            <w:vAlign w:val="center"/>
            <w:hideMark/>
          </w:tcPr>
          <w:p w14:paraId="1AE428E3"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2012</w:t>
            </w:r>
          </w:p>
        </w:tc>
        <w:tc>
          <w:tcPr>
            <w:tcW w:w="1275" w:type="dxa"/>
            <w:tcBorders>
              <w:top w:val="nil"/>
              <w:left w:val="nil"/>
              <w:bottom w:val="single" w:sz="4" w:space="0" w:color="000000"/>
              <w:right w:val="single" w:sz="4" w:space="0" w:color="000000"/>
            </w:tcBorders>
            <w:shd w:val="clear" w:color="000000" w:fill="FFFFFF"/>
            <w:noWrap/>
            <w:vAlign w:val="center"/>
            <w:hideMark/>
          </w:tcPr>
          <w:p w14:paraId="3E013FDE"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murowane</w:t>
            </w:r>
          </w:p>
        </w:tc>
        <w:tc>
          <w:tcPr>
            <w:tcW w:w="993" w:type="dxa"/>
            <w:tcBorders>
              <w:top w:val="nil"/>
              <w:left w:val="nil"/>
              <w:bottom w:val="single" w:sz="4" w:space="0" w:color="000000"/>
              <w:right w:val="single" w:sz="4" w:space="0" w:color="000000"/>
            </w:tcBorders>
            <w:shd w:val="clear" w:color="000000" w:fill="FFFFFF"/>
            <w:noWrap/>
            <w:vAlign w:val="bottom"/>
            <w:hideMark/>
          </w:tcPr>
          <w:p w14:paraId="50FBF25A"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 xml:space="preserve">płyty  </w:t>
            </w:r>
          </w:p>
        </w:tc>
        <w:tc>
          <w:tcPr>
            <w:tcW w:w="1134" w:type="dxa"/>
            <w:tcBorders>
              <w:top w:val="nil"/>
              <w:left w:val="nil"/>
              <w:bottom w:val="single" w:sz="4" w:space="0" w:color="000000"/>
              <w:right w:val="single" w:sz="4" w:space="0" w:color="000000"/>
            </w:tcBorders>
            <w:shd w:val="clear" w:color="000000" w:fill="FFFFFF"/>
            <w:noWrap/>
            <w:vAlign w:val="center"/>
            <w:hideMark/>
          </w:tcPr>
          <w:p w14:paraId="6C8D4434"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 </w:t>
            </w:r>
          </w:p>
        </w:tc>
        <w:tc>
          <w:tcPr>
            <w:tcW w:w="1701" w:type="dxa"/>
            <w:tcBorders>
              <w:top w:val="nil"/>
              <w:left w:val="nil"/>
              <w:bottom w:val="single" w:sz="4" w:space="0" w:color="000000"/>
              <w:right w:val="single" w:sz="4" w:space="0" w:color="000000"/>
            </w:tcBorders>
            <w:shd w:val="clear" w:color="000000" w:fill="FFFFFF"/>
            <w:vAlign w:val="center"/>
            <w:hideMark/>
          </w:tcPr>
          <w:p w14:paraId="027E731C"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dachówka</w:t>
            </w:r>
          </w:p>
        </w:tc>
      </w:tr>
      <w:tr w:rsidR="00147857" w:rsidRPr="00147857" w14:paraId="1525544E" w14:textId="77777777" w:rsidTr="008A69FA">
        <w:trPr>
          <w:trHeight w:val="300"/>
        </w:trPr>
        <w:tc>
          <w:tcPr>
            <w:tcW w:w="380" w:type="dxa"/>
            <w:tcBorders>
              <w:top w:val="nil"/>
              <w:left w:val="single" w:sz="4" w:space="0" w:color="000000"/>
              <w:bottom w:val="single" w:sz="4" w:space="0" w:color="000000"/>
              <w:right w:val="single" w:sz="4" w:space="0" w:color="000000"/>
            </w:tcBorders>
            <w:shd w:val="clear" w:color="000000" w:fill="FFFFFF"/>
            <w:noWrap/>
            <w:vAlign w:val="center"/>
            <w:hideMark/>
          </w:tcPr>
          <w:p w14:paraId="0DE3C016"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 </w:t>
            </w:r>
          </w:p>
        </w:tc>
        <w:tc>
          <w:tcPr>
            <w:tcW w:w="4718" w:type="dxa"/>
            <w:tcBorders>
              <w:top w:val="nil"/>
              <w:left w:val="nil"/>
              <w:bottom w:val="single" w:sz="4" w:space="0" w:color="000000"/>
              <w:right w:val="single" w:sz="4" w:space="0" w:color="000000"/>
            </w:tcBorders>
            <w:shd w:val="clear" w:color="000000" w:fill="FFFFFF"/>
            <w:vAlign w:val="bottom"/>
            <w:hideMark/>
          </w:tcPr>
          <w:p w14:paraId="754CD784"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Budynek na sprzęt pływający, plaża miejska w Olecku* /CESJA/</w:t>
            </w:r>
          </w:p>
        </w:tc>
        <w:tc>
          <w:tcPr>
            <w:tcW w:w="1276" w:type="dxa"/>
            <w:tcBorders>
              <w:top w:val="nil"/>
              <w:left w:val="nil"/>
              <w:bottom w:val="single" w:sz="4" w:space="0" w:color="000000"/>
              <w:right w:val="single" w:sz="4" w:space="0" w:color="000000"/>
            </w:tcBorders>
            <w:shd w:val="clear" w:color="000000" w:fill="FFFFFF"/>
            <w:noWrap/>
            <w:vAlign w:val="bottom"/>
            <w:hideMark/>
          </w:tcPr>
          <w:p w14:paraId="1FF4E6C1" w14:textId="77777777" w:rsidR="00147857" w:rsidRPr="00147857" w:rsidRDefault="00147857" w:rsidP="00147857">
            <w:pPr>
              <w:spacing w:after="0" w:line="240" w:lineRule="auto"/>
              <w:jc w:val="right"/>
              <w:rPr>
                <w:rFonts w:ascii="Arial" w:hAnsi="Arial" w:cs="Arial"/>
                <w:sz w:val="14"/>
                <w:szCs w:val="14"/>
                <w:lang w:eastAsia="pl-PL"/>
              </w:rPr>
            </w:pPr>
            <w:r w:rsidRPr="00147857">
              <w:rPr>
                <w:rFonts w:ascii="Arial" w:hAnsi="Arial" w:cs="Arial"/>
                <w:sz w:val="14"/>
                <w:szCs w:val="14"/>
                <w:lang w:eastAsia="pl-PL"/>
              </w:rPr>
              <w:t>145 165,01 zł</w:t>
            </w:r>
          </w:p>
        </w:tc>
        <w:tc>
          <w:tcPr>
            <w:tcW w:w="1134" w:type="dxa"/>
            <w:tcBorders>
              <w:top w:val="nil"/>
              <w:left w:val="nil"/>
              <w:bottom w:val="single" w:sz="4" w:space="0" w:color="000000"/>
              <w:right w:val="single" w:sz="4" w:space="0" w:color="000000"/>
            </w:tcBorders>
            <w:shd w:val="clear" w:color="000000" w:fill="FFFFFF"/>
            <w:noWrap/>
            <w:vAlign w:val="bottom"/>
            <w:hideMark/>
          </w:tcPr>
          <w:p w14:paraId="11454113" w14:textId="77777777" w:rsidR="00147857" w:rsidRPr="00147857" w:rsidRDefault="00147857" w:rsidP="00147857">
            <w:pPr>
              <w:spacing w:after="0" w:line="240" w:lineRule="auto"/>
              <w:jc w:val="right"/>
              <w:rPr>
                <w:rFonts w:ascii="Arial" w:hAnsi="Arial" w:cs="Arial"/>
                <w:sz w:val="14"/>
                <w:szCs w:val="14"/>
                <w:lang w:eastAsia="pl-PL"/>
              </w:rPr>
            </w:pPr>
            <w:r w:rsidRPr="00147857">
              <w:rPr>
                <w:rFonts w:ascii="Arial" w:hAnsi="Arial" w:cs="Arial"/>
                <w:sz w:val="14"/>
                <w:szCs w:val="14"/>
                <w:lang w:eastAsia="pl-PL"/>
              </w:rPr>
              <w:t>91,03</w:t>
            </w:r>
          </w:p>
        </w:tc>
        <w:tc>
          <w:tcPr>
            <w:tcW w:w="1985" w:type="dxa"/>
            <w:tcBorders>
              <w:top w:val="nil"/>
              <w:left w:val="nil"/>
              <w:bottom w:val="single" w:sz="4" w:space="0" w:color="000000"/>
              <w:right w:val="single" w:sz="4" w:space="0" w:color="000000"/>
            </w:tcBorders>
            <w:shd w:val="clear" w:color="000000" w:fill="FFFFFF"/>
            <w:noWrap/>
            <w:vAlign w:val="bottom"/>
            <w:hideMark/>
          </w:tcPr>
          <w:p w14:paraId="28DE29E8"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2004</w:t>
            </w:r>
          </w:p>
        </w:tc>
        <w:tc>
          <w:tcPr>
            <w:tcW w:w="1275" w:type="dxa"/>
            <w:tcBorders>
              <w:top w:val="nil"/>
              <w:left w:val="nil"/>
              <w:bottom w:val="single" w:sz="4" w:space="0" w:color="000000"/>
              <w:right w:val="single" w:sz="4" w:space="0" w:color="000000"/>
            </w:tcBorders>
            <w:shd w:val="clear" w:color="000000" w:fill="FFFFFF"/>
            <w:noWrap/>
            <w:vAlign w:val="bottom"/>
            <w:hideMark/>
          </w:tcPr>
          <w:p w14:paraId="6DFA5F01"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murowane</w:t>
            </w:r>
          </w:p>
        </w:tc>
        <w:tc>
          <w:tcPr>
            <w:tcW w:w="993" w:type="dxa"/>
            <w:tcBorders>
              <w:top w:val="nil"/>
              <w:left w:val="nil"/>
              <w:bottom w:val="single" w:sz="4" w:space="0" w:color="000000"/>
              <w:right w:val="single" w:sz="4" w:space="0" w:color="000000"/>
            </w:tcBorders>
            <w:shd w:val="clear" w:color="000000" w:fill="FFFFFF"/>
            <w:noWrap/>
            <w:vAlign w:val="bottom"/>
            <w:hideMark/>
          </w:tcPr>
          <w:p w14:paraId="391B8C45"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drewniany</w:t>
            </w:r>
          </w:p>
        </w:tc>
        <w:tc>
          <w:tcPr>
            <w:tcW w:w="1134" w:type="dxa"/>
            <w:tcBorders>
              <w:top w:val="nil"/>
              <w:left w:val="nil"/>
              <w:bottom w:val="single" w:sz="4" w:space="0" w:color="000000"/>
              <w:right w:val="single" w:sz="4" w:space="0" w:color="000000"/>
            </w:tcBorders>
            <w:shd w:val="clear" w:color="000000" w:fill="FFFFFF"/>
            <w:noWrap/>
            <w:vAlign w:val="bottom"/>
            <w:hideMark/>
          </w:tcPr>
          <w:p w14:paraId="70E103E9"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 </w:t>
            </w:r>
          </w:p>
        </w:tc>
        <w:tc>
          <w:tcPr>
            <w:tcW w:w="1701" w:type="dxa"/>
            <w:tcBorders>
              <w:top w:val="nil"/>
              <w:left w:val="nil"/>
              <w:bottom w:val="single" w:sz="4" w:space="0" w:color="000000"/>
              <w:right w:val="single" w:sz="4" w:space="0" w:color="000000"/>
            </w:tcBorders>
            <w:shd w:val="clear" w:color="000000" w:fill="FFFFFF"/>
            <w:noWrap/>
            <w:vAlign w:val="bottom"/>
            <w:hideMark/>
          </w:tcPr>
          <w:p w14:paraId="0360017A"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dachówka</w:t>
            </w:r>
          </w:p>
        </w:tc>
      </w:tr>
      <w:tr w:rsidR="00147857" w:rsidRPr="00147857" w14:paraId="432400CF" w14:textId="77777777" w:rsidTr="008A69FA">
        <w:trPr>
          <w:trHeight w:val="300"/>
        </w:trPr>
        <w:tc>
          <w:tcPr>
            <w:tcW w:w="380" w:type="dxa"/>
            <w:tcBorders>
              <w:top w:val="nil"/>
              <w:left w:val="single" w:sz="4" w:space="0" w:color="000000"/>
              <w:bottom w:val="single" w:sz="4" w:space="0" w:color="000000"/>
              <w:right w:val="single" w:sz="4" w:space="0" w:color="000000"/>
            </w:tcBorders>
            <w:shd w:val="clear" w:color="000000" w:fill="FFFFFF"/>
            <w:noWrap/>
            <w:vAlign w:val="center"/>
            <w:hideMark/>
          </w:tcPr>
          <w:p w14:paraId="541FE38A"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 </w:t>
            </w:r>
          </w:p>
        </w:tc>
        <w:tc>
          <w:tcPr>
            <w:tcW w:w="4718" w:type="dxa"/>
            <w:tcBorders>
              <w:top w:val="nil"/>
              <w:left w:val="nil"/>
              <w:bottom w:val="single" w:sz="4" w:space="0" w:color="000000"/>
              <w:right w:val="single" w:sz="4" w:space="0" w:color="000000"/>
            </w:tcBorders>
            <w:shd w:val="clear" w:color="000000" w:fill="FFFFFF"/>
            <w:vAlign w:val="bottom"/>
            <w:hideMark/>
          </w:tcPr>
          <w:p w14:paraId="66690F9B"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Budynek WOPR plaża miejska w Olecku* /CESJA /</w:t>
            </w:r>
          </w:p>
        </w:tc>
        <w:tc>
          <w:tcPr>
            <w:tcW w:w="1276" w:type="dxa"/>
            <w:tcBorders>
              <w:top w:val="nil"/>
              <w:left w:val="nil"/>
              <w:bottom w:val="single" w:sz="4" w:space="0" w:color="000000"/>
              <w:right w:val="single" w:sz="4" w:space="0" w:color="000000"/>
            </w:tcBorders>
            <w:shd w:val="clear" w:color="000000" w:fill="FFFFFF"/>
            <w:noWrap/>
            <w:vAlign w:val="bottom"/>
            <w:hideMark/>
          </w:tcPr>
          <w:p w14:paraId="67888B6B" w14:textId="77777777" w:rsidR="00147857" w:rsidRPr="00147857" w:rsidRDefault="00147857" w:rsidP="00147857">
            <w:pPr>
              <w:spacing w:after="0" w:line="240" w:lineRule="auto"/>
              <w:jc w:val="right"/>
              <w:rPr>
                <w:rFonts w:ascii="Arial" w:hAnsi="Arial" w:cs="Arial"/>
                <w:sz w:val="14"/>
                <w:szCs w:val="14"/>
                <w:lang w:eastAsia="pl-PL"/>
              </w:rPr>
            </w:pPr>
            <w:r w:rsidRPr="00147857">
              <w:rPr>
                <w:rFonts w:ascii="Arial" w:hAnsi="Arial" w:cs="Arial"/>
                <w:sz w:val="14"/>
                <w:szCs w:val="14"/>
                <w:lang w:eastAsia="pl-PL"/>
              </w:rPr>
              <w:t>134 956,13 zł</w:t>
            </w:r>
          </w:p>
        </w:tc>
        <w:tc>
          <w:tcPr>
            <w:tcW w:w="1134" w:type="dxa"/>
            <w:tcBorders>
              <w:top w:val="nil"/>
              <w:left w:val="nil"/>
              <w:bottom w:val="single" w:sz="4" w:space="0" w:color="000000"/>
              <w:right w:val="single" w:sz="4" w:space="0" w:color="000000"/>
            </w:tcBorders>
            <w:shd w:val="clear" w:color="000000" w:fill="FFFFFF"/>
            <w:noWrap/>
            <w:vAlign w:val="bottom"/>
            <w:hideMark/>
          </w:tcPr>
          <w:p w14:paraId="7C59671A" w14:textId="77777777" w:rsidR="00147857" w:rsidRPr="00147857" w:rsidRDefault="00147857" w:rsidP="00147857">
            <w:pPr>
              <w:spacing w:after="0" w:line="240" w:lineRule="auto"/>
              <w:jc w:val="right"/>
              <w:rPr>
                <w:rFonts w:ascii="Arial" w:hAnsi="Arial" w:cs="Arial"/>
                <w:sz w:val="14"/>
                <w:szCs w:val="14"/>
                <w:lang w:eastAsia="pl-PL"/>
              </w:rPr>
            </w:pPr>
            <w:r w:rsidRPr="00147857">
              <w:rPr>
                <w:rFonts w:ascii="Arial" w:hAnsi="Arial" w:cs="Arial"/>
                <w:sz w:val="14"/>
                <w:szCs w:val="14"/>
                <w:lang w:eastAsia="pl-PL"/>
              </w:rPr>
              <w:t>36,52</w:t>
            </w:r>
          </w:p>
        </w:tc>
        <w:tc>
          <w:tcPr>
            <w:tcW w:w="1985" w:type="dxa"/>
            <w:tcBorders>
              <w:top w:val="nil"/>
              <w:left w:val="nil"/>
              <w:bottom w:val="single" w:sz="4" w:space="0" w:color="000000"/>
              <w:right w:val="single" w:sz="4" w:space="0" w:color="000000"/>
            </w:tcBorders>
            <w:shd w:val="clear" w:color="000000" w:fill="FFFFFF"/>
            <w:noWrap/>
            <w:vAlign w:val="bottom"/>
            <w:hideMark/>
          </w:tcPr>
          <w:p w14:paraId="0CD54B7B"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2004</w:t>
            </w:r>
          </w:p>
        </w:tc>
        <w:tc>
          <w:tcPr>
            <w:tcW w:w="1275" w:type="dxa"/>
            <w:tcBorders>
              <w:top w:val="nil"/>
              <w:left w:val="nil"/>
              <w:bottom w:val="single" w:sz="4" w:space="0" w:color="000000"/>
              <w:right w:val="single" w:sz="4" w:space="0" w:color="000000"/>
            </w:tcBorders>
            <w:shd w:val="clear" w:color="000000" w:fill="FFFFFF"/>
            <w:noWrap/>
            <w:vAlign w:val="bottom"/>
            <w:hideMark/>
          </w:tcPr>
          <w:p w14:paraId="6DBD6B0C"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murowane</w:t>
            </w:r>
          </w:p>
        </w:tc>
        <w:tc>
          <w:tcPr>
            <w:tcW w:w="993" w:type="dxa"/>
            <w:tcBorders>
              <w:top w:val="nil"/>
              <w:left w:val="nil"/>
              <w:bottom w:val="single" w:sz="4" w:space="0" w:color="000000"/>
              <w:right w:val="single" w:sz="4" w:space="0" w:color="000000"/>
            </w:tcBorders>
            <w:shd w:val="clear" w:color="000000" w:fill="FFFFFF"/>
            <w:noWrap/>
            <w:vAlign w:val="bottom"/>
            <w:hideMark/>
          </w:tcPr>
          <w:p w14:paraId="16C0A280"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 </w:t>
            </w:r>
          </w:p>
        </w:tc>
        <w:tc>
          <w:tcPr>
            <w:tcW w:w="1134" w:type="dxa"/>
            <w:tcBorders>
              <w:top w:val="nil"/>
              <w:left w:val="nil"/>
              <w:bottom w:val="single" w:sz="4" w:space="0" w:color="000000"/>
              <w:right w:val="single" w:sz="4" w:space="0" w:color="000000"/>
            </w:tcBorders>
            <w:shd w:val="clear" w:color="000000" w:fill="FFFFFF"/>
            <w:noWrap/>
            <w:vAlign w:val="bottom"/>
            <w:hideMark/>
          </w:tcPr>
          <w:p w14:paraId="7726B4C8"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 </w:t>
            </w:r>
          </w:p>
        </w:tc>
        <w:tc>
          <w:tcPr>
            <w:tcW w:w="1701" w:type="dxa"/>
            <w:tcBorders>
              <w:top w:val="nil"/>
              <w:left w:val="nil"/>
              <w:bottom w:val="single" w:sz="4" w:space="0" w:color="000000"/>
              <w:right w:val="single" w:sz="4" w:space="0" w:color="000000"/>
            </w:tcBorders>
            <w:shd w:val="clear" w:color="000000" w:fill="FFFFFF"/>
            <w:noWrap/>
            <w:vAlign w:val="bottom"/>
            <w:hideMark/>
          </w:tcPr>
          <w:p w14:paraId="22F243E9"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dachówka</w:t>
            </w:r>
          </w:p>
        </w:tc>
      </w:tr>
      <w:tr w:rsidR="00147857" w:rsidRPr="00147857" w14:paraId="1EC17E83" w14:textId="77777777" w:rsidTr="008A69FA">
        <w:trPr>
          <w:trHeight w:val="300"/>
        </w:trPr>
        <w:tc>
          <w:tcPr>
            <w:tcW w:w="380" w:type="dxa"/>
            <w:tcBorders>
              <w:top w:val="nil"/>
              <w:left w:val="single" w:sz="4" w:space="0" w:color="000000"/>
              <w:bottom w:val="single" w:sz="4" w:space="0" w:color="000000"/>
              <w:right w:val="single" w:sz="4" w:space="0" w:color="000000"/>
            </w:tcBorders>
            <w:shd w:val="clear" w:color="000000" w:fill="FFFFFF"/>
            <w:noWrap/>
            <w:vAlign w:val="center"/>
            <w:hideMark/>
          </w:tcPr>
          <w:p w14:paraId="573FE3C2"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 </w:t>
            </w:r>
          </w:p>
        </w:tc>
        <w:tc>
          <w:tcPr>
            <w:tcW w:w="4718" w:type="dxa"/>
            <w:tcBorders>
              <w:top w:val="nil"/>
              <w:left w:val="nil"/>
              <w:bottom w:val="single" w:sz="4" w:space="0" w:color="000000"/>
              <w:right w:val="single" w:sz="4" w:space="0" w:color="000000"/>
            </w:tcBorders>
            <w:shd w:val="clear" w:color="000000" w:fill="FFFFFF"/>
            <w:vAlign w:val="bottom"/>
            <w:hideMark/>
          </w:tcPr>
          <w:p w14:paraId="49116C28"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Budynek Zielonej Klasy plaża miejska w Olecku*/CESJA /</w:t>
            </w:r>
          </w:p>
        </w:tc>
        <w:tc>
          <w:tcPr>
            <w:tcW w:w="1276" w:type="dxa"/>
            <w:tcBorders>
              <w:top w:val="nil"/>
              <w:left w:val="nil"/>
              <w:bottom w:val="single" w:sz="4" w:space="0" w:color="000000"/>
              <w:right w:val="single" w:sz="4" w:space="0" w:color="000000"/>
            </w:tcBorders>
            <w:shd w:val="clear" w:color="000000" w:fill="FFFFFF"/>
            <w:noWrap/>
            <w:vAlign w:val="bottom"/>
            <w:hideMark/>
          </w:tcPr>
          <w:p w14:paraId="3C6F1CD6" w14:textId="77777777" w:rsidR="00147857" w:rsidRPr="00147857" w:rsidRDefault="00147857" w:rsidP="00147857">
            <w:pPr>
              <w:spacing w:after="0" w:line="240" w:lineRule="auto"/>
              <w:jc w:val="right"/>
              <w:rPr>
                <w:rFonts w:ascii="Arial" w:hAnsi="Arial" w:cs="Arial"/>
                <w:sz w:val="14"/>
                <w:szCs w:val="14"/>
                <w:lang w:eastAsia="pl-PL"/>
              </w:rPr>
            </w:pPr>
            <w:r w:rsidRPr="00147857">
              <w:rPr>
                <w:rFonts w:ascii="Arial" w:hAnsi="Arial" w:cs="Arial"/>
                <w:sz w:val="14"/>
                <w:szCs w:val="14"/>
                <w:lang w:eastAsia="pl-PL"/>
              </w:rPr>
              <w:t>82 253,81 zł</w:t>
            </w:r>
          </w:p>
        </w:tc>
        <w:tc>
          <w:tcPr>
            <w:tcW w:w="1134" w:type="dxa"/>
            <w:tcBorders>
              <w:top w:val="nil"/>
              <w:left w:val="nil"/>
              <w:bottom w:val="single" w:sz="4" w:space="0" w:color="000000"/>
              <w:right w:val="single" w:sz="4" w:space="0" w:color="000000"/>
            </w:tcBorders>
            <w:shd w:val="clear" w:color="000000" w:fill="FFFFFF"/>
            <w:noWrap/>
            <w:vAlign w:val="bottom"/>
            <w:hideMark/>
          </w:tcPr>
          <w:p w14:paraId="0DB22393" w14:textId="77777777" w:rsidR="00147857" w:rsidRPr="00147857" w:rsidRDefault="00147857" w:rsidP="00147857">
            <w:pPr>
              <w:spacing w:after="0" w:line="240" w:lineRule="auto"/>
              <w:jc w:val="right"/>
              <w:rPr>
                <w:rFonts w:ascii="Arial" w:hAnsi="Arial" w:cs="Arial"/>
                <w:sz w:val="14"/>
                <w:szCs w:val="14"/>
                <w:lang w:eastAsia="pl-PL"/>
              </w:rPr>
            </w:pPr>
            <w:r w:rsidRPr="00147857">
              <w:rPr>
                <w:rFonts w:ascii="Arial" w:hAnsi="Arial" w:cs="Arial"/>
                <w:sz w:val="14"/>
                <w:szCs w:val="14"/>
                <w:lang w:eastAsia="pl-PL"/>
              </w:rPr>
              <w:t>74,66</w:t>
            </w:r>
          </w:p>
        </w:tc>
        <w:tc>
          <w:tcPr>
            <w:tcW w:w="1985" w:type="dxa"/>
            <w:tcBorders>
              <w:top w:val="nil"/>
              <w:left w:val="nil"/>
              <w:bottom w:val="single" w:sz="4" w:space="0" w:color="000000"/>
              <w:right w:val="single" w:sz="4" w:space="0" w:color="000000"/>
            </w:tcBorders>
            <w:shd w:val="clear" w:color="000000" w:fill="FFFFFF"/>
            <w:noWrap/>
            <w:vAlign w:val="bottom"/>
            <w:hideMark/>
          </w:tcPr>
          <w:p w14:paraId="060B6C1D"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2004</w:t>
            </w:r>
          </w:p>
        </w:tc>
        <w:tc>
          <w:tcPr>
            <w:tcW w:w="1275" w:type="dxa"/>
            <w:tcBorders>
              <w:top w:val="nil"/>
              <w:left w:val="nil"/>
              <w:bottom w:val="single" w:sz="4" w:space="0" w:color="000000"/>
              <w:right w:val="single" w:sz="4" w:space="0" w:color="000000"/>
            </w:tcBorders>
            <w:shd w:val="clear" w:color="000000" w:fill="FFFFFF"/>
            <w:noWrap/>
            <w:vAlign w:val="bottom"/>
            <w:hideMark/>
          </w:tcPr>
          <w:p w14:paraId="7F3F405D"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 </w:t>
            </w:r>
          </w:p>
        </w:tc>
        <w:tc>
          <w:tcPr>
            <w:tcW w:w="993" w:type="dxa"/>
            <w:tcBorders>
              <w:top w:val="nil"/>
              <w:left w:val="nil"/>
              <w:bottom w:val="single" w:sz="4" w:space="0" w:color="000000"/>
              <w:right w:val="single" w:sz="4" w:space="0" w:color="000000"/>
            </w:tcBorders>
            <w:shd w:val="clear" w:color="000000" w:fill="FFFFFF"/>
            <w:noWrap/>
            <w:vAlign w:val="bottom"/>
            <w:hideMark/>
          </w:tcPr>
          <w:p w14:paraId="389539F4"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 </w:t>
            </w:r>
          </w:p>
        </w:tc>
        <w:tc>
          <w:tcPr>
            <w:tcW w:w="1134" w:type="dxa"/>
            <w:tcBorders>
              <w:top w:val="nil"/>
              <w:left w:val="nil"/>
              <w:bottom w:val="single" w:sz="4" w:space="0" w:color="000000"/>
              <w:right w:val="single" w:sz="4" w:space="0" w:color="000000"/>
            </w:tcBorders>
            <w:shd w:val="clear" w:color="000000" w:fill="FFFFFF"/>
            <w:noWrap/>
            <w:vAlign w:val="bottom"/>
            <w:hideMark/>
          </w:tcPr>
          <w:p w14:paraId="4FDD1D62"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 </w:t>
            </w:r>
          </w:p>
        </w:tc>
        <w:tc>
          <w:tcPr>
            <w:tcW w:w="1701" w:type="dxa"/>
            <w:tcBorders>
              <w:top w:val="nil"/>
              <w:left w:val="nil"/>
              <w:bottom w:val="single" w:sz="4" w:space="0" w:color="000000"/>
              <w:right w:val="single" w:sz="4" w:space="0" w:color="000000"/>
            </w:tcBorders>
            <w:shd w:val="clear" w:color="000000" w:fill="FFFFFF"/>
            <w:noWrap/>
            <w:vAlign w:val="bottom"/>
            <w:hideMark/>
          </w:tcPr>
          <w:p w14:paraId="70BD06F9"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dachówka</w:t>
            </w:r>
          </w:p>
        </w:tc>
      </w:tr>
      <w:tr w:rsidR="00147857" w:rsidRPr="00147857" w14:paraId="4D97E145" w14:textId="77777777" w:rsidTr="008A69FA">
        <w:trPr>
          <w:trHeight w:val="300"/>
        </w:trPr>
        <w:tc>
          <w:tcPr>
            <w:tcW w:w="380" w:type="dxa"/>
            <w:tcBorders>
              <w:top w:val="nil"/>
              <w:left w:val="single" w:sz="4" w:space="0" w:color="000000"/>
              <w:bottom w:val="single" w:sz="4" w:space="0" w:color="000000"/>
              <w:right w:val="single" w:sz="4" w:space="0" w:color="000000"/>
            </w:tcBorders>
            <w:shd w:val="clear" w:color="000000" w:fill="FFFFFF"/>
            <w:noWrap/>
            <w:vAlign w:val="center"/>
            <w:hideMark/>
          </w:tcPr>
          <w:p w14:paraId="001F2B67"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 </w:t>
            </w:r>
          </w:p>
        </w:tc>
        <w:tc>
          <w:tcPr>
            <w:tcW w:w="4718" w:type="dxa"/>
            <w:tcBorders>
              <w:top w:val="nil"/>
              <w:left w:val="nil"/>
              <w:bottom w:val="single" w:sz="4" w:space="0" w:color="auto"/>
              <w:right w:val="single" w:sz="4" w:space="0" w:color="auto"/>
            </w:tcBorders>
            <w:shd w:val="clear" w:color="FFFF00" w:fill="FFFFFF"/>
            <w:vAlign w:val="bottom"/>
            <w:hideMark/>
          </w:tcPr>
          <w:p w14:paraId="46D0D0A8"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hala widowiskowo sportowa z pływalną LEGA, ul. Park 1 *</w:t>
            </w:r>
          </w:p>
        </w:tc>
        <w:tc>
          <w:tcPr>
            <w:tcW w:w="1276" w:type="dxa"/>
            <w:tcBorders>
              <w:top w:val="nil"/>
              <w:left w:val="nil"/>
              <w:bottom w:val="single" w:sz="4" w:space="0" w:color="auto"/>
              <w:right w:val="single" w:sz="4" w:space="0" w:color="auto"/>
            </w:tcBorders>
            <w:shd w:val="clear" w:color="FFFF00" w:fill="FFFFFF"/>
            <w:noWrap/>
            <w:vAlign w:val="bottom"/>
            <w:hideMark/>
          </w:tcPr>
          <w:p w14:paraId="53E18663" w14:textId="77777777" w:rsidR="00147857" w:rsidRPr="00147857" w:rsidRDefault="00147857" w:rsidP="00147857">
            <w:pPr>
              <w:spacing w:after="0" w:line="240" w:lineRule="auto"/>
              <w:jc w:val="right"/>
              <w:rPr>
                <w:rFonts w:ascii="Arial" w:hAnsi="Arial" w:cs="Arial"/>
                <w:sz w:val="14"/>
                <w:szCs w:val="14"/>
                <w:lang w:eastAsia="pl-PL"/>
              </w:rPr>
            </w:pPr>
            <w:r w:rsidRPr="00147857">
              <w:rPr>
                <w:rFonts w:ascii="Arial" w:hAnsi="Arial" w:cs="Arial"/>
                <w:sz w:val="14"/>
                <w:szCs w:val="14"/>
                <w:lang w:eastAsia="pl-PL"/>
              </w:rPr>
              <w:t>29 746 437,87 zł</w:t>
            </w:r>
          </w:p>
        </w:tc>
        <w:tc>
          <w:tcPr>
            <w:tcW w:w="1134" w:type="dxa"/>
            <w:tcBorders>
              <w:top w:val="nil"/>
              <w:left w:val="nil"/>
              <w:bottom w:val="single" w:sz="4" w:space="0" w:color="auto"/>
              <w:right w:val="single" w:sz="4" w:space="0" w:color="auto"/>
            </w:tcBorders>
            <w:shd w:val="clear" w:color="FFFF00" w:fill="FFFFFF"/>
            <w:noWrap/>
            <w:vAlign w:val="bottom"/>
            <w:hideMark/>
          </w:tcPr>
          <w:p w14:paraId="0DED6586" w14:textId="77777777" w:rsidR="00147857" w:rsidRPr="00147857" w:rsidRDefault="00147857" w:rsidP="00147857">
            <w:pPr>
              <w:spacing w:after="0" w:line="240" w:lineRule="auto"/>
              <w:jc w:val="right"/>
              <w:rPr>
                <w:rFonts w:ascii="Arial" w:hAnsi="Arial" w:cs="Arial"/>
                <w:sz w:val="14"/>
                <w:szCs w:val="14"/>
                <w:lang w:eastAsia="pl-PL"/>
              </w:rPr>
            </w:pPr>
            <w:r w:rsidRPr="00147857">
              <w:rPr>
                <w:rFonts w:ascii="Arial" w:hAnsi="Arial" w:cs="Arial"/>
                <w:sz w:val="14"/>
                <w:szCs w:val="14"/>
                <w:lang w:eastAsia="pl-PL"/>
              </w:rPr>
              <w:t>8 171,75</w:t>
            </w:r>
          </w:p>
        </w:tc>
        <w:tc>
          <w:tcPr>
            <w:tcW w:w="1985" w:type="dxa"/>
            <w:tcBorders>
              <w:top w:val="nil"/>
              <w:left w:val="nil"/>
              <w:bottom w:val="single" w:sz="4" w:space="0" w:color="auto"/>
              <w:right w:val="single" w:sz="4" w:space="0" w:color="auto"/>
            </w:tcBorders>
            <w:shd w:val="clear" w:color="FFFF00" w:fill="FFFFFF"/>
            <w:noWrap/>
            <w:vAlign w:val="bottom"/>
            <w:hideMark/>
          </w:tcPr>
          <w:p w14:paraId="675C8C2F"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2012</w:t>
            </w:r>
          </w:p>
        </w:tc>
        <w:tc>
          <w:tcPr>
            <w:tcW w:w="1275" w:type="dxa"/>
            <w:tcBorders>
              <w:top w:val="nil"/>
              <w:left w:val="nil"/>
              <w:bottom w:val="single" w:sz="4" w:space="0" w:color="auto"/>
              <w:right w:val="single" w:sz="4" w:space="0" w:color="auto"/>
            </w:tcBorders>
            <w:shd w:val="clear" w:color="FFFF00" w:fill="FFFFFF"/>
            <w:noWrap/>
            <w:vAlign w:val="bottom"/>
            <w:hideMark/>
          </w:tcPr>
          <w:p w14:paraId="647AE45A"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murowane</w:t>
            </w:r>
          </w:p>
        </w:tc>
        <w:tc>
          <w:tcPr>
            <w:tcW w:w="993" w:type="dxa"/>
            <w:tcBorders>
              <w:top w:val="nil"/>
              <w:left w:val="nil"/>
              <w:bottom w:val="single" w:sz="4" w:space="0" w:color="auto"/>
              <w:right w:val="single" w:sz="4" w:space="0" w:color="auto"/>
            </w:tcBorders>
            <w:shd w:val="clear" w:color="FFFF00" w:fill="FFFFFF"/>
            <w:noWrap/>
            <w:vAlign w:val="bottom"/>
            <w:hideMark/>
          </w:tcPr>
          <w:p w14:paraId="59974582"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wylewane</w:t>
            </w:r>
          </w:p>
        </w:tc>
        <w:tc>
          <w:tcPr>
            <w:tcW w:w="1134" w:type="dxa"/>
            <w:tcBorders>
              <w:top w:val="nil"/>
              <w:left w:val="nil"/>
              <w:bottom w:val="single" w:sz="4" w:space="0" w:color="auto"/>
              <w:right w:val="single" w:sz="4" w:space="0" w:color="auto"/>
            </w:tcBorders>
            <w:shd w:val="clear" w:color="FFFF00" w:fill="FFFFFF"/>
            <w:noWrap/>
            <w:vAlign w:val="bottom"/>
            <w:hideMark/>
          </w:tcPr>
          <w:p w14:paraId="1B526CE3"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blacha trapezowa i strop żelbetowy</w:t>
            </w:r>
          </w:p>
        </w:tc>
        <w:tc>
          <w:tcPr>
            <w:tcW w:w="1701" w:type="dxa"/>
            <w:tcBorders>
              <w:top w:val="nil"/>
              <w:left w:val="nil"/>
              <w:bottom w:val="single" w:sz="4" w:space="0" w:color="auto"/>
              <w:right w:val="single" w:sz="4" w:space="0" w:color="auto"/>
            </w:tcBorders>
            <w:shd w:val="clear" w:color="FFFF00" w:fill="FFFFFF"/>
            <w:noWrap/>
            <w:vAlign w:val="bottom"/>
            <w:hideMark/>
          </w:tcPr>
          <w:p w14:paraId="44280014"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membrana PCV i papa termozgrzewalna</w:t>
            </w:r>
          </w:p>
        </w:tc>
      </w:tr>
      <w:tr w:rsidR="00147857" w:rsidRPr="00147857" w14:paraId="3F7D7E10" w14:textId="77777777" w:rsidTr="008A69FA">
        <w:trPr>
          <w:trHeight w:val="300"/>
        </w:trPr>
        <w:tc>
          <w:tcPr>
            <w:tcW w:w="380" w:type="dxa"/>
            <w:tcBorders>
              <w:top w:val="nil"/>
              <w:left w:val="single" w:sz="4" w:space="0" w:color="000000"/>
              <w:bottom w:val="single" w:sz="4" w:space="0" w:color="000000"/>
              <w:right w:val="single" w:sz="4" w:space="0" w:color="000000"/>
            </w:tcBorders>
            <w:shd w:val="clear" w:color="000000" w:fill="FFFFFF"/>
            <w:noWrap/>
            <w:vAlign w:val="center"/>
            <w:hideMark/>
          </w:tcPr>
          <w:p w14:paraId="56AA0462"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 </w:t>
            </w:r>
          </w:p>
        </w:tc>
        <w:tc>
          <w:tcPr>
            <w:tcW w:w="4718" w:type="dxa"/>
            <w:tcBorders>
              <w:top w:val="nil"/>
              <w:left w:val="nil"/>
              <w:bottom w:val="single" w:sz="4" w:space="0" w:color="000000"/>
              <w:right w:val="single" w:sz="4" w:space="0" w:color="000000"/>
            </w:tcBorders>
            <w:shd w:val="clear" w:color="000000" w:fill="FFFFFF"/>
            <w:vAlign w:val="bottom"/>
            <w:hideMark/>
          </w:tcPr>
          <w:p w14:paraId="53770828"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Budynek pływalni z wieżą, plaża miejska w Olecku*/CESJA /</w:t>
            </w:r>
          </w:p>
        </w:tc>
        <w:tc>
          <w:tcPr>
            <w:tcW w:w="1276" w:type="dxa"/>
            <w:tcBorders>
              <w:top w:val="nil"/>
              <w:left w:val="nil"/>
              <w:bottom w:val="single" w:sz="4" w:space="0" w:color="000000"/>
              <w:right w:val="single" w:sz="4" w:space="0" w:color="000000"/>
            </w:tcBorders>
            <w:shd w:val="clear" w:color="000000" w:fill="FFFFFF"/>
            <w:noWrap/>
            <w:vAlign w:val="bottom"/>
            <w:hideMark/>
          </w:tcPr>
          <w:p w14:paraId="1880B73B" w14:textId="77777777" w:rsidR="00147857" w:rsidRPr="00147857" w:rsidRDefault="00147857" w:rsidP="00147857">
            <w:pPr>
              <w:spacing w:after="0" w:line="240" w:lineRule="auto"/>
              <w:jc w:val="right"/>
              <w:rPr>
                <w:rFonts w:ascii="Arial" w:hAnsi="Arial" w:cs="Arial"/>
                <w:sz w:val="14"/>
                <w:szCs w:val="14"/>
                <w:lang w:eastAsia="pl-PL"/>
              </w:rPr>
            </w:pPr>
            <w:r w:rsidRPr="00147857">
              <w:rPr>
                <w:rFonts w:ascii="Arial" w:hAnsi="Arial" w:cs="Arial"/>
                <w:sz w:val="14"/>
                <w:szCs w:val="14"/>
                <w:lang w:eastAsia="pl-PL"/>
              </w:rPr>
              <w:t>332 514,56 zł</w:t>
            </w:r>
          </w:p>
        </w:tc>
        <w:tc>
          <w:tcPr>
            <w:tcW w:w="1134" w:type="dxa"/>
            <w:tcBorders>
              <w:top w:val="nil"/>
              <w:left w:val="nil"/>
              <w:bottom w:val="single" w:sz="4" w:space="0" w:color="000000"/>
              <w:right w:val="single" w:sz="4" w:space="0" w:color="000000"/>
            </w:tcBorders>
            <w:shd w:val="clear" w:color="000000" w:fill="FFFFFF"/>
            <w:noWrap/>
            <w:vAlign w:val="bottom"/>
            <w:hideMark/>
          </w:tcPr>
          <w:p w14:paraId="1D021DF7" w14:textId="77777777" w:rsidR="00147857" w:rsidRPr="00147857" w:rsidRDefault="00147857" w:rsidP="00147857">
            <w:pPr>
              <w:spacing w:after="0" w:line="240" w:lineRule="auto"/>
              <w:jc w:val="right"/>
              <w:rPr>
                <w:rFonts w:ascii="Arial" w:hAnsi="Arial" w:cs="Arial"/>
                <w:sz w:val="14"/>
                <w:szCs w:val="14"/>
                <w:lang w:eastAsia="pl-PL"/>
              </w:rPr>
            </w:pPr>
            <w:r w:rsidRPr="00147857">
              <w:rPr>
                <w:rFonts w:ascii="Arial" w:hAnsi="Arial" w:cs="Arial"/>
                <w:sz w:val="14"/>
                <w:szCs w:val="14"/>
                <w:lang w:eastAsia="pl-PL"/>
              </w:rPr>
              <w:t>110,43</w:t>
            </w:r>
          </w:p>
        </w:tc>
        <w:tc>
          <w:tcPr>
            <w:tcW w:w="1985" w:type="dxa"/>
            <w:tcBorders>
              <w:top w:val="nil"/>
              <w:left w:val="nil"/>
              <w:bottom w:val="single" w:sz="4" w:space="0" w:color="000000"/>
              <w:right w:val="single" w:sz="4" w:space="0" w:color="000000"/>
            </w:tcBorders>
            <w:shd w:val="clear" w:color="000000" w:fill="FFFFFF"/>
            <w:noWrap/>
            <w:vAlign w:val="bottom"/>
            <w:hideMark/>
          </w:tcPr>
          <w:p w14:paraId="754443CD"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1982 rozbudowa 2004</w:t>
            </w:r>
          </w:p>
        </w:tc>
        <w:tc>
          <w:tcPr>
            <w:tcW w:w="1275" w:type="dxa"/>
            <w:tcBorders>
              <w:top w:val="nil"/>
              <w:left w:val="nil"/>
              <w:bottom w:val="single" w:sz="4" w:space="0" w:color="000000"/>
              <w:right w:val="single" w:sz="4" w:space="0" w:color="000000"/>
            </w:tcBorders>
            <w:shd w:val="clear" w:color="000000" w:fill="FFFFFF"/>
            <w:noWrap/>
            <w:vAlign w:val="bottom"/>
            <w:hideMark/>
          </w:tcPr>
          <w:p w14:paraId="56E9FCB8"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murowane</w:t>
            </w:r>
          </w:p>
        </w:tc>
        <w:tc>
          <w:tcPr>
            <w:tcW w:w="993" w:type="dxa"/>
            <w:tcBorders>
              <w:top w:val="nil"/>
              <w:left w:val="nil"/>
              <w:bottom w:val="single" w:sz="4" w:space="0" w:color="000000"/>
              <w:right w:val="single" w:sz="4" w:space="0" w:color="000000"/>
            </w:tcBorders>
            <w:shd w:val="clear" w:color="000000" w:fill="FFFFFF"/>
            <w:noWrap/>
            <w:vAlign w:val="bottom"/>
            <w:hideMark/>
          </w:tcPr>
          <w:p w14:paraId="6990F263"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 </w:t>
            </w:r>
          </w:p>
        </w:tc>
        <w:tc>
          <w:tcPr>
            <w:tcW w:w="1134" w:type="dxa"/>
            <w:tcBorders>
              <w:top w:val="nil"/>
              <w:left w:val="nil"/>
              <w:bottom w:val="single" w:sz="4" w:space="0" w:color="000000"/>
              <w:right w:val="single" w:sz="4" w:space="0" w:color="000000"/>
            </w:tcBorders>
            <w:shd w:val="clear" w:color="000000" w:fill="FFFFFF"/>
            <w:noWrap/>
            <w:vAlign w:val="bottom"/>
            <w:hideMark/>
          </w:tcPr>
          <w:p w14:paraId="78AFAE1B"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 </w:t>
            </w:r>
          </w:p>
        </w:tc>
        <w:tc>
          <w:tcPr>
            <w:tcW w:w="1701" w:type="dxa"/>
            <w:tcBorders>
              <w:top w:val="nil"/>
              <w:left w:val="nil"/>
              <w:bottom w:val="single" w:sz="4" w:space="0" w:color="000000"/>
              <w:right w:val="single" w:sz="4" w:space="0" w:color="000000"/>
            </w:tcBorders>
            <w:shd w:val="clear" w:color="000000" w:fill="FFFFFF"/>
            <w:noWrap/>
            <w:vAlign w:val="bottom"/>
            <w:hideMark/>
          </w:tcPr>
          <w:p w14:paraId="06B74277" w14:textId="6F0F7DB5" w:rsidR="00147857" w:rsidRPr="00147857" w:rsidRDefault="00534D6B"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D</w:t>
            </w:r>
            <w:r w:rsidR="00147857" w:rsidRPr="00147857">
              <w:rPr>
                <w:rFonts w:ascii="Arial" w:hAnsi="Arial" w:cs="Arial"/>
                <w:sz w:val="14"/>
                <w:szCs w:val="14"/>
                <w:lang w:eastAsia="pl-PL"/>
              </w:rPr>
              <w:t>achówka</w:t>
            </w:r>
          </w:p>
        </w:tc>
      </w:tr>
      <w:tr w:rsidR="00147857" w:rsidRPr="00147857" w14:paraId="0A3B0791" w14:textId="77777777" w:rsidTr="008A69FA">
        <w:trPr>
          <w:trHeight w:val="300"/>
        </w:trPr>
        <w:tc>
          <w:tcPr>
            <w:tcW w:w="380" w:type="dxa"/>
            <w:tcBorders>
              <w:top w:val="nil"/>
              <w:left w:val="single" w:sz="4" w:space="0" w:color="000000"/>
              <w:bottom w:val="single" w:sz="4" w:space="0" w:color="000000"/>
              <w:right w:val="single" w:sz="4" w:space="0" w:color="000000"/>
            </w:tcBorders>
            <w:shd w:val="clear" w:color="000000" w:fill="FFFFFF"/>
            <w:noWrap/>
            <w:vAlign w:val="center"/>
            <w:hideMark/>
          </w:tcPr>
          <w:p w14:paraId="4C59F372"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 </w:t>
            </w:r>
          </w:p>
        </w:tc>
        <w:tc>
          <w:tcPr>
            <w:tcW w:w="4718" w:type="dxa"/>
            <w:tcBorders>
              <w:top w:val="nil"/>
              <w:left w:val="nil"/>
              <w:bottom w:val="single" w:sz="4" w:space="0" w:color="000000"/>
              <w:right w:val="single" w:sz="4" w:space="0" w:color="000000"/>
            </w:tcBorders>
            <w:shd w:val="clear" w:color="000000" w:fill="FFFFFF"/>
            <w:vAlign w:val="bottom"/>
            <w:hideMark/>
          </w:tcPr>
          <w:p w14:paraId="31DD28C4"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Półrotunda Kamienna, ul. Park 1**</w:t>
            </w:r>
          </w:p>
        </w:tc>
        <w:tc>
          <w:tcPr>
            <w:tcW w:w="1276" w:type="dxa"/>
            <w:tcBorders>
              <w:top w:val="nil"/>
              <w:left w:val="nil"/>
              <w:bottom w:val="single" w:sz="4" w:space="0" w:color="000000"/>
              <w:right w:val="single" w:sz="4" w:space="0" w:color="000000"/>
            </w:tcBorders>
            <w:shd w:val="clear" w:color="000000" w:fill="FFFFFF"/>
            <w:noWrap/>
            <w:vAlign w:val="bottom"/>
            <w:hideMark/>
          </w:tcPr>
          <w:p w14:paraId="0C71C491" w14:textId="77777777" w:rsidR="00147857" w:rsidRPr="00147857" w:rsidRDefault="00147857" w:rsidP="00147857">
            <w:pPr>
              <w:spacing w:after="0" w:line="240" w:lineRule="auto"/>
              <w:jc w:val="right"/>
              <w:rPr>
                <w:rFonts w:ascii="Arial" w:hAnsi="Arial" w:cs="Arial"/>
                <w:sz w:val="14"/>
                <w:szCs w:val="14"/>
                <w:lang w:eastAsia="pl-PL"/>
              </w:rPr>
            </w:pPr>
            <w:r w:rsidRPr="00147857">
              <w:rPr>
                <w:rFonts w:ascii="Arial" w:hAnsi="Arial" w:cs="Arial"/>
                <w:sz w:val="14"/>
                <w:szCs w:val="14"/>
                <w:lang w:eastAsia="pl-PL"/>
              </w:rPr>
              <w:t>107 618,14 zł</w:t>
            </w:r>
          </w:p>
        </w:tc>
        <w:tc>
          <w:tcPr>
            <w:tcW w:w="1134" w:type="dxa"/>
            <w:tcBorders>
              <w:top w:val="nil"/>
              <w:left w:val="nil"/>
              <w:bottom w:val="single" w:sz="4" w:space="0" w:color="000000"/>
              <w:right w:val="single" w:sz="4" w:space="0" w:color="000000"/>
            </w:tcBorders>
            <w:shd w:val="clear" w:color="000000" w:fill="FFFFFF"/>
            <w:noWrap/>
            <w:vAlign w:val="bottom"/>
            <w:hideMark/>
          </w:tcPr>
          <w:p w14:paraId="038EAE98"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c>
          <w:tcPr>
            <w:tcW w:w="1985" w:type="dxa"/>
            <w:tcBorders>
              <w:top w:val="nil"/>
              <w:left w:val="nil"/>
              <w:bottom w:val="single" w:sz="4" w:space="0" w:color="000000"/>
              <w:right w:val="single" w:sz="4" w:space="0" w:color="000000"/>
            </w:tcBorders>
            <w:shd w:val="clear" w:color="000000" w:fill="FFFFFF"/>
            <w:noWrap/>
            <w:vAlign w:val="bottom"/>
            <w:hideMark/>
          </w:tcPr>
          <w:p w14:paraId="13CCAE60"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1926/1927, renowacja 2004</w:t>
            </w:r>
          </w:p>
        </w:tc>
        <w:tc>
          <w:tcPr>
            <w:tcW w:w="1275" w:type="dxa"/>
            <w:tcBorders>
              <w:top w:val="nil"/>
              <w:left w:val="nil"/>
              <w:bottom w:val="single" w:sz="4" w:space="0" w:color="000000"/>
              <w:right w:val="single" w:sz="4" w:space="0" w:color="000000"/>
            </w:tcBorders>
            <w:shd w:val="clear" w:color="000000" w:fill="FFFFFF"/>
            <w:noWrap/>
            <w:vAlign w:val="bottom"/>
            <w:hideMark/>
          </w:tcPr>
          <w:p w14:paraId="2E4A5259"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kamień</w:t>
            </w:r>
          </w:p>
        </w:tc>
        <w:tc>
          <w:tcPr>
            <w:tcW w:w="993" w:type="dxa"/>
            <w:tcBorders>
              <w:top w:val="nil"/>
              <w:left w:val="nil"/>
              <w:bottom w:val="single" w:sz="4" w:space="0" w:color="000000"/>
              <w:right w:val="single" w:sz="4" w:space="0" w:color="000000"/>
            </w:tcBorders>
            <w:shd w:val="clear" w:color="000000" w:fill="FFFFFF"/>
            <w:noWrap/>
            <w:vAlign w:val="bottom"/>
            <w:hideMark/>
          </w:tcPr>
          <w:p w14:paraId="7445E005"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nie dotyczy</w:t>
            </w:r>
          </w:p>
        </w:tc>
        <w:tc>
          <w:tcPr>
            <w:tcW w:w="1134" w:type="dxa"/>
            <w:tcBorders>
              <w:top w:val="nil"/>
              <w:left w:val="nil"/>
              <w:bottom w:val="single" w:sz="4" w:space="0" w:color="000000"/>
              <w:right w:val="single" w:sz="4" w:space="0" w:color="000000"/>
            </w:tcBorders>
            <w:shd w:val="clear" w:color="000000" w:fill="FFFFFF"/>
            <w:noWrap/>
            <w:vAlign w:val="bottom"/>
            <w:hideMark/>
          </w:tcPr>
          <w:p w14:paraId="37B008CB"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nie dotyczy</w:t>
            </w:r>
          </w:p>
        </w:tc>
        <w:tc>
          <w:tcPr>
            <w:tcW w:w="1701" w:type="dxa"/>
            <w:tcBorders>
              <w:top w:val="nil"/>
              <w:left w:val="nil"/>
              <w:bottom w:val="single" w:sz="4" w:space="0" w:color="000000"/>
              <w:right w:val="single" w:sz="4" w:space="0" w:color="000000"/>
            </w:tcBorders>
            <w:shd w:val="clear" w:color="000000" w:fill="FFFFFF"/>
            <w:noWrap/>
            <w:vAlign w:val="bottom"/>
            <w:hideMark/>
          </w:tcPr>
          <w:p w14:paraId="774E19A7"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nie dotyczy</w:t>
            </w:r>
          </w:p>
        </w:tc>
      </w:tr>
      <w:tr w:rsidR="00147857" w:rsidRPr="00147857" w14:paraId="1B77EDCB" w14:textId="77777777" w:rsidTr="008A69FA">
        <w:trPr>
          <w:trHeight w:val="300"/>
        </w:trPr>
        <w:tc>
          <w:tcPr>
            <w:tcW w:w="380" w:type="dxa"/>
            <w:tcBorders>
              <w:top w:val="nil"/>
              <w:left w:val="single" w:sz="4" w:space="0" w:color="000000"/>
              <w:bottom w:val="single" w:sz="4" w:space="0" w:color="000000"/>
              <w:right w:val="single" w:sz="4" w:space="0" w:color="000000"/>
            </w:tcBorders>
            <w:shd w:val="clear" w:color="000000" w:fill="FFFFFF"/>
            <w:noWrap/>
            <w:vAlign w:val="center"/>
            <w:hideMark/>
          </w:tcPr>
          <w:p w14:paraId="159E0EBC"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 </w:t>
            </w:r>
          </w:p>
        </w:tc>
        <w:tc>
          <w:tcPr>
            <w:tcW w:w="4718" w:type="dxa"/>
            <w:tcBorders>
              <w:top w:val="nil"/>
              <w:left w:val="nil"/>
              <w:bottom w:val="single" w:sz="4" w:space="0" w:color="000000"/>
              <w:right w:val="single" w:sz="4" w:space="0" w:color="000000"/>
            </w:tcBorders>
            <w:shd w:val="clear" w:color="000000" w:fill="FFFFFF"/>
            <w:vAlign w:val="bottom"/>
            <w:hideMark/>
          </w:tcPr>
          <w:p w14:paraId="6BA7F997"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Budynek magazynowy - stolarnia, ul. Parkowa 6</w:t>
            </w:r>
          </w:p>
        </w:tc>
        <w:tc>
          <w:tcPr>
            <w:tcW w:w="1276" w:type="dxa"/>
            <w:tcBorders>
              <w:top w:val="nil"/>
              <w:left w:val="nil"/>
              <w:bottom w:val="single" w:sz="4" w:space="0" w:color="000000"/>
              <w:right w:val="single" w:sz="4" w:space="0" w:color="000000"/>
            </w:tcBorders>
            <w:shd w:val="clear" w:color="000000" w:fill="FFFFFF"/>
            <w:noWrap/>
            <w:vAlign w:val="bottom"/>
            <w:hideMark/>
          </w:tcPr>
          <w:p w14:paraId="261F1802" w14:textId="77777777" w:rsidR="00147857" w:rsidRPr="00147857" w:rsidRDefault="00147857" w:rsidP="00147857">
            <w:pPr>
              <w:spacing w:after="0" w:line="240" w:lineRule="auto"/>
              <w:jc w:val="right"/>
              <w:rPr>
                <w:rFonts w:ascii="Arial" w:hAnsi="Arial" w:cs="Arial"/>
                <w:sz w:val="14"/>
                <w:szCs w:val="14"/>
                <w:lang w:eastAsia="pl-PL"/>
              </w:rPr>
            </w:pPr>
            <w:r w:rsidRPr="00147857">
              <w:rPr>
                <w:rFonts w:ascii="Arial" w:hAnsi="Arial" w:cs="Arial"/>
                <w:sz w:val="14"/>
                <w:szCs w:val="14"/>
                <w:lang w:eastAsia="pl-PL"/>
              </w:rPr>
              <w:t>326 820,00 zł</w:t>
            </w:r>
          </w:p>
        </w:tc>
        <w:tc>
          <w:tcPr>
            <w:tcW w:w="1134" w:type="dxa"/>
            <w:tcBorders>
              <w:top w:val="nil"/>
              <w:left w:val="nil"/>
              <w:bottom w:val="single" w:sz="4" w:space="0" w:color="000000"/>
              <w:right w:val="single" w:sz="4" w:space="0" w:color="000000"/>
            </w:tcBorders>
            <w:shd w:val="clear" w:color="000000" w:fill="FFFFFF"/>
            <w:noWrap/>
            <w:vAlign w:val="bottom"/>
            <w:hideMark/>
          </w:tcPr>
          <w:p w14:paraId="11E8CBD6" w14:textId="77777777" w:rsidR="00147857" w:rsidRPr="00147857" w:rsidRDefault="00147857" w:rsidP="00147857">
            <w:pPr>
              <w:spacing w:after="0" w:line="240" w:lineRule="auto"/>
              <w:jc w:val="right"/>
              <w:rPr>
                <w:rFonts w:ascii="Arial" w:hAnsi="Arial" w:cs="Arial"/>
                <w:sz w:val="14"/>
                <w:szCs w:val="14"/>
                <w:lang w:eastAsia="pl-PL"/>
              </w:rPr>
            </w:pPr>
            <w:r w:rsidRPr="00147857">
              <w:rPr>
                <w:rFonts w:ascii="Arial" w:hAnsi="Arial" w:cs="Arial"/>
                <w:sz w:val="14"/>
                <w:szCs w:val="14"/>
                <w:lang w:eastAsia="pl-PL"/>
              </w:rPr>
              <w:t>326,82</w:t>
            </w:r>
          </w:p>
        </w:tc>
        <w:tc>
          <w:tcPr>
            <w:tcW w:w="1985" w:type="dxa"/>
            <w:tcBorders>
              <w:top w:val="nil"/>
              <w:left w:val="nil"/>
              <w:bottom w:val="single" w:sz="4" w:space="0" w:color="000000"/>
              <w:right w:val="single" w:sz="4" w:space="0" w:color="000000"/>
            </w:tcBorders>
            <w:shd w:val="clear" w:color="000000" w:fill="FFFFFF"/>
            <w:noWrap/>
            <w:vAlign w:val="bottom"/>
            <w:hideMark/>
          </w:tcPr>
          <w:p w14:paraId="2AE092AE"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1975</w:t>
            </w:r>
          </w:p>
        </w:tc>
        <w:tc>
          <w:tcPr>
            <w:tcW w:w="1275" w:type="dxa"/>
            <w:tcBorders>
              <w:top w:val="nil"/>
              <w:left w:val="nil"/>
              <w:bottom w:val="single" w:sz="4" w:space="0" w:color="000000"/>
              <w:right w:val="single" w:sz="4" w:space="0" w:color="000000"/>
            </w:tcBorders>
            <w:shd w:val="clear" w:color="000000" w:fill="FFFFFF"/>
            <w:noWrap/>
            <w:vAlign w:val="bottom"/>
            <w:hideMark/>
          </w:tcPr>
          <w:p w14:paraId="0467F10F"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murowane</w:t>
            </w:r>
          </w:p>
        </w:tc>
        <w:tc>
          <w:tcPr>
            <w:tcW w:w="993" w:type="dxa"/>
            <w:tcBorders>
              <w:top w:val="nil"/>
              <w:left w:val="nil"/>
              <w:bottom w:val="single" w:sz="4" w:space="0" w:color="000000"/>
              <w:right w:val="single" w:sz="4" w:space="0" w:color="000000"/>
            </w:tcBorders>
            <w:shd w:val="clear" w:color="000000" w:fill="FFFFFF"/>
            <w:noWrap/>
            <w:vAlign w:val="bottom"/>
            <w:hideMark/>
          </w:tcPr>
          <w:p w14:paraId="229789BE"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 </w:t>
            </w:r>
          </w:p>
        </w:tc>
        <w:tc>
          <w:tcPr>
            <w:tcW w:w="1134" w:type="dxa"/>
            <w:tcBorders>
              <w:top w:val="nil"/>
              <w:left w:val="nil"/>
              <w:bottom w:val="single" w:sz="4" w:space="0" w:color="000000"/>
              <w:right w:val="single" w:sz="4" w:space="0" w:color="000000"/>
            </w:tcBorders>
            <w:shd w:val="clear" w:color="000000" w:fill="FFFFFF"/>
            <w:noWrap/>
            <w:vAlign w:val="bottom"/>
            <w:hideMark/>
          </w:tcPr>
          <w:p w14:paraId="2A8C07D4"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 </w:t>
            </w:r>
          </w:p>
        </w:tc>
        <w:tc>
          <w:tcPr>
            <w:tcW w:w="1701" w:type="dxa"/>
            <w:tcBorders>
              <w:top w:val="nil"/>
              <w:left w:val="nil"/>
              <w:bottom w:val="single" w:sz="4" w:space="0" w:color="000000"/>
              <w:right w:val="single" w:sz="4" w:space="0" w:color="000000"/>
            </w:tcBorders>
            <w:shd w:val="clear" w:color="000000" w:fill="FFFFFF"/>
            <w:noWrap/>
            <w:vAlign w:val="bottom"/>
            <w:hideMark/>
          </w:tcPr>
          <w:p w14:paraId="591526A2" w14:textId="47F30478" w:rsidR="00147857" w:rsidRPr="00147857" w:rsidRDefault="00534D6B"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D</w:t>
            </w:r>
            <w:r w:rsidR="00147857" w:rsidRPr="00147857">
              <w:rPr>
                <w:rFonts w:ascii="Arial" w:hAnsi="Arial" w:cs="Arial"/>
                <w:sz w:val="14"/>
                <w:szCs w:val="14"/>
                <w:lang w:eastAsia="pl-PL"/>
              </w:rPr>
              <w:t>achówka</w:t>
            </w:r>
          </w:p>
        </w:tc>
      </w:tr>
      <w:tr w:rsidR="00147857" w:rsidRPr="00147857" w14:paraId="2A7C4B45" w14:textId="77777777" w:rsidTr="008A69FA">
        <w:trPr>
          <w:trHeight w:val="300"/>
        </w:trPr>
        <w:tc>
          <w:tcPr>
            <w:tcW w:w="380" w:type="dxa"/>
            <w:tcBorders>
              <w:top w:val="nil"/>
              <w:left w:val="single" w:sz="4" w:space="0" w:color="000000"/>
              <w:bottom w:val="single" w:sz="4" w:space="0" w:color="000000"/>
              <w:right w:val="single" w:sz="4" w:space="0" w:color="000000"/>
            </w:tcBorders>
            <w:shd w:val="clear" w:color="000000" w:fill="FFFFFF"/>
            <w:noWrap/>
            <w:vAlign w:val="center"/>
            <w:hideMark/>
          </w:tcPr>
          <w:p w14:paraId="62EA4F86"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 </w:t>
            </w:r>
          </w:p>
        </w:tc>
        <w:tc>
          <w:tcPr>
            <w:tcW w:w="4718" w:type="dxa"/>
            <w:tcBorders>
              <w:top w:val="nil"/>
              <w:left w:val="nil"/>
              <w:bottom w:val="single" w:sz="4" w:space="0" w:color="000000"/>
              <w:right w:val="single" w:sz="4" w:space="0" w:color="000000"/>
            </w:tcBorders>
            <w:shd w:val="clear" w:color="000000" w:fill="FFFFFF"/>
            <w:vAlign w:val="bottom"/>
            <w:hideMark/>
          </w:tcPr>
          <w:p w14:paraId="51F9AC28"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Hangar przy strzelnicy, ul. Parkowa</w:t>
            </w:r>
          </w:p>
        </w:tc>
        <w:tc>
          <w:tcPr>
            <w:tcW w:w="1276" w:type="dxa"/>
            <w:tcBorders>
              <w:top w:val="nil"/>
              <w:left w:val="nil"/>
              <w:bottom w:val="single" w:sz="4" w:space="0" w:color="000000"/>
              <w:right w:val="single" w:sz="4" w:space="0" w:color="000000"/>
            </w:tcBorders>
            <w:shd w:val="clear" w:color="000000" w:fill="FFFFFF"/>
            <w:noWrap/>
            <w:vAlign w:val="bottom"/>
            <w:hideMark/>
          </w:tcPr>
          <w:p w14:paraId="724E6A9F" w14:textId="77777777" w:rsidR="00147857" w:rsidRPr="00147857" w:rsidRDefault="00147857" w:rsidP="00147857">
            <w:pPr>
              <w:spacing w:after="0" w:line="240" w:lineRule="auto"/>
              <w:jc w:val="right"/>
              <w:rPr>
                <w:rFonts w:ascii="Arial" w:hAnsi="Arial" w:cs="Arial"/>
                <w:sz w:val="14"/>
                <w:szCs w:val="14"/>
                <w:lang w:eastAsia="pl-PL"/>
              </w:rPr>
            </w:pPr>
            <w:r w:rsidRPr="00147857">
              <w:rPr>
                <w:rFonts w:ascii="Arial" w:hAnsi="Arial" w:cs="Arial"/>
                <w:sz w:val="14"/>
                <w:szCs w:val="14"/>
                <w:lang w:eastAsia="pl-PL"/>
              </w:rPr>
              <w:t>85 000,00 zł</w:t>
            </w:r>
          </w:p>
        </w:tc>
        <w:tc>
          <w:tcPr>
            <w:tcW w:w="1134" w:type="dxa"/>
            <w:tcBorders>
              <w:top w:val="nil"/>
              <w:left w:val="nil"/>
              <w:bottom w:val="single" w:sz="4" w:space="0" w:color="000000"/>
              <w:right w:val="single" w:sz="4" w:space="0" w:color="000000"/>
            </w:tcBorders>
            <w:shd w:val="clear" w:color="000000" w:fill="FFFFFF"/>
            <w:noWrap/>
            <w:vAlign w:val="bottom"/>
            <w:hideMark/>
          </w:tcPr>
          <w:p w14:paraId="455D4BC6" w14:textId="77777777" w:rsidR="00147857" w:rsidRPr="00147857" w:rsidRDefault="00147857" w:rsidP="00147857">
            <w:pPr>
              <w:spacing w:after="0" w:line="240" w:lineRule="auto"/>
              <w:jc w:val="right"/>
              <w:rPr>
                <w:rFonts w:ascii="Arial" w:hAnsi="Arial" w:cs="Arial"/>
                <w:sz w:val="14"/>
                <w:szCs w:val="14"/>
                <w:lang w:eastAsia="pl-PL"/>
              </w:rPr>
            </w:pPr>
            <w:r w:rsidRPr="00147857">
              <w:rPr>
                <w:rFonts w:ascii="Arial" w:hAnsi="Arial" w:cs="Arial"/>
                <w:sz w:val="14"/>
                <w:szCs w:val="14"/>
                <w:lang w:eastAsia="pl-PL"/>
              </w:rPr>
              <w:t>85,00</w:t>
            </w:r>
          </w:p>
        </w:tc>
        <w:tc>
          <w:tcPr>
            <w:tcW w:w="1985" w:type="dxa"/>
            <w:tcBorders>
              <w:top w:val="nil"/>
              <w:left w:val="nil"/>
              <w:bottom w:val="single" w:sz="4" w:space="0" w:color="000000"/>
              <w:right w:val="single" w:sz="4" w:space="0" w:color="000000"/>
            </w:tcBorders>
            <w:shd w:val="clear" w:color="000000" w:fill="FFFFFF"/>
            <w:noWrap/>
            <w:vAlign w:val="bottom"/>
            <w:hideMark/>
          </w:tcPr>
          <w:p w14:paraId="2730C811"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1979</w:t>
            </w:r>
          </w:p>
        </w:tc>
        <w:tc>
          <w:tcPr>
            <w:tcW w:w="1275" w:type="dxa"/>
            <w:tcBorders>
              <w:top w:val="nil"/>
              <w:left w:val="nil"/>
              <w:bottom w:val="single" w:sz="4" w:space="0" w:color="000000"/>
              <w:right w:val="single" w:sz="4" w:space="0" w:color="000000"/>
            </w:tcBorders>
            <w:shd w:val="clear" w:color="000000" w:fill="FFFFFF"/>
            <w:noWrap/>
            <w:vAlign w:val="bottom"/>
            <w:hideMark/>
          </w:tcPr>
          <w:p w14:paraId="1578058D"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murowany cegła</w:t>
            </w:r>
          </w:p>
        </w:tc>
        <w:tc>
          <w:tcPr>
            <w:tcW w:w="993" w:type="dxa"/>
            <w:tcBorders>
              <w:top w:val="nil"/>
              <w:left w:val="nil"/>
              <w:bottom w:val="single" w:sz="4" w:space="0" w:color="000000"/>
              <w:right w:val="single" w:sz="4" w:space="0" w:color="000000"/>
            </w:tcBorders>
            <w:shd w:val="clear" w:color="000000" w:fill="FFFFFF"/>
            <w:noWrap/>
            <w:vAlign w:val="bottom"/>
            <w:hideMark/>
          </w:tcPr>
          <w:p w14:paraId="3879AFBD"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 </w:t>
            </w:r>
          </w:p>
        </w:tc>
        <w:tc>
          <w:tcPr>
            <w:tcW w:w="1134" w:type="dxa"/>
            <w:tcBorders>
              <w:top w:val="nil"/>
              <w:left w:val="nil"/>
              <w:bottom w:val="single" w:sz="4" w:space="0" w:color="000000"/>
              <w:right w:val="single" w:sz="4" w:space="0" w:color="000000"/>
            </w:tcBorders>
            <w:shd w:val="clear" w:color="000000" w:fill="FFFFFF"/>
            <w:noWrap/>
            <w:vAlign w:val="bottom"/>
            <w:hideMark/>
          </w:tcPr>
          <w:p w14:paraId="2F57C45F"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 </w:t>
            </w:r>
          </w:p>
        </w:tc>
        <w:tc>
          <w:tcPr>
            <w:tcW w:w="1701" w:type="dxa"/>
            <w:tcBorders>
              <w:top w:val="nil"/>
              <w:left w:val="nil"/>
              <w:bottom w:val="single" w:sz="4" w:space="0" w:color="000000"/>
              <w:right w:val="single" w:sz="4" w:space="0" w:color="000000"/>
            </w:tcBorders>
            <w:shd w:val="clear" w:color="000000" w:fill="FFFFFF"/>
            <w:noWrap/>
            <w:vAlign w:val="bottom"/>
            <w:hideMark/>
          </w:tcPr>
          <w:p w14:paraId="55153AC4" w14:textId="6C170404" w:rsidR="00147857" w:rsidRPr="00147857" w:rsidRDefault="00534D6B"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D</w:t>
            </w:r>
            <w:r w:rsidR="00147857" w:rsidRPr="00147857">
              <w:rPr>
                <w:rFonts w:ascii="Arial" w:hAnsi="Arial" w:cs="Arial"/>
                <w:sz w:val="14"/>
                <w:szCs w:val="14"/>
                <w:lang w:eastAsia="pl-PL"/>
              </w:rPr>
              <w:t>achówka</w:t>
            </w:r>
          </w:p>
        </w:tc>
      </w:tr>
      <w:tr w:rsidR="00147857" w:rsidRPr="00147857" w14:paraId="21104E86" w14:textId="77777777" w:rsidTr="008A69FA">
        <w:trPr>
          <w:trHeight w:val="300"/>
        </w:trPr>
        <w:tc>
          <w:tcPr>
            <w:tcW w:w="380" w:type="dxa"/>
            <w:tcBorders>
              <w:top w:val="nil"/>
              <w:left w:val="single" w:sz="4" w:space="0" w:color="000000"/>
              <w:bottom w:val="single" w:sz="4" w:space="0" w:color="000000"/>
              <w:right w:val="single" w:sz="4" w:space="0" w:color="000000"/>
            </w:tcBorders>
            <w:shd w:val="clear" w:color="000000" w:fill="FFFFFF"/>
            <w:noWrap/>
            <w:vAlign w:val="center"/>
            <w:hideMark/>
          </w:tcPr>
          <w:p w14:paraId="7D605647"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 </w:t>
            </w:r>
          </w:p>
        </w:tc>
        <w:tc>
          <w:tcPr>
            <w:tcW w:w="4718" w:type="dxa"/>
            <w:tcBorders>
              <w:top w:val="nil"/>
              <w:left w:val="nil"/>
              <w:bottom w:val="single" w:sz="4" w:space="0" w:color="000000"/>
              <w:right w:val="single" w:sz="4" w:space="0" w:color="000000"/>
            </w:tcBorders>
            <w:shd w:val="clear" w:color="000000" w:fill="FFFFFF"/>
            <w:vAlign w:val="bottom"/>
            <w:hideMark/>
          </w:tcPr>
          <w:p w14:paraId="73DAD52E"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Budynek pawilon sportowo - biurowy, ul. Park 1</w:t>
            </w:r>
          </w:p>
        </w:tc>
        <w:tc>
          <w:tcPr>
            <w:tcW w:w="1276" w:type="dxa"/>
            <w:tcBorders>
              <w:top w:val="nil"/>
              <w:left w:val="nil"/>
              <w:bottom w:val="single" w:sz="4" w:space="0" w:color="000000"/>
              <w:right w:val="single" w:sz="4" w:space="0" w:color="000000"/>
            </w:tcBorders>
            <w:shd w:val="clear" w:color="000000" w:fill="FFFFFF"/>
            <w:noWrap/>
            <w:vAlign w:val="bottom"/>
            <w:hideMark/>
          </w:tcPr>
          <w:p w14:paraId="2D313B6D" w14:textId="77777777" w:rsidR="00147857" w:rsidRPr="00147857" w:rsidRDefault="00147857" w:rsidP="00147857">
            <w:pPr>
              <w:spacing w:after="0" w:line="240" w:lineRule="auto"/>
              <w:jc w:val="right"/>
              <w:rPr>
                <w:rFonts w:ascii="Arial" w:hAnsi="Arial" w:cs="Arial"/>
                <w:sz w:val="14"/>
                <w:szCs w:val="14"/>
                <w:lang w:eastAsia="pl-PL"/>
              </w:rPr>
            </w:pPr>
            <w:r w:rsidRPr="00147857">
              <w:rPr>
                <w:rFonts w:ascii="Arial" w:hAnsi="Arial" w:cs="Arial"/>
                <w:sz w:val="14"/>
                <w:szCs w:val="14"/>
                <w:lang w:eastAsia="pl-PL"/>
              </w:rPr>
              <w:t>534 875,00 zł</w:t>
            </w:r>
          </w:p>
        </w:tc>
        <w:tc>
          <w:tcPr>
            <w:tcW w:w="1134" w:type="dxa"/>
            <w:tcBorders>
              <w:top w:val="nil"/>
              <w:left w:val="nil"/>
              <w:bottom w:val="single" w:sz="4" w:space="0" w:color="000000"/>
              <w:right w:val="single" w:sz="4" w:space="0" w:color="000000"/>
            </w:tcBorders>
            <w:shd w:val="clear" w:color="000000" w:fill="FFFFFF"/>
            <w:noWrap/>
            <w:vAlign w:val="bottom"/>
            <w:hideMark/>
          </w:tcPr>
          <w:p w14:paraId="54C185DC" w14:textId="77777777" w:rsidR="00147857" w:rsidRPr="00147857" w:rsidRDefault="00147857" w:rsidP="00147857">
            <w:pPr>
              <w:spacing w:after="0" w:line="240" w:lineRule="auto"/>
              <w:jc w:val="right"/>
              <w:rPr>
                <w:rFonts w:ascii="Arial" w:hAnsi="Arial" w:cs="Arial"/>
                <w:sz w:val="14"/>
                <w:szCs w:val="14"/>
                <w:lang w:eastAsia="pl-PL"/>
              </w:rPr>
            </w:pPr>
            <w:r w:rsidRPr="00147857">
              <w:rPr>
                <w:rFonts w:ascii="Arial" w:hAnsi="Arial" w:cs="Arial"/>
                <w:sz w:val="14"/>
                <w:szCs w:val="14"/>
                <w:lang w:eastAsia="pl-PL"/>
              </w:rPr>
              <w:t>213,95</w:t>
            </w:r>
          </w:p>
        </w:tc>
        <w:tc>
          <w:tcPr>
            <w:tcW w:w="1985" w:type="dxa"/>
            <w:tcBorders>
              <w:top w:val="nil"/>
              <w:left w:val="nil"/>
              <w:bottom w:val="single" w:sz="4" w:space="0" w:color="000000"/>
              <w:right w:val="single" w:sz="4" w:space="0" w:color="000000"/>
            </w:tcBorders>
            <w:shd w:val="clear" w:color="000000" w:fill="FFFFFF"/>
            <w:noWrap/>
            <w:vAlign w:val="bottom"/>
            <w:hideMark/>
          </w:tcPr>
          <w:p w14:paraId="1F392AC8"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1970 modernizacja 1998</w:t>
            </w:r>
          </w:p>
        </w:tc>
        <w:tc>
          <w:tcPr>
            <w:tcW w:w="1275" w:type="dxa"/>
            <w:tcBorders>
              <w:top w:val="nil"/>
              <w:left w:val="nil"/>
              <w:bottom w:val="single" w:sz="4" w:space="0" w:color="000000"/>
              <w:right w:val="single" w:sz="4" w:space="0" w:color="000000"/>
            </w:tcBorders>
            <w:shd w:val="clear" w:color="000000" w:fill="FFFFFF"/>
            <w:noWrap/>
            <w:vAlign w:val="bottom"/>
            <w:hideMark/>
          </w:tcPr>
          <w:p w14:paraId="6F2AF6AC"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murowany suporex</w:t>
            </w:r>
          </w:p>
        </w:tc>
        <w:tc>
          <w:tcPr>
            <w:tcW w:w="993" w:type="dxa"/>
            <w:tcBorders>
              <w:top w:val="nil"/>
              <w:left w:val="nil"/>
              <w:bottom w:val="single" w:sz="4" w:space="0" w:color="000000"/>
              <w:right w:val="single" w:sz="4" w:space="0" w:color="000000"/>
            </w:tcBorders>
            <w:shd w:val="clear" w:color="000000" w:fill="FFFFFF"/>
            <w:noWrap/>
            <w:vAlign w:val="bottom"/>
            <w:hideMark/>
          </w:tcPr>
          <w:p w14:paraId="5E461147"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 xml:space="preserve">płyty    </w:t>
            </w:r>
          </w:p>
        </w:tc>
        <w:tc>
          <w:tcPr>
            <w:tcW w:w="1134" w:type="dxa"/>
            <w:tcBorders>
              <w:top w:val="nil"/>
              <w:left w:val="nil"/>
              <w:bottom w:val="single" w:sz="4" w:space="0" w:color="000000"/>
              <w:right w:val="single" w:sz="4" w:space="0" w:color="000000"/>
            </w:tcBorders>
            <w:shd w:val="clear" w:color="000000" w:fill="FFFFFF"/>
            <w:noWrap/>
            <w:vAlign w:val="bottom"/>
            <w:hideMark/>
          </w:tcPr>
          <w:p w14:paraId="4111C71B"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 </w:t>
            </w:r>
          </w:p>
        </w:tc>
        <w:tc>
          <w:tcPr>
            <w:tcW w:w="1701" w:type="dxa"/>
            <w:tcBorders>
              <w:top w:val="nil"/>
              <w:left w:val="nil"/>
              <w:bottom w:val="single" w:sz="4" w:space="0" w:color="000000"/>
              <w:right w:val="single" w:sz="4" w:space="0" w:color="000000"/>
            </w:tcBorders>
            <w:shd w:val="clear" w:color="000000" w:fill="FFFFFF"/>
            <w:noWrap/>
            <w:vAlign w:val="bottom"/>
            <w:hideMark/>
          </w:tcPr>
          <w:p w14:paraId="62102961" w14:textId="0E1F6EBD" w:rsidR="00147857" w:rsidRPr="00147857" w:rsidRDefault="00534D6B"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D</w:t>
            </w:r>
            <w:r w:rsidR="00147857" w:rsidRPr="00147857">
              <w:rPr>
                <w:rFonts w:ascii="Arial" w:hAnsi="Arial" w:cs="Arial"/>
                <w:sz w:val="14"/>
                <w:szCs w:val="14"/>
                <w:lang w:eastAsia="pl-PL"/>
              </w:rPr>
              <w:t>achówka</w:t>
            </w:r>
          </w:p>
        </w:tc>
      </w:tr>
      <w:tr w:rsidR="00147857" w:rsidRPr="00147857" w14:paraId="23DBBD92" w14:textId="77777777" w:rsidTr="008A69FA">
        <w:trPr>
          <w:trHeight w:val="300"/>
        </w:trPr>
        <w:tc>
          <w:tcPr>
            <w:tcW w:w="380" w:type="dxa"/>
            <w:tcBorders>
              <w:top w:val="nil"/>
              <w:left w:val="single" w:sz="4" w:space="0" w:color="000000"/>
              <w:bottom w:val="single" w:sz="4" w:space="0" w:color="000000"/>
              <w:right w:val="single" w:sz="4" w:space="0" w:color="000000"/>
            </w:tcBorders>
            <w:shd w:val="clear" w:color="000000" w:fill="FFFFFF"/>
            <w:noWrap/>
            <w:vAlign w:val="center"/>
            <w:hideMark/>
          </w:tcPr>
          <w:p w14:paraId="09A12DD2"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 </w:t>
            </w:r>
          </w:p>
        </w:tc>
        <w:tc>
          <w:tcPr>
            <w:tcW w:w="4718" w:type="dxa"/>
            <w:tcBorders>
              <w:top w:val="nil"/>
              <w:left w:val="nil"/>
              <w:bottom w:val="single" w:sz="4" w:space="0" w:color="000000"/>
              <w:right w:val="single" w:sz="4" w:space="0" w:color="000000"/>
            </w:tcBorders>
            <w:shd w:val="clear" w:color="000000" w:fill="FFFFFF"/>
            <w:vAlign w:val="bottom"/>
            <w:hideMark/>
          </w:tcPr>
          <w:p w14:paraId="07677B2E"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Budynek socjalny korty, ul. Park 1</w:t>
            </w:r>
          </w:p>
        </w:tc>
        <w:tc>
          <w:tcPr>
            <w:tcW w:w="1276" w:type="dxa"/>
            <w:tcBorders>
              <w:top w:val="nil"/>
              <w:left w:val="nil"/>
              <w:bottom w:val="single" w:sz="4" w:space="0" w:color="000000"/>
              <w:right w:val="single" w:sz="4" w:space="0" w:color="000000"/>
            </w:tcBorders>
            <w:shd w:val="clear" w:color="000000" w:fill="FFFFFF"/>
            <w:noWrap/>
            <w:vAlign w:val="bottom"/>
            <w:hideMark/>
          </w:tcPr>
          <w:p w14:paraId="27ED356E" w14:textId="77777777" w:rsidR="00147857" w:rsidRPr="00147857" w:rsidRDefault="00147857" w:rsidP="00147857">
            <w:pPr>
              <w:spacing w:after="0" w:line="240" w:lineRule="auto"/>
              <w:jc w:val="right"/>
              <w:rPr>
                <w:rFonts w:ascii="Arial" w:hAnsi="Arial" w:cs="Arial"/>
                <w:sz w:val="14"/>
                <w:szCs w:val="14"/>
                <w:lang w:eastAsia="pl-PL"/>
              </w:rPr>
            </w:pPr>
            <w:r w:rsidRPr="00147857">
              <w:rPr>
                <w:rFonts w:ascii="Arial" w:hAnsi="Arial" w:cs="Arial"/>
                <w:sz w:val="14"/>
                <w:szCs w:val="14"/>
                <w:lang w:eastAsia="pl-PL"/>
              </w:rPr>
              <w:t>278 000,00 zł</w:t>
            </w:r>
          </w:p>
        </w:tc>
        <w:tc>
          <w:tcPr>
            <w:tcW w:w="1134" w:type="dxa"/>
            <w:tcBorders>
              <w:top w:val="nil"/>
              <w:left w:val="nil"/>
              <w:bottom w:val="single" w:sz="4" w:space="0" w:color="000000"/>
              <w:right w:val="single" w:sz="4" w:space="0" w:color="000000"/>
            </w:tcBorders>
            <w:shd w:val="clear" w:color="000000" w:fill="FFFFFF"/>
            <w:noWrap/>
            <w:vAlign w:val="bottom"/>
            <w:hideMark/>
          </w:tcPr>
          <w:p w14:paraId="52278CC2" w14:textId="77777777" w:rsidR="00147857" w:rsidRPr="00147857" w:rsidRDefault="00147857" w:rsidP="00147857">
            <w:pPr>
              <w:spacing w:after="0" w:line="240" w:lineRule="auto"/>
              <w:jc w:val="right"/>
              <w:rPr>
                <w:rFonts w:ascii="Arial" w:hAnsi="Arial" w:cs="Arial"/>
                <w:sz w:val="14"/>
                <w:szCs w:val="14"/>
                <w:lang w:eastAsia="pl-PL"/>
              </w:rPr>
            </w:pPr>
            <w:r w:rsidRPr="00147857">
              <w:rPr>
                <w:rFonts w:ascii="Arial" w:hAnsi="Arial" w:cs="Arial"/>
                <w:sz w:val="14"/>
                <w:szCs w:val="14"/>
                <w:lang w:eastAsia="pl-PL"/>
              </w:rPr>
              <w:t>111,20</w:t>
            </w:r>
          </w:p>
        </w:tc>
        <w:tc>
          <w:tcPr>
            <w:tcW w:w="1985" w:type="dxa"/>
            <w:tcBorders>
              <w:top w:val="nil"/>
              <w:left w:val="nil"/>
              <w:bottom w:val="single" w:sz="4" w:space="0" w:color="000000"/>
              <w:right w:val="single" w:sz="4" w:space="0" w:color="000000"/>
            </w:tcBorders>
            <w:shd w:val="clear" w:color="000000" w:fill="FFFFFF"/>
            <w:noWrap/>
            <w:vAlign w:val="bottom"/>
            <w:hideMark/>
          </w:tcPr>
          <w:p w14:paraId="524FD979"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2003</w:t>
            </w:r>
          </w:p>
        </w:tc>
        <w:tc>
          <w:tcPr>
            <w:tcW w:w="1275" w:type="dxa"/>
            <w:tcBorders>
              <w:top w:val="nil"/>
              <w:left w:val="nil"/>
              <w:bottom w:val="single" w:sz="4" w:space="0" w:color="000000"/>
              <w:right w:val="single" w:sz="4" w:space="0" w:color="000000"/>
            </w:tcBorders>
            <w:shd w:val="clear" w:color="000000" w:fill="FFFFFF"/>
            <w:noWrap/>
            <w:vAlign w:val="bottom"/>
            <w:hideMark/>
          </w:tcPr>
          <w:p w14:paraId="5C56DF7B"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murowany suporex</w:t>
            </w:r>
          </w:p>
        </w:tc>
        <w:tc>
          <w:tcPr>
            <w:tcW w:w="993" w:type="dxa"/>
            <w:tcBorders>
              <w:top w:val="nil"/>
              <w:left w:val="nil"/>
              <w:bottom w:val="single" w:sz="4" w:space="0" w:color="000000"/>
              <w:right w:val="single" w:sz="4" w:space="0" w:color="000000"/>
            </w:tcBorders>
            <w:shd w:val="clear" w:color="000000" w:fill="FFFFFF"/>
            <w:noWrap/>
            <w:vAlign w:val="bottom"/>
            <w:hideMark/>
          </w:tcPr>
          <w:p w14:paraId="0BC85A70"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 xml:space="preserve">płyty    </w:t>
            </w:r>
          </w:p>
        </w:tc>
        <w:tc>
          <w:tcPr>
            <w:tcW w:w="1134" w:type="dxa"/>
            <w:tcBorders>
              <w:top w:val="nil"/>
              <w:left w:val="nil"/>
              <w:bottom w:val="single" w:sz="4" w:space="0" w:color="000000"/>
              <w:right w:val="single" w:sz="4" w:space="0" w:color="000000"/>
            </w:tcBorders>
            <w:shd w:val="clear" w:color="000000" w:fill="FFFFFF"/>
            <w:noWrap/>
            <w:vAlign w:val="bottom"/>
            <w:hideMark/>
          </w:tcPr>
          <w:p w14:paraId="20422B9E"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 </w:t>
            </w:r>
          </w:p>
        </w:tc>
        <w:tc>
          <w:tcPr>
            <w:tcW w:w="1701" w:type="dxa"/>
            <w:tcBorders>
              <w:top w:val="nil"/>
              <w:left w:val="nil"/>
              <w:bottom w:val="single" w:sz="4" w:space="0" w:color="000000"/>
              <w:right w:val="single" w:sz="4" w:space="0" w:color="000000"/>
            </w:tcBorders>
            <w:shd w:val="clear" w:color="000000" w:fill="FFFFFF"/>
            <w:noWrap/>
            <w:vAlign w:val="bottom"/>
            <w:hideMark/>
          </w:tcPr>
          <w:p w14:paraId="25901754" w14:textId="3D489D53" w:rsidR="00147857" w:rsidRPr="00147857" w:rsidRDefault="00534D6B"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D</w:t>
            </w:r>
            <w:r w:rsidR="00147857" w:rsidRPr="00147857">
              <w:rPr>
                <w:rFonts w:ascii="Arial" w:hAnsi="Arial" w:cs="Arial"/>
                <w:sz w:val="14"/>
                <w:szCs w:val="14"/>
                <w:lang w:eastAsia="pl-PL"/>
              </w:rPr>
              <w:t>achówka</w:t>
            </w:r>
          </w:p>
        </w:tc>
      </w:tr>
      <w:tr w:rsidR="00147857" w:rsidRPr="00147857" w14:paraId="51F3FAE7" w14:textId="77777777" w:rsidTr="008A69FA">
        <w:trPr>
          <w:trHeight w:val="300"/>
        </w:trPr>
        <w:tc>
          <w:tcPr>
            <w:tcW w:w="380" w:type="dxa"/>
            <w:tcBorders>
              <w:top w:val="nil"/>
              <w:left w:val="single" w:sz="4" w:space="0" w:color="000000"/>
              <w:bottom w:val="single" w:sz="4" w:space="0" w:color="000000"/>
              <w:right w:val="single" w:sz="4" w:space="0" w:color="000000"/>
            </w:tcBorders>
            <w:shd w:val="clear" w:color="000000" w:fill="FFFFFF"/>
            <w:noWrap/>
            <w:vAlign w:val="center"/>
            <w:hideMark/>
          </w:tcPr>
          <w:p w14:paraId="40044B87"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 </w:t>
            </w:r>
          </w:p>
        </w:tc>
        <w:tc>
          <w:tcPr>
            <w:tcW w:w="4718" w:type="dxa"/>
            <w:tcBorders>
              <w:top w:val="nil"/>
              <w:left w:val="nil"/>
              <w:bottom w:val="single" w:sz="4" w:space="0" w:color="000000"/>
              <w:right w:val="single" w:sz="4" w:space="0" w:color="000000"/>
            </w:tcBorders>
            <w:shd w:val="clear" w:color="000000" w:fill="FFFFFF"/>
            <w:vAlign w:val="bottom"/>
            <w:hideMark/>
          </w:tcPr>
          <w:p w14:paraId="7FD24A70"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Dom wypoczynkowy Maraton /NIEUŻYTKOWANY/, ul. Park 1 (odłączone instalacje: elektryczna, wodociągowa, gazowa, drzwi i okna są zabezpieczone, budynek przenaczony do remontu)</w:t>
            </w:r>
          </w:p>
        </w:tc>
        <w:tc>
          <w:tcPr>
            <w:tcW w:w="1276" w:type="dxa"/>
            <w:tcBorders>
              <w:top w:val="nil"/>
              <w:left w:val="nil"/>
              <w:bottom w:val="single" w:sz="4" w:space="0" w:color="000000"/>
              <w:right w:val="single" w:sz="4" w:space="0" w:color="000000"/>
            </w:tcBorders>
            <w:shd w:val="clear" w:color="000000" w:fill="FFFFFF"/>
            <w:noWrap/>
            <w:vAlign w:val="bottom"/>
            <w:hideMark/>
          </w:tcPr>
          <w:p w14:paraId="417EA712" w14:textId="77777777" w:rsidR="00147857" w:rsidRPr="00147857" w:rsidRDefault="00147857" w:rsidP="00147857">
            <w:pPr>
              <w:spacing w:after="0" w:line="240" w:lineRule="auto"/>
              <w:jc w:val="right"/>
              <w:rPr>
                <w:rFonts w:ascii="Arial" w:hAnsi="Arial" w:cs="Arial"/>
                <w:sz w:val="14"/>
                <w:szCs w:val="14"/>
                <w:lang w:eastAsia="pl-PL"/>
              </w:rPr>
            </w:pPr>
            <w:r w:rsidRPr="00147857">
              <w:rPr>
                <w:rFonts w:ascii="Arial" w:hAnsi="Arial" w:cs="Arial"/>
                <w:sz w:val="14"/>
                <w:szCs w:val="14"/>
                <w:lang w:eastAsia="pl-PL"/>
              </w:rPr>
              <w:t>589 050,00 zł</w:t>
            </w:r>
          </w:p>
        </w:tc>
        <w:tc>
          <w:tcPr>
            <w:tcW w:w="1134" w:type="dxa"/>
            <w:tcBorders>
              <w:top w:val="nil"/>
              <w:left w:val="nil"/>
              <w:bottom w:val="single" w:sz="4" w:space="0" w:color="000000"/>
              <w:right w:val="single" w:sz="4" w:space="0" w:color="000000"/>
            </w:tcBorders>
            <w:shd w:val="clear" w:color="000000" w:fill="FFFFFF"/>
            <w:noWrap/>
            <w:vAlign w:val="bottom"/>
            <w:hideMark/>
          </w:tcPr>
          <w:p w14:paraId="32DC2519" w14:textId="77777777" w:rsidR="00147857" w:rsidRPr="00147857" w:rsidRDefault="00147857" w:rsidP="00147857">
            <w:pPr>
              <w:spacing w:after="0" w:line="240" w:lineRule="auto"/>
              <w:jc w:val="right"/>
              <w:rPr>
                <w:rFonts w:ascii="Arial" w:hAnsi="Arial" w:cs="Arial"/>
                <w:sz w:val="14"/>
                <w:szCs w:val="14"/>
                <w:lang w:eastAsia="pl-PL"/>
              </w:rPr>
            </w:pPr>
            <w:r w:rsidRPr="00147857">
              <w:rPr>
                <w:rFonts w:ascii="Arial" w:hAnsi="Arial" w:cs="Arial"/>
                <w:sz w:val="14"/>
                <w:szCs w:val="14"/>
                <w:lang w:eastAsia="pl-PL"/>
              </w:rPr>
              <w:t>235,62</w:t>
            </w:r>
          </w:p>
        </w:tc>
        <w:tc>
          <w:tcPr>
            <w:tcW w:w="1985" w:type="dxa"/>
            <w:tcBorders>
              <w:top w:val="nil"/>
              <w:left w:val="nil"/>
              <w:bottom w:val="single" w:sz="4" w:space="0" w:color="000000"/>
              <w:right w:val="single" w:sz="4" w:space="0" w:color="000000"/>
            </w:tcBorders>
            <w:shd w:val="clear" w:color="000000" w:fill="FFFFFF"/>
            <w:noWrap/>
            <w:vAlign w:val="bottom"/>
            <w:hideMark/>
          </w:tcPr>
          <w:p w14:paraId="4287F577"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1969, renowacja 1982</w:t>
            </w:r>
          </w:p>
        </w:tc>
        <w:tc>
          <w:tcPr>
            <w:tcW w:w="1275" w:type="dxa"/>
            <w:tcBorders>
              <w:top w:val="nil"/>
              <w:left w:val="nil"/>
              <w:bottom w:val="single" w:sz="4" w:space="0" w:color="000000"/>
              <w:right w:val="single" w:sz="4" w:space="0" w:color="000000"/>
            </w:tcBorders>
            <w:shd w:val="clear" w:color="000000" w:fill="FFFFFF"/>
            <w:noWrap/>
            <w:vAlign w:val="bottom"/>
            <w:hideMark/>
          </w:tcPr>
          <w:p w14:paraId="74E0B7B6"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murowany cegła</w:t>
            </w:r>
          </w:p>
        </w:tc>
        <w:tc>
          <w:tcPr>
            <w:tcW w:w="993" w:type="dxa"/>
            <w:tcBorders>
              <w:top w:val="nil"/>
              <w:left w:val="nil"/>
              <w:bottom w:val="single" w:sz="4" w:space="0" w:color="000000"/>
              <w:right w:val="single" w:sz="4" w:space="0" w:color="000000"/>
            </w:tcBorders>
            <w:shd w:val="clear" w:color="000000" w:fill="FFFFFF"/>
            <w:noWrap/>
            <w:vAlign w:val="bottom"/>
            <w:hideMark/>
          </w:tcPr>
          <w:p w14:paraId="6BF4A704"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betonowy</w:t>
            </w:r>
          </w:p>
        </w:tc>
        <w:tc>
          <w:tcPr>
            <w:tcW w:w="1134" w:type="dxa"/>
            <w:tcBorders>
              <w:top w:val="nil"/>
              <w:left w:val="nil"/>
              <w:bottom w:val="single" w:sz="4" w:space="0" w:color="000000"/>
              <w:right w:val="single" w:sz="4" w:space="0" w:color="000000"/>
            </w:tcBorders>
            <w:shd w:val="clear" w:color="000000" w:fill="FFFFFF"/>
            <w:noWrap/>
            <w:vAlign w:val="bottom"/>
            <w:hideMark/>
          </w:tcPr>
          <w:p w14:paraId="23B845DB"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 </w:t>
            </w:r>
          </w:p>
        </w:tc>
        <w:tc>
          <w:tcPr>
            <w:tcW w:w="1701" w:type="dxa"/>
            <w:tcBorders>
              <w:top w:val="nil"/>
              <w:left w:val="nil"/>
              <w:bottom w:val="single" w:sz="4" w:space="0" w:color="000000"/>
              <w:right w:val="single" w:sz="4" w:space="0" w:color="000000"/>
            </w:tcBorders>
            <w:shd w:val="clear" w:color="000000" w:fill="FFFFFF"/>
            <w:noWrap/>
            <w:vAlign w:val="bottom"/>
            <w:hideMark/>
          </w:tcPr>
          <w:p w14:paraId="6F5CB0B5" w14:textId="7634DAC4" w:rsidR="00147857" w:rsidRPr="00147857" w:rsidRDefault="00534D6B"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D</w:t>
            </w:r>
            <w:r w:rsidR="00147857" w:rsidRPr="00147857">
              <w:rPr>
                <w:rFonts w:ascii="Arial" w:hAnsi="Arial" w:cs="Arial"/>
                <w:sz w:val="14"/>
                <w:szCs w:val="14"/>
                <w:lang w:eastAsia="pl-PL"/>
              </w:rPr>
              <w:t>achówka</w:t>
            </w:r>
          </w:p>
        </w:tc>
      </w:tr>
      <w:tr w:rsidR="00147857" w:rsidRPr="00147857" w14:paraId="64E3F6B3" w14:textId="77777777" w:rsidTr="008A69FA">
        <w:trPr>
          <w:trHeight w:val="300"/>
        </w:trPr>
        <w:tc>
          <w:tcPr>
            <w:tcW w:w="380" w:type="dxa"/>
            <w:tcBorders>
              <w:top w:val="nil"/>
              <w:left w:val="single" w:sz="4" w:space="0" w:color="000000"/>
              <w:bottom w:val="single" w:sz="4" w:space="0" w:color="000000"/>
              <w:right w:val="single" w:sz="4" w:space="0" w:color="000000"/>
            </w:tcBorders>
            <w:shd w:val="clear" w:color="000000" w:fill="FFFFFF"/>
            <w:noWrap/>
            <w:vAlign w:val="center"/>
            <w:hideMark/>
          </w:tcPr>
          <w:p w14:paraId="17ED402B"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 </w:t>
            </w:r>
          </w:p>
        </w:tc>
        <w:tc>
          <w:tcPr>
            <w:tcW w:w="4718" w:type="dxa"/>
            <w:tcBorders>
              <w:top w:val="nil"/>
              <w:left w:val="nil"/>
              <w:bottom w:val="single" w:sz="4" w:space="0" w:color="000000"/>
              <w:right w:val="single" w:sz="4" w:space="0" w:color="000000"/>
            </w:tcBorders>
            <w:shd w:val="clear" w:color="000000" w:fill="FFFFFF"/>
            <w:vAlign w:val="center"/>
            <w:hideMark/>
          </w:tcPr>
          <w:p w14:paraId="03C379B5"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budynek spiker na stadionie mejskim*</w:t>
            </w:r>
          </w:p>
        </w:tc>
        <w:tc>
          <w:tcPr>
            <w:tcW w:w="1276" w:type="dxa"/>
            <w:tcBorders>
              <w:top w:val="nil"/>
              <w:left w:val="nil"/>
              <w:bottom w:val="single" w:sz="4" w:space="0" w:color="000000"/>
              <w:right w:val="single" w:sz="4" w:space="0" w:color="000000"/>
            </w:tcBorders>
            <w:shd w:val="clear" w:color="000000" w:fill="FFFFFF"/>
            <w:vAlign w:val="center"/>
            <w:hideMark/>
          </w:tcPr>
          <w:p w14:paraId="7D20BE30" w14:textId="77777777" w:rsidR="00147857" w:rsidRPr="00147857" w:rsidRDefault="00147857" w:rsidP="00147857">
            <w:pPr>
              <w:spacing w:after="0" w:line="240" w:lineRule="auto"/>
              <w:jc w:val="right"/>
              <w:rPr>
                <w:rFonts w:ascii="Arial" w:hAnsi="Arial" w:cs="Arial"/>
                <w:sz w:val="14"/>
                <w:szCs w:val="14"/>
                <w:lang w:eastAsia="pl-PL"/>
              </w:rPr>
            </w:pPr>
            <w:r w:rsidRPr="00147857">
              <w:rPr>
                <w:rFonts w:ascii="Arial" w:hAnsi="Arial" w:cs="Arial"/>
                <w:sz w:val="14"/>
                <w:szCs w:val="14"/>
                <w:lang w:eastAsia="pl-PL"/>
              </w:rPr>
              <w:t>70 749,45 zł</w:t>
            </w:r>
          </w:p>
        </w:tc>
        <w:tc>
          <w:tcPr>
            <w:tcW w:w="1134" w:type="dxa"/>
            <w:tcBorders>
              <w:top w:val="nil"/>
              <w:left w:val="nil"/>
              <w:bottom w:val="single" w:sz="4" w:space="0" w:color="000000"/>
              <w:right w:val="single" w:sz="4" w:space="0" w:color="000000"/>
            </w:tcBorders>
            <w:shd w:val="clear" w:color="000000" w:fill="FFFFFF"/>
            <w:vAlign w:val="center"/>
            <w:hideMark/>
          </w:tcPr>
          <w:p w14:paraId="6C2D226F" w14:textId="77777777" w:rsidR="00147857" w:rsidRPr="00147857" w:rsidRDefault="00147857" w:rsidP="00147857">
            <w:pPr>
              <w:spacing w:after="0" w:line="240" w:lineRule="auto"/>
              <w:jc w:val="right"/>
              <w:rPr>
                <w:rFonts w:ascii="Arial" w:hAnsi="Arial" w:cs="Arial"/>
                <w:sz w:val="14"/>
                <w:szCs w:val="14"/>
                <w:lang w:eastAsia="pl-PL"/>
              </w:rPr>
            </w:pPr>
            <w:r w:rsidRPr="00147857">
              <w:rPr>
                <w:rFonts w:ascii="Arial" w:hAnsi="Arial" w:cs="Arial"/>
                <w:sz w:val="14"/>
                <w:szCs w:val="14"/>
                <w:lang w:eastAsia="pl-PL"/>
              </w:rPr>
              <w:t>15,81</w:t>
            </w:r>
          </w:p>
        </w:tc>
        <w:tc>
          <w:tcPr>
            <w:tcW w:w="1985" w:type="dxa"/>
            <w:tcBorders>
              <w:top w:val="nil"/>
              <w:left w:val="nil"/>
              <w:bottom w:val="single" w:sz="4" w:space="0" w:color="000000"/>
              <w:right w:val="single" w:sz="4" w:space="0" w:color="000000"/>
            </w:tcBorders>
            <w:shd w:val="clear" w:color="000000" w:fill="FFFFFF"/>
            <w:vAlign w:val="center"/>
            <w:hideMark/>
          </w:tcPr>
          <w:p w14:paraId="1A8EE4DA"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2012</w:t>
            </w:r>
          </w:p>
        </w:tc>
        <w:tc>
          <w:tcPr>
            <w:tcW w:w="1275" w:type="dxa"/>
            <w:tcBorders>
              <w:top w:val="nil"/>
              <w:left w:val="nil"/>
              <w:bottom w:val="single" w:sz="4" w:space="0" w:color="000000"/>
              <w:right w:val="single" w:sz="4" w:space="0" w:color="000000"/>
            </w:tcBorders>
            <w:shd w:val="clear" w:color="000000" w:fill="FFFFFF"/>
            <w:noWrap/>
            <w:vAlign w:val="center"/>
            <w:hideMark/>
          </w:tcPr>
          <w:p w14:paraId="76EE41A7"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murowany pustak</w:t>
            </w:r>
          </w:p>
        </w:tc>
        <w:tc>
          <w:tcPr>
            <w:tcW w:w="993" w:type="dxa"/>
            <w:tcBorders>
              <w:top w:val="nil"/>
              <w:left w:val="nil"/>
              <w:bottom w:val="single" w:sz="4" w:space="0" w:color="000000"/>
              <w:right w:val="single" w:sz="4" w:space="0" w:color="000000"/>
            </w:tcBorders>
            <w:shd w:val="clear" w:color="000000" w:fill="FFFFFF"/>
            <w:noWrap/>
            <w:vAlign w:val="center"/>
            <w:hideMark/>
          </w:tcPr>
          <w:p w14:paraId="2D59A84B"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 </w:t>
            </w:r>
          </w:p>
        </w:tc>
        <w:tc>
          <w:tcPr>
            <w:tcW w:w="1134" w:type="dxa"/>
            <w:tcBorders>
              <w:top w:val="nil"/>
              <w:left w:val="nil"/>
              <w:bottom w:val="single" w:sz="4" w:space="0" w:color="000000"/>
              <w:right w:val="single" w:sz="4" w:space="0" w:color="000000"/>
            </w:tcBorders>
            <w:shd w:val="clear" w:color="000000" w:fill="FFFFFF"/>
            <w:noWrap/>
            <w:vAlign w:val="center"/>
            <w:hideMark/>
          </w:tcPr>
          <w:p w14:paraId="639A0C34"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 </w:t>
            </w:r>
          </w:p>
        </w:tc>
        <w:tc>
          <w:tcPr>
            <w:tcW w:w="1701" w:type="dxa"/>
            <w:tcBorders>
              <w:top w:val="nil"/>
              <w:left w:val="nil"/>
              <w:bottom w:val="single" w:sz="4" w:space="0" w:color="000000"/>
              <w:right w:val="single" w:sz="4" w:space="0" w:color="000000"/>
            </w:tcBorders>
            <w:shd w:val="clear" w:color="000000" w:fill="FFFFFF"/>
            <w:vAlign w:val="center"/>
            <w:hideMark/>
          </w:tcPr>
          <w:p w14:paraId="27D30142" w14:textId="4B6B006B" w:rsidR="00147857" w:rsidRPr="00147857" w:rsidRDefault="00534D6B"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B</w:t>
            </w:r>
            <w:r w:rsidR="00147857" w:rsidRPr="00147857">
              <w:rPr>
                <w:rFonts w:ascii="Arial" w:hAnsi="Arial" w:cs="Arial"/>
                <w:sz w:val="14"/>
                <w:szCs w:val="14"/>
                <w:lang w:eastAsia="pl-PL"/>
              </w:rPr>
              <w:t>lacha</w:t>
            </w:r>
          </w:p>
        </w:tc>
      </w:tr>
      <w:tr w:rsidR="00147857" w:rsidRPr="00147857" w14:paraId="3E3A98E9" w14:textId="77777777" w:rsidTr="008A69FA">
        <w:trPr>
          <w:trHeight w:val="300"/>
        </w:trPr>
        <w:tc>
          <w:tcPr>
            <w:tcW w:w="380" w:type="dxa"/>
            <w:tcBorders>
              <w:top w:val="nil"/>
              <w:left w:val="single" w:sz="4" w:space="0" w:color="000000"/>
              <w:bottom w:val="nil"/>
              <w:right w:val="single" w:sz="4" w:space="0" w:color="000000"/>
            </w:tcBorders>
            <w:shd w:val="clear" w:color="000000" w:fill="FFFFFF"/>
            <w:noWrap/>
            <w:vAlign w:val="center"/>
            <w:hideMark/>
          </w:tcPr>
          <w:p w14:paraId="187C13EF"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 </w:t>
            </w:r>
          </w:p>
        </w:tc>
        <w:tc>
          <w:tcPr>
            <w:tcW w:w="4718" w:type="dxa"/>
            <w:tcBorders>
              <w:top w:val="nil"/>
              <w:left w:val="nil"/>
              <w:bottom w:val="nil"/>
              <w:right w:val="single" w:sz="4" w:space="0" w:color="000000"/>
            </w:tcBorders>
            <w:shd w:val="clear" w:color="000000" w:fill="FFFFFF"/>
            <w:vAlign w:val="center"/>
            <w:hideMark/>
          </w:tcPr>
          <w:p w14:paraId="6B1588AB"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budynek magazynowy na stadionie*</w:t>
            </w:r>
          </w:p>
        </w:tc>
        <w:tc>
          <w:tcPr>
            <w:tcW w:w="1276" w:type="dxa"/>
            <w:tcBorders>
              <w:top w:val="nil"/>
              <w:left w:val="nil"/>
              <w:bottom w:val="nil"/>
              <w:right w:val="single" w:sz="4" w:space="0" w:color="000000"/>
            </w:tcBorders>
            <w:shd w:val="clear" w:color="000000" w:fill="FFFFFF"/>
            <w:vAlign w:val="center"/>
            <w:hideMark/>
          </w:tcPr>
          <w:p w14:paraId="342907F3" w14:textId="77777777" w:rsidR="00147857" w:rsidRPr="00147857" w:rsidRDefault="00147857" w:rsidP="00147857">
            <w:pPr>
              <w:spacing w:after="0" w:line="240" w:lineRule="auto"/>
              <w:jc w:val="right"/>
              <w:rPr>
                <w:rFonts w:ascii="Arial" w:hAnsi="Arial" w:cs="Arial"/>
                <w:sz w:val="14"/>
                <w:szCs w:val="14"/>
                <w:lang w:eastAsia="pl-PL"/>
              </w:rPr>
            </w:pPr>
            <w:r w:rsidRPr="00147857">
              <w:rPr>
                <w:rFonts w:ascii="Arial" w:hAnsi="Arial" w:cs="Arial"/>
                <w:sz w:val="14"/>
                <w:szCs w:val="14"/>
                <w:lang w:eastAsia="pl-PL"/>
              </w:rPr>
              <w:t>409 024,74 zł</w:t>
            </w:r>
          </w:p>
        </w:tc>
        <w:tc>
          <w:tcPr>
            <w:tcW w:w="1134" w:type="dxa"/>
            <w:tcBorders>
              <w:top w:val="nil"/>
              <w:left w:val="nil"/>
              <w:bottom w:val="nil"/>
              <w:right w:val="single" w:sz="4" w:space="0" w:color="000000"/>
            </w:tcBorders>
            <w:shd w:val="clear" w:color="000000" w:fill="FFFFFF"/>
            <w:vAlign w:val="center"/>
            <w:hideMark/>
          </w:tcPr>
          <w:p w14:paraId="2522CA9F" w14:textId="77777777" w:rsidR="00147857" w:rsidRPr="00147857" w:rsidRDefault="00147857" w:rsidP="00147857">
            <w:pPr>
              <w:spacing w:after="0" w:line="240" w:lineRule="auto"/>
              <w:jc w:val="right"/>
              <w:rPr>
                <w:rFonts w:ascii="Arial" w:hAnsi="Arial" w:cs="Arial"/>
                <w:sz w:val="14"/>
                <w:szCs w:val="14"/>
                <w:lang w:eastAsia="pl-PL"/>
              </w:rPr>
            </w:pPr>
            <w:r w:rsidRPr="00147857">
              <w:rPr>
                <w:rFonts w:ascii="Arial" w:hAnsi="Arial" w:cs="Arial"/>
                <w:sz w:val="14"/>
                <w:szCs w:val="14"/>
                <w:lang w:eastAsia="pl-PL"/>
              </w:rPr>
              <w:t>135,72</w:t>
            </w:r>
          </w:p>
        </w:tc>
        <w:tc>
          <w:tcPr>
            <w:tcW w:w="1985" w:type="dxa"/>
            <w:tcBorders>
              <w:top w:val="nil"/>
              <w:left w:val="nil"/>
              <w:bottom w:val="nil"/>
              <w:right w:val="single" w:sz="4" w:space="0" w:color="000000"/>
            </w:tcBorders>
            <w:shd w:val="clear" w:color="000000" w:fill="FFFFFF"/>
            <w:vAlign w:val="center"/>
            <w:hideMark/>
          </w:tcPr>
          <w:p w14:paraId="42C40B54"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2012</w:t>
            </w:r>
          </w:p>
        </w:tc>
        <w:tc>
          <w:tcPr>
            <w:tcW w:w="1275" w:type="dxa"/>
            <w:tcBorders>
              <w:top w:val="nil"/>
              <w:left w:val="nil"/>
              <w:bottom w:val="nil"/>
              <w:right w:val="single" w:sz="4" w:space="0" w:color="000000"/>
            </w:tcBorders>
            <w:shd w:val="clear" w:color="000000" w:fill="FFFFFF"/>
            <w:noWrap/>
            <w:vAlign w:val="center"/>
            <w:hideMark/>
          </w:tcPr>
          <w:p w14:paraId="75F37FFC"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murowany bloczki betonowe</w:t>
            </w:r>
          </w:p>
        </w:tc>
        <w:tc>
          <w:tcPr>
            <w:tcW w:w="993" w:type="dxa"/>
            <w:tcBorders>
              <w:top w:val="nil"/>
              <w:left w:val="nil"/>
              <w:bottom w:val="nil"/>
              <w:right w:val="single" w:sz="4" w:space="0" w:color="000000"/>
            </w:tcBorders>
            <w:shd w:val="clear" w:color="000000" w:fill="FFFFFF"/>
            <w:noWrap/>
            <w:vAlign w:val="center"/>
            <w:hideMark/>
          </w:tcPr>
          <w:p w14:paraId="1981EB06"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 </w:t>
            </w:r>
          </w:p>
        </w:tc>
        <w:tc>
          <w:tcPr>
            <w:tcW w:w="1134" w:type="dxa"/>
            <w:tcBorders>
              <w:top w:val="nil"/>
              <w:left w:val="nil"/>
              <w:bottom w:val="nil"/>
              <w:right w:val="single" w:sz="4" w:space="0" w:color="000000"/>
            </w:tcBorders>
            <w:shd w:val="clear" w:color="000000" w:fill="FFFFFF"/>
            <w:noWrap/>
            <w:vAlign w:val="center"/>
            <w:hideMark/>
          </w:tcPr>
          <w:p w14:paraId="2821FE0D"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 </w:t>
            </w:r>
          </w:p>
        </w:tc>
        <w:tc>
          <w:tcPr>
            <w:tcW w:w="1701" w:type="dxa"/>
            <w:tcBorders>
              <w:top w:val="nil"/>
              <w:left w:val="nil"/>
              <w:bottom w:val="nil"/>
              <w:right w:val="single" w:sz="4" w:space="0" w:color="000000"/>
            </w:tcBorders>
            <w:shd w:val="clear" w:color="000000" w:fill="FFFFFF"/>
            <w:vAlign w:val="center"/>
            <w:hideMark/>
          </w:tcPr>
          <w:p w14:paraId="3B1C0D64" w14:textId="493DC37F" w:rsidR="00147857" w:rsidRPr="00147857" w:rsidRDefault="00534D6B"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D</w:t>
            </w:r>
            <w:r w:rsidR="00147857" w:rsidRPr="00147857">
              <w:rPr>
                <w:rFonts w:ascii="Arial" w:hAnsi="Arial" w:cs="Arial"/>
                <w:sz w:val="14"/>
                <w:szCs w:val="14"/>
                <w:lang w:eastAsia="pl-PL"/>
              </w:rPr>
              <w:t>achówka</w:t>
            </w:r>
          </w:p>
        </w:tc>
      </w:tr>
      <w:tr w:rsidR="00147857" w:rsidRPr="00147857" w14:paraId="55D5B411" w14:textId="77777777" w:rsidTr="008A69FA">
        <w:trPr>
          <w:trHeight w:val="300"/>
        </w:trPr>
        <w:tc>
          <w:tcPr>
            <w:tcW w:w="3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908E57A"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c>
          <w:tcPr>
            <w:tcW w:w="4718" w:type="dxa"/>
            <w:tcBorders>
              <w:top w:val="single" w:sz="4" w:space="0" w:color="auto"/>
              <w:left w:val="nil"/>
              <w:bottom w:val="single" w:sz="4" w:space="0" w:color="auto"/>
              <w:right w:val="single" w:sz="4" w:space="0" w:color="auto"/>
            </w:tcBorders>
            <w:shd w:val="clear" w:color="000000" w:fill="FFFFFF"/>
            <w:vAlign w:val="bottom"/>
            <w:hideMark/>
          </w:tcPr>
          <w:p w14:paraId="15587A6D"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budynek kotłowni hali wraz z instalacjami i wyposażeniem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14:paraId="7E5D59CC" w14:textId="77777777" w:rsidR="00147857" w:rsidRPr="00147857" w:rsidRDefault="00147857" w:rsidP="00147857">
            <w:pPr>
              <w:spacing w:after="0" w:line="240" w:lineRule="auto"/>
              <w:jc w:val="right"/>
              <w:rPr>
                <w:rFonts w:ascii="Arial" w:hAnsi="Arial" w:cs="Arial"/>
                <w:sz w:val="14"/>
                <w:szCs w:val="14"/>
                <w:lang w:eastAsia="pl-PL"/>
              </w:rPr>
            </w:pPr>
            <w:r w:rsidRPr="00147857">
              <w:rPr>
                <w:rFonts w:ascii="Arial" w:hAnsi="Arial" w:cs="Arial"/>
                <w:sz w:val="14"/>
                <w:szCs w:val="14"/>
                <w:lang w:eastAsia="pl-PL"/>
              </w:rPr>
              <w:t>1 896 630,68 zł</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14:paraId="5E4ADBC5" w14:textId="77777777" w:rsidR="00147857" w:rsidRPr="00147857" w:rsidRDefault="00147857" w:rsidP="00147857">
            <w:pPr>
              <w:spacing w:after="0" w:line="240" w:lineRule="auto"/>
              <w:jc w:val="right"/>
              <w:rPr>
                <w:rFonts w:ascii="Arial" w:hAnsi="Arial" w:cs="Arial"/>
                <w:sz w:val="14"/>
                <w:szCs w:val="14"/>
                <w:lang w:eastAsia="pl-PL"/>
              </w:rPr>
            </w:pPr>
            <w:r w:rsidRPr="00147857">
              <w:rPr>
                <w:rFonts w:ascii="Arial" w:hAnsi="Arial" w:cs="Arial"/>
                <w:sz w:val="14"/>
                <w:szCs w:val="14"/>
                <w:lang w:eastAsia="pl-PL"/>
              </w:rPr>
              <w:t>158,70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78DE0DB9"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2012</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79C16764"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murowane</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14:paraId="0BA86AD5"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 </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14:paraId="57171876"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żelbetowy</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14:paraId="2C1251B7"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papa termozgrzewalna</w:t>
            </w:r>
          </w:p>
        </w:tc>
      </w:tr>
      <w:tr w:rsidR="00147857" w:rsidRPr="00147857" w14:paraId="231496F4" w14:textId="77777777" w:rsidTr="008A69FA">
        <w:trPr>
          <w:trHeight w:val="300"/>
        </w:trPr>
        <w:tc>
          <w:tcPr>
            <w:tcW w:w="380" w:type="dxa"/>
            <w:tcBorders>
              <w:top w:val="nil"/>
              <w:left w:val="single" w:sz="4" w:space="0" w:color="auto"/>
              <w:bottom w:val="single" w:sz="4" w:space="0" w:color="auto"/>
              <w:right w:val="single" w:sz="4" w:space="0" w:color="auto"/>
            </w:tcBorders>
            <w:shd w:val="clear" w:color="000000" w:fill="FFFFFF"/>
            <w:noWrap/>
            <w:vAlign w:val="bottom"/>
            <w:hideMark/>
          </w:tcPr>
          <w:p w14:paraId="0269E12C"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2.</w:t>
            </w:r>
          </w:p>
        </w:tc>
        <w:tc>
          <w:tcPr>
            <w:tcW w:w="4718" w:type="dxa"/>
            <w:tcBorders>
              <w:top w:val="nil"/>
              <w:left w:val="nil"/>
              <w:bottom w:val="single" w:sz="4" w:space="0" w:color="auto"/>
              <w:right w:val="single" w:sz="4" w:space="0" w:color="auto"/>
            </w:tcBorders>
            <w:shd w:val="clear" w:color="000000" w:fill="FFFFFF"/>
            <w:vAlign w:val="bottom"/>
            <w:hideMark/>
          </w:tcPr>
          <w:p w14:paraId="32F0052A"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Budowle - przyłącza wodociągowe skocznia</w:t>
            </w:r>
          </w:p>
        </w:tc>
        <w:tc>
          <w:tcPr>
            <w:tcW w:w="1276" w:type="dxa"/>
            <w:tcBorders>
              <w:top w:val="nil"/>
              <w:left w:val="nil"/>
              <w:bottom w:val="single" w:sz="4" w:space="0" w:color="auto"/>
              <w:right w:val="single" w:sz="4" w:space="0" w:color="auto"/>
            </w:tcBorders>
            <w:shd w:val="clear" w:color="000000" w:fill="FFFFFF"/>
            <w:noWrap/>
            <w:vAlign w:val="bottom"/>
            <w:hideMark/>
          </w:tcPr>
          <w:p w14:paraId="3D02EE3B" w14:textId="77777777" w:rsidR="00147857" w:rsidRPr="00147857" w:rsidRDefault="00147857" w:rsidP="00147857">
            <w:pPr>
              <w:spacing w:after="0" w:line="240" w:lineRule="auto"/>
              <w:jc w:val="right"/>
              <w:rPr>
                <w:rFonts w:ascii="Arial" w:hAnsi="Arial" w:cs="Arial"/>
                <w:sz w:val="14"/>
                <w:szCs w:val="14"/>
                <w:lang w:eastAsia="pl-PL"/>
              </w:rPr>
            </w:pPr>
            <w:r w:rsidRPr="00147857">
              <w:rPr>
                <w:rFonts w:ascii="Arial" w:hAnsi="Arial" w:cs="Arial"/>
                <w:sz w:val="14"/>
                <w:szCs w:val="14"/>
                <w:lang w:eastAsia="pl-PL"/>
              </w:rPr>
              <w:t>11 705,94 zł</w:t>
            </w:r>
          </w:p>
        </w:tc>
        <w:tc>
          <w:tcPr>
            <w:tcW w:w="1134" w:type="dxa"/>
            <w:tcBorders>
              <w:top w:val="nil"/>
              <w:left w:val="nil"/>
              <w:bottom w:val="single" w:sz="4" w:space="0" w:color="auto"/>
              <w:right w:val="single" w:sz="4" w:space="0" w:color="auto"/>
            </w:tcBorders>
            <w:shd w:val="clear" w:color="CCCCFF" w:fill="C0C0C0"/>
            <w:noWrap/>
            <w:vAlign w:val="bottom"/>
            <w:hideMark/>
          </w:tcPr>
          <w:p w14:paraId="347A3356"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 </w:t>
            </w:r>
          </w:p>
        </w:tc>
        <w:tc>
          <w:tcPr>
            <w:tcW w:w="1985" w:type="dxa"/>
            <w:tcBorders>
              <w:top w:val="nil"/>
              <w:left w:val="nil"/>
              <w:bottom w:val="single" w:sz="4" w:space="0" w:color="auto"/>
              <w:right w:val="single" w:sz="4" w:space="0" w:color="auto"/>
            </w:tcBorders>
            <w:shd w:val="clear" w:color="CCCCFF" w:fill="C0C0C0"/>
            <w:noWrap/>
            <w:vAlign w:val="bottom"/>
            <w:hideMark/>
          </w:tcPr>
          <w:p w14:paraId="4F104548" w14:textId="77777777" w:rsidR="00147857" w:rsidRPr="00147857" w:rsidRDefault="00147857" w:rsidP="00147857">
            <w:pPr>
              <w:spacing w:after="0" w:line="240" w:lineRule="auto"/>
              <w:jc w:val="right"/>
              <w:rPr>
                <w:rFonts w:ascii="Arial" w:hAnsi="Arial" w:cs="Arial"/>
                <w:sz w:val="14"/>
                <w:szCs w:val="14"/>
                <w:lang w:eastAsia="pl-PL"/>
              </w:rPr>
            </w:pPr>
            <w:r w:rsidRPr="00147857">
              <w:rPr>
                <w:rFonts w:ascii="Arial" w:hAnsi="Arial" w:cs="Arial"/>
                <w:sz w:val="14"/>
                <w:szCs w:val="14"/>
                <w:lang w:eastAsia="pl-PL"/>
              </w:rPr>
              <w:t> </w:t>
            </w:r>
          </w:p>
        </w:tc>
        <w:tc>
          <w:tcPr>
            <w:tcW w:w="1275" w:type="dxa"/>
            <w:tcBorders>
              <w:top w:val="nil"/>
              <w:left w:val="nil"/>
              <w:bottom w:val="single" w:sz="4" w:space="0" w:color="auto"/>
              <w:right w:val="single" w:sz="4" w:space="0" w:color="auto"/>
            </w:tcBorders>
            <w:shd w:val="clear" w:color="CCCCFF" w:fill="C0C0C0"/>
            <w:noWrap/>
            <w:vAlign w:val="bottom"/>
            <w:hideMark/>
          </w:tcPr>
          <w:p w14:paraId="3E3EA93B"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c>
          <w:tcPr>
            <w:tcW w:w="993" w:type="dxa"/>
            <w:tcBorders>
              <w:top w:val="nil"/>
              <w:left w:val="nil"/>
              <w:bottom w:val="single" w:sz="4" w:space="0" w:color="auto"/>
              <w:right w:val="single" w:sz="4" w:space="0" w:color="auto"/>
            </w:tcBorders>
            <w:shd w:val="clear" w:color="CCCCFF" w:fill="C0C0C0"/>
            <w:noWrap/>
            <w:vAlign w:val="bottom"/>
            <w:hideMark/>
          </w:tcPr>
          <w:p w14:paraId="04EF209E"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c>
          <w:tcPr>
            <w:tcW w:w="1134" w:type="dxa"/>
            <w:tcBorders>
              <w:top w:val="nil"/>
              <w:left w:val="nil"/>
              <w:bottom w:val="single" w:sz="4" w:space="0" w:color="auto"/>
              <w:right w:val="single" w:sz="4" w:space="0" w:color="auto"/>
            </w:tcBorders>
            <w:shd w:val="clear" w:color="CCCCFF" w:fill="C0C0C0"/>
            <w:noWrap/>
            <w:vAlign w:val="bottom"/>
            <w:hideMark/>
          </w:tcPr>
          <w:p w14:paraId="64C2FB41"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c>
          <w:tcPr>
            <w:tcW w:w="1701" w:type="dxa"/>
            <w:tcBorders>
              <w:top w:val="nil"/>
              <w:left w:val="nil"/>
              <w:bottom w:val="single" w:sz="4" w:space="0" w:color="auto"/>
              <w:right w:val="single" w:sz="4" w:space="0" w:color="auto"/>
            </w:tcBorders>
            <w:shd w:val="clear" w:color="CCCCFF" w:fill="C0C0C0"/>
            <w:noWrap/>
            <w:vAlign w:val="bottom"/>
            <w:hideMark/>
          </w:tcPr>
          <w:p w14:paraId="272DCCC0"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r>
      <w:tr w:rsidR="00147857" w:rsidRPr="00147857" w14:paraId="5ADC4D12" w14:textId="77777777" w:rsidTr="008A69FA">
        <w:trPr>
          <w:trHeight w:val="300"/>
        </w:trPr>
        <w:tc>
          <w:tcPr>
            <w:tcW w:w="380" w:type="dxa"/>
            <w:tcBorders>
              <w:top w:val="nil"/>
              <w:left w:val="single" w:sz="4" w:space="0" w:color="auto"/>
              <w:bottom w:val="single" w:sz="4" w:space="0" w:color="auto"/>
              <w:right w:val="single" w:sz="4" w:space="0" w:color="auto"/>
            </w:tcBorders>
            <w:shd w:val="clear" w:color="000000" w:fill="FFFFFF"/>
            <w:noWrap/>
            <w:vAlign w:val="bottom"/>
            <w:hideMark/>
          </w:tcPr>
          <w:p w14:paraId="67EFC0C4"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c>
          <w:tcPr>
            <w:tcW w:w="4718" w:type="dxa"/>
            <w:tcBorders>
              <w:top w:val="nil"/>
              <w:left w:val="nil"/>
              <w:bottom w:val="single" w:sz="4" w:space="0" w:color="auto"/>
              <w:right w:val="single" w:sz="4" w:space="0" w:color="auto"/>
            </w:tcBorders>
            <w:shd w:val="clear" w:color="000000" w:fill="FFFFFF"/>
            <w:vAlign w:val="bottom"/>
            <w:hideMark/>
          </w:tcPr>
          <w:p w14:paraId="73C30CE5"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boisko do piłki nożnej</w:t>
            </w:r>
          </w:p>
        </w:tc>
        <w:tc>
          <w:tcPr>
            <w:tcW w:w="1276" w:type="dxa"/>
            <w:tcBorders>
              <w:top w:val="nil"/>
              <w:left w:val="nil"/>
              <w:bottom w:val="single" w:sz="4" w:space="0" w:color="auto"/>
              <w:right w:val="single" w:sz="4" w:space="0" w:color="auto"/>
            </w:tcBorders>
            <w:shd w:val="clear" w:color="000000" w:fill="FFFFFF"/>
            <w:noWrap/>
            <w:vAlign w:val="bottom"/>
            <w:hideMark/>
          </w:tcPr>
          <w:p w14:paraId="1CD2AA66" w14:textId="77777777" w:rsidR="00147857" w:rsidRPr="00147857" w:rsidRDefault="00147857" w:rsidP="00147857">
            <w:pPr>
              <w:spacing w:after="0" w:line="240" w:lineRule="auto"/>
              <w:jc w:val="right"/>
              <w:rPr>
                <w:rFonts w:ascii="Arial" w:hAnsi="Arial" w:cs="Arial"/>
                <w:sz w:val="14"/>
                <w:szCs w:val="14"/>
                <w:lang w:eastAsia="pl-PL"/>
              </w:rPr>
            </w:pPr>
            <w:r w:rsidRPr="00147857">
              <w:rPr>
                <w:rFonts w:ascii="Arial" w:hAnsi="Arial" w:cs="Arial"/>
                <w:sz w:val="14"/>
                <w:szCs w:val="14"/>
                <w:lang w:eastAsia="pl-PL"/>
              </w:rPr>
              <w:t>1 825 308,12 zł</w:t>
            </w:r>
          </w:p>
        </w:tc>
        <w:tc>
          <w:tcPr>
            <w:tcW w:w="1134" w:type="dxa"/>
            <w:tcBorders>
              <w:top w:val="nil"/>
              <w:left w:val="nil"/>
              <w:bottom w:val="single" w:sz="4" w:space="0" w:color="auto"/>
              <w:right w:val="single" w:sz="4" w:space="0" w:color="auto"/>
            </w:tcBorders>
            <w:shd w:val="clear" w:color="CCCCFF" w:fill="C0C0C0"/>
            <w:noWrap/>
            <w:vAlign w:val="bottom"/>
            <w:hideMark/>
          </w:tcPr>
          <w:p w14:paraId="58DFD29C"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 </w:t>
            </w:r>
          </w:p>
        </w:tc>
        <w:tc>
          <w:tcPr>
            <w:tcW w:w="1985" w:type="dxa"/>
            <w:tcBorders>
              <w:top w:val="nil"/>
              <w:left w:val="nil"/>
              <w:bottom w:val="single" w:sz="4" w:space="0" w:color="auto"/>
              <w:right w:val="single" w:sz="4" w:space="0" w:color="auto"/>
            </w:tcBorders>
            <w:shd w:val="clear" w:color="CCCCFF" w:fill="C0C0C0"/>
            <w:noWrap/>
            <w:vAlign w:val="bottom"/>
            <w:hideMark/>
          </w:tcPr>
          <w:p w14:paraId="1D9F966C" w14:textId="77777777" w:rsidR="00147857" w:rsidRPr="00147857" w:rsidRDefault="00147857" w:rsidP="00147857">
            <w:pPr>
              <w:spacing w:after="0" w:line="240" w:lineRule="auto"/>
              <w:jc w:val="right"/>
              <w:rPr>
                <w:rFonts w:ascii="Arial" w:hAnsi="Arial" w:cs="Arial"/>
                <w:sz w:val="14"/>
                <w:szCs w:val="14"/>
                <w:lang w:eastAsia="pl-PL"/>
              </w:rPr>
            </w:pPr>
            <w:r w:rsidRPr="00147857">
              <w:rPr>
                <w:rFonts w:ascii="Arial" w:hAnsi="Arial" w:cs="Arial"/>
                <w:sz w:val="14"/>
                <w:szCs w:val="14"/>
                <w:lang w:eastAsia="pl-PL"/>
              </w:rPr>
              <w:t> </w:t>
            </w:r>
          </w:p>
        </w:tc>
        <w:tc>
          <w:tcPr>
            <w:tcW w:w="1275" w:type="dxa"/>
            <w:tcBorders>
              <w:top w:val="nil"/>
              <w:left w:val="nil"/>
              <w:bottom w:val="single" w:sz="4" w:space="0" w:color="auto"/>
              <w:right w:val="single" w:sz="4" w:space="0" w:color="auto"/>
            </w:tcBorders>
            <w:shd w:val="clear" w:color="CCCCFF" w:fill="C0C0C0"/>
            <w:noWrap/>
            <w:vAlign w:val="bottom"/>
            <w:hideMark/>
          </w:tcPr>
          <w:p w14:paraId="0E5A685B"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c>
          <w:tcPr>
            <w:tcW w:w="993" w:type="dxa"/>
            <w:tcBorders>
              <w:top w:val="nil"/>
              <w:left w:val="nil"/>
              <w:bottom w:val="single" w:sz="4" w:space="0" w:color="auto"/>
              <w:right w:val="single" w:sz="4" w:space="0" w:color="auto"/>
            </w:tcBorders>
            <w:shd w:val="clear" w:color="CCCCFF" w:fill="C0C0C0"/>
            <w:noWrap/>
            <w:vAlign w:val="bottom"/>
            <w:hideMark/>
          </w:tcPr>
          <w:p w14:paraId="3D622A99"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c>
          <w:tcPr>
            <w:tcW w:w="1134" w:type="dxa"/>
            <w:tcBorders>
              <w:top w:val="nil"/>
              <w:left w:val="nil"/>
              <w:bottom w:val="single" w:sz="4" w:space="0" w:color="auto"/>
              <w:right w:val="single" w:sz="4" w:space="0" w:color="auto"/>
            </w:tcBorders>
            <w:shd w:val="clear" w:color="CCCCFF" w:fill="C0C0C0"/>
            <w:noWrap/>
            <w:vAlign w:val="bottom"/>
            <w:hideMark/>
          </w:tcPr>
          <w:p w14:paraId="7A090A9E"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c>
          <w:tcPr>
            <w:tcW w:w="1701" w:type="dxa"/>
            <w:tcBorders>
              <w:top w:val="nil"/>
              <w:left w:val="nil"/>
              <w:bottom w:val="single" w:sz="4" w:space="0" w:color="auto"/>
              <w:right w:val="single" w:sz="4" w:space="0" w:color="auto"/>
            </w:tcBorders>
            <w:shd w:val="clear" w:color="CCCCFF" w:fill="C0C0C0"/>
            <w:noWrap/>
            <w:vAlign w:val="bottom"/>
            <w:hideMark/>
          </w:tcPr>
          <w:p w14:paraId="47E943D6"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r>
      <w:tr w:rsidR="00147857" w:rsidRPr="00147857" w14:paraId="2FBD95C2" w14:textId="77777777" w:rsidTr="008A69FA">
        <w:trPr>
          <w:trHeight w:val="300"/>
        </w:trPr>
        <w:tc>
          <w:tcPr>
            <w:tcW w:w="380" w:type="dxa"/>
            <w:tcBorders>
              <w:top w:val="nil"/>
              <w:left w:val="single" w:sz="4" w:space="0" w:color="000000"/>
              <w:bottom w:val="single" w:sz="4" w:space="0" w:color="000000"/>
              <w:right w:val="single" w:sz="4" w:space="0" w:color="000000"/>
            </w:tcBorders>
            <w:shd w:val="clear" w:color="000000" w:fill="FFFFFF"/>
            <w:noWrap/>
            <w:vAlign w:val="bottom"/>
            <w:hideMark/>
          </w:tcPr>
          <w:p w14:paraId="50858DB2"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c>
          <w:tcPr>
            <w:tcW w:w="4718" w:type="dxa"/>
            <w:tcBorders>
              <w:top w:val="nil"/>
              <w:left w:val="nil"/>
              <w:bottom w:val="single" w:sz="4" w:space="0" w:color="000000"/>
              <w:right w:val="single" w:sz="4" w:space="0" w:color="000000"/>
            </w:tcBorders>
            <w:shd w:val="clear" w:color="000000" w:fill="FFFFFF"/>
            <w:vAlign w:val="bottom"/>
            <w:hideMark/>
          </w:tcPr>
          <w:p w14:paraId="2E99BD8E"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plac półrotundy kamiennej</w:t>
            </w:r>
          </w:p>
        </w:tc>
        <w:tc>
          <w:tcPr>
            <w:tcW w:w="1276" w:type="dxa"/>
            <w:tcBorders>
              <w:top w:val="nil"/>
              <w:left w:val="nil"/>
              <w:bottom w:val="single" w:sz="4" w:space="0" w:color="000000"/>
              <w:right w:val="single" w:sz="4" w:space="0" w:color="000000"/>
            </w:tcBorders>
            <w:shd w:val="clear" w:color="000000" w:fill="FFFFFF"/>
            <w:noWrap/>
            <w:vAlign w:val="bottom"/>
            <w:hideMark/>
          </w:tcPr>
          <w:p w14:paraId="5B09CCE5" w14:textId="77777777" w:rsidR="00147857" w:rsidRPr="00147857" w:rsidRDefault="00147857" w:rsidP="00147857">
            <w:pPr>
              <w:spacing w:after="0" w:line="240" w:lineRule="auto"/>
              <w:jc w:val="right"/>
              <w:rPr>
                <w:rFonts w:ascii="Arial" w:hAnsi="Arial" w:cs="Arial"/>
                <w:sz w:val="14"/>
                <w:szCs w:val="14"/>
                <w:lang w:eastAsia="pl-PL"/>
              </w:rPr>
            </w:pPr>
            <w:r w:rsidRPr="00147857">
              <w:rPr>
                <w:rFonts w:ascii="Arial" w:hAnsi="Arial" w:cs="Arial"/>
                <w:sz w:val="14"/>
                <w:szCs w:val="14"/>
                <w:lang w:eastAsia="pl-PL"/>
              </w:rPr>
              <w:t>588 100,46 zł</w:t>
            </w:r>
          </w:p>
        </w:tc>
        <w:tc>
          <w:tcPr>
            <w:tcW w:w="1134" w:type="dxa"/>
            <w:tcBorders>
              <w:top w:val="nil"/>
              <w:left w:val="nil"/>
              <w:bottom w:val="single" w:sz="4" w:space="0" w:color="000000"/>
              <w:right w:val="single" w:sz="4" w:space="0" w:color="000000"/>
            </w:tcBorders>
            <w:shd w:val="clear" w:color="CCCCFF" w:fill="C0C0C0"/>
            <w:noWrap/>
            <w:vAlign w:val="bottom"/>
            <w:hideMark/>
          </w:tcPr>
          <w:p w14:paraId="22066501"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 </w:t>
            </w:r>
          </w:p>
        </w:tc>
        <w:tc>
          <w:tcPr>
            <w:tcW w:w="1985" w:type="dxa"/>
            <w:tcBorders>
              <w:top w:val="nil"/>
              <w:left w:val="nil"/>
              <w:bottom w:val="single" w:sz="4" w:space="0" w:color="000000"/>
              <w:right w:val="single" w:sz="4" w:space="0" w:color="000000"/>
            </w:tcBorders>
            <w:shd w:val="clear" w:color="CCCCFF" w:fill="C0C0C0"/>
            <w:noWrap/>
            <w:vAlign w:val="bottom"/>
            <w:hideMark/>
          </w:tcPr>
          <w:p w14:paraId="6A5D9BD8" w14:textId="77777777" w:rsidR="00147857" w:rsidRPr="00147857" w:rsidRDefault="00147857" w:rsidP="00147857">
            <w:pPr>
              <w:spacing w:after="0" w:line="240" w:lineRule="auto"/>
              <w:jc w:val="right"/>
              <w:rPr>
                <w:rFonts w:ascii="Arial" w:hAnsi="Arial" w:cs="Arial"/>
                <w:sz w:val="14"/>
                <w:szCs w:val="14"/>
                <w:lang w:eastAsia="pl-PL"/>
              </w:rPr>
            </w:pPr>
            <w:r w:rsidRPr="00147857">
              <w:rPr>
                <w:rFonts w:ascii="Arial" w:hAnsi="Arial" w:cs="Arial"/>
                <w:sz w:val="14"/>
                <w:szCs w:val="14"/>
                <w:lang w:eastAsia="pl-PL"/>
              </w:rPr>
              <w:t> </w:t>
            </w:r>
          </w:p>
        </w:tc>
        <w:tc>
          <w:tcPr>
            <w:tcW w:w="1275" w:type="dxa"/>
            <w:tcBorders>
              <w:top w:val="nil"/>
              <w:left w:val="nil"/>
              <w:bottom w:val="single" w:sz="4" w:space="0" w:color="000000"/>
              <w:right w:val="single" w:sz="4" w:space="0" w:color="000000"/>
            </w:tcBorders>
            <w:shd w:val="clear" w:color="CCCCFF" w:fill="C0C0C0"/>
            <w:noWrap/>
            <w:vAlign w:val="bottom"/>
            <w:hideMark/>
          </w:tcPr>
          <w:p w14:paraId="2430AE6C"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c>
          <w:tcPr>
            <w:tcW w:w="993" w:type="dxa"/>
            <w:tcBorders>
              <w:top w:val="nil"/>
              <w:left w:val="nil"/>
              <w:bottom w:val="single" w:sz="4" w:space="0" w:color="000000"/>
              <w:right w:val="single" w:sz="4" w:space="0" w:color="000000"/>
            </w:tcBorders>
            <w:shd w:val="clear" w:color="CCCCFF" w:fill="C0C0C0"/>
            <w:noWrap/>
            <w:vAlign w:val="bottom"/>
            <w:hideMark/>
          </w:tcPr>
          <w:p w14:paraId="7AA02FDC"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c>
          <w:tcPr>
            <w:tcW w:w="1134" w:type="dxa"/>
            <w:tcBorders>
              <w:top w:val="nil"/>
              <w:left w:val="nil"/>
              <w:bottom w:val="single" w:sz="4" w:space="0" w:color="000000"/>
              <w:right w:val="single" w:sz="4" w:space="0" w:color="000000"/>
            </w:tcBorders>
            <w:shd w:val="clear" w:color="CCCCFF" w:fill="C0C0C0"/>
            <w:noWrap/>
            <w:vAlign w:val="bottom"/>
            <w:hideMark/>
          </w:tcPr>
          <w:p w14:paraId="6E5907D3"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c>
          <w:tcPr>
            <w:tcW w:w="1701" w:type="dxa"/>
            <w:tcBorders>
              <w:top w:val="nil"/>
              <w:left w:val="nil"/>
              <w:bottom w:val="single" w:sz="4" w:space="0" w:color="000000"/>
              <w:right w:val="single" w:sz="4" w:space="0" w:color="000000"/>
            </w:tcBorders>
            <w:shd w:val="clear" w:color="CCCCFF" w:fill="C0C0C0"/>
            <w:noWrap/>
            <w:vAlign w:val="bottom"/>
            <w:hideMark/>
          </w:tcPr>
          <w:p w14:paraId="688E220F"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r>
      <w:tr w:rsidR="00147857" w:rsidRPr="00147857" w14:paraId="13471138" w14:textId="77777777" w:rsidTr="008A69FA">
        <w:trPr>
          <w:trHeight w:val="300"/>
        </w:trPr>
        <w:tc>
          <w:tcPr>
            <w:tcW w:w="380" w:type="dxa"/>
            <w:tcBorders>
              <w:top w:val="nil"/>
              <w:left w:val="single" w:sz="4" w:space="0" w:color="000000"/>
              <w:bottom w:val="single" w:sz="4" w:space="0" w:color="000000"/>
              <w:right w:val="single" w:sz="4" w:space="0" w:color="000000"/>
            </w:tcBorders>
            <w:shd w:val="clear" w:color="000000" w:fill="FFFFFF"/>
            <w:noWrap/>
            <w:vAlign w:val="bottom"/>
            <w:hideMark/>
          </w:tcPr>
          <w:p w14:paraId="1726F411"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c>
          <w:tcPr>
            <w:tcW w:w="4718" w:type="dxa"/>
            <w:tcBorders>
              <w:top w:val="nil"/>
              <w:left w:val="nil"/>
              <w:bottom w:val="single" w:sz="4" w:space="0" w:color="000000"/>
              <w:right w:val="single" w:sz="4" w:space="0" w:color="000000"/>
            </w:tcBorders>
            <w:shd w:val="clear" w:color="000000" w:fill="FFFFFF"/>
            <w:vAlign w:val="bottom"/>
            <w:hideMark/>
          </w:tcPr>
          <w:p w14:paraId="4C6DF9AE"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Korty tenisowe</w:t>
            </w:r>
          </w:p>
        </w:tc>
        <w:tc>
          <w:tcPr>
            <w:tcW w:w="1276" w:type="dxa"/>
            <w:tcBorders>
              <w:top w:val="nil"/>
              <w:left w:val="nil"/>
              <w:bottom w:val="single" w:sz="4" w:space="0" w:color="000000"/>
              <w:right w:val="single" w:sz="4" w:space="0" w:color="000000"/>
            </w:tcBorders>
            <w:shd w:val="clear" w:color="000000" w:fill="FFFFFF"/>
            <w:noWrap/>
            <w:vAlign w:val="bottom"/>
            <w:hideMark/>
          </w:tcPr>
          <w:p w14:paraId="32106952" w14:textId="77777777" w:rsidR="00147857" w:rsidRPr="00147857" w:rsidRDefault="00147857" w:rsidP="00147857">
            <w:pPr>
              <w:spacing w:after="0" w:line="240" w:lineRule="auto"/>
              <w:jc w:val="right"/>
              <w:rPr>
                <w:rFonts w:ascii="Arial" w:hAnsi="Arial" w:cs="Arial"/>
                <w:sz w:val="14"/>
                <w:szCs w:val="14"/>
                <w:lang w:eastAsia="pl-PL"/>
              </w:rPr>
            </w:pPr>
            <w:r w:rsidRPr="00147857">
              <w:rPr>
                <w:rFonts w:ascii="Arial" w:hAnsi="Arial" w:cs="Arial"/>
                <w:sz w:val="14"/>
                <w:szCs w:val="14"/>
                <w:lang w:eastAsia="pl-PL"/>
              </w:rPr>
              <w:t>179 183,05 zł</w:t>
            </w:r>
          </w:p>
        </w:tc>
        <w:tc>
          <w:tcPr>
            <w:tcW w:w="1134" w:type="dxa"/>
            <w:tcBorders>
              <w:top w:val="nil"/>
              <w:left w:val="nil"/>
              <w:bottom w:val="single" w:sz="4" w:space="0" w:color="000000"/>
              <w:right w:val="single" w:sz="4" w:space="0" w:color="000000"/>
            </w:tcBorders>
            <w:shd w:val="clear" w:color="CCCCFF" w:fill="C0C0C0"/>
            <w:noWrap/>
            <w:vAlign w:val="bottom"/>
            <w:hideMark/>
          </w:tcPr>
          <w:p w14:paraId="3AA531DA"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 </w:t>
            </w:r>
          </w:p>
        </w:tc>
        <w:tc>
          <w:tcPr>
            <w:tcW w:w="1985" w:type="dxa"/>
            <w:tcBorders>
              <w:top w:val="nil"/>
              <w:left w:val="nil"/>
              <w:bottom w:val="single" w:sz="4" w:space="0" w:color="000000"/>
              <w:right w:val="single" w:sz="4" w:space="0" w:color="000000"/>
            </w:tcBorders>
            <w:shd w:val="clear" w:color="CCCCFF" w:fill="C0C0C0"/>
            <w:noWrap/>
            <w:vAlign w:val="bottom"/>
            <w:hideMark/>
          </w:tcPr>
          <w:p w14:paraId="6E764179" w14:textId="77777777" w:rsidR="00147857" w:rsidRPr="00147857" w:rsidRDefault="00147857" w:rsidP="00147857">
            <w:pPr>
              <w:spacing w:after="0" w:line="240" w:lineRule="auto"/>
              <w:jc w:val="right"/>
              <w:rPr>
                <w:rFonts w:ascii="Arial" w:hAnsi="Arial" w:cs="Arial"/>
                <w:sz w:val="14"/>
                <w:szCs w:val="14"/>
                <w:lang w:eastAsia="pl-PL"/>
              </w:rPr>
            </w:pPr>
            <w:r w:rsidRPr="00147857">
              <w:rPr>
                <w:rFonts w:ascii="Arial" w:hAnsi="Arial" w:cs="Arial"/>
                <w:sz w:val="14"/>
                <w:szCs w:val="14"/>
                <w:lang w:eastAsia="pl-PL"/>
              </w:rPr>
              <w:t> </w:t>
            </w:r>
          </w:p>
        </w:tc>
        <w:tc>
          <w:tcPr>
            <w:tcW w:w="1275" w:type="dxa"/>
            <w:tcBorders>
              <w:top w:val="nil"/>
              <w:left w:val="nil"/>
              <w:bottom w:val="single" w:sz="4" w:space="0" w:color="000000"/>
              <w:right w:val="single" w:sz="4" w:space="0" w:color="000000"/>
            </w:tcBorders>
            <w:shd w:val="clear" w:color="CCCCFF" w:fill="C0C0C0"/>
            <w:noWrap/>
            <w:vAlign w:val="bottom"/>
            <w:hideMark/>
          </w:tcPr>
          <w:p w14:paraId="49BAB186"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c>
          <w:tcPr>
            <w:tcW w:w="993" w:type="dxa"/>
            <w:tcBorders>
              <w:top w:val="nil"/>
              <w:left w:val="nil"/>
              <w:bottom w:val="single" w:sz="4" w:space="0" w:color="000000"/>
              <w:right w:val="single" w:sz="4" w:space="0" w:color="000000"/>
            </w:tcBorders>
            <w:shd w:val="clear" w:color="CCCCFF" w:fill="C0C0C0"/>
            <w:noWrap/>
            <w:vAlign w:val="bottom"/>
            <w:hideMark/>
          </w:tcPr>
          <w:p w14:paraId="1A39312E"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c>
          <w:tcPr>
            <w:tcW w:w="1134" w:type="dxa"/>
            <w:tcBorders>
              <w:top w:val="nil"/>
              <w:left w:val="nil"/>
              <w:bottom w:val="single" w:sz="4" w:space="0" w:color="000000"/>
              <w:right w:val="single" w:sz="4" w:space="0" w:color="000000"/>
            </w:tcBorders>
            <w:shd w:val="clear" w:color="CCCCFF" w:fill="C0C0C0"/>
            <w:noWrap/>
            <w:vAlign w:val="bottom"/>
            <w:hideMark/>
          </w:tcPr>
          <w:p w14:paraId="1F2080D6"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c>
          <w:tcPr>
            <w:tcW w:w="1701" w:type="dxa"/>
            <w:tcBorders>
              <w:top w:val="nil"/>
              <w:left w:val="nil"/>
              <w:bottom w:val="single" w:sz="4" w:space="0" w:color="000000"/>
              <w:right w:val="single" w:sz="4" w:space="0" w:color="000000"/>
            </w:tcBorders>
            <w:shd w:val="clear" w:color="CCCCFF" w:fill="C0C0C0"/>
            <w:noWrap/>
            <w:vAlign w:val="bottom"/>
            <w:hideMark/>
          </w:tcPr>
          <w:p w14:paraId="3CFB6463"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r>
      <w:tr w:rsidR="00147857" w:rsidRPr="00147857" w14:paraId="08DE0A53" w14:textId="77777777" w:rsidTr="008A69FA">
        <w:trPr>
          <w:trHeight w:val="300"/>
        </w:trPr>
        <w:tc>
          <w:tcPr>
            <w:tcW w:w="380" w:type="dxa"/>
            <w:tcBorders>
              <w:top w:val="nil"/>
              <w:left w:val="single" w:sz="4" w:space="0" w:color="000000"/>
              <w:bottom w:val="single" w:sz="4" w:space="0" w:color="000000"/>
              <w:right w:val="single" w:sz="4" w:space="0" w:color="000000"/>
            </w:tcBorders>
            <w:shd w:val="clear" w:color="000000" w:fill="FFFFFF"/>
            <w:noWrap/>
            <w:vAlign w:val="bottom"/>
            <w:hideMark/>
          </w:tcPr>
          <w:p w14:paraId="286C505C"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c>
          <w:tcPr>
            <w:tcW w:w="4718" w:type="dxa"/>
            <w:tcBorders>
              <w:top w:val="nil"/>
              <w:left w:val="nil"/>
              <w:bottom w:val="single" w:sz="4" w:space="0" w:color="000000"/>
              <w:right w:val="single" w:sz="4" w:space="0" w:color="000000"/>
            </w:tcBorders>
            <w:shd w:val="clear" w:color="000000" w:fill="FFFFFF"/>
            <w:vAlign w:val="bottom"/>
            <w:hideMark/>
          </w:tcPr>
          <w:p w14:paraId="5E53AA0B"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stadion sportowy</w:t>
            </w:r>
          </w:p>
        </w:tc>
        <w:tc>
          <w:tcPr>
            <w:tcW w:w="1276" w:type="dxa"/>
            <w:tcBorders>
              <w:top w:val="nil"/>
              <w:left w:val="nil"/>
              <w:bottom w:val="single" w:sz="4" w:space="0" w:color="000000"/>
              <w:right w:val="single" w:sz="4" w:space="0" w:color="000000"/>
            </w:tcBorders>
            <w:shd w:val="clear" w:color="000000" w:fill="FFFFFF"/>
            <w:noWrap/>
            <w:vAlign w:val="bottom"/>
            <w:hideMark/>
          </w:tcPr>
          <w:p w14:paraId="4AAF52EB" w14:textId="77777777" w:rsidR="00147857" w:rsidRPr="00147857" w:rsidRDefault="00147857" w:rsidP="00147857">
            <w:pPr>
              <w:spacing w:after="0" w:line="240" w:lineRule="auto"/>
              <w:jc w:val="right"/>
              <w:rPr>
                <w:rFonts w:ascii="Arial" w:hAnsi="Arial" w:cs="Arial"/>
                <w:sz w:val="14"/>
                <w:szCs w:val="14"/>
                <w:lang w:eastAsia="pl-PL"/>
              </w:rPr>
            </w:pPr>
            <w:r w:rsidRPr="00147857">
              <w:rPr>
                <w:rFonts w:ascii="Arial" w:hAnsi="Arial" w:cs="Arial"/>
                <w:sz w:val="14"/>
                <w:szCs w:val="14"/>
                <w:lang w:eastAsia="pl-PL"/>
              </w:rPr>
              <w:t>4 994 224,19 zł</w:t>
            </w:r>
          </w:p>
        </w:tc>
        <w:tc>
          <w:tcPr>
            <w:tcW w:w="1134" w:type="dxa"/>
            <w:tcBorders>
              <w:top w:val="nil"/>
              <w:left w:val="nil"/>
              <w:bottom w:val="single" w:sz="4" w:space="0" w:color="000000"/>
              <w:right w:val="single" w:sz="4" w:space="0" w:color="000000"/>
            </w:tcBorders>
            <w:shd w:val="clear" w:color="CCCCFF" w:fill="C0C0C0"/>
            <w:noWrap/>
            <w:vAlign w:val="bottom"/>
            <w:hideMark/>
          </w:tcPr>
          <w:p w14:paraId="430CE2EE"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 </w:t>
            </w:r>
          </w:p>
        </w:tc>
        <w:tc>
          <w:tcPr>
            <w:tcW w:w="1985" w:type="dxa"/>
            <w:tcBorders>
              <w:top w:val="nil"/>
              <w:left w:val="nil"/>
              <w:bottom w:val="single" w:sz="4" w:space="0" w:color="000000"/>
              <w:right w:val="single" w:sz="4" w:space="0" w:color="000000"/>
            </w:tcBorders>
            <w:shd w:val="clear" w:color="CCCCFF" w:fill="C0C0C0"/>
            <w:noWrap/>
            <w:vAlign w:val="bottom"/>
            <w:hideMark/>
          </w:tcPr>
          <w:p w14:paraId="606A8AF8" w14:textId="77777777" w:rsidR="00147857" w:rsidRPr="00147857" w:rsidRDefault="00147857" w:rsidP="00147857">
            <w:pPr>
              <w:spacing w:after="0" w:line="240" w:lineRule="auto"/>
              <w:jc w:val="right"/>
              <w:rPr>
                <w:rFonts w:ascii="Arial" w:hAnsi="Arial" w:cs="Arial"/>
                <w:sz w:val="14"/>
                <w:szCs w:val="14"/>
                <w:lang w:eastAsia="pl-PL"/>
              </w:rPr>
            </w:pPr>
            <w:r w:rsidRPr="00147857">
              <w:rPr>
                <w:rFonts w:ascii="Arial" w:hAnsi="Arial" w:cs="Arial"/>
                <w:sz w:val="14"/>
                <w:szCs w:val="14"/>
                <w:lang w:eastAsia="pl-PL"/>
              </w:rPr>
              <w:t> </w:t>
            </w:r>
          </w:p>
        </w:tc>
        <w:tc>
          <w:tcPr>
            <w:tcW w:w="1275" w:type="dxa"/>
            <w:tcBorders>
              <w:top w:val="nil"/>
              <w:left w:val="nil"/>
              <w:bottom w:val="single" w:sz="4" w:space="0" w:color="000000"/>
              <w:right w:val="single" w:sz="4" w:space="0" w:color="000000"/>
            </w:tcBorders>
            <w:shd w:val="clear" w:color="CCCCFF" w:fill="C0C0C0"/>
            <w:noWrap/>
            <w:vAlign w:val="bottom"/>
            <w:hideMark/>
          </w:tcPr>
          <w:p w14:paraId="72622302"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c>
          <w:tcPr>
            <w:tcW w:w="993" w:type="dxa"/>
            <w:tcBorders>
              <w:top w:val="nil"/>
              <w:left w:val="nil"/>
              <w:bottom w:val="single" w:sz="4" w:space="0" w:color="000000"/>
              <w:right w:val="single" w:sz="4" w:space="0" w:color="000000"/>
            </w:tcBorders>
            <w:shd w:val="clear" w:color="CCCCFF" w:fill="C0C0C0"/>
            <w:noWrap/>
            <w:vAlign w:val="bottom"/>
            <w:hideMark/>
          </w:tcPr>
          <w:p w14:paraId="39E5F88A"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c>
          <w:tcPr>
            <w:tcW w:w="1134" w:type="dxa"/>
            <w:tcBorders>
              <w:top w:val="nil"/>
              <w:left w:val="nil"/>
              <w:bottom w:val="single" w:sz="4" w:space="0" w:color="000000"/>
              <w:right w:val="single" w:sz="4" w:space="0" w:color="000000"/>
            </w:tcBorders>
            <w:shd w:val="clear" w:color="CCCCFF" w:fill="C0C0C0"/>
            <w:noWrap/>
            <w:vAlign w:val="bottom"/>
            <w:hideMark/>
          </w:tcPr>
          <w:p w14:paraId="467CA6DD"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c>
          <w:tcPr>
            <w:tcW w:w="1701" w:type="dxa"/>
            <w:tcBorders>
              <w:top w:val="nil"/>
              <w:left w:val="nil"/>
              <w:bottom w:val="single" w:sz="4" w:space="0" w:color="000000"/>
              <w:right w:val="single" w:sz="4" w:space="0" w:color="000000"/>
            </w:tcBorders>
            <w:shd w:val="clear" w:color="CCCCFF" w:fill="C0C0C0"/>
            <w:noWrap/>
            <w:vAlign w:val="bottom"/>
            <w:hideMark/>
          </w:tcPr>
          <w:p w14:paraId="371A593B"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r>
      <w:tr w:rsidR="00147857" w:rsidRPr="00147857" w14:paraId="399FCFF9" w14:textId="77777777" w:rsidTr="008A69FA">
        <w:trPr>
          <w:trHeight w:val="300"/>
        </w:trPr>
        <w:tc>
          <w:tcPr>
            <w:tcW w:w="380" w:type="dxa"/>
            <w:tcBorders>
              <w:top w:val="nil"/>
              <w:left w:val="single" w:sz="4" w:space="0" w:color="000000"/>
              <w:bottom w:val="single" w:sz="4" w:space="0" w:color="000000"/>
              <w:right w:val="single" w:sz="4" w:space="0" w:color="000000"/>
            </w:tcBorders>
            <w:shd w:val="clear" w:color="000000" w:fill="FFFFFF"/>
            <w:noWrap/>
            <w:vAlign w:val="bottom"/>
            <w:hideMark/>
          </w:tcPr>
          <w:p w14:paraId="493EB61E"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lastRenderedPageBreak/>
              <w:t> </w:t>
            </w:r>
          </w:p>
        </w:tc>
        <w:tc>
          <w:tcPr>
            <w:tcW w:w="4718" w:type="dxa"/>
            <w:tcBorders>
              <w:top w:val="nil"/>
              <w:left w:val="nil"/>
              <w:bottom w:val="single" w:sz="4" w:space="0" w:color="000000"/>
              <w:right w:val="single" w:sz="4" w:space="0" w:color="000000"/>
            </w:tcBorders>
            <w:shd w:val="clear" w:color="000000" w:fill="FFFFFF"/>
            <w:vAlign w:val="bottom"/>
            <w:hideMark/>
          </w:tcPr>
          <w:p w14:paraId="05DD7DEF"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dojazdy i parkingi</w:t>
            </w:r>
          </w:p>
        </w:tc>
        <w:tc>
          <w:tcPr>
            <w:tcW w:w="1276" w:type="dxa"/>
            <w:tcBorders>
              <w:top w:val="nil"/>
              <w:left w:val="nil"/>
              <w:bottom w:val="single" w:sz="4" w:space="0" w:color="000000"/>
              <w:right w:val="single" w:sz="4" w:space="0" w:color="000000"/>
            </w:tcBorders>
            <w:shd w:val="clear" w:color="000000" w:fill="FFFFFF"/>
            <w:noWrap/>
            <w:vAlign w:val="bottom"/>
            <w:hideMark/>
          </w:tcPr>
          <w:p w14:paraId="1D34F5EB" w14:textId="77777777" w:rsidR="00147857" w:rsidRPr="00147857" w:rsidRDefault="00147857" w:rsidP="00147857">
            <w:pPr>
              <w:spacing w:after="0" w:line="240" w:lineRule="auto"/>
              <w:jc w:val="right"/>
              <w:rPr>
                <w:rFonts w:ascii="Arial" w:hAnsi="Arial" w:cs="Arial"/>
                <w:sz w:val="14"/>
                <w:szCs w:val="14"/>
                <w:lang w:eastAsia="pl-PL"/>
              </w:rPr>
            </w:pPr>
            <w:r w:rsidRPr="00147857">
              <w:rPr>
                <w:rFonts w:ascii="Arial" w:hAnsi="Arial" w:cs="Arial"/>
                <w:sz w:val="14"/>
                <w:szCs w:val="14"/>
                <w:lang w:eastAsia="pl-PL"/>
              </w:rPr>
              <w:t>247 170,21 zł</w:t>
            </w:r>
          </w:p>
        </w:tc>
        <w:tc>
          <w:tcPr>
            <w:tcW w:w="1134" w:type="dxa"/>
            <w:tcBorders>
              <w:top w:val="nil"/>
              <w:left w:val="nil"/>
              <w:bottom w:val="single" w:sz="4" w:space="0" w:color="000000"/>
              <w:right w:val="single" w:sz="4" w:space="0" w:color="000000"/>
            </w:tcBorders>
            <w:shd w:val="clear" w:color="CCCCFF" w:fill="C0C0C0"/>
            <w:noWrap/>
            <w:vAlign w:val="bottom"/>
            <w:hideMark/>
          </w:tcPr>
          <w:p w14:paraId="13CB05C6"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 </w:t>
            </w:r>
          </w:p>
        </w:tc>
        <w:tc>
          <w:tcPr>
            <w:tcW w:w="1985" w:type="dxa"/>
            <w:tcBorders>
              <w:top w:val="nil"/>
              <w:left w:val="nil"/>
              <w:bottom w:val="single" w:sz="4" w:space="0" w:color="000000"/>
              <w:right w:val="single" w:sz="4" w:space="0" w:color="000000"/>
            </w:tcBorders>
            <w:shd w:val="clear" w:color="CCCCFF" w:fill="C0C0C0"/>
            <w:noWrap/>
            <w:vAlign w:val="bottom"/>
            <w:hideMark/>
          </w:tcPr>
          <w:p w14:paraId="6EA948C1" w14:textId="77777777" w:rsidR="00147857" w:rsidRPr="00147857" w:rsidRDefault="00147857" w:rsidP="00147857">
            <w:pPr>
              <w:spacing w:after="0" w:line="240" w:lineRule="auto"/>
              <w:jc w:val="right"/>
              <w:rPr>
                <w:rFonts w:ascii="Arial" w:hAnsi="Arial" w:cs="Arial"/>
                <w:sz w:val="14"/>
                <w:szCs w:val="14"/>
                <w:lang w:eastAsia="pl-PL"/>
              </w:rPr>
            </w:pPr>
            <w:r w:rsidRPr="00147857">
              <w:rPr>
                <w:rFonts w:ascii="Arial" w:hAnsi="Arial" w:cs="Arial"/>
                <w:sz w:val="14"/>
                <w:szCs w:val="14"/>
                <w:lang w:eastAsia="pl-PL"/>
              </w:rPr>
              <w:t> </w:t>
            </w:r>
          </w:p>
        </w:tc>
        <w:tc>
          <w:tcPr>
            <w:tcW w:w="1275" w:type="dxa"/>
            <w:tcBorders>
              <w:top w:val="nil"/>
              <w:left w:val="nil"/>
              <w:bottom w:val="single" w:sz="4" w:space="0" w:color="000000"/>
              <w:right w:val="single" w:sz="4" w:space="0" w:color="000000"/>
            </w:tcBorders>
            <w:shd w:val="clear" w:color="CCCCFF" w:fill="C0C0C0"/>
            <w:noWrap/>
            <w:vAlign w:val="bottom"/>
            <w:hideMark/>
          </w:tcPr>
          <w:p w14:paraId="6F590D6B"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c>
          <w:tcPr>
            <w:tcW w:w="993" w:type="dxa"/>
            <w:tcBorders>
              <w:top w:val="nil"/>
              <w:left w:val="nil"/>
              <w:bottom w:val="single" w:sz="4" w:space="0" w:color="000000"/>
              <w:right w:val="single" w:sz="4" w:space="0" w:color="000000"/>
            </w:tcBorders>
            <w:shd w:val="clear" w:color="CCCCFF" w:fill="C0C0C0"/>
            <w:noWrap/>
            <w:vAlign w:val="bottom"/>
            <w:hideMark/>
          </w:tcPr>
          <w:p w14:paraId="4664C512"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c>
          <w:tcPr>
            <w:tcW w:w="1134" w:type="dxa"/>
            <w:tcBorders>
              <w:top w:val="nil"/>
              <w:left w:val="nil"/>
              <w:bottom w:val="single" w:sz="4" w:space="0" w:color="000000"/>
              <w:right w:val="single" w:sz="4" w:space="0" w:color="000000"/>
            </w:tcBorders>
            <w:shd w:val="clear" w:color="CCCCFF" w:fill="C0C0C0"/>
            <w:noWrap/>
            <w:vAlign w:val="bottom"/>
            <w:hideMark/>
          </w:tcPr>
          <w:p w14:paraId="22E91F7A"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c>
          <w:tcPr>
            <w:tcW w:w="1701" w:type="dxa"/>
            <w:tcBorders>
              <w:top w:val="nil"/>
              <w:left w:val="nil"/>
              <w:bottom w:val="single" w:sz="4" w:space="0" w:color="000000"/>
              <w:right w:val="single" w:sz="4" w:space="0" w:color="000000"/>
            </w:tcBorders>
            <w:shd w:val="clear" w:color="CCCCFF" w:fill="C0C0C0"/>
            <w:noWrap/>
            <w:vAlign w:val="bottom"/>
            <w:hideMark/>
          </w:tcPr>
          <w:p w14:paraId="64696049"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r>
      <w:tr w:rsidR="00147857" w:rsidRPr="00147857" w14:paraId="4BAA35E7" w14:textId="77777777" w:rsidTr="008A69FA">
        <w:trPr>
          <w:trHeight w:val="300"/>
        </w:trPr>
        <w:tc>
          <w:tcPr>
            <w:tcW w:w="380" w:type="dxa"/>
            <w:tcBorders>
              <w:top w:val="nil"/>
              <w:left w:val="single" w:sz="4" w:space="0" w:color="000000"/>
              <w:bottom w:val="single" w:sz="4" w:space="0" w:color="000000"/>
              <w:right w:val="single" w:sz="4" w:space="0" w:color="000000"/>
            </w:tcBorders>
            <w:shd w:val="clear" w:color="000000" w:fill="FFFFFF"/>
            <w:noWrap/>
            <w:vAlign w:val="bottom"/>
            <w:hideMark/>
          </w:tcPr>
          <w:p w14:paraId="42FA5C2C"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c>
          <w:tcPr>
            <w:tcW w:w="4718" w:type="dxa"/>
            <w:tcBorders>
              <w:top w:val="nil"/>
              <w:left w:val="nil"/>
              <w:bottom w:val="single" w:sz="4" w:space="0" w:color="000000"/>
              <w:right w:val="single" w:sz="4" w:space="0" w:color="000000"/>
            </w:tcBorders>
            <w:shd w:val="clear" w:color="000000" w:fill="FFFFFF"/>
            <w:vAlign w:val="bottom"/>
            <w:hideMark/>
          </w:tcPr>
          <w:p w14:paraId="19AEE039"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skate park - rampa mini pipe</w:t>
            </w:r>
          </w:p>
        </w:tc>
        <w:tc>
          <w:tcPr>
            <w:tcW w:w="1276" w:type="dxa"/>
            <w:tcBorders>
              <w:top w:val="nil"/>
              <w:left w:val="nil"/>
              <w:bottom w:val="single" w:sz="4" w:space="0" w:color="000000"/>
              <w:right w:val="single" w:sz="4" w:space="0" w:color="000000"/>
            </w:tcBorders>
            <w:shd w:val="clear" w:color="000000" w:fill="FFFFFF"/>
            <w:noWrap/>
            <w:vAlign w:val="bottom"/>
            <w:hideMark/>
          </w:tcPr>
          <w:p w14:paraId="64DCB52F" w14:textId="77777777" w:rsidR="00147857" w:rsidRPr="00147857" w:rsidRDefault="00147857" w:rsidP="00147857">
            <w:pPr>
              <w:spacing w:after="0" w:line="240" w:lineRule="auto"/>
              <w:jc w:val="right"/>
              <w:rPr>
                <w:rFonts w:ascii="Arial" w:hAnsi="Arial" w:cs="Arial"/>
                <w:sz w:val="14"/>
                <w:szCs w:val="14"/>
                <w:lang w:eastAsia="pl-PL"/>
              </w:rPr>
            </w:pPr>
            <w:r w:rsidRPr="00147857">
              <w:rPr>
                <w:rFonts w:ascii="Arial" w:hAnsi="Arial" w:cs="Arial"/>
                <w:sz w:val="14"/>
                <w:szCs w:val="14"/>
                <w:lang w:eastAsia="pl-PL"/>
              </w:rPr>
              <w:t>27 929,46 zł</w:t>
            </w:r>
          </w:p>
        </w:tc>
        <w:tc>
          <w:tcPr>
            <w:tcW w:w="1134" w:type="dxa"/>
            <w:tcBorders>
              <w:top w:val="nil"/>
              <w:left w:val="nil"/>
              <w:bottom w:val="single" w:sz="4" w:space="0" w:color="000000"/>
              <w:right w:val="single" w:sz="4" w:space="0" w:color="000000"/>
            </w:tcBorders>
            <w:shd w:val="clear" w:color="CCCCFF" w:fill="C0C0C0"/>
            <w:noWrap/>
            <w:vAlign w:val="bottom"/>
            <w:hideMark/>
          </w:tcPr>
          <w:p w14:paraId="021FBB0C"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 </w:t>
            </w:r>
          </w:p>
        </w:tc>
        <w:tc>
          <w:tcPr>
            <w:tcW w:w="1985" w:type="dxa"/>
            <w:tcBorders>
              <w:top w:val="nil"/>
              <w:left w:val="nil"/>
              <w:bottom w:val="single" w:sz="4" w:space="0" w:color="000000"/>
              <w:right w:val="single" w:sz="4" w:space="0" w:color="000000"/>
            </w:tcBorders>
            <w:shd w:val="clear" w:color="CCCCFF" w:fill="C0C0C0"/>
            <w:noWrap/>
            <w:vAlign w:val="bottom"/>
            <w:hideMark/>
          </w:tcPr>
          <w:p w14:paraId="16576F36" w14:textId="77777777" w:rsidR="00147857" w:rsidRPr="00147857" w:rsidRDefault="00147857" w:rsidP="00147857">
            <w:pPr>
              <w:spacing w:after="0" w:line="240" w:lineRule="auto"/>
              <w:jc w:val="right"/>
              <w:rPr>
                <w:rFonts w:ascii="Arial" w:hAnsi="Arial" w:cs="Arial"/>
                <w:sz w:val="14"/>
                <w:szCs w:val="14"/>
                <w:lang w:eastAsia="pl-PL"/>
              </w:rPr>
            </w:pPr>
            <w:r w:rsidRPr="00147857">
              <w:rPr>
                <w:rFonts w:ascii="Arial" w:hAnsi="Arial" w:cs="Arial"/>
                <w:sz w:val="14"/>
                <w:szCs w:val="14"/>
                <w:lang w:eastAsia="pl-PL"/>
              </w:rPr>
              <w:t> </w:t>
            </w:r>
          </w:p>
        </w:tc>
        <w:tc>
          <w:tcPr>
            <w:tcW w:w="1275" w:type="dxa"/>
            <w:tcBorders>
              <w:top w:val="nil"/>
              <w:left w:val="nil"/>
              <w:bottom w:val="single" w:sz="4" w:space="0" w:color="000000"/>
              <w:right w:val="single" w:sz="4" w:space="0" w:color="000000"/>
            </w:tcBorders>
            <w:shd w:val="clear" w:color="CCCCFF" w:fill="C0C0C0"/>
            <w:noWrap/>
            <w:vAlign w:val="bottom"/>
            <w:hideMark/>
          </w:tcPr>
          <w:p w14:paraId="335238C5"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c>
          <w:tcPr>
            <w:tcW w:w="993" w:type="dxa"/>
            <w:tcBorders>
              <w:top w:val="nil"/>
              <w:left w:val="nil"/>
              <w:bottom w:val="single" w:sz="4" w:space="0" w:color="000000"/>
              <w:right w:val="single" w:sz="4" w:space="0" w:color="000000"/>
            </w:tcBorders>
            <w:shd w:val="clear" w:color="CCCCFF" w:fill="C0C0C0"/>
            <w:noWrap/>
            <w:vAlign w:val="bottom"/>
            <w:hideMark/>
          </w:tcPr>
          <w:p w14:paraId="7458B95A"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c>
          <w:tcPr>
            <w:tcW w:w="1134" w:type="dxa"/>
            <w:tcBorders>
              <w:top w:val="nil"/>
              <w:left w:val="nil"/>
              <w:bottom w:val="single" w:sz="4" w:space="0" w:color="000000"/>
              <w:right w:val="single" w:sz="4" w:space="0" w:color="000000"/>
            </w:tcBorders>
            <w:shd w:val="clear" w:color="CCCCFF" w:fill="C0C0C0"/>
            <w:noWrap/>
            <w:vAlign w:val="bottom"/>
            <w:hideMark/>
          </w:tcPr>
          <w:p w14:paraId="0ACB9F18"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c>
          <w:tcPr>
            <w:tcW w:w="1701" w:type="dxa"/>
            <w:tcBorders>
              <w:top w:val="nil"/>
              <w:left w:val="nil"/>
              <w:bottom w:val="single" w:sz="4" w:space="0" w:color="000000"/>
              <w:right w:val="single" w:sz="4" w:space="0" w:color="000000"/>
            </w:tcBorders>
            <w:shd w:val="clear" w:color="CCCCFF" w:fill="C0C0C0"/>
            <w:noWrap/>
            <w:vAlign w:val="bottom"/>
            <w:hideMark/>
          </w:tcPr>
          <w:p w14:paraId="40A316B0"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r>
      <w:tr w:rsidR="00147857" w:rsidRPr="00147857" w14:paraId="038A5F4F" w14:textId="77777777" w:rsidTr="008A69FA">
        <w:trPr>
          <w:trHeight w:val="300"/>
        </w:trPr>
        <w:tc>
          <w:tcPr>
            <w:tcW w:w="380" w:type="dxa"/>
            <w:tcBorders>
              <w:top w:val="nil"/>
              <w:left w:val="single" w:sz="4" w:space="0" w:color="000000"/>
              <w:bottom w:val="single" w:sz="4" w:space="0" w:color="000000"/>
              <w:right w:val="single" w:sz="4" w:space="0" w:color="000000"/>
            </w:tcBorders>
            <w:shd w:val="clear" w:color="000000" w:fill="FFFFFF"/>
            <w:noWrap/>
            <w:vAlign w:val="bottom"/>
            <w:hideMark/>
          </w:tcPr>
          <w:p w14:paraId="5BE2C232"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c>
          <w:tcPr>
            <w:tcW w:w="4718" w:type="dxa"/>
            <w:tcBorders>
              <w:top w:val="nil"/>
              <w:left w:val="nil"/>
              <w:bottom w:val="single" w:sz="4" w:space="0" w:color="000000"/>
              <w:right w:val="single" w:sz="4" w:space="0" w:color="000000"/>
            </w:tcBorders>
            <w:shd w:val="clear" w:color="000000" w:fill="FFFFFF"/>
            <w:vAlign w:val="bottom"/>
            <w:hideMark/>
          </w:tcPr>
          <w:p w14:paraId="2540EBDB"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Strzelnica sportowa</w:t>
            </w:r>
          </w:p>
        </w:tc>
        <w:tc>
          <w:tcPr>
            <w:tcW w:w="1276" w:type="dxa"/>
            <w:tcBorders>
              <w:top w:val="nil"/>
              <w:left w:val="nil"/>
              <w:bottom w:val="single" w:sz="4" w:space="0" w:color="000000"/>
              <w:right w:val="single" w:sz="4" w:space="0" w:color="000000"/>
            </w:tcBorders>
            <w:shd w:val="clear" w:color="000000" w:fill="FFFFFF"/>
            <w:noWrap/>
            <w:vAlign w:val="bottom"/>
            <w:hideMark/>
          </w:tcPr>
          <w:p w14:paraId="46A4F56B" w14:textId="77777777" w:rsidR="00147857" w:rsidRPr="00147857" w:rsidRDefault="00147857" w:rsidP="00147857">
            <w:pPr>
              <w:spacing w:after="0" w:line="240" w:lineRule="auto"/>
              <w:jc w:val="right"/>
              <w:rPr>
                <w:rFonts w:ascii="Arial" w:hAnsi="Arial" w:cs="Arial"/>
                <w:sz w:val="14"/>
                <w:szCs w:val="14"/>
                <w:lang w:eastAsia="pl-PL"/>
              </w:rPr>
            </w:pPr>
            <w:r w:rsidRPr="00147857">
              <w:rPr>
                <w:rFonts w:ascii="Arial" w:hAnsi="Arial" w:cs="Arial"/>
                <w:sz w:val="14"/>
                <w:szCs w:val="14"/>
                <w:lang w:eastAsia="pl-PL"/>
              </w:rPr>
              <w:t>45 849,00 zł</w:t>
            </w:r>
          </w:p>
        </w:tc>
        <w:tc>
          <w:tcPr>
            <w:tcW w:w="1134" w:type="dxa"/>
            <w:tcBorders>
              <w:top w:val="nil"/>
              <w:left w:val="nil"/>
              <w:bottom w:val="single" w:sz="4" w:space="0" w:color="000000"/>
              <w:right w:val="single" w:sz="4" w:space="0" w:color="000000"/>
            </w:tcBorders>
            <w:shd w:val="clear" w:color="CCCCFF" w:fill="C0C0C0"/>
            <w:noWrap/>
            <w:vAlign w:val="bottom"/>
            <w:hideMark/>
          </w:tcPr>
          <w:p w14:paraId="4167E0F0"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 </w:t>
            </w:r>
          </w:p>
        </w:tc>
        <w:tc>
          <w:tcPr>
            <w:tcW w:w="1985" w:type="dxa"/>
            <w:tcBorders>
              <w:top w:val="nil"/>
              <w:left w:val="nil"/>
              <w:bottom w:val="single" w:sz="4" w:space="0" w:color="000000"/>
              <w:right w:val="single" w:sz="4" w:space="0" w:color="000000"/>
            </w:tcBorders>
            <w:shd w:val="clear" w:color="CCCCFF" w:fill="C0C0C0"/>
            <w:noWrap/>
            <w:vAlign w:val="bottom"/>
            <w:hideMark/>
          </w:tcPr>
          <w:p w14:paraId="492D3393" w14:textId="77777777" w:rsidR="00147857" w:rsidRPr="00147857" w:rsidRDefault="00147857" w:rsidP="00147857">
            <w:pPr>
              <w:spacing w:after="0" w:line="240" w:lineRule="auto"/>
              <w:jc w:val="right"/>
              <w:rPr>
                <w:rFonts w:ascii="Arial" w:hAnsi="Arial" w:cs="Arial"/>
                <w:sz w:val="14"/>
                <w:szCs w:val="14"/>
                <w:lang w:eastAsia="pl-PL"/>
              </w:rPr>
            </w:pPr>
            <w:r w:rsidRPr="00147857">
              <w:rPr>
                <w:rFonts w:ascii="Arial" w:hAnsi="Arial" w:cs="Arial"/>
                <w:sz w:val="14"/>
                <w:szCs w:val="14"/>
                <w:lang w:eastAsia="pl-PL"/>
              </w:rPr>
              <w:t> </w:t>
            </w:r>
          </w:p>
        </w:tc>
        <w:tc>
          <w:tcPr>
            <w:tcW w:w="1275" w:type="dxa"/>
            <w:tcBorders>
              <w:top w:val="nil"/>
              <w:left w:val="nil"/>
              <w:bottom w:val="single" w:sz="4" w:space="0" w:color="000000"/>
              <w:right w:val="single" w:sz="4" w:space="0" w:color="000000"/>
            </w:tcBorders>
            <w:shd w:val="clear" w:color="CCCCFF" w:fill="C0C0C0"/>
            <w:noWrap/>
            <w:vAlign w:val="bottom"/>
            <w:hideMark/>
          </w:tcPr>
          <w:p w14:paraId="662066D1"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c>
          <w:tcPr>
            <w:tcW w:w="993" w:type="dxa"/>
            <w:tcBorders>
              <w:top w:val="nil"/>
              <w:left w:val="nil"/>
              <w:bottom w:val="single" w:sz="4" w:space="0" w:color="000000"/>
              <w:right w:val="single" w:sz="4" w:space="0" w:color="000000"/>
            </w:tcBorders>
            <w:shd w:val="clear" w:color="CCCCFF" w:fill="C0C0C0"/>
            <w:noWrap/>
            <w:vAlign w:val="bottom"/>
            <w:hideMark/>
          </w:tcPr>
          <w:p w14:paraId="041546A8"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c>
          <w:tcPr>
            <w:tcW w:w="1134" w:type="dxa"/>
            <w:tcBorders>
              <w:top w:val="nil"/>
              <w:left w:val="nil"/>
              <w:bottom w:val="single" w:sz="4" w:space="0" w:color="000000"/>
              <w:right w:val="single" w:sz="4" w:space="0" w:color="000000"/>
            </w:tcBorders>
            <w:shd w:val="clear" w:color="CCCCFF" w:fill="C0C0C0"/>
            <w:noWrap/>
            <w:vAlign w:val="bottom"/>
            <w:hideMark/>
          </w:tcPr>
          <w:p w14:paraId="3F444FA2"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c>
          <w:tcPr>
            <w:tcW w:w="1701" w:type="dxa"/>
            <w:tcBorders>
              <w:top w:val="nil"/>
              <w:left w:val="nil"/>
              <w:bottom w:val="single" w:sz="4" w:space="0" w:color="000000"/>
              <w:right w:val="single" w:sz="4" w:space="0" w:color="000000"/>
            </w:tcBorders>
            <w:shd w:val="clear" w:color="CCCCFF" w:fill="C0C0C0"/>
            <w:noWrap/>
            <w:vAlign w:val="bottom"/>
            <w:hideMark/>
          </w:tcPr>
          <w:p w14:paraId="3AAFC0F6"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r>
      <w:tr w:rsidR="00147857" w:rsidRPr="00147857" w14:paraId="311E171C" w14:textId="77777777" w:rsidTr="008A69FA">
        <w:trPr>
          <w:trHeight w:val="300"/>
        </w:trPr>
        <w:tc>
          <w:tcPr>
            <w:tcW w:w="380" w:type="dxa"/>
            <w:tcBorders>
              <w:top w:val="nil"/>
              <w:left w:val="single" w:sz="4" w:space="0" w:color="000000"/>
              <w:bottom w:val="single" w:sz="4" w:space="0" w:color="000000"/>
              <w:right w:val="single" w:sz="4" w:space="0" w:color="000000"/>
            </w:tcBorders>
            <w:shd w:val="clear" w:color="000000" w:fill="FFFFFF"/>
            <w:noWrap/>
            <w:vAlign w:val="bottom"/>
            <w:hideMark/>
          </w:tcPr>
          <w:p w14:paraId="6E77072E"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c>
          <w:tcPr>
            <w:tcW w:w="4718" w:type="dxa"/>
            <w:tcBorders>
              <w:top w:val="nil"/>
              <w:left w:val="nil"/>
              <w:bottom w:val="single" w:sz="4" w:space="0" w:color="000000"/>
              <w:right w:val="single" w:sz="4" w:space="0" w:color="000000"/>
            </w:tcBorders>
            <w:shd w:val="clear" w:color="000000" w:fill="FFFFFF"/>
            <w:vAlign w:val="bottom"/>
            <w:hideMark/>
          </w:tcPr>
          <w:p w14:paraId="675B535D"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Skocznia z pomostem</w:t>
            </w:r>
          </w:p>
        </w:tc>
        <w:tc>
          <w:tcPr>
            <w:tcW w:w="1276" w:type="dxa"/>
            <w:tcBorders>
              <w:top w:val="nil"/>
              <w:left w:val="nil"/>
              <w:bottom w:val="single" w:sz="4" w:space="0" w:color="000000"/>
              <w:right w:val="single" w:sz="4" w:space="0" w:color="000000"/>
            </w:tcBorders>
            <w:shd w:val="clear" w:color="000000" w:fill="FFFFFF"/>
            <w:noWrap/>
            <w:vAlign w:val="bottom"/>
            <w:hideMark/>
          </w:tcPr>
          <w:p w14:paraId="359A071B" w14:textId="77777777" w:rsidR="00147857" w:rsidRPr="00147857" w:rsidRDefault="00147857" w:rsidP="00147857">
            <w:pPr>
              <w:spacing w:after="0" w:line="240" w:lineRule="auto"/>
              <w:jc w:val="right"/>
              <w:rPr>
                <w:rFonts w:ascii="Arial" w:hAnsi="Arial" w:cs="Arial"/>
                <w:sz w:val="14"/>
                <w:szCs w:val="14"/>
                <w:lang w:eastAsia="pl-PL"/>
              </w:rPr>
            </w:pPr>
            <w:r w:rsidRPr="00147857">
              <w:rPr>
                <w:rFonts w:ascii="Arial" w:hAnsi="Arial" w:cs="Arial"/>
                <w:sz w:val="14"/>
                <w:szCs w:val="14"/>
                <w:lang w:eastAsia="pl-PL"/>
              </w:rPr>
              <w:t>325 766,81 zł</w:t>
            </w:r>
          </w:p>
        </w:tc>
        <w:tc>
          <w:tcPr>
            <w:tcW w:w="1134" w:type="dxa"/>
            <w:tcBorders>
              <w:top w:val="nil"/>
              <w:left w:val="nil"/>
              <w:bottom w:val="single" w:sz="4" w:space="0" w:color="000000"/>
              <w:right w:val="single" w:sz="4" w:space="0" w:color="000000"/>
            </w:tcBorders>
            <w:shd w:val="clear" w:color="CCCCFF" w:fill="C0C0C0"/>
            <w:noWrap/>
            <w:vAlign w:val="bottom"/>
            <w:hideMark/>
          </w:tcPr>
          <w:p w14:paraId="710F54FF"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 </w:t>
            </w:r>
          </w:p>
        </w:tc>
        <w:tc>
          <w:tcPr>
            <w:tcW w:w="1985" w:type="dxa"/>
            <w:tcBorders>
              <w:top w:val="nil"/>
              <w:left w:val="nil"/>
              <w:bottom w:val="single" w:sz="4" w:space="0" w:color="000000"/>
              <w:right w:val="single" w:sz="4" w:space="0" w:color="000000"/>
            </w:tcBorders>
            <w:shd w:val="clear" w:color="CCCCFF" w:fill="C0C0C0"/>
            <w:noWrap/>
            <w:vAlign w:val="bottom"/>
            <w:hideMark/>
          </w:tcPr>
          <w:p w14:paraId="743CB1B2" w14:textId="77777777" w:rsidR="00147857" w:rsidRPr="00147857" w:rsidRDefault="00147857" w:rsidP="00147857">
            <w:pPr>
              <w:spacing w:after="0" w:line="240" w:lineRule="auto"/>
              <w:jc w:val="right"/>
              <w:rPr>
                <w:rFonts w:ascii="Arial" w:hAnsi="Arial" w:cs="Arial"/>
                <w:sz w:val="14"/>
                <w:szCs w:val="14"/>
                <w:lang w:eastAsia="pl-PL"/>
              </w:rPr>
            </w:pPr>
            <w:r w:rsidRPr="00147857">
              <w:rPr>
                <w:rFonts w:ascii="Arial" w:hAnsi="Arial" w:cs="Arial"/>
                <w:sz w:val="14"/>
                <w:szCs w:val="14"/>
                <w:lang w:eastAsia="pl-PL"/>
              </w:rPr>
              <w:t> </w:t>
            </w:r>
          </w:p>
        </w:tc>
        <w:tc>
          <w:tcPr>
            <w:tcW w:w="1275" w:type="dxa"/>
            <w:tcBorders>
              <w:top w:val="nil"/>
              <w:left w:val="nil"/>
              <w:bottom w:val="single" w:sz="4" w:space="0" w:color="000000"/>
              <w:right w:val="single" w:sz="4" w:space="0" w:color="000000"/>
            </w:tcBorders>
            <w:shd w:val="clear" w:color="CCCCFF" w:fill="C0C0C0"/>
            <w:noWrap/>
            <w:vAlign w:val="bottom"/>
            <w:hideMark/>
          </w:tcPr>
          <w:p w14:paraId="5779EBA1"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c>
          <w:tcPr>
            <w:tcW w:w="993" w:type="dxa"/>
            <w:tcBorders>
              <w:top w:val="nil"/>
              <w:left w:val="nil"/>
              <w:bottom w:val="single" w:sz="4" w:space="0" w:color="000000"/>
              <w:right w:val="single" w:sz="4" w:space="0" w:color="000000"/>
            </w:tcBorders>
            <w:shd w:val="clear" w:color="CCCCFF" w:fill="C0C0C0"/>
            <w:noWrap/>
            <w:vAlign w:val="bottom"/>
            <w:hideMark/>
          </w:tcPr>
          <w:p w14:paraId="7B5163F7"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c>
          <w:tcPr>
            <w:tcW w:w="1134" w:type="dxa"/>
            <w:tcBorders>
              <w:top w:val="nil"/>
              <w:left w:val="nil"/>
              <w:bottom w:val="single" w:sz="4" w:space="0" w:color="000000"/>
              <w:right w:val="single" w:sz="4" w:space="0" w:color="000000"/>
            </w:tcBorders>
            <w:shd w:val="clear" w:color="CCCCFF" w:fill="C0C0C0"/>
            <w:noWrap/>
            <w:vAlign w:val="bottom"/>
            <w:hideMark/>
          </w:tcPr>
          <w:p w14:paraId="7C74EAD2"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c>
          <w:tcPr>
            <w:tcW w:w="1701" w:type="dxa"/>
            <w:tcBorders>
              <w:top w:val="nil"/>
              <w:left w:val="nil"/>
              <w:bottom w:val="single" w:sz="4" w:space="0" w:color="000000"/>
              <w:right w:val="single" w:sz="4" w:space="0" w:color="000000"/>
            </w:tcBorders>
            <w:shd w:val="clear" w:color="CCCCFF" w:fill="C0C0C0"/>
            <w:noWrap/>
            <w:vAlign w:val="bottom"/>
            <w:hideMark/>
          </w:tcPr>
          <w:p w14:paraId="2C61704D"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r>
      <w:tr w:rsidR="00147857" w:rsidRPr="00147857" w14:paraId="07816A68" w14:textId="77777777" w:rsidTr="008A69FA">
        <w:trPr>
          <w:trHeight w:val="300"/>
        </w:trPr>
        <w:tc>
          <w:tcPr>
            <w:tcW w:w="380" w:type="dxa"/>
            <w:tcBorders>
              <w:top w:val="nil"/>
              <w:left w:val="single" w:sz="4" w:space="0" w:color="000000"/>
              <w:bottom w:val="single" w:sz="4" w:space="0" w:color="000000"/>
              <w:right w:val="single" w:sz="4" w:space="0" w:color="000000"/>
            </w:tcBorders>
            <w:shd w:val="clear" w:color="000000" w:fill="FFFFFF"/>
            <w:noWrap/>
            <w:vAlign w:val="bottom"/>
            <w:hideMark/>
          </w:tcPr>
          <w:p w14:paraId="6A695E8B"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c>
          <w:tcPr>
            <w:tcW w:w="4718" w:type="dxa"/>
            <w:tcBorders>
              <w:top w:val="nil"/>
              <w:left w:val="nil"/>
              <w:bottom w:val="single" w:sz="4" w:space="0" w:color="000000"/>
              <w:right w:val="single" w:sz="4" w:space="0" w:color="000000"/>
            </w:tcBorders>
            <w:shd w:val="clear" w:color="000000" w:fill="FFFFFF"/>
            <w:vAlign w:val="bottom"/>
            <w:hideMark/>
          </w:tcPr>
          <w:p w14:paraId="675CDE60"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skate park - piramida wieloczyn.</w:t>
            </w:r>
          </w:p>
        </w:tc>
        <w:tc>
          <w:tcPr>
            <w:tcW w:w="1276" w:type="dxa"/>
            <w:tcBorders>
              <w:top w:val="nil"/>
              <w:left w:val="nil"/>
              <w:bottom w:val="single" w:sz="4" w:space="0" w:color="000000"/>
              <w:right w:val="single" w:sz="4" w:space="0" w:color="000000"/>
            </w:tcBorders>
            <w:shd w:val="clear" w:color="000000" w:fill="FFFFFF"/>
            <w:noWrap/>
            <w:vAlign w:val="bottom"/>
            <w:hideMark/>
          </w:tcPr>
          <w:p w14:paraId="70CBE795" w14:textId="77777777" w:rsidR="00147857" w:rsidRPr="00147857" w:rsidRDefault="00147857" w:rsidP="00147857">
            <w:pPr>
              <w:spacing w:after="0" w:line="240" w:lineRule="auto"/>
              <w:jc w:val="right"/>
              <w:rPr>
                <w:rFonts w:ascii="Arial" w:hAnsi="Arial" w:cs="Arial"/>
                <w:sz w:val="14"/>
                <w:szCs w:val="14"/>
                <w:lang w:eastAsia="pl-PL"/>
              </w:rPr>
            </w:pPr>
            <w:r w:rsidRPr="00147857">
              <w:rPr>
                <w:rFonts w:ascii="Arial" w:hAnsi="Arial" w:cs="Arial"/>
                <w:sz w:val="14"/>
                <w:szCs w:val="14"/>
                <w:lang w:eastAsia="pl-PL"/>
              </w:rPr>
              <w:t>40 000,00 zł</w:t>
            </w:r>
          </w:p>
        </w:tc>
        <w:tc>
          <w:tcPr>
            <w:tcW w:w="1134" w:type="dxa"/>
            <w:tcBorders>
              <w:top w:val="nil"/>
              <w:left w:val="nil"/>
              <w:bottom w:val="single" w:sz="4" w:space="0" w:color="000000"/>
              <w:right w:val="single" w:sz="4" w:space="0" w:color="000000"/>
            </w:tcBorders>
            <w:shd w:val="clear" w:color="CCCCFF" w:fill="C0C0C0"/>
            <w:noWrap/>
            <w:vAlign w:val="bottom"/>
            <w:hideMark/>
          </w:tcPr>
          <w:p w14:paraId="59802FBF"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 </w:t>
            </w:r>
          </w:p>
        </w:tc>
        <w:tc>
          <w:tcPr>
            <w:tcW w:w="1985" w:type="dxa"/>
            <w:tcBorders>
              <w:top w:val="nil"/>
              <w:left w:val="nil"/>
              <w:bottom w:val="single" w:sz="4" w:space="0" w:color="000000"/>
              <w:right w:val="single" w:sz="4" w:space="0" w:color="000000"/>
            </w:tcBorders>
            <w:shd w:val="clear" w:color="CCCCFF" w:fill="C0C0C0"/>
            <w:noWrap/>
            <w:vAlign w:val="bottom"/>
            <w:hideMark/>
          </w:tcPr>
          <w:p w14:paraId="25B48C87" w14:textId="77777777" w:rsidR="00147857" w:rsidRPr="00147857" w:rsidRDefault="00147857" w:rsidP="00147857">
            <w:pPr>
              <w:spacing w:after="0" w:line="240" w:lineRule="auto"/>
              <w:jc w:val="right"/>
              <w:rPr>
                <w:rFonts w:ascii="Arial" w:hAnsi="Arial" w:cs="Arial"/>
                <w:sz w:val="14"/>
                <w:szCs w:val="14"/>
                <w:lang w:eastAsia="pl-PL"/>
              </w:rPr>
            </w:pPr>
            <w:r w:rsidRPr="00147857">
              <w:rPr>
                <w:rFonts w:ascii="Arial" w:hAnsi="Arial" w:cs="Arial"/>
                <w:sz w:val="14"/>
                <w:szCs w:val="14"/>
                <w:lang w:eastAsia="pl-PL"/>
              </w:rPr>
              <w:t> </w:t>
            </w:r>
          </w:p>
        </w:tc>
        <w:tc>
          <w:tcPr>
            <w:tcW w:w="1275" w:type="dxa"/>
            <w:tcBorders>
              <w:top w:val="nil"/>
              <w:left w:val="nil"/>
              <w:bottom w:val="single" w:sz="4" w:space="0" w:color="000000"/>
              <w:right w:val="single" w:sz="4" w:space="0" w:color="000000"/>
            </w:tcBorders>
            <w:shd w:val="clear" w:color="CCCCFF" w:fill="C0C0C0"/>
            <w:noWrap/>
            <w:vAlign w:val="bottom"/>
            <w:hideMark/>
          </w:tcPr>
          <w:p w14:paraId="1A7FDE3A"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c>
          <w:tcPr>
            <w:tcW w:w="993" w:type="dxa"/>
            <w:tcBorders>
              <w:top w:val="nil"/>
              <w:left w:val="nil"/>
              <w:bottom w:val="single" w:sz="4" w:space="0" w:color="000000"/>
              <w:right w:val="single" w:sz="4" w:space="0" w:color="000000"/>
            </w:tcBorders>
            <w:shd w:val="clear" w:color="CCCCFF" w:fill="C0C0C0"/>
            <w:noWrap/>
            <w:vAlign w:val="bottom"/>
            <w:hideMark/>
          </w:tcPr>
          <w:p w14:paraId="367D1FFA"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c>
          <w:tcPr>
            <w:tcW w:w="1134" w:type="dxa"/>
            <w:tcBorders>
              <w:top w:val="nil"/>
              <w:left w:val="nil"/>
              <w:bottom w:val="single" w:sz="4" w:space="0" w:color="000000"/>
              <w:right w:val="single" w:sz="4" w:space="0" w:color="000000"/>
            </w:tcBorders>
            <w:shd w:val="clear" w:color="CCCCFF" w:fill="C0C0C0"/>
            <w:noWrap/>
            <w:vAlign w:val="bottom"/>
            <w:hideMark/>
          </w:tcPr>
          <w:p w14:paraId="7940898A"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c>
          <w:tcPr>
            <w:tcW w:w="1701" w:type="dxa"/>
            <w:tcBorders>
              <w:top w:val="nil"/>
              <w:left w:val="nil"/>
              <w:bottom w:val="single" w:sz="4" w:space="0" w:color="000000"/>
              <w:right w:val="single" w:sz="4" w:space="0" w:color="000000"/>
            </w:tcBorders>
            <w:shd w:val="clear" w:color="CCCCFF" w:fill="C0C0C0"/>
            <w:noWrap/>
            <w:vAlign w:val="bottom"/>
            <w:hideMark/>
          </w:tcPr>
          <w:p w14:paraId="3BE97D87"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r>
      <w:tr w:rsidR="00147857" w:rsidRPr="00147857" w14:paraId="6488BBAC" w14:textId="77777777" w:rsidTr="008A69FA">
        <w:trPr>
          <w:trHeight w:val="300"/>
        </w:trPr>
        <w:tc>
          <w:tcPr>
            <w:tcW w:w="380" w:type="dxa"/>
            <w:tcBorders>
              <w:top w:val="nil"/>
              <w:left w:val="single" w:sz="4" w:space="0" w:color="000000"/>
              <w:bottom w:val="single" w:sz="4" w:space="0" w:color="000000"/>
              <w:right w:val="single" w:sz="4" w:space="0" w:color="000000"/>
            </w:tcBorders>
            <w:shd w:val="clear" w:color="000000" w:fill="FFFFFF"/>
            <w:noWrap/>
            <w:vAlign w:val="bottom"/>
            <w:hideMark/>
          </w:tcPr>
          <w:p w14:paraId="0ADBBA67"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c>
          <w:tcPr>
            <w:tcW w:w="4718" w:type="dxa"/>
            <w:tcBorders>
              <w:top w:val="nil"/>
              <w:left w:val="nil"/>
              <w:bottom w:val="single" w:sz="4" w:space="0" w:color="000000"/>
              <w:right w:val="single" w:sz="4" w:space="0" w:color="000000"/>
            </w:tcBorders>
            <w:shd w:val="clear" w:color="000000" w:fill="FFFFFF"/>
            <w:vAlign w:val="bottom"/>
            <w:hideMark/>
          </w:tcPr>
          <w:p w14:paraId="2A8AB1C0"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Ogrodzenie kąpieliska miejskiego</w:t>
            </w:r>
          </w:p>
        </w:tc>
        <w:tc>
          <w:tcPr>
            <w:tcW w:w="1276" w:type="dxa"/>
            <w:tcBorders>
              <w:top w:val="nil"/>
              <w:left w:val="nil"/>
              <w:bottom w:val="single" w:sz="4" w:space="0" w:color="000000"/>
              <w:right w:val="single" w:sz="4" w:space="0" w:color="000000"/>
            </w:tcBorders>
            <w:shd w:val="clear" w:color="000000" w:fill="FFFFFF"/>
            <w:noWrap/>
            <w:vAlign w:val="bottom"/>
            <w:hideMark/>
          </w:tcPr>
          <w:p w14:paraId="25D1CC4C" w14:textId="77777777" w:rsidR="00147857" w:rsidRPr="00147857" w:rsidRDefault="00147857" w:rsidP="00147857">
            <w:pPr>
              <w:spacing w:after="0" w:line="240" w:lineRule="auto"/>
              <w:jc w:val="right"/>
              <w:rPr>
                <w:rFonts w:ascii="Arial" w:hAnsi="Arial" w:cs="Arial"/>
                <w:sz w:val="14"/>
                <w:szCs w:val="14"/>
                <w:lang w:eastAsia="pl-PL"/>
              </w:rPr>
            </w:pPr>
            <w:r w:rsidRPr="00147857">
              <w:rPr>
                <w:rFonts w:ascii="Arial" w:hAnsi="Arial" w:cs="Arial"/>
                <w:sz w:val="14"/>
                <w:szCs w:val="14"/>
                <w:lang w:eastAsia="pl-PL"/>
              </w:rPr>
              <w:t>26 015,13 zł</w:t>
            </w:r>
          </w:p>
        </w:tc>
        <w:tc>
          <w:tcPr>
            <w:tcW w:w="1134" w:type="dxa"/>
            <w:tcBorders>
              <w:top w:val="nil"/>
              <w:left w:val="nil"/>
              <w:bottom w:val="single" w:sz="4" w:space="0" w:color="000000"/>
              <w:right w:val="single" w:sz="4" w:space="0" w:color="000000"/>
            </w:tcBorders>
            <w:shd w:val="clear" w:color="CCCCFF" w:fill="C0C0C0"/>
            <w:noWrap/>
            <w:vAlign w:val="bottom"/>
            <w:hideMark/>
          </w:tcPr>
          <w:p w14:paraId="7C974643"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 </w:t>
            </w:r>
          </w:p>
        </w:tc>
        <w:tc>
          <w:tcPr>
            <w:tcW w:w="1985" w:type="dxa"/>
            <w:tcBorders>
              <w:top w:val="nil"/>
              <w:left w:val="nil"/>
              <w:bottom w:val="single" w:sz="4" w:space="0" w:color="000000"/>
              <w:right w:val="single" w:sz="4" w:space="0" w:color="000000"/>
            </w:tcBorders>
            <w:shd w:val="clear" w:color="CCCCFF" w:fill="C0C0C0"/>
            <w:noWrap/>
            <w:vAlign w:val="bottom"/>
            <w:hideMark/>
          </w:tcPr>
          <w:p w14:paraId="526F838E" w14:textId="77777777" w:rsidR="00147857" w:rsidRPr="00147857" w:rsidRDefault="00147857" w:rsidP="00147857">
            <w:pPr>
              <w:spacing w:after="0" w:line="240" w:lineRule="auto"/>
              <w:jc w:val="right"/>
              <w:rPr>
                <w:rFonts w:ascii="Arial" w:hAnsi="Arial" w:cs="Arial"/>
                <w:sz w:val="14"/>
                <w:szCs w:val="14"/>
                <w:lang w:eastAsia="pl-PL"/>
              </w:rPr>
            </w:pPr>
            <w:r w:rsidRPr="00147857">
              <w:rPr>
                <w:rFonts w:ascii="Arial" w:hAnsi="Arial" w:cs="Arial"/>
                <w:sz w:val="14"/>
                <w:szCs w:val="14"/>
                <w:lang w:eastAsia="pl-PL"/>
              </w:rPr>
              <w:t> </w:t>
            </w:r>
          </w:p>
        </w:tc>
        <w:tc>
          <w:tcPr>
            <w:tcW w:w="1275" w:type="dxa"/>
            <w:tcBorders>
              <w:top w:val="nil"/>
              <w:left w:val="nil"/>
              <w:bottom w:val="single" w:sz="4" w:space="0" w:color="000000"/>
              <w:right w:val="single" w:sz="4" w:space="0" w:color="000000"/>
            </w:tcBorders>
            <w:shd w:val="clear" w:color="CCCCFF" w:fill="C0C0C0"/>
            <w:noWrap/>
            <w:vAlign w:val="bottom"/>
            <w:hideMark/>
          </w:tcPr>
          <w:p w14:paraId="1B16CB4F"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c>
          <w:tcPr>
            <w:tcW w:w="993" w:type="dxa"/>
            <w:tcBorders>
              <w:top w:val="nil"/>
              <w:left w:val="nil"/>
              <w:bottom w:val="single" w:sz="4" w:space="0" w:color="000000"/>
              <w:right w:val="single" w:sz="4" w:space="0" w:color="000000"/>
            </w:tcBorders>
            <w:shd w:val="clear" w:color="CCCCFF" w:fill="C0C0C0"/>
            <w:noWrap/>
            <w:vAlign w:val="bottom"/>
            <w:hideMark/>
          </w:tcPr>
          <w:p w14:paraId="54825EAE"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c>
          <w:tcPr>
            <w:tcW w:w="1134" w:type="dxa"/>
            <w:tcBorders>
              <w:top w:val="nil"/>
              <w:left w:val="nil"/>
              <w:bottom w:val="single" w:sz="4" w:space="0" w:color="000000"/>
              <w:right w:val="single" w:sz="4" w:space="0" w:color="000000"/>
            </w:tcBorders>
            <w:shd w:val="clear" w:color="CCCCFF" w:fill="C0C0C0"/>
            <w:noWrap/>
            <w:vAlign w:val="bottom"/>
            <w:hideMark/>
          </w:tcPr>
          <w:p w14:paraId="28770FE8"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c>
          <w:tcPr>
            <w:tcW w:w="1701" w:type="dxa"/>
            <w:tcBorders>
              <w:top w:val="nil"/>
              <w:left w:val="nil"/>
              <w:bottom w:val="single" w:sz="4" w:space="0" w:color="000000"/>
              <w:right w:val="single" w:sz="4" w:space="0" w:color="000000"/>
            </w:tcBorders>
            <w:shd w:val="clear" w:color="CCCCFF" w:fill="C0C0C0"/>
            <w:noWrap/>
            <w:vAlign w:val="bottom"/>
            <w:hideMark/>
          </w:tcPr>
          <w:p w14:paraId="7AA9F0D3"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r>
      <w:tr w:rsidR="00147857" w:rsidRPr="00147857" w14:paraId="6164FFED" w14:textId="77777777" w:rsidTr="008A69FA">
        <w:trPr>
          <w:trHeight w:val="300"/>
        </w:trPr>
        <w:tc>
          <w:tcPr>
            <w:tcW w:w="380" w:type="dxa"/>
            <w:tcBorders>
              <w:top w:val="nil"/>
              <w:left w:val="single" w:sz="4" w:space="0" w:color="000000"/>
              <w:bottom w:val="single" w:sz="4" w:space="0" w:color="000000"/>
              <w:right w:val="single" w:sz="4" w:space="0" w:color="000000"/>
            </w:tcBorders>
            <w:shd w:val="clear" w:color="000000" w:fill="FFFFFF"/>
            <w:noWrap/>
            <w:vAlign w:val="bottom"/>
            <w:hideMark/>
          </w:tcPr>
          <w:p w14:paraId="6C949A69"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c>
          <w:tcPr>
            <w:tcW w:w="4718" w:type="dxa"/>
            <w:tcBorders>
              <w:top w:val="nil"/>
              <w:left w:val="nil"/>
              <w:bottom w:val="single" w:sz="4" w:space="0" w:color="000000"/>
              <w:right w:val="single" w:sz="4" w:space="0" w:color="000000"/>
            </w:tcBorders>
            <w:shd w:val="clear" w:color="000000" w:fill="FFFFFF"/>
            <w:vAlign w:val="bottom"/>
            <w:hideMark/>
          </w:tcPr>
          <w:p w14:paraId="1BF4A1B0"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sieć zewnętrzna wokół stadionu</w:t>
            </w:r>
          </w:p>
        </w:tc>
        <w:tc>
          <w:tcPr>
            <w:tcW w:w="1276" w:type="dxa"/>
            <w:tcBorders>
              <w:top w:val="nil"/>
              <w:left w:val="nil"/>
              <w:bottom w:val="single" w:sz="4" w:space="0" w:color="000000"/>
              <w:right w:val="single" w:sz="4" w:space="0" w:color="000000"/>
            </w:tcBorders>
            <w:shd w:val="clear" w:color="000000" w:fill="FFFFFF"/>
            <w:noWrap/>
            <w:vAlign w:val="bottom"/>
            <w:hideMark/>
          </w:tcPr>
          <w:p w14:paraId="12EB9403" w14:textId="77777777" w:rsidR="00147857" w:rsidRPr="00147857" w:rsidRDefault="00147857" w:rsidP="00147857">
            <w:pPr>
              <w:spacing w:after="0" w:line="240" w:lineRule="auto"/>
              <w:jc w:val="right"/>
              <w:rPr>
                <w:rFonts w:ascii="Arial" w:hAnsi="Arial" w:cs="Arial"/>
                <w:sz w:val="14"/>
                <w:szCs w:val="14"/>
                <w:lang w:eastAsia="pl-PL"/>
              </w:rPr>
            </w:pPr>
            <w:r w:rsidRPr="00147857">
              <w:rPr>
                <w:rFonts w:ascii="Arial" w:hAnsi="Arial" w:cs="Arial"/>
                <w:sz w:val="14"/>
                <w:szCs w:val="14"/>
                <w:lang w:eastAsia="pl-PL"/>
              </w:rPr>
              <w:t>42 645,19 zł</w:t>
            </w:r>
          </w:p>
        </w:tc>
        <w:tc>
          <w:tcPr>
            <w:tcW w:w="1134" w:type="dxa"/>
            <w:tcBorders>
              <w:top w:val="nil"/>
              <w:left w:val="nil"/>
              <w:bottom w:val="single" w:sz="4" w:space="0" w:color="000000"/>
              <w:right w:val="single" w:sz="4" w:space="0" w:color="000000"/>
            </w:tcBorders>
            <w:shd w:val="clear" w:color="CCCCFF" w:fill="C0C0C0"/>
            <w:noWrap/>
            <w:vAlign w:val="bottom"/>
            <w:hideMark/>
          </w:tcPr>
          <w:p w14:paraId="7299FDF8"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 </w:t>
            </w:r>
          </w:p>
        </w:tc>
        <w:tc>
          <w:tcPr>
            <w:tcW w:w="1985" w:type="dxa"/>
            <w:tcBorders>
              <w:top w:val="nil"/>
              <w:left w:val="nil"/>
              <w:bottom w:val="single" w:sz="4" w:space="0" w:color="000000"/>
              <w:right w:val="single" w:sz="4" w:space="0" w:color="000000"/>
            </w:tcBorders>
            <w:shd w:val="clear" w:color="CCCCFF" w:fill="C0C0C0"/>
            <w:noWrap/>
            <w:vAlign w:val="bottom"/>
            <w:hideMark/>
          </w:tcPr>
          <w:p w14:paraId="18B10CDB" w14:textId="77777777" w:rsidR="00147857" w:rsidRPr="00147857" w:rsidRDefault="00147857" w:rsidP="00147857">
            <w:pPr>
              <w:spacing w:after="0" w:line="240" w:lineRule="auto"/>
              <w:jc w:val="right"/>
              <w:rPr>
                <w:rFonts w:ascii="Arial" w:hAnsi="Arial" w:cs="Arial"/>
                <w:sz w:val="14"/>
                <w:szCs w:val="14"/>
                <w:lang w:eastAsia="pl-PL"/>
              </w:rPr>
            </w:pPr>
            <w:r w:rsidRPr="00147857">
              <w:rPr>
                <w:rFonts w:ascii="Arial" w:hAnsi="Arial" w:cs="Arial"/>
                <w:sz w:val="14"/>
                <w:szCs w:val="14"/>
                <w:lang w:eastAsia="pl-PL"/>
              </w:rPr>
              <w:t> </w:t>
            </w:r>
          </w:p>
        </w:tc>
        <w:tc>
          <w:tcPr>
            <w:tcW w:w="1275" w:type="dxa"/>
            <w:tcBorders>
              <w:top w:val="nil"/>
              <w:left w:val="nil"/>
              <w:bottom w:val="single" w:sz="4" w:space="0" w:color="000000"/>
              <w:right w:val="single" w:sz="4" w:space="0" w:color="000000"/>
            </w:tcBorders>
            <w:shd w:val="clear" w:color="CCCCFF" w:fill="C0C0C0"/>
            <w:noWrap/>
            <w:vAlign w:val="bottom"/>
            <w:hideMark/>
          </w:tcPr>
          <w:p w14:paraId="5B46E77A"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c>
          <w:tcPr>
            <w:tcW w:w="993" w:type="dxa"/>
            <w:tcBorders>
              <w:top w:val="nil"/>
              <w:left w:val="nil"/>
              <w:bottom w:val="single" w:sz="4" w:space="0" w:color="000000"/>
              <w:right w:val="single" w:sz="4" w:space="0" w:color="000000"/>
            </w:tcBorders>
            <w:shd w:val="clear" w:color="CCCCFF" w:fill="C0C0C0"/>
            <w:noWrap/>
            <w:vAlign w:val="bottom"/>
            <w:hideMark/>
          </w:tcPr>
          <w:p w14:paraId="4A2B1CD2"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c>
          <w:tcPr>
            <w:tcW w:w="1134" w:type="dxa"/>
            <w:tcBorders>
              <w:top w:val="nil"/>
              <w:left w:val="nil"/>
              <w:bottom w:val="single" w:sz="4" w:space="0" w:color="000000"/>
              <w:right w:val="single" w:sz="4" w:space="0" w:color="000000"/>
            </w:tcBorders>
            <w:shd w:val="clear" w:color="CCCCFF" w:fill="C0C0C0"/>
            <w:noWrap/>
            <w:vAlign w:val="bottom"/>
            <w:hideMark/>
          </w:tcPr>
          <w:p w14:paraId="72FD7489"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c>
          <w:tcPr>
            <w:tcW w:w="1701" w:type="dxa"/>
            <w:tcBorders>
              <w:top w:val="nil"/>
              <w:left w:val="nil"/>
              <w:bottom w:val="single" w:sz="4" w:space="0" w:color="000000"/>
              <w:right w:val="single" w:sz="4" w:space="0" w:color="000000"/>
            </w:tcBorders>
            <w:shd w:val="clear" w:color="CCCCFF" w:fill="C0C0C0"/>
            <w:noWrap/>
            <w:vAlign w:val="bottom"/>
            <w:hideMark/>
          </w:tcPr>
          <w:p w14:paraId="006C9A38"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r>
      <w:tr w:rsidR="00147857" w:rsidRPr="00147857" w14:paraId="5CBC7722" w14:textId="77777777" w:rsidTr="008A69FA">
        <w:trPr>
          <w:trHeight w:val="300"/>
        </w:trPr>
        <w:tc>
          <w:tcPr>
            <w:tcW w:w="380" w:type="dxa"/>
            <w:tcBorders>
              <w:top w:val="nil"/>
              <w:left w:val="single" w:sz="4" w:space="0" w:color="000000"/>
              <w:bottom w:val="single" w:sz="4" w:space="0" w:color="000000"/>
              <w:right w:val="single" w:sz="4" w:space="0" w:color="000000"/>
            </w:tcBorders>
            <w:shd w:val="clear" w:color="000000" w:fill="FFFFFF"/>
            <w:noWrap/>
            <w:vAlign w:val="bottom"/>
            <w:hideMark/>
          </w:tcPr>
          <w:p w14:paraId="7ABB2008"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c>
          <w:tcPr>
            <w:tcW w:w="4718" w:type="dxa"/>
            <w:tcBorders>
              <w:top w:val="nil"/>
              <w:left w:val="nil"/>
              <w:bottom w:val="single" w:sz="4" w:space="0" w:color="000000"/>
              <w:right w:val="single" w:sz="4" w:space="0" w:color="000000"/>
            </w:tcBorders>
            <w:shd w:val="clear" w:color="000000" w:fill="FFFFFF"/>
            <w:vAlign w:val="bottom"/>
            <w:hideMark/>
          </w:tcPr>
          <w:p w14:paraId="77C8BEA6"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tereny utwardzone na obozowisku</w:t>
            </w:r>
          </w:p>
        </w:tc>
        <w:tc>
          <w:tcPr>
            <w:tcW w:w="1276" w:type="dxa"/>
            <w:tcBorders>
              <w:top w:val="nil"/>
              <w:left w:val="nil"/>
              <w:bottom w:val="single" w:sz="4" w:space="0" w:color="000000"/>
              <w:right w:val="single" w:sz="4" w:space="0" w:color="000000"/>
            </w:tcBorders>
            <w:shd w:val="clear" w:color="000000" w:fill="FFFFFF"/>
            <w:noWrap/>
            <w:vAlign w:val="bottom"/>
            <w:hideMark/>
          </w:tcPr>
          <w:p w14:paraId="6B46EE4C" w14:textId="77777777" w:rsidR="00147857" w:rsidRPr="00147857" w:rsidRDefault="00147857" w:rsidP="00147857">
            <w:pPr>
              <w:spacing w:after="0" w:line="240" w:lineRule="auto"/>
              <w:jc w:val="right"/>
              <w:rPr>
                <w:rFonts w:ascii="Arial" w:hAnsi="Arial" w:cs="Arial"/>
                <w:sz w:val="14"/>
                <w:szCs w:val="14"/>
                <w:lang w:eastAsia="pl-PL"/>
              </w:rPr>
            </w:pPr>
            <w:r w:rsidRPr="00147857">
              <w:rPr>
                <w:rFonts w:ascii="Arial" w:hAnsi="Arial" w:cs="Arial"/>
                <w:sz w:val="14"/>
                <w:szCs w:val="14"/>
                <w:lang w:eastAsia="pl-PL"/>
              </w:rPr>
              <w:t>52 283,35 zł</w:t>
            </w:r>
          </w:p>
        </w:tc>
        <w:tc>
          <w:tcPr>
            <w:tcW w:w="1134" w:type="dxa"/>
            <w:tcBorders>
              <w:top w:val="nil"/>
              <w:left w:val="nil"/>
              <w:bottom w:val="single" w:sz="4" w:space="0" w:color="000000"/>
              <w:right w:val="single" w:sz="4" w:space="0" w:color="000000"/>
            </w:tcBorders>
            <w:shd w:val="clear" w:color="CCCCFF" w:fill="C0C0C0"/>
            <w:noWrap/>
            <w:vAlign w:val="bottom"/>
            <w:hideMark/>
          </w:tcPr>
          <w:p w14:paraId="1B30CD87"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 </w:t>
            </w:r>
          </w:p>
        </w:tc>
        <w:tc>
          <w:tcPr>
            <w:tcW w:w="1985" w:type="dxa"/>
            <w:tcBorders>
              <w:top w:val="nil"/>
              <w:left w:val="nil"/>
              <w:bottom w:val="single" w:sz="4" w:space="0" w:color="000000"/>
              <w:right w:val="single" w:sz="4" w:space="0" w:color="000000"/>
            </w:tcBorders>
            <w:shd w:val="clear" w:color="CCCCFF" w:fill="C0C0C0"/>
            <w:noWrap/>
            <w:vAlign w:val="bottom"/>
            <w:hideMark/>
          </w:tcPr>
          <w:p w14:paraId="3A496785" w14:textId="77777777" w:rsidR="00147857" w:rsidRPr="00147857" w:rsidRDefault="00147857" w:rsidP="00147857">
            <w:pPr>
              <w:spacing w:after="0" w:line="240" w:lineRule="auto"/>
              <w:jc w:val="right"/>
              <w:rPr>
                <w:rFonts w:ascii="Arial" w:hAnsi="Arial" w:cs="Arial"/>
                <w:sz w:val="14"/>
                <w:szCs w:val="14"/>
                <w:lang w:eastAsia="pl-PL"/>
              </w:rPr>
            </w:pPr>
            <w:r w:rsidRPr="00147857">
              <w:rPr>
                <w:rFonts w:ascii="Arial" w:hAnsi="Arial" w:cs="Arial"/>
                <w:sz w:val="14"/>
                <w:szCs w:val="14"/>
                <w:lang w:eastAsia="pl-PL"/>
              </w:rPr>
              <w:t> </w:t>
            </w:r>
          </w:p>
        </w:tc>
        <w:tc>
          <w:tcPr>
            <w:tcW w:w="1275" w:type="dxa"/>
            <w:tcBorders>
              <w:top w:val="nil"/>
              <w:left w:val="nil"/>
              <w:bottom w:val="single" w:sz="4" w:space="0" w:color="000000"/>
              <w:right w:val="single" w:sz="4" w:space="0" w:color="000000"/>
            </w:tcBorders>
            <w:shd w:val="clear" w:color="CCCCFF" w:fill="C0C0C0"/>
            <w:noWrap/>
            <w:vAlign w:val="bottom"/>
            <w:hideMark/>
          </w:tcPr>
          <w:p w14:paraId="2D152AFD"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c>
          <w:tcPr>
            <w:tcW w:w="993" w:type="dxa"/>
            <w:tcBorders>
              <w:top w:val="nil"/>
              <w:left w:val="nil"/>
              <w:bottom w:val="single" w:sz="4" w:space="0" w:color="000000"/>
              <w:right w:val="single" w:sz="4" w:space="0" w:color="000000"/>
            </w:tcBorders>
            <w:shd w:val="clear" w:color="CCCCFF" w:fill="C0C0C0"/>
            <w:noWrap/>
            <w:vAlign w:val="bottom"/>
            <w:hideMark/>
          </w:tcPr>
          <w:p w14:paraId="201F054D"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c>
          <w:tcPr>
            <w:tcW w:w="1134" w:type="dxa"/>
            <w:tcBorders>
              <w:top w:val="nil"/>
              <w:left w:val="nil"/>
              <w:bottom w:val="single" w:sz="4" w:space="0" w:color="000000"/>
              <w:right w:val="single" w:sz="4" w:space="0" w:color="000000"/>
            </w:tcBorders>
            <w:shd w:val="clear" w:color="CCCCFF" w:fill="C0C0C0"/>
            <w:noWrap/>
            <w:vAlign w:val="bottom"/>
            <w:hideMark/>
          </w:tcPr>
          <w:p w14:paraId="611B2932"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c>
          <w:tcPr>
            <w:tcW w:w="1701" w:type="dxa"/>
            <w:tcBorders>
              <w:top w:val="nil"/>
              <w:left w:val="nil"/>
              <w:bottom w:val="single" w:sz="4" w:space="0" w:color="000000"/>
              <w:right w:val="single" w:sz="4" w:space="0" w:color="000000"/>
            </w:tcBorders>
            <w:shd w:val="clear" w:color="CCCCFF" w:fill="C0C0C0"/>
            <w:noWrap/>
            <w:vAlign w:val="bottom"/>
            <w:hideMark/>
          </w:tcPr>
          <w:p w14:paraId="6A085547"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r>
      <w:tr w:rsidR="00147857" w:rsidRPr="00147857" w14:paraId="4E6DB9DD" w14:textId="77777777" w:rsidTr="008A69FA">
        <w:trPr>
          <w:trHeight w:val="300"/>
        </w:trPr>
        <w:tc>
          <w:tcPr>
            <w:tcW w:w="380" w:type="dxa"/>
            <w:tcBorders>
              <w:top w:val="nil"/>
              <w:left w:val="single" w:sz="4" w:space="0" w:color="000000"/>
              <w:bottom w:val="single" w:sz="4" w:space="0" w:color="000000"/>
              <w:right w:val="single" w:sz="4" w:space="0" w:color="000000"/>
            </w:tcBorders>
            <w:shd w:val="clear" w:color="000000" w:fill="FFFFFF"/>
            <w:noWrap/>
            <w:vAlign w:val="bottom"/>
            <w:hideMark/>
          </w:tcPr>
          <w:p w14:paraId="4533343C"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c>
          <w:tcPr>
            <w:tcW w:w="4718" w:type="dxa"/>
            <w:tcBorders>
              <w:top w:val="nil"/>
              <w:left w:val="nil"/>
              <w:bottom w:val="single" w:sz="4" w:space="0" w:color="000000"/>
              <w:right w:val="single" w:sz="4" w:space="0" w:color="000000"/>
            </w:tcBorders>
            <w:shd w:val="clear" w:color="000000" w:fill="FFFFFF"/>
            <w:vAlign w:val="bottom"/>
            <w:hideMark/>
          </w:tcPr>
          <w:p w14:paraId="5867B651"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oświetlenie zewnętrzne obozowiska</w:t>
            </w:r>
          </w:p>
        </w:tc>
        <w:tc>
          <w:tcPr>
            <w:tcW w:w="1276" w:type="dxa"/>
            <w:tcBorders>
              <w:top w:val="nil"/>
              <w:left w:val="nil"/>
              <w:bottom w:val="single" w:sz="4" w:space="0" w:color="000000"/>
              <w:right w:val="single" w:sz="4" w:space="0" w:color="000000"/>
            </w:tcBorders>
            <w:shd w:val="clear" w:color="000000" w:fill="FFFFFF"/>
            <w:noWrap/>
            <w:vAlign w:val="bottom"/>
            <w:hideMark/>
          </w:tcPr>
          <w:p w14:paraId="1DCA1712" w14:textId="77777777" w:rsidR="00147857" w:rsidRPr="00147857" w:rsidRDefault="00147857" w:rsidP="00147857">
            <w:pPr>
              <w:spacing w:after="0" w:line="240" w:lineRule="auto"/>
              <w:jc w:val="right"/>
              <w:rPr>
                <w:rFonts w:ascii="Arial" w:hAnsi="Arial" w:cs="Arial"/>
                <w:sz w:val="14"/>
                <w:szCs w:val="14"/>
                <w:lang w:eastAsia="pl-PL"/>
              </w:rPr>
            </w:pPr>
            <w:r w:rsidRPr="00147857">
              <w:rPr>
                <w:rFonts w:ascii="Arial" w:hAnsi="Arial" w:cs="Arial"/>
                <w:sz w:val="14"/>
                <w:szCs w:val="14"/>
                <w:lang w:eastAsia="pl-PL"/>
              </w:rPr>
              <w:t>38 171,54 zł</w:t>
            </w:r>
          </w:p>
        </w:tc>
        <w:tc>
          <w:tcPr>
            <w:tcW w:w="1134" w:type="dxa"/>
            <w:tcBorders>
              <w:top w:val="nil"/>
              <w:left w:val="nil"/>
              <w:bottom w:val="single" w:sz="4" w:space="0" w:color="000000"/>
              <w:right w:val="single" w:sz="4" w:space="0" w:color="000000"/>
            </w:tcBorders>
            <w:shd w:val="clear" w:color="CCCCFF" w:fill="C0C0C0"/>
            <w:noWrap/>
            <w:vAlign w:val="bottom"/>
            <w:hideMark/>
          </w:tcPr>
          <w:p w14:paraId="6CE3D89D"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 </w:t>
            </w:r>
          </w:p>
        </w:tc>
        <w:tc>
          <w:tcPr>
            <w:tcW w:w="1985" w:type="dxa"/>
            <w:tcBorders>
              <w:top w:val="nil"/>
              <w:left w:val="nil"/>
              <w:bottom w:val="single" w:sz="4" w:space="0" w:color="000000"/>
              <w:right w:val="single" w:sz="4" w:space="0" w:color="000000"/>
            </w:tcBorders>
            <w:shd w:val="clear" w:color="CCCCFF" w:fill="C0C0C0"/>
            <w:noWrap/>
            <w:vAlign w:val="bottom"/>
            <w:hideMark/>
          </w:tcPr>
          <w:p w14:paraId="7BF9FF62" w14:textId="77777777" w:rsidR="00147857" w:rsidRPr="00147857" w:rsidRDefault="00147857" w:rsidP="00147857">
            <w:pPr>
              <w:spacing w:after="0" w:line="240" w:lineRule="auto"/>
              <w:jc w:val="right"/>
              <w:rPr>
                <w:rFonts w:ascii="Arial" w:hAnsi="Arial" w:cs="Arial"/>
                <w:sz w:val="14"/>
                <w:szCs w:val="14"/>
                <w:lang w:eastAsia="pl-PL"/>
              </w:rPr>
            </w:pPr>
            <w:r w:rsidRPr="00147857">
              <w:rPr>
                <w:rFonts w:ascii="Arial" w:hAnsi="Arial" w:cs="Arial"/>
                <w:sz w:val="14"/>
                <w:szCs w:val="14"/>
                <w:lang w:eastAsia="pl-PL"/>
              </w:rPr>
              <w:t> </w:t>
            </w:r>
          </w:p>
        </w:tc>
        <w:tc>
          <w:tcPr>
            <w:tcW w:w="1275" w:type="dxa"/>
            <w:tcBorders>
              <w:top w:val="nil"/>
              <w:left w:val="nil"/>
              <w:bottom w:val="single" w:sz="4" w:space="0" w:color="000000"/>
              <w:right w:val="single" w:sz="4" w:space="0" w:color="000000"/>
            </w:tcBorders>
            <w:shd w:val="clear" w:color="CCCCFF" w:fill="C0C0C0"/>
            <w:noWrap/>
            <w:vAlign w:val="bottom"/>
            <w:hideMark/>
          </w:tcPr>
          <w:p w14:paraId="40C758A6"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c>
          <w:tcPr>
            <w:tcW w:w="993" w:type="dxa"/>
            <w:tcBorders>
              <w:top w:val="nil"/>
              <w:left w:val="nil"/>
              <w:bottom w:val="single" w:sz="4" w:space="0" w:color="000000"/>
              <w:right w:val="single" w:sz="4" w:space="0" w:color="000000"/>
            </w:tcBorders>
            <w:shd w:val="clear" w:color="CCCCFF" w:fill="C0C0C0"/>
            <w:noWrap/>
            <w:vAlign w:val="bottom"/>
            <w:hideMark/>
          </w:tcPr>
          <w:p w14:paraId="3AA0B07F"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c>
          <w:tcPr>
            <w:tcW w:w="1134" w:type="dxa"/>
            <w:tcBorders>
              <w:top w:val="nil"/>
              <w:left w:val="nil"/>
              <w:bottom w:val="single" w:sz="4" w:space="0" w:color="000000"/>
              <w:right w:val="single" w:sz="4" w:space="0" w:color="000000"/>
            </w:tcBorders>
            <w:shd w:val="clear" w:color="CCCCFF" w:fill="C0C0C0"/>
            <w:noWrap/>
            <w:vAlign w:val="bottom"/>
            <w:hideMark/>
          </w:tcPr>
          <w:p w14:paraId="419FC9F5"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c>
          <w:tcPr>
            <w:tcW w:w="1701" w:type="dxa"/>
            <w:tcBorders>
              <w:top w:val="nil"/>
              <w:left w:val="nil"/>
              <w:bottom w:val="single" w:sz="4" w:space="0" w:color="000000"/>
              <w:right w:val="single" w:sz="4" w:space="0" w:color="000000"/>
            </w:tcBorders>
            <w:shd w:val="clear" w:color="CCCCFF" w:fill="C0C0C0"/>
            <w:noWrap/>
            <w:vAlign w:val="bottom"/>
            <w:hideMark/>
          </w:tcPr>
          <w:p w14:paraId="2A13A355"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r>
      <w:tr w:rsidR="00147857" w:rsidRPr="00147857" w14:paraId="6BD7B67E" w14:textId="77777777" w:rsidTr="008A69FA">
        <w:trPr>
          <w:trHeight w:val="300"/>
        </w:trPr>
        <w:tc>
          <w:tcPr>
            <w:tcW w:w="380" w:type="dxa"/>
            <w:tcBorders>
              <w:top w:val="nil"/>
              <w:left w:val="single" w:sz="4" w:space="0" w:color="000000"/>
              <w:bottom w:val="single" w:sz="4" w:space="0" w:color="000000"/>
              <w:right w:val="single" w:sz="4" w:space="0" w:color="000000"/>
            </w:tcBorders>
            <w:shd w:val="clear" w:color="000000" w:fill="FFFFFF"/>
            <w:noWrap/>
            <w:vAlign w:val="bottom"/>
            <w:hideMark/>
          </w:tcPr>
          <w:p w14:paraId="62801FC9"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c>
          <w:tcPr>
            <w:tcW w:w="4718" w:type="dxa"/>
            <w:tcBorders>
              <w:top w:val="nil"/>
              <w:left w:val="nil"/>
              <w:bottom w:val="single" w:sz="4" w:space="0" w:color="000000"/>
              <w:right w:val="single" w:sz="4" w:space="0" w:color="000000"/>
            </w:tcBorders>
            <w:shd w:val="clear" w:color="000000" w:fill="FFFFFF"/>
            <w:vAlign w:val="bottom"/>
            <w:hideMark/>
          </w:tcPr>
          <w:p w14:paraId="68504D51"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odwodnienie terenu obozowiska</w:t>
            </w:r>
          </w:p>
        </w:tc>
        <w:tc>
          <w:tcPr>
            <w:tcW w:w="1276" w:type="dxa"/>
            <w:tcBorders>
              <w:top w:val="nil"/>
              <w:left w:val="nil"/>
              <w:bottom w:val="single" w:sz="4" w:space="0" w:color="000000"/>
              <w:right w:val="single" w:sz="4" w:space="0" w:color="000000"/>
            </w:tcBorders>
            <w:shd w:val="clear" w:color="000000" w:fill="FFFFFF"/>
            <w:noWrap/>
            <w:vAlign w:val="bottom"/>
            <w:hideMark/>
          </w:tcPr>
          <w:p w14:paraId="6BB2FA75" w14:textId="77777777" w:rsidR="00147857" w:rsidRPr="00147857" w:rsidRDefault="00147857" w:rsidP="00147857">
            <w:pPr>
              <w:spacing w:after="0" w:line="240" w:lineRule="auto"/>
              <w:jc w:val="right"/>
              <w:rPr>
                <w:rFonts w:ascii="Arial" w:hAnsi="Arial" w:cs="Arial"/>
                <w:sz w:val="14"/>
                <w:szCs w:val="14"/>
                <w:lang w:eastAsia="pl-PL"/>
              </w:rPr>
            </w:pPr>
            <w:r w:rsidRPr="00147857">
              <w:rPr>
                <w:rFonts w:ascii="Arial" w:hAnsi="Arial" w:cs="Arial"/>
                <w:sz w:val="14"/>
                <w:szCs w:val="14"/>
                <w:lang w:eastAsia="pl-PL"/>
              </w:rPr>
              <w:t>42 181,96 zł</w:t>
            </w:r>
          </w:p>
        </w:tc>
        <w:tc>
          <w:tcPr>
            <w:tcW w:w="1134" w:type="dxa"/>
            <w:tcBorders>
              <w:top w:val="nil"/>
              <w:left w:val="nil"/>
              <w:bottom w:val="single" w:sz="4" w:space="0" w:color="000000"/>
              <w:right w:val="single" w:sz="4" w:space="0" w:color="000000"/>
            </w:tcBorders>
            <w:shd w:val="clear" w:color="CCCCFF" w:fill="C0C0C0"/>
            <w:noWrap/>
            <w:vAlign w:val="bottom"/>
            <w:hideMark/>
          </w:tcPr>
          <w:p w14:paraId="4C3F5922"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 </w:t>
            </w:r>
          </w:p>
        </w:tc>
        <w:tc>
          <w:tcPr>
            <w:tcW w:w="1985" w:type="dxa"/>
            <w:tcBorders>
              <w:top w:val="nil"/>
              <w:left w:val="nil"/>
              <w:bottom w:val="single" w:sz="4" w:space="0" w:color="000000"/>
              <w:right w:val="single" w:sz="4" w:space="0" w:color="000000"/>
            </w:tcBorders>
            <w:shd w:val="clear" w:color="CCCCFF" w:fill="C0C0C0"/>
            <w:noWrap/>
            <w:vAlign w:val="bottom"/>
            <w:hideMark/>
          </w:tcPr>
          <w:p w14:paraId="354B464B" w14:textId="77777777" w:rsidR="00147857" w:rsidRPr="00147857" w:rsidRDefault="00147857" w:rsidP="00147857">
            <w:pPr>
              <w:spacing w:after="0" w:line="240" w:lineRule="auto"/>
              <w:jc w:val="right"/>
              <w:rPr>
                <w:rFonts w:ascii="Arial" w:hAnsi="Arial" w:cs="Arial"/>
                <w:sz w:val="14"/>
                <w:szCs w:val="14"/>
                <w:lang w:eastAsia="pl-PL"/>
              </w:rPr>
            </w:pPr>
            <w:r w:rsidRPr="00147857">
              <w:rPr>
                <w:rFonts w:ascii="Arial" w:hAnsi="Arial" w:cs="Arial"/>
                <w:sz w:val="14"/>
                <w:szCs w:val="14"/>
                <w:lang w:eastAsia="pl-PL"/>
              </w:rPr>
              <w:t> </w:t>
            </w:r>
          </w:p>
        </w:tc>
        <w:tc>
          <w:tcPr>
            <w:tcW w:w="1275" w:type="dxa"/>
            <w:tcBorders>
              <w:top w:val="nil"/>
              <w:left w:val="nil"/>
              <w:bottom w:val="single" w:sz="4" w:space="0" w:color="000000"/>
              <w:right w:val="single" w:sz="4" w:space="0" w:color="000000"/>
            </w:tcBorders>
            <w:shd w:val="clear" w:color="CCCCFF" w:fill="C0C0C0"/>
            <w:noWrap/>
            <w:vAlign w:val="bottom"/>
            <w:hideMark/>
          </w:tcPr>
          <w:p w14:paraId="23D47607"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c>
          <w:tcPr>
            <w:tcW w:w="993" w:type="dxa"/>
            <w:tcBorders>
              <w:top w:val="nil"/>
              <w:left w:val="nil"/>
              <w:bottom w:val="single" w:sz="4" w:space="0" w:color="000000"/>
              <w:right w:val="single" w:sz="4" w:space="0" w:color="000000"/>
            </w:tcBorders>
            <w:shd w:val="clear" w:color="CCCCFF" w:fill="C0C0C0"/>
            <w:noWrap/>
            <w:vAlign w:val="bottom"/>
            <w:hideMark/>
          </w:tcPr>
          <w:p w14:paraId="28C0A8A9"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c>
          <w:tcPr>
            <w:tcW w:w="1134" w:type="dxa"/>
            <w:tcBorders>
              <w:top w:val="nil"/>
              <w:left w:val="nil"/>
              <w:bottom w:val="single" w:sz="4" w:space="0" w:color="000000"/>
              <w:right w:val="single" w:sz="4" w:space="0" w:color="000000"/>
            </w:tcBorders>
            <w:shd w:val="clear" w:color="CCCCFF" w:fill="C0C0C0"/>
            <w:noWrap/>
            <w:vAlign w:val="bottom"/>
            <w:hideMark/>
          </w:tcPr>
          <w:p w14:paraId="02132521"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c>
          <w:tcPr>
            <w:tcW w:w="1701" w:type="dxa"/>
            <w:tcBorders>
              <w:top w:val="nil"/>
              <w:left w:val="nil"/>
              <w:bottom w:val="single" w:sz="4" w:space="0" w:color="000000"/>
              <w:right w:val="single" w:sz="4" w:space="0" w:color="000000"/>
            </w:tcBorders>
            <w:shd w:val="clear" w:color="CCCCFF" w:fill="C0C0C0"/>
            <w:noWrap/>
            <w:vAlign w:val="bottom"/>
            <w:hideMark/>
          </w:tcPr>
          <w:p w14:paraId="33840C46"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r>
      <w:tr w:rsidR="00147857" w:rsidRPr="00147857" w14:paraId="31747A5B" w14:textId="77777777" w:rsidTr="008A69FA">
        <w:trPr>
          <w:trHeight w:val="300"/>
        </w:trPr>
        <w:tc>
          <w:tcPr>
            <w:tcW w:w="380" w:type="dxa"/>
            <w:tcBorders>
              <w:top w:val="nil"/>
              <w:left w:val="single" w:sz="4" w:space="0" w:color="000000"/>
              <w:bottom w:val="single" w:sz="4" w:space="0" w:color="000000"/>
              <w:right w:val="single" w:sz="4" w:space="0" w:color="000000"/>
            </w:tcBorders>
            <w:shd w:val="clear" w:color="000000" w:fill="FFFFFF"/>
            <w:noWrap/>
            <w:vAlign w:val="bottom"/>
            <w:hideMark/>
          </w:tcPr>
          <w:p w14:paraId="4D80E12E"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c>
          <w:tcPr>
            <w:tcW w:w="4718" w:type="dxa"/>
            <w:tcBorders>
              <w:top w:val="nil"/>
              <w:left w:val="nil"/>
              <w:bottom w:val="single" w:sz="4" w:space="0" w:color="000000"/>
              <w:right w:val="single" w:sz="4" w:space="0" w:color="000000"/>
            </w:tcBorders>
            <w:shd w:val="clear" w:color="000000" w:fill="FFFFFF"/>
            <w:vAlign w:val="bottom"/>
            <w:hideMark/>
          </w:tcPr>
          <w:p w14:paraId="644B80A5"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zasilenie energetyczne</w:t>
            </w:r>
          </w:p>
        </w:tc>
        <w:tc>
          <w:tcPr>
            <w:tcW w:w="1276" w:type="dxa"/>
            <w:tcBorders>
              <w:top w:val="nil"/>
              <w:left w:val="nil"/>
              <w:bottom w:val="single" w:sz="4" w:space="0" w:color="000000"/>
              <w:right w:val="single" w:sz="4" w:space="0" w:color="000000"/>
            </w:tcBorders>
            <w:shd w:val="clear" w:color="000000" w:fill="FFFFFF"/>
            <w:noWrap/>
            <w:vAlign w:val="bottom"/>
            <w:hideMark/>
          </w:tcPr>
          <w:p w14:paraId="3F93191A" w14:textId="77777777" w:rsidR="00147857" w:rsidRPr="00147857" w:rsidRDefault="00147857" w:rsidP="00147857">
            <w:pPr>
              <w:spacing w:after="0" w:line="240" w:lineRule="auto"/>
              <w:jc w:val="right"/>
              <w:rPr>
                <w:rFonts w:ascii="Arial" w:hAnsi="Arial" w:cs="Arial"/>
                <w:sz w:val="14"/>
                <w:szCs w:val="14"/>
                <w:lang w:eastAsia="pl-PL"/>
              </w:rPr>
            </w:pPr>
            <w:r w:rsidRPr="00147857">
              <w:rPr>
                <w:rFonts w:ascii="Arial" w:hAnsi="Arial" w:cs="Arial"/>
                <w:sz w:val="14"/>
                <w:szCs w:val="14"/>
                <w:lang w:eastAsia="pl-PL"/>
              </w:rPr>
              <w:t>6 187,61 zł</w:t>
            </w:r>
          </w:p>
        </w:tc>
        <w:tc>
          <w:tcPr>
            <w:tcW w:w="1134" w:type="dxa"/>
            <w:tcBorders>
              <w:top w:val="nil"/>
              <w:left w:val="nil"/>
              <w:bottom w:val="single" w:sz="4" w:space="0" w:color="000000"/>
              <w:right w:val="single" w:sz="4" w:space="0" w:color="000000"/>
            </w:tcBorders>
            <w:shd w:val="clear" w:color="CCCCFF" w:fill="C0C0C0"/>
            <w:noWrap/>
            <w:vAlign w:val="bottom"/>
            <w:hideMark/>
          </w:tcPr>
          <w:p w14:paraId="0936C826"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 </w:t>
            </w:r>
          </w:p>
        </w:tc>
        <w:tc>
          <w:tcPr>
            <w:tcW w:w="1985" w:type="dxa"/>
            <w:tcBorders>
              <w:top w:val="nil"/>
              <w:left w:val="nil"/>
              <w:bottom w:val="single" w:sz="4" w:space="0" w:color="000000"/>
              <w:right w:val="single" w:sz="4" w:space="0" w:color="000000"/>
            </w:tcBorders>
            <w:shd w:val="clear" w:color="CCCCFF" w:fill="C0C0C0"/>
            <w:noWrap/>
            <w:vAlign w:val="bottom"/>
            <w:hideMark/>
          </w:tcPr>
          <w:p w14:paraId="15A91B25" w14:textId="77777777" w:rsidR="00147857" w:rsidRPr="00147857" w:rsidRDefault="00147857" w:rsidP="00147857">
            <w:pPr>
              <w:spacing w:after="0" w:line="240" w:lineRule="auto"/>
              <w:jc w:val="right"/>
              <w:rPr>
                <w:rFonts w:ascii="Arial" w:hAnsi="Arial" w:cs="Arial"/>
                <w:sz w:val="14"/>
                <w:szCs w:val="14"/>
                <w:lang w:eastAsia="pl-PL"/>
              </w:rPr>
            </w:pPr>
            <w:r w:rsidRPr="00147857">
              <w:rPr>
                <w:rFonts w:ascii="Arial" w:hAnsi="Arial" w:cs="Arial"/>
                <w:sz w:val="14"/>
                <w:szCs w:val="14"/>
                <w:lang w:eastAsia="pl-PL"/>
              </w:rPr>
              <w:t> </w:t>
            </w:r>
          </w:p>
        </w:tc>
        <w:tc>
          <w:tcPr>
            <w:tcW w:w="1275" w:type="dxa"/>
            <w:tcBorders>
              <w:top w:val="nil"/>
              <w:left w:val="nil"/>
              <w:bottom w:val="single" w:sz="4" w:space="0" w:color="000000"/>
              <w:right w:val="single" w:sz="4" w:space="0" w:color="000000"/>
            </w:tcBorders>
            <w:shd w:val="clear" w:color="CCCCFF" w:fill="C0C0C0"/>
            <w:noWrap/>
            <w:vAlign w:val="bottom"/>
            <w:hideMark/>
          </w:tcPr>
          <w:p w14:paraId="13831CE8"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c>
          <w:tcPr>
            <w:tcW w:w="993" w:type="dxa"/>
            <w:tcBorders>
              <w:top w:val="nil"/>
              <w:left w:val="nil"/>
              <w:bottom w:val="single" w:sz="4" w:space="0" w:color="000000"/>
              <w:right w:val="single" w:sz="4" w:space="0" w:color="000000"/>
            </w:tcBorders>
            <w:shd w:val="clear" w:color="CCCCFF" w:fill="C0C0C0"/>
            <w:noWrap/>
            <w:vAlign w:val="bottom"/>
            <w:hideMark/>
          </w:tcPr>
          <w:p w14:paraId="27F8A82E"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c>
          <w:tcPr>
            <w:tcW w:w="1134" w:type="dxa"/>
            <w:tcBorders>
              <w:top w:val="nil"/>
              <w:left w:val="nil"/>
              <w:bottom w:val="single" w:sz="4" w:space="0" w:color="000000"/>
              <w:right w:val="single" w:sz="4" w:space="0" w:color="000000"/>
            </w:tcBorders>
            <w:shd w:val="clear" w:color="CCCCFF" w:fill="C0C0C0"/>
            <w:noWrap/>
            <w:vAlign w:val="bottom"/>
            <w:hideMark/>
          </w:tcPr>
          <w:p w14:paraId="0958B386"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c>
          <w:tcPr>
            <w:tcW w:w="1701" w:type="dxa"/>
            <w:tcBorders>
              <w:top w:val="nil"/>
              <w:left w:val="nil"/>
              <w:bottom w:val="single" w:sz="4" w:space="0" w:color="000000"/>
              <w:right w:val="single" w:sz="4" w:space="0" w:color="000000"/>
            </w:tcBorders>
            <w:shd w:val="clear" w:color="CCCCFF" w:fill="C0C0C0"/>
            <w:noWrap/>
            <w:vAlign w:val="bottom"/>
            <w:hideMark/>
          </w:tcPr>
          <w:p w14:paraId="2AEBC1BF"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r>
      <w:tr w:rsidR="00147857" w:rsidRPr="00147857" w14:paraId="01E0A058" w14:textId="77777777" w:rsidTr="008A69FA">
        <w:trPr>
          <w:trHeight w:val="300"/>
        </w:trPr>
        <w:tc>
          <w:tcPr>
            <w:tcW w:w="380" w:type="dxa"/>
            <w:tcBorders>
              <w:top w:val="nil"/>
              <w:left w:val="single" w:sz="4" w:space="0" w:color="000000"/>
              <w:bottom w:val="single" w:sz="4" w:space="0" w:color="000000"/>
              <w:right w:val="single" w:sz="4" w:space="0" w:color="000000"/>
            </w:tcBorders>
            <w:shd w:val="clear" w:color="000000" w:fill="FFFFFF"/>
            <w:noWrap/>
            <w:vAlign w:val="bottom"/>
            <w:hideMark/>
          </w:tcPr>
          <w:p w14:paraId="5C86B0DA"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c>
          <w:tcPr>
            <w:tcW w:w="4718" w:type="dxa"/>
            <w:tcBorders>
              <w:top w:val="nil"/>
              <w:left w:val="nil"/>
              <w:bottom w:val="single" w:sz="4" w:space="0" w:color="000000"/>
              <w:right w:val="single" w:sz="4" w:space="0" w:color="000000"/>
            </w:tcBorders>
            <w:shd w:val="clear" w:color="000000" w:fill="FFFFFF"/>
            <w:vAlign w:val="bottom"/>
            <w:hideMark/>
          </w:tcPr>
          <w:p w14:paraId="363B7316"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oświetlenie i zasilenie energetyczne</w:t>
            </w:r>
          </w:p>
        </w:tc>
        <w:tc>
          <w:tcPr>
            <w:tcW w:w="1276" w:type="dxa"/>
            <w:tcBorders>
              <w:top w:val="nil"/>
              <w:left w:val="nil"/>
              <w:bottom w:val="single" w:sz="4" w:space="0" w:color="000000"/>
              <w:right w:val="single" w:sz="4" w:space="0" w:color="000000"/>
            </w:tcBorders>
            <w:shd w:val="clear" w:color="000000" w:fill="FFFFFF"/>
            <w:noWrap/>
            <w:vAlign w:val="bottom"/>
            <w:hideMark/>
          </w:tcPr>
          <w:p w14:paraId="21BAEF4E" w14:textId="77777777" w:rsidR="00147857" w:rsidRPr="00147857" w:rsidRDefault="00147857" w:rsidP="00147857">
            <w:pPr>
              <w:spacing w:after="0" w:line="240" w:lineRule="auto"/>
              <w:jc w:val="right"/>
              <w:rPr>
                <w:rFonts w:ascii="Arial" w:hAnsi="Arial" w:cs="Arial"/>
                <w:sz w:val="14"/>
                <w:szCs w:val="14"/>
                <w:lang w:eastAsia="pl-PL"/>
              </w:rPr>
            </w:pPr>
            <w:r w:rsidRPr="00147857">
              <w:rPr>
                <w:rFonts w:ascii="Arial" w:hAnsi="Arial" w:cs="Arial"/>
                <w:sz w:val="14"/>
                <w:szCs w:val="14"/>
                <w:lang w:eastAsia="pl-PL"/>
              </w:rPr>
              <w:t>224 850,46 zł</w:t>
            </w:r>
          </w:p>
        </w:tc>
        <w:tc>
          <w:tcPr>
            <w:tcW w:w="1134" w:type="dxa"/>
            <w:tcBorders>
              <w:top w:val="nil"/>
              <w:left w:val="nil"/>
              <w:bottom w:val="single" w:sz="4" w:space="0" w:color="000000"/>
              <w:right w:val="single" w:sz="4" w:space="0" w:color="000000"/>
            </w:tcBorders>
            <w:shd w:val="clear" w:color="CCCCFF" w:fill="C0C0C0"/>
            <w:noWrap/>
            <w:vAlign w:val="bottom"/>
            <w:hideMark/>
          </w:tcPr>
          <w:p w14:paraId="1B7B54C9"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 </w:t>
            </w:r>
          </w:p>
        </w:tc>
        <w:tc>
          <w:tcPr>
            <w:tcW w:w="1985" w:type="dxa"/>
            <w:tcBorders>
              <w:top w:val="nil"/>
              <w:left w:val="nil"/>
              <w:bottom w:val="single" w:sz="4" w:space="0" w:color="000000"/>
              <w:right w:val="single" w:sz="4" w:space="0" w:color="000000"/>
            </w:tcBorders>
            <w:shd w:val="clear" w:color="CCCCFF" w:fill="C0C0C0"/>
            <w:noWrap/>
            <w:vAlign w:val="bottom"/>
            <w:hideMark/>
          </w:tcPr>
          <w:p w14:paraId="65706781" w14:textId="77777777" w:rsidR="00147857" w:rsidRPr="00147857" w:rsidRDefault="00147857" w:rsidP="00147857">
            <w:pPr>
              <w:spacing w:after="0" w:line="240" w:lineRule="auto"/>
              <w:jc w:val="right"/>
              <w:rPr>
                <w:rFonts w:ascii="Arial" w:hAnsi="Arial" w:cs="Arial"/>
                <w:sz w:val="14"/>
                <w:szCs w:val="14"/>
                <w:lang w:eastAsia="pl-PL"/>
              </w:rPr>
            </w:pPr>
            <w:r w:rsidRPr="00147857">
              <w:rPr>
                <w:rFonts w:ascii="Arial" w:hAnsi="Arial" w:cs="Arial"/>
                <w:sz w:val="14"/>
                <w:szCs w:val="14"/>
                <w:lang w:eastAsia="pl-PL"/>
              </w:rPr>
              <w:t> </w:t>
            </w:r>
          </w:p>
        </w:tc>
        <w:tc>
          <w:tcPr>
            <w:tcW w:w="1275" w:type="dxa"/>
            <w:tcBorders>
              <w:top w:val="nil"/>
              <w:left w:val="nil"/>
              <w:bottom w:val="single" w:sz="4" w:space="0" w:color="000000"/>
              <w:right w:val="single" w:sz="4" w:space="0" w:color="000000"/>
            </w:tcBorders>
            <w:shd w:val="clear" w:color="CCCCFF" w:fill="C0C0C0"/>
            <w:noWrap/>
            <w:vAlign w:val="bottom"/>
            <w:hideMark/>
          </w:tcPr>
          <w:p w14:paraId="243F9A74"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c>
          <w:tcPr>
            <w:tcW w:w="993" w:type="dxa"/>
            <w:tcBorders>
              <w:top w:val="nil"/>
              <w:left w:val="nil"/>
              <w:bottom w:val="single" w:sz="4" w:space="0" w:color="000000"/>
              <w:right w:val="single" w:sz="4" w:space="0" w:color="000000"/>
            </w:tcBorders>
            <w:shd w:val="clear" w:color="CCCCFF" w:fill="C0C0C0"/>
            <w:noWrap/>
            <w:vAlign w:val="bottom"/>
            <w:hideMark/>
          </w:tcPr>
          <w:p w14:paraId="37151EC5"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c>
          <w:tcPr>
            <w:tcW w:w="1134" w:type="dxa"/>
            <w:tcBorders>
              <w:top w:val="nil"/>
              <w:left w:val="nil"/>
              <w:bottom w:val="single" w:sz="4" w:space="0" w:color="000000"/>
              <w:right w:val="single" w:sz="4" w:space="0" w:color="000000"/>
            </w:tcBorders>
            <w:shd w:val="clear" w:color="CCCCFF" w:fill="C0C0C0"/>
            <w:noWrap/>
            <w:vAlign w:val="bottom"/>
            <w:hideMark/>
          </w:tcPr>
          <w:p w14:paraId="404A421C"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c>
          <w:tcPr>
            <w:tcW w:w="1701" w:type="dxa"/>
            <w:tcBorders>
              <w:top w:val="nil"/>
              <w:left w:val="nil"/>
              <w:bottom w:val="single" w:sz="4" w:space="0" w:color="000000"/>
              <w:right w:val="single" w:sz="4" w:space="0" w:color="000000"/>
            </w:tcBorders>
            <w:shd w:val="clear" w:color="CCCCFF" w:fill="C0C0C0"/>
            <w:noWrap/>
            <w:vAlign w:val="bottom"/>
            <w:hideMark/>
          </w:tcPr>
          <w:p w14:paraId="7BD6FE24"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r>
      <w:tr w:rsidR="00147857" w:rsidRPr="00147857" w14:paraId="1A0E0F8F" w14:textId="77777777" w:rsidTr="008A69FA">
        <w:trPr>
          <w:trHeight w:val="300"/>
        </w:trPr>
        <w:tc>
          <w:tcPr>
            <w:tcW w:w="380" w:type="dxa"/>
            <w:tcBorders>
              <w:top w:val="nil"/>
              <w:left w:val="single" w:sz="4" w:space="0" w:color="000000"/>
              <w:bottom w:val="single" w:sz="4" w:space="0" w:color="000000"/>
              <w:right w:val="single" w:sz="4" w:space="0" w:color="000000"/>
            </w:tcBorders>
            <w:shd w:val="clear" w:color="000000" w:fill="FFFFFF"/>
            <w:noWrap/>
            <w:vAlign w:val="bottom"/>
            <w:hideMark/>
          </w:tcPr>
          <w:p w14:paraId="21740DC9"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c>
          <w:tcPr>
            <w:tcW w:w="4718" w:type="dxa"/>
            <w:tcBorders>
              <w:top w:val="nil"/>
              <w:left w:val="nil"/>
              <w:bottom w:val="single" w:sz="4" w:space="0" w:color="000000"/>
              <w:right w:val="single" w:sz="4" w:space="0" w:color="000000"/>
            </w:tcBorders>
            <w:shd w:val="clear" w:color="000000" w:fill="FFFFFF"/>
            <w:vAlign w:val="bottom"/>
            <w:hideMark/>
          </w:tcPr>
          <w:p w14:paraId="7C41AC3D"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przyłącze gazowe obozowiska</w:t>
            </w:r>
          </w:p>
        </w:tc>
        <w:tc>
          <w:tcPr>
            <w:tcW w:w="1276" w:type="dxa"/>
            <w:tcBorders>
              <w:top w:val="nil"/>
              <w:left w:val="nil"/>
              <w:bottom w:val="single" w:sz="4" w:space="0" w:color="000000"/>
              <w:right w:val="single" w:sz="4" w:space="0" w:color="000000"/>
            </w:tcBorders>
            <w:shd w:val="clear" w:color="000000" w:fill="FFFFFF"/>
            <w:noWrap/>
            <w:vAlign w:val="bottom"/>
            <w:hideMark/>
          </w:tcPr>
          <w:p w14:paraId="7E79974B" w14:textId="77777777" w:rsidR="00147857" w:rsidRPr="00147857" w:rsidRDefault="00147857" w:rsidP="00147857">
            <w:pPr>
              <w:spacing w:after="0" w:line="240" w:lineRule="auto"/>
              <w:jc w:val="right"/>
              <w:rPr>
                <w:rFonts w:ascii="Arial" w:hAnsi="Arial" w:cs="Arial"/>
                <w:sz w:val="14"/>
                <w:szCs w:val="14"/>
                <w:lang w:eastAsia="pl-PL"/>
              </w:rPr>
            </w:pPr>
            <w:r w:rsidRPr="00147857">
              <w:rPr>
                <w:rFonts w:ascii="Arial" w:hAnsi="Arial" w:cs="Arial"/>
                <w:sz w:val="14"/>
                <w:szCs w:val="14"/>
                <w:lang w:eastAsia="pl-PL"/>
              </w:rPr>
              <w:t>14 066,17 zł</w:t>
            </w:r>
          </w:p>
        </w:tc>
        <w:tc>
          <w:tcPr>
            <w:tcW w:w="1134" w:type="dxa"/>
            <w:tcBorders>
              <w:top w:val="nil"/>
              <w:left w:val="nil"/>
              <w:bottom w:val="single" w:sz="4" w:space="0" w:color="000000"/>
              <w:right w:val="single" w:sz="4" w:space="0" w:color="000000"/>
            </w:tcBorders>
            <w:shd w:val="clear" w:color="CCCCFF" w:fill="C0C0C0"/>
            <w:noWrap/>
            <w:vAlign w:val="bottom"/>
            <w:hideMark/>
          </w:tcPr>
          <w:p w14:paraId="19AE1142"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 </w:t>
            </w:r>
          </w:p>
        </w:tc>
        <w:tc>
          <w:tcPr>
            <w:tcW w:w="1985" w:type="dxa"/>
            <w:tcBorders>
              <w:top w:val="nil"/>
              <w:left w:val="nil"/>
              <w:bottom w:val="single" w:sz="4" w:space="0" w:color="000000"/>
              <w:right w:val="single" w:sz="4" w:space="0" w:color="000000"/>
            </w:tcBorders>
            <w:shd w:val="clear" w:color="CCCCFF" w:fill="C0C0C0"/>
            <w:noWrap/>
            <w:vAlign w:val="bottom"/>
            <w:hideMark/>
          </w:tcPr>
          <w:p w14:paraId="45D8D1F0" w14:textId="77777777" w:rsidR="00147857" w:rsidRPr="00147857" w:rsidRDefault="00147857" w:rsidP="00147857">
            <w:pPr>
              <w:spacing w:after="0" w:line="240" w:lineRule="auto"/>
              <w:jc w:val="right"/>
              <w:rPr>
                <w:rFonts w:ascii="Arial" w:hAnsi="Arial" w:cs="Arial"/>
                <w:sz w:val="14"/>
                <w:szCs w:val="14"/>
                <w:lang w:eastAsia="pl-PL"/>
              </w:rPr>
            </w:pPr>
            <w:r w:rsidRPr="00147857">
              <w:rPr>
                <w:rFonts w:ascii="Arial" w:hAnsi="Arial" w:cs="Arial"/>
                <w:sz w:val="14"/>
                <w:szCs w:val="14"/>
                <w:lang w:eastAsia="pl-PL"/>
              </w:rPr>
              <w:t> </w:t>
            </w:r>
          </w:p>
        </w:tc>
        <w:tc>
          <w:tcPr>
            <w:tcW w:w="1275" w:type="dxa"/>
            <w:tcBorders>
              <w:top w:val="nil"/>
              <w:left w:val="nil"/>
              <w:bottom w:val="single" w:sz="4" w:space="0" w:color="000000"/>
              <w:right w:val="single" w:sz="4" w:space="0" w:color="000000"/>
            </w:tcBorders>
            <w:shd w:val="clear" w:color="CCCCFF" w:fill="C0C0C0"/>
            <w:noWrap/>
            <w:vAlign w:val="bottom"/>
            <w:hideMark/>
          </w:tcPr>
          <w:p w14:paraId="29FAD089"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c>
          <w:tcPr>
            <w:tcW w:w="993" w:type="dxa"/>
            <w:tcBorders>
              <w:top w:val="nil"/>
              <w:left w:val="nil"/>
              <w:bottom w:val="single" w:sz="4" w:space="0" w:color="000000"/>
              <w:right w:val="single" w:sz="4" w:space="0" w:color="000000"/>
            </w:tcBorders>
            <w:shd w:val="clear" w:color="CCCCFF" w:fill="C0C0C0"/>
            <w:noWrap/>
            <w:vAlign w:val="bottom"/>
            <w:hideMark/>
          </w:tcPr>
          <w:p w14:paraId="161EE446"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c>
          <w:tcPr>
            <w:tcW w:w="1134" w:type="dxa"/>
            <w:tcBorders>
              <w:top w:val="nil"/>
              <w:left w:val="nil"/>
              <w:bottom w:val="single" w:sz="4" w:space="0" w:color="000000"/>
              <w:right w:val="single" w:sz="4" w:space="0" w:color="000000"/>
            </w:tcBorders>
            <w:shd w:val="clear" w:color="CCCCFF" w:fill="C0C0C0"/>
            <w:noWrap/>
            <w:vAlign w:val="bottom"/>
            <w:hideMark/>
          </w:tcPr>
          <w:p w14:paraId="3A28165D"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c>
          <w:tcPr>
            <w:tcW w:w="1701" w:type="dxa"/>
            <w:tcBorders>
              <w:top w:val="nil"/>
              <w:left w:val="nil"/>
              <w:bottom w:val="single" w:sz="4" w:space="0" w:color="000000"/>
              <w:right w:val="single" w:sz="4" w:space="0" w:color="000000"/>
            </w:tcBorders>
            <w:shd w:val="clear" w:color="CCCCFF" w:fill="C0C0C0"/>
            <w:noWrap/>
            <w:vAlign w:val="bottom"/>
            <w:hideMark/>
          </w:tcPr>
          <w:p w14:paraId="2EEECBD2"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r>
      <w:tr w:rsidR="00147857" w:rsidRPr="00147857" w14:paraId="720C573D" w14:textId="77777777" w:rsidTr="008A69FA">
        <w:trPr>
          <w:trHeight w:val="300"/>
        </w:trPr>
        <w:tc>
          <w:tcPr>
            <w:tcW w:w="380" w:type="dxa"/>
            <w:tcBorders>
              <w:top w:val="nil"/>
              <w:left w:val="single" w:sz="4" w:space="0" w:color="000000"/>
              <w:bottom w:val="single" w:sz="4" w:space="0" w:color="000000"/>
              <w:right w:val="single" w:sz="4" w:space="0" w:color="000000"/>
            </w:tcBorders>
            <w:shd w:val="clear" w:color="000000" w:fill="FFFFFF"/>
            <w:noWrap/>
            <w:vAlign w:val="bottom"/>
            <w:hideMark/>
          </w:tcPr>
          <w:p w14:paraId="28779361"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c>
          <w:tcPr>
            <w:tcW w:w="4718" w:type="dxa"/>
            <w:tcBorders>
              <w:top w:val="nil"/>
              <w:left w:val="nil"/>
              <w:bottom w:val="single" w:sz="4" w:space="0" w:color="000000"/>
              <w:right w:val="single" w:sz="4" w:space="0" w:color="000000"/>
            </w:tcBorders>
            <w:shd w:val="clear" w:color="000000" w:fill="FFFFFF"/>
            <w:vAlign w:val="bottom"/>
            <w:hideMark/>
          </w:tcPr>
          <w:p w14:paraId="0E5DAD15"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wodociąg zasilający obozowisko</w:t>
            </w:r>
          </w:p>
        </w:tc>
        <w:tc>
          <w:tcPr>
            <w:tcW w:w="1276" w:type="dxa"/>
            <w:tcBorders>
              <w:top w:val="nil"/>
              <w:left w:val="nil"/>
              <w:bottom w:val="single" w:sz="4" w:space="0" w:color="000000"/>
              <w:right w:val="single" w:sz="4" w:space="0" w:color="000000"/>
            </w:tcBorders>
            <w:shd w:val="clear" w:color="000000" w:fill="FFFFFF"/>
            <w:noWrap/>
            <w:vAlign w:val="bottom"/>
            <w:hideMark/>
          </w:tcPr>
          <w:p w14:paraId="3AC5C4FD" w14:textId="77777777" w:rsidR="00147857" w:rsidRPr="00147857" w:rsidRDefault="00147857" w:rsidP="00147857">
            <w:pPr>
              <w:spacing w:after="0" w:line="240" w:lineRule="auto"/>
              <w:jc w:val="right"/>
              <w:rPr>
                <w:rFonts w:ascii="Arial" w:hAnsi="Arial" w:cs="Arial"/>
                <w:sz w:val="14"/>
                <w:szCs w:val="14"/>
                <w:lang w:eastAsia="pl-PL"/>
              </w:rPr>
            </w:pPr>
            <w:r w:rsidRPr="00147857">
              <w:rPr>
                <w:rFonts w:ascii="Arial" w:hAnsi="Arial" w:cs="Arial"/>
                <w:sz w:val="14"/>
                <w:szCs w:val="14"/>
                <w:lang w:eastAsia="pl-PL"/>
              </w:rPr>
              <w:t>21 105,91 zł</w:t>
            </w:r>
          </w:p>
        </w:tc>
        <w:tc>
          <w:tcPr>
            <w:tcW w:w="1134" w:type="dxa"/>
            <w:tcBorders>
              <w:top w:val="nil"/>
              <w:left w:val="nil"/>
              <w:bottom w:val="single" w:sz="4" w:space="0" w:color="000000"/>
              <w:right w:val="single" w:sz="4" w:space="0" w:color="000000"/>
            </w:tcBorders>
            <w:shd w:val="clear" w:color="CCCCFF" w:fill="C0C0C0"/>
            <w:noWrap/>
            <w:vAlign w:val="bottom"/>
            <w:hideMark/>
          </w:tcPr>
          <w:p w14:paraId="5022E6E4"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 </w:t>
            </w:r>
          </w:p>
        </w:tc>
        <w:tc>
          <w:tcPr>
            <w:tcW w:w="1985" w:type="dxa"/>
            <w:tcBorders>
              <w:top w:val="nil"/>
              <w:left w:val="nil"/>
              <w:bottom w:val="single" w:sz="4" w:space="0" w:color="000000"/>
              <w:right w:val="single" w:sz="4" w:space="0" w:color="000000"/>
            </w:tcBorders>
            <w:shd w:val="clear" w:color="CCCCFF" w:fill="C0C0C0"/>
            <w:noWrap/>
            <w:vAlign w:val="bottom"/>
            <w:hideMark/>
          </w:tcPr>
          <w:p w14:paraId="66008F85" w14:textId="77777777" w:rsidR="00147857" w:rsidRPr="00147857" w:rsidRDefault="00147857" w:rsidP="00147857">
            <w:pPr>
              <w:spacing w:after="0" w:line="240" w:lineRule="auto"/>
              <w:jc w:val="right"/>
              <w:rPr>
                <w:rFonts w:ascii="Arial" w:hAnsi="Arial" w:cs="Arial"/>
                <w:sz w:val="14"/>
                <w:szCs w:val="14"/>
                <w:lang w:eastAsia="pl-PL"/>
              </w:rPr>
            </w:pPr>
            <w:r w:rsidRPr="00147857">
              <w:rPr>
                <w:rFonts w:ascii="Arial" w:hAnsi="Arial" w:cs="Arial"/>
                <w:sz w:val="14"/>
                <w:szCs w:val="14"/>
                <w:lang w:eastAsia="pl-PL"/>
              </w:rPr>
              <w:t> </w:t>
            </w:r>
          </w:p>
        </w:tc>
        <w:tc>
          <w:tcPr>
            <w:tcW w:w="1275" w:type="dxa"/>
            <w:tcBorders>
              <w:top w:val="nil"/>
              <w:left w:val="nil"/>
              <w:bottom w:val="single" w:sz="4" w:space="0" w:color="000000"/>
              <w:right w:val="single" w:sz="4" w:space="0" w:color="000000"/>
            </w:tcBorders>
            <w:shd w:val="clear" w:color="CCCCFF" w:fill="C0C0C0"/>
            <w:noWrap/>
            <w:vAlign w:val="bottom"/>
            <w:hideMark/>
          </w:tcPr>
          <w:p w14:paraId="3E8EC13A"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c>
          <w:tcPr>
            <w:tcW w:w="993" w:type="dxa"/>
            <w:tcBorders>
              <w:top w:val="nil"/>
              <w:left w:val="nil"/>
              <w:bottom w:val="single" w:sz="4" w:space="0" w:color="000000"/>
              <w:right w:val="single" w:sz="4" w:space="0" w:color="000000"/>
            </w:tcBorders>
            <w:shd w:val="clear" w:color="CCCCFF" w:fill="C0C0C0"/>
            <w:noWrap/>
            <w:vAlign w:val="bottom"/>
            <w:hideMark/>
          </w:tcPr>
          <w:p w14:paraId="059794BB"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c>
          <w:tcPr>
            <w:tcW w:w="1134" w:type="dxa"/>
            <w:tcBorders>
              <w:top w:val="nil"/>
              <w:left w:val="nil"/>
              <w:bottom w:val="single" w:sz="4" w:space="0" w:color="000000"/>
              <w:right w:val="single" w:sz="4" w:space="0" w:color="000000"/>
            </w:tcBorders>
            <w:shd w:val="clear" w:color="CCCCFF" w:fill="C0C0C0"/>
            <w:noWrap/>
            <w:vAlign w:val="bottom"/>
            <w:hideMark/>
          </w:tcPr>
          <w:p w14:paraId="2331886D"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c>
          <w:tcPr>
            <w:tcW w:w="1701" w:type="dxa"/>
            <w:tcBorders>
              <w:top w:val="nil"/>
              <w:left w:val="nil"/>
              <w:bottom w:val="single" w:sz="4" w:space="0" w:color="000000"/>
              <w:right w:val="single" w:sz="4" w:space="0" w:color="000000"/>
            </w:tcBorders>
            <w:shd w:val="clear" w:color="CCCCFF" w:fill="C0C0C0"/>
            <w:noWrap/>
            <w:vAlign w:val="bottom"/>
            <w:hideMark/>
          </w:tcPr>
          <w:p w14:paraId="3E4B83CE"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r>
      <w:tr w:rsidR="00147857" w:rsidRPr="00147857" w14:paraId="5CAB1315" w14:textId="77777777" w:rsidTr="008A69FA">
        <w:trPr>
          <w:trHeight w:val="300"/>
        </w:trPr>
        <w:tc>
          <w:tcPr>
            <w:tcW w:w="380" w:type="dxa"/>
            <w:tcBorders>
              <w:top w:val="nil"/>
              <w:left w:val="single" w:sz="4" w:space="0" w:color="000000"/>
              <w:bottom w:val="single" w:sz="4" w:space="0" w:color="000000"/>
              <w:right w:val="single" w:sz="4" w:space="0" w:color="000000"/>
            </w:tcBorders>
            <w:shd w:val="clear" w:color="000000" w:fill="FFFFFF"/>
            <w:noWrap/>
            <w:vAlign w:val="bottom"/>
            <w:hideMark/>
          </w:tcPr>
          <w:p w14:paraId="5E7BC475"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c>
          <w:tcPr>
            <w:tcW w:w="4718" w:type="dxa"/>
            <w:tcBorders>
              <w:top w:val="nil"/>
              <w:left w:val="nil"/>
              <w:bottom w:val="single" w:sz="4" w:space="0" w:color="000000"/>
              <w:right w:val="single" w:sz="4" w:space="0" w:color="000000"/>
            </w:tcBorders>
            <w:shd w:val="clear" w:color="000000" w:fill="FFFFFF"/>
            <w:vAlign w:val="bottom"/>
            <w:hideMark/>
          </w:tcPr>
          <w:p w14:paraId="4D2C9BBD"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zagospodarowanie terenów zielonych obozowiska</w:t>
            </w:r>
          </w:p>
        </w:tc>
        <w:tc>
          <w:tcPr>
            <w:tcW w:w="1276" w:type="dxa"/>
            <w:tcBorders>
              <w:top w:val="nil"/>
              <w:left w:val="nil"/>
              <w:bottom w:val="single" w:sz="4" w:space="0" w:color="000000"/>
              <w:right w:val="single" w:sz="4" w:space="0" w:color="000000"/>
            </w:tcBorders>
            <w:shd w:val="clear" w:color="000000" w:fill="FFFFFF"/>
            <w:noWrap/>
            <w:vAlign w:val="bottom"/>
            <w:hideMark/>
          </w:tcPr>
          <w:p w14:paraId="435F7654" w14:textId="77777777" w:rsidR="00147857" w:rsidRPr="00147857" w:rsidRDefault="00147857" w:rsidP="00147857">
            <w:pPr>
              <w:spacing w:after="0" w:line="240" w:lineRule="auto"/>
              <w:jc w:val="right"/>
              <w:rPr>
                <w:rFonts w:ascii="Arial" w:hAnsi="Arial" w:cs="Arial"/>
                <w:sz w:val="14"/>
                <w:szCs w:val="14"/>
                <w:lang w:eastAsia="pl-PL"/>
              </w:rPr>
            </w:pPr>
            <w:r w:rsidRPr="00147857">
              <w:rPr>
                <w:rFonts w:ascii="Arial" w:hAnsi="Arial" w:cs="Arial"/>
                <w:sz w:val="14"/>
                <w:szCs w:val="14"/>
                <w:lang w:eastAsia="pl-PL"/>
              </w:rPr>
              <w:t>58 661,36 zł</w:t>
            </w:r>
          </w:p>
        </w:tc>
        <w:tc>
          <w:tcPr>
            <w:tcW w:w="1134" w:type="dxa"/>
            <w:tcBorders>
              <w:top w:val="nil"/>
              <w:left w:val="nil"/>
              <w:bottom w:val="single" w:sz="4" w:space="0" w:color="000000"/>
              <w:right w:val="single" w:sz="4" w:space="0" w:color="000000"/>
            </w:tcBorders>
            <w:shd w:val="clear" w:color="CCCCFF" w:fill="C0C0C0"/>
            <w:noWrap/>
            <w:vAlign w:val="bottom"/>
            <w:hideMark/>
          </w:tcPr>
          <w:p w14:paraId="404B5818"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 </w:t>
            </w:r>
          </w:p>
        </w:tc>
        <w:tc>
          <w:tcPr>
            <w:tcW w:w="1985" w:type="dxa"/>
            <w:tcBorders>
              <w:top w:val="nil"/>
              <w:left w:val="nil"/>
              <w:bottom w:val="single" w:sz="4" w:space="0" w:color="000000"/>
              <w:right w:val="single" w:sz="4" w:space="0" w:color="000000"/>
            </w:tcBorders>
            <w:shd w:val="clear" w:color="CCCCFF" w:fill="C0C0C0"/>
            <w:noWrap/>
            <w:vAlign w:val="bottom"/>
            <w:hideMark/>
          </w:tcPr>
          <w:p w14:paraId="257F79EC" w14:textId="77777777" w:rsidR="00147857" w:rsidRPr="00147857" w:rsidRDefault="00147857" w:rsidP="00147857">
            <w:pPr>
              <w:spacing w:after="0" w:line="240" w:lineRule="auto"/>
              <w:jc w:val="right"/>
              <w:rPr>
                <w:rFonts w:ascii="Arial" w:hAnsi="Arial" w:cs="Arial"/>
                <w:sz w:val="14"/>
                <w:szCs w:val="14"/>
                <w:lang w:eastAsia="pl-PL"/>
              </w:rPr>
            </w:pPr>
            <w:r w:rsidRPr="00147857">
              <w:rPr>
                <w:rFonts w:ascii="Arial" w:hAnsi="Arial" w:cs="Arial"/>
                <w:sz w:val="14"/>
                <w:szCs w:val="14"/>
                <w:lang w:eastAsia="pl-PL"/>
              </w:rPr>
              <w:t> </w:t>
            </w:r>
          </w:p>
        </w:tc>
        <w:tc>
          <w:tcPr>
            <w:tcW w:w="1275" w:type="dxa"/>
            <w:tcBorders>
              <w:top w:val="nil"/>
              <w:left w:val="nil"/>
              <w:bottom w:val="single" w:sz="4" w:space="0" w:color="000000"/>
              <w:right w:val="single" w:sz="4" w:space="0" w:color="000000"/>
            </w:tcBorders>
            <w:shd w:val="clear" w:color="CCCCFF" w:fill="C0C0C0"/>
            <w:noWrap/>
            <w:vAlign w:val="bottom"/>
            <w:hideMark/>
          </w:tcPr>
          <w:p w14:paraId="2675071C"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c>
          <w:tcPr>
            <w:tcW w:w="993" w:type="dxa"/>
            <w:tcBorders>
              <w:top w:val="nil"/>
              <w:left w:val="nil"/>
              <w:bottom w:val="single" w:sz="4" w:space="0" w:color="000000"/>
              <w:right w:val="single" w:sz="4" w:space="0" w:color="000000"/>
            </w:tcBorders>
            <w:shd w:val="clear" w:color="CCCCFF" w:fill="C0C0C0"/>
            <w:noWrap/>
            <w:vAlign w:val="bottom"/>
            <w:hideMark/>
          </w:tcPr>
          <w:p w14:paraId="729E95BC"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c>
          <w:tcPr>
            <w:tcW w:w="1134" w:type="dxa"/>
            <w:tcBorders>
              <w:top w:val="nil"/>
              <w:left w:val="nil"/>
              <w:bottom w:val="single" w:sz="4" w:space="0" w:color="000000"/>
              <w:right w:val="single" w:sz="4" w:space="0" w:color="000000"/>
            </w:tcBorders>
            <w:shd w:val="clear" w:color="CCCCFF" w:fill="C0C0C0"/>
            <w:noWrap/>
            <w:vAlign w:val="bottom"/>
            <w:hideMark/>
          </w:tcPr>
          <w:p w14:paraId="48E341F6"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c>
          <w:tcPr>
            <w:tcW w:w="1701" w:type="dxa"/>
            <w:tcBorders>
              <w:top w:val="nil"/>
              <w:left w:val="nil"/>
              <w:bottom w:val="single" w:sz="4" w:space="0" w:color="000000"/>
              <w:right w:val="single" w:sz="4" w:space="0" w:color="000000"/>
            </w:tcBorders>
            <w:shd w:val="clear" w:color="CCCCFF" w:fill="C0C0C0"/>
            <w:noWrap/>
            <w:vAlign w:val="bottom"/>
            <w:hideMark/>
          </w:tcPr>
          <w:p w14:paraId="51664D2A"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r>
      <w:tr w:rsidR="00147857" w:rsidRPr="00147857" w14:paraId="0E61198F" w14:textId="77777777" w:rsidTr="008A69FA">
        <w:trPr>
          <w:trHeight w:val="300"/>
        </w:trPr>
        <w:tc>
          <w:tcPr>
            <w:tcW w:w="380" w:type="dxa"/>
            <w:tcBorders>
              <w:top w:val="nil"/>
              <w:left w:val="single" w:sz="4" w:space="0" w:color="000000"/>
              <w:bottom w:val="single" w:sz="4" w:space="0" w:color="000000"/>
              <w:right w:val="single" w:sz="4" w:space="0" w:color="000000"/>
            </w:tcBorders>
            <w:shd w:val="clear" w:color="000000" w:fill="FFFFFF"/>
            <w:noWrap/>
            <w:vAlign w:val="bottom"/>
            <w:hideMark/>
          </w:tcPr>
          <w:p w14:paraId="2A07E9C4"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c>
          <w:tcPr>
            <w:tcW w:w="4718" w:type="dxa"/>
            <w:tcBorders>
              <w:top w:val="nil"/>
              <w:left w:val="nil"/>
              <w:bottom w:val="single" w:sz="4" w:space="0" w:color="000000"/>
              <w:right w:val="single" w:sz="4" w:space="0" w:color="000000"/>
            </w:tcBorders>
            <w:shd w:val="clear" w:color="000000" w:fill="FFFFFF"/>
            <w:vAlign w:val="bottom"/>
            <w:hideMark/>
          </w:tcPr>
          <w:p w14:paraId="0C9FD594"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mała architektura obozowiska</w:t>
            </w:r>
          </w:p>
        </w:tc>
        <w:tc>
          <w:tcPr>
            <w:tcW w:w="1276" w:type="dxa"/>
            <w:tcBorders>
              <w:top w:val="nil"/>
              <w:left w:val="nil"/>
              <w:bottom w:val="single" w:sz="4" w:space="0" w:color="000000"/>
              <w:right w:val="single" w:sz="4" w:space="0" w:color="000000"/>
            </w:tcBorders>
            <w:shd w:val="clear" w:color="000000" w:fill="FFFFFF"/>
            <w:noWrap/>
            <w:vAlign w:val="bottom"/>
            <w:hideMark/>
          </w:tcPr>
          <w:p w14:paraId="6AD14C48" w14:textId="77777777" w:rsidR="00147857" w:rsidRPr="00147857" w:rsidRDefault="00147857" w:rsidP="00147857">
            <w:pPr>
              <w:spacing w:after="0" w:line="240" w:lineRule="auto"/>
              <w:jc w:val="right"/>
              <w:rPr>
                <w:rFonts w:ascii="Arial" w:hAnsi="Arial" w:cs="Arial"/>
                <w:sz w:val="14"/>
                <w:szCs w:val="14"/>
                <w:lang w:eastAsia="pl-PL"/>
              </w:rPr>
            </w:pPr>
            <w:r w:rsidRPr="00147857">
              <w:rPr>
                <w:rFonts w:ascii="Arial" w:hAnsi="Arial" w:cs="Arial"/>
                <w:sz w:val="14"/>
                <w:szCs w:val="14"/>
                <w:lang w:eastAsia="pl-PL"/>
              </w:rPr>
              <w:t>79 847,48 zł</w:t>
            </w:r>
          </w:p>
        </w:tc>
        <w:tc>
          <w:tcPr>
            <w:tcW w:w="1134" w:type="dxa"/>
            <w:tcBorders>
              <w:top w:val="nil"/>
              <w:left w:val="nil"/>
              <w:bottom w:val="single" w:sz="4" w:space="0" w:color="000000"/>
              <w:right w:val="single" w:sz="4" w:space="0" w:color="000000"/>
            </w:tcBorders>
            <w:shd w:val="clear" w:color="CCCCFF" w:fill="C0C0C0"/>
            <w:noWrap/>
            <w:vAlign w:val="bottom"/>
            <w:hideMark/>
          </w:tcPr>
          <w:p w14:paraId="7A6844DD"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 </w:t>
            </w:r>
          </w:p>
        </w:tc>
        <w:tc>
          <w:tcPr>
            <w:tcW w:w="1985" w:type="dxa"/>
            <w:tcBorders>
              <w:top w:val="nil"/>
              <w:left w:val="nil"/>
              <w:bottom w:val="single" w:sz="4" w:space="0" w:color="000000"/>
              <w:right w:val="single" w:sz="4" w:space="0" w:color="000000"/>
            </w:tcBorders>
            <w:shd w:val="clear" w:color="CCCCFF" w:fill="C0C0C0"/>
            <w:noWrap/>
            <w:vAlign w:val="bottom"/>
            <w:hideMark/>
          </w:tcPr>
          <w:p w14:paraId="0D26C2E8" w14:textId="77777777" w:rsidR="00147857" w:rsidRPr="00147857" w:rsidRDefault="00147857" w:rsidP="00147857">
            <w:pPr>
              <w:spacing w:after="0" w:line="240" w:lineRule="auto"/>
              <w:jc w:val="right"/>
              <w:rPr>
                <w:rFonts w:ascii="Arial" w:hAnsi="Arial" w:cs="Arial"/>
                <w:sz w:val="14"/>
                <w:szCs w:val="14"/>
                <w:lang w:eastAsia="pl-PL"/>
              </w:rPr>
            </w:pPr>
            <w:r w:rsidRPr="00147857">
              <w:rPr>
                <w:rFonts w:ascii="Arial" w:hAnsi="Arial" w:cs="Arial"/>
                <w:sz w:val="14"/>
                <w:szCs w:val="14"/>
                <w:lang w:eastAsia="pl-PL"/>
              </w:rPr>
              <w:t> </w:t>
            </w:r>
          </w:p>
        </w:tc>
        <w:tc>
          <w:tcPr>
            <w:tcW w:w="1275" w:type="dxa"/>
            <w:tcBorders>
              <w:top w:val="nil"/>
              <w:left w:val="nil"/>
              <w:bottom w:val="single" w:sz="4" w:space="0" w:color="000000"/>
              <w:right w:val="single" w:sz="4" w:space="0" w:color="000000"/>
            </w:tcBorders>
            <w:shd w:val="clear" w:color="CCCCFF" w:fill="C0C0C0"/>
            <w:noWrap/>
            <w:vAlign w:val="bottom"/>
            <w:hideMark/>
          </w:tcPr>
          <w:p w14:paraId="230FF20F"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c>
          <w:tcPr>
            <w:tcW w:w="993" w:type="dxa"/>
            <w:tcBorders>
              <w:top w:val="nil"/>
              <w:left w:val="nil"/>
              <w:bottom w:val="single" w:sz="4" w:space="0" w:color="000000"/>
              <w:right w:val="single" w:sz="4" w:space="0" w:color="000000"/>
            </w:tcBorders>
            <w:shd w:val="clear" w:color="CCCCFF" w:fill="C0C0C0"/>
            <w:noWrap/>
            <w:vAlign w:val="bottom"/>
            <w:hideMark/>
          </w:tcPr>
          <w:p w14:paraId="35C5F0A2"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c>
          <w:tcPr>
            <w:tcW w:w="1134" w:type="dxa"/>
            <w:tcBorders>
              <w:top w:val="nil"/>
              <w:left w:val="nil"/>
              <w:bottom w:val="single" w:sz="4" w:space="0" w:color="000000"/>
              <w:right w:val="single" w:sz="4" w:space="0" w:color="000000"/>
            </w:tcBorders>
            <w:shd w:val="clear" w:color="CCCCFF" w:fill="C0C0C0"/>
            <w:noWrap/>
            <w:vAlign w:val="bottom"/>
            <w:hideMark/>
          </w:tcPr>
          <w:p w14:paraId="05AD3FC3"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c>
          <w:tcPr>
            <w:tcW w:w="1701" w:type="dxa"/>
            <w:tcBorders>
              <w:top w:val="nil"/>
              <w:left w:val="nil"/>
              <w:bottom w:val="single" w:sz="4" w:space="0" w:color="000000"/>
              <w:right w:val="single" w:sz="4" w:space="0" w:color="000000"/>
            </w:tcBorders>
            <w:shd w:val="clear" w:color="CCCCFF" w:fill="C0C0C0"/>
            <w:noWrap/>
            <w:vAlign w:val="bottom"/>
            <w:hideMark/>
          </w:tcPr>
          <w:p w14:paraId="6273C533"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r>
      <w:tr w:rsidR="00147857" w:rsidRPr="00147857" w14:paraId="09201B3B" w14:textId="77777777" w:rsidTr="008A69FA">
        <w:trPr>
          <w:trHeight w:val="300"/>
        </w:trPr>
        <w:tc>
          <w:tcPr>
            <w:tcW w:w="380" w:type="dxa"/>
            <w:tcBorders>
              <w:top w:val="nil"/>
              <w:left w:val="single" w:sz="4" w:space="0" w:color="000000"/>
              <w:bottom w:val="single" w:sz="4" w:space="0" w:color="000000"/>
              <w:right w:val="single" w:sz="4" w:space="0" w:color="000000"/>
            </w:tcBorders>
            <w:shd w:val="clear" w:color="000000" w:fill="FFFFFF"/>
            <w:noWrap/>
            <w:vAlign w:val="bottom"/>
            <w:hideMark/>
          </w:tcPr>
          <w:p w14:paraId="3E1E493B"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c>
          <w:tcPr>
            <w:tcW w:w="4718" w:type="dxa"/>
            <w:tcBorders>
              <w:top w:val="nil"/>
              <w:left w:val="nil"/>
              <w:bottom w:val="single" w:sz="4" w:space="0" w:color="000000"/>
              <w:right w:val="single" w:sz="4" w:space="0" w:color="000000"/>
            </w:tcBorders>
            <w:shd w:val="clear" w:color="000000" w:fill="FFFFFF"/>
            <w:vAlign w:val="bottom"/>
            <w:hideMark/>
          </w:tcPr>
          <w:p w14:paraId="2AEC44CF"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sieć wodociągowa hala widowiskowo - sportowa z pływalnią</w:t>
            </w:r>
          </w:p>
        </w:tc>
        <w:tc>
          <w:tcPr>
            <w:tcW w:w="1276" w:type="dxa"/>
            <w:tcBorders>
              <w:top w:val="nil"/>
              <w:left w:val="nil"/>
              <w:bottom w:val="single" w:sz="4" w:space="0" w:color="000000"/>
              <w:right w:val="single" w:sz="4" w:space="0" w:color="000000"/>
            </w:tcBorders>
            <w:shd w:val="clear" w:color="000000" w:fill="FFFFFF"/>
            <w:noWrap/>
            <w:vAlign w:val="bottom"/>
            <w:hideMark/>
          </w:tcPr>
          <w:p w14:paraId="45189403" w14:textId="77777777" w:rsidR="00147857" w:rsidRPr="00147857" w:rsidRDefault="00147857" w:rsidP="00147857">
            <w:pPr>
              <w:spacing w:after="0" w:line="240" w:lineRule="auto"/>
              <w:jc w:val="right"/>
              <w:rPr>
                <w:rFonts w:ascii="Arial" w:hAnsi="Arial" w:cs="Arial"/>
                <w:sz w:val="14"/>
                <w:szCs w:val="14"/>
                <w:lang w:eastAsia="pl-PL"/>
              </w:rPr>
            </w:pPr>
            <w:r w:rsidRPr="00147857">
              <w:rPr>
                <w:rFonts w:ascii="Arial" w:hAnsi="Arial" w:cs="Arial"/>
                <w:sz w:val="14"/>
                <w:szCs w:val="14"/>
                <w:lang w:eastAsia="pl-PL"/>
              </w:rPr>
              <w:t>74 438,74 zł</w:t>
            </w:r>
          </w:p>
        </w:tc>
        <w:tc>
          <w:tcPr>
            <w:tcW w:w="1134" w:type="dxa"/>
            <w:tcBorders>
              <w:top w:val="nil"/>
              <w:left w:val="nil"/>
              <w:bottom w:val="single" w:sz="4" w:space="0" w:color="000000"/>
              <w:right w:val="single" w:sz="4" w:space="0" w:color="000000"/>
            </w:tcBorders>
            <w:shd w:val="clear" w:color="CCCCFF" w:fill="C0C0C0"/>
            <w:noWrap/>
            <w:vAlign w:val="bottom"/>
            <w:hideMark/>
          </w:tcPr>
          <w:p w14:paraId="5AF3169F"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 </w:t>
            </w:r>
          </w:p>
        </w:tc>
        <w:tc>
          <w:tcPr>
            <w:tcW w:w="1985" w:type="dxa"/>
            <w:tcBorders>
              <w:top w:val="nil"/>
              <w:left w:val="nil"/>
              <w:bottom w:val="single" w:sz="4" w:space="0" w:color="000000"/>
              <w:right w:val="single" w:sz="4" w:space="0" w:color="000000"/>
            </w:tcBorders>
            <w:shd w:val="clear" w:color="CCCCFF" w:fill="C0C0C0"/>
            <w:noWrap/>
            <w:vAlign w:val="bottom"/>
            <w:hideMark/>
          </w:tcPr>
          <w:p w14:paraId="3AB7C24E" w14:textId="77777777" w:rsidR="00147857" w:rsidRPr="00147857" w:rsidRDefault="00147857" w:rsidP="00147857">
            <w:pPr>
              <w:spacing w:after="0" w:line="240" w:lineRule="auto"/>
              <w:jc w:val="right"/>
              <w:rPr>
                <w:rFonts w:ascii="Arial" w:hAnsi="Arial" w:cs="Arial"/>
                <w:sz w:val="14"/>
                <w:szCs w:val="14"/>
                <w:lang w:eastAsia="pl-PL"/>
              </w:rPr>
            </w:pPr>
            <w:r w:rsidRPr="00147857">
              <w:rPr>
                <w:rFonts w:ascii="Arial" w:hAnsi="Arial" w:cs="Arial"/>
                <w:sz w:val="14"/>
                <w:szCs w:val="14"/>
                <w:lang w:eastAsia="pl-PL"/>
              </w:rPr>
              <w:t> </w:t>
            </w:r>
          </w:p>
        </w:tc>
        <w:tc>
          <w:tcPr>
            <w:tcW w:w="1275" w:type="dxa"/>
            <w:tcBorders>
              <w:top w:val="nil"/>
              <w:left w:val="nil"/>
              <w:bottom w:val="single" w:sz="4" w:space="0" w:color="000000"/>
              <w:right w:val="single" w:sz="4" w:space="0" w:color="000000"/>
            </w:tcBorders>
            <w:shd w:val="clear" w:color="CCCCFF" w:fill="C0C0C0"/>
            <w:noWrap/>
            <w:vAlign w:val="bottom"/>
            <w:hideMark/>
          </w:tcPr>
          <w:p w14:paraId="36A5FD6F"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c>
          <w:tcPr>
            <w:tcW w:w="993" w:type="dxa"/>
            <w:tcBorders>
              <w:top w:val="nil"/>
              <w:left w:val="nil"/>
              <w:bottom w:val="single" w:sz="4" w:space="0" w:color="000000"/>
              <w:right w:val="single" w:sz="4" w:space="0" w:color="000000"/>
            </w:tcBorders>
            <w:shd w:val="clear" w:color="CCCCFF" w:fill="C0C0C0"/>
            <w:noWrap/>
            <w:vAlign w:val="bottom"/>
            <w:hideMark/>
          </w:tcPr>
          <w:p w14:paraId="18F84FA9"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c>
          <w:tcPr>
            <w:tcW w:w="1134" w:type="dxa"/>
            <w:tcBorders>
              <w:top w:val="nil"/>
              <w:left w:val="nil"/>
              <w:bottom w:val="single" w:sz="4" w:space="0" w:color="000000"/>
              <w:right w:val="single" w:sz="4" w:space="0" w:color="000000"/>
            </w:tcBorders>
            <w:shd w:val="clear" w:color="CCCCFF" w:fill="C0C0C0"/>
            <w:noWrap/>
            <w:vAlign w:val="bottom"/>
            <w:hideMark/>
          </w:tcPr>
          <w:p w14:paraId="0914D30D"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c>
          <w:tcPr>
            <w:tcW w:w="1701" w:type="dxa"/>
            <w:tcBorders>
              <w:top w:val="nil"/>
              <w:left w:val="nil"/>
              <w:bottom w:val="single" w:sz="4" w:space="0" w:color="000000"/>
              <w:right w:val="single" w:sz="4" w:space="0" w:color="000000"/>
            </w:tcBorders>
            <w:shd w:val="clear" w:color="CCCCFF" w:fill="C0C0C0"/>
            <w:noWrap/>
            <w:vAlign w:val="bottom"/>
            <w:hideMark/>
          </w:tcPr>
          <w:p w14:paraId="7EF1463A"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r>
      <w:tr w:rsidR="00147857" w:rsidRPr="00147857" w14:paraId="1688E0FC" w14:textId="77777777" w:rsidTr="008A69FA">
        <w:trPr>
          <w:trHeight w:val="300"/>
        </w:trPr>
        <w:tc>
          <w:tcPr>
            <w:tcW w:w="380" w:type="dxa"/>
            <w:tcBorders>
              <w:top w:val="nil"/>
              <w:left w:val="single" w:sz="4" w:space="0" w:color="000000"/>
              <w:bottom w:val="single" w:sz="4" w:space="0" w:color="000000"/>
              <w:right w:val="single" w:sz="4" w:space="0" w:color="000000"/>
            </w:tcBorders>
            <w:shd w:val="clear" w:color="000000" w:fill="FFFFFF"/>
            <w:noWrap/>
            <w:vAlign w:val="bottom"/>
            <w:hideMark/>
          </w:tcPr>
          <w:p w14:paraId="2FC15929"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c>
          <w:tcPr>
            <w:tcW w:w="4718" w:type="dxa"/>
            <w:tcBorders>
              <w:top w:val="nil"/>
              <w:left w:val="nil"/>
              <w:bottom w:val="single" w:sz="4" w:space="0" w:color="000000"/>
              <w:right w:val="single" w:sz="4" w:space="0" w:color="000000"/>
            </w:tcBorders>
            <w:shd w:val="clear" w:color="000000" w:fill="FFFFFF"/>
            <w:vAlign w:val="bottom"/>
            <w:hideMark/>
          </w:tcPr>
          <w:p w14:paraId="2786529D"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przyłącze lokalne zewnętrzne kanalizacyjne</w:t>
            </w:r>
          </w:p>
        </w:tc>
        <w:tc>
          <w:tcPr>
            <w:tcW w:w="1276" w:type="dxa"/>
            <w:tcBorders>
              <w:top w:val="nil"/>
              <w:left w:val="nil"/>
              <w:bottom w:val="single" w:sz="4" w:space="0" w:color="000000"/>
              <w:right w:val="single" w:sz="4" w:space="0" w:color="000000"/>
            </w:tcBorders>
            <w:shd w:val="clear" w:color="000000" w:fill="FFFFFF"/>
            <w:noWrap/>
            <w:vAlign w:val="bottom"/>
            <w:hideMark/>
          </w:tcPr>
          <w:p w14:paraId="671C06E8" w14:textId="77777777" w:rsidR="00147857" w:rsidRPr="00147857" w:rsidRDefault="00147857" w:rsidP="00147857">
            <w:pPr>
              <w:spacing w:after="0" w:line="240" w:lineRule="auto"/>
              <w:jc w:val="right"/>
              <w:rPr>
                <w:rFonts w:ascii="Arial" w:hAnsi="Arial" w:cs="Arial"/>
                <w:sz w:val="14"/>
                <w:szCs w:val="14"/>
                <w:lang w:eastAsia="pl-PL"/>
              </w:rPr>
            </w:pPr>
            <w:r w:rsidRPr="00147857">
              <w:rPr>
                <w:rFonts w:ascii="Arial" w:hAnsi="Arial" w:cs="Arial"/>
                <w:sz w:val="14"/>
                <w:szCs w:val="14"/>
                <w:lang w:eastAsia="pl-PL"/>
              </w:rPr>
              <w:t>4 334,76 zł</w:t>
            </w:r>
          </w:p>
        </w:tc>
        <w:tc>
          <w:tcPr>
            <w:tcW w:w="1134" w:type="dxa"/>
            <w:tcBorders>
              <w:top w:val="nil"/>
              <w:left w:val="nil"/>
              <w:bottom w:val="single" w:sz="4" w:space="0" w:color="000000"/>
              <w:right w:val="single" w:sz="4" w:space="0" w:color="000000"/>
            </w:tcBorders>
            <w:shd w:val="clear" w:color="CCCCFF" w:fill="C0C0C0"/>
            <w:noWrap/>
            <w:vAlign w:val="bottom"/>
            <w:hideMark/>
          </w:tcPr>
          <w:p w14:paraId="3941E320"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 </w:t>
            </w:r>
          </w:p>
        </w:tc>
        <w:tc>
          <w:tcPr>
            <w:tcW w:w="1985" w:type="dxa"/>
            <w:tcBorders>
              <w:top w:val="nil"/>
              <w:left w:val="nil"/>
              <w:bottom w:val="single" w:sz="4" w:space="0" w:color="000000"/>
              <w:right w:val="single" w:sz="4" w:space="0" w:color="000000"/>
            </w:tcBorders>
            <w:shd w:val="clear" w:color="CCCCFF" w:fill="C0C0C0"/>
            <w:noWrap/>
            <w:vAlign w:val="bottom"/>
            <w:hideMark/>
          </w:tcPr>
          <w:p w14:paraId="2FB30B3B" w14:textId="77777777" w:rsidR="00147857" w:rsidRPr="00147857" w:rsidRDefault="00147857" w:rsidP="00147857">
            <w:pPr>
              <w:spacing w:after="0" w:line="240" w:lineRule="auto"/>
              <w:jc w:val="right"/>
              <w:rPr>
                <w:rFonts w:ascii="Arial" w:hAnsi="Arial" w:cs="Arial"/>
                <w:sz w:val="14"/>
                <w:szCs w:val="14"/>
                <w:lang w:eastAsia="pl-PL"/>
              </w:rPr>
            </w:pPr>
            <w:r w:rsidRPr="00147857">
              <w:rPr>
                <w:rFonts w:ascii="Arial" w:hAnsi="Arial" w:cs="Arial"/>
                <w:sz w:val="14"/>
                <w:szCs w:val="14"/>
                <w:lang w:eastAsia="pl-PL"/>
              </w:rPr>
              <w:t> </w:t>
            </w:r>
          </w:p>
        </w:tc>
        <w:tc>
          <w:tcPr>
            <w:tcW w:w="1275" w:type="dxa"/>
            <w:tcBorders>
              <w:top w:val="nil"/>
              <w:left w:val="nil"/>
              <w:bottom w:val="single" w:sz="4" w:space="0" w:color="000000"/>
              <w:right w:val="single" w:sz="4" w:space="0" w:color="000000"/>
            </w:tcBorders>
            <w:shd w:val="clear" w:color="CCCCFF" w:fill="C0C0C0"/>
            <w:noWrap/>
            <w:vAlign w:val="bottom"/>
            <w:hideMark/>
          </w:tcPr>
          <w:p w14:paraId="02C2B0A7"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c>
          <w:tcPr>
            <w:tcW w:w="993" w:type="dxa"/>
            <w:tcBorders>
              <w:top w:val="nil"/>
              <w:left w:val="nil"/>
              <w:bottom w:val="single" w:sz="4" w:space="0" w:color="000000"/>
              <w:right w:val="single" w:sz="4" w:space="0" w:color="000000"/>
            </w:tcBorders>
            <w:shd w:val="clear" w:color="CCCCFF" w:fill="C0C0C0"/>
            <w:noWrap/>
            <w:vAlign w:val="bottom"/>
            <w:hideMark/>
          </w:tcPr>
          <w:p w14:paraId="01FF9E76"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c>
          <w:tcPr>
            <w:tcW w:w="1134" w:type="dxa"/>
            <w:tcBorders>
              <w:top w:val="nil"/>
              <w:left w:val="nil"/>
              <w:bottom w:val="single" w:sz="4" w:space="0" w:color="000000"/>
              <w:right w:val="single" w:sz="4" w:space="0" w:color="000000"/>
            </w:tcBorders>
            <w:shd w:val="clear" w:color="CCCCFF" w:fill="C0C0C0"/>
            <w:noWrap/>
            <w:vAlign w:val="bottom"/>
            <w:hideMark/>
          </w:tcPr>
          <w:p w14:paraId="466EB34A"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c>
          <w:tcPr>
            <w:tcW w:w="1701" w:type="dxa"/>
            <w:tcBorders>
              <w:top w:val="nil"/>
              <w:left w:val="nil"/>
              <w:bottom w:val="single" w:sz="4" w:space="0" w:color="000000"/>
              <w:right w:val="single" w:sz="4" w:space="0" w:color="000000"/>
            </w:tcBorders>
            <w:shd w:val="clear" w:color="CCCCFF" w:fill="C0C0C0"/>
            <w:noWrap/>
            <w:vAlign w:val="bottom"/>
            <w:hideMark/>
          </w:tcPr>
          <w:p w14:paraId="1FE104FB"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r>
      <w:tr w:rsidR="00147857" w:rsidRPr="00147857" w14:paraId="557411C1" w14:textId="77777777" w:rsidTr="008A69FA">
        <w:trPr>
          <w:trHeight w:val="300"/>
        </w:trPr>
        <w:tc>
          <w:tcPr>
            <w:tcW w:w="380" w:type="dxa"/>
            <w:tcBorders>
              <w:top w:val="nil"/>
              <w:left w:val="single" w:sz="4" w:space="0" w:color="000000"/>
              <w:bottom w:val="single" w:sz="4" w:space="0" w:color="000000"/>
              <w:right w:val="single" w:sz="4" w:space="0" w:color="000000"/>
            </w:tcBorders>
            <w:shd w:val="clear" w:color="000000" w:fill="FFFFFF"/>
            <w:noWrap/>
            <w:vAlign w:val="bottom"/>
            <w:hideMark/>
          </w:tcPr>
          <w:p w14:paraId="1C2BE82F"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c>
          <w:tcPr>
            <w:tcW w:w="4718" w:type="dxa"/>
            <w:tcBorders>
              <w:top w:val="nil"/>
              <w:left w:val="nil"/>
              <w:bottom w:val="single" w:sz="4" w:space="0" w:color="000000"/>
              <w:right w:val="single" w:sz="4" w:space="0" w:color="000000"/>
            </w:tcBorders>
            <w:shd w:val="clear" w:color="000000" w:fill="FFFFFF"/>
            <w:vAlign w:val="bottom"/>
            <w:hideMark/>
          </w:tcPr>
          <w:p w14:paraId="5B77153C"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studnie czerpalne i zrzutowe dla potrzeb pozyskiwania ciepła ziemnego dla pomp ciepła</w:t>
            </w:r>
          </w:p>
        </w:tc>
        <w:tc>
          <w:tcPr>
            <w:tcW w:w="1276" w:type="dxa"/>
            <w:tcBorders>
              <w:top w:val="nil"/>
              <w:left w:val="nil"/>
              <w:bottom w:val="single" w:sz="4" w:space="0" w:color="000000"/>
              <w:right w:val="single" w:sz="4" w:space="0" w:color="000000"/>
            </w:tcBorders>
            <w:shd w:val="clear" w:color="000000" w:fill="FFFFFF"/>
            <w:noWrap/>
            <w:vAlign w:val="bottom"/>
            <w:hideMark/>
          </w:tcPr>
          <w:p w14:paraId="0276878D" w14:textId="77777777" w:rsidR="00147857" w:rsidRPr="00147857" w:rsidRDefault="00147857" w:rsidP="00147857">
            <w:pPr>
              <w:spacing w:after="0" w:line="240" w:lineRule="auto"/>
              <w:jc w:val="right"/>
              <w:rPr>
                <w:rFonts w:ascii="Arial" w:hAnsi="Arial" w:cs="Arial"/>
                <w:sz w:val="14"/>
                <w:szCs w:val="14"/>
                <w:lang w:eastAsia="pl-PL"/>
              </w:rPr>
            </w:pPr>
            <w:r w:rsidRPr="00147857">
              <w:rPr>
                <w:rFonts w:ascii="Arial" w:hAnsi="Arial" w:cs="Arial"/>
                <w:sz w:val="14"/>
                <w:szCs w:val="14"/>
                <w:lang w:eastAsia="pl-PL"/>
              </w:rPr>
              <w:t>714 207,49 zł</w:t>
            </w:r>
          </w:p>
        </w:tc>
        <w:tc>
          <w:tcPr>
            <w:tcW w:w="1134" w:type="dxa"/>
            <w:tcBorders>
              <w:top w:val="nil"/>
              <w:left w:val="nil"/>
              <w:bottom w:val="single" w:sz="4" w:space="0" w:color="000000"/>
              <w:right w:val="single" w:sz="4" w:space="0" w:color="000000"/>
            </w:tcBorders>
            <w:shd w:val="clear" w:color="CCCCFF" w:fill="C0C0C0"/>
            <w:noWrap/>
            <w:vAlign w:val="bottom"/>
            <w:hideMark/>
          </w:tcPr>
          <w:p w14:paraId="183ADD27"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 </w:t>
            </w:r>
          </w:p>
        </w:tc>
        <w:tc>
          <w:tcPr>
            <w:tcW w:w="1985" w:type="dxa"/>
            <w:tcBorders>
              <w:top w:val="nil"/>
              <w:left w:val="nil"/>
              <w:bottom w:val="single" w:sz="4" w:space="0" w:color="000000"/>
              <w:right w:val="single" w:sz="4" w:space="0" w:color="000000"/>
            </w:tcBorders>
            <w:shd w:val="clear" w:color="CCCCFF" w:fill="C0C0C0"/>
            <w:noWrap/>
            <w:vAlign w:val="bottom"/>
            <w:hideMark/>
          </w:tcPr>
          <w:p w14:paraId="2542EC1A" w14:textId="77777777" w:rsidR="00147857" w:rsidRPr="00147857" w:rsidRDefault="00147857" w:rsidP="00147857">
            <w:pPr>
              <w:spacing w:after="0" w:line="240" w:lineRule="auto"/>
              <w:jc w:val="right"/>
              <w:rPr>
                <w:rFonts w:ascii="Arial" w:hAnsi="Arial" w:cs="Arial"/>
                <w:sz w:val="14"/>
                <w:szCs w:val="14"/>
                <w:lang w:eastAsia="pl-PL"/>
              </w:rPr>
            </w:pPr>
            <w:r w:rsidRPr="00147857">
              <w:rPr>
                <w:rFonts w:ascii="Arial" w:hAnsi="Arial" w:cs="Arial"/>
                <w:sz w:val="14"/>
                <w:szCs w:val="14"/>
                <w:lang w:eastAsia="pl-PL"/>
              </w:rPr>
              <w:t> </w:t>
            </w:r>
          </w:p>
        </w:tc>
        <w:tc>
          <w:tcPr>
            <w:tcW w:w="1275" w:type="dxa"/>
            <w:tcBorders>
              <w:top w:val="nil"/>
              <w:left w:val="nil"/>
              <w:bottom w:val="single" w:sz="4" w:space="0" w:color="000000"/>
              <w:right w:val="single" w:sz="4" w:space="0" w:color="000000"/>
            </w:tcBorders>
            <w:shd w:val="clear" w:color="CCCCFF" w:fill="C0C0C0"/>
            <w:noWrap/>
            <w:vAlign w:val="bottom"/>
            <w:hideMark/>
          </w:tcPr>
          <w:p w14:paraId="13685E24"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c>
          <w:tcPr>
            <w:tcW w:w="993" w:type="dxa"/>
            <w:tcBorders>
              <w:top w:val="nil"/>
              <w:left w:val="nil"/>
              <w:bottom w:val="single" w:sz="4" w:space="0" w:color="000000"/>
              <w:right w:val="single" w:sz="4" w:space="0" w:color="000000"/>
            </w:tcBorders>
            <w:shd w:val="clear" w:color="CCCCFF" w:fill="C0C0C0"/>
            <w:noWrap/>
            <w:vAlign w:val="bottom"/>
            <w:hideMark/>
          </w:tcPr>
          <w:p w14:paraId="25F04380"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c>
          <w:tcPr>
            <w:tcW w:w="1134" w:type="dxa"/>
            <w:tcBorders>
              <w:top w:val="nil"/>
              <w:left w:val="nil"/>
              <w:bottom w:val="single" w:sz="4" w:space="0" w:color="000000"/>
              <w:right w:val="single" w:sz="4" w:space="0" w:color="000000"/>
            </w:tcBorders>
            <w:shd w:val="clear" w:color="CCCCFF" w:fill="C0C0C0"/>
            <w:noWrap/>
            <w:vAlign w:val="bottom"/>
            <w:hideMark/>
          </w:tcPr>
          <w:p w14:paraId="0D5A56BA"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c>
          <w:tcPr>
            <w:tcW w:w="1701" w:type="dxa"/>
            <w:tcBorders>
              <w:top w:val="nil"/>
              <w:left w:val="nil"/>
              <w:bottom w:val="single" w:sz="4" w:space="0" w:color="000000"/>
              <w:right w:val="single" w:sz="4" w:space="0" w:color="000000"/>
            </w:tcBorders>
            <w:shd w:val="clear" w:color="CCCCFF" w:fill="C0C0C0"/>
            <w:noWrap/>
            <w:vAlign w:val="bottom"/>
            <w:hideMark/>
          </w:tcPr>
          <w:p w14:paraId="5DBDCD26"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r>
      <w:tr w:rsidR="00147857" w:rsidRPr="00147857" w14:paraId="222106C5" w14:textId="77777777" w:rsidTr="008A69FA">
        <w:trPr>
          <w:trHeight w:val="300"/>
        </w:trPr>
        <w:tc>
          <w:tcPr>
            <w:tcW w:w="380" w:type="dxa"/>
            <w:tcBorders>
              <w:top w:val="nil"/>
              <w:left w:val="single" w:sz="4" w:space="0" w:color="000000"/>
              <w:bottom w:val="single" w:sz="4" w:space="0" w:color="000000"/>
              <w:right w:val="single" w:sz="4" w:space="0" w:color="000000"/>
            </w:tcBorders>
            <w:shd w:val="clear" w:color="000000" w:fill="FFFFFF"/>
            <w:noWrap/>
            <w:vAlign w:val="bottom"/>
            <w:hideMark/>
          </w:tcPr>
          <w:p w14:paraId="60DA08FB"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c>
          <w:tcPr>
            <w:tcW w:w="4718" w:type="dxa"/>
            <w:tcBorders>
              <w:top w:val="nil"/>
              <w:left w:val="nil"/>
              <w:bottom w:val="single" w:sz="4" w:space="0" w:color="000000"/>
              <w:right w:val="single" w:sz="4" w:space="0" w:color="000000"/>
            </w:tcBorders>
            <w:shd w:val="clear" w:color="000000" w:fill="FFFFFF"/>
            <w:vAlign w:val="bottom"/>
            <w:hideMark/>
          </w:tcPr>
          <w:p w14:paraId="2797664B"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sieć i przyłącza lok. wodno kanal. Hala widowiskowo sportowa z pływalnią</w:t>
            </w:r>
          </w:p>
        </w:tc>
        <w:tc>
          <w:tcPr>
            <w:tcW w:w="1276" w:type="dxa"/>
            <w:tcBorders>
              <w:top w:val="nil"/>
              <w:left w:val="nil"/>
              <w:bottom w:val="single" w:sz="4" w:space="0" w:color="000000"/>
              <w:right w:val="single" w:sz="4" w:space="0" w:color="000000"/>
            </w:tcBorders>
            <w:shd w:val="clear" w:color="000000" w:fill="FFFFFF"/>
            <w:noWrap/>
            <w:vAlign w:val="bottom"/>
            <w:hideMark/>
          </w:tcPr>
          <w:p w14:paraId="763C0E4E" w14:textId="77777777" w:rsidR="00147857" w:rsidRPr="00147857" w:rsidRDefault="00147857" w:rsidP="00147857">
            <w:pPr>
              <w:spacing w:after="0" w:line="240" w:lineRule="auto"/>
              <w:jc w:val="right"/>
              <w:rPr>
                <w:rFonts w:ascii="Arial" w:hAnsi="Arial" w:cs="Arial"/>
                <w:sz w:val="14"/>
                <w:szCs w:val="14"/>
                <w:lang w:eastAsia="pl-PL"/>
              </w:rPr>
            </w:pPr>
            <w:r w:rsidRPr="00147857">
              <w:rPr>
                <w:rFonts w:ascii="Arial" w:hAnsi="Arial" w:cs="Arial"/>
                <w:sz w:val="14"/>
                <w:szCs w:val="14"/>
                <w:lang w:eastAsia="pl-PL"/>
              </w:rPr>
              <w:t>249 860,20 zł</w:t>
            </w:r>
          </w:p>
        </w:tc>
        <w:tc>
          <w:tcPr>
            <w:tcW w:w="1134" w:type="dxa"/>
            <w:tcBorders>
              <w:top w:val="nil"/>
              <w:left w:val="nil"/>
              <w:bottom w:val="single" w:sz="4" w:space="0" w:color="000000"/>
              <w:right w:val="single" w:sz="4" w:space="0" w:color="000000"/>
            </w:tcBorders>
            <w:shd w:val="clear" w:color="CCCCFF" w:fill="C0C0C0"/>
            <w:noWrap/>
            <w:vAlign w:val="bottom"/>
            <w:hideMark/>
          </w:tcPr>
          <w:p w14:paraId="78FDB5FA"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 </w:t>
            </w:r>
          </w:p>
        </w:tc>
        <w:tc>
          <w:tcPr>
            <w:tcW w:w="1985" w:type="dxa"/>
            <w:tcBorders>
              <w:top w:val="nil"/>
              <w:left w:val="nil"/>
              <w:bottom w:val="single" w:sz="4" w:space="0" w:color="000000"/>
              <w:right w:val="single" w:sz="4" w:space="0" w:color="000000"/>
            </w:tcBorders>
            <w:shd w:val="clear" w:color="CCCCFF" w:fill="C0C0C0"/>
            <w:noWrap/>
            <w:vAlign w:val="bottom"/>
            <w:hideMark/>
          </w:tcPr>
          <w:p w14:paraId="383B2A89" w14:textId="77777777" w:rsidR="00147857" w:rsidRPr="00147857" w:rsidRDefault="00147857" w:rsidP="00147857">
            <w:pPr>
              <w:spacing w:after="0" w:line="240" w:lineRule="auto"/>
              <w:jc w:val="right"/>
              <w:rPr>
                <w:rFonts w:ascii="Arial" w:hAnsi="Arial" w:cs="Arial"/>
                <w:sz w:val="14"/>
                <w:szCs w:val="14"/>
                <w:lang w:eastAsia="pl-PL"/>
              </w:rPr>
            </w:pPr>
            <w:r w:rsidRPr="00147857">
              <w:rPr>
                <w:rFonts w:ascii="Arial" w:hAnsi="Arial" w:cs="Arial"/>
                <w:sz w:val="14"/>
                <w:szCs w:val="14"/>
                <w:lang w:eastAsia="pl-PL"/>
              </w:rPr>
              <w:t> </w:t>
            </w:r>
          </w:p>
        </w:tc>
        <w:tc>
          <w:tcPr>
            <w:tcW w:w="1275" w:type="dxa"/>
            <w:tcBorders>
              <w:top w:val="nil"/>
              <w:left w:val="nil"/>
              <w:bottom w:val="single" w:sz="4" w:space="0" w:color="000000"/>
              <w:right w:val="single" w:sz="4" w:space="0" w:color="000000"/>
            </w:tcBorders>
            <w:shd w:val="clear" w:color="CCCCFF" w:fill="C0C0C0"/>
            <w:noWrap/>
            <w:vAlign w:val="bottom"/>
            <w:hideMark/>
          </w:tcPr>
          <w:p w14:paraId="50DBA734"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c>
          <w:tcPr>
            <w:tcW w:w="993" w:type="dxa"/>
            <w:tcBorders>
              <w:top w:val="nil"/>
              <w:left w:val="nil"/>
              <w:bottom w:val="single" w:sz="4" w:space="0" w:color="000000"/>
              <w:right w:val="single" w:sz="4" w:space="0" w:color="000000"/>
            </w:tcBorders>
            <w:shd w:val="clear" w:color="CCCCFF" w:fill="C0C0C0"/>
            <w:noWrap/>
            <w:vAlign w:val="bottom"/>
            <w:hideMark/>
          </w:tcPr>
          <w:p w14:paraId="15AA6324"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c>
          <w:tcPr>
            <w:tcW w:w="1134" w:type="dxa"/>
            <w:tcBorders>
              <w:top w:val="nil"/>
              <w:left w:val="nil"/>
              <w:bottom w:val="single" w:sz="4" w:space="0" w:color="000000"/>
              <w:right w:val="single" w:sz="4" w:space="0" w:color="000000"/>
            </w:tcBorders>
            <w:shd w:val="clear" w:color="CCCCFF" w:fill="C0C0C0"/>
            <w:noWrap/>
            <w:vAlign w:val="bottom"/>
            <w:hideMark/>
          </w:tcPr>
          <w:p w14:paraId="44AA091C"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c>
          <w:tcPr>
            <w:tcW w:w="1701" w:type="dxa"/>
            <w:tcBorders>
              <w:top w:val="nil"/>
              <w:left w:val="nil"/>
              <w:bottom w:val="single" w:sz="4" w:space="0" w:color="000000"/>
              <w:right w:val="single" w:sz="4" w:space="0" w:color="000000"/>
            </w:tcBorders>
            <w:shd w:val="clear" w:color="CCCCFF" w:fill="C0C0C0"/>
            <w:noWrap/>
            <w:vAlign w:val="bottom"/>
            <w:hideMark/>
          </w:tcPr>
          <w:p w14:paraId="4A2C5761"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r>
      <w:tr w:rsidR="00147857" w:rsidRPr="00147857" w14:paraId="25BE807E" w14:textId="77777777" w:rsidTr="008A69FA">
        <w:trPr>
          <w:trHeight w:val="300"/>
        </w:trPr>
        <w:tc>
          <w:tcPr>
            <w:tcW w:w="380" w:type="dxa"/>
            <w:tcBorders>
              <w:top w:val="nil"/>
              <w:left w:val="single" w:sz="4" w:space="0" w:color="000000"/>
              <w:bottom w:val="single" w:sz="4" w:space="0" w:color="000000"/>
              <w:right w:val="single" w:sz="4" w:space="0" w:color="000000"/>
            </w:tcBorders>
            <w:shd w:val="clear" w:color="000000" w:fill="FFFFFF"/>
            <w:noWrap/>
            <w:vAlign w:val="bottom"/>
            <w:hideMark/>
          </w:tcPr>
          <w:p w14:paraId="680D87EF"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c>
          <w:tcPr>
            <w:tcW w:w="4718" w:type="dxa"/>
            <w:tcBorders>
              <w:top w:val="nil"/>
              <w:left w:val="nil"/>
              <w:bottom w:val="single" w:sz="4" w:space="0" w:color="000000"/>
              <w:right w:val="single" w:sz="4" w:space="0" w:color="000000"/>
            </w:tcBorders>
            <w:shd w:val="clear" w:color="000000" w:fill="FFFFFF"/>
            <w:vAlign w:val="bottom"/>
            <w:hideMark/>
          </w:tcPr>
          <w:p w14:paraId="6A24C9E4"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xml:space="preserve">parkingi, drogi wewn., zagospodarowanie kan. deszcz. oświetlenie zewn. - hala </w:t>
            </w:r>
          </w:p>
        </w:tc>
        <w:tc>
          <w:tcPr>
            <w:tcW w:w="1276" w:type="dxa"/>
            <w:tcBorders>
              <w:top w:val="nil"/>
              <w:left w:val="nil"/>
              <w:bottom w:val="single" w:sz="4" w:space="0" w:color="000000"/>
              <w:right w:val="single" w:sz="4" w:space="0" w:color="000000"/>
            </w:tcBorders>
            <w:shd w:val="clear" w:color="000000" w:fill="FFFFFF"/>
            <w:noWrap/>
            <w:vAlign w:val="bottom"/>
            <w:hideMark/>
          </w:tcPr>
          <w:p w14:paraId="20622984" w14:textId="77777777" w:rsidR="00147857" w:rsidRPr="00147857" w:rsidRDefault="00147857" w:rsidP="00147857">
            <w:pPr>
              <w:spacing w:after="0" w:line="240" w:lineRule="auto"/>
              <w:jc w:val="right"/>
              <w:rPr>
                <w:rFonts w:ascii="Arial" w:hAnsi="Arial" w:cs="Arial"/>
                <w:sz w:val="14"/>
                <w:szCs w:val="14"/>
                <w:lang w:eastAsia="pl-PL"/>
              </w:rPr>
            </w:pPr>
            <w:r w:rsidRPr="00147857">
              <w:rPr>
                <w:rFonts w:ascii="Arial" w:hAnsi="Arial" w:cs="Arial"/>
                <w:sz w:val="14"/>
                <w:szCs w:val="14"/>
                <w:lang w:eastAsia="pl-PL"/>
              </w:rPr>
              <w:t>3 274 313,39 zł</w:t>
            </w:r>
          </w:p>
        </w:tc>
        <w:tc>
          <w:tcPr>
            <w:tcW w:w="1134" w:type="dxa"/>
            <w:tcBorders>
              <w:top w:val="nil"/>
              <w:left w:val="nil"/>
              <w:bottom w:val="single" w:sz="4" w:space="0" w:color="000000"/>
              <w:right w:val="single" w:sz="4" w:space="0" w:color="000000"/>
            </w:tcBorders>
            <w:shd w:val="clear" w:color="CCCCFF" w:fill="C0C0C0"/>
            <w:noWrap/>
            <w:vAlign w:val="bottom"/>
            <w:hideMark/>
          </w:tcPr>
          <w:p w14:paraId="70DF5FD4"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 </w:t>
            </w:r>
          </w:p>
        </w:tc>
        <w:tc>
          <w:tcPr>
            <w:tcW w:w="1985" w:type="dxa"/>
            <w:tcBorders>
              <w:top w:val="nil"/>
              <w:left w:val="nil"/>
              <w:bottom w:val="single" w:sz="4" w:space="0" w:color="000000"/>
              <w:right w:val="single" w:sz="4" w:space="0" w:color="000000"/>
            </w:tcBorders>
            <w:shd w:val="clear" w:color="CCCCFF" w:fill="C0C0C0"/>
            <w:noWrap/>
            <w:vAlign w:val="bottom"/>
            <w:hideMark/>
          </w:tcPr>
          <w:p w14:paraId="446C2EAB" w14:textId="77777777" w:rsidR="00147857" w:rsidRPr="00147857" w:rsidRDefault="00147857" w:rsidP="00147857">
            <w:pPr>
              <w:spacing w:after="0" w:line="240" w:lineRule="auto"/>
              <w:jc w:val="right"/>
              <w:rPr>
                <w:rFonts w:ascii="Arial" w:hAnsi="Arial" w:cs="Arial"/>
                <w:sz w:val="14"/>
                <w:szCs w:val="14"/>
                <w:lang w:eastAsia="pl-PL"/>
              </w:rPr>
            </w:pPr>
            <w:r w:rsidRPr="00147857">
              <w:rPr>
                <w:rFonts w:ascii="Arial" w:hAnsi="Arial" w:cs="Arial"/>
                <w:sz w:val="14"/>
                <w:szCs w:val="14"/>
                <w:lang w:eastAsia="pl-PL"/>
              </w:rPr>
              <w:t> </w:t>
            </w:r>
          </w:p>
        </w:tc>
        <w:tc>
          <w:tcPr>
            <w:tcW w:w="1275" w:type="dxa"/>
            <w:tcBorders>
              <w:top w:val="nil"/>
              <w:left w:val="nil"/>
              <w:bottom w:val="single" w:sz="4" w:space="0" w:color="000000"/>
              <w:right w:val="single" w:sz="4" w:space="0" w:color="000000"/>
            </w:tcBorders>
            <w:shd w:val="clear" w:color="CCCCFF" w:fill="C0C0C0"/>
            <w:noWrap/>
            <w:vAlign w:val="bottom"/>
            <w:hideMark/>
          </w:tcPr>
          <w:p w14:paraId="05472A45"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c>
          <w:tcPr>
            <w:tcW w:w="993" w:type="dxa"/>
            <w:tcBorders>
              <w:top w:val="nil"/>
              <w:left w:val="nil"/>
              <w:bottom w:val="single" w:sz="4" w:space="0" w:color="000000"/>
              <w:right w:val="single" w:sz="4" w:space="0" w:color="000000"/>
            </w:tcBorders>
            <w:shd w:val="clear" w:color="CCCCFF" w:fill="C0C0C0"/>
            <w:noWrap/>
            <w:vAlign w:val="bottom"/>
            <w:hideMark/>
          </w:tcPr>
          <w:p w14:paraId="162D4BDF"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c>
          <w:tcPr>
            <w:tcW w:w="1134" w:type="dxa"/>
            <w:tcBorders>
              <w:top w:val="nil"/>
              <w:left w:val="nil"/>
              <w:bottom w:val="single" w:sz="4" w:space="0" w:color="000000"/>
              <w:right w:val="single" w:sz="4" w:space="0" w:color="000000"/>
            </w:tcBorders>
            <w:shd w:val="clear" w:color="CCCCFF" w:fill="C0C0C0"/>
            <w:noWrap/>
            <w:vAlign w:val="bottom"/>
            <w:hideMark/>
          </w:tcPr>
          <w:p w14:paraId="62C46354"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c>
          <w:tcPr>
            <w:tcW w:w="1701" w:type="dxa"/>
            <w:tcBorders>
              <w:top w:val="nil"/>
              <w:left w:val="nil"/>
              <w:bottom w:val="single" w:sz="4" w:space="0" w:color="000000"/>
              <w:right w:val="single" w:sz="4" w:space="0" w:color="000000"/>
            </w:tcBorders>
            <w:shd w:val="clear" w:color="CCCCFF" w:fill="C0C0C0"/>
            <w:noWrap/>
            <w:vAlign w:val="bottom"/>
            <w:hideMark/>
          </w:tcPr>
          <w:p w14:paraId="23238BFF"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r>
      <w:tr w:rsidR="00147857" w:rsidRPr="00147857" w14:paraId="004F68A7" w14:textId="77777777" w:rsidTr="008A69FA">
        <w:trPr>
          <w:trHeight w:val="300"/>
        </w:trPr>
        <w:tc>
          <w:tcPr>
            <w:tcW w:w="380" w:type="dxa"/>
            <w:tcBorders>
              <w:top w:val="nil"/>
              <w:left w:val="single" w:sz="4" w:space="0" w:color="000000"/>
              <w:bottom w:val="single" w:sz="4" w:space="0" w:color="000000"/>
              <w:right w:val="single" w:sz="4" w:space="0" w:color="000000"/>
            </w:tcBorders>
            <w:shd w:val="clear" w:color="000000" w:fill="FFFFFF"/>
            <w:noWrap/>
            <w:vAlign w:val="bottom"/>
            <w:hideMark/>
          </w:tcPr>
          <w:p w14:paraId="185426DC"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c>
          <w:tcPr>
            <w:tcW w:w="4718" w:type="dxa"/>
            <w:tcBorders>
              <w:top w:val="nil"/>
              <w:left w:val="nil"/>
              <w:bottom w:val="single" w:sz="4" w:space="0" w:color="000000"/>
              <w:right w:val="single" w:sz="4" w:space="0" w:color="000000"/>
            </w:tcBorders>
            <w:shd w:val="clear" w:color="000000" w:fill="FFFFFF"/>
            <w:vAlign w:val="bottom"/>
            <w:hideMark/>
          </w:tcPr>
          <w:p w14:paraId="6F638B87"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poręcz zewnętrzna przy schodach hali Lega</w:t>
            </w:r>
          </w:p>
        </w:tc>
        <w:tc>
          <w:tcPr>
            <w:tcW w:w="1276" w:type="dxa"/>
            <w:tcBorders>
              <w:top w:val="nil"/>
              <w:left w:val="nil"/>
              <w:bottom w:val="single" w:sz="4" w:space="0" w:color="000000"/>
              <w:right w:val="single" w:sz="4" w:space="0" w:color="000000"/>
            </w:tcBorders>
            <w:shd w:val="clear" w:color="000000" w:fill="FFFFFF"/>
            <w:noWrap/>
            <w:vAlign w:val="bottom"/>
            <w:hideMark/>
          </w:tcPr>
          <w:p w14:paraId="58ECB06E" w14:textId="77777777" w:rsidR="00147857" w:rsidRPr="00147857" w:rsidRDefault="00147857" w:rsidP="00147857">
            <w:pPr>
              <w:spacing w:after="0" w:line="240" w:lineRule="auto"/>
              <w:jc w:val="right"/>
              <w:rPr>
                <w:rFonts w:ascii="Arial" w:hAnsi="Arial" w:cs="Arial"/>
                <w:sz w:val="14"/>
                <w:szCs w:val="14"/>
                <w:lang w:eastAsia="pl-PL"/>
              </w:rPr>
            </w:pPr>
            <w:r w:rsidRPr="00147857">
              <w:rPr>
                <w:rFonts w:ascii="Arial" w:hAnsi="Arial" w:cs="Arial"/>
                <w:sz w:val="14"/>
                <w:szCs w:val="14"/>
                <w:lang w:eastAsia="pl-PL"/>
              </w:rPr>
              <w:t>4 143,47 zł</w:t>
            </w:r>
          </w:p>
        </w:tc>
        <w:tc>
          <w:tcPr>
            <w:tcW w:w="1134" w:type="dxa"/>
            <w:tcBorders>
              <w:top w:val="nil"/>
              <w:left w:val="nil"/>
              <w:bottom w:val="single" w:sz="4" w:space="0" w:color="000000"/>
              <w:right w:val="single" w:sz="4" w:space="0" w:color="000000"/>
            </w:tcBorders>
            <w:shd w:val="clear" w:color="CCCCFF" w:fill="C0C0C0"/>
            <w:noWrap/>
            <w:vAlign w:val="bottom"/>
            <w:hideMark/>
          </w:tcPr>
          <w:p w14:paraId="0B394581"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 </w:t>
            </w:r>
          </w:p>
        </w:tc>
        <w:tc>
          <w:tcPr>
            <w:tcW w:w="1985" w:type="dxa"/>
            <w:tcBorders>
              <w:top w:val="nil"/>
              <w:left w:val="nil"/>
              <w:bottom w:val="single" w:sz="4" w:space="0" w:color="000000"/>
              <w:right w:val="single" w:sz="4" w:space="0" w:color="000000"/>
            </w:tcBorders>
            <w:shd w:val="clear" w:color="CCCCFF" w:fill="C0C0C0"/>
            <w:noWrap/>
            <w:vAlign w:val="bottom"/>
            <w:hideMark/>
          </w:tcPr>
          <w:p w14:paraId="2F2C1BAA" w14:textId="77777777" w:rsidR="00147857" w:rsidRPr="00147857" w:rsidRDefault="00147857" w:rsidP="00147857">
            <w:pPr>
              <w:spacing w:after="0" w:line="240" w:lineRule="auto"/>
              <w:jc w:val="right"/>
              <w:rPr>
                <w:rFonts w:ascii="Arial" w:hAnsi="Arial" w:cs="Arial"/>
                <w:sz w:val="14"/>
                <w:szCs w:val="14"/>
                <w:lang w:eastAsia="pl-PL"/>
              </w:rPr>
            </w:pPr>
            <w:r w:rsidRPr="00147857">
              <w:rPr>
                <w:rFonts w:ascii="Arial" w:hAnsi="Arial" w:cs="Arial"/>
                <w:sz w:val="14"/>
                <w:szCs w:val="14"/>
                <w:lang w:eastAsia="pl-PL"/>
              </w:rPr>
              <w:t> </w:t>
            </w:r>
          </w:p>
        </w:tc>
        <w:tc>
          <w:tcPr>
            <w:tcW w:w="1275" w:type="dxa"/>
            <w:tcBorders>
              <w:top w:val="nil"/>
              <w:left w:val="nil"/>
              <w:bottom w:val="single" w:sz="4" w:space="0" w:color="000000"/>
              <w:right w:val="single" w:sz="4" w:space="0" w:color="000000"/>
            </w:tcBorders>
            <w:shd w:val="clear" w:color="CCCCFF" w:fill="C0C0C0"/>
            <w:noWrap/>
            <w:vAlign w:val="bottom"/>
            <w:hideMark/>
          </w:tcPr>
          <w:p w14:paraId="4A2E0C45"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c>
          <w:tcPr>
            <w:tcW w:w="993" w:type="dxa"/>
            <w:tcBorders>
              <w:top w:val="nil"/>
              <w:left w:val="nil"/>
              <w:bottom w:val="single" w:sz="4" w:space="0" w:color="000000"/>
              <w:right w:val="single" w:sz="4" w:space="0" w:color="000000"/>
            </w:tcBorders>
            <w:shd w:val="clear" w:color="CCCCFF" w:fill="C0C0C0"/>
            <w:noWrap/>
            <w:vAlign w:val="bottom"/>
            <w:hideMark/>
          </w:tcPr>
          <w:p w14:paraId="63997FCB"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c>
          <w:tcPr>
            <w:tcW w:w="1134" w:type="dxa"/>
            <w:tcBorders>
              <w:top w:val="nil"/>
              <w:left w:val="nil"/>
              <w:bottom w:val="single" w:sz="4" w:space="0" w:color="000000"/>
              <w:right w:val="single" w:sz="4" w:space="0" w:color="000000"/>
            </w:tcBorders>
            <w:shd w:val="clear" w:color="CCCCFF" w:fill="C0C0C0"/>
            <w:noWrap/>
            <w:vAlign w:val="bottom"/>
            <w:hideMark/>
          </w:tcPr>
          <w:p w14:paraId="12C86897"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c>
          <w:tcPr>
            <w:tcW w:w="1701" w:type="dxa"/>
            <w:tcBorders>
              <w:top w:val="nil"/>
              <w:left w:val="nil"/>
              <w:bottom w:val="single" w:sz="4" w:space="0" w:color="000000"/>
              <w:right w:val="single" w:sz="4" w:space="0" w:color="000000"/>
            </w:tcBorders>
            <w:shd w:val="clear" w:color="CCCCFF" w:fill="C0C0C0"/>
            <w:noWrap/>
            <w:vAlign w:val="bottom"/>
            <w:hideMark/>
          </w:tcPr>
          <w:p w14:paraId="2D61142A"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r>
      <w:tr w:rsidR="00147857" w:rsidRPr="00147857" w14:paraId="738AB790" w14:textId="77777777" w:rsidTr="008A69FA">
        <w:trPr>
          <w:trHeight w:val="300"/>
        </w:trPr>
        <w:tc>
          <w:tcPr>
            <w:tcW w:w="380" w:type="dxa"/>
            <w:tcBorders>
              <w:top w:val="nil"/>
              <w:left w:val="single" w:sz="4" w:space="0" w:color="000000"/>
              <w:bottom w:val="single" w:sz="4" w:space="0" w:color="000000"/>
              <w:right w:val="single" w:sz="4" w:space="0" w:color="000000"/>
            </w:tcBorders>
            <w:shd w:val="clear" w:color="000000" w:fill="FFFFFF"/>
            <w:noWrap/>
            <w:vAlign w:val="bottom"/>
            <w:hideMark/>
          </w:tcPr>
          <w:p w14:paraId="016E7689"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c>
          <w:tcPr>
            <w:tcW w:w="4718" w:type="dxa"/>
            <w:tcBorders>
              <w:top w:val="nil"/>
              <w:left w:val="nil"/>
              <w:bottom w:val="single" w:sz="4" w:space="0" w:color="000000"/>
              <w:right w:val="single" w:sz="4" w:space="0" w:color="000000"/>
            </w:tcBorders>
            <w:shd w:val="clear" w:color="000000" w:fill="FFFFFF"/>
            <w:vAlign w:val="bottom"/>
            <w:hideMark/>
          </w:tcPr>
          <w:p w14:paraId="05C60B2A"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zagospodarowanie terenu przy wypływie rzeki Lega</w:t>
            </w:r>
          </w:p>
        </w:tc>
        <w:tc>
          <w:tcPr>
            <w:tcW w:w="1276" w:type="dxa"/>
            <w:tcBorders>
              <w:top w:val="nil"/>
              <w:left w:val="nil"/>
              <w:bottom w:val="single" w:sz="4" w:space="0" w:color="000000"/>
              <w:right w:val="single" w:sz="4" w:space="0" w:color="000000"/>
            </w:tcBorders>
            <w:shd w:val="clear" w:color="000000" w:fill="FFFFFF"/>
            <w:noWrap/>
            <w:vAlign w:val="bottom"/>
            <w:hideMark/>
          </w:tcPr>
          <w:p w14:paraId="19A6FE3F" w14:textId="77777777" w:rsidR="00147857" w:rsidRPr="00147857" w:rsidRDefault="00147857" w:rsidP="00147857">
            <w:pPr>
              <w:spacing w:after="0" w:line="240" w:lineRule="auto"/>
              <w:jc w:val="right"/>
              <w:rPr>
                <w:rFonts w:ascii="Arial" w:hAnsi="Arial" w:cs="Arial"/>
                <w:sz w:val="14"/>
                <w:szCs w:val="14"/>
                <w:lang w:eastAsia="pl-PL"/>
              </w:rPr>
            </w:pPr>
            <w:r w:rsidRPr="00147857">
              <w:rPr>
                <w:rFonts w:ascii="Arial" w:hAnsi="Arial" w:cs="Arial"/>
                <w:sz w:val="14"/>
                <w:szCs w:val="14"/>
                <w:lang w:eastAsia="pl-PL"/>
              </w:rPr>
              <w:t>398 966,74 zł</w:t>
            </w:r>
          </w:p>
        </w:tc>
        <w:tc>
          <w:tcPr>
            <w:tcW w:w="1134" w:type="dxa"/>
            <w:tcBorders>
              <w:top w:val="nil"/>
              <w:left w:val="nil"/>
              <w:bottom w:val="single" w:sz="4" w:space="0" w:color="000000"/>
              <w:right w:val="single" w:sz="4" w:space="0" w:color="000000"/>
            </w:tcBorders>
            <w:shd w:val="clear" w:color="CCCCFF" w:fill="C0C0C0"/>
            <w:noWrap/>
            <w:vAlign w:val="bottom"/>
            <w:hideMark/>
          </w:tcPr>
          <w:p w14:paraId="36748796"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 </w:t>
            </w:r>
          </w:p>
        </w:tc>
        <w:tc>
          <w:tcPr>
            <w:tcW w:w="1985" w:type="dxa"/>
            <w:tcBorders>
              <w:top w:val="nil"/>
              <w:left w:val="nil"/>
              <w:bottom w:val="single" w:sz="4" w:space="0" w:color="000000"/>
              <w:right w:val="single" w:sz="4" w:space="0" w:color="000000"/>
            </w:tcBorders>
            <w:shd w:val="clear" w:color="CCCCFF" w:fill="C0C0C0"/>
            <w:noWrap/>
            <w:vAlign w:val="bottom"/>
            <w:hideMark/>
          </w:tcPr>
          <w:p w14:paraId="2F825105" w14:textId="77777777" w:rsidR="00147857" w:rsidRPr="00147857" w:rsidRDefault="00147857" w:rsidP="00147857">
            <w:pPr>
              <w:spacing w:after="0" w:line="240" w:lineRule="auto"/>
              <w:jc w:val="right"/>
              <w:rPr>
                <w:rFonts w:ascii="Arial" w:hAnsi="Arial" w:cs="Arial"/>
                <w:sz w:val="14"/>
                <w:szCs w:val="14"/>
                <w:lang w:eastAsia="pl-PL"/>
              </w:rPr>
            </w:pPr>
            <w:r w:rsidRPr="00147857">
              <w:rPr>
                <w:rFonts w:ascii="Arial" w:hAnsi="Arial" w:cs="Arial"/>
                <w:sz w:val="14"/>
                <w:szCs w:val="14"/>
                <w:lang w:eastAsia="pl-PL"/>
              </w:rPr>
              <w:t> </w:t>
            </w:r>
          </w:p>
        </w:tc>
        <w:tc>
          <w:tcPr>
            <w:tcW w:w="1275" w:type="dxa"/>
            <w:tcBorders>
              <w:top w:val="nil"/>
              <w:left w:val="nil"/>
              <w:bottom w:val="single" w:sz="4" w:space="0" w:color="000000"/>
              <w:right w:val="single" w:sz="4" w:space="0" w:color="000000"/>
            </w:tcBorders>
            <w:shd w:val="clear" w:color="CCCCFF" w:fill="C0C0C0"/>
            <w:noWrap/>
            <w:vAlign w:val="bottom"/>
            <w:hideMark/>
          </w:tcPr>
          <w:p w14:paraId="356B0A41"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c>
          <w:tcPr>
            <w:tcW w:w="993" w:type="dxa"/>
            <w:tcBorders>
              <w:top w:val="nil"/>
              <w:left w:val="nil"/>
              <w:bottom w:val="single" w:sz="4" w:space="0" w:color="000000"/>
              <w:right w:val="single" w:sz="4" w:space="0" w:color="000000"/>
            </w:tcBorders>
            <w:shd w:val="clear" w:color="CCCCFF" w:fill="C0C0C0"/>
            <w:noWrap/>
            <w:vAlign w:val="bottom"/>
            <w:hideMark/>
          </w:tcPr>
          <w:p w14:paraId="6675267E"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c>
          <w:tcPr>
            <w:tcW w:w="1134" w:type="dxa"/>
            <w:tcBorders>
              <w:top w:val="nil"/>
              <w:left w:val="nil"/>
              <w:bottom w:val="single" w:sz="4" w:space="0" w:color="000000"/>
              <w:right w:val="single" w:sz="4" w:space="0" w:color="000000"/>
            </w:tcBorders>
            <w:shd w:val="clear" w:color="CCCCFF" w:fill="C0C0C0"/>
            <w:noWrap/>
            <w:vAlign w:val="bottom"/>
            <w:hideMark/>
          </w:tcPr>
          <w:p w14:paraId="3752A988"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c>
          <w:tcPr>
            <w:tcW w:w="1701" w:type="dxa"/>
            <w:tcBorders>
              <w:top w:val="nil"/>
              <w:left w:val="nil"/>
              <w:bottom w:val="single" w:sz="4" w:space="0" w:color="000000"/>
              <w:right w:val="single" w:sz="4" w:space="0" w:color="000000"/>
            </w:tcBorders>
            <w:shd w:val="clear" w:color="CCCCFF" w:fill="C0C0C0"/>
            <w:noWrap/>
            <w:vAlign w:val="bottom"/>
            <w:hideMark/>
          </w:tcPr>
          <w:p w14:paraId="793EA69C"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r>
      <w:tr w:rsidR="00147857" w:rsidRPr="00147857" w14:paraId="2807C5F9" w14:textId="77777777" w:rsidTr="008A69FA">
        <w:trPr>
          <w:trHeight w:val="300"/>
        </w:trPr>
        <w:tc>
          <w:tcPr>
            <w:tcW w:w="380" w:type="dxa"/>
            <w:tcBorders>
              <w:top w:val="nil"/>
              <w:left w:val="single" w:sz="4" w:space="0" w:color="000000"/>
              <w:bottom w:val="single" w:sz="4" w:space="0" w:color="000000"/>
              <w:right w:val="single" w:sz="4" w:space="0" w:color="000000"/>
            </w:tcBorders>
            <w:shd w:val="clear" w:color="000000" w:fill="FFFFFF"/>
            <w:noWrap/>
            <w:vAlign w:val="bottom"/>
            <w:hideMark/>
          </w:tcPr>
          <w:p w14:paraId="2BB10A1F"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c>
          <w:tcPr>
            <w:tcW w:w="4718" w:type="dxa"/>
            <w:tcBorders>
              <w:top w:val="nil"/>
              <w:left w:val="nil"/>
              <w:bottom w:val="single" w:sz="4" w:space="0" w:color="000000"/>
              <w:right w:val="single" w:sz="4" w:space="0" w:color="000000"/>
            </w:tcBorders>
            <w:shd w:val="clear" w:color="000000" w:fill="FFFFFF"/>
            <w:vAlign w:val="bottom"/>
            <w:hideMark/>
          </w:tcPr>
          <w:p w14:paraId="41DE1603"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siłownia terenowa</w:t>
            </w:r>
          </w:p>
        </w:tc>
        <w:tc>
          <w:tcPr>
            <w:tcW w:w="1276" w:type="dxa"/>
            <w:tcBorders>
              <w:top w:val="nil"/>
              <w:left w:val="nil"/>
              <w:bottom w:val="single" w:sz="4" w:space="0" w:color="000000"/>
              <w:right w:val="single" w:sz="4" w:space="0" w:color="000000"/>
            </w:tcBorders>
            <w:shd w:val="clear" w:color="000000" w:fill="FFFFFF"/>
            <w:noWrap/>
            <w:vAlign w:val="bottom"/>
            <w:hideMark/>
          </w:tcPr>
          <w:p w14:paraId="7FFF4741" w14:textId="77777777" w:rsidR="00147857" w:rsidRPr="00147857" w:rsidRDefault="00147857" w:rsidP="00147857">
            <w:pPr>
              <w:spacing w:after="0" w:line="240" w:lineRule="auto"/>
              <w:jc w:val="right"/>
              <w:rPr>
                <w:rFonts w:ascii="Arial" w:hAnsi="Arial" w:cs="Arial"/>
                <w:sz w:val="14"/>
                <w:szCs w:val="14"/>
                <w:lang w:eastAsia="pl-PL"/>
              </w:rPr>
            </w:pPr>
            <w:r w:rsidRPr="00147857">
              <w:rPr>
                <w:rFonts w:ascii="Arial" w:hAnsi="Arial" w:cs="Arial"/>
                <w:sz w:val="14"/>
                <w:szCs w:val="14"/>
                <w:lang w:eastAsia="pl-PL"/>
              </w:rPr>
              <w:t>108 732,00 zł</w:t>
            </w:r>
          </w:p>
        </w:tc>
        <w:tc>
          <w:tcPr>
            <w:tcW w:w="1134" w:type="dxa"/>
            <w:tcBorders>
              <w:top w:val="nil"/>
              <w:left w:val="nil"/>
              <w:bottom w:val="single" w:sz="4" w:space="0" w:color="000000"/>
              <w:right w:val="single" w:sz="4" w:space="0" w:color="000000"/>
            </w:tcBorders>
            <w:shd w:val="clear" w:color="CCCCFF" w:fill="C0C0C0"/>
            <w:noWrap/>
            <w:vAlign w:val="bottom"/>
            <w:hideMark/>
          </w:tcPr>
          <w:p w14:paraId="7F5D8477"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 </w:t>
            </w:r>
          </w:p>
        </w:tc>
        <w:tc>
          <w:tcPr>
            <w:tcW w:w="1985" w:type="dxa"/>
            <w:tcBorders>
              <w:top w:val="nil"/>
              <w:left w:val="nil"/>
              <w:bottom w:val="single" w:sz="4" w:space="0" w:color="000000"/>
              <w:right w:val="single" w:sz="4" w:space="0" w:color="000000"/>
            </w:tcBorders>
            <w:shd w:val="clear" w:color="CCCCFF" w:fill="C0C0C0"/>
            <w:noWrap/>
            <w:vAlign w:val="bottom"/>
            <w:hideMark/>
          </w:tcPr>
          <w:p w14:paraId="41AFD32C" w14:textId="77777777" w:rsidR="00147857" w:rsidRPr="00147857" w:rsidRDefault="00147857" w:rsidP="00147857">
            <w:pPr>
              <w:spacing w:after="0" w:line="240" w:lineRule="auto"/>
              <w:jc w:val="right"/>
              <w:rPr>
                <w:rFonts w:ascii="Arial" w:hAnsi="Arial" w:cs="Arial"/>
                <w:sz w:val="14"/>
                <w:szCs w:val="14"/>
                <w:lang w:eastAsia="pl-PL"/>
              </w:rPr>
            </w:pPr>
            <w:r w:rsidRPr="00147857">
              <w:rPr>
                <w:rFonts w:ascii="Arial" w:hAnsi="Arial" w:cs="Arial"/>
                <w:sz w:val="14"/>
                <w:szCs w:val="14"/>
                <w:lang w:eastAsia="pl-PL"/>
              </w:rPr>
              <w:t> </w:t>
            </w:r>
          </w:p>
        </w:tc>
        <w:tc>
          <w:tcPr>
            <w:tcW w:w="1275" w:type="dxa"/>
            <w:tcBorders>
              <w:top w:val="nil"/>
              <w:left w:val="nil"/>
              <w:bottom w:val="single" w:sz="4" w:space="0" w:color="000000"/>
              <w:right w:val="single" w:sz="4" w:space="0" w:color="000000"/>
            </w:tcBorders>
            <w:shd w:val="clear" w:color="CCCCFF" w:fill="C0C0C0"/>
            <w:noWrap/>
            <w:vAlign w:val="bottom"/>
            <w:hideMark/>
          </w:tcPr>
          <w:p w14:paraId="11452843"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c>
          <w:tcPr>
            <w:tcW w:w="993" w:type="dxa"/>
            <w:tcBorders>
              <w:top w:val="nil"/>
              <w:left w:val="nil"/>
              <w:bottom w:val="single" w:sz="4" w:space="0" w:color="000000"/>
              <w:right w:val="single" w:sz="4" w:space="0" w:color="000000"/>
            </w:tcBorders>
            <w:shd w:val="clear" w:color="CCCCFF" w:fill="C0C0C0"/>
            <w:noWrap/>
            <w:vAlign w:val="bottom"/>
            <w:hideMark/>
          </w:tcPr>
          <w:p w14:paraId="25264DAF"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c>
          <w:tcPr>
            <w:tcW w:w="1134" w:type="dxa"/>
            <w:tcBorders>
              <w:top w:val="nil"/>
              <w:left w:val="nil"/>
              <w:bottom w:val="single" w:sz="4" w:space="0" w:color="000000"/>
              <w:right w:val="single" w:sz="4" w:space="0" w:color="000000"/>
            </w:tcBorders>
            <w:shd w:val="clear" w:color="CCCCFF" w:fill="C0C0C0"/>
            <w:noWrap/>
            <w:vAlign w:val="bottom"/>
            <w:hideMark/>
          </w:tcPr>
          <w:p w14:paraId="497F0705"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c>
          <w:tcPr>
            <w:tcW w:w="1701" w:type="dxa"/>
            <w:tcBorders>
              <w:top w:val="nil"/>
              <w:left w:val="nil"/>
              <w:bottom w:val="single" w:sz="4" w:space="0" w:color="000000"/>
              <w:right w:val="single" w:sz="4" w:space="0" w:color="000000"/>
            </w:tcBorders>
            <w:shd w:val="clear" w:color="CCCCFF" w:fill="C0C0C0"/>
            <w:noWrap/>
            <w:vAlign w:val="bottom"/>
            <w:hideMark/>
          </w:tcPr>
          <w:p w14:paraId="293D197E"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r>
      <w:tr w:rsidR="00147857" w:rsidRPr="00147857" w14:paraId="0C99835D" w14:textId="77777777" w:rsidTr="008A69FA">
        <w:trPr>
          <w:trHeight w:val="300"/>
        </w:trPr>
        <w:tc>
          <w:tcPr>
            <w:tcW w:w="380" w:type="dxa"/>
            <w:tcBorders>
              <w:top w:val="nil"/>
              <w:left w:val="single" w:sz="4" w:space="0" w:color="000000"/>
              <w:bottom w:val="single" w:sz="4" w:space="0" w:color="000000"/>
              <w:right w:val="single" w:sz="4" w:space="0" w:color="000000"/>
            </w:tcBorders>
            <w:shd w:val="clear" w:color="000000" w:fill="FFFFFF"/>
            <w:noWrap/>
            <w:vAlign w:val="bottom"/>
            <w:hideMark/>
          </w:tcPr>
          <w:p w14:paraId="4D42BB12"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c>
          <w:tcPr>
            <w:tcW w:w="4718" w:type="dxa"/>
            <w:tcBorders>
              <w:top w:val="nil"/>
              <w:left w:val="nil"/>
              <w:bottom w:val="single" w:sz="4" w:space="0" w:color="000000"/>
              <w:right w:val="single" w:sz="4" w:space="0" w:color="000000"/>
            </w:tcBorders>
            <w:shd w:val="clear" w:color="000000" w:fill="FFFFFF"/>
            <w:vAlign w:val="bottom"/>
            <w:hideMark/>
          </w:tcPr>
          <w:p w14:paraId="140F84AC"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siłownia terenowa Osiedle Lesk w Olecku</w:t>
            </w:r>
          </w:p>
        </w:tc>
        <w:tc>
          <w:tcPr>
            <w:tcW w:w="1276" w:type="dxa"/>
            <w:tcBorders>
              <w:top w:val="nil"/>
              <w:left w:val="nil"/>
              <w:bottom w:val="single" w:sz="4" w:space="0" w:color="000000"/>
              <w:right w:val="single" w:sz="4" w:space="0" w:color="000000"/>
            </w:tcBorders>
            <w:shd w:val="clear" w:color="000000" w:fill="FFFFFF"/>
            <w:noWrap/>
            <w:vAlign w:val="bottom"/>
            <w:hideMark/>
          </w:tcPr>
          <w:p w14:paraId="326179E0" w14:textId="77777777" w:rsidR="00147857" w:rsidRPr="00147857" w:rsidRDefault="00147857" w:rsidP="00147857">
            <w:pPr>
              <w:spacing w:after="0" w:line="240" w:lineRule="auto"/>
              <w:jc w:val="right"/>
              <w:rPr>
                <w:rFonts w:ascii="Arial" w:hAnsi="Arial" w:cs="Arial"/>
                <w:sz w:val="14"/>
                <w:szCs w:val="14"/>
                <w:lang w:eastAsia="pl-PL"/>
              </w:rPr>
            </w:pPr>
            <w:r w:rsidRPr="00147857">
              <w:rPr>
                <w:rFonts w:ascii="Arial" w:hAnsi="Arial" w:cs="Arial"/>
                <w:sz w:val="14"/>
                <w:szCs w:val="14"/>
                <w:lang w:eastAsia="pl-PL"/>
              </w:rPr>
              <w:t>21 711,00 zł</w:t>
            </w:r>
          </w:p>
        </w:tc>
        <w:tc>
          <w:tcPr>
            <w:tcW w:w="1134" w:type="dxa"/>
            <w:tcBorders>
              <w:top w:val="nil"/>
              <w:left w:val="nil"/>
              <w:bottom w:val="single" w:sz="4" w:space="0" w:color="000000"/>
              <w:right w:val="single" w:sz="4" w:space="0" w:color="000000"/>
            </w:tcBorders>
            <w:shd w:val="clear" w:color="CCCCFF" w:fill="C0C0C0"/>
            <w:noWrap/>
            <w:vAlign w:val="bottom"/>
            <w:hideMark/>
          </w:tcPr>
          <w:p w14:paraId="608D5379"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 </w:t>
            </w:r>
          </w:p>
        </w:tc>
        <w:tc>
          <w:tcPr>
            <w:tcW w:w="1985" w:type="dxa"/>
            <w:tcBorders>
              <w:top w:val="nil"/>
              <w:left w:val="nil"/>
              <w:bottom w:val="single" w:sz="4" w:space="0" w:color="000000"/>
              <w:right w:val="single" w:sz="4" w:space="0" w:color="000000"/>
            </w:tcBorders>
            <w:shd w:val="clear" w:color="CCCCFF" w:fill="C0C0C0"/>
            <w:noWrap/>
            <w:vAlign w:val="bottom"/>
            <w:hideMark/>
          </w:tcPr>
          <w:p w14:paraId="28C845A4" w14:textId="77777777" w:rsidR="00147857" w:rsidRPr="00147857" w:rsidRDefault="00147857" w:rsidP="00147857">
            <w:pPr>
              <w:spacing w:after="0" w:line="240" w:lineRule="auto"/>
              <w:jc w:val="right"/>
              <w:rPr>
                <w:rFonts w:ascii="Arial" w:hAnsi="Arial" w:cs="Arial"/>
                <w:sz w:val="14"/>
                <w:szCs w:val="14"/>
                <w:lang w:eastAsia="pl-PL"/>
              </w:rPr>
            </w:pPr>
            <w:r w:rsidRPr="00147857">
              <w:rPr>
                <w:rFonts w:ascii="Arial" w:hAnsi="Arial" w:cs="Arial"/>
                <w:sz w:val="14"/>
                <w:szCs w:val="14"/>
                <w:lang w:eastAsia="pl-PL"/>
              </w:rPr>
              <w:t> </w:t>
            </w:r>
          </w:p>
        </w:tc>
        <w:tc>
          <w:tcPr>
            <w:tcW w:w="1275" w:type="dxa"/>
            <w:tcBorders>
              <w:top w:val="nil"/>
              <w:left w:val="nil"/>
              <w:bottom w:val="single" w:sz="4" w:space="0" w:color="000000"/>
              <w:right w:val="single" w:sz="4" w:space="0" w:color="000000"/>
            </w:tcBorders>
            <w:shd w:val="clear" w:color="CCCCFF" w:fill="C0C0C0"/>
            <w:noWrap/>
            <w:vAlign w:val="bottom"/>
            <w:hideMark/>
          </w:tcPr>
          <w:p w14:paraId="262461A6"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c>
          <w:tcPr>
            <w:tcW w:w="993" w:type="dxa"/>
            <w:tcBorders>
              <w:top w:val="nil"/>
              <w:left w:val="nil"/>
              <w:bottom w:val="single" w:sz="4" w:space="0" w:color="000000"/>
              <w:right w:val="single" w:sz="4" w:space="0" w:color="000000"/>
            </w:tcBorders>
            <w:shd w:val="clear" w:color="CCCCFF" w:fill="C0C0C0"/>
            <w:noWrap/>
            <w:vAlign w:val="bottom"/>
            <w:hideMark/>
          </w:tcPr>
          <w:p w14:paraId="5CC2D234"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c>
          <w:tcPr>
            <w:tcW w:w="1134" w:type="dxa"/>
            <w:tcBorders>
              <w:top w:val="nil"/>
              <w:left w:val="nil"/>
              <w:bottom w:val="single" w:sz="4" w:space="0" w:color="000000"/>
              <w:right w:val="single" w:sz="4" w:space="0" w:color="000000"/>
            </w:tcBorders>
            <w:shd w:val="clear" w:color="CCCCFF" w:fill="C0C0C0"/>
            <w:noWrap/>
            <w:vAlign w:val="bottom"/>
            <w:hideMark/>
          </w:tcPr>
          <w:p w14:paraId="3906F7DF"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c>
          <w:tcPr>
            <w:tcW w:w="1701" w:type="dxa"/>
            <w:tcBorders>
              <w:top w:val="nil"/>
              <w:left w:val="nil"/>
              <w:bottom w:val="single" w:sz="4" w:space="0" w:color="000000"/>
              <w:right w:val="single" w:sz="4" w:space="0" w:color="000000"/>
            </w:tcBorders>
            <w:shd w:val="clear" w:color="CCCCFF" w:fill="C0C0C0"/>
            <w:noWrap/>
            <w:vAlign w:val="bottom"/>
            <w:hideMark/>
          </w:tcPr>
          <w:p w14:paraId="5B5FFDD4"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r>
      <w:tr w:rsidR="00147857" w:rsidRPr="00147857" w14:paraId="159FB538" w14:textId="77777777" w:rsidTr="008A69FA">
        <w:trPr>
          <w:trHeight w:val="300"/>
        </w:trPr>
        <w:tc>
          <w:tcPr>
            <w:tcW w:w="380" w:type="dxa"/>
            <w:tcBorders>
              <w:top w:val="nil"/>
              <w:left w:val="single" w:sz="4" w:space="0" w:color="000000"/>
              <w:bottom w:val="single" w:sz="4" w:space="0" w:color="000000"/>
              <w:right w:val="single" w:sz="4" w:space="0" w:color="000000"/>
            </w:tcBorders>
            <w:shd w:val="clear" w:color="000000" w:fill="FFFFFF"/>
            <w:noWrap/>
            <w:vAlign w:val="bottom"/>
            <w:hideMark/>
          </w:tcPr>
          <w:p w14:paraId="785135FD"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c>
          <w:tcPr>
            <w:tcW w:w="4718" w:type="dxa"/>
            <w:tcBorders>
              <w:top w:val="nil"/>
              <w:left w:val="nil"/>
              <w:bottom w:val="single" w:sz="4" w:space="0" w:color="000000"/>
              <w:right w:val="single" w:sz="4" w:space="0" w:color="000000"/>
            </w:tcBorders>
            <w:shd w:val="clear" w:color="000000" w:fill="FFFFFF"/>
            <w:vAlign w:val="bottom"/>
            <w:hideMark/>
          </w:tcPr>
          <w:p w14:paraId="5E911562"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ścianka wspinaczkowa</w:t>
            </w:r>
          </w:p>
        </w:tc>
        <w:tc>
          <w:tcPr>
            <w:tcW w:w="1276" w:type="dxa"/>
            <w:tcBorders>
              <w:top w:val="nil"/>
              <w:left w:val="nil"/>
              <w:bottom w:val="single" w:sz="4" w:space="0" w:color="000000"/>
              <w:right w:val="single" w:sz="4" w:space="0" w:color="000000"/>
            </w:tcBorders>
            <w:shd w:val="clear" w:color="000000" w:fill="FFFFFF"/>
            <w:noWrap/>
            <w:vAlign w:val="bottom"/>
            <w:hideMark/>
          </w:tcPr>
          <w:p w14:paraId="7EEE2EC8" w14:textId="77777777" w:rsidR="00147857" w:rsidRPr="00147857" w:rsidRDefault="00147857" w:rsidP="00147857">
            <w:pPr>
              <w:spacing w:after="0" w:line="240" w:lineRule="auto"/>
              <w:jc w:val="right"/>
              <w:rPr>
                <w:rFonts w:ascii="Arial" w:hAnsi="Arial" w:cs="Arial"/>
                <w:sz w:val="14"/>
                <w:szCs w:val="14"/>
                <w:lang w:eastAsia="pl-PL"/>
              </w:rPr>
            </w:pPr>
            <w:r w:rsidRPr="00147857">
              <w:rPr>
                <w:rFonts w:ascii="Arial" w:hAnsi="Arial" w:cs="Arial"/>
                <w:sz w:val="14"/>
                <w:szCs w:val="14"/>
                <w:lang w:eastAsia="pl-PL"/>
              </w:rPr>
              <w:t>662 240,82 zł</w:t>
            </w:r>
          </w:p>
        </w:tc>
        <w:tc>
          <w:tcPr>
            <w:tcW w:w="1134" w:type="dxa"/>
            <w:tcBorders>
              <w:top w:val="nil"/>
              <w:left w:val="nil"/>
              <w:bottom w:val="single" w:sz="4" w:space="0" w:color="000000"/>
              <w:right w:val="single" w:sz="4" w:space="0" w:color="000000"/>
            </w:tcBorders>
            <w:shd w:val="clear" w:color="CCCCFF" w:fill="C0C0C0"/>
            <w:noWrap/>
            <w:vAlign w:val="bottom"/>
            <w:hideMark/>
          </w:tcPr>
          <w:p w14:paraId="1285BB3A"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 </w:t>
            </w:r>
          </w:p>
        </w:tc>
        <w:tc>
          <w:tcPr>
            <w:tcW w:w="1985" w:type="dxa"/>
            <w:tcBorders>
              <w:top w:val="nil"/>
              <w:left w:val="nil"/>
              <w:bottom w:val="single" w:sz="4" w:space="0" w:color="000000"/>
              <w:right w:val="single" w:sz="4" w:space="0" w:color="000000"/>
            </w:tcBorders>
            <w:shd w:val="clear" w:color="CCCCFF" w:fill="C0C0C0"/>
            <w:noWrap/>
            <w:vAlign w:val="bottom"/>
            <w:hideMark/>
          </w:tcPr>
          <w:p w14:paraId="2F6C4A42" w14:textId="77777777" w:rsidR="00147857" w:rsidRPr="00147857" w:rsidRDefault="00147857" w:rsidP="00147857">
            <w:pPr>
              <w:spacing w:after="0" w:line="240" w:lineRule="auto"/>
              <w:jc w:val="right"/>
              <w:rPr>
                <w:rFonts w:ascii="Arial" w:hAnsi="Arial" w:cs="Arial"/>
                <w:sz w:val="14"/>
                <w:szCs w:val="14"/>
                <w:lang w:eastAsia="pl-PL"/>
              </w:rPr>
            </w:pPr>
            <w:r w:rsidRPr="00147857">
              <w:rPr>
                <w:rFonts w:ascii="Arial" w:hAnsi="Arial" w:cs="Arial"/>
                <w:sz w:val="14"/>
                <w:szCs w:val="14"/>
                <w:lang w:eastAsia="pl-PL"/>
              </w:rPr>
              <w:t> </w:t>
            </w:r>
          </w:p>
        </w:tc>
        <w:tc>
          <w:tcPr>
            <w:tcW w:w="1275" w:type="dxa"/>
            <w:tcBorders>
              <w:top w:val="nil"/>
              <w:left w:val="nil"/>
              <w:bottom w:val="single" w:sz="4" w:space="0" w:color="000000"/>
              <w:right w:val="single" w:sz="4" w:space="0" w:color="000000"/>
            </w:tcBorders>
            <w:shd w:val="clear" w:color="CCCCFF" w:fill="C0C0C0"/>
            <w:noWrap/>
            <w:vAlign w:val="bottom"/>
            <w:hideMark/>
          </w:tcPr>
          <w:p w14:paraId="68698391"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c>
          <w:tcPr>
            <w:tcW w:w="993" w:type="dxa"/>
            <w:tcBorders>
              <w:top w:val="nil"/>
              <w:left w:val="nil"/>
              <w:bottom w:val="single" w:sz="4" w:space="0" w:color="000000"/>
              <w:right w:val="single" w:sz="4" w:space="0" w:color="000000"/>
            </w:tcBorders>
            <w:shd w:val="clear" w:color="CCCCFF" w:fill="C0C0C0"/>
            <w:noWrap/>
            <w:vAlign w:val="bottom"/>
            <w:hideMark/>
          </w:tcPr>
          <w:p w14:paraId="32E9375B"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c>
          <w:tcPr>
            <w:tcW w:w="1134" w:type="dxa"/>
            <w:tcBorders>
              <w:top w:val="nil"/>
              <w:left w:val="nil"/>
              <w:bottom w:val="single" w:sz="4" w:space="0" w:color="000000"/>
              <w:right w:val="single" w:sz="4" w:space="0" w:color="000000"/>
            </w:tcBorders>
            <w:shd w:val="clear" w:color="CCCCFF" w:fill="C0C0C0"/>
            <w:noWrap/>
            <w:vAlign w:val="bottom"/>
            <w:hideMark/>
          </w:tcPr>
          <w:p w14:paraId="37FD6431"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c>
          <w:tcPr>
            <w:tcW w:w="1701" w:type="dxa"/>
            <w:tcBorders>
              <w:top w:val="nil"/>
              <w:left w:val="nil"/>
              <w:bottom w:val="single" w:sz="4" w:space="0" w:color="000000"/>
              <w:right w:val="single" w:sz="4" w:space="0" w:color="000000"/>
            </w:tcBorders>
            <w:shd w:val="clear" w:color="CCCCFF" w:fill="C0C0C0"/>
            <w:noWrap/>
            <w:vAlign w:val="bottom"/>
            <w:hideMark/>
          </w:tcPr>
          <w:p w14:paraId="0EF9863E"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r>
      <w:tr w:rsidR="00147857" w:rsidRPr="00147857" w14:paraId="13B2D6DF" w14:textId="77777777" w:rsidTr="008A69FA">
        <w:trPr>
          <w:trHeight w:val="300"/>
        </w:trPr>
        <w:tc>
          <w:tcPr>
            <w:tcW w:w="380" w:type="dxa"/>
            <w:tcBorders>
              <w:top w:val="nil"/>
              <w:left w:val="single" w:sz="4" w:space="0" w:color="000000"/>
              <w:bottom w:val="single" w:sz="4" w:space="0" w:color="000000"/>
              <w:right w:val="single" w:sz="4" w:space="0" w:color="000000"/>
            </w:tcBorders>
            <w:shd w:val="clear" w:color="000000" w:fill="FFFFFF"/>
            <w:noWrap/>
            <w:vAlign w:val="bottom"/>
            <w:hideMark/>
          </w:tcPr>
          <w:p w14:paraId="2AF7DDC4"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c>
          <w:tcPr>
            <w:tcW w:w="4718" w:type="dxa"/>
            <w:tcBorders>
              <w:top w:val="nil"/>
              <w:left w:val="nil"/>
              <w:bottom w:val="single" w:sz="4" w:space="0" w:color="000000"/>
              <w:right w:val="single" w:sz="4" w:space="0" w:color="000000"/>
            </w:tcBorders>
            <w:shd w:val="clear" w:color="000000" w:fill="FFFFFF"/>
            <w:vAlign w:val="bottom"/>
            <w:hideMark/>
          </w:tcPr>
          <w:p w14:paraId="0203796E"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oświetlenie zewnętrzne linia kablowa 81 punktów</w:t>
            </w:r>
          </w:p>
        </w:tc>
        <w:tc>
          <w:tcPr>
            <w:tcW w:w="1276" w:type="dxa"/>
            <w:tcBorders>
              <w:top w:val="nil"/>
              <w:left w:val="nil"/>
              <w:bottom w:val="single" w:sz="4" w:space="0" w:color="000000"/>
              <w:right w:val="single" w:sz="4" w:space="0" w:color="000000"/>
            </w:tcBorders>
            <w:shd w:val="clear" w:color="000000" w:fill="FFFFFF"/>
            <w:noWrap/>
            <w:vAlign w:val="bottom"/>
            <w:hideMark/>
          </w:tcPr>
          <w:p w14:paraId="5A56208A" w14:textId="77777777" w:rsidR="00147857" w:rsidRPr="00147857" w:rsidRDefault="00147857" w:rsidP="00147857">
            <w:pPr>
              <w:spacing w:after="0" w:line="240" w:lineRule="auto"/>
              <w:jc w:val="right"/>
              <w:rPr>
                <w:rFonts w:ascii="Arial" w:hAnsi="Arial" w:cs="Arial"/>
                <w:sz w:val="14"/>
                <w:szCs w:val="14"/>
                <w:lang w:eastAsia="pl-PL"/>
              </w:rPr>
            </w:pPr>
            <w:r w:rsidRPr="00147857">
              <w:rPr>
                <w:rFonts w:ascii="Arial" w:hAnsi="Arial" w:cs="Arial"/>
                <w:sz w:val="14"/>
                <w:szCs w:val="14"/>
                <w:lang w:eastAsia="pl-PL"/>
              </w:rPr>
              <w:t>617 504,35 zł</w:t>
            </w:r>
          </w:p>
        </w:tc>
        <w:tc>
          <w:tcPr>
            <w:tcW w:w="1134" w:type="dxa"/>
            <w:tcBorders>
              <w:top w:val="nil"/>
              <w:left w:val="nil"/>
              <w:bottom w:val="single" w:sz="4" w:space="0" w:color="000000"/>
              <w:right w:val="single" w:sz="4" w:space="0" w:color="000000"/>
            </w:tcBorders>
            <w:shd w:val="clear" w:color="CCCCFF" w:fill="C0C0C0"/>
            <w:noWrap/>
            <w:vAlign w:val="bottom"/>
            <w:hideMark/>
          </w:tcPr>
          <w:p w14:paraId="352B3516"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 </w:t>
            </w:r>
          </w:p>
        </w:tc>
        <w:tc>
          <w:tcPr>
            <w:tcW w:w="1985" w:type="dxa"/>
            <w:tcBorders>
              <w:top w:val="nil"/>
              <w:left w:val="nil"/>
              <w:bottom w:val="single" w:sz="4" w:space="0" w:color="000000"/>
              <w:right w:val="single" w:sz="4" w:space="0" w:color="000000"/>
            </w:tcBorders>
            <w:shd w:val="clear" w:color="CCCCFF" w:fill="C0C0C0"/>
            <w:noWrap/>
            <w:vAlign w:val="bottom"/>
            <w:hideMark/>
          </w:tcPr>
          <w:p w14:paraId="55A06D80" w14:textId="77777777" w:rsidR="00147857" w:rsidRPr="00147857" w:rsidRDefault="00147857" w:rsidP="00147857">
            <w:pPr>
              <w:spacing w:after="0" w:line="240" w:lineRule="auto"/>
              <w:jc w:val="right"/>
              <w:rPr>
                <w:rFonts w:ascii="Arial" w:hAnsi="Arial" w:cs="Arial"/>
                <w:sz w:val="14"/>
                <w:szCs w:val="14"/>
                <w:lang w:eastAsia="pl-PL"/>
              </w:rPr>
            </w:pPr>
            <w:r w:rsidRPr="00147857">
              <w:rPr>
                <w:rFonts w:ascii="Arial" w:hAnsi="Arial" w:cs="Arial"/>
                <w:sz w:val="14"/>
                <w:szCs w:val="14"/>
                <w:lang w:eastAsia="pl-PL"/>
              </w:rPr>
              <w:t> </w:t>
            </w:r>
          </w:p>
        </w:tc>
        <w:tc>
          <w:tcPr>
            <w:tcW w:w="1275" w:type="dxa"/>
            <w:tcBorders>
              <w:top w:val="nil"/>
              <w:left w:val="nil"/>
              <w:bottom w:val="single" w:sz="4" w:space="0" w:color="000000"/>
              <w:right w:val="single" w:sz="4" w:space="0" w:color="000000"/>
            </w:tcBorders>
            <w:shd w:val="clear" w:color="CCCCFF" w:fill="C0C0C0"/>
            <w:noWrap/>
            <w:vAlign w:val="bottom"/>
            <w:hideMark/>
          </w:tcPr>
          <w:p w14:paraId="06959F8B"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c>
          <w:tcPr>
            <w:tcW w:w="993" w:type="dxa"/>
            <w:tcBorders>
              <w:top w:val="nil"/>
              <w:left w:val="nil"/>
              <w:bottom w:val="single" w:sz="4" w:space="0" w:color="000000"/>
              <w:right w:val="single" w:sz="4" w:space="0" w:color="000000"/>
            </w:tcBorders>
            <w:shd w:val="clear" w:color="CCCCFF" w:fill="C0C0C0"/>
            <w:noWrap/>
            <w:vAlign w:val="bottom"/>
            <w:hideMark/>
          </w:tcPr>
          <w:p w14:paraId="35165B62"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c>
          <w:tcPr>
            <w:tcW w:w="1134" w:type="dxa"/>
            <w:tcBorders>
              <w:top w:val="nil"/>
              <w:left w:val="nil"/>
              <w:bottom w:val="single" w:sz="4" w:space="0" w:color="000000"/>
              <w:right w:val="single" w:sz="4" w:space="0" w:color="000000"/>
            </w:tcBorders>
            <w:shd w:val="clear" w:color="CCCCFF" w:fill="C0C0C0"/>
            <w:noWrap/>
            <w:vAlign w:val="bottom"/>
            <w:hideMark/>
          </w:tcPr>
          <w:p w14:paraId="35BC87CF"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c>
          <w:tcPr>
            <w:tcW w:w="1701" w:type="dxa"/>
            <w:tcBorders>
              <w:top w:val="nil"/>
              <w:left w:val="nil"/>
              <w:bottom w:val="single" w:sz="4" w:space="0" w:color="000000"/>
              <w:right w:val="single" w:sz="4" w:space="0" w:color="000000"/>
            </w:tcBorders>
            <w:shd w:val="clear" w:color="CCCCFF" w:fill="C0C0C0"/>
            <w:noWrap/>
            <w:vAlign w:val="bottom"/>
            <w:hideMark/>
          </w:tcPr>
          <w:p w14:paraId="1CB2D56F"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r>
      <w:tr w:rsidR="00147857" w:rsidRPr="00147857" w14:paraId="3305AA8C" w14:textId="77777777" w:rsidTr="008A69FA">
        <w:trPr>
          <w:trHeight w:val="300"/>
        </w:trPr>
        <w:tc>
          <w:tcPr>
            <w:tcW w:w="380" w:type="dxa"/>
            <w:tcBorders>
              <w:top w:val="nil"/>
              <w:left w:val="single" w:sz="4" w:space="0" w:color="000000"/>
              <w:bottom w:val="single" w:sz="4" w:space="0" w:color="000000"/>
              <w:right w:val="single" w:sz="4" w:space="0" w:color="000000"/>
            </w:tcBorders>
            <w:shd w:val="clear" w:color="000000" w:fill="FFFFFF"/>
            <w:noWrap/>
            <w:vAlign w:val="bottom"/>
            <w:hideMark/>
          </w:tcPr>
          <w:p w14:paraId="4EE9F0CB"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c>
          <w:tcPr>
            <w:tcW w:w="4718" w:type="dxa"/>
            <w:tcBorders>
              <w:top w:val="nil"/>
              <w:left w:val="nil"/>
              <w:bottom w:val="single" w:sz="4" w:space="0" w:color="000000"/>
              <w:right w:val="single" w:sz="4" w:space="0" w:color="000000"/>
            </w:tcBorders>
            <w:shd w:val="clear" w:color="000000" w:fill="FFFFFF"/>
            <w:vAlign w:val="bottom"/>
            <w:hideMark/>
          </w:tcPr>
          <w:p w14:paraId="7FC77608"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park linowy</w:t>
            </w:r>
          </w:p>
        </w:tc>
        <w:tc>
          <w:tcPr>
            <w:tcW w:w="1276" w:type="dxa"/>
            <w:tcBorders>
              <w:top w:val="nil"/>
              <w:left w:val="nil"/>
              <w:bottom w:val="single" w:sz="4" w:space="0" w:color="000000"/>
              <w:right w:val="single" w:sz="4" w:space="0" w:color="000000"/>
            </w:tcBorders>
            <w:shd w:val="clear" w:color="000000" w:fill="FFFFFF"/>
            <w:noWrap/>
            <w:vAlign w:val="bottom"/>
            <w:hideMark/>
          </w:tcPr>
          <w:p w14:paraId="22080C64" w14:textId="77777777" w:rsidR="00147857" w:rsidRPr="00147857" w:rsidRDefault="00147857" w:rsidP="00147857">
            <w:pPr>
              <w:spacing w:after="0" w:line="240" w:lineRule="auto"/>
              <w:jc w:val="right"/>
              <w:rPr>
                <w:rFonts w:ascii="Arial" w:hAnsi="Arial" w:cs="Arial"/>
                <w:sz w:val="14"/>
                <w:szCs w:val="14"/>
                <w:lang w:eastAsia="pl-PL"/>
              </w:rPr>
            </w:pPr>
            <w:r w:rsidRPr="00147857">
              <w:rPr>
                <w:rFonts w:ascii="Arial" w:hAnsi="Arial" w:cs="Arial"/>
                <w:sz w:val="14"/>
                <w:szCs w:val="14"/>
                <w:lang w:eastAsia="pl-PL"/>
              </w:rPr>
              <w:t>203 552,04 zł</w:t>
            </w:r>
          </w:p>
        </w:tc>
        <w:tc>
          <w:tcPr>
            <w:tcW w:w="1134" w:type="dxa"/>
            <w:tcBorders>
              <w:top w:val="nil"/>
              <w:left w:val="nil"/>
              <w:bottom w:val="single" w:sz="4" w:space="0" w:color="000000"/>
              <w:right w:val="single" w:sz="4" w:space="0" w:color="000000"/>
            </w:tcBorders>
            <w:shd w:val="clear" w:color="CCCCFF" w:fill="C0C0C0"/>
            <w:noWrap/>
            <w:vAlign w:val="bottom"/>
            <w:hideMark/>
          </w:tcPr>
          <w:p w14:paraId="29D018FE"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 </w:t>
            </w:r>
          </w:p>
        </w:tc>
        <w:tc>
          <w:tcPr>
            <w:tcW w:w="1985" w:type="dxa"/>
            <w:tcBorders>
              <w:top w:val="nil"/>
              <w:left w:val="nil"/>
              <w:bottom w:val="single" w:sz="4" w:space="0" w:color="000000"/>
              <w:right w:val="single" w:sz="4" w:space="0" w:color="000000"/>
            </w:tcBorders>
            <w:shd w:val="clear" w:color="CCCCFF" w:fill="C0C0C0"/>
            <w:noWrap/>
            <w:vAlign w:val="bottom"/>
            <w:hideMark/>
          </w:tcPr>
          <w:p w14:paraId="2F5B98BF" w14:textId="77777777" w:rsidR="00147857" w:rsidRPr="00147857" w:rsidRDefault="00147857" w:rsidP="00147857">
            <w:pPr>
              <w:spacing w:after="0" w:line="240" w:lineRule="auto"/>
              <w:jc w:val="right"/>
              <w:rPr>
                <w:rFonts w:ascii="Arial" w:hAnsi="Arial" w:cs="Arial"/>
                <w:sz w:val="14"/>
                <w:szCs w:val="14"/>
                <w:lang w:eastAsia="pl-PL"/>
              </w:rPr>
            </w:pPr>
            <w:r w:rsidRPr="00147857">
              <w:rPr>
                <w:rFonts w:ascii="Arial" w:hAnsi="Arial" w:cs="Arial"/>
                <w:sz w:val="14"/>
                <w:szCs w:val="14"/>
                <w:lang w:eastAsia="pl-PL"/>
              </w:rPr>
              <w:t> </w:t>
            </w:r>
          </w:p>
        </w:tc>
        <w:tc>
          <w:tcPr>
            <w:tcW w:w="1275" w:type="dxa"/>
            <w:tcBorders>
              <w:top w:val="nil"/>
              <w:left w:val="nil"/>
              <w:bottom w:val="single" w:sz="4" w:space="0" w:color="000000"/>
              <w:right w:val="single" w:sz="4" w:space="0" w:color="000000"/>
            </w:tcBorders>
            <w:shd w:val="clear" w:color="CCCCFF" w:fill="C0C0C0"/>
            <w:noWrap/>
            <w:vAlign w:val="bottom"/>
            <w:hideMark/>
          </w:tcPr>
          <w:p w14:paraId="67FFB45F"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c>
          <w:tcPr>
            <w:tcW w:w="993" w:type="dxa"/>
            <w:tcBorders>
              <w:top w:val="nil"/>
              <w:left w:val="nil"/>
              <w:bottom w:val="single" w:sz="4" w:space="0" w:color="000000"/>
              <w:right w:val="single" w:sz="4" w:space="0" w:color="000000"/>
            </w:tcBorders>
            <w:shd w:val="clear" w:color="CCCCFF" w:fill="C0C0C0"/>
            <w:noWrap/>
            <w:vAlign w:val="bottom"/>
            <w:hideMark/>
          </w:tcPr>
          <w:p w14:paraId="57B78A4F"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c>
          <w:tcPr>
            <w:tcW w:w="1134" w:type="dxa"/>
            <w:tcBorders>
              <w:top w:val="nil"/>
              <w:left w:val="nil"/>
              <w:bottom w:val="single" w:sz="4" w:space="0" w:color="000000"/>
              <w:right w:val="single" w:sz="4" w:space="0" w:color="000000"/>
            </w:tcBorders>
            <w:shd w:val="clear" w:color="CCCCFF" w:fill="C0C0C0"/>
            <w:noWrap/>
            <w:vAlign w:val="bottom"/>
            <w:hideMark/>
          </w:tcPr>
          <w:p w14:paraId="3741E4D2"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c>
          <w:tcPr>
            <w:tcW w:w="1701" w:type="dxa"/>
            <w:tcBorders>
              <w:top w:val="nil"/>
              <w:left w:val="nil"/>
              <w:bottom w:val="single" w:sz="4" w:space="0" w:color="000000"/>
              <w:right w:val="single" w:sz="4" w:space="0" w:color="000000"/>
            </w:tcBorders>
            <w:shd w:val="clear" w:color="CCCCFF" w:fill="C0C0C0"/>
            <w:noWrap/>
            <w:vAlign w:val="bottom"/>
            <w:hideMark/>
          </w:tcPr>
          <w:p w14:paraId="75F42A3F"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r>
      <w:tr w:rsidR="00147857" w:rsidRPr="00147857" w14:paraId="396B43DC" w14:textId="77777777" w:rsidTr="008A69FA">
        <w:trPr>
          <w:trHeight w:val="300"/>
        </w:trPr>
        <w:tc>
          <w:tcPr>
            <w:tcW w:w="380" w:type="dxa"/>
            <w:tcBorders>
              <w:top w:val="nil"/>
              <w:left w:val="single" w:sz="4" w:space="0" w:color="000000"/>
              <w:bottom w:val="single" w:sz="4" w:space="0" w:color="000000"/>
              <w:right w:val="single" w:sz="4" w:space="0" w:color="000000"/>
            </w:tcBorders>
            <w:shd w:val="clear" w:color="FFFF00" w:fill="FFFFFF"/>
            <w:noWrap/>
            <w:vAlign w:val="bottom"/>
            <w:hideMark/>
          </w:tcPr>
          <w:p w14:paraId="7B6C99D8"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3.</w:t>
            </w:r>
          </w:p>
        </w:tc>
        <w:tc>
          <w:tcPr>
            <w:tcW w:w="4718" w:type="dxa"/>
            <w:tcBorders>
              <w:top w:val="nil"/>
              <w:left w:val="nil"/>
              <w:bottom w:val="single" w:sz="4" w:space="0" w:color="000000"/>
              <w:right w:val="single" w:sz="4" w:space="0" w:color="000000"/>
            </w:tcBorders>
            <w:shd w:val="clear" w:color="FFFF00" w:fill="FFFFFF"/>
            <w:vAlign w:val="bottom"/>
            <w:hideMark/>
          </w:tcPr>
          <w:p w14:paraId="1056DD45"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Wyposażenie i urządzenia</w:t>
            </w:r>
          </w:p>
        </w:tc>
        <w:tc>
          <w:tcPr>
            <w:tcW w:w="1276" w:type="dxa"/>
            <w:tcBorders>
              <w:top w:val="nil"/>
              <w:left w:val="nil"/>
              <w:bottom w:val="single" w:sz="4" w:space="0" w:color="000000"/>
              <w:right w:val="single" w:sz="4" w:space="0" w:color="000000"/>
            </w:tcBorders>
            <w:shd w:val="clear" w:color="FFFF00" w:fill="FFFFFF"/>
            <w:noWrap/>
            <w:vAlign w:val="bottom"/>
            <w:hideMark/>
          </w:tcPr>
          <w:p w14:paraId="6F7365D2" w14:textId="77777777" w:rsidR="00147857" w:rsidRPr="00147857" w:rsidRDefault="00147857" w:rsidP="00147857">
            <w:pPr>
              <w:spacing w:after="0" w:line="240" w:lineRule="auto"/>
              <w:jc w:val="right"/>
              <w:rPr>
                <w:rFonts w:ascii="Arial" w:hAnsi="Arial" w:cs="Arial"/>
                <w:sz w:val="14"/>
                <w:szCs w:val="14"/>
                <w:lang w:eastAsia="pl-PL"/>
              </w:rPr>
            </w:pPr>
            <w:r w:rsidRPr="00147857">
              <w:rPr>
                <w:rFonts w:ascii="Arial" w:hAnsi="Arial" w:cs="Arial"/>
                <w:sz w:val="14"/>
                <w:szCs w:val="14"/>
                <w:lang w:eastAsia="pl-PL"/>
              </w:rPr>
              <w:t>1 132 137,88 zł</w:t>
            </w:r>
          </w:p>
        </w:tc>
        <w:tc>
          <w:tcPr>
            <w:tcW w:w="1134" w:type="dxa"/>
            <w:tcBorders>
              <w:top w:val="nil"/>
              <w:left w:val="nil"/>
              <w:bottom w:val="single" w:sz="4" w:space="0" w:color="000000"/>
              <w:right w:val="single" w:sz="4" w:space="0" w:color="000000"/>
            </w:tcBorders>
            <w:shd w:val="clear" w:color="CCCCFF" w:fill="C0C0C0"/>
            <w:noWrap/>
            <w:vAlign w:val="bottom"/>
            <w:hideMark/>
          </w:tcPr>
          <w:p w14:paraId="39162D9D"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 </w:t>
            </w:r>
          </w:p>
        </w:tc>
        <w:tc>
          <w:tcPr>
            <w:tcW w:w="1985" w:type="dxa"/>
            <w:tcBorders>
              <w:top w:val="nil"/>
              <w:left w:val="nil"/>
              <w:bottom w:val="single" w:sz="4" w:space="0" w:color="000000"/>
              <w:right w:val="single" w:sz="4" w:space="0" w:color="000000"/>
            </w:tcBorders>
            <w:shd w:val="clear" w:color="CCCCFF" w:fill="C0C0C0"/>
            <w:noWrap/>
            <w:vAlign w:val="bottom"/>
            <w:hideMark/>
          </w:tcPr>
          <w:p w14:paraId="22E0B17C" w14:textId="77777777" w:rsidR="00147857" w:rsidRPr="00147857" w:rsidRDefault="00147857" w:rsidP="00147857">
            <w:pPr>
              <w:spacing w:after="0" w:line="240" w:lineRule="auto"/>
              <w:jc w:val="right"/>
              <w:rPr>
                <w:rFonts w:ascii="Arial" w:hAnsi="Arial" w:cs="Arial"/>
                <w:sz w:val="14"/>
                <w:szCs w:val="14"/>
                <w:lang w:eastAsia="pl-PL"/>
              </w:rPr>
            </w:pPr>
            <w:r w:rsidRPr="00147857">
              <w:rPr>
                <w:rFonts w:ascii="Arial" w:hAnsi="Arial" w:cs="Arial"/>
                <w:sz w:val="14"/>
                <w:szCs w:val="14"/>
                <w:lang w:eastAsia="pl-PL"/>
              </w:rPr>
              <w:t> </w:t>
            </w:r>
          </w:p>
        </w:tc>
        <w:tc>
          <w:tcPr>
            <w:tcW w:w="1275" w:type="dxa"/>
            <w:tcBorders>
              <w:top w:val="nil"/>
              <w:left w:val="nil"/>
              <w:bottom w:val="single" w:sz="4" w:space="0" w:color="000000"/>
              <w:right w:val="single" w:sz="4" w:space="0" w:color="000000"/>
            </w:tcBorders>
            <w:shd w:val="clear" w:color="CCCCFF" w:fill="C0C0C0"/>
            <w:noWrap/>
            <w:vAlign w:val="bottom"/>
            <w:hideMark/>
          </w:tcPr>
          <w:p w14:paraId="2105A689"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c>
          <w:tcPr>
            <w:tcW w:w="993" w:type="dxa"/>
            <w:tcBorders>
              <w:top w:val="nil"/>
              <w:left w:val="nil"/>
              <w:bottom w:val="single" w:sz="4" w:space="0" w:color="000000"/>
              <w:right w:val="single" w:sz="4" w:space="0" w:color="000000"/>
            </w:tcBorders>
            <w:shd w:val="clear" w:color="CCCCFF" w:fill="C0C0C0"/>
            <w:noWrap/>
            <w:vAlign w:val="bottom"/>
            <w:hideMark/>
          </w:tcPr>
          <w:p w14:paraId="70D289FE"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c>
          <w:tcPr>
            <w:tcW w:w="1134" w:type="dxa"/>
            <w:tcBorders>
              <w:top w:val="nil"/>
              <w:left w:val="nil"/>
              <w:bottom w:val="single" w:sz="4" w:space="0" w:color="000000"/>
              <w:right w:val="single" w:sz="4" w:space="0" w:color="000000"/>
            </w:tcBorders>
            <w:shd w:val="clear" w:color="CCCCFF" w:fill="C0C0C0"/>
            <w:noWrap/>
            <w:vAlign w:val="bottom"/>
            <w:hideMark/>
          </w:tcPr>
          <w:p w14:paraId="5804C644"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c>
          <w:tcPr>
            <w:tcW w:w="1701" w:type="dxa"/>
            <w:tcBorders>
              <w:top w:val="nil"/>
              <w:left w:val="nil"/>
              <w:bottom w:val="single" w:sz="4" w:space="0" w:color="000000"/>
              <w:right w:val="single" w:sz="4" w:space="0" w:color="000000"/>
            </w:tcBorders>
            <w:shd w:val="clear" w:color="CCCCFF" w:fill="C0C0C0"/>
            <w:noWrap/>
            <w:vAlign w:val="bottom"/>
            <w:hideMark/>
          </w:tcPr>
          <w:p w14:paraId="4A36F53F"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r>
      <w:tr w:rsidR="00147857" w:rsidRPr="00147857" w14:paraId="1AE7668F" w14:textId="77777777" w:rsidTr="008A69FA">
        <w:trPr>
          <w:trHeight w:val="300"/>
        </w:trPr>
        <w:tc>
          <w:tcPr>
            <w:tcW w:w="380" w:type="dxa"/>
            <w:tcBorders>
              <w:top w:val="nil"/>
              <w:left w:val="single" w:sz="4" w:space="0" w:color="000000"/>
              <w:bottom w:val="single" w:sz="4" w:space="0" w:color="000000"/>
              <w:right w:val="single" w:sz="4" w:space="0" w:color="000000"/>
            </w:tcBorders>
            <w:shd w:val="clear" w:color="FFFF00" w:fill="FFFFFF"/>
            <w:noWrap/>
            <w:vAlign w:val="bottom"/>
            <w:hideMark/>
          </w:tcPr>
          <w:p w14:paraId="63171DD2"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3a.</w:t>
            </w:r>
          </w:p>
        </w:tc>
        <w:tc>
          <w:tcPr>
            <w:tcW w:w="4718" w:type="dxa"/>
            <w:tcBorders>
              <w:top w:val="nil"/>
              <w:left w:val="nil"/>
              <w:bottom w:val="single" w:sz="4" w:space="0" w:color="000000"/>
              <w:right w:val="single" w:sz="4" w:space="0" w:color="000000"/>
            </w:tcBorders>
            <w:shd w:val="clear" w:color="FFFF00" w:fill="FFFFFF"/>
            <w:vAlign w:val="bottom"/>
            <w:hideMark/>
          </w:tcPr>
          <w:p w14:paraId="08DFE566"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zbiory muzealne</w:t>
            </w:r>
          </w:p>
        </w:tc>
        <w:tc>
          <w:tcPr>
            <w:tcW w:w="1276" w:type="dxa"/>
            <w:tcBorders>
              <w:top w:val="nil"/>
              <w:left w:val="nil"/>
              <w:bottom w:val="single" w:sz="4" w:space="0" w:color="000000"/>
              <w:right w:val="single" w:sz="4" w:space="0" w:color="000000"/>
            </w:tcBorders>
            <w:shd w:val="clear" w:color="FFFF00" w:fill="FFFFFF"/>
            <w:noWrap/>
            <w:vAlign w:val="bottom"/>
            <w:hideMark/>
          </w:tcPr>
          <w:p w14:paraId="107020F2" w14:textId="77777777" w:rsidR="00147857" w:rsidRPr="00147857" w:rsidRDefault="00147857" w:rsidP="00147857">
            <w:pPr>
              <w:spacing w:after="0" w:line="240" w:lineRule="auto"/>
              <w:jc w:val="right"/>
              <w:rPr>
                <w:rFonts w:ascii="Arial" w:hAnsi="Arial" w:cs="Arial"/>
                <w:sz w:val="14"/>
                <w:szCs w:val="14"/>
                <w:lang w:eastAsia="pl-PL"/>
              </w:rPr>
            </w:pPr>
            <w:r w:rsidRPr="00147857">
              <w:rPr>
                <w:rFonts w:ascii="Arial" w:hAnsi="Arial" w:cs="Arial"/>
                <w:sz w:val="14"/>
                <w:szCs w:val="14"/>
                <w:lang w:eastAsia="pl-PL"/>
              </w:rPr>
              <w:t>50 000,00 zł</w:t>
            </w:r>
          </w:p>
        </w:tc>
        <w:tc>
          <w:tcPr>
            <w:tcW w:w="1134" w:type="dxa"/>
            <w:tcBorders>
              <w:top w:val="nil"/>
              <w:left w:val="nil"/>
              <w:bottom w:val="single" w:sz="4" w:space="0" w:color="000000"/>
              <w:right w:val="single" w:sz="4" w:space="0" w:color="000000"/>
            </w:tcBorders>
            <w:shd w:val="clear" w:color="CCCCFF" w:fill="C0C0C0"/>
            <w:noWrap/>
            <w:vAlign w:val="bottom"/>
            <w:hideMark/>
          </w:tcPr>
          <w:p w14:paraId="38ACA1CE" w14:textId="77777777" w:rsidR="00147857" w:rsidRPr="00147857" w:rsidRDefault="00147857" w:rsidP="00147857">
            <w:pPr>
              <w:spacing w:after="0" w:line="240" w:lineRule="auto"/>
              <w:jc w:val="center"/>
              <w:rPr>
                <w:rFonts w:ascii="Arial" w:hAnsi="Arial" w:cs="Arial"/>
                <w:sz w:val="14"/>
                <w:szCs w:val="14"/>
                <w:lang w:eastAsia="pl-PL"/>
              </w:rPr>
            </w:pPr>
            <w:r w:rsidRPr="00147857">
              <w:rPr>
                <w:rFonts w:ascii="Arial" w:hAnsi="Arial" w:cs="Arial"/>
                <w:sz w:val="14"/>
                <w:szCs w:val="14"/>
                <w:lang w:eastAsia="pl-PL"/>
              </w:rPr>
              <w:t> </w:t>
            </w:r>
          </w:p>
        </w:tc>
        <w:tc>
          <w:tcPr>
            <w:tcW w:w="1985" w:type="dxa"/>
            <w:tcBorders>
              <w:top w:val="nil"/>
              <w:left w:val="nil"/>
              <w:bottom w:val="single" w:sz="4" w:space="0" w:color="000000"/>
              <w:right w:val="single" w:sz="4" w:space="0" w:color="000000"/>
            </w:tcBorders>
            <w:shd w:val="clear" w:color="CCCCFF" w:fill="C0C0C0"/>
            <w:noWrap/>
            <w:vAlign w:val="bottom"/>
            <w:hideMark/>
          </w:tcPr>
          <w:p w14:paraId="51C83706" w14:textId="77777777" w:rsidR="00147857" w:rsidRPr="00147857" w:rsidRDefault="00147857" w:rsidP="00147857">
            <w:pPr>
              <w:spacing w:after="0" w:line="240" w:lineRule="auto"/>
              <w:jc w:val="right"/>
              <w:rPr>
                <w:rFonts w:ascii="Arial" w:hAnsi="Arial" w:cs="Arial"/>
                <w:sz w:val="14"/>
                <w:szCs w:val="14"/>
                <w:lang w:eastAsia="pl-PL"/>
              </w:rPr>
            </w:pPr>
            <w:r w:rsidRPr="00147857">
              <w:rPr>
                <w:rFonts w:ascii="Arial" w:hAnsi="Arial" w:cs="Arial"/>
                <w:sz w:val="14"/>
                <w:szCs w:val="14"/>
                <w:lang w:eastAsia="pl-PL"/>
              </w:rPr>
              <w:t> </w:t>
            </w:r>
          </w:p>
        </w:tc>
        <w:tc>
          <w:tcPr>
            <w:tcW w:w="1275" w:type="dxa"/>
            <w:tcBorders>
              <w:top w:val="nil"/>
              <w:left w:val="nil"/>
              <w:bottom w:val="single" w:sz="4" w:space="0" w:color="000000"/>
              <w:right w:val="single" w:sz="4" w:space="0" w:color="000000"/>
            </w:tcBorders>
            <w:shd w:val="clear" w:color="CCCCFF" w:fill="C0C0C0"/>
            <w:noWrap/>
            <w:vAlign w:val="bottom"/>
            <w:hideMark/>
          </w:tcPr>
          <w:p w14:paraId="08F3BD32"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c>
          <w:tcPr>
            <w:tcW w:w="993" w:type="dxa"/>
            <w:tcBorders>
              <w:top w:val="nil"/>
              <w:left w:val="nil"/>
              <w:bottom w:val="single" w:sz="4" w:space="0" w:color="000000"/>
              <w:right w:val="single" w:sz="4" w:space="0" w:color="000000"/>
            </w:tcBorders>
            <w:shd w:val="clear" w:color="CCCCFF" w:fill="C0C0C0"/>
            <w:noWrap/>
            <w:vAlign w:val="bottom"/>
            <w:hideMark/>
          </w:tcPr>
          <w:p w14:paraId="09ADDCBE"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c>
          <w:tcPr>
            <w:tcW w:w="1134" w:type="dxa"/>
            <w:tcBorders>
              <w:top w:val="nil"/>
              <w:left w:val="nil"/>
              <w:bottom w:val="single" w:sz="4" w:space="0" w:color="000000"/>
              <w:right w:val="single" w:sz="4" w:space="0" w:color="000000"/>
            </w:tcBorders>
            <w:shd w:val="clear" w:color="CCCCFF" w:fill="C0C0C0"/>
            <w:noWrap/>
            <w:vAlign w:val="bottom"/>
            <w:hideMark/>
          </w:tcPr>
          <w:p w14:paraId="6DFA13A0"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c>
          <w:tcPr>
            <w:tcW w:w="1701" w:type="dxa"/>
            <w:tcBorders>
              <w:top w:val="nil"/>
              <w:left w:val="nil"/>
              <w:bottom w:val="single" w:sz="4" w:space="0" w:color="000000"/>
              <w:right w:val="single" w:sz="4" w:space="0" w:color="000000"/>
            </w:tcBorders>
            <w:shd w:val="clear" w:color="CCCCFF" w:fill="C0C0C0"/>
            <w:noWrap/>
            <w:vAlign w:val="bottom"/>
            <w:hideMark/>
          </w:tcPr>
          <w:p w14:paraId="2DCFE094" w14:textId="77777777" w:rsidR="00147857" w:rsidRPr="00147857" w:rsidRDefault="00147857" w:rsidP="00147857">
            <w:pPr>
              <w:spacing w:after="0" w:line="240" w:lineRule="auto"/>
              <w:rPr>
                <w:rFonts w:ascii="Arial" w:hAnsi="Arial" w:cs="Arial"/>
                <w:sz w:val="14"/>
                <w:szCs w:val="14"/>
                <w:lang w:eastAsia="pl-PL"/>
              </w:rPr>
            </w:pPr>
            <w:r w:rsidRPr="00147857">
              <w:rPr>
                <w:rFonts w:ascii="Arial" w:hAnsi="Arial" w:cs="Arial"/>
                <w:sz w:val="14"/>
                <w:szCs w:val="14"/>
                <w:lang w:eastAsia="pl-PL"/>
              </w:rPr>
              <w:t> </w:t>
            </w:r>
          </w:p>
        </w:tc>
      </w:tr>
      <w:tr w:rsidR="008A69FA" w:rsidRPr="008A69FA" w14:paraId="295A6B77" w14:textId="77777777" w:rsidTr="008A69FA">
        <w:trPr>
          <w:trHeight w:val="300"/>
        </w:trPr>
        <w:tc>
          <w:tcPr>
            <w:tcW w:w="14596" w:type="dxa"/>
            <w:gridSpan w:val="9"/>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35C03267" w14:textId="5A9FB21E"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lastRenderedPageBreak/>
              <w:t>* wartość księgowa brutto</w:t>
            </w:r>
          </w:p>
        </w:tc>
      </w:tr>
      <w:tr w:rsidR="008A69FA" w:rsidRPr="008A69FA" w14:paraId="0F6276CE" w14:textId="77777777" w:rsidTr="008A69FA">
        <w:trPr>
          <w:trHeight w:val="300"/>
        </w:trPr>
        <w:tc>
          <w:tcPr>
            <w:tcW w:w="14596" w:type="dxa"/>
            <w:gridSpan w:val="9"/>
            <w:tcBorders>
              <w:top w:val="nil"/>
              <w:left w:val="single" w:sz="4" w:space="0" w:color="000000"/>
              <w:bottom w:val="single" w:sz="4" w:space="0" w:color="000000"/>
              <w:right w:val="single" w:sz="4" w:space="0" w:color="000000"/>
            </w:tcBorders>
            <w:shd w:val="clear" w:color="FFFFCC" w:fill="FFFFFF"/>
            <w:noWrap/>
            <w:vAlign w:val="bottom"/>
            <w:hideMark/>
          </w:tcPr>
          <w:p w14:paraId="1093C112" w14:textId="39C09367"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 wartość renowacji (brak wartości kb)</w:t>
            </w:r>
          </w:p>
        </w:tc>
      </w:tr>
      <w:tr w:rsidR="008A69FA" w:rsidRPr="008A69FA" w14:paraId="2C29D9A1" w14:textId="77777777" w:rsidTr="008A69FA">
        <w:trPr>
          <w:trHeight w:val="300"/>
        </w:trPr>
        <w:tc>
          <w:tcPr>
            <w:tcW w:w="14596" w:type="dxa"/>
            <w:gridSpan w:val="9"/>
            <w:tcBorders>
              <w:top w:val="nil"/>
              <w:left w:val="single" w:sz="4" w:space="0" w:color="000000"/>
              <w:bottom w:val="single" w:sz="4" w:space="0" w:color="000000"/>
              <w:right w:val="single" w:sz="4" w:space="0" w:color="000000"/>
            </w:tcBorders>
            <w:shd w:val="clear" w:color="FFFFCC" w:fill="FFFFFF"/>
            <w:noWrap/>
            <w:vAlign w:val="bottom"/>
            <w:hideMark/>
          </w:tcPr>
          <w:p w14:paraId="420DF2D6" w14:textId="63BC8B81" w:rsidR="008A69FA" w:rsidRPr="008A69FA" w:rsidRDefault="008A69FA" w:rsidP="008A69FA">
            <w:pPr>
              <w:spacing w:after="0" w:line="240" w:lineRule="auto"/>
              <w:rPr>
                <w:rFonts w:ascii="Arial" w:hAnsi="Arial" w:cs="Arial"/>
                <w:sz w:val="14"/>
                <w:szCs w:val="14"/>
                <w:lang w:eastAsia="pl-PL"/>
              </w:rPr>
            </w:pPr>
            <w:r w:rsidRPr="008A69FA">
              <w:rPr>
                <w:rFonts w:ascii="Arial" w:hAnsi="Arial" w:cs="Arial"/>
                <w:sz w:val="14"/>
                <w:szCs w:val="14"/>
                <w:lang w:eastAsia="pl-PL"/>
              </w:rPr>
              <w:t>budynki z poz. 7, 9, 10,11,12 pod nadzorem konserwatora zabytków</w:t>
            </w:r>
          </w:p>
        </w:tc>
      </w:tr>
    </w:tbl>
    <w:p w14:paraId="3F2C72D1" w14:textId="77777777" w:rsidR="00EB3DA5" w:rsidRDefault="00EB3DA5" w:rsidP="00EB3DA5">
      <w:pPr>
        <w:autoSpaceDE w:val="0"/>
        <w:autoSpaceDN w:val="0"/>
        <w:adjustRightInd w:val="0"/>
        <w:spacing w:before="120" w:after="0" w:line="240" w:lineRule="auto"/>
        <w:jc w:val="both"/>
        <w:rPr>
          <w:rFonts w:ascii="Cambria" w:hAnsi="Cambria"/>
          <w:b/>
          <w:highlight w:val="yellow"/>
        </w:rPr>
      </w:pPr>
    </w:p>
    <w:tbl>
      <w:tblPr>
        <w:tblW w:w="13538" w:type="dxa"/>
        <w:tblInd w:w="70" w:type="dxa"/>
        <w:tblCellMar>
          <w:left w:w="70" w:type="dxa"/>
          <w:right w:w="70" w:type="dxa"/>
        </w:tblCellMar>
        <w:tblLook w:val="04A0" w:firstRow="1" w:lastRow="0" w:firstColumn="1" w:lastColumn="0" w:noHBand="0" w:noVBand="1"/>
      </w:tblPr>
      <w:tblGrid>
        <w:gridCol w:w="13538"/>
      </w:tblGrid>
      <w:tr w:rsidR="00DC5566" w:rsidRPr="0034569C" w14:paraId="0CE08E65" w14:textId="77777777" w:rsidTr="00D12151">
        <w:trPr>
          <w:trHeight w:val="6020"/>
        </w:trPr>
        <w:tc>
          <w:tcPr>
            <w:tcW w:w="13538" w:type="dxa"/>
            <w:tcBorders>
              <w:top w:val="nil"/>
              <w:left w:val="nil"/>
              <w:right w:val="nil"/>
            </w:tcBorders>
            <w:shd w:val="clear" w:color="000000" w:fill="FFFFFF"/>
            <w:vAlign w:val="bottom"/>
            <w:hideMark/>
          </w:tcPr>
          <w:p w14:paraId="3B98DED2" w14:textId="77777777" w:rsidR="00DC5566" w:rsidRPr="0034569C" w:rsidRDefault="00DC5566" w:rsidP="00CC042C">
            <w:pPr>
              <w:rPr>
                <w:rFonts w:ascii="Cambria" w:hAnsi="Cambria" w:cs="Arial"/>
                <w:b/>
                <w:bCs/>
                <w:lang w:eastAsia="pl-PL"/>
              </w:rPr>
            </w:pPr>
            <w:r w:rsidRPr="0034569C">
              <w:rPr>
                <w:rFonts w:ascii="Cambria" w:hAnsi="Cambria" w:cs="Arial"/>
                <w:b/>
                <w:bCs/>
                <w:lang w:eastAsia="pl-PL"/>
              </w:rPr>
              <w:t>Ubezpieczenie nieruchomości obejmuje budynki i budowle wraz ze stałymi elementami (stolarka okienna i drzwiowa, wykładziny podłóg i ścian, zabudowy itp.)</w:t>
            </w:r>
          </w:p>
          <w:p w14:paraId="72A8E3AB" w14:textId="77777777" w:rsidR="00DC5566" w:rsidRPr="0034569C" w:rsidRDefault="00DC5566" w:rsidP="00CC042C">
            <w:pPr>
              <w:rPr>
                <w:rFonts w:ascii="Cambria" w:hAnsi="Cambria" w:cs="Arial"/>
                <w:lang w:eastAsia="pl-PL"/>
              </w:rPr>
            </w:pPr>
            <w:r w:rsidRPr="0034569C">
              <w:rPr>
                <w:rFonts w:ascii="Cambria" w:hAnsi="Cambria" w:cs="Arial"/>
                <w:lang w:eastAsia="pl-PL"/>
              </w:rPr>
              <w:t>Wartość odtworzeniową wyliczono na podstawie powierzchni użytkowej budynku przyjmując następujący współczynnik odtworzenia 1 m2 budynku:</w:t>
            </w:r>
          </w:p>
          <w:p w14:paraId="54331EF7" w14:textId="77777777" w:rsidR="00DC5566" w:rsidRPr="0034569C" w:rsidRDefault="00DC5566" w:rsidP="00CC042C">
            <w:pPr>
              <w:rPr>
                <w:rFonts w:ascii="Cambria" w:hAnsi="Cambria" w:cs="Arial"/>
                <w:lang w:eastAsia="pl-PL"/>
              </w:rPr>
            </w:pPr>
            <w:r w:rsidRPr="0034569C">
              <w:rPr>
                <w:rFonts w:ascii="Cambria" w:hAnsi="Cambria" w:cs="Arial"/>
                <w:lang w:eastAsia="pl-PL"/>
              </w:rPr>
              <w:t>2 500 zł dla budynków administracyjnych, biurowych, oświatowych itp.</w:t>
            </w:r>
          </w:p>
          <w:p w14:paraId="4837CFB5" w14:textId="77777777" w:rsidR="00DC5566" w:rsidRPr="0034569C" w:rsidRDefault="00DC5566" w:rsidP="00CC042C">
            <w:pPr>
              <w:rPr>
                <w:rFonts w:ascii="Cambria" w:hAnsi="Cambria" w:cs="Arial"/>
                <w:lang w:eastAsia="pl-PL"/>
              </w:rPr>
            </w:pPr>
            <w:r w:rsidRPr="0034569C">
              <w:rPr>
                <w:rFonts w:ascii="Cambria" w:hAnsi="Cambria" w:cs="Arial"/>
                <w:lang w:eastAsia="pl-PL"/>
              </w:rPr>
              <w:t>1 000 dla budynków gospodarczych, garaży itp.</w:t>
            </w:r>
          </w:p>
          <w:p w14:paraId="202834C3" w14:textId="77777777" w:rsidR="00DC5566" w:rsidRPr="0034569C" w:rsidRDefault="00DC5566" w:rsidP="00CC042C">
            <w:pPr>
              <w:rPr>
                <w:rFonts w:ascii="Cambria" w:hAnsi="Cambria" w:cs="Arial"/>
                <w:lang w:eastAsia="pl-PL"/>
              </w:rPr>
            </w:pPr>
            <w:r w:rsidRPr="0034569C">
              <w:rPr>
                <w:rFonts w:ascii="Cambria" w:hAnsi="Cambria" w:cs="Arial"/>
                <w:lang w:eastAsia="pl-PL"/>
              </w:rPr>
              <w:t>Zamawiający zastrzega sobie prawo do zmiany rodzaju wartości podanych powyżej, obligatoryjnie dla wykonawcy, jeśli zamawiający wyrazi taką wolę. </w:t>
            </w:r>
          </w:p>
          <w:p w14:paraId="417CE6CB" w14:textId="77777777" w:rsidR="00DC5566" w:rsidRPr="0034569C" w:rsidRDefault="00DC5566" w:rsidP="00CC042C">
            <w:pPr>
              <w:rPr>
                <w:rFonts w:ascii="Cambria" w:hAnsi="Cambria" w:cs="Arial"/>
                <w:lang w:eastAsia="pl-PL"/>
              </w:rPr>
            </w:pPr>
            <w:r w:rsidRPr="0034569C">
              <w:rPr>
                <w:rFonts w:ascii="Cambria" w:hAnsi="Cambria" w:cs="Arial"/>
                <w:lang w:eastAsia="pl-PL"/>
              </w:rPr>
              <w:t>Budynki w wartości szacunkowej odtworzeniowej, chyba, że pod tabelą zaznaczono inaczej</w:t>
            </w:r>
          </w:p>
          <w:p w14:paraId="6FAEDE4C" w14:textId="77777777" w:rsidR="00DC5566" w:rsidRPr="0034569C" w:rsidRDefault="00DC5566" w:rsidP="00CC042C">
            <w:pPr>
              <w:rPr>
                <w:rFonts w:ascii="Cambria" w:hAnsi="Cambria" w:cs="Calibri"/>
                <w:color w:val="000000"/>
                <w:lang w:eastAsia="pl-PL"/>
              </w:rPr>
            </w:pPr>
            <w:r w:rsidRPr="0034569C">
              <w:rPr>
                <w:rFonts w:ascii="Cambria" w:hAnsi="Cambria" w:cs="Calibri"/>
                <w:color w:val="000000"/>
                <w:lang w:eastAsia="pl-PL"/>
              </w:rPr>
              <w:t>Pozostałe mienie /budowle, wyposażenie i urządzenia/ w wartości księgowej początkowej brutto, chyba, że pod tabelą wskazano inny rodzaj wartości.</w:t>
            </w:r>
          </w:p>
          <w:p w14:paraId="2C8CDDE9" w14:textId="6B073140" w:rsidR="00D12151" w:rsidRPr="0034569C" w:rsidRDefault="00D12151" w:rsidP="00D12151">
            <w:pPr>
              <w:spacing w:after="0" w:line="240" w:lineRule="auto"/>
              <w:jc w:val="both"/>
              <w:rPr>
                <w:rFonts w:ascii="Cambria" w:eastAsia="Calibri" w:hAnsi="Cambria" w:cs="Calibri"/>
              </w:rPr>
            </w:pPr>
            <w:r w:rsidRPr="0034569C">
              <w:rPr>
                <w:rFonts w:ascii="Cambria" w:eastAsia="Calibri" w:hAnsi="Cambria" w:cs="Calibri"/>
              </w:rPr>
              <w:t>„Przedstawiony sposób szacowania ubezpieczeniowej wartości odtworzeniowej nowej i zaproponowane sumy ubezpieczenia mają zastosowanie wyłącznie do celów ubezpieczeniowych, nie będąc realizacją uprawnień zawodowych w zakresie szacowania nieruchomości lub wykonywaniem czynności zawodowych szacowania nieruchomości bez stosownych uprawnień.”</w:t>
            </w:r>
          </w:p>
          <w:p w14:paraId="69129BF2" w14:textId="77777777" w:rsidR="00D12151" w:rsidRPr="0034569C" w:rsidRDefault="00D12151" w:rsidP="00CC042C">
            <w:pPr>
              <w:rPr>
                <w:rFonts w:ascii="Cambria" w:hAnsi="Cambria" w:cs="Calibri"/>
                <w:color w:val="000000"/>
                <w:lang w:eastAsia="pl-PL"/>
              </w:rPr>
            </w:pPr>
          </w:p>
          <w:p w14:paraId="09F58F73" w14:textId="77777777" w:rsidR="00D12151" w:rsidRPr="0034569C" w:rsidRDefault="00D12151" w:rsidP="00CC042C">
            <w:pPr>
              <w:rPr>
                <w:rFonts w:ascii="Cambria" w:hAnsi="Cambria" w:cs="Calibri"/>
                <w:color w:val="000000"/>
                <w:lang w:eastAsia="pl-PL"/>
              </w:rPr>
            </w:pPr>
          </w:p>
          <w:p w14:paraId="229300AC" w14:textId="77777777" w:rsidR="00DC5566" w:rsidRPr="0034569C" w:rsidRDefault="00DC5566" w:rsidP="00CC042C">
            <w:pPr>
              <w:rPr>
                <w:rFonts w:ascii="Cambria" w:hAnsi="Cambria" w:cs="Calibri"/>
                <w:color w:val="000000"/>
                <w:lang w:eastAsia="pl-PL"/>
              </w:rPr>
            </w:pPr>
            <w:r w:rsidRPr="0034569C">
              <w:rPr>
                <w:rFonts w:ascii="Cambria" w:hAnsi="Cambria" w:cs="Calibri"/>
                <w:color w:val="000000"/>
                <w:lang w:eastAsia="pl-PL"/>
              </w:rPr>
              <w:t> </w:t>
            </w:r>
          </w:p>
          <w:p w14:paraId="7D324727" w14:textId="194265C6" w:rsidR="00DC5566" w:rsidRPr="0034569C" w:rsidRDefault="00DC5566" w:rsidP="00CC042C">
            <w:pPr>
              <w:rPr>
                <w:rFonts w:ascii="Cambria" w:hAnsi="Cambria" w:cs="Calibri"/>
                <w:color w:val="000000"/>
                <w:lang w:eastAsia="pl-PL"/>
              </w:rPr>
            </w:pPr>
          </w:p>
        </w:tc>
      </w:tr>
    </w:tbl>
    <w:p w14:paraId="7325654A" w14:textId="77777777" w:rsidR="00EB3DA5" w:rsidRPr="0034569C" w:rsidRDefault="00EB3DA5" w:rsidP="00EB3DA5">
      <w:pPr>
        <w:autoSpaceDE w:val="0"/>
        <w:autoSpaceDN w:val="0"/>
        <w:adjustRightInd w:val="0"/>
        <w:spacing w:before="120" w:after="0" w:line="240" w:lineRule="auto"/>
        <w:jc w:val="both"/>
        <w:rPr>
          <w:rFonts w:ascii="Cambria" w:hAnsi="Cambria"/>
          <w:b/>
          <w:highlight w:val="yellow"/>
        </w:rPr>
      </w:pPr>
    </w:p>
    <w:p w14:paraId="5FD4184F" w14:textId="77777777" w:rsidR="00EB3DA5" w:rsidRPr="0034569C" w:rsidRDefault="00EB3DA5" w:rsidP="00EB3DA5">
      <w:pPr>
        <w:autoSpaceDE w:val="0"/>
        <w:autoSpaceDN w:val="0"/>
        <w:adjustRightInd w:val="0"/>
        <w:spacing w:before="120" w:after="0" w:line="240" w:lineRule="auto"/>
        <w:jc w:val="both"/>
        <w:rPr>
          <w:rFonts w:ascii="Cambria" w:hAnsi="Cambria"/>
          <w:b/>
          <w:highlight w:val="yellow"/>
        </w:rPr>
      </w:pPr>
    </w:p>
    <w:p w14:paraId="7FFC8298" w14:textId="77777777" w:rsidR="00EB3DA5" w:rsidRPr="0034569C" w:rsidRDefault="00EB3DA5" w:rsidP="00EB3DA5">
      <w:pPr>
        <w:autoSpaceDE w:val="0"/>
        <w:autoSpaceDN w:val="0"/>
        <w:adjustRightInd w:val="0"/>
        <w:spacing w:before="120" w:after="0" w:line="240" w:lineRule="auto"/>
        <w:jc w:val="both"/>
        <w:rPr>
          <w:rFonts w:ascii="Cambria" w:hAnsi="Cambria"/>
          <w:b/>
          <w:highlight w:val="yellow"/>
        </w:rPr>
        <w:sectPr w:rsidR="00EB3DA5" w:rsidRPr="0034569C" w:rsidSect="00EB3DA5">
          <w:pgSz w:w="16838" w:h="11906" w:orient="landscape"/>
          <w:pgMar w:top="1134" w:right="992" w:bottom="1134" w:left="709" w:header="454" w:footer="454" w:gutter="0"/>
          <w:cols w:space="708"/>
          <w:docGrid w:linePitch="360"/>
        </w:sectPr>
      </w:pPr>
    </w:p>
    <w:p w14:paraId="0A6CD5C9" w14:textId="77777777" w:rsidR="00EB3DA5" w:rsidRPr="0034569C" w:rsidRDefault="00EB3DA5" w:rsidP="00EB3DA5">
      <w:pPr>
        <w:autoSpaceDE w:val="0"/>
        <w:autoSpaceDN w:val="0"/>
        <w:adjustRightInd w:val="0"/>
        <w:spacing w:before="120" w:after="0" w:line="240" w:lineRule="auto"/>
        <w:jc w:val="both"/>
        <w:rPr>
          <w:rFonts w:ascii="Cambria" w:hAnsi="Cambria"/>
          <w:b/>
          <w:highlight w:val="yellow"/>
        </w:rPr>
      </w:pPr>
    </w:p>
    <w:p w14:paraId="69B57730" w14:textId="77777777" w:rsidR="00CB7CCB" w:rsidRPr="0034569C" w:rsidRDefault="00CB7CCB" w:rsidP="00CB7CCB">
      <w:pPr>
        <w:numPr>
          <w:ilvl w:val="2"/>
          <w:numId w:val="72"/>
        </w:numPr>
        <w:autoSpaceDE w:val="0"/>
        <w:autoSpaceDN w:val="0"/>
        <w:adjustRightInd w:val="0"/>
        <w:spacing w:before="120" w:after="0" w:line="240" w:lineRule="auto"/>
        <w:jc w:val="both"/>
        <w:rPr>
          <w:rFonts w:ascii="Cambria" w:hAnsi="Cambria"/>
        </w:rPr>
      </w:pPr>
      <w:r w:rsidRPr="0034569C">
        <w:rPr>
          <w:rFonts w:ascii="Cambria" w:hAnsi="Cambria"/>
        </w:rPr>
        <w:t>Ubezpieczenie nieruchomości obejmuje budynki i budowle wraz ze stałymi elementami.</w:t>
      </w:r>
    </w:p>
    <w:p w14:paraId="71AA4B85" w14:textId="77777777" w:rsidR="00CB7CCB" w:rsidRPr="0034569C" w:rsidRDefault="00CB7CCB" w:rsidP="00CB7CCB">
      <w:pPr>
        <w:widowControl w:val="0"/>
        <w:spacing w:after="0" w:line="240" w:lineRule="auto"/>
        <w:ind w:left="720"/>
        <w:jc w:val="both"/>
        <w:rPr>
          <w:rFonts w:ascii="Cambria" w:hAnsi="Cambria"/>
        </w:rPr>
      </w:pPr>
      <w:r w:rsidRPr="0034569C">
        <w:rPr>
          <w:rFonts w:ascii="Cambria" w:hAnsi="Cambria"/>
        </w:rPr>
        <w:t>Za stałe elementy należy uznać m.in. elementy wyposażenia i wystroju wnętrz nieruchomości, trwale z nimi związane, a w szczególności:</w:t>
      </w:r>
    </w:p>
    <w:p w14:paraId="2D201A6A" w14:textId="77777777" w:rsidR="00CB7CCB" w:rsidRPr="0034569C" w:rsidRDefault="00CB7CCB" w:rsidP="00CB7CCB">
      <w:pPr>
        <w:pStyle w:val="Akapitzlist"/>
        <w:widowControl w:val="0"/>
        <w:numPr>
          <w:ilvl w:val="0"/>
          <w:numId w:val="76"/>
        </w:numPr>
        <w:spacing w:after="0" w:line="240" w:lineRule="auto"/>
        <w:ind w:hanging="11"/>
        <w:contextualSpacing w:val="0"/>
        <w:jc w:val="both"/>
        <w:rPr>
          <w:rFonts w:ascii="Cambria" w:hAnsi="Cambria"/>
        </w:rPr>
      </w:pPr>
      <w:r w:rsidRPr="0034569C">
        <w:rPr>
          <w:rFonts w:ascii="Cambria" w:hAnsi="Cambria"/>
        </w:rPr>
        <w:t xml:space="preserve">instalacje zewnętrzne i wewnętrzne infrastruktury technicznej (wodnokanalizacyjnej, grzewczej, elektrycznej, gazowej, wentylacyjnej, klimatyzacyjnej) i teletechnicznej (telefonicznej, teleinformatycznej i informatycznej, światłowodowej, domofonowej, antenowej, alarmowej, kamery), </w:t>
      </w:r>
      <w:r w:rsidRPr="0034569C">
        <w:rPr>
          <w:rFonts w:ascii="Cambria" w:eastAsia="Times New Roman" w:hAnsi="Cambria"/>
        </w:rPr>
        <w:t>l</w:t>
      </w:r>
      <w:r w:rsidRPr="0034569C">
        <w:rPr>
          <w:rFonts w:ascii="Cambria" w:hAnsi="Cambria"/>
        </w:rPr>
        <w:t xml:space="preserve">inie elektryczne wraz ze stacjami transformatorowo - rozdzielczymi </w:t>
      </w:r>
      <w:r w:rsidRPr="0034569C">
        <w:rPr>
          <w:rFonts w:ascii="Cambria" w:hAnsi="Cambria"/>
        </w:rPr>
        <w:br/>
        <w:t xml:space="preserve">oraz linie naziemne, podziemne i ich wyposażenie, jeżeli służą wyłącznie zaspokojeniu potrzeb ubezpieczonego w ramach prowadzonej działalności i stanowią jego własność </w:t>
      </w:r>
      <w:r w:rsidRPr="0034569C">
        <w:rPr>
          <w:rFonts w:ascii="Cambria" w:hAnsi="Cambria"/>
        </w:rPr>
        <w:br/>
        <w:t xml:space="preserve">oraz zlokalizowane są na terenie będącym w jego posiadaniu i znajdują się w odległości nie większej niż 100 m od ubezpieczanych budynków i budowli; </w:t>
      </w:r>
    </w:p>
    <w:p w14:paraId="43A219F7" w14:textId="77777777" w:rsidR="00CB7CCB" w:rsidRPr="0034569C" w:rsidRDefault="00CB7CCB" w:rsidP="00CB7CCB">
      <w:pPr>
        <w:pStyle w:val="Akapitzlist"/>
        <w:widowControl w:val="0"/>
        <w:numPr>
          <w:ilvl w:val="0"/>
          <w:numId w:val="76"/>
        </w:numPr>
        <w:spacing w:after="0" w:line="240" w:lineRule="auto"/>
        <w:ind w:hanging="11"/>
        <w:contextualSpacing w:val="0"/>
        <w:jc w:val="both"/>
        <w:rPr>
          <w:rFonts w:ascii="Cambria" w:hAnsi="Cambria"/>
        </w:rPr>
      </w:pPr>
      <w:r w:rsidRPr="0034569C">
        <w:rPr>
          <w:rFonts w:ascii="Cambria" w:hAnsi="Cambria"/>
        </w:rPr>
        <w:t>urządzenia i elementy stanowiące integralną część instalacji infrastruktury technicznej i trwale z nią połączone (piece centralnego ogrzewania – co, instalacja ciepłej wody, instalacja zimnej wody),</w:t>
      </w:r>
    </w:p>
    <w:p w14:paraId="3CCB012E" w14:textId="77777777" w:rsidR="00CB7CCB" w:rsidRPr="0034569C" w:rsidRDefault="00CB7CCB" w:rsidP="00CB7CCB">
      <w:pPr>
        <w:pStyle w:val="Akapitzlist"/>
        <w:widowControl w:val="0"/>
        <w:numPr>
          <w:ilvl w:val="0"/>
          <w:numId w:val="76"/>
        </w:numPr>
        <w:spacing w:after="0" w:line="240" w:lineRule="auto"/>
        <w:ind w:hanging="11"/>
        <w:contextualSpacing w:val="0"/>
        <w:jc w:val="both"/>
        <w:rPr>
          <w:rFonts w:ascii="Cambria" w:hAnsi="Cambria"/>
        </w:rPr>
      </w:pPr>
      <w:r w:rsidRPr="0034569C">
        <w:rPr>
          <w:rFonts w:ascii="Cambria" w:hAnsi="Cambria"/>
        </w:rPr>
        <w:t>trwałe zabudowy funkcjonalne: obudowy instalacji i grzejników,</w:t>
      </w:r>
    </w:p>
    <w:p w14:paraId="52F9237E" w14:textId="77777777" w:rsidR="00CB7CCB" w:rsidRPr="0034569C" w:rsidRDefault="00CB7CCB" w:rsidP="00CB7CCB">
      <w:pPr>
        <w:pStyle w:val="Akapitzlist"/>
        <w:widowControl w:val="0"/>
        <w:numPr>
          <w:ilvl w:val="0"/>
          <w:numId w:val="76"/>
        </w:numPr>
        <w:spacing w:after="0" w:line="240" w:lineRule="auto"/>
        <w:ind w:hanging="11"/>
        <w:contextualSpacing w:val="0"/>
        <w:jc w:val="both"/>
        <w:rPr>
          <w:rFonts w:ascii="Cambria" w:hAnsi="Cambria"/>
        </w:rPr>
      </w:pPr>
      <w:r w:rsidRPr="0034569C">
        <w:rPr>
          <w:rFonts w:ascii="Cambria" w:hAnsi="Cambria"/>
        </w:rPr>
        <w:t>dźwigi (windy) i podnośniki osobowe i towarowe oraz podobne funkcjonalnie urządzenia,</w:t>
      </w:r>
    </w:p>
    <w:p w14:paraId="3AD37430" w14:textId="77777777" w:rsidR="00CB7CCB" w:rsidRPr="0034569C" w:rsidRDefault="00CB7CCB" w:rsidP="00CB7CCB">
      <w:pPr>
        <w:pStyle w:val="Akapitzlist"/>
        <w:widowControl w:val="0"/>
        <w:numPr>
          <w:ilvl w:val="0"/>
          <w:numId w:val="76"/>
        </w:numPr>
        <w:spacing w:after="0" w:line="240" w:lineRule="auto"/>
        <w:ind w:hanging="11"/>
        <w:contextualSpacing w:val="0"/>
        <w:jc w:val="both"/>
        <w:rPr>
          <w:rFonts w:ascii="Cambria" w:hAnsi="Cambria"/>
        </w:rPr>
      </w:pPr>
      <w:r w:rsidRPr="0034569C">
        <w:rPr>
          <w:rFonts w:ascii="Cambria" w:hAnsi="Cambria"/>
        </w:rPr>
        <w:t>okna i drzwi wraz z oszkleniem, oszklenie zewnętrzne i wewnętrzne, zamknięcia i zabezpieczenia przeciwwłamaniowe,</w:t>
      </w:r>
    </w:p>
    <w:p w14:paraId="5D1D1FFD" w14:textId="77777777" w:rsidR="00CB7CCB" w:rsidRPr="0034569C" w:rsidRDefault="00CB7CCB" w:rsidP="00CB7CCB">
      <w:pPr>
        <w:pStyle w:val="Akapitzlist"/>
        <w:widowControl w:val="0"/>
        <w:numPr>
          <w:ilvl w:val="0"/>
          <w:numId w:val="76"/>
        </w:numPr>
        <w:spacing w:after="0" w:line="240" w:lineRule="auto"/>
        <w:ind w:hanging="11"/>
        <w:contextualSpacing w:val="0"/>
        <w:jc w:val="both"/>
        <w:rPr>
          <w:rFonts w:ascii="Cambria" w:hAnsi="Cambria"/>
        </w:rPr>
      </w:pPr>
      <w:r w:rsidRPr="0034569C">
        <w:rPr>
          <w:rFonts w:ascii="Cambria" w:hAnsi="Cambria"/>
        </w:rPr>
        <w:t>wykładziny i okładziny ścian, podłóg, sufitów, tynki wewnętrzne i powłoki malarskie.</w:t>
      </w:r>
    </w:p>
    <w:p w14:paraId="416122D9" w14:textId="77777777" w:rsidR="00CB7CCB" w:rsidRPr="0034569C" w:rsidRDefault="00CB7CCB" w:rsidP="00CB7CCB">
      <w:pPr>
        <w:pStyle w:val="Akapitzlist"/>
        <w:widowControl w:val="0"/>
        <w:numPr>
          <w:ilvl w:val="1"/>
          <w:numId w:val="72"/>
        </w:numPr>
        <w:spacing w:before="120" w:after="120" w:line="240" w:lineRule="auto"/>
        <w:ind w:left="357" w:hanging="357"/>
        <w:contextualSpacing w:val="0"/>
        <w:jc w:val="both"/>
        <w:outlineLvl w:val="2"/>
        <w:rPr>
          <w:rFonts w:ascii="Cambria" w:hAnsi="Cambria"/>
          <w:b/>
        </w:rPr>
      </w:pPr>
      <w:r w:rsidRPr="0034569C">
        <w:rPr>
          <w:rFonts w:ascii="Cambria" w:hAnsi="Cambria"/>
          <w:b/>
        </w:rPr>
        <w:t>Ubezpieczenie mienia w systemie pierwszego ryzyka:</w:t>
      </w:r>
    </w:p>
    <w:p w14:paraId="4682B4ED" w14:textId="77777777" w:rsidR="00CB7CCB" w:rsidRPr="0034569C" w:rsidRDefault="00CB7CCB" w:rsidP="00CB7CCB">
      <w:pPr>
        <w:pStyle w:val="Akapitzlist"/>
        <w:widowControl w:val="0"/>
        <w:numPr>
          <w:ilvl w:val="2"/>
          <w:numId w:val="72"/>
        </w:numPr>
        <w:spacing w:before="120" w:after="120" w:line="240" w:lineRule="auto"/>
        <w:contextualSpacing w:val="0"/>
        <w:jc w:val="both"/>
        <w:rPr>
          <w:rFonts w:ascii="Cambria" w:hAnsi="Cambria"/>
        </w:rPr>
      </w:pPr>
      <w:r w:rsidRPr="0034569C">
        <w:rPr>
          <w:rFonts w:ascii="Cambria" w:hAnsi="Cambria"/>
          <w:b/>
        </w:rPr>
        <w:t>Ubezpieczenie nakładów inwestycyjnych/adaptacyjnych</w:t>
      </w:r>
      <w:r w:rsidRPr="0034569C">
        <w:rPr>
          <w:rFonts w:ascii="Cambria" w:hAnsi="Cambria"/>
        </w:rPr>
        <w:t xml:space="preserve">. Suma ubezpieczenia: </w:t>
      </w:r>
      <w:r w:rsidRPr="0034569C">
        <w:rPr>
          <w:rFonts w:ascii="Cambria" w:hAnsi="Cambria"/>
        </w:rPr>
        <w:br/>
      </w:r>
      <w:r w:rsidRPr="0034569C">
        <w:rPr>
          <w:rFonts w:ascii="Cambria" w:hAnsi="Cambria"/>
          <w:b/>
        </w:rPr>
        <w:t>1 000 000,00 zł</w:t>
      </w:r>
      <w:r w:rsidRPr="0034569C">
        <w:rPr>
          <w:rFonts w:ascii="Cambria" w:hAnsi="Cambria"/>
        </w:rPr>
        <w:t xml:space="preserve"> na jedno i wszystkie zdarzenia w każdym okresie ubezpieczenia. Suma ubezpieczenia w wartości odtworzeniowej nowej.</w:t>
      </w:r>
    </w:p>
    <w:p w14:paraId="1F63B6A0" w14:textId="77777777" w:rsidR="00CB7CCB" w:rsidRPr="0034569C" w:rsidRDefault="00CB7CCB" w:rsidP="00CB7CCB">
      <w:pPr>
        <w:pStyle w:val="Akapitzlist"/>
        <w:widowControl w:val="0"/>
        <w:numPr>
          <w:ilvl w:val="2"/>
          <w:numId w:val="72"/>
        </w:numPr>
        <w:spacing w:before="120" w:after="0" w:line="240" w:lineRule="auto"/>
        <w:contextualSpacing w:val="0"/>
        <w:jc w:val="both"/>
        <w:rPr>
          <w:rFonts w:ascii="Cambria" w:hAnsi="Cambria"/>
        </w:rPr>
      </w:pPr>
      <w:r w:rsidRPr="0034569C">
        <w:rPr>
          <w:rFonts w:ascii="Cambria" w:hAnsi="Cambria"/>
          <w:b/>
        </w:rPr>
        <w:t>Ubezpieczenie środków obrotowych</w:t>
      </w:r>
      <w:r w:rsidRPr="0034569C">
        <w:rPr>
          <w:rFonts w:ascii="Cambria" w:hAnsi="Cambria"/>
        </w:rPr>
        <w:t xml:space="preserve">. Suma ubezpieczenia: </w:t>
      </w:r>
      <w:r w:rsidRPr="0034569C">
        <w:rPr>
          <w:rFonts w:ascii="Cambria" w:hAnsi="Cambria"/>
          <w:b/>
        </w:rPr>
        <w:t>50 000,00 zł</w:t>
      </w:r>
      <w:r w:rsidRPr="0034569C">
        <w:rPr>
          <w:rFonts w:ascii="Cambria" w:hAnsi="Cambria"/>
        </w:rPr>
        <w:t xml:space="preserve"> na jedno i wszystkie zdarzenia w każdym okresie ubezpieczenia. Suma ubezpieczenia według kosztów zakupu lub wytworzenia.</w:t>
      </w:r>
    </w:p>
    <w:p w14:paraId="4F61D963" w14:textId="576210E1" w:rsidR="00CB7CCB" w:rsidRPr="0034569C" w:rsidRDefault="00CB7CCB" w:rsidP="00CB7CCB">
      <w:pPr>
        <w:pStyle w:val="Akapitzlist"/>
        <w:widowControl w:val="0"/>
        <w:numPr>
          <w:ilvl w:val="2"/>
          <w:numId w:val="72"/>
        </w:numPr>
        <w:spacing w:before="120" w:after="0" w:line="240" w:lineRule="auto"/>
        <w:contextualSpacing w:val="0"/>
        <w:jc w:val="both"/>
        <w:rPr>
          <w:rFonts w:ascii="Cambria" w:hAnsi="Cambria"/>
        </w:rPr>
      </w:pPr>
      <w:r w:rsidRPr="0034569C">
        <w:rPr>
          <w:rFonts w:ascii="Cambria" w:hAnsi="Cambria"/>
          <w:b/>
        </w:rPr>
        <w:t xml:space="preserve">Ubezpieczenie środków </w:t>
      </w:r>
      <w:r w:rsidR="00495D0A" w:rsidRPr="0034569C">
        <w:rPr>
          <w:rFonts w:ascii="Cambria" w:hAnsi="Cambria"/>
          <w:b/>
        </w:rPr>
        <w:t>niskocennych</w:t>
      </w:r>
      <w:r w:rsidR="00495D0A" w:rsidRPr="0034569C">
        <w:rPr>
          <w:rFonts w:ascii="Cambria" w:hAnsi="Cambria"/>
        </w:rPr>
        <w:t xml:space="preserve">. Suma ubezpieczenia: </w:t>
      </w:r>
      <w:r w:rsidR="00495D0A" w:rsidRPr="0034569C">
        <w:rPr>
          <w:rFonts w:ascii="Cambria" w:hAnsi="Cambria"/>
          <w:b/>
        </w:rPr>
        <w:t>10</w:t>
      </w:r>
      <w:r w:rsidRPr="0034569C">
        <w:rPr>
          <w:rFonts w:ascii="Cambria" w:hAnsi="Cambria"/>
          <w:b/>
        </w:rPr>
        <w:t>0 000,00 zł</w:t>
      </w:r>
      <w:r w:rsidRPr="0034569C">
        <w:rPr>
          <w:rFonts w:ascii="Cambria" w:hAnsi="Cambria"/>
        </w:rPr>
        <w:t xml:space="preserve"> na jedno i wszystkie zdarzenia w każdym okresie ubezpieczenia. Suma ubezpieczenia w wartości odtworzeniowej nowej.</w:t>
      </w:r>
    </w:p>
    <w:p w14:paraId="77DD8CD1" w14:textId="57BB2CEB" w:rsidR="00CB7CCB" w:rsidRPr="0034569C" w:rsidRDefault="00CB7CCB" w:rsidP="00CB7CCB">
      <w:pPr>
        <w:pStyle w:val="Akapitzlist"/>
        <w:widowControl w:val="0"/>
        <w:numPr>
          <w:ilvl w:val="2"/>
          <w:numId w:val="72"/>
        </w:numPr>
        <w:spacing w:before="120" w:after="0" w:line="240" w:lineRule="auto"/>
        <w:contextualSpacing w:val="0"/>
        <w:jc w:val="both"/>
        <w:rPr>
          <w:rFonts w:ascii="Cambria" w:hAnsi="Cambria"/>
        </w:rPr>
      </w:pPr>
      <w:r w:rsidRPr="0034569C">
        <w:rPr>
          <w:rFonts w:ascii="Cambria" w:hAnsi="Cambria"/>
          <w:b/>
        </w:rPr>
        <w:t>Ubezpieczenie zbiorów bibliotecznych i księgozbiorów oraz zasobów archiwalnych (w tym archiwum zakładowe)</w:t>
      </w:r>
      <w:r w:rsidRPr="0034569C">
        <w:rPr>
          <w:rFonts w:ascii="Cambria" w:hAnsi="Cambria"/>
        </w:rPr>
        <w:t xml:space="preserve">. Suma ubezpieczenia: </w:t>
      </w:r>
      <w:r w:rsidR="00495D0A" w:rsidRPr="0034569C">
        <w:rPr>
          <w:rFonts w:ascii="Cambria" w:hAnsi="Cambria"/>
          <w:b/>
        </w:rPr>
        <w:t>1 8</w:t>
      </w:r>
      <w:r w:rsidRPr="0034569C">
        <w:rPr>
          <w:rFonts w:ascii="Cambria" w:hAnsi="Cambria"/>
          <w:b/>
        </w:rPr>
        <w:t>00 000,00 zł</w:t>
      </w:r>
      <w:r w:rsidRPr="0034569C">
        <w:rPr>
          <w:rFonts w:ascii="Cambria" w:hAnsi="Cambria"/>
        </w:rPr>
        <w:t xml:space="preserve"> na jedno i wszystkie zdarzenia w każdym okresie ubezpieczenia. Suma ubezpieczenia w wartości odtworzeniowej nowej.</w:t>
      </w:r>
    </w:p>
    <w:p w14:paraId="097036AC" w14:textId="77777777" w:rsidR="00CB7CCB" w:rsidRPr="0034569C" w:rsidRDefault="00CB7CCB" w:rsidP="00CB7CCB">
      <w:pPr>
        <w:pStyle w:val="Akapitzlist"/>
        <w:widowControl w:val="0"/>
        <w:numPr>
          <w:ilvl w:val="2"/>
          <w:numId w:val="72"/>
        </w:numPr>
        <w:spacing w:before="120" w:after="0" w:line="240" w:lineRule="auto"/>
        <w:contextualSpacing w:val="0"/>
        <w:jc w:val="both"/>
        <w:rPr>
          <w:rFonts w:ascii="Cambria" w:hAnsi="Cambria"/>
        </w:rPr>
      </w:pPr>
      <w:r w:rsidRPr="0034569C">
        <w:rPr>
          <w:rFonts w:ascii="Cambria" w:hAnsi="Cambria"/>
          <w:b/>
        </w:rPr>
        <w:t>Ubezpieczenie mienia pracowniczego</w:t>
      </w:r>
      <w:r w:rsidRPr="0034569C">
        <w:rPr>
          <w:rFonts w:ascii="Cambria" w:hAnsi="Cambria"/>
        </w:rPr>
        <w:t xml:space="preserve">. Suma ubezpieczenia </w:t>
      </w:r>
      <w:r w:rsidRPr="0034569C">
        <w:rPr>
          <w:rFonts w:ascii="Cambria" w:hAnsi="Cambria"/>
          <w:b/>
        </w:rPr>
        <w:t>100 000,00 zł</w:t>
      </w:r>
      <w:r w:rsidRPr="0034569C">
        <w:rPr>
          <w:rFonts w:ascii="Cambria" w:hAnsi="Cambria"/>
        </w:rPr>
        <w:t xml:space="preserve"> na jedno i wszystkie zdarzenia w każdym okresie ubezpieczenia (z podlimitem 5 000 zł na osobę). Suma ubezpieczenia w wartości odtworzeniowej nowej.</w:t>
      </w:r>
    </w:p>
    <w:p w14:paraId="30EE2AFE" w14:textId="77777777" w:rsidR="00CB7CCB" w:rsidRPr="0034569C" w:rsidRDefault="00CB7CCB" w:rsidP="00CB7CCB">
      <w:pPr>
        <w:pStyle w:val="Akapitzlist"/>
        <w:widowControl w:val="0"/>
        <w:numPr>
          <w:ilvl w:val="2"/>
          <w:numId w:val="72"/>
        </w:numPr>
        <w:spacing w:before="120" w:after="0" w:line="240" w:lineRule="auto"/>
        <w:contextualSpacing w:val="0"/>
        <w:jc w:val="both"/>
        <w:rPr>
          <w:rFonts w:ascii="Cambria" w:hAnsi="Cambria"/>
        </w:rPr>
      </w:pPr>
      <w:r w:rsidRPr="0034569C">
        <w:rPr>
          <w:rFonts w:ascii="Cambria" w:hAnsi="Cambria"/>
          <w:b/>
        </w:rPr>
        <w:t>Ubezpieczenie mienia członków OSP</w:t>
      </w:r>
      <w:r w:rsidRPr="0034569C">
        <w:rPr>
          <w:rFonts w:ascii="Cambria" w:hAnsi="Cambria"/>
        </w:rPr>
        <w:t xml:space="preserve"> w związku z udziałem w działaniach ratowniczych </w:t>
      </w:r>
      <w:r w:rsidRPr="0034569C">
        <w:rPr>
          <w:rFonts w:ascii="Cambria" w:hAnsi="Cambria"/>
        </w:rPr>
        <w:br/>
        <w:t xml:space="preserve">i ćwiczeniach. Suma ubezpieczenia </w:t>
      </w:r>
      <w:r w:rsidRPr="0034569C">
        <w:rPr>
          <w:rFonts w:ascii="Cambria" w:hAnsi="Cambria"/>
          <w:b/>
        </w:rPr>
        <w:t>50 000,00 zł</w:t>
      </w:r>
      <w:r w:rsidRPr="0034569C">
        <w:rPr>
          <w:rFonts w:ascii="Cambria" w:hAnsi="Cambria"/>
        </w:rPr>
        <w:t xml:space="preserve"> na jedno i wszystkie zdarzenia w każdym okresie ubezpieczenia (z podlimitem 3 000 zł na osobę). Suma ubezpieczenia w wartości odtworzeniowej nowej.</w:t>
      </w:r>
    </w:p>
    <w:p w14:paraId="3BF42931" w14:textId="367C57CB" w:rsidR="00CB7CCB" w:rsidRPr="0034569C" w:rsidRDefault="00CB7CCB" w:rsidP="00CB7CCB">
      <w:pPr>
        <w:pStyle w:val="Akapitzlist"/>
        <w:widowControl w:val="0"/>
        <w:numPr>
          <w:ilvl w:val="2"/>
          <w:numId w:val="72"/>
        </w:numPr>
        <w:spacing w:before="120" w:after="0" w:line="240" w:lineRule="auto"/>
        <w:contextualSpacing w:val="0"/>
        <w:jc w:val="both"/>
        <w:rPr>
          <w:rFonts w:ascii="Cambria" w:hAnsi="Cambria"/>
        </w:rPr>
      </w:pPr>
      <w:r w:rsidRPr="0034569C">
        <w:rPr>
          <w:rFonts w:ascii="Cambria" w:hAnsi="Cambria"/>
          <w:b/>
        </w:rPr>
        <w:t>Ubezpieczenie gotówki i innych wartości pieniężnych</w:t>
      </w:r>
      <w:r w:rsidR="00495D0A" w:rsidRPr="0034569C">
        <w:rPr>
          <w:rFonts w:ascii="Cambria" w:hAnsi="Cambria"/>
        </w:rPr>
        <w:t>. Suma ubezpieczenia:</w:t>
      </w:r>
      <w:r w:rsidRPr="0034569C">
        <w:rPr>
          <w:rFonts w:ascii="Cambria" w:hAnsi="Cambria"/>
        </w:rPr>
        <w:t xml:space="preserve"> </w:t>
      </w:r>
      <w:r w:rsidR="00495D0A" w:rsidRPr="0034569C">
        <w:rPr>
          <w:rFonts w:ascii="Cambria" w:hAnsi="Cambria"/>
          <w:b/>
        </w:rPr>
        <w:t>12</w:t>
      </w:r>
      <w:r w:rsidRPr="0034569C">
        <w:rPr>
          <w:rFonts w:ascii="Cambria" w:hAnsi="Cambria"/>
          <w:b/>
        </w:rPr>
        <w:t>0 000,00 zł</w:t>
      </w:r>
      <w:r w:rsidRPr="0034569C">
        <w:rPr>
          <w:rFonts w:ascii="Cambria" w:hAnsi="Cambria"/>
        </w:rPr>
        <w:t xml:space="preserve"> na jedno i wszystkie zdarzenia w każdym okresie ubezpieczenia. Suma ubezpieczenia w wartości nominalnej.</w:t>
      </w:r>
    </w:p>
    <w:p w14:paraId="5B0576E8" w14:textId="14F31649" w:rsidR="00CB7CCB" w:rsidRPr="0034569C" w:rsidRDefault="00CB7CCB" w:rsidP="00CB7CCB">
      <w:pPr>
        <w:pStyle w:val="Akapitzlist"/>
        <w:widowControl w:val="0"/>
        <w:numPr>
          <w:ilvl w:val="2"/>
          <w:numId w:val="72"/>
        </w:numPr>
        <w:spacing w:before="120" w:after="0" w:line="240" w:lineRule="auto"/>
        <w:contextualSpacing w:val="0"/>
        <w:jc w:val="both"/>
        <w:rPr>
          <w:rFonts w:ascii="Cambria" w:hAnsi="Cambria"/>
        </w:rPr>
      </w:pPr>
      <w:r w:rsidRPr="0034569C">
        <w:rPr>
          <w:rFonts w:ascii="Cambria" w:hAnsi="Cambria"/>
          <w:b/>
        </w:rPr>
        <w:t>Ubezpieczenie urządzeń i wyposażenia zewnętrznego nieujętego w ubezpieczeniu systemem sum stałych</w:t>
      </w:r>
      <w:r w:rsidRPr="0034569C">
        <w:rPr>
          <w:rFonts w:ascii="Cambria" w:hAnsi="Cambria"/>
        </w:rPr>
        <w:t xml:space="preserve"> (np. iluminacje budynków, hydranty, pojemniki i kosze na śmieci </w:t>
      </w:r>
      <w:r w:rsidRPr="0034569C">
        <w:rPr>
          <w:rFonts w:ascii="Cambria" w:hAnsi="Cambria"/>
        </w:rPr>
        <w:br/>
        <w:t xml:space="preserve">i surowce wtórne, wyposażenie placów zabaw, parków, skwerów, boisk, ławki itp.). Suma ubezpieczenia: </w:t>
      </w:r>
      <w:r w:rsidRPr="0034569C">
        <w:rPr>
          <w:rFonts w:ascii="Cambria" w:hAnsi="Cambria"/>
          <w:b/>
        </w:rPr>
        <w:t>50 000,00 zł</w:t>
      </w:r>
      <w:r w:rsidRPr="0034569C">
        <w:rPr>
          <w:rFonts w:ascii="Cambria" w:hAnsi="Cambria"/>
        </w:rPr>
        <w:t xml:space="preserve"> na jedno i wszystkie zdarzenia w każdym okresie ubezpieczenia. Suma ubezpieczenia w wartości odtworzeniowej nowej.</w:t>
      </w:r>
    </w:p>
    <w:p w14:paraId="7BAF8841" w14:textId="77777777" w:rsidR="00CB7CCB" w:rsidRPr="0034569C" w:rsidRDefault="00CB7CCB" w:rsidP="00CB7CCB">
      <w:pPr>
        <w:pStyle w:val="Akapitzlist"/>
        <w:widowControl w:val="0"/>
        <w:numPr>
          <w:ilvl w:val="2"/>
          <w:numId w:val="72"/>
        </w:numPr>
        <w:spacing w:before="120" w:after="0" w:line="240" w:lineRule="auto"/>
        <w:contextualSpacing w:val="0"/>
        <w:jc w:val="both"/>
        <w:rPr>
          <w:rFonts w:ascii="Cambria" w:hAnsi="Cambria"/>
        </w:rPr>
      </w:pPr>
      <w:r w:rsidRPr="0034569C">
        <w:rPr>
          <w:rFonts w:ascii="Cambria" w:hAnsi="Cambria"/>
          <w:b/>
        </w:rPr>
        <w:t>Ubezpieczenie znaków drogowych</w:t>
      </w:r>
      <w:r w:rsidRPr="0034569C">
        <w:rPr>
          <w:rFonts w:ascii="Cambria" w:hAnsi="Cambria" w:cs="Tahoma"/>
          <w:b/>
          <w:bCs/>
          <w:color w:val="000000"/>
        </w:rPr>
        <w:t xml:space="preserve"> z konstrukcją wsporczą (jeśli występuje), elementów bezpieczeństwa ruchu drogowego, </w:t>
      </w:r>
      <w:r w:rsidRPr="0034569C">
        <w:rPr>
          <w:rFonts w:ascii="Cambria" w:hAnsi="Cambria"/>
          <w:b/>
        </w:rPr>
        <w:t>tablic z nazwami ulic, słupów oświetleniowych, lamp, sygnalizacji świetlnej, oświetlenia ulicznego.</w:t>
      </w:r>
      <w:r w:rsidRPr="0034569C">
        <w:rPr>
          <w:rFonts w:ascii="Cambria" w:hAnsi="Cambria"/>
        </w:rPr>
        <w:t xml:space="preserve"> Suma ubezpieczenia: </w:t>
      </w:r>
      <w:r w:rsidRPr="0034569C">
        <w:rPr>
          <w:rFonts w:ascii="Cambria" w:hAnsi="Cambria"/>
          <w:b/>
        </w:rPr>
        <w:t>50 000,00 zł</w:t>
      </w:r>
      <w:r w:rsidRPr="0034569C">
        <w:rPr>
          <w:rFonts w:ascii="Cambria" w:hAnsi="Cambria"/>
        </w:rPr>
        <w:t xml:space="preserve"> na jedno </w:t>
      </w:r>
      <w:r w:rsidRPr="0034569C">
        <w:rPr>
          <w:rFonts w:ascii="Cambria" w:hAnsi="Cambria"/>
        </w:rPr>
        <w:lastRenderedPageBreak/>
        <w:t>i wszystkie zdarzenia w każdym okresie ubezpieczenia. Suma ubezpieczenia w wartości odtworzeniowej nowej.</w:t>
      </w:r>
    </w:p>
    <w:p w14:paraId="180B2DFC" w14:textId="7217C7D0" w:rsidR="00CB7CCB" w:rsidRPr="0034569C" w:rsidRDefault="00CB7CCB" w:rsidP="00CB7CCB">
      <w:pPr>
        <w:pStyle w:val="Akapitzlist"/>
        <w:widowControl w:val="0"/>
        <w:numPr>
          <w:ilvl w:val="2"/>
          <w:numId w:val="72"/>
        </w:numPr>
        <w:tabs>
          <w:tab w:val="left" w:pos="720"/>
        </w:tabs>
        <w:spacing w:before="120" w:after="0" w:line="240" w:lineRule="auto"/>
        <w:contextualSpacing w:val="0"/>
        <w:jc w:val="both"/>
        <w:rPr>
          <w:rFonts w:ascii="Cambria" w:hAnsi="Cambria"/>
        </w:rPr>
      </w:pPr>
      <w:r w:rsidRPr="0034569C">
        <w:rPr>
          <w:rFonts w:ascii="Cambria" w:hAnsi="Cambria"/>
          <w:b/>
        </w:rPr>
        <w:t>Ubezpieczenie budowli nieujętych w ubezpieczeniu systemem sum stałych</w:t>
      </w:r>
      <w:r w:rsidRPr="0034569C">
        <w:rPr>
          <w:rFonts w:ascii="Cambria" w:hAnsi="Cambria"/>
        </w:rPr>
        <w:t xml:space="preserve"> (ogrodzenia, balustrady, przystanki, wiaty, maszty flagowe, drogi i chodniki wewnętrzne, place, sieci wod.-kan. wraz z przyłączami i pokrywami, kanalizacje wraz z przyłączami i pokrywami: deszczowe, wodociągowe, sanitarne, teletechniczne, co, gazowe itp., obiekty małej architektury itp.</w:t>
      </w:r>
      <w:r w:rsidR="00495D0A" w:rsidRPr="0034569C">
        <w:rPr>
          <w:rFonts w:ascii="Cambria" w:hAnsi="Cambria"/>
        </w:rPr>
        <w:t xml:space="preserve"> drogi, mosty, przepusty</w:t>
      </w:r>
      <w:r w:rsidRPr="0034569C">
        <w:rPr>
          <w:rFonts w:ascii="Cambria" w:hAnsi="Cambria"/>
        </w:rPr>
        <w:t xml:space="preserve">). Suma ubezpieczenia: </w:t>
      </w:r>
      <w:r w:rsidRPr="0034569C">
        <w:rPr>
          <w:rFonts w:ascii="Cambria" w:hAnsi="Cambria"/>
          <w:b/>
        </w:rPr>
        <w:t>50 000,00 zł</w:t>
      </w:r>
      <w:r w:rsidRPr="0034569C">
        <w:rPr>
          <w:rFonts w:ascii="Cambria" w:hAnsi="Cambria"/>
        </w:rPr>
        <w:t xml:space="preserve"> na jedno i wszystkie zdarzenia w każdym okresie ubezpieczenia. Suma ubezpieczenia w wartości odtworzeniowej nowej.</w:t>
      </w:r>
    </w:p>
    <w:p w14:paraId="7FEFE67F" w14:textId="77777777" w:rsidR="00CB7CCB" w:rsidRPr="0034569C" w:rsidRDefault="00CB7CCB" w:rsidP="00CB7CCB">
      <w:pPr>
        <w:pStyle w:val="Akapitzlist"/>
        <w:widowControl w:val="0"/>
        <w:numPr>
          <w:ilvl w:val="2"/>
          <w:numId w:val="72"/>
        </w:numPr>
        <w:tabs>
          <w:tab w:val="left" w:pos="720"/>
        </w:tabs>
        <w:spacing w:before="120" w:after="0" w:line="240" w:lineRule="auto"/>
        <w:contextualSpacing w:val="0"/>
        <w:jc w:val="both"/>
        <w:rPr>
          <w:rFonts w:ascii="Cambria" w:hAnsi="Cambria"/>
        </w:rPr>
      </w:pPr>
      <w:r w:rsidRPr="0034569C">
        <w:rPr>
          <w:rFonts w:ascii="Cambria" w:hAnsi="Cambria"/>
          <w:b/>
        </w:rPr>
        <w:t>Ubezpieczenie wyposażenia jednostek OSP – w miejscu ubezpieczenia oraz w trakcie akcji i ćwiczeń, nieujęte w ubezpieczeniu systemem sum stałych</w:t>
      </w:r>
      <w:r w:rsidRPr="0034569C">
        <w:rPr>
          <w:rFonts w:ascii="Cambria" w:hAnsi="Cambria"/>
        </w:rPr>
        <w:t xml:space="preserve">. Suma ubezpieczenia: </w:t>
      </w:r>
      <w:r w:rsidRPr="0034569C">
        <w:rPr>
          <w:rFonts w:ascii="Cambria" w:hAnsi="Cambria"/>
          <w:b/>
        </w:rPr>
        <w:t>100 000,00 zł</w:t>
      </w:r>
      <w:r w:rsidRPr="0034569C">
        <w:rPr>
          <w:rFonts w:ascii="Cambria" w:hAnsi="Cambria"/>
        </w:rPr>
        <w:t xml:space="preserve"> na jedno i wszystkie zdarzenia w każdym okresie ubezpieczenia. Suma ubezpieczenia w wartości księgowej brutto.</w:t>
      </w:r>
    </w:p>
    <w:p w14:paraId="6F108DB3" w14:textId="0821C90C" w:rsidR="003F5400" w:rsidRPr="0034569C" w:rsidRDefault="003F5400" w:rsidP="003F5400">
      <w:pPr>
        <w:pStyle w:val="Akapitzlist"/>
        <w:widowControl w:val="0"/>
        <w:numPr>
          <w:ilvl w:val="2"/>
          <w:numId w:val="72"/>
        </w:numPr>
        <w:tabs>
          <w:tab w:val="left" w:pos="720"/>
        </w:tabs>
        <w:spacing w:before="120" w:after="0" w:line="240" w:lineRule="auto"/>
        <w:contextualSpacing w:val="0"/>
        <w:jc w:val="both"/>
        <w:rPr>
          <w:rFonts w:ascii="Cambria" w:hAnsi="Cambria"/>
        </w:rPr>
      </w:pPr>
      <w:r w:rsidRPr="0034569C">
        <w:rPr>
          <w:rFonts w:ascii="Cambria" w:hAnsi="Cambria"/>
          <w:b/>
        </w:rPr>
        <w:t>Ubezpieczenie środków trwałych (za wyjątkiem budynków) nieujętych lub pominiętych w ubezpieczeniu systemem sum stałych</w:t>
      </w:r>
      <w:r w:rsidRPr="0034569C">
        <w:rPr>
          <w:rFonts w:ascii="Cambria" w:hAnsi="Cambria"/>
        </w:rPr>
        <w:t xml:space="preserve">. Suma ubezpieczenia: </w:t>
      </w:r>
      <w:r w:rsidRPr="0034569C">
        <w:rPr>
          <w:rFonts w:ascii="Cambria" w:hAnsi="Cambria"/>
          <w:b/>
        </w:rPr>
        <w:t>100 000,00 zł</w:t>
      </w:r>
      <w:r w:rsidRPr="0034569C">
        <w:rPr>
          <w:rFonts w:ascii="Cambria" w:hAnsi="Cambria"/>
        </w:rPr>
        <w:t xml:space="preserve"> na jedno i wszystkie zdarzenia w każdym okresie ubezpieczenia. Suma ubezpieczenia w wartości odtworzeniowej nowej.</w:t>
      </w:r>
    </w:p>
    <w:p w14:paraId="316AA10E" w14:textId="77777777" w:rsidR="00CB7CCB" w:rsidRPr="0034569C" w:rsidRDefault="00CB7CCB" w:rsidP="00CB7CCB">
      <w:pPr>
        <w:widowControl w:val="0"/>
        <w:numPr>
          <w:ilvl w:val="1"/>
          <w:numId w:val="72"/>
        </w:numPr>
        <w:tabs>
          <w:tab w:val="clear" w:pos="360"/>
          <w:tab w:val="num" w:pos="720"/>
        </w:tabs>
        <w:spacing w:before="120" w:after="120" w:line="240" w:lineRule="auto"/>
        <w:ind w:left="720" w:hanging="720"/>
        <w:jc w:val="both"/>
        <w:rPr>
          <w:rFonts w:ascii="Cambria" w:hAnsi="Cambria"/>
          <w:b/>
        </w:rPr>
      </w:pPr>
      <w:r w:rsidRPr="0034569C">
        <w:rPr>
          <w:rFonts w:ascii="Cambria" w:hAnsi="Cambria"/>
          <w:b/>
        </w:rPr>
        <w:t xml:space="preserve">Limity odpowiedzialności dla ubezpieczenia mienia od kradzieży z włamaniem </w:t>
      </w:r>
      <w:r w:rsidRPr="0034569C">
        <w:rPr>
          <w:rFonts w:ascii="Cambria" w:hAnsi="Cambria"/>
          <w:b/>
        </w:rPr>
        <w:br/>
        <w:t xml:space="preserve">i rabunku: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5933"/>
        <w:gridCol w:w="3068"/>
      </w:tblGrid>
      <w:tr w:rsidR="00CB7CCB" w:rsidRPr="00597F03" w14:paraId="33A6FAE6" w14:textId="77777777" w:rsidTr="00840BF8">
        <w:trPr>
          <w:trHeight w:val="489"/>
        </w:trPr>
        <w:tc>
          <w:tcPr>
            <w:tcW w:w="520" w:type="dxa"/>
            <w:shd w:val="clear" w:color="auto" w:fill="auto"/>
            <w:vAlign w:val="center"/>
          </w:tcPr>
          <w:p w14:paraId="62B166EF" w14:textId="77777777" w:rsidR="00CB7CCB" w:rsidRPr="007F4083" w:rsidRDefault="00CB7CCB" w:rsidP="00840BF8">
            <w:pPr>
              <w:widowControl w:val="0"/>
              <w:spacing w:after="0" w:line="240" w:lineRule="auto"/>
              <w:jc w:val="center"/>
              <w:rPr>
                <w:rFonts w:ascii="Cambria" w:hAnsi="Cambria"/>
                <w:b/>
                <w:sz w:val="20"/>
                <w:szCs w:val="20"/>
              </w:rPr>
            </w:pPr>
            <w:r w:rsidRPr="007F4083">
              <w:rPr>
                <w:rFonts w:ascii="Cambria" w:hAnsi="Cambria"/>
                <w:b/>
                <w:sz w:val="20"/>
                <w:szCs w:val="20"/>
              </w:rPr>
              <w:t>Lp.</w:t>
            </w:r>
          </w:p>
        </w:tc>
        <w:tc>
          <w:tcPr>
            <w:tcW w:w="6030" w:type="dxa"/>
            <w:shd w:val="clear" w:color="auto" w:fill="auto"/>
            <w:vAlign w:val="center"/>
          </w:tcPr>
          <w:p w14:paraId="4AC6B84A" w14:textId="77777777" w:rsidR="00CB7CCB" w:rsidRPr="007F4083" w:rsidRDefault="00CB7CCB" w:rsidP="00840BF8">
            <w:pPr>
              <w:widowControl w:val="0"/>
              <w:spacing w:after="0" w:line="240" w:lineRule="auto"/>
              <w:jc w:val="center"/>
              <w:rPr>
                <w:rFonts w:ascii="Cambria" w:hAnsi="Cambria"/>
                <w:b/>
                <w:sz w:val="20"/>
                <w:szCs w:val="20"/>
              </w:rPr>
            </w:pPr>
            <w:r w:rsidRPr="007F4083">
              <w:rPr>
                <w:rFonts w:ascii="Cambria" w:hAnsi="Cambria"/>
                <w:b/>
                <w:sz w:val="20"/>
                <w:szCs w:val="20"/>
              </w:rPr>
              <w:t>Przedmiot ubezpieczenia</w:t>
            </w:r>
          </w:p>
        </w:tc>
        <w:tc>
          <w:tcPr>
            <w:tcW w:w="3102" w:type="dxa"/>
            <w:shd w:val="clear" w:color="auto" w:fill="auto"/>
            <w:vAlign w:val="center"/>
          </w:tcPr>
          <w:p w14:paraId="4498C414" w14:textId="77777777" w:rsidR="00CB7CCB" w:rsidRPr="007F4083" w:rsidRDefault="00CB7CCB" w:rsidP="00840BF8">
            <w:pPr>
              <w:widowControl w:val="0"/>
              <w:spacing w:after="0" w:line="240" w:lineRule="auto"/>
              <w:jc w:val="center"/>
              <w:rPr>
                <w:rFonts w:ascii="Cambria" w:hAnsi="Cambria"/>
                <w:b/>
                <w:sz w:val="20"/>
                <w:szCs w:val="20"/>
              </w:rPr>
            </w:pPr>
            <w:r w:rsidRPr="007F4083">
              <w:rPr>
                <w:rFonts w:ascii="Cambria" w:hAnsi="Cambria"/>
                <w:b/>
                <w:sz w:val="20"/>
                <w:szCs w:val="20"/>
              </w:rPr>
              <w:t>Suma ubezpieczenia w zł</w:t>
            </w:r>
          </w:p>
        </w:tc>
      </w:tr>
      <w:tr w:rsidR="00CB7CCB" w:rsidRPr="00597F03" w14:paraId="702F7012" w14:textId="77777777" w:rsidTr="00840BF8">
        <w:trPr>
          <w:trHeight w:val="119"/>
        </w:trPr>
        <w:tc>
          <w:tcPr>
            <w:tcW w:w="520" w:type="dxa"/>
            <w:shd w:val="clear" w:color="auto" w:fill="auto"/>
            <w:vAlign w:val="center"/>
          </w:tcPr>
          <w:p w14:paraId="27F415E9" w14:textId="77777777" w:rsidR="00CB7CCB" w:rsidRPr="007F4083" w:rsidRDefault="00CB7CCB" w:rsidP="00840BF8">
            <w:pPr>
              <w:widowControl w:val="0"/>
              <w:spacing w:after="0" w:line="240" w:lineRule="auto"/>
              <w:jc w:val="center"/>
              <w:rPr>
                <w:rFonts w:ascii="Cambria" w:hAnsi="Cambria"/>
                <w:sz w:val="18"/>
                <w:szCs w:val="18"/>
              </w:rPr>
            </w:pPr>
            <w:r w:rsidRPr="007F4083">
              <w:rPr>
                <w:rFonts w:ascii="Cambria" w:hAnsi="Cambria"/>
                <w:sz w:val="18"/>
                <w:szCs w:val="18"/>
              </w:rPr>
              <w:t>1</w:t>
            </w:r>
          </w:p>
        </w:tc>
        <w:tc>
          <w:tcPr>
            <w:tcW w:w="6030" w:type="dxa"/>
            <w:shd w:val="clear" w:color="auto" w:fill="auto"/>
            <w:vAlign w:val="center"/>
          </w:tcPr>
          <w:p w14:paraId="59F942A4" w14:textId="77777777" w:rsidR="00CB7CCB" w:rsidRPr="007F4083" w:rsidRDefault="00CB7CCB" w:rsidP="00840BF8">
            <w:pPr>
              <w:widowControl w:val="0"/>
              <w:spacing w:after="0" w:line="240" w:lineRule="auto"/>
              <w:rPr>
                <w:rFonts w:ascii="Cambria" w:hAnsi="Cambria"/>
                <w:sz w:val="18"/>
                <w:szCs w:val="18"/>
              </w:rPr>
            </w:pPr>
            <w:r w:rsidRPr="007F4083">
              <w:rPr>
                <w:rFonts w:ascii="Cambria" w:hAnsi="Cambria"/>
                <w:sz w:val="18"/>
                <w:szCs w:val="18"/>
              </w:rPr>
              <w:t>Środki trwałe, w tym konto 013, maszyny, urządzenia i wyposażenie, mienie ruchome, sprzęt elektroniczny deklarowany do ubezpieczenia mienia od wszystkich ryzyk, środki niskocenne i zbiory biblioteczne oraz księgozbiory i zasoby archiwalne, a także zbiory muzealne</w:t>
            </w:r>
          </w:p>
        </w:tc>
        <w:tc>
          <w:tcPr>
            <w:tcW w:w="3102" w:type="dxa"/>
            <w:shd w:val="clear" w:color="auto" w:fill="auto"/>
            <w:vAlign w:val="center"/>
          </w:tcPr>
          <w:p w14:paraId="4A7E73DB" w14:textId="1F63FB6A" w:rsidR="00CB7CCB" w:rsidRPr="007F4083" w:rsidRDefault="007F4083" w:rsidP="00840BF8">
            <w:pPr>
              <w:widowControl w:val="0"/>
              <w:spacing w:after="0" w:line="240" w:lineRule="auto"/>
              <w:jc w:val="right"/>
              <w:rPr>
                <w:rFonts w:ascii="Cambria" w:hAnsi="Cambria"/>
                <w:sz w:val="18"/>
                <w:szCs w:val="18"/>
              </w:rPr>
            </w:pPr>
            <w:r w:rsidRPr="007F4083">
              <w:rPr>
                <w:rFonts w:ascii="Cambria" w:hAnsi="Cambria"/>
                <w:sz w:val="18"/>
                <w:szCs w:val="18"/>
              </w:rPr>
              <w:t>15</w:t>
            </w:r>
            <w:r w:rsidR="00CB7CCB" w:rsidRPr="007F4083">
              <w:rPr>
                <w:rFonts w:ascii="Cambria" w:hAnsi="Cambria"/>
                <w:sz w:val="18"/>
                <w:szCs w:val="18"/>
              </w:rPr>
              <w:t xml:space="preserve">0 000,00 zł   </w:t>
            </w:r>
          </w:p>
        </w:tc>
      </w:tr>
      <w:tr w:rsidR="00CB7CCB" w:rsidRPr="00597F03" w14:paraId="7EA41392" w14:textId="77777777" w:rsidTr="00840BF8">
        <w:trPr>
          <w:trHeight w:val="454"/>
        </w:trPr>
        <w:tc>
          <w:tcPr>
            <w:tcW w:w="520" w:type="dxa"/>
            <w:shd w:val="clear" w:color="auto" w:fill="auto"/>
            <w:vAlign w:val="center"/>
          </w:tcPr>
          <w:p w14:paraId="66EB68BC" w14:textId="77777777" w:rsidR="00CB7CCB" w:rsidRPr="007F4083" w:rsidRDefault="00CB7CCB" w:rsidP="00840BF8">
            <w:pPr>
              <w:widowControl w:val="0"/>
              <w:spacing w:after="0" w:line="240" w:lineRule="auto"/>
              <w:jc w:val="center"/>
              <w:rPr>
                <w:rFonts w:ascii="Cambria" w:hAnsi="Cambria"/>
                <w:sz w:val="18"/>
                <w:szCs w:val="18"/>
              </w:rPr>
            </w:pPr>
            <w:r w:rsidRPr="007F4083">
              <w:rPr>
                <w:rFonts w:ascii="Cambria" w:hAnsi="Cambria"/>
                <w:sz w:val="18"/>
                <w:szCs w:val="18"/>
              </w:rPr>
              <w:t>2</w:t>
            </w:r>
          </w:p>
        </w:tc>
        <w:tc>
          <w:tcPr>
            <w:tcW w:w="6030" w:type="dxa"/>
            <w:shd w:val="clear" w:color="auto" w:fill="auto"/>
            <w:vAlign w:val="center"/>
          </w:tcPr>
          <w:p w14:paraId="701DDA6C" w14:textId="77777777" w:rsidR="00CB7CCB" w:rsidRPr="007F4083" w:rsidRDefault="00CB7CCB" w:rsidP="00840BF8">
            <w:pPr>
              <w:widowControl w:val="0"/>
              <w:spacing w:after="0" w:line="240" w:lineRule="auto"/>
              <w:rPr>
                <w:rFonts w:ascii="Cambria" w:hAnsi="Cambria"/>
                <w:sz w:val="18"/>
                <w:szCs w:val="18"/>
              </w:rPr>
            </w:pPr>
            <w:r w:rsidRPr="007F4083">
              <w:rPr>
                <w:rFonts w:ascii="Cambria" w:hAnsi="Cambria"/>
                <w:sz w:val="18"/>
                <w:szCs w:val="18"/>
              </w:rPr>
              <w:t>Środki obrotowe</w:t>
            </w:r>
          </w:p>
        </w:tc>
        <w:tc>
          <w:tcPr>
            <w:tcW w:w="3102" w:type="dxa"/>
            <w:shd w:val="clear" w:color="auto" w:fill="auto"/>
            <w:vAlign w:val="center"/>
          </w:tcPr>
          <w:p w14:paraId="4451512D" w14:textId="6D98C82F" w:rsidR="00CB7CCB" w:rsidRPr="007F4083" w:rsidRDefault="007F4083" w:rsidP="00840BF8">
            <w:pPr>
              <w:widowControl w:val="0"/>
              <w:spacing w:after="0" w:line="240" w:lineRule="auto"/>
              <w:jc w:val="right"/>
              <w:rPr>
                <w:rFonts w:ascii="Cambria" w:hAnsi="Cambria"/>
                <w:sz w:val="18"/>
                <w:szCs w:val="18"/>
              </w:rPr>
            </w:pPr>
            <w:r w:rsidRPr="007F4083">
              <w:rPr>
                <w:rFonts w:ascii="Cambria" w:hAnsi="Cambria"/>
                <w:sz w:val="18"/>
                <w:szCs w:val="18"/>
              </w:rPr>
              <w:t>2</w:t>
            </w:r>
            <w:r w:rsidR="00CB7CCB" w:rsidRPr="007F4083">
              <w:rPr>
                <w:rFonts w:ascii="Cambria" w:hAnsi="Cambria"/>
                <w:sz w:val="18"/>
                <w:szCs w:val="18"/>
              </w:rPr>
              <w:t xml:space="preserve">0 000,00 zł   </w:t>
            </w:r>
          </w:p>
        </w:tc>
      </w:tr>
      <w:tr w:rsidR="00CB7CCB" w:rsidRPr="00597F03" w14:paraId="15841563" w14:textId="77777777" w:rsidTr="00840BF8">
        <w:trPr>
          <w:trHeight w:val="454"/>
        </w:trPr>
        <w:tc>
          <w:tcPr>
            <w:tcW w:w="520" w:type="dxa"/>
            <w:shd w:val="clear" w:color="auto" w:fill="auto"/>
            <w:vAlign w:val="center"/>
          </w:tcPr>
          <w:p w14:paraId="778FBB47" w14:textId="77777777" w:rsidR="00CB7CCB" w:rsidRPr="007F4083" w:rsidRDefault="00CB7CCB" w:rsidP="00840BF8">
            <w:pPr>
              <w:widowControl w:val="0"/>
              <w:spacing w:after="0" w:line="240" w:lineRule="auto"/>
              <w:jc w:val="center"/>
              <w:rPr>
                <w:rFonts w:ascii="Cambria" w:hAnsi="Cambria"/>
                <w:sz w:val="18"/>
                <w:szCs w:val="18"/>
              </w:rPr>
            </w:pPr>
            <w:r w:rsidRPr="007F4083">
              <w:rPr>
                <w:rFonts w:ascii="Cambria" w:hAnsi="Cambria"/>
                <w:sz w:val="18"/>
                <w:szCs w:val="18"/>
              </w:rPr>
              <w:t>3</w:t>
            </w:r>
          </w:p>
        </w:tc>
        <w:tc>
          <w:tcPr>
            <w:tcW w:w="6030" w:type="dxa"/>
            <w:shd w:val="clear" w:color="auto" w:fill="auto"/>
            <w:vAlign w:val="center"/>
          </w:tcPr>
          <w:p w14:paraId="60107AB8" w14:textId="77777777" w:rsidR="00CB7CCB" w:rsidRPr="007F4083" w:rsidRDefault="00CB7CCB" w:rsidP="00840BF8">
            <w:pPr>
              <w:widowControl w:val="0"/>
              <w:snapToGrid w:val="0"/>
              <w:spacing w:after="0" w:line="240" w:lineRule="auto"/>
              <w:rPr>
                <w:rFonts w:ascii="Cambria" w:hAnsi="Cambria"/>
                <w:sz w:val="18"/>
                <w:szCs w:val="18"/>
              </w:rPr>
            </w:pPr>
            <w:r w:rsidRPr="007F4083">
              <w:rPr>
                <w:rFonts w:ascii="Cambria" w:hAnsi="Cambria"/>
                <w:sz w:val="18"/>
                <w:szCs w:val="18"/>
              </w:rPr>
              <w:t xml:space="preserve">Gotówka i inne wartości pieniężne od kradzieży z włamaniem </w:t>
            </w:r>
          </w:p>
        </w:tc>
        <w:tc>
          <w:tcPr>
            <w:tcW w:w="3102" w:type="dxa"/>
            <w:shd w:val="clear" w:color="auto" w:fill="auto"/>
            <w:vAlign w:val="center"/>
          </w:tcPr>
          <w:p w14:paraId="7340BC48" w14:textId="769C7637" w:rsidR="00CB7CCB" w:rsidRPr="007F4083" w:rsidRDefault="007F4083" w:rsidP="00840BF8">
            <w:pPr>
              <w:widowControl w:val="0"/>
              <w:spacing w:after="0" w:line="240" w:lineRule="auto"/>
              <w:jc w:val="right"/>
              <w:rPr>
                <w:rFonts w:ascii="Cambria" w:hAnsi="Cambria"/>
                <w:sz w:val="18"/>
                <w:szCs w:val="18"/>
              </w:rPr>
            </w:pPr>
            <w:r w:rsidRPr="007F4083">
              <w:rPr>
                <w:rFonts w:ascii="Cambria" w:hAnsi="Cambria"/>
                <w:sz w:val="18"/>
                <w:szCs w:val="18"/>
              </w:rPr>
              <w:t>8</w:t>
            </w:r>
            <w:r w:rsidR="00CB7CCB" w:rsidRPr="007F4083">
              <w:rPr>
                <w:rFonts w:ascii="Cambria" w:hAnsi="Cambria"/>
                <w:sz w:val="18"/>
                <w:szCs w:val="18"/>
              </w:rPr>
              <w:t xml:space="preserve">0 000,00 zł   </w:t>
            </w:r>
          </w:p>
        </w:tc>
      </w:tr>
      <w:tr w:rsidR="00CB7CCB" w:rsidRPr="00597F03" w14:paraId="2017446B" w14:textId="77777777" w:rsidTr="00840BF8">
        <w:trPr>
          <w:trHeight w:val="454"/>
        </w:trPr>
        <w:tc>
          <w:tcPr>
            <w:tcW w:w="520" w:type="dxa"/>
            <w:shd w:val="clear" w:color="auto" w:fill="auto"/>
            <w:vAlign w:val="center"/>
          </w:tcPr>
          <w:p w14:paraId="07353AEE" w14:textId="77777777" w:rsidR="00CB7CCB" w:rsidRPr="007F4083" w:rsidRDefault="00CB7CCB" w:rsidP="00840BF8">
            <w:pPr>
              <w:widowControl w:val="0"/>
              <w:spacing w:after="0" w:line="240" w:lineRule="auto"/>
              <w:jc w:val="center"/>
              <w:rPr>
                <w:rFonts w:ascii="Cambria" w:hAnsi="Cambria"/>
                <w:sz w:val="18"/>
                <w:szCs w:val="18"/>
              </w:rPr>
            </w:pPr>
            <w:r w:rsidRPr="007F4083">
              <w:rPr>
                <w:rFonts w:ascii="Cambria" w:hAnsi="Cambria"/>
                <w:sz w:val="18"/>
                <w:szCs w:val="18"/>
              </w:rPr>
              <w:t>4</w:t>
            </w:r>
          </w:p>
        </w:tc>
        <w:tc>
          <w:tcPr>
            <w:tcW w:w="6030" w:type="dxa"/>
            <w:shd w:val="clear" w:color="auto" w:fill="auto"/>
            <w:vAlign w:val="center"/>
          </w:tcPr>
          <w:p w14:paraId="20226646" w14:textId="77777777" w:rsidR="00CB7CCB" w:rsidRPr="007F4083" w:rsidRDefault="00CB7CCB" w:rsidP="00840BF8">
            <w:pPr>
              <w:widowControl w:val="0"/>
              <w:snapToGrid w:val="0"/>
              <w:spacing w:after="0" w:line="240" w:lineRule="auto"/>
              <w:rPr>
                <w:rFonts w:ascii="Cambria" w:hAnsi="Cambria"/>
                <w:sz w:val="18"/>
                <w:szCs w:val="18"/>
              </w:rPr>
            </w:pPr>
            <w:r w:rsidRPr="007F4083">
              <w:rPr>
                <w:rFonts w:ascii="Cambria" w:hAnsi="Cambria"/>
                <w:sz w:val="18"/>
                <w:szCs w:val="18"/>
              </w:rPr>
              <w:t xml:space="preserve">Gotówka i inne wartości pieniężne od rabunku w lokalu (w tym opłaty </w:t>
            </w:r>
            <w:r w:rsidRPr="007F4083">
              <w:rPr>
                <w:rFonts w:ascii="Cambria" w:hAnsi="Cambria"/>
                <w:sz w:val="18"/>
                <w:szCs w:val="18"/>
              </w:rPr>
              <w:br/>
              <w:t>i podatki zbierane przez sołtysów lub inkasentów)</w:t>
            </w:r>
          </w:p>
        </w:tc>
        <w:tc>
          <w:tcPr>
            <w:tcW w:w="3102" w:type="dxa"/>
            <w:shd w:val="clear" w:color="auto" w:fill="auto"/>
            <w:vAlign w:val="center"/>
          </w:tcPr>
          <w:p w14:paraId="62BA4C8A" w14:textId="476BE372" w:rsidR="00CB7CCB" w:rsidRPr="007F4083" w:rsidRDefault="007F4083" w:rsidP="00840BF8">
            <w:pPr>
              <w:widowControl w:val="0"/>
              <w:spacing w:after="0" w:line="240" w:lineRule="auto"/>
              <w:jc w:val="right"/>
              <w:rPr>
                <w:rFonts w:ascii="Cambria" w:hAnsi="Cambria"/>
                <w:sz w:val="18"/>
                <w:szCs w:val="18"/>
              </w:rPr>
            </w:pPr>
            <w:r w:rsidRPr="007F4083">
              <w:rPr>
                <w:rFonts w:ascii="Cambria" w:hAnsi="Cambria"/>
                <w:sz w:val="18"/>
                <w:szCs w:val="18"/>
              </w:rPr>
              <w:t>12</w:t>
            </w:r>
            <w:r w:rsidR="00CB7CCB" w:rsidRPr="007F4083">
              <w:rPr>
                <w:rFonts w:ascii="Cambria" w:hAnsi="Cambria"/>
                <w:sz w:val="18"/>
                <w:szCs w:val="18"/>
              </w:rPr>
              <w:t xml:space="preserve">0 000,00 zł   </w:t>
            </w:r>
          </w:p>
        </w:tc>
      </w:tr>
      <w:tr w:rsidR="00CB7CCB" w:rsidRPr="00597F03" w14:paraId="2C5E22C2" w14:textId="77777777" w:rsidTr="00840BF8">
        <w:trPr>
          <w:trHeight w:val="454"/>
        </w:trPr>
        <w:tc>
          <w:tcPr>
            <w:tcW w:w="520" w:type="dxa"/>
            <w:shd w:val="clear" w:color="auto" w:fill="auto"/>
            <w:vAlign w:val="center"/>
          </w:tcPr>
          <w:p w14:paraId="37A88122" w14:textId="77777777" w:rsidR="00CB7CCB" w:rsidRPr="007F4083" w:rsidRDefault="00CB7CCB" w:rsidP="00840BF8">
            <w:pPr>
              <w:widowControl w:val="0"/>
              <w:spacing w:after="0" w:line="240" w:lineRule="auto"/>
              <w:jc w:val="center"/>
              <w:rPr>
                <w:rFonts w:ascii="Cambria" w:hAnsi="Cambria"/>
                <w:sz w:val="18"/>
                <w:szCs w:val="18"/>
              </w:rPr>
            </w:pPr>
            <w:r w:rsidRPr="007F4083">
              <w:rPr>
                <w:rFonts w:ascii="Cambria" w:hAnsi="Cambria"/>
                <w:sz w:val="18"/>
                <w:szCs w:val="18"/>
              </w:rPr>
              <w:t>5</w:t>
            </w:r>
          </w:p>
        </w:tc>
        <w:tc>
          <w:tcPr>
            <w:tcW w:w="6030" w:type="dxa"/>
            <w:shd w:val="clear" w:color="auto" w:fill="auto"/>
            <w:vAlign w:val="center"/>
          </w:tcPr>
          <w:p w14:paraId="566EBB09" w14:textId="77777777" w:rsidR="00CB7CCB" w:rsidRPr="007F4083" w:rsidRDefault="00CB7CCB" w:rsidP="00840BF8">
            <w:pPr>
              <w:widowControl w:val="0"/>
              <w:snapToGrid w:val="0"/>
              <w:spacing w:after="0" w:line="240" w:lineRule="auto"/>
              <w:rPr>
                <w:rFonts w:ascii="Cambria" w:hAnsi="Cambria"/>
                <w:sz w:val="18"/>
                <w:szCs w:val="18"/>
              </w:rPr>
            </w:pPr>
            <w:r w:rsidRPr="007F4083">
              <w:rPr>
                <w:rFonts w:ascii="Cambria" w:hAnsi="Cambria"/>
                <w:sz w:val="18"/>
                <w:szCs w:val="18"/>
              </w:rPr>
              <w:t>Gotówka i inne wartości pieniężne w transporcie (w tym opłaty i podatki zbierane przez sołtysów lub inkasentów) - teren RP</w:t>
            </w:r>
          </w:p>
        </w:tc>
        <w:tc>
          <w:tcPr>
            <w:tcW w:w="3102" w:type="dxa"/>
            <w:shd w:val="clear" w:color="auto" w:fill="auto"/>
            <w:vAlign w:val="center"/>
          </w:tcPr>
          <w:p w14:paraId="710A1F42" w14:textId="77777777" w:rsidR="00CB7CCB" w:rsidRPr="007F4083" w:rsidRDefault="00CB7CCB" w:rsidP="00840BF8">
            <w:pPr>
              <w:widowControl w:val="0"/>
              <w:spacing w:after="0" w:line="240" w:lineRule="auto"/>
              <w:jc w:val="right"/>
              <w:rPr>
                <w:rFonts w:ascii="Cambria" w:hAnsi="Cambria"/>
                <w:sz w:val="18"/>
                <w:szCs w:val="18"/>
              </w:rPr>
            </w:pPr>
            <w:r w:rsidRPr="007F4083">
              <w:rPr>
                <w:rFonts w:ascii="Cambria" w:hAnsi="Cambria"/>
                <w:sz w:val="18"/>
                <w:szCs w:val="18"/>
              </w:rPr>
              <w:t xml:space="preserve">100 000,00 zł   </w:t>
            </w:r>
          </w:p>
        </w:tc>
      </w:tr>
      <w:tr w:rsidR="00CB7CCB" w:rsidRPr="00597F03" w14:paraId="00A42A7C" w14:textId="77777777" w:rsidTr="00840BF8">
        <w:trPr>
          <w:trHeight w:val="454"/>
        </w:trPr>
        <w:tc>
          <w:tcPr>
            <w:tcW w:w="520" w:type="dxa"/>
            <w:shd w:val="clear" w:color="auto" w:fill="auto"/>
            <w:vAlign w:val="center"/>
          </w:tcPr>
          <w:p w14:paraId="32684904" w14:textId="77777777" w:rsidR="00CB7CCB" w:rsidRPr="007F4083" w:rsidRDefault="00CB7CCB" w:rsidP="00840BF8">
            <w:pPr>
              <w:widowControl w:val="0"/>
              <w:spacing w:after="0" w:line="240" w:lineRule="auto"/>
              <w:jc w:val="center"/>
              <w:rPr>
                <w:rFonts w:ascii="Cambria" w:hAnsi="Cambria"/>
                <w:sz w:val="20"/>
                <w:szCs w:val="20"/>
              </w:rPr>
            </w:pPr>
            <w:r w:rsidRPr="007F4083">
              <w:rPr>
                <w:rFonts w:ascii="Cambria" w:hAnsi="Cambria"/>
                <w:sz w:val="20"/>
                <w:szCs w:val="20"/>
              </w:rPr>
              <w:t>6</w:t>
            </w:r>
          </w:p>
        </w:tc>
        <w:tc>
          <w:tcPr>
            <w:tcW w:w="6030" w:type="dxa"/>
            <w:shd w:val="clear" w:color="auto" w:fill="auto"/>
            <w:vAlign w:val="center"/>
          </w:tcPr>
          <w:p w14:paraId="65C5DE71" w14:textId="77777777" w:rsidR="00CB7CCB" w:rsidRPr="007F4083" w:rsidRDefault="00CB7CCB" w:rsidP="00840BF8">
            <w:pPr>
              <w:widowControl w:val="0"/>
              <w:snapToGrid w:val="0"/>
              <w:spacing w:after="0" w:line="240" w:lineRule="auto"/>
              <w:jc w:val="both"/>
              <w:rPr>
                <w:rFonts w:ascii="Cambria" w:hAnsi="Cambria"/>
                <w:sz w:val="18"/>
                <w:szCs w:val="18"/>
              </w:rPr>
            </w:pPr>
            <w:r w:rsidRPr="007F4083">
              <w:rPr>
                <w:rFonts w:ascii="Cambria" w:hAnsi="Cambria"/>
                <w:sz w:val="18"/>
                <w:szCs w:val="18"/>
              </w:rPr>
              <w:t xml:space="preserve">Mienie pracownicze oraz członków OSP </w:t>
            </w:r>
          </w:p>
        </w:tc>
        <w:tc>
          <w:tcPr>
            <w:tcW w:w="3102" w:type="dxa"/>
            <w:shd w:val="clear" w:color="auto" w:fill="auto"/>
            <w:vAlign w:val="center"/>
          </w:tcPr>
          <w:p w14:paraId="72F37388" w14:textId="77777777" w:rsidR="00CB7CCB" w:rsidRPr="007F4083" w:rsidRDefault="00CB7CCB" w:rsidP="00840BF8">
            <w:pPr>
              <w:widowControl w:val="0"/>
              <w:spacing w:after="0" w:line="240" w:lineRule="auto"/>
              <w:jc w:val="right"/>
              <w:rPr>
                <w:rFonts w:ascii="Cambria" w:hAnsi="Cambria"/>
                <w:sz w:val="18"/>
                <w:szCs w:val="18"/>
              </w:rPr>
            </w:pPr>
            <w:r w:rsidRPr="007F4083">
              <w:rPr>
                <w:rFonts w:ascii="Cambria" w:hAnsi="Cambria"/>
                <w:sz w:val="18"/>
                <w:szCs w:val="18"/>
              </w:rPr>
              <w:t>50 000,00 zł</w:t>
            </w:r>
          </w:p>
        </w:tc>
      </w:tr>
      <w:tr w:rsidR="00CB7CCB" w:rsidRPr="00597F03" w14:paraId="5B9E7E6E" w14:textId="77777777" w:rsidTr="00840BF8">
        <w:trPr>
          <w:trHeight w:val="454"/>
        </w:trPr>
        <w:tc>
          <w:tcPr>
            <w:tcW w:w="520" w:type="dxa"/>
            <w:shd w:val="clear" w:color="auto" w:fill="auto"/>
            <w:vAlign w:val="center"/>
          </w:tcPr>
          <w:p w14:paraId="34FE971D" w14:textId="77777777" w:rsidR="00CB7CCB" w:rsidRPr="007F4083" w:rsidRDefault="00CB7CCB" w:rsidP="00840BF8">
            <w:pPr>
              <w:widowControl w:val="0"/>
              <w:spacing w:after="0" w:line="240" w:lineRule="auto"/>
              <w:jc w:val="center"/>
              <w:rPr>
                <w:rFonts w:ascii="Cambria" w:hAnsi="Cambria"/>
                <w:sz w:val="20"/>
                <w:szCs w:val="20"/>
              </w:rPr>
            </w:pPr>
            <w:r w:rsidRPr="007F4083">
              <w:rPr>
                <w:rFonts w:ascii="Cambria" w:hAnsi="Cambria"/>
                <w:sz w:val="20"/>
                <w:szCs w:val="20"/>
              </w:rPr>
              <w:t>7</w:t>
            </w:r>
          </w:p>
        </w:tc>
        <w:tc>
          <w:tcPr>
            <w:tcW w:w="6030" w:type="dxa"/>
            <w:shd w:val="clear" w:color="auto" w:fill="auto"/>
            <w:vAlign w:val="center"/>
          </w:tcPr>
          <w:p w14:paraId="25F7F2A1" w14:textId="77777777" w:rsidR="00CB7CCB" w:rsidRPr="007F4083" w:rsidRDefault="00CB7CCB" w:rsidP="00840BF8">
            <w:pPr>
              <w:widowControl w:val="0"/>
              <w:snapToGrid w:val="0"/>
              <w:spacing w:after="0" w:line="240" w:lineRule="auto"/>
              <w:jc w:val="both"/>
              <w:rPr>
                <w:rFonts w:ascii="Cambria" w:hAnsi="Cambria"/>
                <w:sz w:val="18"/>
                <w:szCs w:val="18"/>
              </w:rPr>
            </w:pPr>
            <w:r w:rsidRPr="007F4083">
              <w:rPr>
                <w:rFonts w:ascii="Cambria" w:hAnsi="Cambria"/>
                <w:bCs/>
                <w:sz w:val="18"/>
                <w:szCs w:val="18"/>
              </w:rPr>
              <w:t xml:space="preserve">Mienie osób trzecich (rozumiane jako odrębne od mienia pracowniczego </w:t>
            </w:r>
            <w:r w:rsidRPr="007F4083">
              <w:rPr>
                <w:rFonts w:ascii="Cambria" w:hAnsi="Cambria"/>
                <w:bCs/>
                <w:sz w:val="18"/>
                <w:szCs w:val="18"/>
              </w:rPr>
              <w:br/>
              <w:t>i członków OSP)</w:t>
            </w:r>
          </w:p>
        </w:tc>
        <w:tc>
          <w:tcPr>
            <w:tcW w:w="3102" w:type="dxa"/>
            <w:shd w:val="clear" w:color="auto" w:fill="auto"/>
            <w:vAlign w:val="center"/>
          </w:tcPr>
          <w:p w14:paraId="3423C738" w14:textId="77777777" w:rsidR="00CB7CCB" w:rsidRPr="007F4083" w:rsidRDefault="00CB7CCB" w:rsidP="00840BF8">
            <w:pPr>
              <w:widowControl w:val="0"/>
              <w:spacing w:after="0" w:line="240" w:lineRule="auto"/>
              <w:jc w:val="right"/>
              <w:rPr>
                <w:rFonts w:ascii="Cambria" w:hAnsi="Cambria"/>
                <w:sz w:val="18"/>
                <w:szCs w:val="18"/>
              </w:rPr>
            </w:pPr>
            <w:r w:rsidRPr="007F4083">
              <w:rPr>
                <w:rFonts w:ascii="Cambria" w:hAnsi="Cambria"/>
                <w:sz w:val="18"/>
                <w:szCs w:val="18"/>
              </w:rPr>
              <w:t>50 000,00 zł</w:t>
            </w:r>
          </w:p>
        </w:tc>
      </w:tr>
    </w:tbl>
    <w:p w14:paraId="783A9725" w14:textId="77777777" w:rsidR="007F4083" w:rsidRPr="00597F03" w:rsidRDefault="007F4083" w:rsidP="00CB7CCB">
      <w:pPr>
        <w:keepNext/>
        <w:widowControl w:val="0"/>
        <w:suppressAutoHyphens/>
        <w:overflowPunct w:val="0"/>
        <w:autoSpaceDE w:val="0"/>
        <w:spacing w:after="0" w:line="240" w:lineRule="auto"/>
        <w:contextualSpacing/>
        <w:jc w:val="both"/>
        <w:textAlignment w:val="baseline"/>
        <w:rPr>
          <w:rFonts w:ascii="Cambria" w:hAnsi="Cambria"/>
          <w:highlight w:val="yellow"/>
        </w:rPr>
      </w:pPr>
    </w:p>
    <w:p w14:paraId="452E9A81" w14:textId="77777777" w:rsidR="00CB7CCB" w:rsidRPr="0034569C" w:rsidRDefault="00CB7CCB" w:rsidP="00CB7CCB">
      <w:pPr>
        <w:keepNext/>
        <w:widowControl w:val="0"/>
        <w:numPr>
          <w:ilvl w:val="2"/>
          <w:numId w:val="72"/>
        </w:numPr>
        <w:suppressAutoHyphens/>
        <w:overflowPunct w:val="0"/>
        <w:autoSpaceDE w:val="0"/>
        <w:spacing w:after="120" w:line="240" w:lineRule="auto"/>
        <w:ind w:left="709" w:hanging="709"/>
        <w:contextualSpacing/>
        <w:jc w:val="both"/>
        <w:textAlignment w:val="baseline"/>
        <w:rPr>
          <w:rFonts w:ascii="Cambria" w:hAnsi="Cambria"/>
        </w:rPr>
      </w:pPr>
      <w:r w:rsidRPr="0034569C">
        <w:rPr>
          <w:rFonts w:ascii="Cambria" w:hAnsi="Cambria"/>
        </w:rPr>
        <w:t xml:space="preserve">Jeśli ogólne lub szczególne warunki ubezpieczenia mienia od wszystkich ryzyk nie przewidują limitów odpowiedzialności dla ryzyka kradzieży z włamaniem i rabunku lub jeśli limity te są wyższe niż określone w tabeli sumy ubezpieczenia, wówczas zastosowanie mają wyłącznie postanowienia ogólnych lub szczególnych warunków ubezpieczenia. </w:t>
      </w:r>
    </w:p>
    <w:p w14:paraId="27EA1C5C" w14:textId="77777777" w:rsidR="00CB7CCB" w:rsidRPr="0034569C" w:rsidRDefault="00CB7CCB" w:rsidP="00CB7CCB">
      <w:pPr>
        <w:keepNext/>
        <w:widowControl w:val="0"/>
        <w:numPr>
          <w:ilvl w:val="2"/>
          <w:numId w:val="72"/>
        </w:numPr>
        <w:suppressAutoHyphens/>
        <w:overflowPunct w:val="0"/>
        <w:autoSpaceDE w:val="0"/>
        <w:spacing w:after="0" w:line="240" w:lineRule="auto"/>
        <w:ind w:left="709" w:hanging="709"/>
        <w:contextualSpacing/>
        <w:jc w:val="both"/>
        <w:textAlignment w:val="baseline"/>
        <w:rPr>
          <w:rFonts w:ascii="Cambria" w:hAnsi="Cambria"/>
        </w:rPr>
      </w:pPr>
      <w:r w:rsidRPr="0034569C">
        <w:rPr>
          <w:rFonts w:ascii="Cambria" w:hAnsi="Cambria"/>
          <w:bCs/>
        </w:rPr>
        <w:t xml:space="preserve">Wymagany zakres ubezpieczenia obejmuje </w:t>
      </w:r>
      <w:r w:rsidRPr="0034569C">
        <w:rPr>
          <w:rFonts w:ascii="Cambria" w:hAnsi="Cambria"/>
        </w:rPr>
        <w:t>szkody w ubezpieczonym mieniu powstałe wskutek kradzieży z włamaniem lub rabunku (dokonanych lub usiłowanych), polegające na:</w:t>
      </w:r>
    </w:p>
    <w:p w14:paraId="5B4EB290" w14:textId="77777777" w:rsidR="00CB7CCB" w:rsidRPr="0034569C" w:rsidRDefault="00CB7CCB" w:rsidP="00CB7CCB">
      <w:pPr>
        <w:widowControl w:val="0"/>
        <w:numPr>
          <w:ilvl w:val="0"/>
          <w:numId w:val="73"/>
        </w:numPr>
        <w:tabs>
          <w:tab w:val="clear" w:pos="0"/>
          <w:tab w:val="left" w:pos="709"/>
          <w:tab w:val="left" w:pos="1134"/>
        </w:tabs>
        <w:suppressAutoHyphens/>
        <w:overflowPunct w:val="0"/>
        <w:autoSpaceDE w:val="0"/>
        <w:spacing w:after="0" w:line="240" w:lineRule="auto"/>
        <w:ind w:left="709"/>
        <w:jc w:val="both"/>
        <w:textAlignment w:val="baseline"/>
        <w:rPr>
          <w:rFonts w:ascii="Cambria" w:hAnsi="Cambria"/>
        </w:rPr>
      </w:pPr>
      <w:r w:rsidRPr="0034569C">
        <w:rPr>
          <w:rFonts w:ascii="Cambria" w:hAnsi="Cambria"/>
        </w:rPr>
        <w:t>utracie lub ubytku ubezpieczonego mienia z powodu jego zaboru,</w:t>
      </w:r>
    </w:p>
    <w:p w14:paraId="7525208A" w14:textId="77777777" w:rsidR="00CB7CCB" w:rsidRPr="0034569C" w:rsidRDefault="00CB7CCB" w:rsidP="00CB7CCB">
      <w:pPr>
        <w:widowControl w:val="0"/>
        <w:numPr>
          <w:ilvl w:val="0"/>
          <w:numId w:val="73"/>
        </w:numPr>
        <w:tabs>
          <w:tab w:val="clear" w:pos="0"/>
          <w:tab w:val="left" w:pos="1134"/>
        </w:tabs>
        <w:suppressAutoHyphens/>
        <w:overflowPunct w:val="0"/>
        <w:autoSpaceDE w:val="0"/>
        <w:spacing w:after="0" w:line="240" w:lineRule="auto"/>
        <w:ind w:left="1134" w:hanging="425"/>
        <w:jc w:val="both"/>
        <w:textAlignment w:val="baseline"/>
        <w:rPr>
          <w:rFonts w:ascii="Cambria" w:hAnsi="Cambria"/>
        </w:rPr>
      </w:pPr>
      <w:r w:rsidRPr="0034569C">
        <w:rPr>
          <w:rFonts w:ascii="Cambria" w:hAnsi="Cambria"/>
        </w:rPr>
        <w:t>zniszczeniu lub uszkodzeniu ubezpieczonego mienia spowodowanego dewastacją i wandalizmem,</w:t>
      </w:r>
    </w:p>
    <w:p w14:paraId="2C5E535B" w14:textId="77777777" w:rsidR="00CB7CCB" w:rsidRPr="0034569C" w:rsidRDefault="00CB7CCB" w:rsidP="00CB7CCB">
      <w:pPr>
        <w:widowControl w:val="0"/>
        <w:numPr>
          <w:ilvl w:val="0"/>
          <w:numId w:val="73"/>
        </w:numPr>
        <w:tabs>
          <w:tab w:val="clear" w:pos="0"/>
          <w:tab w:val="left" w:pos="709"/>
          <w:tab w:val="left" w:pos="1134"/>
        </w:tabs>
        <w:suppressAutoHyphens/>
        <w:overflowPunct w:val="0"/>
        <w:autoSpaceDE w:val="0"/>
        <w:spacing w:after="0" w:line="240" w:lineRule="auto"/>
        <w:ind w:left="709"/>
        <w:jc w:val="both"/>
        <w:textAlignment w:val="baseline"/>
        <w:rPr>
          <w:rFonts w:ascii="Cambria" w:hAnsi="Cambria"/>
        </w:rPr>
      </w:pPr>
      <w:r w:rsidRPr="0034569C">
        <w:rPr>
          <w:rFonts w:ascii="Cambria" w:hAnsi="Cambria"/>
        </w:rPr>
        <w:t>zniszczeniu, uszkodzeniu lub utracie zabezpieczeń (limit 50 000,00 zł).</w:t>
      </w:r>
    </w:p>
    <w:p w14:paraId="39B0A266" w14:textId="77777777" w:rsidR="00CB7CCB" w:rsidRPr="0034569C" w:rsidRDefault="00CB7CCB" w:rsidP="00CB7CCB">
      <w:pPr>
        <w:numPr>
          <w:ilvl w:val="1"/>
          <w:numId w:val="72"/>
        </w:numPr>
        <w:tabs>
          <w:tab w:val="clear" w:pos="360"/>
          <w:tab w:val="num" w:pos="720"/>
        </w:tabs>
        <w:autoSpaceDE w:val="0"/>
        <w:autoSpaceDN w:val="0"/>
        <w:adjustRightInd w:val="0"/>
        <w:spacing w:before="120" w:after="0" w:line="240" w:lineRule="auto"/>
        <w:ind w:left="720" w:hanging="720"/>
        <w:jc w:val="both"/>
        <w:rPr>
          <w:rFonts w:ascii="Cambria" w:hAnsi="Cambria"/>
        </w:rPr>
      </w:pPr>
      <w:r w:rsidRPr="0034569C">
        <w:rPr>
          <w:rFonts w:ascii="Cambria" w:hAnsi="Cambria"/>
          <w:b/>
        </w:rPr>
        <w:t>Ubezpieczenie przedmiotów szklanych od stłuczenia:</w:t>
      </w:r>
      <w:r w:rsidRPr="0034569C">
        <w:rPr>
          <w:rFonts w:ascii="Cambria" w:hAnsi="Cambria"/>
        </w:rPr>
        <w:t xml:space="preserve"> limit odpowiedzialności w każdym rocznym okresie ubezpieczenia wynosi </w:t>
      </w:r>
      <w:r w:rsidRPr="0034569C">
        <w:rPr>
          <w:rFonts w:ascii="Cambria" w:hAnsi="Cambria"/>
          <w:b/>
        </w:rPr>
        <w:t>30 000,00 zł</w:t>
      </w:r>
      <w:r w:rsidRPr="0034569C">
        <w:rPr>
          <w:rFonts w:ascii="Cambria" w:hAnsi="Cambria"/>
        </w:rPr>
        <w:t xml:space="preserve"> na jedno i wszystkie zdarzenia (wartość odtworzeniowa nowa).</w:t>
      </w:r>
    </w:p>
    <w:p w14:paraId="485302D0" w14:textId="77777777" w:rsidR="00CB7CCB" w:rsidRPr="0034569C" w:rsidRDefault="00CB7CCB" w:rsidP="00CB7CCB">
      <w:pPr>
        <w:pStyle w:val="Akapitzlist"/>
        <w:widowControl w:val="0"/>
        <w:numPr>
          <w:ilvl w:val="0"/>
          <w:numId w:val="72"/>
        </w:numPr>
        <w:tabs>
          <w:tab w:val="clear" w:pos="0"/>
          <w:tab w:val="left" w:pos="720"/>
        </w:tabs>
        <w:spacing w:before="120" w:after="120" w:line="240" w:lineRule="auto"/>
        <w:ind w:hanging="720"/>
        <w:contextualSpacing w:val="0"/>
        <w:jc w:val="both"/>
        <w:rPr>
          <w:rFonts w:ascii="Cambria" w:hAnsi="Cambria"/>
          <w:b/>
        </w:rPr>
      </w:pPr>
      <w:r w:rsidRPr="0034569C">
        <w:rPr>
          <w:rFonts w:ascii="Cambria" w:hAnsi="Cambria"/>
          <w:b/>
        </w:rPr>
        <w:t>Rodzaje wartości przyjęte do ubezpieczenia</w:t>
      </w:r>
    </w:p>
    <w:p w14:paraId="339FC4A6" w14:textId="77777777" w:rsidR="00CB7CCB" w:rsidRPr="0034569C" w:rsidRDefault="00CB7CCB" w:rsidP="00CB7CCB">
      <w:pPr>
        <w:pStyle w:val="Akapitzlist"/>
        <w:widowControl w:val="0"/>
        <w:numPr>
          <w:ilvl w:val="1"/>
          <w:numId w:val="72"/>
        </w:numPr>
        <w:tabs>
          <w:tab w:val="left" w:pos="720"/>
        </w:tabs>
        <w:spacing w:after="0" w:line="240" w:lineRule="auto"/>
        <w:ind w:left="720" w:hanging="720"/>
        <w:jc w:val="both"/>
        <w:rPr>
          <w:rFonts w:ascii="Cambria" w:hAnsi="Cambria"/>
        </w:rPr>
      </w:pPr>
      <w:r w:rsidRPr="0034569C">
        <w:rPr>
          <w:rFonts w:ascii="Cambria" w:eastAsia="Times New Roman" w:hAnsi="Cambria"/>
        </w:rPr>
        <w:t>obiekty budowlane (zgodnie z ustawą Prawo budowlane): m.in. budynki i budowle; obiekty podobne pod względem konstrukcyjnym do budowli; obiekty niepołączone trwale z gruntem; tymczasowe obiekty budowlane (np. stragany, kioski), szklarnie, bramy ogrodzenia</w:t>
      </w:r>
      <w:r w:rsidRPr="0034569C">
        <w:rPr>
          <w:rFonts w:ascii="Cambria" w:hAnsi="Cambria"/>
        </w:rPr>
        <w:t xml:space="preserve"> – wartość odtworzeniowa nowa lub księgowa brutto;</w:t>
      </w:r>
    </w:p>
    <w:p w14:paraId="1347DB0A" w14:textId="77777777" w:rsidR="00CB7CCB" w:rsidRPr="0034569C" w:rsidRDefault="00CB7CCB" w:rsidP="00CB7CCB">
      <w:pPr>
        <w:pStyle w:val="Akapitzlist"/>
        <w:widowControl w:val="0"/>
        <w:numPr>
          <w:ilvl w:val="1"/>
          <w:numId w:val="72"/>
        </w:numPr>
        <w:tabs>
          <w:tab w:val="left" w:pos="720"/>
        </w:tabs>
        <w:spacing w:after="0" w:line="240" w:lineRule="auto"/>
        <w:ind w:left="720" w:hanging="720"/>
        <w:jc w:val="both"/>
        <w:rPr>
          <w:rFonts w:ascii="Cambria" w:hAnsi="Cambria"/>
        </w:rPr>
      </w:pPr>
      <w:r w:rsidRPr="0034569C">
        <w:rPr>
          <w:rFonts w:ascii="Cambria" w:eastAsia="Times New Roman" w:hAnsi="Cambria"/>
        </w:rPr>
        <w:t>obiekty małej architektury (</w:t>
      </w:r>
      <w:r w:rsidRPr="0034569C">
        <w:rPr>
          <w:rFonts w:ascii="Cambria" w:hAnsi="Cambria"/>
        </w:rPr>
        <w:t xml:space="preserve">w tym pomniki, rzeźby, kompozycje przestrzenne) – wartość </w:t>
      </w:r>
      <w:r w:rsidRPr="0034569C">
        <w:rPr>
          <w:rFonts w:ascii="Cambria" w:hAnsi="Cambria"/>
        </w:rPr>
        <w:lastRenderedPageBreak/>
        <w:t>księgowa brutto lub odtworzeniowa nowa;</w:t>
      </w:r>
    </w:p>
    <w:p w14:paraId="46AAD417" w14:textId="77777777" w:rsidR="00CB7CCB" w:rsidRPr="0034569C" w:rsidRDefault="00CB7CCB" w:rsidP="00CB7CCB">
      <w:pPr>
        <w:pStyle w:val="Akapitzlist"/>
        <w:widowControl w:val="0"/>
        <w:numPr>
          <w:ilvl w:val="1"/>
          <w:numId w:val="72"/>
        </w:numPr>
        <w:tabs>
          <w:tab w:val="clear" w:pos="360"/>
          <w:tab w:val="left" w:pos="720"/>
        </w:tabs>
        <w:spacing w:after="0" w:line="240" w:lineRule="auto"/>
        <w:ind w:left="720" w:hanging="720"/>
        <w:jc w:val="both"/>
        <w:rPr>
          <w:rFonts w:ascii="Cambria" w:hAnsi="Cambria"/>
          <w:kern w:val="22"/>
        </w:rPr>
      </w:pPr>
      <w:r w:rsidRPr="0034569C">
        <w:rPr>
          <w:rFonts w:ascii="Cambria" w:hAnsi="Cambria"/>
          <w:kern w:val="22"/>
        </w:rPr>
        <w:t>pozostałe środki trwałe (grupy 3 – 8 KŚT) – wartość księgowa brutto lub odtworzeniowa nowa;</w:t>
      </w:r>
    </w:p>
    <w:p w14:paraId="22975ECF" w14:textId="77777777" w:rsidR="00CB7CCB" w:rsidRPr="0034569C" w:rsidRDefault="00CB7CCB" w:rsidP="00CB7CCB">
      <w:pPr>
        <w:pStyle w:val="Akapitzlist"/>
        <w:widowControl w:val="0"/>
        <w:numPr>
          <w:ilvl w:val="1"/>
          <w:numId w:val="72"/>
        </w:numPr>
        <w:tabs>
          <w:tab w:val="clear" w:pos="360"/>
          <w:tab w:val="left" w:pos="720"/>
        </w:tabs>
        <w:spacing w:after="0" w:line="240" w:lineRule="auto"/>
        <w:ind w:left="720" w:hanging="720"/>
        <w:jc w:val="both"/>
        <w:rPr>
          <w:rFonts w:ascii="Cambria" w:hAnsi="Cambria"/>
          <w:kern w:val="22"/>
        </w:rPr>
      </w:pPr>
      <w:r w:rsidRPr="0034569C">
        <w:rPr>
          <w:rFonts w:ascii="Cambria" w:hAnsi="Cambria"/>
          <w:kern w:val="22"/>
        </w:rPr>
        <w:t>sprzęt i urządzenia elektroniczne i techniczne - wartość księgowa brutto lub odtworzeniowa nowa;</w:t>
      </w:r>
    </w:p>
    <w:p w14:paraId="241CE69F" w14:textId="08C8D486" w:rsidR="00CB7CCB" w:rsidRPr="0034569C" w:rsidRDefault="00CB7CCB" w:rsidP="00CB7CCB">
      <w:pPr>
        <w:pStyle w:val="Akapitzlist"/>
        <w:widowControl w:val="0"/>
        <w:numPr>
          <w:ilvl w:val="1"/>
          <w:numId w:val="72"/>
        </w:numPr>
        <w:tabs>
          <w:tab w:val="clear" w:pos="360"/>
          <w:tab w:val="left" w:pos="720"/>
        </w:tabs>
        <w:spacing w:after="0" w:line="240" w:lineRule="auto"/>
        <w:ind w:left="720" w:hanging="720"/>
        <w:jc w:val="both"/>
        <w:rPr>
          <w:rFonts w:ascii="Cambria" w:hAnsi="Cambria"/>
        </w:rPr>
      </w:pPr>
      <w:r w:rsidRPr="0034569C">
        <w:rPr>
          <w:rFonts w:ascii="Cambria" w:hAnsi="Cambria"/>
        </w:rPr>
        <w:t>solary; instalacje i kolektory solarne</w:t>
      </w:r>
      <w:r w:rsidR="00D643A0" w:rsidRPr="0034569C">
        <w:rPr>
          <w:rFonts w:ascii="Cambria" w:hAnsi="Cambria"/>
        </w:rPr>
        <w:t>, instalacje fotowoltaiczne</w:t>
      </w:r>
      <w:r w:rsidRPr="0034569C">
        <w:rPr>
          <w:rFonts w:ascii="Cambria" w:hAnsi="Cambria"/>
        </w:rPr>
        <w:t xml:space="preserve"> - wartość księgowa brutto lub odtworzeniowa nowa;</w:t>
      </w:r>
    </w:p>
    <w:p w14:paraId="03C816D1" w14:textId="77777777" w:rsidR="00CB7CCB" w:rsidRPr="0034569C" w:rsidRDefault="00CB7CCB" w:rsidP="00CB7CCB">
      <w:pPr>
        <w:pStyle w:val="Akapitzlist"/>
        <w:widowControl w:val="0"/>
        <w:numPr>
          <w:ilvl w:val="1"/>
          <w:numId w:val="72"/>
        </w:numPr>
        <w:tabs>
          <w:tab w:val="clear" w:pos="360"/>
          <w:tab w:val="left" w:pos="720"/>
        </w:tabs>
        <w:spacing w:after="0" w:line="240" w:lineRule="auto"/>
        <w:ind w:left="720" w:hanging="720"/>
        <w:jc w:val="both"/>
        <w:rPr>
          <w:rFonts w:ascii="Cambria" w:hAnsi="Cambria"/>
        </w:rPr>
      </w:pPr>
      <w:r w:rsidRPr="0034569C">
        <w:rPr>
          <w:rFonts w:ascii="Cambria" w:hAnsi="Cambria" w:cs="Arial"/>
        </w:rPr>
        <w:t>sieci wodno-kanalizacyjne, sanitarne i deszczowe, instalacje i sieci elektryczne, teleinformatyczne, informatyczne, energetyczne i elektroniczne - wartość księgowa brutto lub odtworzeniowa nowa</w:t>
      </w:r>
    </w:p>
    <w:p w14:paraId="2E1FF41E" w14:textId="4376AD63" w:rsidR="00CB7CCB" w:rsidRPr="0034569C" w:rsidRDefault="00CB7CCB" w:rsidP="00CB7CCB">
      <w:pPr>
        <w:pStyle w:val="Akapitzlist"/>
        <w:widowControl w:val="0"/>
        <w:numPr>
          <w:ilvl w:val="1"/>
          <w:numId w:val="72"/>
        </w:numPr>
        <w:tabs>
          <w:tab w:val="left" w:pos="720"/>
        </w:tabs>
        <w:spacing w:after="0" w:line="240" w:lineRule="auto"/>
        <w:ind w:left="720" w:hanging="720"/>
        <w:jc w:val="both"/>
        <w:rPr>
          <w:rFonts w:ascii="Cambria" w:hAnsi="Cambria"/>
        </w:rPr>
      </w:pPr>
      <w:r w:rsidRPr="0034569C">
        <w:rPr>
          <w:rFonts w:ascii="Cambria" w:hAnsi="Cambria"/>
        </w:rPr>
        <w:t xml:space="preserve">środki niskocenne, przedmioty podlegające jednorazowej amortyzacji, wyposażenie </w:t>
      </w:r>
      <w:r w:rsidRPr="0034569C">
        <w:rPr>
          <w:rFonts w:ascii="Cambria" w:hAnsi="Cambria"/>
        </w:rPr>
        <w:br/>
        <w:t xml:space="preserve">i przedmioty </w:t>
      </w:r>
      <w:r w:rsidR="00C257E0" w:rsidRPr="0034569C">
        <w:rPr>
          <w:rFonts w:ascii="Cambria" w:hAnsi="Cambria"/>
        </w:rPr>
        <w:t>niskocenne, mienie z konta 013</w:t>
      </w:r>
      <w:r w:rsidRPr="0034569C">
        <w:rPr>
          <w:rFonts w:ascii="Cambria" w:hAnsi="Cambria"/>
        </w:rPr>
        <w:t xml:space="preserve"> - wartość odtworzeniowa nowa</w:t>
      </w:r>
    </w:p>
    <w:p w14:paraId="1AE4F27A" w14:textId="77777777" w:rsidR="00CB7CCB" w:rsidRPr="0034569C" w:rsidRDefault="00CB7CCB" w:rsidP="00CB7CCB">
      <w:pPr>
        <w:pStyle w:val="Akapitzlist"/>
        <w:widowControl w:val="0"/>
        <w:numPr>
          <w:ilvl w:val="1"/>
          <w:numId w:val="72"/>
        </w:numPr>
        <w:tabs>
          <w:tab w:val="left" w:pos="720"/>
        </w:tabs>
        <w:spacing w:after="0" w:line="240" w:lineRule="auto"/>
        <w:ind w:left="720" w:hanging="720"/>
        <w:jc w:val="both"/>
        <w:rPr>
          <w:rFonts w:ascii="Cambria" w:hAnsi="Cambria"/>
        </w:rPr>
      </w:pPr>
      <w:r w:rsidRPr="0034569C">
        <w:rPr>
          <w:rFonts w:ascii="Cambria" w:hAnsi="Cambria"/>
        </w:rPr>
        <w:t>księgozbiory, zbiory biblioteczne oraz zasoby archiwalne - wartość odtworzeniowa nowa</w:t>
      </w:r>
    </w:p>
    <w:p w14:paraId="5C36E20C" w14:textId="77777777" w:rsidR="00CB7CCB" w:rsidRPr="0034569C" w:rsidRDefault="00CB7CCB" w:rsidP="00CB7CCB">
      <w:pPr>
        <w:pStyle w:val="Akapitzlist"/>
        <w:widowControl w:val="0"/>
        <w:numPr>
          <w:ilvl w:val="1"/>
          <w:numId w:val="72"/>
        </w:numPr>
        <w:tabs>
          <w:tab w:val="left" w:pos="720"/>
        </w:tabs>
        <w:spacing w:after="0" w:line="240" w:lineRule="auto"/>
        <w:ind w:left="720" w:hanging="720"/>
        <w:jc w:val="both"/>
        <w:rPr>
          <w:rFonts w:ascii="Cambria" w:hAnsi="Cambria"/>
        </w:rPr>
      </w:pPr>
      <w:r w:rsidRPr="0034569C">
        <w:rPr>
          <w:rFonts w:ascii="Cambria" w:hAnsi="Cambria"/>
        </w:rPr>
        <w:t>zbiory i eksponaty muzealne – wartość księgowa brutto lub zgodna z wyceną;</w:t>
      </w:r>
    </w:p>
    <w:p w14:paraId="408ADB3F" w14:textId="77777777" w:rsidR="00CB7CCB" w:rsidRPr="0034569C" w:rsidRDefault="00CB7CCB" w:rsidP="00CB7CCB">
      <w:pPr>
        <w:pStyle w:val="Akapitzlist"/>
        <w:widowControl w:val="0"/>
        <w:numPr>
          <w:ilvl w:val="1"/>
          <w:numId w:val="72"/>
        </w:numPr>
        <w:tabs>
          <w:tab w:val="left" w:pos="720"/>
        </w:tabs>
        <w:spacing w:after="0" w:line="240" w:lineRule="auto"/>
        <w:ind w:left="720" w:hanging="720"/>
        <w:jc w:val="both"/>
        <w:rPr>
          <w:rFonts w:ascii="Cambria" w:hAnsi="Cambria"/>
        </w:rPr>
      </w:pPr>
      <w:r w:rsidRPr="0034569C">
        <w:rPr>
          <w:rFonts w:ascii="Cambria" w:hAnsi="Cambria"/>
        </w:rPr>
        <w:t>środki obrotowe – wartość wytworzenia lub zakupu</w:t>
      </w:r>
    </w:p>
    <w:p w14:paraId="2A09E784" w14:textId="77777777" w:rsidR="00CB7CCB" w:rsidRPr="0034569C" w:rsidRDefault="00CB7CCB" w:rsidP="00CB7CCB">
      <w:pPr>
        <w:pStyle w:val="Akapitzlist"/>
        <w:widowControl w:val="0"/>
        <w:numPr>
          <w:ilvl w:val="1"/>
          <w:numId w:val="72"/>
        </w:numPr>
        <w:tabs>
          <w:tab w:val="left" w:pos="720"/>
        </w:tabs>
        <w:spacing w:after="0" w:line="240" w:lineRule="auto"/>
        <w:ind w:left="720" w:hanging="720"/>
        <w:jc w:val="both"/>
        <w:rPr>
          <w:rFonts w:ascii="Cambria" w:hAnsi="Cambria"/>
        </w:rPr>
      </w:pPr>
      <w:r w:rsidRPr="0034569C">
        <w:rPr>
          <w:rFonts w:ascii="Cambria" w:hAnsi="Cambria"/>
        </w:rPr>
        <w:t>mienie osób trzecich – wartość odtworzeniowa nowa</w:t>
      </w:r>
    </w:p>
    <w:p w14:paraId="59036E72" w14:textId="77777777" w:rsidR="00CB7CCB" w:rsidRPr="0034569C" w:rsidRDefault="00CB7CCB" w:rsidP="00CB7CCB">
      <w:pPr>
        <w:pStyle w:val="Akapitzlist"/>
        <w:widowControl w:val="0"/>
        <w:numPr>
          <w:ilvl w:val="1"/>
          <w:numId w:val="72"/>
        </w:numPr>
        <w:tabs>
          <w:tab w:val="left" w:pos="720"/>
        </w:tabs>
        <w:spacing w:after="0" w:line="240" w:lineRule="auto"/>
        <w:ind w:left="720" w:hanging="720"/>
        <w:jc w:val="both"/>
        <w:rPr>
          <w:rFonts w:ascii="Cambria" w:hAnsi="Cambria"/>
        </w:rPr>
      </w:pPr>
      <w:r w:rsidRPr="0034569C">
        <w:rPr>
          <w:rFonts w:ascii="Cambria" w:hAnsi="Cambria"/>
        </w:rPr>
        <w:t>nakłady adaptacyjne i inwestycyjne - wartość odtworzeniowa nowa</w:t>
      </w:r>
    </w:p>
    <w:p w14:paraId="73B0EDCB" w14:textId="77777777" w:rsidR="00CB7CCB" w:rsidRPr="0034569C" w:rsidRDefault="00CB7CCB" w:rsidP="00CB7CCB">
      <w:pPr>
        <w:pStyle w:val="Akapitzlist"/>
        <w:widowControl w:val="0"/>
        <w:numPr>
          <w:ilvl w:val="1"/>
          <w:numId w:val="72"/>
        </w:numPr>
        <w:tabs>
          <w:tab w:val="left" w:pos="720"/>
        </w:tabs>
        <w:spacing w:after="0" w:line="240" w:lineRule="auto"/>
        <w:ind w:left="720" w:hanging="720"/>
        <w:jc w:val="both"/>
        <w:rPr>
          <w:rFonts w:ascii="Cambria" w:hAnsi="Cambria"/>
        </w:rPr>
      </w:pPr>
      <w:r w:rsidRPr="0034569C">
        <w:rPr>
          <w:rFonts w:ascii="Cambria" w:hAnsi="Cambria"/>
        </w:rPr>
        <w:t>gotówka i inne walory pieniężne – wartość nominalna</w:t>
      </w:r>
    </w:p>
    <w:p w14:paraId="659F718A" w14:textId="37AE08EF" w:rsidR="00CB7CCB" w:rsidRPr="0034569C" w:rsidRDefault="00CB7CCB" w:rsidP="00CB7CCB">
      <w:pPr>
        <w:pStyle w:val="Akapitzlist"/>
        <w:widowControl w:val="0"/>
        <w:numPr>
          <w:ilvl w:val="1"/>
          <w:numId w:val="72"/>
        </w:numPr>
        <w:tabs>
          <w:tab w:val="left" w:pos="720"/>
        </w:tabs>
        <w:spacing w:after="0" w:line="240" w:lineRule="auto"/>
        <w:ind w:left="720" w:hanging="720"/>
        <w:jc w:val="both"/>
        <w:rPr>
          <w:rFonts w:ascii="Cambria" w:hAnsi="Cambria"/>
        </w:rPr>
      </w:pPr>
      <w:r w:rsidRPr="0034569C">
        <w:rPr>
          <w:rFonts w:ascii="Cambria" w:hAnsi="Cambria"/>
        </w:rPr>
        <w:t>mi</w:t>
      </w:r>
      <w:r w:rsidR="00C257E0" w:rsidRPr="0034569C">
        <w:rPr>
          <w:rFonts w:ascii="Cambria" w:hAnsi="Cambria"/>
        </w:rPr>
        <w:t>enie pracownicze i członków OSP</w:t>
      </w:r>
      <w:r w:rsidRPr="0034569C">
        <w:rPr>
          <w:rFonts w:ascii="Cambria" w:hAnsi="Cambria"/>
        </w:rPr>
        <w:t xml:space="preserve"> – wartość odtworzeniowa nowa</w:t>
      </w:r>
    </w:p>
    <w:p w14:paraId="30D3B172" w14:textId="77777777" w:rsidR="00CB7CCB" w:rsidRPr="0034569C" w:rsidRDefault="00CB7CCB" w:rsidP="00CB7CCB">
      <w:pPr>
        <w:pStyle w:val="Akapitzlist"/>
        <w:widowControl w:val="0"/>
        <w:numPr>
          <w:ilvl w:val="1"/>
          <w:numId w:val="72"/>
        </w:numPr>
        <w:tabs>
          <w:tab w:val="left" w:pos="720"/>
        </w:tabs>
        <w:spacing w:after="0" w:line="240" w:lineRule="auto"/>
        <w:ind w:left="720" w:hanging="720"/>
        <w:jc w:val="both"/>
        <w:rPr>
          <w:rFonts w:ascii="Cambria" w:hAnsi="Cambria"/>
        </w:rPr>
      </w:pPr>
      <w:r w:rsidRPr="0034569C">
        <w:rPr>
          <w:rFonts w:ascii="Cambria" w:hAnsi="Cambria"/>
        </w:rPr>
        <w:t>wyposażenie jednostek OSP – wartość księgowa brutto</w:t>
      </w:r>
    </w:p>
    <w:p w14:paraId="444B34FC" w14:textId="77777777" w:rsidR="00CB7CCB" w:rsidRPr="0034569C" w:rsidRDefault="00CB7CCB" w:rsidP="00CB7CCB">
      <w:pPr>
        <w:pStyle w:val="Akapitzlist"/>
        <w:widowControl w:val="0"/>
        <w:numPr>
          <w:ilvl w:val="1"/>
          <w:numId w:val="72"/>
        </w:numPr>
        <w:tabs>
          <w:tab w:val="left" w:pos="720"/>
        </w:tabs>
        <w:spacing w:after="0" w:line="240" w:lineRule="auto"/>
        <w:ind w:left="720" w:hanging="720"/>
        <w:jc w:val="both"/>
        <w:rPr>
          <w:rFonts w:ascii="Cambria" w:hAnsi="Cambria"/>
        </w:rPr>
      </w:pPr>
      <w:r w:rsidRPr="0034569C">
        <w:rPr>
          <w:rFonts w:ascii="Cambria" w:hAnsi="Cambria"/>
        </w:rPr>
        <w:t>budowle nieujęte w ubezpieczeniu systemem sum stałych – wartość odtworzeniowa nowa</w:t>
      </w:r>
    </w:p>
    <w:p w14:paraId="143C87D5" w14:textId="0C52095C" w:rsidR="00CB7CCB" w:rsidRPr="0034569C" w:rsidRDefault="00CB7CCB" w:rsidP="00CB7CCB">
      <w:pPr>
        <w:pStyle w:val="Akapitzlist"/>
        <w:widowControl w:val="0"/>
        <w:numPr>
          <w:ilvl w:val="1"/>
          <w:numId w:val="72"/>
        </w:numPr>
        <w:tabs>
          <w:tab w:val="left" w:pos="720"/>
        </w:tabs>
        <w:spacing w:after="0" w:line="240" w:lineRule="auto"/>
        <w:ind w:left="720" w:hanging="720"/>
        <w:jc w:val="both"/>
        <w:rPr>
          <w:rFonts w:ascii="Cambria" w:hAnsi="Cambria"/>
        </w:rPr>
      </w:pPr>
      <w:r w:rsidRPr="0034569C">
        <w:rPr>
          <w:rFonts w:ascii="Cambria" w:hAnsi="Cambria"/>
        </w:rPr>
        <w:t>znaki drogowe</w:t>
      </w:r>
      <w:r w:rsidR="00C257E0" w:rsidRPr="0034569C">
        <w:rPr>
          <w:rFonts w:ascii="Cambria" w:hAnsi="Cambria" w:cs="Tahoma"/>
          <w:bCs/>
          <w:color w:val="000000"/>
        </w:rPr>
        <w:t xml:space="preserve"> z konstrukcją wsporczą </w:t>
      </w:r>
      <w:r w:rsidRPr="0034569C">
        <w:rPr>
          <w:rFonts w:ascii="Cambria" w:hAnsi="Cambria" w:cs="Tahoma"/>
          <w:bCs/>
          <w:color w:val="000000"/>
        </w:rPr>
        <w:t xml:space="preserve">(jeśli występuje), elementy bezpieczeństwa ruchu drogowego, </w:t>
      </w:r>
      <w:r w:rsidRPr="0034569C">
        <w:rPr>
          <w:rFonts w:ascii="Cambria" w:hAnsi="Cambria"/>
        </w:rPr>
        <w:t xml:space="preserve">tablice z nazwami ulic, słupy oświetleniowe, lampy, sygnalizacja świetlna, oświetlenie </w:t>
      </w:r>
      <w:r w:rsidRPr="00D218AE">
        <w:rPr>
          <w:rFonts w:ascii="Cambria" w:hAnsi="Cambria"/>
        </w:rPr>
        <w:t>uliczne</w:t>
      </w:r>
      <w:r w:rsidR="00B67C7F" w:rsidRPr="00D218AE">
        <w:rPr>
          <w:rFonts w:ascii="Cambria" w:hAnsi="Cambria"/>
        </w:rPr>
        <w:t>, drogi, mosty, przepusty</w:t>
      </w:r>
      <w:r w:rsidRPr="00D218AE">
        <w:rPr>
          <w:rFonts w:ascii="Cambria" w:hAnsi="Cambria"/>
        </w:rPr>
        <w:t xml:space="preserve"> – wartość</w:t>
      </w:r>
      <w:r w:rsidRPr="0034569C">
        <w:rPr>
          <w:rFonts w:ascii="Cambria" w:hAnsi="Cambria"/>
        </w:rPr>
        <w:t xml:space="preserve"> odtworzeniowa nowa</w:t>
      </w:r>
    </w:p>
    <w:p w14:paraId="7133B983" w14:textId="77777777" w:rsidR="00CB7CCB" w:rsidRPr="0034569C" w:rsidRDefault="00CB7CCB" w:rsidP="00CB7CCB">
      <w:pPr>
        <w:pStyle w:val="Akapitzlist"/>
        <w:widowControl w:val="0"/>
        <w:numPr>
          <w:ilvl w:val="1"/>
          <w:numId w:val="72"/>
        </w:numPr>
        <w:tabs>
          <w:tab w:val="left" w:pos="720"/>
        </w:tabs>
        <w:spacing w:after="0" w:line="240" w:lineRule="auto"/>
        <w:ind w:left="720" w:hanging="720"/>
        <w:jc w:val="both"/>
        <w:rPr>
          <w:rFonts w:ascii="Cambria" w:hAnsi="Cambria"/>
        </w:rPr>
      </w:pPr>
      <w:r w:rsidRPr="0034569C">
        <w:rPr>
          <w:rFonts w:ascii="Cambria" w:hAnsi="Cambria"/>
        </w:rPr>
        <w:t>urządzenia i wyposażenie zewnętrzne nieujęte w ubezpieczeniu systemem sum stałych – wartość odtworzeniowa nowa</w:t>
      </w:r>
    </w:p>
    <w:p w14:paraId="6860CD33" w14:textId="77777777" w:rsidR="00CB7CCB" w:rsidRPr="0034569C" w:rsidRDefault="00CB7CCB" w:rsidP="00CB7CCB">
      <w:pPr>
        <w:pStyle w:val="Akapitzlist"/>
        <w:widowControl w:val="0"/>
        <w:numPr>
          <w:ilvl w:val="1"/>
          <w:numId w:val="72"/>
        </w:numPr>
        <w:tabs>
          <w:tab w:val="left" w:pos="720"/>
        </w:tabs>
        <w:spacing w:after="0" w:line="240" w:lineRule="auto"/>
        <w:ind w:left="720" w:hanging="720"/>
        <w:jc w:val="both"/>
        <w:rPr>
          <w:rFonts w:ascii="Cambria" w:hAnsi="Cambria"/>
        </w:rPr>
      </w:pPr>
      <w:r w:rsidRPr="0034569C">
        <w:rPr>
          <w:rFonts w:ascii="Cambria" w:hAnsi="Cambria"/>
        </w:rPr>
        <w:t>przedmioty szklane – wartość odtworzeniowa nowa</w:t>
      </w:r>
    </w:p>
    <w:p w14:paraId="64AD0C0B" w14:textId="77777777" w:rsidR="00CB7CCB" w:rsidRPr="0034569C" w:rsidRDefault="00CB7CCB" w:rsidP="00CB7CCB">
      <w:pPr>
        <w:autoSpaceDE w:val="0"/>
        <w:autoSpaceDN w:val="0"/>
        <w:adjustRightInd w:val="0"/>
        <w:spacing w:before="120" w:after="120" w:line="240" w:lineRule="auto"/>
        <w:ind w:left="709"/>
        <w:jc w:val="both"/>
        <w:rPr>
          <w:rFonts w:ascii="Cambria" w:hAnsi="Cambria"/>
          <w:b/>
        </w:rPr>
      </w:pPr>
      <w:r w:rsidRPr="0034569C">
        <w:rPr>
          <w:rFonts w:ascii="Cambria" w:hAnsi="Cambria"/>
          <w:b/>
        </w:rPr>
        <w:t>Uwaga: zamawiający pozostawia sobie prawo do zmiany rodzaju wartości.</w:t>
      </w:r>
    </w:p>
    <w:p w14:paraId="5DB3FF20" w14:textId="77777777" w:rsidR="00CB7CCB" w:rsidRPr="0034569C" w:rsidRDefault="00CB7CCB" w:rsidP="00CB7CCB">
      <w:pPr>
        <w:numPr>
          <w:ilvl w:val="0"/>
          <w:numId w:val="72"/>
        </w:numPr>
        <w:tabs>
          <w:tab w:val="left" w:pos="709"/>
        </w:tabs>
        <w:autoSpaceDE w:val="0"/>
        <w:autoSpaceDN w:val="0"/>
        <w:adjustRightInd w:val="0"/>
        <w:spacing w:after="120" w:line="240" w:lineRule="auto"/>
        <w:ind w:left="709" w:hanging="709"/>
        <w:jc w:val="both"/>
        <w:rPr>
          <w:rFonts w:ascii="Cambria" w:hAnsi="Cambria"/>
          <w:b/>
        </w:rPr>
      </w:pPr>
      <w:r w:rsidRPr="0034569C">
        <w:rPr>
          <w:rFonts w:ascii="Cambria" w:hAnsi="Cambria"/>
          <w:b/>
        </w:rPr>
        <w:t>Akceptowalne wyłączenia odpowiedzialności ubezpieczyciela w zakresie ubezpieczenia</w:t>
      </w:r>
    </w:p>
    <w:p w14:paraId="5D4F5580" w14:textId="77777777" w:rsidR="00CB7CCB" w:rsidRPr="0034569C" w:rsidRDefault="00CB7CCB" w:rsidP="00CB7CCB">
      <w:pPr>
        <w:widowControl w:val="0"/>
        <w:tabs>
          <w:tab w:val="left" w:pos="709"/>
        </w:tabs>
        <w:autoSpaceDE w:val="0"/>
        <w:autoSpaceDN w:val="0"/>
        <w:adjustRightInd w:val="0"/>
        <w:spacing w:after="60" w:line="240" w:lineRule="auto"/>
        <w:ind w:left="709"/>
        <w:jc w:val="both"/>
        <w:rPr>
          <w:rFonts w:ascii="Cambria" w:hAnsi="Cambria"/>
        </w:rPr>
      </w:pPr>
      <w:r w:rsidRPr="0034569C">
        <w:rPr>
          <w:rFonts w:ascii="Cambria" w:hAnsi="Cambria"/>
          <w:color w:val="000000"/>
        </w:rPr>
        <w:t>Z zakresu odpowiedzialności wyłączone są szkody</w:t>
      </w:r>
      <w:r w:rsidRPr="0034569C">
        <w:rPr>
          <w:rFonts w:ascii="Cambria" w:hAnsi="Cambria"/>
        </w:rPr>
        <w:t>:</w:t>
      </w:r>
    </w:p>
    <w:p w14:paraId="478FF866" w14:textId="77777777" w:rsidR="00CB7CCB" w:rsidRPr="0034569C" w:rsidRDefault="00CB7CCB" w:rsidP="00CB7CCB">
      <w:pPr>
        <w:widowControl w:val="0"/>
        <w:numPr>
          <w:ilvl w:val="1"/>
          <w:numId w:val="72"/>
        </w:numPr>
        <w:tabs>
          <w:tab w:val="left" w:pos="709"/>
        </w:tabs>
        <w:autoSpaceDE w:val="0"/>
        <w:autoSpaceDN w:val="0"/>
        <w:adjustRightInd w:val="0"/>
        <w:spacing w:after="0" w:line="240" w:lineRule="auto"/>
        <w:ind w:left="720" w:hanging="720"/>
        <w:jc w:val="both"/>
        <w:rPr>
          <w:rFonts w:ascii="Cambria" w:hAnsi="Cambria"/>
          <w:bCs/>
          <w:iCs/>
        </w:rPr>
      </w:pPr>
      <w:r w:rsidRPr="0034569C">
        <w:rPr>
          <w:rFonts w:ascii="Cambria" w:hAnsi="Cambria"/>
        </w:rPr>
        <w:t>wyrządzone z winy umyślnej ubezpieczającego/ubezpieczonego;</w:t>
      </w:r>
    </w:p>
    <w:p w14:paraId="79394648" w14:textId="77777777" w:rsidR="00CB7CCB" w:rsidRPr="0034569C" w:rsidRDefault="00CB7CCB" w:rsidP="00CB7CCB">
      <w:pPr>
        <w:widowControl w:val="0"/>
        <w:numPr>
          <w:ilvl w:val="1"/>
          <w:numId w:val="72"/>
        </w:numPr>
        <w:tabs>
          <w:tab w:val="left" w:pos="709"/>
        </w:tabs>
        <w:autoSpaceDE w:val="0"/>
        <w:autoSpaceDN w:val="0"/>
        <w:adjustRightInd w:val="0"/>
        <w:spacing w:after="0" w:line="240" w:lineRule="auto"/>
        <w:ind w:left="720" w:hanging="720"/>
        <w:jc w:val="both"/>
        <w:rPr>
          <w:rFonts w:ascii="Cambria" w:hAnsi="Cambria"/>
          <w:bCs/>
          <w:iCs/>
        </w:rPr>
      </w:pPr>
      <w:r w:rsidRPr="0034569C">
        <w:rPr>
          <w:rFonts w:ascii="Cambria" w:hAnsi="Cambria"/>
          <w:bCs/>
          <w:iCs/>
        </w:rPr>
        <w:t>wyrządzone wskutek przestępstwa popełnionego przez ubezpieczonego w postaci oszustwa, przywłaszczenia, fałszerstwa lub nadużycia;</w:t>
      </w:r>
    </w:p>
    <w:p w14:paraId="254A2135" w14:textId="77777777" w:rsidR="00CB7CCB" w:rsidRPr="0034569C" w:rsidRDefault="00CB7CCB" w:rsidP="00CB7CCB">
      <w:pPr>
        <w:widowControl w:val="0"/>
        <w:numPr>
          <w:ilvl w:val="1"/>
          <w:numId w:val="72"/>
        </w:numPr>
        <w:tabs>
          <w:tab w:val="left" w:pos="709"/>
        </w:tabs>
        <w:autoSpaceDE w:val="0"/>
        <w:autoSpaceDN w:val="0"/>
        <w:adjustRightInd w:val="0"/>
        <w:spacing w:after="0" w:line="240" w:lineRule="auto"/>
        <w:ind w:left="720" w:hanging="720"/>
        <w:jc w:val="both"/>
        <w:rPr>
          <w:rFonts w:ascii="Cambria" w:hAnsi="Cambria"/>
          <w:bCs/>
          <w:iCs/>
        </w:rPr>
      </w:pPr>
      <w:r w:rsidRPr="0034569C">
        <w:rPr>
          <w:rFonts w:ascii="Cambria" w:hAnsi="Cambria"/>
          <w:bCs/>
          <w:iCs/>
        </w:rPr>
        <w:t>wyrządzone przez ubezpieczonego w stanie po użyciu alkoholu, narkotyków, środków psychotropowych lub innych podobnie działających środków odurzających, o ile zażycie jakiejkolwiek z wymienionych substancji miało wpływ na powstanie szkody;</w:t>
      </w:r>
    </w:p>
    <w:p w14:paraId="27E8BB35" w14:textId="77777777" w:rsidR="00CB7CCB" w:rsidRPr="0034569C" w:rsidRDefault="00CB7CCB" w:rsidP="00CB7CCB">
      <w:pPr>
        <w:widowControl w:val="0"/>
        <w:numPr>
          <w:ilvl w:val="1"/>
          <w:numId w:val="72"/>
        </w:numPr>
        <w:tabs>
          <w:tab w:val="num" w:pos="720"/>
        </w:tabs>
        <w:autoSpaceDE w:val="0"/>
        <w:autoSpaceDN w:val="0"/>
        <w:adjustRightInd w:val="0"/>
        <w:spacing w:after="0" w:line="240" w:lineRule="auto"/>
        <w:ind w:left="720" w:hanging="720"/>
        <w:jc w:val="both"/>
        <w:rPr>
          <w:rFonts w:ascii="Cambria" w:hAnsi="Cambria"/>
          <w:bCs/>
          <w:iCs/>
        </w:rPr>
      </w:pPr>
      <w:r w:rsidRPr="0034569C">
        <w:rPr>
          <w:rFonts w:ascii="Cambria" w:hAnsi="Cambria"/>
          <w:bCs/>
          <w:iCs/>
        </w:rPr>
        <w:t>powstałe w wyniku konfiskaty, nacjonalizacji, zajęcia, zniszczenia na mocy aktu prawnego albo decyzji władz państwowych lub samorządowych posiadanego przez ubezpieczonego mienia, niezależnie od tytułu prawnego;</w:t>
      </w:r>
    </w:p>
    <w:p w14:paraId="2662A8A3" w14:textId="77777777" w:rsidR="00CB7CCB" w:rsidRPr="0034569C" w:rsidRDefault="00CB7CCB" w:rsidP="00CB7CCB">
      <w:pPr>
        <w:widowControl w:val="0"/>
        <w:numPr>
          <w:ilvl w:val="1"/>
          <w:numId w:val="72"/>
        </w:numPr>
        <w:tabs>
          <w:tab w:val="num" w:pos="720"/>
        </w:tabs>
        <w:autoSpaceDE w:val="0"/>
        <w:autoSpaceDN w:val="0"/>
        <w:adjustRightInd w:val="0"/>
        <w:spacing w:after="0" w:line="240" w:lineRule="auto"/>
        <w:ind w:left="720" w:hanging="720"/>
        <w:jc w:val="both"/>
        <w:rPr>
          <w:rFonts w:ascii="Cambria" w:hAnsi="Cambria"/>
          <w:bCs/>
          <w:iCs/>
        </w:rPr>
      </w:pPr>
      <w:r w:rsidRPr="0034569C">
        <w:rPr>
          <w:rFonts w:ascii="Cambria" w:hAnsi="Cambria"/>
          <w:bCs/>
          <w:iCs/>
        </w:rPr>
        <w:t>powstałe na skutek wojny, wojny domowej, stanu wojennego bądź wyjątkowego, działań zbrojnych, zamieszek wojskowych, rewolucji, sabotażu;</w:t>
      </w:r>
    </w:p>
    <w:p w14:paraId="31EC3A86" w14:textId="77777777" w:rsidR="00CB7CCB" w:rsidRPr="0034569C" w:rsidRDefault="00CB7CCB" w:rsidP="00CB7CCB">
      <w:pPr>
        <w:widowControl w:val="0"/>
        <w:numPr>
          <w:ilvl w:val="1"/>
          <w:numId w:val="72"/>
        </w:numPr>
        <w:tabs>
          <w:tab w:val="num" w:pos="720"/>
        </w:tabs>
        <w:autoSpaceDE w:val="0"/>
        <w:autoSpaceDN w:val="0"/>
        <w:adjustRightInd w:val="0"/>
        <w:spacing w:after="0" w:line="240" w:lineRule="auto"/>
        <w:ind w:left="720" w:hanging="720"/>
        <w:jc w:val="both"/>
        <w:rPr>
          <w:rFonts w:ascii="Cambria" w:hAnsi="Cambria"/>
          <w:bCs/>
          <w:iCs/>
        </w:rPr>
      </w:pPr>
      <w:r w:rsidRPr="0034569C">
        <w:rPr>
          <w:rFonts w:ascii="Cambria" w:hAnsi="Cambria"/>
          <w:bCs/>
          <w:iCs/>
        </w:rPr>
        <w:t>będące następstwem aktów terrorystycznych, za wyjątkiem sytuacji, w której zaakceptowana została fakultatywna klauzula aktów terroryzmu;</w:t>
      </w:r>
    </w:p>
    <w:p w14:paraId="4E8E0131" w14:textId="77777777" w:rsidR="00CB7CCB" w:rsidRPr="0034569C" w:rsidRDefault="00CB7CCB" w:rsidP="00CB7CCB">
      <w:pPr>
        <w:widowControl w:val="0"/>
        <w:numPr>
          <w:ilvl w:val="1"/>
          <w:numId w:val="72"/>
        </w:numPr>
        <w:tabs>
          <w:tab w:val="num" w:pos="720"/>
        </w:tabs>
        <w:autoSpaceDE w:val="0"/>
        <w:autoSpaceDN w:val="0"/>
        <w:adjustRightInd w:val="0"/>
        <w:spacing w:after="0" w:line="240" w:lineRule="auto"/>
        <w:ind w:left="720" w:hanging="720"/>
        <w:jc w:val="both"/>
        <w:rPr>
          <w:rFonts w:ascii="Cambria" w:hAnsi="Cambria"/>
          <w:bCs/>
          <w:iCs/>
        </w:rPr>
      </w:pPr>
      <w:r w:rsidRPr="0034569C">
        <w:rPr>
          <w:rFonts w:ascii="Cambria" w:hAnsi="Cambria"/>
          <w:bCs/>
          <w:iCs/>
        </w:rPr>
        <w:t>powstałe wskutek reakcji jądrowej, skażenia radioaktywnego, promieniowania jonizującego, skażenia lub zanieczyszczenia odpadami przemysłowymi oraz oddziaływania pola magnetycznego i elektromagnetycznego;</w:t>
      </w:r>
    </w:p>
    <w:p w14:paraId="38D09ED3" w14:textId="77777777" w:rsidR="00CB7CCB" w:rsidRPr="0034569C" w:rsidRDefault="00CB7CCB" w:rsidP="00CB7CCB">
      <w:pPr>
        <w:widowControl w:val="0"/>
        <w:numPr>
          <w:ilvl w:val="1"/>
          <w:numId w:val="72"/>
        </w:numPr>
        <w:tabs>
          <w:tab w:val="num" w:pos="720"/>
        </w:tabs>
        <w:autoSpaceDE w:val="0"/>
        <w:autoSpaceDN w:val="0"/>
        <w:adjustRightInd w:val="0"/>
        <w:spacing w:after="0" w:line="240" w:lineRule="auto"/>
        <w:jc w:val="both"/>
        <w:rPr>
          <w:rFonts w:ascii="Cambria" w:hAnsi="Cambria"/>
          <w:bCs/>
          <w:iCs/>
        </w:rPr>
      </w:pPr>
      <w:r w:rsidRPr="0034569C">
        <w:rPr>
          <w:rFonts w:ascii="Cambria" w:hAnsi="Cambria"/>
          <w:bCs/>
          <w:iCs/>
        </w:rPr>
        <w:t>geologiczne i górnicze, w rozumieniu prawa geologicznego i górniczego;</w:t>
      </w:r>
    </w:p>
    <w:p w14:paraId="3669DF51" w14:textId="77777777" w:rsidR="00CB7CCB" w:rsidRPr="0034569C" w:rsidRDefault="00CB7CCB" w:rsidP="00CB7CCB">
      <w:pPr>
        <w:widowControl w:val="0"/>
        <w:numPr>
          <w:ilvl w:val="1"/>
          <w:numId w:val="72"/>
        </w:numPr>
        <w:tabs>
          <w:tab w:val="clear" w:pos="360"/>
          <w:tab w:val="num" w:pos="709"/>
        </w:tabs>
        <w:autoSpaceDE w:val="0"/>
        <w:autoSpaceDN w:val="0"/>
        <w:adjustRightInd w:val="0"/>
        <w:spacing w:after="0" w:line="240" w:lineRule="auto"/>
        <w:ind w:left="709" w:hanging="709"/>
        <w:jc w:val="both"/>
        <w:rPr>
          <w:rFonts w:ascii="Cambria" w:hAnsi="Cambria"/>
          <w:bCs/>
          <w:iCs/>
        </w:rPr>
      </w:pPr>
      <w:r w:rsidRPr="0034569C">
        <w:rPr>
          <w:rFonts w:ascii="Cambria" w:hAnsi="Cambria"/>
          <w:bCs/>
          <w:iCs/>
        </w:rPr>
        <w:t xml:space="preserve">powstałe wskutek zapadania lub osuwania się ziemi, gdy są to szkody powstałe w związku </w:t>
      </w:r>
      <w:r w:rsidRPr="0034569C">
        <w:rPr>
          <w:rFonts w:ascii="Cambria" w:hAnsi="Cambria"/>
          <w:bCs/>
          <w:iCs/>
        </w:rPr>
        <w:br/>
        <w:t>z działalnością ludzką (nie dotyczy zapadania lub osuwania się ziemi na skutek szkód wodociągowych);</w:t>
      </w:r>
    </w:p>
    <w:p w14:paraId="16A8F807" w14:textId="77777777" w:rsidR="00CB7CCB" w:rsidRPr="0034569C" w:rsidRDefault="00CB7CCB" w:rsidP="00CB7CCB">
      <w:pPr>
        <w:widowControl w:val="0"/>
        <w:numPr>
          <w:ilvl w:val="1"/>
          <w:numId w:val="72"/>
        </w:numPr>
        <w:tabs>
          <w:tab w:val="num" w:pos="720"/>
        </w:tabs>
        <w:autoSpaceDE w:val="0"/>
        <w:autoSpaceDN w:val="0"/>
        <w:adjustRightInd w:val="0"/>
        <w:spacing w:after="0" w:line="240" w:lineRule="auto"/>
        <w:ind w:left="720" w:hanging="720"/>
        <w:jc w:val="both"/>
        <w:rPr>
          <w:rFonts w:ascii="Cambria" w:hAnsi="Cambria"/>
          <w:bCs/>
          <w:iCs/>
        </w:rPr>
      </w:pPr>
      <w:r w:rsidRPr="0034569C">
        <w:rPr>
          <w:rFonts w:ascii="Cambria" w:hAnsi="Cambria"/>
          <w:bCs/>
          <w:iCs/>
        </w:rPr>
        <w:t>polegające na utracie zysku w związku z prowadzoną przez ubezpieczonego działalnością gospodarczą;</w:t>
      </w:r>
    </w:p>
    <w:p w14:paraId="6B3FD099" w14:textId="77777777" w:rsidR="00CB7CCB" w:rsidRPr="0034569C" w:rsidRDefault="00CB7CCB" w:rsidP="00CB7CCB">
      <w:pPr>
        <w:widowControl w:val="0"/>
        <w:numPr>
          <w:ilvl w:val="1"/>
          <w:numId w:val="72"/>
        </w:numPr>
        <w:tabs>
          <w:tab w:val="num" w:pos="720"/>
        </w:tabs>
        <w:autoSpaceDE w:val="0"/>
        <w:autoSpaceDN w:val="0"/>
        <w:adjustRightInd w:val="0"/>
        <w:spacing w:after="0" w:line="240" w:lineRule="auto"/>
        <w:ind w:left="720" w:hanging="720"/>
        <w:jc w:val="both"/>
        <w:rPr>
          <w:rFonts w:ascii="Cambria" w:hAnsi="Cambria"/>
          <w:bCs/>
          <w:iCs/>
        </w:rPr>
      </w:pPr>
      <w:r w:rsidRPr="0034569C">
        <w:rPr>
          <w:rFonts w:ascii="Cambria" w:hAnsi="Cambria"/>
          <w:bCs/>
          <w:iCs/>
        </w:rPr>
        <w:t>polegające na normalnym zużyciu przedmiotu ubezpieczenia (nie dotyczy szkód w pozostałym ubezpieczonym mieniu, powstałych za sprawą mienia, w którym zaszedł proces zużycia);</w:t>
      </w:r>
    </w:p>
    <w:p w14:paraId="0A32764C" w14:textId="77777777" w:rsidR="00CB7CCB" w:rsidRPr="0034569C" w:rsidRDefault="00CB7CCB" w:rsidP="00CB7CCB">
      <w:pPr>
        <w:widowControl w:val="0"/>
        <w:numPr>
          <w:ilvl w:val="1"/>
          <w:numId w:val="72"/>
        </w:numPr>
        <w:tabs>
          <w:tab w:val="num" w:pos="720"/>
        </w:tabs>
        <w:autoSpaceDE w:val="0"/>
        <w:autoSpaceDN w:val="0"/>
        <w:adjustRightInd w:val="0"/>
        <w:spacing w:after="0" w:line="240" w:lineRule="auto"/>
        <w:ind w:left="720" w:hanging="720"/>
        <w:jc w:val="both"/>
        <w:rPr>
          <w:rFonts w:ascii="Cambria" w:hAnsi="Cambria"/>
          <w:bCs/>
          <w:iCs/>
        </w:rPr>
      </w:pPr>
      <w:r w:rsidRPr="0034569C">
        <w:rPr>
          <w:rFonts w:ascii="Cambria" w:hAnsi="Cambria"/>
          <w:bCs/>
          <w:iCs/>
        </w:rPr>
        <w:t xml:space="preserve">powstałe w wyniku procesów zachodzących wewnątrz elementów konstrukcyjnych ubezpieczonych przedmiotów o ile procesy te polegają na powolnym i systematycznym niszczeniu z powodu oddziaływania mikroorganizmów, pleśni, grzybów, fermentacji, </w:t>
      </w:r>
      <w:r w:rsidRPr="0034569C">
        <w:rPr>
          <w:rFonts w:ascii="Cambria" w:hAnsi="Cambria"/>
          <w:bCs/>
          <w:iCs/>
        </w:rPr>
        <w:lastRenderedPageBreak/>
        <w:t>wewnętrznego rozkładu lub gnicia (nie dotyczy szkód w pozostałym ubezpieczonym mieniu, powstałych za sprawą mienia, w którym zaszły wymienione procesy);</w:t>
      </w:r>
    </w:p>
    <w:p w14:paraId="4CF0E6B3" w14:textId="77777777" w:rsidR="00CB7CCB" w:rsidRPr="0034569C" w:rsidRDefault="00CB7CCB" w:rsidP="00CB7CCB">
      <w:pPr>
        <w:widowControl w:val="0"/>
        <w:numPr>
          <w:ilvl w:val="1"/>
          <w:numId w:val="72"/>
        </w:numPr>
        <w:tabs>
          <w:tab w:val="num" w:pos="720"/>
        </w:tabs>
        <w:autoSpaceDE w:val="0"/>
        <w:autoSpaceDN w:val="0"/>
        <w:adjustRightInd w:val="0"/>
        <w:spacing w:after="0" w:line="240" w:lineRule="auto"/>
        <w:ind w:left="720" w:hanging="720"/>
        <w:jc w:val="both"/>
        <w:rPr>
          <w:rFonts w:ascii="Cambria" w:hAnsi="Cambria"/>
          <w:bCs/>
          <w:iCs/>
        </w:rPr>
      </w:pPr>
      <w:r w:rsidRPr="0034569C">
        <w:rPr>
          <w:rFonts w:ascii="Cambria" w:hAnsi="Cambria"/>
          <w:bCs/>
          <w:iCs/>
        </w:rPr>
        <w:t xml:space="preserve">spowodowane przez kawitację, erozję, korozję, tworzenie się kamienia kotłowego, szlamu </w:t>
      </w:r>
      <w:r w:rsidRPr="0034569C">
        <w:rPr>
          <w:rFonts w:ascii="Cambria" w:hAnsi="Cambria"/>
          <w:bCs/>
          <w:iCs/>
        </w:rPr>
        <w:br/>
        <w:t xml:space="preserve">i innych osadów, działania środków żrących lub starzenie się izolacji (nie dotyczy szkód </w:t>
      </w:r>
      <w:r w:rsidRPr="0034569C">
        <w:rPr>
          <w:rFonts w:ascii="Cambria" w:hAnsi="Cambria"/>
          <w:bCs/>
          <w:iCs/>
        </w:rPr>
        <w:br/>
        <w:t>w pozostałym ubezpieczonym mieniu, powstałych za sprawą mienia, w którym zaszły wymienione procesy);</w:t>
      </w:r>
    </w:p>
    <w:p w14:paraId="50CF377E" w14:textId="77777777" w:rsidR="00CB7CCB" w:rsidRPr="0034569C" w:rsidRDefault="00CB7CCB" w:rsidP="00CB7CCB">
      <w:pPr>
        <w:widowControl w:val="0"/>
        <w:numPr>
          <w:ilvl w:val="1"/>
          <w:numId w:val="72"/>
        </w:numPr>
        <w:tabs>
          <w:tab w:val="num" w:pos="720"/>
        </w:tabs>
        <w:autoSpaceDE w:val="0"/>
        <w:autoSpaceDN w:val="0"/>
        <w:adjustRightInd w:val="0"/>
        <w:spacing w:after="0" w:line="240" w:lineRule="auto"/>
        <w:ind w:left="720" w:hanging="720"/>
        <w:jc w:val="both"/>
        <w:rPr>
          <w:rFonts w:ascii="Cambria" w:hAnsi="Cambria"/>
          <w:bCs/>
          <w:iCs/>
        </w:rPr>
      </w:pPr>
      <w:r w:rsidRPr="0034569C">
        <w:rPr>
          <w:rFonts w:ascii="Cambria" w:hAnsi="Cambria"/>
          <w:bCs/>
          <w:iCs/>
        </w:rPr>
        <w:t xml:space="preserve">powstałe wskutek systematycznego zawilgocenia przedmiotu ubezpieczenia oraz wynikające </w:t>
      </w:r>
      <w:r w:rsidRPr="0034569C">
        <w:rPr>
          <w:rFonts w:ascii="Cambria" w:hAnsi="Cambria"/>
          <w:bCs/>
          <w:iCs/>
        </w:rPr>
        <w:br/>
        <w:t>z długotrwałej nieszczelności instalacji i urządzeń wodno-kanalizacyjnych, centralnego ogrzewania i innych urządzeń technologicznych;</w:t>
      </w:r>
    </w:p>
    <w:p w14:paraId="3890CE24" w14:textId="77777777" w:rsidR="00CB7CCB" w:rsidRPr="0034569C" w:rsidRDefault="00CB7CCB" w:rsidP="00CB7CCB">
      <w:pPr>
        <w:widowControl w:val="0"/>
        <w:numPr>
          <w:ilvl w:val="1"/>
          <w:numId w:val="72"/>
        </w:numPr>
        <w:tabs>
          <w:tab w:val="num" w:pos="720"/>
        </w:tabs>
        <w:autoSpaceDE w:val="0"/>
        <w:autoSpaceDN w:val="0"/>
        <w:adjustRightInd w:val="0"/>
        <w:spacing w:after="0" w:line="240" w:lineRule="auto"/>
        <w:ind w:left="720" w:hanging="720"/>
        <w:jc w:val="both"/>
        <w:rPr>
          <w:rFonts w:ascii="Cambria" w:hAnsi="Cambria"/>
          <w:bCs/>
          <w:iCs/>
        </w:rPr>
      </w:pPr>
      <w:r w:rsidRPr="0034569C">
        <w:rPr>
          <w:rFonts w:ascii="Cambria" w:hAnsi="Cambria"/>
          <w:bCs/>
          <w:iCs/>
        </w:rPr>
        <w:t xml:space="preserve">powodujące utratę wartości estetycznej mienia bez utraty jego wartości funkcjonalnej, </w:t>
      </w:r>
      <w:r w:rsidRPr="0034569C">
        <w:rPr>
          <w:rFonts w:ascii="Cambria" w:hAnsi="Cambria"/>
          <w:bCs/>
          <w:iCs/>
        </w:rPr>
        <w:br/>
        <w:t>w szczególności takie jak plamy, zabrudzenia, odbarwienia na powierzchniach malowanych, polerowanych lub emaliowanych (nie dotyczy ubezpieczenia środków obrotowych jeżeli uszkodzenia obniżają ich wartość handlową);</w:t>
      </w:r>
    </w:p>
    <w:p w14:paraId="26410E1A" w14:textId="77777777" w:rsidR="00CB7CCB" w:rsidRPr="0034569C" w:rsidRDefault="00CB7CCB" w:rsidP="00CB7CCB">
      <w:pPr>
        <w:widowControl w:val="0"/>
        <w:numPr>
          <w:ilvl w:val="1"/>
          <w:numId w:val="72"/>
        </w:numPr>
        <w:tabs>
          <w:tab w:val="num" w:pos="720"/>
        </w:tabs>
        <w:autoSpaceDE w:val="0"/>
        <w:autoSpaceDN w:val="0"/>
        <w:adjustRightInd w:val="0"/>
        <w:spacing w:after="0" w:line="240" w:lineRule="auto"/>
        <w:ind w:left="720" w:hanging="720"/>
        <w:jc w:val="both"/>
        <w:rPr>
          <w:rFonts w:ascii="Cambria" w:hAnsi="Cambria"/>
          <w:bCs/>
          <w:iCs/>
        </w:rPr>
      </w:pPr>
      <w:r w:rsidRPr="0034569C">
        <w:rPr>
          <w:rFonts w:ascii="Cambria" w:hAnsi="Cambria"/>
          <w:bCs/>
          <w:iCs/>
        </w:rPr>
        <w:t>polegające na lub powstałe w wyniku zmiany smaku, koloru, faktury;</w:t>
      </w:r>
    </w:p>
    <w:p w14:paraId="28C6B8D0" w14:textId="77777777" w:rsidR="00CB7CCB" w:rsidRPr="0034569C" w:rsidRDefault="00CB7CCB" w:rsidP="00CB7CCB">
      <w:pPr>
        <w:widowControl w:val="0"/>
        <w:numPr>
          <w:ilvl w:val="1"/>
          <w:numId w:val="72"/>
        </w:numPr>
        <w:tabs>
          <w:tab w:val="num" w:pos="720"/>
        </w:tabs>
        <w:autoSpaceDE w:val="0"/>
        <w:autoSpaceDN w:val="0"/>
        <w:adjustRightInd w:val="0"/>
        <w:spacing w:after="0" w:line="240" w:lineRule="auto"/>
        <w:ind w:left="720" w:hanging="720"/>
        <w:jc w:val="both"/>
        <w:rPr>
          <w:rFonts w:ascii="Cambria" w:hAnsi="Cambria"/>
          <w:bCs/>
          <w:iCs/>
        </w:rPr>
      </w:pPr>
      <w:r w:rsidRPr="0034569C">
        <w:rPr>
          <w:rFonts w:ascii="Cambria" w:hAnsi="Cambria"/>
          <w:bCs/>
          <w:iCs/>
        </w:rPr>
        <w:t>spowodowane bezpośrednio lub pośrednio zaniechaniem obowiązkowych okresowych przeglądów konserwacyjnych ubezpieczonego mienia (o ile miało to wpływ na powstanie szkody lub jej rozmiar);</w:t>
      </w:r>
    </w:p>
    <w:p w14:paraId="6AACD455" w14:textId="77777777" w:rsidR="00CB7CCB" w:rsidRPr="0034569C" w:rsidRDefault="00CB7CCB" w:rsidP="00CB7CCB">
      <w:pPr>
        <w:widowControl w:val="0"/>
        <w:numPr>
          <w:ilvl w:val="1"/>
          <w:numId w:val="72"/>
        </w:numPr>
        <w:tabs>
          <w:tab w:val="num" w:pos="720"/>
        </w:tabs>
        <w:autoSpaceDE w:val="0"/>
        <w:autoSpaceDN w:val="0"/>
        <w:adjustRightInd w:val="0"/>
        <w:spacing w:after="0" w:line="240" w:lineRule="auto"/>
        <w:ind w:left="720" w:hanging="720"/>
        <w:jc w:val="both"/>
        <w:rPr>
          <w:rFonts w:ascii="Cambria" w:hAnsi="Cambria"/>
          <w:bCs/>
          <w:iCs/>
        </w:rPr>
      </w:pPr>
      <w:r w:rsidRPr="0034569C">
        <w:rPr>
          <w:rFonts w:ascii="Cambria" w:hAnsi="Cambria"/>
          <w:bCs/>
          <w:iCs/>
        </w:rPr>
        <w:t>spowodowane wybuchem wywołanym przez ubezpieczonego w celach produkcyjnych;</w:t>
      </w:r>
    </w:p>
    <w:p w14:paraId="035AB9BE" w14:textId="77777777" w:rsidR="00CB7CCB" w:rsidRPr="0034569C" w:rsidRDefault="00CB7CCB" w:rsidP="00CB7CCB">
      <w:pPr>
        <w:widowControl w:val="0"/>
        <w:numPr>
          <w:ilvl w:val="1"/>
          <w:numId w:val="72"/>
        </w:numPr>
        <w:tabs>
          <w:tab w:val="num" w:pos="720"/>
        </w:tabs>
        <w:autoSpaceDE w:val="0"/>
        <w:autoSpaceDN w:val="0"/>
        <w:adjustRightInd w:val="0"/>
        <w:spacing w:after="0" w:line="240" w:lineRule="auto"/>
        <w:ind w:left="720" w:hanging="720"/>
        <w:jc w:val="both"/>
        <w:rPr>
          <w:rFonts w:ascii="Cambria" w:hAnsi="Cambria"/>
          <w:bCs/>
          <w:iCs/>
        </w:rPr>
      </w:pPr>
      <w:r w:rsidRPr="0034569C">
        <w:rPr>
          <w:rFonts w:ascii="Cambria" w:hAnsi="Cambria"/>
          <w:bCs/>
          <w:iCs/>
        </w:rPr>
        <w:t>polegające na lub powstałe w wyniku modyfikacji genetycznych;</w:t>
      </w:r>
    </w:p>
    <w:p w14:paraId="4A9460F9" w14:textId="77777777" w:rsidR="00CB7CCB" w:rsidRPr="0034569C" w:rsidRDefault="00CB7CCB" w:rsidP="00CB7CCB">
      <w:pPr>
        <w:widowControl w:val="0"/>
        <w:numPr>
          <w:ilvl w:val="1"/>
          <w:numId w:val="72"/>
        </w:numPr>
        <w:tabs>
          <w:tab w:val="num" w:pos="720"/>
        </w:tabs>
        <w:autoSpaceDE w:val="0"/>
        <w:autoSpaceDN w:val="0"/>
        <w:adjustRightInd w:val="0"/>
        <w:spacing w:after="0" w:line="240" w:lineRule="auto"/>
        <w:ind w:left="720" w:hanging="720"/>
        <w:jc w:val="both"/>
        <w:rPr>
          <w:rFonts w:ascii="Cambria" w:hAnsi="Cambria"/>
          <w:bCs/>
          <w:iCs/>
        </w:rPr>
      </w:pPr>
      <w:r w:rsidRPr="0034569C">
        <w:rPr>
          <w:rFonts w:ascii="Cambria" w:hAnsi="Cambria"/>
          <w:bCs/>
          <w:iCs/>
        </w:rPr>
        <w:t>wywołane wadami projektowymi, błędami konstrukcyjnymi, nieprawidłowym montażem lub demontażem, użyciem wadliwych materiałów i błędami w produkcji (w tym wadami ukrytymi) - w odniesieniu do szkód powstałych bezpośrednio w takim wadliwym, źle zaprojektowanym lub błędnie wykonanym mieniu;</w:t>
      </w:r>
    </w:p>
    <w:p w14:paraId="39591E14" w14:textId="77777777" w:rsidR="00CB7CCB" w:rsidRPr="0034569C" w:rsidRDefault="00CB7CCB" w:rsidP="00CB7CCB">
      <w:pPr>
        <w:widowControl w:val="0"/>
        <w:numPr>
          <w:ilvl w:val="1"/>
          <w:numId w:val="72"/>
        </w:numPr>
        <w:tabs>
          <w:tab w:val="num" w:pos="720"/>
        </w:tabs>
        <w:autoSpaceDE w:val="0"/>
        <w:autoSpaceDN w:val="0"/>
        <w:adjustRightInd w:val="0"/>
        <w:spacing w:after="0" w:line="240" w:lineRule="auto"/>
        <w:ind w:left="720" w:hanging="720"/>
        <w:jc w:val="both"/>
        <w:rPr>
          <w:rFonts w:ascii="Cambria" w:hAnsi="Cambria"/>
          <w:bCs/>
          <w:iCs/>
        </w:rPr>
      </w:pPr>
      <w:r w:rsidRPr="0034569C">
        <w:rPr>
          <w:rFonts w:ascii="Cambria" w:hAnsi="Cambria"/>
          <w:bCs/>
          <w:iCs/>
        </w:rPr>
        <w:t xml:space="preserve">polegające na utracie lub ubytku mienia powstałego w niewyjaśnionych okolicznościach, </w:t>
      </w:r>
      <w:r w:rsidRPr="0034569C">
        <w:rPr>
          <w:rFonts w:ascii="Cambria" w:hAnsi="Cambria"/>
          <w:bCs/>
          <w:iCs/>
        </w:rPr>
        <w:br/>
        <w:t>z nieustalonych przyczyn lub będące następstwem oszustwa, fałszerstwa, poświadczenia nieprawdy, podstępu, wyłudzenia, wymuszenia lub szantażu, za wyjątkiem limitu określonego dla ryzyka kradzieży zwykłej;</w:t>
      </w:r>
    </w:p>
    <w:p w14:paraId="2AE3B524" w14:textId="77777777" w:rsidR="00CB7CCB" w:rsidRPr="0034569C" w:rsidRDefault="00CB7CCB" w:rsidP="00CB7CCB">
      <w:pPr>
        <w:widowControl w:val="0"/>
        <w:numPr>
          <w:ilvl w:val="1"/>
          <w:numId w:val="72"/>
        </w:numPr>
        <w:tabs>
          <w:tab w:val="num" w:pos="720"/>
        </w:tabs>
        <w:autoSpaceDE w:val="0"/>
        <w:autoSpaceDN w:val="0"/>
        <w:adjustRightInd w:val="0"/>
        <w:spacing w:after="0" w:line="240" w:lineRule="auto"/>
        <w:ind w:left="720" w:hanging="720"/>
        <w:jc w:val="both"/>
        <w:rPr>
          <w:rFonts w:ascii="Cambria" w:hAnsi="Cambria"/>
          <w:bCs/>
          <w:iCs/>
        </w:rPr>
      </w:pPr>
      <w:r w:rsidRPr="0034569C">
        <w:rPr>
          <w:rFonts w:ascii="Cambria" w:hAnsi="Cambria"/>
          <w:bCs/>
          <w:iCs/>
        </w:rPr>
        <w:t>wynikające z jakiegokolwiek funkcjonowania lub nieprawidłowego funkcjonowania internetu, intranetu, prywatnej sieci teleinformatycznej lub innego podobnego systemu bądź środka przekazu;</w:t>
      </w:r>
    </w:p>
    <w:p w14:paraId="7CA8F1AD" w14:textId="77777777" w:rsidR="00CB7CCB" w:rsidRPr="0034569C" w:rsidRDefault="00CB7CCB" w:rsidP="00CB7CCB">
      <w:pPr>
        <w:widowControl w:val="0"/>
        <w:numPr>
          <w:ilvl w:val="1"/>
          <w:numId w:val="72"/>
        </w:numPr>
        <w:tabs>
          <w:tab w:val="num" w:pos="720"/>
        </w:tabs>
        <w:autoSpaceDE w:val="0"/>
        <w:autoSpaceDN w:val="0"/>
        <w:adjustRightInd w:val="0"/>
        <w:spacing w:after="0" w:line="240" w:lineRule="auto"/>
        <w:ind w:left="720" w:hanging="720"/>
        <w:jc w:val="both"/>
        <w:rPr>
          <w:rFonts w:ascii="Cambria" w:hAnsi="Cambria"/>
          <w:bCs/>
          <w:iCs/>
        </w:rPr>
      </w:pPr>
      <w:r w:rsidRPr="0034569C">
        <w:rPr>
          <w:rFonts w:ascii="Cambria" w:hAnsi="Cambria"/>
          <w:bCs/>
          <w:iCs/>
        </w:rPr>
        <w:t>wynikające ze sfałszowania, zniszczenia, rozproszenia, usunięcia lub innego uszkodzenia, zniszczenia lub utraty danych lub oprogramowania;</w:t>
      </w:r>
    </w:p>
    <w:p w14:paraId="784C849D" w14:textId="77777777" w:rsidR="00CB7CCB" w:rsidRPr="0034569C" w:rsidRDefault="00CB7CCB" w:rsidP="00CB7CCB">
      <w:pPr>
        <w:widowControl w:val="0"/>
        <w:numPr>
          <w:ilvl w:val="1"/>
          <w:numId w:val="72"/>
        </w:numPr>
        <w:tabs>
          <w:tab w:val="num" w:pos="720"/>
        </w:tabs>
        <w:autoSpaceDE w:val="0"/>
        <w:autoSpaceDN w:val="0"/>
        <w:adjustRightInd w:val="0"/>
        <w:spacing w:after="0" w:line="240" w:lineRule="auto"/>
        <w:ind w:left="720" w:hanging="720"/>
        <w:jc w:val="both"/>
        <w:rPr>
          <w:rFonts w:ascii="Cambria" w:hAnsi="Cambria"/>
          <w:bCs/>
          <w:iCs/>
        </w:rPr>
      </w:pPr>
      <w:r w:rsidRPr="0034569C">
        <w:rPr>
          <w:rFonts w:ascii="Cambria" w:hAnsi="Cambria"/>
          <w:bCs/>
          <w:iCs/>
        </w:rPr>
        <w:t>polegające na niemożności użytkowania lub utraty funkcjonalności danych, kodów, programów, oprogramowania;</w:t>
      </w:r>
      <w:r w:rsidRPr="0034569C">
        <w:rPr>
          <w:rFonts w:ascii="Cambria" w:hAnsi="Cambria"/>
        </w:rPr>
        <w:t xml:space="preserve"> </w:t>
      </w:r>
    </w:p>
    <w:p w14:paraId="2A886429" w14:textId="77777777" w:rsidR="00CB7CCB" w:rsidRPr="0034569C" w:rsidRDefault="00CB7CCB" w:rsidP="00CB7CCB">
      <w:pPr>
        <w:widowControl w:val="0"/>
        <w:numPr>
          <w:ilvl w:val="1"/>
          <w:numId w:val="72"/>
        </w:numPr>
        <w:tabs>
          <w:tab w:val="num" w:pos="720"/>
        </w:tabs>
        <w:autoSpaceDE w:val="0"/>
        <w:autoSpaceDN w:val="0"/>
        <w:adjustRightInd w:val="0"/>
        <w:spacing w:after="0" w:line="240" w:lineRule="auto"/>
        <w:ind w:left="720" w:hanging="720"/>
        <w:jc w:val="both"/>
        <w:rPr>
          <w:rFonts w:ascii="Cambria" w:hAnsi="Cambria"/>
          <w:bCs/>
          <w:iCs/>
        </w:rPr>
      </w:pPr>
      <w:r w:rsidRPr="0034569C">
        <w:rPr>
          <w:rFonts w:ascii="Cambria" w:hAnsi="Cambria"/>
        </w:rPr>
        <w:t xml:space="preserve">spowodowane działaniem </w:t>
      </w:r>
      <w:r w:rsidRPr="0034569C">
        <w:rPr>
          <w:rFonts w:ascii="Cambria" w:hAnsi="Cambria"/>
          <w:bCs/>
          <w:iCs/>
        </w:rPr>
        <w:t>wirusów komputerowych rozumianych jako programy komputerowe, które rozprzestrzeniają się poprzez autoreplikację bądź replikację swoich fragmentów;</w:t>
      </w:r>
    </w:p>
    <w:p w14:paraId="4D774CBD" w14:textId="77777777" w:rsidR="00CB7CCB" w:rsidRPr="0034569C" w:rsidRDefault="00CB7CCB" w:rsidP="00CB7CCB">
      <w:pPr>
        <w:widowControl w:val="0"/>
        <w:numPr>
          <w:ilvl w:val="1"/>
          <w:numId w:val="72"/>
        </w:numPr>
        <w:tabs>
          <w:tab w:val="num" w:pos="720"/>
        </w:tabs>
        <w:autoSpaceDE w:val="0"/>
        <w:autoSpaceDN w:val="0"/>
        <w:adjustRightInd w:val="0"/>
        <w:spacing w:after="0" w:line="240" w:lineRule="auto"/>
        <w:ind w:left="720" w:hanging="720"/>
        <w:jc w:val="both"/>
        <w:rPr>
          <w:rFonts w:ascii="Cambria" w:hAnsi="Cambria"/>
          <w:bCs/>
          <w:iCs/>
        </w:rPr>
      </w:pPr>
      <w:r w:rsidRPr="0034569C">
        <w:rPr>
          <w:rFonts w:ascii="Cambria" w:hAnsi="Cambria"/>
          <w:bCs/>
          <w:iCs/>
        </w:rPr>
        <w:t>w przedmiotach przeznaczonych do likwidacji albo „złomowania”, chyba że zostały zadeklarowane do ubezpieczenia;</w:t>
      </w:r>
    </w:p>
    <w:p w14:paraId="74C7D250" w14:textId="77777777" w:rsidR="00CB7CCB" w:rsidRPr="0034569C" w:rsidRDefault="00CB7CCB" w:rsidP="00CB7CCB">
      <w:pPr>
        <w:widowControl w:val="0"/>
        <w:numPr>
          <w:ilvl w:val="1"/>
          <w:numId w:val="72"/>
        </w:numPr>
        <w:tabs>
          <w:tab w:val="num" w:pos="720"/>
        </w:tabs>
        <w:autoSpaceDE w:val="0"/>
        <w:autoSpaceDN w:val="0"/>
        <w:adjustRightInd w:val="0"/>
        <w:spacing w:after="0" w:line="240" w:lineRule="auto"/>
        <w:ind w:left="720" w:hanging="720"/>
        <w:jc w:val="both"/>
        <w:rPr>
          <w:rFonts w:ascii="Cambria" w:hAnsi="Cambria"/>
          <w:bCs/>
          <w:iCs/>
        </w:rPr>
      </w:pPr>
      <w:r w:rsidRPr="0034569C">
        <w:rPr>
          <w:rFonts w:ascii="Cambria" w:hAnsi="Cambria"/>
          <w:bCs/>
          <w:iCs/>
        </w:rPr>
        <w:t>w budowlach i budynkach przeznaczonych do rozbiórki oraz w znajdującym się w nich mieniu, chyba że zostały zadeklarowane do ubezpieczenia;</w:t>
      </w:r>
    </w:p>
    <w:p w14:paraId="30DC373B" w14:textId="77777777" w:rsidR="00CB7CCB" w:rsidRPr="0034569C" w:rsidRDefault="00CB7CCB" w:rsidP="00CB7CCB">
      <w:pPr>
        <w:widowControl w:val="0"/>
        <w:numPr>
          <w:ilvl w:val="1"/>
          <w:numId w:val="72"/>
        </w:numPr>
        <w:tabs>
          <w:tab w:val="clear" w:pos="360"/>
          <w:tab w:val="num" w:pos="709"/>
        </w:tabs>
        <w:autoSpaceDE w:val="0"/>
        <w:autoSpaceDN w:val="0"/>
        <w:adjustRightInd w:val="0"/>
        <w:spacing w:after="0" w:line="240" w:lineRule="auto"/>
        <w:ind w:left="709" w:hanging="709"/>
        <w:jc w:val="both"/>
        <w:rPr>
          <w:rFonts w:ascii="Cambria" w:hAnsi="Cambria"/>
          <w:bCs/>
          <w:iCs/>
        </w:rPr>
      </w:pPr>
      <w:r w:rsidRPr="0034569C">
        <w:rPr>
          <w:rFonts w:ascii="Cambria" w:hAnsi="Cambria"/>
          <w:bCs/>
          <w:iCs/>
        </w:rPr>
        <w:t>w środkach obrotowych przeterminowanych lub wycofanych z obrotu handlowego;</w:t>
      </w:r>
    </w:p>
    <w:p w14:paraId="0B3FA921" w14:textId="77777777" w:rsidR="00CB7CCB" w:rsidRPr="0034569C" w:rsidRDefault="00CB7CCB" w:rsidP="00CB7CCB">
      <w:pPr>
        <w:widowControl w:val="0"/>
        <w:numPr>
          <w:ilvl w:val="1"/>
          <w:numId w:val="72"/>
        </w:numPr>
        <w:tabs>
          <w:tab w:val="clear" w:pos="360"/>
          <w:tab w:val="num" w:pos="709"/>
        </w:tabs>
        <w:autoSpaceDE w:val="0"/>
        <w:autoSpaceDN w:val="0"/>
        <w:adjustRightInd w:val="0"/>
        <w:spacing w:after="0" w:line="240" w:lineRule="auto"/>
        <w:ind w:left="709" w:hanging="709"/>
        <w:jc w:val="both"/>
        <w:rPr>
          <w:rFonts w:ascii="Cambria" w:hAnsi="Cambria"/>
          <w:bCs/>
          <w:iCs/>
        </w:rPr>
      </w:pPr>
      <w:r w:rsidRPr="0034569C">
        <w:rPr>
          <w:rFonts w:ascii="Cambria" w:hAnsi="Cambria"/>
          <w:bCs/>
          <w:iCs/>
        </w:rPr>
        <w:t>w mieniu związanym z działalnością wydobywczą - górnictwem, kopalnictwem, jeśli znajduje się pod ziemią;</w:t>
      </w:r>
    </w:p>
    <w:p w14:paraId="24481089" w14:textId="77777777" w:rsidR="00CB7CCB" w:rsidRPr="0034569C" w:rsidRDefault="00CB7CCB" w:rsidP="00CB7CCB">
      <w:pPr>
        <w:widowControl w:val="0"/>
        <w:numPr>
          <w:ilvl w:val="1"/>
          <w:numId w:val="72"/>
        </w:numPr>
        <w:tabs>
          <w:tab w:val="clear" w:pos="360"/>
          <w:tab w:val="num" w:pos="709"/>
        </w:tabs>
        <w:autoSpaceDE w:val="0"/>
        <w:autoSpaceDN w:val="0"/>
        <w:adjustRightInd w:val="0"/>
        <w:spacing w:after="0" w:line="240" w:lineRule="auto"/>
        <w:ind w:left="709" w:hanging="709"/>
        <w:jc w:val="both"/>
        <w:rPr>
          <w:rFonts w:ascii="Cambria" w:hAnsi="Cambria"/>
          <w:bCs/>
          <w:iCs/>
        </w:rPr>
      </w:pPr>
      <w:r w:rsidRPr="0034569C">
        <w:rPr>
          <w:rFonts w:ascii="Cambria" w:hAnsi="Cambria"/>
          <w:bCs/>
          <w:iCs/>
        </w:rPr>
        <w:t>w budowlach hydrotechnicznych (np. w nabrzeżach, mostach, kładkach, molach, tamach, groblach, kanałach, wałach przeciwpowodziowych i mieniu na nich się znajdującym), chyba że zostały zadeklarowane do ubezpieczenia;</w:t>
      </w:r>
    </w:p>
    <w:p w14:paraId="7BAF1E6C" w14:textId="77777777" w:rsidR="00CB7CCB" w:rsidRPr="0034569C" w:rsidRDefault="00CB7CCB" w:rsidP="00CB7CCB">
      <w:pPr>
        <w:widowControl w:val="0"/>
        <w:numPr>
          <w:ilvl w:val="1"/>
          <w:numId w:val="72"/>
        </w:numPr>
        <w:tabs>
          <w:tab w:val="clear" w:pos="360"/>
          <w:tab w:val="num" w:pos="709"/>
        </w:tabs>
        <w:autoSpaceDE w:val="0"/>
        <w:autoSpaceDN w:val="0"/>
        <w:adjustRightInd w:val="0"/>
        <w:spacing w:after="0" w:line="240" w:lineRule="auto"/>
        <w:ind w:left="709" w:hanging="709"/>
        <w:jc w:val="both"/>
        <w:rPr>
          <w:rFonts w:ascii="Cambria" w:hAnsi="Cambria"/>
          <w:bCs/>
          <w:iCs/>
        </w:rPr>
      </w:pPr>
      <w:r w:rsidRPr="0034569C">
        <w:rPr>
          <w:rFonts w:ascii="Cambria" w:hAnsi="Cambria"/>
          <w:bCs/>
          <w:iCs/>
        </w:rPr>
        <w:t>w mieniu, którego uszkodzenie lub zniszczenie nastąpiło bezpośrednio w wyniku jego produkcji lub przetwarzania oraz przeprowadzania testów lub eksperymentów badawczych bądź też gdy jest ono używane w sposób i do celów innych niż te, do których zostało przeznaczone;</w:t>
      </w:r>
    </w:p>
    <w:p w14:paraId="082F2074" w14:textId="77777777" w:rsidR="00CB7CCB" w:rsidRPr="0034569C" w:rsidRDefault="00CB7CCB" w:rsidP="00CB7CCB">
      <w:pPr>
        <w:widowControl w:val="0"/>
        <w:numPr>
          <w:ilvl w:val="1"/>
          <w:numId w:val="72"/>
        </w:numPr>
        <w:tabs>
          <w:tab w:val="clear" w:pos="360"/>
          <w:tab w:val="num" w:pos="709"/>
        </w:tabs>
        <w:autoSpaceDE w:val="0"/>
        <w:autoSpaceDN w:val="0"/>
        <w:adjustRightInd w:val="0"/>
        <w:spacing w:after="0" w:line="240" w:lineRule="auto"/>
        <w:ind w:left="709" w:hanging="709"/>
        <w:jc w:val="both"/>
        <w:rPr>
          <w:rFonts w:ascii="Cambria" w:hAnsi="Cambria"/>
          <w:bCs/>
          <w:iCs/>
        </w:rPr>
      </w:pPr>
      <w:r w:rsidRPr="0034569C">
        <w:rPr>
          <w:rFonts w:ascii="Cambria" w:hAnsi="Cambria"/>
          <w:bCs/>
          <w:iCs/>
        </w:rPr>
        <w:t>w dziełach sztuki, chyba że zostały zadeklarowane do ubezpieczenia;</w:t>
      </w:r>
    </w:p>
    <w:p w14:paraId="12FCC880" w14:textId="77777777" w:rsidR="00CB7CCB" w:rsidRPr="0034569C" w:rsidRDefault="00CB7CCB" w:rsidP="00CB7CCB">
      <w:pPr>
        <w:widowControl w:val="0"/>
        <w:numPr>
          <w:ilvl w:val="1"/>
          <w:numId w:val="72"/>
        </w:numPr>
        <w:tabs>
          <w:tab w:val="clear" w:pos="360"/>
          <w:tab w:val="num" w:pos="709"/>
        </w:tabs>
        <w:autoSpaceDE w:val="0"/>
        <w:autoSpaceDN w:val="0"/>
        <w:adjustRightInd w:val="0"/>
        <w:spacing w:after="0" w:line="240" w:lineRule="auto"/>
        <w:ind w:left="709" w:hanging="709"/>
        <w:jc w:val="both"/>
        <w:rPr>
          <w:rFonts w:ascii="Cambria" w:hAnsi="Cambria"/>
          <w:bCs/>
          <w:iCs/>
        </w:rPr>
      </w:pPr>
      <w:r w:rsidRPr="0034569C">
        <w:rPr>
          <w:rFonts w:ascii="Cambria" w:hAnsi="Cambria"/>
          <w:bCs/>
          <w:iCs/>
        </w:rPr>
        <w:t>w uprawach roślinnych na pniu lub innych uprawach, drzewach i krzewach</w:t>
      </w:r>
      <w:r w:rsidRPr="0034569C">
        <w:rPr>
          <w:rFonts w:ascii="Cambria" w:hAnsi="Cambria"/>
        </w:rPr>
        <w:t xml:space="preserve"> (</w:t>
      </w:r>
      <w:r w:rsidRPr="0034569C">
        <w:rPr>
          <w:rFonts w:ascii="Cambria" w:hAnsi="Cambria"/>
          <w:bCs/>
          <w:iCs/>
        </w:rPr>
        <w:t xml:space="preserve">za wyjątkiem postanowień i limitu określonego w warunkach obligatoryjnych), chyba że zostały zadeklarowane do ubezpieczenia; </w:t>
      </w:r>
    </w:p>
    <w:p w14:paraId="06A49F7C" w14:textId="77777777" w:rsidR="00CB7CCB" w:rsidRPr="0034569C" w:rsidRDefault="00CB7CCB" w:rsidP="00CB7CCB">
      <w:pPr>
        <w:widowControl w:val="0"/>
        <w:numPr>
          <w:ilvl w:val="1"/>
          <w:numId w:val="72"/>
        </w:numPr>
        <w:tabs>
          <w:tab w:val="clear" w:pos="360"/>
          <w:tab w:val="num" w:pos="709"/>
        </w:tabs>
        <w:autoSpaceDE w:val="0"/>
        <w:autoSpaceDN w:val="0"/>
        <w:adjustRightInd w:val="0"/>
        <w:spacing w:after="0" w:line="240" w:lineRule="auto"/>
        <w:ind w:left="709" w:hanging="709"/>
        <w:jc w:val="both"/>
        <w:rPr>
          <w:rFonts w:ascii="Cambria" w:hAnsi="Cambria"/>
          <w:bCs/>
          <w:iCs/>
        </w:rPr>
      </w:pPr>
      <w:r w:rsidRPr="0034569C">
        <w:rPr>
          <w:rFonts w:ascii="Cambria" w:hAnsi="Cambria"/>
          <w:bCs/>
          <w:iCs/>
        </w:rPr>
        <w:t>w inwentarzu żywym i żywych organizmach oraz w częściach organizmów, w tym w komórkach, tkankach, komórkach zarodkowych, embrionach;</w:t>
      </w:r>
    </w:p>
    <w:p w14:paraId="7487085F" w14:textId="77777777" w:rsidR="00CB7CCB" w:rsidRPr="0034569C" w:rsidRDefault="00CB7CCB" w:rsidP="00CB7CCB">
      <w:pPr>
        <w:widowControl w:val="0"/>
        <w:numPr>
          <w:ilvl w:val="1"/>
          <w:numId w:val="72"/>
        </w:numPr>
        <w:tabs>
          <w:tab w:val="left" w:pos="720"/>
        </w:tabs>
        <w:autoSpaceDE w:val="0"/>
        <w:autoSpaceDN w:val="0"/>
        <w:adjustRightInd w:val="0"/>
        <w:spacing w:after="0" w:line="240" w:lineRule="auto"/>
        <w:ind w:left="720" w:hanging="720"/>
        <w:jc w:val="both"/>
        <w:rPr>
          <w:rFonts w:ascii="Cambria" w:hAnsi="Cambria"/>
          <w:b/>
          <w:bCs/>
          <w:iCs/>
        </w:rPr>
      </w:pPr>
      <w:r w:rsidRPr="0034569C">
        <w:rPr>
          <w:rFonts w:ascii="Cambria" w:eastAsia="Humanist521PL-Roman" w:hAnsi="Cambria"/>
        </w:rPr>
        <w:t>w taborze kolejowym, statkach powietrznych i pojazdach lądowych podlegających obowiązkowi rejestracji;</w:t>
      </w:r>
    </w:p>
    <w:p w14:paraId="7B592AC8" w14:textId="77777777" w:rsidR="00CB7CCB" w:rsidRPr="0034569C" w:rsidRDefault="00CB7CCB" w:rsidP="00CB7CCB">
      <w:pPr>
        <w:widowControl w:val="0"/>
        <w:numPr>
          <w:ilvl w:val="1"/>
          <w:numId w:val="72"/>
        </w:numPr>
        <w:tabs>
          <w:tab w:val="clear" w:pos="360"/>
          <w:tab w:val="left" w:pos="720"/>
        </w:tabs>
        <w:autoSpaceDE w:val="0"/>
        <w:autoSpaceDN w:val="0"/>
        <w:adjustRightInd w:val="0"/>
        <w:spacing w:after="0" w:line="240" w:lineRule="auto"/>
        <w:ind w:left="720" w:hanging="720"/>
        <w:jc w:val="both"/>
        <w:rPr>
          <w:rFonts w:ascii="Cambria" w:hAnsi="Cambria"/>
        </w:rPr>
      </w:pPr>
      <w:r w:rsidRPr="0034569C">
        <w:rPr>
          <w:rFonts w:ascii="Cambria" w:eastAsia="Humanist521PL-Roman" w:hAnsi="Cambria"/>
        </w:rPr>
        <w:lastRenderedPageBreak/>
        <w:t>w gruntach, złożach geologicznych, naturalnych wodach podziemnych i powierzchniowych oraz zbiornikach wodnych,</w:t>
      </w:r>
      <w:r w:rsidRPr="0034569C">
        <w:rPr>
          <w:rFonts w:ascii="Cambria" w:hAnsi="Cambria"/>
        </w:rPr>
        <w:t xml:space="preserve"> chyba że są to sztuczne zbiorniki zadeklarowane do ubezpieczenia.</w:t>
      </w:r>
    </w:p>
    <w:p w14:paraId="26CB27AE" w14:textId="77777777" w:rsidR="00CB7CCB" w:rsidRPr="0034569C" w:rsidRDefault="00CB7CCB" w:rsidP="00CB7CCB">
      <w:pPr>
        <w:widowControl w:val="0"/>
        <w:tabs>
          <w:tab w:val="left" w:pos="720"/>
        </w:tabs>
        <w:autoSpaceDE w:val="0"/>
        <w:autoSpaceDN w:val="0"/>
        <w:adjustRightInd w:val="0"/>
        <w:spacing w:before="120" w:after="0" w:line="240" w:lineRule="auto"/>
        <w:ind w:left="720"/>
        <w:jc w:val="both"/>
        <w:rPr>
          <w:rFonts w:ascii="Cambria" w:hAnsi="Cambria"/>
        </w:rPr>
      </w:pPr>
      <w:r w:rsidRPr="0034569C">
        <w:rPr>
          <w:rFonts w:ascii="Cambria" w:hAnsi="Cambria"/>
          <w:b/>
          <w:i/>
        </w:rPr>
        <w:t>Katalog wyłączeń odpowiedzialności ubezpieczyciela wskazany w ust. 4 powyżej ma charakter zamknięty i nie może być interpretowany rozszerzająco.</w:t>
      </w:r>
    </w:p>
    <w:p w14:paraId="5ABDFCC6" w14:textId="77777777" w:rsidR="00CB7CCB" w:rsidRPr="0034569C" w:rsidRDefault="00CB7CCB" w:rsidP="00443F2D">
      <w:pPr>
        <w:pStyle w:val="Akapitzlist"/>
        <w:widowControl w:val="0"/>
        <w:numPr>
          <w:ilvl w:val="0"/>
          <w:numId w:val="126"/>
        </w:numPr>
        <w:tabs>
          <w:tab w:val="clear" w:pos="0"/>
          <w:tab w:val="num" w:pos="720"/>
        </w:tabs>
        <w:spacing w:before="120" w:after="60" w:line="240" w:lineRule="auto"/>
        <w:ind w:left="720" w:hanging="720"/>
        <w:contextualSpacing w:val="0"/>
        <w:jc w:val="both"/>
        <w:outlineLvl w:val="2"/>
        <w:rPr>
          <w:rFonts w:ascii="Cambria" w:hAnsi="Cambria"/>
          <w:b/>
        </w:rPr>
      </w:pPr>
      <w:r w:rsidRPr="0034569C">
        <w:rPr>
          <w:rFonts w:ascii="Cambria" w:hAnsi="Cambria"/>
          <w:b/>
        </w:rPr>
        <w:t>Warunki szczególne obligatoryjne:</w:t>
      </w:r>
    </w:p>
    <w:p w14:paraId="45972B78" w14:textId="77777777" w:rsidR="00CB7CCB" w:rsidRPr="0034569C" w:rsidRDefault="00CB7CCB" w:rsidP="00443F2D">
      <w:pPr>
        <w:pStyle w:val="Akapitzlist"/>
        <w:widowControl w:val="0"/>
        <w:numPr>
          <w:ilvl w:val="1"/>
          <w:numId w:val="126"/>
        </w:numPr>
        <w:tabs>
          <w:tab w:val="left" w:pos="720"/>
        </w:tabs>
        <w:spacing w:after="0" w:line="240" w:lineRule="auto"/>
        <w:ind w:left="737" w:hanging="737"/>
        <w:jc w:val="both"/>
        <w:rPr>
          <w:rFonts w:ascii="Cambria" w:hAnsi="Cambria"/>
        </w:rPr>
      </w:pPr>
      <w:r w:rsidRPr="0034569C">
        <w:rPr>
          <w:rFonts w:ascii="Cambria" w:hAnsi="Cambria"/>
        </w:rPr>
        <w:t>Przyjęcie treści definicji podanych w SIWZ</w:t>
      </w:r>
    </w:p>
    <w:p w14:paraId="536B77E1" w14:textId="77777777" w:rsidR="00CB7CCB" w:rsidRPr="0034569C" w:rsidRDefault="00CB7CCB" w:rsidP="00443F2D">
      <w:pPr>
        <w:pStyle w:val="Akapitzlist"/>
        <w:widowControl w:val="0"/>
        <w:numPr>
          <w:ilvl w:val="1"/>
          <w:numId w:val="126"/>
        </w:numPr>
        <w:tabs>
          <w:tab w:val="left" w:pos="720"/>
        </w:tabs>
        <w:spacing w:after="0" w:line="240" w:lineRule="auto"/>
        <w:ind w:left="737" w:hanging="737"/>
        <w:jc w:val="both"/>
        <w:rPr>
          <w:rFonts w:ascii="Cambria" w:hAnsi="Cambria"/>
        </w:rPr>
      </w:pPr>
      <w:r w:rsidRPr="0034569C">
        <w:rPr>
          <w:rFonts w:ascii="Cambria" w:hAnsi="Cambria"/>
        </w:rPr>
        <w:t xml:space="preserve">Przyjęcie ryzyka katastrofy budowlanej </w:t>
      </w:r>
    </w:p>
    <w:p w14:paraId="5CE2D20C" w14:textId="77777777" w:rsidR="00CB7CCB" w:rsidRPr="0034569C" w:rsidRDefault="00CB7CCB" w:rsidP="00443F2D">
      <w:pPr>
        <w:pStyle w:val="Akapitzlist"/>
        <w:widowControl w:val="0"/>
        <w:numPr>
          <w:ilvl w:val="1"/>
          <w:numId w:val="126"/>
        </w:numPr>
        <w:tabs>
          <w:tab w:val="left" w:pos="720"/>
        </w:tabs>
        <w:spacing w:after="0" w:line="240" w:lineRule="auto"/>
        <w:ind w:left="737" w:hanging="737"/>
        <w:jc w:val="both"/>
        <w:rPr>
          <w:rFonts w:ascii="Cambria" w:hAnsi="Cambria"/>
        </w:rPr>
      </w:pPr>
      <w:r w:rsidRPr="0034569C">
        <w:rPr>
          <w:rFonts w:ascii="Cambria" w:hAnsi="Cambria"/>
        </w:rPr>
        <w:t>Przyjęcie ryzyka huraganu jako wiatru o prędkości min. 13,9 m/s</w:t>
      </w:r>
    </w:p>
    <w:p w14:paraId="04A0F200" w14:textId="77777777" w:rsidR="00CB7CCB" w:rsidRPr="0034569C" w:rsidRDefault="00CB7CCB" w:rsidP="00443F2D">
      <w:pPr>
        <w:pStyle w:val="Akapitzlist"/>
        <w:widowControl w:val="0"/>
        <w:numPr>
          <w:ilvl w:val="1"/>
          <w:numId w:val="126"/>
        </w:numPr>
        <w:tabs>
          <w:tab w:val="left" w:pos="720"/>
        </w:tabs>
        <w:spacing w:after="0" w:line="240" w:lineRule="auto"/>
        <w:ind w:left="737" w:hanging="737"/>
        <w:jc w:val="both"/>
        <w:rPr>
          <w:rFonts w:ascii="Cambria" w:hAnsi="Cambria"/>
        </w:rPr>
      </w:pPr>
      <w:r w:rsidRPr="0034569C">
        <w:rPr>
          <w:rFonts w:ascii="Cambria" w:hAnsi="Cambria"/>
        </w:rPr>
        <w:t>Przyjęcie podanej klauzuli likwidacyjnej</w:t>
      </w:r>
    </w:p>
    <w:p w14:paraId="2D70A319" w14:textId="77777777" w:rsidR="00CB7CCB" w:rsidRPr="0034569C" w:rsidRDefault="00CB7CCB" w:rsidP="00443F2D">
      <w:pPr>
        <w:pStyle w:val="Akapitzlist"/>
        <w:widowControl w:val="0"/>
        <w:numPr>
          <w:ilvl w:val="1"/>
          <w:numId w:val="126"/>
        </w:numPr>
        <w:tabs>
          <w:tab w:val="left" w:pos="720"/>
        </w:tabs>
        <w:spacing w:after="0" w:line="240" w:lineRule="auto"/>
        <w:ind w:left="737" w:hanging="737"/>
        <w:jc w:val="both"/>
        <w:rPr>
          <w:rFonts w:ascii="Cambria" w:hAnsi="Cambria"/>
        </w:rPr>
      </w:pPr>
      <w:r w:rsidRPr="0034569C">
        <w:rPr>
          <w:rFonts w:ascii="Cambria" w:hAnsi="Cambria"/>
        </w:rPr>
        <w:t>Przyjęcie podanej klauzuli automatycznego pokrycia (limit wspólny z ubezpieczeniem sprzętu elektronicznego oraz maszyn i urządzeń od wszystkich ryzyk)</w:t>
      </w:r>
    </w:p>
    <w:p w14:paraId="552DB94B" w14:textId="77777777" w:rsidR="00CB7CCB" w:rsidRPr="0034569C" w:rsidRDefault="00CB7CCB" w:rsidP="00443F2D">
      <w:pPr>
        <w:pStyle w:val="Akapitzlist"/>
        <w:widowControl w:val="0"/>
        <w:numPr>
          <w:ilvl w:val="1"/>
          <w:numId w:val="126"/>
        </w:numPr>
        <w:tabs>
          <w:tab w:val="left" w:pos="720"/>
        </w:tabs>
        <w:spacing w:after="0" w:line="240" w:lineRule="auto"/>
        <w:ind w:left="737" w:hanging="737"/>
        <w:jc w:val="both"/>
        <w:rPr>
          <w:rFonts w:ascii="Cambria" w:hAnsi="Cambria"/>
        </w:rPr>
      </w:pPr>
      <w:r w:rsidRPr="0034569C">
        <w:rPr>
          <w:rFonts w:ascii="Cambria" w:hAnsi="Cambria"/>
        </w:rPr>
        <w:t xml:space="preserve">Przyjęcie podanej klauzuli strajków i zamieszek </w:t>
      </w:r>
    </w:p>
    <w:p w14:paraId="562A4976" w14:textId="77777777" w:rsidR="00CB7CCB" w:rsidRPr="0034569C" w:rsidRDefault="00CB7CCB" w:rsidP="00443F2D">
      <w:pPr>
        <w:pStyle w:val="Akapitzlist"/>
        <w:widowControl w:val="0"/>
        <w:numPr>
          <w:ilvl w:val="1"/>
          <w:numId w:val="126"/>
        </w:numPr>
        <w:tabs>
          <w:tab w:val="left" w:pos="720"/>
        </w:tabs>
        <w:spacing w:after="0" w:line="240" w:lineRule="auto"/>
        <w:ind w:left="737" w:hanging="737"/>
        <w:jc w:val="both"/>
        <w:rPr>
          <w:rFonts w:ascii="Cambria" w:hAnsi="Cambria"/>
        </w:rPr>
      </w:pPr>
      <w:r w:rsidRPr="0034569C">
        <w:rPr>
          <w:rFonts w:ascii="Cambria" w:hAnsi="Cambria"/>
        </w:rPr>
        <w:t>Przyjęcie podanej klauzuli stempla bankowego lub pocztowego</w:t>
      </w:r>
    </w:p>
    <w:p w14:paraId="2F511E31" w14:textId="77777777" w:rsidR="00CB7CCB" w:rsidRPr="0034569C" w:rsidRDefault="00CB7CCB" w:rsidP="00443F2D">
      <w:pPr>
        <w:pStyle w:val="Akapitzlist"/>
        <w:widowControl w:val="0"/>
        <w:numPr>
          <w:ilvl w:val="1"/>
          <w:numId w:val="126"/>
        </w:numPr>
        <w:tabs>
          <w:tab w:val="left" w:pos="720"/>
        </w:tabs>
        <w:spacing w:after="0" w:line="240" w:lineRule="auto"/>
        <w:ind w:left="737" w:hanging="737"/>
        <w:jc w:val="both"/>
        <w:rPr>
          <w:rFonts w:ascii="Cambria" w:hAnsi="Cambria"/>
        </w:rPr>
      </w:pPr>
      <w:r w:rsidRPr="0034569C">
        <w:rPr>
          <w:rFonts w:ascii="Cambria" w:hAnsi="Cambria"/>
        </w:rPr>
        <w:t>Przyjęcie podanej klauzuli zbycia przedmiotu ubezpieczenia</w:t>
      </w:r>
    </w:p>
    <w:p w14:paraId="56000DF9" w14:textId="77777777" w:rsidR="00CB7CCB" w:rsidRPr="0034569C" w:rsidRDefault="00CB7CCB" w:rsidP="00443F2D">
      <w:pPr>
        <w:pStyle w:val="Akapitzlist"/>
        <w:widowControl w:val="0"/>
        <w:numPr>
          <w:ilvl w:val="1"/>
          <w:numId w:val="126"/>
        </w:numPr>
        <w:tabs>
          <w:tab w:val="left" w:pos="720"/>
        </w:tabs>
        <w:spacing w:after="0" w:line="240" w:lineRule="auto"/>
        <w:ind w:left="737" w:hanging="737"/>
        <w:jc w:val="both"/>
        <w:rPr>
          <w:rFonts w:ascii="Cambria" w:hAnsi="Cambria"/>
        </w:rPr>
      </w:pPr>
      <w:r w:rsidRPr="0034569C">
        <w:rPr>
          <w:rFonts w:ascii="Cambria" w:hAnsi="Cambria"/>
        </w:rPr>
        <w:t>Przyjęcie podanej klauzuli czasu ochrony</w:t>
      </w:r>
    </w:p>
    <w:p w14:paraId="5B24F0EF" w14:textId="77777777" w:rsidR="00CB7CCB" w:rsidRPr="0034569C" w:rsidRDefault="00CB7CCB" w:rsidP="00443F2D">
      <w:pPr>
        <w:pStyle w:val="Akapitzlist"/>
        <w:widowControl w:val="0"/>
        <w:numPr>
          <w:ilvl w:val="1"/>
          <w:numId w:val="126"/>
        </w:numPr>
        <w:tabs>
          <w:tab w:val="left" w:pos="720"/>
        </w:tabs>
        <w:spacing w:after="0" w:line="240" w:lineRule="auto"/>
        <w:ind w:left="737" w:hanging="737"/>
        <w:jc w:val="both"/>
        <w:rPr>
          <w:rFonts w:ascii="Cambria" w:hAnsi="Cambria"/>
        </w:rPr>
      </w:pPr>
      <w:r w:rsidRPr="0034569C">
        <w:rPr>
          <w:rFonts w:ascii="Cambria" w:hAnsi="Cambria"/>
        </w:rPr>
        <w:t>Przyjęcie podanej klauzuli nieściągania rat niewymagalnych</w:t>
      </w:r>
    </w:p>
    <w:p w14:paraId="333BD4BF" w14:textId="77777777" w:rsidR="00CB7CCB" w:rsidRPr="0034569C" w:rsidRDefault="00CB7CCB" w:rsidP="00443F2D">
      <w:pPr>
        <w:pStyle w:val="Akapitzlist"/>
        <w:widowControl w:val="0"/>
        <w:numPr>
          <w:ilvl w:val="1"/>
          <w:numId w:val="126"/>
        </w:numPr>
        <w:tabs>
          <w:tab w:val="left" w:pos="720"/>
        </w:tabs>
        <w:spacing w:after="0" w:line="240" w:lineRule="auto"/>
        <w:ind w:left="737" w:hanging="737"/>
        <w:jc w:val="both"/>
        <w:rPr>
          <w:rFonts w:ascii="Cambria" w:hAnsi="Cambria"/>
        </w:rPr>
      </w:pPr>
      <w:r w:rsidRPr="0034569C">
        <w:rPr>
          <w:rFonts w:ascii="Cambria" w:hAnsi="Cambria"/>
        </w:rPr>
        <w:t>Przyjęcie podanej klauzuli uznania stanu zabezpieczeń</w:t>
      </w:r>
    </w:p>
    <w:p w14:paraId="195D67A6" w14:textId="77777777" w:rsidR="00CB7CCB" w:rsidRPr="0034569C" w:rsidRDefault="00CB7CCB" w:rsidP="00443F2D">
      <w:pPr>
        <w:pStyle w:val="Akapitzlist"/>
        <w:widowControl w:val="0"/>
        <w:numPr>
          <w:ilvl w:val="1"/>
          <w:numId w:val="126"/>
        </w:numPr>
        <w:tabs>
          <w:tab w:val="left" w:pos="720"/>
        </w:tabs>
        <w:spacing w:after="0" w:line="240" w:lineRule="auto"/>
        <w:ind w:left="737" w:hanging="737"/>
        <w:jc w:val="both"/>
        <w:rPr>
          <w:rFonts w:ascii="Cambria" w:hAnsi="Cambria"/>
        </w:rPr>
      </w:pPr>
      <w:r w:rsidRPr="0034569C">
        <w:rPr>
          <w:rFonts w:ascii="Cambria" w:hAnsi="Cambria"/>
        </w:rPr>
        <w:t>Przyjęcie podanej klauzuli zgłaszania szkód</w:t>
      </w:r>
    </w:p>
    <w:p w14:paraId="2F5E10FD" w14:textId="77777777" w:rsidR="00CB7CCB" w:rsidRPr="0034569C" w:rsidRDefault="00CB7CCB" w:rsidP="00443F2D">
      <w:pPr>
        <w:pStyle w:val="Akapitzlist"/>
        <w:widowControl w:val="0"/>
        <w:numPr>
          <w:ilvl w:val="1"/>
          <w:numId w:val="126"/>
        </w:numPr>
        <w:tabs>
          <w:tab w:val="left" w:pos="720"/>
        </w:tabs>
        <w:spacing w:after="0" w:line="240" w:lineRule="auto"/>
        <w:ind w:left="737" w:hanging="737"/>
        <w:jc w:val="both"/>
        <w:rPr>
          <w:rFonts w:ascii="Cambria" w:hAnsi="Cambria"/>
        </w:rPr>
      </w:pPr>
      <w:r w:rsidRPr="0034569C">
        <w:rPr>
          <w:rFonts w:ascii="Cambria" w:hAnsi="Cambria"/>
        </w:rPr>
        <w:t>Przyjęcie podanej klauzuli miejsc ubezpieczenia</w:t>
      </w:r>
    </w:p>
    <w:p w14:paraId="46BE90E7" w14:textId="77777777" w:rsidR="00CB7CCB" w:rsidRPr="0034569C" w:rsidRDefault="00CB7CCB" w:rsidP="00443F2D">
      <w:pPr>
        <w:pStyle w:val="Akapitzlist"/>
        <w:widowControl w:val="0"/>
        <w:numPr>
          <w:ilvl w:val="1"/>
          <w:numId w:val="126"/>
        </w:numPr>
        <w:tabs>
          <w:tab w:val="left" w:pos="720"/>
        </w:tabs>
        <w:spacing w:after="0" w:line="240" w:lineRule="auto"/>
        <w:ind w:left="737" w:hanging="737"/>
        <w:jc w:val="both"/>
        <w:rPr>
          <w:rFonts w:ascii="Cambria" w:hAnsi="Cambria"/>
        </w:rPr>
      </w:pPr>
      <w:r w:rsidRPr="0034569C">
        <w:rPr>
          <w:rFonts w:ascii="Cambria" w:hAnsi="Cambria"/>
        </w:rPr>
        <w:t>Przyjęcie podanej klauzuli odtworzenia lub odnowienia dokumentów</w:t>
      </w:r>
    </w:p>
    <w:p w14:paraId="17C9C357" w14:textId="77777777" w:rsidR="00CB7CCB" w:rsidRPr="0034569C" w:rsidRDefault="00CB7CCB" w:rsidP="00443F2D">
      <w:pPr>
        <w:pStyle w:val="Akapitzlist"/>
        <w:widowControl w:val="0"/>
        <w:numPr>
          <w:ilvl w:val="1"/>
          <w:numId w:val="126"/>
        </w:numPr>
        <w:tabs>
          <w:tab w:val="left" w:pos="720"/>
        </w:tabs>
        <w:spacing w:after="0" w:line="240" w:lineRule="auto"/>
        <w:ind w:left="737" w:hanging="737"/>
        <w:jc w:val="both"/>
        <w:rPr>
          <w:rFonts w:ascii="Cambria" w:hAnsi="Cambria"/>
        </w:rPr>
      </w:pPr>
      <w:r w:rsidRPr="0034569C">
        <w:rPr>
          <w:rFonts w:ascii="Cambria" w:hAnsi="Cambria"/>
        </w:rPr>
        <w:t>Przyjęcie podanej klauzuli szkód mechanicznych</w:t>
      </w:r>
    </w:p>
    <w:p w14:paraId="325796C8" w14:textId="77777777" w:rsidR="00CB7CCB" w:rsidRPr="0034569C" w:rsidRDefault="00CB7CCB" w:rsidP="00443F2D">
      <w:pPr>
        <w:pStyle w:val="Akapitzlist"/>
        <w:widowControl w:val="0"/>
        <w:numPr>
          <w:ilvl w:val="1"/>
          <w:numId w:val="126"/>
        </w:numPr>
        <w:tabs>
          <w:tab w:val="left" w:pos="720"/>
        </w:tabs>
        <w:spacing w:after="0" w:line="240" w:lineRule="auto"/>
        <w:ind w:left="737" w:hanging="737"/>
        <w:jc w:val="both"/>
        <w:rPr>
          <w:rFonts w:ascii="Cambria" w:hAnsi="Cambria"/>
        </w:rPr>
      </w:pPr>
      <w:r w:rsidRPr="0034569C">
        <w:rPr>
          <w:rFonts w:ascii="Cambria" w:hAnsi="Cambria"/>
        </w:rPr>
        <w:t>Przyjęcie podanej klauzuli szkód elektrycznych</w:t>
      </w:r>
    </w:p>
    <w:p w14:paraId="654036A5" w14:textId="77777777" w:rsidR="00CB7CCB" w:rsidRPr="0034569C" w:rsidRDefault="00CB7CCB" w:rsidP="00443F2D">
      <w:pPr>
        <w:pStyle w:val="Akapitzlist"/>
        <w:widowControl w:val="0"/>
        <w:numPr>
          <w:ilvl w:val="1"/>
          <w:numId w:val="126"/>
        </w:numPr>
        <w:tabs>
          <w:tab w:val="left" w:pos="720"/>
        </w:tabs>
        <w:spacing w:after="0" w:line="240" w:lineRule="auto"/>
        <w:ind w:left="737" w:hanging="737"/>
        <w:jc w:val="both"/>
        <w:rPr>
          <w:rFonts w:ascii="Cambria" w:hAnsi="Cambria"/>
        </w:rPr>
      </w:pPr>
      <w:r w:rsidRPr="0034569C">
        <w:rPr>
          <w:rFonts w:ascii="Cambria" w:hAnsi="Cambria"/>
        </w:rPr>
        <w:t>Przyjęcie podanej klauzuli rozmrożenia</w:t>
      </w:r>
    </w:p>
    <w:p w14:paraId="6B7D366C" w14:textId="77777777" w:rsidR="00CB7CCB" w:rsidRPr="0034569C" w:rsidRDefault="00CB7CCB" w:rsidP="00443F2D">
      <w:pPr>
        <w:pStyle w:val="Akapitzlist"/>
        <w:widowControl w:val="0"/>
        <w:numPr>
          <w:ilvl w:val="1"/>
          <w:numId w:val="126"/>
        </w:numPr>
        <w:tabs>
          <w:tab w:val="left" w:pos="720"/>
        </w:tabs>
        <w:spacing w:after="0" w:line="240" w:lineRule="auto"/>
        <w:ind w:left="737" w:hanging="737"/>
        <w:jc w:val="both"/>
        <w:rPr>
          <w:rFonts w:ascii="Cambria" w:hAnsi="Cambria"/>
        </w:rPr>
      </w:pPr>
      <w:r w:rsidRPr="0034569C">
        <w:rPr>
          <w:rFonts w:ascii="Cambria" w:hAnsi="Cambria"/>
        </w:rPr>
        <w:t>Przyjęcie podanej klauzuli usunięcia przyczyn awarii</w:t>
      </w:r>
    </w:p>
    <w:p w14:paraId="3D9DCF4F" w14:textId="77777777" w:rsidR="00CB7CCB" w:rsidRPr="0034569C" w:rsidRDefault="00CB7CCB" w:rsidP="00443F2D">
      <w:pPr>
        <w:pStyle w:val="Akapitzlist"/>
        <w:widowControl w:val="0"/>
        <w:numPr>
          <w:ilvl w:val="1"/>
          <w:numId w:val="126"/>
        </w:numPr>
        <w:tabs>
          <w:tab w:val="left" w:pos="720"/>
        </w:tabs>
        <w:spacing w:after="0" w:line="240" w:lineRule="auto"/>
        <w:ind w:left="737" w:hanging="737"/>
        <w:jc w:val="both"/>
        <w:rPr>
          <w:rFonts w:ascii="Cambria" w:hAnsi="Cambria"/>
        </w:rPr>
      </w:pPr>
      <w:r w:rsidRPr="0034569C">
        <w:rPr>
          <w:rFonts w:ascii="Cambria" w:hAnsi="Cambria"/>
        </w:rPr>
        <w:t>Przyjęcie podanej klauzuli ubezpieczenia mienia w transporcie</w:t>
      </w:r>
    </w:p>
    <w:p w14:paraId="6A26F020" w14:textId="77777777" w:rsidR="00CB7CCB" w:rsidRPr="0034569C" w:rsidRDefault="00CB7CCB" w:rsidP="00443F2D">
      <w:pPr>
        <w:pStyle w:val="Akapitzlist"/>
        <w:widowControl w:val="0"/>
        <w:numPr>
          <w:ilvl w:val="1"/>
          <w:numId w:val="126"/>
        </w:numPr>
        <w:tabs>
          <w:tab w:val="left" w:pos="720"/>
        </w:tabs>
        <w:spacing w:after="0" w:line="240" w:lineRule="auto"/>
        <w:ind w:left="737" w:hanging="737"/>
        <w:jc w:val="both"/>
        <w:rPr>
          <w:rFonts w:ascii="Cambria" w:hAnsi="Cambria"/>
        </w:rPr>
      </w:pPr>
      <w:r w:rsidRPr="0034569C">
        <w:rPr>
          <w:rFonts w:ascii="Cambria" w:hAnsi="Cambria"/>
        </w:rPr>
        <w:t>Przyjęcie podanej klauzuli robót budowlano – montażowych</w:t>
      </w:r>
    </w:p>
    <w:p w14:paraId="72D6E113" w14:textId="77777777" w:rsidR="00CB7CCB" w:rsidRPr="0034569C" w:rsidRDefault="00CB7CCB" w:rsidP="00443F2D">
      <w:pPr>
        <w:pStyle w:val="Akapitzlist"/>
        <w:widowControl w:val="0"/>
        <w:numPr>
          <w:ilvl w:val="1"/>
          <w:numId w:val="126"/>
        </w:numPr>
        <w:tabs>
          <w:tab w:val="left" w:pos="720"/>
        </w:tabs>
        <w:spacing w:after="0" w:line="240" w:lineRule="auto"/>
        <w:ind w:left="737" w:hanging="737"/>
        <w:jc w:val="both"/>
        <w:rPr>
          <w:rFonts w:ascii="Cambria" w:hAnsi="Cambria"/>
        </w:rPr>
      </w:pPr>
      <w:r w:rsidRPr="0034569C">
        <w:rPr>
          <w:rFonts w:ascii="Cambria" w:hAnsi="Cambria"/>
        </w:rPr>
        <w:t>Przyjęcie podanej klauzuli przechowywania mienia</w:t>
      </w:r>
    </w:p>
    <w:p w14:paraId="388593DC" w14:textId="77777777" w:rsidR="00CB7CCB" w:rsidRPr="0034569C" w:rsidRDefault="00CB7CCB" w:rsidP="00443F2D">
      <w:pPr>
        <w:pStyle w:val="Akapitzlist"/>
        <w:widowControl w:val="0"/>
        <w:numPr>
          <w:ilvl w:val="1"/>
          <w:numId w:val="126"/>
        </w:numPr>
        <w:tabs>
          <w:tab w:val="left" w:pos="720"/>
        </w:tabs>
        <w:spacing w:after="0" w:line="240" w:lineRule="auto"/>
        <w:ind w:left="737" w:hanging="737"/>
        <w:jc w:val="both"/>
        <w:rPr>
          <w:rFonts w:ascii="Cambria" w:hAnsi="Cambria"/>
        </w:rPr>
      </w:pPr>
      <w:r w:rsidRPr="0034569C">
        <w:rPr>
          <w:rFonts w:ascii="Cambria" w:hAnsi="Cambria"/>
        </w:rPr>
        <w:t>Przyjęcie podanej klauzuli reprezentantów</w:t>
      </w:r>
    </w:p>
    <w:p w14:paraId="77861F6F" w14:textId="77777777" w:rsidR="00CB7CCB" w:rsidRPr="0034569C" w:rsidRDefault="00CB7CCB" w:rsidP="00443F2D">
      <w:pPr>
        <w:pStyle w:val="Akapitzlist"/>
        <w:widowControl w:val="0"/>
        <w:numPr>
          <w:ilvl w:val="1"/>
          <w:numId w:val="126"/>
        </w:numPr>
        <w:tabs>
          <w:tab w:val="left" w:pos="720"/>
        </w:tabs>
        <w:spacing w:after="0" w:line="240" w:lineRule="auto"/>
        <w:ind w:left="737" w:hanging="737"/>
        <w:jc w:val="both"/>
        <w:rPr>
          <w:rFonts w:ascii="Cambria" w:hAnsi="Cambria"/>
        </w:rPr>
      </w:pPr>
      <w:r w:rsidRPr="0034569C">
        <w:rPr>
          <w:rFonts w:ascii="Cambria" w:hAnsi="Cambria"/>
        </w:rPr>
        <w:t>Przyjęcie podanej klauzuli usunięcia pozostałości po szkodzie</w:t>
      </w:r>
    </w:p>
    <w:p w14:paraId="6F70CE39" w14:textId="77777777" w:rsidR="00CB7CCB" w:rsidRPr="0034569C" w:rsidRDefault="00CB7CCB" w:rsidP="00443F2D">
      <w:pPr>
        <w:pStyle w:val="Akapitzlist"/>
        <w:widowControl w:val="0"/>
        <w:numPr>
          <w:ilvl w:val="1"/>
          <w:numId w:val="126"/>
        </w:numPr>
        <w:tabs>
          <w:tab w:val="left" w:pos="720"/>
        </w:tabs>
        <w:spacing w:after="0" w:line="240" w:lineRule="auto"/>
        <w:ind w:left="737" w:hanging="737"/>
        <w:jc w:val="both"/>
        <w:rPr>
          <w:rFonts w:ascii="Cambria" w:hAnsi="Cambria"/>
        </w:rPr>
      </w:pPr>
      <w:r w:rsidRPr="0034569C">
        <w:rPr>
          <w:rFonts w:ascii="Cambria" w:hAnsi="Cambria"/>
        </w:rPr>
        <w:t>Przyjęcie podanej klauzuli wynagrodzenia rzeczoznawców i ekspertów</w:t>
      </w:r>
    </w:p>
    <w:p w14:paraId="55A445EF" w14:textId="77777777" w:rsidR="00CB7CCB" w:rsidRPr="0034569C" w:rsidRDefault="00CB7CCB" w:rsidP="00443F2D">
      <w:pPr>
        <w:pStyle w:val="Akapitzlist"/>
        <w:widowControl w:val="0"/>
        <w:numPr>
          <w:ilvl w:val="1"/>
          <w:numId w:val="126"/>
        </w:numPr>
        <w:tabs>
          <w:tab w:val="left" w:pos="720"/>
        </w:tabs>
        <w:spacing w:after="0" w:line="240" w:lineRule="auto"/>
        <w:ind w:left="737" w:hanging="737"/>
        <w:jc w:val="both"/>
        <w:rPr>
          <w:rFonts w:ascii="Cambria" w:hAnsi="Cambria"/>
        </w:rPr>
      </w:pPr>
      <w:r w:rsidRPr="0034569C">
        <w:rPr>
          <w:rFonts w:ascii="Cambria" w:hAnsi="Cambria"/>
        </w:rPr>
        <w:t>Przyjęcie podanej klauzuli kradzieży stałych elementów budynków i budowli</w:t>
      </w:r>
    </w:p>
    <w:p w14:paraId="1A1BCAF4" w14:textId="77777777" w:rsidR="00CB7CCB" w:rsidRPr="0034569C" w:rsidRDefault="00CB7CCB" w:rsidP="00443F2D">
      <w:pPr>
        <w:pStyle w:val="Akapitzlist"/>
        <w:widowControl w:val="0"/>
        <w:numPr>
          <w:ilvl w:val="1"/>
          <w:numId w:val="126"/>
        </w:numPr>
        <w:tabs>
          <w:tab w:val="left" w:pos="720"/>
        </w:tabs>
        <w:spacing w:after="0" w:line="240" w:lineRule="auto"/>
        <w:ind w:left="737" w:hanging="737"/>
        <w:jc w:val="both"/>
        <w:rPr>
          <w:rFonts w:ascii="Cambria" w:hAnsi="Cambria"/>
        </w:rPr>
      </w:pPr>
      <w:r w:rsidRPr="0034569C">
        <w:rPr>
          <w:rFonts w:ascii="Cambria" w:hAnsi="Cambria"/>
        </w:rPr>
        <w:t>Przyjęcie podanej klauzuli zmian w odbudowie</w:t>
      </w:r>
    </w:p>
    <w:p w14:paraId="3745A00C" w14:textId="77777777" w:rsidR="00CB7CCB" w:rsidRPr="0034569C" w:rsidRDefault="00CB7CCB" w:rsidP="00443F2D">
      <w:pPr>
        <w:pStyle w:val="Akapitzlist"/>
        <w:widowControl w:val="0"/>
        <w:numPr>
          <w:ilvl w:val="1"/>
          <w:numId w:val="126"/>
        </w:numPr>
        <w:tabs>
          <w:tab w:val="left" w:pos="720"/>
        </w:tabs>
        <w:spacing w:after="0" w:line="240" w:lineRule="auto"/>
        <w:ind w:left="737" w:hanging="737"/>
        <w:jc w:val="both"/>
        <w:rPr>
          <w:rFonts w:ascii="Cambria" w:hAnsi="Cambria"/>
        </w:rPr>
      </w:pPr>
      <w:r w:rsidRPr="0034569C">
        <w:rPr>
          <w:rFonts w:ascii="Cambria" w:hAnsi="Cambria"/>
        </w:rPr>
        <w:t>Przyjęcie podanej klauzuli ubezpieczenia kosztów dodatkowych</w:t>
      </w:r>
    </w:p>
    <w:p w14:paraId="0519C90D" w14:textId="77777777" w:rsidR="00CB7CCB" w:rsidRPr="0034569C" w:rsidRDefault="00CB7CCB" w:rsidP="00443F2D">
      <w:pPr>
        <w:pStyle w:val="Akapitzlist"/>
        <w:widowControl w:val="0"/>
        <w:numPr>
          <w:ilvl w:val="1"/>
          <w:numId w:val="126"/>
        </w:numPr>
        <w:tabs>
          <w:tab w:val="left" w:pos="720"/>
        </w:tabs>
        <w:spacing w:after="0" w:line="240" w:lineRule="auto"/>
        <w:ind w:left="737" w:hanging="737"/>
        <w:jc w:val="both"/>
        <w:rPr>
          <w:rFonts w:ascii="Cambria" w:hAnsi="Cambria"/>
        </w:rPr>
      </w:pPr>
      <w:r w:rsidRPr="0034569C">
        <w:rPr>
          <w:rFonts w:ascii="Cambria" w:hAnsi="Cambria"/>
        </w:rPr>
        <w:t>Przyjęcie podanej klauzuli dodatkowej prewencyjnej sumy ubezpieczenia</w:t>
      </w:r>
    </w:p>
    <w:p w14:paraId="49429F49" w14:textId="77777777" w:rsidR="00CB7CCB" w:rsidRPr="0034569C" w:rsidRDefault="00CB7CCB" w:rsidP="00443F2D">
      <w:pPr>
        <w:pStyle w:val="Akapitzlist"/>
        <w:widowControl w:val="0"/>
        <w:numPr>
          <w:ilvl w:val="1"/>
          <w:numId w:val="126"/>
        </w:numPr>
        <w:tabs>
          <w:tab w:val="left" w:pos="720"/>
        </w:tabs>
        <w:spacing w:after="0" w:line="240" w:lineRule="auto"/>
        <w:ind w:left="737" w:hanging="737"/>
        <w:jc w:val="both"/>
        <w:rPr>
          <w:rFonts w:ascii="Cambria" w:hAnsi="Cambria"/>
        </w:rPr>
      </w:pPr>
      <w:r w:rsidRPr="0034569C">
        <w:rPr>
          <w:rFonts w:ascii="Cambria" w:hAnsi="Cambria"/>
        </w:rPr>
        <w:t>Przyjęcie podanej klauzuli współwłasności mienia</w:t>
      </w:r>
    </w:p>
    <w:p w14:paraId="1BE589C4" w14:textId="77777777" w:rsidR="00CB7CCB" w:rsidRPr="0034569C" w:rsidRDefault="00CB7CCB" w:rsidP="00443F2D">
      <w:pPr>
        <w:pStyle w:val="Akapitzlist"/>
        <w:widowControl w:val="0"/>
        <w:numPr>
          <w:ilvl w:val="1"/>
          <w:numId w:val="126"/>
        </w:numPr>
        <w:tabs>
          <w:tab w:val="left" w:pos="720"/>
        </w:tabs>
        <w:spacing w:after="0" w:line="240" w:lineRule="auto"/>
        <w:ind w:left="737" w:hanging="737"/>
        <w:jc w:val="both"/>
        <w:rPr>
          <w:rFonts w:ascii="Cambria" w:hAnsi="Cambria"/>
        </w:rPr>
      </w:pPr>
      <w:r w:rsidRPr="0034569C">
        <w:rPr>
          <w:rFonts w:ascii="Cambria" w:hAnsi="Cambria"/>
        </w:rPr>
        <w:t xml:space="preserve">Przyjęcie podanej klauzuli kosztów przeniesienia mienia i przekwaterowania osób </w:t>
      </w:r>
    </w:p>
    <w:p w14:paraId="4FE2DA4D" w14:textId="77777777" w:rsidR="00CB7CCB" w:rsidRPr="0034569C" w:rsidRDefault="00CB7CCB" w:rsidP="00443F2D">
      <w:pPr>
        <w:pStyle w:val="Akapitzlist"/>
        <w:widowControl w:val="0"/>
        <w:numPr>
          <w:ilvl w:val="1"/>
          <w:numId w:val="126"/>
        </w:numPr>
        <w:tabs>
          <w:tab w:val="left" w:pos="720"/>
        </w:tabs>
        <w:spacing w:after="0" w:line="240" w:lineRule="auto"/>
        <w:ind w:left="720" w:hanging="720"/>
        <w:jc w:val="both"/>
        <w:rPr>
          <w:rFonts w:ascii="Cambria" w:hAnsi="Cambria"/>
        </w:rPr>
      </w:pPr>
      <w:r w:rsidRPr="0034569C">
        <w:rPr>
          <w:rFonts w:ascii="Cambria" w:hAnsi="Cambria"/>
        </w:rPr>
        <w:t>Przyjęcie podanej klauzuli wyłączenia ryzyka z eksploatacji</w:t>
      </w:r>
    </w:p>
    <w:p w14:paraId="4CDD9B5B" w14:textId="77777777" w:rsidR="00CB7CCB" w:rsidRPr="0034569C" w:rsidRDefault="00CB7CCB" w:rsidP="00443F2D">
      <w:pPr>
        <w:pStyle w:val="Akapitzlist"/>
        <w:widowControl w:val="0"/>
        <w:numPr>
          <w:ilvl w:val="1"/>
          <w:numId w:val="126"/>
        </w:numPr>
        <w:tabs>
          <w:tab w:val="left" w:pos="720"/>
        </w:tabs>
        <w:spacing w:after="0" w:line="240" w:lineRule="auto"/>
        <w:ind w:left="720" w:hanging="720"/>
        <w:jc w:val="both"/>
        <w:rPr>
          <w:rFonts w:ascii="Cambria" w:hAnsi="Cambria"/>
        </w:rPr>
      </w:pPr>
      <w:r w:rsidRPr="0034569C">
        <w:rPr>
          <w:rFonts w:ascii="Cambria" w:eastAsia="Times New Roman" w:hAnsi="Cambria"/>
        </w:rPr>
        <w:t>Przyjęcie podanej klauzuli ubezpieczenia przepięć</w:t>
      </w:r>
    </w:p>
    <w:p w14:paraId="6C9DD4A9" w14:textId="77777777" w:rsidR="00CB7CCB" w:rsidRPr="0034569C" w:rsidRDefault="00CB7CCB" w:rsidP="00443F2D">
      <w:pPr>
        <w:pStyle w:val="Akapitzlist"/>
        <w:widowControl w:val="0"/>
        <w:numPr>
          <w:ilvl w:val="1"/>
          <w:numId w:val="126"/>
        </w:numPr>
        <w:tabs>
          <w:tab w:val="left" w:pos="720"/>
        </w:tabs>
        <w:spacing w:after="0" w:line="240" w:lineRule="auto"/>
        <w:ind w:left="720" w:hanging="720"/>
        <w:jc w:val="both"/>
        <w:rPr>
          <w:rFonts w:ascii="Cambria" w:hAnsi="Cambria"/>
        </w:rPr>
      </w:pPr>
      <w:r w:rsidRPr="0034569C">
        <w:rPr>
          <w:rFonts w:ascii="Cambria" w:eastAsia="Times New Roman" w:hAnsi="Cambria"/>
        </w:rPr>
        <w:t>Przyjęcie podanej klauzuli ubezpieczenia mediów gaśniczych</w:t>
      </w:r>
    </w:p>
    <w:p w14:paraId="7DF45918" w14:textId="77777777" w:rsidR="00CB7CCB" w:rsidRPr="0034569C" w:rsidRDefault="00CB7CCB" w:rsidP="00443F2D">
      <w:pPr>
        <w:pStyle w:val="Akapitzlist"/>
        <w:widowControl w:val="0"/>
        <w:numPr>
          <w:ilvl w:val="1"/>
          <w:numId w:val="126"/>
        </w:numPr>
        <w:tabs>
          <w:tab w:val="left" w:pos="720"/>
        </w:tabs>
        <w:spacing w:after="0" w:line="240" w:lineRule="auto"/>
        <w:ind w:left="720" w:hanging="720"/>
        <w:jc w:val="both"/>
        <w:rPr>
          <w:rFonts w:ascii="Cambria" w:hAnsi="Cambria"/>
        </w:rPr>
      </w:pPr>
      <w:r w:rsidRPr="0034569C">
        <w:rPr>
          <w:rFonts w:ascii="Cambria" w:eastAsia="Times New Roman" w:hAnsi="Cambria"/>
        </w:rPr>
        <w:t>Przyjęcie podanej klauzuli szkód w przedmiotach szklanych</w:t>
      </w:r>
    </w:p>
    <w:p w14:paraId="220AD7BF" w14:textId="77777777" w:rsidR="00CB7CCB" w:rsidRPr="0034569C" w:rsidRDefault="00CB7CCB" w:rsidP="00443F2D">
      <w:pPr>
        <w:pStyle w:val="Akapitzlist"/>
        <w:widowControl w:val="0"/>
        <w:numPr>
          <w:ilvl w:val="1"/>
          <w:numId w:val="126"/>
        </w:numPr>
        <w:tabs>
          <w:tab w:val="left" w:pos="720"/>
        </w:tabs>
        <w:spacing w:after="0" w:line="240" w:lineRule="auto"/>
        <w:ind w:left="720" w:hanging="720"/>
        <w:jc w:val="both"/>
        <w:rPr>
          <w:rFonts w:ascii="Cambria" w:hAnsi="Cambria"/>
        </w:rPr>
      </w:pPr>
      <w:r w:rsidRPr="0034569C">
        <w:rPr>
          <w:rFonts w:ascii="Cambria" w:hAnsi="Cambria"/>
        </w:rPr>
        <w:t>Przyjęcie podanej klauzuli automatycznego pokrycia konsumpcji sumy ubezpieczenia w ubezpieczeniu mienia systemem sum stałych</w:t>
      </w:r>
    </w:p>
    <w:p w14:paraId="15036EC4" w14:textId="77777777" w:rsidR="00CB7CCB" w:rsidRPr="0034569C" w:rsidRDefault="00CB7CCB" w:rsidP="00443F2D">
      <w:pPr>
        <w:pStyle w:val="Akapitzlist"/>
        <w:widowControl w:val="0"/>
        <w:numPr>
          <w:ilvl w:val="1"/>
          <w:numId w:val="126"/>
        </w:numPr>
        <w:tabs>
          <w:tab w:val="left" w:pos="720"/>
        </w:tabs>
        <w:spacing w:after="0" w:line="240" w:lineRule="auto"/>
        <w:ind w:left="720" w:hanging="720"/>
        <w:jc w:val="both"/>
        <w:rPr>
          <w:rFonts w:ascii="Cambria" w:hAnsi="Cambria"/>
        </w:rPr>
      </w:pPr>
      <w:r w:rsidRPr="0034569C">
        <w:rPr>
          <w:rFonts w:ascii="Cambria" w:eastAsia="Times New Roman" w:hAnsi="Cambria"/>
        </w:rPr>
        <w:t>W odniesieniu do wszystkich składników mienia, bez względu na rodzaj przyjętej wartości, zniesiona zostaje tzw. reguła proporcjonalnej redukcji odszkodowania lub jej pochodne. Jakiekolwiek postanowienia ogólnych lub szczególnych warunków ubezpieczenia, dotyczące proporcjonalnego zmniejszenia odszkodowania lub innej proporcjonalnej jego redukcji, nie będą miały zastosowania.</w:t>
      </w:r>
    </w:p>
    <w:p w14:paraId="3FBD0768" w14:textId="77777777" w:rsidR="00CB7CCB" w:rsidRPr="0034569C" w:rsidRDefault="00CB7CCB" w:rsidP="00443F2D">
      <w:pPr>
        <w:pStyle w:val="Akapitzlist"/>
        <w:widowControl w:val="0"/>
        <w:numPr>
          <w:ilvl w:val="1"/>
          <w:numId w:val="126"/>
        </w:numPr>
        <w:tabs>
          <w:tab w:val="left" w:pos="720"/>
        </w:tabs>
        <w:spacing w:after="0" w:line="240" w:lineRule="auto"/>
        <w:ind w:left="720" w:hanging="720"/>
        <w:jc w:val="both"/>
        <w:rPr>
          <w:rFonts w:ascii="Cambria" w:hAnsi="Cambria"/>
        </w:rPr>
      </w:pPr>
      <w:r w:rsidRPr="0034569C">
        <w:rPr>
          <w:rFonts w:ascii="Cambria" w:eastAsia="Times New Roman" w:hAnsi="Cambria"/>
        </w:rPr>
        <w:t>Ubezpieczyciel akceptuje sumy ubezpieczenia mienia podane w wartości odtworzeniowej nowej</w:t>
      </w:r>
    </w:p>
    <w:p w14:paraId="51D1EF15" w14:textId="77777777" w:rsidR="00CB7CCB" w:rsidRPr="0034569C" w:rsidRDefault="00CB7CCB" w:rsidP="00443F2D">
      <w:pPr>
        <w:pStyle w:val="Akapitzlist"/>
        <w:widowControl w:val="0"/>
        <w:numPr>
          <w:ilvl w:val="1"/>
          <w:numId w:val="126"/>
        </w:numPr>
        <w:tabs>
          <w:tab w:val="left" w:pos="720"/>
        </w:tabs>
        <w:spacing w:after="0" w:line="240" w:lineRule="auto"/>
        <w:ind w:left="720" w:hanging="720"/>
        <w:jc w:val="both"/>
        <w:rPr>
          <w:rFonts w:ascii="Cambria" w:hAnsi="Cambria"/>
        </w:rPr>
      </w:pPr>
      <w:r w:rsidRPr="0034569C">
        <w:rPr>
          <w:rFonts w:ascii="Cambria" w:hAnsi="Cambria"/>
        </w:rPr>
        <w:t>W przypadku, gdy ogólne lub szczególne warunki ubezpieczenia przewidują ograniczenie lub wyłączenie odpowiedzialności z tytułu złego stanu technicznego dachu, wówczas ograniczenie to lub wyłączenie będzie miało zastosowanie jedynie w takim stopniu, w jakim stan techniczny dachu przyczynił się do powstania szkody i tylko jeżeli ubezpieczający lub ubezpieczony o tym stanie wiedział lub z zachowaniem należytej staranności wiedzieć powinien.</w:t>
      </w:r>
    </w:p>
    <w:p w14:paraId="7DCDCB59" w14:textId="77777777" w:rsidR="00CB7CCB" w:rsidRPr="0034569C" w:rsidRDefault="00CB7CCB" w:rsidP="00443F2D">
      <w:pPr>
        <w:pStyle w:val="Akapitzlist"/>
        <w:widowControl w:val="0"/>
        <w:numPr>
          <w:ilvl w:val="1"/>
          <w:numId w:val="126"/>
        </w:numPr>
        <w:tabs>
          <w:tab w:val="left" w:pos="720"/>
        </w:tabs>
        <w:spacing w:after="0" w:line="240" w:lineRule="auto"/>
        <w:ind w:left="720" w:hanging="720"/>
        <w:jc w:val="both"/>
        <w:rPr>
          <w:rFonts w:ascii="Cambria" w:hAnsi="Cambria"/>
        </w:rPr>
      </w:pPr>
      <w:r w:rsidRPr="0034569C">
        <w:rPr>
          <w:rFonts w:ascii="Cambria" w:hAnsi="Cambria"/>
        </w:rPr>
        <w:t xml:space="preserve">Niezależnie od postanowień zawartych w punkcie poprzedzającym, bez względu na stopień przyczynienia się do powstania szkody oraz na wiedzę ubezpieczającego i ubezpieczonego, odpowiedzialność ubezpieczyciela do limitu w wysokości 100 000,00 zł na jedno i wszystkie zdarzenia w każdym okresie ubezpieczenia obejmuje szkody, w tym zalania, spowodowane złym </w:t>
      </w:r>
      <w:r w:rsidRPr="0034569C">
        <w:rPr>
          <w:rFonts w:ascii="Cambria" w:hAnsi="Cambria"/>
        </w:rPr>
        <w:lastRenderedPageBreak/>
        <w:t>stanem technicznym dachu, okien, nieszczelnością rynien, szczelinami w złączach płyt, przeciekami w połączeniach, nieprawidłowymi spawami, przez niezabezpieczone otwory dachowe lub inne elementy budynku. Wskazany wyżej limit odpowiedzialności jest wspólny z ubezpieczeniem sprzętu elektronicznego od wszystkich ryzyk.</w:t>
      </w:r>
    </w:p>
    <w:p w14:paraId="5AFF038D" w14:textId="77777777" w:rsidR="00CB7CCB" w:rsidRPr="0034569C" w:rsidRDefault="00CB7CCB" w:rsidP="00443F2D">
      <w:pPr>
        <w:pStyle w:val="Akapitzlist"/>
        <w:widowControl w:val="0"/>
        <w:numPr>
          <w:ilvl w:val="1"/>
          <w:numId w:val="126"/>
        </w:numPr>
        <w:tabs>
          <w:tab w:val="left" w:pos="720"/>
        </w:tabs>
        <w:spacing w:after="0" w:line="240" w:lineRule="auto"/>
        <w:ind w:left="720" w:hanging="720"/>
        <w:jc w:val="both"/>
        <w:rPr>
          <w:rFonts w:ascii="Cambria" w:hAnsi="Cambria"/>
        </w:rPr>
      </w:pPr>
      <w:r w:rsidRPr="0034569C">
        <w:rPr>
          <w:rFonts w:ascii="Cambria" w:hAnsi="Cambria"/>
        </w:rPr>
        <w:t>Przyjęcie ryzyka dewastacji mienia z limitem odszkodowawczym w wysokości 100 000,00 zł na jedno i wszystkie zdarzenia w każdym okresie ubezpieczenia, z włączeniem szkód powstałych wskutek pomalowania, w tym graffiti, z limitem odszkodowawczym 10 000,00 zł</w:t>
      </w:r>
    </w:p>
    <w:p w14:paraId="0438198F" w14:textId="77777777" w:rsidR="00CB7CCB" w:rsidRPr="0034569C" w:rsidRDefault="00CB7CCB" w:rsidP="00443F2D">
      <w:pPr>
        <w:pStyle w:val="Akapitzlist"/>
        <w:widowControl w:val="0"/>
        <w:numPr>
          <w:ilvl w:val="1"/>
          <w:numId w:val="126"/>
        </w:numPr>
        <w:tabs>
          <w:tab w:val="left" w:pos="720"/>
        </w:tabs>
        <w:spacing w:after="0" w:line="240" w:lineRule="auto"/>
        <w:ind w:left="720" w:hanging="720"/>
        <w:jc w:val="both"/>
        <w:rPr>
          <w:rFonts w:ascii="Cambria" w:hAnsi="Cambria"/>
        </w:rPr>
      </w:pPr>
      <w:r w:rsidRPr="0034569C">
        <w:rPr>
          <w:rFonts w:ascii="Cambria" w:hAnsi="Cambria"/>
        </w:rPr>
        <w:t>Ochrona ubezpieczeniowa, do limitu odszkodowawczego w wysokości 200 000,00 zł na jedno i wszystkie zdarzenia w każdym okresie ubezpieczenia, obowiązuje również wtedy, jeśli do szkody w ubezpieczonym mieniu doszło w momencie, gdy mienie to czasowo znajdowało się poza miejscem ubezpieczenia, na terytorium RP (np. w związku z remontem, naprawą, wypożyczeniem, adaptacją, organizowaną imprezą, ekspozycją, akcjami ratowniczymi).</w:t>
      </w:r>
    </w:p>
    <w:p w14:paraId="7739348C" w14:textId="77777777" w:rsidR="00CB7CCB" w:rsidRPr="0034569C" w:rsidRDefault="00CB7CCB" w:rsidP="00443F2D">
      <w:pPr>
        <w:pStyle w:val="Akapitzlist"/>
        <w:widowControl w:val="0"/>
        <w:numPr>
          <w:ilvl w:val="1"/>
          <w:numId w:val="126"/>
        </w:numPr>
        <w:tabs>
          <w:tab w:val="left" w:pos="720"/>
        </w:tabs>
        <w:spacing w:after="0" w:line="240" w:lineRule="auto"/>
        <w:ind w:left="720" w:hanging="720"/>
        <w:jc w:val="both"/>
        <w:rPr>
          <w:rFonts w:ascii="Cambria" w:hAnsi="Cambria"/>
        </w:rPr>
      </w:pPr>
      <w:r w:rsidRPr="0034569C">
        <w:rPr>
          <w:rFonts w:ascii="Cambria" w:hAnsi="Cambria"/>
        </w:rPr>
        <w:t>Zakres ubezpieczenia sprzętu elektronicznego deklarowanego do ubezpieczenia mienia od wszystkich ryzyk obejmuje także szkody powstałe wskutek działania człowieka (do limitu w wysokości 20 000,00 zł na jedno i wszystkie zdarzenia w każdym okresie ubezpieczenia), tj. nieostrożności, zaniedbania, niewłaściwego użytkowania, braku kwalifikacji, błędu operatora oraz błędów konstrukcyjnych, wadliwych materiałów, wad produkcyjnych, indukcji. Dla szkód wynikających z upuszczenia sprzętu elektronicznego przenośnego ustalona zostaje franszyza redukcyjna w wysokości 200,00 zł.</w:t>
      </w:r>
    </w:p>
    <w:p w14:paraId="68A1E880" w14:textId="77777777" w:rsidR="00CB7CCB" w:rsidRPr="0034569C" w:rsidRDefault="00CB7CCB" w:rsidP="00443F2D">
      <w:pPr>
        <w:pStyle w:val="Akapitzlist"/>
        <w:widowControl w:val="0"/>
        <w:numPr>
          <w:ilvl w:val="1"/>
          <w:numId w:val="126"/>
        </w:numPr>
        <w:tabs>
          <w:tab w:val="left" w:pos="720"/>
        </w:tabs>
        <w:spacing w:after="0" w:line="240" w:lineRule="auto"/>
        <w:ind w:left="720" w:hanging="720"/>
        <w:jc w:val="both"/>
        <w:rPr>
          <w:rFonts w:ascii="Cambria" w:hAnsi="Cambria"/>
        </w:rPr>
      </w:pPr>
      <w:r w:rsidRPr="0034569C">
        <w:rPr>
          <w:rFonts w:ascii="Cambria" w:hAnsi="Cambria"/>
        </w:rPr>
        <w:t>W odniesieniu do sprzętu elektronicznego o charakterze przenośnym, ochrona ubezpieczeniowa obowiązuje poza miejscem ubezpieczenia – zgodnie z treścią klauzuli ubezpieczenia sprzętu przenośnego poza miejscem ubezpieczenia.</w:t>
      </w:r>
    </w:p>
    <w:p w14:paraId="26616A44" w14:textId="77777777" w:rsidR="00CB7CCB" w:rsidRPr="0034569C" w:rsidRDefault="00CB7CCB" w:rsidP="00443F2D">
      <w:pPr>
        <w:pStyle w:val="Akapitzlist"/>
        <w:widowControl w:val="0"/>
        <w:numPr>
          <w:ilvl w:val="1"/>
          <w:numId w:val="126"/>
        </w:numPr>
        <w:tabs>
          <w:tab w:val="left" w:pos="720"/>
        </w:tabs>
        <w:spacing w:after="0" w:line="240" w:lineRule="auto"/>
        <w:ind w:left="720" w:hanging="720"/>
        <w:jc w:val="both"/>
        <w:rPr>
          <w:rFonts w:ascii="Cambria" w:hAnsi="Cambria"/>
        </w:rPr>
      </w:pPr>
      <w:r w:rsidRPr="0034569C">
        <w:rPr>
          <w:rFonts w:ascii="Cambria" w:hAnsi="Cambria"/>
        </w:rPr>
        <w:t xml:space="preserve">Ubezpieczyciel ponosi odpowiedzialność za szkody powstałe w ubezpieczonym mieniu w przypadku jego przeniesienia do innej lokalizacji. </w:t>
      </w:r>
    </w:p>
    <w:p w14:paraId="02367E89" w14:textId="77777777" w:rsidR="00CB7CCB" w:rsidRPr="0034569C" w:rsidRDefault="00CB7CCB" w:rsidP="00443F2D">
      <w:pPr>
        <w:pStyle w:val="Akapitzlist"/>
        <w:widowControl w:val="0"/>
        <w:numPr>
          <w:ilvl w:val="1"/>
          <w:numId w:val="126"/>
        </w:numPr>
        <w:tabs>
          <w:tab w:val="left" w:pos="720"/>
        </w:tabs>
        <w:spacing w:after="0" w:line="240" w:lineRule="auto"/>
        <w:ind w:left="720" w:hanging="720"/>
        <w:jc w:val="both"/>
        <w:rPr>
          <w:rFonts w:ascii="Cambria" w:hAnsi="Cambria"/>
        </w:rPr>
      </w:pPr>
      <w:r w:rsidRPr="0034569C">
        <w:rPr>
          <w:rFonts w:ascii="Cambria" w:hAnsi="Cambria"/>
        </w:rPr>
        <w:t>Zakresem ubezpieczenia objęta jest wymiana zanieczyszczonej wody w basenach, z limitem odszkodowawczym w wysokości 50 000,00 zł na jedno i wszystkie zdarzenia w każdym okresie ubezpieczenia.</w:t>
      </w:r>
    </w:p>
    <w:p w14:paraId="7FA0FA59" w14:textId="77777777" w:rsidR="00CB7CCB" w:rsidRPr="0034569C" w:rsidRDefault="00CB7CCB" w:rsidP="00443F2D">
      <w:pPr>
        <w:widowControl w:val="0"/>
        <w:numPr>
          <w:ilvl w:val="1"/>
          <w:numId w:val="126"/>
        </w:numPr>
        <w:tabs>
          <w:tab w:val="left" w:pos="720"/>
        </w:tabs>
        <w:spacing w:after="0" w:line="240" w:lineRule="auto"/>
        <w:ind w:left="720" w:hanging="720"/>
        <w:jc w:val="both"/>
        <w:rPr>
          <w:rFonts w:ascii="Cambria" w:hAnsi="Cambria"/>
        </w:rPr>
      </w:pPr>
      <w:r w:rsidRPr="0034569C">
        <w:rPr>
          <w:rFonts w:ascii="Cambria" w:hAnsi="Cambria"/>
        </w:rPr>
        <w:t xml:space="preserve">Dla księgozbiorów i zasobów archiwalnych oraz dokumentów wysokość </w:t>
      </w:r>
      <w:r w:rsidRPr="0034569C">
        <w:rPr>
          <w:rFonts w:ascii="Cambria" w:hAnsi="Cambria"/>
          <w:bCs/>
        </w:rPr>
        <w:t xml:space="preserve">szkody </w:t>
      </w:r>
      <w:r w:rsidRPr="0034569C">
        <w:rPr>
          <w:rFonts w:ascii="Cambria" w:hAnsi="Cambria"/>
        </w:rPr>
        <w:t xml:space="preserve">ustalana będzie w oparciu o koszty materiałów, z jakich były wykonane oraz koszty nakładów i robocizny, poniesione na odtworzenie zbiorów lub ich zabezpieczenie po </w:t>
      </w:r>
      <w:r w:rsidRPr="0034569C">
        <w:rPr>
          <w:rFonts w:ascii="Cambria" w:hAnsi="Cambria"/>
          <w:bCs/>
        </w:rPr>
        <w:t xml:space="preserve">szkodzie </w:t>
      </w:r>
      <w:r w:rsidRPr="0034569C">
        <w:rPr>
          <w:rFonts w:ascii="Cambria" w:hAnsi="Cambria"/>
        </w:rPr>
        <w:t xml:space="preserve">przed ich dalszą degradacją. Ubezpieczenie pokrywa również koszty związane z zastosowaniem metod i technologii aktualnie stosowanych - koszty te pokrywane są w ramach odpowiednich limitów. </w:t>
      </w:r>
    </w:p>
    <w:p w14:paraId="5DB12B75" w14:textId="77777777" w:rsidR="00CB7CCB" w:rsidRPr="0034569C" w:rsidRDefault="00CB7CCB" w:rsidP="00443F2D">
      <w:pPr>
        <w:widowControl w:val="0"/>
        <w:numPr>
          <w:ilvl w:val="1"/>
          <w:numId w:val="126"/>
        </w:numPr>
        <w:tabs>
          <w:tab w:val="left" w:pos="720"/>
        </w:tabs>
        <w:spacing w:after="0" w:line="240" w:lineRule="auto"/>
        <w:ind w:left="720" w:hanging="720"/>
        <w:jc w:val="both"/>
        <w:rPr>
          <w:rFonts w:ascii="Cambria" w:hAnsi="Cambria"/>
        </w:rPr>
      </w:pPr>
      <w:r w:rsidRPr="0034569C">
        <w:rPr>
          <w:rFonts w:ascii="Cambria" w:hAnsi="Cambria"/>
        </w:rPr>
        <w:t>Dodatkowo w przypadku ubezpieczenia księgozbiorów, zasobów archiwalnych i dokumentów ustala się limit na pokrycie kosztów związanych z osuszaniem i renowacją uszkodzonego mienia, w wysokości 50 000,00 zł na jedno i wszystkie zdarzenia w każdym okresie ubezpieczenia.</w:t>
      </w:r>
    </w:p>
    <w:p w14:paraId="70DD1379" w14:textId="77777777" w:rsidR="00CB7CCB" w:rsidRPr="0034569C" w:rsidRDefault="00CB7CCB" w:rsidP="00443F2D">
      <w:pPr>
        <w:widowControl w:val="0"/>
        <w:numPr>
          <w:ilvl w:val="1"/>
          <w:numId w:val="126"/>
        </w:numPr>
        <w:tabs>
          <w:tab w:val="left" w:pos="720"/>
        </w:tabs>
        <w:spacing w:after="0" w:line="240" w:lineRule="auto"/>
        <w:ind w:left="720" w:hanging="720"/>
        <w:jc w:val="both"/>
        <w:rPr>
          <w:rFonts w:ascii="Cambria" w:hAnsi="Cambria"/>
        </w:rPr>
      </w:pPr>
      <w:r w:rsidRPr="0034569C">
        <w:rPr>
          <w:rFonts w:ascii="Cambria" w:hAnsi="Cambria"/>
        </w:rPr>
        <w:t>W przypadku szkody w budynkach znajdujących się pod nadzorem konserwatora zabytków odszkodowanie obejmuje dodatkowo koszty odbudowy/przywrócenia do stanu sprzed szkody, wynikające z zabytkowego charakteru mienia, w tym zalecenia konserwatora zabytków lub innych odpowiedzialnych w tym zakresie służb (w tym stosowanie wymaganej przez konserwatora lub inne służby technologii naprawy).</w:t>
      </w:r>
    </w:p>
    <w:p w14:paraId="6C40FF57" w14:textId="77777777" w:rsidR="00CB7CCB" w:rsidRPr="0034569C" w:rsidRDefault="00CB7CCB" w:rsidP="00443F2D">
      <w:pPr>
        <w:widowControl w:val="0"/>
        <w:numPr>
          <w:ilvl w:val="1"/>
          <w:numId w:val="126"/>
        </w:numPr>
        <w:tabs>
          <w:tab w:val="left" w:pos="720"/>
        </w:tabs>
        <w:spacing w:after="0" w:line="240" w:lineRule="auto"/>
        <w:ind w:left="720" w:hanging="720"/>
        <w:jc w:val="both"/>
        <w:rPr>
          <w:rFonts w:ascii="Cambria" w:hAnsi="Cambria"/>
        </w:rPr>
      </w:pPr>
      <w:r w:rsidRPr="0034569C">
        <w:rPr>
          <w:rFonts w:ascii="Cambria" w:hAnsi="Cambria"/>
        </w:rPr>
        <w:t>W przypadku wystąpienia szkody w budynku lub budowli wpisanych do rejestru zabytków, odszkodowanie zostanie ustalone na podstawie kosztorysu sporządzonego w oparciu o KNR (Katalog Nakładów Rzeczowych) oraz publikowane i powszechnie stosowane w budownictwie cenniki Sekocenbud dla obiektów zabytkowych. Przy ustaleniu wysokości odszkodowania nie uwzględnia się̨ wartości naukowej, kolekcjonerskiej, artystycznej, pamiątkowej lub sentymentalnej przedmiotu ubezpieczenia.</w:t>
      </w:r>
    </w:p>
    <w:p w14:paraId="1490AC83" w14:textId="77777777" w:rsidR="00CB7CCB" w:rsidRPr="0034569C" w:rsidRDefault="00CB7CCB" w:rsidP="00443F2D">
      <w:pPr>
        <w:pStyle w:val="Akapitzlist"/>
        <w:widowControl w:val="0"/>
        <w:numPr>
          <w:ilvl w:val="1"/>
          <w:numId w:val="126"/>
        </w:numPr>
        <w:tabs>
          <w:tab w:val="left" w:pos="720"/>
        </w:tabs>
        <w:spacing w:after="0" w:line="240" w:lineRule="auto"/>
        <w:ind w:left="720" w:hanging="720"/>
        <w:jc w:val="both"/>
        <w:rPr>
          <w:rFonts w:ascii="Cambria" w:hAnsi="Cambria"/>
        </w:rPr>
      </w:pPr>
      <w:r w:rsidRPr="0034569C">
        <w:rPr>
          <w:rFonts w:ascii="Cambria" w:hAnsi="Cambria"/>
        </w:rPr>
        <w:t xml:space="preserve">W odniesieniu do obiektów o charakterze zabytkowym </w:t>
      </w:r>
      <w:r w:rsidRPr="0034569C">
        <w:rPr>
          <w:rFonts w:ascii="Cambria" w:hAnsi="Cambria"/>
          <w:bCs/>
        </w:rPr>
        <w:t xml:space="preserve">ubezpieczyciel </w:t>
      </w:r>
      <w:r w:rsidRPr="0034569C">
        <w:rPr>
          <w:rFonts w:ascii="Cambria" w:hAnsi="Cambria"/>
        </w:rPr>
        <w:t xml:space="preserve">nie będzie kwestionował technologii odtworzenia obiektu zalecanej przez konserwatora zabytków. </w:t>
      </w:r>
      <w:r w:rsidRPr="0034569C">
        <w:rPr>
          <w:rFonts w:ascii="Cambria" w:hAnsi="Cambria"/>
          <w:bCs/>
        </w:rPr>
        <w:t xml:space="preserve">Ubezpieczyciel </w:t>
      </w:r>
      <w:r w:rsidRPr="0034569C">
        <w:rPr>
          <w:rFonts w:ascii="Cambria" w:hAnsi="Cambria"/>
        </w:rPr>
        <w:t xml:space="preserve">uwzględni i pokryje zwiększone koszty naprawy lub odbudowy </w:t>
      </w:r>
      <w:r w:rsidRPr="0034569C">
        <w:rPr>
          <w:rFonts w:ascii="Cambria" w:hAnsi="Cambria"/>
          <w:bCs/>
        </w:rPr>
        <w:t xml:space="preserve">obiektu </w:t>
      </w:r>
      <w:r w:rsidRPr="0034569C">
        <w:rPr>
          <w:rFonts w:ascii="Cambria" w:hAnsi="Cambria"/>
        </w:rPr>
        <w:t>o charakterze zabytkowym maksymalnie do wysokości 30% zadeklarowanej wartości tego obiektu. Limit odpowiedzialności na wszystkie zdarzenia wynosi 2 000 000,00 zł w każdym okresie ubezpieczenia.</w:t>
      </w:r>
    </w:p>
    <w:p w14:paraId="0D36D377" w14:textId="77777777" w:rsidR="00CB7CCB" w:rsidRPr="0034569C" w:rsidRDefault="00CB7CCB" w:rsidP="00443F2D">
      <w:pPr>
        <w:pStyle w:val="Akapitzlist"/>
        <w:widowControl w:val="0"/>
        <w:numPr>
          <w:ilvl w:val="1"/>
          <w:numId w:val="126"/>
        </w:numPr>
        <w:tabs>
          <w:tab w:val="left" w:pos="720"/>
        </w:tabs>
        <w:spacing w:after="0" w:line="240" w:lineRule="auto"/>
        <w:ind w:left="720" w:hanging="720"/>
        <w:jc w:val="both"/>
        <w:rPr>
          <w:rFonts w:ascii="Cambria" w:hAnsi="Cambria"/>
        </w:rPr>
      </w:pPr>
      <w:r w:rsidRPr="0034569C">
        <w:rPr>
          <w:rFonts w:ascii="Cambria" w:eastAsia="Times New Roman" w:hAnsi="Cambria"/>
        </w:rPr>
        <w:t xml:space="preserve">Zakres ubezpieczenia obejmuje uszkodzenie ubezpieczonego mienia wskutek akcji gaśniczej i/lub ratowniczej, w tym rozbiórki, wyburzania lub odgruzowywania, prowadzonej w związku </w:t>
      </w:r>
      <w:r w:rsidRPr="0034569C">
        <w:rPr>
          <w:rFonts w:ascii="Cambria" w:eastAsia="Times New Roman" w:hAnsi="Cambria"/>
        </w:rPr>
        <w:br/>
        <w:t xml:space="preserve">z zaistniałym zdarzeniem losowym, objętym ochroną ubezpieczeniową, a także prowadzonej </w:t>
      </w:r>
      <w:r w:rsidRPr="0034569C">
        <w:rPr>
          <w:rFonts w:ascii="Cambria" w:eastAsia="Times New Roman" w:hAnsi="Cambria"/>
        </w:rPr>
        <w:br/>
        <w:t>w związku ze zdarzeniem losowym, zaistniałym w mieniu osób trzecich.</w:t>
      </w:r>
    </w:p>
    <w:p w14:paraId="0B5B46B6" w14:textId="77777777" w:rsidR="00CB7CCB" w:rsidRPr="0034569C" w:rsidRDefault="00CB7CCB" w:rsidP="00443F2D">
      <w:pPr>
        <w:pStyle w:val="Akapitzlist"/>
        <w:widowControl w:val="0"/>
        <w:numPr>
          <w:ilvl w:val="1"/>
          <w:numId w:val="126"/>
        </w:numPr>
        <w:tabs>
          <w:tab w:val="left" w:pos="720"/>
        </w:tabs>
        <w:spacing w:after="0" w:line="240" w:lineRule="auto"/>
        <w:ind w:left="720" w:hanging="720"/>
        <w:jc w:val="both"/>
        <w:rPr>
          <w:rFonts w:ascii="Cambria" w:hAnsi="Cambria"/>
        </w:rPr>
      </w:pPr>
      <w:r w:rsidRPr="0034569C">
        <w:rPr>
          <w:rFonts w:ascii="Cambria" w:eastAsia="Times New Roman" w:hAnsi="Cambria"/>
        </w:rPr>
        <w:t xml:space="preserve">Ochrona ubezpieczeniowa zostaje rozszerzona o szkody w nasadzeniach (terenach zielonych) </w:t>
      </w:r>
      <w:r w:rsidRPr="0034569C">
        <w:rPr>
          <w:rFonts w:ascii="Cambria" w:eastAsia="Times New Roman" w:hAnsi="Cambria"/>
        </w:rPr>
        <w:br/>
      </w:r>
      <w:r w:rsidRPr="0034569C">
        <w:rPr>
          <w:rFonts w:ascii="Cambria" w:eastAsia="Times New Roman" w:hAnsi="Cambria"/>
        </w:rPr>
        <w:lastRenderedPageBreak/>
        <w:t>do limitu w wysokości 5 000 zł na jedno i wszystkie zdarzenia w okresie ubezpieczenia.</w:t>
      </w:r>
    </w:p>
    <w:p w14:paraId="47B47CB9" w14:textId="77777777" w:rsidR="00CB7CCB" w:rsidRPr="0034569C" w:rsidRDefault="00CB7CCB" w:rsidP="00443F2D">
      <w:pPr>
        <w:pStyle w:val="Akapitzlist"/>
        <w:widowControl w:val="0"/>
        <w:numPr>
          <w:ilvl w:val="1"/>
          <w:numId w:val="126"/>
        </w:numPr>
        <w:tabs>
          <w:tab w:val="left" w:pos="720"/>
        </w:tabs>
        <w:spacing w:after="0" w:line="240" w:lineRule="auto"/>
        <w:ind w:left="720" w:hanging="720"/>
        <w:jc w:val="both"/>
        <w:rPr>
          <w:rFonts w:ascii="Cambria" w:hAnsi="Cambria"/>
        </w:rPr>
      </w:pPr>
      <w:r w:rsidRPr="0034569C">
        <w:rPr>
          <w:rFonts w:ascii="Cambria" w:hAnsi="Cambria"/>
        </w:rPr>
        <w:t>Dla szkód których wartość nie przekracza 3 000,00 zł, w tym polegających na dewastacji lub wandalizmie, możliwa jest tzw. samolikwidacja szkody, pod warunkiem powiadomienia ubezpieczyciela po otrzymaniu informacji o zaistnieniu szkody i przy jednoczesnym zabezpieczeniu danych umożliwiających weryfikację rodzaju i rozmiaru szkody (pisemny protokół z miejsca zdarzenia opisujący przypuszczalne jego przyczyny oraz rodzaj i rozmiar szkody, a także dokumentację fotograficzną). W przypadku podejrzenia, iż szkoda jest konsekwencją popełnienia czynu zabronionego ubezpieczający powiadomi niezwłocznie policję, nie później niż w ciągu 24 godzin.</w:t>
      </w:r>
    </w:p>
    <w:p w14:paraId="72219F6B" w14:textId="77777777" w:rsidR="00CB7CCB" w:rsidRPr="0034569C" w:rsidRDefault="00CB7CCB" w:rsidP="00443F2D">
      <w:pPr>
        <w:pStyle w:val="Akapitzlist"/>
        <w:widowControl w:val="0"/>
        <w:numPr>
          <w:ilvl w:val="1"/>
          <w:numId w:val="126"/>
        </w:numPr>
        <w:tabs>
          <w:tab w:val="left" w:pos="720"/>
        </w:tabs>
        <w:spacing w:after="0" w:line="240" w:lineRule="auto"/>
        <w:ind w:left="720" w:hanging="720"/>
        <w:jc w:val="both"/>
        <w:rPr>
          <w:rFonts w:ascii="Cambria" w:hAnsi="Cambria"/>
        </w:rPr>
      </w:pPr>
      <w:r w:rsidRPr="0034569C">
        <w:rPr>
          <w:rFonts w:ascii="Cambria" w:hAnsi="Cambria"/>
        </w:rPr>
        <w:t>Przyjęcie podanej klauzuli likwidacji istotnej szkody</w:t>
      </w:r>
    </w:p>
    <w:p w14:paraId="0EEDC063" w14:textId="77777777" w:rsidR="00CB7CCB" w:rsidRPr="0034569C" w:rsidRDefault="00CB7CCB" w:rsidP="00443F2D">
      <w:pPr>
        <w:pStyle w:val="Akapitzlist"/>
        <w:widowControl w:val="0"/>
        <w:numPr>
          <w:ilvl w:val="1"/>
          <w:numId w:val="126"/>
        </w:numPr>
        <w:tabs>
          <w:tab w:val="left" w:pos="720"/>
        </w:tabs>
        <w:spacing w:after="0" w:line="240" w:lineRule="auto"/>
        <w:ind w:left="720" w:hanging="720"/>
        <w:jc w:val="both"/>
        <w:rPr>
          <w:rFonts w:ascii="Cambria" w:hAnsi="Cambria"/>
        </w:rPr>
      </w:pPr>
      <w:r w:rsidRPr="0034569C">
        <w:rPr>
          <w:rFonts w:ascii="Cambria" w:hAnsi="Cambria"/>
        </w:rPr>
        <w:t>Przyjęcie podanej klauzuli niezawiadomienia w terminie o szkodzie</w:t>
      </w:r>
    </w:p>
    <w:p w14:paraId="51FA5AD3" w14:textId="77777777" w:rsidR="00CB7CCB" w:rsidRPr="0034569C" w:rsidRDefault="00CB7CCB" w:rsidP="00443F2D">
      <w:pPr>
        <w:pStyle w:val="Akapitzlist"/>
        <w:widowControl w:val="0"/>
        <w:numPr>
          <w:ilvl w:val="1"/>
          <w:numId w:val="126"/>
        </w:numPr>
        <w:tabs>
          <w:tab w:val="left" w:pos="720"/>
        </w:tabs>
        <w:spacing w:after="0" w:line="240" w:lineRule="auto"/>
        <w:ind w:left="720" w:hanging="720"/>
        <w:jc w:val="both"/>
        <w:rPr>
          <w:rFonts w:ascii="Cambria" w:hAnsi="Cambria"/>
        </w:rPr>
      </w:pPr>
      <w:r w:rsidRPr="0034569C">
        <w:rPr>
          <w:rFonts w:ascii="Cambria" w:hAnsi="Cambria"/>
        </w:rPr>
        <w:t>Ochrona ubezpieczeniowa obejmuje również mienie, które znajduje się na zewnątrz.</w:t>
      </w:r>
    </w:p>
    <w:p w14:paraId="0C7B27B9" w14:textId="77777777" w:rsidR="00CB7CCB" w:rsidRPr="0034569C" w:rsidRDefault="00CB7CCB" w:rsidP="00443F2D">
      <w:pPr>
        <w:pStyle w:val="Akapitzlist"/>
        <w:widowControl w:val="0"/>
        <w:numPr>
          <w:ilvl w:val="1"/>
          <w:numId w:val="126"/>
        </w:numPr>
        <w:tabs>
          <w:tab w:val="left" w:pos="720"/>
        </w:tabs>
        <w:spacing w:after="0" w:line="240" w:lineRule="auto"/>
        <w:ind w:left="720" w:hanging="720"/>
        <w:jc w:val="both"/>
        <w:rPr>
          <w:rFonts w:ascii="Cambria" w:hAnsi="Cambria"/>
        </w:rPr>
      </w:pPr>
      <w:r w:rsidRPr="0034569C">
        <w:rPr>
          <w:rFonts w:ascii="Cambria" w:hAnsi="Cambria"/>
        </w:rPr>
        <w:t>Ochrona ubezpieczeniowa obejmuje mienie osób trzecich do sumy 100 000,00 zł</w:t>
      </w:r>
    </w:p>
    <w:p w14:paraId="6BAF9A3A" w14:textId="77777777" w:rsidR="00CB7CCB" w:rsidRPr="0034569C" w:rsidRDefault="00CB7CCB" w:rsidP="00443F2D">
      <w:pPr>
        <w:pStyle w:val="Akapitzlist"/>
        <w:widowControl w:val="0"/>
        <w:numPr>
          <w:ilvl w:val="1"/>
          <w:numId w:val="126"/>
        </w:numPr>
        <w:tabs>
          <w:tab w:val="left" w:pos="720"/>
        </w:tabs>
        <w:spacing w:after="0" w:line="240" w:lineRule="auto"/>
        <w:ind w:left="720" w:hanging="720"/>
        <w:jc w:val="both"/>
        <w:rPr>
          <w:rFonts w:ascii="Cambria" w:hAnsi="Cambria"/>
        </w:rPr>
      </w:pPr>
      <w:r w:rsidRPr="0034569C">
        <w:rPr>
          <w:rFonts w:ascii="Cambria" w:hAnsi="Cambria"/>
        </w:rPr>
        <w:t>Płatność składki rocznej w 4 równych ratach kwartalnych</w:t>
      </w:r>
    </w:p>
    <w:p w14:paraId="4ABCA1D9" w14:textId="77777777" w:rsidR="00CB7CCB" w:rsidRPr="0034569C" w:rsidRDefault="00CB7CCB" w:rsidP="00CB7CCB">
      <w:pPr>
        <w:tabs>
          <w:tab w:val="left" w:pos="720"/>
        </w:tabs>
        <w:spacing w:before="120" w:after="60"/>
        <w:ind w:left="720"/>
        <w:jc w:val="both"/>
        <w:rPr>
          <w:rFonts w:ascii="Cambria" w:hAnsi="Cambria"/>
          <w:b/>
        </w:rPr>
      </w:pPr>
      <w:r w:rsidRPr="0034569C">
        <w:rPr>
          <w:rFonts w:ascii="Cambria" w:hAnsi="Cambria"/>
          <w:b/>
        </w:rPr>
        <w:t>Dodatkowo w ubezpieczeniu od kradzieży z włamaniem i rabunku:</w:t>
      </w:r>
    </w:p>
    <w:p w14:paraId="4199E88F" w14:textId="77777777" w:rsidR="00CB7CCB" w:rsidRPr="0034569C" w:rsidRDefault="00CB7CCB" w:rsidP="00443F2D">
      <w:pPr>
        <w:numPr>
          <w:ilvl w:val="1"/>
          <w:numId w:val="126"/>
        </w:numPr>
        <w:tabs>
          <w:tab w:val="clear" w:pos="0"/>
          <w:tab w:val="left" w:pos="720"/>
        </w:tabs>
        <w:suppressAutoHyphens/>
        <w:spacing w:after="0" w:line="240" w:lineRule="auto"/>
        <w:ind w:left="720" w:hanging="720"/>
        <w:jc w:val="both"/>
        <w:rPr>
          <w:rFonts w:ascii="Cambria" w:hAnsi="Cambria"/>
        </w:rPr>
      </w:pPr>
      <w:r w:rsidRPr="0034569C">
        <w:rPr>
          <w:rFonts w:ascii="Cambria" w:hAnsi="Cambria"/>
        </w:rPr>
        <w:t>Przyjęcie podanej klauzuli naprawy zabezpieczeń przeciwkradzieżowych</w:t>
      </w:r>
    </w:p>
    <w:p w14:paraId="487B90E9" w14:textId="77777777" w:rsidR="00CB7CCB" w:rsidRPr="0034569C" w:rsidRDefault="00CB7CCB" w:rsidP="00443F2D">
      <w:pPr>
        <w:numPr>
          <w:ilvl w:val="1"/>
          <w:numId w:val="126"/>
        </w:numPr>
        <w:tabs>
          <w:tab w:val="clear" w:pos="0"/>
          <w:tab w:val="left" w:pos="720"/>
        </w:tabs>
        <w:suppressAutoHyphens/>
        <w:spacing w:after="0" w:line="240" w:lineRule="auto"/>
        <w:ind w:left="720" w:hanging="720"/>
        <w:jc w:val="both"/>
        <w:rPr>
          <w:rFonts w:ascii="Cambria" w:hAnsi="Cambria"/>
        </w:rPr>
      </w:pPr>
      <w:r w:rsidRPr="0034569C">
        <w:rPr>
          <w:rFonts w:ascii="Cambria" w:hAnsi="Cambria"/>
        </w:rPr>
        <w:t xml:space="preserve">Rozszerzenie ochrony ubezpieczeniowej o ryzyko wandalizmu </w:t>
      </w:r>
    </w:p>
    <w:p w14:paraId="4773281D" w14:textId="77777777" w:rsidR="00CB7CCB" w:rsidRPr="0034569C" w:rsidRDefault="00CB7CCB" w:rsidP="00443F2D">
      <w:pPr>
        <w:widowControl w:val="0"/>
        <w:numPr>
          <w:ilvl w:val="1"/>
          <w:numId w:val="126"/>
        </w:numPr>
        <w:tabs>
          <w:tab w:val="clear" w:pos="0"/>
          <w:tab w:val="left" w:pos="720"/>
        </w:tabs>
        <w:suppressAutoHyphens/>
        <w:spacing w:after="0" w:line="240" w:lineRule="auto"/>
        <w:ind w:left="720" w:hanging="720"/>
        <w:jc w:val="both"/>
        <w:rPr>
          <w:rFonts w:ascii="Cambria" w:hAnsi="Cambria"/>
        </w:rPr>
      </w:pPr>
      <w:r w:rsidRPr="0034569C">
        <w:rPr>
          <w:rFonts w:ascii="Cambria" w:hAnsi="Cambria"/>
        </w:rPr>
        <w:t>Ochrona ubezpieczeniowa od ryzyka kradzieży oraz dewastacji i wandalizmu obejmuje również mienie, które ze względu na swój charakter znajduje się na zewnątrz. Mienie to powinno być zainstalowane i zabezpieczone w taki sposób, aby jego wymontowanie nie było możliwe bez pozostawienia śladów użycia siły lub narzędzi. Limit odpowiedzialności na jedno i wszystkie zdarzenia: 50 000,00 zł</w:t>
      </w:r>
    </w:p>
    <w:p w14:paraId="27D6C8D6" w14:textId="77777777" w:rsidR="00CB7CCB" w:rsidRPr="0034569C" w:rsidRDefault="00CB7CCB" w:rsidP="00443F2D">
      <w:pPr>
        <w:widowControl w:val="0"/>
        <w:numPr>
          <w:ilvl w:val="1"/>
          <w:numId w:val="126"/>
        </w:numPr>
        <w:tabs>
          <w:tab w:val="clear" w:pos="0"/>
          <w:tab w:val="left" w:pos="720"/>
        </w:tabs>
        <w:suppressAutoHyphens/>
        <w:spacing w:after="0" w:line="240" w:lineRule="auto"/>
        <w:ind w:left="720" w:hanging="720"/>
        <w:jc w:val="both"/>
        <w:rPr>
          <w:rFonts w:ascii="Cambria" w:hAnsi="Cambria"/>
          <w:bCs/>
        </w:rPr>
      </w:pPr>
      <w:r w:rsidRPr="0034569C">
        <w:rPr>
          <w:rFonts w:ascii="Cambria" w:hAnsi="Cambria"/>
        </w:rPr>
        <w:t>Objęcie ochroną ubezpieczeniową kradzieży zwykłej ubezpieczonego mienia, z limitem odszkodowawczym 10 000,00 zł w każdym okresie ubezpieczenia (wspólnym z limitem w ubezpieczeniu sprzętu elektronicznego od wszystkich ryzyk), z franszyzą redukcyjną 300,00 zł</w:t>
      </w:r>
      <w:r w:rsidRPr="0034569C">
        <w:rPr>
          <w:rFonts w:ascii="Cambria" w:hAnsi="Cambria"/>
          <w:bCs/>
        </w:rPr>
        <w:t>.</w:t>
      </w:r>
    </w:p>
    <w:p w14:paraId="75E38D95" w14:textId="77777777" w:rsidR="00CB7CCB" w:rsidRPr="0034569C" w:rsidRDefault="00CB7CCB" w:rsidP="00443F2D">
      <w:pPr>
        <w:widowControl w:val="0"/>
        <w:numPr>
          <w:ilvl w:val="1"/>
          <w:numId w:val="126"/>
        </w:numPr>
        <w:tabs>
          <w:tab w:val="clear" w:pos="0"/>
          <w:tab w:val="left" w:pos="720"/>
        </w:tabs>
        <w:suppressAutoHyphens/>
        <w:spacing w:after="0" w:line="240" w:lineRule="auto"/>
        <w:ind w:left="720" w:hanging="720"/>
        <w:jc w:val="both"/>
        <w:rPr>
          <w:rFonts w:ascii="Cambria" w:hAnsi="Cambria"/>
          <w:bCs/>
        </w:rPr>
      </w:pPr>
      <w:r w:rsidRPr="0034569C">
        <w:rPr>
          <w:rFonts w:ascii="Cambria" w:hAnsi="Cambria"/>
          <w:bCs/>
        </w:rPr>
        <w:t>Ochrona ubezpieczeniowa obejmuje mienie osób trzecich do sumy 50 000,00 zł (rozumiane jako odrębne od mienia pracowniczego i członków OSP)</w:t>
      </w:r>
    </w:p>
    <w:p w14:paraId="35BB9726" w14:textId="77777777" w:rsidR="00CB7CCB" w:rsidRPr="0034569C" w:rsidRDefault="00CB7CCB" w:rsidP="00443F2D">
      <w:pPr>
        <w:widowControl w:val="0"/>
        <w:numPr>
          <w:ilvl w:val="1"/>
          <w:numId w:val="126"/>
        </w:numPr>
        <w:tabs>
          <w:tab w:val="clear" w:pos="0"/>
          <w:tab w:val="left" w:pos="720"/>
        </w:tabs>
        <w:suppressAutoHyphens/>
        <w:spacing w:after="0" w:line="240" w:lineRule="auto"/>
        <w:ind w:left="720" w:hanging="720"/>
        <w:jc w:val="both"/>
        <w:rPr>
          <w:rFonts w:ascii="Cambria" w:hAnsi="Cambria"/>
          <w:bCs/>
        </w:rPr>
      </w:pPr>
      <w:r w:rsidRPr="0034569C">
        <w:rPr>
          <w:rFonts w:ascii="Cambria" w:hAnsi="Cambria"/>
          <w:lang w:eastAsia="ja-JP"/>
        </w:rPr>
        <w:t xml:space="preserve">W odniesieniu do ubezpieczenia ryzyka rabunku gotówki w trakcie transportu dokonywanego przez pracowników ubezpieczyciel nie będzie wymagał stosowania zasad transportu </w:t>
      </w:r>
      <w:r w:rsidRPr="0034569C">
        <w:rPr>
          <w:rFonts w:ascii="Cambria" w:hAnsi="Cambria"/>
          <w:lang w:eastAsia="ja-JP"/>
        </w:rPr>
        <w:br/>
        <w:t xml:space="preserve">w odniesieniu do zabezpieczeń technicznych, jak i sposobu konwojowania poza określonymi </w:t>
      </w:r>
      <w:r w:rsidRPr="0034569C">
        <w:rPr>
          <w:rFonts w:ascii="Cambria" w:hAnsi="Cambria"/>
          <w:lang w:eastAsia="ja-JP"/>
        </w:rPr>
        <w:br/>
        <w:t>w obowiązujących na dzień zawarcia umowy przepisach i rozporządzeniach.</w:t>
      </w:r>
    </w:p>
    <w:p w14:paraId="78A256C1" w14:textId="77777777" w:rsidR="00CB7CCB" w:rsidRPr="0034569C" w:rsidRDefault="00CB7CCB" w:rsidP="00443F2D">
      <w:pPr>
        <w:widowControl w:val="0"/>
        <w:numPr>
          <w:ilvl w:val="1"/>
          <w:numId w:val="126"/>
        </w:numPr>
        <w:tabs>
          <w:tab w:val="clear" w:pos="0"/>
          <w:tab w:val="left" w:pos="720"/>
        </w:tabs>
        <w:suppressAutoHyphens/>
        <w:spacing w:after="0" w:line="240" w:lineRule="auto"/>
        <w:ind w:left="720" w:hanging="720"/>
        <w:jc w:val="both"/>
        <w:rPr>
          <w:rFonts w:ascii="Cambria" w:hAnsi="Cambria"/>
          <w:bCs/>
        </w:rPr>
      </w:pPr>
      <w:r w:rsidRPr="0034569C">
        <w:rPr>
          <w:rFonts w:ascii="Cambria" w:hAnsi="Cambria"/>
        </w:rPr>
        <w:t>W ubezpieczeniu środków pieniężnych w transporcie ubezpieczeniem objęte są w szczególności szkody powstałe w wyniku:</w:t>
      </w:r>
    </w:p>
    <w:p w14:paraId="06E73509" w14:textId="77777777" w:rsidR="00CB7CCB" w:rsidRPr="0034569C" w:rsidRDefault="00CB7CCB" w:rsidP="00443F2D">
      <w:pPr>
        <w:pStyle w:val="Akapitzlist"/>
        <w:widowControl w:val="0"/>
        <w:numPr>
          <w:ilvl w:val="2"/>
          <w:numId w:val="125"/>
        </w:numPr>
        <w:tabs>
          <w:tab w:val="left" w:pos="720"/>
        </w:tabs>
        <w:spacing w:after="0" w:line="240" w:lineRule="auto"/>
        <w:ind w:left="720" w:firstLine="0"/>
        <w:contextualSpacing w:val="0"/>
        <w:jc w:val="both"/>
        <w:rPr>
          <w:rFonts w:ascii="Cambria" w:hAnsi="Cambria"/>
        </w:rPr>
      </w:pPr>
      <w:r w:rsidRPr="0034569C">
        <w:rPr>
          <w:rFonts w:ascii="Cambria" w:hAnsi="Cambria"/>
        </w:rPr>
        <w:t>kradzieży z włamaniem i rabunku ze środka transportu,</w:t>
      </w:r>
    </w:p>
    <w:p w14:paraId="6EEA44C0" w14:textId="77777777" w:rsidR="00CB7CCB" w:rsidRPr="0034569C" w:rsidRDefault="00CB7CCB" w:rsidP="00443F2D">
      <w:pPr>
        <w:pStyle w:val="Akapitzlist"/>
        <w:widowControl w:val="0"/>
        <w:numPr>
          <w:ilvl w:val="2"/>
          <w:numId w:val="125"/>
        </w:numPr>
        <w:tabs>
          <w:tab w:val="left" w:pos="720"/>
        </w:tabs>
        <w:spacing w:after="0" w:line="240" w:lineRule="auto"/>
        <w:ind w:left="720" w:firstLine="0"/>
        <w:contextualSpacing w:val="0"/>
        <w:jc w:val="both"/>
        <w:rPr>
          <w:rFonts w:ascii="Cambria" w:hAnsi="Cambria"/>
        </w:rPr>
      </w:pPr>
      <w:r w:rsidRPr="0034569C">
        <w:rPr>
          <w:rFonts w:ascii="Cambria" w:hAnsi="Cambria"/>
        </w:rPr>
        <w:t>śmierci lub nagłej ciężkiej choroby osoby wykonującej transport lub osoby sprawującej pieczę nad powierzonym mieniem,</w:t>
      </w:r>
    </w:p>
    <w:p w14:paraId="2C5C7994" w14:textId="77777777" w:rsidR="00CB7CCB" w:rsidRPr="0034569C" w:rsidRDefault="00CB7CCB" w:rsidP="00443F2D">
      <w:pPr>
        <w:pStyle w:val="Akapitzlist"/>
        <w:widowControl w:val="0"/>
        <w:numPr>
          <w:ilvl w:val="2"/>
          <w:numId w:val="125"/>
        </w:numPr>
        <w:tabs>
          <w:tab w:val="left" w:pos="720"/>
        </w:tabs>
        <w:spacing w:after="0" w:line="240" w:lineRule="auto"/>
        <w:ind w:left="720" w:firstLine="0"/>
        <w:contextualSpacing w:val="0"/>
        <w:jc w:val="both"/>
        <w:rPr>
          <w:rFonts w:ascii="Cambria" w:hAnsi="Cambria"/>
        </w:rPr>
      </w:pPr>
      <w:r w:rsidRPr="0034569C">
        <w:rPr>
          <w:rFonts w:ascii="Cambria" w:hAnsi="Cambria"/>
        </w:rPr>
        <w:t>ciężkiego uszkodzenia ciała osoby wykonującej transport lub osoby sprawującej pieczę nad powierzonym mieniem spowodowanego nieszczęśliwym wypadkiem,</w:t>
      </w:r>
    </w:p>
    <w:p w14:paraId="72B0F81B" w14:textId="77777777" w:rsidR="00CB7CCB" w:rsidRPr="0034569C" w:rsidRDefault="00CB7CCB" w:rsidP="00443F2D">
      <w:pPr>
        <w:pStyle w:val="Akapitzlist"/>
        <w:widowControl w:val="0"/>
        <w:numPr>
          <w:ilvl w:val="2"/>
          <w:numId w:val="125"/>
        </w:numPr>
        <w:tabs>
          <w:tab w:val="left" w:pos="720"/>
        </w:tabs>
        <w:spacing w:after="0" w:line="240" w:lineRule="auto"/>
        <w:ind w:left="720" w:firstLine="0"/>
        <w:contextualSpacing w:val="0"/>
        <w:jc w:val="both"/>
        <w:rPr>
          <w:rFonts w:ascii="Cambria" w:hAnsi="Cambria"/>
        </w:rPr>
      </w:pPr>
      <w:r w:rsidRPr="0034569C">
        <w:rPr>
          <w:rFonts w:ascii="Cambria" w:hAnsi="Cambria"/>
        </w:rPr>
        <w:t>zniszczenia lub uszkodzenia środka transportu w kolizji lub wypadku albo w wyniku jego pożaru, eksplozji, uderzenia pioruna w środek transportu.</w:t>
      </w:r>
    </w:p>
    <w:p w14:paraId="0A2B1FBE" w14:textId="77777777" w:rsidR="00CB7CCB" w:rsidRPr="0034569C" w:rsidRDefault="00CB7CCB" w:rsidP="00443F2D">
      <w:pPr>
        <w:numPr>
          <w:ilvl w:val="1"/>
          <w:numId w:val="126"/>
        </w:numPr>
        <w:tabs>
          <w:tab w:val="clear" w:pos="0"/>
          <w:tab w:val="left" w:pos="709"/>
        </w:tabs>
        <w:suppressAutoHyphens/>
        <w:spacing w:after="0" w:line="240" w:lineRule="auto"/>
        <w:ind w:left="720" w:hanging="720"/>
        <w:jc w:val="both"/>
        <w:rPr>
          <w:rFonts w:ascii="Cambria" w:hAnsi="Cambria"/>
          <w:bCs/>
        </w:rPr>
      </w:pPr>
      <w:r w:rsidRPr="0034569C">
        <w:rPr>
          <w:rFonts w:ascii="Cambria" w:hAnsi="Cambria"/>
        </w:rPr>
        <w:t xml:space="preserve">W zakresie ubezpieczenia od ryzyka kradzieży z włamaniem i rabunku termin zawiadomienia </w:t>
      </w:r>
      <w:r w:rsidRPr="0034569C">
        <w:rPr>
          <w:rFonts w:ascii="Cambria" w:hAnsi="Cambria"/>
        </w:rPr>
        <w:br/>
        <w:t xml:space="preserve">o szkodzie – do 5 dni od dnia zdarzenia lub powzięcia przez ubezpieczającego/ ubezpieczonego wiadomości o zdarzeniu. </w:t>
      </w:r>
    </w:p>
    <w:p w14:paraId="336D8049" w14:textId="77777777" w:rsidR="00CB7CCB" w:rsidRPr="0034569C" w:rsidRDefault="00CB7CCB" w:rsidP="00443F2D">
      <w:pPr>
        <w:numPr>
          <w:ilvl w:val="1"/>
          <w:numId w:val="126"/>
        </w:numPr>
        <w:tabs>
          <w:tab w:val="clear" w:pos="0"/>
          <w:tab w:val="left" w:pos="709"/>
        </w:tabs>
        <w:suppressAutoHyphens/>
        <w:spacing w:before="120" w:after="0" w:line="240" w:lineRule="auto"/>
        <w:ind w:left="720" w:hanging="720"/>
        <w:jc w:val="both"/>
        <w:rPr>
          <w:rFonts w:ascii="Cambria" w:hAnsi="Cambria"/>
          <w:bCs/>
        </w:rPr>
      </w:pPr>
      <w:r w:rsidRPr="0034569C">
        <w:rPr>
          <w:rFonts w:ascii="Cambria" w:hAnsi="Cambria"/>
          <w:b/>
        </w:rPr>
        <w:t>Franszyzy i udziały własne:</w:t>
      </w:r>
    </w:p>
    <w:p w14:paraId="0ADF3635" w14:textId="77777777" w:rsidR="00CB7CCB" w:rsidRPr="0034569C" w:rsidRDefault="00CB7CCB" w:rsidP="00443F2D">
      <w:pPr>
        <w:pStyle w:val="Akapitzlist11"/>
        <w:numPr>
          <w:ilvl w:val="2"/>
          <w:numId w:val="126"/>
        </w:numPr>
        <w:tabs>
          <w:tab w:val="left" w:pos="720"/>
        </w:tabs>
        <w:spacing w:after="0" w:line="240" w:lineRule="auto"/>
        <w:ind w:left="720" w:hanging="720"/>
        <w:jc w:val="both"/>
        <w:rPr>
          <w:rFonts w:ascii="Cambria" w:hAnsi="Cambria"/>
        </w:rPr>
      </w:pPr>
      <w:r w:rsidRPr="0034569C">
        <w:rPr>
          <w:rFonts w:ascii="Cambria" w:hAnsi="Cambria"/>
        </w:rPr>
        <w:t xml:space="preserve">Franszyza integralna: 200 zł, za wyjątkiem ubezpieczenia mienia od kradzieży z włamaniem </w:t>
      </w:r>
      <w:r w:rsidRPr="0034569C">
        <w:rPr>
          <w:rFonts w:ascii="Cambria" w:hAnsi="Cambria"/>
        </w:rPr>
        <w:br/>
        <w:t>i rabunku, gdzie franszyza ta wynosi 100 zł oraz ubezpieczenia przedmiotów szklanych, gdzie franszyza integralna wynosi 50 zł</w:t>
      </w:r>
    </w:p>
    <w:p w14:paraId="302F3FE2" w14:textId="77777777" w:rsidR="00CB7CCB" w:rsidRPr="0034569C" w:rsidRDefault="00CB7CCB" w:rsidP="00443F2D">
      <w:pPr>
        <w:pStyle w:val="Akapitzlist11"/>
        <w:numPr>
          <w:ilvl w:val="2"/>
          <w:numId w:val="126"/>
        </w:numPr>
        <w:tabs>
          <w:tab w:val="left" w:pos="720"/>
        </w:tabs>
        <w:spacing w:after="0" w:line="240" w:lineRule="auto"/>
        <w:ind w:left="720" w:hanging="720"/>
        <w:jc w:val="both"/>
        <w:rPr>
          <w:rFonts w:ascii="Cambria" w:hAnsi="Cambria"/>
        </w:rPr>
      </w:pPr>
      <w:r w:rsidRPr="0034569C">
        <w:rPr>
          <w:rFonts w:ascii="Cambria" w:hAnsi="Cambria"/>
        </w:rPr>
        <w:t>Franszyza redukcyjna i udział własny – brak</w:t>
      </w:r>
    </w:p>
    <w:p w14:paraId="1FB29686" w14:textId="77777777" w:rsidR="00CB7CCB" w:rsidRPr="0034569C" w:rsidRDefault="00CB7CCB" w:rsidP="00CB7CCB">
      <w:pPr>
        <w:pStyle w:val="Akapitzlist"/>
        <w:widowControl w:val="0"/>
        <w:numPr>
          <w:ilvl w:val="0"/>
          <w:numId w:val="74"/>
        </w:numPr>
        <w:tabs>
          <w:tab w:val="clear" w:pos="0"/>
          <w:tab w:val="num" w:pos="720"/>
        </w:tabs>
        <w:spacing w:before="120" w:after="60" w:line="240" w:lineRule="auto"/>
        <w:ind w:left="720" w:hanging="720"/>
        <w:contextualSpacing w:val="0"/>
        <w:jc w:val="both"/>
        <w:outlineLvl w:val="2"/>
        <w:rPr>
          <w:rFonts w:ascii="Cambria" w:hAnsi="Cambria"/>
          <w:b/>
        </w:rPr>
      </w:pPr>
      <w:r w:rsidRPr="0034569C">
        <w:rPr>
          <w:rFonts w:ascii="Cambria" w:hAnsi="Cambria"/>
          <w:b/>
        </w:rPr>
        <w:t>Klauzule dodatkowe i inne postanowienia szczególne fakultatywne:</w:t>
      </w:r>
    </w:p>
    <w:p w14:paraId="214548DB" w14:textId="77777777" w:rsidR="00CB7CCB" w:rsidRPr="0034569C" w:rsidRDefault="00CB7CCB" w:rsidP="00CB7CCB">
      <w:pPr>
        <w:pStyle w:val="Akapitzlist"/>
        <w:widowControl w:val="0"/>
        <w:numPr>
          <w:ilvl w:val="1"/>
          <w:numId w:val="74"/>
        </w:numPr>
        <w:tabs>
          <w:tab w:val="left" w:pos="720"/>
          <w:tab w:val="left" w:pos="900"/>
        </w:tabs>
        <w:spacing w:after="0" w:line="240" w:lineRule="auto"/>
        <w:ind w:left="737" w:hanging="737"/>
        <w:jc w:val="both"/>
        <w:rPr>
          <w:rFonts w:ascii="Cambria" w:hAnsi="Cambria"/>
        </w:rPr>
      </w:pPr>
      <w:r w:rsidRPr="0034569C">
        <w:rPr>
          <w:rFonts w:ascii="Cambria" w:hAnsi="Cambria"/>
        </w:rPr>
        <w:t>Przyjęcie podanej klauzuli funduszu prewencyjnego</w:t>
      </w:r>
    </w:p>
    <w:p w14:paraId="7A08B98B" w14:textId="0C74AD6B" w:rsidR="00CB7CCB" w:rsidRPr="0034569C" w:rsidRDefault="00CB7CCB" w:rsidP="00CB7CCB">
      <w:pPr>
        <w:pStyle w:val="Akapitzlist"/>
        <w:widowControl w:val="0"/>
        <w:numPr>
          <w:ilvl w:val="1"/>
          <w:numId w:val="74"/>
        </w:numPr>
        <w:tabs>
          <w:tab w:val="left" w:pos="720"/>
          <w:tab w:val="left" w:pos="900"/>
        </w:tabs>
        <w:spacing w:after="0" w:line="240" w:lineRule="auto"/>
        <w:ind w:left="737" w:hanging="737"/>
        <w:jc w:val="both"/>
        <w:rPr>
          <w:rFonts w:ascii="Cambria" w:hAnsi="Cambria"/>
        </w:rPr>
      </w:pPr>
      <w:r w:rsidRPr="0034569C">
        <w:rPr>
          <w:rFonts w:ascii="Cambria" w:hAnsi="Cambria"/>
        </w:rPr>
        <w:t xml:space="preserve">Zwiększenie limitu w ryzyku </w:t>
      </w:r>
      <w:r w:rsidR="00F360D8" w:rsidRPr="0034569C">
        <w:rPr>
          <w:rFonts w:ascii="Cambria" w:hAnsi="Cambria"/>
        </w:rPr>
        <w:t>k</w:t>
      </w:r>
      <w:r w:rsidR="00D975A7" w:rsidRPr="0034569C">
        <w:rPr>
          <w:rFonts w:ascii="Cambria" w:hAnsi="Cambria"/>
        </w:rPr>
        <w:t>atastrofy budowlanej do kwoty 8 000 000</w:t>
      </w:r>
      <w:r w:rsidRPr="0034569C">
        <w:rPr>
          <w:rFonts w:ascii="Cambria" w:hAnsi="Cambria"/>
        </w:rPr>
        <w:t xml:space="preserve"> zł </w:t>
      </w:r>
    </w:p>
    <w:p w14:paraId="3BC30E58" w14:textId="77777777" w:rsidR="00CB7CCB" w:rsidRPr="0034569C" w:rsidRDefault="00CB7CCB" w:rsidP="00CB7CCB">
      <w:pPr>
        <w:pStyle w:val="Akapitzlist"/>
        <w:widowControl w:val="0"/>
        <w:numPr>
          <w:ilvl w:val="1"/>
          <w:numId w:val="74"/>
        </w:numPr>
        <w:tabs>
          <w:tab w:val="left" w:pos="720"/>
          <w:tab w:val="left" w:pos="900"/>
        </w:tabs>
        <w:spacing w:after="0" w:line="240" w:lineRule="auto"/>
        <w:ind w:left="737" w:hanging="737"/>
        <w:jc w:val="both"/>
        <w:rPr>
          <w:rFonts w:ascii="Cambria" w:hAnsi="Cambria"/>
        </w:rPr>
      </w:pPr>
      <w:r w:rsidRPr="0034569C">
        <w:rPr>
          <w:rFonts w:ascii="Cambria" w:hAnsi="Cambria"/>
        </w:rPr>
        <w:t xml:space="preserve">Przyjęcie podanej klauzuli </w:t>
      </w:r>
      <w:r w:rsidRPr="0034569C">
        <w:rPr>
          <w:rFonts w:ascii="Cambria" w:hAnsi="Cambria"/>
          <w:bCs/>
        </w:rPr>
        <w:t>przezornej sumy ubezpieczenia</w:t>
      </w:r>
    </w:p>
    <w:p w14:paraId="450A21C2" w14:textId="77777777" w:rsidR="00CB7CCB" w:rsidRPr="0034569C" w:rsidRDefault="00CB7CCB" w:rsidP="00CB7CCB">
      <w:pPr>
        <w:pStyle w:val="Akapitzlist"/>
        <w:widowControl w:val="0"/>
        <w:numPr>
          <w:ilvl w:val="1"/>
          <w:numId w:val="74"/>
        </w:numPr>
        <w:tabs>
          <w:tab w:val="left" w:pos="720"/>
          <w:tab w:val="left" w:pos="900"/>
        </w:tabs>
        <w:spacing w:after="0" w:line="240" w:lineRule="auto"/>
        <w:ind w:left="737" w:hanging="737"/>
        <w:jc w:val="both"/>
        <w:rPr>
          <w:rFonts w:ascii="Cambria" w:hAnsi="Cambria"/>
        </w:rPr>
      </w:pPr>
      <w:r w:rsidRPr="0034569C">
        <w:rPr>
          <w:rFonts w:ascii="Cambria" w:hAnsi="Cambria"/>
        </w:rPr>
        <w:t>Przyjęcie podanej klauzuli aktów terroryzmu</w:t>
      </w:r>
    </w:p>
    <w:p w14:paraId="30BDD683" w14:textId="77777777" w:rsidR="00CB7CCB" w:rsidRPr="0034569C" w:rsidRDefault="00CB7CCB" w:rsidP="00CB7CCB">
      <w:pPr>
        <w:pStyle w:val="Akapitzlist"/>
        <w:widowControl w:val="0"/>
        <w:numPr>
          <w:ilvl w:val="1"/>
          <w:numId w:val="74"/>
        </w:numPr>
        <w:tabs>
          <w:tab w:val="left" w:pos="720"/>
          <w:tab w:val="left" w:pos="900"/>
        </w:tabs>
        <w:spacing w:after="0" w:line="240" w:lineRule="auto"/>
        <w:ind w:left="737" w:hanging="737"/>
        <w:jc w:val="both"/>
        <w:rPr>
          <w:rFonts w:ascii="Cambria" w:hAnsi="Cambria"/>
        </w:rPr>
      </w:pPr>
      <w:r w:rsidRPr="0034569C">
        <w:rPr>
          <w:rFonts w:ascii="Cambria" w:hAnsi="Cambria"/>
        </w:rPr>
        <w:t>Przyjęcie podanej klauzuli uznania okoliczności</w:t>
      </w:r>
    </w:p>
    <w:p w14:paraId="7DDB1A8E" w14:textId="77777777" w:rsidR="00CB7CCB" w:rsidRPr="0034569C" w:rsidRDefault="00CB7CCB" w:rsidP="00CB7CCB">
      <w:pPr>
        <w:pStyle w:val="Akapitzlist"/>
        <w:widowControl w:val="0"/>
        <w:numPr>
          <w:ilvl w:val="1"/>
          <w:numId w:val="74"/>
        </w:numPr>
        <w:tabs>
          <w:tab w:val="left" w:pos="720"/>
          <w:tab w:val="left" w:pos="900"/>
        </w:tabs>
        <w:spacing w:after="0" w:line="240" w:lineRule="auto"/>
        <w:ind w:left="737" w:hanging="737"/>
        <w:jc w:val="both"/>
        <w:rPr>
          <w:rFonts w:ascii="Cambria" w:hAnsi="Cambria"/>
        </w:rPr>
      </w:pPr>
      <w:r w:rsidRPr="0034569C">
        <w:rPr>
          <w:rFonts w:ascii="Cambria" w:hAnsi="Cambria"/>
        </w:rPr>
        <w:t>Przyjęcie podanej klauzuli zmiany wielkości ryzyka</w:t>
      </w:r>
    </w:p>
    <w:p w14:paraId="5996B7EA" w14:textId="77777777" w:rsidR="00CB7CCB" w:rsidRPr="0034569C" w:rsidRDefault="00CB7CCB" w:rsidP="00CB7CCB">
      <w:pPr>
        <w:pStyle w:val="Akapitzlist"/>
        <w:widowControl w:val="0"/>
        <w:numPr>
          <w:ilvl w:val="1"/>
          <w:numId w:val="74"/>
        </w:numPr>
        <w:tabs>
          <w:tab w:val="left" w:pos="720"/>
          <w:tab w:val="left" w:pos="900"/>
        </w:tabs>
        <w:spacing w:after="0" w:line="240" w:lineRule="auto"/>
        <w:ind w:left="737" w:hanging="737"/>
        <w:jc w:val="both"/>
        <w:rPr>
          <w:rFonts w:ascii="Cambria" w:hAnsi="Cambria"/>
        </w:rPr>
      </w:pPr>
      <w:r w:rsidRPr="0034569C">
        <w:rPr>
          <w:rFonts w:ascii="Cambria" w:hAnsi="Cambria"/>
        </w:rPr>
        <w:lastRenderedPageBreak/>
        <w:t>Przyjęcie podanej klauzuli wypłaty bezspornej części odszkodowania</w:t>
      </w:r>
    </w:p>
    <w:p w14:paraId="061A6F71" w14:textId="77777777" w:rsidR="00CB7CCB" w:rsidRPr="0034569C" w:rsidRDefault="00CB7CCB" w:rsidP="00CB7CCB">
      <w:pPr>
        <w:pStyle w:val="Akapitzlist"/>
        <w:widowControl w:val="0"/>
        <w:numPr>
          <w:ilvl w:val="1"/>
          <w:numId w:val="74"/>
        </w:numPr>
        <w:tabs>
          <w:tab w:val="left" w:pos="720"/>
          <w:tab w:val="left" w:pos="900"/>
        </w:tabs>
        <w:spacing w:after="0" w:line="240" w:lineRule="auto"/>
        <w:ind w:left="737" w:hanging="737"/>
        <w:jc w:val="both"/>
        <w:rPr>
          <w:rFonts w:ascii="Cambria" w:hAnsi="Cambria"/>
        </w:rPr>
      </w:pPr>
      <w:r w:rsidRPr="0034569C">
        <w:rPr>
          <w:rFonts w:ascii="Cambria" w:hAnsi="Cambria"/>
        </w:rPr>
        <w:t>Przyjęcie podanej klauzuli wyrównania sumy ubezpieczenia</w:t>
      </w:r>
    </w:p>
    <w:p w14:paraId="3F31F6F3" w14:textId="77777777" w:rsidR="00CB7CCB" w:rsidRPr="0034569C" w:rsidRDefault="00CB7CCB" w:rsidP="00CB7CCB">
      <w:pPr>
        <w:pStyle w:val="Akapitzlist"/>
        <w:widowControl w:val="0"/>
        <w:numPr>
          <w:ilvl w:val="1"/>
          <w:numId w:val="74"/>
        </w:numPr>
        <w:tabs>
          <w:tab w:val="left" w:pos="720"/>
          <w:tab w:val="left" w:pos="900"/>
        </w:tabs>
        <w:spacing w:after="0" w:line="240" w:lineRule="auto"/>
        <w:ind w:left="737" w:hanging="737"/>
        <w:jc w:val="both"/>
        <w:rPr>
          <w:rFonts w:ascii="Cambria" w:hAnsi="Cambria"/>
        </w:rPr>
      </w:pPr>
      <w:r w:rsidRPr="0034569C">
        <w:rPr>
          <w:rFonts w:ascii="Cambria" w:hAnsi="Cambria"/>
        </w:rPr>
        <w:t>Przyjęcie podanej klauzuli pokrycia kosztów naprawy uszkodzeń powstałych w mieniu otaczającym</w:t>
      </w:r>
    </w:p>
    <w:p w14:paraId="7ADBAB41" w14:textId="77777777" w:rsidR="00CB7CCB" w:rsidRPr="0034569C" w:rsidRDefault="00CB7CCB" w:rsidP="00CB7CCB">
      <w:pPr>
        <w:pStyle w:val="Akapitzlist"/>
        <w:widowControl w:val="0"/>
        <w:numPr>
          <w:ilvl w:val="1"/>
          <w:numId w:val="74"/>
        </w:numPr>
        <w:tabs>
          <w:tab w:val="left" w:pos="720"/>
          <w:tab w:val="left" w:pos="900"/>
        </w:tabs>
        <w:spacing w:after="0" w:line="240" w:lineRule="auto"/>
        <w:ind w:left="737" w:hanging="737"/>
        <w:jc w:val="both"/>
        <w:rPr>
          <w:rFonts w:ascii="Cambria" w:hAnsi="Cambria"/>
        </w:rPr>
      </w:pPr>
      <w:r w:rsidRPr="0034569C">
        <w:rPr>
          <w:rFonts w:ascii="Cambria" w:hAnsi="Cambria"/>
        </w:rPr>
        <w:t>Przyjęcie podanej klauzuli zmiany lokalizacji odbudowy</w:t>
      </w:r>
    </w:p>
    <w:p w14:paraId="5845DACB" w14:textId="77777777" w:rsidR="00CB7CCB" w:rsidRPr="0034569C" w:rsidRDefault="00CB7CCB" w:rsidP="00CB7CCB">
      <w:pPr>
        <w:pStyle w:val="Akapitzlist"/>
        <w:widowControl w:val="0"/>
        <w:numPr>
          <w:ilvl w:val="1"/>
          <w:numId w:val="74"/>
        </w:numPr>
        <w:tabs>
          <w:tab w:val="left" w:pos="720"/>
          <w:tab w:val="left" w:pos="900"/>
        </w:tabs>
        <w:spacing w:after="0" w:line="240" w:lineRule="auto"/>
        <w:ind w:left="737" w:hanging="737"/>
        <w:jc w:val="both"/>
        <w:rPr>
          <w:rFonts w:ascii="Cambria" w:hAnsi="Cambria"/>
        </w:rPr>
      </w:pPr>
      <w:r w:rsidRPr="0034569C">
        <w:rPr>
          <w:rFonts w:ascii="Cambria" w:hAnsi="Cambria"/>
        </w:rPr>
        <w:t>Przyjęcie podanej klauzuli automatycznego pokrycia konsumpcji sumy ubezpieczenia w ubezpieczeniu mienia systemem pierwszego ryzyka</w:t>
      </w:r>
    </w:p>
    <w:p w14:paraId="0AE77318" w14:textId="77777777" w:rsidR="00CB7CCB" w:rsidRPr="0034569C" w:rsidRDefault="00CB7CCB" w:rsidP="00CB7CCB">
      <w:pPr>
        <w:pStyle w:val="Akapitzlist"/>
        <w:widowControl w:val="0"/>
        <w:numPr>
          <w:ilvl w:val="1"/>
          <w:numId w:val="74"/>
        </w:numPr>
        <w:tabs>
          <w:tab w:val="left" w:pos="720"/>
          <w:tab w:val="left" w:pos="900"/>
        </w:tabs>
        <w:spacing w:after="0" w:line="240" w:lineRule="auto"/>
        <w:ind w:left="737" w:hanging="737"/>
        <w:jc w:val="both"/>
        <w:rPr>
          <w:rFonts w:ascii="Cambria" w:hAnsi="Cambria"/>
        </w:rPr>
      </w:pPr>
      <w:r w:rsidRPr="0034569C">
        <w:rPr>
          <w:rFonts w:ascii="Cambria" w:hAnsi="Cambria"/>
        </w:rPr>
        <w:t>Zwiększenie do kwoty 10 mln zł bezskładkowego limitu w klauzuli automatycznego pokrycia (limit wspólny z ubezpieczeniem sprzętu elektronicznego oraz maszyn i urządzeń od wszystkich ryzyk)</w:t>
      </w:r>
    </w:p>
    <w:p w14:paraId="6CC896B1" w14:textId="7665F135" w:rsidR="00CB7CCB" w:rsidRPr="0034569C" w:rsidRDefault="00CB7CCB" w:rsidP="00626BC3">
      <w:pPr>
        <w:pStyle w:val="Akapitzlist"/>
        <w:widowControl w:val="0"/>
        <w:numPr>
          <w:ilvl w:val="1"/>
          <w:numId w:val="74"/>
        </w:numPr>
        <w:tabs>
          <w:tab w:val="left" w:pos="720"/>
          <w:tab w:val="left" w:pos="900"/>
        </w:tabs>
        <w:spacing w:after="0" w:line="240" w:lineRule="auto"/>
        <w:ind w:left="737" w:hanging="737"/>
        <w:jc w:val="both"/>
        <w:rPr>
          <w:rFonts w:ascii="Cambria" w:hAnsi="Cambria"/>
        </w:rPr>
      </w:pPr>
      <w:r w:rsidRPr="0034569C">
        <w:rPr>
          <w:rFonts w:ascii="Cambria" w:hAnsi="Cambria"/>
        </w:rPr>
        <w:t>Zniesienie franszyzy integralnej</w:t>
      </w:r>
    </w:p>
    <w:p w14:paraId="3FE363B5" w14:textId="77777777" w:rsidR="00626BC3" w:rsidRPr="0034569C" w:rsidRDefault="00626BC3" w:rsidP="00626BC3">
      <w:pPr>
        <w:pStyle w:val="Akapitzlist"/>
        <w:widowControl w:val="0"/>
        <w:tabs>
          <w:tab w:val="left" w:pos="0"/>
          <w:tab w:val="left" w:pos="720"/>
          <w:tab w:val="left" w:pos="900"/>
        </w:tabs>
        <w:spacing w:after="0" w:line="240" w:lineRule="auto"/>
        <w:ind w:left="737"/>
        <w:jc w:val="both"/>
        <w:rPr>
          <w:rFonts w:ascii="Cambria" w:hAnsi="Cambria"/>
        </w:rPr>
      </w:pPr>
    </w:p>
    <w:p w14:paraId="61CBB436" w14:textId="21DB2AC6" w:rsidR="00CB7CCB" w:rsidRPr="0034569C" w:rsidRDefault="00CB7CCB" w:rsidP="002D578F">
      <w:pPr>
        <w:pStyle w:val="Akapitzlist"/>
        <w:widowControl w:val="0"/>
        <w:tabs>
          <w:tab w:val="left" w:pos="0"/>
        </w:tabs>
        <w:suppressAutoHyphens/>
        <w:spacing w:after="0" w:line="240" w:lineRule="auto"/>
        <w:ind w:left="0"/>
        <w:contextualSpacing w:val="0"/>
        <w:jc w:val="both"/>
        <w:outlineLvl w:val="1"/>
        <w:rPr>
          <w:rFonts w:ascii="Cambria" w:hAnsi="Cambria"/>
          <w:b/>
          <w:highlight w:val="yellow"/>
          <w:u w:val="single"/>
        </w:rPr>
      </w:pPr>
    </w:p>
    <w:p w14:paraId="5ECD5CCC" w14:textId="77777777" w:rsidR="00CB7CCB" w:rsidRPr="0034569C" w:rsidRDefault="00CB7CCB" w:rsidP="00CB7CCB">
      <w:pPr>
        <w:pStyle w:val="Akapitzlist"/>
        <w:widowControl w:val="0"/>
        <w:tabs>
          <w:tab w:val="left" w:pos="567"/>
        </w:tabs>
        <w:suppressAutoHyphens/>
        <w:spacing w:before="360" w:after="120" w:line="240" w:lineRule="auto"/>
        <w:contextualSpacing w:val="0"/>
        <w:jc w:val="both"/>
        <w:outlineLvl w:val="1"/>
        <w:rPr>
          <w:rFonts w:ascii="Cambria" w:hAnsi="Cambria"/>
          <w:b/>
          <w:highlight w:val="yellow"/>
          <w:u w:val="single"/>
        </w:rPr>
      </w:pPr>
    </w:p>
    <w:p w14:paraId="69758B32" w14:textId="77777777" w:rsidR="001916D2" w:rsidRPr="0034569C" w:rsidRDefault="001916D2" w:rsidP="00CB7CCB">
      <w:pPr>
        <w:pStyle w:val="Akapitzlist"/>
        <w:widowControl w:val="0"/>
        <w:tabs>
          <w:tab w:val="left" w:pos="567"/>
        </w:tabs>
        <w:suppressAutoHyphens/>
        <w:spacing w:before="360" w:after="120" w:line="240" w:lineRule="auto"/>
        <w:contextualSpacing w:val="0"/>
        <w:jc w:val="both"/>
        <w:outlineLvl w:val="1"/>
        <w:rPr>
          <w:rFonts w:ascii="Cambria" w:hAnsi="Cambria"/>
          <w:b/>
          <w:highlight w:val="yellow"/>
          <w:u w:val="single"/>
        </w:rPr>
        <w:sectPr w:rsidR="001916D2" w:rsidRPr="0034569C" w:rsidSect="00840BF8">
          <w:pgSz w:w="11906" w:h="16838"/>
          <w:pgMar w:top="993" w:right="1134" w:bottom="709" w:left="1134" w:header="454" w:footer="454" w:gutter="0"/>
          <w:cols w:space="708"/>
          <w:docGrid w:linePitch="360"/>
        </w:sectPr>
      </w:pPr>
    </w:p>
    <w:p w14:paraId="076DEE81" w14:textId="77777777" w:rsidR="00CB7CCB" w:rsidRPr="0034569C" w:rsidRDefault="00CB7CCB" w:rsidP="00CB7CCB">
      <w:pPr>
        <w:pStyle w:val="Akapitzlist"/>
        <w:widowControl w:val="0"/>
        <w:numPr>
          <w:ilvl w:val="2"/>
          <w:numId w:val="75"/>
        </w:numPr>
        <w:tabs>
          <w:tab w:val="clear" w:pos="2700"/>
          <w:tab w:val="num" w:pos="540"/>
          <w:tab w:val="left" w:pos="567"/>
        </w:tabs>
        <w:suppressAutoHyphens/>
        <w:spacing w:before="120" w:after="120" w:line="240" w:lineRule="auto"/>
        <w:ind w:left="539" w:hanging="539"/>
        <w:contextualSpacing w:val="0"/>
        <w:jc w:val="both"/>
        <w:outlineLvl w:val="1"/>
        <w:rPr>
          <w:rFonts w:ascii="Cambria" w:hAnsi="Cambria"/>
          <w:b/>
          <w:u w:val="single"/>
        </w:rPr>
      </w:pPr>
      <w:r w:rsidRPr="0034569C">
        <w:rPr>
          <w:rFonts w:ascii="Cambria" w:hAnsi="Cambria"/>
          <w:b/>
          <w:u w:val="single"/>
        </w:rPr>
        <w:lastRenderedPageBreak/>
        <w:t>Ubezpieczenie sprzętu elektronicznego od wszystkich ryzyk</w:t>
      </w:r>
    </w:p>
    <w:p w14:paraId="1F639006" w14:textId="77777777" w:rsidR="00CB7CCB" w:rsidRPr="0034569C" w:rsidRDefault="00CB7CCB" w:rsidP="00CB7CCB">
      <w:pPr>
        <w:widowControl w:val="0"/>
        <w:numPr>
          <w:ilvl w:val="0"/>
          <w:numId w:val="77"/>
        </w:numPr>
        <w:tabs>
          <w:tab w:val="left" w:pos="709"/>
        </w:tabs>
        <w:spacing w:before="240" w:after="120" w:line="240" w:lineRule="auto"/>
        <w:ind w:left="567" w:hanging="567"/>
        <w:jc w:val="both"/>
        <w:outlineLvl w:val="2"/>
        <w:rPr>
          <w:rFonts w:ascii="Cambria" w:hAnsi="Cambria"/>
          <w:b/>
        </w:rPr>
      </w:pPr>
      <w:r w:rsidRPr="0034569C">
        <w:rPr>
          <w:rFonts w:ascii="Cambria" w:hAnsi="Cambria"/>
          <w:b/>
        </w:rPr>
        <w:t>Wymagany zakres ubezpieczenia:</w:t>
      </w:r>
    </w:p>
    <w:p w14:paraId="499902C2" w14:textId="77777777" w:rsidR="00CB7CCB" w:rsidRPr="0034569C" w:rsidRDefault="00CB7CCB" w:rsidP="00CB7CCB">
      <w:pPr>
        <w:widowControl w:val="0"/>
        <w:tabs>
          <w:tab w:val="left" w:pos="709"/>
        </w:tabs>
        <w:spacing w:after="0" w:line="240" w:lineRule="auto"/>
        <w:ind w:left="709"/>
        <w:jc w:val="both"/>
        <w:rPr>
          <w:rFonts w:ascii="Cambria" w:hAnsi="Cambria"/>
        </w:rPr>
      </w:pPr>
      <w:r w:rsidRPr="0034569C">
        <w:rPr>
          <w:rFonts w:ascii="Cambria" w:hAnsi="Cambria"/>
        </w:rPr>
        <w:t>Wszystkie straty materialne (uszkodzenie, zniszczenie lub utrata) w przedmiocie ubezpieczenia, o ile nie są wyraźnie wyłączone, z zastrzeżeniem dodatkowych warunków obligatoryjnych i zaakceptowanych postanowień i klauzul fakultatywnych. Ochrona ubezpieczeniowa obejmuje zdarzenia nagłe, niespodziewane i niezależne od woli Ubezpieczającego lub Ubezpieczonego, a w szczególności powstałe w wyniku:</w:t>
      </w:r>
    </w:p>
    <w:p w14:paraId="0E0B9862" w14:textId="77777777" w:rsidR="00CB7CCB" w:rsidRPr="0034569C" w:rsidRDefault="00CB7CCB" w:rsidP="00CB7CCB">
      <w:pPr>
        <w:widowControl w:val="0"/>
        <w:numPr>
          <w:ilvl w:val="0"/>
          <w:numId w:val="80"/>
        </w:numPr>
        <w:tabs>
          <w:tab w:val="num" w:pos="993"/>
        </w:tabs>
        <w:spacing w:after="0" w:line="240" w:lineRule="auto"/>
        <w:ind w:left="993" w:hanging="284"/>
        <w:jc w:val="both"/>
        <w:rPr>
          <w:rFonts w:ascii="Cambria" w:hAnsi="Cambria"/>
        </w:rPr>
      </w:pPr>
      <w:r w:rsidRPr="0034569C">
        <w:rPr>
          <w:rFonts w:ascii="Cambria" w:hAnsi="Cambria"/>
        </w:rPr>
        <w:t xml:space="preserve">zdarzeń losowych, w tym: huraganu, działania wody, powodzi, wilgoci; </w:t>
      </w:r>
    </w:p>
    <w:p w14:paraId="6DE19B26" w14:textId="77777777" w:rsidR="00CB7CCB" w:rsidRPr="0034569C" w:rsidRDefault="00CB7CCB" w:rsidP="00CB7CCB">
      <w:pPr>
        <w:widowControl w:val="0"/>
        <w:numPr>
          <w:ilvl w:val="0"/>
          <w:numId w:val="80"/>
        </w:numPr>
        <w:tabs>
          <w:tab w:val="num" w:pos="993"/>
        </w:tabs>
        <w:spacing w:after="0" w:line="240" w:lineRule="auto"/>
        <w:ind w:left="993" w:hanging="284"/>
        <w:jc w:val="both"/>
        <w:rPr>
          <w:rFonts w:ascii="Cambria" w:hAnsi="Cambria"/>
        </w:rPr>
      </w:pPr>
      <w:r w:rsidRPr="0034569C">
        <w:rPr>
          <w:rFonts w:ascii="Cambria" w:hAnsi="Cambria"/>
        </w:rPr>
        <w:t xml:space="preserve">zdarzeń technicznych lub technologicznych, w tym: błędów konstrukcyjnych, wadliwych materiałów, wad produkcyjnych niewykrytych w trakcie konstrukcji, w czasie produkcji i w czasie montażu, indukcji, przepięcia, przetężenia i innych przyczyn elektrycznych; </w:t>
      </w:r>
    </w:p>
    <w:p w14:paraId="0309FFD0" w14:textId="77777777" w:rsidR="00CB7CCB" w:rsidRPr="0034569C" w:rsidRDefault="00CB7CCB" w:rsidP="00CB7CCB">
      <w:pPr>
        <w:widowControl w:val="0"/>
        <w:numPr>
          <w:ilvl w:val="0"/>
          <w:numId w:val="80"/>
        </w:numPr>
        <w:tabs>
          <w:tab w:val="num" w:pos="993"/>
        </w:tabs>
        <w:spacing w:after="0" w:line="240" w:lineRule="auto"/>
        <w:ind w:left="993" w:hanging="284"/>
        <w:jc w:val="both"/>
        <w:rPr>
          <w:rFonts w:ascii="Cambria" w:hAnsi="Cambria"/>
        </w:rPr>
      </w:pPr>
      <w:r w:rsidRPr="0034569C">
        <w:rPr>
          <w:rFonts w:ascii="Cambria" w:hAnsi="Cambria"/>
        </w:rPr>
        <w:t xml:space="preserve">działania człowieka; kradzieży z włamaniem, rabunku, celowego i świadomego zniszczenia przez ustalonych bądź nieustalonych sprawców, dewastacji, wandalizmu, niewłaściwego użytkowania, nieostrożności, błędnej obsługi, zaniedbania, braku kwalifikacji, błędu operatora, upuszczenia/upadku), </w:t>
      </w:r>
    </w:p>
    <w:p w14:paraId="31A77D8B" w14:textId="77777777" w:rsidR="00CB7CCB" w:rsidRPr="0034569C" w:rsidRDefault="00CB7CCB" w:rsidP="00CB7CCB">
      <w:pPr>
        <w:widowControl w:val="0"/>
        <w:tabs>
          <w:tab w:val="left" w:pos="709"/>
        </w:tabs>
        <w:spacing w:before="60" w:after="0" w:line="240" w:lineRule="auto"/>
        <w:ind w:left="709"/>
        <w:jc w:val="both"/>
        <w:rPr>
          <w:rFonts w:ascii="Cambria" w:hAnsi="Cambria"/>
        </w:rPr>
      </w:pPr>
      <w:r w:rsidRPr="0034569C">
        <w:rPr>
          <w:rFonts w:ascii="Cambria" w:hAnsi="Cambria"/>
        </w:rPr>
        <w:t>obejmujące poniesione na terenie RP koszty pracy w godzinach nadliczbowych, w nocy, w niedziele i święta, koszty przejazdu techników i ekspertów, koszty ekspresowego transportu (w tym frachtu lotniczego), koszty montażu/demontażu, koszty pomocnicze, koszty uprzątnięcia pozostałości, rozszerzone o koszty odtworzenia danych i oprogramowania, nośniki danych oraz zwiększone koszty działalności.</w:t>
      </w:r>
    </w:p>
    <w:p w14:paraId="01881312" w14:textId="77777777" w:rsidR="00CB7CCB" w:rsidRPr="0034569C" w:rsidRDefault="00CB7CCB" w:rsidP="00CB7CCB">
      <w:pPr>
        <w:widowControl w:val="0"/>
        <w:numPr>
          <w:ilvl w:val="0"/>
          <w:numId w:val="77"/>
        </w:numPr>
        <w:tabs>
          <w:tab w:val="left" w:pos="709"/>
        </w:tabs>
        <w:spacing w:before="120" w:after="120" w:line="240" w:lineRule="auto"/>
        <w:ind w:left="709" w:hanging="709"/>
        <w:jc w:val="both"/>
        <w:rPr>
          <w:rFonts w:ascii="Cambria" w:hAnsi="Cambria"/>
          <w:b/>
        </w:rPr>
      </w:pPr>
      <w:r w:rsidRPr="0034569C">
        <w:rPr>
          <w:rFonts w:ascii="Cambria" w:hAnsi="Cambria"/>
          <w:b/>
        </w:rPr>
        <w:t>Zakres terytorialny ubezpieczenia: sprzęt stacjonarny - RP; sprzęt przenośny – Europa</w:t>
      </w:r>
    </w:p>
    <w:p w14:paraId="5C504E4A" w14:textId="77777777" w:rsidR="00CB7CCB" w:rsidRPr="0034569C" w:rsidRDefault="00CB7CCB" w:rsidP="00CB7CCB">
      <w:pPr>
        <w:widowControl w:val="0"/>
        <w:numPr>
          <w:ilvl w:val="0"/>
          <w:numId w:val="77"/>
        </w:numPr>
        <w:tabs>
          <w:tab w:val="left" w:pos="709"/>
        </w:tabs>
        <w:autoSpaceDE w:val="0"/>
        <w:autoSpaceDN w:val="0"/>
        <w:adjustRightInd w:val="0"/>
        <w:spacing w:after="0" w:line="240" w:lineRule="auto"/>
        <w:ind w:left="709" w:hanging="709"/>
        <w:jc w:val="both"/>
        <w:rPr>
          <w:rFonts w:ascii="Cambria" w:hAnsi="Cambria"/>
          <w:b/>
          <w:bCs/>
          <w:lang w:val="en-GB" w:eastAsia="pl-PL"/>
        </w:rPr>
      </w:pPr>
      <w:r w:rsidRPr="0034569C">
        <w:rPr>
          <w:rFonts w:ascii="Cambria" w:hAnsi="Cambria"/>
          <w:b/>
          <w:bCs/>
          <w:lang w:val="en-GB" w:eastAsia="pl-PL"/>
        </w:rPr>
        <w:t>Przedmiot ubezpieczenia</w:t>
      </w:r>
    </w:p>
    <w:p w14:paraId="0FD841EE" w14:textId="77777777" w:rsidR="00CB7CCB" w:rsidRPr="0034569C" w:rsidRDefault="00CB7CCB" w:rsidP="00CB7CCB">
      <w:pPr>
        <w:widowControl w:val="0"/>
        <w:tabs>
          <w:tab w:val="left" w:pos="709"/>
        </w:tabs>
        <w:autoSpaceDE w:val="0"/>
        <w:autoSpaceDN w:val="0"/>
        <w:adjustRightInd w:val="0"/>
        <w:spacing w:before="60" w:after="0" w:line="240" w:lineRule="auto"/>
        <w:ind w:left="709"/>
        <w:jc w:val="both"/>
        <w:rPr>
          <w:rFonts w:ascii="Cambria" w:hAnsi="Cambria"/>
          <w:lang w:eastAsia="pl-PL"/>
        </w:rPr>
      </w:pPr>
      <w:r w:rsidRPr="0034569C">
        <w:rPr>
          <w:rFonts w:ascii="Cambria" w:hAnsi="Cambria"/>
          <w:lang w:eastAsia="pl-PL"/>
        </w:rPr>
        <w:t xml:space="preserve">Przedmiotem ubezpieczenia jest interes majątkowy ubezpieczającego/ubezpieczonego </w:t>
      </w:r>
      <w:r w:rsidRPr="0034569C">
        <w:rPr>
          <w:rFonts w:ascii="Cambria" w:hAnsi="Cambria"/>
          <w:lang w:eastAsia="pl-PL"/>
        </w:rPr>
        <w:br/>
        <w:t>w odniesieniu do sprzętu elektronicznego stacjonarnego i przenośnego, obejmującego m.in.:</w:t>
      </w:r>
    </w:p>
    <w:p w14:paraId="76660C9E" w14:textId="77777777" w:rsidR="00CB7CCB" w:rsidRPr="0034569C" w:rsidRDefault="00CB7CCB" w:rsidP="00CB7CCB">
      <w:pPr>
        <w:widowControl w:val="0"/>
        <w:numPr>
          <w:ilvl w:val="1"/>
          <w:numId w:val="77"/>
        </w:numPr>
        <w:tabs>
          <w:tab w:val="left" w:pos="709"/>
        </w:tabs>
        <w:autoSpaceDE w:val="0"/>
        <w:autoSpaceDN w:val="0"/>
        <w:adjustRightInd w:val="0"/>
        <w:spacing w:after="0" w:line="240" w:lineRule="auto"/>
        <w:ind w:left="709" w:hanging="709"/>
        <w:jc w:val="both"/>
        <w:rPr>
          <w:rFonts w:ascii="Cambria" w:hAnsi="Cambria"/>
          <w:lang w:eastAsia="pl-PL"/>
        </w:rPr>
      </w:pPr>
      <w:r w:rsidRPr="0034569C">
        <w:rPr>
          <w:rFonts w:ascii="Cambria" w:hAnsi="Cambria"/>
          <w:lang w:eastAsia="pl-PL"/>
        </w:rPr>
        <w:t>komputery, laptopy, notebooki, netbooki, tablety, ultrabooki, notepady;</w:t>
      </w:r>
    </w:p>
    <w:p w14:paraId="43FEFC57" w14:textId="77777777" w:rsidR="00CB7CCB" w:rsidRPr="0034569C" w:rsidRDefault="00CB7CCB" w:rsidP="00CB7CCB">
      <w:pPr>
        <w:widowControl w:val="0"/>
        <w:numPr>
          <w:ilvl w:val="1"/>
          <w:numId w:val="77"/>
        </w:numPr>
        <w:tabs>
          <w:tab w:val="left" w:pos="709"/>
        </w:tabs>
        <w:autoSpaceDE w:val="0"/>
        <w:autoSpaceDN w:val="0"/>
        <w:adjustRightInd w:val="0"/>
        <w:spacing w:after="0" w:line="240" w:lineRule="auto"/>
        <w:ind w:left="709" w:hanging="709"/>
        <w:jc w:val="both"/>
        <w:rPr>
          <w:rFonts w:ascii="Cambria" w:hAnsi="Cambria"/>
          <w:lang w:val="en-GB" w:eastAsia="pl-PL"/>
        </w:rPr>
      </w:pPr>
      <w:r w:rsidRPr="0034569C">
        <w:rPr>
          <w:rFonts w:ascii="Cambria" w:hAnsi="Cambria"/>
          <w:lang w:val="en-GB" w:eastAsia="pl-PL"/>
        </w:rPr>
        <w:t>stacje robocze, serwery;</w:t>
      </w:r>
    </w:p>
    <w:p w14:paraId="282361A9" w14:textId="77777777" w:rsidR="00CB7CCB" w:rsidRPr="0034569C" w:rsidRDefault="00CB7CCB" w:rsidP="00CB7CCB">
      <w:pPr>
        <w:widowControl w:val="0"/>
        <w:numPr>
          <w:ilvl w:val="1"/>
          <w:numId w:val="77"/>
        </w:numPr>
        <w:tabs>
          <w:tab w:val="left" w:pos="709"/>
        </w:tabs>
        <w:autoSpaceDE w:val="0"/>
        <w:autoSpaceDN w:val="0"/>
        <w:adjustRightInd w:val="0"/>
        <w:spacing w:after="0" w:line="240" w:lineRule="auto"/>
        <w:ind w:left="709" w:hanging="709"/>
        <w:jc w:val="both"/>
        <w:rPr>
          <w:rFonts w:ascii="Cambria" w:hAnsi="Cambria"/>
          <w:lang w:eastAsia="pl-PL"/>
        </w:rPr>
      </w:pPr>
      <w:r w:rsidRPr="0034569C">
        <w:rPr>
          <w:rFonts w:ascii="Cambria" w:hAnsi="Cambria"/>
          <w:lang w:eastAsia="pl-PL"/>
        </w:rPr>
        <w:t>urządzenia i instalacje sieci komputerowej, urządzenia dostępowe;</w:t>
      </w:r>
    </w:p>
    <w:p w14:paraId="706651E1" w14:textId="77777777" w:rsidR="00CB7CCB" w:rsidRPr="0034569C" w:rsidRDefault="00CB7CCB" w:rsidP="00CB7CCB">
      <w:pPr>
        <w:widowControl w:val="0"/>
        <w:numPr>
          <w:ilvl w:val="1"/>
          <w:numId w:val="77"/>
        </w:numPr>
        <w:tabs>
          <w:tab w:val="left" w:pos="709"/>
        </w:tabs>
        <w:autoSpaceDE w:val="0"/>
        <w:autoSpaceDN w:val="0"/>
        <w:adjustRightInd w:val="0"/>
        <w:spacing w:after="0" w:line="240" w:lineRule="auto"/>
        <w:ind w:left="709" w:hanging="709"/>
        <w:jc w:val="both"/>
        <w:rPr>
          <w:rFonts w:ascii="Cambria" w:hAnsi="Cambria"/>
          <w:lang w:eastAsia="pl-PL"/>
        </w:rPr>
      </w:pPr>
      <w:r w:rsidRPr="0034569C">
        <w:rPr>
          <w:rFonts w:ascii="Cambria" w:hAnsi="Cambria"/>
          <w:lang w:eastAsia="pl-PL"/>
        </w:rPr>
        <w:t>monitory, procesory, dyski i inne nośniki danych, napędy, pamięci, wyświetlacze, mysz, klawiatura, podzespoły elektroniczne;</w:t>
      </w:r>
    </w:p>
    <w:p w14:paraId="20601B80" w14:textId="77777777" w:rsidR="00CB7CCB" w:rsidRPr="0034569C" w:rsidRDefault="00CB7CCB" w:rsidP="00CB7CCB">
      <w:pPr>
        <w:widowControl w:val="0"/>
        <w:numPr>
          <w:ilvl w:val="1"/>
          <w:numId w:val="77"/>
        </w:numPr>
        <w:tabs>
          <w:tab w:val="left" w:pos="709"/>
        </w:tabs>
        <w:autoSpaceDE w:val="0"/>
        <w:autoSpaceDN w:val="0"/>
        <w:adjustRightInd w:val="0"/>
        <w:spacing w:after="0" w:line="240" w:lineRule="auto"/>
        <w:ind w:left="709" w:hanging="709"/>
        <w:jc w:val="both"/>
        <w:rPr>
          <w:rFonts w:ascii="Cambria" w:hAnsi="Cambria"/>
          <w:lang w:eastAsia="pl-PL"/>
        </w:rPr>
      </w:pPr>
      <w:r w:rsidRPr="0034569C">
        <w:rPr>
          <w:rFonts w:ascii="Cambria" w:hAnsi="Cambria"/>
          <w:lang w:eastAsia="pl-PL"/>
        </w:rPr>
        <w:t>sprzęt kopiujący, w tym kserokopiarki;</w:t>
      </w:r>
    </w:p>
    <w:p w14:paraId="220BD398" w14:textId="77777777" w:rsidR="00CB7CCB" w:rsidRPr="0034569C" w:rsidRDefault="00CB7CCB" w:rsidP="00CB7CCB">
      <w:pPr>
        <w:widowControl w:val="0"/>
        <w:numPr>
          <w:ilvl w:val="1"/>
          <w:numId w:val="77"/>
        </w:numPr>
        <w:tabs>
          <w:tab w:val="left" w:pos="709"/>
        </w:tabs>
        <w:autoSpaceDE w:val="0"/>
        <w:autoSpaceDN w:val="0"/>
        <w:adjustRightInd w:val="0"/>
        <w:spacing w:after="0" w:line="240" w:lineRule="auto"/>
        <w:ind w:left="709" w:hanging="709"/>
        <w:jc w:val="both"/>
        <w:rPr>
          <w:rFonts w:ascii="Cambria" w:hAnsi="Cambria"/>
          <w:lang w:val="en-GB" w:eastAsia="pl-PL"/>
        </w:rPr>
      </w:pPr>
      <w:r w:rsidRPr="0034569C">
        <w:rPr>
          <w:rFonts w:ascii="Cambria" w:hAnsi="Cambria"/>
          <w:lang w:val="en-GB" w:eastAsia="pl-PL"/>
        </w:rPr>
        <w:t xml:space="preserve">plotery; </w:t>
      </w:r>
    </w:p>
    <w:p w14:paraId="3AC13CBF" w14:textId="77777777" w:rsidR="00CB7CCB" w:rsidRPr="0034569C" w:rsidRDefault="00CB7CCB" w:rsidP="00CB7CCB">
      <w:pPr>
        <w:widowControl w:val="0"/>
        <w:numPr>
          <w:ilvl w:val="1"/>
          <w:numId w:val="77"/>
        </w:numPr>
        <w:tabs>
          <w:tab w:val="left" w:pos="709"/>
        </w:tabs>
        <w:autoSpaceDE w:val="0"/>
        <w:autoSpaceDN w:val="0"/>
        <w:adjustRightInd w:val="0"/>
        <w:spacing w:after="0" w:line="240" w:lineRule="auto"/>
        <w:ind w:left="709" w:hanging="709"/>
        <w:jc w:val="both"/>
        <w:rPr>
          <w:rFonts w:ascii="Cambria" w:hAnsi="Cambria"/>
          <w:lang w:val="en-GB" w:eastAsia="pl-PL"/>
        </w:rPr>
      </w:pPr>
      <w:r w:rsidRPr="0034569C">
        <w:rPr>
          <w:rFonts w:ascii="Cambria" w:hAnsi="Cambria"/>
          <w:lang w:val="en-GB" w:eastAsia="pl-PL"/>
        </w:rPr>
        <w:t>urządzenia drukujące;</w:t>
      </w:r>
    </w:p>
    <w:p w14:paraId="22442CA7" w14:textId="77777777" w:rsidR="00CB7CCB" w:rsidRPr="0034569C" w:rsidRDefault="00CB7CCB" w:rsidP="00CB7CCB">
      <w:pPr>
        <w:widowControl w:val="0"/>
        <w:numPr>
          <w:ilvl w:val="1"/>
          <w:numId w:val="77"/>
        </w:numPr>
        <w:tabs>
          <w:tab w:val="left" w:pos="709"/>
        </w:tabs>
        <w:autoSpaceDE w:val="0"/>
        <w:autoSpaceDN w:val="0"/>
        <w:adjustRightInd w:val="0"/>
        <w:spacing w:after="0" w:line="240" w:lineRule="auto"/>
        <w:ind w:left="709" w:hanging="709"/>
        <w:jc w:val="both"/>
        <w:rPr>
          <w:rFonts w:ascii="Cambria" w:hAnsi="Cambria"/>
          <w:lang w:val="en-GB" w:eastAsia="pl-PL"/>
        </w:rPr>
      </w:pPr>
      <w:r w:rsidRPr="0034569C">
        <w:rPr>
          <w:rFonts w:ascii="Cambria" w:hAnsi="Cambria"/>
          <w:lang w:val="en-GB" w:eastAsia="pl-PL"/>
        </w:rPr>
        <w:t>tablice elektroniczne, tablice interaktywne;</w:t>
      </w:r>
    </w:p>
    <w:p w14:paraId="2C71BE2A" w14:textId="77777777" w:rsidR="00CB7CCB" w:rsidRPr="0034569C" w:rsidRDefault="00CB7CCB" w:rsidP="00CB7CCB">
      <w:pPr>
        <w:widowControl w:val="0"/>
        <w:numPr>
          <w:ilvl w:val="1"/>
          <w:numId w:val="77"/>
        </w:numPr>
        <w:tabs>
          <w:tab w:val="left" w:pos="709"/>
        </w:tabs>
        <w:autoSpaceDE w:val="0"/>
        <w:autoSpaceDN w:val="0"/>
        <w:adjustRightInd w:val="0"/>
        <w:spacing w:after="0" w:line="240" w:lineRule="auto"/>
        <w:ind w:left="709" w:hanging="709"/>
        <w:jc w:val="both"/>
        <w:rPr>
          <w:rFonts w:ascii="Cambria" w:hAnsi="Cambria"/>
          <w:lang w:val="en-GB" w:eastAsia="pl-PL"/>
        </w:rPr>
      </w:pPr>
      <w:r w:rsidRPr="0034569C">
        <w:rPr>
          <w:rFonts w:ascii="Cambria" w:hAnsi="Cambria"/>
          <w:lang w:val="en-GB" w:eastAsia="pl-PL"/>
        </w:rPr>
        <w:t>telewizję przemysłową;</w:t>
      </w:r>
    </w:p>
    <w:p w14:paraId="22990D47" w14:textId="77777777" w:rsidR="00CB7CCB" w:rsidRPr="0034569C" w:rsidRDefault="00CB7CCB" w:rsidP="00CB7CCB">
      <w:pPr>
        <w:widowControl w:val="0"/>
        <w:numPr>
          <w:ilvl w:val="1"/>
          <w:numId w:val="77"/>
        </w:numPr>
        <w:tabs>
          <w:tab w:val="left" w:pos="709"/>
        </w:tabs>
        <w:autoSpaceDE w:val="0"/>
        <w:autoSpaceDN w:val="0"/>
        <w:adjustRightInd w:val="0"/>
        <w:spacing w:after="0" w:line="240" w:lineRule="auto"/>
        <w:ind w:left="709" w:hanging="709"/>
        <w:jc w:val="both"/>
        <w:rPr>
          <w:rFonts w:ascii="Cambria" w:hAnsi="Cambria"/>
          <w:lang w:eastAsia="pl-PL"/>
        </w:rPr>
      </w:pPr>
      <w:r w:rsidRPr="0034569C">
        <w:rPr>
          <w:rFonts w:ascii="Cambria" w:hAnsi="Cambria"/>
          <w:lang w:eastAsia="pl-PL"/>
        </w:rPr>
        <w:t>urządzenia i narzędzia laboratoryjne, kontrolne, badawcze, pomiarowe, optyczne itp.;</w:t>
      </w:r>
    </w:p>
    <w:p w14:paraId="649F2339" w14:textId="77777777" w:rsidR="00CB7CCB" w:rsidRPr="0034569C" w:rsidRDefault="00CB7CCB" w:rsidP="00CB7CCB">
      <w:pPr>
        <w:widowControl w:val="0"/>
        <w:numPr>
          <w:ilvl w:val="1"/>
          <w:numId w:val="77"/>
        </w:numPr>
        <w:tabs>
          <w:tab w:val="left" w:pos="709"/>
        </w:tabs>
        <w:autoSpaceDE w:val="0"/>
        <w:autoSpaceDN w:val="0"/>
        <w:adjustRightInd w:val="0"/>
        <w:spacing w:after="0" w:line="240" w:lineRule="auto"/>
        <w:ind w:left="709" w:hanging="709"/>
        <w:jc w:val="both"/>
        <w:rPr>
          <w:rFonts w:ascii="Cambria" w:hAnsi="Cambria"/>
          <w:lang w:val="en-GB" w:eastAsia="pl-PL"/>
        </w:rPr>
      </w:pPr>
      <w:r w:rsidRPr="0034569C">
        <w:rPr>
          <w:rFonts w:ascii="Cambria" w:hAnsi="Cambria"/>
          <w:lang w:val="en-GB" w:eastAsia="pl-PL"/>
        </w:rPr>
        <w:t>system i urządzenia klimatyzacyjne;</w:t>
      </w:r>
    </w:p>
    <w:p w14:paraId="48173805" w14:textId="77777777" w:rsidR="00CB7CCB" w:rsidRPr="0034569C" w:rsidRDefault="00CB7CCB" w:rsidP="00CB7CCB">
      <w:pPr>
        <w:widowControl w:val="0"/>
        <w:numPr>
          <w:ilvl w:val="1"/>
          <w:numId w:val="77"/>
        </w:numPr>
        <w:tabs>
          <w:tab w:val="left" w:pos="709"/>
        </w:tabs>
        <w:autoSpaceDE w:val="0"/>
        <w:autoSpaceDN w:val="0"/>
        <w:adjustRightInd w:val="0"/>
        <w:spacing w:after="0" w:line="240" w:lineRule="auto"/>
        <w:ind w:left="709" w:hanging="709"/>
        <w:jc w:val="both"/>
        <w:rPr>
          <w:rFonts w:ascii="Cambria" w:hAnsi="Cambria"/>
          <w:lang w:val="en-GB" w:eastAsia="pl-PL"/>
        </w:rPr>
      </w:pPr>
      <w:r w:rsidRPr="0034569C">
        <w:rPr>
          <w:rFonts w:ascii="Cambria" w:hAnsi="Cambria"/>
          <w:lang w:val="en-GB" w:eastAsia="pl-PL"/>
        </w:rPr>
        <w:t>system i urządzenia monitoringu;</w:t>
      </w:r>
    </w:p>
    <w:p w14:paraId="3DCCEA63" w14:textId="77777777" w:rsidR="00CB7CCB" w:rsidRPr="0034569C" w:rsidRDefault="00CB7CCB" w:rsidP="00CB7CCB">
      <w:pPr>
        <w:widowControl w:val="0"/>
        <w:numPr>
          <w:ilvl w:val="1"/>
          <w:numId w:val="77"/>
        </w:numPr>
        <w:tabs>
          <w:tab w:val="left" w:pos="709"/>
        </w:tabs>
        <w:autoSpaceDE w:val="0"/>
        <w:autoSpaceDN w:val="0"/>
        <w:adjustRightInd w:val="0"/>
        <w:spacing w:after="0" w:line="240" w:lineRule="auto"/>
        <w:ind w:left="709" w:hanging="709"/>
        <w:jc w:val="both"/>
        <w:rPr>
          <w:rFonts w:ascii="Cambria" w:hAnsi="Cambria"/>
          <w:lang w:eastAsia="pl-PL"/>
        </w:rPr>
      </w:pPr>
      <w:r w:rsidRPr="0034569C">
        <w:rPr>
          <w:rFonts w:ascii="Cambria" w:hAnsi="Cambria"/>
          <w:lang w:eastAsia="pl-PL"/>
        </w:rPr>
        <w:t>sprzęt służący do transmisji i zapisu głosu, obrazu lub innych informacji;</w:t>
      </w:r>
    </w:p>
    <w:p w14:paraId="7948B83F" w14:textId="77777777" w:rsidR="00CB7CCB" w:rsidRPr="0034569C" w:rsidRDefault="00CB7CCB" w:rsidP="00CB7CCB">
      <w:pPr>
        <w:widowControl w:val="0"/>
        <w:numPr>
          <w:ilvl w:val="1"/>
          <w:numId w:val="77"/>
        </w:numPr>
        <w:tabs>
          <w:tab w:val="left" w:pos="709"/>
        </w:tabs>
        <w:autoSpaceDE w:val="0"/>
        <w:autoSpaceDN w:val="0"/>
        <w:adjustRightInd w:val="0"/>
        <w:spacing w:after="0" w:line="240" w:lineRule="auto"/>
        <w:ind w:left="709" w:hanging="709"/>
        <w:jc w:val="both"/>
        <w:rPr>
          <w:rFonts w:ascii="Cambria" w:hAnsi="Cambria"/>
          <w:lang w:eastAsia="pl-PL"/>
        </w:rPr>
      </w:pPr>
      <w:r w:rsidRPr="0034569C">
        <w:rPr>
          <w:rFonts w:ascii="Cambria" w:hAnsi="Cambria"/>
          <w:lang w:eastAsia="pl-PL"/>
        </w:rPr>
        <w:t>sprzęt do zbierania, przechowywania, przetwarzania i prezentowania lub przekazywania informacji;</w:t>
      </w:r>
    </w:p>
    <w:p w14:paraId="75D13262" w14:textId="77777777" w:rsidR="00CB7CCB" w:rsidRPr="0034569C" w:rsidRDefault="00CB7CCB" w:rsidP="00CB7CCB">
      <w:pPr>
        <w:widowControl w:val="0"/>
        <w:numPr>
          <w:ilvl w:val="1"/>
          <w:numId w:val="77"/>
        </w:numPr>
        <w:tabs>
          <w:tab w:val="left" w:pos="709"/>
        </w:tabs>
        <w:autoSpaceDE w:val="0"/>
        <w:autoSpaceDN w:val="0"/>
        <w:adjustRightInd w:val="0"/>
        <w:spacing w:after="0" w:line="240" w:lineRule="auto"/>
        <w:ind w:left="709" w:hanging="709"/>
        <w:jc w:val="both"/>
        <w:rPr>
          <w:rFonts w:ascii="Cambria" w:hAnsi="Cambria"/>
          <w:lang w:eastAsia="pl-PL"/>
        </w:rPr>
      </w:pPr>
      <w:r w:rsidRPr="0034569C">
        <w:rPr>
          <w:rFonts w:ascii="Cambria" w:hAnsi="Cambria"/>
          <w:lang w:eastAsia="pl-PL"/>
        </w:rPr>
        <w:t xml:space="preserve">telefaksy, faksy, telefony, centrale, terminale, aparaty fotograficzne, kamery wideo, skanery, zasilacze, modemy, rzutniki, projektory; </w:t>
      </w:r>
    </w:p>
    <w:p w14:paraId="7586D036" w14:textId="77777777" w:rsidR="00CB7CCB" w:rsidRPr="0034569C" w:rsidRDefault="00CB7CCB" w:rsidP="00CB7CCB">
      <w:pPr>
        <w:widowControl w:val="0"/>
        <w:numPr>
          <w:ilvl w:val="1"/>
          <w:numId w:val="77"/>
        </w:numPr>
        <w:tabs>
          <w:tab w:val="left" w:pos="709"/>
        </w:tabs>
        <w:autoSpaceDE w:val="0"/>
        <w:autoSpaceDN w:val="0"/>
        <w:adjustRightInd w:val="0"/>
        <w:spacing w:after="0" w:line="240" w:lineRule="auto"/>
        <w:ind w:left="709" w:hanging="709"/>
        <w:jc w:val="both"/>
        <w:rPr>
          <w:rFonts w:ascii="Cambria" w:hAnsi="Cambria"/>
          <w:lang w:val="en-GB" w:eastAsia="pl-PL"/>
        </w:rPr>
      </w:pPr>
      <w:r w:rsidRPr="0034569C">
        <w:rPr>
          <w:rFonts w:ascii="Cambria" w:hAnsi="Cambria"/>
          <w:lang w:val="en-GB" w:eastAsia="pl-PL"/>
        </w:rPr>
        <w:t xml:space="preserve">inne, niewymienione wyżej. </w:t>
      </w:r>
    </w:p>
    <w:p w14:paraId="4FEE9623" w14:textId="77777777" w:rsidR="00CB7CCB" w:rsidRPr="0034569C" w:rsidRDefault="00CB7CCB" w:rsidP="00CB7CCB">
      <w:pPr>
        <w:widowControl w:val="0"/>
        <w:tabs>
          <w:tab w:val="left" w:pos="709"/>
        </w:tabs>
        <w:spacing w:before="120" w:after="120" w:line="240" w:lineRule="auto"/>
        <w:ind w:left="709"/>
        <w:jc w:val="both"/>
        <w:rPr>
          <w:rFonts w:ascii="Cambria" w:hAnsi="Cambria"/>
          <w:b/>
        </w:rPr>
      </w:pPr>
      <w:r w:rsidRPr="0034569C">
        <w:rPr>
          <w:rFonts w:ascii="Cambria" w:hAnsi="Cambria"/>
          <w:b/>
          <w:lang w:eastAsia="pl-PL"/>
        </w:rPr>
        <w:t xml:space="preserve">Wyłączenia ogólnych lub szczególnych warunków ubezpieczenia wykonawcy dotyczące powyższych kategorii mienia nie obowiązują. Ponadto wyłączeniu z zakresu ochrony nie podlega żaden składnik mienia wymieniony w wykazie majątku deklarowanego </w:t>
      </w:r>
      <w:r w:rsidRPr="0034569C">
        <w:rPr>
          <w:rFonts w:ascii="Cambria" w:hAnsi="Cambria"/>
          <w:b/>
          <w:lang w:eastAsia="pl-PL"/>
        </w:rPr>
        <w:br/>
        <w:t>do ubezpieczenia</w:t>
      </w:r>
      <w:r w:rsidRPr="0034569C">
        <w:rPr>
          <w:rFonts w:ascii="Cambria" w:hAnsi="Cambria"/>
          <w:lang w:eastAsia="pl-PL"/>
        </w:rPr>
        <w:t>.</w:t>
      </w:r>
    </w:p>
    <w:p w14:paraId="0F02938F" w14:textId="77777777" w:rsidR="00CB7CCB" w:rsidRPr="0034569C" w:rsidRDefault="00CB7CCB" w:rsidP="00CB7CCB">
      <w:pPr>
        <w:widowControl w:val="0"/>
        <w:numPr>
          <w:ilvl w:val="0"/>
          <w:numId w:val="77"/>
        </w:numPr>
        <w:tabs>
          <w:tab w:val="left" w:pos="709"/>
        </w:tabs>
        <w:spacing w:after="0" w:line="240" w:lineRule="auto"/>
        <w:ind w:left="709" w:hanging="709"/>
        <w:jc w:val="both"/>
        <w:outlineLvl w:val="2"/>
        <w:rPr>
          <w:rFonts w:ascii="Cambria" w:hAnsi="Cambria"/>
          <w:b/>
        </w:rPr>
      </w:pPr>
      <w:r w:rsidRPr="0034569C">
        <w:rPr>
          <w:rFonts w:ascii="Cambria" w:hAnsi="Cambria"/>
          <w:b/>
        </w:rPr>
        <w:t>System ubezpieczenia</w:t>
      </w:r>
    </w:p>
    <w:p w14:paraId="70E39C6E" w14:textId="77777777" w:rsidR="00CB7CCB" w:rsidRPr="0034569C" w:rsidRDefault="00CB7CCB" w:rsidP="00CB7CCB">
      <w:pPr>
        <w:widowControl w:val="0"/>
        <w:numPr>
          <w:ilvl w:val="1"/>
          <w:numId w:val="77"/>
        </w:numPr>
        <w:tabs>
          <w:tab w:val="left" w:pos="709"/>
        </w:tabs>
        <w:spacing w:after="0" w:line="240" w:lineRule="auto"/>
        <w:ind w:left="709" w:hanging="709"/>
        <w:jc w:val="both"/>
        <w:outlineLvl w:val="2"/>
        <w:rPr>
          <w:rFonts w:ascii="Cambria" w:hAnsi="Cambria"/>
        </w:rPr>
      </w:pPr>
      <w:r w:rsidRPr="0034569C">
        <w:rPr>
          <w:rFonts w:ascii="Cambria" w:hAnsi="Cambria"/>
        </w:rPr>
        <w:t>sprzęt elektroniczny stacjonarny i przenośny od szkód materialnych - systemem sum stałych;</w:t>
      </w:r>
    </w:p>
    <w:p w14:paraId="66F50CBD" w14:textId="1E94FBCF" w:rsidR="00CB7CCB" w:rsidRPr="0034569C" w:rsidRDefault="00CB7CCB" w:rsidP="00CB7CCB">
      <w:pPr>
        <w:widowControl w:val="0"/>
        <w:numPr>
          <w:ilvl w:val="2"/>
          <w:numId w:val="77"/>
        </w:numPr>
        <w:tabs>
          <w:tab w:val="left" w:pos="709"/>
        </w:tabs>
        <w:spacing w:after="0" w:line="240" w:lineRule="auto"/>
        <w:ind w:left="709" w:hanging="709"/>
        <w:jc w:val="both"/>
        <w:outlineLvl w:val="2"/>
        <w:rPr>
          <w:rFonts w:ascii="Cambria" w:hAnsi="Cambria"/>
          <w:b/>
        </w:rPr>
      </w:pPr>
      <w:r w:rsidRPr="0034569C">
        <w:rPr>
          <w:rFonts w:ascii="Cambria" w:hAnsi="Cambria"/>
          <w:b/>
        </w:rPr>
        <w:t xml:space="preserve">wykaz sprzętu deklarowanego do ubezpieczenia </w:t>
      </w:r>
      <w:r w:rsidR="00FF5495" w:rsidRPr="0034569C">
        <w:rPr>
          <w:rFonts w:ascii="Cambria" w:hAnsi="Cambria"/>
          <w:b/>
        </w:rPr>
        <w:t>systemem sum stałych:</w:t>
      </w:r>
    </w:p>
    <w:p w14:paraId="5827EC28" w14:textId="77777777" w:rsidR="00FF5495" w:rsidRPr="0034569C" w:rsidRDefault="00FF5495" w:rsidP="00FF5495">
      <w:pPr>
        <w:widowControl w:val="0"/>
        <w:tabs>
          <w:tab w:val="left" w:pos="709"/>
        </w:tabs>
        <w:spacing w:after="0" w:line="240" w:lineRule="auto"/>
        <w:jc w:val="both"/>
        <w:outlineLvl w:val="2"/>
        <w:rPr>
          <w:rFonts w:ascii="Cambria" w:hAnsi="Cambria"/>
          <w:b/>
        </w:rPr>
      </w:pPr>
    </w:p>
    <w:tbl>
      <w:tblPr>
        <w:tblW w:w="9396" w:type="dxa"/>
        <w:tblCellMar>
          <w:left w:w="70" w:type="dxa"/>
          <w:right w:w="70" w:type="dxa"/>
        </w:tblCellMar>
        <w:tblLook w:val="04A0" w:firstRow="1" w:lastRow="0" w:firstColumn="1" w:lastColumn="0" w:noHBand="0" w:noVBand="1"/>
      </w:tblPr>
      <w:tblGrid>
        <w:gridCol w:w="781"/>
        <w:gridCol w:w="2438"/>
        <w:gridCol w:w="2435"/>
        <w:gridCol w:w="3742"/>
      </w:tblGrid>
      <w:tr w:rsidR="00FF5495" w:rsidRPr="00FF5495" w14:paraId="3B0F7379" w14:textId="77777777" w:rsidTr="00FF5495">
        <w:trPr>
          <w:trHeight w:val="315"/>
        </w:trPr>
        <w:tc>
          <w:tcPr>
            <w:tcW w:w="9396" w:type="dxa"/>
            <w:gridSpan w:val="4"/>
            <w:tcBorders>
              <w:top w:val="single" w:sz="4" w:space="0" w:color="auto"/>
              <w:left w:val="single" w:sz="4" w:space="0" w:color="auto"/>
              <w:bottom w:val="single" w:sz="4" w:space="0" w:color="auto"/>
              <w:right w:val="single" w:sz="4" w:space="0" w:color="auto"/>
            </w:tcBorders>
            <w:shd w:val="clear" w:color="CCCCFF" w:fill="C0C0C0"/>
            <w:noWrap/>
            <w:vAlign w:val="bottom"/>
            <w:hideMark/>
          </w:tcPr>
          <w:p w14:paraId="484285AF" w14:textId="77777777" w:rsidR="00FF5495" w:rsidRPr="00FF5495" w:rsidRDefault="00FF5495" w:rsidP="00FF5495">
            <w:pPr>
              <w:spacing w:after="0" w:line="240" w:lineRule="auto"/>
              <w:jc w:val="center"/>
              <w:rPr>
                <w:rFonts w:ascii="Arial" w:hAnsi="Arial" w:cs="Arial"/>
                <w:b/>
                <w:bCs/>
                <w:color w:val="000000"/>
                <w:sz w:val="20"/>
                <w:szCs w:val="20"/>
                <w:lang w:eastAsia="pl-PL"/>
              </w:rPr>
            </w:pPr>
            <w:r w:rsidRPr="00FF5495">
              <w:rPr>
                <w:rFonts w:ascii="Arial" w:hAnsi="Arial" w:cs="Arial"/>
                <w:b/>
                <w:bCs/>
                <w:color w:val="000000"/>
                <w:sz w:val="20"/>
                <w:szCs w:val="20"/>
                <w:lang w:eastAsia="pl-PL"/>
              </w:rPr>
              <w:t>Urząd Miejski w Olecku</w:t>
            </w:r>
          </w:p>
        </w:tc>
      </w:tr>
      <w:tr w:rsidR="00FF5495" w:rsidRPr="00FF5495" w14:paraId="6FD50867" w14:textId="77777777" w:rsidTr="00FF5495">
        <w:trPr>
          <w:trHeight w:val="300"/>
        </w:trPr>
        <w:tc>
          <w:tcPr>
            <w:tcW w:w="781" w:type="dxa"/>
            <w:tcBorders>
              <w:top w:val="nil"/>
              <w:left w:val="single" w:sz="4" w:space="0" w:color="auto"/>
              <w:bottom w:val="single" w:sz="4" w:space="0" w:color="auto"/>
              <w:right w:val="single" w:sz="4" w:space="0" w:color="auto"/>
            </w:tcBorders>
            <w:shd w:val="clear" w:color="FFFFCC" w:fill="FFFFFF"/>
            <w:noWrap/>
            <w:hideMark/>
          </w:tcPr>
          <w:p w14:paraId="5ACDCE2F" w14:textId="77777777" w:rsidR="00FF5495" w:rsidRPr="00FF5495" w:rsidRDefault="00FF5495" w:rsidP="00FF5495">
            <w:pPr>
              <w:spacing w:after="0" w:line="240" w:lineRule="auto"/>
              <w:jc w:val="center"/>
              <w:rPr>
                <w:rFonts w:ascii="Arial" w:hAnsi="Arial" w:cs="Arial"/>
                <w:color w:val="000000"/>
                <w:sz w:val="20"/>
                <w:szCs w:val="20"/>
                <w:lang w:eastAsia="pl-PL"/>
              </w:rPr>
            </w:pPr>
            <w:r w:rsidRPr="00FF5495">
              <w:rPr>
                <w:rFonts w:ascii="Arial" w:hAnsi="Arial" w:cs="Arial"/>
                <w:color w:val="000000"/>
                <w:sz w:val="20"/>
                <w:szCs w:val="20"/>
                <w:lang w:eastAsia="pl-PL"/>
              </w:rPr>
              <w:t>1.</w:t>
            </w:r>
          </w:p>
        </w:tc>
        <w:tc>
          <w:tcPr>
            <w:tcW w:w="4873" w:type="dxa"/>
            <w:gridSpan w:val="2"/>
            <w:tcBorders>
              <w:top w:val="single" w:sz="4" w:space="0" w:color="auto"/>
              <w:left w:val="nil"/>
              <w:bottom w:val="single" w:sz="4" w:space="0" w:color="auto"/>
              <w:right w:val="single" w:sz="4" w:space="0" w:color="auto"/>
            </w:tcBorders>
            <w:shd w:val="clear" w:color="000000" w:fill="FFFFFF"/>
            <w:noWrap/>
            <w:hideMark/>
          </w:tcPr>
          <w:p w14:paraId="246BCA20" w14:textId="77777777" w:rsidR="00FF5495" w:rsidRPr="00FF5495" w:rsidRDefault="00FF5495" w:rsidP="00FF5495">
            <w:pPr>
              <w:spacing w:after="0" w:line="240" w:lineRule="auto"/>
              <w:rPr>
                <w:rFonts w:ascii="Arial" w:hAnsi="Arial" w:cs="Arial"/>
                <w:color w:val="000000"/>
                <w:sz w:val="20"/>
                <w:szCs w:val="20"/>
                <w:lang w:eastAsia="pl-PL"/>
              </w:rPr>
            </w:pPr>
            <w:r w:rsidRPr="00FF5495">
              <w:rPr>
                <w:rFonts w:ascii="Arial" w:hAnsi="Arial" w:cs="Arial"/>
                <w:color w:val="000000"/>
                <w:sz w:val="20"/>
                <w:szCs w:val="20"/>
                <w:lang w:eastAsia="pl-PL"/>
              </w:rPr>
              <w:t>Sprzęt elektroniczny stacjonarny</w:t>
            </w:r>
          </w:p>
        </w:tc>
        <w:tc>
          <w:tcPr>
            <w:tcW w:w="3742" w:type="dxa"/>
            <w:tcBorders>
              <w:top w:val="nil"/>
              <w:left w:val="nil"/>
              <w:bottom w:val="single" w:sz="4" w:space="0" w:color="auto"/>
              <w:right w:val="single" w:sz="4" w:space="0" w:color="auto"/>
            </w:tcBorders>
            <w:shd w:val="clear" w:color="000000" w:fill="FFFFFF"/>
            <w:noWrap/>
            <w:vAlign w:val="bottom"/>
            <w:hideMark/>
          </w:tcPr>
          <w:p w14:paraId="5635FA6D" w14:textId="77777777" w:rsidR="00FF5495" w:rsidRPr="00FF5495" w:rsidRDefault="00FF5495" w:rsidP="00FF5495">
            <w:pPr>
              <w:spacing w:after="0" w:line="240" w:lineRule="auto"/>
              <w:jc w:val="right"/>
              <w:rPr>
                <w:rFonts w:cs="Calibri"/>
                <w:color w:val="000000"/>
                <w:lang w:eastAsia="pl-PL"/>
              </w:rPr>
            </w:pPr>
            <w:r w:rsidRPr="00FF5495">
              <w:rPr>
                <w:rFonts w:cs="Calibri"/>
                <w:color w:val="000000"/>
                <w:lang w:eastAsia="pl-PL"/>
              </w:rPr>
              <w:t>391 731,51 zł</w:t>
            </w:r>
          </w:p>
        </w:tc>
      </w:tr>
      <w:tr w:rsidR="00FF5495" w:rsidRPr="00FF5495" w14:paraId="5D833257" w14:textId="77777777" w:rsidTr="00FF5495">
        <w:trPr>
          <w:trHeight w:val="255"/>
        </w:trPr>
        <w:tc>
          <w:tcPr>
            <w:tcW w:w="781" w:type="dxa"/>
            <w:tcBorders>
              <w:top w:val="nil"/>
              <w:left w:val="single" w:sz="4" w:space="0" w:color="auto"/>
              <w:bottom w:val="single" w:sz="4" w:space="0" w:color="auto"/>
              <w:right w:val="single" w:sz="4" w:space="0" w:color="auto"/>
            </w:tcBorders>
            <w:shd w:val="clear" w:color="000000" w:fill="FFFFFF"/>
            <w:noWrap/>
            <w:hideMark/>
          </w:tcPr>
          <w:p w14:paraId="5AB04B55" w14:textId="77777777" w:rsidR="00FF5495" w:rsidRPr="00FF5495" w:rsidRDefault="00FF5495" w:rsidP="00FF5495">
            <w:pPr>
              <w:spacing w:after="0" w:line="240" w:lineRule="auto"/>
              <w:jc w:val="center"/>
              <w:rPr>
                <w:rFonts w:ascii="Arial" w:hAnsi="Arial" w:cs="Arial"/>
                <w:color w:val="000000"/>
                <w:sz w:val="20"/>
                <w:szCs w:val="20"/>
                <w:lang w:eastAsia="pl-PL"/>
              </w:rPr>
            </w:pPr>
            <w:r w:rsidRPr="00FF5495">
              <w:rPr>
                <w:rFonts w:ascii="Arial" w:hAnsi="Arial" w:cs="Arial"/>
                <w:color w:val="000000"/>
                <w:sz w:val="20"/>
                <w:szCs w:val="20"/>
                <w:lang w:eastAsia="pl-PL"/>
              </w:rPr>
              <w:lastRenderedPageBreak/>
              <w:t>2.</w:t>
            </w:r>
          </w:p>
        </w:tc>
        <w:tc>
          <w:tcPr>
            <w:tcW w:w="4873" w:type="dxa"/>
            <w:gridSpan w:val="2"/>
            <w:tcBorders>
              <w:top w:val="single" w:sz="4" w:space="0" w:color="auto"/>
              <w:left w:val="nil"/>
              <w:bottom w:val="single" w:sz="4" w:space="0" w:color="auto"/>
              <w:right w:val="single" w:sz="4" w:space="0" w:color="auto"/>
            </w:tcBorders>
            <w:shd w:val="clear" w:color="000000" w:fill="FFFFFF"/>
            <w:noWrap/>
            <w:hideMark/>
          </w:tcPr>
          <w:p w14:paraId="3846D5B8" w14:textId="77777777" w:rsidR="00FF5495" w:rsidRPr="00FF5495" w:rsidRDefault="00FF5495" w:rsidP="00FF5495">
            <w:pPr>
              <w:spacing w:after="0" w:line="240" w:lineRule="auto"/>
              <w:rPr>
                <w:rFonts w:ascii="Arial" w:hAnsi="Arial" w:cs="Arial"/>
                <w:color w:val="000000"/>
                <w:sz w:val="20"/>
                <w:szCs w:val="20"/>
                <w:lang w:eastAsia="pl-PL"/>
              </w:rPr>
            </w:pPr>
            <w:r w:rsidRPr="00FF5495">
              <w:rPr>
                <w:rFonts w:ascii="Arial" w:hAnsi="Arial" w:cs="Arial"/>
                <w:color w:val="000000"/>
                <w:sz w:val="20"/>
                <w:szCs w:val="20"/>
                <w:lang w:eastAsia="pl-PL"/>
              </w:rPr>
              <w:t>Kserokopiarki, urządzenia wielofunkcyjne</w:t>
            </w:r>
          </w:p>
        </w:tc>
        <w:tc>
          <w:tcPr>
            <w:tcW w:w="3742" w:type="dxa"/>
            <w:tcBorders>
              <w:top w:val="nil"/>
              <w:left w:val="nil"/>
              <w:bottom w:val="single" w:sz="4" w:space="0" w:color="auto"/>
              <w:right w:val="single" w:sz="4" w:space="0" w:color="auto"/>
            </w:tcBorders>
            <w:shd w:val="clear" w:color="000000" w:fill="FFFFFF"/>
            <w:noWrap/>
            <w:vAlign w:val="bottom"/>
            <w:hideMark/>
          </w:tcPr>
          <w:p w14:paraId="1081C585" w14:textId="77777777" w:rsidR="00FF5495" w:rsidRPr="00FF5495" w:rsidRDefault="00FF5495" w:rsidP="00FF5495">
            <w:pPr>
              <w:spacing w:after="0" w:line="240" w:lineRule="auto"/>
              <w:jc w:val="right"/>
              <w:rPr>
                <w:rFonts w:ascii="Arial" w:hAnsi="Arial" w:cs="Arial"/>
                <w:color w:val="000000"/>
                <w:sz w:val="20"/>
                <w:szCs w:val="20"/>
                <w:lang w:eastAsia="pl-PL"/>
              </w:rPr>
            </w:pPr>
            <w:r w:rsidRPr="00FF5495">
              <w:rPr>
                <w:rFonts w:ascii="Arial" w:hAnsi="Arial" w:cs="Arial"/>
                <w:color w:val="000000"/>
                <w:sz w:val="20"/>
                <w:szCs w:val="20"/>
                <w:lang w:eastAsia="pl-PL"/>
              </w:rPr>
              <w:t>19 145,00 zł</w:t>
            </w:r>
          </w:p>
        </w:tc>
      </w:tr>
      <w:tr w:rsidR="00FF5495" w:rsidRPr="00FF5495" w14:paraId="60FB6736" w14:textId="77777777" w:rsidTr="00FF5495">
        <w:trPr>
          <w:trHeight w:val="255"/>
        </w:trPr>
        <w:tc>
          <w:tcPr>
            <w:tcW w:w="781" w:type="dxa"/>
            <w:tcBorders>
              <w:top w:val="nil"/>
              <w:left w:val="single" w:sz="4" w:space="0" w:color="auto"/>
              <w:bottom w:val="single" w:sz="4" w:space="0" w:color="auto"/>
              <w:right w:val="single" w:sz="4" w:space="0" w:color="auto"/>
            </w:tcBorders>
            <w:shd w:val="clear" w:color="FFFFCC" w:fill="FFFFFF"/>
            <w:noWrap/>
            <w:hideMark/>
          </w:tcPr>
          <w:p w14:paraId="0D2F2833" w14:textId="77777777" w:rsidR="00FF5495" w:rsidRPr="00FF5495" w:rsidRDefault="00FF5495" w:rsidP="00FF5495">
            <w:pPr>
              <w:spacing w:after="0" w:line="240" w:lineRule="auto"/>
              <w:jc w:val="center"/>
              <w:rPr>
                <w:rFonts w:ascii="Arial" w:hAnsi="Arial" w:cs="Arial"/>
                <w:color w:val="000000"/>
                <w:sz w:val="20"/>
                <w:szCs w:val="20"/>
                <w:lang w:eastAsia="pl-PL"/>
              </w:rPr>
            </w:pPr>
            <w:r w:rsidRPr="00FF5495">
              <w:rPr>
                <w:rFonts w:ascii="Arial" w:hAnsi="Arial" w:cs="Arial"/>
                <w:color w:val="000000"/>
                <w:sz w:val="20"/>
                <w:szCs w:val="20"/>
                <w:lang w:eastAsia="pl-PL"/>
              </w:rPr>
              <w:t>3.</w:t>
            </w:r>
          </w:p>
        </w:tc>
        <w:tc>
          <w:tcPr>
            <w:tcW w:w="4873" w:type="dxa"/>
            <w:gridSpan w:val="2"/>
            <w:tcBorders>
              <w:top w:val="single" w:sz="4" w:space="0" w:color="auto"/>
              <w:left w:val="nil"/>
              <w:bottom w:val="single" w:sz="4" w:space="0" w:color="auto"/>
              <w:right w:val="single" w:sz="4" w:space="0" w:color="auto"/>
            </w:tcBorders>
            <w:shd w:val="clear" w:color="auto" w:fill="auto"/>
            <w:noWrap/>
            <w:hideMark/>
          </w:tcPr>
          <w:p w14:paraId="6525D1EA" w14:textId="77777777" w:rsidR="00FF5495" w:rsidRPr="00FF5495" w:rsidRDefault="00FF5495" w:rsidP="00FF5495">
            <w:pPr>
              <w:spacing w:after="0" w:line="240" w:lineRule="auto"/>
              <w:rPr>
                <w:rFonts w:ascii="Arial" w:hAnsi="Arial" w:cs="Arial"/>
                <w:color w:val="000000"/>
                <w:sz w:val="20"/>
                <w:szCs w:val="20"/>
                <w:lang w:eastAsia="pl-PL"/>
              </w:rPr>
            </w:pPr>
            <w:r w:rsidRPr="00FF5495">
              <w:rPr>
                <w:rFonts w:ascii="Arial" w:hAnsi="Arial" w:cs="Arial"/>
                <w:color w:val="000000"/>
                <w:sz w:val="20"/>
                <w:szCs w:val="20"/>
                <w:lang w:eastAsia="pl-PL"/>
              </w:rPr>
              <w:t>Sprzęt elektroniczny przenośny</w:t>
            </w:r>
          </w:p>
        </w:tc>
        <w:tc>
          <w:tcPr>
            <w:tcW w:w="3742" w:type="dxa"/>
            <w:tcBorders>
              <w:top w:val="nil"/>
              <w:left w:val="nil"/>
              <w:bottom w:val="single" w:sz="4" w:space="0" w:color="auto"/>
              <w:right w:val="single" w:sz="4" w:space="0" w:color="auto"/>
            </w:tcBorders>
            <w:shd w:val="clear" w:color="auto" w:fill="auto"/>
            <w:noWrap/>
            <w:vAlign w:val="bottom"/>
            <w:hideMark/>
          </w:tcPr>
          <w:p w14:paraId="76F2F058" w14:textId="77777777" w:rsidR="00FF5495" w:rsidRPr="00FF5495" w:rsidRDefault="00FF5495" w:rsidP="00FF5495">
            <w:pPr>
              <w:spacing w:after="0" w:line="240" w:lineRule="auto"/>
              <w:jc w:val="right"/>
              <w:rPr>
                <w:rFonts w:ascii="Arial" w:hAnsi="Arial" w:cs="Arial"/>
                <w:color w:val="000000"/>
                <w:sz w:val="20"/>
                <w:szCs w:val="20"/>
                <w:lang w:eastAsia="pl-PL"/>
              </w:rPr>
            </w:pPr>
            <w:r w:rsidRPr="00FF5495">
              <w:rPr>
                <w:rFonts w:ascii="Arial" w:hAnsi="Arial" w:cs="Arial"/>
                <w:color w:val="000000"/>
                <w:sz w:val="20"/>
                <w:szCs w:val="20"/>
                <w:lang w:eastAsia="pl-PL"/>
              </w:rPr>
              <w:t>88 809,85 zł</w:t>
            </w:r>
          </w:p>
        </w:tc>
      </w:tr>
      <w:tr w:rsidR="00FF5495" w:rsidRPr="00FF5495" w14:paraId="1F1AEB83" w14:textId="77777777" w:rsidTr="00FF5495">
        <w:trPr>
          <w:trHeight w:val="255"/>
        </w:trPr>
        <w:tc>
          <w:tcPr>
            <w:tcW w:w="781" w:type="dxa"/>
            <w:tcBorders>
              <w:top w:val="nil"/>
              <w:left w:val="single" w:sz="4" w:space="0" w:color="auto"/>
              <w:bottom w:val="single" w:sz="4" w:space="0" w:color="auto"/>
              <w:right w:val="single" w:sz="4" w:space="0" w:color="auto"/>
            </w:tcBorders>
            <w:shd w:val="clear" w:color="FFFFCC" w:fill="FFFFFF"/>
            <w:noWrap/>
            <w:hideMark/>
          </w:tcPr>
          <w:p w14:paraId="27B37D94" w14:textId="77777777" w:rsidR="00FF5495" w:rsidRPr="00FF5495" w:rsidRDefault="00FF5495" w:rsidP="00FF5495">
            <w:pPr>
              <w:spacing w:after="0" w:line="240" w:lineRule="auto"/>
              <w:jc w:val="center"/>
              <w:rPr>
                <w:rFonts w:ascii="Arial" w:hAnsi="Arial" w:cs="Arial"/>
                <w:color w:val="000000"/>
                <w:sz w:val="20"/>
                <w:szCs w:val="20"/>
                <w:lang w:eastAsia="pl-PL"/>
              </w:rPr>
            </w:pPr>
            <w:r w:rsidRPr="00FF5495">
              <w:rPr>
                <w:rFonts w:ascii="Arial" w:hAnsi="Arial" w:cs="Arial"/>
                <w:color w:val="000000"/>
                <w:sz w:val="20"/>
                <w:szCs w:val="20"/>
                <w:lang w:eastAsia="pl-PL"/>
              </w:rPr>
              <w:t>4.</w:t>
            </w:r>
          </w:p>
        </w:tc>
        <w:tc>
          <w:tcPr>
            <w:tcW w:w="4873" w:type="dxa"/>
            <w:gridSpan w:val="2"/>
            <w:tcBorders>
              <w:top w:val="single" w:sz="4" w:space="0" w:color="auto"/>
              <w:left w:val="nil"/>
              <w:bottom w:val="single" w:sz="4" w:space="0" w:color="auto"/>
              <w:right w:val="single" w:sz="4" w:space="0" w:color="auto"/>
            </w:tcBorders>
            <w:shd w:val="clear" w:color="000000" w:fill="FFFFFF"/>
            <w:noWrap/>
            <w:hideMark/>
          </w:tcPr>
          <w:p w14:paraId="2BE54D04" w14:textId="56005B46" w:rsidR="00FF5495" w:rsidRPr="00FF5495" w:rsidRDefault="00FF5495" w:rsidP="00FF5495">
            <w:pPr>
              <w:spacing w:after="0" w:line="240" w:lineRule="auto"/>
              <w:rPr>
                <w:rFonts w:ascii="Arial" w:hAnsi="Arial" w:cs="Arial"/>
                <w:color w:val="000000"/>
                <w:sz w:val="20"/>
                <w:szCs w:val="20"/>
                <w:lang w:eastAsia="pl-PL"/>
              </w:rPr>
            </w:pPr>
            <w:r w:rsidRPr="00FF5495">
              <w:rPr>
                <w:rFonts w:ascii="Arial" w:hAnsi="Arial" w:cs="Arial"/>
                <w:color w:val="000000"/>
                <w:sz w:val="20"/>
                <w:szCs w:val="20"/>
                <w:lang w:eastAsia="pl-PL"/>
              </w:rPr>
              <w:t>Klimatyzatory</w:t>
            </w:r>
          </w:p>
        </w:tc>
        <w:tc>
          <w:tcPr>
            <w:tcW w:w="3742" w:type="dxa"/>
            <w:tcBorders>
              <w:top w:val="nil"/>
              <w:left w:val="nil"/>
              <w:bottom w:val="single" w:sz="4" w:space="0" w:color="auto"/>
              <w:right w:val="single" w:sz="4" w:space="0" w:color="auto"/>
            </w:tcBorders>
            <w:shd w:val="clear" w:color="FFFF00" w:fill="FFFFFF"/>
            <w:noWrap/>
            <w:vAlign w:val="bottom"/>
            <w:hideMark/>
          </w:tcPr>
          <w:p w14:paraId="16C8596A" w14:textId="77777777" w:rsidR="00FF5495" w:rsidRPr="00FF5495" w:rsidRDefault="00FF5495" w:rsidP="00FF5495">
            <w:pPr>
              <w:spacing w:after="0" w:line="240" w:lineRule="auto"/>
              <w:jc w:val="right"/>
              <w:rPr>
                <w:rFonts w:ascii="Arial" w:hAnsi="Arial" w:cs="Arial"/>
                <w:color w:val="000000"/>
                <w:sz w:val="20"/>
                <w:szCs w:val="20"/>
                <w:lang w:eastAsia="pl-PL"/>
              </w:rPr>
            </w:pPr>
            <w:r w:rsidRPr="00FF5495">
              <w:rPr>
                <w:rFonts w:ascii="Arial" w:hAnsi="Arial" w:cs="Arial"/>
                <w:color w:val="000000"/>
                <w:sz w:val="20"/>
                <w:szCs w:val="20"/>
                <w:lang w:eastAsia="pl-PL"/>
              </w:rPr>
              <w:t>2 460,00 zł</w:t>
            </w:r>
          </w:p>
        </w:tc>
      </w:tr>
      <w:tr w:rsidR="00FF5495" w:rsidRPr="00FF5495" w14:paraId="05BF6E05" w14:textId="77777777" w:rsidTr="00FF5495">
        <w:trPr>
          <w:trHeight w:val="255"/>
        </w:trPr>
        <w:tc>
          <w:tcPr>
            <w:tcW w:w="781" w:type="dxa"/>
            <w:tcBorders>
              <w:top w:val="nil"/>
              <w:left w:val="single" w:sz="4" w:space="0" w:color="auto"/>
              <w:bottom w:val="single" w:sz="4" w:space="0" w:color="auto"/>
              <w:right w:val="single" w:sz="4" w:space="0" w:color="auto"/>
            </w:tcBorders>
            <w:shd w:val="clear" w:color="FFFFCC" w:fill="FFFFFF"/>
            <w:noWrap/>
            <w:hideMark/>
          </w:tcPr>
          <w:p w14:paraId="66C9B650" w14:textId="77777777" w:rsidR="00FF5495" w:rsidRPr="00FF5495" w:rsidRDefault="00FF5495" w:rsidP="00FF5495">
            <w:pPr>
              <w:spacing w:after="0" w:line="240" w:lineRule="auto"/>
              <w:jc w:val="center"/>
              <w:rPr>
                <w:rFonts w:ascii="Arial" w:hAnsi="Arial" w:cs="Arial"/>
                <w:color w:val="000000"/>
                <w:sz w:val="20"/>
                <w:szCs w:val="20"/>
                <w:lang w:eastAsia="pl-PL"/>
              </w:rPr>
            </w:pPr>
            <w:r w:rsidRPr="00FF5495">
              <w:rPr>
                <w:rFonts w:ascii="Arial" w:hAnsi="Arial" w:cs="Arial"/>
                <w:color w:val="000000"/>
                <w:sz w:val="20"/>
                <w:szCs w:val="20"/>
                <w:lang w:eastAsia="pl-PL"/>
              </w:rPr>
              <w:t>5.</w:t>
            </w:r>
          </w:p>
        </w:tc>
        <w:tc>
          <w:tcPr>
            <w:tcW w:w="4873" w:type="dxa"/>
            <w:gridSpan w:val="2"/>
            <w:tcBorders>
              <w:top w:val="single" w:sz="4" w:space="0" w:color="auto"/>
              <w:left w:val="nil"/>
              <w:bottom w:val="single" w:sz="4" w:space="0" w:color="auto"/>
              <w:right w:val="single" w:sz="4" w:space="0" w:color="auto"/>
            </w:tcBorders>
            <w:shd w:val="clear" w:color="000000" w:fill="FFFFFF"/>
            <w:noWrap/>
            <w:hideMark/>
          </w:tcPr>
          <w:p w14:paraId="6363FDF7" w14:textId="77777777" w:rsidR="00FF5495" w:rsidRPr="00FF5495" w:rsidRDefault="00FF5495" w:rsidP="00FF5495">
            <w:pPr>
              <w:spacing w:after="0" w:line="240" w:lineRule="auto"/>
              <w:rPr>
                <w:rFonts w:ascii="Arial" w:hAnsi="Arial" w:cs="Arial"/>
                <w:color w:val="000000"/>
                <w:sz w:val="20"/>
                <w:szCs w:val="20"/>
                <w:lang w:eastAsia="pl-PL"/>
              </w:rPr>
            </w:pPr>
            <w:r w:rsidRPr="00FF5495">
              <w:rPr>
                <w:rFonts w:ascii="Arial" w:hAnsi="Arial" w:cs="Arial"/>
                <w:color w:val="000000"/>
                <w:sz w:val="20"/>
                <w:szCs w:val="20"/>
                <w:lang w:eastAsia="pl-PL"/>
              </w:rPr>
              <w:t>System Alarmowania i Ochrony Ludności (w jednostkach OSP)</w:t>
            </w:r>
          </w:p>
        </w:tc>
        <w:tc>
          <w:tcPr>
            <w:tcW w:w="3742" w:type="dxa"/>
            <w:tcBorders>
              <w:top w:val="nil"/>
              <w:left w:val="nil"/>
              <w:bottom w:val="single" w:sz="4" w:space="0" w:color="auto"/>
              <w:right w:val="single" w:sz="4" w:space="0" w:color="auto"/>
            </w:tcBorders>
            <w:shd w:val="clear" w:color="000000" w:fill="FFFFFF"/>
            <w:noWrap/>
            <w:vAlign w:val="bottom"/>
            <w:hideMark/>
          </w:tcPr>
          <w:p w14:paraId="0E12E3F2" w14:textId="77777777" w:rsidR="00FF5495" w:rsidRPr="00FF5495" w:rsidRDefault="00FF5495" w:rsidP="00FF5495">
            <w:pPr>
              <w:spacing w:after="0" w:line="240" w:lineRule="auto"/>
              <w:jc w:val="right"/>
              <w:rPr>
                <w:rFonts w:ascii="Arial" w:hAnsi="Arial" w:cs="Arial"/>
                <w:color w:val="000000"/>
                <w:sz w:val="20"/>
                <w:szCs w:val="20"/>
                <w:lang w:eastAsia="pl-PL"/>
              </w:rPr>
            </w:pPr>
            <w:r w:rsidRPr="00FF5495">
              <w:rPr>
                <w:rFonts w:ascii="Arial" w:hAnsi="Arial" w:cs="Arial"/>
                <w:color w:val="000000"/>
                <w:sz w:val="20"/>
                <w:szCs w:val="20"/>
                <w:lang w:eastAsia="pl-PL"/>
              </w:rPr>
              <w:t>14 986,16 zł</w:t>
            </w:r>
          </w:p>
        </w:tc>
      </w:tr>
      <w:tr w:rsidR="00FF5495" w:rsidRPr="00FF5495" w14:paraId="1463757F" w14:textId="77777777" w:rsidTr="00FF5495">
        <w:trPr>
          <w:trHeight w:val="255"/>
        </w:trPr>
        <w:tc>
          <w:tcPr>
            <w:tcW w:w="781" w:type="dxa"/>
            <w:tcBorders>
              <w:top w:val="nil"/>
              <w:left w:val="single" w:sz="4" w:space="0" w:color="auto"/>
              <w:bottom w:val="single" w:sz="4" w:space="0" w:color="auto"/>
              <w:right w:val="single" w:sz="4" w:space="0" w:color="auto"/>
            </w:tcBorders>
            <w:shd w:val="clear" w:color="FFFFCC" w:fill="FFFFFF"/>
            <w:noWrap/>
            <w:hideMark/>
          </w:tcPr>
          <w:p w14:paraId="1BEC64A6" w14:textId="77777777" w:rsidR="00FF5495" w:rsidRPr="00FF5495" w:rsidRDefault="00FF5495" w:rsidP="00FF5495">
            <w:pPr>
              <w:spacing w:after="0" w:line="240" w:lineRule="auto"/>
              <w:jc w:val="center"/>
              <w:rPr>
                <w:rFonts w:ascii="Arial" w:hAnsi="Arial" w:cs="Arial"/>
                <w:color w:val="000000"/>
                <w:sz w:val="20"/>
                <w:szCs w:val="20"/>
                <w:lang w:eastAsia="pl-PL"/>
              </w:rPr>
            </w:pPr>
            <w:r w:rsidRPr="00FF5495">
              <w:rPr>
                <w:rFonts w:ascii="Arial" w:hAnsi="Arial" w:cs="Arial"/>
                <w:color w:val="000000"/>
                <w:sz w:val="20"/>
                <w:szCs w:val="20"/>
                <w:lang w:eastAsia="pl-PL"/>
              </w:rPr>
              <w:t>6.</w:t>
            </w:r>
          </w:p>
        </w:tc>
        <w:tc>
          <w:tcPr>
            <w:tcW w:w="4873" w:type="dxa"/>
            <w:gridSpan w:val="2"/>
            <w:tcBorders>
              <w:top w:val="single" w:sz="4" w:space="0" w:color="auto"/>
              <w:left w:val="nil"/>
              <w:bottom w:val="single" w:sz="4" w:space="0" w:color="auto"/>
              <w:right w:val="single" w:sz="4" w:space="0" w:color="auto"/>
            </w:tcBorders>
            <w:shd w:val="clear" w:color="000000" w:fill="FFFFFF"/>
            <w:noWrap/>
            <w:hideMark/>
          </w:tcPr>
          <w:p w14:paraId="56DDFBEF" w14:textId="77777777" w:rsidR="00FF5495" w:rsidRPr="00FF5495" w:rsidRDefault="00FF5495" w:rsidP="00FF5495">
            <w:pPr>
              <w:spacing w:after="0" w:line="240" w:lineRule="auto"/>
              <w:rPr>
                <w:rFonts w:ascii="Arial" w:hAnsi="Arial" w:cs="Arial"/>
                <w:color w:val="000000"/>
                <w:sz w:val="20"/>
                <w:szCs w:val="20"/>
                <w:lang w:eastAsia="pl-PL"/>
              </w:rPr>
            </w:pPr>
            <w:r w:rsidRPr="00FF5495">
              <w:rPr>
                <w:rFonts w:ascii="Arial" w:hAnsi="Arial" w:cs="Arial"/>
                <w:color w:val="000000"/>
                <w:sz w:val="20"/>
                <w:szCs w:val="20"/>
                <w:lang w:eastAsia="pl-PL"/>
              </w:rPr>
              <w:t>Instalacja alarmowa</w:t>
            </w:r>
          </w:p>
        </w:tc>
        <w:tc>
          <w:tcPr>
            <w:tcW w:w="3742" w:type="dxa"/>
            <w:tcBorders>
              <w:top w:val="nil"/>
              <w:left w:val="nil"/>
              <w:bottom w:val="single" w:sz="4" w:space="0" w:color="auto"/>
              <w:right w:val="single" w:sz="4" w:space="0" w:color="auto"/>
            </w:tcBorders>
            <w:shd w:val="clear" w:color="000000" w:fill="FFFFFF"/>
            <w:noWrap/>
            <w:vAlign w:val="bottom"/>
            <w:hideMark/>
          </w:tcPr>
          <w:p w14:paraId="1D16F28B" w14:textId="77777777" w:rsidR="00FF5495" w:rsidRPr="00FF5495" w:rsidRDefault="00FF5495" w:rsidP="00FF5495">
            <w:pPr>
              <w:spacing w:after="0" w:line="240" w:lineRule="auto"/>
              <w:jc w:val="right"/>
              <w:rPr>
                <w:rFonts w:ascii="Arial" w:hAnsi="Arial" w:cs="Arial"/>
                <w:color w:val="000000"/>
                <w:sz w:val="20"/>
                <w:szCs w:val="20"/>
                <w:lang w:eastAsia="pl-PL"/>
              </w:rPr>
            </w:pPr>
            <w:r w:rsidRPr="00FF5495">
              <w:rPr>
                <w:rFonts w:ascii="Arial" w:hAnsi="Arial" w:cs="Arial"/>
                <w:color w:val="000000"/>
                <w:sz w:val="20"/>
                <w:szCs w:val="20"/>
                <w:lang w:eastAsia="pl-PL"/>
              </w:rPr>
              <w:t>4 500,00 zł</w:t>
            </w:r>
          </w:p>
        </w:tc>
      </w:tr>
      <w:tr w:rsidR="00FF5495" w:rsidRPr="00FF5495" w14:paraId="13871454" w14:textId="77777777" w:rsidTr="00FF5495">
        <w:trPr>
          <w:trHeight w:val="300"/>
        </w:trPr>
        <w:tc>
          <w:tcPr>
            <w:tcW w:w="781" w:type="dxa"/>
            <w:tcBorders>
              <w:top w:val="nil"/>
              <w:left w:val="single" w:sz="4" w:space="0" w:color="auto"/>
              <w:bottom w:val="single" w:sz="4" w:space="0" w:color="auto"/>
              <w:right w:val="single" w:sz="4" w:space="0" w:color="auto"/>
            </w:tcBorders>
            <w:shd w:val="clear" w:color="FFFFCC" w:fill="FFFFFF"/>
            <w:noWrap/>
            <w:hideMark/>
          </w:tcPr>
          <w:p w14:paraId="469F490D" w14:textId="77777777" w:rsidR="00FF5495" w:rsidRPr="00FF5495" w:rsidRDefault="00FF5495" w:rsidP="00FF5495">
            <w:pPr>
              <w:spacing w:after="0" w:line="240" w:lineRule="auto"/>
              <w:jc w:val="center"/>
              <w:rPr>
                <w:rFonts w:ascii="Arial" w:hAnsi="Arial" w:cs="Arial"/>
                <w:color w:val="000000"/>
                <w:sz w:val="20"/>
                <w:szCs w:val="20"/>
                <w:lang w:eastAsia="pl-PL"/>
              </w:rPr>
            </w:pPr>
            <w:r w:rsidRPr="00FF5495">
              <w:rPr>
                <w:rFonts w:ascii="Arial" w:hAnsi="Arial" w:cs="Arial"/>
                <w:color w:val="000000"/>
                <w:sz w:val="20"/>
                <w:szCs w:val="20"/>
                <w:lang w:eastAsia="pl-PL"/>
              </w:rPr>
              <w:t>7.</w:t>
            </w:r>
          </w:p>
        </w:tc>
        <w:tc>
          <w:tcPr>
            <w:tcW w:w="4873" w:type="dxa"/>
            <w:gridSpan w:val="2"/>
            <w:tcBorders>
              <w:top w:val="single" w:sz="4" w:space="0" w:color="auto"/>
              <w:left w:val="nil"/>
              <w:bottom w:val="single" w:sz="4" w:space="0" w:color="auto"/>
              <w:right w:val="single" w:sz="4" w:space="0" w:color="auto"/>
            </w:tcBorders>
            <w:shd w:val="clear" w:color="FFFF00" w:fill="FFFFFF"/>
            <w:noWrap/>
            <w:hideMark/>
          </w:tcPr>
          <w:p w14:paraId="67C24F3D" w14:textId="77777777" w:rsidR="00FF5495" w:rsidRPr="00FF5495" w:rsidRDefault="00FF5495" w:rsidP="00FF5495">
            <w:pPr>
              <w:spacing w:after="0" w:line="240" w:lineRule="auto"/>
              <w:rPr>
                <w:rFonts w:ascii="Arial" w:hAnsi="Arial" w:cs="Arial"/>
                <w:color w:val="000000"/>
                <w:sz w:val="20"/>
                <w:szCs w:val="20"/>
                <w:lang w:eastAsia="pl-PL"/>
              </w:rPr>
            </w:pPr>
            <w:r w:rsidRPr="00FF5495">
              <w:rPr>
                <w:rFonts w:ascii="Arial" w:hAnsi="Arial" w:cs="Arial"/>
                <w:color w:val="000000"/>
                <w:sz w:val="20"/>
                <w:szCs w:val="20"/>
                <w:lang w:eastAsia="pl-PL"/>
              </w:rPr>
              <w:t>sprzęt elektroniczny stacjonarny - własność Powiatowego Urzędu Pracy Olecko</w:t>
            </w:r>
          </w:p>
        </w:tc>
        <w:tc>
          <w:tcPr>
            <w:tcW w:w="3742" w:type="dxa"/>
            <w:tcBorders>
              <w:top w:val="nil"/>
              <w:left w:val="nil"/>
              <w:bottom w:val="single" w:sz="4" w:space="0" w:color="auto"/>
              <w:right w:val="single" w:sz="4" w:space="0" w:color="auto"/>
            </w:tcBorders>
            <w:shd w:val="clear" w:color="FFFF00" w:fill="FFFFFF"/>
            <w:noWrap/>
            <w:vAlign w:val="bottom"/>
            <w:hideMark/>
          </w:tcPr>
          <w:p w14:paraId="2466B6FF" w14:textId="77777777" w:rsidR="00FF5495" w:rsidRPr="00FF5495" w:rsidRDefault="00FF5495" w:rsidP="00FF5495">
            <w:pPr>
              <w:spacing w:after="0" w:line="240" w:lineRule="auto"/>
              <w:jc w:val="right"/>
              <w:rPr>
                <w:rFonts w:ascii="Arial" w:hAnsi="Arial" w:cs="Arial"/>
                <w:color w:val="000000"/>
                <w:sz w:val="20"/>
                <w:szCs w:val="20"/>
                <w:lang w:eastAsia="pl-PL"/>
              </w:rPr>
            </w:pPr>
            <w:r w:rsidRPr="00FF5495">
              <w:rPr>
                <w:rFonts w:ascii="Arial" w:hAnsi="Arial" w:cs="Arial"/>
                <w:color w:val="000000"/>
                <w:sz w:val="20"/>
                <w:szCs w:val="20"/>
                <w:lang w:eastAsia="pl-PL"/>
              </w:rPr>
              <w:t>15 006,00 zł</w:t>
            </w:r>
          </w:p>
        </w:tc>
      </w:tr>
      <w:tr w:rsidR="00FF5495" w:rsidRPr="00FF5495" w14:paraId="685EBA85" w14:textId="77777777" w:rsidTr="00FF5495">
        <w:trPr>
          <w:trHeight w:val="300"/>
        </w:trPr>
        <w:tc>
          <w:tcPr>
            <w:tcW w:w="781" w:type="dxa"/>
            <w:tcBorders>
              <w:top w:val="nil"/>
              <w:left w:val="single" w:sz="4" w:space="0" w:color="auto"/>
              <w:bottom w:val="single" w:sz="4" w:space="0" w:color="auto"/>
              <w:right w:val="single" w:sz="4" w:space="0" w:color="auto"/>
            </w:tcBorders>
            <w:shd w:val="clear" w:color="FFFFCC" w:fill="FFFFFF"/>
            <w:noWrap/>
            <w:hideMark/>
          </w:tcPr>
          <w:p w14:paraId="40239D21" w14:textId="77777777" w:rsidR="00FF5495" w:rsidRPr="00FF5495" w:rsidRDefault="00FF5495" w:rsidP="00FF5495">
            <w:pPr>
              <w:spacing w:after="0" w:line="240" w:lineRule="auto"/>
              <w:jc w:val="center"/>
              <w:rPr>
                <w:rFonts w:ascii="Arial" w:hAnsi="Arial" w:cs="Arial"/>
                <w:color w:val="000000"/>
                <w:sz w:val="20"/>
                <w:szCs w:val="20"/>
                <w:lang w:eastAsia="pl-PL"/>
              </w:rPr>
            </w:pPr>
            <w:r w:rsidRPr="00FF5495">
              <w:rPr>
                <w:rFonts w:ascii="Arial" w:hAnsi="Arial" w:cs="Arial"/>
                <w:color w:val="000000"/>
                <w:sz w:val="20"/>
                <w:szCs w:val="20"/>
                <w:lang w:eastAsia="pl-PL"/>
              </w:rPr>
              <w:t>8.</w:t>
            </w:r>
          </w:p>
        </w:tc>
        <w:tc>
          <w:tcPr>
            <w:tcW w:w="4873" w:type="dxa"/>
            <w:gridSpan w:val="2"/>
            <w:tcBorders>
              <w:top w:val="single" w:sz="4" w:space="0" w:color="auto"/>
              <w:left w:val="nil"/>
              <w:bottom w:val="single" w:sz="4" w:space="0" w:color="auto"/>
              <w:right w:val="single" w:sz="4" w:space="0" w:color="auto"/>
            </w:tcBorders>
            <w:shd w:val="clear" w:color="000000" w:fill="FFFFFF"/>
            <w:noWrap/>
            <w:hideMark/>
          </w:tcPr>
          <w:p w14:paraId="314FC0D3" w14:textId="77777777" w:rsidR="00FF5495" w:rsidRPr="00FF5495" w:rsidRDefault="00FF5495" w:rsidP="00FF5495">
            <w:pPr>
              <w:spacing w:after="0" w:line="240" w:lineRule="auto"/>
              <w:rPr>
                <w:rFonts w:ascii="Arial" w:hAnsi="Arial" w:cs="Arial"/>
                <w:color w:val="000000"/>
                <w:sz w:val="20"/>
                <w:szCs w:val="20"/>
                <w:lang w:eastAsia="pl-PL"/>
              </w:rPr>
            </w:pPr>
            <w:r w:rsidRPr="00FF5495">
              <w:rPr>
                <w:rFonts w:ascii="Arial" w:hAnsi="Arial" w:cs="Arial"/>
                <w:color w:val="000000"/>
                <w:sz w:val="20"/>
                <w:szCs w:val="20"/>
                <w:lang w:eastAsia="pl-PL"/>
              </w:rPr>
              <w:t>syrena alarmowa</w:t>
            </w:r>
          </w:p>
        </w:tc>
        <w:tc>
          <w:tcPr>
            <w:tcW w:w="3742" w:type="dxa"/>
            <w:tcBorders>
              <w:top w:val="nil"/>
              <w:left w:val="nil"/>
              <w:bottom w:val="single" w:sz="4" w:space="0" w:color="auto"/>
              <w:right w:val="single" w:sz="4" w:space="0" w:color="auto"/>
            </w:tcBorders>
            <w:shd w:val="clear" w:color="FFFF00" w:fill="FFFFFF"/>
            <w:noWrap/>
            <w:vAlign w:val="bottom"/>
            <w:hideMark/>
          </w:tcPr>
          <w:p w14:paraId="5BA51D37" w14:textId="77777777" w:rsidR="00FF5495" w:rsidRPr="00FF5495" w:rsidRDefault="00FF5495" w:rsidP="00FF5495">
            <w:pPr>
              <w:spacing w:after="0" w:line="240" w:lineRule="auto"/>
              <w:jc w:val="right"/>
              <w:rPr>
                <w:rFonts w:ascii="Arial" w:hAnsi="Arial" w:cs="Arial"/>
                <w:color w:val="000000"/>
                <w:sz w:val="20"/>
                <w:szCs w:val="20"/>
                <w:lang w:eastAsia="pl-PL"/>
              </w:rPr>
            </w:pPr>
            <w:r w:rsidRPr="00FF5495">
              <w:rPr>
                <w:rFonts w:ascii="Arial" w:hAnsi="Arial" w:cs="Arial"/>
                <w:color w:val="000000"/>
                <w:sz w:val="20"/>
                <w:szCs w:val="20"/>
                <w:lang w:eastAsia="pl-PL"/>
              </w:rPr>
              <w:t>14 083,50 zł</w:t>
            </w:r>
          </w:p>
        </w:tc>
      </w:tr>
      <w:tr w:rsidR="00FF5495" w:rsidRPr="00FF5495" w14:paraId="7D0AA7C8" w14:textId="77777777" w:rsidTr="00FF5495">
        <w:trPr>
          <w:trHeight w:val="300"/>
        </w:trPr>
        <w:tc>
          <w:tcPr>
            <w:tcW w:w="781" w:type="dxa"/>
            <w:tcBorders>
              <w:top w:val="nil"/>
              <w:left w:val="single" w:sz="4" w:space="0" w:color="auto"/>
              <w:bottom w:val="single" w:sz="4" w:space="0" w:color="auto"/>
              <w:right w:val="single" w:sz="4" w:space="0" w:color="auto"/>
            </w:tcBorders>
            <w:shd w:val="clear" w:color="FFFFCC" w:fill="FFFFFF"/>
            <w:noWrap/>
            <w:hideMark/>
          </w:tcPr>
          <w:p w14:paraId="15265D9B" w14:textId="77777777" w:rsidR="00FF5495" w:rsidRPr="00FF5495" w:rsidRDefault="00FF5495" w:rsidP="00FF5495">
            <w:pPr>
              <w:spacing w:after="0" w:line="240" w:lineRule="auto"/>
              <w:jc w:val="center"/>
              <w:rPr>
                <w:rFonts w:ascii="Arial" w:hAnsi="Arial" w:cs="Arial"/>
                <w:color w:val="000000"/>
                <w:sz w:val="20"/>
                <w:szCs w:val="20"/>
                <w:lang w:eastAsia="pl-PL"/>
              </w:rPr>
            </w:pPr>
            <w:r w:rsidRPr="00FF5495">
              <w:rPr>
                <w:rFonts w:ascii="Arial" w:hAnsi="Arial" w:cs="Arial"/>
                <w:color w:val="000000"/>
                <w:sz w:val="20"/>
                <w:szCs w:val="20"/>
                <w:lang w:eastAsia="pl-PL"/>
              </w:rPr>
              <w:t>9.</w:t>
            </w:r>
          </w:p>
        </w:tc>
        <w:tc>
          <w:tcPr>
            <w:tcW w:w="4873" w:type="dxa"/>
            <w:gridSpan w:val="2"/>
            <w:tcBorders>
              <w:top w:val="single" w:sz="4" w:space="0" w:color="auto"/>
              <w:left w:val="nil"/>
              <w:bottom w:val="single" w:sz="4" w:space="0" w:color="auto"/>
              <w:right w:val="single" w:sz="4" w:space="0" w:color="auto"/>
            </w:tcBorders>
            <w:shd w:val="clear" w:color="000000" w:fill="FFFFFF"/>
            <w:noWrap/>
            <w:hideMark/>
          </w:tcPr>
          <w:p w14:paraId="7BE1BC40" w14:textId="77777777" w:rsidR="00FF5495" w:rsidRPr="00FF5495" w:rsidRDefault="00FF5495" w:rsidP="00FF5495">
            <w:pPr>
              <w:spacing w:after="0" w:line="240" w:lineRule="auto"/>
              <w:rPr>
                <w:rFonts w:ascii="Arial" w:hAnsi="Arial" w:cs="Arial"/>
                <w:color w:val="000000"/>
                <w:sz w:val="20"/>
                <w:szCs w:val="20"/>
                <w:lang w:eastAsia="pl-PL"/>
              </w:rPr>
            </w:pPr>
            <w:r w:rsidRPr="00FF5495">
              <w:rPr>
                <w:rFonts w:ascii="Arial" w:hAnsi="Arial" w:cs="Arial"/>
                <w:color w:val="000000"/>
                <w:sz w:val="20"/>
                <w:szCs w:val="20"/>
                <w:lang w:eastAsia="pl-PL"/>
              </w:rPr>
              <w:t>sieć szerokopasmowa Gminy Olecko</w:t>
            </w:r>
          </w:p>
        </w:tc>
        <w:tc>
          <w:tcPr>
            <w:tcW w:w="3742" w:type="dxa"/>
            <w:tcBorders>
              <w:top w:val="nil"/>
              <w:left w:val="nil"/>
              <w:bottom w:val="single" w:sz="4" w:space="0" w:color="auto"/>
              <w:right w:val="single" w:sz="4" w:space="0" w:color="auto"/>
            </w:tcBorders>
            <w:shd w:val="clear" w:color="FFFF00" w:fill="FFFFFF"/>
            <w:noWrap/>
            <w:vAlign w:val="bottom"/>
            <w:hideMark/>
          </w:tcPr>
          <w:p w14:paraId="1DFFE541" w14:textId="77777777" w:rsidR="00FF5495" w:rsidRPr="00FF5495" w:rsidRDefault="00FF5495" w:rsidP="00FF5495">
            <w:pPr>
              <w:spacing w:after="0" w:line="240" w:lineRule="auto"/>
              <w:jc w:val="right"/>
              <w:rPr>
                <w:rFonts w:ascii="Arial" w:hAnsi="Arial" w:cs="Arial"/>
                <w:color w:val="000000"/>
                <w:sz w:val="20"/>
                <w:szCs w:val="20"/>
                <w:lang w:eastAsia="pl-PL"/>
              </w:rPr>
            </w:pPr>
            <w:r w:rsidRPr="00FF5495">
              <w:rPr>
                <w:rFonts w:ascii="Arial" w:hAnsi="Arial" w:cs="Arial"/>
                <w:color w:val="000000"/>
                <w:sz w:val="20"/>
                <w:szCs w:val="20"/>
                <w:lang w:eastAsia="pl-PL"/>
              </w:rPr>
              <w:t>2 834 462,67 zł</w:t>
            </w:r>
          </w:p>
        </w:tc>
      </w:tr>
      <w:tr w:rsidR="00FF5495" w:rsidRPr="00FF5495" w14:paraId="47E6A873" w14:textId="77777777" w:rsidTr="00FF5495">
        <w:trPr>
          <w:trHeight w:val="255"/>
        </w:trPr>
        <w:tc>
          <w:tcPr>
            <w:tcW w:w="781" w:type="dxa"/>
            <w:tcBorders>
              <w:top w:val="nil"/>
              <w:left w:val="single" w:sz="4" w:space="0" w:color="auto"/>
              <w:bottom w:val="single" w:sz="4" w:space="0" w:color="auto"/>
              <w:right w:val="single" w:sz="4" w:space="0" w:color="auto"/>
            </w:tcBorders>
            <w:shd w:val="clear" w:color="FFFFCC" w:fill="FFFFFF"/>
            <w:noWrap/>
            <w:hideMark/>
          </w:tcPr>
          <w:p w14:paraId="1CD39433" w14:textId="77777777" w:rsidR="00FF5495" w:rsidRPr="00FF5495" w:rsidRDefault="00FF5495" w:rsidP="00FF5495">
            <w:pPr>
              <w:spacing w:after="0" w:line="240" w:lineRule="auto"/>
              <w:jc w:val="center"/>
              <w:rPr>
                <w:rFonts w:ascii="Arial" w:hAnsi="Arial" w:cs="Arial"/>
                <w:color w:val="000000"/>
                <w:sz w:val="20"/>
                <w:szCs w:val="20"/>
                <w:lang w:eastAsia="pl-PL"/>
              </w:rPr>
            </w:pPr>
            <w:r w:rsidRPr="00FF5495">
              <w:rPr>
                <w:rFonts w:ascii="Arial" w:hAnsi="Arial" w:cs="Arial"/>
                <w:color w:val="000000"/>
                <w:sz w:val="20"/>
                <w:szCs w:val="20"/>
                <w:lang w:eastAsia="pl-PL"/>
              </w:rPr>
              <w:t>10.</w:t>
            </w:r>
          </w:p>
        </w:tc>
        <w:tc>
          <w:tcPr>
            <w:tcW w:w="4873" w:type="dxa"/>
            <w:gridSpan w:val="2"/>
            <w:tcBorders>
              <w:top w:val="single" w:sz="4" w:space="0" w:color="auto"/>
              <w:left w:val="nil"/>
              <w:bottom w:val="single" w:sz="4" w:space="0" w:color="auto"/>
              <w:right w:val="single" w:sz="4" w:space="0" w:color="auto"/>
            </w:tcBorders>
            <w:shd w:val="clear" w:color="000000" w:fill="FFFFFF"/>
            <w:noWrap/>
            <w:hideMark/>
          </w:tcPr>
          <w:p w14:paraId="7BE93BC5" w14:textId="77777777" w:rsidR="00FF5495" w:rsidRPr="00FF5495" w:rsidRDefault="00FF5495" w:rsidP="00FF5495">
            <w:pPr>
              <w:spacing w:after="0" w:line="240" w:lineRule="auto"/>
              <w:rPr>
                <w:rFonts w:ascii="Arial" w:hAnsi="Arial" w:cs="Arial"/>
                <w:color w:val="000000"/>
                <w:sz w:val="20"/>
                <w:szCs w:val="20"/>
                <w:lang w:eastAsia="pl-PL"/>
              </w:rPr>
            </w:pPr>
            <w:r w:rsidRPr="00FF5495">
              <w:rPr>
                <w:rFonts w:ascii="Arial" w:hAnsi="Arial" w:cs="Arial"/>
                <w:color w:val="000000"/>
                <w:sz w:val="20"/>
                <w:szCs w:val="20"/>
                <w:lang w:eastAsia="pl-PL"/>
              </w:rPr>
              <w:t>sprzęt medyczny stacjonarny - aparat RTG ścienny/w NZOZ Olmedica Sp. z o. o./</w:t>
            </w:r>
          </w:p>
        </w:tc>
        <w:tc>
          <w:tcPr>
            <w:tcW w:w="3742" w:type="dxa"/>
            <w:tcBorders>
              <w:top w:val="nil"/>
              <w:left w:val="nil"/>
              <w:bottom w:val="single" w:sz="4" w:space="0" w:color="auto"/>
              <w:right w:val="single" w:sz="4" w:space="0" w:color="auto"/>
            </w:tcBorders>
            <w:shd w:val="clear" w:color="000000" w:fill="FFFFFF"/>
            <w:noWrap/>
            <w:vAlign w:val="bottom"/>
            <w:hideMark/>
          </w:tcPr>
          <w:p w14:paraId="3DA6ED34" w14:textId="77777777" w:rsidR="00FF5495" w:rsidRPr="00FF5495" w:rsidRDefault="00FF5495" w:rsidP="00FF5495">
            <w:pPr>
              <w:spacing w:after="0" w:line="240" w:lineRule="auto"/>
              <w:jc w:val="right"/>
              <w:rPr>
                <w:rFonts w:ascii="Arial" w:hAnsi="Arial" w:cs="Arial"/>
                <w:color w:val="000000"/>
                <w:sz w:val="20"/>
                <w:szCs w:val="20"/>
                <w:lang w:eastAsia="pl-PL"/>
              </w:rPr>
            </w:pPr>
            <w:r w:rsidRPr="00FF5495">
              <w:rPr>
                <w:rFonts w:ascii="Arial" w:hAnsi="Arial" w:cs="Arial"/>
                <w:color w:val="000000"/>
                <w:sz w:val="20"/>
                <w:szCs w:val="20"/>
                <w:lang w:eastAsia="pl-PL"/>
              </w:rPr>
              <w:t>12 200,00 zł</w:t>
            </w:r>
          </w:p>
        </w:tc>
      </w:tr>
      <w:tr w:rsidR="00FF5495" w:rsidRPr="00FF5495" w14:paraId="6C7F6470" w14:textId="77777777" w:rsidTr="00FF5495">
        <w:trPr>
          <w:trHeight w:val="255"/>
        </w:trPr>
        <w:tc>
          <w:tcPr>
            <w:tcW w:w="781" w:type="dxa"/>
            <w:tcBorders>
              <w:top w:val="nil"/>
              <w:left w:val="single" w:sz="4" w:space="0" w:color="auto"/>
              <w:bottom w:val="single" w:sz="4" w:space="0" w:color="auto"/>
              <w:right w:val="single" w:sz="4" w:space="0" w:color="auto"/>
            </w:tcBorders>
            <w:shd w:val="clear" w:color="FFFFCC" w:fill="FFFFFF"/>
            <w:noWrap/>
            <w:hideMark/>
          </w:tcPr>
          <w:p w14:paraId="76D92555" w14:textId="77777777" w:rsidR="00FF5495" w:rsidRPr="00FF5495" w:rsidRDefault="00FF5495" w:rsidP="00FF5495">
            <w:pPr>
              <w:spacing w:after="0" w:line="240" w:lineRule="auto"/>
              <w:jc w:val="center"/>
              <w:rPr>
                <w:rFonts w:ascii="Arial" w:hAnsi="Arial" w:cs="Arial"/>
                <w:color w:val="000000"/>
                <w:sz w:val="20"/>
                <w:szCs w:val="20"/>
                <w:lang w:eastAsia="pl-PL"/>
              </w:rPr>
            </w:pPr>
            <w:r w:rsidRPr="00FF5495">
              <w:rPr>
                <w:rFonts w:ascii="Arial" w:hAnsi="Arial" w:cs="Arial"/>
                <w:color w:val="000000"/>
                <w:sz w:val="20"/>
                <w:szCs w:val="20"/>
                <w:lang w:eastAsia="pl-PL"/>
              </w:rPr>
              <w:t>11.</w:t>
            </w:r>
          </w:p>
        </w:tc>
        <w:tc>
          <w:tcPr>
            <w:tcW w:w="4873" w:type="dxa"/>
            <w:gridSpan w:val="2"/>
            <w:tcBorders>
              <w:top w:val="single" w:sz="4" w:space="0" w:color="auto"/>
              <w:left w:val="nil"/>
              <w:bottom w:val="single" w:sz="4" w:space="0" w:color="auto"/>
              <w:right w:val="single" w:sz="4" w:space="0" w:color="auto"/>
            </w:tcBorders>
            <w:shd w:val="clear" w:color="auto" w:fill="auto"/>
            <w:noWrap/>
            <w:hideMark/>
          </w:tcPr>
          <w:p w14:paraId="037A1AC1" w14:textId="77777777" w:rsidR="00FF5495" w:rsidRPr="00FF5495" w:rsidRDefault="00FF5495" w:rsidP="00FF5495">
            <w:pPr>
              <w:spacing w:after="0" w:line="240" w:lineRule="auto"/>
              <w:rPr>
                <w:rFonts w:ascii="Arial" w:hAnsi="Arial" w:cs="Arial"/>
                <w:color w:val="000000"/>
                <w:sz w:val="20"/>
                <w:szCs w:val="20"/>
                <w:lang w:eastAsia="pl-PL"/>
              </w:rPr>
            </w:pPr>
            <w:r w:rsidRPr="00FF5495">
              <w:rPr>
                <w:rFonts w:ascii="Arial" w:hAnsi="Arial" w:cs="Arial"/>
                <w:color w:val="000000"/>
                <w:sz w:val="20"/>
                <w:szCs w:val="20"/>
                <w:lang w:eastAsia="pl-PL"/>
              </w:rPr>
              <w:t>sprzęt medyczny przenośny - defibrylatory w jednostkach OSP</w:t>
            </w:r>
          </w:p>
        </w:tc>
        <w:tc>
          <w:tcPr>
            <w:tcW w:w="3742" w:type="dxa"/>
            <w:tcBorders>
              <w:top w:val="nil"/>
              <w:left w:val="nil"/>
              <w:bottom w:val="single" w:sz="4" w:space="0" w:color="auto"/>
              <w:right w:val="single" w:sz="4" w:space="0" w:color="auto"/>
            </w:tcBorders>
            <w:shd w:val="clear" w:color="auto" w:fill="auto"/>
            <w:noWrap/>
            <w:vAlign w:val="bottom"/>
            <w:hideMark/>
          </w:tcPr>
          <w:p w14:paraId="7E610EBD" w14:textId="77777777" w:rsidR="00FF5495" w:rsidRPr="00FF5495" w:rsidRDefault="00FF5495" w:rsidP="00FF5495">
            <w:pPr>
              <w:spacing w:after="0" w:line="240" w:lineRule="auto"/>
              <w:jc w:val="right"/>
              <w:rPr>
                <w:rFonts w:ascii="Arial" w:hAnsi="Arial" w:cs="Arial"/>
                <w:color w:val="000000"/>
                <w:sz w:val="20"/>
                <w:szCs w:val="20"/>
                <w:lang w:eastAsia="pl-PL"/>
              </w:rPr>
            </w:pPr>
            <w:r w:rsidRPr="00FF5495">
              <w:rPr>
                <w:rFonts w:ascii="Arial" w:hAnsi="Arial" w:cs="Arial"/>
                <w:color w:val="000000"/>
                <w:sz w:val="20"/>
                <w:szCs w:val="20"/>
                <w:lang w:eastAsia="pl-PL"/>
              </w:rPr>
              <w:t>12 000,00 zł</w:t>
            </w:r>
          </w:p>
        </w:tc>
      </w:tr>
      <w:tr w:rsidR="00FF5495" w:rsidRPr="00FF5495" w14:paraId="20E17D1E" w14:textId="77777777" w:rsidTr="00FF5495">
        <w:trPr>
          <w:trHeight w:val="255"/>
        </w:trPr>
        <w:tc>
          <w:tcPr>
            <w:tcW w:w="781" w:type="dxa"/>
            <w:tcBorders>
              <w:top w:val="nil"/>
              <w:left w:val="single" w:sz="4" w:space="0" w:color="auto"/>
              <w:bottom w:val="single" w:sz="4" w:space="0" w:color="auto"/>
              <w:right w:val="single" w:sz="4" w:space="0" w:color="auto"/>
            </w:tcBorders>
            <w:shd w:val="clear" w:color="FFFFCC" w:fill="FFFFFF"/>
            <w:noWrap/>
            <w:hideMark/>
          </w:tcPr>
          <w:p w14:paraId="6E3D1F96" w14:textId="77777777" w:rsidR="00FF5495" w:rsidRPr="00FF5495" w:rsidRDefault="00FF5495" w:rsidP="00FF5495">
            <w:pPr>
              <w:spacing w:after="0" w:line="240" w:lineRule="auto"/>
              <w:jc w:val="center"/>
              <w:rPr>
                <w:rFonts w:ascii="Arial" w:hAnsi="Arial" w:cs="Arial"/>
                <w:color w:val="000000"/>
                <w:sz w:val="20"/>
                <w:szCs w:val="20"/>
                <w:lang w:eastAsia="pl-PL"/>
              </w:rPr>
            </w:pPr>
            <w:r w:rsidRPr="00FF5495">
              <w:rPr>
                <w:rFonts w:ascii="Arial" w:hAnsi="Arial" w:cs="Arial"/>
                <w:color w:val="000000"/>
                <w:sz w:val="20"/>
                <w:szCs w:val="20"/>
                <w:lang w:eastAsia="pl-PL"/>
              </w:rPr>
              <w:t>12.</w:t>
            </w:r>
          </w:p>
        </w:tc>
        <w:tc>
          <w:tcPr>
            <w:tcW w:w="4873" w:type="dxa"/>
            <w:gridSpan w:val="2"/>
            <w:tcBorders>
              <w:top w:val="single" w:sz="4" w:space="0" w:color="auto"/>
              <w:left w:val="nil"/>
              <w:bottom w:val="single" w:sz="4" w:space="0" w:color="auto"/>
              <w:right w:val="single" w:sz="4" w:space="0" w:color="auto"/>
            </w:tcBorders>
            <w:shd w:val="clear" w:color="000000" w:fill="FFFFFF"/>
            <w:noWrap/>
            <w:hideMark/>
          </w:tcPr>
          <w:p w14:paraId="39F1A3EB" w14:textId="77777777" w:rsidR="00FF5495" w:rsidRPr="00FF5495" w:rsidRDefault="00FF5495" w:rsidP="00FF5495">
            <w:pPr>
              <w:spacing w:after="0" w:line="240" w:lineRule="auto"/>
              <w:rPr>
                <w:rFonts w:ascii="Arial" w:hAnsi="Arial" w:cs="Arial"/>
                <w:color w:val="000000"/>
                <w:sz w:val="20"/>
                <w:szCs w:val="20"/>
                <w:lang w:eastAsia="pl-PL"/>
              </w:rPr>
            </w:pPr>
            <w:r w:rsidRPr="00FF5495">
              <w:rPr>
                <w:rFonts w:ascii="Arial" w:hAnsi="Arial" w:cs="Arial"/>
                <w:color w:val="000000"/>
                <w:sz w:val="20"/>
                <w:szCs w:val="20"/>
                <w:lang w:eastAsia="pl-PL"/>
              </w:rPr>
              <w:t>infomat zewnętrzny</w:t>
            </w:r>
          </w:p>
        </w:tc>
        <w:tc>
          <w:tcPr>
            <w:tcW w:w="3742" w:type="dxa"/>
            <w:tcBorders>
              <w:top w:val="nil"/>
              <w:left w:val="nil"/>
              <w:bottom w:val="single" w:sz="4" w:space="0" w:color="auto"/>
              <w:right w:val="single" w:sz="4" w:space="0" w:color="auto"/>
            </w:tcBorders>
            <w:shd w:val="clear" w:color="000000" w:fill="FFFFFF"/>
            <w:noWrap/>
            <w:vAlign w:val="bottom"/>
            <w:hideMark/>
          </w:tcPr>
          <w:p w14:paraId="062A53E7" w14:textId="77777777" w:rsidR="00FF5495" w:rsidRPr="00FF5495" w:rsidRDefault="00FF5495" w:rsidP="00FF5495">
            <w:pPr>
              <w:spacing w:after="0" w:line="240" w:lineRule="auto"/>
              <w:jc w:val="right"/>
              <w:rPr>
                <w:rFonts w:ascii="Arial" w:hAnsi="Arial" w:cs="Arial"/>
                <w:color w:val="000000"/>
                <w:sz w:val="20"/>
                <w:szCs w:val="20"/>
                <w:lang w:eastAsia="pl-PL"/>
              </w:rPr>
            </w:pPr>
            <w:r w:rsidRPr="00FF5495">
              <w:rPr>
                <w:rFonts w:ascii="Arial" w:hAnsi="Arial" w:cs="Arial"/>
                <w:color w:val="000000"/>
                <w:sz w:val="20"/>
                <w:szCs w:val="20"/>
                <w:lang w:eastAsia="pl-PL"/>
              </w:rPr>
              <w:t>13 558,90 zł</w:t>
            </w:r>
          </w:p>
        </w:tc>
      </w:tr>
      <w:tr w:rsidR="00FF5495" w:rsidRPr="00FF5495" w14:paraId="088D3C68" w14:textId="77777777" w:rsidTr="00FF5495">
        <w:trPr>
          <w:trHeight w:val="255"/>
        </w:trPr>
        <w:tc>
          <w:tcPr>
            <w:tcW w:w="781" w:type="dxa"/>
            <w:tcBorders>
              <w:top w:val="nil"/>
              <w:left w:val="single" w:sz="4" w:space="0" w:color="auto"/>
              <w:bottom w:val="single" w:sz="4" w:space="0" w:color="auto"/>
              <w:right w:val="single" w:sz="4" w:space="0" w:color="auto"/>
            </w:tcBorders>
            <w:shd w:val="clear" w:color="FFFFCC" w:fill="FFFFFF"/>
            <w:noWrap/>
            <w:hideMark/>
          </w:tcPr>
          <w:p w14:paraId="0589A438" w14:textId="77777777" w:rsidR="00FF5495" w:rsidRPr="00FF5495" w:rsidRDefault="00FF5495" w:rsidP="00FF5495">
            <w:pPr>
              <w:spacing w:after="0" w:line="240" w:lineRule="auto"/>
              <w:jc w:val="center"/>
              <w:rPr>
                <w:rFonts w:ascii="Arial" w:hAnsi="Arial" w:cs="Arial"/>
                <w:color w:val="000000"/>
                <w:sz w:val="20"/>
                <w:szCs w:val="20"/>
                <w:lang w:eastAsia="pl-PL"/>
              </w:rPr>
            </w:pPr>
            <w:r w:rsidRPr="00FF5495">
              <w:rPr>
                <w:rFonts w:ascii="Arial" w:hAnsi="Arial" w:cs="Arial"/>
                <w:color w:val="000000"/>
                <w:sz w:val="20"/>
                <w:szCs w:val="20"/>
                <w:lang w:eastAsia="pl-PL"/>
              </w:rPr>
              <w:t>13.</w:t>
            </w:r>
          </w:p>
        </w:tc>
        <w:tc>
          <w:tcPr>
            <w:tcW w:w="4873" w:type="dxa"/>
            <w:gridSpan w:val="2"/>
            <w:tcBorders>
              <w:top w:val="single" w:sz="4" w:space="0" w:color="auto"/>
              <w:left w:val="nil"/>
              <w:bottom w:val="single" w:sz="4" w:space="0" w:color="auto"/>
              <w:right w:val="single" w:sz="4" w:space="0" w:color="auto"/>
            </w:tcBorders>
            <w:shd w:val="clear" w:color="000000" w:fill="FFFFFF"/>
            <w:noWrap/>
            <w:hideMark/>
          </w:tcPr>
          <w:p w14:paraId="0C6DB44A" w14:textId="77777777" w:rsidR="00FF5495" w:rsidRPr="00FF5495" w:rsidRDefault="00FF5495" w:rsidP="00FF5495">
            <w:pPr>
              <w:spacing w:after="0" w:line="240" w:lineRule="auto"/>
              <w:rPr>
                <w:rFonts w:ascii="Arial" w:hAnsi="Arial" w:cs="Arial"/>
                <w:color w:val="000000"/>
                <w:sz w:val="20"/>
                <w:szCs w:val="20"/>
                <w:lang w:eastAsia="pl-PL"/>
              </w:rPr>
            </w:pPr>
            <w:r w:rsidRPr="00FF5495">
              <w:rPr>
                <w:rFonts w:ascii="Arial" w:hAnsi="Arial" w:cs="Arial"/>
                <w:color w:val="000000"/>
                <w:sz w:val="20"/>
                <w:szCs w:val="20"/>
                <w:lang w:eastAsia="pl-PL"/>
              </w:rPr>
              <w:t>monitoring miejski</w:t>
            </w:r>
          </w:p>
        </w:tc>
        <w:tc>
          <w:tcPr>
            <w:tcW w:w="3742" w:type="dxa"/>
            <w:tcBorders>
              <w:top w:val="nil"/>
              <w:left w:val="nil"/>
              <w:bottom w:val="single" w:sz="4" w:space="0" w:color="auto"/>
              <w:right w:val="single" w:sz="4" w:space="0" w:color="auto"/>
            </w:tcBorders>
            <w:shd w:val="clear" w:color="000000" w:fill="FFFFFF"/>
            <w:noWrap/>
            <w:vAlign w:val="bottom"/>
            <w:hideMark/>
          </w:tcPr>
          <w:p w14:paraId="67AA3A58" w14:textId="77777777" w:rsidR="00FF5495" w:rsidRPr="00FF5495" w:rsidRDefault="00FF5495" w:rsidP="00FF5495">
            <w:pPr>
              <w:spacing w:after="0" w:line="240" w:lineRule="auto"/>
              <w:jc w:val="right"/>
              <w:rPr>
                <w:rFonts w:ascii="Arial" w:hAnsi="Arial" w:cs="Arial"/>
                <w:color w:val="000000"/>
                <w:sz w:val="20"/>
                <w:szCs w:val="20"/>
                <w:lang w:eastAsia="pl-PL"/>
              </w:rPr>
            </w:pPr>
            <w:r w:rsidRPr="00FF5495">
              <w:rPr>
                <w:rFonts w:ascii="Arial" w:hAnsi="Arial" w:cs="Arial"/>
                <w:color w:val="000000"/>
                <w:sz w:val="20"/>
                <w:szCs w:val="20"/>
                <w:lang w:eastAsia="pl-PL"/>
              </w:rPr>
              <w:t>269 218,90 zł</w:t>
            </w:r>
          </w:p>
        </w:tc>
      </w:tr>
      <w:tr w:rsidR="00FF5495" w:rsidRPr="00FF5495" w14:paraId="6E664134" w14:textId="77777777" w:rsidTr="00FF5495">
        <w:trPr>
          <w:trHeight w:val="255"/>
        </w:trPr>
        <w:tc>
          <w:tcPr>
            <w:tcW w:w="781" w:type="dxa"/>
            <w:tcBorders>
              <w:top w:val="nil"/>
              <w:left w:val="single" w:sz="4" w:space="0" w:color="auto"/>
              <w:bottom w:val="single" w:sz="4" w:space="0" w:color="auto"/>
              <w:right w:val="single" w:sz="4" w:space="0" w:color="auto"/>
            </w:tcBorders>
            <w:shd w:val="clear" w:color="FFFFCC" w:fill="FFFFFF"/>
            <w:noWrap/>
            <w:hideMark/>
          </w:tcPr>
          <w:p w14:paraId="2D530D9E" w14:textId="77777777" w:rsidR="00FF5495" w:rsidRPr="00FF5495" w:rsidRDefault="00FF5495" w:rsidP="00FF5495">
            <w:pPr>
              <w:spacing w:after="0" w:line="240" w:lineRule="auto"/>
              <w:jc w:val="center"/>
              <w:rPr>
                <w:rFonts w:ascii="Arial" w:hAnsi="Arial" w:cs="Arial"/>
                <w:color w:val="000000"/>
                <w:sz w:val="20"/>
                <w:szCs w:val="20"/>
                <w:lang w:eastAsia="pl-PL"/>
              </w:rPr>
            </w:pPr>
            <w:r w:rsidRPr="00FF5495">
              <w:rPr>
                <w:rFonts w:ascii="Arial" w:hAnsi="Arial" w:cs="Arial"/>
                <w:color w:val="000000"/>
                <w:sz w:val="20"/>
                <w:szCs w:val="20"/>
                <w:lang w:eastAsia="pl-PL"/>
              </w:rPr>
              <w:t> </w:t>
            </w:r>
          </w:p>
        </w:tc>
        <w:tc>
          <w:tcPr>
            <w:tcW w:w="4873" w:type="dxa"/>
            <w:gridSpan w:val="2"/>
            <w:tcBorders>
              <w:top w:val="single" w:sz="4" w:space="0" w:color="auto"/>
              <w:left w:val="nil"/>
              <w:bottom w:val="single" w:sz="4" w:space="0" w:color="auto"/>
              <w:right w:val="single" w:sz="4" w:space="0" w:color="auto"/>
            </w:tcBorders>
            <w:shd w:val="clear" w:color="FFFF00" w:fill="FFFFFF"/>
            <w:noWrap/>
            <w:hideMark/>
          </w:tcPr>
          <w:p w14:paraId="663E23D6" w14:textId="77777777" w:rsidR="00FF5495" w:rsidRPr="00FF5495" w:rsidRDefault="00FF5495" w:rsidP="00FF5495">
            <w:pPr>
              <w:spacing w:after="0" w:line="240" w:lineRule="auto"/>
              <w:rPr>
                <w:rFonts w:ascii="Arial" w:hAnsi="Arial" w:cs="Arial"/>
                <w:b/>
                <w:bCs/>
                <w:color w:val="000000"/>
                <w:sz w:val="20"/>
                <w:szCs w:val="20"/>
                <w:lang w:eastAsia="pl-PL"/>
              </w:rPr>
            </w:pPr>
            <w:r w:rsidRPr="00FF5495">
              <w:rPr>
                <w:rFonts w:ascii="Arial" w:hAnsi="Arial" w:cs="Arial"/>
                <w:b/>
                <w:bCs/>
                <w:color w:val="000000"/>
                <w:sz w:val="20"/>
                <w:szCs w:val="20"/>
                <w:lang w:eastAsia="pl-PL"/>
              </w:rPr>
              <w:t>Razem:</w:t>
            </w:r>
          </w:p>
        </w:tc>
        <w:tc>
          <w:tcPr>
            <w:tcW w:w="3742" w:type="dxa"/>
            <w:tcBorders>
              <w:top w:val="nil"/>
              <w:left w:val="nil"/>
              <w:bottom w:val="single" w:sz="4" w:space="0" w:color="auto"/>
              <w:right w:val="single" w:sz="4" w:space="0" w:color="auto"/>
            </w:tcBorders>
            <w:shd w:val="clear" w:color="FFFF00" w:fill="FFFFFF"/>
            <w:noWrap/>
            <w:vAlign w:val="bottom"/>
            <w:hideMark/>
          </w:tcPr>
          <w:p w14:paraId="78F1C6D8" w14:textId="77777777" w:rsidR="00FF5495" w:rsidRPr="00FF5495" w:rsidRDefault="00FF5495" w:rsidP="00FF5495">
            <w:pPr>
              <w:spacing w:after="0" w:line="240" w:lineRule="auto"/>
              <w:jc w:val="right"/>
              <w:rPr>
                <w:rFonts w:ascii="Arial" w:hAnsi="Arial" w:cs="Arial"/>
                <w:b/>
                <w:bCs/>
                <w:color w:val="000000"/>
                <w:sz w:val="20"/>
                <w:szCs w:val="20"/>
                <w:lang w:eastAsia="pl-PL"/>
              </w:rPr>
            </w:pPr>
            <w:r w:rsidRPr="00FF5495">
              <w:rPr>
                <w:rFonts w:ascii="Arial" w:hAnsi="Arial" w:cs="Arial"/>
                <w:b/>
                <w:bCs/>
                <w:color w:val="000000"/>
                <w:sz w:val="20"/>
                <w:szCs w:val="20"/>
                <w:lang w:eastAsia="pl-PL"/>
              </w:rPr>
              <w:t>3 692 162,49 zł</w:t>
            </w:r>
          </w:p>
        </w:tc>
      </w:tr>
      <w:tr w:rsidR="00FF5495" w:rsidRPr="00FF5495" w14:paraId="33063277" w14:textId="77777777" w:rsidTr="00FF5495">
        <w:trPr>
          <w:trHeight w:val="255"/>
        </w:trPr>
        <w:tc>
          <w:tcPr>
            <w:tcW w:w="9396" w:type="dxa"/>
            <w:gridSpan w:val="4"/>
            <w:tcBorders>
              <w:top w:val="single" w:sz="4" w:space="0" w:color="auto"/>
              <w:left w:val="single" w:sz="4" w:space="0" w:color="auto"/>
              <w:bottom w:val="single" w:sz="4" w:space="0" w:color="auto"/>
              <w:right w:val="single" w:sz="4" w:space="0" w:color="auto"/>
            </w:tcBorders>
            <w:shd w:val="clear" w:color="CCCCFF" w:fill="C0C0C0"/>
            <w:noWrap/>
            <w:vAlign w:val="bottom"/>
            <w:hideMark/>
          </w:tcPr>
          <w:p w14:paraId="63E06817" w14:textId="77777777" w:rsidR="00FF5495" w:rsidRPr="00FF5495" w:rsidRDefault="00FF5495" w:rsidP="00FF5495">
            <w:pPr>
              <w:spacing w:after="0" w:line="240" w:lineRule="auto"/>
              <w:jc w:val="center"/>
              <w:rPr>
                <w:rFonts w:ascii="Arial" w:hAnsi="Arial" w:cs="Arial"/>
                <w:b/>
                <w:bCs/>
                <w:color w:val="000000"/>
                <w:sz w:val="20"/>
                <w:szCs w:val="20"/>
                <w:lang w:eastAsia="pl-PL"/>
              </w:rPr>
            </w:pPr>
            <w:r w:rsidRPr="00FF5495">
              <w:rPr>
                <w:rFonts w:ascii="Arial" w:hAnsi="Arial" w:cs="Arial"/>
                <w:b/>
                <w:bCs/>
                <w:color w:val="000000"/>
                <w:sz w:val="20"/>
                <w:szCs w:val="20"/>
                <w:lang w:eastAsia="pl-PL"/>
              </w:rPr>
              <w:t>Miejski Ośrodek Pomocy Społecznej</w:t>
            </w:r>
          </w:p>
        </w:tc>
      </w:tr>
      <w:tr w:rsidR="00FF5495" w:rsidRPr="00FF5495" w14:paraId="7F7ECA97" w14:textId="77777777" w:rsidTr="00FF5495">
        <w:trPr>
          <w:trHeight w:val="255"/>
        </w:trPr>
        <w:tc>
          <w:tcPr>
            <w:tcW w:w="781" w:type="dxa"/>
            <w:tcBorders>
              <w:top w:val="nil"/>
              <w:left w:val="single" w:sz="4" w:space="0" w:color="auto"/>
              <w:bottom w:val="single" w:sz="4" w:space="0" w:color="auto"/>
              <w:right w:val="single" w:sz="4" w:space="0" w:color="auto"/>
            </w:tcBorders>
            <w:shd w:val="clear" w:color="FFFFCC" w:fill="FFFFFF"/>
            <w:noWrap/>
            <w:hideMark/>
          </w:tcPr>
          <w:p w14:paraId="0FCADF97" w14:textId="77777777" w:rsidR="00FF5495" w:rsidRPr="00FF5495" w:rsidRDefault="00FF5495" w:rsidP="00FF5495">
            <w:pPr>
              <w:spacing w:after="0" w:line="240" w:lineRule="auto"/>
              <w:jc w:val="center"/>
              <w:rPr>
                <w:rFonts w:ascii="Arial" w:hAnsi="Arial" w:cs="Arial"/>
                <w:color w:val="000000"/>
                <w:sz w:val="20"/>
                <w:szCs w:val="20"/>
                <w:lang w:eastAsia="pl-PL"/>
              </w:rPr>
            </w:pPr>
            <w:r w:rsidRPr="00FF5495">
              <w:rPr>
                <w:rFonts w:ascii="Arial" w:hAnsi="Arial" w:cs="Arial"/>
                <w:color w:val="000000"/>
                <w:sz w:val="20"/>
                <w:szCs w:val="20"/>
                <w:lang w:eastAsia="pl-PL"/>
              </w:rPr>
              <w:t>1.</w:t>
            </w:r>
          </w:p>
        </w:tc>
        <w:tc>
          <w:tcPr>
            <w:tcW w:w="4873" w:type="dxa"/>
            <w:gridSpan w:val="2"/>
            <w:tcBorders>
              <w:top w:val="single" w:sz="4" w:space="0" w:color="auto"/>
              <w:left w:val="nil"/>
              <w:bottom w:val="single" w:sz="4" w:space="0" w:color="auto"/>
              <w:right w:val="single" w:sz="4" w:space="0" w:color="auto"/>
            </w:tcBorders>
            <w:shd w:val="clear" w:color="FFFFCC" w:fill="FFFFFF"/>
            <w:noWrap/>
            <w:hideMark/>
          </w:tcPr>
          <w:p w14:paraId="74F06DF5" w14:textId="77777777" w:rsidR="00FF5495" w:rsidRPr="00FF5495" w:rsidRDefault="00FF5495" w:rsidP="00FF5495">
            <w:pPr>
              <w:spacing w:after="0" w:line="240" w:lineRule="auto"/>
              <w:rPr>
                <w:rFonts w:ascii="Arial" w:hAnsi="Arial" w:cs="Arial"/>
                <w:color w:val="000000"/>
                <w:sz w:val="20"/>
                <w:szCs w:val="20"/>
                <w:lang w:eastAsia="pl-PL"/>
              </w:rPr>
            </w:pPr>
            <w:r w:rsidRPr="00FF5495">
              <w:rPr>
                <w:rFonts w:ascii="Arial" w:hAnsi="Arial" w:cs="Arial"/>
                <w:color w:val="000000"/>
                <w:sz w:val="20"/>
                <w:szCs w:val="20"/>
                <w:lang w:eastAsia="pl-PL"/>
              </w:rPr>
              <w:t xml:space="preserve">sprzęt stacjonarny  </w:t>
            </w:r>
          </w:p>
        </w:tc>
        <w:tc>
          <w:tcPr>
            <w:tcW w:w="3742" w:type="dxa"/>
            <w:tcBorders>
              <w:top w:val="nil"/>
              <w:left w:val="nil"/>
              <w:bottom w:val="single" w:sz="4" w:space="0" w:color="auto"/>
              <w:right w:val="single" w:sz="4" w:space="0" w:color="auto"/>
            </w:tcBorders>
            <w:shd w:val="clear" w:color="FFFFCC" w:fill="FFFFFF"/>
            <w:noWrap/>
            <w:vAlign w:val="bottom"/>
            <w:hideMark/>
          </w:tcPr>
          <w:p w14:paraId="46B7427F" w14:textId="77777777" w:rsidR="00FF5495" w:rsidRPr="00FF5495" w:rsidRDefault="00FF5495" w:rsidP="00FF5495">
            <w:pPr>
              <w:spacing w:after="0" w:line="240" w:lineRule="auto"/>
              <w:jc w:val="right"/>
              <w:rPr>
                <w:rFonts w:ascii="Arial" w:hAnsi="Arial" w:cs="Arial"/>
                <w:color w:val="000000"/>
                <w:sz w:val="20"/>
                <w:szCs w:val="20"/>
                <w:lang w:eastAsia="pl-PL"/>
              </w:rPr>
            </w:pPr>
            <w:r w:rsidRPr="00FF5495">
              <w:rPr>
                <w:rFonts w:ascii="Arial" w:hAnsi="Arial" w:cs="Arial"/>
                <w:color w:val="000000"/>
                <w:sz w:val="20"/>
                <w:szCs w:val="20"/>
                <w:lang w:eastAsia="pl-PL"/>
              </w:rPr>
              <w:t>96 169,74 zł</w:t>
            </w:r>
          </w:p>
        </w:tc>
      </w:tr>
      <w:tr w:rsidR="00FF5495" w:rsidRPr="00FF5495" w14:paraId="087121FA" w14:textId="77777777" w:rsidTr="00FF5495">
        <w:trPr>
          <w:trHeight w:val="255"/>
        </w:trPr>
        <w:tc>
          <w:tcPr>
            <w:tcW w:w="781" w:type="dxa"/>
            <w:tcBorders>
              <w:top w:val="nil"/>
              <w:left w:val="single" w:sz="4" w:space="0" w:color="auto"/>
              <w:bottom w:val="single" w:sz="4" w:space="0" w:color="auto"/>
              <w:right w:val="single" w:sz="4" w:space="0" w:color="auto"/>
            </w:tcBorders>
            <w:shd w:val="clear" w:color="FFFFCC" w:fill="FFFFFF"/>
            <w:noWrap/>
            <w:hideMark/>
          </w:tcPr>
          <w:p w14:paraId="3E2EF57F" w14:textId="77777777" w:rsidR="00FF5495" w:rsidRPr="00FF5495" w:rsidRDefault="00FF5495" w:rsidP="00FF5495">
            <w:pPr>
              <w:spacing w:after="0" w:line="240" w:lineRule="auto"/>
              <w:jc w:val="center"/>
              <w:rPr>
                <w:rFonts w:ascii="Arial" w:hAnsi="Arial" w:cs="Arial"/>
                <w:color w:val="000000"/>
                <w:sz w:val="20"/>
                <w:szCs w:val="20"/>
                <w:lang w:eastAsia="pl-PL"/>
              </w:rPr>
            </w:pPr>
            <w:r w:rsidRPr="00FF5495">
              <w:rPr>
                <w:rFonts w:ascii="Arial" w:hAnsi="Arial" w:cs="Arial"/>
                <w:color w:val="000000"/>
                <w:sz w:val="20"/>
                <w:szCs w:val="20"/>
                <w:lang w:eastAsia="pl-PL"/>
              </w:rPr>
              <w:t>2.</w:t>
            </w:r>
          </w:p>
        </w:tc>
        <w:tc>
          <w:tcPr>
            <w:tcW w:w="4873" w:type="dxa"/>
            <w:gridSpan w:val="2"/>
            <w:tcBorders>
              <w:top w:val="single" w:sz="4" w:space="0" w:color="auto"/>
              <w:left w:val="nil"/>
              <w:bottom w:val="single" w:sz="4" w:space="0" w:color="auto"/>
              <w:right w:val="single" w:sz="4" w:space="0" w:color="auto"/>
            </w:tcBorders>
            <w:shd w:val="clear" w:color="FFFFCC" w:fill="FFFFFF"/>
            <w:noWrap/>
            <w:hideMark/>
          </w:tcPr>
          <w:p w14:paraId="2A8CDFAE" w14:textId="77777777" w:rsidR="00FF5495" w:rsidRPr="00FF5495" w:rsidRDefault="00FF5495" w:rsidP="00FF5495">
            <w:pPr>
              <w:spacing w:after="0" w:line="240" w:lineRule="auto"/>
              <w:rPr>
                <w:rFonts w:ascii="Arial" w:hAnsi="Arial" w:cs="Arial"/>
                <w:color w:val="000000"/>
                <w:sz w:val="20"/>
                <w:szCs w:val="20"/>
                <w:lang w:eastAsia="pl-PL"/>
              </w:rPr>
            </w:pPr>
            <w:r w:rsidRPr="00FF5495">
              <w:rPr>
                <w:rFonts w:ascii="Arial" w:hAnsi="Arial" w:cs="Arial"/>
                <w:color w:val="000000"/>
                <w:sz w:val="20"/>
                <w:szCs w:val="20"/>
                <w:lang w:eastAsia="pl-PL"/>
              </w:rPr>
              <w:t>Kserokopiarki, urządzenia wielofunkcyjne</w:t>
            </w:r>
          </w:p>
        </w:tc>
        <w:tc>
          <w:tcPr>
            <w:tcW w:w="3742" w:type="dxa"/>
            <w:tcBorders>
              <w:top w:val="nil"/>
              <w:left w:val="nil"/>
              <w:bottom w:val="single" w:sz="4" w:space="0" w:color="auto"/>
              <w:right w:val="single" w:sz="4" w:space="0" w:color="auto"/>
            </w:tcBorders>
            <w:shd w:val="clear" w:color="FFFFCC" w:fill="FFFFFF"/>
            <w:noWrap/>
            <w:vAlign w:val="bottom"/>
            <w:hideMark/>
          </w:tcPr>
          <w:p w14:paraId="796DE82E" w14:textId="77777777" w:rsidR="00FF5495" w:rsidRPr="00FF5495" w:rsidRDefault="00FF5495" w:rsidP="00FF5495">
            <w:pPr>
              <w:spacing w:after="0" w:line="240" w:lineRule="auto"/>
              <w:jc w:val="right"/>
              <w:rPr>
                <w:rFonts w:ascii="Arial" w:hAnsi="Arial" w:cs="Arial"/>
                <w:color w:val="000000"/>
                <w:sz w:val="20"/>
                <w:szCs w:val="20"/>
                <w:lang w:eastAsia="pl-PL"/>
              </w:rPr>
            </w:pPr>
            <w:r w:rsidRPr="00FF5495">
              <w:rPr>
                <w:rFonts w:ascii="Arial" w:hAnsi="Arial" w:cs="Arial"/>
                <w:color w:val="000000"/>
                <w:sz w:val="20"/>
                <w:szCs w:val="20"/>
                <w:lang w:eastAsia="pl-PL"/>
              </w:rPr>
              <w:t>26 485,90 zł</w:t>
            </w:r>
          </w:p>
        </w:tc>
      </w:tr>
      <w:tr w:rsidR="00FF5495" w:rsidRPr="00FF5495" w14:paraId="4B9D9C11" w14:textId="77777777" w:rsidTr="00FF5495">
        <w:trPr>
          <w:trHeight w:val="255"/>
        </w:trPr>
        <w:tc>
          <w:tcPr>
            <w:tcW w:w="781" w:type="dxa"/>
            <w:tcBorders>
              <w:top w:val="nil"/>
              <w:left w:val="single" w:sz="4" w:space="0" w:color="auto"/>
              <w:bottom w:val="single" w:sz="4" w:space="0" w:color="auto"/>
              <w:right w:val="single" w:sz="4" w:space="0" w:color="auto"/>
            </w:tcBorders>
            <w:shd w:val="clear" w:color="FFFFCC" w:fill="FFFFFF"/>
            <w:noWrap/>
            <w:hideMark/>
          </w:tcPr>
          <w:p w14:paraId="773131A2" w14:textId="77777777" w:rsidR="00FF5495" w:rsidRPr="00FF5495" w:rsidRDefault="00FF5495" w:rsidP="00FF5495">
            <w:pPr>
              <w:spacing w:after="0" w:line="240" w:lineRule="auto"/>
              <w:jc w:val="center"/>
              <w:rPr>
                <w:rFonts w:ascii="Arial" w:hAnsi="Arial" w:cs="Arial"/>
                <w:color w:val="000000"/>
                <w:sz w:val="20"/>
                <w:szCs w:val="20"/>
                <w:lang w:eastAsia="pl-PL"/>
              </w:rPr>
            </w:pPr>
            <w:r w:rsidRPr="00FF5495">
              <w:rPr>
                <w:rFonts w:ascii="Arial" w:hAnsi="Arial" w:cs="Arial"/>
                <w:color w:val="000000"/>
                <w:sz w:val="20"/>
                <w:szCs w:val="20"/>
                <w:lang w:eastAsia="pl-PL"/>
              </w:rPr>
              <w:t>3.</w:t>
            </w:r>
          </w:p>
        </w:tc>
        <w:tc>
          <w:tcPr>
            <w:tcW w:w="4873" w:type="dxa"/>
            <w:gridSpan w:val="2"/>
            <w:tcBorders>
              <w:top w:val="single" w:sz="4" w:space="0" w:color="auto"/>
              <w:left w:val="nil"/>
              <w:bottom w:val="single" w:sz="4" w:space="0" w:color="auto"/>
              <w:right w:val="single" w:sz="4" w:space="0" w:color="auto"/>
            </w:tcBorders>
            <w:shd w:val="clear" w:color="auto" w:fill="auto"/>
            <w:noWrap/>
            <w:hideMark/>
          </w:tcPr>
          <w:p w14:paraId="354A0E6F" w14:textId="77777777" w:rsidR="00FF5495" w:rsidRPr="00FF5495" w:rsidRDefault="00FF5495" w:rsidP="00FF5495">
            <w:pPr>
              <w:spacing w:after="0" w:line="240" w:lineRule="auto"/>
              <w:rPr>
                <w:rFonts w:ascii="Arial" w:hAnsi="Arial" w:cs="Arial"/>
                <w:color w:val="000000"/>
                <w:sz w:val="20"/>
                <w:szCs w:val="20"/>
                <w:lang w:eastAsia="pl-PL"/>
              </w:rPr>
            </w:pPr>
            <w:r w:rsidRPr="00FF5495">
              <w:rPr>
                <w:rFonts w:ascii="Arial" w:hAnsi="Arial" w:cs="Arial"/>
                <w:color w:val="000000"/>
                <w:sz w:val="20"/>
                <w:szCs w:val="20"/>
                <w:lang w:eastAsia="pl-PL"/>
              </w:rPr>
              <w:t>Sprzet przenośny</w:t>
            </w:r>
          </w:p>
        </w:tc>
        <w:tc>
          <w:tcPr>
            <w:tcW w:w="3742" w:type="dxa"/>
            <w:tcBorders>
              <w:top w:val="nil"/>
              <w:left w:val="nil"/>
              <w:bottom w:val="single" w:sz="4" w:space="0" w:color="auto"/>
              <w:right w:val="single" w:sz="4" w:space="0" w:color="auto"/>
            </w:tcBorders>
            <w:shd w:val="clear" w:color="auto" w:fill="auto"/>
            <w:noWrap/>
            <w:vAlign w:val="bottom"/>
            <w:hideMark/>
          </w:tcPr>
          <w:p w14:paraId="75189874" w14:textId="77777777" w:rsidR="00FF5495" w:rsidRPr="00FF5495" w:rsidRDefault="00FF5495" w:rsidP="00FF5495">
            <w:pPr>
              <w:spacing w:after="0" w:line="240" w:lineRule="auto"/>
              <w:jc w:val="right"/>
              <w:rPr>
                <w:rFonts w:ascii="Arial" w:hAnsi="Arial" w:cs="Arial"/>
                <w:color w:val="000000"/>
                <w:sz w:val="20"/>
                <w:szCs w:val="20"/>
                <w:lang w:eastAsia="pl-PL"/>
              </w:rPr>
            </w:pPr>
            <w:r w:rsidRPr="00FF5495">
              <w:rPr>
                <w:rFonts w:ascii="Arial" w:hAnsi="Arial" w:cs="Arial"/>
                <w:color w:val="000000"/>
                <w:sz w:val="20"/>
                <w:szCs w:val="20"/>
                <w:lang w:eastAsia="pl-PL"/>
              </w:rPr>
              <w:t>7 506,95 zł</w:t>
            </w:r>
          </w:p>
        </w:tc>
      </w:tr>
      <w:tr w:rsidR="00FF5495" w:rsidRPr="00FF5495" w14:paraId="1B2A722E" w14:textId="77777777" w:rsidTr="00FF5495">
        <w:trPr>
          <w:trHeight w:val="255"/>
        </w:trPr>
        <w:tc>
          <w:tcPr>
            <w:tcW w:w="781" w:type="dxa"/>
            <w:tcBorders>
              <w:top w:val="nil"/>
              <w:left w:val="single" w:sz="4" w:space="0" w:color="auto"/>
              <w:bottom w:val="single" w:sz="4" w:space="0" w:color="auto"/>
              <w:right w:val="single" w:sz="4" w:space="0" w:color="auto"/>
            </w:tcBorders>
            <w:shd w:val="clear" w:color="FFFFCC" w:fill="FFFFFF"/>
            <w:noWrap/>
            <w:hideMark/>
          </w:tcPr>
          <w:p w14:paraId="787910D0" w14:textId="77777777" w:rsidR="00FF5495" w:rsidRPr="00FF5495" w:rsidRDefault="00FF5495" w:rsidP="00FF5495">
            <w:pPr>
              <w:spacing w:after="0" w:line="240" w:lineRule="auto"/>
              <w:jc w:val="center"/>
              <w:rPr>
                <w:rFonts w:ascii="Arial" w:hAnsi="Arial" w:cs="Arial"/>
                <w:color w:val="000000"/>
                <w:sz w:val="20"/>
                <w:szCs w:val="20"/>
                <w:lang w:eastAsia="pl-PL"/>
              </w:rPr>
            </w:pPr>
            <w:r w:rsidRPr="00FF5495">
              <w:rPr>
                <w:rFonts w:ascii="Arial" w:hAnsi="Arial" w:cs="Arial"/>
                <w:color w:val="000000"/>
                <w:sz w:val="20"/>
                <w:szCs w:val="20"/>
                <w:lang w:eastAsia="pl-PL"/>
              </w:rPr>
              <w:t> </w:t>
            </w:r>
          </w:p>
        </w:tc>
        <w:tc>
          <w:tcPr>
            <w:tcW w:w="4873" w:type="dxa"/>
            <w:gridSpan w:val="2"/>
            <w:tcBorders>
              <w:top w:val="single" w:sz="4" w:space="0" w:color="auto"/>
              <w:left w:val="nil"/>
              <w:bottom w:val="single" w:sz="4" w:space="0" w:color="auto"/>
              <w:right w:val="single" w:sz="4" w:space="0" w:color="auto"/>
            </w:tcBorders>
            <w:shd w:val="clear" w:color="FFFFCC" w:fill="FFFFFF"/>
            <w:noWrap/>
            <w:hideMark/>
          </w:tcPr>
          <w:p w14:paraId="5786F731" w14:textId="77777777" w:rsidR="00FF5495" w:rsidRPr="00FF5495" w:rsidRDefault="00FF5495" w:rsidP="00FF5495">
            <w:pPr>
              <w:spacing w:after="0" w:line="240" w:lineRule="auto"/>
              <w:rPr>
                <w:rFonts w:ascii="Arial" w:hAnsi="Arial" w:cs="Arial"/>
                <w:b/>
                <w:bCs/>
                <w:color w:val="000000"/>
                <w:sz w:val="20"/>
                <w:szCs w:val="20"/>
                <w:lang w:eastAsia="pl-PL"/>
              </w:rPr>
            </w:pPr>
            <w:r w:rsidRPr="00FF5495">
              <w:rPr>
                <w:rFonts w:ascii="Arial" w:hAnsi="Arial" w:cs="Arial"/>
                <w:b/>
                <w:bCs/>
                <w:color w:val="000000"/>
                <w:sz w:val="20"/>
                <w:szCs w:val="20"/>
                <w:lang w:eastAsia="pl-PL"/>
              </w:rPr>
              <w:t>Razem:</w:t>
            </w:r>
          </w:p>
        </w:tc>
        <w:tc>
          <w:tcPr>
            <w:tcW w:w="3742" w:type="dxa"/>
            <w:tcBorders>
              <w:top w:val="nil"/>
              <w:left w:val="nil"/>
              <w:bottom w:val="single" w:sz="4" w:space="0" w:color="auto"/>
              <w:right w:val="single" w:sz="4" w:space="0" w:color="auto"/>
            </w:tcBorders>
            <w:shd w:val="clear" w:color="FFFFCC" w:fill="FFFFFF"/>
            <w:noWrap/>
            <w:vAlign w:val="bottom"/>
            <w:hideMark/>
          </w:tcPr>
          <w:p w14:paraId="6FC607E9" w14:textId="77777777" w:rsidR="00FF5495" w:rsidRPr="00FF5495" w:rsidRDefault="00FF5495" w:rsidP="00FF5495">
            <w:pPr>
              <w:spacing w:after="0" w:line="240" w:lineRule="auto"/>
              <w:jc w:val="right"/>
              <w:rPr>
                <w:rFonts w:ascii="Arial" w:hAnsi="Arial" w:cs="Arial"/>
                <w:b/>
                <w:bCs/>
                <w:color w:val="000000"/>
                <w:sz w:val="20"/>
                <w:szCs w:val="20"/>
                <w:lang w:eastAsia="pl-PL"/>
              </w:rPr>
            </w:pPr>
            <w:r w:rsidRPr="00FF5495">
              <w:rPr>
                <w:rFonts w:ascii="Arial" w:hAnsi="Arial" w:cs="Arial"/>
                <w:b/>
                <w:bCs/>
                <w:color w:val="000000"/>
                <w:sz w:val="20"/>
                <w:szCs w:val="20"/>
                <w:lang w:eastAsia="pl-PL"/>
              </w:rPr>
              <w:t>130 162,59 zł</w:t>
            </w:r>
          </w:p>
        </w:tc>
      </w:tr>
      <w:tr w:rsidR="00FF5495" w:rsidRPr="00FF5495" w14:paraId="119EC45B" w14:textId="77777777" w:rsidTr="00FF5495">
        <w:trPr>
          <w:trHeight w:val="255"/>
        </w:trPr>
        <w:tc>
          <w:tcPr>
            <w:tcW w:w="9396" w:type="dxa"/>
            <w:gridSpan w:val="4"/>
            <w:tcBorders>
              <w:top w:val="single" w:sz="4" w:space="0" w:color="auto"/>
              <w:left w:val="single" w:sz="4" w:space="0" w:color="auto"/>
              <w:bottom w:val="single" w:sz="4" w:space="0" w:color="auto"/>
              <w:right w:val="single" w:sz="4" w:space="0" w:color="auto"/>
            </w:tcBorders>
            <w:shd w:val="clear" w:color="CCCCFF" w:fill="C0C0C0"/>
            <w:noWrap/>
            <w:vAlign w:val="bottom"/>
            <w:hideMark/>
          </w:tcPr>
          <w:p w14:paraId="466AFDFE" w14:textId="77777777" w:rsidR="00FF5495" w:rsidRPr="00FF5495" w:rsidRDefault="00FF5495" w:rsidP="00FF5495">
            <w:pPr>
              <w:spacing w:after="0" w:line="240" w:lineRule="auto"/>
              <w:jc w:val="center"/>
              <w:rPr>
                <w:rFonts w:ascii="Arial" w:hAnsi="Arial" w:cs="Arial"/>
                <w:b/>
                <w:bCs/>
                <w:color w:val="000000"/>
                <w:sz w:val="20"/>
                <w:szCs w:val="20"/>
                <w:lang w:eastAsia="pl-PL"/>
              </w:rPr>
            </w:pPr>
            <w:r w:rsidRPr="00FF5495">
              <w:rPr>
                <w:rFonts w:ascii="Arial" w:hAnsi="Arial" w:cs="Arial"/>
                <w:b/>
                <w:bCs/>
                <w:color w:val="000000"/>
                <w:sz w:val="20"/>
                <w:szCs w:val="20"/>
                <w:lang w:eastAsia="pl-PL"/>
              </w:rPr>
              <w:t>Środowiskowy Dom Samopomocy</w:t>
            </w:r>
          </w:p>
        </w:tc>
      </w:tr>
      <w:tr w:rsidR="00FF5495" w:rsidRPr="00FF5495" w14:paraId="7A4998AE" w14:textId="77777777" w:rsidTr="00FF5495">
        <w:trPr>
          <w:trHeight w:val="255"/>
        </w:trPr>
        <w:tc>
          <w:tcPr>
            <w:tcW w:w="781" w:type="dxa"/>
            <w:tcBorders>
              <w:top w:val="nil"/>
              <w:left w:val="single" w:sz="4" w:space="0" w:color="auto"/>
              <w:bottom w:val="single" w:sz="4" w:space="0" w:color="auto"/>
              <w:right w:val="single" w:sz="4" w:space="0" w:color="auto"/>
            </w:tcBorders>
            <w:shd w:val="clear" w:color="FFFFCC" w:fill="FFFFFF"/>
            <w:noWrap/>
            <w:hideMark/>
          </w:tcPr>
          <w:p w14:paraId="12DF8AB0" w14:textId="77777777" w:rsidR="00FF5495" w:rsidRPr="00FF5495" w:rsidRDefault="00FF5495" w:rsidP="00FF5495">
            <w:pPr>
              <w:spacing w:after="0" w:line="240" w:lineRule="auto"/>
              <w:jc w:val="center"/>
              <w:rPr>
                <w:rFonts w:ascii="Arial" w:hAnsi="Arial" w:cs="Arial"/>
                <w:color w:val="000000"/>
                <w:sz w:val="20"/>
                <w:szCs w:val="20"/>
                <w:lang w:eastAsia="pl-PL"/>
              </w:rPr>
            </w:pPr>
            <w:r w:rsidRPr="00FF5495">
              <w:rPr>
                <w:rFonts w:ascii="Arial" w:hAnsi="Arial" w:cs="Arial"/>
                <w:color w:val="000000"/>
                <w:sz w:val="20"/>
                <w:szCs w:val="20"/>
                <w:lang w:eastAsia="pl-PL"/>
              </w:rPr>
              <w:t>1.</w:t>
            </w:r>
          </w:p>
        </w:tc>
        <w:tc>
          <w:tcPr>
            <w:tcW w:w="4873" w:type="dxa"/>
            <w:gridSpan w:val="2"/>
            <w:tcBorders>
              <w:top w:val="single" w:sz="4" w:space="0" w:color="auto"/>
              <w:left w:val="nil"/>
              <w:bottom w:val="single" w:sz="4" w:space="0" w:color="auto"/>
              <w:right w:val="single" w:sz="4" w:space="0" w:color="auto"/>
            </w:tcBorders>
            <w:shd w:val="clear" w:color="FFFFCC" w:fill="FFFFFF"/>
            <w:noWrap/>
            <w:hideMark/>
          </w:tcPr>
          <w:p w14:paraId="24D83B2F" w14:textId="77777777" w:rsidR="00FF5495" w:rsidRPr="00FF5495" w:rsidRDefault="00FF5495" w:rsidP="00FF5495">
            <w:pPr>
              <w:spacing w:after="0" w:line="240" w:lineRule="auto"/>
              <w:rPr>
                <w:rFonts w:ascii="Arial" w:hAnsi="Arial" w:cs="Arial"/>
                <w:color w:val="000000"/>
                <w:sz w:val="20"/>
                <w:szCs w:val="20"/>
                <w:lang w:eastAsia="pl-PL"/>
              </w:rPr>
            </w:pPr>
            <w:r w:rsidRPr="00FF5495">
              <w:rPr>
                <w:rFonts w:ascii="Arial" w:hAnsi="Arial" w:cs="Arial"/>
                <w:color w:val="000000"/>
                <w:sz w:val="20"/>
                <w:szCs w:val="20"/>
                <w:lang w:eastAsia="pl-PL"/>
              </w:rPr>
              <w:t xml:space="preserve">sprzęt stacjonarny  </w:t>
            </w:r>
          </w:p>
        </w:tc>
        <w:tc>
          <w:tcPr>
            <w:tcW w:w="3742" w:type="dxa"/>
            <w:tcBorders>
              <w:top w:val="nil"/>
              <w:left w:val="nil"/>
              <w:bottom w:val="single" w:sz="4" w:space="0" w:color="auto"/>
              <w:right w:val="single" w:sz="4" w:space="0" w:color="auto"/>
            </w:tcBorders>
            <w:shd w:val="clear" w:color="FFFFCC" w:fill="FFFFFF"/>
            <w:noWrap/>
            <w:vAlign w:val="bottom"/>
            <w:hideMark/>
          </w:tcPr>
          <w:p w14:paraId="16634B39" w14:textId="77777777" w:rsidR="00FF5495" w:rsidRPr="00FF5495" w:rsidRDefault="00FF5495" w:rsidP="00FF5495">
            <w:pPr>
              <w:spacing w:after="0" w:line="240" w:lineRule="auto"/>
              <w:jc w:val="right"/>
              <w:rPr>
                <w:rFonts w:ascii="Arial" w:hAnsi="Arial" w:cs="Arial"/>
                <w:color w:val="000000"/>
                <w:sz w:val="20"/>
                <w:szCs w:val="20"/>
                <w:lang w:eastAsia="pl-PL"/>
              </w:rPr>
            </w:pPr>
            <w:r w:rsidRPr="00FF5495">
              <w:rPr>
                <w:rFonts w:ascii="Arial" w:hAnsi="Arial" w:cs="Arial"/>
                <w:color w:val="000000"/>
                <w:sz w:val="20"/>
                <w:szCs w:val="20"/>
                <w:lang w:eastAsia="pl-PL"/>
              </w:rPr>
              <w:t>17 116,87 zł</w:t>
            </w:r>
          </w:p>
        </w:tc>
      </w:tr>
      <w:tr w:rsidR="00FF5495" w:rsidRPr="00FF5495" w14:paraId="1BEF7542" w14:textId="77777777" w:rsidTr="00FF5495">
        <w:trPr>
          <w:trHeight w:val="255"/>
        </w:trPr>
        <w:tc>
          <w:tcPr>
            <w:tcW w:w="781" w:type="dxa"/>
            <w:tcBorders>
              <w:top w:val="nil"/>
              <w:left w:val="single" w:sz="4" w:space="0" w:color="auto"/>
              <w:bottom w:val="single" w:sz="4" w:space="0" w:color="auto"/>
              <w:right w:val="single" w:sz="4" w:space="0" w:color="auto"/>
            </w:tcBorders>
            <w:shd w:val="clear" w:color="FFFFCC" w:fill="FFFFFF"/>
            <w:noWrap/>
            <w:hideMark/>
          </w:tcPr>
          <w:p w14:paraId="74733648" w14:textId="77777777" w:rsidR="00FF5495" w:rsidRPr="00FF5495" w:rsidRDefault="00FF5495" w:rsidP="00FF5495">
            <w:pPr>
              <w:spacing w:after="0" w:line="240" w:lineRule="auto"/>
              <w:jc w:val="center"/>
              <w:rPr>
                <w:rFonts w:ascii="Arial" w:hAnsi="Arial" w:cs="Arial"/>
                <w:color w:val="000000"/>
                <w:sz w:val="20"/>
                <w:szCs w:val="20"/>
                <w:lang w:eastAsia="pl-PL"/>
              </w:rPr>
            </w:pPr>
            <w:r w:rsidRPr="00FF5495">
              <w:rPr>
                <w:rFonts w:ascii="Arial" w:hAnsi="Arial" w:cs="Arial"/>
                <w:color w:val="000000"/>
                <w:sz w:val="20"/>
                <w:szCs w:val="20"/>
                <w:lang w:eastAsia="pl-PL"/>
              </w:rPr>
              <w:t>2.</w:t>
            </w:r>
          </w:p>
        </w:tc>
        <w:tc>
          <w:tcPr>
            <w:tcW w:w="4873" w:type="dxa"/>
            <w:gridSpan w:val="2"/>
            <w:tcBorders>
              <w:top w:val="single" w:sz="4" w:space="0" w:color="auto"/>
              <w:left w:val="nil"/>
              <w:bottom w:val="single" w:sz="4" w:space="0" w:color="auto"/>
              <w:right w:val="single" w:sz="4" w:space="0" w:color="auto"/>
            </w:tcBorders>
            <w:shd w:val="clear" w:color="FFFFCC" w:fill="FFFFFF"/>
            <w:noWrap/>
            <w:hideMark/>
          </w:tcPr>
          <w:p w14:paraId="02F657BB" w14:textId="77777777" w:rsidR="00FF5495" w:rsidRPr="00FF5495" w:rsidRDefault="00FF5495" w:rsidP="00FF5495">
            <w:pPr>
              <w:spacing w:after="0" w:line="240" w:lineRule="auto"/>
              <w:rPr>
                <w:rFonts w:ascii="Arial" w:hAnsi="Arial" w:cs="Arial"/>
                <w:color w:val="000000"/>
                <w:sz w:val="20"/>
                <w:szCs w:val="20"/>
                <w:lang w:eastAsia="pl-PL"/>
              </w:rPr>
            </w:pPr>
            <w:r w:rsidRPr="00FF5495">
              <w:rPr>
                <w:rFonts w:ascii="Arial" w:hAnsi="Arial" w:cs="Arial"/>
                <w:color w:val="000000"/>
                <w:sz w:val="20"/>
                <w:szCs w:val="20"/>
                <w:lang w:eastAsia="pl-PL"/>
              </w:rPr>
              <w:t>Kserokopiarki, urządzenia wielofunkcyjne</w:t>
            </w:r>
          </w:p>
        </w:tc>
        <w:tc>
          <w:tcPr>
            <w:tcW w:w="3742" w:type="dxa"/>
            <w:tcBorders>
              <w:top w:val="nil"/>
              <w:left w:val="nil"/>
              <w:bottom w:val="single" w:sz="4" w:space="0" w:color="auto"/>
              <w:right w:val="single" w:sz="4" w:space="0" w:color="auto"/>
            </w:tcBorders>
            <w:shd w:val="clear" w:color="FFFFCC" w:fill="FFFFFF"/>
            <w:noWrap/>
            <w:vAlign w:val="bottom"/>
            <w:hideMark/>
          </w:tcPr>
          <w:p w14:paraId="3F903FE1" w14:textId="77777777" w:rsidR="00FF5495" w:rsidRPr="00FF5495" w:rsidRDefault="00FF5495" w:rsidP="00FF5495">
            <w:pPr>
              <w:spacing w:after="0" w:line="240" w:lineRule="auto"/>
              <w:jc w:val="right"/>
              <w:rPr>
                <w:rFonts w:ascii="Arial" w:hAnsi="Arial" w:cs="Arial"/>
                <w:color w:val="000000"/>
                <w:sz w:val="20"/>
                <w:szCs w:val="20"/>
                <w:lang w:eastAsia="pl-PL"/>
              </w:rPr>
            </w:pPr>
            <w:r w:rsidRPr="00FF5495">
              <w:rPr>
                <w:rFonts w:ascii="Arial" w:hAnsi="Arial" w:cs="Arial"/>
                <w:color w:val="000000"/>
                <w:sz w:val="20"/>
                <w:szCs w:val="20"/>
                <w:lang w:eastAsia="pl-PL"/>
              </w:rPr>
              <w:t>15 962,78 zł</w:t>
            </w:r>
          </w:p>
        </w:tc>
      </w:tr>
      <w:tr w:rsidR="00FF5495" w:rsidRPr="00FF5495" w14:paraId="3365C819" w14:textId="77777777" w:rsidTr="00FF5495">
        <w:trPr>
          <w:trHeight w:val="255"/>
        </w:trPr>
        <w:tc>
          <w:tcPr>
            <w:tcW w:w="781" w:type="dxa"/>
            <w:tcBorders>
              <w:top w:val="nil"/>
              <w:left w:val="single" w:sz="4" w:space="0" w:color="auto"/>
              <w:bottom w:val="single" w:sz="4" w:space="0" w:color="auto"/>
              <w:right w:val="single" w:sz="4" w:space="0" w:color="auto"/>
            </w:tcBorders>
            <w:shd w:val="clear" w:color="FFFFCC" w:fill="FFFFFF"/>
            <w:noWrap/>
            <w:hideMark/>
          </w:tcPr>
          <w:p w14:paraId="4C721947" w14:textId="77777777" w:rsidR="00FF5495" w:rsidRPr="00FF5495" w:rsidRDefault="00FF5495" w:rsidP="00FF5495">
            <w:pPr>
              <w:spacing w:after="0" w:line="240" w:lineRule="auto"/>
              <w:jc w:val="center"/>
              <w:rPr>
                <w:rFonts w:ascii="Arial" w:hAnsi="Arial" w:cs="Arial"/>
                <w:color w:val="000000"/>
                <w:sz w:val="20"/>
                <w:szCs w:val="20"/>
                <w:lang w:eastAsia="pl-PL"/>
              </w:rPr>
            </w:pPr>
            <w:r w:rsidRPr="00FF5495">
              <w:rPr>
                <w:rFonts w:ascii="Arial" w:hAnsi="Arial" w:cs="Arial"/>
                <w:color w:val="000000"/>
                <w:sz w:val="20"/>
                <w:szCs w:val="20"/>
                <w:lang w:eastAsia="pl-PL"/>
              </w:rPr>
              <w:t>3.</w:t>
            </w:r>
          </w:p>
        </w:tc>
        <w:tc>
          <w:tcPr>
            <w:tcW w:w="4873" w:type="dxa"/>
            <w:gridSpan w:val="2"/>
            <w:tcBorders>
              <w:top w:val="single" w:sz="4" w:space="0" w:color="auto"/>
              <w:left w:val="nil"/>
              <w:bottom w:val="single" w:sz="4" w:space="0" w:color="auto"/>
              <w:right w:val="single" w:sz="4" w:space="0" w:color="auto"/>
            </w:tcBorders>
            <w:shd w:val="clear" w:color="auto" w:fill="auto"/>
            <w:noWrap/>
            <w:hideMark/>
          </w:tcPr>
          <w:p w14:paraId="50408A64" w14:textId="77777777" w:rsidR="00FF5495" w:rsidRPr="00FF5495" w:rsidRDefault="00FF5495" w:rsidP="00FF5495">
            <w:pPr>
              <w:spacing w:after="0" w:line="240" w:lineRule="auto"/>
              <w:rPr>
                <w:rFonts w:ascii="Arial" w:hAnsi="Arial" w:cs="Arial"/>
                <w:color w:val="000000"/>
                <w:sz w:val="20"/>
                <w:szCs w:val="20"/>
                <w:lang w:eastAsia="pl-PL"/>
              </w:rPr>
            </w:pPr>
            <w:r w:rsidRPr="00FF5495">
              <w:rPr>
                <w:rFonts w:ascii="Arial" w:hAnsi="Arial" w:cs="Arial"/>
                <w:color w:val="000000"/>
                <w:sz w:val="20"/>
                <w:szCs w:val="20"/>
                <w:lang w:eastAsia="pl-PL"/>
              </w:rPr>
              <w:t>Sprzet przenośny</w:t>
            </w:r>
          </w:p>
        </w:tc>
        <w:tc>
          <w:tcPr>
            <w:tcW w:w="3742" w:type="dxa"/>
            <w:tcBorders>
              <w:top w:val="nil"/>
              <w:left w:val="nil"/>
              <w:bottom w:val="single" w:sz="4" w:space="0" w:color="auto"/>
              <w:right w:val="single" w:sz="4" w:space="0" w:color="auto"/>
            </w:tcBorders>
            <w:shd w:val="clear" w:color="auto" w:fill="auto"/>
            <w:noWrap/>
            <w:vAlign w:val="bottom"/>
            <w:hideMark/>
          </w:tcPr>
          <w:p w14:paraId="5709F0C0" w14:textId="77777777" w:rsidR="00FF5495" w:rsidRPr="00FF5495" w:rsidRDefault="00FF5495" w:rsidP="00FF5495">
            <w:pPr>
              <w:spacing w:after="0" w:line="240" w:lineRule="auto"/>
              <w:jc w:val="right"/>
              <w:rPr>
                <w:rFonts w:ascii="Arial" w:hAnsi="Arial" w:cs="Arial"/>
                <w:color w:val="000000"/>
                <w:sz w:val="20"/>
                <w:szCs w:val="20"/>
                <w:lang w:eastAsia="pl-PL"/>
              </w:rPr>
            </w:pPr>
            <w:r w:rsidRPr="00FF5495">
              <w:rPr>
                <w:rFonts w:ascii="Arial" w:hAnsi="Arial" w:cs="Arial"/>
                <w:color w:val="000000"/>
                <w:sz w:val="20"/>
                <w:szCs w:val="20"/>
                <w:lang w:eastAsia="pl-PL"/>
              </w:rPr>
              <w:t>19 365,98 zł</w:t>
            </w:r>
          </w:p>
        </w:tc>
      </w:tr>
      <w:tr w:rsidR="00FF5495" w:rsidRPr="00FF5495" w14:paraId="5C846913" w14:textId="77777777" w:rsidTr="00FF5495">
        <w:trPr>
          <w:trHeight w:val="255"/>
        </w:trPr>
        <w:tc>
          <w:tcPr>
            <w:tcW w:w="781" w:type="dxa"/>
            <w:tcBorders>
              <w:top w:val="nil"/>
              <w:left w:val="single" w:sz="4" w:space="0" w:color="auto"/>
              <w:bottom w:val="single" w:sz="4" w:space="0" w:color="auto"/>
              <w:right w:val="single" w:sz="4" w:space="0" w:color="auto"/>
            </w:tcBorders>
            <w:shd w:val="clear" w:color="FFFFCC" w:fill="FFFFFF"/>
            <w:noWrap/>
            <w:hideMark/>
          </w:tcPr>
          <w:p w14:paraId="62BA3275" w14:textId="77777777" w:rsidR="00FF5495" w:rsidRPr="00FF5495" w:rsidRDefault="00FF5495" w:rsidP="00FF5495">
            <w:pPr>
              <w:spacing w:after="0" w:line="240" w:lineRule="auto"/>
              <w:jc w:val="center"/>
              <w:rPr>
                <w:rFonts w:ascii="Arial" w:hAnsi="Arial" w:cs="Arial"/>
                <w:color w:val="000000"/>
                <w:sz w:val="20"/>
                <w:szCs w:val="20"/>
                <w:lang w:eastAsia="pl-PL"/>
              </w:rPr>
            </w:pPr>
            <w:r w:rsidRPr="00FF5495">
              <w:rPr>
                <w:rFonts w:ascii="Arial" w:hAnsi="Arial" w:cs="Arial"/>
                <w:color w:val="000000"/>
                <w:sz w:val="20"/>
                <w:szCs w:val="20"/>
                <w:lang w:eastAsia="pl-PL"/>
              </w:rPr>
              <w:t> </w:t>
            </w:r>
          </w:p>
        </w:tc>
        <w:tc>
          <w:tcPr>
            <w:tcW w:w="4873" w:type="dxa"/>
            <w:gridSpan w:val="2"/>
            <w:tcBorders>
              <w:top w:val="single" w:sz="4" w:space="0" w:color="auto"/>
              <w:left w:val="nil"/>
              <w:bottom w:val="single" w:sz="4" w:space="0" w:color="auto"/>
              <w:right w:val="single" w:sz="4" w:space="0" w:color="auto"/>
            </w:tcBorders>
            <w:shd w:val="clear" w:color="FFFFCC" w:fill="FFFFFF"/>
            <w:noWrap/>
            <w:hideMark/>
          </w:tcPr>
          <w:p w14:paraId="1C2EA85E" w14:textId="77777777" w:rsidR="00FF5495" w:rsidRPr="00FF5495" w:rsidRDefault="00FF5495" w:rsidP="00FF5495">
            <w:pPr>
              <w:spacing w:after="0" w:line="240" w:lineRule="auto"/>
              <w:rPr>
                <w:rFonts w:ascii="Arial" w:hAnsi="Arial" w:cs="Arial"/>
                <w:b/>
                <w:bCs/>
                <w:color w:val="000000"/>
                <w:sz w:val="20"/>
                <w:szCs w:val="20"/>
                <w:lang w:eastAsia="pl-PL"/>
              </w:rPr>
            </w:pPr>
            <w:r w:rsidRPr="00FF5495">
              <w:rPr>
                <w:rFonts w:ascii="Arial" w:hAnsi="Arial" w:cs="Arial"/>
                <w:b/>
                <w:bCs/>
                <w:color w:val="000000"/>
                <w:sz w:val="20"/>
                <w:szCs w:val="20"/>
                <w:lang w:eastAsia="pl-PL"/>
              </w:rPr>
              <w:t>Razem:</w:t>
            </w:r>
          </w:p>
        </w:tc>
        <w:tc>
          <w:tcPr>
            <w:tcW w:w="3742" w:type="dxa"/>
            <w:tcBorders>
              <w:top w:val="nil"/>
              <w:left w:val="nil"/>
              <w:bottom w:val="single" w:sz="4" w:space="0" w:color="auto"/>
              <w:right w:val="single" w:sz="4" w:space="0" w:color="auto"/>
            </w:tcBorders>
            <w:shd w:val="clear" w:color="FFFFCC" w:fill="FFFFFF"/>
            <w:noWrap/>
            <w:vAlign w:val="bottom"/>
            <w:hideMark/>
          </w:tcPr>
          <w:p w14:paraId="44FDED46" w14:textId="77777777" w:rsidR="00FF5495" w:rsidRPr="00FF5495" w:rsidRDefault="00FF5495" w:rsidP="00FF5495">
            <w:pPr>
              <w:spacing w:after="0" w:line="240" w:lineRule="auto"/>
              <w:jc w:val="right"/>
              <w:rPr>
                <w:rFonts w:ascii="Arial" w:hAnsi="Arial" w:cs="Arial"/>
                <w:b/>
                <w:bCs/>
                <w:color w:val="000000"/>
                <w:sz w:val="20"/>
                <w:szCs w:val="20"/>
                <w:lang w:eastAsia="pl-PL"/>
              </w:rPr>
            </w:pPr>
            <w:r w:rsidRPr="00FF5495">
              <w:rPr>
                <w:rFonts w:ascii="Arial" w:hAnsi="Arial" w:cs="Arial"/>
                <w:b/>
                <w:bCs/>
                <w:color w:val="000000"/>
                <w:sz w:val="20"/>
                <w:szCs w:val="20"/>
                <w:lang w:eastAsia="pl-PL"/>
              </w:rPr>
              <w:t>52 445,63 zł</w:t>
            </w:r>
          </w:p>
        </w:tc>
      </w:tr>
      <w:tr w:rsidR="00FF5495" w:rsidRPr="00FF5495" w14:paraId="02C6EE8D" w14:textId="77777777" w:rsidTr="00FF5495">
        <w:trPr>
          <w:trHeight w:val="255"/>
        </w:trPr>
        <w:tc>
          <w:tcPr>
            <w:tcW w:w="9396" w:type="dxa"/>
            <w:gridSpan w:val="4"/>
            <w:tcBorders>
              <w:top w:val="single" w:sz="4" w:space="0" w:color="auto"/>
              <w:left w:val="single" w:sz="4" w:space="0" w:color="auto"/>
              <w:bottom w:val="single" w:sz="4" w:space="0" w:color="auto"/>
              <w:right w:val="single" w:sz="4" w:space="0" w:color="auto"/>
            </w:tcBorders>
            <w:shd w:val="clear" w:color="CCCCFF" w:fill="C0C0C0"/>
            <w:noWrap/>
            <w:vAlign w:val="bottom"/>
            <w:hideMark/>
          </w:tcPr>
          <w:p w14:paraId="5EBFE527" w14:textId="77777777" w:rsidR="00FF5495" w:rsidRPr="00FF5495" w:rsidRDefault="00FF5495" w:rsidP="00FF5495">
            <w:pPr>
              <w:spacing w:after="0" w:line="240" w:lineRule="auto"/>
              <w:jc w:val="center"/>
              <w:rPr>
                <w:rFonts w:ascii="Arial" w:hAnsi="Arial" w:cs="Arial"/>
                <w:b/>
                <w:bCs/>
                <w:color w:val="000000"/>
                <w:sz w:val="20"/>
                <w:szCs w:val="20"/>
                <w:lang w:eastAsia="pl-PL"/>
              </w:rPr>
            </w:pPr>
            <w:r w:rsidRPr="00FF5495">
              <w:rPr>
                <w:rFonts w:ascii="Arial" w:hAnsi="Arial" w:cs="Arial"/>
                <w:b/>
                <w:bCs/>
                <w:color w:val="000000"/>
                <w:sz w:val="20"/>
                <w:szCs w:val="20"/>
                <w:lang w:eastAsia="pl-PL"/>
              </w:rPr>
              <w:t>Regionalny Ośrodek Kultury</w:t>
            </w:r>
          </w:p>
        </w:tc>
      </w:tr>
      <w:tr w:rsidR="00FF5495" w:rsidRPr="00FF5495" w14:paraId="7B7D7873" w14:textId="77777777" w:rsidTr="00FF5495">
        <w:trPr>
          <w:trHeight w:val="255"/>
        </w:trPr>
        <w:tc>
          <w:tcPr>
            <w:tcW w:w="781" w:type="dxa"/>
            <w:tcBorders>
              <w:top w:val="nil"/>
              <w:left w:val="single" w:sz="4" w:space="0" w:color="auto"/>
              <w:bottom w:val="single" w:sz="4" w:space="0" w:color="auto"/>
              <w:right w:val="single" w:sz="4" w:space="0" w:color="auto"/>
            </w:tcBorders>
            <w:shd w:val="clear" w:color="000000" w:fill="FFFFFF"/>
            <w:noWrap/>
            <w:hideMark/>
          </w:tcPr>
          <w:p w14:paraId="24BA417C" w14:textId="77777777" w:rsidR="00FF5495" w:rsidRPr="00FF5495" w:rsidRDefault="00FF5495" w:rsidP="00FF5495">
            <w:pPr>
              <w:spacing w:after="0" w:line="240" w:lineRule="auto"/>
              <w:jc w:val="center"/>
              <w:rPr>
                <w:rFonts w:ascii="Arial" w:hAnsi="Arial" w:cs="Arial"/>
                <w:color w:val="000000"/>
                <w:sz w:val="20"/>
                <w:szCs w:val="20"/>
                <w:lang w:eastAsia="pl-PL"/>
              </w:rPr>
            </w:pPr>
            <w:r w:rsidRPr="00FF5495">
              <w:rPr>
                <w:rFonts w:ascii="Arial" w:hAnsi="Arial" w:cs="Arial"/>
                <w:color w:val="000000"/>
                <w:sz w:val="20"/>
                <w:szCs w:val="20"/>
                <w:lang w:eastAsia="pl-PL"/>
              </w:rPr>
              <w:t>1.</w:t>
            </w:r>
          </w:p>
        </w:tc>
        <w:tc>
          <w:tcPr>
            <w:tcW w:w="4873" w:type="dxa"/>
            <w:gridSpan w:val="2"/>
            <w:tcBorders>
              <w:top w:val="single" w:sz="4" w:space="0" w:color="auto"/>
              <w:left w:val="nil"/>
              <w:bottom w:val="single" w:sz="4" w:space="0" w:color="auto"/>
              <w:right w:val="single" w:sz="4" w:space="0" w:color="auto"/>
            </w:tcBorders>
            <w:shd w:val="clear" w:color="000000" w:fill="FFFFFF"/>
            <w:noWrap/>
            <w:hideMark/>
          </w:tcPr>
          <w:p w14:paraId="186EF69D" w14:textId="77777777" w:rsidR="00FF5495" w:rsidRPr="00FF5495" w:rsidRDefault="00FF5495" w:rsidP="00FF5495">
            <w:pPr>
              <w:spacing w:after="0" w:line="240" w:lineRule="auto"/>
              <w:rPr>
                <w:rFonts w:ascii="Arial" w:hAnsi="Arial" w:cs="Arial"/>
                <w:color w:val="000000"/>
                <w:sz w:val="20"/>
                <w:szCs w:val="20"/>
                <w:lang w:eastAsia="pl-PL"/>
              </w:rPr>
            </w:pPr>
            <w:r w:rsidRPr="00FF5495">
              <w:rPr>
                <w:rFonts w:ascii="Arial" w:hAnsi="Arial" w:cs="Arial"/>
                <w:color w:val="000000"/>
                <w:sz w:val="20"/>
                <w:szCs w:val="20"/>
                <w:lang w:eastAsia="pl-PL"/>
              </w:rPr>
              <w:t xml:space="preserve">sprzęt stacjonarny  </w:t>
            </w:r>
          </w:p>
        </w:tc>
        <w:tc>
          <w:tcPr>
            <w:tcW w:w="3742" w:type="dxa"/>
            <w:tcBorders>
              <w:top w:val="nil"/>
              <w:left w:val="nil"/>
              <w:bottom w:val="single" w:sz="4" w:space="0" w:color="auto"/>
              <w:right w:val="single" w:sz="4" w:space="0" w:color="auto"/>
            </w:tcBorders>
            <w:shd w:val="clear" w:color="000000" w:fill="FFFFFF"/>
            <w:noWrap/>
            <w:vAlign w:val="bottom"/>
            <w:hideMark/>
          </w:tcPr>
          <w:p w14:paraId="73F790DE" w14:textId="77777777" w:rsidR="00FF5495" w:rsidRPr="00FF5495" w:rsidRDefault="00FF5495" w:rsidP="00FF5495">
            <w:pPr>
              <w:spacing w:after="0" w:line="240" w:lineRule="auto"/>
              <w:jc w:val="right"/>
              <w:rPr>
                <w:rFonts w:ascii="Arial" w:hAnsi="Arial" w:cs="Arial"/>
                <w:color w:val="000000"/>
                <w:sz w:val="20"/>
                <w:szCs w:val="20"/>
                <w:lang w:eastAsia="pl-PL"/>
              </w:rPr>
            </w:pPr>
            <w:r w:rsidRPr="00FF5495">
              <w:rPr>
                <w:rFonts w:ascii="Arial" w:hAnsi="Arial" w:cs="Arial"/>
                <w:color w:val="000000"/>
                <w:sz w:val="20"/>
                <w:szCs w:val="20"/>
                <w:lang w:eastAsia="pl-PL"/>
              </w:rPr>
              <w:t>52 068,93 zł</w:t>
            </w:r>
          </w:p>
        </w:tc>
      </w:tr>
      <w:tr w:rsidR="00FF5495" w:rsidRPr="00FF5495" w14:paraId="0F261BB8" w14:textId="77777777" w:rsidTr="00FF5495">
        <w:trPr>
          <w:trHeight w:val="255"/>
        </w:trPr>
        <w:tc>
          <w:tcPr>
            <w:tcW w:w="781" w:type="dxa"/>
            <w:tcBorders>
              <w:top w:val="nil"/>
              <w:left w:val="single" w:sz="4" w:space="0" w:color="auto"/>
              <w:bottom w:val="single" w:sz="4" w:space="0" w:color="auto"/>
              <w:right w:val="single" w:sz="4" w:space="0" w:color="auto"/>
            </w:tcBorders>
            <w:shd w:val="clear" w:color="000000" w:fill="FFFFFF"/>
            <w:noWrap/>
            <w:hideMark/>
          </w:tcPr>
          <w:p w14:paraId="1782D1E2" w14:textId="77777777" w:rsidR="00FF5495" w:rsidRPr="00FF5495" w:rsidRDefault="00FF5495" w:rsidP="00FF5495">
            <w:pPr>
              <w:spacing w:after="0" w:line="240" w:lineRule="auto"/>
              <w:jc w:val="center"/>
              <w:rPr>
                <w:rFonts w:ascii="Arial" w:hAnsi="Arial" w:cs="Arial"/>
                <w:color w:val="000000"/>
                <w:sz w:val="20"/>
                <w:szCs w:val="20"/>
                <w:lang w:eastAsia="pl-PL"/>
              </w:rPr>
            </w:pPr>
            <w:r w:rsidRPr="00FF5495">
              <w:rPr>
                <w:rFonts w:ascii="Arial" w:hAnsi="Arial" w:cs="Arial"/>
                <w:color w:val="000000"/>
                <w:sz w:val="20"/>
                <w:szCs w:val="20"/>
                <w:lang w:eastAsia="pl-PL"/>
              </w:rPr>
              <w:t>1a.</w:t>
            </w:r>
          </w:p>
        </w:tc>
        <w:tc>
          <w:tcPr>
            <w:tcW w:w="4873" w:type="dxa"/>
            <w:gridSpan w:val="2"/>
            <w:tcBorders>
              <w:top w:val="single" w:sz="4" w:space="0" w:color="auto"/>
              <w:left w:val="nil"/>
              <w:bottom w:val="single" w:sz="4" w:space="0" w:color="auto"/>
              <w:right w:val="single" w:sz="4" w:space="0" w:color="auto"/>
            </w:tcBorders>
            <w:shd w:val="clear" w:color="000000" w:fill="FFFFFF"/>
            <w:noWrap/>
            <w:hideMark/>
          </w:tcPr>
          <w:p w14:paraId="10BA998E" w14:textId="1400CA43" w:rsidR="00FF5495" w:rsidRPr="00FF5495" w:rsidRDefault="00FF5495" w:rsidP="00FF5495">
            <w:pPr>
              <w:spacing w:after="0" w:line="240" w:lineRule="auto"/>
              <w:rPr>
                <w:rFonts w:ascii="Arial" w:hAnsi="Arial" w:cs="Arial"/>
                <w:color w:val="000000"/>
                <w:sz w:val="20"/>
                <w:szCs w:val="20"/>
                <w:lang w:eastAsia="pl-PL"/>
              </w:rPr>
            </w:pPr>
            <w:r>
              <w:rPr>
                <w:rFonts w:ascii="Arial" w:hAnsi="Arial" w:cs="Arial"/>
                <w:color w:val="000000"/>
                <w:sz w:val="20"/>
                <w:szCs w:val="20"/>
                <w:lang w:eastAsia="pl-PL"/>
              </w:rPr>
              <w:t>sprzęt stacjonarny</w:t>
            </w:r>
            <w:r w:rsidRPr="00FF5495">
              <w:rPr>
                <w:rFonts w:ascii="Arial" w:hAnsi="Arial" w:cs="Arial"/>
                <w:color w:val="000000"/>
                <w:sz w:val="20"/>
                <w:szCs w:val="20"/>
                <w:lang w:eastAsia="pl-PL"/>
              </w:rPr>
              <w:t xml:space="preserve"> w wartości odtworzeniowej</w:t>
            </w:r>
          </w:p>
        </w:tc>
        <w:tc>
          <w:tcPr>
            <w:tcW w:w="3742" w:type="dxa"/>
            <w:tcBorders>
              <w:top w:val="nil"/>
              <w:left w:val="nil"/>
              <w:bottom w:val="single" w:sz="4" w:space="0" w:color="auto"/>
              <w:right w:val="single" w:sz="4" w:space="0" w:color="auto"/>
            </w:tcBorders>
            <w:shd w:val="clear" w:color="000000" w:fill="FFFFFF"/>
            <w:noWrap/>
            <w:vAlign w:val="bottom"/>
            <w:hideMark/>
          </w:tcPr>
          <w:p w14:paraId="61A196E1" w14:textId="77777777" w:rsidR="00FF5495" w:rsidRPr="00FF5495" w:rsidRDefault="00FF5495" w:rsidP="00FF5495">
            <w:pPr>
              <w:spacing w:after="0" w:line="240" w:lineRule="auto"/>
              <w:jc w:val="right"/>
              <w:rPr>
                <w:rFonts w:ascii="Arial" w:hAnsi="Arial" w:cs="Arial"/>
                <w:color w:val="000000"/>
                <w:sz w:val="20"/>
                <w:szCs w:val="20"/>
                <w:lang w:eastAsia="pl-PL"/>
              </w:rPr>
            </w:pPr>
            <w:r w:rsidRPr="00FF5495">
              <w:rPr>
                <w:rFonts w:ascii="Arial" w:hAnsi="Arial" w:cs="Arial"/>
                <w:color w:val="000000"/>
                <w:sz w:val="20"/>
                <w:szCs w:val="20"/>
                <w:lang w:eastAsia="pl-PL"/>
              </w:rPr>
              <w:t>5 276,70 zł</w:t>
            </w:r>
          </w:p>
        </w:tc>
      </w:tr>
      <w:tr w:rsidR="00FF5495" w:rsidRPr="00FF5495" w14:paraId="1CF3DC4E" w14:textId="77777777" w:rsidTr="00FF5495">
        <w:trPr>
          <w:trHeight w:val="255"/>
        </w:trPr>
        <w:tc>
          <w:tcPr>
            <w:tcW w:w="781" w:type="dxa"/>
            <w:tcBorders>
              <w:top w:val="nil"/>
              <w:left w:val="single" w:sz="4" w:space="0" w:color="auto"/>
              <w:bottom w:val="single" w:sz="4" w:space="0" w:color="auto"/>
              <w:right w:val="single" w:sz="4" w:space="0" w:color="auto"/>
            </w:tcBorders>
            <w:shd w:val="clear" w:color="000000" w:fill="FFFFFF"/>
            <w:noWrap/>
            <w:hideMark/>
          </w:tcPr>
          <w:p w14:paraId="44021D7D" w14:textId="77777777" w:rsidR="00FF5495" w:rsidRPr="00FF5495" w:rsidRDefault="00FF5495" w:rsidP="00FF5495">
            <w:pPr>
              <w:spacing w:after="0" w:line="240" w:lineRule="auto"/>
              <w:jc w:val="center"/>
              <w:rPr>
                <w:rFonts w:ascii="Arial" w:hAnsi="Arial" w:cs="Arial"/>
                <w:color w:val="000000"/>
                <w:sz w:val="20"/>
                <w:szCs w:val="20"/>
                <w:lang w:eastAsia="pl-PL"/>
              </w:rPr>
            </w:pPr>
            <w:r w:rsidRPr="00FF5495">
              <w:rPr>
                <w:rFonts w:ascii="Arial" w:hAnsi="Arial" w:cs="Arial"/>
                <w:color w:val="000000"/>
                <w:sz w:val="20"/>
                <w:szCs w:val="20"/>
                <w:lang w:eastAsia="pl-PL"/>
              </w:rPr>
              <w:t>2.</w:t>
            </w:r>
          </w:p>
        </w:tc>
        <w:tc>
          <w:tcPr>
            <w:tcW w:w="4873" w:type="dxa"/>
            <w:gridSpan w:val="2"/>
            <w:tcBorders>
              <w:top w:val="single" w:sz="4" w:space="0" w:color="auto"/>
              <w:left w:val="nil"/>
              <w:bottom w:val="single" w:sz="4" w:space="0" w:color="auto"/>
              <w:right w:val="single" w:sz="4" w:space="0" w:color="auto"/>
            </w:tcBorders>
            <w:shd w:val="clear" w:color="000000" w:fill="FFFFFF"/>
            <w:noWrap/>
            <w:hideMark/>
          </w:tcPr>
          <w:p w14:paraId="20320E5E" w14:textId="77777777" w:rsidR="00FF5495" w:rsidRPr="00FF5495" w:rsidRDefault="00FF5495" w:rsidP="00FF5495">
            <w:pPr>
              <w:spacing w:after="0" w:line="240" w:lineRule="auto"/>
              <w:rPr>
                <w:rFonts w:ascii="Arial" w:hAnsi="Arial" w:cs="Arial"/>
                <w:color w:val="000000"/>
                <w:sz w:val="20"/>
                <w:szCs w:val="20"/>
                <w:lang w:eastAsia="pl-PL"/>
              </w:rPr>
            </w:pPr>
            <w:r w:rsidRPr="00FF5495">
              <w:rPr>
                <w:rFonts w:ascii="Arial" w:hAnsi="Arial" w:cs="Arial"/>
                <w:color w:val="000000"/>
                <w:sz w:val="20"/>
                <w:szCs w:val="20"/>
                <w:lang w:eastAsia="pl-PL"/>
              </w:rPr>
              <w:t>Kserokopiarki, urządzenia wielofunkcyjne</w:t>
            </w:r>
          </w:p>
        </w:tc>
        <w:tc>
          <w:tcPr>
            <w:tcW w:w="3742" w:type="dxa"/>
            <w:tcBorders>
              <w:top w:val="nil"/>
              <w:left w:val="nil"/>
              <w:bottom w:val="single" w:sz="4" w:space="0" w:color="auto"/>
              <w:right w:val="single" w:sz="4" w:space="0" w:color="auto"/>
            </w:tcBorders>
            <w:shd w:val="clear" w:color="000000" w:fill="FFFFFF"/>
            <w:noWrap/>
            <w:vAlign w:val="bottom"/>
            <w:hideMark/>
          </w:tcPr>
          <w:p w14:paraId="3B5DEA57" w14:textId="77777777" w:rsidR="00FF5495" w:rsidRPr="00FF5495" w:rsidRDefault="00FF5495" w:rsidP="00FF5495">
            <w:pPr>
              <w:spacing w:after="0" w:line="240" w:lineRule="auto"/>
              <w:jc w:val="right"/>
              <w:rPr>
                <w:rFonts w:ascii="Arial" w:hAnsi="Arial" w:cs="Arial"/>
                <w:color w:val="000000"/>
                <w:sz w:val="20"/>
                <w:szCs w:val="20"/>
                <w:lang w:eastAsia="pl-PL"/>
              </w:rPr>
            </w:pPr>
            <w:r w:rsidRPr="00FF5495">
              <w:rPr>
                <w:rFonts w:ascii="Arial" w:hAnsi="Arial" w:cs="Arial"/>
                <w:color w:val="000000"/>
                <w:sz w:val="20"/>
                <w:szCs w:val="20"/>
                <w:lang w:eastAsia="pl-PL"/>
              </w:rPr>
              <w:t>21 832,99 zł</w:t>
            </w:r>
          </w:p>
        </w:tc>
      </w:tr>
      <w:tr w:rsidR="00FF5495" w:rsidRPr="00FF5495" w14:paraId="535CDBE6" w14:textId="77777777" w:rsidTr="00FF5495">
        <w:trPr>
          <w:trHeight w:val="255"/>
        </w:trPr>
        <w:tc>
          <w:tcPr>
            <w:tcW w:w="781" w:type="dxa"/>
            <w:tcBorders>
              <w:top w:val="nil"/>
              <w:left w:val="single" w:sz="4" w:space="0" w:color="auto"/>
              <w:bottom w:val="single" w:sz="4" w:space="0" w:color="auto"/>
              <w:right w:val="single" w:sz="4" w:space="0" w:color="auto"/>
            </w:tcBorders>
            <w:shd w:val="clear" w:color="000000" w:fill="FFFFFF"/>
            <w:noWrap/>
            <w:hideMark/>
          </w:tcPr>
          <w:p w14:paraId="525767DD" w14:textId="77777777" w:rsidR="00FF5495" w:rsidRPr="00FF5495" w:rsidRDefault="00FF5495" w:rsidP="00FF5495">
            <w:pPr>
              <w:spacing w:after="0" w:line="240" w:lineRule="auto"/>
              <w:jc w:val="center"/>
              <w:rPr>
                <w:rFonts w:ascii="Arial" w:hAnsi="Arial" w:cs="Arial"/>
                <w:color w:val="000000"/>
                <w:sz w:val="20"/>
                <w:szCs w:val="20"/>
                <w:lang w:eastAsia="pl-PL"/>
              </w:rPr>
            </w:pPr>
            <w:r w:rsidRPr="00FF5495">
              <w:rPr>
                <w:rFonts w:ascii="Arial" w:hAnsi="Arial" w:cs="Arial"/>
                <w:color w:val="000000"/>
                <w:sz w:val="20"/>
                <w:szCs w:val="20"/>
                <w:lang w:eastAsia="pl-PL"/>
              </w:rPr>
              <w:t>3.</w:t>
            </w:r>
          </w:p>
        </w:tc>
        <w:tc>
          <w:tcPr>
            <w:tcW w:w="4873" w:type="dxa"/>
            <w:gridSpan w:val="2"/>
            <w:tcBorders>
              <w:top w:val="single" w:sz="4" w:space="0" w:color="auto"/>
              <w:left w:val="nil"/>
              <w:bottom w:val="single" w:sz="4" w:space="0" w:color="auto"/>
              <w:right w:val="single" w:sz="4" w:space="0" w:color="000000"/>
            </w:tcBorders>
            <w:shd w:val="clear" w:color="000000" w:fill="FFFFFF"/>
            <w:noWrap/>
            <w:vAlign w:val="center"/>
            <w:hideMark/>
          </w:tcPr>
          <w:p w14:paraId="7E3866B8" w14:textId="77777777" w:rsidR="00FF5495" w:rsidRPr="00FF5495" w:rsidRDefault="00FF5495" w:rsidP="00FF5495">
            <w:pPr>
              <w:spacing w:after="0" w:line="240" w:lineRule="auto"/>
              <w:rPr>
                <w:rFonts w:ascii="Arial" w:hAnsi="Arial" w:cs="Arial"/>
                <w:color w:val="000000"/>
                <w:sz w:val="20"/>
                <w:szCs w:val="20"/>
                <w:lang w:eastAsia="pl-PL"/>
              </w:rPr>
            </w:pPr>
            <w:r w:rsidRPr="00FF5495">
              <w:rPr>
                <w:rFonts w:ascii="Arial" w:hAnsi="Arial" w:cs="Arial"/>
                <w:color w:val="000000"/>
                <w:sz w:val="20"/>
                <w:szCs w:val="20"/>
                <w:lang w:eastAsia="pl-PL"/>
              </w:rPr>
              <w:t>aparatura kina cyfrowego</w:t>
            </w:r>
          </w:p>
        </w:tc>
        <w:tc>
          <w:tcPr>
            <w:tcW w:w="3742" w:type="dxa"/>
            <w:tcBorders>
              <w:top w:val="nil"/>
              <w:left w:val="nil"/>
              <w:bottom w:val="single" w:sz="4" w:space="0" w:color="auto"/>
              <w:right w:val="single" w:sz="4" w:space="0" w:color="auto"/>
            </w:tcBorders>
            <w:shd w:val="clear" w:color="000000" w:fill="FFFFFF"/>
            <w:noWrap/>
            <w:vAlign w:val="bottom"/>
            <w:hideMark/>
          </w:tcPr>
          <w:p w14:paraId="54C98E17" w14:textId="77777777" w:rsidR="00FF5495" w:rsidRPr="00FF5495" w:rsidRDefault="00FF5495" w:rsidP="00FF5495">
            <w:pPr>
              <w:spacing w:after="0" w:line="240" w:lineRule="auto"/>
              <w:jc w:val="right"/>
              <w:rPr>
                <w:rFonts w:ascii="Arial" w:hAnsi="Arial" w:cs="Arial"/>
                <w:color w:val="000000"/>
                <w:sz w:val="20"/>
                <w:szCs w:val="20"/>
                <w:lang w:eastAsia="pl-PL"/>
              </w:rPr>
            </w:pPr>
            <w:r w:rsidRPr="00FF5495">
              <w:rPr>
                <w:rFonts w:ascii="Arial" w:hAnsi="Arial" w:cs="Arial"/>
                <w:color w:val="000000"/>
                <w:sz w:val="20"/>
                <w:szCs w:val="20"/>
                <w:lang w:eastAsia="pl-PL"/>
              </w:rPr>
              <w:t>293 040,00 zł</w:t>
            </w:r>
          </w:p>
        </w:tc>
      </w:tr>
      <w:tr w:rsidR="00FF5495" w:rsidRPr="00FF5495" w14:paraId="70A46C85" w14:textId="77777777" w:rsidTr="00FF5495">
        <w:trPr>
          <w:trHeight w:val="255"/>
        </w:trPr>
        <w:tc>
          <w:tcPr>
            <w:tcW w:w="781" w:type="dxa"/>
            <w:tcBorders>
              <w:top w:val="nil"/>
              <w:left w:val="single" w:sz="4" w:space="0" w:color="auto"/>
              <w:bottom w:val="single" w:sz="4" w:space="0" w:color="auto"/>
              <w:right w:val="single" w:sz="4" w:space="0" w:color="auto"/>
            </w:tcBorders>
            <w:shd w:val="clear" w:color="000000" w:fill="FFFFFF"/>
            <w:noWrap/>
            <w:hideMark/>
          </w:tcPr>
          <w:p w14:paraId="2C6CF4B3" w14:textId="77777777" w:rsidR="00FF5495" w:rsidRPr="00FF5495" w:rsidRDefault="00FF5495" w:rsidP="00FF5495">
            <w:pPr>
              <w:spacing w:after="0" w:line="240" w:lineRule="auto"/>
              <w:jc w:val="center"/>
              <w:rPr>
                <w:rFonts w:ascii="Arial" w:hAnsi="Arial" w:cs="Arial"/>
                <w:color w:val="000000"/>
                <w:sz w:val="20"/>
                <w:szCs w:val="20"/>
                <w:lang w:eastAsia="pl-PL"/>
              </w:rPr>
            </w:pPr>
            <w:r w:rsidRPr="00FF5495">
              <w:rPr>
                <w:rFonts w:ascii="Arial" w:hAnsi="Arial" w:cs="Arial"/>
                <w:color w:val="000000"/>
                <w:sz w:val="20"/>
                <w:szCs w:val="20"/>
                <w:lang w:eastAsia="pl-PL"/>
              </w:rPr>
              <w:t>4.</w:t>
            </w:r>
          </w:p>
        </w:tc>
        <w:tc>
          <w:tcPr>
            <w:tcW w:w="4873" w:type="dxa"/>
            <w:gridSpan w:val="2"/>
            <w:tcBorders>
              <w:top w:val="single" w:sz="4" w:space="0" w:color="auto"/>
              <w:left w:val="nil"/>
              <w:bottom w:val="single" w:sz="4" w:space="0" w:color="auto"/>
              <w:right w:val="single" w:sz="4" w:space="0" w:color="auto"/>
            </w:tcBorders>
            <w:shd w:val="clear" w:color="auto" w:fill="auto"/>
            <w:noWrap/>
            <w:hideMark/>
          </w:tcPr>
          <w:p w14:paraId="6AF45150" w14:textId="77777777" w:rsidR="00FF5495" w:rsidRPr="00FF5495" w:rsidRDefault="00FF5495" w:rsidP="00FF5495">
            <w:pPr>
              <w:spacing w:after="0" w:line="240" w:lineRule="auto"/>
              <w:rPr>
                <w:rFonts w:ascii="Arial" w:hAnsi="Arial" w:cs="Arial"/>
                <w:color w:val="000000"/>
                <w:sz w:val="20"/>
                <w:szCs w:val="20"/>
                <w:lang w:eastAsia="pl-PL"/>
              </w:rPr>
            </w:pPr>
            <w:r w:rsidRPr="00FF5495">
              <w:rPr>
                <w:rFonts w:ascii="Arial" w:hAnsi="Arial" w:cs="Arial"/>
                <w:color w:val="000000"/>
                <w:sz w:val="20"/>
                <w:szCs w:val="20"/>
                <w:lang w:eastAsia="pl-PL"/>
              </w:rPr>
              <w:t>Sprzet przenośny</w:t>
            </w:r>
          </w:p>
        </w:tc>
        <w:tc>
          <w:tcPr>
            <w:tcW w:w="3742" w:type="dxa"/>
            <w:tcBorders>
              <w:top w:val="nil"/>
              <w:left w:val="nil"/>
              <w:bottom w:val="single" w:sz="4" w:space="0" w:color="auto"/>
              <w:right w:val="single" w:sz="4" w:space="0" w:color="auto"/>
            </w:tcBorders>
            <w:shd w:val="clear" w:color="auto" w:fill="auto"/>
            <w:noWrap/>
            <w:vAlign w:val="bottom"/>
            <w:hideMark/>
          </w:tcPr>
          <w:p w14:paraId="39E0658C" w14:textId="77777777" w:rsidR="00FF5495" w:rsidRPr="00FF5495" w:rsidRDefault="00FF5495" w:rsidP="00FF5495">
            <w:pPr>
              <w:spacing w:after="0" w:line="240" w:lineRule="auto"/>
              <w:jc w:val="right"/>
              <w:rPr>
                <w:rFonts w:ascii="Arial" w:hAnsi="Arial" w:cs="Arial"/>
                <w:color w:val="000000"/>
                <w:sz w:val="20"/>
                <w:szCs w:val="20"/>
                <w:lang w:eastAsia="pl-PL"/>
              </w:rPr>
            </w:pPr>
            <w:r w:rsidRPr="00FF5495">
              <w:rPr>
                <w:rFonts w:ascii="Arial" w:hAnsi="Arial" w:cs="Arial"/>
                <w:color w:val="000000"/>
                <w:sz w:val="20"/>
                <w:szCs w:val="20"/>
                <w:lang w:eastAsia="pl-PL"/>
              </w:rPr>
              <w:t>296 515,80 zł</w:t>
            </w:r>
          </w:p>
        </w:tc>
      </w:tr>
      <w:tr w:rsidR="00FF5495" w:rsidRPr="00FF5495" w14:paraId="49C58281" w14:textId="77777777" w:rsidTr="00FF5495">
        <w:trPr>
          <w:trHeight w:val="255"/>
        </w:trPr>
        <w:tc>
          <w:tcPr>
            <w:tcW w:w="781" w:type="dxa"/>
            <w:tcBorders>
              <w:top w:val="nil"/>
              <w:left w:val="single" w:sz="4" w:space="0" w:color="auto"/>
              <w:bottom w:val="single" w:sz="4" w:space="0" w:color="auto"/>
              <w:right w:val="single" w:sz="4" w:space="0" w:color="auto"/>
            </w:tcBorders>
            <w:shd w:val="clear" w:color="000000" w:fill="FFFFFF"/>
            <w:noWrap/>
            <w:hideMark/>
          </w:tcPr>
          <w:p w14:paraId="6EE42126" w14:textId="77777777" w:rsidR="00FF5495" w:rsidRPr="00FF5495" w:rsidRDefault="00FF5495" w:rsidP="00FF5495">
            <w:pPr>
              <w:spacing w:after="0" w:line="240" w:lineRule="auto"/>
              <w:jc w:val="center"/>
              <w:rPr>
                <w:rFonts w:ascii="Arial" w:hAnsi="Arial" w:cs="Arial"/>
                <w:color w:val="000000"/>
                <w:sz w:val="20"/>
                <w:szCs w:val="20"/>
                <w:lang w:eastAsia="pl-PL"/>
              </w:rPr>
            </w:pPr>
            <w:r w:rsidRPr="00FF5495">
              <w:rPr>
                <w:rFonts w:ascii="Arial" w:hAnsi="Arial" w:cs="Arial"/>
                <w:color w:val="000000"/>
                <w:sz w:val="20"/>
                <w:szCs w:val="20"/>
                <w:lang w:eastAsia="pl-PL"/>
              </w:rPr>
              <w:t> </w:t>
            </w:r>
          </w:p>
        </w:tc>
        <w:tc>
          <w:tcPr>
            <w:tcW w:w="4873" w:type="dxa"/>
            <w:gridSpan w:val="2"/>
            <w:tcBorders>
              <w:top w:val="single" w:sz="4" w:space="0" w:color="auto"/>
              <w:left w:val="nil"/>
              <w:bottom w:val="single" w:sz="4" w:space="0" w:color="auto"/>
              <w:right w:val="single" w:sz="4" w:space="0" w:color="auto"/>
            </w:tcBorders>
            <w:shd w:val="clear" w:color="000000" w:fill="FFFFFF"/>
            <w:noWrap/>
            <w:hideMark/>
          </w:tcPr>
          <w:p w14:paraId="40D8B24E" w14:textId="77777777" w:rsidR="00FF5495" w:rsidRPr="00FF5495" w:rsidRDefault="00FF5495" w:rsidP="00FF5495">
            <w:pPr>
              <w:spacing w:after="0" w:line="240" w:lineRule="auto"/>
              <w:rPr>
                <w:rFonts w:ascii="Arial" w:hAnsi="Arial" w:cs="Arial"/>
                <w:b/>
                <w:bCs/>
                <w:color w:val="000000"/>
                <w:sz w:val="20"/>
                <w:szCs w:val="20"/>
                <w:lang w:eastAsia="pl-PL"/>
              </w:rPr>
            </w:pPr>
            <w:r w:rsidRPr="00FF5495">
              <w:rPr>
                <w:rFonts w:ascii="Arial" w:hAnsi="Arial" w:cs="Arial"/>
                <w:b/>
                <w:bCs/>
                <w:color w:val="000000"/>
                <w:sz w:val="20"/>
                <w:szCs w:val="20"/>
                <w:lang w:eastAsia="pl-PL"/>
              </w:rPr>
              <w:t>Razem:</w:t>
            </w:r>
          </w:p>
        </w:tc>
        <w:tc>
          <w:tcPr>
            <w:tcW w:w="3742" w:type="dxa"/>
            <w:tcBorders>
              <w:top w:val="nil"/>
              <w:left w:val="nil"/>
              <w:bottom w:val="single" w:sz="4" w:space="0" w:color="auto"/>
              <w:right w:val="single" w:sz="4" w:space="0" w:color="auto"/>
            </w:tcBorders>
            <w:shd w:val="clear" w:color="000000" w:fill="FFFFFF"/>
            <w:noWrap/>
            <w:vAlign w:val="bottom"/>
            <w:hideMark/>
          </w:tcPr>
          <w:p w14:paraId="543D2BC8" w14:textId="77777777" w:rsidR="00FF5495" w:rsidRPr="00FF5495" w:rsidRDefault="00FF5495" w:rsidP="00FF5495">
            <w:pPr>
              <w:spacing w:after="0" w:line="240" w:lineRule="auto"/>
              <w:jc w:val="right"/>
              <w:rPr>
                <w:rFonts w:ascii="Arial" w:hAnsi="Arial" w:cs="Arial"/>
                <w:b/>
                <w:bCs/>
                <w:color w:val="000000"/>
                <w:sz w:val="20"/>
                <w:szCs w:val="20"/>
                <w:lang w:eastAsia="pl-PL"/>
              </w:rPr>
            </w:pPr>
            <w:r w:rsidRPr="00FF5495">
              <w:rPr>
                <w:rFonts w:ascii="Arial" w:hAnsi="Arial" w:cs="Arial"/>
                <w:b/>
                <w:bCs/>
                <w:color w:val="000000"/>
                <w:sz w:val="20"/>
                <w:szCs w:val="20"/>
                <w:lang w:eastAsia="pl-PL"/>
              </w:rPr>
              <w:t>668 734,42 zł</w:t>
            </w:r>
          </w:p>
        </w:tc>
      </w:tr>
      <w:tr w:rsidR="00FF5495" w:rsidRPr="00FF5495" w14:paraId="77D651C4" w14:textId="77777777" w:rsidTr="00FF5495">
        <w:trPr>
          <w:trHeight w:val="255"/>
        </w:trPr>
        <w:tc>
          <w:tcPr>
            <w:tcW w:w="9396" w:type="dxa"/>
            <w:gridSpan w:val="4"/>
            <w:tcBorders>
              <w:top w:val="single" w:sz="4" w:space="0" w:color="auto"/>
              <w:left w:val="single" w:sz="4" w:space="0" w:color="auto"/>
              <w:bottom w:val="single" w:sz="4" w:space="0" w:color="auto"/>
              <w:right w:val="single" w:sz="4" w:space="0" w:color="auto"/>
            </w:tcBorders>
            <w:shd w:val="clear" w:color="CCCCFF" w:fill="C0C0C0"/>
            <w:noWrap/>
            <w:vAlign w:val="bottom"/>
            <w:hideMark/>
          </w:tcPr>
          <w:p w14:paraId="392C6974" w14:textId="77777777" w:rsidR="00FF5495" w:rsidRPr="00FF5495" w:rsidRDefault="00FF5495" w:rsidP="00FF5495">
            <w:pPr>
              <w:spacing w:after="0" w:line="240" w:lineRule="auto"/>
              <w:jc w:val="center"/>
              <w:rPr>
                <w:rFonts w:ascii="Arial" w:hAnsi="Arial" w:cs="Arial"/>
                <w:b/>
                <w:bCs/>
                <w:color w:val="000000"/>
                <w:sz w:val="20"/>
                <w:szCs w:val="20"/>
                <w:lang w:eastAsia="pl-PL"/>
              </w:rPr>
            </w:pPr>
            <w:r w:rsidRPr="00FF5495">
              <w:rPr>
                <w:rFonts w:ascii="Arial" w:hAnsi="Arial" w:cs="Arial"/>
                <w:b/>
                <w:bCs/>
                <w:color w:val="000000"/>
                <w:sz w:val="20"/>
                <w:szCs w:val="20"/>
                <w:lang w:eastAsia="pl-PL"/>
              </w:rPr>
              <w:t>Warsztat Terapii Zajęciowej</w:t>
            </w:r>
          </w:p>
        </w:tc>
      </w:tr>
      <w:tr w:rsidR="00FF5495" w:rsidRPr="00FF5495" w14:paraId="08FCFA7A" w14:textId="77777777" w:rsidTr="00FF5495">
        <w:trPr>
          <w:trHeight w:val="255"/>
        </w:trPr>
        <w:tc>
          <w:tcPr>
            <w:tcW w:w="781" w:type="dxa"/>
            <w:tcBorders>
              <w:top w:val="nil"/>
              <w:left w:val="single" w:sz="4" w:space="0" w:color="auto"/>
              <w:bottom w:val="single" w:sz="4" w:space="0" w:color="auto"/>
              <w:right w:val="single" w:sz="4" w:space="0" w:color="auto"/>
            </w:tcBorders>
            <w:shd w:val="clear" w:color="000000" w:fill="FFFFFF"/>
            <w:noWrap/>
            <w:hideMark/>
          </w:tcPr>
          <w:p w14:paraId="740BC91B" w14:textId="77777777" w:rsidR="00FF5495" w:rsidRPr="00FF5495" w:rsidRDefault="00FF5495" w:rsidP="00FF5495">
            <w:pPr>
              <w:spacing w:after="0" w:line="240" w:lineRule="auto"/>
              <w:jc w:val="center"/>
              <w:rPr>
                <w:rFonts w:ascii="Arial" w:hAnsi="Arial" w:cs="Arial"/>
                <w:color w:val="000000"/>
                <w:sz w:val="20"/>
                <w:szCs w:val="20"/>
                <w:lang w:eastAsia="pl-PL"/>
              </w:rPr>
            </w:pPr>
            <w:r w:rsidRPr="00FF5495">
              <w:rPr>
                <w:rFonts w:ascii="Arial" w:hAnsi="Arial" w:cs="Arial"/>
                <w:color w:val="000000"/>
                <w:sz w:val="20"/>
                <w:szCs w:val="20"/>
                <w:lang w:eastAsia="pl-PL"/>
              </w:rPr>
              <w:t>1.</w:t>
            </w:r>
          </w:p>
        </w:tc>
        <w:tc>
          <w:tcPr>
            <w:tcW w:w="4873" w:type="dxa"/>
            <w:gridSpan w:val="2"/>
            <w:tcBorders>
              <w:top w:val="single" w:sz="4" w:space="0" w:color="auto"/>
              <w:left w:val="nil"/>
              <w:bottom w:val="single" w:sz="4" w:space="0" w:color="auto"/>
              <w:right w:val="single" w:sz="4" w:space="0" w:color="auto"/>
            </w:tcBorders>
            <w:shd w:val="clear" w:color="000000" w:fill="FFFFFF"/>
            <w:noWrap/>
            <w:hideMark/>
          </w:tcPr>
          <w:p w14:paraId="032F0939" w14:textId="77777777" w:rsidR="00FF5495" w:rsidRPr="00FF5495" w:rsidRDefault="00FF5495" w:rsidP="00FF5495">
            <w:pPr>
              <w:spacing w:after="0" w:line="240" w:lineRule="auto"/>
              <w:rPr>
                <w:rFonts w:ascii="Arial" w:hAnsi="Arial" w:cs="Arial"/>
                <w:color w:val="000000"/>
                <w:sz w:val="20"/>
                <w:szCs w:val="20"/>
                <w:lang w:eastAsia="pl-PL"/>
              </w:rPr>
            </w:pPr>
            <w:r w:rsidRPr="00FF5495">
              <w:rPr>
                <w:rFonts w:ascii="Arial" w:hAnsi="Arial" w:cs="Arial"/>
                <w:color w:val="000000"/>
                <w:sz w:val="20"/>
                <w:szCs w:val="20"/>
                <w:lang w:eastAsia="pl-PL"/>
              </w:rPr>
              <w:t xml:space="preserve">sprzęt stacjonarny  </w:t>
            </w:r>
          </w:p>
        </w:tc>
        <w:tc>
          <w:tcPr>
            <w:tcW w:w="3742" w:type="dxa"/>
            <w:tcBorders>
              <w:top w:val="nil"/>
              <w:left w:val="nil"/>
              <w:bottom w:val="single" w:sz="4" w:space="0" w:color="auto"/>
              <w:right w:val="single" w:sz="4" w:space="0" w:color="auto"/>
            </w:tcBorders>
            <w:shd w:val="clear" w:color="000000" w:fill="FFFFFF"/>
            <w:noWrap/>
            <w:vAlign w:val="bottom"/>
            <w:hideMark/>
          </w:tcPr>
          <w:p w14:paraId="3E817F49" w14:textId="77777777" w:rsidR="00FF5495" w:rsidRPr="00FF5495" w:rsidRDefault="00FF5495" w:rsidP="00FF5495">
            <w:pPr>
              <w:spacing w:after="0" w:line="240" w:lineRule="auto"/>
              <w:jc w:val="right"/>
              <w:rPr>
                <w:rFonts w:ascii="Arial" w:hAnsi="Arial" w:cs="Arial"/>
                <w:color w:val="000000"/>
                <w:sz w:val="20"/>
                <w:szCs w:val="20"/>
                <w:lang w:eastAsia="pl-PL"/>
              </w:rPr>
            </w:pPr>
            <w:r w:rsidRPr="00FF5495">
              <w:rPr>
                <w:rFonts w:ascii="Arial" w:hAnsi="Arial" w:cs="Arial"/>
                <w:color w:val="000000"/>
                <w:sz w:val="20"/>
                <w:szCs w:val="20"/>
                <w:lang w:eastAsia="pl-PL"/>
              </w:rPr>
              <w:t>17 118,88 zł</w:t>
            </w:r>
          </w:p>
        </w:tc>
      </w:tr>
      <w:tr w:rsidR="00FF5495" w:rsidRPr="00FF5495" w14:paraId="304C6281" w14:textId="77777777" w:rsidTr="00FF5495">
        <w:trPr>
          <w:trHeight w:val="255"/>
        </w:trPr>
        <w:tc>
          <w:tcPr>
            <w:tcW w:w="781" w:type="dxa"/>
            <w:tcBorders>
              <w:top w:val="nil"/>
              <w:left w:val="single" w:sz="4" w:space="0" w:color="auto"/>
              <w:bottom w:val="single" w:sz="4" w:space="0" w:color="auto"/>
              <w:right w:val="single" w:sz="4" w:space="0" w:color="auto"/>
            </w:tcBorders>
            <w:shd w:val="clear" w:color="000000" w:fill="FFFFFF"/>
            <w:noWrap/>
            <w:hideMark/>
          </w:tcPr>
          <w:p w14:paraId="6C21D476" w14:textId="77777777" w:rsidR="00FF5495" w:rsidRPr="00FF5495" w:rsidRDefault="00FF5495" w:rsidP="00FF5495">
            <w:pPr>
              <w:spacing w:after="0" w:line="240" w:lineRule="auto"/>
              <w:jc w:val="center"/>
              <w:rPr>
                <w:rFonts w:ascii="Arial" w:hAnsi="Arial" w:cs="Arial"/>
                <w:color w:val="000000"/>
                <w:sz w:val="20"/>
                <w:szCs w:val="20"/>
                <w:lang w:eastAsia="pl-PL"/>
              </w:rPr>
            </w:pPr>
            <w:r w:rsidRPr="00FF5495">
              <w:rPr>
                <w:rFonts w:ascii="Arial" w:hAnsi="Arial" w:cs="Arial"/>
                <w:color w:val="000000"/>
                <w:sz w:val="20"/>
                <w:szCs w:val="20"/>
                <w:lang w:eastAsia="pl-PL"/>
              </w:rPr>
              <w:t>2.</w:t>
            </w:r>
          </w:p>
        </w:tc>
        <w:tc>
          <w:tcPr>
            <w:tcW w:w="4873" w:type="dxa"/>
            <w:gridSpan w:val="2"/>
            <w:tcBorders>
              <w:top w:val="single" w:sz="4" w:space="0" w:color="auto"/>
              <w:left w:val="nil"/>
              <w:bottom w:val="single" w:sz="4" w:space="0" w:color="auto"/>
              <w:right w:val="single" w:sz="4" w:space="0" w:color="auto"/>
            </w:tcBorders>
            <w:shd w:val="clear" w:color="000000" w:fill="FFFFFF"/>
            <w:noWrap/>
            <w:hideMark/>
          </w:tcPr>
          <w:p w14:paraId="68E0B145" w14:textId="77777777" w:rsidR="00FF5495" w:rsidRPr="00FF5495" w:rsidRDefault="00FF5495" w:rsidP="00FF5495">
            <w:pPr>
              <w:spacing w:after="0" w:line="240" w:lineRule="auto"/>
              <w:rPr>
                <w:rFonts w:ascii="Arial" w:hAnsi="Arial" w:cs="Arial"/>
                <w:color w:val="000000"/>
                <w:sz w:val="20"/>
                <w:szCs w:val="20"/>
                <w:lang w:eastAsia="pl-PL"/>
              </w:rPr>
            </w:pPr>
            <w:r w:rsidRPr="00FF5495">
              <w:rPr>
                <w:rFonts w:ascii="Arial" w:hAnsi="Arial" w:cs="Arial"/>
                <w:color w:val="000000"/>
                <w:sz w:val="20"/>
                <w:szCs w:val="20"/>
                <w:lang w:eastAsia="pl-PL"/>
              </w:rPr>
              <w:t>Kserokopiarki, urządzenia wielofunkcyjne</w:t>
            </w:r>
          </w:p>
        </w:tc>
        <w:tc>
          <w:tcPr>
            <w:tcW w:w="3742" w:type="dxa"/>
            <w:tcBorders>
              <w:top w:val="nil"/>
              <w:left w:val="nil"/>
              <w:bottom w:val="single" w:sz="4" w:space="0" w:color="auto"/>
              <w:right w:val="single" w:sz="4" w:space="0" w:color="auto"/>
            </w:tcBorders>
            <w:shd w:val="clear" w:color="000000" w:fill="FFFFFF"/>
            <w:noWrap/>
            <w:vAlign w:val="bottom"/>
            <w:hideMark/>
          </w:tcPr>
          <w:p w14:paraId="0EFD8E65" w14:textId="77777777" w:rsidR="00FF5495" w:rsidRPr="00FF5495" w:rsidRDefault="00FF5495" w:rsidP="00FF5495">
            <w:pPr>
              <w:spacing w:after="0" w:line="240" w:lineRule="auto"/>
              <w:jc w:val="right"/>
              <w:rPr>
                <w:rFonts w:ascii="Arial" w:hAnsi="Arial" w:cs="Arial"/>
                <w:color w:val="000000"/>
                <w:sz w:val="20"/>
                <w:szCs w:val="20"/>
                <w:lang w:eastAsia="pl-PL"/>
              </w:rPr>
            </w:pPr>
            <w:r w:rsidRPr="00FF5495">
              <w:rPr>
                <w:rFonts w:ascii="Arial" w:hAnsi="Arial" w:cs="Arial"/>
                <w:color w:val="000000"/>
                <w:sz w:val="20"/>
                <w:szCs w:val="20"/>
                <w:lang w:eastAsia="pl-PL"/>
              </w:rPr>
              <w:t>6 200,00 zł</w:t>
            </w:r>
          </w:p>
        </w:tc>
      </w:tr>
      <w:tr w:rsidR="00FF5495" w:rsidRPr="00FF5495" w14:paraId="1A116435" w14:textId="77777777" w:rsidTr="00FF5495">
        <w:trPr>
          <w:trHeight w:val="255"/>
        </w:trPr>
        <w:tc>
          <w:tcPr>
            <w:tcW w:w="781" w:type="dxa"/>
            <w:tcBorders>
              <w:top w:val="nil"/>
              <w:left w:val="single" w:sz="4" w:space="0" w:color="auto"/>
              <w:bottom w:val="single" w:sz="4" w:space="0" w:color="auto"/>
              <w:right w:val="single" w:sz="4" w:space="0" w:color="auto"/>
            </w:tcBorders>
            <w:shd w:val="clear" w:color="000000" w:fill="FFFFFF"/>
            <w:noWrap/>
            <w:hideMark/>
          </w:tcPr>
          <w:p w14:paraId="7D6BAFF9" w14:textId="77777777" w:rsidR="00FF5495" w:rsidRPr="00FF5495" w:rsidRDefault="00FF5495" w:rsidP="00FF5495">
            <w:pPr>
              <w:spacing w:after="0" w:line="240" w:lineRule="auto"/>
              <w:jc w:val="center"/>
              <w:rPr>
                <w:rFonts w:ascii="Arial" w:hAnsi="Arial" w:cs="Arial"/>
                <w:color w:val="000000"/>
                <w:sz w:val="20"/>
                <w:szCs w:val="20"/>
                <w:lang w:eastAsia="pl-PL"/>
              </w:rPr>
            </w:pPr>
            <w:r w:rsidRPr="00FF5495">
              <w:rPr>
                <w:rFonts w:ascii="Arial" w:hAnsi="Arial" w:cs="Arial"/>
                <w:color w:val="000000"/>
                <w:sz w:val="20"/>
                <w:szCs w:val="20"/>
                <w:lang w:eastAsia="pl-PL"/>
              </w:rPr>
              <w:t>3.</w:t>
            </w:r>
          </w:p>
        </w:tc>
        <w:tc>
          <w:tcPr>
            <w:tcW w:w="4873" w:type="dxa"/>
            <w:gridSpan w:val="2"/>
            <w:tcBorders>
              <w:top w:val="single" w:sz="4" w:space="0" w:color="auto"/>
              <w:left w:val="nil"/>
              <w:bottom w:val="single" w:sz="4" w:space="0" w:color="auto"/>
              <w:right w:val="single" w:sz="4" w:space="0" w:color="auto"/>
            </w:tcBorders>
            <w:shd w:val="clear" w:color="auto" w:fill="auto"/>
            <w:noWrap/>
            <w:hideMark/>
          </w:tcPr>
          <w:p w14:paraId="274ADDBE" w14:textId="77777777" w:rsidR="00FF5495" w:rsidRPr="00FF5495" w:rsidRDefault="00FF5495" w:rsidP="00FF5495">
            <w:pPr>
              <w:spacing w:after="0" w:line="240" w:lineRule="auto"/>
              <w:rPr>
                <w:rFonts w:ascii="Arial" w:hAnsi="Arial" w:cs="Arial"/>
                <w:color w:val="000000"/>
                <w:sz w:val="20"/>
                <w:szCs w:val="20"/>
                <w:lang w:eastAsia="pl-PL"/>
              </w:rPr>
            </w:pPr>
            <w:r w:rsidRPr="00FF5495">
              <w:rPr>
                <w:rFonts w:ascii="Arial" w:hAnsi="Arial" w:cs="Arial"/>
                <w:color w:val="000000"/>
                <w:sz w:val="20"/>
                <w:szCs w:val="20"/>
                <w:lang w:eastAsia="pl-PL"/>
              </w:rPr>
              <w:t>Sprzet przenośny</w:t>
            </w:r>
          </w:p>
        </w:tc>
        <w:tc>
          <w:tcPr>
            <w:tcW w:w="3742" w:type="dxa"/>
            <w:tcBorders>
              <w:top w:val="nil"/>
              <w:left w:val="nil"/>
              <w:bottom w:val="single" w:sz="4" w:space="0" w:color="auto"/>
              <w:right w:val="single" w:sz="4" w:space="0" w:color="auto"/>
            </w:tcBorders>
            <w:shd w:val="clear" w:color="auto" w:fill="auto"/>
            <w:noWrap/>
            <w:vAlign w:val="bottom"/>
            <w:hideMark/>
          </w:tcPr>
          <w:p w14:paraId="7E298648" w14:textId="77777777" w:rsidR="00FF5495" w:rsidRPr="00FF5495" w:rsidRDefault="00FF5495" w:rsidP="00FF5495">
            <w:pPr>
              <w:spacing w:after="0" w:line="240" w:lineRule="auto"/>
              <w:jc w:val="right"/>
              <w:rPr>
                <w:rFonts w:ascii="Arial" w:hAnsi="Arial" w:cs="Arial"/>
                <w:color w:val="000000"/>
                <w:sz w:val="20"/>
                <w:szCs w:val="20"/>
                <w:lang w:eastAsia="pl-PL"/>
              </w:rPr>
            </w:pPr>
            <w:r w:rsidRPr="00FF5495">
              <w:rPr>
                <w:rFonts w:ascii="Arial" w:hAnsi="Arial" w:cs="Arial"/>
                <w:color w:val="000000"/>
                <w:sz w:val="20"/>
                <w:szCs w:val="20"/>
                <w:lang w:eastAsia="pl-PL"/>
              </w:rPr>
              <w:t>14 878,40 zł</w:t>
            </w:r>
          </w:p>
        </w:tc>
      </w:tr>
      <w:tr w:rsidR="00FF5495" w:rsidRPr="00FF5495" w14:paraId="591AE807" w14:textId="77777777" w:rsidTr="00FF5495">
        <w:trPr>
          <w:trHeight w:val="255"/>
        </w:trPr>
        <w:tc>
          <w:tcPr>
            <w:tcW w:w="781" w:type="dxa"/>
            <w:tcBorders>
              <w:top w:val="nil"/>
              <w:left w:val="single" w:sz="4" w:space="0" w:color="auto"/>
              <w:bottom w:val="single" w:sz="4" w:space="0" w:color="auto"/>
              <w:right w:val="single" w:sz="4" w:space="0" w:color="auto"/>
            </w:tcBorders>
            <w:shd w:val="clear" w:color="000000" w:fill="FFFFFF"/>
            <w:noWrap/>
            <w:hideMark/>
          </w:tcPr>
          <w:p w14:paraId="283DF609" w14:textId="77777777" w:rsidR="00FF5495" w:rsidRPr="00FF5495" w:rsidRDefault="00FF5495" w:rsidP="00FF5495">
            <w:pPr>
              <w:spacing w:after="0" w:line="240" w:lineRule="auto"/>
              <w:jc w:val="center"/>
              <w:rPr>
                <w:rFonts w:ascii="Arial" w:hAnsi="Arial" w:cs="Arial"/>
                <w:color w:val="000000"/>
                <w:sz w:val="20"/>
                <w:szCs w:val="20"/>
                <w:lang w:eastAsia="pl-PL"/>
              </w:rPr>
            </w:pPr>
            <w:r w:rsidRPr="00FF5495">
              <w:rPr>
                <w:rFonts w:ascii="Arial" w:hAnsi="Arial" w:cs="Arial"/>
                <w:color w:val="000000"/>
                <w:sz w:val="20"/>
                <w:szCs w:val="20"/>
                <w:lang w:eastAsia="pl-PL"/>
              </w:rPr>
              <w:t> </w:t>
            </w:r>
          </w:p>
        </w:tc>
        <w:tc>
          <w:tcPr>
            <w:tcW w:w="4873" w:type="dxa"/>
            <w:gridSpan w:val="2"/>
            <w:tcBorders>
              <w:top w:val="single" w:sz="4" w:space="0" w:color="auto"/>
              <w:left w:val="nil"/>
              <w:bottom w:val="single" w:sz="4" w:space="0" w:color="auto"/>
              <w:right w:val="single" w:sz="4" w:space="0" w:color="auto"/>
            </w:tcBorders>
            <w:shd w:val="clear" w:color="000000" w:fill="FFFFFF"/>
            <w:noWrap/>
            <w:hideMark/>
          </w:tcPr>
          <w:p w14:paraId="6C147442" w14:textId="77777777" w:rsidR="00FF5495" w:rsidRPr="00FF5495" w:rsidRDefault="00FF5495" w:rsidP="00FF5495">
            <w:pPr>
              <w:spacing w:after="0" w:line="240" w:lineRule="auto"/>
              <w:rPr>
                <w:rFonts w:ascii="Arial" w:hAnsi="Arial" w:cs="Arial"/>
                <w:b/>
                <w:bCs/>
                <w:color w:val="000000"/>
                <w:sz w:val="20"/>
                <w:szCs w:val="20"/>
                <w:lang w:eastAsia="pl-PL"/>
              </w:rPr>
            </w:pPr>
            <w:r w:rsidRPr="00FF5495">
              <w:rPr>
                <w:rFonts w:ascii="Arial" w:hAnsi="Arial" w:cs="Arial"/>
                <w:b/>
                <w:bCs/>
                <w:color w:val="000000"/>
                <w:sz w:val="20"/>
                <w:szCs w:val="20"/>
                <w:lang w:eastAsia="pl-PL"/>
              </w:rPr>
              <w:t>Razem:</w:t>
            </w:r>
          </w:p>
        </w:tc>
        <w:tc>
          <w:tcPr>
            <w:tcW w:w="3742" w:type="dxa"/>
            <w:tcBorders>
              <w:top w:val="nil"/>
              <w:left w:val="nil"/>
              <w:bottom w:val="single" w:sz="4" w:space="0" w:color="auto"/>
              <w:right w:val="single" w:sz="4" w:space="0" w:color="auto"/>
            </w:tcBorders>
            <w:shd w:val="clear" w:color="000000" w:fill="FFFFFF"/>
            <w:noWrap/>
            <w:vAlign w:val="bottom"/>
            <w:hideMark/>
          </w:tcPr>
          <w:p w14:paraId="67BD02A2" w14:textId="77777777" w:rsidR="00FF5495" w:rsidRPr="00FF5495" w:rsidRDefault="00FF5495" w:rsidP="00FF5495">
            <w:pPr>
              <w:spacing w:after="0" w:line="240" w:lineRule="auto"/>
              <w:jc w:val="right"/>
              <w:rPr>
                <w:rFonts w:ascii="Arial" w:hAnsi="Arial" w:cs="Arial"/>
                <w:b/>
                <w:bCs/>
                <w:color w:val="000000"/>
                <w:sz w:val="20"/>
                <w:szCs w:val="20"/>
                <w:lang w:eastAsia="pl-PL"/>
              </w:rPr>
            </w:pPr>
            <w:r w:rsidRPr="00FF5495">
              <w:rPr>
                <w:rFonts w:ascii="Arial" w:hAnsi="Arial" w:cs="Arial"/>
                <w:b/>
                <w:bCs/>
                <w:color w:val="000000"/>
                <w:sz w:val="20"/>
                <w:szCs w:val="20"/>
                <w:lang w:eastAsia="pl-PL"/>
              </w:rPr>
              <w:t>38 197,28 zł</w:t>
            </w:r>
          </w:p>
        </w:tc>
      </w:tr>
      <w:tr w:rsidR="00FF5495" w:rsidRPr="00FF5495" w14:paraId="6B638F62" w14:textId="77777777" w:rsidTr="00FF5495">
        <w:trPr>
          <w:trHeight w:val="255"/>
        </w:trPr>
        <w:tc>
          <w:tcPr>
            <w:tcW w:w="9396" w:type="dxa"/>
            <w:gridSpan w:val="4"/>
            <w:tcBorders>
              <w:top w:val="single" w:sz="4" w:space="0" w:color="auto"/>
              <w:left w:val="single" w:sz="4" w:space="0" w:color="auto"/>
              <w:bottom w:val="single" w:sz="4" w:space="0" w:color="auto"/>
              <w:right w:val="single" w:sz="4" w:space="0" w:color="auto"/>
            </w:tcBorders>
            <w:shd w:val="clear" w:color="CCCCFF" w:fill="C0C0C0"/>
            <w:noWrap/>
            <w:vAlign w:val="bottom"/>
            <w:hideMark/>
          </w:tcPr>
          <w:p w14:paraId="784432F3" w14:textId="77777777" w:rsidR="00FF5495" w:rsidRPr="00FF5495" w:rsidRDefault="00FF5495" w:rsidP="00FF5495">
            <w:pPr>
              <w:spacing w:after="0" w:line="240" w:lineRule="auto"/>
              <w:jc w:val="center"/>
              <w:rPr>
                <w:rFonts w:ascii="Arial" w:hAnsi="Arial" w:cs="Arial"/>
                <w:b/>
                <w:bCs/>
                <w:color w:val="000000"/>
                <w:sz w:val="20"/>
                <w:szCs w:val="20"/>
                <w:lang w:eastAsia="pl-PL"/>
              </w:rPr>
            </w:pPr>
            <w:r w:rsidRPr="00FF5495">
              <w:rPr>
                <w:rFonts w:ascii="Arial" w:hAnsi="Arial" w:cs="Arial"/>
                <w:b/>
                <w:bCs/>
                <w:color w:val="000000"/>
                <w:sz w:val="20"/>
                <w:szCs w:val="20"/>
                <w:lang w:eastAsia="pl-PL"/>
              </w:rPr>
              <w:t>Przedszkole z Oddziałami Integracyjnymi Krasnal w Olecku</w:t>
            </w:r>
          </w:p>
        </w:tc>
      </w:tr>
      <w:tr w:rsidR="00FF5495" w:rsidRPr="00FF5495" w14:paraId="6117891E" w14:textId="77777777" w:rsidTr="00FF5495">
        <w:trPr>
          <w:trHeight w:val="255"/>
        </w:trPr>
        <w:tc>
          <w:tcPr>
            <w:tcW w:w="781" w:type="dxa"/>
            <w:tcBorders>
              <w:top w:val="nil"/>
              <w:left w:val="single" w:sz="4" w:space="0" w:color="auto"/>
              <w:bottom w:val="single" w:sz="4" w:space="0" w:color="auto"/>
              <w:right w:val="single" w:sz="4" w:space="0" w:color="auto"/>
            </w:tcBorders>
            <w:shd w:val="clear" w:color="FFFFCC" w:fill="FFFFFF"/>
            <w:noWrap/>
            <w:hideMark/>
          </w:tcPr>
          <w:p w14:paraId="65808D39" w14:textId="77777777" w:rsidR="00FF5495" w:rsidRPr="00FF5495" w:rsidRDefault="00FF5495" w:rsidP="00FF5495">
            <w:pPr>
              <w:spacing w:after="0" w:line="240" w:lineRule="auto"/>
              <w:jc w:val="center"/>
              <w:rPr>
                <w:rFonts w:ascii="Arial" w:hAnsi="Arial" w:cs="Arial"/>
                <w:color w:val="000000"/>
                <w:sz w:val="20"/>
                <w:szCs w:val="20"/>
                <w:lang w:eastAsia="pl-PL"/>
              </w:rPr>
            </w:pPr>
            <w:r w:rsidRPr="00FF5495">
              <w:rPr>
                <w:rFonts w:ascii="Arial" w:hAnsi="Arial" w:cs="Arial"/>
                <w:color w:val="000000"/>
                <w:sz w:val="20"/>
                <w:szCs w:val="20"/>
                <w:lang w:eastAsia="pl-PL"/>
              </w:rPr>
              <w:t>1.</w:t>
            </w:r>
          </w:p>
        </w:tc>
        <w:tc>
          <w:tcPr>
            <w:tcW w:w="4873" w:type="dxa"/>
            <w:gridSpan w:val="2"/>
            <w:tcBorders>
              <w:top w:val="single" w:sz="4" w:space="0" w:color="auto"/>
              <w:left w:val="nil"/>
              <w:bottom w:val="single" w:sz="4" w:space="0" w:color="auto"/>
              <w:right w:val="single" w:sz="4" w:space="0" w:color="auto"/>
            </w:tcBorders>
            <w:shd w:val="clear" w:color="000000" w:fill="FFFFFF"/>
            <w:noWrap/>
            <w:hideMark/>
          </w:tcPr>
          <w:p w14:paraId="0FB6AFD5" w14:textId="77777777" w:rsidR="00FF5495" w:rsidRPr="00FF5495" w:rsidRDefault="00FF5495" w:rsidP="00FF5495">
            <w:pPr>
              <w:spacing w:after="0" w:line="240" w:lineRule="auto"/>
              <w:rPr>
                <w:rFonts w:ascii="Arial" w:hAnsi="Arial" w:cs="Arial"/>
                <w:color w:val="000000"/>
                <w:sz w:val="20"/>
                <w:szCs w:val="20"/>
                <w:lang w:eastAsia="pl-PL"/>
              </w:rPr>
            </w:pPr>
            <w:r w:rsidRPr="00FF5495">
              <w:rPr>
                <w:rFonts w:ascii="Arial" w:hAnsi="Arial" w:cs="Arial"/>
                <w:color w:val="000000"/>
                <w:sz w:val="20"/>
                <w:szCs w:val="20"/>
                <w:lang w:eastAsia="pl-PL"/>
              </w:rPr>
              <w:t xml:space="preserve">sprzęt stacjonarny  </w:t>
            </w:r>
          </w:p>
        </w:tc>
        <w:tc>
          <w:tcPr>
            <w:tcW w:w="3742" w:type="dxa"/>
            <w:tcBorders>
              <w:top w:val="nil"/>
              <w:left w:val="nil"/>
              <w:bottom w:val="single" w:sz="4" w:space="0" w:color="auto"/>
              <w:right w:val="single" w:sz="4" w:space="0" w:color="auto"/>
            </w:tcBorders>
            <w:shd w:val="clear" w:color="000000" w:fill="FFFFFF"/>
            <w:noWrap/>
            <w:vAlign w:val="bottom"/>
            <w:hideMark/>
          </w:tcPr>
          <w:p w14:paraId="6E8435F9" w14:textId="77777777" w:rsidR="00FF5495" w:rsidRPr="00FF5495" w:rsidRDefault="00FF5495" w:rsidP="00FF5495">
            <w:pPr>
              <w:spacing w:after="0" w:line="240" w:lineRule="auto"/>
              <w:jc w:val="right"/>
              <w:rPr>
                <w:rFonts w:ascii="Arial" w:hAnsi="Arial" w:cs="Arial"/>
                <w:color w:val="000000"/>
                <w:sz w:val="20"/>
                <w:szCs w:val="20"/>
                <w:lang w:eastAsia="pl-PL"/>
              </w:rPr>
            </w:pPr>
            <w:r w:rsidRPr="00FF5495">
              <w:rPr>
                <w:rFonts w:ascii="Arial" w:hAnsi="Arial" w:cs="Arial"/>
                <w:color w:val="000000"/>
                <w:sz w:val="20"/>
                <w:szCs w:val="20"/>
                <w:lang w:eastAsia="pl-PL"/>
              </w:rPr>
              <w:t>29 303,07 zł</w:t>
            </w:r>
          </w:p>
        </w:tc>
      </w:tr>
      <w:tr w:rsidR="00FF5495" w:rsidRPr="00FF5495" w14:paraId="5179A0CF" w14:textId="77777777" w:rsidTr="00FF5495">
        <w:trPr>
          <w:trHeight w:val="255"/>
        </w:trPr>
        <w:tc>
          <w:tcPr>
            <w:tcW w:w="781" w:type="dxa"/>
            <w:tcBorders>
              <w:top w:val="nil"/>
              <w:left w:val="single" w:sz="4" w:space="0" w:color="auto"/>
              <w:bottom w:val="single" w:sz="4" w:space="0" w:color="auto"/>
              <w:right w:val="single" w:sz="4" w:space="0" w:color="auto"/>
            </w:tcBorders>
            <w:shd w:val="clear" w:color="FFFFCC" w:fill="FFFFFF"/>
            <w:noWrap/>
            <w:hideMark/>
          </w:tcPr>
          <w:p w14:paraId="5EF420E2" w14:textId="77777777" w:rsidR="00FF5495" w:rsidRPr="00FF5495" w:rsidRDefault="00FF5495" w:rsidP="00FF5495">
            <w:pPr>
              <w:spacing w:after="0" w:line="240" w:lineRule="auto"/>
              <w:jc w:val="center"/>
              <w:rPr>
                <w:rFonts w:ascii="Arial" w:hAnsi="Arial" w:cs="Arial"/>
                <w:color w:val="000000"/>
                <w:sz w:val="20"/>
                <w:szCs w:val="20"/>
                <w:lang w:eastAsia="pl-PL"/>
              </w:rPr>
            </w:pPr>
            <w:r w:rsidRPr="00FF5495">
              <w:rPr>
                <w:rFonts w:ascii="Arial" w:hAnsi="Arial" w:cs="Arial"/>
                <w:color w:val="000000"/>
                <w:sz w:val="20"/>
                <w:szCs w:val="20"/>
                <w:lang w:eastAsia="pl-PL"/>
              </w:rPr>
              <w:t>2.</w:t>
            </w:r>
          </w:p>
        </w:tc>
        <w:tc>
          <w:tcPr>
            <w:tcW w:w="4873" w:type="dxa"/>
            <w:gridSpan w:val="2"/>
            <w:tcBorders>
              <w:top w:val="single" w:sz="4" w:space="0" w:color="auto"/>
              <w:left w:val="nil"/>
              <w:bottom w:val="single" w:sz="4" w:space="0" w:color="auto"/>
              <w:right w:val="single" w:sz="4" w:space="0" w:color="auto"/>
            </w:tcBorders>
            <w:shd w:val="clear" w:color="000000" w:fill="FFFFFF"/>
            <w:noWrap/>
            <w:hideMark/>
          </w:tcPr>
          <w:p w14:paraId="569E67E6" w14:textId="77777777" w:rsidR="00FF5495" w:rsidRPr="00FF5495" w:rsidRDefault="00FF5495" w:rsidP="00FF5495">
            <w:pPr>
              <w:spacing w:after="0" w:line="240" w:lineRule="auto"/>
              <w:rPr>
                <w:rFonts w:ascii="Arial" w:hAnsi="Arial" w:cs="Arial"/>
                <w:color w:val="000000"/>
                <w:sz w:val="20"/>
                <w:szCs w:val="20"/>
                <w:lang w:eastAsia="pl-PL"/>
              </w:rPr>
            </w:pPr>
            <w:r w:rsidRPr="00FF5495">
              <w:rPr>
                <w:rFonts w:ascii="Arial" w:hAnsi="Arial" w:cs="Arial"/>
                <w:color w:val="000000"/>
                <w:sz w:val="20"/>
                <w:szCs w:val="20"/>
                <w:lang w:eastAsia="pl-PL"/>
              </w:rPr>
              <w:t>Kserokopiarki, urządzenia wielofunkcyjne</w:t>
            </w:r>
          </w:p>
        </w:tc>
        <w:tc>
          <w:tcPr>
            <w:tcW w:w="3742" w:type="dxa"/>
            <w:tcBorders>
              <w:top w:val="nil"/>
              <w:left w:val="nil"/>
              <w:bottom w:val="single" w:sz="4" w:space="0" w:color="auto"/>
              <w:right w:val="single" w:sz="4" w:space="0" w:color="auto"/>
            </w:tcBorders>
            <w:shd w:val="clear" w:color="000000" w:fill="FFFFFF"/>
            <w:noWrap/>
            <w:vAlign w:val="bottom"/>
            <w:hideMark/>
          </w:tcPr>
          <w:p w14:paraId="1604CEAE" w14:textId="77777777" w:rsidR="00FF5495" w:rsidRPr="00FF5495" w:rsidRDefault="00FF5495" w:rsidP="00FF5495">
            <w:pPr>
              <w:spacing w:after="0" w:line="240" w:lineRule="auto"/>
              <w:jc w:val="right"/>
              <w:rPr>
                <w:rFonts w:ascii="Arial" w:hAnsi="Arial" w:cs="Arial"/>
                <w:color w:val="000000"/>
                <w:sz w:val="20"/>
                <w:szCs w:val="20"/>
                <w:lang w:eastAsia="pl-PL"/>
              </w:rPr>
            </w:pPr>
            <w:r w:rsidRPr="00FF5495">
              <w:rPr>
                <w:rFonts w:ascii="Arial" w:hAnsi="Arial" w:cs="Arial"/>
                <w:color w:val="000000"/>
                <w:sz w:val="20"/>
                <w:szCs w:val="20"/>
                <w:lang w:eastAsia="pl-PL"/>
              </w:rPr>
              <w:t>4 100,00 zł</w:t>
            </w:r>
          </w:p>
        </w:tc>
      </w:tr>
      <w:tr w:rsidR="00FF5495" w:rsidRPr="00FF5495" w14:paraId="6D364FAD" w14:textId="77777777" w:rsidTr="00FF5495">
        <w:trPr>
          <w:trHeight w:val="255"/>
        </w:trPr>
        <w:tc>
          <w:tcPr>
            <w:tcW w:w="781" w:type="dxa"/>
            <w:tcBorders>
              <w:top w:val="nil"/>
              <w:left w:val="single" w:sz="4" w:space="0" w:color="auto"/>
              <w:bottom w:val="single" w:sz="4" w:space="0" w:color="auto"/>
              <w:right w:val="single" w:sz="4" w:space="0" w:color="auto"/>
            </w:tcBorders>
            <w:shd w:val="clear" w:color="FFFFCC" w:fill="FFFFFF"/>
            <w:noWrap/>
            <w:hideMark/>
          </w:tcPr>
          <w:p w14:paraId="421AF67F" w14:textId="77777777" w:rsidR="00FF5495" w:rsidRPr="00FF5495" w:rsidRDefault="00FF5495" w:rsidP="00FF5495">
            <w:pPr>
              <w:spacing w:after="0" w:line="240" w:lineRule="auto"/>
              <w:jc w:val="center"/>
              <w:rPr>
                <w:rFonts w:ascii="Arial" w:hAnsi="Arial" w:cs="Arial"/>
                <w:color w:val="000000"/>
                <w:sz w:val="20"/>
                <w:szCs w:val="20"/>
                <w:lang w:eastAsia="pl-PL"/>
              </w:rPr>
            </w:pPr>
            <w:r w:rsidRPr="00FF5495">
              <w:rPr>
                <w:rFonts w:ascii="Arial" w:hAnsi="Arial" w:cs="Arial"/>
                <w:color w:val="000000"/>
                <w:sz w:val="20"/>
                <w:szCs w:val="20"/>
                <w:lang w:eastAsia="pl-PL"/>
              </w:rPr>
              <w:t>3.</w:t>
            </w:r>
          </w:p>
        </w:tc>
        <w:tc>
          <w:tcPr>
            <w:tcW w:w="4873" w:type="dxa"/>
            <w:gridSpan w:val="2"/>
            <w:tcBorders>
              <w:top w:val="single" w:sz="4" w:space="0" w:color="auto"/>
              <w:left w:val="nil"/>
              <w:bottom w:val="single" w:sz="4" w:space="0" w:color="auto"/>
              <w:right w:val="single" w:sz="4" w:space="0" w:color="auto"/>
            </w:tcBorders>
            <w:shd w:val="clear" w:color="auto" w:fill="auto"/>
            <w:noWrap/>
            <w:hideMark/>
          </w:tcPr>
          <w:p w14:paraId="1F6F430D" w14:textId="77777777" w:rsidR="00FF5495" w:rsidRPr="00FF5495" w:rsidRDefault="00FF5495" w:rsidP="00FF5495">
            <w:pPr>
              <w:spacing w:after="0" w:line="240" w:lineRule="auto"/>
              <w:rPr>
                <w:rFonts w:ascii="Arial" w:hAnsi="Arial" w:cs="Arial"/>
                <w:color w:val="000000"/>
                <w:sz w:val="20"/>
                <w:szCs w:val="20"/>
                <w:lang w:eastAsia="pl-PL"/>
              </w:rPr>
            </w:pPr>
            <w:r w:rsidRPr="00FF5495">
              <w:rPr>
                <w:rFonts w:ascii="Arial" w:hAnsi="Arial" w:cs="Arial"/>
                <w:color w:val="000000"/>
                <w:sz w:val="20"/>
                <w:szCs w:val="20"/>
                <w:lang w:eastAsia="pl-PL"/>
              </w:rPr>
              <w:t>Sprzet przenośny</w:t>
            </w:r>
          </w:p>
        </w:tc>
        <w:tc>
          <w:tcPr>
            <w:tcW w:w="3742" w:type="dxa"/>
            <w:tcBorders>
              <w:top w:val="nil"/>
              <w:left w:val="nil"/>
              <w:bottom w:val="single" w:sz="4" w:space="0" w:color="auto"/>
              <w:right w:val="single" w:sz="4" w:space="0" w:color="auto"/>
            </w:tcBorders>
            <w:shd w:val="clear" w:color="auto" w:fill="auto"/>
            <w:noWrap/>
            <w:vAlign w:val="bottom"/>
            <w:hideMark/>
          </w:tcPr>
          <w:p w14:paraId="0A6C0632" w14:textId="77777777" w:rsidR="00FF5495" w:rsidRPr="00FF5495" w:rsidRDefault="00FF5495" w:rsidP="00FF5495">
            <w:pPr>
              <w:spacing w:after="0" w:line="240" w:lineRule="auto"/>
              <w:jc w:val="right"/>
              <w:rPr>
                <w:rFonts w:ascii="Arial" w:hAnsi="Arial" w:cs="Arial"/>
                <w:color w:val="000000"/>
                <w:sz w:val="20"/>
                <w:szCs w:val="20"/>
                <w:lang w:eastAsia="pl-PL"/>
              </w:rPr>
            </w:pPr>
            <w:r w:rsidRPr="00FF5495">
              <w:rPr>
                <w:rFonts w:ascii="Arial" w:hAnsi="Arial" w:cs="Arial"/>
                <w:color w:val="000000"/>
                <w:sz w:val="20"/>
                <w:szCs w:val="20"/>
                <w:lang w:eastAsia="pl-PL"/>
              </w:rPr>
              <w:t>4 408,00 zł</w:t>
            </w:r>
          </w:p>
        </w:tc>
      </w:tr>
      <w:tr w:rsidR="00FF5495" w:rsidRPr="00FF5495" w14:paraId="3B2697E2" w14:textId="77777777" w:rsidTr="00FF5495">
        <w:trPr>
          <w:trHeight w:val="255"/>
        </w:trPr>
        <w:tc>
          <w:tcPr>
            <w:tcW w:w="781" w:type="dxa"/>
            <w:tcBorders>
              <w:top w:val="nil"/>
              <w:left w:val="single" w:sz="4" w:space="0" w:color="auto"/>
              <w:bottom w:val="single" w:sz="4" w:space="0" w:color="auto"/>
              <w:right w:val="single" w:sz="4" w:space="0" w:color="auto"/>
            </w:tcBorders>
            <w:shd w:val="clear" w:color="FFFFCC" w:fill="FFFFFF"/>
            <w:noWrap/>
            <w:hideMark/>
          </w:tcPr>
          <w:p w14:paraId="579BA3CC" w14:textId="77777777" w:rsidR="00FF5495" w:rsidRPr="00FF5495" w:rsidRDefault="00FF5495" w:rsidP="00FF5495">
            <w:pPr>
              <w:spacing w:after="0" w:line="240" w:lineRule="auto"/>
              <w:jc w:val="center"/>
              <w:rPr>
                <w:rFonts w:ascii="Arial" w:hAnsi="Arial" w:cs="Arial"/>
                <w:color w:val="000000"/>
                <w:sz w:val="20"/>
                <w:szCs w:val="20"/>
                <w:lang w:eastAsia="pl-PL"/>
              </w:rPr>
            </w:pPr>
            <w:r w:rsidRPr="00FF5495">
              <w:rPr>
                <w:rFonts w:ascii="Arial" w:hAnsi="Arial" w:cs="Arial"/>
                <w:color w:val="000000"/>
                <w:sz w:val="20"/>
                <w:szCs w:val="20"/>
                <w:lang w:eastAsia="pl-PL"/>
              </w:rPr>
              <w:t> </w:t>
            </w:r>
          </w:p>
        </w:tc>
        <w:tc>
          <w:tcPr>
            <w:tcW w:w="4873" w:type="dxa"/>
            <w:gridSpan w:val="2"/>
            <w:tcBorders>
              <w:top w:val="single" w:sz="4" w:space="0" w:color="auto"/>
              <w:left w:val="nil"/>
              <w:bottom w:val="single" w:sz="4" w:space="0" w:color="auto"/>
              <w:right w:val="single" w:sz="4" w:space="0" w:color="auto"/>
            </w:tcBorders>
            <w:shd w:val="clear" w:color="000000" w:fill="FFFFFF"/>
            <w:noWrap/>
            <w:hideMark/>
          </w:tcPr>
          <w:p w14:paraId="08E79E02" w14:textId="77777777" w:rsidR="00FF5495" w:rsidRPr="00FF5495" w:rsidRDefault="00FF5495" w:rsidP="00FF5495">
            <w:pPr>
              <w:spacing w:after="0" w:line="240" w:lineRule="auto"/>
              <w:rPr>
                <w:rFonts w:ascii="Arial" w:hAnsi="Arial" w:cs="Arial"/>
                <w:b/>
                <w:bCs/>
                <w:color w:val="000000"/>
                <w:sz w:val="20"/>
                <w:szCs w:val="20"/>
                <w:lang w:eastAsia="pl-PL"/>
              </w:rPr>
            </w:pPr>
            <w:r w:rsidRPr="00FF5495">
              <w:rPr>
                <w:rFonts w:ascii="Arial" w:hAnsi="Arial" w:cs="Arial"/>
                <w:b/>
                <w:bCs/>
                <w:color w:val="000000"/>
                <w:sz w:val="20"/>
                <w:szCs w:val="20"/>
                <w:lang w:eastAsia="pl-PL"/>
              </w:rPr>
              <w:t>Razem:</w:t>
            </w:r>
          </w:p>
        </w:tc>
        <w:tc>
          <w:tcPr>
            <w:tcW w:w="3742" w:type="dxa"/>
            <w:tcBorders>
              <w:top w:val="nil"/>
              <w:left w:val="nil"/>
              <w:bottom w:val="single" w:sz="4" w:space="0" w:color="auto"/>
              <w:right w:val="single" w:sz="4" w:space="0" w:color="auto"/>
            </w:tcBorders>
            <w:shd w:val="clear" w:color="000000" w:fill="FFFFFF"/>
            <w:noWrap/>
            <w:vAlign w:val="bottom"/>
            <w:hideMark/>
          </w:tcPr>
          <w:p w14:paraId="38A55E7C" w14:textId="77777777" w:rsidR="00FF5495" w:rsidRPr="00FF5495" w:rsidRDefault="00FF5495" w:rsidP="00FF5495">
            <w:pPr>
              <w:spacing w:after="0" w:line="240" w:lineRule="auto"/>
              <w:jc w:val="right"/>
              <w:rPr>
                <w:rFonts w:ascii="Arial" w:hAnsi="Arial" w:cs="Arial"/>
                <w:b/>
                <w:bCs/>
                <w:color w:val="000000"/>
                <w:sz w:val="20"/>
                <w:szCs w:val="20"/>
                <w:lang w:eastAsia="pl-PL"/>
              </w:rPr>
            </w:pPr>
            <w:r w:rsidRPr="00FF5495">
              <w:rPr>
                <w:rFonts w:ascii="Arial" w:hAnsi="Arial" w:cs="Arial"/>
                <w:b/>
                <w:bCs/>
                <w:color w:val="000000"/>
                <w:sz w:val="20"/>
                <w:szCs w:val="20"/>
                <w:lang w:eastAsia="pl-PL"/>
              </w:rPr>
              <w:t>37 811,07 zł</w:t>
            </w:r>
          </w:p>
        </w:tc>
      </w:tr>
      <w:tr w:rsidR="00FF5495" w:rsidRPr="00FF5495" w14:paraId="026895BC" w14:textId="77777777" w:rsidTr="00FF5495">
        <w:trPr>
          <w:trHeight w:val="255"/>
        </w:trPr>
        <w:tc>
          <w:tcPr>
            <w:tcW w:w="9396" w:type="dxa"/>
            <w:gridSpan w:val="4"/>
            <w:tcBorders>
              <w:top w:val="single" w:sz="4" w:space="0" w:color="auto"/>
              <w:left w:val="single" w:sz="4" w:space="0" w:color="auto"/>
              <w:bottom w:val="single" w:sz="4" w:space="0" w:color="auto"/>
              <w:right w:val="single" w:sz="4" w:space="0" w:color="auto"/>
            </w:tcBorders>
            <w:shd w:val="clear" w:color="CCCCFF" w:fill="C0C0C0"/>
            <w:noWrap/>
            <w:vAlign w:val="bottom"/>
            <w:hideMark/>
          </w:tcPr>
          <w:p w14:paraId="529D94F6" w14:textId="77777777" w:rsidR="00FF5495" w:rsidRPr="00FF5495" w:rsidRDefault="00FF5495" w:rsidP="00FF5495">
            <w:pPr>
              <w:spacing w:after="0" w:line="240" w:lineRule="auto"/>
              <w:jc w:val="center"/>
              <w:rPr>
                <w:rFonts w:ascii="Arial" w:hAnsi="Arial" w:cs="Arial"/>
                <w:b/>
                <w:bCs/>
                <w:color w:val="000000"/>
                <w:sz w:val="20"/>
                <w:szCs w:val="20"/>
                <w:lang w:eastAsia="pl-PL"/>
              </w:rPr>
            </w:pPr>
            <w:r w:rsidRPr="00FF5495">
              <w:rPr>
                <w:rFonts w:ascii="Arial" w:hAnsi="Arial" w:cs="Arial"/>
                <w:b/>
                <w:bCs/>
                <w:color w:val="000000"/>
                <w:sz w:val="20"/>
                <w:szCs w:val="20"/>
                <w:lang w:eastAsia="pl-PL"/>
              </w:rPr>
              <w:t>Szkoła Podstawowa Nr 1</w:t>
            </w:r>
          </w:p>
        </w:tc>
      </w:tr>
      <w:tr w:rsidR="00FF5495" w:rsidRPr="00FF5495" w14:paraId="482F476B" w14:textId="77777777" w:rsidTr="00FF5495">
        <w:trPr>
          <w:trHeight w:val="255"/>
        </w:trPr>
        <w:tc>
          <w:tcPr>
            <w:tcW w:w="781" w:type="dxa"/>
            <w:tcBorders>
              <w:top w:val="nil"/>
              <w:left w:val="single" w:sz="4" w:space="0" w:color="auto"/>
              <w:bottom w:val="single" w:sz="4" w:space="0" w:color="auto"/>
              <w:right w:val="single" w:sz="4" w:space="0" w:color="auto"/>
            </w:tcBorders>
            <w:shd w:val="clear" w:color="000000" w:fill="FFFFFF"/>
            <w:noWrap/>
            <w:hideMark/>
          </w:tcPr>
          <w:p w14:paraId="01450426" w14:textId="77777777" w:rsidR="00FF5495" w:rsidRPr="00FF5495" w:rsidRDefault="00FF5495" w:rsidP="00FF5495">
            <w:pPr>
              <w:spacing w:after="0" w:line="240" w:lineRule="auto"/>
              <w:jc w:val="center"/>
              <w:rPr>
                <w:rFonts w:ascii="Arial" w:hAnsi="Arial" w:cs="Arial"/>
                <w:color w:val="000000"/>
                <w:sz w:val="20"/>
                <w:szCs w:val="20"/>
                <w:lang w:eastAsia="pl-PL"/>
              </w:rPr>
            </w:pPr>
            <w:r w:rsidRPr="00FF5495">
              <w:rPr>
                <w:rFonts w:ascii="Arial" w:hAnsi="Arial" w:cs="Arial"/>
                <w:color w:val="000000"/>
                <w:sz w:val="20"/>
                <w:szCs w:val="20"/>
                <w:lang w:eastAsia="pl-PL"/>
              </w:rPr>
              <w:t>1.</w:t>
            </w:r>
          </w:p>
        </w:tc>
        <w:tc>
          <w:tcPr>
            <w:tcW w:w="4873" w:type="dxa"/>
            <w:gridSpan w:val="2"/>
            <w:tcBorders>
              <w:top w:val="single" w:sz="4" w:space="0" w:color="auto"/>
              <w:left w:val="nil"/>
              <w:bottom w:val="single" w:sz="4" w:space="0" w:color="auto"/>
              <w:right w:val="single" w:sz="4" w:space="0" w:color="auto"/>
            </w:tcBorders>
            <w:shd w:val="clear" w:color="000000" w:fill="FFFFFF"/>
            <w:noWrap/>
            <w:hideMark/>
          </w:tcPr>
          <w:p w14:paraId="4FBCD7C9" w14:textId="77777777" w:rsidR="00FF5495" w:rsidRPr="00FF5495" w:rsidRDefault="00FF5495" w:rsidP="00FF5495">
            <w:pPr>
              <w:spacing w:after="0" w:line="240" w:lineRule="auto"/>
              <w:rPr>
                <w:rFonts w:ascii="Arial" w:hAnsi="Arial" w:cs="Arial"/>
                <w:color w:val="000000"/>
                <w:sz w:val="20"/>
                <w:szCs w:val="20"/>
                <w:lang w:eastAsia="pl-PL"/>
              </w:rPr>
            </w:pPr>
            <w:r w:rsidRPr="00FF5495">
              <w:rPr>
                <w:rFonts w:ascii="Arial" w:hAnsi="Arial" w:cs="Arial"/>
                <w:color w:val="000000"/>
                <w:sz w:val="20"/>
                <w:szCs w:val="20"/>
                <w:lang w:eastAsia="pl-PL"/>
              </w:rPr>
              <w:t xml:space="preserve">sprzęt stacjonarny  </w:t>
            </w:r>
          </w:p>
        </w:tc>
        <w:tc>
          <w:tcPr>
            <w:tcW w:w="3742" w:type="dxa"/>
            <w:tcBorders>
              <w:top w:val="nil"/>
              <w:left w:val="nil"/>
              <w:bottom w:val="single" w:sz="4" w:space="0" w:color="auto"/>
              <w:right w:val="single" w:sz="4" w:space="0" w:color="auto"/>
            </w:tcBorders>
            <w:shd w:val="clear" w:color="000000" w:fill="FFFFFF"/>
            <w:noWrap/>
            <w:vAlign w:val="bottom"/>
            <w:hideMark/>
          </w:tcPr>
          <w:p w14:paraId="1AAF0A6A" w14:textId="77777777" w:rsidR="00FF5495" w:rsidRPr="00FF5495" w:rsidRDefault="00FF5495" w:rsidP="00FF5495">
            <w:pPr>
              <w:spacing w:after="0" w:line="240" w:lineRule="auto"/>
              <w:jc w:val="right"/>
              <w:rPr>
                <w:rFonts w:ascii="Arial" w:hAnsi="Arial" w:cs="Arial"/>
                <w:color w:val="000000"/>
                <w:sz w:val="20"/>
                <w:szCs w:val="20"/>
                <w:lang w:eastAsia="pl-PL"/>
              </w:rPr>
            </w:pPr>
            <w:r w:rsidRPr="00FF5495">
              <w:rPr>
                <w:rFonts w:ascii="Arial" w:hAnsi="Arial" w:cs="Arial"/>
                <w:color w:val="000000"/>
                <w:sz w:val="20"/>
                <w:szCs w:val="20"/>
                <w:lang w:eastAsia="pl-PL"/>
              </w:rPr>
              <w:t>68 567,98 zł</w:t>
            </w:r>
          </w:p>
        </w:tc>
      </w:tr>
      <w:tr w:rsidR="00FF5495" w:rsidRPr="00FF5495" w14:paraId="0154B573" w14:textId="77777777" w:rsidTr="00FF5495">
        <w:trPr>
          <w:trHeight w:val="255"/>
        </w:trPr>
        <w:tc>
          <w:tcPr>
            <w:tcW w:w="781" w:type="dxa"/>
            <w:tcBorders>
              <w:top w:val="nil"/>
              <w:left w:val="single" w:sz="4" w:space="0" w:color="auto"/>
              <w:bottom w:val="single" w:sz="4" w:space="0" w:color="auto"/>
              <w:right w:val="single" w:sz="4" w:space="0" w:color="auto"/>
            </w:tcBorders>
            <w:shd w:val="clear" w:color="000000" w:fill="FFFFFF"/>
            <w:noWrap/>
            <w:hideMark/>
          </w:tcPr>
          <w:p w14:paraId="58D3B594" w14:textId="77777777" w:rsidR="00FF5495" w:rsidRPr="00FF5495" w:rsidRDefault="00FF5495" w:rsidP="00FF5495">
            <w:pPr>
              <w:spacing w:after="0" w:line="240" w:lineRule="auto"/>
              <w:jc w:val="center"/>
              <w:rPr>
                <w:rFonts w:ascii="Arial" w:hAnsi="Arial" w:cs="Arial"/>
                <w:color w:val="000000"/>
                <w:sz w:val="20"/>
                <w:szCs w:val="20"/>
                <w:lang w:eastAsia="pl-PL"/>
              </w:rPr>
            </w:pPr>
            <w:r w:rsidRPr="00FF5495">
              <w:rPr>
                <w:rFonts w:ascii="Arial" w:hAnsi="Arial" w:cs="Arial"/>
                <w:color w:val="000000"/>
                <w:sz w:val="20"/>
                <w:szCs w:val="20"/>
                <w:lang w:eastAsia="pl-PL"/>
              </w:rPr>
              <w:t>2.</w:t>
            </w:r>
          </w:p>
        </w:tc>
        <w:tc>
          <w:tcPr>
            <w:tcW w:w="4873" w:type="dxa"/>
            <w:gridSpan w:val="2"/>
            <w:tcBorders>
              <w:top w:val="single" w:sz="4" w:space="0" w:color="auto"/>
              <w:left w:val="nil"/>
              <w:bottom w:val="single" w:sz="4" w:space="0" w:color="auto"/>
              <w:right w:val="single" w:sz="4" w:space="0" w:color="auto"/>
            </w:tcBorders>
            <w:shd w:val="clear" w:color="000000" w:fill="FFFFFF"/>
            <w:noWrap/>
            <w:hideMark/>
          </w:tcPr>
          <w:p w14:paraId="4CE9C336" w14:textId="77777777" w:rsidR="00FF5495" w:rsidRPr="00FF5495" w:rsidRDefault="00FF5495" w:rsidP="00FF5495">
            <w:pPr>
              <w:spacing w:after="0" w:line="240" w:lineRule="auto"/>
              <w:rPr>
                <w:rFonts w:ascii="Arial" w:hAnsi="Arial" w:cs="Arial"/>
                <w:color w:val="000000"/>
                <w:sz w:val="20"/>
                <w:szCs w:val="20"/>
                <w:lang w:eastAsia="pl-PL"/>
              </w:rPr>
            </w:pPr>
            <w:r w:rsidRPr="00FF5495">
              <w:rPr>
                <w:rFonts w:ascii="Arial" w:hAnsi="Arial" w:cs="Arial"/>
                <w:color w:val="000000"/>
                <w:sz w:val="20"/>
                <w:szCs w:val="20"/>
                <w:lang w:eastAsia="pl-PL"/>
              </w:rPr>
              <w:t>Kserokopiarki, urządzenia wielofunkcyjne</w:t>
            </w:r>
          </w:p>
        </w:tc>
        <w:tc>
          <w:tcPr>
            <w:tcW w:w="3742" w:type="dxa"/>
            <w:tcBorders>
              <w:top w:val="nil"/>
              <w:left w:val="nil"/>
              <w:bottom w:val="single" w:sz="4" w:space="0" w:color="auto"/>
              <w:right w:val="single" w:sz="4" w:space="0" w:color="auto"/>
            </w:tcBorders>
            <w:shd w:val="clear" w:color="000000" w:fill="FFFFFF"/>
            <w:noWrap/>
            <w:vAlign w:val="bottom"/>
            <w:hideMark/>
          </w:tcPr>
          <w:p w14:paraId="3EF2BD4B" w14:textId="77777777" w:rsidR="00FF5495" w:rsidRPr="00FF5495" w:rsidRDefault="00FF5495" w:rsidP="00FF5495">
            <w:pPr>
              <w:spacing w:after="0" w:line="240" w:lineRule="auto"/>
              <w:jc w:val="right"/>
              <w:rPr>
                <w:rFonts w:ascii="Arial" w:hAnsi="Arial" w:cs="Arial"/>
                <w:color w:val="000000"/>
                <w:sz w:val="20"/>
                <w:szCs w:val="20"/>
                <w:lang w:eastAsia="pl-PL"/>
              </w:rPr>
            </w:pPr>
            <w:r w:rsidRPr="00FF5495">
              <w:rPr>
                <w:rFonts w:ascii="Arial" w:hAnsi="Arial" w:cs="Arial"/>
                <w:color w:val="000000"/>
                <w:sz w:val="20"/>
                <w:szCs w:val="20"/>
                <w:lang w:eastAsia="pl-PL"/>
              </w:rPr>
              <w:t>5 172,01 zł</w:t>
            </w:r>
          </w:p>
        </w:tc>
      </w:tr>
      <w:tr w:rsidR="00FF5495" w:rsidRPr="00FF5495" w14:paraId="420FC069" w14:textId="77777777" w:rsidTr="00FF5495">
        <w:trPr>
          <w:trHeight w:val="255"/>
        </w:trPr>
        <w:tc>
          <w:tcPr>
            <w:tcW w:w="781" w:type="dxa"/>
            <w:tcBorders>
              <w:top w:val="nil"/>
              <w:left w:val="single" w:sz="4" w:space="0" w:color="auto"/>
              <w:bottom w:val="single" w:sz="4" w:space="0" w:color="auto"/>
              <w:right w:val="single" w:sz="4" w:space="0" w:color="auto"/>
            </w:tcBorders>
            <w:shd w:val="clear" w:color="000000" w:fill="FFFFFF"/>
            <w:noWrap/>
            <w:hideMark/>
          </w:tcPr>
          <w:p w14:paraId="29C1B008" w14:textId="77777777" w:rsidR="00FF5495" w:rsidRPr="00FF5495" w:rsidRDefault="00FF5495" w:rsidP="00FF5495">
            <w:pPr>
              <w:spacing w:after="0" w:line="240" w:lineRule="auto"/>
              <w:jc w:val="center"/>
              <w:rPr>
                <w:rFonts w:ascii="Arial" w:hAnsi="Arial" w:cs="Arial"/>
                <w:color w:val="000000"/>
                <w:sz w:val="20"/>
                <w:szCs w:val="20"/>
                <w:lang w:eastAsia="pl-PL"/>
              </w:rPr>
            </w:pPr>
            <w:r w:rsidRPr="00FF5495">
              <w:rPr>
                <w:rFonts w:ascii="Arial" w:hAnsi="Arial" w:cs="Arial"/>
                <w:color w:val="000000"/>
                <w:sz w:val="20"/>
                <w:szCs w:val="20"/>
                <w:lang w:eastAsia="pl-PL"/>
              </w:rPr>
              <w:t>3.</w:t>
            </w:r>
          </w:p>
        </w:tc>
        <w:tc>
          <w:tcPr>
            <w:tcW w:w="4873" w:type="dxa"/>
            <w:gridSpan w:val="2"/>
            <w:tcBorders>
              <w:top w:val="single" w:sz="4" w:space="0" w:color="auto"/>
              <w:left w:val="nil"/>
              <w:bottom w:val="single" w:sz="4" w:space="0" w:color="auto"/>
              <w:right w:val="single" w:sz="4" w:space="0" w:color="auto"/>
            </w:tcBorders>
            <w:shd w:val="clear" w:color="auto" w:fill="auto"/>
            <w:noWrap/>
            <w:hideMark/>
          </w:tcPr>
          <w:p w14:paraId="068ADFAE" w14:textId="77777777" w:rsidR="00FF5495" w:rsidRPr="00FF5495" w:rsidRDefault="00FF5495" w:rsidP="00FF5495">
            <w:pPr>
              <w:spacing w:after="0" w:line="240" w:lineRule="auto"/>
              <w:rPr>
                <w:rFonts w:ascii="Arial" w:hAnsi="Arial" w:cs="Arial"/>
                <w:color w:val="000000"/>
                <w:sz w:val="20"/>
                <w:szCs w:val="20"/>
                <w:lang w:eastAsia="pl-PL"/>
              </w:rPr>
            </w:pPr>
            <w:r w:rsidRPr="00FF5495">
              <w:rPr>
                <w:rFonts w:ascii="Arial" w:hAnsi="Arial" w:cs="Arial"/>
                <w:color w:val="000000"/>
                <w:sz w:val="20"/>
                <w:szCs w:val="20"/>
                <w:lang w:eastAsia="pl-PL"/>
              </w:rPr>
              <w:t>Sprzet przenośny</w:t>
            </w:r>
          </w:p>
        </w:tc>
        <w:tc>
          <w:tcPr>
            <w:tcW w:w="3742" w:type="dxa"/>
            <w:tcBorders>
              <w:top w:val="nil"/>
              <w:left w:val="nil"/>
              <w:bottom w:val="single" w:sz="4" w:space="0" w:color="auto"/>
              <w:right w:val="single" w:sz="4" w:space="0" w:color="auto"/>
            </w:tcBorders>
            <w:shd w:val="clear" w:color="auto" w:fill="auto"/>
            <w:noWrap/>
            <w:vAlign w:val="bottom"/>
            <w:hideMark/>
          </w:tcPr>
          <w:p w14:paraId="18B3BABE" w14:textId="77777777" w:rsidR="00FF5495" w:rsidRPr="00FF5495" w:rsidRDefault="00FF5495" w:rsidP="00FF5495">
            <w:pPr>
              <w:spacing w:after="0" w:line="240" w:lineRule="auto"/>
              <w:jc w:val="right"/>
              <w:rPr>
                <w:rFonts w:ascii="Arial" w:hAnsi="Arial" w:cs="Arial"/>
                <w:color w:val="000000"/>
                <w:sz w:val="20"/>
                <w:szCs w:val="20"/>
                <w:lang w:eastAsia="pl-PL"/>
              </w:rPr>
            </w:pPr>
            <w:r w:rsidRPr="00FF5495">
              <w:rPr>
                <w:rFonts w:ascii="Arial" w:hAnsi="Arial" w:cs="Arial"/>
                <w:color w:val="000000"/>
                <w:sz w:val="20"/>
                <w:szCs w:val="20"/>
                <w:lang w:eastAsia="pl-PL"/>
              </w:rPr>
              <w:t>57 631,61 zł</w:t>
            </w:r>
          </w:p>
        </w:tc>
      </w:tr>
      <w:tr w:rsidR="00FF5495" w:rsidRPr="00FF5495" w14:paraId="66BC53FA" w14:textId="77777777" w:rsidTr="00FF5495">
        <w:trPr>
          <w:trHeight w:val="255"/>
        </w:trPr>
        <w:tc>
          <w:tcPr>
            <w:tcW w:w="781" w:type="dxa"/>
            <w:tcBorders>
              <w:top w:val="nil"/>
              <w:left w:val="single" w:sz="4" w:space="0" w:color="auto"/>
              <w:bottom w:val="single" w:sz="4" w:space="0" w:color="auto"/>
              <w:right w:val="single" w:sz="4" w:space="0" w:color="auto"/>
            </w:tcBorders>
            <w:shd w:val="clear" w:color="000000" w:fill="FFFFFF"/>
            <w:noWrap/>
            <w:hideMark/>
          </w:tcPr>
          <w:p w14:paraId="715552DF" w14:textId="77777777" w:rsidR="00FF5495" w:rsidRPr="00FF5495" w:rsidRDefault="00FF5495" w:rsidP="00FF5495">
            <w:pPr>
              <w:spacing w:after="0" w:line="240" w:lineRule="auto"/>
              <w:jc w:val="center"/>
              <w:rPr>
                <w:rFonts w:ascii="Arial" w:hAnsi="Arial" w:cs="Arial"/>
                <w:color w:val="000000"/>
                <w:sz w:val="20"/>
                <w:szCs w:val="20"/>
                <w:lang w:eastAsia="pl-PL"/>
              </w:rPr>
            </w:pPr>
            <w:r w:rsidRPr="00FF5495">
              <w:rPr>
                <w:rFonts w:ascii="Arial" w:hAnsi="Arial" w:cs="Arial"/>
                <w:color w:val="000000"/>
                <w:sz w:val="20"/>
                <w:szCs w:val="20"/>
                <w:lang w:eastAsia="pl-PL"/>
              </w:rPr>
              <w:t> </w:t>
            </w:r>
          </w:p>
        </w:tc>
        <w:tc>
          <w:tcPr>
            <w:tcW w:w="4873" w:type="dxa"/>
            <w:gridSpan w:val="2"/>
            <w:tcBorders>
              <w:top w:val="single" w:sz="4" w:space="0" w:color="auto"/>
              <w:left w:val="nil"/>
              <w:bottom w:val="single" w:sz="4" w:space="0" w:color="auto"/>
              <w:right w:val="single" w:sz="4" w:space="0" w:color="auto"/>
            </w:tcBorders>
            <w:shd w:val="clear" w:color="000000" w:fill="FFFFFF"/>
            <w:noWrap/>
            <w:hideMark/>
          </w:tcPr>
          <w:p w14:paraId="71592B8C" w14:textId="77777777" w:rsidR="00FF5495" w:rsidRPr="00FF5495" w:rsidRDefault="00FF5495" w:rsidP="00FF5495">
            <w:pPr>
              <w:spacing w:after="0" w:line="240" w:lineRule="auto"/>
              <w:rPr>
                <w:rFonts w:ascii="Arial" w:hAnsi="Arial" w:cs="Arial"/>
                <w:b/>
                <w:bCs/>
                <w:color w:val="000000"/>
                <w:sz w:val="20"/>
                <w:szCs w:val="20"/>
                <w:lang w:eastAsia="pl-PL"/>
              </w:rPr>
            </w:pPr>
            <w:r w:rsidRPr="00FF5495">
              <w:rPr>
                <w:rFonts w:ascii="Arial" w:hAnsi="Arial" w:cs="Arial"/>
                <w:b/>
                <w:bCs/>
                <w:color w:val="000000"/>
                <w:sz w:val="20"/>
                <w:szCs w:val="20"/>
                <w:lang w:eastAsia="pl-PL"/>
              </w:rPr>
              <w:t>Razem:</w:t>
            </w:r>
          </w:p>
        </w:tc>
        <w:tc>
          <w:tcPr>
            <w:tcW w:w="3742" w:type="dxa"/>
            <w:tcBorders>
              <w:top w:val="nil"/>
              <w:left w:val="nil"/>
              <w:bottom w:val="single" w:sz="4" w:space="0" w:color="auto"/>
              <w:right w:val="single" w:sz="4" w:space="0" w:color="auto"/>
            </w:tcBorders>
            <w:shd w:val="clear" w:color="000000" w:fill="FFFFFF"/>
            <w:noWrap/>
            <w:vAlign w:val="bottom"/>
            <w:hideMark/>
          </w:tcPr>
          <w:p w14:paraId="04E8817D" w14:textId="77777777" w:rsidR="00FF5495" w:rsidRPr="00FF5495" w:rsidRDefault="00FF5495" w:rsidP="00FF5495">
            <w:pPr>
              <w:spacing w:after="0" w:line="240" w:lineRule="auto"/>
              <w:jc w:val="right"/>
              <w:rPr>
                <w:rFonts w:ascii="Arial" w:hAnsi="Arial" w:cs="Arial"/>
                <w:b/>
                <w:bCs/>
                <w:color w:val="000000"/>
                <w:sz w:val="20"/>
                <w:szCs w:val="20"/>
                <w:lang w:eastAsia="pl-PL"/>
              </w:rPr>
            </w:pPr>
            <w:r w:rsidRPr="00FF5495">
              <w:rPr>
                <w:rFonts w:ascii="Arial" w:hAnsi="Arial" w:cs="Arial"/>
                <w:b/>
                <w:bCs/>
                <w:color w:val="000000"/>
                <w:sz w:val="20"/>
                <w:szCs w:val="20"/>
                <w:lang w:eastAsia="pl-PL"/>
              </w:rPr>
              <w:t>131 371,60 zł</w:t>
            </w:r>
          </w:p>
        </w:tc>
      </w:tr>
      <w:tr w:rsidR="00FF5495" w:rsidRPr="00FF5495" w14:paraId="16C4654C" w14:textId="77777777" w:rsidTr="00FF5495">
        <w:trPr>
          <w:trHeight w:val="255"/>
        </w:trPr>
        <w:tc>
          <w:tcPr>
            <w:tcW w:w="9396" w:type="dxa"/>
            <w:gridSpan w:val="4"/>
            <w:tcBorders>
              <w:top w:val="single" w:sz="4" w:space="0" w:color="auto"/>
              <w:left w:val="single" w:sz="4" w:space="0" w:color="auto"/>
              <w:bottom w:val="single" w:sz="4" w:space="0" w:color="auto"/>
              <w:right w:val="single" w:sz="4" w:space="0" w:color="auto"/>
            </w:tcBorders>
            <w:shd w:val="clear" w:color="CCCCFF" w:fill="C0C0C0"/>
            <w:noWrap/>
            <w:vAlign w:val="bottom"/>
            <w:hideMark/>
          </w:tcPr>
          <w:p w14:paraId="61EE872B" w14:textId="77777777" w:rsidR="00FF5495" w:rsidRPr="00FF5495" w:rsidRDefault="00FF5495" w:rsidP="00FF5495">
            <w:pPr>
              <w:spacing w:after="0" w:line="240" w:lineRule="auto"/>
              <w:jc w:val="center"/>
              <w:rPr>
                <w:rFonts w:ascii="Arial" w:hAnsi="Arial" w:cs="Arial"/>
                <w:b/>
                <w:bCs/>
                <w:color w:val="000000"/>
                <w:sz w:val="20"/>
                <w:szCs w:val="20"/>
                <w:lang w:eastAsia="pl-PL"/>
              </w:rPr>
            </w:pPr>
            <w:r w:rsidRPr="00FF5495">
              <w:rPr>
                <w:rFonts w:ascii="Arial" w:hAnsi="Arial" w:cs="Arial"/>
                <w:b/>
                <w:bCs/>
                <w:color w:val="000000"/>
                <w:sz w:val="20"/>
                <w:szCs w:val="20"/>
                <w:lang w:eastAsia="pl-PL"/>
              </w:rPr>
              <w:t>Szkoła Podstawowa Nr 3</w:t>
            </w:r>
          </w:p>
        </w:tc>
      </w:tr>
      <w:tr w:rsidR="00FF5495" w:rsidRPr="00FF5495" w14:paraId="6F8EF218" w14:textId="77777777" w:rsidTr="00FF5495">
        <w:trPr>
          <w:trHeight w:val="255"/>
        </w:trPr>
        <w:tc>
          <w:tcPr>
            <w:tcW w:w="781" w:type="dxa"/>
            <w:tcBorders>
              <w:top w:val="nil"/>
              <w:left w:val="single" w:sz="4" w:space="0" w:color="auto"/>
              <w:bottom w:val="single" w:sz="4" w:space="0" w:color="auto"/>
              <w:right w:val="single" w:sz="4" w:space="0" w:color="auto"/>
            </w:tcBorders>
            <w:shd w:val="clear" w:color="FFFFCC" w:fill="FFFFFF"/>
            <w:noWrap/>
            <w:hideMark/>
          </w:tcPr>
          <w:p w14:paraId="076EE4F0" w14:textId="77777777" w:rsidR="00FF5495" w:rsidRPr="00FF5495" w:rsidRDefault="00FF5495" w:rsidP="00FF5495">
            <w:pPr>
              <w:spacing w:after="0" w:line="240" w:lineRule="auto"/>
              <w:jc w:val="center"/>
              <w:rPr>
                <w:rFonts w:ascii="Arial" w:hAnsi="Arial" w:cs="Arial"/>
                <w:color w:val="000000"/>
                <w:sz w:val="20"/>
                <w:szCs w:val="20"/>
                <w:lang w:eastAsia="pl-PL"/>
              </w:rPr>
            </w:pPr>
            <w:r w:rsidRPr="00FF5495">
              <w:rPr>
                <w:rFonts w:ascii="Arial" w:hAnsi="Arial" w:cs="Arial"/>
                <w:color w:val="000000"/>
                <w:sz w:val="20"/>
                <w:szCs w:val="20"/>
                <w:lang w:eastAsia="pl-PL"/>
              </w:rPr>
              <w:t>1.</w:t>
            </w:r>
          </w:p>
        </w:tc>
        <w:tc>
          <w:tcPr>
            <w:tcW w:w="4873" w:type="dxa"/>
            <w:gridSpan w:val="2"/>
            <w:tcBorders>
              <w:top w:val="single" w:sz="4" w:space="0" w:color="auto"/>
              <w:left w:val="nil"/>
              <w:bottom w:val="single" w:sz="4" w:space="0" w:color="auto"/>
              <w:right w:val="single" w:sz="4" w:space="0" w:color="auto"/>
            </w:tcBorders>
            <w:shd w:val="clear" w:color="000000" w:fill="FFFFFF"/>
            <w:noWrap/>
            <w:hideMark/>
          </w:tcPr>
          <w:p w14:paraId="445173E0" w14:textId="77777777" w:rsidR="00FF5495" w:rsidRPr="00FF5495" w:rsidRDefault="00FF5495" w:rsidP="00FF5495">
            <w:pPr>
              <w:spacing w:after="0" w:line="240" w:lineRule="auto"/>
              <w:rPr>
                <w:rFonts w:ascii="Arial" w:hAnsi="Arial" w:cs="Arial"/>
                <w:color w:val="000000"/>
                <w:sz w:val="20"/>
                <w:szCs w:val="20"/>
                <w:lang w:eastAsia="pl-PL"/>
              </w:rPr>
            </w:pPr>
            <w:r w:rsidRPr="00FF5495">
              <w:rPr>
                <w:rFonts w:ascii="Arial" w:hAnsi="Arial" w:cs="Arial"/>
                <w:color w:val="000000"/>
                <w:sz w:val="20"/>
                <w:szCs w:val="20"/>
                <w:lang w:eastAsia="pl-PL"/>
              </w:rPr>
              <w:t xml:space="preserve">sprzęt stacjonarny  </w:t>
            </w:r>
          </w:p>
        </w:tc>
        <w:tc>
          <w:tcPr>
            <w:tcW w:w="3742" w:type="dxa"/>
            <w:tcBorders>
              <w:top w:val="nil"/>
              <w:left w:val="nil"/>
              <w:bottom w:val="single" w:sz="4" w:space="0" w:color="auto"/>
              <w:right w:val="single" w:sz="4" w:space="0" w:color="auto"/>
            </w:tcBorders>
            <w:shd w:val="clear" w:color="000000" w:fill="FFFFFF"/>
            <w:noWrap/>
            <w:vAlign w:val="bottom"/>
            <w:hideMark/>
          </w:tcPr>
          <w:p w14:paraId="03D7240E" w14:textId="77777777" w:rsidR="00FF5495" w:rsidRPr="00FF5495" w:rsidRDefault="00FF5495" w:rsidP="00FF5495">
            <w:pPr>
              <w:spacing w:after="0" w:line="240" w:lineRule="auto"/>
              <w:jc w:val="right"/>
              <w:rPr>
                <w:rFonts w:ascii="Arial" w:hAnsi="Arial" w:cs="Arial"/>
                <w:color w:val="000000"/>
                <w:sz w:val="20"/>
                <w:szCs w:val="20"/>
                <w:lang w:eastAsia="pl-PL"/>
              </w:rPr>
            </w:pPr>
            <w:r w:rsidRPr="00FF5495">
              <w:rPr>
                <w:rFonts w:ascii="Arial" w:hAnsi="Arial" w:cs="Arial"/>
                <w:color w:val="000000"/>
                <w:sz w:val="20"/>
                <w:szCs w:val="20"/>
                <w:lang w:eastAsia="pl-PL"/>
              </w:rPr>
              <w:t>131 312,23 zł</w:t>
            </w:r>
          </w:p>
        </w:tc>
      </w:tr>
      <w:tr w:rsidR="00FF5495" w:rsidRPr="00FF5495" w14:paraId="1958709C" w14:textId="77777777" w:rsidTr="00FF5495">
        <w:trPr>
          <w:trHeight w:val="255"/>
        </w:trPr>
        <w:tc>
          <w:tcPr>
            <w:tcW w:w="781" w:type="dxa"/>
            <w:tcBorders>
              <w:top w:val="nil"/>
              <w:left w:val="single" w:sz="4" w:space="0" w:color="auto"/>
              <w:bottom w:val="single" w:sz="4" w:space="0" w:color="auto"/>
              <w:right w:val="single" w:sz="4" w:space="0" w:color="auto"/>
            </w:tcBorders>
            <w:shd w:val="clear" w:color="FFFFCC" w:fill="FFFFFF"/>
            <w:noWrap/>
            <w:hideMark/>
          </w:tcPr>
          <w:p w14:paraId="59EA67B9" w14:textId="77777777" w:rsidR="00FF5495" w:rsidRPr="00FF5495" w:rsidRDefault="00FF5495" w:rsidP="00FF5495">
            <w:pPr>
              <w:spacing w:after="0" w:line="240" w:lineRule="auto"/>
              <w:jc w:val="center"/>
              <w:rPr>
                <w:rFonts w:ascii="Arial" w:hAnsi="Arial" w:cs="Arial"/>
                <w:color w:val="000000"/>
                <w:sz w:val="20"/>
                <w:szCs w:val="20"/>
                <w:lang w:eastAsia="pl-PL"/>
              </w:rPr>
            </w:pPr>
            <w:r w:rsidRPr="00FF5495">
              <w:rPr>
                <w:rFonts w:ascii="Arial" w:hAnsi="Arial" w:cs="Arial"/>
                <w:color w:val="000000"/>
                <w:sz w:val="20"/>
                <w:szCs w:val="20"/>
                <w:lang w:eastAsia="pl-PL"/>
              </w:rPr>
              <w:t>2.</w:t>
            </w:r>
          </w:p>
        </w:tc>
        <w:tc>
          <w:tcPr>
            <w:tcW w:w="4873" w:type="dxa"/>
            <w:gridSpan w:val="2"/>
            <w:tcBorders>
              <w:top w:val="single" w:sz="4" w:space="0" w:color="auto"/>
              <w:left w:val="nil"/>
              <w:bottom w:val="single" w:sz="4" w:space="0" w:color="auto"/>
              <w:right w:val="single" w:sz="4" w:space="0" w:color="auto"/>
            </w:tcBorders>
            <w:shd w:val="clear" w:color="000000" w:fill="FFFFFF"/>
            <w:noWrap/>
            <w:hideMark/>
          </w:tcPr>
          <w:p w14:paraId="1099F85B" w14:textId="77777777" w:rsidR="00FF5495" w:rsidRPr="00FF5495" w:rsidRDefault="00FF5495" w:rsidP="00FF5495">
            <w:pPr>
              <w:spacing w:after="0" w:line="240" w:lineRule="auto"/>
              <w:rPr>
                <w:rFonts w:ascii="Arial" w:hAnsi="Arial" w:cs="Arial"/>
                <w:color w:val="000000"/>
                <w:sz w:val="20"/>
                <w:szCs w:val="20"/>
                <w:lang w:eastAsia="pl-PL"/>
              </w:rPr>
            </w:pPr>
            <w:r w:rsidRPr="00FF5495">
              <w:rPr>
                <w:rFonts w:ascii="Arial" w:hAnsi="Arial" w:cs="Arial"/>
                <w:color w:val="000000"/>
                <w:sz w:val="20"/>
                <w:szCs w:val="20"/>
                <w:lang w:eastAsia="pl-PL"/>
              </w:rPr>
              <w:t>Kserokopiarki, urządzenia wielofunkcyjne</w:t>
            </w:r>
          </w:p>
        </w:tc>
        <w:tc>
          <w:tcPr>
            <w:tcW w:w="3742" w:type="dxa"/>
            <w:tcBorders>
              <w:top w:val="nil"/>
              <w:left w:val="nil"/>
              <w:bottom w:val="single" w:sz="4" w:space="0" w:color="auto"/>
              <w:right w:val="single" w:sz="4" w:space="0" w:color="auto"/>
            </w:tcBorders>
            <w:shd w:val="clear" w:color="000000" w:fill="FFFFFF"/>
            <w:noWrap/>
            <w:vAlign w:val="bottom"/>
            <w:hideMark/>
          </w:tcPr>
          <w:p w14:paraId="7DD96DDB" w14:textId="77777777" w:rsidR="00FF5495" w:rsidRPr="00FF5495" w:rsidRDefault="00FF5495" w:rsidP="00FF5495">
            <w:pPr>
              <w:spacing w:after="0" w:line="240" w:lineRule="auto"/>
              <w:jc w:val="right"/>
              <w:rPr>
                <w:rFonts w:ascii="Arial" w:hAnsi="Arial" w:cs="Arial"/>
                <w:color w:val="000000"/>
                <w:sz w:val="20"/>
                <w:szCs w:val="20"/>
                <w:lang w:eastAsia="pl-PL"/>
              </w:rPr>
            </w:pPr>
            <w:r w:rsidRPr="00FF5495">
              <w:rPr>
                <w:rFonts w:ascii="Arial" w:hAnsi="Arial" w:cs="Arial"/>
                <w:color w:val="000000"/>
                <w:sz w:val="20"/>
                <w:szCs w:val="20"/>
                <w:lang w:eastAsia="pl-PL"/>
              </w:rPr>
              <w:t>9 913,00 zł</w:t>
            </w:r>
          </w:p>
        </w:tc>
      </w:tr>
      <w:tr w:rsidR="00FF5495" w:rsidRPr="00FF5495" w14:paraId="6EA5DBE1" w14:textId="77777777" w:rsidTr="00FF5495">
        <w:trPr>
          <w:trHeight w:val="255"/>
        </w:trPr>
        <w:tc>
          <w:tcPr>
            <w:tcW w:w="781" w:type="dxa"/>
            <w:tcBorders>
              <w:top w:val="nil"/>
              <w:left w:val="single" w:sz="4" w:space="0" w:color="auto"/>
              <w:bottom w:val="single" w:sz="4" w:space="0" w:color="auto"/>
              <w:right w:val="single" w:sz="4" w:space="0" w:color="auto"/>
            </w:tcBorders>
            <w:shd w:val="clear" w:color="FFFFCC" w:fill="FFFFFF"/>
            <w:noWrap/>
            <w:hideMark/>
          </w:tcPr>
          <w:p w14:paraId="70E4C27F" w14:textId="77777777" w:rsidR="00FF5495" w:rsidRPr="00FF5495" w:rsidRDefault="00FF5495" w:rsidP="00FF5495">
            <w:pPr>
              <w:spacing w:after="0" w:line="240" w:lineRule="auto"/>
              <w:jc w:val="center"/>
              <w:rPr>
                <w:rFonts w:ascii="Arial" w:hAnsi="Arial" w:cs="Arial"/>
                <w:color w:val="000000"/>
                <w:sz w:val="20"/>
                <w:szCs w:val="20"/>
                <w:lang w:eastAsia="pl-PL"/>
              </w:rPr>
            </w:pPr>
            <w:r w:rsidRPr="00FF5495">
              <w:rPr>
                <w:rFonts w:ascii="Arial" w:hAnsi="Arial" w:cs="Arial"/>
                <w:color w:val="000000"/>
                <w:sz w:val="20"/>
                <w:szCs w:val="20"/>
                <w:lang w:eastAsia="pl-PL"/>
              </w:rPr>
              <w:t>3.</w:t>
            </w:r>
          </w:p>
        </w:tc>
        <w:tc>
          <w:tcPr>
            <w:tcW w:w="4873" w:type="dxa"/>
            <w:gridSpan w:val="2"/>
            <w:tcBorders>
              <w:top w:val="single" w:sz="4" w:space="0" w:color="auto"/>
              <w:left w:val="nil"/>
              <w:bottom w:val="single" w:sz="4" w:space="0" w:color="auto"/>
              <w:right w:val="single" w:sz="4" w:space="0" w:color="auto"/>
            </w:tcBorders>
            <w:shd w:val="clear" w:color="auto" w:fill="auto"/>
            <w:noWrap/>
            <w:hideMark/>
          </w:tcPr>
          <w:p w14:paraId="13067A53" w14:textId="77777777" w:rsidR="00FF5495" w:rsidRPr="00FF5495" w:rsidRDefault="00FF5495" w:rsidP="00FF5495">
            <w:pPr>
              <w:spacing w:after="0" w:line="240" w:lineRule="auto"/>
              <w:rPr>
                <w:rFonts w:ascii="Arial" w:hAnsi="Arial" w:cs="Arial"/>
                <w:color w:val="000000"/>
                <w:sz w:val="20"/>
                <w:szCs w:val="20"/>
                <w:lang w:eastAsia="pl-PL"/>
              </w:rPr>
            </w:pPr>
            <w:r w:rsidRPr="00FF5495">
              <w:rPr>
                <w:rFonts w:ascii="Arial" w:hAnsi="Arial" w:cs="Arial"/>
                <w:color w:val="000000"/>
                <w:sz w:val="20"/>
                <w:szCs w:val="20"/>
                <w:lang w:eastAsia="pl-PL"/>
              </w:rPr>
              <w:t>Sprzet przenośny</w:t>
            </w:r>
          </w:p>
        </w:tc>
        <w:tc>
          <w:tcPr>
            <w:tcW w:w="3742" w:type="dxa"/>
            <w:tcBorders>
              <w:top w:val="nil"/>
              <w:left w:val="nil"/>
              <w:bottom w:val="single" w:sz="4" w:space="0" w:color="auto"/>
              <w:right w:val="single" w:sz="4" w:space="0" w:color="auto"/>
            </w:tcBorders>
            <w:shd w:val="clear" w:color="auto" w:fill="auto"/>
            <w:noWrap/>
            <w:vAlign w:val="bottom"/>
            <w:hideMark/>
          </w:tcPr>
          <w:p w14:paraId="7A8F831D" w14:textId="77777777" w:rsidR="00FF5495" w:rsidRPr="00FF5495" w:rsidRDefault="00FF5495" w:rsidP="00FF5495">
            <w:pPr>
              <w:spacing w:after="0" w:line="240" w:lineRule="auto"/>
              <w:jc w:val="right"/>
              <w:rPr>
                <w:rFonts w:ascii="Arial" w:hAnsi="Arial" w:cs="Arial"/>
                <w:color w:val="000000"/>
                <w:sz w:val="20"/>
                <w:szCs w:val="20"/>
                <w:lang w:eastAsia="pl-PL"/>
              </w:rPr>
            </w:pPr>
            <w:r w:rsidRPr="00FF5495">
              <w:rPr>
                <w:rFonts w:ascii="Arial" w:hAnsi="Arial" w:cs="Arial"/>
                <w:color w:val="000000"/>
                <w:sz w:val="20"/>
                <w:szCs w:val="20"/>
                <w:lang w:eastAsia="pl-PL"/>
              </w:rPr>
              <w:t>49 502,00 zł</w:t>
            </w:r>
          </w:p>
        </w:tc>
      </w:tr>
      <w:tr w:rsidR="00FF5495" w:rsidRPr="00FF5495" w14:paraId="5FC50C61" w14:textId="77777777" w:rsidTr="00FF5495">
        <w:trPr>
          <w:trHeight w:val="270"/>
        </w:trPr>
        <w:tc>
          <w:tcPr>
            <w:tcW w:w="781" w:type="dxa"/>
            <w:tcBorders>
              <w:top w:val="nil"/>
              <w:left w:val="single" w:sz="4" w:space="0" w:color="auto"/>
              <w:bottom w:val="single" w:sz="4" w:space="0" w:color="auto"/>
              <w:right w:val="single" w:sz="4" w:space="0" w:color="auto"/>
            </w:tcBorders>
            <w:shd w:val="clear" w:color="FFFFCC" w:fill="FFFFFF"/>
            <w:noWrap/>
            <w:hideMark/>
          </w:tcPr>
          <w:p w14:paraId="6BF139C0" w14:textId="77777777" w:rsidR="00FF5495" w:rsidRPr="00FF5495" w:rsidRDefault="00FF5495" w:rsidP="00FF5495">
            <w:pPr>
              <w:spacing w:after="0" w:line="240" w:lineRule="auto"/>
              <w:jc w:val="center"/>
              <w:rPr>
                <w:rFonts w:ascii="Arial" w:hAnsi="Arial" w:cs="Arial"/>
                <w:color w:val="000000"/>
                <w:sz w:val="20"/>
                <w:szCs w:val="20"/>
                <w:lang w:eastAsia="pl-PL"/>
              </w:rPr>
            </w:pPr>
            <w:r w:rsidRPr="00FF5495">
              <w:rPr>
                <w:rFonts w:ascii="Arial" w:hAnsi="Arial" w:cs="Arial"/>
                <w:color w:val="000000"/>
                <w:sz w:val="20"/>
                <w:szCs w:val="20"/>
                <w:lang w:eastAsia="pl-PL"/>
              </w:rPr>
              <w:t>4.</w:t>
            </w:r>
          </w:p>
        </w:tc>
        <w:tc>
          <w:tcPr>
            <w:tcW w:w="4873" w:type="dxa"/>
            <w:gridSpan w:val="2"/>
            <w:tcBorders>
              <w:top w:val="single" w:sz="4" w:space="0" w:color="auto"/>
              <w:left w:val="nil"/>
              <w:bottom w:val="single" w:sz="4" w:space="0" w:color="auto"/>
              <w:right w:val="single" w:sz="4" w:space="0" w:color="auto"/>
            </w:tcBorders>
            <w:shd w:val="clear" w:color="000000" w:fill="FFFFFF"/>
            <w:noWrap/>
            <w:hideMark/>
          </w:tcPr>
          <w:p w14:paraId="20417410" w14:textId="77777777" w:rsidR="00FF5495" w:rsidRPr="00FF5495" w:rsidRDefault="00FF5495" w:rsidP="00FF5495">
            <w:pPr>
              <w:spacing w:after="0" w:line="240" w:lineRule="auto"/>
              <w:rPr>
                <w:rFonts w:ascii="Arial" w:hAnsi="Arial" w:cs="Arial"/>
                <w:color w:val="000000"/>
                <w:sz w:val="20"/>
                <w:szCs w:val="20"/>
                <w:lang w:eastAsia="pl-PL"/>
              </w:rPr>
            </w:pPr>
            <w:r w:rsidRPr="00FF5495">
              <w:rPr>
                <w:rFonts w:ascii="Arial" w:hAnsi="Arial" w:cs="Arial"/>
                <w:color w:val="000000"/>
                <w:sz w:val="20"/>
                <w:szCs w:val="20"/>
                <w:lang w:eastAsia="pl-PL"/>
              </w:rPr>
              <w:t>Monitoring</w:t>
            </w:r>
          </w:p>
        </w:tc>
        <w:tc>
          <w:tcPr>
            <w:tcW w:w="3742" w:type="dxa"/>
            <w:tcBorders>
              <w:top w:val="nil"/>
              <w:left w:val="nil"/>
              <w:bottom w:val="single" w:sz="4" w:space="0" w:color="auto"/>
              <w:right w:val="single" w:sz="4" w:space="0" w:color="auto"/>
            </w:tcBorders>
            <w:shd w:val="clear" w:color="000000" w:fill="FFFFFF"/>
            <w:noWrap/>
            <w:vAlign w:val="bottom"/>
            <w:hideMark/>
          </w:tcPr>
          <w:p w14:paraId="0A0E404A" w14:textId="77777777" w:rsidR="00FF5495" w:rsidRPr="00FF5495" w:rsidRDefault="00FF5495" w:rsidP="00FF5495">
            <w:pPr>
              <w:spacing w:after="0" w:line="240" w:lineRule="auto"/>
              <w:jc w:val="right"/>
              <w:rPr>
                <w:rFonts w:ascii="Arial" w:hAnsi="Arial" w:cs="Arial"/>
                <w:color w:val="000000"/>
                <w:sz w:val="20"/>
                <w:szCs w:val="20"/>
                <w:lang w:eastAsia="pl-PL"/>
              </w:rPr>
            </w:pPr>
            <w:r w:rsidRPr="00FF5495">
              <w:rPr>
                <w:rFonts w:ascii="Arial" w:hAnsi="Arial" w:cs="Arial"/>
                <w:color w:val="000000"/>
                <w:sz w:val="20"/>
                <w:szCs w:val="20"/>
                <w:lang w:eastAsia="pl-PL"/>
              </w:rPr>
              <w:t>3 989,00 zł</w:t>
            </w:r>
          </w:p>
        </w:tc>
      </w:tr>
      <w:tr w:rsidR="00FF5495" w:rsidRPr="00FF5495" w14:paraId="63D37EC5" w14:textId="77777777" w:rsidTr="00FF5495">
        <w:trPr>
          <w:trHeight w:val="255"/>
        </w:trPr>
        <w:tc>
          <w:tcPr>
            <w:tcW w:w="781" w:type="dxa"/>
            <w:tcBorders>
              <w:top w:val="nil"/>
              <w:left w:val="single" w:sz="4" w:space="0" w:color="auto"/>
              <w:bottom w:val="single" w:sz="4" w:space="0" w:color="auto"/>
              <w:right w:val="single" w:sz="4" w:space="0" w:color="auto"/>
            </w:tcBorders>
            <w:shd w:val="clear" w:color="FFFFCC" w:fill="FFFFFF"/>
            <w:noWrap/>
            <w:hideMark/>
          </w:tcPr>
          <w:p w14:paraId="2578D99B" w14:textId="77777777" w:rsidR="00FF5495" w:rsidRPr="00FF5495" w:rsidRDefault="00FF5495" w:rsidP="00FF5495">
            <w:pPr>
              <w:spacing w:after="0" w:line="240" w:lineRule="auto"/>
              <w:jc w:val="center"/>
              <w:rPr>
                <w:rFonts w:ascii="Arial" w:hAnsi="Arial" w:cs="Arial"/>
                <w:color w:val="000000"/>
                <w:sz w:val="20"/>
                <w:szCs w:val="20"/>
                <w:lang w:eastAsia="pl-PL"/>
              </w:rPr>
            </w:pPr>
            <w:r w:rsidRPr="00FF5495">
              <w:rPr>
                <w:rFonts w:ascii="Arial" w:hAnsi="Arial" w:cs="Arial"/>
                <w:color w:val="000000"/>
                <w:sz w:val="20"/>
                <w:szCs w:val="20"/>
                <w:lang w:eastAsia="pl-PL"/>
              </w:rPr>
              <w:t> </w:t>
            </w:r>
          </w:p>
        </w:tc>
        <w:tc>
          <w:tcPr>
            <w:tcW w:w="4873" w:type="dxa"/>
            <w:gridSpan w:val="2"/>
            <w:tcBorders>
              <w:top w:val="single" w:sz="4" w:space="0" w:color="auto"/>
              <w:left w:val="nil"/>
              <w:bottom w:val="single" w:sz="4" w:space="0" w:color="auto"/>
              <w:right w:val="single" w:sz="4" w:space="0" w:color="auto"/>
            </w:tcBorders>
            <w:shd w:val="clear" w:color="000000" w:fill="FFFFFF"/>
            <w:noWrap/>
            <w:hideMark/>
          </w:tcPr>
          <w:p w14:paraId="2840C628" w14:textId="77777777" w:rsidR="00FF5495" w:rsidRPr="00FF5495" w:rsidRDefault="00FF5495" w:rsidP="00FF5495">
            <w:pPr>
              <w:spacing w:after="0" w:line="240" w:lineRule="auto"/>
              <w:rPr>
                <w:rFonts w:ascii="Arial" w:hAnsi="Arial" w:cs="Arial"/>
                <w:b/>
                <w:bCs/>
                <w:color w:val="000000"/>
                <w:sz w:val="20"/>
                <w:szCs w:val="20"/>
                <w:lang w:eastAsia="pl-PL"/>
              </w:rPr>
            </w:pPr>
            <w:r w:rsidRPr="00FF5495">
              <w:rPr>
                <w:rFonts w:ascii="Arial" w:hAnsi="Arial" w:cs="Arial"/>
                <w:b/>
                <w:bCs/>
                <w:color w:val="000000"/>
                <w:sz w:val="20"/>
                <w:szCs w:val="20"/>
                <w:lang w:eastAsia="pl-PL"/>
              </w:rPr>
              <w:t>Razem:</w:t>
            </w:r>
          </w:p>
        </w:tc>
        <w:tc>
          <w:tcPr>
            <w:tcW w:w="3742" w:type="dxa"/>
            <w:tcBorders>
              <w:top w:val="nil"/>
              <w:left w:val="nil"/>
              <w:bottom w:val="single" w:sz="4" w:space="0" w:color="auto"/>
              <w:right w:val="single" w:sz="4" w:space="0" w:color="auto"/>
            </w:tcBorders>
            <w:shd w:val="clear" w:color="000000" w:fill="FFFFFF"/>
            <w:noWrap/>
            <w:vAlign w:val="bottom"/>
            <w:hideMark/>
          </w:tcPr>
          <w:p w14:paraId="57FEC4DF" w14:textId="77777777" w:rsidR="00FF5495" w:rsidRPr="00FF5495" w:rsidRDefault="00FF5495" w:rsidP="00FF5495">
            <w:pPr>
              <w:spacing w:after="0" w:line="240" w:lineRule="auto"/>
              <w:jc w:val="right"/>
              <w:rPr>
                <w:rFonts w:ascii="Arial" w:hAnsi="Arial" w:cs="Arial"/>
                <w:b/>
                <w:bCs/>
                <w:color w:val="000000"/>
                <w:sz w:val="20"/>
                <w:szCs w:val="20"/>
                <w:lang w:eastAsia="pl-PL"/>
              </w:rPr>
            </w:pPr>
            <w:r w:rsidRPr="00FF5495">
              <w:rPr>
                <w:rFonts w:ascii="Arial" w:hAnsi="Arial" w:cs="Arial"/>
                <w:b/>
                <w:bCs/>
                <w:color w:val="000000"/>
                <w:sz w:val="20"/>
                <w:szCs w:val="20"/>
                <w:lang w:eastAsia="pl-PL"/>
              </w:rPr>
              <w:t>194 716,23 zł</w:t>
            </w:r>
          </w:p>
        </w:tc>
      </w:tr>
      <w:tr w:rsidR="00FF5495" w:rsidRPr="00FF5495" w14:paraId="4B780F66" w14:textId="77777777" w:rsidTr="00FF5495">
        <w:trPr>
          <w:trHeight w:val="255"/>
        </w:trPr>
        <w:tc>
          <w:tcPr>
            <w:tcW w:w="9396" w:type="dxa"/>
            <w:gridSpan w:val="4"/>
            <w:tcBorders>
              <w:top w:val="single" w:sz="4" w:space="0" w:color="auto"/>
              <w:left w:val="single" w:sz="4" w:space="0" w:color="auto"/>
              <w:bottom w:val="single" w:sz="4" w:space="0" w:color="auto"/>
              <w:right w:val="single" w:sz="4" w:space="0" w:color="auto"/>
            </w:tcBorders>
            <w:shd w:val="clear" w:color="CCCCFF" w:fill="C0C0C0"/>
            <w:noWrap/>
            <w:vAlign w:val="bottom"/>
            <w:hideMark/>
          </w:tcPr>
          <w:p w14:paraId="43B32AA7" w14:textId="77777777" w:rsidR="00FF5495" w:rsidRPr="00FF5495" w:rsidRDefault="00FF5495" w:rsidP="00FF5495">
            <w:pPr>
              <w:spacing w:after="0" w:line="240" w:lineRule="auto"/>
              <w:jc w:val="center"/>
              <w:rPr>
                <w:rFonts w:ascii="Arial" w:hAnsi="Arial" w:cs="Arial"/>
                <w:b/>
                <w:bCs/>
                <w:color w:val="000000"/>
                <w:sz w:val="20"/>
                <w:szCs w:val="20"/>
                <w:lang w:eastAsia="pl-PL"/>
              </w:rPr>
            </w:pPr>
            <w:r w:rsidRPr="00FF5495">
              <w:rPr>
                <w:rFonts w:ascii="Arial" w:hAnsi="Arial" w:cs="Arial"/>
                <w:b/>
                <w:bCs/>
                <w:color w:val="000000"/>
                <w:sz w:val="20"/>
                <w:szCs w:val="20"/>
                <w:lang w:eastAsia="pl-PL"/>
              </w:rPr>
              <w:t>Szkoła Podstawowa im. Marszałka Józefa Piłsudskiego w Gąskach</w:t>
            </w:r>
          </w:p>
        </w:tc>
      </w:tr>
      <w:tr w:rsidR="00FF5495" w:rsidRPr="00FF5495" w14:paraId="3A5441BD" w14:textId="77777777" w:rsidTr="00FF5495">
        <w:trPr>
          <w:trHeight w:val="255"/>
        </w:trPr>
        <w:tc>
          <w:tcPr>
            <w:tcW w:w="781" w:type="dxa"/>
            <w:tcBorders>
              <w:top w:val="nil"/>
              <w:left w:val="single" w:sz="4" w:space="0" w:color="auto"/>
              <w:bottom w:val="single" w:sz="4" w:space="0" w:color="auto"/>
              <w:right w:val="single" w:sz="4" w:space="0" w:color="auto"/>
            </w:tcBorders>
            <w:shd w:val="clear" w:color="FFFFCC" w:fill="FFFFFF"/>
            <w:noWrap/>
            <w:hideMark/>
          </w:tcPr>
          <w:p w14:paraId="57F3A7E0" w14:textId="77777777" w:rsidR="00FF5495" w:rsidRPr="00FF5495" w:rsidRDefault="00FF5495" w:rsidP="00FF5495">
            <w:pPr>
              <w:spacing w:after="0" w:line="240" w:lineRule="auto"/>
              <w:jc w:val="center"/>
              <w:rPr>
                <w:rFonts w:ascii="Arial" w:hAnsi="Arial" w:cs="Arial"/>
                <w:color w:val="000000"/>
                <w:sz w:val="20"/>
                <w:szCs w:val="20"/>
                <w:lang w:eastAsia="pl-PL"/>
              </w:rPr>
            </w:pPr>
            <w:r w:rsidRPr="00FF5495">
              <w:rPr>
                <w:rFonts w:ascii="Arial" w:hAnsi="Arial" w:cs="Arial"/>
                <w:color w:val="000000"/>
                <w:sz w:val="20"/>
                <w:szCs w:val="20"/>
                <w:lang w:eastAsia="pl-PL"/>
              </w:rPr>
              <w:lastRenderedPageBreak/>
              <w:t>1.</w:t>
            </w:r>
          </w:p>
        </w:tc>
        <w:tc>
          <w:tcPr>
            <w:tcW w:w="4873" w:type="dxa"/>
            <w:gridSpan w:val="2"/>
            <w:tcBorders>
              <w:top w:val="single" w:sz="4" w:space="0" w:color="auto"/>
              <w:left w:val="nil"/>
              <w:bottom w:val="single" w:sz="4" w:space="0" w:color="auto"/>
              <w:right w:val="single" w:sz="4" w:space="0" w:color="auto"/>
            </w:tcBorders>
            <w:shd w:val="clear" w:color="FFFFCC" w:fill="FFFFFF"/>
            <w:noWrap/>
            <w:hideMark/>
          </w:tcPr>
          <w:p w14:paraId="397C24D3" w14:textId="77777777" w:rsidR="00FF5495" w:rsidRPr="00FF5495" w:rsidRDefault="00FF5495" w:rsidP="00FF5495">
            <w:pPr>
              <w:spacing w:after="0" w:line="240" w:lineRule="auto"/>
              <w:rPr>
                <w:rFonts w:ascii="Arial" w:hAnsi="Arial" w:cs="Arial"/>
                <w:color w:val="000000"/>
                <w:sz w:val="20"/>
                <w:szCs w:val="20"/>
                <w:lang w:eastAsia="pl-PL"/>
              </w:rPr>
            </w:pPr>
            <w:r w:rsidRPr="00FF5495">
              <w:rPr>
                <w:rFonts w:ascii="Arial" w:hAnsi="Arial" w:cs="Arial"/>
                <w:color w:val="000000"/>
                <w:sz w:val="20"/>
                <w:szCs w:val="20"/>
                <w:lang w:eastAsia="pl-PL"/>
              </w:rPr>
              <w:t xml:space="preserve">sprzęt stacjonarny  </w:t>
            </w:r>
          </w:p>
        </w:tc>
        <w:tc>
          <w:tcPr>
            <w:tcW w:w="3742" w:type="dxa"/>
            <w:tcBorders>
              <w:top w:val="nil"/>
              <w:left w:val="nil"/>
              <w:bottom w:val="single" w:sz="4" w:space="0" w:color="auto"/>
              <w:right w:val="single" w:sz="4" w:space="0" w:color="auto"/>
            </w:tcBorders>
            <w:shd w:val="clear" w:color="FFFFCC" w:fill="FFFFFF"/>
            <w:noWrap/>
            <w:vAlign w:val="bottom"/>
            <w:hideMark/>
          </w:tcPr>
          <w:p w14:paraId="6A9D946E" w14:textId="77777777" w:rsidR="00FF5495" w:rsidRPr="00FF5495" w:rsidRDefault="00FF5495" w:rsidP="00FF5495">
            <w:pPr>
              <w:spacing w:after="0" w:line="240" w:lineRule="auto"/>
              <w:jc w:val="right"/>
              <w:rPr>
                <w:rFonts w:ascii="Arial" w:hAnsi="Arial" w:cs="Arial"/>
                <w:color w:val="000000"/>
                <w:sz w:val="20"/>
                <w:szCs w:val="20"/>
                <w:lang w:eastAsia="pl-PL"/>
              </w:rPr>
            </w:pPr>
            <w:r w:rsidRPr="00FF5495">
              <w:rPr>
                <w:rFonts w:ascii="Arial" w:hAnsi="Arial" w:cs="Arial"/>
                <w:color w:val="000000"/>
                <w:sz w:val="20"/>
                <w:szCs w:val="20"/>
                <w:lang w:eastAsia="pl-PL"/>
              </w:rPr>
              <w:t>125 474,41 zł</w:t>
            </w:r>
          </w:p>
        </w:tc>
      </w:tr>
      <w:tr w:rsidR="00FF5495" w:rsidRPr="00FF5495" w14:paraId="3A5F41BD" w14:textId="77777777" w:rsidTr="00FF5495">
        <w:trPr>
          <w:trHeight w:val="255"/>
        </w:trPr>
        <w:tc>
          <w:tcPr>
            <w:tcW w:w="781" w:type="dxa"/>
            <w:tcBorders>
              <w:top w:val="nil"/>
              <w:left w:val="single" w:sz="4" w:space="0" w:color="auto"/>
              <w:bottom w:val="single" w:sz="4" w:space="0" w:color="auto"/>
              <w:right w:val="single" w:sz="4" w:space="0" w:color="auto"/>
            </w:tcBorders>
            <w:shd w:val="clear" w:color="FFFFCC" w:fill="FFFFFF"/>
            <w:noWrap/>
            <w:hideMark/>
          </w:tcPr>
          <w:p w14:paraId="4D6ABA37" w14:textId="77777777" w:rsidR="00FF5495" w:rsidRPr="00FF5495" w:rsidRDefault="00FF5495" w:rsidP="00FF5495">
            <w:pPr>
              <w:spacing w:after="0" w:line="240" w:lineRule="auto"/>
              <w:jc w:val="center"/>
              <w:rPr>
                <w:rFonts w:ascii="Arial" w:hAnsi="Arial" w:cs="Arial"/>
                <w:color w:val="000000"/>
                <w:sz w:val="20"/>
                <w:szCs w:val="20"/>
                <w:lang w:eastAsia="pl-PL"/>
              </w:rPr>
            </w:pPr>
            <w:r w:rsidRPr="00FF5495">
              <w:rPr>
                <w:rFonts w:ascii="Arial" w:hAnsi="Arial" w:cs="Arial"/>
                <w:color w:val="000000"/>
                <w:sz w:val="20"/>
                <w:szCs w:val="20"/>
                <w:lang w:eastAsia="pl-PL"/>
              </w:rPr>
              <w:t>1a.</w:t>
            </w:r>
          </w:p>
        </w:tc>
        <w:tc>
          <w:tcPr>
            <w:tcW w:w="4873" w:type="dxa"/>
            <w:gridSpan w:val="2"/>
            <w:tcBorders>
              <w:top w:val="single" w:sz="4" w:space="0" w:color="auto"/>
              <w:left w:val="nil"/>
              <w:bottom w:val="single" w:sz="4" w:space="0" w:color="auto"/>
              <w:right w:val="single" w:sz="4" w:space="0" w:color="auto"/>
            </w:tcBorders>
            <w:shd w:val="clear" w:color="FFFFCC" w:fill="FFFFFF"/>
            <w:noWrap/>
            <w:hideMark/>
          </w:tcPr>
          <w:p w14:paraId="12769F8F" w14:textId="77777777" w:rsidR="00FF5495" w:rsidRPr="00FF5495" w:rsidRDefault="00FF5495" w:rsidP="00FF5495">
            <w:pPr>
              <w:spacing w:after="0" w:line="240" w:lineRule="auto"/>
              <w:rPr>
                <w:rFonts w:ascii="Arial" w:hAnsi="Arial" w:cs="Arial"/>
                <w:color w:val="000000"/>
                <w:sz w:val="20"/>
                <w:szCs w:val="20"/>
                <w:lang w:eastAsia="pl-PL"/>
              </w:rPr>
            </w:pPr>
            <w:r w:rsidRPr="00FF5495">
              <w:rPr>
                <w:rFonts w:ascii="Arial" w:hAnsi="Arial" w:cs="Arial"/>
                <w:color w:val="000000"/>
                <w:sz w:val="20"/>
                <w:szCs w:val="20"/>
                <w:lang w:eastAsia="pl-PL"/>
              </w:rPr>
              <w:t xml:space="preserve">sprzęt stacjonarny łącznie z urządzeniem wielofunkcyjnym </w:t>
            </w:r>
          </w:p>
        </w:tc>
        <w:tc>
          <w:tcPr>
            <w:tcW w:w="3742" w:type="dxa"/>
            <w:tcBorders>
              <w:top w:val="nil"/>
              <w:left w:val="nil"/>
              <w:bottom w:val="single" w:sz="4" w:space="0" w:color="auto"/>
              <w:right w:val="single" w:sz="4" w:space="0" w:color="auto"/>
            </w:tcBorders>
            <w:shd w:val="clear" w:color="FFFFCC" w:fill="FFFFFF"/>
            <w:noWrap/>
            <w:vAlign w:val="bottom"/>
            <w:hideMark/>
          </w:tcPr>
          <w:p w14:paraId="6BD3E0AD" w14:textId="77777777" w:rsidR="00FF5495" w:rsidRPr="00FF5495" w:rsidRDefault="00FF5495" w:rsidP="00FF5495">
            <w:pPr>
              <w:spacing w:after="0" w:line="240" w:lineRule="auto"/>
              <w:jc w:val="right"/>
              <w:rPr>
                <w:rFonts w:ascii="Arial" w:hAnsi="Arial" w:cs="Arial"/>
                <w:color w:val="000000"/>
                <w:sz w:val="20"/>
                <w:szCs w:val="20"/>
                <w:lang w:eastAsia="pl-PL"/>
              </w:rPr>
            </w:pPr>
            <w:r w:rsidRPr="00FF5495">
              <w:rPr>
                <w:rFonts w:ascii="Arial" w:hAnsi="Arial" w:cs="Arial"/>
                <w:color w:val="000000"/>
                <w:sz w:val="20"/>
                <w:szCs w:val="20"/>
                <w:lang w:eastAsia="pl-PL"/>
              </w:rPr>
              <w:t>18 600,51 zł</w:t>
            </w:r>
          </w:p>
        </w:tc>
      </w:tr>
      <w:tr w:rsidR="00FF5495" w:rsidRPr="00FF5495" w14:paraId="17692856" w14:textId="77777777" w:rsidTr="00FF5495">
        <w:trPr>
          <w:trHeight w:val="255"/>
        </w:trPr>
        <w:tc>
          <w:tcPr>
            <w:tcW w:w="781" w:type="dxa"/>
            <w:tcBorders>
              <w:top w:val="nil"/>
              <w:left w:val="single" w:sz="4" w:space="0" w:color="auto"/>
              <w:bottom w:val="single" w:sz="4" w:space="0" w:color="auto"/>
              <w:right w:val="single" w:sz="4" w:space="0" w:color="auto"/>
            </w:tcBorders>
            <w:shd w:val="clear" w:color="FFFFCC" w:fill="FFFFFF"/>
            <w:noWrap/>
            <w:hideMark/>
          </w:tcPr>
          <w:p w14:paraId="7369B0EB" w14:textId="77777777" w:rsidR="00FF5495" w:rsidRPr="00FF5495" w:rsidRDefault="00FF5495" w:rsidP="00FF5495">
            <w:pPr>
              <w:spacing w:after="0" w:line="240" w:lineRule="auto"/>
              <w:jc w:val="center"/>
              <w:rPr>
                <w:rFonts w:ascii="Arial" w:hAnsi="Arial" w:cs="Arial"/>
                <w:color w:val="000000"/>
                <w:sz w:val="20"/>
                <w:szCs w:val="20"/>
                <w:lang w:eastAsia="pl-PL"/>
              </w:rPr>
            </w:pPr>
            <w:r w:rsidRPr="00FF5495">
              <w:rPr>
                <w:rFonts w:ascii="Arial" w:hAnsi="Arial" w:cs="Arial"/>
                <w:color w:val="000000"/>
                <w:sz w:val="20"/>
                <w:szCs w:val="20"/>
                <w:lang w:eastAsia="pl-PL"/>
              </w:rPr>
              <w:t>2.</w:t>
            </w:r>
          </w:p>
        </w:tc>
        <w:tc>
          <w:tcPr>
            <w:tcW w:w="4873" w:type="dxa"/>
            <w:gridSpan w:val="2"/>
            <w:tcBorders>
              <w:top w:val="single" w:sz="4" w:space="0" w:color="auto"/>
              <w:left w:val="nil"/>
              <w:bottom w:val="single" w:sz="4" w:space="0" w:color="auto"/>
              <w:right w:val="single" w:sz="4" w:space="0" w:color="auto"/>
            </w:tcBorders>
            <w:shd w:val="clear" w:color="000000" w:fill="FFFFFF"/>
            <w:noWrap/>
            <w:hideMark/>
          </w:tcPr>
          <w:p w14:paraId="38B52F97" w14:textId="77777777" w:rsidR="00FF5495" w:rsidRPr="00FF5495" w:rsidRDefault="00FF5495" w:rsidP="00FF5495">
            <w:pPr>
              <w:spacing w:after="0" w:line="240" w:lineRule="auto"/>
              <w:rPr>
                <w:rFonts w:ascii="Arial" w:hAnsi="Arial" w:cs="Arial"/>
                <w:color w:val="000000"/>
                <w:sz w:val="20"/>
                <w:szCs w:val="20"/>
                <w:lang w:eastAsia="pl-PL"/>
              </w:rPr>
            </w:pPr>
            <w:r w:rsidRPr="00FF5495">
              <w:rPr>
                <w:rFonts w:ascii="Arial" w:hAnsi="Arial" w:cs="Arial"/>
                <w:color w:val="000000"/>
                <w:sz w:val="20"/>
                <w:szCs w:val="20"/>
                <w:lang w:eastAsia="pl-PL"/>
              </w:rPr>
              <w:t>Kserokopiarki, urządzenia wielofunkcyjne</w:t>
            </w:r>
          </w:p>
        </w:tc>
        <w:tc>
          <w:tcPr>
            <w:tcW w:w="3742" w:type="dxa"/>
            <w:tcBorders>
              <w:top w:val="nil"/>
              <w:left w:val="nil"/>
              <w:bottom w:val="single" w:sz="4" w:space="0" w:color="auto"/>
              <w:right w:val="single" w:sz="4" w:space="0" w:color="auto"/>
            </w:tcBorders>
            <w:shd w:val="clear" w:color="FFFFCC" w:fill="FFFFFF"/>
            <w:noWrap/>
            <w:vAlign w:val="bottom"/>
            <w:hideMark/>
          </w:tcPr>
          <w:p w14:paraId="19EF9664" w14:textId="77777777" w:rsidR="00FF5495" w:rsidRPr="00FF5495" w:rsidRDefault="00FF5495" w:rsidP="00FF5495">
            <w:pPr>
              <w:spacing w:after="0" w:line="240" w:lineRule="auto"/>
              <w:jc w:val="right"/>
              <w:rPr>
                <w:rFonts w:ascii="Arial" w:hAnsi="Arial" w:cs="Arial"/>
                <w:color w:val="000000"/>
                <w:sz w:val="20"/>
                <w:szCs w:val="20"/>
                <w:lang w:eastAsia="pl-PL"/>
              </w:rPr>
            </w:pPr>
            <w:r w:rsidRPr="00FF5495">
              <w:rPr>
                <w:rFonts w:ascii="Arial" w:hAnsi="Arial" w:cs="Arial"/>
                <w:color w:val="000000"/>
                <w:sz w:val="20"/>
                <w:szCs w:val="20"/>
                <w:lang w:eastAsia="pl-PL"/>
              </w:rPr>
              <w:t>15 302,00 zł</w:t>
            </w:r>
          </w:p>
        </w:tc>
      </w:tr>
      <w:tr w:rsidR="00FF5495" w:rsidRPr="00FF5495" w14:paraId="1B832BF2" w14:textId="77777777" w:rsidTr="00FF5495">
        <w:trPr>
          <w:trHeight w:val="255"/>
        </w:trPr>
        <w:tc>
          <w:tcPr>
            <w:tcW w:w="781" w:type="dxa"/>
            <w:tcBorders>
              <w:top w:val="nil"/>
              <w:left w:val="single" w:sz="4" w:space="0" w:color="auto"/>
              <w:bottom w:val="single" w:sz="4" w:space="0" w:color="auto"/>
              <w:right w:val="single" w:sz="4" w:space="0" w:color="auto"/>
            </w:tcBorders>
            <w:shd w:val="clear" w:color="FFFFCC" w:fill="FFFFFF"/>
            <w:noWrap/>
            <w:hideMark/>
          </w:tcPr>
          <w:p w14:paraId="383D32F3" w14:textId="77777777" w:rsidR="00FF5495" w:rsidRPr="00FF5495" w:rsidRDefault="00FF5495" w:rsidP="00FF5495">
            <w:pPr>
              <w:spacing w:after="0" w:line="240" w:lineRule="auto"/>
              <w:jc w:val="center"/>
              <w:rPr>
                <w:rFonts w:ascii="Arial" w:hAnsi="Arial" w:cs="Arial"/>
                <w:color w:val="000000"/>
                <w:sz w:val="20"/>
                <w:szCs w:val="20"/>
                <w:lang w:eastAsia="pl-PL"/>
              </w:rPr>
            </w:pPr>
            <w:r w:rsidRPr="00FF5495">
              <w:rPr>
                <w:rFonts w:ascii="Arial" w:hAnsi="Arial" w:cs="Arial"/>
                <w:color w:val="000000"/>
                <w:sz w:val="20"/>
                <w:szCs w:val="20"/>
                <w:lang w:eastAsia="pl-PL"/>
              </w:rPr>
              <w:t>3.</w:t>
            </w:r>
          </w:p>
        </w:tc>
        <w:tc>
          <w:tcPr>
            <w:tcW w:w="4873" w:type="dxa"/>
            <w:gridSpan w:val="2"/>
            <w:tcBorders>
              <w:top w:val="single" w:sz="4" w:space="0" w:color="auto"/>
              <w:left w:val="nil"/>
              <w:bottom w:val="single" w:sz="4" w:space="0" w:color="auto"/>
              <w:right w:val="single" w:sz="4" w:space="0" w:color="auto"/>
            </w:tcBorders>
            <w:shd w:val="clear" w:color="auto" w:fill="auto"/>
            <w:noWrap/>
            <w:hideMark/>
          </w:tcPr>
          <w:p w14:paraId="1ED8679A" w14:textId="77777777" w:rsidR="00FF5495" w:rsidRPr="00FF5495" w:rsidRDefault="00FF5495" w:rsidP="00FF5495">
            <w:pPr>
              <w:spacing w:after="0" w:line="240" w:lineRule="auto"/>
              <w:rPr>
                <w:rFonts w:ascii="Arial" w:hAnsi="Arial" w:cs="Arial"/>
                <w:color w:val="000000"/>
                <w:sz w:val="20"/>
                <w:szCs w:val="20"/>
                <w:lang w:eastAsia="pl-PL"/>
              </w:rPr>
            </w:pPr>
            <w:r w:rsidRPr="00FF5495">
              <w:rPr>
                <w:rFonts w:ascii="Arial" w:hAnsi="Arial" w:cs="Arial"/>
                <w:color w:val="000000"/>
                <w:sz w:val="20"/>
                <w:szCs w:val="20"/>
                <w:lang w:eastAsia="pl-PL"/>
              </w:rPr>
              <w:t>Sprzet przenośny</w:t>
            </w:r>
          </w:p>
        </w:tc>
        <w:tc>
          <w:tcPr>
            <w:tcW w:w="3742" w:type="dxa"/>
            <w:tcBorders>
              <w:top w:val="nil"/>
              <w:left w:val="nil"/>
              <w:bottom w:val="single" w:sz="4" w:space="0" w:color="auto"/>
              <w:right w:val="single" w:sz="4" w:space="0" w:color="auto"/>
            </w:tcBorders>
            <w:shd w:val="clear" w:color="auto" w:fill="auto"/>
            <w:noWrap/>
            <w:vAlign w:val="bottom"/>
            <w:hideMark/>
          </w:tcPr>
          <w:p w14:paraId="6F0B31D2" w14:textId="77777777" w:rsidR="00FF5495" w:rsidRPr="00FF5495" w:rsidRDefault="00FF5495" w:rsidP="00FF5495">
            <w:pPr>
              <w:spacing w:after="0" w:line="240" w:lineRule="auto"/>
              <w:jc w:val="right"/>
              <w:rPr>
                <w:rFonts w:ascii="Arial" w:hAnsi="Arial" w:cs="Arial"/>
                <w:color w:val="000000"/>
                <w:sz w:val="20"/>
                <w:szCs w:val="20"/>
                <w:lang w:eastAsia="pl-PL"/>
              </w:rPr>
            </w:pPr>
            <w:r w:rsidRPr="00FF5495">
              <w:rPr>
                <w:rFonts w:ascii="Arial" w:hAnsi="Arial" w:cs="Arial"/>
                <w:color w:val="000000"/>
                <w:sz w:val="20"/>
                <w:szCs w:val="20"/>
                <w:lang w:eastAsia="pl-PL"/>
              </w:rPr>
              <w:t>45 740,23 zł</w:t>
            </w:r>
          </w:p>
        </w:tc>
      </w:tr>
      <w:tr w:rsidR="00FF5495" w:rsidRPr="00FF5495" w14:paraId="588F7C24" w14:textId="77777777" w:rsidTr="00FF5495">
        <w:trPr>
          <w:trHeight w:val="255"/>
        </w:trPr>
        <w:tc>
          <w:tcPr>
            <w:tcW w:w="781" w:type="dxa"/>
            <w:tcBorders>
              <w:top w:val="nil"/>
              <w:left w:val="single" w:sz="4" w:space="0" w:color="auto"/>
              <w:bottom w:val="single" w:sz="4" w:space="0" w:color="auto"/>
              <w:right w:val="single" w:sz="4" w:space="0" w:color="auto"/>
            </w:tcBorders>
            <w:shd w:val="clear" w:color="FFFFCC" w:fill="FFFFFF"/>
            <w:noWrap/>
            <w:hideMark/>
          </w:tcPr>
          <w:p w14:paraId="123990B3" w14:textId="77777777" w:rsidR="00FF5495" w:rsidRPr="00FF5495" w:rsidRDefault="00FF5495" w:rsidP="00FF5495">
            <w:pPr>
              <w:spacing w:after="0" w:line="240" w:lineRule="auto"/>
              <w:jc w:val="center"/>
              <w:rPr>
                <w:rFonts w:ascii="Arial" w:hAnsi="Arial" w:cs="Arial"/>
                <w:color w:val="000000"/>
                <w:sz w:val="20"/>
                <w:szCs w:val="20"/>
                <w:lang w:eastAsia="pl-PL"/>
              </w:rPr>
            </w:pPr>
            <w:r w:rsidRPr="00FF5495">
              <w:rPr>
                <w:rFonts w:ascii="Arial" w:hAnsi="Arial" w:cs="Arial"/>
                <w:color w:val="000000"/>
                <w:sz w:val="20"/>
                <w:szCs w:val="20"/>
                <w:lang w:eastAsia="pl-PL"/>
              </w:rPr>
              <w:t> </w:t>
            </w:r>
          </w:p>
        </w:tc>
        <w:tc>
          <w:tcPr>
            <w:tcW w:w="4873" w:type="dxa"/>
            <w:gridSpan w:val="2"/>
            <w:tcBorders>
              <w:top w:val="single" w:sz="4" w:space="0" w:color="auto"/>
              <w:left w:val="nil"/>
              <w:bottom w:val="single" w:sz="4" w:space="0" w:color="auto"/>
              <w:right w:val="single" w:sz="4" w:space="0" w:color="auto"/>
            </w:tcBorders>
            <w:shd w:val="clear" w:color="FFFFCC" w:fill="FFFFFF"/>
            <w:noWrap/>
            <w:hideMark/>
          </w:tcPr>
          <w:p w14:paraId="4570D5D4" w14:textId="77777777" w:rsidR="00FF5495" w:rsidRPr="00FF5495" w:rsidRDefault="00FF5495" w:rsidP="00FF5495">
            <w:pPr>
              <w:spacing w:after="0" w:line="240" w:lineRule="auto"/>
              <w:rPr>
                <w:rFonts w:ascii="Arial" w:hAnsi="Arial" w:cs="Arial"/>
                <w:b/>
                <w:bCs/>
                <w:color w:val="000000"/>
                <w:sz w:val="20"/>
                <w:szCs w:val="20"/>
                <w:lang w:eastAsia="pl-PL"/>
              </w:rPr>
            </w:pPr>
            <w:r w:rsidRPr="00FF5495">
              <w:rPr>
                <w:rFonts w:ascii="Arial" w:hAnsi="Arial" w:cs="Arial"/>
                <w:b/>
                <w:bCs/>
                <w:color w:val="000000"/>
                <w:sz w:val="20"/>
                <w:szCs w:val="20"/>
                <w:lang w:eastAsia="pl-PL"/>
              </w:rPr>
              <w:t>Razem:</w:t>
            </w:r>
          </w:p>
        </w:tc>
        <w:tc>
          <w:tcPr>
            <w:tcW w:w="3742" w:type="dxa"/>
            <w:tcBorders>
              <w:top w:val="nil"/>
              <w:left w:val="nil"/>
              <w:bottom w:val="single" w:sz="4" w:space="0" w:color="auto"/>
              <w:right w:val="single" w:sz="4" w:space="0" w:color="auto"/>
            </w:tcBorders>
            <w:shd w:val="clear" w:color="FFFFCC" w:fill="FFFFFF"/>
            <w:noWrap/>
            <w:vAlign w:val="bottom"/>
            <w:hideMark/>
          </w:tcPr>
          <w:p w14:paraId="14C805B4" w14:textId="77777777" w:rsidR="00FF5495" w:rsidRPr="00FF5495" w:rsidRDefault="00FF5495" w:rsidP="00FF5495">
            <w:pPr>
              <w:spacing w:after="0" w:line="240" w:lineRule="auto"/>
              <w:jc w:val="right"/>
              <w:rPr>
                <w:rFonts w:ascii="Arial" w:hAnsi="Arial" w:cs="Arial"/>
                <w:b/>
                <w:bCs/>
                <w:color w:val="000000"/>
                <w:sz w:val="20"/>
                <w:szCs w:val="20"/>
                <w:lang w:eastAsia="pl-PL"/>
              </w:rPr>
            </w:pPr>
            <w:r w:rsidRPr="00FF5495">
              <w:rPr>
                <w:rFonts w:ascii="Arial" w:hAnsi="Arial" w:cs="Arial"/>
                <w:b/>
                <w:bCs/>
                <w:color w:val="000000"/>
                <w:sz w:val="20"/>
                <w:szCs w:val="20"/>
                <w:lang w:eastAsia="pl-PL"/>
              </w:rPr>
              <w:t>205 117,15 zł</w:t>
            </w:r>
          </w:p>
        </w:tc>
      </w:tr>
      <w:tr w:rsidR="00FF5495" w:rsidRPr="00FF5495" w14:paraId="24B9C2B2" w14:textId="77777777" w:rsidTr="00FF5495">
        <w:trPr>
          <w:trHeight w:val="255"/>
        </w:trPr>
        <w:tc>
          <w:tcPr>
            <w:tcW w:w="9396" w:type="dxa"/>
            <w:gridSpan w:val="4"/>
            <w:tcBorders>
              <w:top w:val="single" w:sz="4" w:space="0" w:color="auto"/>
              <w:left w:val="single" w:sz="4" w:space="0" w:color="auto"/>
              <w:bottom w:val="single" w:sz="4" w:space="0" w:color="auto"/>
              <w:right w:val="single" w:sz="4" w:space="0" w:color="auto"/>
            </w:tcBorders>
            <w:shd w:val="clear" w:color="CCCCFF" w:fill="C0C0C0"/>
            <w:noWrap/>
            <w:vAlign w:val="bottom"/>
            <w:hideMark/>
          </w:tcPr>
          <w:p w14:paraId="139A624C" w14:textId="77777777" w:rsidR="00FF5495" w:rsidRPr="00FF5495" w:rsidRDefault="00FF5495" w:rsidP="00FF5495">
            <w:pPr>
              <w:spacing w:after="0" w:line="240" w:lineRule="auto"/>
              <w:jc w:val="center"/>
              <w:rPr>
                <w:rFonts w:ascii="Arial" w:hAnsi="Arial" w:cs="Arial"/>
                <w:b/>
                <w:bCs/>
                <w:color w:val="000000"/>
                <w:sz w:val="20"/>
                <w:szCs w:val="20"/>
                <w:lang w:eastAsia="pl-PL"/>
              </w:rPr>
            </w:pPr>
            <w:r w:rsidRPr="00FF5495">
              <w:rPr>
                <w:rFonts w:ascii="Arial" w:hAnsi="Arial" w:cs="Arial"/>
                <w:b/>
                <w:bCs/>
                <w:color w:val="000000"/>
                <w:sz w:val="20"/>
                <w:szCs w:val="20"/>
                <w:lang w:eastAsia="pl-PL"/>
              </w:rPr>
              <w:t>Szkoła Podstawowa w Kijewie</w:t>
            </w:r>
          </w:p>
        </w:tc>
      </w:tr>
      <w:tr w:rsidR="00FF5495" w:rsidRPr="00FF5495" w14:paraId="25936F60" w14:textId="77777777" w:rsidTr="00FF5495">
        <w:trPr>
          <w:trHeight w:val="255"/>
        </w:trPr>
        <w:tc>
          <w:tcPr>
            <w:tcW w:w="781" w:type="dxa"/>
            <w:tcBorders>
              <w:top w:val="nil"/>
              <w:left w:val="single" w:sz="4" w:space="0" w:color="auto"/>
              <w:bottom w:val="single" w:sz="4" w:space="0" w:color="auto"/>
              <w:right w:val="single" w:sz="4" w:space="0" w:color="auto"/>
            </w:tcBorders>
            <w:shd w:val="clear" w:color="FFFFCC" w:fill="FFFFFF"/>
            <w:noWrap/>
            <w:hideMark/>
          </w:tcPr>
          <w:p w14:paraId="056EEC47" w14:textId="77777777" w:rsidR="00FF5495" w:rsidRPr="00FF5495" w:rsidRDefault="00FF5495" w:rsidP="00FF5495">
            <w:pPr>
              <w:spacing w:after="0" w:line="240" w:lineRule="auto"/>
              <w:jc w:val="center"/>
              <w:rPr>
                <w:rFonts w:ascii="Arial" w:hAnsi="Arial" w:cs="Arial"/>
                <w:color w:val="000000"/>
                <w:sz w:val="20"/>
                <w:szCs w:val="20"/>
                <w:lang w:eastAsia="pl-PL"/>
              </w:rPr>
            </w:pPr>
            <w:r w:rsidRPr="00FF5495">
              <w:rPr>
                <w:rFonts w:ascii="Arial" w:hAnsi="Arial" w:cs="Arial"/>
                <w:color w:val="000000"/>
                <w:sz w:val="20"/>
                <w:szCs w:val="20"/>
                <w:lang w:eastAsia="pl-PL"/>
              </w:rPr>
              <w:t>1.</w:t>
            </w:r>
          </w:p>
        </w:tc>
        <w:tc>
          <w:tcPr>
            <w:tcW w:w="4873" w:type="dxa"/>
            <w:gridSpan w:val="2"/>
            <w:tcBorders>
              <w:top w:val="single" w:sz="4" w:space="0" w:color="auto"/>
              <w:left w:val="nil"/>
              <w:bottom w:val="single" w:sz="4" w:space="0" w:color="auto"/>
              <w:right w:val="single" w:sz="4" w:space="0" w:color="auto"/>
            </w:tcBorders>
            <w:shd w:val="clear" w:color="000000" w:fill="FFFFFF"/>
            <w:noWrap/>
            <w:hideMark/>
          </w:tcPr>
          <w:p w14:paraId="0B6B0975" w14:textId="77777777" w:rsidR="00FF5495" w:rsidRPr="00FF5495" w:rsidRDefault="00FF5495" w:rsidP="00FF5495">
            <w:pPr>
              <w:spacing w:after="0" w:line="240" w:lineRule="auto"/>
              <w:rPr>
                <w:rFonts w:ascii="Arial" w:hAnsi="Arial" w:cs="Arial"/>
                <w:color w:val="000000"/>
                <w:sz w:val="20"/>
                <w:szCs w:val="20"/>
                <w:lang w:eastAsia="pl-PL"/>
              </w:rPr>
            </w:pPr>
            <w:r w:rsidRPr="00FF5495">
              <w:rPr>
                <w:rFonts w:ascii="Arial" w:hAnsi="Arial" w:cs="Arial"/>
                <w:color w:val="000000"/>
                <w:sz w:val="20"/>
                <w:szCs w:val="20"/>
                <w:lang w:eastAsia="pl-PL"/>
              </w:rPr>
              <w:t xml:space="preserve">sprzęt stacjonarny  </w:t>
            </w:r>
          </w:p>
        </w:tc>
        <w:tc>
          <w:tcPr>
            <w:tcW w:w="3742" w:type="dxa"/>
            <w:tcBorders>
              <w:top w:val="nil"/>
              <w:left w:val="nil"/>
              <w:bottom w:val="single" w:sz="4" w:space="0" w:color="auto"/>
              <w:right w:val="single" w:sz="4" w:space="0" w:color="auto"/>
            </w:tcBorders>
            <w:shd w:val="clear" w:color="000000" w:fill="FFFFFF"/>
            <w:noWrap/>
            <w:vAlign w:val="bottom"/>
            <w:hideMark/>
          </w:tcPr>
          <w:p w14:paraId="245680AF" w14:textId="77777777" w:rsidR="00FF5495" w:rsidRPr="00FF5495" w:rsidRDefault="00FF5495" w:rsidP="00FF5495">
            <w:pPr>
              <w:spacing w:after="0" w:line="240" w:lineRule="auto"/>
              <w:jc w:val="right"/>
              <w:rPr>
                <w:rFonts w:ascii="Arial" w:hAnsi="Arial" w:cs="Arial"/>
                <w:color w:val="000000"/>
                <w:sz w:val="20"/>
                <w:szCs w:val="20"/>
                <w:lang w:eastAsia="pl-PL"/>
              </w:rPr>
            </w:pPr>
            <w:r w:rsidRPr="00FF5495">
              <w:rPr>
                <w:rFonts w:ascii="Arial" w:hAnsi="Arial" w:cs="Arial"/>
                <w:color w:val="000000"/>
                <w:sz w:val="20"/>
                <w:szCs w:val="20"/>
                <w:lang w:eastAsia="pl-PL"/>
              </w:rPr>
              <w:t>113 378,32 zł</w:t>
            </w:r>
          </w:p>
        </w:tc>
      </w:tr>
      <w:tr w:rsidR="00FF5495" w:rsidRPr="00FF5495" w14:paraId="4C2AA5C0" w14:textId="77777777" w:rsidTr="00FF5495">
        <w:trPr>
          <w:trHeight w:val="255"/>
        </w:trPr>
        <w:tc>
          <w:tcPr>
            <w:tcW w:w="781" w:type="dxa"/>
            <w:tcBorders>
              <w:top w:val="nil"/>
              <w:left w:val="single" w:sz="4" w:space="0" w:color="auto"/>
              <w:bottom w:val="single" w:sz="4" w:space="0" w:color="auto"/>
              <w:right w:val="single" w:sz="4" w:space="0" w:color="auto"/>
            </w:tcBorders>
            <w:shd w:val="clear" w:color="FFFFCC" w:fill="FFFFFF"/>
            <w:noWrap/>
            <w:hideMark/>
          </w:tcPr>
          <w:p w14:paraId="24247963" w14:textId="77777777" w:rsidR="00FF5495" w:rsidRPr="00FF5495" w:rsidRDefault="00FF5495" w:rsidP="00FF5495">
            <w:pPr>
              <w:spacing w:after="0" w:line="240" w:lineRule="auto"/>
              <w:jc w:val="center"/>
              <w:rPr>
                <w:rFonts w:ascii="Arial" w:hAnsi="Arial" w:cs="Arial"/>
                <w:color w:val="000000"/>
                <w:sz w:val="20"/>
                <w:szCs w:val="20"/>
                <w:lang w:eastAsia="pl-PL"/>
              </w:rPr>
            </w:pPr>
            <w:r w:rsidRPr="00FF5495">
              <w:rPr>
                <w:rFonts w:ascii="Arial" w:hAnsi="Arial" w:cs="Arial"/>
                <w:color w:val="000000"/>
                <w:sz w:val="20"/>
                <w:szCs w:val="20"/>
                <w:lang w:eastAsia="pl-PL"/>
              </w:rPr>
              <w:t>1a.</w:t>
            </w:r>
          </w:p>
        </w:tc>
        <w:tc>
          <w:tcPr>
            <w:tcW w:w="4873" w:type="dxa"/>
            <w:gridSpan w:val="2"/>
            <w:tcBorders>
              <w:top w:val="single" w:sz="4" w:space="0" w:color="auto"/>
              <w:left w:val="nil"/>
              <w:bottom w:val="single" w:sz="4" w:space="0" w:color="auto"/>
              <w:right w:val="single" w:sz="4" w:space="0" w:color="auto"/>
            </w:tcBorders>
            <w:shd w:val="clear" w:color="000000" w:fill="FFFFFF"/>
            <w:noWrap/>
            <w:hideMark/>
          </w:tcPr>
          <w:p w14:paraId="265197B1" w14:textId="77777777" w:rsidR="00FF5495" w:rsidRPr="00FF5495" w:rsidRDefault="00FF5495" w:rsidP="00FF5495">
            <w:pPr>
              <w:spacing w:after="0" w:line="240" w:lineRule="auto"/>
              <w:rPr>
                <w:rFonts w:ascii="Arial" w:hAnsi="Arial" w:cs="Arial"/>
                <w:color w:val="000000"/>
                <w:sz w:val="20"/>
                <w:szCs w:val="20"/>
                <w:lang w:eastAsia="pl-PL"/>
              </w:rPr>
            </w:pPr>
            <w:r w:rsidRPr="00FF5495">
              <w:rPr>
                <w:rFonts w:ascii="Arial" w:hAnsi="Arial" w:cs="Arial"/>
                <w:color w:val="000000"/>
                <w:sz w:val="20"/>
                <w:szCs w:val="20"/>
                <w:lang w:eastAsia="pl-PL"/>
              </w:rPr>
              <w:t>sprzęt stacjonarny  w wartości odtworzeniowej</w:t>
            </w:r>
          </w:p>
        </w:tc>
        <w:tc>
          <w:tcPr>
            <w:tcW w:w="3742" w:type="dxa"/>
            <w:tcBorders>
              <w:top w:val="nil"/>
              <w:left w:val="nil"/>
              <w:bottom w:val="single" w:sz="4" w:space="0" w:color="auto"/>
              <w:right w:val="single" w:sz="4" w:space="0" w:color="auto"/>
            </w:tcBorders>
            <w:shd w:val="clear" w:color="000000" w:fill="FFFFFF"/>
            <w:noWrap/>
            <w:vAlign w:val="bottom"/>
            <w:hideMark/>
          </w:tcPr>
          <w:p w14:paraId="23353B24" w14:textId="77777777" w:rsidR="00FF5495" w:rsidRPr="00FF5495" w:rsidRDefault="00FF5495" w:rsidP="00FF5495">
            <w:pPr>
              <w:spacing w:after="0" w:line="240" w:lineRule="auto"/>
              <w:jc w:val="right"/>
              <w:rPr>
                <w:rFonts w:ascii="Arial" w:hAnsi="Arial" w:cs="Arial"/>
                <w:color w:val="000000"/>
                <w:sz w:val="20"/>
                <w:szCs w:val="20"/>
                <w:lang w:eastAsia="pl-PL"/>
              </w:rPr>
            </w:pPr>
            <w:r w:rsidRPr="00FF5495">
              <w:rPr>
                <w:rFonts w:ascii="Arial" w:hAnsi="Arial" w:cs="Arial"/>
                <w:color w:val="000000"/>
                <w:sz w:val="20"/>
                <w:szCs w:val="20"/>
                <w:lang w:eastAsia="pl-PL"/>
              </w:rPr>
              <w:t>2 700,00 zł</w:t>
            </w:r>
          </w:p>
        </w:tc>
      </w:tr>
      <w:tr w:rsidR="00FF5495" w:rsidRPr="00FF5495" w14:paraId="638A2555" w14:textId="77777777" w:rsidTr="00FF5495">
        <w:trPr>
          <w:trHeight w:val="255"/>
        </w:trPr>
        <w:tc>
          <w:tcPr>
            <w:tcW w:w="781" w:type="dxa"/>
            <w:tcBorders>
              <w:top w:val="nil"/>
              <w:left w:val="single" w:sz="4" w:space="0" w:color="auto"/>
              <w:bottom w:val="single" w:sz="4" w:space="0" w:color="auto"/>
              <w:right w:val="single" w:sz="4" w:space="0" w:color="auto"/>
            </w:tcBorders>
            <w:shd w:val="clear" w:color="FFFFCC" w:fill="FFFFFF"/>
            <w:noWrap/>
            <w:hideMark/>
          </w:tcPr>
          <w:p w14:paraId="1B259024" w14:textId="77777777" w:rsidR="00FF5495" w:rsidRPr="00FF5495" w:rsidRDefault="00FF5495" w:rsidP="00FF5495">
            <w:pPr>
              <w:spacing w:after="0" w:line="240" w:lineRule="auto"/>
              <w:jc w:val="center"/>
              <w:rPr>
                <w:rFonts w:ascii="Arial" w:hAnsi="Arial" w:cs="Arial"/>
                <w:color w:val="000000"/>
                <w:sz w:val="20"/>
                <w:szCs w:val="20"/>
                <w:lang w:eastAsia="pl-PL"/>
              </w:rPr>
            </w:pPr>
            <w:r w:rsidRPr="00FF5495">
              <w:rPr>
                <w:rFonts w:ascii="Arial" w:hAnsi="Arial" w:cs="Arial"/>
                <w:color w:val="000000"/>
                <w:sz w:val="20"/>
                <w:szCs w:val="20"/>
                <w:lang w:eastAsia="pl-PL"/>
              </w:rPr>
              <w:t>2.</w:t>
            </w:r>
          </w:p>
        </w:tc>
        <w:tc>
          <w:tcPr>
            <w:tcW w:w="4873" w:type="dxa"/>
            <w:gridSpan w:val="2"/>
            <w:tcBorders>
              <w:top w:val="single" w:sz="4" w:space="0" w:color="auto"/>
              <w:left w:val="nil"/>
              <w:bottom w:val="single" w:sz="4" w:space="0" w:color="auto"/>
              <w:right w:val="single" w:sz="4" w:space="0" w:color="auto"/>
            </w:tcBorders>
            <w:shd w:val="clear" w:color="000000" w:fill="FFFFFF"/>
            <w:noWrap/>
            <w:hideMark/>
          </w:tcPr>
          <w:p w14:paraId="0B17834F" w14:textId="77777777" w:rsidR="00FF5495" w:rsidRPr="00FF5495" w:rsidRDefault="00FF5495" w:rsidP="00FF5495">
            <w:pPr>
              <w:spacing w:after="0" w:line="240" w:lineRule="auto"/>
              <w:rPr>
                <w:rFonts w:ascii="Arial" w:hAnsi="Arial" w:cs="Arial"/>
                <w:color w:val="000000"/>
                <w:sz w:val="20"/>
                <w:szCs w:val="20"/>
                <w:lang w:eastAsia="pl-PL"/>
              </w:rPr>
            </w:pPr>
            <w:r w:rsidRPr="00FF5495">
              <w:rPr>
                <w:rFonts w:ascii="Arial" w:hAnsi="Arial" w:cs="Arial"/>
                <w:color w:val="000000"/>
                <w:sz w:val="20"/>
                <w:szCs w:val="20"/>
                <w:lang w:eastAsia="pl-PL"/>
              </w:rPr>
              <w:t>Kserokopiarki, urządzenia wielofunkcyjne</w:t>
            </w:r>
          </w:p>
        </w:tc>
        <w:tc>
          <w:tcPr>
            <w:tcW w:w="3742" w:type="dxa"/>
            <w:tcBorders>
              <w:top w:val="nil"/>
              <w:left w:val="nil"/>
              <w:bottom w:val="single" w:sz="4" w:space="0" w:color="auto"/>
              <w:right w:val="single" w:sz="4" w:space="0" w:color="auto"/>
            </w:tcBorders>
            <w:shd w:val="clear" w:color="000000" w:fill="FFFFFF"/>
            <w:noWrap/>
            <w:vAlign w:val="bottom"/>
            <w:hideMark/>
          </w:tcPr>
          <w:p w14:paraId="20151317" w14:textId="77777777" w:rsidR="00FF5495" w:rsidRPr="00FF5495" w:rsidRDefault="00FF5495" w:rsidP="00FF5495">
            <w:pPr>
              <w:spacing w:after="0" w:line="240" w:lineRule="auto"/>
              <w:jc w:val="right"/>
              <w:rPr>
                <w:rFonts w:ascii="Arial" w:hAnsi="Arial" w:cs="Arial"/>
                <w:color w:val="000000"/>
                <w:sz w:val="20"/>
                <w:szCs w:val="20"/>
                <w:lang w:eastAsia="pl-PL"/>
              </w:rPr>
            </w:pPr>
            <w:r w:rsidRPr="00FF5495">
              <w:rPr>
                <w:rFonts w:ascii="Arial" w:hAnsi="Arial" w:cs="Arial"/>
                <w:color w:val="000000"/>
                <w:sz w:val="20"/>
                <w:szCs w:val="20"/>
                <w:lang w:eastAsia="pl-PL"/>
              </w:rPr>
              <w:t>15 754,76 zł</w:t>
            </w:r>
          </w:p>
        </w:tc>
      </w:tr>
      <w:tr w:rsidR="00FF5495" w:rsidRPr="00FF5495" w14:paraId="63C59541" w14:textId="77777777" w:rsidTr="00FF5495">
        <w:trPr>
          <w:trHeight w:val="255"/>
        </w:trPr>
        <w:tc>
          <w:tcPr>
            <w:tcW w:w="781" w:type="dxa"/>
            <w:tcBorders>
              <w:top w:val="nil"/>
              <w:left w:val="single" w:sz="4" w:space="0" w:color="auto"/>
              <w:bottom w:val="single" w:sz="4" w:space="0" w:color="auto"/>
              <w:right w:val="single" w:sz="4" w:space="0" w:color="auto"/>
            </w:tcBorders>
            <w:shd w:val="clear" w:color="FFFFCC" w:fill="FFFFFF"/>
            <w:noWrap/>
            <w:hideMark/>
          </w:tcPr>
          <w:p w14:paraId="45C70EC3" w14:textId="77777777" w:rsidR="00FF5495" w:rsidRPr="00FF5495" w:rsidRDefault="00FF5495" w:rsidP="00FF5495">
            <w:pPr>
              <w:spacing w:after="0" w:line="240" w:lineRule="auto"/>
              <w:jc w:val="center"/>
              <w:rPr>
                <w:rFonts w:ascii="Arial" w:hAnsi="Arial" w:cs="Arial"/>
                <w:color w:val="000000"/>
                <w:sz w:val="20"/>
                <w:szCs w:val="20"/>
                <w:lang w:eastAsia="pl-PL"/>
              </w:rPr>
            </w:pPr>
            <w:r w:rsidRPr="00FF5495">
              <w:rPr>
                <w:rFonts w:ascii="Arial" w:hAnsi="Arial" w:cs="Arial"/>
                <w:color w:val="000000"/>
                <w:sz w:val="20"/>
                <w:szCs w:val="20"/>
                <w:lang w:eastAsia="pl-PL"/>
              </w:rPr>
              <w:t>3.</w:t>
            </w:r>
          </w:p>
        </w:tc>
        <w:tc>
          <w:tcPr>
            <w:tcW w:w="4873" w:type="dxa"/>
            <w:gridSpan w:val="2"/>
            <w:tcBorders>
              <w:top w:val="single" w:sz="4" w:space="0" w:color="auto"/>
              <w:left w:val="nil"/>
              <w:bottom w:val="single" w:sz="4" w:space="0" w:color="auto"/>
              <w:right w:val="single" w:sz="4" w:space="0" w:color="auto"/>
            </w:tcBorders>
            <w:shd w:val="clear" w:color="auto" w:fill="auto"/>
            <w:noWrap/>
            <w:hideMark/>
          </w:tcPr>
          <w:p w14:paraId="008E235D" w14:textId="77777777" w:rsidR="00FF5495" w:rsidRPr="00FF5495" w:rsidRDefault="00FF5495" w:rsidP="00FF5495">
            <w:pPr>
              <w:spacing w:after="0" w:line="240" w:lineRule="auto"/>
              <w:rPr>
                <w:rFonts w:ascii="Arial" w:hAnsi="Arial" w:cs="Arial"/>
                <w:color w:val="000000"/>
                <w:sz w:val="20"/>
                <w:szCs w:val="20"/>
                <w:lang w:eastAsia="pl-PL"/>
              </w:rPr>
            </w:pPr>
            <w:r w:rsidRPr="00FF5495">
              <w:rPr>
                <w:rFonts w:ascii="Arial" w:hAnsi="Arial" w:cs="Arial"/>
                <w:color w:val="000000"/>
                <w:sz w:val="20"/>
                <w:szCs w:val="20"/>
                <w:lang w:eastAsia="pl-PL"/>
              </w:rPr>
              <w:t>Sprzet przenośny</w:t>
            </w:r>
          </w:p>
        </w:tc>
        <w:tc>
          <w:tcPr>
            <w:tcW w:w="3742" w:type="dxa"/>
            <w:tcBorders>
              <w:top w:val="nil"/>
              <w:left w:val="nil"/>
              <w:bottom w:val="single" w:sz="4" w:space="0" w:color="auto"/>
              <w:right w:val="single" w:sz="4" w:space="0" w:color="auto"/>
            </w:tcBorders>
            <w:shd w:val="clear" w:color="auto" w:fill="auto"/>
            <w:noWrap/>
            <w:vAlign w:val="bottom"/>
            <w:hideMark/>
          </w:tcPr>
          <w:p w14:paraId="67EF5610" w14:textId="77777777" w:rsidR="00FF5495" w:rsidRPr="00FF5495" w:rsidRDefault="00FF5495" w:rsidP="00FF5495">
            <w:pPr>
              <w:spacing w:after="0" w:line="240" w:lineRule="auto"/>
              <w:jc w:val="right"/>
              <w:rPr>
                <w:rFonts w:ascii="Arial" w:hAnsi="Arial" w:cs="Arial"/>
                <w:color w:val="000000"/>
                <w:sz w:val="20"/>
                <w:szCs w:val="20"/>
                <w:lang w:eastAsia="pl-PL"/>
              </w:rPr>
            </w:pPr>
            <w:r w:rsidRPr="00FF5495">
              <w:rPr>
                <w:rFonts w:ascii="Arial" w:hAnsi="Arial" w:cs="Arial"/>
                <w:color w:val="000000"/>
                <w:sz w:val="20"/>
                <w:szCs w:val="20"/>
                <w:lang w:eastAsia="pl-PL"/>
              </w:rPr>
              <w:t>58 447,52 zł</w:t>
            </w:r>
          </w:p>
        </w:tc>
      </w:tr>
      <w:tr w:rsidR="00FF5495" w:rsidRPr="00FF5495" w14:paraId="5B03054B" w14:textId="77777777" w:rsidTr="00FF5495">
        <w:trPr>
          <w:trHeight w:val="255"/>
        </w:trPr>
        <w:tc>
          <w:tcPr>
            <w:tcW w:w="781" w:type="dxa"/>
            <w:tcBorders>
              <w:top w:val="nil"/>
              <w:left w:val="single" w:sz="4" w:space="0" w:color="auto"/>
              <w:bottom w:val="single" w:sz="4" w:space="0" w:color="auto"/>
              <w:right w:val="single" w:sz="4" w:space="0" w:color="auto"/>
            </w:tcBorders>
            <w:shd w:val="clear" w:color="FFFFCC" w:fill="FFFFFF"/>
            <w:noWrap/>
            <w:hideMark/>
          </w:tcPr>
          <w:p w14:paraId="2DFBC411" w14:textId="77777777" w:rsidR="00FF5495" w:rsidRPr="00FF5495" w:rsidRDefault="00FF5495" w:rsidP="00FF5495">
            <w:pPr>
              <w:spacing w:after="0" w:line="240" w:lineRule="auto"/>
              <w:jc w:val="center"/>
              <w:rPr>
                <w:rFonts w:ascii="Arial" w:hAnsi="Arial" w:cs="Arial"/>
                <w:color w:val="000000"/>
                <w:sz w:val="20"/>
                <w:szCs w:val="20"/>
                <w:lang w:eastAsia="pl-PL"/>
              </w:rPr>
            </w:pPr>
            <w:r w:rsidRPr="00FF5495">
              <w:rPr>
                <w:rFonts w:ascii="Arial" w:hAnsi="Arial" w:cs="Arial"/>
                <w:color w:val="000000"/>
                <w:sz w:val="20"/>
                <w:szCs w:val="20"/>
                <w:lang w:eastAsia="pl-PL"/>
              </w:rPr>
              <w:t>3a.</w:t>
            </w:r>
          </w:p>
        </w:tc>
        <w:tc>
          <w:tcPr>
            <w:tcW w:w="4873" w:type="dxa"/>
            <w:gridSpan w:val="2"/>
            <w:tcBorders>
              <w:top w:val="single" w:sz="4" w:space="0" w:color="auto"/>
              <w:left w:val="nil"/>
              <w:bottom w:val="single" w:sz="4" w:space="0" w:color="auto"/>
              <w:right w:val="single" w:sz="4" w:space="0" w:color="auto"/>
            </w:tcBorders>
            <w:shd w:val="clear" w:color="auto" w:fill="auto"/>
            <w:noWrap/>
            <w:hideMark/>
          </w:tcPr>
          <w:p w14:paraId="2E9D97C5" w14:textId="77777777" w:rsidR="00FF5495" w:rsidRPr="00FF5495" w:rsidRDefault="00FF5495" w:rsidP="00FF5495">
            <w:pPr>
              <w:spacing w:after="0" w:line="240" w:lineRule="auto"/>
              <w:rPr>
                <w:rFonts w:ascii="Arial" w:hAnsi="Arial" w:cs="Arial"/>
                <w:color w:val="000000"/>
                <w:sz w:val="20"/>
                <w:szCs w:val="20"/>
                <w:lang w:eastAsia="pl-PL"/>
              </w:rPr>
            </w:pPr>
            <w:r w:rsidRPr="00FF5495">
              <w:rPr>
                <w:rFonts w:ascii="Arial" w:hAnsi="Arial" w:cs="Arial"/>
                <w:color w:val="000000"/>
                <w:sz w:val="20"/>
                <w:szCs w:val="20"/>
                <w:lang w:eastAsia="pl-PL"/>
              </w:rPr>
              <w:t>Sprzet przenośny w wartości odtworzeniowej</w:t>
            </w:r>
          </w:p>
        </w:tc>
        <w:tc>
          <w:tcPr>
            <w:tcW w:w="3742" w:type="dxa"/>
            <w:tcBorders>
              <w:top w:val="nil"/>
              <w:left w:val="nil"/>
              <w:bottom w:val="single" w:sz="4" w:space="0" w:color="auto"/>
              <w:right w:val="single" w:sz="4" w:space="0" w:color="auto"/>
            </w:tcBorders>
            <w:shd w:val="clear" w:color="auto" w:fill="auto"/>
            <w:noWrap/>
            <w:vAlign w:val="bottom"/>
            <w:hideMark/>
          </w:tcPr>
          <w:p w14:paraId="6ED42101" w14:textId="77777777" w:rsidR="00FF5495" w:rsidRPr="00FF5495" w:rsidRDefault="00FF5495" w:rsidP="00FF5495">
            <w:pPr>
              <w:spacing w:after="0" w:line="240" w:lineRule="auto"/>
              <w:jc w:val="right"/>
              <w:rPr>
                <w:rFonts w:ascii="Arial" w:hAnsi="Arial" w:cs="Arial"/>
                <w:color w:val="000000"/>
                <w:sz w:val="20"/>
                <w:szCs w:val="20"/>
                <w:lang w:eastAsia="pl-PL"/>
              </w:rPr>
            </w:pPr>
            <w:r w:rsidRPr="00FF5495">
              <w:rPr>
                <w:rFonts w:ascii="Arial" w:hAnsi="Arial" w:cs="Arial"/>
                <w:color w:val="000000"/>
                <w:sz w:val="20"/>
                <w:szCs w:val="20"/>
                <w:lang w:eastAsia="pl-PL"/>
              </w:rPr>
              <w:t>5 486,99 zł</w:t>
            </w:r>
          </w:p>
        </w:tc>
      </w:tr>
      <w:tr w:rsidR="00FF5495" w:rsidRPr="00FF5495" w14:paraId="114C1E49" w14:textId="77777777" w:rsidTr="00FF5495">
        <w:trPr>
          <w:trHeight w:val="255"/>
        </w:trPr>
        <w:tc>
          <w:tcPr>
            <w:tcW w:w="781" w:type="dxa"/>
            <w:tcBorders>
              <w:top w:val="nil"/>
              <w:left w:val="single" w:sz="4" w:space="0" w:color="auto"/>
              <w:bottom w:val="single" w:sz="4" w:space="0" w:color="auto"/>
              <w:right w:val="single" w:sz="4" w:space="0" w:color="auto"/>
            </w:tcBorders>
            <w:shd w:val="clear" w:color="FFFFCC" w:fill="FFFFFF"/>
            <w:noWrap/>
            <w:hideMark/>
          </w:tcPr>
          <w:p w14:paraId="1DEEF7AC" w14:textId="77777777" w:rsidR="00FF5495" w:rsidRPr="00FF5495" w:rsidRDefault="00FF5495" w:rsidP="00FF5495">
            <w:pPr>
              <w:spacing w:after="0" w:line="240" w:lineRule="auto"/>
              <w:jc w:val="center"/>
              <w:rPr>
                <w:rFonts w:ascii="Arial" w:hAnsi="Arial" w:cs="Arial"/>
                <w:color w:val="000000"/>
                <w:sz w:val="20"/>
                <w:szCs w:val="20"/>
                <w:lang w:eastAsia="pl-PL"/>
              </w:rPr>
            </w:pPr>
            <w:r w:rsidRPr="00FF5495">
              <w:rPr>
                <w:rFonts w:ascii="Arial" w:hAnsi="Arial" w:cs="Arial"/>
                <w:color w:val="000000"/>
                <w:sz w:val="20"/>
                <w:szCs w:val="20"/>
                <w:lang w:eastAsia="pl-PL"/>
              </w:rPr>
              <w:t>4.</w:t>
            </w:r>
          </w:p>
        </w:tc>
        <w:tc>
          <w:tcPr>
            <w:tcW w:w="4873" w:type="dxa"/>
            <w:gridSpan w:val="2"/>
            <w:tcBorders>
              <w:top w:val="single" w:sz="4" w:space="0" w:color="auto"/>
              <w:left w:val="nil"/>
              <w:bottom w:val="single" w:sz="4" w:space="0" w:color="auto"/>
              <w:right w:val="single" w:sz="4" w:space="0" w:color="auto"/>
            </w:tcBorders>
            <w:shd w:val="clear" w:color="000000" w:fill="FFFFFF"/>
            <w:noWrap/>
            <w:hideMark/>
          </w:tcPr>
          <w:p w14:paraId="73A04AC3" w14:textId="77777777" w:rsidR="00FF5495" w:rsidRPr="00FF5495" w:rsidRDefault="00FF5495" w:rsidP="00FF5495">
            <w:pPr>
              <w:spacing w:after="0" w:line="240" w:lineRule="auto"/>
              <w:rPr>
                <w:rFonts w:ascii="Arial" w:hAnsi="Arial" w:cs="Arial"/>
                <w:color w:val="000000"/>
                <w:sz w:val="20"/>
                <w:szCs w:val="20"/>
                <w:lang w:eastAsia="pl-PL"/>
              </w:rPr>
            </w:pPr>
            <w:r w:rsidRPr="00FF5495">
              <w:rPr>
                <w:rFonts w:ascii="Arial" w:hAnsi="Arial" w:cs="Arial"/>
                <w:color w:val="000000"/>
                <w:sz w:val="20"/>
                <w:szCs w:val="20"/>
                <w:lang w:eastAsia="pl-PL"/>
              </w:rPr>
              <w:t>System monitoringu</w:t>
            </w:r>
          </w:p>
        </w:tc>
        <w:tc>
          <w:tcPr>
            <w:tcW w:w="3742" w:type="dxa"/>
            <w:tcBorders>
              <w:top w:val="nil"/>
              <w:left w:val="nil"/>
              <w:bottom w:val="single" w:sz="4" w:space="0" w:color="auto"/>
              <w:right w:val="single" w:sz="4" w:space="0" w:color="auto"/>
            </w:tcBorders>
            <w:shd w:val="clear" w:color="000000" w:fill="FFFFFF"/>
            <w:noWrap/>
            <w:vAlign w:val="bottom"/>
            <w:hideMark/>
          </w:tcPr>
          <w:p w14:paraId="67610D67" w14:textId="77777777" w:rsidR="00FF5495" w:rsidRPr="00FF5495" w:rsidRDefault="00FF5495" w:rsidP="00FF5495">
            <w:pPr>
              <w:spacing w:after="0" w:line="240" w:lineRule="auto"/>
              <w:jc w:val="right"/>
              <w:rPr>
                <w:rFonts w:ascii="Arial" w:hAnsi="Arial" w:cs="Arial"/>
                <w:color w:val="000000"/>
                <w:sz w:val="20"/>
                <w:szCs w:val="20"/>
                <w:lang w:eastAsia="pl-PL"/>
              </w:rPr>
            </w:pPr>
            <w:r w:rsidRPr="00FF5495">
              <w:rPr>
                <w:rFonts w:ascii="Arial" w:hAnsi="Arial" w:cs="Arial"/>
                <w:color w:val="000000"/>
                <w:sz w:val="20"/>
                <w:szCs w:val="20"/>
                <w:lang w:eastAsia="pl-PL"/>
              </w:rPr>
              <w:t>15 000,00 zł</w:t>
            </w:r>
          </w:p>
        </w:tc>
      </w:tr>
      <w:tr w:rsidR="00FF5495" w:rsidRPr="00FF5495" w14:paraId="1C855896" w14:textId="77777777" w:rsidTr="00FF5495">
        <w:trPr>
          <w:trHeight w:val="270"/>
        </w:trPr>
        <w:tc>
          <w:tcPr>
            <w:tcW w:w="781" w:type="dxa"/>
            <w:tcBorders>
              <w:top w:val="nil"/>
              <w:left w:val="single" w:sz="4" w:space="0" w:color="auto"/>
              <w:bottom w:val="single" w:sz="4" w:space="0" w:color="auto"/>
              <w:right w:val="single" w:sz="4" w:space="0" w:color="auto"/>
            </w:tcBorders>
            <w:shd w:val="clear" w:color="FFFFCC" w:fill="FFFFFF"/>
            <w:noWrap/>
            <w:hideMark/>
          </w:tcPr>
          <w:p w14:paraId="30327F48" w14:textId="77777777" w:rsidR="00FF5495" w:rsidRPr="00FF5495" w:rsidRDefault="00FF5495" w:rsidP="00FF5495">
            <w:pPr>
              <w:spacing w:after="0" w:line="240" w:lineRule="auto"/>
              <w:jc w:val="center"/>
              <w:rPr>
                <w:rFonts w:ascii="Arial" w:hAnsi="Arial" w:cs="Arial"/>
                <w:color w:val="000000"/>
                <w:sz w:val="20"/>
                <w:szCs w:val="20"/>
                <w:lang w:eastAsia="pl-PL"/>
              </w:rPr>
            </w:pPr>
            <w:r w:rsidRPr="00FF5495">
              <w:rPr>
                <w:rFonts w:ascii="Arial" w:hAnsi="Arial" w:cs="Arial"/>
                <w:color w:val="000000"/>
                <w:sz w:val="20"/>
                <w:szCs w:val="20"/>
                <w:lang w:eastAsia="pl-PL"/>
              </w:rPr>
              <w:t> </w:t>
            </w:r>
          </w:p>
        </w:tc>
        <w:tc>
          <w:tcPr>
            <w:tcW w:w="4873" w:type="dxa"/>
            <w:gridSpan w:val="2"/>
            <w:tcBorders>
              <w:top w:val="single" w:sz="4" w:space="0" w:color="auto"/>
              <w:left w:val="nil"/>
              <w:bottom w:val="single" w:sz="4" w:space="0" w:color="auto"/>
              <w:right w:val="single" w:sz="4" w:space="0" w:color="auto"/>
            </w:tcBorders>
            <w:shd w:val="clear" w:color="000000" w:fill="FFFFFF"/>
            <w:noWrap/>
            <w:hideMark/>
          </w:tcPr>
          <w:p w14:paraId="1C49BFCE" w14:textId="77777777" w:rsidR="00FF5495" w:rsidRPr="00FF5495" w:rsidRDefault="00FF5495" w:rsidP="00FF5495">
            <w:pPr>
              <w:spacing w:after="0" w:line="240" w:lineRule="auto"/>
              <w:rPr>
                <w:rFonts w:ascii="Arial" w:hAnsi="Arial" w:cs="Arial"/>
                <w:b/>
                <w:bCs/>
                <w:color w:val="000000"/>
                <w:sz w:val="20"/>
                <w:szCs w:val="20"/>
                <w:lang w:eastAsia="pl-PL"/>
              </w:rPr>
            </w:pPr>
            <w:r w:rsidRPr="00FF5495">
              <w:rPr>
                <w:rFonts w:ascii="Arial" w:hAnsi="Arial" w:cs="Arial"/>
                <w:b/>
                <w:bCs/>
                <w:color w:val="000000"/>
                <w:sz w:val="20"/>
                <w:szCs w:val="20"/>
                <w:lang w:eastAsia="pl-PL"/>
              </w:rPr>
              <w:t>Razem:</w:t>
            </w:r>
          </w:p>
        </w:tc>
        <w:tc>
          <w:tcPr>
            <w:tcW w:w="3742" w:type="dxa"/>
            <w:tcBorders>
              <w:top w:val="nil"/>
              <w:left w:val="nil"/>
              <w:bottom w:val="single" w:sz="4" w:space="0" w:color="auto"/>
              <w:right w:val="single" w:sz="4" w:space="0" w:color="auto"/>
            </w:tcBorders>
            <w:shd w:val="clear" w:color="000000" w:fill="FFFFFF"/>
            <w:noWrap/>
            <w:vAlign w:val="bottom"/>
            <w:hideMark/>
          </w:tcPr>
          <w:p w14:paraId="545002B9" w14:textId="77777777" w:rsidR="00FF5495" w:rsidRPr="00FF5495" w:rsidRDefault="00FF5495" w:rsidP="00FF5495">
            <w:pPr>
              <w:spacing w:after="0" w:line="240" w:lineRule="auto"/>
              <w:jc w:val="right"/>
              <w:rPr>
                <w:rFonts w:ascii="Arial" w:hAnsi="Arial" w:cs="Arial"/>
                <w:b/>
                <w:bCs/>
                <w:color w:val="000000"/>
                <w:sz w:val="20"/>
                <w:szCs w:val="20"/>
                <w:lang w:eastAsia="pl-PL"/>
              </w:rPr>
            </w:pPr>
            <w:r w:rsidRPr="00FF5495">
              <w:rPr>
                <w:rFonts w:ascii="Arial" w:hAnsi="Arial" w:cs="Arial"/>
                <w:b/>
                <w:bCs/>
                <w:color w:val="000000"/>
                <w:sz w:val="20"/>
                <w:szCs w:val="20"/>
                <w:lang w:eastAsia="pl-PL"/>
              </w:rPr>
              <w:t>210 767,59 zł</w:t>
            </w:r>
          </w:p>
        </w:tc>
      </w:tr>
      <w:tr w:rsidR="00FF5495" w:rsidRPr="00FF5495" w14:paraId="32AF9A75" w14:textId="77777777" w:rsidTr="00FF5495">
        <w:trPr>
          <w:trHeight w:val="255"/>
        </w:trPr>
        <w:tc>
          <w:tcPr>
            <w:tcW w:w="9396" w:type="dxa"/>
            <w:gridSpan w:val="4"/>
            <w:tcBorders>
              <w:top w:val="single" w:sz="4" w:space="0" w:color="auto"/>
              <w:left w:val="single" w:sz="4" w:space="0" w:color="auto"/>
              <w:bottom w:val="single" w:sz="4" w:space="0" w:color="auto"/>
              <w:right w:val="single" w:sz="4" w:space="0" w:color="auto"/>
            </w:tcBorders>
            <w:shd w:val="clear" w:color="CCCCFF" w:fill="C0C0C0"/>
            <w:noWrap/>
            <w:vAlign w:val="bottom"/>
            <w:hideMark/>
          </w:tcPr>
          <w:p w14:paraId="42A4431D" w14:textId="77777777" w:rsidR="00FF5495" w:rsidRPr="00FF5495" w:rsidRDefault="00FF5495" w:rsidP="00FF5495">
            <w:pPr>
              <w:spacing w:after="0" w:line="240" w:lineRule="auto"/>
              <w:jc w:val="center"/>
              <w:rPr>
                <w:rFonts w:ascii="Arial" w:hAnsi="Arial" w:cs="Arial"/>
                <w:b/>
                <w:bCs/>
                <w:color w:val="000000"/>
                <w:sz w:val="20"/>
                <w:szCs w:val="20"/>
                <w:lang w:eastAsia="pl-PL"/>
              </w:rPr>
            </w:pPr>
            <w:r w:rsidRPr="00FF5495">
              <w:rPr>
                <w:rFonts w:ascii="Arial" w:hAnsi="Arial" w:cs="Arial"/>
                <w:b/>
                <w:bCs/>
                <w:color w:val="000000"/>
                <w:sz w:val="20"/>
                <w:szCs w:val="20"/>
                <w:lang w:eastAsia="pl-PL"/>
              </w:rPr>
              <w:t>Szkoła Podstawowa Nr 2</w:t>
            </w:r>
          </w:p>
        </w:tc>
      </w:tr>
      <w:tr w:rsidR="00FF5495" w:rsidRPr="00FF5495" w14:paraId="6528E634" w14:textId="77777777" w:rsidTr="00FF5495">
        <w:trPr>
          <w:trHeight w:val="255"/>
        </w:trPr>
        <w:tc>
          <w:tcPr>
            <w:tcW w:w="781" w:type="dxa"/>
            <w:tcBorders>
              <w:top w:val="nil"/>
              <w:left w:val="single" w:sz="4" w:space="0" w:color="auto"/>
              <w:bottom w:val="single" w:sz="4" w:space="0" w:color="auto"/>
              <w:right w:val="single" w:sz="4" w:space="0" w:color="auto"/>
            </w:tcBorders>
            <w:shd w:val="clear" w:color="FFFFCC" w:fill="FFFFFF"/>
            <w:noWrap/>
            <w:hideMark/>
          </w:tcPr>
          <w:p w14:paraId="15C55C10" w14:textId="77777777" w:rsidR="00FF5495" w:rsidRPr="00FF5495" w:rsidRDefault="00FF5495" w:rsidP="00FF5495">
            <w:pPr>
              <w:spacing w:after="0" w:line="240" w:lineRule="auto"/>
              <w:jc w:val="center"/>
              <w:rPr>
                <w:rFonts w:ascii="Arial" w:hAnsi="Arial" w:cs="Arial"/>
                <w:color w:val="000000"/>
                <w:sz w:val="20"/>
                <w:szCs w:val="20"/>
                <w:lang w:eastAsia="pl-PL"/>
              </w:rPr>
            </w:pPr>
            <w:r w:rsidRPr="00FF5495">
              <w:rPr>
                <w:rFonts w:ascii="Arial" w:hAnsi="Arial" w:cs="Arial"/>
                <w:color w:val="000000"/>
                <w:sz w:val="20"/>
                <w:szCs w:val="20"/>
                <w:lang w:eastAsia="pl-PL"/>
              </w:rPr>
              <w:t>1.</w:t>
            </w:r>
          </w:p>
        </w:tc>
        <w:tc>
          <w:tcPr>
            <w:tcW w:w="4873" w:type="dxa"/>
            <w:gridSpan w:val="2"/>
            <w:tcBorders>
              <w:top w:val="single" w:sz="4" w:space="0" w:color="auto"/>
              <w:left w:val="nil"/>
              <w:bottom w:val="single" w:sz="4" w:space="0" w:color="auto"/>
              <w:right w:val="single" w:sz="4" w:space="0" w:color="auto"/>
            </w:tcBorders>
            <w:shd w:val="clear" w:color="000000" w:fill="FFFFFF"/>
            <w:noWrap/>
            <w:hideMark/>
          </w:tcPr>
          <w:p w14:paraId="4F699852" w14:textId="77777777" w:rsidR="00FF5495" w:rsidRPr="00FF5495" w:rsidRDefault="00FF5495" w:rsidP="00FF5495">
            <w:pPr>
              <w:spacing w:after="0" w:line="240" w:lineRule="auto"/>
              <w:rPr>
                <w:rFonts w:ascii="Arial" w:hAnsi="Arial" w:cs="Arial"/>
                <w:color w:val="000000"/>
                <w:sz w:val="20"/>
                <w:szCs w:val="20"/>
                <w:lang w:eastAsia="pl-PL"/>
              </w:rPr>
            </w:pPr>
            <w:r w:rsidRPr="00FF5495">
              <w:rPr>
                <w:rFonts w:ascii="Arial" w:hAnsi="Arial" w:cs="Arial"/>
                <w:color w:val="000000"/>
                <w:sz w:val="20"/>
                <w:szCs w:val="20"/>
                <w:lang w:eastAsia="pl-PL"/>
              </w:rPr>
              <w:t xml:space="preserve">sprzęt stacjonarny  </w:t>
            </w:r>
          </w:p>
        </w:tc>
        <w:tc>
          <w:tcPr>
            <w:tcW w:w="3742" w:type="dxa"/>
            <w:tcBorders>
              <w:top w:val="nil"/>
              <w:left w:val="nil"/>
              <w:bottom w:val="single" w:sz="4" w:space="0" w:color="auto"/>
              <w:right w:val="single" w:sz="4" w:space="0" w:color="auto"/>
            </w:tcBorders>
            <w:shd w:val="clear" w:color="000000" w:fill="FFFFFF"/>
            <w:noWrap/>
            <w:vAlign w:val="bottom"/>
            <w:hideMark/>
          </w:tcPr>
          <w:p w14:paraId="210558B5" w14:textId="77777777" w:rsidR="00FF5495" w:rsidRPr="00FF5495" w:rsidRDefault="00FF5495" w:rsidP="00FF5495">
            <w:pPr>
              <w:spacing w:after="0" w:line="240" w:lineRule="auto"/>
              <w:jc w:val="right"/>
              <w:rPr>
                <w:rFonts w:ascii="Arial" w:hAnsi="Arial" w:cs="Arial"/>
                <w:color w:val="000000"/>
                <w:sz w:val="20"/>
                <w:szCs w:val="20"/>
                <w:lang w:eastAsia="pl-PL"/>
              </w:rPr>
            </w:pPr>
            <w:r w:rsidRPr="00FF5495">
              <w:rPr>
                <w:rFonts w:ascii="Arial" w:hAnsi="Arial" w:cs="Arial"/>
                <w:color w:val="000000"/>
                <w:sz w:val="20"/>
                <w:szCs w:val="20"/>
                <w:lang w:eastAsia="pl-PL"/>
              </w:rPr>
              <w:t>131 921,00 zł</w:t>
            </w:r>
          </w:p>
        </w:tc>
      </w:tr>
      <w:tr w:rsidR="00FF5495" w:rsidRPr="00FF5495" w14:paraId="7F78B392" w14:textId="77777777" w:rsidTr="00FF5495">
        <w:trPr>
          <w:trHeight w:val="255"/>
        </w:trPr>
        <w:tc>
          <w:tcPr>
            <w:tcW w:w="781" w:type="dxa"/>
            <w:tcBorders>
              <w:top w:val="nil"/>
              <w:left w:val="single" w:sz="4" w:space="0" w:color="auto"/>
              <w:bottom w:val="single" w:sz="4" w:space="0" w:color="auto"/>
              <w:right w:val="single" w:sz="4" w:space="0" w:color="auto"/>
            </w:tcBorders>
            <w:shd w:val="clear" w:color="FFFFCC" w:fill="FFFFFF"/>
            <w:noWrap/>
            <w:hideMark/>
          </w:tcPr>
          <w:p w14:paraId="6D14398C" w14:textId="77777777" w:rsidR="00FF5495" w:rsidRPr="00FF5495" w:rsidRDefault="00FF5495" w:rsidP="00FF5495">
            <w:pPr>
              <w:spacing w:after="0" w:line="240" w:lineRule="auto"/>
              <w:jc w:val="center"/>
              <w:rPr>
                <w:rFonts w:ascii="Arial" w:hAnsi="Arial" w:cs="Arial"/>
                <w:color w:val="000000"/>
                <w:sz w:val="20"/>
                <w:szCs w:val="20"/>
                <w:lang w:eastAsia="pl-PL"/>
              </w:rPr>
            </w:pPr>
            <w:r w:rsidRPr="00FF5495">
              <w:rPr>
                <w:rFonts w:ascii="Arial" w:hAnsi="Arial" w:cs="Arial"/>
                <w:color w:val="000000"/>
                <w:sz w:val="20"/>
                <w:szCs w:val="20"/>
                <w:lang w:eastAsia="pl-PL"/>
              </w:rPr>
              <w:t>2.</w:t>
            </w:r>
          </w:p>
        </w:tc>
        <w:tc>
          <w:tcPr>
            <w:tcW w:w="4873" w:type="dxa"/>
            <w:gridSpan w:val="2"/>
            <w:tcBorders>
              <w:top w:val="single" w:sz="4" w:space="0" w:color="auto"/>
              <w:left w:val="nil"/>
              <w:bottom w:val="single" w:sz="4" w:space="0" w:color="auto"/>
              <w:right w:val="single" w:sz="4" w:space="0" w:color="auto"/>
            </w:tcBorders>
            <w:shd w:val="clear" w:color="000000" w:fill="FFFFFF"/>
            <w:noWrap/>
            <w:hideMark/>
          </w:tcPr>
          <w:p w14:paraId="3BF095D6" w14:textId="77777777" w:rsidR="00FF5495" w:rsidRPr="00FF5495" w:rsidRDefault="00FF5495" w:rsidP="00FF5495">
            <w:pPr>
              <w:spacing w:after="0" w:line="240" w:lineRule="auto"/>
              <w:rPr>
                <w:rFonts w:ascii="Arial" w:hAnsi="Arial" w:cs="Arial"/>
                <w:color w:val="000000"/>
                <w:sz w:val="20"/>
                <w:szCs w:val="20"/>
                <w:lang w:eastAsia="pl-PL"/>
              </w:rPr>
            </w:pPr>
            <w:r w:rsidRPr="00FF5495">
              <w:rPr>
                <w:rFonts w:ascii="Arial" w:hAnsi="Arial" w:cs="Arial"/>
                <w:color w:val="000000"/>
                <w:sz w:val="20"/>
                <w:szCs w:val="20"/>
                <w:lang w:eastAsia="pl-PL"/>
              </w:rPr>
              <w:t>Kserokopiarki, urządzenia wielofunkcyjne</w:t>
            </w:r>
          </w:p>
        </w:tc>
        <w:tc>
          <w:tcPr>
            <w:tcW w:w="3742" w:type="dxa"/>
            <w:tcBorders>
              <w:top w:val="nil"/>
              <w:left w:val="nil"/>
              <w:bottom w:val="single" w:sz="4" w:space="0" w:color="auto"/>
              <w:right w:val="single" w:sz="4" w:space="0" w:color="auto"/>
            </w:tcBorders>
            <w:shd w:val="clear" w:color="000000" w:fill="FFFFFF"/>
            <w:noWrap/>
            <w:vAlign w:val="bottom"/>
            <w:hideMark/>
          </w:tcPr>
          <w:p w14:paraId="17B114D3" w14:textId="77777777" w:rsidR="00FF5495" w:rsidRPr="00FF5495" w:rsidRDefault="00FF5495" w:rsidP="00FF5495">
            <w:pPr>
              <w:spacing w:after="0" w:line="240" w:lineRule="auto"/>
              <w:jc w:val="right"/>
              <w:rPr>
                <w:rFonts w:ascii="Arial" w:hAnsi="Arial" w:cs="Arial"/>
                <w:color w:val="000000"/>
                <w:sz w:val="20"/>
                <w:szCs w:val="20"/>
                <w:lang w:eastAsia="pl-PL"/>
              </w:rPr>
            </w:pPr>
            <w:r w:rsidRPr="00FF5495">
              <w:rPr>
                <w:rFonts w:ascii="Arial" w:hAnsi="Arial" w:cs="Arial"/>
                <w:color w:val="000000"/>
                <w:sz w:val="20"/>
                <w:szCs w:val="20"/>
                <w:lang w:eastAsia="pl-PL"/>
              </w:rPr>
              <w:t>17 029,68 zł</w:t>
            </w:r>
          </w:p>
        </w:tc>
      </w:tr>
      <w:tr w:rsidR="00FF5495" w:rsidRPr="00FF5495" w14:paraId="3DFF308C" w14:textId="77777777" w:rsidTr="00FF5495">
        <w:trPr>
          <w:trHeight w:val="255"/>
        </w:trPr>
        <w:tc>
          <w:tcPr>
            <w:tcW w:w="781" w:type="dxa"/>
            <w:tcBorders>
              <w:top w:val="nil"/>
              <w:left w:val="single" w:sz="4" w:space="0" w:color="auto"/>
              <w:bottom w:val="single" w:sz="4" w:space="0" w:color="auto"/>
              <w:right w:val="single" w:sz="4" w:space="0" w:color="auto"/>
            </w:tcBorders>
            <w:shd w:val="clear" w:color="FFFFCC" w:fill="FFFFFF"/>
            <w:noWrap/>
            <w:hideMark/>
          </w:tcPr>
          <w:p w14:paraId="548DEED6" w14:textId="77777777" w:rsidR="00FF5495" w:rsidRPr="00FF5495" w:rsidRDefault="00FF5495" w:rsidP="00FF5495">
            <w:pPr>
              <w:spacing w:after="0" w:line="240" w:lineRule="auto"/>
              <w:jc w:val="center"/>
              <w:rPr>
                <w:rFonts w:ascii="Arial" w:hAnsi="Arial" w:cs="Arial"/>
                <w:color w:val="000000"/>
                <w:sz w:val="20"/>
                <w:szCs w:val="20"/>
                <w:lang w:eastAsia="pl-PL"/>
              </w:rPr>
            </w:pPr>
            <w:r w:rsidRPr="00FF5495">
              <w:rPr>
                <w:rFonts w:ascii="Arial" w:hAnsi="Arial" w:cs="Arial"/>
                <w:color w:val="000000"/>
                <w:sz w:val="20"/>
                <w:szCs w:val="20"/>
                <w:lang w:eastAsia="pl-PL"/>
              </w:rPr>
              <w:t>3.</w:t>
            </w:r>
          </w:p>
        </w:tc>
        <w:tc>
          <w:tcPr>
            <w:tcW w:w="4873" w:type="dxa"/>
            <w:gridSpan w:val="2"/>
            <w:tcBorders>
              <w:top w:val="single" w:sz="4" w:space="0" w:color="auto"/>
              <w:left w:val="nil"/>
              <w:bottom w:val="single" w:sz="4" w:space="0" w:color="auto"/>
              <w:right w:val="single" w:sz="4" w:space="0" w:color="auto"/>
            </w:tcBorders>
            <w:shd w:val="clear" w:color="auto" w:fill="auto"/>
            <w:noWrap/>
            <w:hideMark/>
          </w:tcPr>
          <w:p w14:paraId="641058E3" w14:textId="77777777" w:rsidR="00FF5495" w:rsidRPr="00FF5495" w:rsidRDefault="00FF5495" w:rsidP="00FF5495">
            <w:pPr>
              <w:spacing w:after="0" w:line="240" w:lineRule="auto"/>
              <w:rPr>
                <w:rFonts w:ascii="Arial" w:hAnsi="Arial" w:cs="Arial"/>
                <w:color w:val="000000"/>
                <w:sz w:val="20"/>
                <w:szCs w:val="20"/>
                <w:lang w:eastAsia="pl-PL"/>
              </w:rPr>
            </w:pPr>
            <w:r w:rsidRPr="00FF5495">
              <w:rPr>
                <w:rFonts w:ascii="Arial" w:hAnsi="Arial" w:cs="Arial"/>
                <w:color w:val="000000"/>
                <w:sz w:val="20"/>
                <w:szCs w:val="20"/>
                <w:lang w:eastAsia="pl-PL"/>
              </w:rPr>
              <w:t>Sprzet przenośny</w:t>
            </w:r>
          </w:p>
        </w:tc>
        <w:tc>
          <w:tcPr>
            <w:tcW w:w="3742" w:type="dxa"/>
            <w:tcBorders>
              <w:top w:val="nil"/>
              <w:left w:val="nil"/>
              <w:bottom w:val="single" w:sz="4" w:space="0" w:color="auto"/>
              <w:right w:val="single" w:sz="4" w:space="0" w:color="auto"/>
            </w:tcBorders>
            <w:shd w:val="clear" w:color="auto" w:fill="auto"/>
            <w:noWrap/>
            <w:vAlign w:val="bottom"/>
            <w:hideMark/>
          </w:tcPr>
          <w:p w14:paraId="622EF1CD" w14:textId="77777777" w:rsidR="00FF5495" w:rsidRPr="00FF5495" w:rsidRDefault="00FF5495" w:rsidP="00FF5495">
            <w:pPr>
              <w:spacing w:after="0" w:line="240" w:lineRule="auto"/>
              <w:jc w:val="right"/>
              <w:rPr>
                <w:rFonts w:ascii="Arial" w:hAnsi="Arial" w:cs="Arial"/>
                <w:color w:val="000000"/>
                <w:sz w:val="20"/>
                <w:szCs w:val="20"/>
                <w:lang w:eastAsia="pl-PL"/>
              </w:rPr>
            </w:pPr>
            <w:r w:rsidRPr="00FF5495">
              <w:rPr>
                <w:rFonts w:ascii="Arial" w:hAnsi="Arial" w:cs="Arial"/>
                <w:color w:val="000000"/>
                <w:sz w:val="20"/>
                <w:szCs w:val="20"/>
                <w:lang w:eastAsia="pl-PL"/>
              </w:rPr>
              <w:t>33 123,98 zł</w:t>
            </w:r>
          </w:p>
        </w:tc>
      </w:tr>
      <w:tr w:rsidR="00FF5495" w:rsidRPr="00FF5495" w14:paraId="69B7A4E1" w14:textId="77777777" w:rsidTr="00FF5495">
        <w:trPr>
          <w:trHeight w:val="255"/>
        </w:trPr>
        <w:tc>
          <w:tcPr>
            <w:tcW w:w="781" w:type="dxa"/>
            <w:tcBorders>
              <w:top w:val="nil"/>
              <w:left w:val="single" w:sz="4" w:space="0" w:color="auto"/>
              <w:bottom w:val="single" w:sz="4" w:space="0" w:color="auto"/>
              <w:right w:val="single" w:sz="4" w:space="0" w:color="auto"/>
            </w:tcBorders>
            <w:shd w:val="clear" w:color="FFFFCC" w:fill="FFFFFF"/>
            <w:noWrap/>
            <w:hideMark/>
          </w:tcPr>
          <w:p w14:paraId="01F633FE" w14:textId="77777777" w:rsidR="00FF5495" w:rsidRPr="00FF5495" w:rsidRDefault="00FF5495" w:rsidP="00FF5495">
            <w:pPr>
              <w:spacing w:after="0" w:line="240" w:lineRule="auto"/>
              <w:jc w:val="center"/>
              <w:rPr>
                <w:rFonts w:ascii="Arial" w:hAnsi="Arial" w:cs="Arial"/>
                <w:color w:val="000000"/>
                <w:sz w:val="20"/>
                <w:szCs w:val="20"/>
                <w:lang w:eastAsia="pl-PL"/>
              </w:rPr>
            </w:pPr>
            <w:r w:rsidRPr="00FF5495">
              <w:rPr>
                <w:rFonts w:ascii="Arial" w:hAnsi="Arial" w:cs="Arial"/>
                <w:color w:val="000000"/>
                <w:sz w:val="20"/>
                <w:szCs w:val="20"/>
                <w:lang w:eastAsia="pl-PL"/>
              </w:rPr>
              <w:t>4.</w:t>
            </w:r>
          </w:p>
        </w:tc>
        <w:tc>
          <w:tcPr>
            <w:tcW w:w="4873" w:type="dxa"/>
            <w:gridSpan w:val="2"/>
            <w:tcBorders>
              <w:top w:val="single" w:sz="4" w:space="0" w:color="auto"/>
              <w:left w:val="nil"/>
              <w:bottom w:val="single" w:sz="4" w:space="0" w:color="auto"/>
              <w:right w:val="single" w:sz="4" w:space="0" w:color="auto"/>
            </w:tcBorders>
            <w:shd w:val="clear" w:color="000000" w:fill="FFFFFF"/>
            <w:noWrap/>
            <w:hideMark/>
          </w:tcPr>
          <w:p w14:paraId="5D35558A" w14:textId="77777777" w:rsidR="00FF5495" w:rsidRPr="00FF5495" w:rsidRDefault="00FF5495" w:rsidP="00FF5495">
            <w:pPr>
              <w:spacing w:after="0" w:line="240" w:lineRule="auto"/>
              <w:rPr>
                <w:rFonts w:ascii="Arial" w:hAnsi="Arial" w:cs="Arial"/>
                <w:color w:val="000000"/>
                <w:sz w:val="20"/>
                <w:szCs w:val="20"/>
                <w:lang w:eastAsia="pl-PL"/>
              </w:rPr>
            </w:pPr>
            <w:r w:rsidRPr="00FF5495">
              <w:rPr>
                <w:rFonts w:ascii="Arial" w:hAnsi="Arial" w:cs="Arial"/>
                <w:color w:val="000000"/>
                <w:sz w:val="20"/>
                <w:szCs w:val="20"/>
                <w:lang w:eastAsia="pl-PL"/>
              </w:rPr>
              <w:t>System monitoringu</w:t>
            </w:r>
          </w:p>
        </w:tc>
        <w:tc>
          <w:tcPr>
            <w:tcW w:w="3742" w:type="dxa"/>
            <w:tcBorders>
              <w:top w:val="nil"/>
              <w:left w:val="nil"/>
              <w:bottom w:val="single" w:sz="4" w:space="0" w:color="auto"/>
              <w:right w:val="single" w:sz="4" w:space="0" w:color="auto"/>
            </w:tcBorders>
            <w:shd w:val="clear" w:color="000000" w:fill="FFFFFF"/>
            <w:noWrap/>
            <w:vAlign w:val="bottom"/>
            <w:hideMark/>
          </w:tcPr>
          <w:p w14:paraId="621F66CD" w14:textId="77777777" w:rsidR="00FF5495" w:rsidRPr="00FF5495" w:rsidRDefault="00FF5495" w:rsidP="00FF5495">
            <w:pPr>
              <w:spacing w:after="0" w:line="240" w:lineRule="auto"/>
              <w:jc w:val="right"/>
              <w:rPr>
                <w:rFonts w:ascii="Arial" w:hAnsi="Arial" w:cs="Arial"/>
                <w:color w:val="000000"/>
                <w:sz w:val="20"/>
                <w:szCs w:val="20"/>
                <w:lang w:eastAsia="pl-PL"/>
              </w:rPr>
            </w:pPr>
            <w:r w:rsidRPr="00FF5495">
              <w:rPr>
                <w:rFonts w:ascii="Arial" w:hAnsi="Arial" w:cs="Arial"/>
                <w:color w:val="000000"/>
                <w:sz w:val="20"/>
                <w:szCs w:val="20"/>
                <w:lang w:eastAsia="pl-PL"/>
              </w:rPr>
              <w:t>23 252,58 zł</w:t>
            </w:r>
          </w:p>
        </w:tc>
      </w:tr>
      <w:tr w:rsidR="00FF5495" w:rsidRPr="00FF5495" w14:paraId="1711B186" w14:textId="77777777" w:rsidTr="00FF5495">
        <w:trPr>
          <w:trHeight w:val="255"/>
        </w:trPr>
        <w:tc>
          <w:tcPr>
            <w:tcW w:w="781" w:type="dxa"/>
            <w:tcBorders>
              <w:top w:val="nil"/>
              <w:left w:val="single" w:sz="4" w:space="0" w:color="auto"/>
              <w:bottom w:val="single" w:sz="4" w:space="0" w:color="auto"/>
              <w:right w:val="single" w:sz="4" w:space="0" w:color="auto"/>
            </w:tcBorders>
            <w:shd w:val="clear" w:color="FFFFCC" w:fill="FFFFFF"/>
            <w:noWrap/>
            <w:hideMark/>
          </w:tcPr>
          <w:p w14:paraId="453D46D8" w14:textId="77777777" w:rsidR="00FF5495" w:rsidRPr="00FF5495" w:rsidRDefault="00FF5495" w:rsidP="00FF5495">
            <w:pPr>
              <w:spacing w:after="0" w:line="240" w:lineRule="auto"/>
              <w:jc w:val="center"/>
              <w:rPr>
                <w:rFonts w:ascii="Arial" w:hAnsi="Arial" w:cs="Arial"/>
                <w:color w:val="000000"/>
                <w:sz w:val="20"/>
                <w:szCs w:val="20"/>
                <w:lang w:eastAsia="pl-PL"/>
              </w:rPr>
            </w:pPr>
            <w:r w:rsidRPr="00FF5495">
              <w:rPr>
                <w:rFonts w:ascii="Arial" w:hAnsi="Arial" w:cs="Arial"/>
                <w:color w:val="000000"/>
                <w:sz w:val="20"/>
                <w:szCs w:val="20"/>
                <w:lang w:eastAsia="pl-PL"/>
              </w:rPr>
              <w:t> </w:t>
            </w:r>
          </w:p>
        </w:tc>
        <w:tc>
          <w:tcPr>
            <w:tcW w:w="4873" w:type="dxa"/>
            <w:gridSpan w:val="2"/>
            <w:tcBorders>
              <w:top w:val="single" w:sz="4" w:space="0" w:color="auto"/>
              <w:left w:val="nil"/>
              <w:bottom w:val="single" w:sz="4" w:space="0" w:color="auto"/>
              <w:right w:val="single" w:sz="4" w:space="0" w:color="auto"/>
            </w:tcBorders>
            <w:shd w:val="clear" w:color="000000" w:fill="FFFFFF"/>
            <w:noWrap/>
            <w:hideMark/>
          </w:tcPr>
          <w:p w14:paraId="5AD3B704" w14:textId="77777777" w:rsidR="00FF5495" w:rsidRPr="00FF5495" w:rsidRDefault="00FF5495" w:rsidP="00FF5495">
            <w:pPr>
              <w:spacing w:after="0" w:line="240" w:lineRule="auto"/>
              <w:rPr>
                <w:rFonts w:ascii="Arial" w:hAnsi="Arial" w:cs="Arial"/>
                <w:b/>
                <w:bCs/>
                <w:color w:val="000000"/>
                <w:sz w:val="20"/>
                <w:szCs w:val="20"/>
                <w:lang w:eastAsia="pl-PL"/>
              </w:rPr>
            </w:pPr>
            <w:r w:rsidRPr="00FF5495">
              <w:rPr>
                <w:rFonts w:ascii="Arial" w:hAnsi="Arial" w:cs="Arial"/>
                <w:b/>
                <w:bCs/>
                <w:color w:val="000000"/>
                <w:sz w:val="20"/>
                <w:szCs w:val="20"/>
                <w:lang w:eastAsia="pl-PL"/>
              </w:rPr>
              <w:t>Razem:</w:t>
            </w:r>
          </w:p>
        </w:tc>
        <w:tc>
          <w:tcPr>
            <w:tcW w:w="3742" w:type="dxa"/>
            <w:tcBorders>
              <w:top w:val="nil"/>
              <w:left w:val="nil"/>
              <w:bottom w:val="single" w:sz="4" w:space="0" w:color="auto"/>
              <w:right w:val="single" w:sz="4" w:space="0" w:color="auto"/>
            </w:tcBorders>
            <w:shd w:val="clear" w:color="000000" w:fill="FFFFFF"/>
            <w:noWrap/>
            <w:vAlign w:val="bottom"/>
            <w:hideMark/>
          </w:tcPr>
          <w:p w14:paraId="0720F989" w14:textId="77777777" w:rsidR="00FF5495" w:rsidRPr="00FF5495" w:rsidRDefault="00FF5495" w:rsidP="00FF5495">
            <w:pPr>
              <w:spacing w:after="0" w:line="240" w:lineRule="auto"/>
              <w:jc w:val="right"/>
              <w:rPr>
                <w:rFonts w:ascii="Arial" w:hAnsi="Arial" w:cs="Arial"/>
                <w:b/>
                <w:bCs/>
                <w:color w:val="000000"/>
                <w:sz w:val="20"/>
                <w:szCs w:val="20"/>
                <w:lang w:eastAsia="pl-PL"/>
              </w:rPr>
            </w:pPr>
            <w:r w:rsidRPr="00FF5495">
              <w:rPr>
                <w:rFonts w:ascii="Arial" w:hAnsi="Arial" w:cs="Arial"/>
                <w:b/>
                <w:bCs/>
                <w:color w:val="000000"/>
                <w:sz w:val="20"/>
                <w:szCs w:val="20"/>
                <w:lang w:eastAsia="pl-PL"/>
              </w:rPr>
              <w:t>205 327,24 zł</w:t>
            </w:r>
          </w:p>
        </w:tc>
      </w:tr>
      <w:tr w:rsidR="00FF5495" w:rsidRPr="00FF5495" w14:paraId="0E84797C" w14:textId="77777777" w:rsidTr="00FF5495">
        <w:trPr>
          <w:trHeight w:val="255"/>
        </w:trPr>
        <w:tc>
          <w:tcPr>
            <w:tcW w:w="9396" w:type="dxa"/>
            <w:gridSpan w:val="4"/>
            <w:tcBorders>
              <w:top w:val="single" w:sz="4" w:space="0" w:color="auto"/>
              <w:left w:val="single" w:sz="4" w:space="0" w:color="auto"/>
              <w:bottom w:val="single" w:sz="4" w:space="0" w:color="auto"/>
              <w:right w:val="single" w:sz="4" w:space="0" w:color="auto"/>
            </w:tcBorders>
            <w:shd w:val="clear" w:color="CCCCFF" w:fill="C0C0C0"/>
            <w:noWrap/>
            <w:vAlign w:val="bottom"/>
            <w:hideMark/>
          </w:tcPr>
          <w:p w14:paraId="1CD4105D" w14:textId="77777777" w:rsidR="00FF5495" w:rsidRPr="00FF5495" w:rsidRDefault="00FF5495" w:rsidP="00FF5495">
            <w:pPr>
              <w:spacing w:after="0" w:line="240" w:lineRule="auto"/>
              <w:jc w:val="center"/>
              <w:rPr>
                <w:rFonts w:ascii="Arial" w:hAnsi="Arial" w:cs="Arial"/>
                <w:b/>
                <w:bCs/>
                <w:color w:val="000000"/>
                <w:sz w:val="20"/>
                <w:szCs w:val="20"/>
                <w:lang w:eastAsia="pl-PL"/>
              </w:rPr>
            </w:pPr>
            <w:r w:rsidRPr="00FF5495">
              <w:rPr>
                <w:rFonts w:ascii="Arial" w:hAnsi="Arial" w:cs="Arial"/>
                <w:b/>
                <w:bCs/>
                <w:color w:val="000000"/>
                <w:sz w:val="20"/>
                <w:szCs w:val="20"/>
                <w:lang w:eastAsia="pl-PL"/>
              </w:rPr>
              <w:t>Szkoła Podstawowa w Babkach Oleckich</w:t>
            </w:r>
          </w:p>
        </w:tc>
      </w:tr>
      <w:tr w:rsidR="00FF5495" w:rsidRPr="00FF5495" w14:paraId="3CDC3106" w14:textId="77777777" w:rsidTr="00FF5495">
        <w:trPr>
          <w:trHeight w:val="255"/>
        </w:trPr>
        <w:tc>
          <w:tcPr>
            <w:tcW w:w="781" w:type="dxa"/>
            <w:tcBorders>
              <w:top w:val="nil"/>
              <w:left w:val="single" w:sz="4" w:space="0" w:color="auto"/>
              <w:bottom w:val="single" w:sz="4" w:space="0" w:color="auto"/>
              <w:right w:val="single" w:sz="4" w:space="0" w:color="auto"/>
            </w:tcBorders>
            <w:shd w:val="clear" w:color="FFFFCC" w:fill="FFFFFF"/>
            <w:noWrap/>
            <w:hideMark/>
          </w:tcPr>
          <w:p w14:paraId="0B353848" w14:textId="77777777" w:rsidR="00FF5495" w:rsidRPr="00FF5495" w:rsidRDefault="00FF5495" w:rsidP="00FF5495">
            <w:pPr>
              <w:spacing w:after="0" w:line="240" w:lineRule="auto"/>
              <w:jc w:val="center"/>
              <w:rPr>
                <w:rFonts w:ascii="Arial" w:hAnsi="Arial" w:cs="Arial"/>
                <w:color w:val="000000"/>
                <w:sz w:val="20"/>
                <w:szCs w:val="20"/>
                <w:lang w:eastAsia="pl-PL"/>
              </w:rPr>
            </w:pPr>
            <w:r w:rsidRPr="00FF5495">
              <w:rPr>
                <w:rFonts w:ascii="Arial" w:hAnsi="Arial" w:cs="Arial"/>
                <w:color w:val="000000"/>
                <w:sz w:val="20"/>
                <w:szCs w:val="20"/>
                <w:lang w:eastAsia="pl-PL"/>
              </w:rPr>
              <w:t>1.</w:t>
            </w:r>
          </w:p>
        </w:tc>
        <w:tc>
          <w:tcPr>
            <w:tcW w:w="4873" w:type="dxa"/>
            <w:gridSpan w:val="2"/>
            <w:tcBorders>
              <w:top w:val="single" w:sz="4" w:space="0" w:color="auto"/>
              <w:left w:val="nil"/>
              <w:bottom w:val="single" w:sz="4" w:space="0" w:color="auto"/>
              <w:right w:val="single" w:sz="4" w:space="0" w:color="auto"/>
            </w:tcBorders>
            <w:shd w:val="clear" w:color="FFFFCC" w:fill="FFFFFF"/>
            <w:noWrap/>
            <w:hideMark/>
          </w:tcPr>
          <w:p w14:paraId="13BCD868" w14:textId="77777777" w:rsidR="00FF5495" w:rsidRPr="00FF5495" w:rsidRDefault="00FF5495" w:rsidP="00FF5495">
            <w:pPr>
              <w:spacing w:after="0" w:line="240" w:lineRule="auto"/>
              <w:rPr>
                <w:rFonts w:ascii="Arial" w:hAnsi="Arial" w:cs="Arial"/>
                <w:color w:val="000000"/>
                <w:sz w:val="20"/>
                <w:szCs w:val="20"/>
                <w:lang w:eastAsia="pl-PL"/>
              </w:rPr>
            </w:pPr>
            <w:r w:rsidRPr="00FF5495">
              <w:rPr>
                <w:rFonts w:ascii="Arial" w:hAnsi="Arial" w:cs="Arial"/>
                <w:color w:val="000000"/>
                <w:sz w:val="20"/>
                <w:szCs w:val="20"/>
                <w:lang w:eastAsia="pl-PL"/>
              </w:rPr>
              <w:t xml:space="preserve">sprzęt stacjonarny  </w:t>
            </w:r>
          </w:p>
        </w:tc>
        <w:tc>
          <w:tcPr>
            <w:tcW w:w="3742" w:type="dxa"/>
            <w:tcBorders>
              <w:top w:val="nil"/>
              <w:left w:val="nil"/>
              <w:bottom w:val="single" w:sz="4" w:space="0" w:color="auto"/>
              <w:right w:val="single" w:sz="4" w:space="0" w:color="auto"/>
            </w:tcBorders>
            <w:shd w:val="clear" w:color="FFFFCC" w:fill="FFFFFF"/>
            <w:noWrap/>
            <w:vAlign w:val="bottom"/>
            <w:hideMark/>
          </w:tcPr>
          <w:p w14:paraId="4EC6D4BD" w14:textId="77777777" w:rsidR="00FF5495" w:rsidRPr="00FF5495" w:rsidRDefault="00FF5495" w:rsidP="00FF5495">
            <w:pPr>
              <w:spacing w:after="0" w:line="240" w:lineRule="auto"/>
              <w:jc w:val="right"/>
              <w:rPr>
                <w:rFonts w:ascii="Arial" w:hAnsi="Arial" w:cs="Arial"/>
                <w:color w:val="000000"/>
                <w:sz w:val="20"/>
                <w:szCs w:val="20"/>
                <w:lang w:eastAsia="pl-PL"/>
              </w:rPr>
            </w:pPr>
            <w:r w:rsidRPr="00FF5495">
              <w:rPr>
                <w:rFonts w:ascii="Arial" w:hAnsi="Arial" w:cs="Arial"/>
                <w:color w:val="000000"/>
                <w:sz w:val="20"/>
                <w:szCs w:val="20"/>
                <w:lang w:eastAsia="pl-PL"/>
              </w:rPr>
              <w:t>76 425,59 zł</w:t>
            </w:r>
          </w:p>
        </w:tc>
      </w:tr>
      <w:tr w:rsidR="00FF5495" w:rsidRPr="00FF5495" w14:paraId="66014AC7" w14:textId="77777777" w:rsidTr="00FF5495">
        <w:trPr>
          <w:trHeight w:val="255"/>
        </w:trPr>
        <w:tc>
          <w:tcPr>
            <w:tcW w:w="781" w:type="dxa"/>
            <w:tcBorders>
              <w:top w:val="nil"/>
              <w:left w:val="single" w:sz="4" w:space="0" w:color="auto"/>
              <w:bottom w:val="single" w:sz="4" w:space="0" w:color="auto"/>
              <w:right w:val="single" w:sz="4" w:space="0" w:color="auto"/>
            </w:tcBorders>
            <w:shd w:val="clear" w:color="FFFFCC" w:fill="FFFFFF"/>
            <w:noWrap/>
            <w:hideMark/>
          </w:tcPr>
          <w:p w14:paraId="66518F44" w14:textId="77777777" w:rsidR="00FF5495" w:rsidRPr="00FF5495" w:rsidRDefault="00FF5495" w:rsidP="00FF5495">
            <w:pPr>
              <w:spacing w:after="0" w:line="240" w:lineRule="auto"/>
              <w:jc w:val="center"/>
              <w:rPr>
                <w:rFonts w:ascii="Arial" w:hAnsi="Arial" w:cs="Arial"/>
                <w:color w:val="000000"/>
                <w:sz w:val="20"/>
                <w:szCs w:val="20"/>
                <w:lang w:eastAsia="pl-PL"/>
              </w:rPr>
            </w:pPr>
            <w:r w:rsidRPr="00FF5495">
              <w:rPr>
                <w:rFonts w:ascii="Arial" w:hAnsi="Arial" w:cs="Arial"/>
                <w:color w:val="000000"/>
                <w:sz w:val="20"/>
                <w:szCs w:val="20"/>
                <w:lang w:eastAsia="pl-PL"/>
              </w:rPr>
              <w:t>2.</w:t>
            </w:r>
          </w:p>
        </w:tc>
        <w:tc>
          <w:tcPr>
            <w:tcW w:w="4873" w:type="dxa"/>
            <w:gridSpan w:val="2"/>
            <w:tcBorders>
              <w:top w:val="single" w:sz="4" w:space="0" w:color="auto"/>
              <w:left w:val="nil"/>
              <w:bottom w:val="single" w:sz="4" w:space="0" w:color="auto"/>
              <w:right w:val="single" w:sz="4" w:space="0" w:color="auto"/>
            </w:tcBorders>
            <w:shd w:val="clear" w:color="000000" w:fill="FFFFFF"/>
            <w:noWrap/>
            <w:hideMark/>
          </w:tcPr>
          <w:p w14:paraId="61F2069B" w14:textId="77777777" w:rsidR="00FF5495" w:rsidRPr="00FF5495" w:rsidRDefault="00FF5495" w:rsidP="00FF5495">
            <w:pPr>
              <w:spacing w:after="0" w:line="240" w:lineRule="auto"/>
              <w:rPr>
                <w:rFonts w:ascii="Arial" w:hAnsi="Arial" w:cs="Arial"/>
                <w:color w:val="000000"/>
                <w:sz w:val="20"/>
                <w:szCs w:val="20"/>
                <w:lang w:eastAsia="pl-PL"/>
              </w:rPr>
            </w:pPr>
            <w:r w:rsidRPr="00FF5495">
              <w:rPr>
                <w:rFonts w:ascii="Arial" w:hAnsi="Arial" w:cs="Arial"/>
                <w:color w:val="000000"/>
                <w:sz w:val="20"/>
                <w:szCs w:val="20"/>
                <w:lang w:eastAsia="pl-PL"/>
              </w:rPr>
              <w:t>Kserokopiarki, urządzenia wielofunkcyjne</w:t>
            </w:r>
          </w:p>
        </w:tc>
        <w:tc>
          <w:tcPr>
            <w:tcW w:w="3742" w:type="dxa"/>
            <w:tcBorders>
              <w:top w:val="nil"/>
              <w:left w:val="nil"/>
              <w:bottom w:val="single" w:sz="4" w:space="0" w:color="auto"/>
              <w:right w:val="single" w:sz="4" w:space="0" w:color="auto"/>
            </w:tcBorders>
            <w:shd w:val="clear" w:color="FFFFCC" w:fill="FFFFFF"/>
            <w:noWrap/>
            <w:vAlign w:val="bottom"/>
            <w:hideMark/>
          </w:tcPr>
          <w:p w14:paraId="1CF45F86" w14:textId="77777777" w:rsidR="00FF5495" w:rsidRPr="00FF5495" w:rsidRDefault="00FF5495" w:rsidP="00FF5495">
            <w:pPr>
              <w:spacing w:after="0" w:line="240" w:lineRule="auto"/>
              <w:jc w:val="right"/>
              <w:rPr>
                <w:rFonts w:ascii="Arial" w:hAnsi="Arial" w:cs="Arial"/>
                <w:color w:val="000000"/>
                <w:sz w:val="20"/>
                <w:szCs w:val="20"/>
                <w:lang w:eastAsia="pl-PL"/>
              </w:rPr>
            </w:pPr>
            <w:r w:rsidRPr="00FF5495">
              <w:rPr>
                <w:rFonts w:ascii="Arial" w:hAnsi="Arial" w:cs="Arial"/>
                <w:color w:val="000000"/>
                <w:sz w:val="20"/>
                <w:szCs w:val="20"/>
                <w:lang w:eastAsia="pl-PL"/>
              </w:rPr>
              <w:t>6 525,00 zł</w:t>
            </w:r>
          </w:p>
        </w:tc>
      </w:tr>
      <w:tr w:rsidR="00FF5495" w:rsidRPr="00FF5495" w14:paraId="047B8D83" w14:textId="77777777" w:rsidTr="00FF5495">
        <w:trPr>
          <w:trHeight w:val="255"/>
        </w:trPr>
        <w:tc>
          <w:tcPr>
            <w:tcW w:w="781" w:type="dxa"/>
            <w:tcBorders>
              <w:top w:val="nil"/>
              <w:left w:val="single" w:sz="4" w:space="0" w:color="auto"/>
              <w:bottom w:val="single" w:sz="4" w:space="0" w:color="auto"/>
              <w:right w:val="single" w:sz="4" w:space="0" w:color="auto"/>
            </w:tcBorders>
            <w:shd w:val="clear" w:color="FFFFCC" w:fill="FFFFFF"/>
            <w:noWrap/>
            <w:hideMark/>
          </w:tcPr>
          <w:p w14:paraId="5A9EAFD9" w14:textId="77777777" w:rsidR="00FF5495" w:rsidRPr="00FF5495" w:rsidRDefault="00FF5495" w:rsidP="00FF5495">
            <w:pPr>
              <w:spacing w:after="0" w:line="240" w:lineRule="auto"/>
              <w:jc w:val="center"/>
              <w:rPr>
                <w:rFonts w:ascii="Arial" w:hAnsi="Arial" w:cs="Arial"/>
                <w:color w:val="000000"/>
                <w:sz w:val="20"/>
                <w:szCs w:val="20"/>
                <w:lang w:eastAsia="pl-PL"/>
              </w:rPr>
            </w:pPr>
            <w:r w:rsidRPr="00FF5495">
              <w:rPr>
                <w:rFonts w:ascii="Arial" w:hAnsi="Arial" w:cs="Arial"/>
                <w:color w:val="000000"/>
                <w:sz w:val="20"/>
                <w:szCs w:val="20"/>
                <w:lang w:eastAsia="pl-PL"/>
              </w:rPr>
              <w:t>3.</w:t>
            </w:r>
          </w:p>
        </w:tc>
        <w:tc>
          <w:tcPr>
            <w:tcW w:w="4873" w:type="dxa"/>
            <w:gridSpan w:val="2"/>
            <w:tcBorders>
              <w:top w:val="single" w:sz="4" w:space="0" w:color="auto"/>
              <w:left w:val="nil"/>
              <w:bottom w:val="single" w:sz="4" w:space="0" w:color="auto"/>
              <w:right w:val="single" w:sz="4" w:space="0" w:color="auto"/>
            </w:tcBorders>
            <w:shd w:val="clear" w:color="auto" w:fill="auto"/>
            <w:noWrap/>
            <w:hideMark/>
          </w:tcPr>
          <w:p w14:paraId="14CD05D4" w14:textId="77777777" w:rsidR="00FF5495" w:rsidRPr="00FF5495" w:rsidRDefault="00FF5495" w:rsidP="00FF5495">
            <w:pPr>
              <w:spacing w:after="0" w:line="240" w:lineRule="auto"/>
              <w:rPr>
                <w:rFonts w:ascii="Arial" w:hAnsi="Arial" w:cs="Arial"/>
                <w:color w:val="000000"/>
                <w:sz w:val="20"/>
                <w:szCs w:val="20"/>
                <w:lang w:eastAsia="pl-PL"/>
              </w:rPr>
            </w:pPr>
            <w:r w:rsidRPr="00FF5495">
              <w:rPr>
                <w:rFonts w:ascii="Arial" w:hAnsi="Arial" w:cs="Arial"/>
                <w:color w:val="000000"/>
                <w:sz w:val="20"/>
                <w:szCs w:val="20"/>
                <w:lang w:eastAsia="pl-PL"/>
              </w:rPr>
              <w:t>Sprzet przenośny</w:t>
            </w:r>
          </w:p>
        </w:tc>
        <w:tc>
          <w:tcPr>
            <w:tcW w:w="3742" w:type="dxa"/>
            <w:tcBorders>
              <w:top w:val="nil"/>
              <w:left w:val="nil"/>
              <w:bottom w:val="single" w:sz="4" w:space="0" w:color="auto"/>
              <w:right w:val="single" w:sz="4" w:space="0" w:color="auto"/>
            </w:tcBorders>
            <w:shd w:val="clear" w:color="auto" w:fill="auto"/>
            <w:noWrap/>
            <w:vAlign w:val="bottom"/>
            <w:hideMark/>
          </w:tcPr>
          <w:p w14:paraId="1865625F" w14:textId="77777777" w:rsidR="00FF5495" w:rsidRPr="00FF5495" w:rsidRDefault="00FF5495" w:rsidP="00FF5495">
            <w:pPr>
              <w:spacing w:after="0" w:line="240" w:lineRule="auto"/>
              <w:jc w:val="right"/>
              <w:rPr>
                <w:rFonts w:ascii="Arial" w:hAnsi="Arial" w:cs="Arial"/>
                <w:color w:val="000000"/>
                <w:sz w:val="20"/>
                <w:szCs w:val="20"/>
                <w:lang w:eastAsia="pl-PL"/>
              </w:rPr>
            </w:pPr>
            <w:r w:rsidRPr="00FF5495">
              <w:rPr>
                <w:rFonts w:ascii="Arial" w:hAnsi="Arial" w:cs="Arial"/>
                <w:color w:val="000000"/>
                <w:sz w:val="20"/>
                <w:szCs w:val="20"/>
                <w:lang w:eastAsia="pl-PL"/>
              </w:rPr>
              <w:t>14 417,30 zł</w:t>
            </w:r>
          </w:p>
        </w:tc>
      </w:tr>
      <w:tr w:rsidR="00FF5495" w:rsidRPr="00FF5495" w14:paraId="2B5C4B98" w14:textId="77777777" w:rsidTr="00FF5495">
        <w:trPr>
          <w:trHeight w:val="255"/>
        </w:trPr>
        <w:tc>
          <w:tcPr>
            <w:tcW w:w="781" w:type="dxa"/>
            <w:tcBorders>
              <w:top w:val="nil"/>
              <w:left w:val="single" w:sz="4" w:space="0" w:color="auto"/>
              <w:bottom w:val="single" w:sz="4" w:space="0" w:color="auto"/>
              <w:right w:val="single" w:sz="4" w:space="0" w:color="auto"/>
            </w:tcBorders>
            <w:shd w:val="clear" w:color="FFFFCC" w:fill="FFFFFF"/>
            <w:noWrap/>
            <w:hideMark/>
          </w:tcPr>
          <w:p w14:paraId="12F09A82" w14:textId="77777777" w:rsidR="00FF5495" w:rsidRPr="00FF5495" w:rsidRDefault="00FF5495" w:rsidP="00FF5495">
            <w:pPr>
              <w:spacing w:after="0" w:line="240" w:lineRule="auto"/>
              <w:jc w:val="center"/>
              <w:rPr>
                <w:rFonts w:ascii="Arial" w:hAnsi="Arial" w:cs="Arial"/>
                <w:color w:val="000000"/>
                <w:sz w:val="20"/>
                <w:szCs w:val="20"/>
                <w:lang w:eastAsia="pl-PL"/>
              </w:rPr>
            </w:pPr>
            <w:r w:rsidRPr="00FF5495">
              <w:rPr>
                <w:rFonts w:ascii="Arial" w:hAnsi="Arial" w:cs="Arial"/>
                <w:color w:val="000000"/>
                <w:sz w:val="20"/>
                <w:szCs w:val="20"/>
                <w:lang w:eastAsia="pl-PL"/>
              </w:rPr>
              <w:t> </w:t>
            </w:r>
          </w:p>
        </w:tc>
        <w:tc>
          <w:tcPr>
            <w:tcW w:w="4873" w:type="dxa"/>
            <w:gridSpan w:val="2"/>
            <w:tcBorders>
              <w:top w:val="single" w:sz="4" w:space="0" w:color="auto"/>
              <w:left w:val="nil"/>
              <w:bottom w:val="single" w:sz="4" w:space="0" w:color="auto"/>
              <w:right w:val="single" w:sz="4" w:space="0" w:color="auto"/>
            </w:tcBorders>
            <w:shd w:val="clear" w:color="FFFFCC" w:fill="FFFFFF"/>
            <w:noWrap/>
            <w:hideMark/>
          </w:tcPr>
          <w:p w14:paraId="33641E61" w14:textId="77777777" w:rsidR="00FF5495" w:rsidRPr="00FF5495" w:rsidRDefault="00FF5495" w:rsidP="00FF5495">
            <w:pPr>
              <w:spacing w:after="0" w:line="240" w:lineRule="auto"/>
              <w:rPr>
                <w:rFonts w:ascii="Arial" w:hAnsi="Arial" w:cs="Arial"/>
                <w:b/>
                <w:bCs/>
                <w:color w:val="000000"/>
                <w:sz w:val="20"/>
                <w:szCs w:val="20"/>
                <w:lang w:eastAsia="pl-PL"/>
              </w:rPr>
            </w:pPr>
            <w:r w:rsidRPr="00FF5495">
              <w:rPr>
                <w:rFonts w:ascii="Arial" w:hAnsi="Arial" w:cs="Arial"/>
                <w:b/>
                <w:bCs/>
                <w:color w:val="000000"/>
                <w:sz w:val="20"/>
                <w:szCs w:val="20"/>
                <w:lang w:eastAsia="pl-PL"/>
              </w:rPr>
              <w:t>Razem:</w:t>
            </w:r>
          </w:p>
        </w:tc>
        <w:tc>
          <w:tcPr>
            <w:tcW w:w="3742" w:type="dxa"/>
            <w:tcBorders>
              <w:top w:val="nil"/>
              <w:left w:val="nil"/>
              <w:bottom w:val="single" w:sz="4" w:space="0" w:color="auto"/>
              <w:right w:val="single" w:sz="4" w:space="0" w:color="auto"/>
            </w:tcBorders>
            <w:shd w:val="clear" w:color="FFFFCC" w:fill="FFFFFF"/>
            <w:noWrap/>
            <w:vAlign w:val="bottom"/>
            <w:hideMark/>
          </w:tcPr>
          <w:p w14:paraId="22EE4F13" w14:textId="77777777" w:rsidR="00FF5495" w:rsidRPr="00FF5495" w:rsidRDefault="00FF5495" w:rsidP="00FF5495">
            <w:pPr>
              <w:spacing w:after="0" w:line="240" w:lineRule="auto"/>
              <w:jc w:val="right"/>
              <w:rPr>
                <w:rFonts w:ascii="Arial" w:hAnsi="Arial" w:cs="Arial"/>
                <w:b/>
                <w:bCs/>
                <w:color w:val="000000"/>
                <w:sz w:val="20"/>
                <w:szCs w:val="20"/>
                <w:lang w:eastAsia="pl-PL"/>
              </w:rPr>
            </w:pPr>
            <w:r w:rsidRPr="00FF5495">
              <w:rPr>
                <w:rFonts w:ascii="Arial" w:hAnsi="Arial" w:cs="Arial"/>
                <w:b/>
                <w:bCs/>
                <w:color w:val="000000"/>
                <w:sz w:val="20"/>
                <w:szCs w:val="20"/>
                <w:lang w:eastAsia="pl-PL"/>
              </w:rPr>
              <w:t>97 367,89 zł</w:t>
            </w:r>
          </w:p>
        </w:tc>
      </w:tr>
      <w:tr w:rsidR="00FF5495" w:rsidRPr="00FF5495" w14:paraId="61415936" w14:textId="77777777" w:rsidTr="00FF5495">
        <w:trPr>
          <w:trHeight w:val="255"/>
        </w:trPr>
        <w:tc>
          <w:tcPr>
            <w:tcW w:w="9396" w:type="dxa"/>
            <w:gridSpan w:val="4"/>
            <w:tcBorders>
              <w:top w:val="single" w:sz="4" w:space="0" w:color="auto"/>
              <w:left w:val="single" w:sz="4" w:space="0" w:color="auto"/>
              <w:bottom w:val="single" w:sz="4" w:space="0" w:color="auto"/>
              <w:right w:val="single" w:sz="4" w:space="0" w:color="auto"/>
            </w:tcBorders>
            <w:shd w:val="clear" w:color="CCCCFF" w:fill="C0C0C0"/>
            <w:noWrap/>
            <w:vAlign w:val="bottom"/>
            <w:hideMark/>
          </w:tcPr>
          <w:p w14:paraId="0ECCC8D5" w14:textId="77777777" w:rsidR="00FF5495" w:rsidRPr="00FF5495" w:rsidRDefault="00FF5495" w:rsidP="00FF5495">
            <w:pPr>
              <w:spacing w:after="0" w:line="240" w:lineRule="auto"/>
              <w:jc w:val="center"/>
              <w:rPr>
                <w:rFonts w:ascii="Arial" w:hAnsi="Arial" w:cs="Arial"/>
                <w:b/>
                <w:bCs/>
                <w:color w:val="000000"/>
                <w:sz w:val="20"/>
                <w:szCs w:val="20"/>
                <w:lang w:eastAsia="pl-PL"/>
              </w:rPr>
            </w:pPr>
            <w:r w:rsidRPr="00FF5495">
              <w:rPr>
                <w:rFonts w:ascii="Arial" w:hAnsi="Arial" w:cs="Arial"/>
                <w:b/>
                <w:bCs/>
                <w:color w:val="000000"/>
                <w:sz w:val="20"/>
                <w:szCs w:val="20"/>
                <w:lang w:eastAsia="pl-PL"/>
              </w:rPr>
              <w:t>Szkoła Podstawowa w Judzikach</w:t>
            </w:r>
          </w:p>
        </w:tc>
      </w:tr>
      <w:tr w:rsidR="00FF5495" w:rsidRPr="00FF5495" w14:paraId="72EF61E4" w14:textId="77777777" w:rsidTr="00FF5495">
        <w:trPr>
          <w:trHeight w:val="255"/>
        </w:trPr>
        <w:tc>
          <w:tcPr>
            <w:tcW w:w="781" w:type="dxa"/>
            <w:tcBorders>
              <w:top w:val="nil"/>
              <w:left w:val="single" w:sz="4" w:space="0" w:color="auto"/>
              <w:bottom w:val="single" w:sz="4" w:space="0" w:color="auto"/>
              <w:right w:val="single" w:sz="4" w:space="0" w:color="auto"/>
            </w:tcBorders>
            <w:shd w:val="clear" w:color="FFFFCC" w:fill="FFFFFF"/>
            <w:noWrap/>
            <w:hideMark/>
          </w:tcPr>
          <w:p w14:paraId="2308518C" w14:textId="77777777" w:rsidR="00FF5495" w:rsidRPr="00FF5495" w:rsidRDefault="00FF5495" w:rsidP="00FF5495">
            <w:pPr>
              <w:spacing w:after="0" w:line="240" w:lineRule="auto"/>
              <w:jc w:val="center"/>
              <w:rPr>
                <w:rFonts w:ascii="Arial" w:hAnsi="Arial" w:cs="Arial"/>
                <w:color w:val="000000"/>
                <w:sz w:val="20"/>
                <w:szCs w:val="20"/>
                <w:lang w:eastAsia="pl-PL"/>
              </w:rPr>
            </w:pPr>
            <w:r w:rsidRPr="00FF5495">
              <w:rPr>
                <w:rFonts w:ascii="Arial" w:hAnsi="Arial" w:cs="Arial"/>
                <w:color w:val="000000"/>
                <w:sz w:val="20"/>
                <w:szCs w:val="20"/>
                <w:lang w:eastAsia="pl-PL"/>
              </w:rPr>
              <w:t>1.</w:t>
            </w:r>
          </w:p>
        </w:tc>
        <w:tc>
          <w:tcPr>
            <w:tcW w:w="4873" w:type="dxa"/>
            <w:gridSpan w:val="2"/>
            <w:tcBorders>
              <w:top w:val="single" w:sz="4" w:space="0" w:color="auto"/>
              <w:left w:val="nil"/>
              <w:bottom w:val="single" w:sz="4" w:space="0" w:color="auto"/>
              <w:right w:val="single" w:sz="4" w:space="0" w:color="auto"/>
            </w:tcBorders>
            <w:shd w:val="clear" w:color="000000" w:fill="FFFFFF"/>
            <w:noWrap/>
            <w:hideMark/>
          </w:tcPr>
          <w:p w14:paraId="112D350A" w14:textId="77777777" w:rsidR="00FF5495" w:rsidRPr="00FF5495" w:rsidRDefault="00FF5495" w:rsidP="00FF5495">
            <w:pPr>
              <w:spacing w:after="0" w:line="240" w:lineRule="auto"/>
              <w:rPr>
                <w:rFonts w:ascii="Arial" w:hAnsi="Arial" w:cs="Arial"/>
                <w:color w:val="000000"/>
                <w:sz w:val="20"/>
                <w:szCs w:val="20"/>
                <w:lang w:eastAsia="pl-PL"/>
              </w:rPr>
            </w:pPr>
            <w:r w:rsidRPr="00FF5495">
              <w:rPr>
                <w:rFonts w:ascii="Arial" w:hAnsi="Arial" w:cs="Arial"/>
                <w:color w:val="000000"/>
                <w:sz w:val="20"/>
                <w:szCs w:val="20"/>
                <w:lang w:eastAsia="pl-PL"/>
              </w:rPr>
              <w:t xml:space="preserve">sprzęt stacjonarny  </w:t>
            </w:r>
          </w:p>
        </w:tc>
        <w:tc>
          <w:tcPr>
            <w:tcW w:w="3742" w:type="dxa"/>
            <w:tcBorders>
              <w:top w:val="nil"/>
              <w:left w:val="nil"/>
              <w:bottom w:val="single" w:sz="4" w:space="0" w:color="auto"/>
              <w:right w:val="single" w:sz="4" w:space="0" w:color="auto"/>
            </w:tcBorders>
            <w:shd w:val="clear" w:color="000000" w:fill="FFFFFF"/>
            <w:noWrap/>
            <w:vAlign w:val="bottom"/>
            <w:hideMark/>
          </w:tcPr>
          <w:p w14:paraId="0E58778F" w14:textId="77777777" w:rsidR="00FF5495" w:rsidRPr="00FF5495" w:rsidRDefault="00FF5495" w:rsidP="00FF5495">
            <w:pPr>
              <w:spacing w:after="0" w:line="240" w:lineRule="auto"/>
              <w:jc w:val="right"/>
              <w:rPr>
                <w:rFonts w:ascii="Arial" w:hAnsi="Arial" w:cs="Arial"/>
                <w:color w:val="000000"/>
                <w:sz w:val="20"/>
                <w:szCs w:val="20"/>
                <w:lang w:eastAsia="pl-PL"/>
              </w:rPr>
            </w:pPr>
            <w:r w:rsidRPr="00FF5495">
              <w:rPr>
                <w:rFonts w:ascii="Arial" w:hAnsi="Arial" w:cs="Arial"/>
                <w:color w:val="000000"/>
                <w:sz w:val="20"/>
                <w:szCs w:val="20"/>
                <w:lang w:eastAsia="pl-PL"/>
              </w:rPr>
              <w:t>97 808,95 zł</w:t>
            </w:r>
          </w:p>
        </w:tc>
      </w:tr>
      <w:tr w:rsidR="00FF5495" w:rsidRPr="00FF5495" w14:paraId="12327284" w14:textId="77777777" w:rsidTr="00FF5495">
        <w:trPr>
          <w:trHeight w:val="255"/>
        </w:trPr>
        <w:tc>
          <w:tcPr>
            <w:tcW w:w="781" w:type="dxa"/>
            <w:tcBorders>
              <w:top w:val="nil"/>
              <w:left w:val="single" w:sz="4" w:space="0" w:color="auto"/>
              <w:bottom w:val="single" w:sz="4" w:space="0" w:color="auto"/>
              <w:right w:val="single" w:sz="4" w:space="0" w:color="auto"/>
            </w:tcBorders>
            <w:shd w:val="clear" w:color="FFFFCC" w:fill="FFFFFF"/>
            <w:noWrap/>
            <w:hideMark/>
          </w:tcPr>
          <w:p w14:paraId="648B69D4" w14:textId="77777777" w:rsidR="00FF5495" w:rsidRPr="00FF5495" w:rsidRDefault="00FF5495" w:rsidP="00FF5495">
            <w:pPr>
              <w:spacing w:after="0" w:line="240" w:lineRule="auto"/>
              <w:jc w:val="center"/>
              <w:rPr>
                <w:rFonts w:ascii="Arial" w:hAnsi="Arial" w:cs="Arial"/>
                <w:color w:val="000000"/>
                <w:sz w:val="20"/>
                <w:szCs w:val="20"/>
                <w:lang w:eastAsia="pl-PL"/>
              </w:rPr>
            </w:pPr>
            <w:r w:rsidRPr="00FF5495">
              <w:rPr>
                <w:rFonts w:ascii="Arial" w:hAnsi="Arial" w:cs="Arial"/>
                <w:color w:val="000000"/>
                <w:sz w:val="20"/>
                <w:szCs w:val="20"/>
                <w:lang w:eastAsia="pl-PL"/>
              </w:rPr>
              <w:t>2.</w:t>
            </w:r>
          </w:p>
        </w:tc>
        <w:tc>
          <w:tcPr>
            <w:tcW w:w="4873" w:type="dxa"/>
            <w:gridSpan w:val="2"/>
            <w:tcBorders>
              <w:top w:val="single" w:sz="4" w:space="0" w:color="auto"/>
              <w:left w:val="nil"/>
              <w:bottom w:val="single" w:sz="4" w:space="0" w:color="auto"/>
              <w:right w:val="single" w:sz="4" w:space="0" w:color="auto"/>
            </w:tcBorders>
            <w:shd w:val="clear" w:color="000000" w:fill="FFFFFF"/>
            <w:noWrap/>
            <w:hideMark/>
          </w:tcPr>
          <w:p w14:paraId="5367C98C" w14:textId="77777777" w:rsidR="00FF5495" w:rsidRPr="00FF5495" w:rsidRDefault="00FF5495" w:rsidP="00FF5495">
            <w:pPr>
              <w:spacing w:after="0" w:line="240" w:lineRule="auto"/>
              <w:rPr>
                <w:rFonts w:ascii="Arial" w:hAnsi="Arial" w:cs="Arial"/>
                <w:color w:val="000000"/>
                <w:sz w:val="20"/>
                <w:szCs w:val="20"/>
                <w:lang w:eastAsia="pl-PL"/>
              </w:rPr>
            </w:pPr>
            <w:r w:rsidRPr="00FF5495">
              <w:rPr>
                <w:rFonts w:ascii="Arial" w:hAnsi="Arial" w:cs="Arial"/>
                <w:color w:val="000000"/>
                <w:sz w:val="20"/>
                <w:szCs w:val="20"/>
                <w:lang w:eastAsia="pl-PL"/>
              </w:rPr>
              <w:t>Kserokopiarki, urządzenia wielofunkcyjne</w:t>
            </w:r>
          </w:p>
        </w:tc>
        <w:tc>
          <w:tcPr>
            <w:tcW w:w="3742" w:type="dxa"/>
            <w:tcBorders>
              <w:top w:val="nil"/>
              <w:left w:val="nil"/>
              <w:bottom w:val="single" w:sz="4" w:space="0" w:color="auto"/>
              <w:right w:val="single" w:sz="4" w:space="0" w:color="auto"/>
            </w:tcBorders>
            <w:shd w:val="clear" w:color="000000" w:fill="FFFFFF"/>
            <w:noWrap/>
            <w:vAlign w:val="bottom"/>
            <w:hideMark/>
          </w:tcPr>
          <w:p w14:paraId="4FABF067" w14:textId="77777777" w:rsidR="00FF5495" w:rsidRPr="00FF5495" w:rsidRDefault="00FF5495" w:rsidP="00FF5495">
            <w:pPr>
              <w:spacing w:after="0" w:line="240" w:lineRule="auto"/>
              <w:jc w:val="right"/>
              <w:rPr>
                <w:rFonts w:ascii="Arial" w:hAnsi="Arial" w:cs="Arial"/>
                <w:color w:val="000000"/>
                <w:sz w:val="20"/>
                <w:szCs w:val="20"/>
                <w:lang w:eastAsia="pl-PL"/>
              </w:rPr>
            </w:pPr>
            <w:r w:rsidRPr="00FF5495">
              <w:rPr>
                <w:rFonts w:ascii="Arial" w:hAnsi="Arial" w:cs="Arial"/>
                <w:color w:val="000000"/>
                <w:sz w:val="20"/>
                <w:szCs w:val="20"/>
                <w:lang w:eastAsia="pl-PL"/>
              </w:rPr>
              <w:t>23 502,99 zł</w:t>
            </w:r>
          </w:p>
        </w:tc>
      </w:tr>
      <w:tr w:rsidR="00FF5495" w:rsidRPr="00FF5495" w14:paraId="6F07245E" w14:textId="77777777" w:rsidTr="00FF5495">
        <w:trPr>
          <w:trHeight w:val="255"/>
        </w:trPr>
        <w:tc>
          <w:tcPr>
            <w:tcW w:w="781" w:type="dxa"/>
            <w:tcBorders>
              <w:top w:val="nil"/>
              <w:left w:val="single" w:sz="4" w:space="0" w:color="auto"/>
              <w:bottom w:val="single" w:sz="4" w:space="0" w:color="auto"/>
              <w:right w:val="single" w:sz="4" w:space="0" w:color="auto"/>
            </w:tcBorders>
            <w:shd w:val="clear" w:color="FFFFCC" w:fill="FFFFFF"/>
            <w:noWrap/>
            <w:hideMark/>
          </w:tcPr>
          <w:p w14:paraId="345FF64A" w14:textId="77777777" w:rsidR="00FF5495" w:rsidRPr="00FF5495" w:rsidRDefault="00FF5495" w:rsidP="00FF5495">
            <w:pPr>
              <w:spacing w:after="0" w:line="240" w:lineRule="auto"/>
              <w:jc w:val="center"/>
              <w:rPr>
                <w:rFonts w:ascii="Arial" w:hAnsi="Arial" w:cs="Arial"/>
                <w:color w:val="000000"/>
                <w:sz w:val="20"/>
                <w:szCs w:val="20"/>
                <w:lang w:eastAsia="pl-PL"/>
              </w:rPr>
            </w:pPr>
            <w:r w:rsidRPr="00FF5495">
              <w:rPr>
                <w:rFonts w:ascii="Arial" w:hAnsi="Arial" w:cs="Arial"/>
                <w:color w:val="000000"/>
                <w:sz w:val="20"/>
                <w:szCs w:val="20"/>
                <w:lang w:eastAsia="pl-PL"/>
              </w:rPr>
              <w:t>3.</w:t>
            </w:r>
          </w:p>
        </w:tc>
        <w:tc>
          <w:tcPr>
            <w:tcW w:w="4873" w:type="dxa"/>
            <w:gridSpan w:val="2"/>
            <w:tcBorders>
              <w:top w:val="single" w:sz="4" w:space="0" w:color="auto"/>
              <w:left w:val="nil"/>
              <w:bottom w:val="single" w:sz="4" w:space="0" w:color="auto"/>
              <w:right w:val="single" w:sz="4" w:space="0" w:color="auto"/>
            </w:tcBorders>
            <w:shd w:val="clear" w:color="auto" w:fill="auto"/>
            <w:noWrap/>
            <w:hideMark/>
          </w:tcPr>
          <w:p w14:paraId="60784188" w14:textId="77777777" w:rsidR="00FF5495" w:rsidRPr="00FF5495" w:rsidRDefault="00FF5495" w:rsidP="00FF5495">
            <w:pPr>
              <w:spacing w:after="0" w:line="240" w:lineRule="auto"/>
              <w:rPr>
                <w:rFonts w:ascii="Arial" w:hAnsi="Arial" w:cs="Arial"/>
                <w:color w:val="000000"/>
                <w:sz w:val="20"/>
                <w:szCs w:val="20"/>
                <w:lang w:eastAsia="pl-PL"/>
              </w:rPr>
            </w:pPr>
            <w:r w:rsidRPr="00FF5495">
              <w:rPr>
                <w:rFonts w:ascii="Arial" w:hAnsi="Arial" w:cs="Arial"/>
                <w:color w:val="000000"/>
                <w:sz w:val="20"/>
                <w:szCs w:val="20"/>
                <w:lang w:eastAsia="pl-PL"/>
              </w:rPr>
              <w:t>Sprzet przenośny</w:t>
            </w:r>
          </w:p>
        </w:tc>
        <w:tc>
          <w:tcPr>
            <w:tcW w:w="3742" w:type="dxa"/>
            <w:tcBorders>
              <w:top w:val="nil"/>
              <w:left w:val="nil"/>
              <w:bottom w:val="single" w:sz="4" w:space="0" w:color="auto"/>
              <w:right w:val="single" w:sz="4" w:space="0" w:color="auto"/>
            </w:tcBorders>
            <w:shd w:val="clear" w:color="auto" w:fill="auto"/>
            <w:noWrap/>
            <w:vAlign w:val="bottom"/>
            <w:hideMark/>
          </w:tcPr>
          <w:p w14:paraId="0076F7A5" w14:textId="77777777" w:rsidR="00FF5495" w:rsidRPr="00FF5495" w:rsidRDefault="00FF5495" w:rsidP="00FF5495">
            <w:pPr>
              <w:spacing w:after="0" w:line="240" w:lineRule="auto"/>
              <w:jc w:val="right"/>
              <w:rPr>
                <w:rFonts w:ascii="Arial" w:hAnsi="Arial" w:cs="Arial"/>
                <w:color w:val="000000"/>
                <w:sz w:val="20"/>
                <w:szCs w:val="20"/>
                <w:lang w:eastAsia="pl-PL"/>
              </w:rPr>
            </w:pPr>
            <w:r w:rsidRPr="00FF5495">
              <w:rPr>
                <w:rFonts w:ascii="Arial" w:hAnsi="Arial" w:cs="Arial"/>
                <w:color w:val="000000"/>
                <w:sz w:val="20"/>
                <w:szCs w:val="20"/>
                <w:lang w:eastAsia="pl-PL"/>
              </w:rPr>
              <w:t>81 235,99 zł</w:t>
            </w:r>
          </w:p>
        </w:tc>
      </w:tr>
      <w:tr w:rsidR="00FF5495" w:rsidRPr="00FF5495" w14:paraId="61BDADED" w14:textId="77777777" w:rsidTr="00FF5495">
        <w:trPr>
          <w:trHeight w:val="255"/>
        </w:trPr>
        <w:tc>
          <w:tcPr>
            <w:tcW w:w="781" w:type="dxa"/>
            <w:tcBorders>
              <w:top w:val="nil"/>
              <w:left w:val="single" w:sz="4" w:space="0" w:color="auto"/>
              <w:bottom w:val="single" w:sz="4" w:space="0" w:color="auto"/>
              <w:right w:val="single" w:sz="4" w:space="0" w:color="auto"/>
            </w:tcBorders>
            <w:shd w:val="clear" w:color="FFFFCC" w:fill="FFFFFF"/>
            <w:noWrap/>
            <w:hideMark/>
          </w:tcPr>
          <w:p w14:paraId="000B2988" w14:textId="77777777" w:rsidR="00FF5495" w:rsidRPr="00FF5495" w:rsidRDefault="00FF5495" w:rsidP="00FF5495">
            <w:pPr>
              <w:spacing w:after="0" w:line="240" w:lineRule="auto"/>
              <w:jc w:val="center"/>
              <w:rPr>
                <w:rFonts w:ascii="Arial" w:hAnsi="Arial" w:cs="Arial"/>
                <w:color w:val="000000"/>
                <w:sz w:val="20"/>
                <w:szCs w:val="20"/>
                <w:lang w:eastAsia="pl-PL"/>
              </w:rPr>
            </w:pPr>
            <w:r w:rsidRPr="00FF5495">
              <w:rPr>
                <w:rFonts w:ascii="Arial" w:hAnsi="Arial" w:cs="Arial"/>
                <w:color w:val="000000"/>
                <w:sz w:val="20"/>
                <w:szCs w:val="20"/>
                <w:lang w:eastAsia="pl-PL"/>
              </w:rPr>
              <w:t> </w:t>
            </w:r>
          </w:p>
        </w:tc>
        <w:tc>
          <w:tcPr>
            <w:tcW w:w="4873" w:type="dxa"/>
            <w:gridSpan w:val="2"/>
            <w:tcBorders>
              <w:top w:val="single" w:sz="4" w:space="0" w:color="auto"/>
              <w:left w:val="nil"/>
              <w:bottom w:val="single" w:sz="4" w:space="0" w:color="auto"/>
              <w:right w:val="single" w:sz="4" w:space="0" w:color="auto"/>
            </w:tcBorders>
            <w:shd w:val="clear" w:color="000000" w:fill="FFFFFF"/>
            <w:noWrap/>
            <w:hideMark/>
          </w:tcPr>
          <w:p w14:paraId="4744FD54" w14:textId="77777777" w:rsidR="00FF5495" w:rsidRPr="00FF5495" w:rsidRDefault="00FF5495" w:rsidP="00FF5495">
            <w:pPr>
              <w:spacing w:after="0" w:line="240" w:lineRule="auto"/>
              <w:rPr>
                <w:rFonts w:ascii="Arial" w:hAnsi="Arial" w:cs="Arial"/>
                <w:b/>
                <w:bCs/>
                <w:color w:val="000000"/>
                <w:sz w:val="20"/>
                <w:szCs w:val="20"/>
                <w:lang w:eastAsia="pl-PL"/>
              </w:rPr>
            </w:pPr>
            <w:r w:rsidRPr="00FF5495">
              <w:rPr>
                <w:rFonts w:ascii="Arial" w:hAnsi="Arial" w:cs="Arial"/>
                <w:b/>
                <w:bCs/>
                <w:color w:val="000000"/>
                <w:sz w:val="20"/>
                <w:szCs w:val="20"/>
                <w:lang w:eastAsia="pl-PL"/>
              </w:rPr>
              <w:t>Razem:</w:t>
            </w:r>
          </w:p>
        </w:tc>
        <w:tc>
          <w:tcPr>
            <w:tcW w:w="3742" w:type="dxa"/>
            <w:tcBorders>
              <w:top w:val="nil"/>
              <w:left w:val="nil"/>
              <w:bottom w:val="single" w:sz="4" w:space="0" w:color="auto"/>
              <w:right w:val="single" w:sz="4" w:space="0" w:color="auto"/>
            </w:tcBorders>
            <w:shd w:val="clear" w:color="000000" w:fill="FFFFFF"/>
            <w:noWrap/>
            <w:vAlign w:val="bottom"/>
            <w:hideMark/>
          </w:tcPr>
          <w:p w14:paraId="3CB75ED4" w14:textId="77777777" w:rsidR="00FF5495" w:rsidRPr="00FF5495" w:rsidRDefault="00FF5495" w:rsidP="00FF5495">
            <w:pPr>
              <w:spacing w:after="0" w:line="240" w:lineRule="auto"/>
              <w:jc w:val="right"/>
              <w:rPr>
                <w:rFonts w:ascii="Arial" w:hAnsi="Arial" w:cs="Arial"/>
                <w:b/>
                <w:bCs/>
                <w:color w:val="000000"/>
                <w:sz w:val="20"/>
                <w:szCs w:val="20"/>
                <w:lang w:eastAsia="pl-PL"/>
              </w:rPr>
            </w:pPr>
            <w:r w:rsidRPr="00FF5495">
              <w:rPr>
                <w:rFonts w:ascii="Arial" w:hAnsi="Arial" w:cs="Arial"/>
                <w:b/>
                <w:bCs/>
                <w:color w:val="000000"/>
                <w:sz w:val="20"/>
                <w:szCs w:val="20"/>
                <w:lang w:eastAsia="pl-PL"/>
              </w:rPr>
              <w:t>202 547,93 zł</w:t>
            </w:r>
          </w:p>
        </w:tc>
      </w:tr>
      <w:tr w:rsidR="00FF5495" w:rsidRPr="00FF5495" w14:paraId="04643949" w14:textId="77777777" w:rsidTr="00FF5495">
        <w:trPr>
          <w:trHeight w:val="255"/>
        </w:trPr>
        <w:tc>
          <w:tcPr>
            <w:tcW w:w="9396" w:type="dxa"/>
            <w:gridSpan w:val="4"/>
            <w:tcBorders>
              <w:top w:val="single" w:sz="4" w:space="0" w:color="auto"/>
              <w:left w:val="single" w:sz="4" w:space="0" w:color="auto"/>
              <w:bottom w:val="single" w:sz="4" w:space="0" w:color="auto"/>
              <w:right w:val="single" w:sz="4" w:space="0" w:color="auto"/>
            </w:tcBorders>
            <w:shd w:val="clear" w:color="CCCCFF" w:fill="C0C0C0"/>
            <w:noWrap/>
            <w:vAlign w:val="bottom"/>
            <w:hideMark/>
          </w:tcPr>
          <w:p w14:paraId="44C63ECE" w14:textId="77777777" w:rsidR="00FF5495" w:rsidRPr="00FF5495" w:rsidRDefault="00FF5495" w:rsidP="00FF5495">
            <w:pPr>
              <w:spacing w:after="0" w:line="240" w:lineRule="auto"/>
              <w:jc w:val="center"/>
              <w:rPr>
                <w:rFonts w:ascii="Arial" w:hAnsi="Arial" w:cs="Arial"/>
                <w:b/>
                <w:bCs/>
                <w:color w:val="000000"/>
                <w:sz w:val="20"/>
                <w:szCs w:val="20"/>
                <w:lang w:eastAsia="pl-PL"/>
              </w:rPr>
            </w:pPr>
            <w:r w:rsidRPr="00FF5495">
              <w:rPr>
                <w:rFonts w:ascii="Arial" w:hAnsi="Arial" w:cs="Arial"/>
                <w:b/>
                <w:bCs/>
                <w:color w:val="000000"/>
                <w:sz w:val="20"/>
                <w:szCs w:val="20"/>
                <w:lang w:eastAsia="pl-PL"/>
              </w:rPr>
              <w:t>Szkoła Podstawowa Nr 4 z Oddziałami Integracyjnymi w Olecku</w:t>
            </w:r>
          </w:p>
        </w:tc>
      </w:tr>
      <w:tr w:rsidR="00FF5495" w:rsidRPr="00FF5495" w14:paraId="1246825F" w14:textId="77777777" w:rsidTr="00FF5495">
        <w:trPr>
          <w:trHeight w:val="255"/>
        </w:trPr>
        <w:tc>
          <w:tcPr>
            <w:tcW w:w="781" w:type="dxa"/>
            <w:tcBorders>
              <w:top w:val="nil"/>
              <w:left w:val="single" w:sz="4" w:space="0" w:color="auto"/>
              <w:bottom w:val="single" w:sz="4" w:space="0" w:color="auto"/>
              <w:right w:val="single" w:sz="4" w:space="0" w:color="auto"/>
            </w:tcBorders>
            <w:shd w:val="clear" w:color="FFFFCC" w:fill="FFFFFF"/>
            <w:noWrap/>
            <w:hideMark/>
          </w:tcPr>
          <w:p w14:paraId="13F64DD5" w14:textId="77777777" w:rsidR="00FF5495" w:rsidRPr="00FF5495" w:rsidRDefault="00FF5495" w:rsidP="00FF5495">
            <w:pPr>
              <w:spacing w:after="0" w:line="240" w:lineRule="auto"/>
              <w:jc w:val="center"/>
              <w:rPr>
                <w:rFonts w:ascii="Arial" w:hAnsi="Arial" w:cs="Arial"/>
                <w:color w:val="000000"/>
                <w:sz w:val="20"/>
                <w:szCs w:val="20"/>
                <w:lang w:eastAsia="pl-PL"/>
              </w:rPr>
            </w:pPr>
            <w:r w:rsidRPr="00FF5495">
              <w:rPr>
                <w:rFonts w:ascii="Arial" w:hAnsi="Arial" w:cs="Arial"/>
                <w:color w:val="000000"/>
                <w:sz w:val="20"/>
                <w:szCs w:val="20"/>
                <w:lang w:eastAsia="pl-PL"/>
              </w:rPr>
              <w:t>1.</w:t>
            </w:r>
          </w:p>
        </w:tc>
        <w:tc>
          <w:tcPr>
            <w:tcW w:w="4873" w:type="dxa"/>
            <w:gridSpan w:val="2"/>
            <w:tcBorders>
              <w:top w:val="single" w:sz="4" w:space="0" w:color="auto"/>
              <w:left w:val="nil"/>
              <w:bottom w:val="single" w:sz="4" w:space="0" w:color="auto"/>
              <w:right w:val="single" w:sz="4" w:space="0" w:color="auto"/>
            </w:tcBorders>
            <w:shd w:val="clear" w:color="000000" w:fill="FFFFFF"/>
            <w:noWrap/>
            <w:hideMark/>
          </w:tcPr>
          <w:p w14:paraId="6B14B393" w14:textId="77777777" w:rsidR="00FF5495" w:rsidRPr="00FF5495" w:rsidRDefault="00FF5495" w:rsidP="00FF5495">
            <w:pPr>
              <w:spacing w:after="0" w:line="240" w:lineRule="auto"/>
              <w:rPr>
                <w:rFonts w:ascii="Arial" w:hAnsi="Arial" w:cs="Arial"/>
                <w:color w:val="000000"/>
                <w:sz w:val="20"/>
                <w:szCs w:val="20"/>
                <w:lang w:eastAsia="pl-PL"/>
              </w:rPr>
            </w:pPr>
            <w:r w:rsidRPr="00FF5495">
              <w:rPr>
                <w:rFonts w:ascii="Arial" w:hAnsi="Arial" w:cs="Arial"/>
                <w:color w:val="000000"/>
                <w:sz w:val="20"/>
                <w:szCs w:val="20"/>
                <w:lang w:eastAsia="pl-PL"/>
              </w:rPr>
              <w:t xml:space="preserve">sprzęt stacjonarny  </w:t>
            </w:r>
          </w:p>
        </w:tc>
        <w:tc>
          <w:tcPr>
            <w:tcW w:w="3742" w:type="dxa"/>
            <w:tcBorders>
              <w:top w:val="nil"/>
              <w:left w:val="nil"/>
              <w:bottom w:val="single" w:sz="4" w:space="0" w:color="auto"/>
              <w:right w:val="single" w:sz="4" w:space="0" w:color="auto"/>
            </w:tcBorders>
            <w:shd w:val="clear" w:color="000000" w:fill="FFFFFF"/>
            <w:noWrap/>
            <w:vAlign w:val="bottom"/>
            <w:hideMark/>
          </w:tcPr>
          <w:p w14:paraId="143A0E62" w14:textId="77777777" w:rsidR="00FF5495" w:rsidRPr="00FF5495" w:rsidRDefault="00FF5495" w:rsidP="00FF5495">
            <w:pPr>
              <w:spacing w:after="0" w:line="240" w:lineRule="auto"/>
              <w:jc w:val="right"/>
              <w:rPr>
                <w:rFonts w:ascii="Arial" w:hAnsi="Arial" w:cs="Arial"/>
                <w:color w:val="000000"/>
                <w:sz w:val="20"/>
                <w:szCs w:val="20"/>
                <w:lang w:eastAsia="pl-PL"/>
              </w:rPr>
            </w:pPr>
            <w:r w:rsidRPr="00FF5495">
              <w:rPr>
                <w:rFonts w:ascii="Arial" w:hAnsi="Arial" w:cs="Arial"/>
                <w:color w:val="000000"/>
                <w:sz w:val="20"/>
                <w:szCs w:val="20"/>
                <w:lang w:eastAsia="pl-PL"/>
              </w:rPr>
              <w:t>177 049,97 zł</w:t>
            </w:r>
          </w:p>
        </w:tc>
      </w:tr>
      <w:tr w:rsidR="00FF5495" w:rsidRPr="00FF5495" w14:paraId="28FC85C8" w14:textId="77777777" w:rsidTr="00FF5495">
        <w:trPr>
          <w:trHeight w:val="255"/>
        </w:trPr>
        <w:tc>
          <w:tcPr>
            <w:tcW w:w="781" w:type="dxa"/>
            <w:tcBorders>
              <w:top w:val="nil"/>
              <w:left w:val="single" w:sz="4" w:space="0" w:color="auto"/>
              <w:bottom w:val="single" w:sz="4" w:space="0" w:color="auto"/>
              <w:right w:val="single" w:sz="4" w:space="0" w:color="auto"/>
            </w:tcBorders>
            <w:shd w:val="clear" w:color="FFFFCC" w:fill="FFFFFF"/>
            <w:noWrap/>
            <w:hideMark/>
          </w:tcPr>
          <w:p w14:paraId="360435E7" w14:textId="77777777" w:rsidR="00FF5495" w:rsidRPr="00FF5495" w:rsidRDefault="00FF5495" w:rsidP="00FF5495">
            <w:pPr>
              <w:spacing w:after="0" w:line="240" w:lineRule="auto"/>
              <w:jc w:val="center"/>
              <w:rPr>
                <w:rFonts w:ascii="Arial" w:hAnsi="Arial" w:cs="Arial"/>
                <w:color w:val="000000"/>
                <w:sz w:val="20"/>
                <w:szCs w:val="20"/>
                <w:lang w:eastAsia="pl-PL"/>
              </w:rPr>
            </w:pPr>
            <w:r w:rsidRPr="00FF5495">
              <w:rPr>
                <w:rFonts w:ascii="Arial" w:hAnsi="Arial" w:cs="Arial"/>
                <w:color w:val="000000"/>
                <w:sz w:val="20"/>
                <w:szCs w:val="20"/>
                <w:lang w:eastAsia="pl-PL"/>
              </w:rPr>
              <w:t>2.</w:t>
            </w:r>
          </w:p>
        </w:tc>
        <w:tc>
          <w:tcPr>
            <w:tcW w:w="4873" w:type="dxa"/>
            <w:gridSpan w:val="2"/>
            <w:tcBorders>
              <w:top w:val="single" w:sz="4" w:space="0" w:color="auto"/>
              <w:left w:val="nil"/>
              <w:bottom w:val="single" w:sz="4" w:space="0" w:color="auto"/>
              <w:right w:val="single" w:sz="4" w:space="0" w:color="auto"/>
            </w:tcBorders>
            <w:shd w:val="clear" w:color="000000" w:fill="FFFFFF"/>
            <w:noWrap/>
            <w:hideMark/>
          </w:tcPr>
          <w:p w14:paraId="5A94AC05" w14:textId="77777777" w:rsidR="00FF5495" w:rsidRPr="00FF5495" w:rsidRDefault="00FF5495" w:rsidP="00FF5495">
            <w:pPr>
              <w:spacing w:after="0" w:line="240" w:lineRule="auto"/>
              <w:rPr>
                <w:rFonts w:ascii="Arial" w:hAnsi="Arial" w:cs="Arial"/>
                <w:color w:val="000000"/>
                <w:sz w:val="20"/>
                <w:szCs w:val="20"/>
                <w:lang w:eastAsia="pl-PL"/>
              </w:rPr>
            </w:pPr>
            <w:r w:rsidRPr="00FF5495">
              <w:rPr>
                <w:rFonts w:ascii="Arial" w:hAnsi="Arial" w:cs="Arial"/>
                <w:color w:val="000000"/>
                <w:sz w:val="20"/>
                <w:szCs w:val="20"/>
                <w:lang w:eastAsia="pl-PL"/>
              </w:rPr>
              <w:t>Kserokopiarki, urządzenia wielofunkcyjne</w:t>
            </w:r>
          </w:p>
        </w:tc>
        <w:tc>
          <w:tcPr>
            <w:tcW w:w="3742" w:type="dxa"/>
            <w:tcBorders>
              <w:top w:val="nil"/>
              <w:left w:val="nil"/>
              <w:bottom w:val="single" w:sz="4" w:space="0" w:color="auto"/>
              <w:right w:val="single" w:sz="4" w:space="0" w:color="auto"/>
            </w:tcBorders>
            <w:shd w:val="clear" w:color="000000" w:fill="FFFFFF"/>
            <w:noWrap/>
            <w:vAlign w:val="bottom"/>
            <w:hideMark/>
          </w:tcPr>
          <w:p w14:paraId="14981223" w14:textId="77777777" w:rsidR="00FF5495" w:rsidRPr="00FF5495" w:rsidRDefault="00FF5495" w:rsidP="00FF5495">
            <w:pPr>
              <w:spacing w:after="0" w:line="240" w:lineRule="auto"/>
              <w:jc w:val="right"/>
              <w:rPr>
                <w:rFonts w:ascii="Arial" w:hAnsi="Arial" w:cs="Arial"/>
                <w:color w:val="000000"/>
                <w:sz w:val="20"/>
                <w:szCs w:val="20"/>
                <w:lang w:eastAsia="pl-PL"/>
              </w:rPr>
            </w:pPr>
            <w:r w:rsidRPr="00FF5495">
              <w:rPr>
                <w:rFonts w:ascii="Arial" w:hAnsi="Arial" w:cs="Arial"/>
                <w:color w:val="000000"/>
                <w:sz w:val="20"/>
                <w:szCs w:val="20"/>
                <w:lang w:eastAsia="pl-PL"/>
              </w:rPr>
              <w:t>25 971,85 zł</w:t>
            </w:r>
          </w:p>
        </w:tc>
      </w:tr>
      <w:tr w:rsidR="00FF5495" w:rsidRPr="00FF5495" w14:paraId="337BF8CE" w14:textId="77777777" w:rsidTr="00FF5495">
        <w:trPr>
          <w:trHeight w:val="255"/>
        </w:trPr>
        <w:tc>
          <w:tcPr>
            <w:tcW w:w="781" w:type="dxa"/>
            <w:tcBorders>
              <w:top w:val="nil"/>
              <w:left w:val="single" w:sz="4" w:space="0" w:color="auto"/>
              <w:bottom w:val="single" w:sz="4" w:space="0" w:color="auto"/>
              <w:right w:val="single" w:sz="4" w:space="0" w:color="auto"/>
            </w:tcBorders>
            <w:shd w:val="clear" w:color="FFFFCC" w:fill="FFFFFF"/>
            <w:noWrap/>
            <w:hideMark/>
          </w:tcPr>
          <w:p w14:paraId="7AA524EA" w14:textId="77777777" w:rsidR="00FF5495" w:rsidRPr="00FF5495" w:rsidRDefault="00FF5495" w:rsidP="00FF5495">
            <w:pPr>
              <w:spacing w:after="0" w:line="240" w:lineRule="auto"/>
              <w:jc w:val="center"/>
              <w:rPr>
                <w:rFonts w:ascii="Arial" w:hAnsi="Arial" w:cs="Arial"/>
                <w:color w:val="000000"/>
                <w:sz w:val="20"/>
                <w:szCs w:val="20"/>
                <w:lang w:eastAsia="pl-PL"/>
              </w:rPr>
            </w:pPr>
            <w:r w:rsidRPr="00FF5495">
              <w:rPr>
                <w:rFonts w:ascii="Arial" w:hAnsi="Arial" w:cs="Arial"/>
                <w:color w:val="000000"/>
                <w:sz w:val="20"/>
                <w:szCs w:val="20"/>
                <w:lang w:eastAsia="pl-PL"/>
              </w:rPr>
              <w:t>3.</w:t>
            </w:r>
          </w:p>
        </w:tc>
        <w:tc>
          <w:tcPr>
            <w:tcW w:w="4873" w:type="dxa"/>
            <w:gridSpan w:val="2"/>
            <w:tcBorders>
              <w:top w:val="single" w:sz="4" w:space="0" w:color="auto"/>
              <w:left w:val="nil"/>
              <w:bottom w:val="single" w:sz="4" w:space="0" w:color="auto"/>
              <w:right w:val="single" w:sz="4" w:space="0" w:color="auto"/>
            </w:tcBorders>
            <w:shd w:val="clear" w:color="auto" w:fill="auto"/>
            <w:noWrap/>
            <w:hideMark/>
          </w:tcPr>
          <w:p w14:paraId="2C862E5A" w14:textId="77777777" w:rsidR="00FF5495" w:rsidRPr="00FF5495" w:rsidRDefault="00FF5495" w:rsidP="00FF5495">
            <w:pPr>
              <w:spacing w:after="0" w:line="240" w:lineRule="auto"/>
              <w:rPr>
                <w:rFonts w:ascii="Arial" w:hAnsi="Arial" w:cs="Arial"/>
                <w:color w:val="000000"/>
                <w:sz w:val="20"/>
                <w:szCs w:val="20"/>
                <w:lang w:eastAsia="pl-PL"/>
              </w:rPr>
            </w:pPr>
            <w:r w:rsidRPr="00FF5495">
              <w:rPr>
                <w:rFonts w:ascii="Arial" w:hAnsi="Arial" w:cs="Arial"/>
                <w:color w:val="000000"/>
                <w:sz w:val="20"/>
                <w:szCs w:val="20"/>
                <w:lang w:eastAsia="pl-PL"/>
              </w:rPr>
              <w:t>Sprzet przenośny</w:t>
            </w:r>
          </w:p>
        </w:tc>
        <w:tc>
          <w:tcPr>
            <w:tcW w:w="3742" w:type="dxa"/>
            <w:tcBorders>
              <w:top w:val="nil"/>
              <w:left w:val="nil"/>
              <w:bottom w:val="single" w:sz="4" w:space="0" w:color="auto"/>
              <w:right w:val="single" w:sz="4" w:space="0" w:color="auto"/>
            </w:tcBorders>
            <w:shd w:val="clear" w:color="auto" w:fill="auto"/>
            <w:noWrap/>
            <w:vAlign w:val="bottom"/>
            <w:hideMark/>
          </w:tcPr>
          <w:p w14:paraId="32AD0A96" w14:textId="77777777" w:rsidR="00FF5495" w:rsidRPr="00FF5495" w:rsidRDefault="00FF5495" w:rsidP="00FF5495">
            <w:pPr>
              <w:spacing w:after="0" w:line="240" w:lineRule="auto"/>
              <w:jc w:val="right"/>
              <w:rPr>
                <w:rFonts w:ascii="Arial" w:hAnsi="Arial" w:cs="Arial"/>
                <w:color w:val="000000"/>
                <w:sz w:val="20"/>
                <w:szCs w:val="20"/>
                <w:lang w:eastAsia="pl-PL"/>
              </w:rPr>
            </w:pPr>
            <w:r w:rsidRPr="00FF5495">
              <w:rPr>
                <w:rFonts w:ascii="Arial" w:hAnsi="Arial" w:cs="Arial"/>
                <w:color w:val="000000"/>
                <w:sz w:val="20"/>
                <w:szCs w:val="20"/>
                <w:lang w:eastAsia="pl-PL"/>
              </w:rPr>
              <w:t>219 519,84 zł</w:t>
            </w:r>
          </w:p>
        </w:tc>
      </w:tr>
      <w:tr w:rsidR="00FF5495" w:rsidRPr="00FF5495" w14:paraId="50806058" w14:textId="77777777" w:rsidTr="00FF5495">
        <w:trPr>
          <w:trHeight w:val="255"/>
        </w:trPr>
        <w:tc>
          <w:tcPr>
            <w:tcW w:w="781" w:type="dxa"/>
            <w:tcBorders>
              <w:top w:val="nil"/>
              <w:left w:val="single" w:sz="4" w:space="0" w:color="auto"/>
              <w:bottom w:val="single" w:sz="4" w:space="0" w:color="auto"/>
              <w:right w:val="single" w:sz="4" w:space="0" w:color="auto"/>
            </w:tcBorders>
            <w:shd w:val="clear" w:color="FFFFCC" w:fill="FFFFFF"/>
            <w:noWrap/>
            <w:hideMark/>
          </w:tcPr>
          <w:p w14:paraId="3604C849" w14:textId="77777777" w:rsidR="00FF5495" w:rsidRPr="00FF5495" w:rsidRDefault="00FF5495" w:rsidP="00FF5495">
            <w:pPr>
              <w:spacing w:after="0" w:line="240" w:lineRule="auto"/>
              <w:jc w:val="center"/>
              <w:rPr>
                <w:rFonts w:ascii="Arial" w:hAnsi="Arial" w:cs="Arial"/>
                <w:color w:val="000000"/>
                <w:sz w:val="20"/>
                <w:szCs w:val="20"/>
                <w:lang w:eastAsia="pl-PL"/>
              </w:rPr>
            </w:pPr>
            <w:r w:rsidRPr="00FF5495">
              <w:rPr>
                <w:rFonts w:ascii="Arial" w:hAnsi="Arial" w:cs="Arial"/>
                <w:color w:val="000000"/>
                <w:sz w:val="20"/>
                <w:szCs w:val="20"/>
                <w:lang w:eastAsia="pl-PL"/>
              </w:rPr>
              <w:t>4.</w:t>
            </w:r>
          </w:p>
        </w:tc>
        <w:tc>
          <w:tcPr>
            <w:tcW w:w="4873" w:type="dxa"/>
            <w:gridSpan w:val="2"/>
            <w:tcBorders>
              <w:top w:val="single" w:sz="4" w:space="0" w:color="auto"/>
              <w:left w:val="nil"/>
              <w:bottom w:val="single" w:sz="4" w:space="0" w:color="auto"/>
              <w:right w:val="single" w:sz="4" w:space="0" w:color="auto"/>
            </w:tcBorders>
            <w:shd w:val="clear" w:color="000000" w:fill="FFFFFF"/>
            <w:noWrap/>
            <w:hideMark/>
          </w:tcPr>
          <w:p w14:paraId="70845D00" w14:textId="77777777" w:rsidR="00FF5495" w:rsidRPr="00FF5495" w:rsidRDefault="00FF5495" w:rsidP="00FF5495">
            <w:pPr>
              <w:spacing w:after="0" w:line="240" w:lineRule="auto"/>
              <w:rPr>
                <w:rFonts w:ascii="Arial" w:hAnsi="Arial" w:cs="Arial"/>
                <w:color w:val="000000"/>
                <w:sz w:val="20"/>
                <w:szCs w:val="20"/>
                <w:lang w:eastAsia="pl-PL"/>
              </w:rPr>
            </w:pPr>
            <w:r w:rsidRPr="00FF5495">
              <w:rPr>
                <w:rFonts w:ascii="Arial" w:hAnsi="Arial" w:cs="Arial"/>
                <w:color w:val="000000"/>
                <w:sz w:val="20"/>
                <w:szCs w:val="20"/>
                <w:lang w:eastAsia="pl-PL"/>
              </w:rPr>
              <w:t>System monitoringu</w:t>
            </w:r>
          </w:p>
        </w:tc>
        <w:tc>
          <w:tcPr>
            <w:tcW w:w="3742" w:type="dxa"/>
            <w:tcBorders>
              <w:top w:val="nil"/>
              <w:left w:val="nil"/>
              <w:bottom w:val="single" w:sz="4" w:space="0" w:color="auto"/>
              <w:right w:val="single" w:sz="4" w:space="0" w:color="auto"/>
            </w:tcBorders>
            <w:shd w:val="clear" w:color="000000" w:fill="FFFFFF"/>
            <w:noWrap/>
            <w:vAlign w:val="bottom"/>
            <w:hideMark/>
          </w:tcPr>
          <w:p w14:paraId="20F0C9F4" w14:textId="77777777" w:rsidR="00FF5495" w:rsidRPr="00FF5495" w:rsidRDefault="00FF5495" w:rsidP="00FF5495">
            <w:pPr>
              <w:spacing w:after="0" w:line="240" w:lineRule="auto"/>
              <w:jc w:val="right"/>
              <w:rPr>
                <w:rFonts w:ascii="Arial" w:hAnsi="Arial" w:cs="Arial"/>
                <w:color w:val="000000"/>
                <w:sz w:val="20"/>
                <w:szCs w:val="20"/>
                <w:lang w:eastAsia="pl-PL"/>
              </w:rPr>
            </w:pPr>
            <w:r w:rsidRPr="00FF5495">
              <w:rPr>
                <w:rFonts w:ascii="Arial" w:hAnsi="Arial" w:cs="Arial"/>
                <w:color w:val="000000"/>
                <w:sz w:val="20"/>
                <w:szCs w:val="20"/>
                <w:lang w:eastAsia="pl-PL"/>
              </w:rPr>
              <w:t>20 800,16 zł</w:t>
            </w:r>
          </w:p>
        </w:tc>
      </w:tr>
      <w:tr w:rsidR="00FF5495" w:rsidRPr="00FF5495" w14:paraId="7FFFDEBA" w14:textId="77777777" w:rsidTr="00FF5495">
        <w:trPr>
          <w:trHeight w:val="255"/>
        </w:trPr>
        <w:tc>
          <w:tcPr>
            <w:tcW w:w="781" w:type="dxa"/>
            <w:tcBorders>
              <w:top w:val="nil"/>
              <w:left w:val="single" w:sz="4" w:space="0" w:color="auto"/>
              <w:bottom w:val="single" w:sz="4" w:space="0" w:color="auto"/>
              <w:right w:val="single" w:sz="4" w:space="0" w:color="auto"/>
            </w:tcBorders>
            <w:shd w:val="clear" w:color="FFFFCC" w:fill="FFFFFF"/>
            <w:noWrap/>
            <w:hideMark/>
          </w:tcPr>
          <w:p w14:paraId="67FCED7A" w14:textId="77777777" w:rsidR="00FF5495" w:rsidRPr="00FF5495" w:rsidRDefault="00FF5495" w:rsidP="00FF5495">
            <w:pPr>
              <w:spacing w:after="0" w:line="240" w:lineRule="auto"/>
              <w:jc w:val="center"/>
              <w:rPr>
                <w:rFonts w:ascii="Arial" w:hAnsi="Arial" w:cs="Arial"/>
                <w:color w:val="000000"/>
                <w:sz w:val="20"/>
                <w:szCs w:val="20"/>
                <w:lang w:eastAsia="pl-PL"/>
              </w:rPr>
            </w:pPr>
            <w:r w:rsidRPr="00FF5495">
              <w:rPr>
                <w:rFonts w:ascii="Arial" w:hAnsi="Arial" w:cs="Arial"/>
                <w:color w:val="000000"/>
                <w:sz w:val="20"/>
                <w:szCs w:val="20"/>
                <w:lang w:eastAsia="pl-PL"/>
              </w:rPr>
              <w:t> </w:t>
            </w:r>
          </w:p>
        </w:tc>
        <w:tc>
          <w:tcPr>
            <w:tcW w:w="4873" w:type="dxa"/>
            <w:gridSpan w:val="2"/>
            <w:tcBorders>
              <w:top w:val="single" w:sz="4" w:space="0" w:color="auto"/>
              <w:left w:val="nil"/>
              <w:bottom w:val="single" w:sz="4" w:space="0" w:color="auto"/>
              <w:right w:val="single" w:sz="4" w:space="0" w:color="auto"/>
            </w:tcBorders>
            <w:shd w:val="clear" w:color="000000" w:fill="FFFFFF"/>
            <w:noWrap/>
            <w:hideMark/>
          </w:tcPr>
          <w:p w14:paraId="6D2F5588" w14:textId="77777777" w:rsidR="00FF5495" w:rsidRPr="00FF5495" w:rsidRDefault="00FF5495" w:rsidP="00FF5495">
            <w:pPr>
              <w:spacing w:after="0" w:line="240" w:lineRule="auto"/>
              <w:rPr>
                <w:rFonts w:ascii="Arial" w:hAnsi="Arial" w:cs="Arial"/>
                <w:b/>
                <w:bCs/>
                <w:color w:val="000000"/>
                <w:sz w:val="20"/>
                <w:szCs w:val="20"/>
                <w:lang w:eastAsia="pl-PL"/>
              </w:rPr>
            </w:pPr>
            <w:r w:rsidRPr="00FF5495">
              <w:rPr>
                <w:rFonts w:ascii="Arial" w:hAnsi="Arial" w:cs="Arial"/>
                <w:b/>
                <w:bCs/>
                <w:color w:val="000000"/>
                <w:sz w:val="20"/>
                <w:szCs w:val="20"/>
                <w:lang w:eastAsia="pl-PL"/>
              </w:rPr>
              <w:t>Razem:</w:t>
            </w:r>
          </w:p>
        </w:tc>
        <w:tc>
          <w:tcPr>
            <w:tcW w:w="3742" w:type="dxa"/>
            <w:tcBorders>
              <w:top w:val="nil"/>
              <w:left w:val="nil"/>
              <w:bottom w:val="single" w:sz="4" w:space="0" w:color="auto"/>
              <w:right w:val="single" w:sz="4" w:space="0" w:color="auto"/>
            </w:tcBorders>
            <w:shd w:val="clear" w:color="000000" w:fill="FFFFFF"/>
            <w:noWrap/>
            <w:vAlign w:val="bottom"/>
            <w:hideMark/>
          </w:tcPr>
          <w:p w14:paraId="4BF1380B" w14:textId="77777777" w:rsidR="00FF5495" w:rsidRPr="00FF5495" w:rsidRDefault="00FF5495" w:rsidP="00FF5495">
            <w:pPr>
              <w:spacing w:after="0" w:line="240" w:lineRule="auto"/>
              <w:jc w:val="right"/>
              <w:rPr>
                <w:rFonts w:ascii="Arial" w:hAnsi="Arial" w:cs="Arial"/>
                <w:b/>
                <w:bCs/>
                <w:color w:val="000000"/>
                <w:sz w:val="20"/>
                <w:szCs w:val="20"/>
                <w:lang w:eastAsia="pl-PL"/>
              </w:rPr>
            </w:pPr>
            <w:r w:rsidRPr="00FF5495">
              <w:rPr>
                <w:rFonts w:ascii="Arial" w:hAnsi="Arial" w:cs="Arial"/>
                <w:b/>
                <w:bCs/>
                <w:color w:val="000000"/>
                <w:sz w:val="20"/>
                <w:szCs w:val="20"/>
                <w:lang w:eastAsia="pl-PL"/>
              </w:rPr>
              <w:t>443 341,82 zł</w:t>
            </w:r>
          </w:p>
        </w:tc>
      </w:tr>
      <w:tr w:rsidR="00FF5495" w:rsidRPr="00FF5495" w14:paraId="10060FFE" w14:textId="77777777" w:rsidTr="00FF5495">
        <w:trPr>
          <w:trHeight w:val="255"/>
        </w:trPr>
        <w:tc>
          <w:tcPr>
            <w:tcW w:w="9396" w:type="dxa"/>
            <w:gridSpan w:val="4"/>
            <w:tcBorders>
              <w:top w:val="single" w:sz="4" w:space="0" w:color="auto"/>
              <w:left w:val="single" w:sz="4" w:space="0" w:color="auto"/>
              <w:bottom w:val="single" w:sz="4" w:space="0" w:color="auto"/>
              <w:right w:val="single" w:sz="4" w:space="0" w:color="auto"/>
            </w:tcBorders>
            <w:shd w:val="clear" w:color="CCCCFF" w:fill="C0C0C0"/>
            <w:noWrap/>
            <w:vAlign w:val="bottom"/>
            <w:hideMark/>
          </w:tcPr>
          <w:p w14:paraId="16107285" w14:textId="77777777" w:rsidR="00FF5495" w:rsidRPr="00FF5495" w:rsidRDefault="00FF5495" w:rsidP="00FF5495">
            <w:pPr>
              <w:spacing w:after="0" w:line="240" w:lineRule="auto"/>
              <w:jc w:val="center"/>
              <w:rPr>
                <w:rFonts w:ascii="Arial" w:hAnsi="Arial" w:cs="Arial"/>
                <w:b/>
                <w:bCs/>
                <w:color w:val="000000"/>
                <w:sz w:val="20"/>
                <w:szCs w:val="20"/>
                <w:lang w:eastAsia="pl-PL"/>
              </w:rPr>
            </w:pPr>
            <w:r w:rsidRPr="00FF5495">
              <w:rPr>
                <w:rFonts w:ascii="Arial" w:hAnsi="Arial" w:cs="Arial"/>
                <w:b/>
                <w:bCs/>
                <w:color w:val="000000"/>
                <w:sz w:val="20"/>
                <w:szCs w:val="20"/>
                <w:lang w:eastAsia="pl-PL"/>
              </w:rPr>
              <w:t>Miejski Ośrodek Sportu i Rekreacji</w:t>
            </w:r>
          </w:p>
        </w:tc>
      </w:tr>
      <w:tr w:rsidR="00FF5495" w:rsidRPr="00FF5495" w14:paraId="7E11B917" w14:textId="77777777" w:rsidTr="00FF5495">
        <w:trPr>
          <w:trHeight w:val="255"/>
        </w:trPr>
        <w:tc>
          <w:tcPr>
            <w:tcW w:w="781" w:type="dxa"/>
            <w:tcBorders>
              <w:top w:val="nil"/>
              <w:left w:val="single" w:sz="4" w:space="0" w:color="auto"/>
              <w:bottom w:val="single" w:sz="4" w:space="0" w:color="auto"/>
              <w:right w:val="single" w:sz="4" w:space="0" w:color="auto"/>
            </w:tcBorders>
            <w:shd w:val="clear" w:color="FFFFCC" w:fill="FFFFFF"/>
            <w:noWrap/>
            <w:hideMark/>
          </w:tcPr>
          <w:p w14:paraId="53A0352D" w14:textId="77777777" w:rsidR="00FF5495" w:rsidRPr="00FF5495" w:rsidRDefault="00FF5495" w:rsidP="00FF5495">
            <w:pPr>
              <w:spacing w:after="0" w:line="240" w:lineRule="auto"/>
              <w:jc w:val="center"/>
              <w:rPr>
                <w:rFonts w:ascii="Arial" w:hAnsi="Arial" w:cs="Arial"/>
                <w:color w:val="000000"/>
                <w:sz w:val="20"/>
                <w:szCs w:val="20"/>
                <w:lang w:eastAsia="pl-PL"/>
              </w:rPr>
            </w:pPr>
            <w:r w:rsidRPr="00FF5495">
              <w:rPr>
                <w:rFonts w:ascii="Arial" w:hAnsi="Arial" w:cs="Arial"/>
                <w:color w:val="000000"/>
                <w:sz w:val="20"/>
                <w:szCs w:val="20"/>
                <w:lang w:eastAsia="pl-PL"/>
              </w:rPr>
              <w:t>1.</w:t>
            </w:r>
          </w:p>
        </w:tc>
        <w:tc>
          <w:tcPr>
            <w:tcW w:w="4873" w:type="dxa"/>
            <w:gridSpan w:val="2"/>
            <w:tcBorders>
              <w:top w:val="single" w:sz="4" w:space="0" w:color="auto"/>
              <w:left w:val="nil"/>
              <w:bottom w:val="single" w:sz="4" w:space="0" w:color="auto"/>
              <w:right w:val="single" w:sz="4" w:space="0" w:color="auto"/>
            </w:tcBorders>
            <w:shd w:val="clear" w:color="000000" w:fill="FFFFFF"/>
            <w:noWrap/>
            <w:hideMark/>
          </w:tcPr>
          <w:p w14:paraId="4424D823" w14:textId="77777777" w:rsidR="00FF5495" w:rsidRPr="00FF5495" w:rsidRDefault="00FF5495" w:rsidP="00FF5495">
            <w:pPr>
              <w:spacing w:after="0" w:line="240" w:lineRule="auto"/>
              <w:rPr>
                <w:rFonts w:ascii="Arial" w:hAnsi="Arial" w:cs="Arial"/>
                <w:color w:val="000000"/>
                <w:sz w:val="20"/>
                <w:szCs w:val="20"/>
                <w:lang w:eastAsia="pl-PL"/>
              </w:rPr>
            </w:pPr>
            <w:r w:rsidRPr="00FF5495">
              <w:rPr>
                <w:rFonts w:ascii="Arial" w:hAnsi="Arial" w:cs="Arial"/>
                <w:color w:val="000000"/>
                <w:sz w:val="20"/>
                <w:szCs w:val="20"/>
                <w:lang w:eastAsia="pl-PL"/>
              </w:rPr>
              <w:t xml:space="preserve">sprzęt stacjonarny  </w:t>
            </w:r>
          </w:p>
        </w:tc>
        <w:tc>
          <w:tcPr>
            <w:tcW w:w="3742" w:type="dxa"/>
            <w:tcBorders>
              <w:top w:val="nil"/>
              <w:left w:val="nil"/>
              <w:bottom w:val="single" w:sz="4" w:space="0" w:color="auto"/>
              <w:right w:val="single" w:sz="4" w:space="0" w:color="auto"/>
            </w:tcBorders>
            <w:shd w:val="clear" w:color="000000" w:fill="FFFFFF"/>
            <w:noWrap/>
            <w:vAlign w:val="bottom"/>
            <w:hideMark/>
          </w:tcPr>
          <w:p w14:paraId="548499EB" w14:textId="77777777" w:rsidR="00FF5495" w:rsidRPr="00FF5495" w:rsidRDefault="00FF5495" w:rsidP="00FF5495">
            <w:pPr>
              <w:spacing w:after="0" w:line="240" w:lineRule="auto"/>
              <w:jc w:val="right"/>
              <w:rPr>
                <w:rFonts w:ascii="Arial" w:hAnsi="Arial" w:cs="Arial"/>
                <w:color w:val="000000"/>
                <w:sz w:val="20"/>
                <w:szCs w:val="20"/>
                <w:lang w:eastAsia="pl-PL"/>
              </w:rPr>
            </w:pPr>
            <w:r w:rsidRPr="00FF5495">
              <w:rPr>
                <w:rFonts w:ascii="Arial" w:hAnsi="Arial" w:cs="Arial"/>
                <w:color w:val="000000"/>
                <w:sz w:val="20"/>
                <w:szCs w:val="20"/>
                <w:lang w:eastAsia="pl-PL"/>
              </w:rPr>
              <w:t>122 453,92 zł</w:t>
            </w:r>
          </w:p>
        </w:tc>
      </w:tr>
      <w:tr w:rsidR="00FF5495" w:rsidRPr="00FF5495" w14:paraId="7B3D8FB3" w14:textId="77777777" w:rsidTr="00FF5495">
        <w:trPr>
          <w:trHeight w:val="255"/>
        </w:trPr>
        <w:tc>
          <w:tcPr>
            <w:tcW w:w="781" w:type="dxa"/>
            <w:tcBorders>
              <w:top w:val="nil"/>
              <w:left w:val="single" w:sz="4" w:space="0" w:color="auto"/>
              <w:bottom w:val="single" w:sz="4" w:space="0" w:color="auto"/>
              <w:right w:val="single" w:sz="4" w:space="0" w:color="auto"/>
            </w:tcBorders>
            <w:shd w:val="clear" w:color="FFFFCC" w:fill="FFFFFF"/>
            <w:noWrap/>
            <w:hideMark/>
          </w:tcPr>
          <w:p w14:paraId="08F696B4" w14:textId="77777777" w:rsidR="00FF5495" w:rsidRPr="00FF5495" w:rsidRDefault="00FF5495" w:rsidP="00FF5495">
            <w:pPr>
              <w:spacing w:after="0" w:line="240" w:lineRule="auto"/>
              <w:jc w:val="center"/>
              <w:rPr>
                <w:rFonts w:ascii="Arial" w:hAnsi="Arial" w:cs="Arial"/>
                <w:color w:val="000000"/>
                <w:sz w:val="20"/>
                <w:szCs w:val="20"/>
                <w:lang w:eastAsia="pl-PL"/>
              </w:rPr>
            </w:pPr>
            <w:r w:rsidRPr="00FF5495">
              <w:rPr>
                <w:rFonts w:ascii="Arial" w:hAnsi="Arial" w:cs="Arial"/>
                <w:color w:val="000000"/>
                <w:sz w:val="20"/>
                <w:szCs w:val="20"/>
                <w:lang w:eastAsia="pl-PL"/>
              </w:rPr>
              <w:t>2.</w:t>
            </w:r>
          </w:p>
        </w:tc>
        <w:tc>
          <w:tcPr>
            <w:tcW w:w="4873" w:type="dxa"/>
            <w:gridSpan w:val="2"/>
            <w:tcBorders>
              <w:top w:val="single" w:sz="4" w:space="0" w:color="auto"/>
              <w:left w:val="nil"/>
              <w:bottom w:val="single" w:sz="4" w:space="0" w:color="auto"/>
              <w:right w:val="single" w:sz="4" w:space="0" w:color="auto"/>
            </w:tcBorders>
            <w:shd w:val="clear" w:color="000000" w:fill="FFFFFF"/>
            <w:noWrap/>
            <w:hideMark/>
          </w:tcPr>
          <w:p w14:paraId="770027DE" w14:textId="77777777" w:rsidR="00FF5495" w:rsidRPr="00FF5495" w:rsidRDefault="00FF5495" w:rsidP="00FF5495">
            <w:pPr>
              <w:spacing w:after="0" w:line="240" w:lineRule="auto"/>
              <w:rPr>
                <w:rFonts w:ascii="Arial" w:hAnsi="Arial" w:cs="Arial"/>
                <w:color w:val="000000"/>
                <w:sz w:val="20"/>
                <w:szCs w:val="20"/>
                <w:lang w:eastAsia="pl-PL"/>
              </w:rPr>
            </w:pPr>
            <w:r w:rsidRPr="00FF5495">
              <w:rPr>
                <w:rFonts w:ascii="Arial" w:hAnsi="Arial" w:cs="Arial"/>
                <w:color w:val="000000"/>
                <w:sz w:val="20"/>
                <w:szCs w:val="20"/>
                <w:lang w:eastAsia="pl-PL"/>
              </w:rPr>
              <w:t>Kserokopiarki, urządzenia wielofunkcyjne</w:t>
            </w:r>
          </w:p>
        </w:tc>
        <w:tc>
          <w:tcPr>
            <w:tcW w:w="3742" w:type="dxa"/>
            <w:tcBorders>
              <w:top w:val="nil"/>
              <w:left w:val="nil"/>
              <w:bottom w:val="single" w:sz="4" w:space="0" w:color="auto"/>
              <w:right w:val="single" w:sz="4" w:space="0" w:color="auto"/>
            </w:tcBorders>
            <w:shd w:val="clear" w:color="000000" w:fill="FFFFFF"/>
            <w:noWrap/>
            <w:vAlign w:val="bottom"/>
            <w:hideMark/>
          </w:tcPr>
          <w:p w14:paraId="5C065D7E" w14:textId="77777777" w:rsidR="00FF5495" w:rsidRPr="00FF5495" w:rsidRDefault="00FF5495" w:rsidP="00FF5495">
            <w:pPr>
              <w:spacing w:after="0" w:line="240" w:lineRule="auto"/>
              <w:jc w:val="right"/>
              <w:rPr>
                <w:rFonts w:ascii="Arial" w:hAnsi="Arial" w:cs="Arial"/>
                <w:color w:val="000000"/>
                <w:sz w:val="20"/>
                <w:szCs w:val="20"/>
                <w:lang w:eastAsia="pl-PL"/>
              </w:rPr>
            </w:pPr>
            <w:r w:rsidRPr="00FF5495">
              <w:rPr>
                <w:rFonts w:ascii="Arial" w:hAnsi="Arial" w:cs="Arial"/>
                <w:color w:val="000000"/>
                <w:sz w:val="20"/>
                <w:szCs w:val="20"/>
                <w:lang w:eastAsia="pl-PL"/>
              </w:rPr>
              <w:t>23 948,00 zł</w:t>
            </w:r>
          </w:p>
        </w:tc>
      </w:tr>
      <w:tr w:rsidR="00FF5495" w:rsidRPr="00FF5495" w14:paraId="49921444" w14:textId="77777777" w:rsidTr="00FF5495">
        <w:trPr>
          <w:trHeight w:val="255"/>
        </w:trPr>
        <w:tc>
          <w:tcPr>
            <w:tcW w:w="781" w:type="dxa"/>
            <w:tcBorders>
              <w:top w:val="nil"/>
              <w:left w:val="single" w:sz="4" w:space="0" w:color="auto"/>
              <w:bottom w:val="single" w:sz="4" w:space="0" w:color="auto"/>
              <w:right w:val="single" w:sz="4" w:space="0" w:color="auto"/>
            </w:tcBorders>
            <w:shd w:val="clear" w:color="FFFFCC" w:fill="FFFFFF"/>
            <w:noWrap/>
            <w:hideMark/>
          </w:tcPr>
          <w:p w14:paraId="03BEB992" w14:textId="77777777" w:rsidR="00FF5495" w:rsidRPr="00FF5495" w:rsidRDefault="00FF5495" w:rsidP="00FF5495">
            <w:pPr>
              <w:spacing w:after="0" w:line="240" w:lineRule="auto"/>
              <w:jc w:val="center"/>
              <w:rPr>
                <w:rFonts w:ascii="Arial" w:hAnsi="Arial" w:cs="Arial"/>
                <w:color w:val="000000"/>
                <w:sz w:val="20"/>
                <w:szCs w:val="20"/>
                <w:lang w:eastAsia="pl-PL"/>
              </w:rPr>
            </w:pPr>
            <w:r w:rsidRPr="00FF5495">
              <w:rPr>
                <w:rFonts w:ascii="Arial" w:hAnsi="Arial" w:cs="Arial"/>
                <w:color w:val="000000"/>
                <w:sz w:val="20"/>
                <w:szCs w:val="20"/>
                <w:lang w:eastAsia="pl-PL"/>
              </w:rPr>
              <w:t>3.</w:t>
            </w:r>
          </w:p>
        </w:tc>
        <w:tc>
          <w:tcPr>
            <w:tcW w:w="4873" w:type="dxa"/>
            <w:gridSpan w:val="2"/>
            <w:tcBorders>
              <w:top w:val="single" w:sz="4" w:space="0" w:color="auto"/>
              <w:left w:val="nil"/>
              <w:bottom w:val="single" w:sz="4" w:space="0" w:color="auto"/>
              <w:right w:val="single" w:sz="4" w:space="0" w:color="auto"/>
            </w:tcBorders>
            <w:shd w:val="clear" w:color="000000" w:fill="FFFFFF"/>
            <w:noWrap/>
            <w:hideMark/>
          </w:tcPr>
          <w:p w14:paraId="46E1CD1C" w14:textId="77777777" w:rsidR="00FF5495" w:rsidRPr="00FF5495" w:rsidRDefault="00FF5495" w:rsidP="00FF5495">
            <w:pPr>
              <w:spacing w:after="0" w:line="240" w:lineRule="auto"/>
              <w:rPr>
                <w:rFonts w:ascii="Arial" w:hAnsi="Arial" w:cs="Arial"/>
                <w:color w:val="000000"/>
                <w:sz w:val="20"/>
                <w:szCs w:val="20"/>
                <w:lang w:eastAsia="pl-PL"/>
              </w:rPr>
            </w:pPr>
            <w:r w:rsidRPr="00FF5495">
              <w:rPr>
                <w:rFonts w:ascii="Arial" w:hAnsi="Arial" w:cs="Arial"/>
                <w:color w:val="000000"/>
                <w:sz w:val="20"/>
                <w:szCs w:val="20"/>
                <w:lang w:eastAsia="pl-PL"/>
              </w:rPr>
              <w:t>monitoring</w:t>
            </w:r>
          </w:p>
        </w:tc>
        <w:tc>
          <w:tcPr>
            <w:tcW w:w="3742" w:type="dxa"/>
            <w:tcBorders>
              <w:top w:val="nil"/>
              <w:left w:val="nil"/>
              <w:bottom w:val="single" w:sz="4" w:space="0" w:color="auto"/>
              <w:right w:val="single" w:sz="4" w:space="0" w:color="auto"/>
            </w:tcBorders>
            <w:shd w:val="clear" w:color="000000" w:fill="FFFFFF"/>
            <w:noWrap/>
            <w:vAlign w:val="bottom"/>
            <w:hideMark/>
          </w:tcPr>
          <w:p w14:paraId="5F86986A" w14:textId="77777777" w:rsidR="00FF5495" w:rsidRPr="00FF5495" w:rsidRDefault="00FF5495" w:rsidP="00FF5495">
            <w:pPr>
              <w:spacing w:after="0" w:line="240" w:lineRule="auto"/>
              <w:jc w:val="right"/>
              <w:rPr>
                <w:rFonts w:ascii="Arial" w:hAnsi="Arial" w:cs="Arial"/>
                <w:color w:val="000000"/>
                <w:sz w:val="20"/>
                <w:szCs w:val="20"/>
                <w:lang w:eastAsia="pl-PL"/>
              </w:rPr>
            </w:pPr>
            <w:r w:rsidRPr="00FF5495">
              <w:rPr>
                <w:rFonts w:ascii="Arial" w:hAnsi="Arial" w:cs="Arial"/>
                <w:color w:val="000000"/>
                <w:sz w:val="20"/>
                <w:szCs w:val="20"/>
                <w:lang w:eastAsia="pl-PL"/>
              </w:rPr>
              <w:t>324 280,71 zł</w:t>
            </w:r>
          </w:p>
        </w:tc>
      </w:tr>
      <w:tr w:rsidR="00FF5495" w:rsidRPr="00FF5495" w14:paraId="0112FD8E" w14:textId="77777777" w:rsidTr="00FF5495">
        <w:trPr>
          <w:trHeight w:val="255"/>
        </w:trPr>
        <w:tc>
          <w:tcPr>
            <w:tcW w:w="781" w:type="dxa"/>
            <w:tcBorders>
              <w:top w:val="nil"/>
              <w:left w:val="single" w:sz="4" w:space="0" w:color="auto"/>
              <w:bottom w:val="single" w:sz="4" w:space="0" w:color="auto"/>
              <w:right w:val="single" w:sz="4" w:space="0" w:color="auto"/>
            </w:tcBorders>
            <w:shd w:val="clear" w:color="FFFFCC" w:fill="FFFFFF"/>
            <w:noWrap/>
            <w:hideMark/>
          </w:tcPr>
          <w:p w14:paraId="042054EA" w14:textId="77777777" w:rsidR="00FF5495" w:rsidRPr="00FF5495" w:rsidRDefault="00FF5495" w:rsidP="00FF5495">
            <w:pPr>
              <w:spacing w:after="0" w:line="240" w:lineRule="auto"/>
              <w:jc w:val="center"/>
              <w:rPr>
                <w:rFonts w:ascii="Arial" w:hAnsi="Arial" w:cs="Arial"/>
                <w:color w:val="000000"/>
                <w:sz w:val="20"/>
                <w:szCs w:val="20"/>
                <w:lang w:eastAsia="pl-PL"/>
              </w:rPr>
            </w:pPr>
            <w:r w:rsidRPr="00FF5495">
              <w:rPr>
                <w:rFonts w:ascii="Arial" w:hAnsi="Arial" w:cs="Arial"/>
                <w:color w:val="000000"/>
                <w:sz w:val="20"/>
                <w:szCs w:val="20"/>
                <w:lang w:eastAsia="pl-PL"/>
              </w:rPr>
              <w:t>4.</w:t>
            </w:r>
          </w:p>
        </w:tc>
        <w:tc>
          <w:tcPr>
            <w:tcW w:w="4873" w:type="dxa"/>
            <w:gridSpan w:val="2"/>
            <w:tcBorders>
              <w:top w:val="single" w:sz="4" w:space="0" w:color="auto"/>
              <w:left w:val="nil"/>
              <w:bottom w:val="single" w:sz="4" w:space="0" w:color="auto"/>
              <w:right w:val="single" w:sz="4" w:space="0" w:color="auto"/>
            </w:tcBorders>
            <w:shd w:val="clear" w:color="000000" w:fill="FFFFFF"/>
            <w:noWrap/>
            <w:hideMark/>
          </w:tcPr>
          <w:p w14:paraId="6766512C" w14:textId="77777777" w:rsidR="00FF5495" w:rsidRPr="00FF5495" w:rsidRDefault="00FF5495" w:rsidP="00FF5495">
            <w:pPr>
              <w:spacing w:after="0" w:line="240" w:lineRule="auto"/>
              <w:rPr>
                <w:rFonts w:ascii="Arial" w:hAnsi="Arial" w:cs="Arial"/>
                <w:color w:val="000000"/>
                <w:sz w:val="20"/>
                <w:szCs w:val="20"/>
                <w:lang w:eastAsia="pl-PL"/>
              </w:rPr>
            </w:pPr>
            <w:r w:rsidRPr="00FF5495">
              <w:rPr>
                <w:rFonts w:ascii="Arial" w:hAnsi="Arial" w:cs="Arial"/>
                <w:color w:val="000000"/>
                <w:sz w:val="20"/>
                <w:szCs w:val="20"/>
                <w:lang w:eastAsia="pl-PL"/>
              </w:rPr>
              <w:t>klimatyzatory</w:t>
            </w:r>
          </w:p>
        </w:tc>
        <w:tc>
          <w:tcPr>
            <w:tcW w:w="3742" w:type="dxa"/>
            <w:tcBorders>
              <w:top w:val="nil"/>
              <w:left w:val="nil"/>
              <w:bottom w:val="single" w:sz="4" w:space="0" w:color="auto"/>
              <w:right w:val="single" w:sz="4" w:space="0" w:color="auto"/>
            </w:tcBorders>
            <w:shd w:val="clear" w:color="000000" w:fill="FFFFFF"/>
            <w:noWrap/>
            <w:vAlign w:val="bottom"/>
            <w:hideMark/>
          </w:tcPr>
          <w:p w14:paraId="5B44FFB7" w14:textId="77777777" w:rsidR="00FF5495" w:rsidRPr="00FF5495" w:rsidRDefault="00FF5495" w:rsidP="00FF5495">
            <w:pPr>
              <w:spacing w:after="0" w:line="240" w:lineRule="auto"/>
              <w:jc w:val="right"/>
              <w:rPr>
                <w:rFonts w:ascii="Arial" w:hAnsi="Arial" w:cs="Arial"/>
                <w:color w:val="000000"/>
                <w:sz w:val="20"/>
                <w:szCs w:val="20"/>
                <w:lang w:eastAsia="pl-PL"/>
              </w:rPr>
            </w:pPr>
            <w:r w:rsidRPr="00FF5495">
              <w:rPr>
                <w:rFonts w:ascii="Arial" w:hAnsi="Arial" w:cs="Arial"/>
                <w:color w:val="000000"/>
                <w:sz w:val="20"/>
                <w:szCs w:val="20"/>
                <w:lang w:eastAsia="pl-PL"/>
              </w:rPr>
              <w:t>1 522 156,37 zł</w:t>
            </w:r>
          </w:p>
        </w:tc>
      </w:tr>
      <w:tr w:rsidR="00FF5495" w:rsidRPr="00FF5495" w14:paraId="1F3FBA7D" w14:textId="77777777" w:rsidTr="00FF5495">
        <w:trPr>
          <w:trHeight w:val="255"/>
        </w:trPr>
        <w:tc>
          <w:tcPr>
            <w:tcW w:w="781" w:type="dxa"/>
            <w:tcBorders>
              <w:top w:val="nil"/>
              <w:left w:val="single" w:sz="4" w:space="0" w:color="auto"/>
              <w:bottom w:val="single" w:sz="4" w:space="0" w:color="auto"/>
              <w:right w:val="single" w:sz="4" w:space="0" w:color="auto"/>
            </w:tcBorders>
            <w:shd w:val="clear" w:color="FFFFCC" w:fill="FFFFFF"/>
            <w:noWrap/>
            <w:hideMark/>
          </w:tcPr>
          <w:p w14:paraId="5095DD8B" w14:textId="77777777" w:rsidR="00FF5495" w:rsidRPr="00FF5495" w:rsidRDefault="00FF5495" w:rsidP="00FF5495">
            <w:pPr>
              <w:spacing w:after="0" w:line="240" w:lineRule="auto"/>
              <w:jc w:val="center"/>
              <w:rPr>
                <w:rFonts w:ascii="Arial" w:hAnsi="Arial" w:cs="Arial"/>
                <w:color w:val="000000"/>
                <w:sz w:val="20"/>
                <w:szCs w:val="20"/>
                <w:lang w:eastAsia="pl-PL"/>
              </w:rPr>
            </w:pPr>
            <w:r w:rsidRPr="00FF5495">
              <w:rPr>
                <w:rFonts w:ascii="Arial" w:hAnsi="Arial" w:cs="Arial"/>
                <w:color w:val="000000"/>
                <w:sz w:val="20"/>
                <w:szCs w:val="20"/>
                <w:lang w:eastAsia="pl-PL"/>
              </w:rPr>
              <w:t>5.</w:t>
            </w:r>
          </w:p>
        </w:tc>
        <w:tc>
          <w:tcPr>
            <w:tcW w:w="4873" w:type="dxa"/>
            <w:gridSpan w:val="2"/>
            <w:tcBorders>
              <w:top w:val="single" w:sz="4" w:space="0" w:color="auto"/>
              <w:left w:val="nil"/>
              <w:bottom w:val="single" w:sz="4" w:space="0" w:color="auto"/>
              <w:right w:val="single" w:sz="4" w:space="0" w:color="auto"/>
            </w:tcBorders>
            <w:shd w:val="clear" w:color="auto" w:fill="auto"/>
            <w:noWrap/>
            <w:hideMark/>
          </w:tcPr>
          <w:p w14:paraId="2060F6BD" w14:textId="77777777" w:rsidR="00FF5495" w:rsidRPr="00FF5495" w:rsidRDefault="00FF5495" w:rsidP="00FF5495">
            <w:pPr>
              <w:spacing w:after="0" w:line="240" w:lineRule="auto"/>
              <w:rPr>
                <w:rFonts w:ascii="Arial" w:hAnsi="Arial" w:cs="Arial"/>
                <w:color w:val="000000"/>
                <w:sz w:val="20"/>
                <w:szCs w:val="20"/>
                <w:lang w:eastAsia="pl-PL"/>
              </w:rPr>
            </w:pPr>
            <w:r w:rsidRPr="00FF5495">
              <w:rPr>
                <w:rFonts w:ascii="Arial" w:hAnsi="Arial" w:cs="Arial"/>
                <w:color w:val="000000"/>
                <w:sz w:val="20"/>
                <w:szCs w:val="20"/>
                <w:lang w:eastAsia="pl-PL"/>
              </w:rPr>
              <w:t>Sprzet przenośny /w tym defibrylator/</w:t>
            </w:r>
          </w:p>
        </w:tc>
        <w:tc>
          <w:tcPr>
            <w:tcW w:w="3742" w:type="dxa"/>
            <w:tcBorders>
              <w:top w:val="nil"/>
              <w:left w:val="nil"/>
              <w:bottom w:val="single" w:sz="4" w:space="0" w:color="auto"/>
              <w:right w:val="single" w:sz="4" w:space="0" w:color="auto"/>
            </w:tcBorders>
            <w:shd w:val="clear" w:color="auto" w:fill="auto"/>
            <w:noWrap/>
            <w:vAlign w:val="bottom"/>
            <w:hideMark/>
          </w:tcPr>
          <w:p w14:paraId="42E67C6A" w14:textId="77777777" w:rsidR="00FF5495" w:rsidRPr="00FF5495" w:rsidRDefault="00FF5495" w:rsidP="00FF5495">
            <w:pPr>
              <w:spacing w:after="0" w:line="240" w:lineRule="auto"/>
              <w:jc w:val="right"/>
              <w:rPr>
                <w:rFonts w:ascii="Arial" w:hAnsi="Arial" w:cs="Arial"/>
                <w:color w:val="000000"/>
                <w:sz w:val="20"/>
                <w:szCs w:val="20"/>
                <w:lang w:eastAsia="pl-PL"/>
              </w:rPr>
            </w:pPr>
            <w:r w:rsidRPr="00FF5495">
              <w:rPr>
                <w:rFonts w:ascii="Arial" w:hAnsi="Arial" w:cs="Arial"/>
                <w:color w:val="000000"/>
                <w:sz w:val="20"/>
                <w:szCs w:val="20"/>
                <w:lang w:eastAsia="pl-PL"/>
              </w:rPr>
              <w:t>31 174,44 zł</w:t>
            </w:r>
          </w:p>
        </w:tc>
      </w:tr>
      <w:tr w:rsidR="00FF5495" w:rsidRPr="00FF5495" w14:paraId="12670B2C" w14:textId="77777777" w:rsidTr="00FF5495">
        <w:trPr>
          <w:trHeight w:val="255"/>
        </w:trPr>
        <w:tc>
          <w:tcPr>
            <w:tcW w:w="781" w:type="dxa"/>
            <w:tcBorders>
              <w:top w:val="nil"/>
              <w:left w:val="single" w:sz="4" w:space="0" w:color="auto"/>
              <w:bottom w:val="single" w:sz="4" w:space="0" w:color="auto"/>
              <w:right w:val="single" w:sz="4" w:space="0" w:color="auto"/>
            </w:tcBorders>
            <w:shd w:val="clear" w:color="FFFFCC" w:fill="FFFFFF"/>
            <w:noWrap/>
            <w:hideMark/>
          </w:tcPr>
          <w:p w14:paraId="6AE207ED" w14:textId="77777777" w:rsidR="00FF5495" w:rsidRPr="00FF5495" w:rsidRDefault="00FF5495" w:rsidP="00FF5495">
            <w:pPr>
              <w:spacing w:after="0" w:line="240" w:lineRule="auto"/>
              <w:jc w:val="center"/>
              <w:rPr>
                <w:rFonts w:ascii="Arial" w:hAnsi="Arial" w:cs="Arial"/>
                <w:color w:val="000000"/>
                <w:sz w:val="20"/>
                <w:szCs w:val="20"/>
                <w:lang w:eastAsia="pl-PL"/>
              </w:rPr>
            </w:pPr>
            <w:r w:rsidRPr="00FF5495">
              <w:rPr>
                <w:rFonts w:ascii="Arial" w:hAnsi="Arial" w:cs="Arial"/>
                <w:color w:val="000000"/>
                <w:sz w:val="20"/>
                <w:szCs w:val="20"/>
                <w:lang w:eastAsia="pl-PL"/>
              </w:rPr>
              <w:t> </w:t>
            </w:r>
          </w:p>
        </w:tc>
        <w:tc>
          <w:tcPr>
            <w:tcW w:w="4873" w:type="dxa"/>
            <w:gridSpan w:val="2"/>
            <w:tcBorders>
              <w:top w:val="single" w:sz="4" w:space="0" w:color="auto"/>
              <w:left w:val="nil"/>
              <w:bottom w:val="single" w:sz="4" w:space="0" w:color="auto"/>
              <w:right w:val="single" w:sz="4" w:space="0" w:color="auto"/>
            </w:tcBorders>
            <w:shd w:val="clear" w:color="000000" w:fill="FFFFFF"/>
            <w:noWrap/>
            <w:hideMark/>
          </w:tcPr>
          <w:p w14:paraId="7C5709FA" w14:textId="77777777" w:rsidR="00FF5495" w:rsidRPr="00FF5495" w:rsidRDefault="00FF5495" w:rsidP="00FF5495">
            <w:pPr>
              <w:spacing w:after="0" w:line="240" w:lineRule="auto"/>
              <w:rPr>
                <w:rFonts w:ascii="Arial" w:hAnsi="Arial" w:cs="Arial"/>
                <w:b/>
                <w:bCs/>
                <w:color w:val="000000"/>
                <w:sz w:val="20"/>
                <w:szCs w:val="20"/>
                <w:lang w:eastAsia="pl-PL"/>
              </w:rPr>
            </w:pPr>
            <w:r w:rsidRPr="00FF5495">
              <w:rPr>
                <w:rFonts w:ascii="Arial" w:hAnsi="Arial" w:cs="Arial"/>
                <w:b/>
                <w:bCs/>
                <w:color w:val="000000"/>
                <w:sz w:val="20"/>
                <w:szCs w:val="20"/>
                <w:lang w:eastAsia="pl-PL"/>
              </w:rPr>
              <w:t>Razem:</w:t>
            </w:r>
          </w:p>
        </w:tc>
        <w:tc>
          <w:tcPr>
            <w:tcW w:w="3742" w:type="dxa"/>
            <w:tcBorders>
              <w:top w:val="nil"/>
              <w:left w:val="nil"/>
              <w:bottom w:val="single" w:sz="4" w:space="0" w:color="auto"/>
              <w:right w:val="single" w:sz="4" w:space="0" w:color="auto"/>
            </w:tcBorders>
            <w:shd w:val="clear" w:color="000000" w:fill="FFFFFF"/>
            <w:noWrap/>
            <w:vAlign w:val="bottom"/>
            <w:hideMark/>
          </w:tcPr>
          <w:p w14:paraId="3226B7D4" w14:textId="77777777" w:rsidR="00FF5495" w:rsidRPr="00FF5495" w:rsidRDefault="00FF5495" w:rsidP="00FF5495">
            <w:pPr>
              <w:spacing w:after="0" w:line="240" w:lineRule="auto"/>
              <w:jc w:val="right"/>
              <w:rPr>
                <w:rFonts w:ascii="Arial" w:hAnsi="Arial" w:cs="Arial"/>
                <w:b/>
                <w:bCs/>
                <w:color w:val="000000"/>
                <w:sz w:val="20"/>
                <w:szCs w:val="20"/>
                <w:lang w:eastAsia="pl-PL"/>
              </w:rPr>
            </w:pPr>
            <w:r w:rsidRPr="00FF5495">
              <w:rPr>
                <w:rFonts w:ascii="Arial" w:hAnsi="Arial" w:cs="Arial"/>
                <w:b/>
                <w:bCs/>
                <w:color w:val="000000"/>
                <w:sz w:val="20"/>
                <w:szCs w:val="20"/>
                <w:lang w:eastAsia="pl-PL"/>
              </w:rPr>
              <w:t>2 024 013,44 zł</w:t>
            </w:r>
          </w:p>
        </w:tc>
      </w:tr>
      <w:tr w:rsidR="00FF5495" w:rsidRPr="00FF5495" w14:paraId="5D5A7F16" w14:textId="77777777" w:rsidTr="00FF5495">
        <w:trPr>
          <w:trHeight w:val="255"/>
        </w:trPr>
        <w:tc>
          <w:tcPr>
            <w:tcW w:w="781" w:type="dxa"/>
            <w:tcBorders>
              <w:top w:val="nil"/>
              <w:left w:val="nil"/>
              <w:bottom w:val="nil"/>
              <w:right w:val="nil"/>
            </w:tcBorders>
            <w:shd w:val="clear" w:color="auto" w:fill="auto"/>
            <w:noWrap/>
            <w:vAlign w:val="bottom"/>
            <w:hideMark/>
          </w:tcPr>
          <w:p w14:paraId="16245195" w14:textId="77777777" w:rsidR="00FF5495" w:rsidRPr="00FF5495" w:rsidRDefault="00FF5495" w:rsidP="00FF5495">
            <w:pPr>
              <w:spacing w:after="0" w:line="240" w:lineRule="auto"/>
              <w:jc w:val="right"/>
              <w:rPr>
                <w:rFonts w:ascii="Arial" w:hAnsi="Arial" w:cs="Arial"/>
                <w:b/>
                <w:bCs/>
                <w:color w:val="000000"/>
                <w:sz w:val="20"/>
                <w:szCs w:val="20"/>
                <w:lang w:eastAsia="pl-PL"/>
              </w:rPr>
            </w:pPr>
          </w:p>
        </w:tc>
        <w:tc>
          <w:tcPr>
            <w:tcW w:w="2438" w:type="dxa"/>
            <w:tcBorders>
              <w:top w:val="nil"/>
              <w:left w:val="nil"/>
              <w:bottom w:val="nil"/>
              <w:right w:val="nil"/>
            </w:tcBorders>
            <w:shd w:val="clear" w:color="auto" w:fill="auto"/>
            <w:noWrap/>
            <w:vAlign w:val="bottom"/>
            <w:hideMark/>
          </w:tcPr>
          <w:p w14:paraId="0A5A7642" w14:textId="77777777" w:rsidR="00FF5495" w:rsidRPr="00FF5495" w:rsidRDefault="00FF5495" w:rsidP="00FF5495">
            <w:pPr>
              <w:spacing w:after="0" w:line="240" w:lineRule="auto"/>
              <w:rPr>
                <w:rFonts w:ascii="Times New Roman" w:hAnsi="Times New Roman"/>
                <w:sz w:val="20"/>
                <w:szCs w:val="20"/>
                <w:lang w:eastAsia="pl-PL"/>
              </w:rPr>
            </w:pPr>
          </w:p>
        </w:tc>
        <w:tc>
          <w:tcPr>
            <w:tcW w:w="2435" w:type="dxa"/>
            <w:tcBorders>
              <w:top w:val="nil"/>
              <w:left w:val="nil"/>
              <w:bottom w:val="nil"/>
              <w:right w:val="nil"/>
            </w:tcBorders>
            <w:shd w:val="clear" w:color="auto" w:fill="auto"/>
            <w:noWrap/>
            <w:vAlign w:val="bottom"/>
            <w:hideMark/>
          </w:tcPr>
          <w:p w14:paraId="4B776D23" w14:textId="77777777" w:rsidR="00FF5495" w:rsidRPr="00FF5495" w:rsidRDefault="00FF5495" w:rsidP="00FF5495">
            <w:pPr>
              <w:spacing w:after="0" w:line="240" w:lineRule="auto"/>
              <w:rPr>
                <w:rFonts w:ascii="Times New Roman" w:hAnsi="Times New Roman"/>
                <w:sz w:val="20"/>
                <w:szCs w:val="20"/>
                <w:lang w:eastAsia="pl-PL"/>
              </w:rPr>
            </w:pPr>
          </w:p>
        </w:tc>
        <w:tc>
          <w:tcPr>
            <w:tcW w:w="3742" w:type="dxa"/>
            <w:tcBorders>
              <w:top w:val="nil"/>
              <w:left w:val="nil"/>
              <w:bottom w:val="nil"/>
              <w:right w:val="nil"/>
            </w:tcBorders>
            <w:shd w:val="clear" w:color="auto" w:fill="auto"/>
            <w:noWrap/>
            <w:vAlign w:val="bottom"/>
            <w:hideMark/>
          </w:tcPr>
          <w:p w14:paraId="3FA2A32B" w14:textId="77777777" w:rsidR="00FF5495" w:rsidRPr="00FF5495" w:rsidRDefault="00FF5495" w:rsidP="00FF5495">
            <w:pPr>
              <w:spacing w:after="0" w:line="240" w:lineRule="auto"/>
              <w:rPr>
                <w:rFonts w:ascii="Times New Roman" w:hAnsi="Times New Roman"/>
                <w:sz w:val="20"/>
                <w:szCs w:val="20"/>
                <w:lang w:eastAsia="pl-PL"/>
              </w:rPr>
            </w:pPr>
          </w:p>
        </w:tc>
      </w:tr>
      <w:tr w:rsidR="00FF5495" w:rsidRPr="0034569C" w14:paraId="5FDDE58B" w14:textId="77777777" w:rsidTr="00FF5495">
        <w:trPr>
          <w:trHeight w:val="255"/>
        </w:trPr>
        <w:tc>
          <w:tcPr>
            <w:tcW w:w="9396" w:type="dxa"/>
            <w:gridSpan w:val="4"/>
            <w:tcBorders>
              <w:top w:val="nil"/>
              <w:left w:val="nil"/>
              <w:bottom w:val="nil"/>
              <w:right w:val="nil"/>
            </w:tcBorders>
            <w:shd w:val="clear" w:color="000000" w:fill="FFFFFF"/>
            <w:noWrap/>
            <w:vAlign w:val="bottom"/>
            <w:hideMark/>
          </w:tcPr>
          <w:p w14:paraId="0051DED3" w14:textId="77777777" w:rsidR="00FF5495" w:rsidRPr="0034569C" w:rsidRDefault="00FF5495" w:rsidP="00FF5495">
            <w:pPr>
              <w:spacing w:after="0" w:line="240" w:lineRule="auto"/>
              <w:rPr>
                <w:rFonts w:ascii="Cambria" w:hAnsi="Cambria" w:cs="Arial"/>
                <w:lang w:eastAsia="pl-PL"/>
              </w:rPr>
            </w:pPr>
            <w:r w:rsidRPr="0034569C">
              <w:rPr>
                <w:rFonts w:ascii="Cambria" w:hAnsi="Cambria" w:cs="Arial"/>
                <w:lang w:eastAsia="pl-PL"/>
              </w:rPr>
              <w:t>Mienie w wartości księgowej początkowej, chyba, że w tabeli podano inny rodzaj wartości.</w:t>
            </w:r>
          </w:p>
        </w:tc>
      </w:tr>
    </w:tbl>
    <w:p w14:paraId="21E2C79F" w14:textId="77777777" w:rsidR="00FF5495" w:rsidRPr="0034569C" w:rsidRDefault="00FF5495" w:rsidP="00FF5495">
      <w:pPr>
        <w:widowControl w:val="0"/>
        <w:tabs>
          <w:tab w:val="left" w:pos="709"/>
        </w:tabs>
        <w:spacing w:after="0" w:line="240" w:lineRule="auto"/>
        <w:jc w:val="both"/>
        <w:outlineLvl w:val="2"/>
        <w:rPr>
          <w:rFonts w:ascii="Cambria" w:hAnsi="Cambria"/>
          <w:b/>
        </w:rPr>
      </w:pPr>
    </w:p>
    <w:p w14:paraId="61F69456" w14:textId="0CC71727" w:rsidR="00CB7CCB" w:rsidRPr="0034569C" w:rsidRDefault="00CB7CCB" w:rsidP="00CB7CCB">
      <w:pPr>
        <w:widowControl w:val="0"/>
        <w:numPr>
          <w:ilvl w:val="1"/>
          <w:numId w:val="77"/>
        </w:numPr>
        <w:tabs>
          <w:tab w:val="left" w:pos="709"/>
        </w:tabs>
        <w:spacing w:after="0" w:line="240" w:lineRule="auto"/>
        <w:ind w:left="709" w:hanging="709"/>
        <w:jc w:val="both"/>
        <w:outlineLvl w:val="2"/>
        <w:rPr>
          <w:rFonts w:ascii="Cambria" w:hAnsi="Cambria"/>
        </w:rPr>
      </w:pPr>
      <w:r w:rsidRPr="0034569C">
        <w:rPr>
          <w:rFonts w:ascii="Cambria" w:hAnsi="Cambria"/>
        </w:rPr>
        <w:t>koszt odtworzenia danych i licencjonowanego oprogramowania – systemem pierwsze</w:t>
      </w:r>
      <w:r w:rsidR="00D975A7" w:rsidRPr="0034569C">
        <w:rPr>
          <w:rFonts w:ascii="Cambria" w:hAnsi="Cambria"/>
        </w:rPr>
        <w:t>go ryzyka; suma ubezpieczenia: 2</w:t>
      </w:r>
      <w:r w:rsidRPr="0034569C">
        <w:rPr>
          <w:rFonts w:ascii="Cambria" w:hAnsi="Cambria"/>
        </w:rPr>
        <w:t>00 000,00 zł na jedno i wszystkie zdarzenia w każdym okresie ubezpieczenia</w:t>
      </w:r>
    </w:p>
    <w:p w14:paraId="4BA593BD" w14:textId="77777777" w:rsidR="00CB7CCB" w:rsidRPr="0034569C" w:rsidRDefault="00CB7CCB" w:rsidP="00CB7CCB">
      <w:pPr>
        <w:widowControl w:val="0"/>
        <w:numPr>
          <w:ilvl w:val="1"/>
          <w:numId w:val="77"/>
        </w:numPr>
        <w:tabs>
          <w:tab w:val="left" w:pos="709"/>
        </w:tabs>
        <w:spacing w:after="0" w:line="240" w:lineRule="auto"/>
        <w:ind w:left="709" w:hanging="709"/>
        <w:jc w:val="both"/>
        <w:outlineLvl w:val="2"/>
        <w:rPr>
          <w:rFonts w:ascii="Cambria" w:hAnsi="Cambria"/>
        </w:rPr>
      </w:pPr>
      <w:r w:rsidRPr="0034569C">
        <w:rPr>
          <w:rFonts w:ascii="Cambria" w:hAnsi="Cambria"/>
        </w:rPr>
        <w:t xml:space="preserve">wymienne nośniki danych – systemem pierwszego ryzyka; suma ubezpieczenia: 10 000,00 zł </w:t>
      </w:r>
      <w:r w:rsidRPr="0034569C">
        <w:rPr>
          <w:rFonts w:ascii="Cambria" w:hAnsi="Cambria"/>
        </w:rPr>
        <w:br/>
        <w:t>na jedno i wszystkie zdarzenia w każdym okresie ubezpieczenia</w:t>
      </w:r>
    </w:p>
    <w:p w14:paraId="2A21941A" w14:textId="3E0412B7" w:rsidR="00CB7CCB" w:rsidRPr="0034569C" w:rsidRDefault="00CB7CCB" w:rsidP="00CB7CCB">
      <w:pPr>
        <w:widowControl w:val="0"/>
        <w:numPr>
          <w:ilvl w:val="1"/>
          <w:numId w:val="77"/>
        </w:numPr>
        <w:tabs>
          <w:tab w:val="left" w:pos="709"/>
        </w:tabs>
        <w:spacing w:after="0" w:line="240" w:lineRule="auto"/>
        <w:ind w:left="709" w:hanging="709"/>
        <w:jc w:val="both"/>
        <w:outlineLvl w:val="2"/>
        <w:rPr>
          <w:rFonts w:ascii="Cambria" w:hAnsi="Cambria"/>
        </w:rPr>
      </w:pPr>
      <w:r w:rsidRPr="0034569C">
        <w:rPr>
          <w:rFonts w:ascii="Cambria" w:hAnsi="Cambria"/>
        </w:rPr>
        <w:t>zwiększone koszty działalności - systemem pierwsze</w:t>
      </w:r>
      <w:r w:rsidR="00D975A7" w:rsidRPr="0034569C">
        <w:rPr>
          <w:rFonts w:ascii="Cambria" w:hAnsi="Cambria"/>
        </w:rPr>
        <w:t>go ryzyka; suma ubezpieczenia: 5</w:t>
      </w:r>
      <w:r w:rsidRPr="0034569C">
        <w:rPr>
          <w:rFonts w:ascii="Cambria" w:hAnsi="Cambria"/>
        </w:rPr>
        <w:t>0 000,00 zł na jedno i wszystkie zdarzenia w każdym okresie ubezpieczenia (</w:t>
      </w:r>
      <w:r w:rsidR="00D975A7" w:rsidRPr="0034569C">
        <w:rPr>
          <w:rFonts w:ascii="Cambria" w:hAnsi="Cambria"/>
        </w:rPr>
        <w:t>w tym koszty nieproporcjonalne 3</w:t>
      </w:r>
      <w:r w:rsidRPr="0034569C">
        <w:rPr>
          <w:rFonts w:ascii="Cambria" w:hAnsi="Cambria"/>
        </w:rPr>
        <w:t>0 000</w:t>
      </w:r>
      <w:r w:rsidR="00D975A7" w:rsidRPr="0034569C">
        <w:rPr>
          <w:rFonts w:ascii="Cambria" w:hAnsi="Cambria"/>
        </w:rPr>
        <w:t>,00 zł i koszty proporcjonalne 2</w:t>
      </w:r>
      <w:r w:rsidRPr="0034569C">
        <w:rPr>
          <w:rFonts w:ascii="Cambria" w:hAnsi="Cambria"/>
        </w:rPr>
        <w:t>0 000,00 zł)</w:t>
      </w:r>
    </w:p>
    <w:p w14:paraId="653B6623" w14:textId="77777777" w:rsidR="00CB7CCB" w:rsidRPr="0034569C" w:rsidRDefault="00CB7CCB" w:rsidP="00CB7CCB">
      <w:pPr>
        <w:widowControl w:val="0"/>
        <w:numPr>
          <w:ilvl w:val="2"/>
          <w:numId w:val="77"/>
        </w:numPr>
        <w:tabs>
          <w:tab w:val="left" w:pos="709"/>
        </w:tabs>
        <w:spacing w:before="120" w:after="0" w:line="240" w:lineRule="auto"/>
        <w:ind w:left="709" w:hanging="709"/>
        <w:jc w:val="both"/>
        <w:outlineLvl w:val="2"/>
        <w:rPr>
          <w:rFonts w:ascii="Cambria" w:hAnsi="Cambria"/>
        </w:rPr>
      </w:pPr>
      <w:r w:rsidRPr="0034569C">
        <w:rPr>
          <w:rFonts w:ascii="Cambria" w:hAnsi="Cambria"/>
        </w:rPr>
        <w:t xml:space="preserve">koszty proporcjonalne - narastające proporcjonalnie, obejmujące w szczególności koszty: </w:t>
      </w:r>
    </w:p>
    <w:p w14:paraId="32CA2B80" w14:textId="77777777" w:rsidR="00CB7CCB" w:rsidRPr="0034569C" w:rsidRDefault="00CB7CCB" w:rsidP="00CB7CCB">
      <w:pPr>
        <w:widowControl w:val="0"/>
        <w:numPr>
          <w:ilvl w:val="0"/>
          <w:numId w:val="78"/>
        </w:numPr>
        <w:tabs>
          <w:tab w:val="left" w:pos="709"/>
        </w:tabs>
        <w:spacing w:after="0" w:line="240" w:lineRule="auto"/>
        <w:ind w:left="709" w:hanging="349"/>
        <w:jc w:val="both"/>
        <w:outlineLvl w:val="2"/>
        <w:rPr>
          <w:rFonts w:ascii="Cambria" w:hAnsi="Cambria"/>
        </w:rPr>
      </w:pPr>
      <w:r w:rsidRPr="0034569C">
        <w:rPr>
          <w:rFonts w:ascii="Cambria" w:hAnsi="Cambria"/>
        </w:rPr>
        <w:lastRenderedPageBreak/>
        <w:t xml:space="preserve">tymczasowego wykorzystania sprzętu zastępczego lub systemów zewnętrznych, </w:t>
      </w:r>
    </w:p>
    <w:p w14:paraId="10F39EBA" w14:textId="77777777" w:rsidR="00CB7CCB" w:rsidRPr="0034569C" w:rsidRDefault="00CB7CCB" w:rsidP="00CB7CCB">
      <w:pPr>
        <w:widowControl w:val="0"/>
        <w:numPr>
          <w:ilvl w:val="0"/>
          <w:numId w:val="78"/>
        </w:numPr>
        <w:tabs>
          <w:tab w:val="left" w:pos="709"/>
        </w:tabs>
        <w:spacing w:after="0" w:line="240" w:lineRule="auto"/>
        <w:ind w:left="709" w:hanging="349"/>
        <w:jc w:val="both"/>
        <w:outlineLvl w:val="2"/>
        <w:rPr>
          <w:rFonts w:ascii="Cambria" w:hAnsi="Cambria"/>
        </w:rPr>
      </w:pPr>
      <w:r w:rsidRPr="0034569C">
        <w:rPr>
          <w:rFonts w:ascii="Cambria" w:hAnsi="Cambria"/>
        </w:rPr>
        <w:t xml:space="preserve">tymczasowego wynajęcia i użytkowania urządzeń i/lub pomieszczeń zastępczych, </w:t>
      </w:r>
    </w:p>
    <w:p w14:paraId="6D1CF526" w14:textId="77777777" w:rsidR="00CB7CCB" w:rsidRPr="0034569C" w:rsidRDefault="00CB7CCB" w:rsidP="00CB7CCB">
      <w:pPr>
        <w:widowControl w:val="0"/>
        <w:numPr>
          <w:ilvl w:val="0"/>
          <w:numId w:val="78"/>
        </w:numPr>
        <w:tabs>
          <w:tab w:val="left" w:pos="709"/>
        </w:tabs>
        <w:spacing w:after="0" w:line="240" w:lineRule="auto"/>
        <w:ind w:left="709" w:hanging="349"/>
        <w:jc w:val="both"/>
        <w:outlineLvl w:val="2"/>
        <w:rPr>
          <w:rFonts w:ascii="Cambria" w:hAnsi="Cambria"/>
        </w:rPr>
      </w:pPr>
      <w:r w:rsidRPr="0034569C">
        <w:rPr>
          <w:rFonts w:ascii="Cambria" w:hAnsi="Cambria"/>
        </w:rPr>
        <w:t xml:space="preserve">zastosowania alternatywnych procedur pracy lub procesów technologicznych, </w:t>
      </w:r>
    </w:p>
    <w:p w14:paraId="0AF599C2" w14:textId="77777777" w:rsidR="00CB7CCB" w:rsidRPr="0034569C" w:rsidRDefault="00CB7CCB" w:rsidP="00CB7CCB">
      <w:pPr>
        <w:widowControl w:val="0"/>
        <w:numPr>
          <w:ilvl w:val="0"/>
          <w:numId w:val="78"/>
        </w:numPr>
        <w:tabs>
          <w:tab w:val="left" w:pos="709"/>
        </w:tabs>
        <w:spacing w:after="0" w:line="240" w:lineRule="auto"/>
        <w:ind w:left="709" w:hanging="349"/>
        <w:jc w:val="both"/>
        <w:outlineLvl w:val="2"/>
        <w:rPr>
          <w:rFonts w:ascii="Cambria" w:hAnsi="Cambria"/>
        </w:rPr>
      </w:pPr>
      <w:r w:rsidRPr="0034569C">
        <w:rPr>
          <w:rFonts w:ascii="Cambria" w:hAnsi="Cambria"/>
        </w:rPr>
        <w:t xml:space="preserve">dodatkowego wynagrodzenia pracowników (tj. pracy w godzinach nadliczbowych oraz </w:t>
      </w:r>
      <w:r w:rsidRPr="0034569C">
        <w:rPr>
          <w:rFonts w:ascii="Cambria" w:hAnsi="Cambria"/>
        </w:rPr>
        <w:br/>
        <w:t xml:space="preserve">w godzinach nocnych), </w:t>
      </w:r>
    </w:p>
    <w:p w14:paraId="0B187122" w14:textId="77777777" w:rsidR="00CB7CCB" w:rsidRPr="0034569C" w:rsidRDefault="00CB7CCB" w:rsidP="00CB7CCB">
      <w:pPr>
        <w:widowControl w:val="0"/>
        <w:numPr>
          <w:ilvl w:val="0"/>
          <w:numId w:val="78"/>
        </w:numPr>
        <w:tabs>
          <w:tab w:val="left" w:pos="709"/>
        </w:tabs>
        <w:spacing w:after="0" w:line="240" w:lineRule="auto"/>
        <w:ind w:left="709" w:hanging="349"/>
        <w:jc w:val="both"/>
        <w:outlineLvl w:val="2"/>
        <w:rPr>
          <w:rFonts w:ascii="Cambria" w:hAnsi="Cambria"/>
        </w:rPr>
      </w:pPr>
      <w:r w:rsidRPr="0034569C">
        <w:rPr>
          <w:rFonts w:ascii="Cambria" w:hAnsi="Cambria"/>
        </w:rPr>
        <w:t xml:space="preserve">usług świadczonych przez osoby trzecie (tj. wykorzystania obcej siły roboczej w zakresie przetwarzania danych). </w:t>
      </w:r>
    </w:p>
    <w:p w14:paraId="43B8EE08" w14:textId="77777777" w:rsidR="00CB7CCB" w:rsidRPr="0034569C" w:rsidRDefault="00CB7CCB" w:rsidP="00CB7CCB">
      <w:pPr>
        <w:widowControl w:val="0"/>
        <w:tabs>
          <w:tab w:val="left" w:pos="709"/>
        </w:tabs>
        <w:spacing w:after="0" w:line="240" w:lineRule="auto"/>
        <w:ind w:left="720"/>
        <w:jc w:val="both"/>
        <w:outlineLvl w:val="2"/>
        <w:rPr>
          <w:rFonts w:ascii="Cambria" w:hAnsi="Cambria"/>
        </w:rPr>
      </w:pPr>
      <w:r w:rsidRPr="0034569C">
        <w:rPr>
          <w:rFonts w:ascii="Cambria" w:hAnsi="Cambria"/>
        </w:rPr>
        <w:t>Franszyza czasowa dla kosztów proporcjonalnych wynosi 2 dni robocze.</w:t>
      </w:r>
    </w:p>
    <w:p w14:paraId="28908A17" w14:textId="77777777" w:rsidR="00CB7CCB" w:rsidRPr="0034569C" w:rsidRDefault="00CB7CCB" w:rsidP="00CB7CCB">
      <w:pPr>
        <w:widowControl w:val="0"/>
        <w:numPr>
          <w:ilvl w:val="2"/>
          <w:numId w:val="77"/>
        </w:numPr>
        <w:tabs>
          <w:tab w:val="left" w:pos="709"/>
        </w:tabs>
        <w:spacing w:before="120" w:after="0" w:line="240" w:lineRule="auto"/>
        <w:ind w:left="1225" w:hanging="1225"/>
        <w:jc w:val="both"/>
        <w:outlineLvl w:val="2"/>
        <w:rPr>
          <w:rFonts w:ascii="Cambria" w:hAnsi="Cambria"/>
        </w:rPr>
      </w:pPr>
      <w:r w:rsidRPr="0034569C">
        <w:rPr>
          <w:rFonts w:ascii="Cambria" w:hAnsi="Cambria"/>
        </w:rPr>
        <w:t xml:space="preserve">koszty nieproporcjonalne - obejmujące w szczególności koszty: </w:t>
      </w:r>
    </w:p>
    <w:p w14:paraId="4C0E5E62" w14:textId="77777777" w:rsidR="00CB7CCB" w:rsidRPr="0034569C" w:rsidRDefault="00CB7CCB" w:rsidP="00CB7CCB">
      <w:pPr>
        <w:widowControl w:val="0"/>
        <w:numPr>
          <w:ilvl w:val="0"/>
          <w:numId w:val="79"/>
        </w:numPr>
        <w:tabs>
          <w:tab w:val="left" w:pos="709"/>
        </w:tabs>
        <w:spacing w:after="0" w:line="240" w:lineRule="auto"/>
        <w:jc w:val="both"/>
        <w:outlineLvl w:val="2"/>
        <w:rPr>
          <w:rFonts w:ascii="Cambria" w:hAnsi="Cambria"/>
        </w:rPr>
      </w:pPr>
      <w:r w:rsidRPr="0034569C">
        <w:rPr>
          <w:rFonts w:ascii="Cambria" w:hAnsi="Cambria"/>
        </w:rPr>
        <w:t xml:space="preserve">jednorazowej procedury przeprogramowania, </w:t>
      </w:r>
    </w:p>
    <w:p w14:paraId="5E47C11F" w14:textId="77777777" w:rsidR="00CB7CCB" w:rsidRPr="0034569C" w:rsidRDefault="00CB7CCB" w:rsidP="00CB7CCB">
      <w:pPr>
        <w:widowControl w:val="0"/>
        <w:numPr>
          <w:ilvl w:val="0"/>
          <w:numId w:val="79"/>
        </w:numPr>
        <w:tabs>
          <w:tab w:val="left" w:pos="709"/>
        </w:tabs>
        <w:spacing w:after="0" w:line="240" w:lineRule="auto"/>
        <w:jc w:val="both"/>
        <w:outlineLvl w:val="2"/>
        <w:rPr>
          <w:rFonts w:ascii="Cambria" w:hAnsi="Cambria"/>
        </w:rPr>
      </w:pPr>
      <w:r w:rsidRPr="0034569C">
        <w:rPr>
          <w:rFonts w:ascii="Cambria" w:hAnsi="Cambria"/>
        </w:rPr>
        <w:t xml:space="preserve">zresetowania i ponownego załadowania systemów operacyjnych, </w:t>
      </w:r>
    </w:p>
    <w:p w14:paraId="01C8B535" w14:textId="77777777" w:rsidR="00CB7CCB" w:rsidRPr="0034569C" w:rsidRDefault="00CB7CCB" w:rsidP="00CB7CCB">
      <w:pPr>
        <w:widowControl w:val="0"/>
        <w:numPr>
          <w:ilvl w:val="0"/>
          <w:numId w:val="79"/>
        </w:numPr>
        <w:tabs>
          <w:tab w:val="left" w:pos="709"/>
        </w:tabs>
        <w:spacing w:after="0" w:line="240" w:lineRule="auto"/>
        <w:jc w:val="both"/>
        <w:outlineLvl w:val="2"/>
        <w:rPr>
          <w:rFonts w:ascii="Cambria" w:hAnsi="Cambria"/>
        </w:rPr>
      </w:pPr>
      <w:r w:rsidRPr="0034569C">
        <w:rPr>
          <w:rFonts w:ascii="Cambria" w:hAnsi="Cambria"/>
        </w:rPr>
        <w:t xml:space="preserve">transportu do i z pomieszczeń zastępczych. </w:t>
      </w:r>
    </w:p>
    <w:p w14:paraId="0BDC57CC" w14:textId="77777777" w:rsidR="00CB7CCB" w:rsidRPr="0034569C" w:rsidRDefault="00CB7CCB" w:rsidP="00CB7CCB">
      <w:pPr>
        <w:widowControl w:val="0"/>
        <w:spacing w:after="120" w:line="240" w:lineRule="auto"/>
        <w:ind w:left="567"/>
        <w:jc w:val="both"/>
        <w:rPr>
          <w:rFonts w:ascii="Cambria" w:hAnsi="Cambria"/>
        </w:rPr>
      </w:pPr>
      <w:r w:rsidRPr="0034569C">
        <w:rPr>
          <w:rFonts w:ascii="Cambria" w:hAnsi="Cambria"/>
        </w:rPr>
        <w:t>Maksymalny okres odszkodowawczy wynosi 6 miesięcy.</w:t>
      </w:r>
    </w:p>
    <w:p w14:paraId="1F20E0AA" w14:textId="77777777" w:rsidR="00CB7CCB" w:rsidRPr="0034569C" w:rsidRDefault="00CB7CCB" w:rsidP="00CB7CCB">
      <w:pPr>
        <w:widowControl w:val="0"/>
        <w:spacing w:before="240" w:after="240" w:line="240" w:lineRule="auto"/>
        <w:ind w:left="567"/>
        <w:jc w:val="both"/>
        <w:rPr>
          <w:rFonts w:ascii="Cambria" w:hAnsi="Cambria"/>
          <w:b/>
        </w:rPr>
      </w:pPr>
      <w:r w:rsidRPr="0034569C">
        <w:rPr>
          <w:rFonts w:ascii="Cambria" w:hAnsi="Cambria"/>
          <w:b/>
        </w:rPr>
        <w:t>Uwaga: ubezpieczenie systemem pierwszego ryzyka odnosi się również do sprzętu elektronicznego deklarowanego do ubezpieczenia mienia od wszystkich ryzyk.</w:t>
      </w:r>
    </w:p>
    <w:p w14:paraId="4B57A307" w14:textId="77777777" w:rsidR="00CB7CCB" w:rsidRPr="0034569C" w:rsidRDefault="00CB7CCB" w:rsidP="00CB7CCB">
      <w:pPr>
        <w:widowControl w:val="0"/>
        <w:numPr>
          <w:ilvl w:val="0"/>
          <w:numId w:val="77"/>
        </w:numPr>
        <w:tabs>
          <w:tab w:val="left" w:pos="709"/>
        </w:tabs>
        <w:spacing w:before="120" w:after="0" w:line="240" w:lineRule="auto"/>
        <w:ind w:left="709" w:hanging="709"/>
        <w:jc w:val="both"/>
        <w:outlineLvl w:val="2"/>
        <w:rPr>
          <w:rFonts w:ascii="Cambria" w:hAnsi="Cambria"/>
        </w:rPr>
      </w:pPr>
      <w:r w:rsidRPr="0034569C">
        <w:rPr>
          <w:rFonts w:ascii="Cambria" w:hAnsi="Cambria"/>
          <w:b/>
        </w:rPr>
        <w:t>Rodzaje wartości przyjęte do ubezpieczenia:</w:t>
      </w:r>
      <w:r w:rsidRPr="0034569C">
        <w:rPr>
          <w:rFonts w:ascii="Cambria" w:hAnsi="Cambria"/>
        </w:rPr>
        <w:t xml:space="preserve"> suma ubezpieczenia podana została </w:t>
      </w:r>
      <w:r w:rsidRPr="0034569C">
        <w:rPr>
          <w:rFonts w:ascii="Cambria" w:hAnsi="Cambria"/>
        </w:rPr>
        <w:br/>
        <w:t>w wartości odtworzeniowej nowej lub księgowej brutto, z zastrzeżeniem:</w:t>
      </w:r>
    </w:p>
    <w:p w14:paraId="7C1626DB" w14:textId="77777777" w:rsidR="00CB7CCB" w:rsidRPr="0034569C" w:rsidRDefault="00CB7CCB" w:rsidP="00CB7CCB">
      <w:pPr>
        <w:widowControl w:val="0"/>
        <w:numPr>
          <w:ilvl w:val="1"/>
          <w:numId w:val="77"/>
        </w:numPr>
        <w:tabs>
          <w:tab w:val="left" w:pos="709"/>
        </w:tabs>
        <w:spacing w:after="0" w:line="240" w:lineRule="auto"/>
        <w:ind w:left="709" w:hanging="709"/>
        <w:jc w:val="both"/>
        <w:outlineLvl w:val="2"/>
        <w:rPr>
          <w:rFonts w:ascii="Cambria" w:hAnsi="Cambria"/>
        </w:rPr>
      </w:pPr>
      <w:r w:rsidRPr="0034569C">
        <w:rPr>
          <w:rFonts w:ascii="Cambria" w:hAnsi="Cambria"/>
        </w:rPr>
        <w:t>W ubezpieczeniu sprzętu elektronicznego od szkód materialnych wypłata odszkodowania następować będzie w kwocie odpowiadającej wysokości szkody nie większej od sumy ubezpieczenia danego przedmiotu, przy czym przy szkodzie częściowej – w kwocie odpowiadającej wartości niezbędnych kosztów naprawy z uwzględnieniem kosztów demontażu, transportu, montażu, cła oraz innych tego typu opłat, a przy szkodzie całkowitej – w kwocie odpowiadającej wartości kosztów nabycia i zainstalowania nowego przedmiotu tego samego rodzaju o takich samych lub możliwie najbardziej zbliżonych parametrach technicznych.</w:t>
      </w:r>
    </w:p>
    <w:p w14:paraId="78DDA9E0" w14:textId="77777777" w:rsidR="00CB7CCB" w:rsidRPr="0034569C" w:rsidRDefault="00CB7CCB" w:rsidP="00CB7CCB">
      <w:pPr>
        <w:widowControl w:val="0"/>
        <w:numPr>
          <w:ilvl w:val="1"/>
          <w:numId w:val="77"/>
        </w:numPr>
        <w:tabs>
          <w:tab w:val="left" w:pos="709"/>
        </w:tabs>
        <w:spacing w:after="0" w:line="240" w:lineRule="auto"/>
        <w:ind w:left="709" w:hanging="709"/>
        <w:jc w:val="both"/>
        <w:outlineLvl w:val="2"/>
        <w:rPr>
          <w:rFonts w:ascii="Cambria" w:hAnsi="Cambria"/>
        </w:rPr>
      </w:pPr>
      <w:r w:rsidRPr="0034569C">
        <w:rPr>
          <w:rFonts w:ascii="Cambria" w:hAnsi="Cambria"/>
        </w:rPr>
        <w:t xml:space="preserve">W ubezpieczeniu kosztów odtworzenia danych, oprogramowania i nośników danych wypłata odszkodowania w granicach ustalonych sum ubezpieczenia w kwocie odpowiadającej wartości poniesionych kosztów w związku z wymianą/zakupem zniszczonych, uszkodzonych lub utraconych wymiennych nośników danych, ponownym wprowadzeniem danych lub programów z archiwum danych lub istniejącej dokumentacji albo odtworzeniem danych z uszkodzonego nośnika lub ponownym zainstalowaniem systemów i/lub programów, </w:t>
      </w:r>
      <w:r w:rsidRPr="0034569C">
        <w:rPr>
          <w:rFonts w:ascii="Cambria" w:hAnsi="Cambria"/>
        </w:rPr>
        <w:br/>
        <w:t>a w ubezpieczeniu zwiększonych kosztów działalności – w kwocie odpowiadającej poniesionym kosztom, nie większej jednak niż suma ubezpieczenia.</w:t>
      </w:r>
      <w:r w:rsidRPr="0034569C">
        <w:rPr>
          <w:rFonts w:ascii="Cambria" w:hAnsi="Cambria"/>
          <w:b/>
        </w:rPr>
        <w:t xml:space="preserve">  </w:t>
      </w:r>
    </w:p>
    <w:p w14:paraId="6ACADC33" w14:textId="77777777" w:rsidR="00CB7CCB" w:rsidRPr="0034569C" w:rsidRDefault="00CB7CCB" w:rsidP="00CB7CCB">
      <w:pPr>
        <w:pStyle w:val="Akapitzlist"/>
        <w:widowControl w:val="0"/>
        <w:numPr>
          <w:ilvl w:val="0"/>
          <w:numId w:val="77"/>
        </w:numPr>
        <w:tabs>
          <w:tab w:val="left" w:pos="720"/>
        </w:tabs>
        <w:spacing w:before="120" w:after="60" w:line="240" w:lineRule="auto"/>
        <w:ind w:left="357" w:hanging="357"/>
        <w:contextualSpacing w:val="0"/>
        <w:jc w:val="both"/>
        <w:outlineLvl w:val="2"/>
        <w:rPr>
          <w:rFonts w:ascii="Cambria" w:hAnsi="Cambria"/>
          <w:b/>
        </w:rPr>
      </w:pPr>
      <w:r w:rsidRPr="0034569C">
        <w:rPr>
          <w:rFonts w:ascii="Cambria" w:hAnsi="Cambria"/>
          <w:b/>
        </w:rPr>
        <w:t>Warunki szczególne obligatoryjne:</w:t>
      </w:r>
    </w:p>
    <w:p w14:paraId="036E8B0A" w14:textId="77777777" w:rsidR="00CB7CCB" w:rsidRPr="0034569C" w:rsidRDefault="00CB7CCB" w:rsidP="00CB7CCB">
      <w:pPr>
        <w:pStyle w:val="Akapitzlist"/>
        <w:widowControl w:val="0"/>
        <w:numPr>
          <w:ilvl w:val="1"/>
          <w:numId w:val="77"/>
        </w:numPr>
        <w:tabs>
          <w:tab w:val="left" w:pos="720"/>
        </w:tabs>
        <w:spacing w:after="0" w:line="240" w:lineRule="auto"/>
        <w:ind w:left="720" w:hanging="720"/>
        <w:contextualSpacing w:val="0"/>
        <w:jc w:val="both"/>
        <w:rPr>
          <w:rFonts w:ascii="Cambria" w:hAnsi="Cambria"/>
        </w:rPr>
      </w:pPr>
      <w:r w:rsidRPr="0034569C">
        <w:rPr>
          <w:rFonts w:ascii="Cambria" w:hAnsi="Cambria"/>
        </w:rPr>
        <w:t>Przyjęcie treści definicji podanych w SIWZ</w:t>
      </w:r>
    </w:p>
    <w:p w14:paraId="42D8B182" w14:textId="77777777" w:rsidR="00CB7CCB" w:rsidRPr="0034569C" w:rsidRDefault="00CB7CCB" w:rsidP="00CB7CCB">
      <w:pPr>
        <w:pStyle w:val="Akapitzlist"/>
        <w:widowControl w:val="0"/>
        <w:numPr>
          <w:ilvl w:val="1"/>
          <w:numId w:val="77"/>
        </w:numPr>
        <w:tabs>
          <w:tab w:val="left" w:pos="720"/>
        </w:tabs>
        <w:spacing w:after="0" w:line="240" w:lineRule="auto"/>
        <w:ind w:left="720" w:hanging="720"/>
        <w:contextualSpacing w:val="0"/>
        <w:jc w:val="both"/>
        <w:rPr>
          <w:rFonts w:ascii="Cambria" w:hAnsi="Cambria"/>
        </w:rPr>
      </w:pPr>
      <w:r w:rsidRPr="0034569C">
        <w:rPr>
          <w:rFonts w:ascii="Cambria" w:hAnsi="Cambria"/>
        </w:rPr>
        <w:t>Ochrona ubezpieczeniowa obejmuje sprzęt elektroniczny bez względu na wiek (rok produkcji).</w:t>
      </w:r>
    </w:p>
    <w:p w14:paraId="0E1EAEE2" w14:textId="77777777" w:rsidR="00CB7CCB" w:rsidRPr="0034569C" w:rsidRDefault="00CB7CCB" w:rsidP="00CB7CCB">
      <w:pPr>
        <w:pStyle w:val="Akapitzlist"/>
        <w:widowControl w:val="0"/>
        <w:numPr>
          <w:ilvl w:val="1"/>
          <w:numId w:val="77"/>
        </w:numPr>
        <w:tabs>
          <w:tab w:val="left" w:pos="720"/>
        </w:tabs>
        <w:spacing w:after="0" w:line="240" w:lineRule="auto"/>
        <w:ind w:left="720" w:hanging="720"/>
        <w:contextualSpacing w:val="0"/>
        <w:jc w:val="both"/>
        <w:rPr>
          <w:rFonts w:ascii="Cambria" w:hAnsi="Cambria"/>
        </w:rPr>
      </w:pPr>
      <w:r w:rsidRPr="0034569C">
        <w:rPr>
          <w:rFonts w:ascii="Cambria" w:hAnsi="Cambria"/>
        </w:rPr>
        <w:t>Ochrona ubezpieczeniowa, do limitu odszkodowawczego w wysokości 100 000,00 zł na jedno i wszystkie zdarzenia w każdym okresie ubezpieczenia, obowiązuje również wtedy, jeśli do szkody w ubezpieczonym mieniu doszło w momencie, gdy mienie to czasowo znajdowało się poza miejscem ubezpieczenia, na terytorium RP (np. w związku z remontem, naprawą, wypożyczeniem, adaptacją, organizowaną imprezą, ekspozycją, akcjami ratowniczymi). Postanowienia niniejszego rozszerzenia w żaden sposób nie mogą ograniczać zakresu ubezpieczenia sprzętu przenośnego.</w:t>
      </w:r>
    </w:p>
    <w:p w14:paraId="4A27C1BC" w14:textId="77777777" w:rsidR="00CB7CCB" w:rsidRPr="0034569C" w:rsidRDefault="00CB7CCB" w:rsidP="00CB7CCB">
      <w:pPr>
        <w:pStyle w:val="Akapitzlist"/>
        <w:widowControl w:val="0"/>
        <w:numPr>
          <w:ilvl w:val="1"/>
          <w:numId w:val="77"/>
        </w:numPr>
        <w:tabs>
          <w:tab w:val="left" w:pos="720"/>
        </w:tabs>
        <w:spacing w:after="0" w:line="240" w:lineRule="auto"/>
        <w:ind w:left="720" w:hanging="720"/>
        <w:contextualSpacing w:val="0"/>
        <w:jc w:val="both"/>
        <w:rPr>
          <w:rFonts w:ascii="Cambria" w:hAnsi="Cambria"/>
        </w:rPr>
      </w:pPr>
      <w:r w:rsidRPr="0034569C">
        <w:rPr>
          <w:rFonts w:ascii="Cambria" w:hAnsi="Cambria"/>
        </w:rPr>
        <w:t xml:space="preserve">Jeżeli treść ogólnych lub szczególnych warunków ubezpieczenia wyklucza bądź ogranicza ubezpieczenie ryzyka powodzi w odniesieniu do sprzętu elektronicznego znajdującego się </w:t>
      </w:r>
      <w:r w:rsidRPr="0034569C">
        <w:rPr>
          <w:rFonts w:ascii="Cambria" w:hAnsi="Cambria"/>
        </w:rPr>
        <w:br/>
        <w:t>na terenie, gdzie występowała powódź lub na obszarach bezpośrednio zagrożonych powodzią, w takiej sytuacji zapisy te nie mają zastosowania.</w:t>
      </w:r>
    </w:p>
    <w:p w14:paraId="72401486" w14:textId="77777777" w:rsidR="00CB7CCB" w:rsidRPr="0034569C" w:rsidRDefault="00CB7CCB" w:rsidP="00CB7CCB">
      <w:pPr>
        <w:pStyle w:val="Akapitzlist"/>
        <w:widowControl w:val="0"/>
        <w:numPr>
          <w:ilvl w:val="1"/>
          <w:numId w:val="77"/>
        </w:numPr>
        <w:tabs>
          <w:tab w:val="left" w:pos="720"/>
        </w:tabs>
        <w:spacing w:after="0" w:line="240" w:lineRule="auto"/>
        <w:ind w:left="720" w:hanging="720"/>
        <w:contextualSpacing w:val="0"/>
        <w:jc w:val="both"/>
        <w:rPr>
          <w:rFonts w:ascii="Cambria" w:hAnsi="Cambria"/>
        </w:rPr>
      </w:pPr>
      <w:r w:rsidRPr="0034569C">
        <w:rPr>
          <w:rFonts w:ascii="Cambria" w:hAnsi="Cambria" w:cs="Arial"/>
        </w:rPr>
        <w:t xml:space="preserve">W przypadku, gdy </w:t>
      </w:r>
      <w:r w:rsidRPr="0034569C">
        <w:rPr>
          <w:rFonts w:ascii="Cambria" w:hAnsi="Cambria" w:cs="Arial"/>
          <w:bCs/>
          <w:iCs/>
        </w:rPr>
        <w:t xml:space="preserve">ogólne lub szczególne warunki ubezpieczenia </w:t>
      </w:r>
      <w:r w:rsidRPr="0034569C">
        <w:rPr>
          <w:rFonts w:ascii="Cambria" w:hAnsi="Cambria" w:cs="Arial"/>
        </w:rPr>
        <w:t xml:space="preserve">przewidują ograniczenie </w:t>
      </w:r>
      <w:r w:rsidRPr="0034569C">
        <w:rPr>
          <w:rFonts w:ascii="Cambria" w:hAnsi="Cambria" w:cs="Arial"/>
        </w:rPr>
        <w:br/>
        <w:t xml:space="preserve">lub wyłączenie odpowiedzialności z tytułu złego stanu technicznego dachu, wówczas ograniczenie to lub wyłączenie będzie miało zastosowanie jedynie w takim stopniu, w jakim stan techniczny dachu przyczynił się do powstania szkody i tylko jeżeli ubezpieczający </w:t>
      </w:r>
      <w:r w:rsidRPr="0034569C">
        <w:rPr>
          <w:rFonts w:ascii="Cambria" w:hAnsi="Cambria" w:cs="Arial"/>
        </w:rPr>
        <w:br/>
        <w:t>lub ubezpieczony o tym stanie wiedział lub z zachowaniem należytej staranności wiedzieć powinien.</w:t>
      </w:r>
    </w:p>
    <w:p w14:paraId="1F60409C" w14:textId="77777777" w:rsidR="00CB7CCB" w:rsidRPr="0034569C" w:rsidRDefault="00CB7CCB" w:rsidP="00CB7CCB">
      <w:pPr>
        <w:pStyle w:val="Akapitzlist"/>
        <w:widowControl w:val="0"/>
        <w:numPr>
          <w:ilvl w:val="1"/>
          <w:numId w:val="77"/>
        </w:numPr>
        <w:tabs>
          <w:tab w:val="left" w:pos="720"/>
        </w:tabs>
        <w:spacing w:after="0" w:line="240" w:lineRule="auto"/>
        <w:ind w:left="720" w:hanging="720"/>
        <w:contextualSpacing w:val="0"/>
        <w:jc w:val="both"/>
        <w:rPr>
          <w:rFonts w:ascii="Cambria" w:hAnsi="Cambria"/>
        </w:rPr>
      </w:pPr>
      <w:r w:rsidRPr="0034569C">
        <w:rPr>
          <w:rFonts w:ascii="Cambria" w:hAnsi="Cambria"/>
        </w:rPr>
        <w:t xml:space="preserve">Niezależnie od postanowień zawartych w punkcie poprzedzającym, bez względu </w:t>
      </w:r>
      <w:r w:rsidRPr="0034569C">
        <w:rPr>
          <w:rFonts w:ascii="Cambria" w:hAnsi="Cambria"/>
        </w:rPr>
        <w:br/>
      </w:r>
      <w:r w:rsidRPr="0034569C">
        <w:rPr>
          <w:rFonts w:ascii="Cambria" w:hAnsi="Cambria"/>
        </w:rPr>
        <w:lastRenderedPageBreak/>
        <w:t xml:space="preserve">na stopień przyczynienia się do powstania szkody oraz na wiedzę ubezpieczającego </w:t>
      </w:r>
      <w:r w:rsidRPr="0034569C">
        <w:rPr>
          <w:rFonts w:ascii="Cambria" w:hAnsi="Cambria"/>
        </w:rPr>
        <w:br/>
        <w:t xml:space="preserve">i ubezpieczonego, odpowiedzialność ubezpieczyciela do limitu w wysokości 100 000,00 zł </w:t>
      </w:r>
      <w:r w:rsidRPr="0034569C">
        <w:rPr>
          <w:rFonts w:ascii="Cambria" w:hAnsi="Cambria"/>
        </w:rPr>
        <w:br/>
        <w:t xml:space="preserve">na jedno i wszystkie zdarzenia w każdym okresie ubezpieczenia obejmuje szkody, </w:t>
      </w:r>
      <w:r w:rsidRPr="0034569C">
        <w:rPr>
          <w:rFonts w:ascii="Cambria" w:hAnsi="Cambria"/>
        </w:rPr>
        <w:br/>
        <w:t>w tym zalania, spowodowane złym stanem technicznym dachu, okien, nieszczelnością rynien, szczelinami w złączach płyt, przeciekami w połączeniach, nieprawidłowymi spawami, przez niezabezpieczone otwory dachowe lub inne elementy budynku. Wskazany wyżej limit odpowiedzialności jest wspólny z ubezpieczeniem mienia od wszystkich ryzyk.</w:t>
      </w:r>
    </w:p>
    <w:p w14:paraId="4A9B51C0" w14:textId="77777777" w:rsidR="00CB7CCB" w:rsidRPr="0034569C" w:rsidRDefault="00CB7CCB" w:rsidP="00CB7CCB">
      <w:pPr>
        <w:pStyle w:val="Akapitzlist"/>
        <w:widowControl w:val="0"/>
        <w:numPr>
          <w:ilvl w:val="1"/>
          <w:numId w:val="77"/>
        </w:numPr>
        <w:tabs>
          <w:tab w:val="left" w:pos="720"/>
        </w:tabs>
        <w:spacing w:after="0" w:line="240" w:lineRule="auto"/>
        <w:ind w:left="720" w:hanging="720"/>
        <w:contextualSpacing w:val="0"/>
        <w:jc w:val="both"/>
        <w:rPr>
          <w:rFonts w:ascii="Cambria" w:hAnsi="Cambria"/>
        </w:rPr>
      </w:pPr>
      <w:r w:rsidRPr="0034569C">
        <w:rPr>
          <w:rFonts w:ascii="Cambria" w:hAnsi="Cambria" w:cs="Arial"/>
        </w:rPr>
        <w:t>Postanowienia ogólnych lub szczególnych warunków ubezpieczenia zmieniające zasady wypłaty odszkodowania w przypadku, gdy naprawa uszkodzonego przedmiotu albo jego wymiana nie jest możliwa nie mają zastosowania.</w:t>
      </w:r>
    </w:p>
    <w:p w14:paraId="439C0B9D" w14:textId="77777777" w:rsidR="00CB7CCB" w:rsidRPr="0034569C" w:rsidRDefault="00CB7CCB" w:rsidP="00CB7CCB">
      <w:pPr>
        <w:pStyle w:val="Akapitzlist"/>
        <w:widowControl w:val="0"/>
        <w:numPr>
          <w:ilvl w:val="1"/>
          <w:numId w:val="77"/>
        </w:numPr>
        <w:tabs>
          <w:tab w:val="left" w:pos="720"/>
        </w:tabs>
        <w:spacing w:after="0" w:line="240" w:lineRule="auto"/>
        <w:ind w:left="720" w:hanging="720"/>
        <w:contextualSpacing w:val="0"/>
        <w:jc w:val="both"/>
        <w:rPr>
          <w:rFonts w:ascii="Cambria" w:hAnsi="Cambria"/>
        </w:rPr>
      </w:pPr>
      <w:r w:rsidRPr="0034569C">
        <w:rPr>
          <w:rFonts w:ascii="Cambria" w:hAnsi="Cambria" w:cs="Arial"/>
        </w:rPr>
        <w:t>W przypadku istnienia zapisów ogólnych lub szczególnych warunków ubezpieczenia obligujących ubezpieczającego lub ubezpieczonego do dokonywania konserwacji i przeglądów sprzętu elektronicznego, w tym jego zabezpieczeń, postanawia się, iż wymóg taki zostanie spełniony również wtedy, gdy wymagane czynności będą dokonywane przez własne służby; przy czym obowiązek dokonywania konserwacji i przeglądów ma zastosowanie tylko wtedy, jeśli wynika z przepisów prawa.</w:t>
      </w:r>
    </w:p>
    <w:p w14:paraId="54767035" w14:textId="77777777" w:rsidR="00CB7CCB" w:rsidRPr="0034569C" w:rsidRDefault="00CB7CCB" w:rsidP="00CB7CCB">
      <w:pPr>
        <w:pStyle w:val="Akapitzlist"/>
        <w:widowControl w:val="0"/>
        <w:numPr>
          <w:ilvl w:val="1"/>
          <w:numId w:val="77"/>
        </w:numPr>
        <w:tabs>
          <w:tab w:val="left" w:pos="720"/>
        </w:tabs>
        <w:spacing w:after="0" w:line="240" w:lineRule="auto"/>
        <w:ind w:left="720" w:hanging="720"/>
        <w:contextualSpacing w:val="0"/>
        <w:jc w:val="both"/>
        <w:rPr>
          <w:rFonts w:ascii="Cambria" w:hAnsi="Cambria"/>
        </w:rPr>
      </w:pPr>
      <w:r w:rsidRPr="0034569C">
        <w:rPr>
          <w:rFonts w:ascii="Cambria" w:hAnsi="Cambria"/>
        </w:rPr>
        <w:t>Ochrona ubezpieczeniowa na warunkach określonych w niniejszym ubezpieczeniu sprzętu elektronicznego od wszystkich ryzyk obejmuje również sprzęt, który ze względu na swój charakter znajduje się na zewnątrz budynków, budowli lub obiektów budowlanych lub poza nimi. Na takich samych warunkach ochroną objęte są te elementy składowe sprzętu na zewnątrz, które znajdują się wewnątrz wskazanych wyżej budynków, budowli lub obiektów budowlanych (dotyczy m.in. konsoli i operatorek stanowiących część systemu monitoringu itd.).</w:t>
      </w:r>
    </w:p>
    <w:p w14:paraId="5EBB89DA" w14:textId="2D9DD2B9" w:rsidR="00CB7CCB" w:rsidRPr="0034569C" w:rsidRDefault="00CB7CCB" w:rsidP="00CB7CCB">
      <w:pPr>
        <w:pStyle w:val="Akapitzlist"/>
        <w:widowControl w:val="0"/>
        <w:numPr>
          <w:ilvl w:val="1"/>
          <w:numId w:val="77"/>
        </w:numPr>
        <w:tabs>
          <w:tab w:val="left" w:pos="720"/>
        </w:tabs>
        <w:spacing w:after="0" w:line="240" w:lineRule="auto"/>
        <w:ind w:left="720" w:hanging="720"/>
        <w:contextualSpacing w:val="0"/>
        <w:jc w:val="both"/>
        <w:rPr>
          <w:rFonts w:ascii="Cambria" w:hAnsi="Cambria"/>
        </w:rPr>
      </w:pPr>
      <w:r w:rsidRPr="0034569C">
        <w:rPr>
          <w:rFonts w:ascii="Cambria" w:hAnsi="Cambria"/>
        </w:rPr>
        <w:t>Ubezpieczyciel ponosi odpowiedzialność również za szkody w odniesieniu do sprzętu, który ze względu na swoją specyfikę wymaga stosowania odpowiednio regulowanych zewnętrznych warunków klimatyzacyjnych (zgodnie z inst</w:t>
      </w:r>
      <w:r w:rsidR="00687AB5" w:rsidRPr="0034569C">
        <w:rPr>
          <w:rFonts w:ascii="Cambria" w:hAnsi="Cambria"/>
        </w:rPr>
        <w:t xml:space="preserve">rukcją producenta), spowodowane </w:t>
      </w:r>
      <w:r w:rsidRPr="0034569C">
        <w:rPr>
          <w:rFonts w:ascii="Cambria" w:hAnsi="Cambria"/>
        </w:rPr>
        <w:t>przez uszkodzony system klimatyzacyjny.</w:t>
      </w:r>
    </w:p>
    <w:p w14:paraId="5BA45FE9" w14:textId="77777777" w:rsidR="00CB7CCB" w:rsidRPr="0034569C" w:rsidRDefault="00CB7CCB" w:rsidP="00CB7CCB">
      <w:pPr>
        <w:pStyle w:val="Akapitzlist"/>
        <w:widowControl w:val="0"/>
        <w:numPr>
          <w:ilvl w:val="1"/>
          <w:numId w:val="77"/>
        </w:numPr>
        <w:tabs>
          <w:tab w:val="left" w:pos="720"/>
        </w:tabs>
        <w:spacing w:after="0" w:line="240" w:lineRule="auto"/>
        <w:ind w:left="720" w:hanging="720"/>
        <w:contextualSpacing w:val="0"/>
        <w:jc w:val="both"/>
        <w:rPr>
          <w:rFonts w:ascii="Cambria" w:hAnsi="Cambria"/>
        </w:rPr>
      </w:pPr>
      <w:r w:rsidRPr="0034569C">
        <w:rPr>
          <w:rFonts w:ascii="Cambria" w:hAnsi="Cambria"/>
        </w:rPr>
        <w:t xml:space="preserve">Ubezpieczyciel ponosi odpowiedzialność za szkody powstałe w ubezpieczonym mieniu w przypadku jego przeniesienia do innej lokalizacji. </w:t>
      </w:r>
    </w:p>
    <w:p w14:paraId="4C00672E" w14:textId="77777777" w:rsidR="00CB7CCB" w:rsidRPr="0034569C" w:rsidRDefault="00CB7CCB" w:rsidP="00CB7CCB">
      <w:pPr>
        <w:pStyle w:val="Akapitzlist"/>
        <w:widowControl w:val="0"/>
        <w:numPr>
          <w:ilvl w:val="1"/>
          <w:numId w:val="77"/>
        </w:numPr>
        <w:tabs>
          <w:tab w:val="left" w:pos="720"/>
        </w:tabs>
        <w:spacing w:after="0" w:line="240" w:lineRule="auto"/>
        <w:ind w:left="720" w:hanging="720"/>
        <w:contextualSpacing w:val="0"/>
        <w:jc w:val="both"/>
        <w:rPr>
          <w:rFonts w:ascii="Cambria" w:hAnsi="Cambria"/>
          <w:lang w:eastAsia="pl-PL"/>
        </w:rPr>
      </w:pPr>
      <w:r w:rsidRPr="0034569C">
        <w:rPr>
          <w:rFonts w:ascii="Cambria" w:hAnsi="Cambria"/>
          <w:lang w:eastAsia="pl-PL"/>
        </w:rPr>
        <w:t>Ochrona ubezpieczeniowa obejmuje sprzęt także podczas jego konserwacji, naprawy, utrzymania technicznego, itp.</w:t>
      </w:r>
    </w:p>
    <w:p w14:paraId="46831B04" w14:textId="77777777" w:rsidR="00CB7CCB" w:rsidRPr="0034569C" w:rsidRDefault="00CB7CCB" w:rsidP="00CB7CCB">
      <w:pPr>
        <w:pStyle w:val="Akapitzlist"/>
        <w:widowControl w:val="0"/>
        <w:numPr>
          <w:ilvl w:val="1"/>
          <w:numId w:val="77"/>
        </w:numPr>
        <w:tabs>
          <w:tab w:val="left" w:pos="720"/>
        </w:tabs>
        <w:spacing w:after="0" w:line="240" w:lineRule="auto"/>
        <w:ind w:left="720" w:hanging="720"/>
        <w:contextualSpacing w:val="0"/>
        <w:jc w:val="both"/>
        <w:rPr>
          <w:rFonts w:ascii="Cambria" w:hAnsi="Cambria"/>
          <w:lang w:eastAsia="pl-PL"/>
        </w:rPr>
      </w:pPr>
      <w:r w:rsidRPr="0034569C">
        <w:rPr>
          <w:rFonts w:ascii="Cambria" w:hAnsi="Cambria"/>
          <w:lang w:eastAsia="pl-PL"/>
        </w:rPr>
        <w:t>Nie ma zastosowania wyłączenie odpowiedzialności za szkody, które powstały w czasie podróży powietrznej lub wodnej.</w:t>
      </w:r>
    </w:p>
    <w:p w14:paraId="2EB030FC" w14:textId="77777777" w:rsidR="00CB7CCB" w:rsidRPr="0034569C" w:rsidRDefault="00CB7CCB" w:rsidP="00CB7CCB">
      <w:pPr>
        <w:pStyle w:val="Akapitzlist"/>
        <w:widowControl w:val="0"/>
        <w:numPr>
          <w:ilvl w:val="1"/>
          <w:numId w:val="77"/>
        </w:numPr>
        <w:tabs>
          <w:tab w:val="left" w:pos="720"/>
        </w:tabs>
        <w:spacing w:after="0" w:line="240" w:lineRule="auto"/>
        <w:ind w:left="720" w:hanging="720"/>
        <w:contextualSpacing w:val="0"/>
        <w:jc w:val="both"/>
        <w:rPr>
          <w:rFonts w:ascii="Cambria" w:hAnsi="Cambria"/>
        </w:rPr>
      </w:pPr>
      <w:r w:rsidRPr="0034569C">
        <w:rPr>
          <w:rFonts w:ascii="Cambria" w:hAnsi="Cambria"/>
          <w:lang w:eastAsia="pl-PL"/>
        </w:rPr>
        <w:t>Nie ma zastosowania zapis ogólnych lub szczególnych warunków ubezpieczenia, który uzależnia ochronę ubezpieczeniową od używania sprzętu wyłącznie w celach służbowych.</w:t>
      </w:r>
    </w:p>
    <w:p w14:paraId="385406CB" w14:textId="77777777" w:rsidR="00CB7CCB" w:rsidRPr="0034569C" w:rsidRDefault="00CB7CCB" w:rsidP="00CB7CCB">
      <w:pPr>
        <w:pStyle w:val="Akapitzlist"/>
        <w:widowControl w:val="0"/>
        <w:numPr>
          <w:ilvl w:val="1"/>
          <w:numId w:val="77"/>
        </w:numPr>
        <w:tabs>
          <w:tab w:val="left" w:pos="720"/>
        </w:tabs>
        <w:spacing w:after="0" w:line="240" w:lineRule="auto"/>
        <w:ind w:left="720" w:hanging="720"/>
        <w:contextualSpacing w:val="0"/>
        <w:jc w:val="both"/>
        <w:rPr>
          <w:rFonts w:ascii="Cambria" w:hAnsi="Cambria"/>
        </w:rPr>
      </w:pPr>
      <w:r w:rsidRPr="0034569C">
        <w:rPr>
          <w:rFonts w:ascii="Cambria" w:hAnsi="Cambria"/>
        </w:rPr>
        <w:t>Przyjęcie ryzyka huraganu jako wiatru o prędkości min. 13,9 m/s</w:t>
      </w:r>
    </w:p>
    <w:p w14:paraId="0A956C05" w14:textId="77777777" w:rsidR="00CB7CCB" w:rsidRPr="0034569C" w:rsidRDefault="00CB7CCB" w:rsidP="00CB7CCB">
      <w:pPr>
        <w:pStyle w:val="Akapitzlist"/>
        <w:widowControl w:val="0"/>
        <w:numPr>
          <w:ilvl w:val="1"/>
          <w:numId w:val="77"/>
        </w:numPr>
        <w:tabs>
          <w:tab w:val="left" w:pos="720"/>
        </w:tabs>
        <w:spacing w:after="0" w:line="240" w:lineRule="auto"/>
        <w:ind w:left="720" w:hanging="720"/>
        <w:contextualSpacing w:val="0"/>
        <w:jc w:val="both"/>
        <w:rPr>
          <w:rFonts w:ascii="Cambria" w:hAnsi="Cambria"/>
        </w:rPr>
      </w:pPr>
      <w:r w:rsidRPr="0034569C">
        <w:rPr>
          <w:rFonts w:ascii="Cambria" w:hAnsi="Cambria"/>
        </w:rPr>
        <w:t>Przyjęcie podanej klauzuli likwidacyjnej</w:t>
      </w:r>
    </w:p>
    <w:p w14:paraId="215DC03A" w14:textId="77777777" w:rsidR="00CB7CCB" w:rsidRPr="0034569C" w:rsidRDefault="00CB7CCB" w:rsidP="00CB7CCB">
      <w:pPr>
        <w:pStyle w:val="Akapitzlist"/>
        <w:widowControl w:val="0"/>
        <w:numPr>
          <w:ilvl w:val="1"/>
          <w:numId w:val="77"/>
        </w:numPr>
        <w:tabs>
          <w:tab w:val="left" w:pos="720"/>
        </w:tabs>
        <w:spacing w:after="0" w:line="240" w:lineRule="auto"/>
        <w:ind w:left="720" w:hanging="720"/>
        <w:contextualSpacing w:val="0"/>
        <w:jc w:val="both"/>
        <w:rPr>
          <w:rFonts w:ascii="Cambria" w:hAnsi="Cambria"/>
        </w:rPr>
      </w:pPr>
      <w:r w:rsidRPr="0034569C">
        <w:rPr>
          <w:rFonts w:ascii="Cambria" w:hAnsi="Cambria"/>
        </w:rPr>
        <w:t>Przyjęcie podanej klauzuli ubezpieczenia mienia w transporcie</w:t>
      </w:r>
    </w:p>
    <w:p w14:paraId="24A444B1" w14:textId="77777777" w:rsidR="00CB7CCB" w:rsidRPr="0034569C" w:rsidRDefault="00CB7CCB" w:rsidP="00CB7CCB">
      <w:pPr>
        <w:pStyle w:val="Akapitzlist"/>
        <w:widowControl w:val="0"/>
        <w:numPr>
          <w:ilvl w:val="1"/>
          <w:numId w:val="77"/>
        </w:numPr>
        <w:tabs>
          <w:tab w:val="left" w:pos="720"/>
        </w:tabs>
        <w:spacing w:after="0" w:line="240" w:lineRule="auto"/>
        <w:ind w:left="720" w:hanging="720"/>
        <w:contextualSpacing w:val="0"/>
        <w:jc w:val="both"/>
        <w:rPr>
          <w:rFonts w:ascii="Cambria" w:hAnsi="Cambria"/>
        </w:rPr>
      </w:pPr>
      <w:r w:rsidRPr="0034569C">
        <w:rPr>
          <w:rFonts w:ascii="Cambria" w:hAnsi="Cambria"/>
        </w:rPr>
        <w:t>Przyjęcie podanej klauzuli automatycznego pokrycia (limit wspólny z ubezpieczeniem mienia oraz maszyn i urządzeń od wszystkich ryzyk)</w:t>
      </w:r>
    </w:p>
    <w:p w14:paraId="4CEC090D" w14:textId="77777777" w:rsidR="00CB7CCB" w:rsidRPr="0034569C" w:rsidRDefault="00CB7CCB" w:rsidP="00CB7CCB">
      <w:pPr>
        <w:pStyle w:val="Akapitzlist"/>
        <w:widowControl w:val="0"/>
        <w:numPr>
          <w:ilvl w:val="1"/>
          <w:numId w:val="77"/>
        </w:numPr>
        <w:tabs>
          <w:tab w:val="left" w:pos="720"/>
        </w:tabs>
        <w:spacing w:after="0" w:line="240" w:lineRule="auto"/>
        <w:ind w:left="720" w:hanging="720"/>
        <w:contextualSpacing w:val="0"/>
        <w:jc w:val="both"/>
        <w:rPr>
          <w:rFonts w:ascii="Cambria" w:hAnsi="Cambria"/>
        </w:rPr>
      </w:pPr>
      <w:r w:rsidRPr="0034569C">
        <w:rPr>
          <w:rFonts w:ascii="Cambria" w:hAnsi="Cambria"/>
        </w:rPr>
        <w:t>Przyjęcie podanej klauzuli strajków i zamieszek</w:t>
      </w:r>
    </w:p>
    <w:p w14:paraId="16240DE5" w14:textId="77777777" w:rsidR="00CB7CCB" w:rsidRPr="0034569C" w:rsidRDefault="00CB7CCB" w:rsidP="00CB7CCB">
      <w:pPr>
        <w:pStyle w:val="Akapitzlist"/>
        <w:widowControl w:val="0"/>
        <w:numPr>
          <w:ilvl w:val="1"/>
          <w:numId w:val="77"/>
        </w:numPr>
        <w:tabs>
          <w:tab w:val="left" w:pos="720"/>
        </w:tabs>
        <w:spacing w:after="0" w:line="240" w:lineRule="auto"/>
        <w:ind w:left="720" w:hanging="720"/>
        <w:contextualSpacing w:val="0"/>
        <w:jc w:val="both"/>
        <w:rPr>
          <w:rFonts w:ascii="Cambria" w:hAnsi="Cambria"/>
        </w:rPr>
      </w:pPr>
      <w:r w:rsidRPr="0034569C">
        <w:rPr>
          <w:rFonts w:ascii="Cambria" w:hAnsi="Cambria"/>
        </w:rPr>
        <w:t>Przyjęcie podanej klauzuli daty stempla bankowego lub pocztowego</w:t>
      </w:r>
    </w:p>
    <w:p w14:paraId="0035B953" w14:textId="77777777" w:rsidR="00CB7CCB" w:rsidRPr="0034569C" w:rsidRDefault="00CB7CCB" w:rsidP="00CB7CCB">
      <w:pPr>
        <w:pStyle w:val="Akapitzlist"/>
        <w:widowControl w:val="0"/>
        <w:numPr>
          <w:ilvl w:val="1"/>
          <w:numId w:val="77"/>
        </w:numPr>
        <w:tabs>
          <w:tab w:val="left" w:pos="720"/>
        </w:tabs>
        <w:spacing w:after="0" w:line="240" w:lineRule="auto"/>
        <w:ind w:left="720" w:hanging="720"/>
        <w:contextualSpacing w:val="0"/>
        <w:jc w:val="both"/>
        <w:rPr>
          <w:rFonts w:ascii="Cambria" w:hAnsi="Cambria"/>
        </w:rPr>
      </w:pPr>
      <w:r w:rsidRPr="0034569C">
        <w:rPr>
          <w:rFonts w:ascii="Cambria" w:hAnsi="Cambria"/>
        </w:rPr>
        <w:t>Przyjęcie podanej klauzuli zbycia przedmiotu ubezpieczenia</w:t>
      </w:r>
    </w:p>
    <w:p w14:paraId="2813624C" w14:textId="77777777" w:rsidR="00CB7CCB" w:rsidRPr="0034569C" w:rsidRDefault="00CB7CCB" w:rsidP="00CB7CCB">
      <w:pPr>
        <w:pStyle w:val="Akapitzlist"/>
        <w:widowControl w:val="0"/>
        <w:numPr>
          <w:ilvl w:val="1"/>
          <w:numId w:val="77"/>
        </w:numPr>
        <w:tabs>
          <w:tab w:val="left" w:pos="720"/>
        </w:tabs>
        <w:spacing w:after="0" w:line="240" w:lineRule="auto"/>
        <w:ind w:left="720" w:hanging="720"/>
        <w:contextualSpacing w:val="0"/>
        <w:jc w:val="both"/>
        <w:rPr>
          <w:rFonts w:ascii="Cambria" w:hAnsi="Cambria"/>
        </w:rPr>
      </w:pPr>
      <w:r w:rsidRPr="0034569C">
        <w:rPr>
          <w:rFonts w:ascii="Cambria" w:hAnsi="Cambria"/>
        </w:rPr>
        <w:t>Przyjęcie podanej klauzuli czasu ochrony</w:t>
      </w:r>
    </w:p>
    <w:p w14:paraId="0AAEB97B" w14:textId="77777777" w:rsidR="00CB7CCB" w:rsidRPr="0034569C" w:rsidRDefault="00CB7CCB" w:rsidP="00CB7CCB">
      <w:pPr>
        <w:pStyle w:val="Akapitzlist"/>
        <w:widowControl w:val="0"/>
        <w:numPr>
          <w:ilvl w:val="1"/>
          <w:numId w:val="77"/>
        </w:numPr>
        <w:tabs>
          <w:tab w:val="left" w:pos="720"/>
        </w:tabs>
        <w:spacing w:after="0" w:line="240" w:lineRule="auto"/>
        <w:ind w:left="720" w:hanging="720"/>
        <w:contextualSpacing w:val="0"/>
        <w:jc w:val="both"/>
        <w:rPr>
          <w:rFonts w:ascii="Cambria" w:hAnsi="Cambria"/>
        </w:rPr>
      </w:pPr>
      <w:r w:rsidRPr="0034569C">
        <w:rPr>
          <w:rFonts w:ascii="Cambria" w:hAnsi="Cambria"/>
        </w:rPr>
        <w:t>Przyjęcie podanej klauzuli nieściągania rat niewymagalnych</w:t>
      </w:r>
    </w:p>
    <w:p w14:paraId="6C0E6A90" w14:textId="77777777" w:rsidR="00CB7CCB" w:rsidRPr="0034569C" w:rsidRDefault="00CB7CCB" w:rsidP="00CB7CCB">
      <w:pPr>
        <w:pStyle w:val="Akapitzlist"/>
        <w:widowControl w:val="0"/>
        <w:numPr>
          <w:ilvl w:val="1"/>
          <w:numId w:val="77"/>
        </w:numPr>
        <w:tabs>
          <w:tab w:val="left" w:pos="720"/>
        </w:tabs>
        <w:spacing w:after="0" w:line="240" w:lineRule="auto"/>
        <w:ind w:left="720" w:hanging="720"/>
        <w:contextualSpacing w:val="0"/>
        <w:jc w:val="both"/>
        <w:rPr>
          <w:rFonts w:ascii="Cambria" w:hAnsi="Cambria"/>
        </w:rPr>
      </w:pPr>
      <w:r w:rsidRPr="0034569C">
        <w:rPr>
          <w:rFonts w:ascii="Cambria" w:hAnsi="Cambria"/>
        </w:rPr>
        <w:t>Przyjęcie podanej klauzuli uznania stanu zabezpieczeń</w:t>
      </w:r>
    </w:p>
    <w:p w14:paraId="001B1013" w14:textId="77777777" w:rsidR="00CB7CCB" w:rsidRPr="0034569C" w:rsidRDefault="00CB7CCB" w:rsidP="00CB7CCB">
      <w:pPr>
        <w:pStyle w:val="Akapitzlist"/>
        <w:widowControl w:val="0"/>
        <w:numPr>
          <w:ilvl w:val="1"/>
          <w:numId w:val="77"/>
        </w:numPr>
        <w:tabs>
          <w:tab w:val="left" w:pos="720"/>
        </w:tabs>
        <w:spacing w:after="0" w:line="240" w:lineRule="auto"/>
        <w:ind w:left="720" w:hanging="720"/>
        <w:contextualSpacing w:val="0"/>
        <w:jc w:val="both"/>
        <w:rPr>
          <w:rFonts w:ascii="Cambria" w:hAnsi="Cambria"/>
        </w:rPr>
      </w:pPr>
      <w:r w:rsidRPr="0034569C">
        <w:rPr>
          <w:rFonts w:ascii="Cambria" w:hAnsi="Cambria"/>
        </w:rPr>
        <w:t xml:space="preserve">Przyjęcie podanej klauzuli naprawy zabezpieczeń przeciwkradzieżowych, zgodnie </w:t>
      </w:r>
      <w:r w:rsidRPr="0034569C">
        <w:rPr>
          <w:rFonts w:ascii="Cambria" w:hAnsi="Cambria"/>
        </w:rPr>
        <w:br/>
        <w:t>z określonym w niej limitem, wspólnym z ubezpieczeniem mienia od wszystkich ryzyk</w:t>
      </w:r>
    </w:p>
    <w:p w14:paraId="294462D3" w14:textId="77777777" w:rsidR="00CB7CCB" w:rsidRPr="0034569C" w:rsidRDefault="00CB7CCB" w:rsidP="00CB7CCB">
      <w:pPr>
        <w:pStyle w:val="Akapitzlist"/>
        <w:widowControl w:val="0"/>
        <w:numPr>
          <w:ilvl w:val="1"/>
          <w:numId w:val="77"/>
        </w:numPr>
        <w:tabs>
          <w:tab w:val="left" w:pos="720"/>
        </w:tabs>
        <w:spacing w:after="0" w:line="240" w:lineRule="auto"/>
        <w:ind w:left="720" w:hanging="720"/>
        <w:contextualSpacing w:val="0"/>
        <w:jc w:val="both"/>
        <w:rPr>
          <w:rFonts w:ascii="Cambria" w:hAnsi="Cambria"/>
        </w:rPr>
      </w:pPr>
      <w:r w:rsidRPr="0034569C">
        <w:rPr>
          <w:rFonts w:ascii="Cambria" w:hAnsi="Cambria"/>
        </w:rPr>
        <w:t>W zakresie ubezpieczenia od ryzyka kradzieży z włamaniem i rabunku termin zawiadomienia o szkodzie – do 5 dni od dnia zdarzenia lub powzięcia przez ubezpieczającego/ ubezpieczonego wiadomości o zdarzeniu. W zakresie pozostałych ryzyk – termin zawiadomienia o szkodzie zgodny z podana klauzulą zgłaszania szkód</w:t>
      </w:r>
    </w:p>
    <w:p w14:paraId="3F8FFBCA" w14:textId="77777777" w:rsidR="00CB7CCB" w:rsidRPr="0034569C" w:rsidRDefault="00CB7CCB" w:rsidP="00CB7CCB">
      <w:pPr>
        <w:pStyle w:val="Akapitzlist"/>
        <w:widowControl w:val="0"/>
        <w:numPr>
          <w:ilvl w:val="1"/>
          <w:numId w:val="77"/>
        </w:numPr>
        <w:tabs>
          <w:tab w:val="left" w:pos="720"/>
        </w:tabs>
        <w:spacing w:after="0" w:line="240" w:lineRule="auto"/>
        <w:ind w:left="720" w:hanging="720"/>
        <w:contextualSpacing w:val="0"/>
        <w:jc w:val="both"/>
        <w:rPr>
          <w:rFonts w:ascii="Cambria" w:hAnsi="Cambria"/>
        </w:rPr>
      </w:pPr>
      <w:r w:rsidRPr="0034569C">
        <w:rPr>
          <w:rFonts w:ascii="Cambria" w:hAnsi="Cambria"/>
        </w:rPr>
        <w:t>Przyjęcie podanej klauzuli miejsc ubezpieczenia</w:t>
      </w:r>
    </w:p>
    <w:p w14:paraId="11BB5305" w14:textId="77777777" w:rsidR="00CB7CCB" w:rsidRPr="0034569C" w:rsidRDefault="00CB7CCB" w:rsidP="00CB7CCB">
      <w:pPr>
        <w:pStyle w:val="Akapitzlist"/>
        <w:widowControl w:val="0"/>
        <w:numPr>
          <w:ilvl w:val="1"/>
          <w:numId w:val="77"/>
        </w:numPr>
        <w:tabs>
          <w:tab w:val="left" w:pos="720"/>
        </w:tabs>
        <w:spacing w:after="0" w:line="240" w:lineRule="auto"/>
        <w:ind w:left="720" w:hanging="720"/>
        <w:contextualSpacing w:val="0"/>
        <w:jc w:val="both"/>
        <w:rPr>
          <w:rFonts w:ascii="Cambria" w:hAnsi="Cambria"/>
        </w:rPr>
      </w:pPr>
      <w:r w:rsidRPr="0034569C">
        <w:rPr>
          <w:rFonts w:ascii="Cambria" w:hAnsi="Cambria"/>
        </w:rPr>
        <w:t>Przyjęcie podanej klauzuli przechowywania mienia</w:t>
      </w:r>
    </w:p>
    <w:p w14:paraId="5A6CAA1A" w14:textId="77777777" w:rsidR="00CB7CCB" w:rsidRPr="0034569C" w:rsidRDefault="00CB7CCB" w:rsidP="00CB7CCB">
      <w:pPr>
        <w:pStyle w:val="Akapitzlist"/>
        <w:widowControl w:val="0"/>
        <w:numPr>
          <w:ilvl w:val="1"/>
          <w:numId w:val="77"/>
        </w:numPr>
        <w:tabs>
          <w:tab w:val="left" w:pos="720"/>
        </w:tabs>
        <w:spacing w:after="0" w:line="240" w:lineRule="auto"/>
        <w:ind w:left="720" w:hanging="720"/>
        <w:contextualSpacing w:val="0"/>
        <w:jc w:val="both"/>
        <w:rPr>
          <w:rFonts w:ascii="Cambria" w:hAnsi="Cambria"/>
        </w:rPr>
      </w:pPr>
      <w:r w:rsidRPr="0034569C">
        <w:rPr>
          <w:rFonts w:ascii="Cambria" w:hAnsi="Cambria"/>
        </w:rPr>
        <w:t>Przyjęcie podanej klauzuli ubezpieczenia sprzętu przenośnego poza miejscem ubezpieczenia</w:t>
      </w:r>
    </w:p>
    <w:p w14:paraId="15C685A2" w14:textId="77777777" w:rsidR="00CB7CCB" w:rsidRPr="0034569C" w:rsidRDefault="00CB7CCB" w:rsidP="00CB7CCB">
      <w:pPr>
        <w:pStyle w:val="Akapitzlist"/>
        <w:widowControl w:val="0"/>
        <w:numPr>
          <w:ilvl w:val="1"/>
          <w:numId w:val="77"/>
        </w:numPr>
        <w:tabs>
          <w:tab w:val="left" w:pos="720"/>
        </w:tabs>
        <w:spacing w:after="0" w:line="240" w:lineRule="auto"/>
        <w:ind w:left="720" w:hanging="720"/>
        <w:contextualSpacing w:val="0"/>
        <w:jc w:val="both"/>
        <w:rPr>
          <w:rFonts w:ascii="Cambria" w:hAnsi="Cambria"/>
        </w:rPr>
      </w:pPr>
      <w:r w:rsidRPr="0034569C">
        <w:rPr>
          <w:rFonts w:ascii="Cambria" w:hAnsi="Cambria"/>
        </w:rPr>
        <w:t xml:space="preserve">Przyjęcie podanej klauzuli ubezpieczenia sprzętu elektronicznego na stałe zamontowanego </w:t>
      </w:r>
      <w:r w:rsidRPr="0034569C">
        <w:rPr>
          <w:rFonts w:ascii="Cambria" w:hAnsi="Cambria"/>
        </w:rPr>
        <w:br/>
        <w:t>w pojazdach samochodowych</w:t>
      </w:r>
    </w:p>
    <w:p w14:paraId="7C0157B0" w14:textId="77777777" w:rsidR="00CB7CCB" w:rsidRPr="0034569C" w:rsidRDefault="00CB7CCB" w:rsidP="00CB7CCB">
      <w:pPr>
        <w:pStyle w:val="Akapitzlist"/>
        <w:widowControl w:val="0"/>
        <w:numPr>
          <w:ilvl w:val="1"/>
          <w:numId w:val="77"/>
        </w:numPr>
        <w:tabs>
          <w:tab w:val="left" w:pos="720"/>
        </w:tabs>
        <w:spacing w:after="0" w:line="240" w:lineRule="auto"/>
        <w:ind w:left="720" w:hanging="720"/>
        <w:contextualSpacing w:val="0"/>
        <w:jc w:val="both"/>
        <w:rPr>
          <w:rFonts w:ascii="Cambria" w:hAnsi="Cambria"/>
        </w:rPr>
      </w:pPr>
      <w:r w:rsidRPr="0034569C">
        <w:rPr>
          <w:rFonts w:ascii="Cambria" w:hAnsi="Cambria"/>
        </w:rPr>
        <w:t>Przyjęcie podanej klauzuli ubezpieczenia sprzętu elektronicznego zakupionego w promocji</w:t>
      </w:r>
    </w:p>
    <w:p w14:paraId="5A8DF1D9" w14:textId="77777777" w:rsidR="00CB7CCB" w:rsidRPr="0034569C" w:rsidRDefault="00CB7CCB" w:rsidP="00CB7CCB">
      <w:pPr>
        <w:pStyle w:val="Akapitzlist"/>
        <w:widowControl w:val="0"/>
        <w:numPr>
          <w:ilvl w:val="1"/>
          <w:numId w:val="77"/>
        </w:numPr>
        <w:tabs>
          <w:tab w:val="left" w:pos="720"/>
        </w:tabs>
        <w:spacing w:after="0" w:line="240" w:lineRule="auto"/>
        <w:ind w:left="720" w:hanging="720"/>
        <w:contextualSpacing w:val="0"/>
        <w:jc w:val="both"/>
        <w:rPr>
          <w:rFonts w:ascii="Cambria" w:hAnsi="Cambria"/>
        </w:rPr>
      </w:pPr>
      <w:r w:rsidRPr="0034569C">
        <w:rPr>
          <w:rFonts w:ascii="Cambria" w:hAnsi="Cambria"/>
        </w:rPr>
        <w:lastRenderedPageBreak/>
        <w:t>Przyjęcie podanej klauzuli reprezentantów</w:t>
      </w:r>
    </w:p>
    <w:p w14:paraId="1283F5DD" w14:textId="77777777" w:rsidR="00CB7CCB" w:rsidRPr="0034569C" w:rsidRDefault="00CB7CCB" w:rsidP="00CB7CCB">
      <w:pPr>
        <w:pStyle w:val="Akapitzlist"/>
        <w:widowControl w:val="0"/>
        <w:numPr>
          <w:ilvl w:val="1"/>
          <w:numId w:val="77"/>
        </w:numPr>
        <w:tabs>
          <w:tab w:val="left" w:pos="720"/>
        </w:tabs>
        <w:spacing w:after="0" w:line="240" w:lineRule="auto"/>
        <w:ind w:left="720" w:hanging="720"/>
        <w:contextualSpacing w:val="0"/>
        <w:jc w:val="both"/>
        <w:rPr>
          <w:rFonts w:ascii="Cambria" w:hAnsi="Cambria"/>
        </w:rPr>
      </w:pPr>
      <w:r w:rsidRPr="0034569C">
        <w:rPr>
          <w:rFonts w:ascii="Cambria" w:hAnsi="Cambria"/>
        </w:rPr>
        <w:t>Przyjęcie podanej klauzuli usunięcia pozostałości po szkodzie</w:t>
      </w:r>
    </w:p>
    <w:p w14:paraId="6B7BE591" w14:textId="77777777" w:rsidR="00CB7CCB" w:rsidRPr="0034569C" w:rsidRDefault="00CB7CCB" w:rsidP="00CB7CCB">
      <w:pPr>
        <w:pStyle w:val="Akapitzlist"/>
        <w:widowControl w:val="0"/>
        <w:numPr>
          <w:ilvl w:val="1"/>
          <w:numId w:val="77"/>
        </w:numPr>
        <w:tabs>
          <w:tab w:val="left" w:pos="720"/>
        </w:tabs>
        <w:spacing w:after="0" w:line="240" w:lineRule="auto"/>
        <w:ind w:left="720" w:hanging="720"/>
        <w:contextualSpacing w:val="0"/>
        <w:jc w:val="both"/>
        <w:rPr>
          <w:rFonts w:ascii="Cambria" w:hAnsi="Cambria"/>
        </w:rPr>
      </w:pPr>
      <w:r w:rsidRPr="0034569C">
        <w:rPr>
          <w:rFonts w:ascii="Cambria" w:hAnsi="Cambria"/>
        </w:rPr>
        <w:t>Przyjęcie podanej klauzuli ubezpieczenia od daty dostawy do daty włączenia do eksploatacji</w:t>
      </w:r>
    </w:p>
    <w:p w14:paraId="0B22D40E" w14:textId="77777777" w:rsidR="00CB7CCB" w:rsidRPr="0034569C" w:rsidRDefault="00CB7CCB" w:rsidP="00CB7CCB">
      <w:pPr>
        <w:pStyle w:val="Akapitzlist"/>
        <w:widowControl w:val="0"/>
        <w:numPr>
          <w:ilvl w:val="1"/>
          <w:numId w:val="77"/>
        </w:numPr>
        <w:tabs>
          <w:tab w:val="left" w:pos="720"/>
        </w:tabs>
        <w:spacing w:after="0" w:line="240" w:lineRule="auto"/>
        <w:ind w:left="720" w:hanging="720"/>
        <w:contextualSpacing w:val="0"/>
        <w:jc w:val="both"/>
        <w:rPr>
          <w:rFonts w:ascii="Cambria" w:hAnsi="Cambria"/>
        </w:rPr>
      </w:pPr>
      <w:r w:rsidRPr="0034569C">
        <w:rPr>
          <w:rFonts w:ascii="Cambria" w:hAnsi="Cambria"/>
        </w:rPr>
        <w:t>Przyjęcie podanej klauzuli tymczasowego magazynowania lub chwilowej przerwy w eksploatacji</w:t>
      </w:r>
    </w:p>
    <w:p w14:paraId="522DD19C" w14:textId="77777777" w:rsidR="00CB7CCB" w:rsidRPr="0034569C" w:rsidRDefault="00CB7CCB" w:rsidP="00CB7CCB">
      <w:pPr>
        <w:pStyle w:val="Akapitzlist"/>
        <w:widowControl w:val="0"/>
        <w:numPr>
          <w:ilvl w:val="1"/>
          <w:numId w:val="77"/>
        </w:numPr>
        <w:tabs>
          <w:tab w:val="left" w:pos="720"/>
        </w:tabs>
        <w:spacing w:after="0" w:line="240" w:lineRule="auto"/>
        <w:ind w:left="720" w:hanging="720"/>
        <w:contextualSpacing w:val="0"/>
        <w:jc w:val="both"/>
        <w:rPr>
          <w:rFonts w:ascii="Cambria" w:hAnsi="Cambria"/>
        </w:rPr>
      </w:pPr>
      <w:r w:rsidRPr="0034569C">
        <w:rPr>
          <w:rFonts w:ascii="Cambria" w:hAnsi="Cambria"/>
        </w:rPr>
        <w:t>Przyjęcie podanej klauzuli wynagrodzenia rzeczoznawców i ekspertów</w:t>
      </w:r>
    </w:p>
    <w:p w14:paraId="42CF342D" w14:textId="77777777" w:rsidR="00CB7CCB" w:rsidRPr="0034569C" w:rsidRDefault="00CB7CCB" w:rsidP="00CB7CCB">
      <w:pPr>
        <w:pStyle w:val="Akapitzlist"/>
        <w:widowControl w:val="0"/>
        <w:numPr>
          <w:ilvl w:val="1"/>
          <w:numId w:val="77"/>
        </w:numPr>
        <w:tabs>
          <w:tab w:val="left" w:pos="720"/>
        </w:tabs>
        <w:spacing w:after="0" w:line="240" w:lineRule="auto"/>
        <w:ind w:left="720" w:hanging="720"/>
        <w:contextualSpacing w:val="0"/>
        <w:jc w:val="both"/>
        <w:rPr>
          <w:rFonts w:ascii="Cambria" w:hAnsi="Cambria"/>
        </w:rPr>
      </w:pPr>
      <w:r w:rsidRPr="0034569C">
        <w:rPr>
          <w:rFonts w:ascii="Cambria" w:hAnsi="Cambria"/>
        </w:rPr>
        <w:t>Objęcie ochroną ubezpieczeniową kradzieży zwykłej ubezpieczonego mienia, z limitem odszkodowawczym 10 000,00 zł na jedno i wszystkie zdarzenia w każdym okresie ubezpieczenia (wspólnym z limitem w ubezpieczeniu mienia od kradzieży z włamaniem i rabunku w ramach ubezpieczeniu mienia od wszystkich ryzyk), z franszyzą redukcyjną 300,00 zł.</w:t>
      </w:r>
    </w:p>
    <w:p w14:paraId="22116868" w14:textId="77777777" w:rsidR="00CB7CCB" w:rsidRPr="0034569C" w:rsidRDefault="00CB7CCB" w:rsidP="00CB7CCB">
      <w:pPr>
        <w:pStyle w:val="Akapitzlist"/>
        <w:widowControl w:val="0"/>
        <w:numPr>
          <w:ilvl w:val="1"/>
          <w:numId w:val="77"/>
        </w:numPr>
        <w:tabs>
          <w:tab w:val="left" w:pos="720"/>
        </w:tabs>
        <w:spacing w:after="0" w:line="240" w:lineRule="auto"/>
        <w:ind w:left="720" w:hanging="720"/>
        <w:contextualSpacing w:val="0"/>
        <w:jc w:val="both"/>
        <w:rPr>
          <w:rFonts w:ascii="Cambria" w:hAnsi="Cambria"/>
        </w:rPr>
      </w:pPr>
      <w:r w:rsidRPr="0034569C">
        <w:rPr>
          <w:rFonts w:ascii="Cambria" w:hAnsi="Cambria"/>
        </w:rPr>
        <w:t>Dla szkód których wartość nie przekracza 2 000,00 zł, w tym polegających na dewastacji lub wandalizmie, możliwa jest tzw. samolikwidacja szkody, pod warunkiem powiadomienia ubezpieczyciela po otrzymaniu informacji o zaistnieniu szkody i przy jednoczesnym zabezpieczeniu danych umożliwiających weryfikację rodzaju i rozmiaru szkody (pisemny protokół z miejsca zdarzenia opisujący przypuszczalne jego przyczyny oraz rodzaj i rozmiar szkody, a także dokumentację fotograficzną). W przypadku podejrzenia, iż szkoda jest konsekwencją popełnienia czynu zabronionego ubezpieczający powiadomi niezwłocznie policję, nie później niż w ciągu 24 godzin.</w:t>
      </w:r>
    </w:p>
    <w:p w14:paraId="10DF3141" w14:textId="77777777" w:rsidR="00CB7CCB" w:rsidRPr="0034569C" w:rsidRDefault="00CB7CCB" w:rsidP="00CB7CCB">
      <w:pPr>
        <w:pStyle w:val="Akapitzlist"/>
        <w:widowControl w:val="0"/>
        <w:numPr>
          <w:ilvl w:val="1"/>
          <w:numId w:val="77"/>
        </w:numPr>
        <w:tabs>
          <w:tab w:val="left" w:pos="720"/>
        </w:tabs>
        <w:spacing w:after="0" w:line="240" w:lineRule="auto"/>
        <w:ind w:left="720" w:hanging="720"/>
        <w:contextualSpacing w:val="0"/>
        <w:jc w:val="both"/>
        <w:rPr>
          <w:rFonts w:ascii="Cambria" w:hAnsi="Cambria"/>
        </w:rPr>
      </w:pPr>
      <w:r w:rsidRPr="0034569C">
        <w:rPr>
          <w:rFonts w:ascii="Cambria" w:hAnsi="Cambria"/>
        </w:rPr>
        <w:t>Przyjęcie podanej klauzuli likwidacji istotnej szkody</w:t>
      </w:r>
    </w:p>
    <w:p w14:paraId="5D714B6D" w14:textId="77777777" w:rsidR="00CB7CCB" w:rsidRPr="0034569C" w:rsidRDefault="00CB7CCB" w:rsidP="00CB7CCB">
      <w:pPr>
        <w:pStyle w:val="Akapitzlist"/>
        <w:widowControl w:val="0"/>
        <w:numPr>
          <w:ilvl w:val="1"/>
          <w:numId w:val="77"/>
        </w:numPr>
        <w:tabs>
          <w:tab w:val="left" w:pos="720"/>
        </w:tabs>
        <w:spacing w:after="0" w:line="240" w:lineRule="auto"/>
        <w:ind w:left="720" w:hanging="720"/>
        <w:contextualSpacing w:val="0"/>
        <w:jc w:val="both"/>
        <w:rPr>
          <w:rFonts w:ascii="Cambria" w:hAnsi="Cambria"/>
        </w:rPr>
      </w:pPr>
      <w:r w:rsidRPr="0034569C">
        <w:rPr>
          <w:rFonts w:ascii="Cambria" w:hAnsi="Cambria"/>
        </w:rPr>
        <w:t>Przyjęcie podanej klauzuli niezawiadomienia w terminie o szkodzie</w:t>
      </w:r>
    </w:p>
    <w:p w14:paraId="5E677301" w14:textId="77777777" w:rsidR="00CB7CCB" w:rsidRPr="0034569C" w:rsidRDefault="00CB7CCB" w:rsidP="00CB7CCB">
      <w:pPr>
        <w:pStyle w:val="Akapitzlist"/>
        <w:widowControl w:val="0"/>
        <w:numPr>
          <w:ilvl w:val="1"/>
          <w:numId w:val="77"/>
        </w:numPr>
        <w:tabs>
          <w:tab w:val="left" w:pos="720"/>
        </w:tabs>
        <w:spacing w:after="0" w:line="240" w:lineRule="auto"/>
        <w:ind w:left="720" w:hanging="720"/>
        <w:contextualSpacing w:val="0"/>
        <w:jc w:val="both"/>
        <w:rPr>
          <w:rFonts w:ascii="Cambria" w:hAnsi="Cambria"/>
        </w:rPr>
      </w:pPr>
      <w:r w:rsidRPr="0034569C">
        <w:rPr>
          <w:rFonts w:ascii="Cambria" w:hAnsi="Cambria"/>
        </w:rPr>
        <w:t>Przyjęcie podanej klauzuli automatycznego pokrycia konsumpcji sumy ubezpieczenia w ubezpieczeniu mienia systemem sum stałych</w:t>
      </w:r>
    </w:p>
    <w:p w14:paraId="41B3E878" w14:textId="77777777" w:rsidR="00CB7CCB" w:rsidRPr="0034569C" w:rsidRDefault="00CB7CCB" w:rsidP="00CB7CCB">
      <w:pPr>
        <w:pStyle w:val="Akapitzlist"/>
        <w:widowControl w:val="0"/>
        <w:numPr>
          <w:ilvl w:val="1"/>
          <w:numId w:val="77"/>
        </w:numPr>
        <w:tabs>
          <w:tab w:val="left" w:pos="720"/>
        </w:tabs>
        <w:spacing w:after="0" w:line="240" w:lineRule="auto"/>
        <w:ind w:left="720" w:hanging="720"/>
        <w:contextualSpacing w:val="0"/>
        <w:jc w:val="both"/>
        <w:rPr>
          <w:rFonts w:ascii="Cambria" w:hAnsi="Cambria"/>
        </w:rPr>
      </w:pPr>
      <w:r w:rsidRPr="0034569C">
        <w:rPr>
          <w:rFonts w:ascii="Cambria" w:hAnsi="Cambria"/>
        </w:rPr>
        <w:t>Płatność składki w 4 równych ratach kwartalnych</w:t>
      </w:r>
    </w:p>
    <w:p w14:paraId="2DEA2E25" w14:textId="77777777" w:rsidR="00CB7CCB" w:rsidRPr="0034569C" w:rsidRDefault="00CB7CCB" w:rsidP="00CB7CCB">
      <w:pPr>
        <w:pStyle w:val="Akapitzlist"/>
        <w:widowControl w:val="0"/>
        <w:numPr>
          <w:ilvl w:val="1"/>
          <w:numId w:val="77"/>
        </w:numPr>
        <w:tabs>
          <w:tab w:val="left" w:pos="720"/>
        </w:tabs>
        <w:spacing w:after="0" w:line="240" w:lineRule="auto"/>
        <w:ind w:left="720" w:hanging="720"/>
        <w:contextualSpacing w:val="0"/>
        <w:jc w:val="both"/>
        <w:rPr>
          <w:rFonts w:ascii="Cambria" w:hAnsi="Cambria"/>
          <w:b/>
        </w:rPr>
      </w:pPr>
      <w:r w:rsidRPr="0034569C">
        <w:rPr>
          <w:rFonts w:ascii="Cambria" w:hAnsi="Cambria"/>
          <w:b/>
        </w:rPr>
        <w:t>Franszyza integralna, franszyza redukcyjna – brak</w:t>
      </w:r>
    </w:p>
    <w:p w14:paraId="0BF90029" w14:textId="77777777" w:rsidR="00CB7CCB" w:rsidRPr="0034569C" w:rsidRDefault="00CB7CCB" w:rsidP="00CB7CCB">
      <w:pPr>
        <w:pStyle w:val="Akapitzlist"/>
        <w:widowControl w:val="0"/>
        <w:numPr>
          <w:ilvl w:val="1"/>
          <w:numId w:val="77"/>
        </w:numPr>
        <w:tabs>
          <w:tab w:val="left" w:pos="720"/>
        </w:tabs>
        <w:spacing w:after="0" w:line="240" w:lineRule="auto"/>
        <w:ind w:left="720" w:hanging="720"/>
        <w:contextualSpacing w:val="0"/>
        <w:jc w:val="both"/>
        <w:rPr>
          <w:rFonts w:ascii="Cambria" w:hAnsi="Cambria"/>
          <w:b/>
        </w:rPr>
      </w:pPr>
      <w:r w:rsidRPr="0034569C">
        <w:rPr>
          <w:rFonts w:ascii="Cambria" w:hAnsi="Cambria"/>
          <w:b/>
        </w:rPr>
        <w:t>Udział własny 5% wartości szkody, nie więcej niż 500 zł</w:t>
      </w:r>
    </w:p>
    <w:p w14:paraId="6A87D9A4" w14:textId="77777777" w:rsidR="00CB7CCB" w:rsidRPr="0034569C" w:rsidRDefault="00CB7CCB" w:rsidP="00CB7CCB">
      <w:pPr>
        <w:pStyle w:val="Akapitzlist"/>
        <w:widowControl w:val="0"/>
        <w:numPr>
          <w:ilvl w:val="0"/>
          <w:numId w:val="77"/>
        </w:numPr>
        <w:tabs>
          <w:tab w:val="left" w:pos="720"/>
        </w:tabs>
        <w:spacing w:before="120" w:after="60" w:line="240" w:lineRule="auto"/>
        <w:ind w:left="357" w:hanging="357"/>
        <w:contextualSpacing w:val="0"/>
        <w:jc w:val="both"/>
        <w:outlineLvl w:val="2"/>
        <w:rPr>
          <w:rFonts w:ascii="Cambria" w:hAnsi="Cambria"/>
          <w:b/>
        </w:rPr>
      </w:pPr>
      <w:r w:rsidRPr="0034569C">
        <w:rPr>
          <w:rFonts w:ascii="Cambria" w:hAnsi="Cambria"/>
          <w:b/>
        </w:rPr>
        <w:t>Klauzule dodatkowe i inne postanowienia szczególne fakultatywne:</w:t>
      </w:r>
    </w:p>
    <w:p w14:paraId="78B563FB" w14:textId="77777777" w:rsidR="00CB7CCB" w:rsidRPr="0034569C" w:rsidRDefault="00CB7CCB" w:rsidP="00CB7CCB">
      <w:pPr>
        <w:pStyle w:val="Akapitzlist"/>
        <w:widowControl w:val="0"/>
        <w:numPr>
          <w:ilvl w:val="1"/>
          <w:numId w:val="77"/>
        </w:numPr>
        <w:tabs>
          <w:tab w:val="left" w:pos="720"/>
        </w:tabs>
        <w:spacing w:after="0" w:line="240" w:lineRule="auto"/>
        <w:ind w:left="720" w:hanging="720"/>
        <w:contextualSpacing w:val="0"/>
        <w:jc w:val="both"/>
        <w:rPr>
          <w:rFonts w:ascii="Cambria" w:hAnsi="Cambria"/>
        </w:rPr>
      </w:pPr>
      <w:r w:rsidRPr="0034569C">
        <w:rPr>
          <w:rFonts w:ascii="Cambria" w:hAnsi="Cambria"/>
        </w:rPr>
        <w:t>Przyjęcie podanej klauzuli funduszu prewencyjnego</w:t>
      </w:r>
    </w:p>
    <w:p w14:paraId="61C99A9A" w14:textId="17B2639F" w:rsidR="00CB7CCB" w:rsidRPr="0034569C" w:rsidRDefault="00CB7CCB" w:rsidP="00CB7CCB">
      <w:pPr>
        <w:pStyle w:val="Akapitzlist"/>
        <w:widowControl w:val="0"/>
        <w:numPr>
          <w:ilvl w:val="1"/>
          <w:numId w:val="77"/>
        </w:numPr>
        <w:tabs>
          <w:tab w:val="left" w:pos="720"/>
        </w:tabs>
        <w:spacing w:after="0" w:line="240" w:lineRule="auto"/>
        <w:ind w:left="720" w:hanging="720"/>
        <w:contextualSpacing w:val="0"/>
        <w:jc w:val="both"/>
        <w:rPr>
          <w:rFonts w:ascii="Cambria" w:hAnsi="Cambria"/>
        </w:rPr>
      </w:pPr>
      <w:r w:rsidRPr="0034569C">
        <w:rPr>
          <w:rFonts w:ascii="Cambria" w:hAnsi="Cambria"/>
        </w:rPr>
        <w:t>Rozszerzenie zakresu ochrony o szkody spowodowane atakiem hakerskim lub w wyniku innych cyberprzes</w:t>
      </w:r>
      <w:r w:rsidR="002A3580" w:rsidRPr="0034569C">
        <w:rPr>
          <w:rFonts w:ascii="Cambria" w:hAnsi="Cambria"/>
        </w:rPr>
        <w:t>tępstw – do limitu w wysokości 3</w:t>
      </w:r>
      <w:r w:rsidRPr="0034569C">
        <w:rPr>
          <w:rFonts w:ascii="Cambria" w:hAnsi="Cambria"/>
        </w:rPr>
        <w:t>00 000,00 zł na jedno i wszystkie zdarzenia w każdym okresie ubezpieczenia</w:t>
      </w:r>
    </w:p>
    <w:p w14:paraId="0E3D010E" w14:textId="77777777" w:rsidR="00CB7CCB" w:rsidRPr="0034569C" w:rsidRDefault="00CB7CCB" w:rsidP="00CB7CCB">
      <w:pPr>
        <w:pStyle w:val="Akapitzlist"/>
        <w:widowControl w:val="0"/>
        <w:numPr>
          <w:ilvl w:val="1"/>
          <w:numId w:val="77"/>
        </w:numPr>
        <w:tabs>
          <w:tab w:val="left" w:pos="720"/>
        </w:tabs>
        <w:spacing w:after="0" w:line="240" w:lineRule="auto"/>
        <w:ind w:left="720" w:hanging="720"/>
        <w:contextualSpacing w:val="0"/>
        <w:jc w:val="both"/>
        <w:rPr>
          <w:rFonts w:ascii="Cambria" w:hAnsi="Cambria"/>
        </w:rPr>
      </w:pPr>
      <w:r w:rsidRPr="0034569C">
        <w:rPr>
          <w:rFonts w:ascii="Cambria" w:hAnsi="Cambria"/>
        </w:rPr>
        <w:t>Przyjęcie podanej klauzuli uznania okoliczności</w:t>
      </w:r>
    </w:p>
    <w:p w14:paraId="555E3A45" w14:textId="77777777" w:rsidR="00CB7CCB" w:rsidRPr="0034569C" w:rsidRDefault="00CB7CCB" w:rsidP="00CB7CCB">
      <w:pPr>
        <w:pStyle w:val="Akapitzlist"/>
        <w:widowControl w:val="0"/>
        <w:numPr>
          <w:ilvl w:val="1"/>
          <w:numId w:val="77"/>
        </w:numPr>
        <w:tabs>
          <w:tab w:val="left" w:pos="720"/>
        </w:tabs>
        <w:spacing w:after="0" w:line="240" w:lineRule="auto"/>
        <w:ind w:left="720" w:hanging="720"/>
        <w:contextualSpacing w:val="0"/>
        <w:jc w:val="both"/>
        <w:rPr>
          <w:rFonts w:ascii="Cambria" w:hAnsi="Cambria"/>
        </w:rPr>
      </w:pPr>
      <w:r w:rsidRPr="0034569C">
        <w:rPr>
          <w:rFonts w:ascii="Cambria" w:hAnsi="Cambria"/>
        </w:rPr>
        <w:t>Przyjęcie podanej klauzuli zmiany wielkości ryzyka</w:t>
      </w:r>
    </w:p>
    <w:p w14:paraId="1AEE4E26" w14:textId="77777777" w:rsidR="00CB7CCB" w:rsidRPr="0034569C" w:rsidRDefault="00CB7CCB" w:rsidP="00CB7CCB">
      <w:pPr>
        <w:pStyle w:val="Akapitzlist"/>
        <w:widowControl w:val="0"/>
        <w:numPr>
          <w:ilvl w:val="1"/>
          <w:numId w:val="77"/>
        </w:numPr>
        <w:tabs>
          <w:tab w:val="left" w:pos="720"/>
        </w:tabs>
        <w:spacing w:after="0" w:line="240" w:lineRule="auto"/>
        <w:ind w:left="720" w:hanging="720"/>
        <w:contextualSpacing w:val="0"/>
        <w:jc w:val="both"/>
        <w:rPr>
          <w:rFonts w:ascii="Cambria" w:hAnsi="Cambria"/>
        </w:rPr>
      </w:pPr>
      <w:r w:rsidRPr="0034569C">
        <w:rPr>
          <w:rFonts w:ascii="Cambria" w:hAnsi="Cambria"/>
        </w:rPr>
        <w:t>Przyjęcie podanej klauzuli wypłaty bezspornej części odszkodowania</w:t>
      </w:r>
    </w:p>
    <w:p w14:paraId="4338BC8E" w14:textId="77777777" w:rsidR="00CB7CCB" w:rsidRPr="0034569C" w:rsidRDefault="00CB7CCB" w:rsidP="00CB7CCB">
      <w:pPr>
        <w:pStyle w:val="Akapitzlist"/>
        <w:widowControl w:val="0"/>
        <w:numPr>
          <w:ilvl w:val="1"/>
          <w:numId w:val="77"/>
        </w:numPr>
        <w:tabs>
          <w:tab w:val="left" w:pos="720"/>
        </w:tabs>
        <w:spacing w:after="0" w:line="240" w:lineRule="auto"/>
        <w:ind w:left="720" w:hanging="720"/>
        <w:contextualSpacing w:val="0"/>
        <w:jc w:val="both"/>
        <w:rPr>
          <w:rFonts w:ascii="Cambria" w:hAnsi="Cambria"/>
        </w:rPr>
      </w:pPr>
      <w:r w:rsidRPr="0034569C">
        <w:rPr>
          <w:rFonts w:ascii="Cambria" w:hAnsi="Cambria"/>
        </w:rPr>
        <w:t>Przyjęcie podanej klauzuli automatycznego pokrycia konsumpcji sumy ubezpieczenia w ubezpieczeniu mienia systemem pierwszego ryzyka</w:t>
      </w:r>
    </w:p>
    <w:p w14:paraId="72A668A0" w14:textId="77777777" w:rsidR="00CB7CCB" w:rsidRPr="0034569C" w:rsidRDefault="00CB7CCB" w:rsidP="00CB7CCB">
      <w:pPr>
        <w:pStyle w:val="Akapitzlist"/>
        <w:widowControl w:val="0"/>
        <w:numPr>
          <w:ilvl w:val="1"/>
          <w:numId w:val="77"/>
        </w:numPr>
        <w:tabs>
          <w:tab w:val="left" w:pos="720"/>
        </w:tabs>
        <w:spacing w:after="0" w:line="240" w:lineRule="auto"/>
        <w:ind w:left="720" w:hanging="720"/>
        <w:contextualSpacing w:val="0"/>
        <w:jc w:val="both"/>
        <w:rPr>
          <w:rFonts w:ascii="Cambria" w:hAnsi="Cambria"/>
        </w:rPr>
      </w:pPr>
      <w:r w:rsidRPr="0034569C">
        <w:rPr>
          <w:rFonts w:ascii="Cambria" w:hAnsi="Cambria"/>
        </w:rPr>
        <w:t>Zwiększenie do kwoty 10 mln zł bezskładkowego limitu w klauzuli automatycznego pokrycia (limit wspólny z ubezpieczeniem mienia oraz maszyn i urządzeń od wszystkich ryzyk)</w:t>
      </w:r>
    </w:p>
    <w:p w14:paraId="0C7AFB22" w14:textId="7B26E0C2" w:rsidR="004A3AEE" w:rsidRPr="0034569C" w:rsidRDefault="00CB7CCB" w:rsidP="00697375">
      <w:pPr>
        <w:pStyle w:val="Akapitzlist"/>
        <w:widowControl w:val="0"/>
        <w:numPr>
          <w:ilvl w:val="1"/>
          <w:numId w:val="77"/>
        </w:numPr>
        <w:tabs>
          <w:tab w:val="left" w:pos="720"/>
        </w:tabs>
        <w:spacing w:after="0" w:line="240" w:lineRule="auto"/>
        <w:ind w:left="720" w:hanging="720"/>
        <w:contextualSpacing w:val="0"/>
        <w:jc w:val="both"/>
        <w:rPr>
          <w:rFonts w:ascii="Cambria" w:hAnsi="Cambria"/>
        </w:rPr>
      </w:pPr>
      <w:r w:rsidRPr="0034569C">
        <w:rPr>
          <w:rFonts w:ascii="Cambria" w:hAnsi="Cambria"/>
        </w:rPr>
        <w:t>Zniesienie udziału własnego</w:t>
      </w:r>
    </w:p>
    <w:p w14:paraId="65CADADE" w14:textId="7C50962C" w:rsidR="001916D2" w:rsidRPr="0034569C" w:rsidRDefault="004A3AEE" w:rsidP="009530D7">
      <w:pPr>
        <w:pStyle w:val="Akapitzlist"/>
        <w:widowControl w:val="0"/>
        <w:numPr>
          <w:ilvl w:val="1"/>
          <w:numId w:val="77"/>
        </w:numPr>
        <w:tabs>
          <w:tab w:val="left" w:pos="720"/>
        </w:tabs>
        <w:spacing w:after="0" w:line="240" w:lineRule="auto"/>
        <w:ind w:left="720" w:hanging="720"/>
        <w:contextualSpacing w:val="0"/>
        <w:jc w:val="both"/>
        <w:rPr>
          <w:rFonts w:ascii="Cambria" w:hAnsi="Cambria"/>
        </w:rPr>
      </w:pPr>
      <w:r w:rsidRPr="0034569C">
        <w:rPr>
          <w:rFonts w:ascii="Cambria" w:hAnsi="Cambria"/>
        </w:rPr>
        <w:t>Zwiększenie limitu w ryzyku katastrofy budowlanej do kwoty</w:t>
      </w:r>
      <w:r w:rsidR="00F7531B" w:rsidRPr="0034569C">
        <w:rPr>
          <w:rFonts w:ascii="Cambria" w:hAnsi="Cambria"/>
        </w:rPr>
        <w:t xml:space="preserve"> 8 000 000 zł</w:t>
      </w:r>
      <w:r w:rsidRPr="0034569C">
        <w:rPr>
          <w:rFonts w:ascii="Cambria" w:hAnsi="Cambria"/>
        </w:rPr>
        <w:t xml:space="preserve">  (limit wspólny w ubezpieczeniu mienia i sprzętu elektronicznego od wszystkich ryzyk)</w:t>
      </w:r>
    </w:p>
    <w:p w14:paraId="20A2827F" w14:textId="77777777" w:rsidR="009530D7" w:rsidRPr="0034569C" w:rsidRDefault="009530D7" w:rsidP="009530D7">
      <w:pPr>
        <w:widowControl w:val="0"/>
        <w:tabs>
          <w:tab w:val="left" w:pos="720"/>
        </w:tabs>
        <w:spacing w:after="0" w:line="240" w:lineRule="auto"/>
        <w:jc w:val="both"/>
        <w:rPr>
          <w:rFonts w:ascii="Cambria" w:hAnsi="Cambria"/>
          <w:highlight w:val="yellow"/>
        </w:rPr>
      </w:pPr>
    </w:p>
    <w:p w14:paraId="323B64F2" w14:textId="77777777" w:rsidR="001916D2" w:rsidRPr="0034569C" w:rsidRDefault="001916D2" w:rsidP="00626BC3">
      <w:pPr>
        <w:pStyle w:val="Akapitzlist"/>
        <w:widowControl w:val="0"/>
        <w:tabs>
          <w:tab w:val="left" w:pos="0"/>
        </w:tabs>
        <w:suppressAutoHyphens/>
        <w:spacing w:before="240" w:after="120" w:line="240" w:lineRule="auto"/>
        <w:ind w:left="0"/>
        <w:contextualSpacing w:val="0"/>
        <w:jc w:val="both"/>
        <w:outlineLvl w:val="1"/>
        <w:rPr>
          <w:rFonts w:ascii="Cambria" w:hAnsi="Cambria"/>
          <w:b/>
          <w:highlight w:val="yellow"/>
          <w:u w:val="single"/>
        </w:rPr>
        <w:sectPr w:rsidR="001916D2" w:rsidRPr="0034569C" w:rsidSect="00840BF8">
          <w:pgSz w:w="11906" w:h="16838"/>
          <w:pgMar w:top="1134" w:right="1134" w:bottom="899" w:left="1134" w:header="454" w:footer="454" w:gutter="0"/>
          <w:cols w:space="708"/>
          <w:docGrid w:linePitch="360"/>
        </w:sectPr>
      </w:pPr>
    </w:p>
    <w:p w14:paraId="27880F8E" w14:textId="0EC81CF5" w:rsidR="00CB7CCB" w:rsidRPr="0034569C" w:rsidRDefault="00CB7CCB" w:rsidP="003E0E61">
      <w:pPr>
        <w:keepNext/>
        <w:keepLines/>
        <w:widowControl w:val="0"/>
        <w:tabs>
          <w:tab w:val="left" w:pos="426"/>
          <w:tab w:val="left" w:pos="567"/>
        </w:tabs>
        <w:suppressAutoHyphens/>
        <w:spacing w:after="0" w:line="240" w:lineRule="auto"/>
        <w:outlineLvl w:val="1"/>
        <w:rPr>
          <w:rFonts w:ascii="Cambria" w:hAnsi="Cambria"/>
          <w:b/>
          <w:bCs/>
          <w:iCs/>
          <w:highlight w:val="yellow"/>
          <w:u w:val="single"/>
          <w:lang w:eastAsia="ar-SA"/>
        </w:rPr>
      </w:pPr>
    </w:p>
    <w:p w14:paraId="29C99267" w14:textId="77777777" w:rsidR="00CB7CCB" w:rsidRPr="0034569C" w:rsidRDefault="00CB7CCB" w:rsidP="00CB7CCB">
      <w:pPr>
        <w:widowControl w:val="0"/>
        <w:spacing w:after="0" w:line="240" w:lineRule="auto"/>
        <w:jc w:val="both"/>
        <w:rPr>
          <w:rFonts w:ascii="Cambria" w:hAnsi="Cambria"/>
        </w:rPr>
      </w:pPr>
    </w:p>
    <w:p w14:paraId="35024EC3" w14:textId="745AD11D" w:rsidR="00CB7CCB" w:rsidRPr="0034569C" w:rsidRDefault="00CB7CCB" w:rsidP="003E0E61">
      <w:pPr>
        <w:pStyle w:val="Akapitzlist"/>
        <w:widowControl w:val="0"/>
        <w:numPr>
          <w:ilvl w:val="2"/>
          <w:numId w:val="75"/>
        </w:numPr>
        <w:tabs>
          <w:tab w:val="left" w:pos="0"/>
          <w:tab w:val="num" w:pos="360"/>
        </w:tabs>
        <w:suppressAutoHyphens/>
        <w:spacing w:after="120" w:line="240" w:lineRule="auto"/>
        <w:ind w:left="720"/>
        <w:jc w:val="both"/>
        <w:outlineLvl w:val="1"/>
        <w:rPr>
          <w:rFonts w:ascii="Cambria" w:hAnsi="Cambria"/>
          <w:b/>
          <w:u w:val="single"/>
        </w:rPr>
      </w:pPr>
      <w:r w:rsidRPr="0034569C">
        <w:rPr>
          <w:rFonts w:ascii="Cambria" w:hAnsi="Cambria"/>
          <w:b/>
          <w:u w:val="single"/>
        </w:rPr>
        <w:t>Ubezpieczenie odpowiedzialności cywilnej</w:t>
      </w:r>
    </w:p>
    <w:p w14:paraId="34946469" w14:textId="77777777" w:rsidR="00CB7CCB" w:rsidRPr="0034569C" w:rsidRDefault="00CB7CCB" w:rsidP="00CB7CCB">
      <w:pPr>
        <w:pStyle w:val="Akapitzlist"/>
        <w:widowControl w:val="0"/>
        <w:numPr>
          <w:ilvl w:val="0"/>
          <w:numId w:val="81"/>
        </w:numPr>
        <w:spacing w:before="240" w:after="120" w:line="240" w:lineRule="auto"/>
        <w:contextualSpacing w:val="0"/>
        <w:jc w:val="both"/>
        <w:outlineLvl w:val="2"/>
        <w:rPr>
          <w:rFonts w:ascii="Cambria" w:hAnsi="Cambria"/>
          <w:b/>
        </w:rPr>
      </w:pPr>
      <w:r w:rsidRPr="0034569C">
        <w:rPr>
          <w:rFonts w:ascii="Cambria" w:hAnsi="Cambria"/>
          <w:b/>
        </w:rPr>
        <w:t>Przedmiot i zakres ubezpieczenia:</w:t>
      </w:r>
    </w:p>
    <w:p w14:paraId="3BDCD441" w14:textId="77777777" w:rsidR="00CB7CCB" w:rsidRPr="0034569C" w:rsidRDefault="00CB7CCB" w:rsidP="00CB7CCB">
      <w:pPr>
        <w:widowControl w:val="0"/>
        <w:spacing w:after="0" w:line="240" w:lineRule="auto"/>
        <w:ind w:left="360"/>
        <w:jc w:val="both"/>
        <w:rPr>
          <w:rFonts w:ascii="Cambria" w:hAnsi="Cambria"/>
        </w:rPr>
      </w:pPr>
      <w:r w:rsidRPr="0034569C">
        <w:rPr>
          <w:rFonts w:ascii="Cambria" w:hAnsi="Cambria"/>
        </w:rPr>
        <w:t xml:space="preserve">Przedmiotem ubezpieczenia jest ponoszona w granicach obowiązującego prawa odpowiedzialność cywilna (deliktowa, kontraktowa oraz pozostająca w zbiegu) Zamawiającego oraz osób objętych ubezpieczeniem za szkody na osobie lub w mieniu wyrządzone poszkodowanym w związku z prowadzoną działalnością przez podmioty objęte ubezpieczeniem i wykonywaniem zadań Gminy </w:t>
      </w:r>
      <w:r w:rsidRPr="0034569C">
        <w:rPr>
          <w:rFonts w:ascii="Cambria" w:hAnsi="Cambria"/>
        </w:rPr>
        <w:br/>
        <w:t>oraz posiadanym, zarządzanym, administrowanym lub użytkowanym mieniem.</w:t>
      </w:r>
    </w:p>
    <w:p w14:paraId="21C79FBA" w14:textId="77777777" w:rsidR="00CB7CCB" w:rsidRPr="0034569C" w:rsidRDefault="00CB7CCB" w:rsidP="00CB7CCB">
      <w:pPr>
        <w:widowControl w:val="0"/>
        <w:spacing w:after="0" w:line="240" w:lineRule="auto"/>
        <w:ind w:left="360"/>
        <w:jc w:val="both"/>
        <w:rPr>
          <w:rFonts w:ascii="Cambria" w:hAnsi="Cambria"/>
        </w:rPr>
      </w:pPr>
      <w:r w:rsidRPr="0034569C">
        <w:rPr>
          <w:rFonts w:ascii="Cambria" w:hAnsi="Cambria"/>
        </w:rPr>
        <w:t>Ubezpieczenie obejmuje szkody będące następstwem wypadku ubezpieczeniowego, który miał miejsce w okresie ubezpieczenia, pod warunkiem zgłoszenia roszczeń przed przewidzianym w prawie terminem przedawnienia, przy czym wszystkie szkody będące następstwem tego samego wypadku, albo wynikające z tej samej przyczyny, niezależnie od liczby osób poszkodowanych, uważa się za jeden wypadek i przyjmuje się, że miały miejsce w chwili powstania pierwszej szkody.</w:t>
      </w:r>
    </w:p>
    <w:p w14:paraId="02475B72" w14:textId="02629F3F" w:rsidR="00CB7CCB" w:rsidRPr="0034569C" w:rsidRDefault="00CB7CCB" w:rsidP="00CB7CCB">
      <w:pPr>
        <w:widowControl w:val="0"/>
        <w:spacing w:after="0" w:line="240" w:lineRule="auto"/>
        <w:ind w:left="360"/>
        <w:jc w:val="both"/>
        <w:rPr>
          <w:rFonts w:ascii="Cambria" w:hAnsi="Cambria"/>
        </w:rPr>
      </w:pPr>
      <w:r w:rsidRPr="0034569C">
        <w:rPr>
          <w:rFonts w:ascii="Cambria" w:hAnsi="Cambria"/>
        </w:rPr>
        <w:t>Zakres ubezpieczenia obejmuje szkody rzeczywiste (damnum emergens) oraz utracone korzyści jakie poszkodowany odniósłby gdyby mu szkody nie wy</w:t>
      </w:r>
      <w:r w:rsidR="00687AB5" w:rsidRPr="0034569C">
        <w:rPr>
          <w:rFonts w:ascii="Cambria" w:hAnsi="Cambria"/>
        </w:rPr>
        <w:t xml:space="preserve">rządzono (lucrum cessans) </w:t>
      </w:r>
      <w:r w:rsidRPr="0034569C">
        <w:rPr>
          <w:rFonts w:ascii="Cambria" w:hAnsi="Cambria"/>
        </w:rPr>
        <w:t>oraz zadośćuczynienie. Zakresem ubezpieczenia objęte są również szkody wyrządzone wskutek rażącego niedbalstwa.</w:t>
      </w:r>
    </w:p>
    <w:p w14:paraId="068BD2B9" w14:textId="77777777" w:rsidR="00CB7CCB" w:rsidRPr="0034569C" w:rsidRDefault="00CB7CCB" w:rsidP="00CB7CCB">
      <w:pPr>
        <w:widowControl w:val="0"/>
        <w:spacing w:after="0" w:line="240" w:lineRule="auto"/>
        <w:ind w:left="360"/>
        <w:jc w:val="both"/>
        <w:rPr>
          <w:rFonts w:ascii="Cambria" w:hAnsi="Cambria"/>
        </w:rPr>
      </w:pPr>
      <w:r w:rsidRPr="0034569C">
        <w:rPr>
          <w:rFonts w:ascii="Cambria" w:hAnsi="Cambria"/>
        </w:rPr>
        <w:t>Przez osoby objęte ubezpieczeniem należy rozumieć ubezpieczającego, którym jest zamawiający oraz wszystkie inne osoby, za które ponosi odpowiedzialność, w tym osoby prawne objęte zamówieniem.</w:t>
      </w:r>
    </w:p>
    <w:p w14:paraId="3D1FC06D" w14:textId="77777777" w:rsidR="00CB7CCB" w:rsidRPr="0034569C" w:rsidRDefault="00CB7CCB" w:rsidP="00CB7CCB">
      <w:pPr>
        <w:autoSpaceDE w:val="0"/>
        <w:autoSpaceDN w:val="0"/>
        <w:adjustRightInd w:val="0"/>
        <w:spacing w:before="60" w:after="0" w:line="240" w:lineRule="auto"/>
        <w:ind w:left="357"/>
        <w:jc w:val="both"/>
        <w:rPr>
          <w:rFonts w:ascii="Cambria" w:hAnsi="Cambria"/>
        </w:rPr>
      </w:pPr>
      <w:r w:rsidRPr="0034569C">
        <w:rPr>
          <w:rFonts w:ascii="Cambria" w:hAnsi="Cambria"/>
        </w:rPr>
        <w:t xml:space="preserve">W ramach sumy gwarancyjnej ubezpieczyciel zobowiązany jest do: </w:t>
      </w:r>
    </w:p>
    <w:p w14:paraId="0625EF6E" w14:textId="77777777" w:rsidR="00CB7CCB" w:rsidRPr="0034569C" w:rsidRDefault="00CB7CCB" w:rsidP="00CB7CCB">
      <w:pPr>
        <w:autoSpaceDE w:val="0"/>
        <w:autoSpaceDN w:val="0"/>
        <w:adjustRightInd w:val="0"/>
        <w:spacing w:after="0" w:line="240" w:lineRule="auto"/>
        <w:ind w:left="357"/>
        <w:jc w:val="both"/>
        <w:rPr>
          <w:rFonts w:ascii="Cambria" w:hAnsi="Cambria"/>
        </w:rPr>
      </w:pPr>
      <w:r w:rsidRPr="0034569C">
        <w:rPr>
          <w:rFonts w:ascii="Cambria" w:hAnsi="Cambria"/>
        </w:rPr>
        <w:t xml:space="preserve">1) zwrotu poniesionych po wystąpieniu wypadku ubezpieczeniowego kosztów działań mających na celu zapobieżenie szkodzie lub zmniejszenie jej rozmiarów, jeżeli były celowe, chociażby okazały się bezskuteczne; </w:t>
      </w:r>
    </w:p>
    <w:p w14:paraId="785F1158" w14:textId="77777777" w:rsidR="00CB7CCB" w:rsidRPr="0034569C" w:rsidRDefault="00CB7CCB" w:rsidP="00CB7CCB">
      <w:pPr>
        <w:autoSpaceDE w:val="0"/>
        <w:autoSpaceDN w:val="0"/>
        <w:adjustRightInd w:val="0"/>
        <w:spacing w:after="0" w:line="240" w:lineRule="auto"/>
        <w:ind w:left="357"/>
        <w:jc w:val="both"/>
        <w:rPr>
          <w:rFonts w:ascii="Cambria" w:hAnsi="Cambria"/>
        </w:rPr>
      </w:pPr>
      <w:r w:rsidRPr="0034569C">
        <w:rPr>
          <w:rFonts w:ascii="Cambria" w:hAnsi="Cambria"/>
        </w:rPr>
        <w:t xml:space="preserve">2) pokrycia uzasadnionych kosztów wynagrodzenia ekspertów, powołanych w uzgodnieniu </w:t>
      </w:r>
      <w:r w:rsidRPr="0034569C">
        <w:rPr>
          <w:rFonts w:ascii="Cambria" w:hAnsi="Cambria"/>
        </w:rPr>
        <w:br/>
        <w:t xml:space="preserve">z ubezpieczycielem przez ubezpieczonego lub poszkodowanego w celu ustalenia okoliczności, przyczyn i rozmiaru szkody; </w:t>
      </w:r>
    </w:p>
    <w:p w14:paraId="72295A9F" w14:textId="77777777" w:rsidR="00CB7CCB" w:rsidRPr="0034569C" w:rsidRDefault="00CB7CCB" w:rsidP="00CB7CCB">
      <w:pPr>
        <w:autoSpaceDE w:val="0"/>
        <w:autoSpaceDN w:val="0"/>
        <w:adjustRightInd w:val="0"/>
        <w:spacing w:after="0" w:line="240" w:lineRule="auto"/>
        <w:ind w:left="357"/>
        <w:jc w:val="both"/>
        <w:rPr>
          <w:rFonts w:ascii="Cambria" w:hAnsi="Cambria"/>
        </w:rPr>
      </w:pPr>
      <w:r w:rsidRPr="0034569C">
        <w:rPr>
          <w:rFonts w:ascii="Cambria" w:hAnsi="Cambria"/>
        </w:rPr>
        <w:t xml:space="preserve">3) pokrycia kosztów obrony w związku ze zgłoszonymi roszczeniami odszkodowawczymi, tj.: </w:t>
      </w:r>
    </w:p>
    <w:p w14:paraId="37867721" w14:textId="77777777" w:rsidR="00CB7CCB" w:rsidRPr="0034569C" w:rsidRDefault="00CB7CCB" w:rsidP="00CB7CCB">
      <w:pPr>
        <w:autoSpaceDE w:val="0"/>
        <w:autoSpaceDN w:val="0"/>
        <w:adjustRightInd w:val="0"/>
        <w:spacing w:after="0" w:line="240" w:lineRule="auto"/>
        <w:ind w:left="357"/>
        <w:jc w:val="both"/>
        <w:rPr>
          <w:rFonts w:ascii="Cambria" w:hAnsi="Cambria"/>
        </w:rPr>
      </w:pPr>
      <w:r w:rsidRPr="0034569C">
        <w:rPr>
          <w:rFonts w:ascii="Cambria" w:hAnsi="Cambria"/>
        </w:rPr>
        <w:t xml:space="preserve">a) niezbędnych kosztów sądowej obrony przed roszczeniem poszkodowanego lub uprawnionego w sporze prowadzonym w porozumieniu z ubezpieczycielem, </w:t>
      </w:r>
    </w:p>
    <w:p w14:paraId="3C950016" w14:textId="77777777" w:rsidR="00CB7CCB" w:rsidRPr="0034569C" w:rsidRDefault="00CB7CCB" w:rsidP="00CB7CCB">
      <w:pPr>
        <w:autoSpaceDE w:val="0"/>
        <w:autoSpaceDN w:val="0"/>
        <w:adjustRightInd w:val="0"/>
        <w:spacing w:after="0" w:line="240" w:lineRule="auto"/>
        <w:ind w:left="357"/>
        <w:jc w:val="both"/>
        <w:rPr>
          <w:rFonts w:ascii="Cambria" w:hAnsi="Cambria"/>
        </w:rPr>
      </w:pPr>
      <w:r w:rsidRPr="0034569C">
        <w:rPr>
          <w:rFonts w:ascii="Cambria" w:hAnsi="Cambria"/>
        </w:rPr>
        <w:t xml:space="preserve">b) niezbędnych kosztów sądowej obrony w postępowaniu karnym, jeśli toczące się postępowanie ma związek z ustaleniem odpowiedzialności ubezpieczonego, jeżeli ubezpieczyciel zażądał powołania obrony lub wyraził zgodę na pokrycie tych kosztów, </w:t>
      </w:r>
    </w:p>
    <w:p w14:paraId="3B311054" w14:textId="77777777" w:rsidR="00CB7CCB" w:rsidRPr="0034569C" w:rsidRDefault="00CB7CCB" w:rsidP="00CB7CCB">
      <w:pPr>
        <w:widowControl w:val="0"/>
        <w:spacing w:after="0" w:line="240" w:lineRule="auto"/>
        <w:ind w:left="360"/>
        <w:jc w:val="both"/>
        <w:rPr>
          <w:rFonts w:ascii="Cambria" w:hAnsi="Cambria"/>
        </w:rPr>
      </w:pPr>
      <w:r w:rsidRPr="0034569C">
        <w:rPr>
          <w:rFonts w:ascii="Cambria" w:hAnsi="Cambria"/>
        </w:rPr>
        <w:t>c) kosztów postępowań sądowych, w tym mediacji lub postępowania pojednawczego oraz kosztów opłat administracyjnych, jeżeli ubezpieczyciel wyraził na piśmie zgodę na pokrycie tych kosztów.</w:t>
      </w:r>
    </w:p>
    <w:p w14:paraId="644C332A" w14:textId="77777777" w:rsidR="00CB7CCB" w:rsidRPr="0034569C" w:rsidRDefault="00CB7CCB" w:rsidP="00CB7CCB">
      <w:pPr>
        <w:widowControl w:val="0"/>
        <w:numPr>
          <w:ilvl w:val="0"/>
          <w:numId w:val="81"/>
        </w:numPr>
        <w:spacing w:before="240" w:after="120" w:line="240" w:lineRule="auto"/>
        <w:jc w:val="both"/>
        <w:rPr>
          <w:rFonts w:ascii="Cambria" w:hAnsi="Cambria"/>
          <w:b/>
        </w:rPr>
      </w:pPr>
      <w:r w:rsidRPr="0034569C">
        <w:rPr>
          <w:rFonts w:ascii="Cambria" w:hAnsi="Cambria"/>
          <w:b/>
        </w:rPr>
        <w:t>Definicje:</w:t>
      </w:r>
    </w:p>
    <w:p w14:paraId="5A53CB7E" w14:textId="77777777" w:rsidR="00CB7CCB" w:rsidRPr="0034569C" w:rsidRDefault="00CB7CCB" w:rsidP="00CB7CCB">
      <w:pPr>
        <w:pStyle w:val="Akapitzlist"/>
        <w:widowControl w:val="0"/>
        <w:numPr>
          <w:ilvl w:val="0"/>
          <w:numId w:val="83"/>
        </w:numPr>
        <w:tabs>
          <w:tab w:val="left" w:pos="720"/>
        </w:tabs>
        <w:spacing w:after="0" w:line="240" w:lineRule="auto"/>
        <w:contextualSpacing w:val="0"/>
        <w:jc w:val="both"/>
        <w:rPr>
          <w:rFonts w:ascii="Cambria" w:hAnsi="Cambria"/>
        </w:rPr>
      </w:pPr>
      <w:r w:rsidRPr="0034569C">
        <w:rPr>
          <w:rFonts w:ascii="Cambria" w:hAnsi="Cambria"/>
        </w:rPr>
        <w:t xml:space="preserve">wypadek ubezpieczeniowy – szkoda rzeczowa lub osobowa lub postanie czystej straty finansowej </w:t>
      </w:r>
    </w:p>
    <w:p w14:paraId="5BB27691" w14:textId="77777777" w:rsidR="00CB7CCB" w:rsidRPr="0034569C" w:rsidRDefault="00CB7CCB" w:rsidP="00CB7CCB">
      <w:pPr>
        <w:pStyle w:val="Akapitzlist"/>
        <w:widowControl w:val="0"/>
        <w:numPr>
          <w:ilvl w:val="0"/>
          <w:numId w:val="83"/>
        </w:numPr>
        <w:tabs>
          <w:tab w:val="left" w:pos="720"/>
        </w:tabs>
        <w:spacing w:after="0" w:line="240" w:lineRule="auto"/>
        <w:contextualSpacing w:val="0"/>
        <w:jc w:val="both"/>
        <w:rPr>
          <w:rFonts w:ascii="Cambria" w:hAnsi="Cambria"/>
        </w:rPr>
      </w:pPr>
      <w:r w:rsidRPr="0034569C">
        <w:rPr>
          <w:rFonts w:ascii="Cambria" w:hAnsi="Cambria"/>
        </w:rPr>
        <w:t>szkoda osobowa – uszkodzenie ciała, rozstrój zdrowia, w tym śmierć w następstwie takiego zdarzenia oraz utracone korzyści poszkodowanego, które mógłby osiągnąć, gdyby nie doznał uszkodzenia ciała lub rozstroju zdrowia</w:t>
      </w:r>
    </w:p>
    <w:p w14:paraId="687B71B0" w14:textId="77777777" w:rsidR="00CB7CCB" w:rsidRPr="0034569C" w:rsidRDefault="00CB7CCB" w:rsidP="00CB7CCB">
      <w:pPr>
        <w:pStyle w:val="Akapitzlist"/>
        <w:widowControl w:val="0"/>
        <w:numPr>
          <w:ilvl w:val="0"/>
          <w:numId w:val="83"/>
        </w:numPr>
        <w:tabs>
          <w:tab w:val="left" w:pos="720"/>
        </w:tabs>
        <w:spacing w:after="0" w:line="240" w:lineRule="auto"/>
        <w:contextualSpacing w:val="0"/>
        <w:jc w:val="both"/>
        <w:rPr>
          <w:rFonts w:ascii="Cambria" w:hAnsi="Cambria"/>
        </w:rPr>
      </w:pPr>
      <w:r w:rsidRPr="0034569C">
        <w:rPr>
          <w:rFonts w:ascii="Cambria" w:hAnsi="Cambria"/>
        </w:rPr>
        <w:t>szkoda rzeczowa – utrata, uszkodzenie lub zniszczenie rzeczy ruchomych lub nieruchomości, w tym utracone korzyści poszkodowanego, które mógłby osiągnąć, gdyby nie nastąpiła utrata, zniszczenie lub uszkodzenie rzeczy</w:t>
      </w:r>
    </w:p>
    <w:p w14:paraId="62C5650C" w14:textId="77777777" w:rsidR="00CB7CCB" w:rsidRPr="0034569C" w:rsidRDefault="00CB7CCB" w:rsidP="00CB7CCB">
      <w:pPr>
        <w:pStyle w:val="Akapitzlist"/>
        <w:widowControl w:val="0"/>
        <w:numPr>
          <w:ilvl w:val="0"/>
          <w:numId w:val="83"/>
        </w:numPr>
        <w:tabs>
          <w:tab w:val="left" w:pos="720"/>
        </w:tabs>
        <w:spacing w:after="0" w:line="240" w:lineRule="auto"/>
        <w:contextualSpacing w:val="0"/>
        <w:jc w:val="both"/>
        <w:rPr>
          <w:rFonts w:ascii="Cambria" w:hAnsi="Cambria"/>
        </w:rPr>
      </w:pPr>
      <w:r w:rsidRPr="0034569C">
        <w:rPr>
          <w:rFonts w:ascii="Cambria" w:hAnsi="Cambria"/>
        </w:rPr>
        <w:t>czysta strata finansowa – uszczerbek majątkowy niebędący szkodą na osobie lub szkodą rzeczową</w:t>
      </w:r>
    </w:p>
    <w:p w14:paraId="49C25DB8" w14:textId="77777777" w:rsidR="00CB7CCB" w:rsidRPr="0034569C" w:rsidRDefault="00CB7CCB" w:rsidP="00CB7CCB">
      <w:pPr>
        <w:pStyle w:val="Akapitzlist"/>
        <w:widowControl w:val="0"/>
        <w:numPr>
          <w:ilvl w:val="0"/>
          <w:numId w:val="83"/>
        </w:numPr>
        <w:tabs>
          <w:tab w:val="left" w:pos="720"/>
        </w:tabs>
        <w:spacing w:after="0" w:line="240" w:lineRule="auto"/>
        <w:contextualSpacing w:val="0"/>
        <w:jc w:val="both"/>
        <w:rPr>
          <w:rFonts w:ascii="Cambria" w:hAnsi="Cambria"/>
        </w:rPr>
      </w:pPr>
      <w:r w:rsidRPr="0034569C">
        <w:rPr>
          <w:rFonts w:ascii="Cambria" w:hAnsi="Cambria"/>
        </w:rPr>
        <w:t>podlimit – limit odpowiedzialności ubezpieczyciela w ramach sumy gwarancyjnej ubezpieczenia odpowiedzialności cywilnej; podlimit odnosi się zawsze do rocznego okresu ubezpieczenia</w:t>
      </w:r>
    </w:p>
    <w:p w14:paraId="409225F3" w14:textId="77777777" w:rsidR="00CB7CCB" w:rsidRPr="0034569C" w:rsidRDefault="00CB7CCB" w:rsidP="00CB7CCB">
      <w:pPr>
        <w:pStyle w:val="Akapitzlist"/>
        <w:widowControl w:val="0"/>
        <w:numPr>
          <w:ilvl w:val="0"/>
          <w:numId w:val="81"/>
        </w:numPr>
        <w:tabs>
          <w:tab w:val="left" w:pos="360"/>
        </w:tabs>
        <w:spacing w:before="240" w:after="120" w:line="240" w:lineRule="auto"/>
        <w:contextualSpacing w:val="0"/>
        <w:jc w:val="both"/>
        <w:outlineLvl w:val="2"/>
        <w:rPr>
          <w:rFonts w:ascii="Cambria" w:hAnsi="Cambria"/>
        </w:rPr>
      </w:pPr>
      <w:r w:rsidRPr="0034569C">
        <w:rPr>
          <w:rFonts w:ascii="Cambria" w:hAnsi="Cambria"/>
          <w:b/>
        </w:rPr>
        <w:t xml:space="preserve">Zakres terytorialny ubezpieczenia: </w:t>
      </w:r>
      <w:r w:rsidRPr="0034569C">
        <w:rPr>
          <w:rFonts w:ascii="Cambria" w:hAnsi="Cambria"/>
        </w:rPr>
        <w:t>teren RP, a w przypadku podróży zagranicznych i wycieczek teren całego świata, z wyłączeniem USA, Kanady i Australii.</w:t>
      </w:r>
    </w:p>
    <w:p w14:paraId="41C6A768" w14:textId="77777777" w:rsidR="00CB7CCB" w:rsidRPr="0034569C" w:rsidRDefault="00CB7CCB" w:rsidP="00CB7CCB">
      <w:pPr>
        <w:pStyle w:val="Akapitzlist"/>
        <w:widowControl w:val="0"/>
        <w:tabs>
          <w:tab w:val="left" w:pos="360"/>
        </w:tabs>
        <w:spacing w:before="240" w:after="120" w:line="240" w:lineRule="auto"/>
        <w:ind w:left="0"/>
        <w:contextualSpacing w:val="0"/>
        <w:jc w:val="both"/>
        <w:outlineLvl w:val="2"/>
        <w:rPr>
          <w:rFonts w:ascii="Cambria" w:hAnsi="Cambria"/>
          <w:highlight w:val="yellow"/>
        </w:rPr>
      </w:pPr>
    </w:p>
    <w:p w14:paraId="7D11093C" w14:textId="77777777" w:rsidR="00CB7CCB" w:rsidRPr="0034569C" w:rsidRDefault="00CB7CCB" w:rsidP="00CB7CCB">
      <w:pPr>
        <w:pStyle w:val="Akapitzlist"/>
        <w:widowControl w:val="0"/>
        <w:numPr>
          <w:ilvl w:val="0"/>
          <w:numId w:val="81"/>
        </w:numPr>
        <w:spacing w:before="240" w:after="0" w:line="240" w:lineRule="auto"/>
        <w:contextualSpacing w:val="0"/>
        <w:jc w:val="both"/>
        <w:outlineLvl w:val="2"/>
        <w:rPr>
          <w:rFonts w:ascii="Cambria" w:hAnsi="Cambria"/>
        </w:rPr>
      </w:pPr>
      <w:r w:rsidRPr="0034569C">
        <w:rPr>
          <w:rFonts w:ascii="Cambria" w:hAnsi="Cambria"/>
          <w:b/>
        </w:rPr>
        <w:lastRenderedPageBreak/>
        <w:t>Wymagany zakres ubezpieczenia obejmuje w szczególności:</w:t>
      </w:r>
    </w:p>
    <w:p w14:paraId="119C3571" w14:textId="77777777" w:rsidR="00CB7CCB" w:rsidRPr="0034569C" w:rsidRDefault="00CB7CCB" w:rsidP="00CB7CCB">
      <w:pPr>
        <w:pStyle w:val="Akapitzlist"/>
        <w:widowControl w:val="0"/>
        <w:numPr>
          <w:ilvl w:val="1"/>
          <w:numId w:val="81"/>
        </w:numPr>
        <w:spacing w:before="120" w:after="120" w:line="240" w:lineRule="auto"/>
        <w:ind w:left="0" w:firstLine="0"/>
        <w:contextualSpacing w:val="0"/>
        <w:jc w:val="both"/>
        <w:rPr>
          <w:rFonts w:ascii="Cambria" w:hAnsi="Cambria"/>
        </w:rPr>
      </w:pPr>
      <w:r w:rsidRPr="0034569C">
        <w:rPr>
          <w:rFonts w:ascii="Cambria" w:hAnsi="Cambria"/>
        </w:rPr>
        <w:t>odpowiedzialność cywilną za szkody związane z przeniesieniem ognia oraz szkody wyrządzone wskutek wybuchu, bez podlimitu, do wysokości sumy gwarancyjnej na jeden i wszystkie wypadki ubezpieczeniowe,</w:t>
      </w:r>
    </w:p>
    <w:p w14:paraId="30BAE03B" w14:textId="77777777" w:rsidR="00CB7CCB" w:rsidRPr="0034569C" w:rsidRDefault="00CB7CCB" w:rsidP="00CB7CCB">
      <w:pPr>
        <w:pStyle w:val="Akapitzlist"/>
        <w:widowControl w:val="0"/>
        <w:numPr>
          <w:ilvl w:val="1"/>
          <w:numId w:val="81"/>
        </w:numPr>
        <w:spacing w:before="120" w:after="120" w:line="240" w:lineRule="auto"/>
        <w:ind w:left="0" w:firstLine="0"/>
        <w:contextualSpacing w:val="0"/>
        <w:jc w:val="both"/>
        <w:rPr>
          <w:rFonts w:ascii="Cambria" w:hAnsi="Cambria"/>
        </w:rPr>
      </w:pPr>
      <w:r w:rsidRPr="0034569C">
        <w:rPr>
          <w:rFonts w:ascii="Cambria" w:hAnsi="Cambria"/>
        </w:rPr>
        <w:t xml:space="preserve">odpowiedzialność cywilną za szkody wyrządzone w związku z awarią, działaniem bądź eksploatacją sieci i urządzeń wodociągowo – kanalizacyjnych i centralnego ogrzewania, w tym w związku z cofnięciem się cieczy, bez podlimitu, do wysokości sumy gwarancyjnej na jeden </w:t>
      </w:r>
      <w:r w:rsidRPr="0034569C">
        <w:rPr>
          <w:rFonts w:ascii="Cambria" w:hAnsi="Cambria"/>
        </w:rPr>
        <w:br/>
        <w:t>i wszystkie wypadki ubezpieczeniowe,</w:t>
      </w:r>
    </w:p>
    <w:p w14:paraId="0DE7C23B" w14:textId="33F90423" w:rsidR="009B2997" w:rsidRPr="0034569C" w:rsidRDefault="00CB7CCB" w:rsidP="009B2997">
      <w:pPr>
        <w:pStyle w:val="Akapitzlist"/>
        <w:widowControl w:val="0"/>
        <w:numPr>
          <w:ilvl w:val="1"/>
          <w:numId w:val="81"/>
        </w:numPr>
        <w:spacing w:before="120" w:after="120" w:line="240" w:lineRule="auto"/>
        <w:ind w:left="0" w:firstLine="0"/>
        <w:contextualSpacing w:val="0"/>
        <w:jc w:val="both"/>
        <w:rPr>
          <w:rFonts w:ascii="Cambria" w:hAnsi="Cambria"/>
        </w:rPr>
      </w:pPr>
      <w:r w:rsidRPr="0034569C">
        <w:rPr>
          <w:rFonts w:ascii="Cambria" w:hAnsi="Cambria"/>
        </w:rPr>
        <w:t xml:space="preserve">odpowiedzialność cywilną za szkody wyrządzone w środowisku naturalnym poprzez jego zanieczyszczenie, </w:t>
      </w:r>
      <w:r w:rsidR="009B2997" w:rsidRPr="0034569C">
        <w:rPr>
          <w:rFonts w:ascii="Cambria" w:hAnsi="Cambria"/>
        </w:rPr>
        <w:t>bez podlimitu, do wysoko</w:t>
      </w:r>
      <w:r w:rsidR="00602BFB" w:rsidRPr="0034569C">
        <w:rPr>
          <w:rFonts w:ascii="Cambria" w:hAnsi="Cambria"/>
        </w:rPr>
        <w:t xml:space="preserve">ści sumy gwarancyjnej na jeden </w:t>
      </w:r>
      <w:r w:rsidR="009B2997" w:rsidRPr="0034569C">
        <w:rPr>
          <w:rFonts w:ascii="Cambria" w:hAnsi="Cambria"/>
        </w:rPr>
        <w:t>i wszystkie wypadki ubezpieczeniowe,</w:t>
      </w:r>
    </w:p>
    <w:p w14:paraId="7E40E8B8" w14:textId="0F1A92D1" w:rsidR="009B2997" w:rsidRPr="0034569C" w:rsidRDefault="009B2997" w:rsidP="009B2997">
      <w:pPr>
        <w:jc w:val="both"/>
        <w:rPr>
          <w:rFonts w:ascii="Cambria" w:hAnsi="Cambria"/>
          <w:lang w:eastAsia="pl-PL"/>
        </w:rPr>
      </w:pPr>
      <w:r w:rsidRPr="00172EE5">
        <w:rPr>
          <w:rFonts w:ascii="Cambria" w:hAnsi="Cambria"/>
          <w:lang w:eastAsia="pl-PL"/>
        </w:rPr>
        <w:t>Gmina Olecko jest właścicielem wysypiska śmieci które nie przyjmuje nowych odpadów – teren wysypiska został zrekultywowany. Gmina Olecko jest członkiem związku międzygminnego, który prowadzi wysypisko śmieci.</w:t>
      </w:r>
    </w:p>
    <w:p w14:paraId="032AA9AF" w14:textId="77777777" w:rsidR="00CB7CCB" w:rsidRPr="0034569C" w:rsidRDefault="00CB7CCB" w:rsidP="00CB7CCB">
      <w:pPr>
        <w:pStyle w:val="Akapitzlist"/>
        <w:widowControl w:val="0"/>
        <w:numPr>
          <w:ilvl w:val="1"/>
          <w:numId w:val="81"/>
        </w:numPr>
        <w:spacing w:before="120" w:after="120" w:line="240" w:lineRule="auto"/>
        <w:ind w:left="0" w:firstLine="0"/>
        <w:contextualSpacing w:val="0"/>
        <w:jc w:val="both"/>
        <w:rPr>
          <w:rFonts w:ascii="Cambria" w:hAnsi="Cambria"/>
        </w:rPr>
      </w:pPr>
      <w:r w:rsidRPr="0034569C">
        <w:rPr>
          <w:rFonts w:ascii="Cambria" w:hAnsi="Cambria"/>
        </w:rPr>
        <w:t>odpowiedzialność cywilną za szkody wyrządzone w związku z podejmowaniem czynności inwestora, bez podlimitu, do wysokości sumy gwarancyjnej na jeden i wszystkie wypadki ubezpieczeniowe,</w:t>
      </w:r>
    </w:p>
    <w:p w14:paraId="532E5CAE" w14:textId="6375EC6B" w:rsidR="00CB7CCB" w:rsidRPr="0034569C" w:rsidRDefault="00CB7CCB" w:rsidP="00F7531B">
      <w:pPr>
        <w:pStyle w:val="Akapitzlist"/>
        <w:widowControl w:val="0"/>
        <w:numPr>
          <w:ilvl w:val="1"/>
          <w:numId w:val="81"/>
        </w:numPr>
        <w:spacing w:before="120" w:after="120" w:line="240" w:lineRule="auto"/>
        <w:ind w:left="0" w:firstLine="0"/>
        <w:contextualSpacing w:val="0"/>
        <w:jc w:val="both"/>
        <w:rPr>
          <w:rFonts w:ascii="Cambria" w:hAnsi="Cambria"/>
        </w:rPr>
      </w:pPr>
      <w:r w:rsidRPr="0034569C">
        <w:rPr>
          <w:rFonts w:ascii="Cambria" w:hAnsi="Cambria"/>
        </w:rPr>
        <w:t>odpowiedzialność cywilną za szkody osobowe i rzeczowe wyrządzone przez podwykonawców ubezpieczonego, którym powierzył wykonanie określonej pracy lub usługi, z zachowaniem prawa do regresu, bez podlimitu, do wysokości sumy gwarancyjnej na jeden i wszystkie wypadki ubezpieczeniowe,</w:t>
      </w:r>
    </w:p>
    <w:p w14:paraId="6BF561ED" w14:textId="7316C87E" w:rsidR="00CB7CCB" w:rsidRPr="0034569C" w:rsidRDefault="00CB7CCB" w:rsidP="00F7531B">
      <w:pPr>
        <w:pStyle w:val="Akapitzlist"/>
        <w:widowControl w:val="0"/>
        <w:numPr>
          <w:ilvl w:val="1"/>
          <w:numId w:val="81"/>
        </w:numPr>
        <w:spacing w:before="120" w:after="120" w:line="240" w:lineRule="auto"/>
        <w:ind w:left="0" w:firstLine="0"/>
        <w:contextualSpacing w:val="0"/>
        <w:jc w:val="both"/>
        <w:rPr>
          <w:rFonts w:ascii="Cambria" w:hAnsi="Cambria"/>
        </w:rPr>
      </w:pPr>
      <w:r w:rsidRPr="0034569C">
        <w:rPr>
          <w:rFonts w:ascii="Cambria" w:hAnsi="Cambria"/>
        </w:rPr>
        <w:t>odpowiedzialność cywilną za szkody wyrządzone w związku z wprowadzeniem produktu do obrotu, bez podlimitu, do wysokości sumy gwarancyjnej na jeden i wszystkie wypadki ubezpieczeniowe,</w:t>
      </w:r>
    </w:p>
    <w:p w14:paraId="34A296D4" w14:textId="450ABEF7" w:rsidR="00CB7CCB" w:rsidRPr="0034569C" w:rsidRDefault="00CB7CCB" w:rsidP="00CB7CCB">
      <w:pPr>
        <w:pStyle w:val="Akapitzlist"/>
        <w:widowControl w:val="0"/>
        <w:numPr>
          <w:ilvl w:val="1"/>
          <w:numId w:val="81"/>
        </w:numPr>
        <w:spacing w:before="120" w:after="120" w:line="240" w:lineRule="auto"/>
        <w:ind w:left="0" w:firstLine="0"/>
        <w:contextualSpacing w:val="0"/>
        <w:jc w:val="both"/>
        <w:rPr>
          <w:rFonts w:ascii="Cambria" w:hAnsi="Cambria"/>
        </w:rPr>
      </w:pPr>
      <w:r w:rsidRPr="0034569C">
        <w:rPr>
          <w:rFonts w:ascii="Cambria" w:hAnsi="Cambria"/>
        </w:rPr>
        <w:t xml:space="preserve">odpowiedzialność cywilną za szkody poniesione przez producenta wyrobu finalnego wskutek wadliwości produktów dostarczonych przez ubezpieczającego lub ubezpieczonego, bez podlimitu, </w:t>
      </w:r>
      <w:r w:rsidRPr="0034569C">
        <w:rPr>
          <w:rFonts w:ascii="Cambria" w:hAnsi="Cambria"/>
        </w:rPr>
        <w:br/>
        <w:t>do wysokości sumy gwarancyjnej na jeden i wszystkie wypadki ubezpieczeniowe,</w:t>
      </w:r>
    </w:p>
    <w:p w14:paraId="5C811C41" w14:textId="0AF7C4C8" w:rsidR="00CB7CCB" w:rsidRPr="0034569C" w:rsidRDefault="00CB7CCB" w:rsidP="00CB7CCB">
      <w:pPr>
        <w:pStyle w:val="Akapitzlist"/>
        <w:widowControl w:val="0"/>
        <w:numPr>
          <w:ilvl w:val="1"/>
          <w:numId w:val="81"/>
        </w:numPr>
        <w:spacing w:before="120" w:after="120" w:line="240" w:lineRule="auto"/>
        <w:ind w:left="0" w:firstLine="0"/>
        <w:contextualSpacing w:val="0"/>
        <w:jc w:val="both"/>
        <w:rPr>
          <w:rFonts w:ascii="Cambria" w:hAnsi="Cambria"/>
        </w:rPr>
      </w:pPr>
      <w:r w:rsidRPr="0034569C">
        <w:rPr>
          <w:rFonts w:ascii="Cambria" w:hAnsi="Cambria"/>
        </w:rPr>
        <w:t xml:space="preserve">odpowiedzialność cywilną obejmującą koszty wycofania produktu z obrotu przez producenta </w:t>
      </w:r>
      <w:r w:rsidR="00602BFB" w:rsidRPr="0034569C">
        <w:rPr>
          <w:rFonts w:ascii="Cambria" w:hAnsi="Cambria"/>
        </w:rPr>
        <w:t>wyrobu finalnego, z podlimitem 3</w:t>
      </w:r>
      <w:r w:rsidRPr="0034569C">
        <w:rPr>
          <w:rFonts w:ascii="Cambria" w:hAnsi="Cambria"/>
        </w:rPr>
        <w:t xml:space="preserve">00 000,00 zł na jeden i wszystkie wypadki ubezpieczeniowe, </w:t>
      </w:r>
    </w:p>
    <w:p w14:paraId="6025D043" w14:textId="77777777" w:rsidR="00CB7CCB" w:rsidRPr="0034569C" w:rsidRDefault="00CB7CCB" w:rsidP="00CB7CCB">
      <w:pPr>
        <w:pStyle w:val="Akapitzlist"/>
        <w:widowControl w:val="0"/>
        <w:numPr>
          <w:ilvl w:val="1"/>
          <w:numId w:val="81"/>
        </w:numPr>
        <w:spacing w:before="120" w:after="120" w:line="240" w:lineRule="auto"/>
        <w:ind w:left="0" w:firstLine="0"/>
        <w:contextualSpacing w:val="0"/>
        <w:jc w:val="both"/>
        <w:rPr>
          <w:rFonts w:ascii="Cambria" w:hAnsi="Cambria"/>
        </w:rPr>
      </w:pPr>
      <w:r w:rsidRPr="0034569C">
        <w:rPr>
          <w:rFonts w:ascii="Cambria" w:hAnsi="Cambria"/>
        </w:rPr>
        <w:t xml:space="preserve">odpowiedzialność cywilną kontraktową i deliktową za szkody wyrządzone w związku </w:t>
      </w:r>
      <w:r w:rsidRPr="0034569C">
        <w:rPr>
          <w:rFonts w:ascii="Cambria" w:hAnsi="Cambria"/>
        </w:rPr>
        <w:br/>
        <w:t>z niedostarczeniem energii cieplnej lub dostarczeniem energii cieplnej o niewłaściwych parametrach, z podlimitem 500 000,00 zł na jeden i wszystkie wypadki ubezpieczeniowe,</w:t>
      </w:r>
    </w:p>
    <w:p w14:paraId="25B394B3" w14:textId="7C47A50E" w:rsidR="00CB7CCB" w:rsidRPr="0034569C" w:rsidRDefault="00CB7CCB" w:rsidP="00CB7CCB">
      <w:pPr>
        <w:pStyle w:val="Akapitzlist"/>
        <w:widowControl w:val="0"/>
        <w:numPr>
          <w:ilvl w:val="1"/>
          <w:numId w:val="81"/>
        </w:numPr>
        <w:spacing w:before="120" w:after="120" w:line="240" w:lineRule="auto"/>
        <w:ind w:left="0" w:firstLine="0"/>
        <w:contextualSpacing w:val="0"/>
        <w:jc w:val="both"/>
        <w:rPr>
          <w:rFonts w:ascii="Cambria" w:hAnsi="Cambria"/>
        </w:rPr>
      </w:pPr>
      <w:r w:rsidRPr="0034569C">
        <w:rPr>
          <w:rFonts w:ascii="Cambria" w:hAnsi="Cambria"/>
        </w:rPr>
        <w:t xml:space="preserve">odpowiedzialność cywilną za szkody wyrządzone w podziemnych instalacjach i urządzeniach oraz w instalacjach energetycznych, telefonicznych i gazowych należących do osób trzecich, </w:t>
      </w:r>
      <w:r w:rsidR="00732698" w:rsidRPr="0034569C">
        <w:rPr>
          <w:rFonts w:ascii="Cambria" w:hAnsi="Cambria"/>
        </w:rPr>
        <w:t>bez podlimitu, do wysokości sumy gwarancyjnej na jeden i wszystkie wypadki ubezpieczeniowe</w:t>
      </w:r>
    </w:p>
    <w:p w14:paraId="755C6241" w14:textId="77777777" w:rsidR="00CB7CCB" w:rsidRPr="0034569C" w:rsidRDefault="00CB7CCB" w:rsidP="00CB7CCB">
      <w:pPr>
        <w:pStyle w:val="Akapitzlist"/>
        <w:widowControl w:val="0"/>
        <w:numPr>
          <w:ilvl w:val="1"/>
          <w:numId w:val="81"/>
        </w:numPr>
        <w:spacing w:before="120" w:after="120" w:line="240" w:lineRule="auto"/>
        <w:ind w:left="0" w:firstLine="0"/>
        <w:contextualSpacing w:val="0"/>
        <w:jc w:val="both"/>
        <w:rPr>
          <w:rFonts w:ascii="Cambria" w:hAnsi="Cambria"/>
        </w:rPr>
      </w:pPr>
      <w:r w:rsidRPr="0034569C">
        <w:rPr>
          <w:rFonts w:ascii="Cambria" w:hAnsi="Cambria"/>
        </w:rPr>
        <w:t xml:space="preserve">odpowiedzialność cywilną za szkody wyrządzone w związku z prowadzonymi pracami rozbiórkowymi i wyburzeniowymi, bez podlimitu, do wysokości sumy gwarancyjnej na jeden </w:t>
      </w:r>
      <w:r w:rsidRPr="0034569C">
        <w:rPr>
          <w:rFonts w:ascii="Cambria" w:hAnsi="Cambria"/>
        </w:rPr>
        <w:br/>
        <w:t>i wszystkie wypadki ubezpieczeniowe,</w:t>
      </w:r>
    </w:p>
    <w:p w14:paraId="74323F89" w14:textId="33C61681" w:rsidR="00CB7CCB" w:rsidRPr="0034569C" w:rsidRDefault="00CB7CCB" w:rsidP="00CB7CCB">
      <w:pPr>
        <w:pStyle w:val="Akapitzlist"/>
        <w:widowControl w:val="0"/>
        <w:numPr>
          <w:ilvl w:val="1"/>
          <w:numId w:val="81"/>
        </w:numPr>
        <w:spacing w:before="120" w:after="120" w:line="240" w:lineRule="auto"/>
        <w:ind w:left="0" w:firstLine="0"/>
        <w:contextualSpacing w:val="0"/>
        <w:jc w:val="both"/>
        <w:rPr>
          <w:rFonts w:ascii="Cambria" w:hAnsi="Cambria"/>
        </w:rPr>
      </w:pPr>
      <w:r w:rsidRPr="0034569C">
        <w:rPr>
          <w:rFonts w:ascii="Cambria" w:hAnsi="Cambria"/>
        </w:rPr>
        <w:t>odpowiedzialność cywilną za szkody wyrządzone w związku z prowadzeniem prac polegających na wykonywaniu wyk</w:t>
      </w:r>
      <w:r w:rsidR="00732698" w:rsidRPr="0034569C">
        <w:rPr>
          <w:rFonts w:ascii="Cambria" w:hAnsi="Cambria"/>
        </w:rPr>
        <w:t>opów i przekopów, bez podlimitu, do wysokości sumy gwarancyjnej na jeden i wszystkie wypadki ubezpieczeniowe</w:t>
      </w:r>
    </w:p>
    <w:p w14:paraId="46BC6893" w14:textId="1088B29A" w:rsidR="00CB7CCB" w:rsidRPr="0034569C" w:rsidRDefault="00CB7CCB" w:rsidP="00CB7CCB">
      <w:pPr>
        <w:pStyle w:val="Akapitzlist"/>
        <w:widowControl w:val="0"/>
        <w:numPr>
          <w:ilvl w:val="1"/>
          <w:numId w:val="81"/>
        </w:numPr>
        <w:spacing w:before="120" w:after="120" w:line="240" w:lineRule="auto"/>
        <w:ind w:left="0" w:firstLine="0"/>
        <w:contextualSpacing w:val="0"/>
        <w:jc w:val="both"/>
        <w:rPr>
          <w:rFonts w:ascii="Cambria" w:hAnsi="Cambria"/>
        </w:rPr>
      </w:pPr>
      <w:r w:rsidRPr="0034569C">
        <w:rPr>
          <w:rFonts w:ascii="Cambria" w:hAnsi="Cambria"/>
        </w:rPr>
        <w:t>odpowiedzialność cywilną za szkody powstałe w mieniu ruchomym i nieruchomościach podczas wykonywania obróbki, naprawy, konserwacji, remontów, czyszczenia, podłączeń wodociągowo-kanalizacyjnych, budowy wodociągów i kanalizacji i</w:t>
      </w:r>
      <w:r w:rsidR="00C257E0" w:rsidRPr="0034569C">
        <w:rPr>
          <w:rFonts w:ascii="Cambria" w:hAnsi="Cambria"/>
        </w:rPr>
        <w:t xml:space="preserve">tp. lub innych czynności, prac </w:t>
      </w:r>
      <w:r w:rsidRPr="0034569C">
        <w:rPr>
          <w:rFonts w:ascii="Cambria" w:hAnsi="Cambria"/>
        </w:rPr>
        <w:t>i usług, bez podlimitu, do wysokości sumy gwarancyjnej na jeden i wszystkie wypadki ubezpieczeniowe,</w:t>
      </w:r>
    </w:p>
    <w:p w14:paraId="0AB8C560" w14:textId="4F601214" w:rsidR="00A7276A" w:rsidRPr="0034569C" w:rsidRDefault="00CB7CCB" w:rsidP="00A7276A">
      <w:pPr>
        <w:pStyle w:val="Akapitzlist"/>
        <w:widowControl w:val="0"/>
        <w:numPr>
          <w:ilvl w:val="1"/>
          <w:numId w:val="81"/>
        </w:numPr>
        <w:spacing w:before="120" w:after="120" w:line="240" w:lineRule="auto"/>
        <w:ind w:left="0" w:firstLine="0"/>
        <w:contextualSpacing w:val="0"/>
        <w:jc w:val="both"/>
        <w:rPr>
          <w:rFonts w:ascii="Cambria" w:hAnsi="Cambria"/>
        </w:rPr>
      </w:pPr>
      <w:r w:rsidRPr="0034569C">
        <w:rPr>
          <w:rFonts w:ascii="Cambria" w:hAnsi="Cambria"/>
        </w:rPr>
        <w:t>odpowiedzialność cywilną za szkody powstałe w wyniku używania młotów pneumatycznych, kafarów, maszyn i urządzeń powodujących drgania i</w:t>
      </w:r>
      <w:r w:rsidR="00A7276A" w:rsidRPr="0034569C">
        <w:rPr>
          <w:rFonts w:ascii="Cambria" w:hAnsi="Cambria"/>
        </w:rPr>
        <w:t xml:space="preserve"> wibracje, bez podlimitu, do wysokości sumy gwarancyjnej na jeden i wszystkie wypadki ubezpieczeniowe,</w:t>
      </w:r>
    </w:p>
    <w:p w14:paraId="47653DDE" w14:textId="4C06EA8B" w:rsidR="00CB7CCB" w:rsidRPr="00E50CF6" w:rsidRDefault="00CB7CCB" w:rsidP="00E50CF6">
      <w:pPr>
        <w:pStyle w:val="Akapitzlist"/>
        <w:widowControl w:val="0"/>
        <w:numPr>
          <w:ilvl w:val="1"/>
          <w:numId w:val="81"/>
        </w:numPr>
        <w:spacing w:before="120" w:after="120" w:line="240" w:lineRule="auto"/>
        <w:ind w:left="0" w:firstLine="0"/>
        <w:contextualSpacing w:val="0"/>
        <w:jc w:val="both"/>
        <w:rPr>
          <w:rFonts w:ascii="Cambria" w:hAnsi="Cambria"/>
        </w:rPr>
      </w:pPr>
      <w:r w:rsidRPr="0034569C">
        <w:rPr>
          <w:rFonts w:ascii="Cambria" w:hAnsi="Cambria"/>
        </w:rPr>
        <w:t xml:space="preserve">odpowiedzialność cywilną za szkody wyrządzone w należących do osób trzecich środkach </w:t>
      </w:r>
      <w:r w:rsidRPr="0034569C">
        <w:rPr>
          <w:rFonts w:ascii="Cambria" w:hAnsi="Cambria"/>
        </w:rPr>
        <w:lastRenderedPageBreak/>
        <w:t xml:space="preserve">transportu lub kontenerach, podczas prowadzenia prac ładunkowych, z podlimitem 200 000,00 zł </w:t>
      </w:r>
      <w:r w:rsidRPr="0034569C">
        <w:rPr>
          <w:rFonts w:ascii="Cambria" w:hAnsi="Cambria"/>
        </w:rPr>
        <w:br/>
        <w:t>na jeden i wszystkie wypadki ubezpieczeniowe,</w:t>
      </w:r>
    </w:p>
    <w:p w14:paraId="12033762" w14:textId="64855129" w:rsidR="00CB7CCB" w:rsidRPr="0034569C" w:rsidRDefault="00CB7CCB" w:rsidP="00CB7CCB">
      <w:pPr>
        <w:pStyle w:val="Akapitzlist"/>
        <w:widowControl w:val="0"/>
        <w:numPr>
          <w:ilvl w:val="1"/>
          <w:numId w:val="81"/>
        </w:numPr>
        <w:spacing w:before="120" w:after="120" w:line="240" w:lineRule="auto"/>
        <w:ind w:left="0" w:firstLine="0"/>
        <w:contextualSpacing w:val="0"/>
        <w:jc w:val="both"/>
        <w:rPr>
          <w:rFonts w:ascii="Cambria" w:hAnsi="Cambria"/>
        </w:rPr>
      </w:pPr>
      <w:r w:rsidRPr="0034569C">
        <w:rPr>
          <w:rFonts w:ascii="Cambria" w:hAnsi="Cambria"/>
        </w:rPr>
        <w:t>odpowiedzialność cywilną za szkody w pojazdach pozostawionych na nieodpłatnych parkingach i miejscach parkingowych (postojowych) prowad</w:t>
      </w:r>
      <w:r w:rsidR="00C257E0" w:rsidRPr="0034569C">
        <w:rPr>
          <w:rFonts w:ascii="Cambria" w:hAnsi="Cambria"/>
        </w:rPr>
        <w:t xml:space="preserve">zonych przez ubezpieczającego, </w:t>
      </w:r>
      <w:r w:rsidRPr="0034569C">
        <w:rPr>
          <w:rFonts w:ascii="Cambria" w:hAnsi="Cambria"/>
        </w:rPr>
        <w:t xml:space="preserve">z włączeniem szkód wynikających z awarii systemu wjazdu na </w:t>
      </w:r>
      <w:r w:rsidR="00C257E0" w:rsidRPr="0034569C">
        <w:rPr>
          <w:rFonts w:ascii="Cambria" w:hAnsi="Cambria"/>
        </w:rPr>
        <w:t xml:space="preserve">teren parkingu lub inny będący </w:t>
      </w:r>
      <w:r w:rsidRPr="0034569C">
        <w:rPr>
          <w:rFonts w:ascii="Cambria" w:hAnsi="Cambria"/>
        </w:rPr>
        <w:t>w posiadaniu ubezpieczonego, z podlimitem 300 000,00 zł na jeden i wszystkie wypadki ubezpieczeniowe,</w:t>
      </w:r>
    </w:p>
    <w:p w14:paraId="207053E4" w14:textId="43D6DC11" w:rsidR="00CB7CCB" w:rsidRPr="0034569C" w:rsidRDefault="00CB7CCB" w:rsidP="00CB7CCB">
      <w:pPr>
        <w:pStyle w:val="Akapitzlist"/>
        <w:widowControl w:val="0"/>
        <w:numPr>
          <w:ilvl w:val="1"/>
          <w:numId w:val="81"/>
        </w:numPr>
        <w:spacing w:before="120" w:after="120" w:line="240" w:lineRule="auto"/>
        <w:ind w:left="0" w:firstLine="0"/>
        <w:contextualSpacing w:val="0"/>
        <w:jc w:val="both"/>
        <w:rPr>
          <w:rFonts w:ascii="Cambria" w:hAnsi="Cambria"/>
        </w:rPr>
      </w:pPr>
      <w:r w:rsidRPr="0034569C">
        <w:rPr>
          <w:rFonts w:ascii="Cambria" w:hAnsi="Cambria"/>
        </w:rPr>
        <w:t>odpowiedzialność cywilną za szkody wyrządzone wskutek zalań przez nieszczelny dach, w tym z kominów, obróbek blacharskich, z elewacji – poprzez rury spustowe czy opoczniki balkonów, nieszczelną stolarkę okienną i drzwiową oraz nieszczelne złącza zewnętrzne budynków, a także o szkody wyrządzone wskutek zmiany poziomu napięcia roboczego ponad dopuszczalne granice napięcia nominalnego wskutek niewłaściwej konserwacji instalacji elektrycznej, należącej do administ</w:t>
      </w:r>
      <w:r w:rsidR="00C94FF3" w:rsidRPr="0034569C">
        <w:rPr>
          <w:rFonts w:ascii="Cambria" w:hAnsi="Cambria"/>
        </w:rPr>
        <w:t>rowanego budynku, z podlimitem 4</w:t>
      </w:r>
      <w:r w:rsidRPr="0034569C">
        <w:rPr>
          <w:rFonts w:ascii="Cambria" w:hAnsi="Cambria"/>
        </w:rPr>
        <w:t>00 000,00 zł na wszystkie wypadki ubezpieczeniowe i 20 000,00 zł na jeden lokal,</w:t>
      </w:r>
    </w:p>
    <w:p w14:paraId="104F0887" w14:textId="01940C82" w:rsidR="00CB7CCB" w:rsidRPr="0034569C" w:rsidRDefault="00CB7CCB" w:rsidP="00CB7CCB">
      <w:pPr>
        <w:pStyle w:val="Akapitzlist"/>
        <w:widowControl w:val="0"/>
        <w:numPr>
          <w:ilvl w:val="1"/>
          <w:numId w:val="81"/>
        </w:numPr>
        <w:spacing w:before="120" w:after="0" w:line="240" w:lineRule="auto"/>
        <w:ind w:left="0" w:firstLine="0"/>
        <w:contextualSpacing w:val="0"/>
        <w:jc w:val="both"/>
        <w:rPr>
          <w:rFonts w:ascii="Cambria" w:hAnsi="Cambria"/>
        </w:rPr>
      </w:pPr>
      <w:r w:rsidRPr="0034569C">
        <w:rPr>
          <w:rFonts w:ascii="Cambria" w:hAnsi="Cambria"/>
        </w:rPr>
        <w:t xml:space="preserve">odpowiedzialność cywilną za szkody wyrządzone w związku zarządzaniem drogami publicznymi i wewnętrznymi oraz parkingami (budowa, przebudowa, remont, utrzymanie i ochrona dróg oraz drogowych obiektów inżynierskich), zgodnie z ustawą z dnia 21 marca 1985 r. o drogach publicznych (tekst jednolity </w:t>
      </w:r>
      <w:r w:rsidR="00B47DE1" w:rsidRPr="0034569C">
        <w:rPr>
          <w:rFonts w:ascii="Cambria" w:hAnsi="Cambria"/>
          <w:bCs/>
        </w:rPr>
        <w:t>Dz.U. z 2018 r., poz. 2068 ze</w:t>
      </w:r>
      <w:r w:rsidRPr="0034569C">
        <w:rPr>
          <w:rFonts w:ascii="Cambria" w:hAnsi="Cambria"/>
          <w:bCs/>
        </w:rPr>
        <w:t xml:space="preserve"> zm.</w:t>
      </w:r>
      <w:r w:rsidRPr="0034569C">
        <w:rPr>
          <w:rFonts w:ascii="Cambria" w:hAnsi="Cambria"/>
        </w:rPr>
        <w:t>), głównie w art. 20, 21 i 40, a także w innych przepisach prawnych, a w szczególności:</w:t>
      </w:r>
    </w:p>
    <w:p w14:paraId="4306ED72" w14:textId="77777777" w:rsidR="00CB7CCB" w:rsidRPr="0034569C" w:rsidRDefault="00CB7CCB" w:rsidP="0006570E">
      <w:pPr>
        <w:pStyle w:val="Akapitzlist"/>
        <w:widowControl w:val="0"/>
        <w:numPr>
          <w:ilvl w:val="0"/>
          <w:numId w:val="137"/>
        </w:numPr>
        <w:spacing w:after="0" w:line="240" w:lineRule="auto"/>
        <w:ind w:left="284" w:hanging="284"/>
        <w:jc w:val="both"/>
        <w:rPr>
          <w:rFonts w:ascii="Cambria" w:hAnsi="Cambria"/>
        </w:rPr>
      </w:pPr>
      <w:r w:rsidRPr="0034569C">
        <w:rPr>
          <w:rFonts w:ascii="Cambria" w:hAnsi="Cambria"/>
        </w:rPr>
        <w:t>spowodowane złym stanem technicznym jezdni, pobocza i chodników, wynikającym z uszkodzeń nawierzchni w postaci ubytków, wyrw, kolein, zapadnięć bądź sypkiego żwiru albo tłucznia,</w:t>
      </w:r>
    </w:p>
    <w:p w14:paraId="7BD01669" w14:textId="77777777" w:rsidR="00CB7CCB" w:rsidRPr="0034569C" w:rsidRDefault="00CB7CCB" w:rsidP="0006570E">
      <w:pPr>
        <w:pStyle w:val="Akapitzlist"/>
        <w:widowControl w:val="0"/>
        <w:numPr>
          <w:ilvl w:val="0"/>
          <w:numId w:val="137"/>
        </w:numPr>
        <w:spacing w:after="0" w:line="240" w:lineRule="auto"/>
        <w:ind w:left="284" w:hanging="284"/>
        <w:jc w:val="both"/>
        <w:rPr>
          <w:rFonts w:ascii="Cambria" w:hAnsi="Cambria"/>
        </w:rPr>
      </w:pPr>
      <w:r w:rsidRPr="0034569C">
        <w:rPr>
          <w:rFonts w:ascii="Cambria" w:hAnsi="Cambria"/>
        </w:rPr>
        <w:t xml:space="preserve">wyrządzone w związku z utrzymaniem dróg, jezdni, chodników (śliskość nawierzchni, zaśmiecenie, namuły itp.), </w:t>
      </w:r>
    </w:p>
    <w:p w14:paraId="78F8BED7" w14:textId="77777777" w:rsidR="00CB7CCB" w:rsidRPr="0034569C" w:rsidRDefault="00CB7CCB" w:rsidP="0006570E">
      <w:pPr>
        <w:pStyle w:val="Akapitzlist"/>
        <w:widowControl w:val="0"/>
        <w:numPr>
          <w:ilvl w:val="0"/>
          <w:numId w:val="137"/>
        </w:numPr>
        <w:spacing w:after="0" w:line="240" w:lineRule="auto"/>
        <w:ind w:left="284" w:hanging="284"/>
        <w:jc w:val="both"/>
        <w:rPr>
          <w:rFonts w:ascii="Cambria" w:hAnsi="Cambria"/>
        </w:rPr>
      </w:pPr>
      <w:r w:rsidRPr="0034569C">
        <w:rPr>
          <w:rFonts w:ascii="Cambria" w:hAnsi="Cambria"/>
        </w:rPr>
        <w:t>spowodowane przez zieleń (spadające lub leżące drzewa albo konary drzew) rosnącą w pasie drogowym,</w:t>
      </w:r>
    </w:p>
    <w:p w14:paraId="79BE3251" w14:textId="77777777" w:rsidR="00CB7CCB" w:rsidRPr="0034569C" w:rsidRDefault="00CB7CCB" w:rsidP="0006570E">
      <w:pPr>
        <w:pStyle w:val="Akapitzlist"/>
        <w:widowControl w:val="0"/>
        <w:numPr>
          <w:ilvl w:val="0"/>
          <w:numId w:val="137"/>
        </w:numPr>
        <w:spacing w:after="0" w:line="240" w:lineRule="auto"/>
        <w:ind w:left="284" w:hanging="284"/>
        <w:jc w:val="both"/>
        <w:rPr>
          <w:rFonts w:ascii="Cambria" w:hAnsi="Cambria"/>
        </w:rPr>
      </w:pPr>
      <w:r w:rsidRPr="0034569C">
        <w:rPr>
          <w:rFonts w:ascii="Cambria" w:hAnsi="Cambria"/>
        </w:rPr>
        <w:t>wyrządzone w związku z leżącymi na drodze, porzuconymi, zgubionymi lub naniesionymi przedmiotami i materiałami,</w:t>
      </w:r>
    </w:p>
    <w:p w14:paraId="109D4324" w14:textId="77777777" w:rsidR="00CB7CCB" w:rsidRPr="0034569C" w:rsidRDefault="00CB7CCB" w:rsidP="0006570E">
      <w:pPr>
        <w:pStyle w:val="Akapitzlist"/>
        <w:widowControl w:val="0"/>
        <w:numPr>
          <w:ilvl w:val="0"/>
          <w:numId w:val="137"/>
        </w:numPr>
        <w:spacing w:after="0" w:line="240" w:lineRule="auto"/>
        <w:ind w:left="284" w:hanging="284"/>
        <w:jc w:val="both"/>
        <w:rPr>
          <w:rFonts w:ascii="Cambria" w:hAnsi="Cambria"/>
        </w:rPr>
      </w:pPr>
      <w:r w:rsidRPr="0034569C">
        <w:rPr>
          <w:rFonts w:ascii="Cambria" w:hAnsi="Cambria"/>
        </w:rPr>
        <w:t>powstałe wskutek śliskości wynikłej z rozlania przez poruszające się pojazdy płynów i smarów,</w:t>
      </w:r>
    </w:p>
    <w:p w14:paraId="7C257D56" w14:textId="77777777" w:rsidR="00CB7CCB" w:rsidRPr="0034569C" w:rsidRDefault="00CB7CCB" w:rsidP="0006570E">
      <w:pPr>
        <w:pStyle w:val="Akapitzlist"/>
        <w:widowControl w:val="0"/>
        <w:numPr>
          <w:ilvl w:val="0"/>
          <w:numId w:val="137"/>
        </w:numPr>
        <w:spacing w:after="0" w:line="240" w:lineRule="auto"/>
        <w:ind w:left="284" w:hanging="284"/>
        <w:jc w:val="both"/>
        <w:rPr>
          <w:rFonts w:ascii="Cambria" w:hAnsi="Cambria"/>
        </w:rPr>
      </w:pPr>
      <w:r w:rsidRPr="0034569C">
        <w:rPr>
          <w:rFonts w:ascii="Cambria" w:hAnsi="Cambria"/>
        </w:rPr>
        <w:t>wyrządzone w związku ze stanem technicznym mostów, wiaduktów, jazów, estakad, kładek (w szczególności szkody spowodowane oderwaniem części konstrukcji lub awarią konstrukcji), pomimo przeprowadzonych kontroli stanu technicznego zgodnie z obowiązującymi przepisami,</w:t>
      </w:r>
    </w:p>
    <w:p w14:paraId="45465476" w14:textId="77777777" w:rsidR="00CB7CCB" w:rsidRPr="0034569C" w:rsidRDefault="00CB7CCB" w:rsidP="0006570E">
      <w:pPr>
        <w:pStyle w:val="Akapitzlist"/>
        <w:widowControl w:val="0"/>
        <w:numPr>
          <w:ilvl w:val="0"/>
          <w:numId w:val="137"/>
        </w:numPr>
        <w:spacing w:after="0" w:line="240" w:lineRule="auto"/>
        <w:ind w:left="284" w:hanging="284"/>
        <w:jc w:val="both"/>
        <w:rPr>
          <w:rFonts w:ascii="Cambria" w:hAnsi="Cambria"/>
        </w:rPr>
      </w:pPr>
      <w:r w:rsidRPr="0034569C">
        <w:rPr>
          <w:rFonts w:ascii="Cambria" w:hAnsi="Cambria"/>
        </w:rPr>
        <w:t>spowodowane wadliwym oznakowaniem lub brakiem oznakowania, uszkodzonego lub zniszczonego w wyniku wandalizmu, dewastacji albo zaistniałego zdarzenia losowego,</w:t>
      </w:r>
    </w:p>
    <w:p w14:paraId="36231566" w14:textId="77777777" w:rsidR="00CB7CCB" w:rsidRPr="0034569C" w:rsidRDefault="00CB7CCB" w:rsidP="0006570E">
      <w:pPr>
        <w:pStyle w:val="Akapitzlist"/>
        <w:widowControl w:val="0"/>
        <w:numPr>
          <w:ilvl w:val="0"/>
          <w:numId w:val="137"/>
        </w:numPr>
        <w:spacing w:after="0" w:line="240" w:lineRule="auto"/>
        <w:ind w:left="284" w:hanging="284"/>
        <w:jc w:val="both"/>
        <w:rPr>
          <w:rFonts w:ascii="Cambria" w:hAnsi="Cambria"/>
        </w:rPr>
      </w:pPr>
      <w:r w:rsidRPr="0034569C">
        <w:rPr>
          <w:rFonts w:ascii="Cambria" w:hAnsi="Cambria"/>
        </w:rPr>
        <w:t>spowodowane awarią lub wadliwym działaniem sygnalizacji świetlnej,</w:t>
      </w:r>
    </w:p>
    <w:p w14:paraId="7AF8BE6C" w14:textId="77777777" w:rsidR="00CB7CCB" w:rsidRPr="0034569C" w:rsidRDefault="00CB7CCB" w:rsidP="0006570E">
      <w:pPr>
        <w:pStyle w:val="Akapitzlist"/>
        <w:widowControl w:val="0"/>
        <w:numPr>
          <w:ilvl w:val="0"/>
          <w:numId w:val="137"/>
        </w:numPr>
        <w:spacing w:after="0" w:line="240" w:lineRule="auto"/>
        <w:ind w:left="284" w:hanging="284"/>
        <w:jc w:val="both"/>
        <w:rPr>
          <w:rFonts w:ascii="Cambria" w:hAnsi="Cambria"/>
        </w:rPr>
      </w:pPr>
      <w:r w:rsidRPr="0034569C">
        <w:rPr>
          <w:rFonts w:ascii="Cambria" w:hAnsi="Cambria"/>
        </w:rPr>
        <w:t>powstałe w związku z pozostającymi w zarządzie pokrywami studzienek i wpustów ulicznych, nieprawidłowym stanem technicznym urządzeń umieszczonych w pasie drogowym, jeśli ubezpieczającemu można przypisać w zakresie tym odpowiedzialność, takich jak: brak lub uszkodzenia pokrywy studni i kratek ściekowych oraz włazów kanalizacji, a także niewłaściwie posadowione urządzenia techniczne, wodociągowe i kanalizacyjne pod ziemią,</w:t>
      </w:r>
    </w:p>
    <w:p w14:paraId="33AE234E" w14:textId="77777777" w:rsidR="00CB7CCB" w:rsidRPr="0034569C" w:rsidRDefault="00CB7CCB" w:rsidP="0006570E">
      <w:pPr>
        <w:pStyle w:val="Akapitzlist"/>
        <w:widowControl w:val="0"/>
        <w:numPr>
          <w:ilvl w:val="0"/>
          <w:numId w:val="137"/>
        </w:numPr>
        <w:spacing w:after="0" w:line="240" w:lineRule="auto"/>
        <w:ind w:left="284" w:hanging="284"/>
        <w:jc w:val="both"/>
        <w:rPr>
          <w:rFonts w:ascii="Cambria" w:hAnsi="Cambria"/>
        </w:rPr>
      </w:pPr>
      <w:r w:rsidRPr="0034569C">
        <w:rPr>
          <w:rFonts w:ascii="Cambria" w:hAnsi="Cambria"/>
        </w:rPr>
        <w:t>wyrządzone w związku z zalaniem drogi przez nienależycie działające urządzenia odprowadzające wodę z pasa drogowego,</w:t>
      </w:r>
    </w:p>
    <w:p w14:paraId="3A8D3ABB" w14:textId="77777777" w:rsidR="00CB7CCB" w:rsidRPr="0034569C" w:rsidRDefault="00CB7CCB" w:rsidP="0006570E">
      <w:pPr>
        <w:pStyle w:val="Akapitzlist"/>
        <w:widowControl w:val="0"/>
        <w:numPr>
          <w:ilvl w:val="0"/>
          <w:numId w:val="137"/>
        </w:numPr>
        <w:spacing w:after="0" w:line="240" w:lineRule="auto"/>
        <w:ind w:left="284" w:hanging="284"/>
        <w:jc w:val="both"/>
        <w:rPr>
          <w:rFonts w:ascii="Cambria" w:hAnsi="Cambria"/>
        </w:rPr>
      </w:pPr>
      <w:r w:rsidRPr="0034569C">
        <w:rPr>
          <w:rFonts w:ascii="Cambria" w:hAnsi="Cambria"/>
        </w:rPr>
        <w:t>spowodowane robotami konserwacyjnymi, interwencyjnymi i remontami cząstkowymi, w tym wykonywanymi z użyciem emulsji i grysów oraz lokalnymi powierzchniowymi utrwaleniami nawierzchni,</w:t>
      </w:r>
    </w:p>
    <w:p w14:paraId="5712F824" w14:textId="77777777" w:rsidR="00CB7CCB" w:rsidRPr="0034569C" w:rsidRDefault="00CB7CCB" w:rsidP="0006570E">
      <w:pPr>
        <w:pStyle w:val="Akapitzlist"/>
        <w:widowControl w:val="0"/>
        <w:numPr>
          <w:ilvl w:val="0"/>
          <w:numId w:val="137"/>
        </w:numPr>
        <w:spacing w:after="0" w:line="240" w:lineRule="auto"/>
        <w:ind w:left="284" w:hanging="284"/>
        <w:jc w:val="both"/>
        <w:rPr>
          <w:rFonts w:ascii="Cambria" w:hAnsi="Cambria"/>
        </w:rPr>
      </w:pPr>
      <w:r w:rsidRPr="0034569C">
        <w:rPr>
          <w:rFonts w:ascii="Cambria" w:hAnsi="Cambria"/>
        </w:rPr>
        <w:t>spowodowane pojedynczymi wyrwami w poboczu,</w:t>
      </w:r>
    </w:p>
    <w:p w14:paraId="0DC65F9D" w14:textId="77777777" w:rsidR="00CB7CCB" w:rsidRPr="0034569C" w:rsidRDefault="00CB7CCB" w:rsidP="0006570E">
      <w:pPr>
        <w:pStyle w:val="Akapitzlist"/>
        <w:widowControl w:val="0"/>
        <w:numPr>
          <w:ilvl w:val="0"/>
          <w:numId w:val="137"/>
        </w:numPr>
        <w:spacing w:after="0" w:line="240" w:lineRule="auto"/>
        <w:ind w:left="284" w:hanging="284"/>
        <w:jc w:val="both"/>
        <w:rPr>
          <w:rFonts w:ascii="Cambria" w:hAnsi="Cambria"/>
        </w:rPr>
      </w:pPr>
      <w:r w:rsidRPr="0034569C">
        <w:rPr>
          <w:rFonts w:ascii="Cambria" w:hAnsi="Cambria"/>
        </w:rPr>
        <w:t>powstałe w związku z nienormatywną skrajnią poziomą spowodowaną zadrzewieniem lub prawidłowo oznakowanymi obiektami mostowymi i zabudową,</w:t>
      </w:r>
    </w:p>
    <w:p w14:paraId="0E4EB80B" w14:textId="77777777" w:rsidR="00CB7CCB" w:rsidRPr="0034569C" w:rsidRDefault="00CB7CCB" w:rsidP="0006570E">
      <w:pPr>
        <w:pStyle w:val="Akapitzlist"/>
        <w:widowControl w:val="0"/>
        <w:numPr>
          <w:ilvl w:val="0"/>
          <w:numId w:val="137"/>
        </w:numPr>
        <w:spacing w:after="0" w:line="240" w:lineRule="auto"/>
        <w:ind w:left="284" w:hanging="284"/>
        <w:jc w:val="both"/>
        <w:rPr>
          <w:rFonts w:ascii="Cambria" w:hAnsi="Cambria"/>
        </w:rPr>
      </w:pPr>
      <w:r w:rsidRPr="0034569C">
        <w:rPr>
          <w:rFonts w:ascii="Cambria" w:hAnsi="Cambria"/>
        </w:rPr>
        <w:t>powstałe w związku z nienormatywną skrajnią pionową spowodowaną zadrzewieniem,</w:t>
      </w:r>
    </w:p>
    <w:p w14:paraId="7CF745B3" w14:textId="77777777" w:rsidR="00CB7CCB" w:rsidRPr="0034569C" w:rsidRDefault="00CB7CCB" w:rsidP="0006570E">
      <w:pPr>
        <w:pStyle w:val="Akapitzlist"/>
        <w:widowControl w:val="0"/>
        <w:numPr>
          <w:ilvl w:val="0"/>
          <w:numId w:val="137"/>
        </w:numPr>
        <w:spacing w:after="0" w:line="240" w:lineRule="auto"/>
        <w:ind w:left="284" w:hanging="284"/>
        <w:jc w:val="both"/>
        <w:rPr>
          <w:rFonts w:ascii="Cambria" w:hAnsi="Cambria"/>
        </w:rPr>
      </w:pPr>
      <w:r w:rsidRPr="0034569C">
        <w:rPr>
          <w:rFonts w:ascii="Cambria" w:hAnsi="Cambria"/>
        </w:rPr>
        <w:t>powstałe w wyniku rozmycia pobocza oraz wskutek wyrw w poboczu drogi, a także zalewania upraw i budynków wodami spływającymi korpusu drogi,</w:t>
      </w:r>
    </w:p>
    <w:p w14:paraId="3539DDB6" w14:textId="77777777" w:rsidR="00CB7CCB" w:rsidRPr="0034569C" w:rsidRDefault="00CB7CCB" w:rsidP="0006570E">
      <w:pPr>
        <w:pStyle w:val="Akapitzlist"/>
        <w:widowControl w:val="0"/>
        <w:numPr>
          <w:ilvl w:val="0"/>
          <w:numId w:val="137"/>
        </w:numPr>
        <w:spacing w:after="0" w:line="240" w:lineRule="auto"/>
        <w:ind w:left="284" w:hanging="284"/>
        <w:jc w:val="both"/>
        <w:rPr>
          <w:rFonts w:ascii="Cambria" w:hAnsi="Cambria"/>
        </w:rPr>
      </w:pPr>
      <w:r w:rsidRPr="0034569C">
        <w:rPr>
          <w:rFonts w:ascii="Cambria" w:hAnsi="Cambria"/>
        </w:rPr>
        <w:t>uszkodzenie pojazdów pozostawionych na jezdni lub poboczu na skutek nieprzejezdności dróg, a także uszkodzenie spowodowane pracą sprzętu do utrzymania dróg,</w:t>
      </w:r>
    </w:p>
    <w:p w14:paraId="07FB685C" w14:textId="77777777" w:rsidR="00CB7CCB" w:rsidRPr="0034569C" w:rsidRDefault="00CB7CCB" w:rsidP="0006570E">
      <w:pPr>
        <w:pStyle w:val="Akapitzlist"/>
        <w:widowControl w:val="0"/>
        <w:numPr>
          <w:ilvl w:val="0"/>
          <w:numId w:val="137"/>
        </w:numPr>
        <w:spacing w:after="0" w:line="240" w:lineRule="auto"/>
        <w:ind w:left="284" w:hanging="284"/>
        <w:jc w:val="both"/>
        <w:rPr>
          <w:rFonts w:ascii="Cambria" w:hAnsi="Cambria"/>
        </w:rPr>
      </w:pPr>
      <w:r w:rsidRPr="0034569C">
        <w:rPr>
          <w:rFonts w:ascii="Cambria" w:hAnsi="Cambria"/>
        </w:rPr>
        <w:t>uszkodzenie lub zniszczenie upraw, nasadzeń i urządzeń na posesjach przyległych do pasa drogowego w związku z prowadzoną akcją zimową lub zwalczaniem klęsk żywiołowych,</w:t>
      </w:r>
    </w:p>
    <w:p w14:paraId="52DF51B6" w14:textId="77777777" w:rsidR="00CB7CCB" w:rsidRPr="0034569C" w:rsidRDefault="00CB7CCB" w:rsidP="00CB7CCB">
      <w:pPr>
        <w:pStyle w:val="Akapitzlist"/>
        <w:widowControl w:val="0"/>
        <w:numPr>
          <w:ilvl w:val="0"/>
          <w:numId w:val="84"/>
        </w:numPr>
        <w:spacing w:after="0" w:line="240" w:lineRule="auto"/>
        <w:ind w:left="284" w:hanging="284"/>
        <w:jc w:val="both"/>
        <w:rPr>
          <w:rFonts w:ascii="Cambria" w:hAnsi="Cambria"/>
        </w:rPr>
      </w:pPr>
      <w:r w:rsidRPr="0034569C">
        <w:rPr>
          <w:rFonts w:ascii="Cambria" w:hAnsi="Cambria"/>
        </w:rPr>
        <w:t xml:space="preserve">uszkodzenie upraw, nasadzeń i urządzeń w związku z wstępem na  grunty przyległe do pasa drogowego, jeśli jest to niezbędne do wykonania czynności związanych z utrzymaniem i ochroną </w:t>
      </w:r>
      <w:r w:rsidRPr="0034569C">
        <w:rPr>
          <w:rFonts w:ascii="Cambria" w:hAnsi="Cambria"/>
        </w:rPr>
        <w:lastRenderedPageBreak/>
        <w:t>dróg lub urządzenia czasowego przejazdu w razie przerwy komunikacyjnej na drodze oraz ustawienia i usunięcia zasłon przeciwśnieżnych</w:t>
      </w:r>
    </w:p>
    <w:p w14:paraId="5C4E871C" w14:textId="77777777" w:rsidR="00CB7CCB" w:rsidRPr="00D218AE" w:rsidRDefault="00CB7CCB" w:rsidP="00CB7CCB">
      <w:pPr>
        <w:widowControl w:val="0"/>
        <w:spacing w:before="120" w:after="120" w:line="240" w:lineRule="auto"/>
        <w:jc w:val="both"/>
        <w:rPr>
          <w:rFonts w:ascii="Cambria" w:hAnsi="Cambria"/>
        </w:rPr>
      </w:pPr>
      <w:r w:rsidRPr="0034569C">
        <w:rPr>
          <w:rFonts w:ascii="Cambria" w:hAnsi="Cambria"/>
        </w:rPr>
        <w:t xml:space="preserve">bez podlimitu, do wysokości sumy gwarancyjnej na jeden </w:t>
      </w:r>
      <w:r w:rsidRPr="00D218AE">
        <w:rPr>
          <w:rFonts w:ascii="Cambria" w:hAnsi="Cambria"/>
        </w:rPr>
        <w:t>i wszystkie wypadki ubezpieczeniowe</w:t>
      </w:r>
    </w:p>
    <w:p w14:paraId="4BA22EC3" w14:textId="58105189" w:rsidR="00CB7CCB" w:rsidRPr="00D218AE" w:rsidRDefault="00CB7CCB" w:rsidP="00CB7CCB">
      <w:pPr>
        <w:widowControl w:val="0"/>
        <w:tabs>
          <w:tab w:val="left" w:pos="0"/>
          <w:tab w:val="left" w:pos="284"/>
        </w:tabs>
        <w:overflowPunct w:val="0"/>
        <w:autoSpaceDE w:val="0"/>
        <w:spacing w:after="0" w:line="240" w:lineRule="auto"/>
        <w:jc w:val="both"/>
        <w:textAlignment w:val="baseline"/>
        <w:rPr>
          <w:rFonts w:ascii="Cambria" w:hAnsi="Cambria"/>
          <w:b/>
          <w:lang w:eastAsia="pl-PL"/>
        </w:rPr>
      </w:pPr>
      <w:r w:rsidRPr="00D218AE">
        <w:rPr>
          <w:rFonts w:ascii="Cambria" w:hAnsi="Cambria"/>
          <w:b/>
          <w:lang w:eastAsia="pl-PL"/>
        </w:rPr>
        <w:t>Długość zarządzanych i administrowanych dróg:</w:t>
      </w:r>
      <w:r w:rsidR="003B302F" w:rsidRPr="00D218AE">
        <w:rPr>
          <w:rFonts w:ascii="Cambria" w:hAnsi="Cambria"/>
          <w:b/>
          <w:lang w:eastAsia="pl-PL"/>
        </w:rPr>
        <w:t xml:space="preserve"> </w:t>
      </w:r>
      <w:r w:rsidR="00B67C7F" w:rsidRPr="00D218AE">
        <w:rPr>
          <w:rFonts w:ascii="Cambria" w:hAnsi="Cambria"/>
          <w:b/>
          <w:lang w:eastAsia="pl-PL"/>
        </w:rPr>
        <w:t>144,429</w:t>
      </w:r>
      <w:r w:rsidR="00C94D8F" w:rsidRPr="00D218AE">
        <w:rPr>
          <w:rFonts w:ascii="Cambria" w:hAnsi="Cambria"/>
          <w:b/>
          <w:lang w:eastAsia="pl-PL"/>
        </w:rPr>
        <w:t xml:space="preserve"> km,</w:t>
      </w:r>
      <w:r w:rsidR="00DC5566" w:rsidRPr="00D218AE">
        <w:rPr>
          <w:rFonts w:ascii="Cambria" w:hAnsi="Cambria"/>
          <w:b/>
          <w:lang w:eastAsia="pl-PL"/>
        </w:rPr>
        <w:t xml:space="preserve"> w tym o na</w:t>
      </w:r>
      <w:r w:rsidR="00E50CF6" w:rsidRPr="00D218AE">
        <w:rPr>
          <w:rFonts w:ascii="Cambria" w:hAnsi="Cambria"/>
          <w:b/>
          <w:lang w:eastAsia="pl-PL"/>
        </w:rPr>
        <w:t>wierzchni nieutwardzonej: 113,884 km,</w:t>
      </w:r>
      <w:r w:rsidR="00DC5566" w:rsidRPr="00D218AE">
        <w:rPr>
          <w:rFonts w:ascii="Cambria" w:hAnsi="Cambria"/>
          <w:b/>
          <w:lang w:eastAsia="pl-PL"/>
        </w:rPr>
        <w:t xml:space="preserve"> dodatkowo drogi w</w:t>
      </w:r>
      <w:r w:rsidR="00C94D8F" w:rsidRPr="00D218AE">
        <w:rPr>
          <w:rFonts w:ascii="Cambria" w:hAnsi="Cambria"/>
          <w:b/>
          <w:lang w:eastAsia="pl-PL"/>
        </w:rPr>
        <w:t>ewnętrzne: 3,939 km, 18 obiektów mostowych.</w:t>
      </w:r>
      <w:r w:rsidR="00687AB5" w:rsidRPr="00D218AE">
        <w:rPr>
          <w:rFonts w:ascii="Cambria" w:hAnsi="Cambria"/>
          <w:b/>
          <w:lang w:eastAsia="pl-PL"/>
        </w:rPr>
        <w:t xml:space="preserve"> </w:t>
      </w:r>
    </w:p>
    <w:p w14:paraId="27E8D6C4" w14:textId="77777777" w:rsidR="00CB7CCB" w:rsidRPr="0034569C" w:rsidRDefault="00CB7CCB" w:rsidP="00CB7CCB">
      <w:pPr>
        <w:widowControl w:val="0"/>
        <w:tabs>
          <w:tab w:val="left" w:pos="0"/>
          <w:tab w:val="left" w:pos="284"/>
        </w:tabs>
        <w:overflowPunct w:val="0"/>
        <w:autoSpaceDE w:val="0"/>
        <w:spacing w:before="120" w:after="0" w:line="240" w:lineRule="auto"/>
        <w:jc w:val="both"/>
        <w:textAlignment w:val="baseline"/>
        <w:rPr>
          <w:rFonts w:ascii="Cambria" w:hAnsi="Cambria"/>
          <w:lang w:eastAsia="pl-PL"/>
        </w:rPr>
      </w:pPr>
      <w:r w:rsidRPr="00D218AE">
        <w:rPr>
          <w:rFonts w:ascii="Cambria" w:hAnsi="Cambria"/>
          <w:lang w:eastAsia="pl-PL"/>
        </w:rPr>
        <w:t>Wyżej wymienione mienie obejmuje: drogi oraz obiekty budowlane</w:t>
      </w:r>
      <w:r w:rsidRPr="0034569C">
        <w:rPr>
          <w:rFonts w:ascii="Cambria" w:hAnsi="Cambria"/>
          <w:lang w:eastAsia="pl-PL"/>
        </w:rPr>
        <w:t xml:space="preserve"> i urządzenia techniczne związane z prowadzeniem, zabezpieczeniem i obsługą ruchu zlokalizowane w pasie drogowym. Powyższe obejmuje m.in. jezdnie, chodniki, ścieżki rowerowe, skarpy, nasypy, rowy, oświetlenie uliczne, urządzenia bezpieczeństwa ruchu, przepusty pod drogami, obiekty mostowe.</w:t>
      </w:r>
    </w:p>
    <w:p w14:paraId="2A83F492" w14:textId="77777777" w:rsidR="00CB7CCB" w:rsidRPr="0034569C" w:rsidRDefault="00CB7CCB" w:rsidP="00CB7CCB">
      <w:pPr>
        <w:widowControl w:val="0"/>
        <w:tabs>
          <w:tab w:val="left" w:pos="0"/>
        </w:tabs>
        <w:suppressAutoHyphens/>
        <w:spacing w:after="0" w:line="240" w:lineRule="auto"/>
        <w:jc w:val="both"/>
        <w:rPr>
          <w:rFonts w:ascii="Cambria" w:hAnsi="Cambria"/>
          <w:b/>
          <w:lang w:eastAsia="ar-SA"/>
        </w:rPr>
      </w:pPr>
      <w:r w:rsidRPr="0034569C">
        <w:rPr>
          <w:rFonts w:ascii="Cambria" w:hAnsi="Cambria"/>
          <w:b/>
          <w:bCs/>
          <w:lang w:eastAsia="ar-SA"/>
        </w:rPr>
        <w:t xml:space="preserve">Uwaga: zarządcy drogi nie zwalnia z odpowiedzialności brak świadomości niewłaściwego stanu drogi. </w:t>
      </w:r>
      <w:r w:rsidRPr="0034569C">
        <w:rPr>
          <w:rFonts w:ascii="Cambria" w:hAnsi="Cambria"/>
          <w:b/>
          <w:lang w:eastAsia="ar-SA"/>
        </w:rPr>
        <w:t>Drogi przejęte w zarząd  w okresie ubezpieczenia zostaną automatycznie objęte ochroną ubezpieczeniową.</w:t>
      </w:r>
    </w:p>
    <w:p w14:paraId="75F5FD1E" w14:textId="46751A09" w:rsidR="00CB7CCB" w:rsidRPr="00E50CF6" w:rsidRDefault="00CB7CCB" w:rsidP="00E50CF6">
      <w:pPr>
        <w:pStyle w:val="Akapitzlist"/>
        <w:widowControl w:val="0"/>
        <w:numPr>
          <w:ilvl w:val="1"/>
          <w:numId w:val="81"/>
        </w:numPr>
        <w:spacing w:before="120" w:after="120" w:line="240" w:lineRule="auto"/>
        <w:ind w:left="0" w:firstLine="0"/>
        <w:contextualSpacing w:val="0"/>
        <w:jc w:val="both"/>
        <w:rPr>
          <w:rFonts w:ascii="Cambria" w:hAnsi="Cambria"/>
        </w:rPr>
      </w:pPr>
      <w:r w:rsidRPr="0034569C">
        <w:rPr>
          <w:rFonts w:ascii="Cambria" w:hAnsi="Cambria"/>
        </w:rPr>
        <w:t>odpowiedzialność cywilną za szkody wyrządzone w związku z podawaniem (serwowaniem) produktów żywnościowych w ramach prowadzonej działalności lub organizowanych imprez okolicznościowych przez wszystkie jednostki (OC za produkt, w tym obejmująca szkody polegające na zarażeniu salmonellą, czerwonką lub inną chorobą przenoszoną drogą pokarmową, a także szkody spowodowane przeniesieniem chorób zakaźnych – wszystkich z wykazu publikowanego przez Ministra Zdrowia), bez podlimitu, do wysokości sumy gwarancyjnej na jeden i wszystkie wypadki ubezpieczeniowe,</w:t>
      </w:r>
    </w:p>
    <w:p w14:paraId="78FC501F" w14:textId="77777777" w:rsidR="00CB7CCB" w:rsidRPr="0034569C" w:rsidRDefault="00CB7CCB" w:rsidP="00CB7CCB">
      <w:pPr>
        <w:pStyle w:val="Akapitzlist"/>
        <w:widowControl w:val="0"/>
        <w:numPr>
          <w:ilvl w:val="1"/>
          <w:numId w:val="81"/>
        </w:numPr>
        <w:spacing w:before="120" w:after="120" w:line="240" w:lineRule="auto"/>
        <w:ind w:left="0" w:firstLine="0"/>
        <w:contextualSpacing w:val="0"/>
        <w:jc w:val="both"/>
        <w:rPr>
          <w:rFonts w:ascii="Cambria" w:hAnsi="Cambria"/>
        </w:rPr>
      </w:pPr>
      <w:r w:rsidRPr="0034569C">
        <w:rPr>
          <w:rFonts w:ascii="Cambria" w:hAnsi="Cambria"/>
        </w:rPr>
        <w:t>odpowiedzialność cywilną za szkody wyrządzone przez pensjonariuszy i podopiecznych, w tym zamieszkujących mieszkania chronione jeśli ubezpieczającemu/ ubezpieczonemu zostanie przypisana odpowiedzialność, bez podlimitu, do wysokości sumy gwarancyjnej na jeden i wszystkie wypadki ubezpieczeniowe,</w:t>
      </w:r>
    </w:p>
    <w:p w14:paraId="029AA895" w14:textId="77777777" w:rsidR="00CB7CCB" w:rsidRPr="0034569C" w:rsidRDefault="00CB7CCB" w:rsidP="00CB7CCB">
      <w:pPr>
        <w:pStyle w:val="Akapitzlist"/>
        <w:widowControl w:val="0"/>
        <w:numPr>
          <w:ilvl w:val="1"/>
          <w:numId w:val="81"/>
        </w:numPr>
        <w:spacing w:before="120" w:after="120" w:line="240" w:lineRule="auto"/>
        <w:ind w:left="0" w:firstLine="0"/>
        <w:contextualSpacing w:val="0"/>
        <w:jc w:val="both"/>
        <w:rPr>
          <w:rFonts w:ascii="Cambria" w:hAnsi="Cambria"/>
        </w:rPr>
      </w:pPr>
      <w:r w:rsidRPr="0034569C">
        <w:rPr>
          <w:rFonts w:ascii="Cambria" w:hAnsi="Cambria"/>
        </w:rPr>
        <w:t xml:space="preserve">odpowiedzialność cywilną za szkody wskutek przeniesienia chorób zakaźnych i zakażeń wyrządzonych w związku z posiadaniem (zarządzaniem) pływalni i kąpielisk, bez podlimitu, </w:t>
      </w:r>
      <w:r w:rsidRPr="0034569C">
        <w:rPr>
          <w:rFonts w:ascii="Cambria" w:hAnsi="Cambria"/>
        </w:rPr>
        <w:br/>
        <w:t>do wysokości sumy gwarancyjnej na jeden i wszystkie wypadki ubezpieczeniowe,</w:t>
      </w:r>
    </w:p>
    <w:p w14:paraId="0241FE3A" w14:textId="77777777" w:rsidR="00CB7CCB" w:rsidRPr="0034569C" w:rsidRDefault="00CB7CCB" w:rsidP="00CB7CCB">
      <w:pPr>
        <w:pStyle w:val="Akapitzlist"/>
        <w:widowControl w:val="0"/>
        <w:numPr>
          <w:ilvl w:val="1"/>
          <w:numId w:val="81"/>
        </w:numPr>
        <w:spacing w:before="120" w:after="120" w:line="240" w:lineRule="auto"/>
        <w:ind w:left="0" w:firstLine="0"/>
        <w:contextualSpacing w:val="0"/>
        <w:jc w:val="both"/>
        <w:rPr>
          <w:rFonts w:ascii="Cambria" w:hAnsi="Cambria"/>
        </w:rPr>
      </w:pPr>
      <w:r w:rsidRPr="0034569C">
        <w:rPr>
          <w:rFonts w:ascii="Cambria" w:hAnsi="Cambria"/>
        </w:rPr>
        <w:t xml:space="preserve">odpowiedzialność cywilną za szkody wyrządzone przez ratowników zatrudnionych </w:t>
      </w:r>
      <w:r w:rsidRPr="0034569C">
        <w:rPr>
          <w:rFonts w:ascii="Cambria" w:hAnsi="Cambria"/>
        </w:rPr>
        <w:br/>
        <w:t>na kąpieliskach i pływalniach, bez podlimitu, do wysokości sumy gwarancyjnej na jeden i wszystkie wypadki ubezpieczeniowe,</w:t>
      </w:r>
    </w:p>
    <w:p w14:paraId="38C29CFD" w14:textId="77777777" w:rsidR="00CB7CCB" w:rsidRPr="0034569C" w:rsidRDefault="00CB7CCB" w:rsidP="00CB7CCB">
      <w:pPr>
        <w:pStyle w:val="Akapitzlist"/>
        <w:widowControl w:val="0"/>
        <w:numPr>
          <w:ilvl w:val="1"/>
          <w:numId w:val="81"/>
        </w:numPr>
        <w:spacing w:before="120" w:after="120" w:line="240" w:lineRule="auto"/>
        <w:ind w:left="0" w:firstLine="0"/>
        <w:contextualSpacing w:val="0"/>
        <w:jc w:val="both"/>
        <w:rPr>
          <w:rFonts w:ascii="Cambria" w:hAnsi="Cambria"/>
        </w:rPr>
      </w:pPr>
      <w:r w:rsidRPr="0034569C">
        <w:rPr>
          <w:rFonts w:ascii="Cambria" w:hAnsi="Cambria"/>
        </w:rPr>
        <w:t>odpowiedzialność cywilną za szkody wyrządzone w związku z organizacją obozów, kolonii, wyjazdów dla dzieci i młodzieży, imprez plenerowych itp., bez podlimitu, do wysokości sumy gwarancyjnej na jeden i wszystkie wypadki ubezpieczeniowe,</w:t>
      </w:r>
    </w:p>
    <w:p w14:paraId="1D0D5CF1" w14:textId="77777777" w:rsidR="00CB7CCB" w:rsidRPr="0034569C" w:rsidRDefault="00CB7CCB" w:rsidP="00CB7CCB">
      <w:pPr>
        <w:pStyle w:val="Akapitzlist"/>
        <w:widowControl w:val="0"/>
        <w:numPr>
          <w:ilvl w:val="1"/>
          <w:numId w:val="81"/>
        </w:numPr>
        <w:spacing w:before="120" w:after="0" w:line="240" w:lineRule="auto"/>
        <w:ind w:left="0" w:firstLine="0"/>
        <w:contextualSpacing w:val="0"/>
        <w:jc w:val="both"/>
        <w:rPr>
          <w:rFonts w:ascii="Cambria" w:hAnsi="Cambria"/>
        </w:rPr>
      </w:pPr>
      <w:r w:rsidRPr="0034569C">
        <w:rPr>
          <w:rFonts w:ascii="Cambria" w:hAnsi="Cambria"/>
        </w:rPr>
        <w:t>odpowiedzialność cywilną za szkody powstałe w nieruchomościach i rzeczach ruchomych, z których ubezpieczony korzystał na podstawie umowy najmu, dzierżawy, użytkowania, leasingu lub podobnej formy korzystania z cudzej rzeczy, bez podlimitu, do wysokości sumy gwarancyjnej na jeden i wszystkie wypadki ubezpieczeniowe,</w:t>
      </w:r>
    </w:p>
    <w:p w14:paraId="24B33CE1" w14:textId="77777777" w:rsidR="00CB7CCB" w:rsidRPr="0034569C" w:rsidRDefault="00CB7CCB" w:rsidP="00CB7CCB">
      <w:pPr>
        <w:pStyle w:val="Akapitzlist"/>
        <w:widowControl w:val="0"/>
        <w:numPr>
          <w:ilvl w:val="1"/>
          <w:numId w:val="81"/>
        </w:numPr>
        <w:spacing w:before="120" w:after="0" w:line="240" w:lineRule="auto"/>
        <w:ind w:left="0" w:firstLine="0"/>
        <w:contextualSpacing w:val="0"/>
        <w:jc w:val="both"/>
        <w:rPr>
          <w:rFonts w:ascii="Cambria" w:hAnsi="Cambria"/>
        </w:rPr>
      </w:pPr>
      <w:r w:rsidRPr="0034569C">
        <w:rPr>
          <w:rFonts w:ascii="Cambria" w:hAnsi="Cambria"/>
        </w:rPr>
        <w:t>odpowiedzialność cywilną za szkody powstałe w związku z gospodarowaniem zasobem nieruchomości, o ile nie podlegają ubezpieczeniu obowiązkowemu, bez podlimitu, do wysokości sumy gwarancyjnej na jeden i wszystkie wypadki ubezpieczeniowe,</w:t>
      </w:r>
    </w:p>
    <w:p w14:paraId="0B33477A" w14:textId="77777777" w:rsidR="00CB7CCB" w:rsidRPr="0034569C" w:rsidRDefault="00CB7CCB" w:rsidP="00CB7CCB">
      <w:pPr>
        <w:pStyle w:val="Akapitzlist"/>
        <w:widowControl w:val="0"/>
        <w:numPr>
          <w:ilvl w:val="1"/>
          <w:numId w:val="81"/>
        </w:numPr>
        <w:spacing w:before="120" w:after="0" w:line="240" w:lineRule="auto"/>
        <w:ind w:left="0" w:firstLine="0"/>
        <w:contextualSpacing w:val="0"/>
        <w:jc w:val="both"/>
        <w:rPr>
          <w:rFonts w:ascii="Cambria" w:hAnsi="Cambria"/>
        </w:rPr>
      </w:pPr>
      <w:r w:rsidRPr="0034569C">
        <w:rPr>
          <w:rFonts w:ascii="Cambria" w:hAnsi="Cambria"/>
        </w:rPr>
        <w:t>odpowiedzialność cywilną za szkody wyrządzone w następstwie działania lub zaniechania, które mogą wyniknąć w związku z administrowaniem nieruchomościami komunalnymi i należącymi do wspólnot mieszkaniowych, bez podlimitu, do wysokości sumy gwarancyjnej na jeden i wszystkie wypadki ubezpieczeniowe,</w:t>
      </w:r>
    </w:p>
    <w:p w14:paraId="4949CE97" w14:textId="77777777" w:rsidR="00CB7CCB" w:rsidRPr="0034569C" w:rsidRDefault="00CB7CCB" w:rsidP="00CB7CCB">
      <w:pPr>
        <w:pStyle w:val="Akapitzlist"/>
        <w:widowControl w:val="0"/>
        <w:numPr>
          <w:ilvl w:val="1"/>
          <w:numId w:val="81"/>
        </w:numPr>
        <w:spacing w:before="120" w:after="0" w:line="240" w:lineRule="auto"/>
        <w:ind w:left="0" w:firstLine="0"/>
        <w:contextualSpacing w:val="0"/>
        <w:jc w:val="both"/>
        <w:rPr>
          <w:rFonts w:ascii="Cambria" w:hAnsi="Cambria"/>
        </w:rPr>
      </w:pPr>
      <w:r w:rsidRPr="0034569C">
        <w:rPr>
          <w:rFonts w:ascii="Cambria" w:hAnsi="Cambria"/>
        </w:rPr>
        <w:t xml:space="preserve">odpowiedzialność cywilną za szkody wynikłe z awarii lub nieprawidłowego działania pieców </w:t>
      </w:r>
      <w:r w:rsidRPr="0034569C">
        <w:rPr>
          <w:rFonts w:ascii="Cambria" w:hAnsi="Cambria"/>
        </w:rPr>
        <w:br/>
        <w:t xml:space="preserve">i instalacji gazowych oraz pieców c.o., w tym za szkody spowodowane emisją tlenku węgla, </w:t>
      </w:r>
      <w:r w:rsidRPr="0034569C">
        <w:rPr>
          <w:rFonts w:ascii="Cambria" w:hAnsi="Cambria"/>
        </w:rPr>
        <w:br/>
        <w:t>bez podlimitu, do wysokości sumy gwarancyjnej na jeden i wszystkie wypadki ubezpieczeniowe,</w:t>
      </w:r>
    </w:p>
    <w:p w14:paraId="291212AD" w14:textId="6E7979C9" w:rsidR="00CB7CCB" w:rsidRPr="0034569C" w:rsidRDefault="00CB7CCB" w:rsidP="00CB7CCB">
      <w:pPr>
        <w:pStyle w:val="Akapitzlist"/>
        <w:widowControl w:val="0"/>
        <w:numPr>
          <w:ilvl w:val="1"/>
          <w:numId w:val="81"/>
        </w:numPr>
        <w:spacing w:before="120" w:after="0" w:line="240" w:lineRule="auto"/>
        <w:ind w:left="0" w:firstLine="0"/>
        <w:contextualSpacing w:val="0"/>
        <w:jc w:val="both"/>
        <w:rPr>
          <w:rFonts w:ascii="Cambria" w:hAnsi="Cambria"/>
        </w:rPr>
      </w:pPr>
      <w:r w:rsidRPr="0034569C">
        <w:rPr>
          <w:rFonts w:ascii="Cambria" w:hAnsi="Cambria"/>
        </w:rPr>
        <w:t xml:space="preserve">odpowiedzialność cywilną za szkody wyrządzone w mieniu osób korzystających z lokali mieszkalnych lub użytkowych (i przynależnych), na podstawie odpowiedniego tytułu prawnego, </w:t>
      </w:r>
      <w:r w:rsidRPr="0034569C">
        <w:rPr>
          <w:rFonts w:ascii="Cambria" w:hAnsi="Cambria"/>
        </w:rPr>
        <w:br/>
        <w:t xml:space="preserve">z włączeniem szkód w mieniu lokatorów wynikłych w trakcie prac związanych z poszukiwaniem </w:t>
      </w:r>
      <w:r w:rsidRPr="0034569C">
        <w:rPr>
          <w:rFonts w:ascii="Cambria" w:hAnsi="Cambria"/>
        </w:rPr>
        <w:br/>
        <w:t xml:space="preserve">i usuwaniem awarii instalacji wodno-kanalizacyjnych i c.o. w budynku lub poza nim, bez podlimitu, </w:t>
      </w:r>
      <w:r w:rsidRPr="0034569C">
        <w:rPr>
          <w:rFonts w:ascii="Cambria" w:hAnsi="Cambria"/>
        </w:rPr>
        <w:br/>
        <w:t>do wysokości sumy gwarancyjnej na jeden i wszystkie wypadki ubezpieczeniowe,</w:t>
      </w:r>
    </w:p>
    <w:p w14:paraId="35632D9F" w14:textId="77777777" w:rsidR="00CB7CCB" w:rsidRPr="0034569C" w:rsidRDefault="00CB7CCB" w:rsidP="00CB7CCB">
      <w:pPr>
        <w:pStyle w:val="Akapitzlist"/>
        <w:widowControl w:val="0"/>
        <w:numPr>
          <w:ilvl w:val="1"/>
          <w:numId w:val="81"/>
        </w:numPr>
        <w:spacing w:before="120" w:after="0" w:line="240" w:lineRule="auto"/>
        <w:ind w:left="0" w:firstLine="0"/>
        <w:contextualSpacing w:val="0"/>
        <w:jc w:val="both"/>
        <w:rPr>
          <w:rFonts w:ascii="Cambria" w:hAnsi="Cambria"/>
        </w:rPr>
      </w:pPr>
      <w:r w:rsidRPr="0034569C">
        <w:rPr>
          <w:rFonts w:ascii="Cambria" w:hAnsi="Cambria"/>
          <w:iCs/>
        </w:rPr>
        <w:lastRenderedPageBreak/>
        <w:t>odpowiedzialność cywilną za szkody wyrządzone w związku z utrzymaniem dróg i chodników przyległych do administrowanych nieruchomości, budynków oraz powierzchni dachowych w okresie zimowym,</w:t>
      </w:r>
      <w:r w:rsidRPr="0034569C">
        <w:rPr>
          <w:rFonts w:ascii="Cambria" w:hAnsi="Cambria"/>
        </w:rPr>
        <w:t xml:space="preserve"> bez podlimitu, do wysokości sumy gwarancyjnej na jeden i wszystkie wypadki ubezpieczeniowe,</w:t>
      </w:r>
    </w:p>
    <w:p w14:paraId="38D9FE22" w14:textId="77777777" w:rsidR="00CB7CCB" w:rsidRPr="0034569C" w:rsidRDefault="00CB7CCB" w:rsidP="00CB7CCB">
      <w:pPr>
        <w:pStyle w:val="Akapitzlist"/>
        <w:widowControl w:val="0"/>
        <w:numPr>
          <w:ilvl w:val="1"/>
          <w:numId w:val="81"/>
        </w:numPr>
        <w:spacing w:before="120" w:after="0" w:line="240" w:lineRule="auto"/>
        <w:ind w:left="0" w:firstLine="0"/>
        <w:contextualSpacing w:val="0"/>
        <w:jc w:val="both"/>
        <w:rPr>
          <w:rFonts w:ascii="Cambria" w:hAnsi="Cambria"/>
        </w:rPr>
      </w:pPr>
      <w:r w:rsidRPr="0034569C">
        <w:rPr>
          <w:rFonts w:ascii="Cambria" w:hAnsi="Cambria"/>
        </w:rPr>
        <w:t>odpowiedzialność cywilną za szkody wyrządzone wskutek używania urządzeń dźwigowych (wind), bez podlimitu, do wysokości sumy gwarancyjnej na jeden i wszystkie wypadki ubezpieczeniowe,</w:t>
      </w:r>
    </w:p>
    <w:p w14:paraId="1DF7423C" w14:textId="77777777" w:rsidR="00CB7CCB" w:rsidRPr="0034569C" w:rsidRDefault="00CB7CCB" w:rsidP="00CB7CCB">
      <w:pPr>
        <w:pStyle w:val="Akapitzlist"/>
        <w:widowControl w:val="0"/>
        <w:numPr>
          <w:ilvl w:val="1"/>
          <w:numId w:val="81"/>
        </w:numPr>
        <w:spacing w:before="120" w:after="120" w:line="240" w:lineRule="auto"/>
        <w:ind w:left="0" w:firstLine="0"/>
        <w:contextualSpacing w:val="0"/>
        <w:jc w:val="both"/>
        <w:rPr>
          <w:rFonts w:ascii="Cambria" w:hAnsi="Cambria"/>
        </w:rPr>
      </w:pPr>
      <w:r w:rsidRPr="0034569C">
        <w:rPr>
          <w:rFonts w:ascii="Cambria" w:hAnsi="Cambria"/>
        </w:rPr>
        <w:t>odpowiedzialność cywilną za szkody wyrządzone przez jednego ubezpieczonego innemu ubezpieczonemu, objętych jedną umową ubezpieczenia, bez podlimitu, do wysokości sumy gwarancyjnej na jeden i wszystkie wypadki ubezpieczeniowe,</w:t>
      </w:r>
    </w:p>
    <w:p w14:paraId="31B4B025" w14:textId="77777777" w:rsidR="00CB7CCB" w:rsidRPr="0034569C" w:rsidRDefault="00CB7CCB" w:rsidP="00CB7CCB">
      <w:pPr>
        <w:pStyle w:val="Akapitzlist"/>
        <w:widowControl w:val="0"/>
        <w:numPr>
          <w:ilvl w:val="1"/>
          <w:numId w:val="81"/>
        </w:numPr>
        <w:spacing w:before="120" w:after="120" w:line="240" w:lineRule="auto"/>
        <w:ind w:left="0" w:firstLine="0"/>
        <w:contextualSpacing w:val="0"/>
        <w:jc w:val="both"/>
        <w:rPr>
          <w:rFonts w:ascii="Cambria" w:hAnsi="Cambria"/>
        </w:rPr>
      </w:pPr>
      <w:r w:rsidRPr="0034569C">
        <w:rPr>
          <w:rFonts w:ascii="Cambria" w:hAnsi="Cambria"/>
        </w:rPr>
        <w:t>odpowiedzialność cywilną za szkody w rzeczach przyjętych na przechowanie (OC szatni), z podlimitem 50 000,00 zł na wszystkie wypadki ubezpieczeniowe i 10 000,00 zł na jeden wypadek ubezpieczeniowy w odniesieniu do szatni i innych pomieszczeń dozorowanych przez wyznaczone osoby i/lub zamykanych na czas pomiędzy wydawaniem i przyjmowaniem przechowywanych rzeczy oraz z podlimitem 10 000,00 zł na wszystkie wypadki ubezpieczeniowe i 1 000,00 zł na jeden wypadek ubezpieczeniowy w odniesieniu do innych miejsc przechowywania rzeczy,</w:t>
      </w:r>
    </w:p>
    <w:p w14:paraId="7BD645B1" w14:textId="74F10DDE" w:rsidR="00CB7CCB" w:rsidRPr="0034569C" w:rsidRDefault="00CB7CCB" w:rsidP="00CB7CCB">
      <w:pPr>
        <w:pStyle w:val="Akapitzlist"/>
        <w:widowControl w:val="0"/>
        <w:numPr>
          <w:ilvl w:val="1"/>
          <w:numId w:val="81"/>
        </w:numPr>
        <w:spacing w:before="120" w:after="120" w:line="240" w:lineRule="auto"/>
        <w:ind w:left="0" w:firstLine="0"/>
        <w:contextualSpacing w:val="0"/>
        <w:jc w:val="both"/>
        <w:rPr>
          <w:rFonts w:ascii="Cambria" w:hAnsi="Cambria"/>
        </w:rPr>
      </w:pPr>
      <w:r w:rsidRPr="0034569C">
        <w:rPr>
          <w:rFonts w:ascii="Cambria" w:hAnsi="Cambria"/>
        </w:rPr>
        <w:t>odpowiedzialność cywilną za szkody w mieniu powierzonym, przechowywanym, kontrolowanym lub chronionym, w tym celem wykonania usługi, z włączeniem pojazd</w:t>
      </w:r>
      <w:r w:rsidR="00150EB7" w:rsidRPr="0034569C">
        <w:rPr>
          <w:rFonts w:ascii="Cambria" w:hAnsi="Cambria"/>
        </w:rPr>
        <w:t>ów mechanicznych, z podlimitem 3</w:t>
      </w:r>
      <w:r w:rsidRPr="0034569C">
        <w:rPr>
          <w:rFonts w:ascii="Cambria" w:hAnsi="Cambria"/>
        </w:rPr>
        <w:t>00 000,00 zł na jeden i wszystkie wypadki ubezpieczeniowe,</w:t>
      </w:r>
    </w:p>
    <w:p w14:paraId="663C97BA" w14:textId="77777777" w:rsidR="00CB7CCB" w:rsidRPr="0034569C" w:rsidRDefault="00CB7CCB" w:rsidP="00CB7CCB">
      <w:pPr>
        <w:pStyle w:val="Akapitzlist"/>
        <w:widowControl w:val="0"/>
        <w:numPr>
          <w:ilvl w:val="1"/>
          <w:numId w:val="81"/>
        </w:numPr>
        <w:spacing w:before="120" w:after="120" w:line="240" w:lineRule="auto"/>
        <w:ind w:left="0" w:firstLine="0"/>
        <w:contextualSpacing w:val="0"/>
        <w:jc w:val="both"/>
        <w:rPr>
          <w:rFonts w:ascii="Cambria" w:hAnsi="Cambria"/>
        </w:rPr>
      </w:pPr>
      <w:r w:rsidRPr="0034569C">
        <w:rPr>
          <w:rFonts w:ascii="Cambria" w:hAnsi="Cambria"/>
        </w:rPr>
        <w:t>odpowiedzialność cywilną za szkody wynikłe z wadliwego wykonania czynności, prac lub usług spowodowane przez wypadki ubezpieczeniowe powstałe po przekazaniu odbiorcy przedmiotu tych czynności, prac lub usług, bez podlimitu, do wysokości sumy gwarancyjnej na jeden i wszystkie wypadki ubezpieczeniowe,</w:t>
      </w:r>
    </w:p>
    <w:p w14:paraId="3D95A14C" w14:textId="77777777" w:rsidR="00CB7CCB" w:rsidRPr="0034569C" w:rsidRDefault="00CB7CCB" w:rsidP="00CB7CCB">
      <w:pPr>
        <w:pStyle w:val="Akapitzlist"/>
        <w:widowControl w:val="0"/>
        <w:numPr>
          <w:ilvl w:val="1"/>
          <w:numId w:val="81"/>
        </w:numPr>
        <w:spacing w:before="120" w:after="120" w:line="240" w:lineRule="auto"/>
        <w:ind w:left="0" w:firstLine="0"/>
        <w:contextualSpacing w:val="0"/>
        <w:jc w:val="both"/>
        <w:rPr>
          <w:rFonts w:ascii="Cambria" w:hAnsi="Cambria"/>
        </w:rPr>
      </w:pPr>
      <w:r w:rsidRPr="0034569C">
        <w:rPr>
          <w:rFonts w:ascii="Cambria" w:hAnsi="Cambria"/>
        </w:rPr>
        <w:t>odpowiedzialność cywilną za szkody wyrządzone w związku z administrowaniem cmentarzami, bez podlimitu, do wysokości sumy gwarancyjnej na jeden i wszystkie wypadki ubezpieczeniowe,</w:t>
      </w:r>
    </w:p>
    <w:p w14:paraId="3059BB93" w14:textId="77777777" w:rsidR="00CB7CCB" w:rsidRPr="0034569C" w:rsidRDefault="00CB7CCB" w:rsidP="00CB7CCB">
      <w:pPr>
        <w:pStyle w:val="Akapitzlist"/>
        <w:widowControl w:val="0"/>
        <w:numPr>
          <w:ilvl w:val="1"/>
          <w:numId w:val="81"/>
        </w:numPr>
        <w:spacing w:before="120" w:after="120" w:line="240" w:lineRule="auto"/>
        <w:ind w:left="0" w:firstLine="0"/>
        <w:contextualSpacing w:val="0"/>
        <w:jc w:val="both"/>
        <w:rPr>
          <w:rFonts w:ascii="Cambria" w:hAnsi="Cambria"/>
        </w:rPr>
      </w:pPr>
      <w:r w:rsidRPr="0034569C">
        <w:rPr>
          <w:rFonts w:ascii="Cambria" w:hAnsi="Cambria"/>
        </w:rPr>
        <w:t>odpowiedzialność cywilną za szkody wyrządzone przez drzewostan na terenach, których właścicielem (posiadaczem, zarządcą) jest ubezpieczony i za który ponosi odpowiedzialność, bez podlimitu, do wysokości sumy gwarancyjnej na jeden i wszystkie wypadki ubezpieczeniowe,</w:t>
      </w:r>
    </w:p>
    <w:p w14:paraId="7D7DBD82" w14:textId="77777777" w:rsidR="00CB7CCB" w:rsidRPr="0034569C" w:rsidRDefault="00CB7CCB" w:rsidP="00CB7CCB">
      <w:pPr>
        <w:pStyle w:val="Akapitzlist"/>
        <w:widowControl w:val="0"/>
        <w:numPr>
          <w:ilvl w:val="1"/>
          <w:numId w:val="81"/>
        </w:numPr>
        <w:spacing w:before="120" w:after="0" w:line="240" w:lineRule="auto"/>
        <w:ind w:left="0" w:firstLine="0"/>
        <w:contextualSpacing w:val="0"/>
        <w:jc w:val="both"/>
        <w:rPr>
          <w:rFonts w:ascii="Cambria" w:hAnsi="Cambria"/>
        </w:rPr>
      </w:pPr>
      <w:r w:rsidRPr="0034569C">
        <w:rPr>
          <w:rFonts w:ascii="Cambria" w:hAnsi="Cambria"/>
        </w:rPr>
        <w:t>odpowiedzialność cywilną za szkody wyrządzone przez wolontariuszy, praktykantów, stażystów, osoby skierowane do wykonywania prac społecznie użytecznych, osoby skierowane do wykonywania prac wyrokiem sądu, osoby skazane podejmujące pracę na rzecz ubezpieczonych, osoby odpracowujące czynsz lub osoby skierowane do prac interwencyjnych przez Urząd Pracy, bez podlimitu, do wysokości sumy gwarancyjnej na jeden i wszystkie wypadki ubezpieczeniowe,</w:t>
      </w:r>
    </w:p>
    <w:p w14:paraId="5BDC0C86" w14:textId="77777777" w:rsidR="00CB7CCB" w:rsidRPr="0034569C" w:rsidRDefault="00CB7CCB" w:rsidP="00CB7CCB">
      <w:pPr>
        <w:pStyle w:val="Akapitzlist"/>
        <w:widowControl w:val="0"/>
        <w:numPr>
          <w:ilvl w:val="1"/>
          <w:numId w:val="81"/>
        </w:numPr>
        <w:spacing w:before="120" w:after="120" w:line="240" w:lineRule="auto"/>
        <w:ind w:left="0" w:firstLine="0"/>
        <w:contextualSpacing w:val="0"/>
        <w:jc w:val="both"/>
        <w:rPr>
          <w:rFonts w:ascii="Cambria" w:hAnsi="Cambria"/>
        </w:rPr>
      </w:pPr>
      <w:r w:rsidRPr="0034569C">
        <w:rPr>
          <w:rFonts w:ascii="Cambria" w:hAnsi="Cambria"/>
        </w:rPr>
        <w:t>odpowiedzialność cywilną za szkody rzeczowe w mieniu i pojazdach należących do pracowników ubezpieczonego lub innych osób, za które ponosi odpowiedzialność (z wyłączeniem ryzyka kradzieży), z podlimitem 300 000,00 zł na jeden i wszystkie wypadki ubezpieczeniowe,</w:t>
      </w:r>
    </w:p>
    <w:p w14:paraId="23D96AE4" w14:textId="77777777" w:rsidR="00CB7CCB" w:rsidRPr="0034569C" w:rsidRDefault="00CB7CCB" w:rsidP="00CB7CCB">
      <w:pPr>
        <w:pStyle w:val="Akapitzlist"/>
        <w:widowControl w:val="0"/>
        <w:numPr>
          <w:ilvl w:val="1"/>
          <w:numId w:val="81"/>
        </w:numPr>
        <w:spacing w:before="120" w:after="120" w:line="240" w:lineRule="auto"/>
        <w:ind w:left="0" w:firstLine="0"/>
        <w:contextualSpacing w:val="0"/>
        <w:jc w:val="both"/>
        <w:rPr>
          <w:rFonts w:ascii="Cambria" w:hAnsi="Cambria"/>
        </w:rPr>
      </w:pPr>
      <w:r w:rsidRPr="0034569C">
        <w:rPr>
          <w:rFonts w:ascii="Cambria" w:hAnsi="Cambria"/>
        </w:rPr>
        <w:t xml:space="preserve">odpowiedzialność cywilną za szkody wyrządzone z tytułu organizacji, współorganizowania i przeprowadzania imprez, w tym imprez masowych, np. kulturalnych, sportowo – rekreacyjnych, artystycznych, okolicznościowych i innych, niepodlegających ubezpieczeniu obowiązkowemu organizatora imprez masowych zgodnie z Rozporządzeniem Ministra Finansów, bez podlimitu, </w:t>
      </w:r>
      <w:r w:rsidRPr="0034569C">
        <w:rPr>
          <w:rFonts w:ascii="Cambria" w:hAnsi="Cambria"/>
        </w:rPr>
        <w:br/>
        <w:t>do wysokości sumy gwarancyjnej na jeden i wszystkie wypadki ubezpieczeniowe (zakres ubezpieczenia obejmuje szkody spowodowane wykorzystaniem materiałów wybuchowych i pirotechnicznych, pokazem sztucznych ogni, fajerwerków itp. do limitu rocznego w wysokości 500 000,00 zł na jeden i wszystkie wypadki ubezpieczeniowe), z włączeniem do ochrony szkód spowodowanych przez uczestników, pracowników ubezpieczającego i członków ich rodzin, wykonawców, zawodników, trenerów, instruktorów, sędziów, służby techniczne, administracyjne i ochrony (z zachowaniem prawa do regresu w przypadku szkód wyrządzonych z winy umyślnej) oraz szkód wyrządzonych tym wymienionym osobom i służbom),</w:t>
      </w:r>
    </w:p>
    <w:p w14:paraId="66E66A1E" w14:textId="77777777" w:rsidR="00CB7CCB" w:rsidRPr="0034569C" w:rsidRDefault="00CB7CCB" w:rsidP="00CB7CCB">
      <w:pPr>
        <w:pStyle w:val="Akapitzlist"/>
        <w:widowControl w:val="0"/>
        <w:numPr>
          <w:ilvl w:val="1"/>
          <w:numId w:val="81"/>
        </w:numPr>
        <w:spacing w:before="120" w:after="120" w:line="240" w:lineRule="auto"/>
        <w:ind w:left="0" w:firstLine="0"/>
        <w:contextualSpacing w:val="0"/>
        <w:jc w:val="both"/>
        <w:rPr>
          <w:rFonts w:ascii="Cambria" w:hAnsi="Cambria"/>
        </w:rPr>
      </w:pPr>
      <w:r w:rsidRPr="0034569C">
        <w:rPr>
          <w:rFonts w:ascii="Cambria" w:hAnsi="Cambria"/>
        </w:rPr>
        <w:t>odpowiedzialność cywilną za szkody z tytułu prowadzenia działalności sportowej i rekreacyjnej – w tym poza miejscem ubezpieczenia (zawody, wycieczki, obozy itp.), bez podlimitu, do wysokości sumy gwarancyjnej na jeden i wszystkie wypadki ubezpieczeniowe,</w:t>
      </w:r>
    </w:p>
    <w:p w14:paraId="3081F111" w14:textId="77777777" w:rsidR="00CB7CCB" w:rsidRPr="0034569C" w:rsidRDefault="00CB7CCB" w:rsidP="00CB7CCB">
      <w:pPr>
        <w:pStyle w:val="Akapitzlist"/>
        <w:widowControl w:val="0"/>
        <w:numPr>
          <w:ilvl w:val="1"/>
          <w:numId w:val="81"/>
        </w:numPr>
        <w:spacing w:before="120" w:after="0" w:line="240" w:lineRule="auto"/>
        <w:ind w:left="0" w:firstLine="0"/>
        <w:contextualSpacing w:val="0"/>
        <w:jc w:val="both"/>
        <w:rPr>
          <w:rFonts w:ascii="Cambria" w:hAnsi="Cambria"/>
        </w:rPr>
      </w:pPr>
      <w:r w:rsidRPr="0034569C">
        <w:rPr>
          <w:rFonts w:ascii="Cambria" w:hAnsi="Cambria"/>
        </w:rPr>
        <w:t xml:space="preserve">odpowiedzialność cywilną za szkody wyrządzone przez podmioty objęte zamówieniem, </w:t>
      </w:r>
      <w:r w:rsidRPr="0034569C">
        <w:rPr>
          <w:rFonts w:ascii="Cambria" w:hAnsi="Cambria"/>
        </w:rPr>
        <w:br/>
        <w:t xml:space="preserve">w szczególności placówki oświatowe, w związku z wynajmem sal gimnastycznych, klasowych, holu lub </w:t>
      </w:r>
      <w:r w:rsidRPr="0034569C">
        <w:rPr>
          <w:rFonts w:ascii="Cambria" w:hAnsi="Cambria"/>
        </w:rPr>
        <w:lastRenderedPageBreak/>
        <w:t>innych pomieszczeń w celu organizacji zabaw (sylwestrowych, karnawałowych), kiermaszów, szkoleń, konferencji itp., bez podlimitu, do wysokości sumy gwarancyjnej na jeden i wszystkie wypadki ubezpieczeniowe,</w:t>
      </w:r>
    </w:p>
    <w:p w14:paraId="16543B7D" w14:textId="40DB115D" w:rsidR="00A7276A" w:rsidRPr="0034569C" w:rsidRDefault="00CB7CCB" w:rsidP="00A7276A">
      <w:pPr>
        <w:pStyle w:val="Akapitzlist"/>
        <w:widowControl w:val="0"/>
        <w:numPr>
          <w:ilvl w:val="1"/>
          <w:numId w:val="81"/>
        </w:numPr>
        <w:spacing w:before="120" w:after="120" w:line="240" w:lineRule="auto"/>
        <w:ind w:left="0" w:firstLine="0"/>
        <w:contextualSpacing w:val="0"/>
        <w:jc w:val="both"/>
        <w:rPr>
          <w:rFonts w:ascii="Cambria" w:hAnsi="Cambria"/>
        </w:rPr>
      </w:pPr>
      <w:r w:rsidRPr="0034569C">
        <w:rPr>
          <w:rFonts w:ascii="Cambria" w:hAnsi="Cambria"/>
        </w:rPr>
        <w:t xml:space="preserve">odpowiedzialność cywilną za szkody wyrządzone w związku z użytkowaniem pojazdów niepodlegających obowiązkowemu ubezpieczeniu OC posiadaczy </w:t>
      </w:r>
      <w:r w:rsidR="00A7276A" w:rsidRPr="0034569C">
        <w:rPr>
          <w:rFonts w:ascii="Cambria" w:hAnsi="Cambria"/>
        </w:rPr>
        <w:t>pojazdów mechanicznych, bez podlimitu, do wysokości sumy gwarancyjnej na jeden i wszystkie wypadki ubezpieczeniowe,</w:t>
      </w:r>
    </w:p>
    <w:p w14:paraId="0E2D82D2" w14:textId="17A27E6E" w:rsidR="00A7276A" w:rsidRPr="0034569C" w:rsidRDefault="00CB7CCB" w:rsidP="00A7276A">
      <w:pPr>
        <w:pStyle w:val="Akapitzlist"/>
        <w:widowControl w:val="0"/>
        <w:numPr>
          <w:ilvl w:val="1"/>
          <w:numId w:val="81"/>
        </w:numPr>
        <w:spacing w:before="120" w:after="0" w:line="240" w:lineRule="auto"/>
        <w:ind w:left="0" w:firstLine="0"/>
        <w:contextualSpacing w:val="0"/>
        <w:jc w:val="both"/>
        <w:rPr>
          <w:rFonts w:ascii="Cambria" w:hAnsi="Cambria"/>
        </w:rPr>
      </w:pPr>
      <w:r w:rsidRPr="0034569C">
        <w:rPr>
          <w:rFonts w:ascii="Cambria" w:hAnsi="Cambria"/>
        </w:rPr>
        <w:t>odpowiedzialność cywilną za szkody wyrządzone przez bezpańskie zwierzęta (głównie psy), za które ubezpieczonemu może być przypisana odpowiedzialność, z podlimitem 200 000,00 zł na jeden i wszystkie wypadki ubezpieczeniowe,</w:t>
      </w:r>
    </w:p>
    <w:p w14:paraId="4BD1B308" w14:textId="6F1DC173" w:rsidR="00A7276A" w:rsidRPr="0034569C" w:rsidRDefault="00A7276A" w:rsidP="00A7276A">
      <w:pPr>
        <w:pStyle w:val="Akapitzlist"/>
        <w:widowControl w:val="0"/>
        <w:numPr>
          <w:ilvl w:val="1"/>
          <w:numId w:val="81"/>
        </w:numPr>
        <w:spacing w:before="120" w:after="0" w:line="240" w:lineRule="auto"/>
        <w:ind w:left="0" w:firstLine="0"/>
        <w:jc w:val="both"/>
        <w:rPr>
          <w:rFonts w:ascii="Cambria" w:hAnsi="Cambria"/>
        </w:rPr>
      </w:pPr>
      <w:r w:rsidRPr="0034569C">
        <w:rPr>
          <w:rFonts w:ascii="Cambria" w:hAnsi="Cambria"/>
          <w:lang w:eastAsia="pl-PL"/>
        </w:rPr>
        <w:t xml:space="preserve">odpowiedzialność cywilną za szkody z tytułu zarządzania lodowiskiem miejskim (uruchamianym okresowo), bez </w:t>
      </w:r>
      <w:r w:rsidR="00F7531B" w:rsidRPr="0034569C">
        <w:rPr>
          <w:rFonts w:ascii="Cambria" w:hAnsi="Cambria"/>
          <w:lang w:eastAsia="pl-PL"/>
        </w:rPr>
        <w:t>podlimitu, do sumy gwarancyjnej</w:t>
      </w:r>
      <w:r w:rsidRPr="0034569C">
        <w:rPr>
          <w:rFonts w:ascii="Cambria" w:hAnsi="Cambria"/>
          <w:lang w:eastAsia="pl-PL"/>
        </w:rPr>
        <w:t xml:space="preserve"> na jeden i wszystkie wypadki ubezpieczeniowe</w:t>
      </w:r>
    </w:p>
    <w:p w14:paraId="1EB4A1F6" w14:textId="0E6498A2" w:rsidR="00CB7CCB" w:rsidRPr="0034569C" w:rsidRDefault="00CB7CCB" w:rsidP="00787ADD">
      <w:pPr>
        <w:pStyle w:val="Akapitzlist"/>
        <w:widowControl w:val="0"/>
        <w:numPr>
          <w:ilvl w:val="1"/>
          <w:numId w:val="81"/>
        </w:numPr>
        <w:spacing w:before="120" w:after="120" w:line="240" w:lineRule="auto"/>
        <w:ind w:left="0" w:firstLine="0"/>
        <w:contextualSpacing w:val="0"/>
        <w:jc w:val="both"/>
        <w:rPr>
          <w:rFonts w:ascii="Cambria" w:hAnsi="Cambria"/>
        </w:rPr>
      </w:pPr>
      <w:r w:rsidRPr="0034569C">
        <w:rPr>
          <w:rFonts w:ascii="Cambria" w:hAnsi="Cambria"/>
        </w:rPr>
        <w:t>odpowiedzialność cywilną za szkody wyrządzon</w:t>
      </w:r>
      <w:r w:rsidR="00C257E0" w:rsidRPr="0034569C">
        <w:rPr>
          <w:rFonts w:ascii="Cambria" w:hAnsi="Cambria"/>
        </w:rPr>
        <w:t xml:space="preserve">e przez jednostki OSP w związku </w:t>
      </w:r>
      <w:r w:rsidRPr="0034569C">
        <w:rPr>
          <w:rFonts w:ascii="Cambria" w:hAnsi="Cambria"/>
        </w:rPr>
        <w:t>z</w:t>
      </w:r>
      <w:r w:rsidR="00C94D8F" w:rsidRPr="0034569C">
        <w:rPr>
          <w:rFonts w:ascii="Cambria" w:hAnsi="Cambria"/>
        </w:rPr>
        <w:t> prowadzonymi</w:t>
      </w:r>
      <w:r w:rsidRPr="0034569C">
        <w:rPr>
          <w:rFonts w:ascii="Cambria" w:hAnsi="Cambria"/>
        </w:rPr>
        <w:t xml:space="preserve"> akcjami ratowniczo – gaśni</w:t>
      </w:r>
      <w:r w:rsidR="00787ADD" w:rsidRPr="0034569C">
        <w:rPr>
          <w:rFonts w:ascii="Cambria" w:hAnsi="Cambria"/>
        </w:rPr>
        <w:t>czymi i posiadanym mieniem, bez podlimitu, do wysokości sumy gwarancyjnej na jeden i wszystkie wypadki ubezpieczeniowe.</w:t>
      </w:r>
    </w:p>
    <w:p w14:paraId="4B1D4D31" w14:textId="056EDC7B" w:rsidR="00CB7CCB" w:rsidRPr="0034569C" w:rsidRDefault="00CB7CCB" w:rsidP="00F7531B">
      <w:pPr>
        <w:pStyle w:val="Akapitzlist"/>
        <w:widowControl w:val="0"/>
        <w:numPr>
          <w:ilvl w:val="1"/>
          <w:numId w:val="81"/>
        </w:numPr>
        <w:spacing w:before="120" w:after="0" w:line="240" w:lineRule="auto"/>
        <w:ind w:left="0" w:firstLine="0"/>
        <w:contextualSpacing w:val="0"/>
        <w:jc w:val="both"/>
        <w:rPr>
          <w:rFonts w:ascii="Cambria" w:hAnsi="Cambria"/>
        </w:rPr>
      </w:pPr>
      <w:r w:rsidRPr="0034569C">
        <w:rPr>
          <w:rFonts w:ascii="Cambria" w:hAnsi="Cambria"/>
        </w:rPr>
        <w:t xml:space="preserve">odpowiedzialność cywilną pracodawcy za następstwa wypadków przy pracy (szkody osobowe i rzeczowe) wyrządzone pracownikom, powstałe w związku z wykonywaniem przez nich pracy, niezależnie od podstawy zatrudnienia (odszkodowanie stanowiące nadwyżkę nad świadczeniem wypłacanym osobom uprawnionym na podstawie przepisów ustawy z dnia 30 października 2002 r. o ubezpieczeniu społecznym z tytułu wypadków przy pracy i chorób zawodowych (tekst jednolity Dz. U. z 2017, poz. 1773 z późn. zm.), bez podlimitu, do wysokości sumy gwarancyjnej na jeden </w:t>
      </w:r>
      <w:r w:rsidRPr="0034569C">
        <w:rPr>
          <w:rFonts w:ascii="Cambria" w:hAnsi="Cambria"/>
        </w:rPr>
        <w:br/>
        <w:t>i wszystkie wypadki ubezpieczeniowe.</w:t>
      </w:r>
    </w:p>
    <w:p w14:paraId="3E272073" w14:textId="041261E4" w:rsidR="00CB7CCB" w:rsidRPr="0034569C" w:rsidRDefault="00CB7CCB" w:rsidP="00CB7CCB">
      <w:pPr>
        <w:pStyle w:val="Akapitzlist"/>
        <w:widowControl w:val="0"/>
        <w:numPr>
          <w:ilvl w:val="0"/>
          <w:numId w:val="81"/>
        </w:numPr>
        <w:spacing w:before="120" w:after="120" w:line="240" w:lineRule="auto"/>
        <w:ind w:left="0" w:firstLine="0"/>
        <w:contextualSpacing w:val="0"/>
        <w:jc w:val="both"/>
        <w:outlineLvl w:val="2"/>
        <w:rPr>
          <w:rFonts w:ascii="Cambria" w:hAnsi="Cambria"/>
          <w:b/>
        </w:rPr>
      </w:pPr>
      <w:r w:rsidRPr="0034569C">
        <w:rPr>
          <w:rFonts w:ascii="Cambria" w:hAnsi="Cambria"/>
          <w:b/>
        </w:rPr>
        <w:t>Suma gwarancyjna na jeden i wszyst</w:t>
      </w:r>
      <w:r w:rsidR="00F7531B" w:rsidRPr="0034569C">
        <w:rPr>
          <w:rFonts w:ascii="Cambria" w:hAnsi="Cambria"/>
          <w:b/>
        </w:rPr>
        <w:t>kie wypadki ubezpieczeniowe: 750 000,00 z</w:t>
      </w:r>
      <w:r w:rsidRPr="0034569C">
        <w:rPr>
          <w:rFonts w:ascii="Cambria" w:hAnsi="Cambria"/>
          <w:b/>
        </w:rPr>
        <w:t xml:space="preserve"> w każdym rocznym okresie ubezpieczenia, z uwzględnieniem podlimitów określonych wyżej.</w:t>
      </w:r>
    </w:p>
    <w:p w14:paraId="7E14B8D6" w14:textId="77777777" w:rsidR="00CB7CCB" w:rsidRPr="0034569C" w:rsidRDefault="00CB7CCB" w:rsidP="00CB7CCB">
      <w:pPr>
        <w:pStyle w:val="Akapitzlist"/>
        <w:widowControl w:val="0"/>
        <w:numPr>
          <w:ilvl w:val="0"/>
          <w:numId w:val="81"/>
        </w:numPr>
        <w:tabs>
          <w:tab w:val="left" w:pos="540"/>
        </w:tabs>
        <w:spacing w:before="120" w:after="60" w:line="240" w:lineRule="auto"/>
        <w:ind w:left="539" w:hanging="539"/>
        <w:contextualSpacing w:val="0"/>
        <w:jc w:val="both"/>
        <w:outlineLvl w:val="2"/>
        <w:rPr>
          <w:rFonts w:ascii="Cambria" w:hAnsi="Cambria"/>
          <w:b/>
        </w:rPr>
      </w:pPr>
      <w:r w:rsidRPr="0034569C">
        <w:rPr>
          <w:rFonts w:ascii="Cambria" w:hAnsi="Cambria"/>
          <w:b/>
        </w:rPr>
        <w:t>Warunki szczególne obligatoryjne:</w:t>
      </w:r>
    </w:p>
    <w:p w14:paraId="7C03DA82" w14:textId="77777777" w:rsidR="00CB7CCB" w:rsidRPr="0034569C" w:rsidRDefault="00CB7CCB" w:rsidP="00CB7CCB">
      <w:pPr>
        <w:pStyle w:val="Akapitzlist"/>
        <w:widowControl w:val="0"/>
        <w:numPr>
          <w:ilvl w:val="1"/>
          <w:numId w:val="81"/>
        </w:numPr>
        <w:spacing w:after="0" w:line="240" w:lineRule="auto"/>
        <w:ind w:left="567" w:hanging="567"/>
        <w:contextualSpacing w:val="0"/>
        <w:jc w:val="both"/>
        <w:rPr>
          <w:rFonts w:ascii="Cambria" w:hAnsi="Cambria"/>
        </w:rPr>
      </w:pPr>
      <w:r w:rsidRPr="0034569C">
        <w:rPr>
          <w:rFonts w:ascii="Cambria" w:hAnsi="Cambria"/>
        </w:rPr>
        <w:t>Przyjęcie treści definicji podanych w SIWZ</w:t>
      </w:r>
    </w:p>
    <w:p w14:paraId="3AE2954D" w14:textId="7204E998" w:rsidR="00CB7CCB" w:rsidRPr="0034569C" w:rsidRDefault="00CB7CCB" w:rsidP="00CB7CCB">
      <w:pPr>
        <w:pStyle w:val="Akapitzlist"/>
        <w:widowControl w:val="0"/>
        <w:numPr>
          <w:ilvl w:val="1"/>
          <w:numId w:val="81"/>
        </w:numPr>
        <w:spacing w:after="0" w:line="240" w:lineRule="auto"/>
        <w:ind w:left="567" w:hanging="567"/>
        <w:contextualSpacing w:val="0"/>
        <w:jc w:val="both"/>
        <w:rPr>
          <w:rFonts w:ascii="Cambria" w:hAnsi="Cambria"/>
        </w:rPr>
      </w:pPr>
      <w:r w:rsidRPr="0034569C">
        <w:rPr>
          <w:rFonts w:ascii="Cambria" w:hAnsi="Cambria"/>
        </w:rPr>
        <w:t>Rozszerzenie ubezpieczenia OC Gminy (m.in. w związku z wydaniem lub niewydaniem decyzji administracyjnych lub aktów normatywnych) oraz podmiotów objętych zamówieniem o czyste straty finansowe, przez które należy rozumieć szkodę niewynikającą ze szkody w mieniu lub na osobie wyrządzonej</w:t>
      </w:r>
      <w:r w:rsidR="00F7531B" w:rsidRPr="0034569C">
        <w:rPr>
          <w:rFonts w:ascii="Cambria" w:hAnsi="Cambria"/>
        </w:rPr>
        <w:t xml:space="preserve"> osobie trzeciej, z podlimitem 2</w:t>
      </w:r>
      <w:r w:rsidRPr="0034569C">
        <w:rPr>
          <w:rFonts w:ascii="Cambria" w:hAnsi="Cambria"/>
        </w:rPr>
        <w:t>00 000,00 zł na jeden i wszystkie wypadki ubezpieczeniowe</w:t>
      </w:r>
    </w:p>
    <w:p w14:paraId="2186905A" w14:textId="77777777" w:rsidR="00CB7CCB" w:rsidRPr="0034569C" w:rsidRDefault="00CB7CCB" w:rsidP="00CB7CCB">
      <w:pPr>
        <w:pStyle w:val="Akapitzlist"/>
        <w:widowControl w:val="0"/>
        <w:numPr>
          <w:ilvl w:val="1"/>
          <w:numId w:val="81"/>
        </w:numPr>
        <w:spacing w:after="0" w:line="240" w:lineRule="auto"/>
        <w:ind w:left="567" w:hanging="567"/>
        <w:contextualSpacing w:val="0"/>
        <w:jc w:val="both"/>
        <w:rPr>
          <w:rFonts w:ascii="Cambria" w:hAnsi="Cambria"/>
        </w:rPr>
      </w:pPr>
      <w:r w:rsidRPr="0034569C">
        <w:rPr>
          <w:rFonts w:ascii="Cambria" w:hAnsi="Cambria"/>
        </w:rPr>
        <w:t>Przyjęcie podanej klauzuli daty stempla bankowego lub pocztowego</w:t>
      </w:r>
    </w:p>
    <w:p w14:paraId="425C9D51" w14:textId="77777777" w:rsidR="00CB7CCB" w:rsidRPr="0034569C" w:rsidRDefault="00CB7CCB" w:rsidP="00CB7CCB">
      <w:pPr>
        <w:pStyle w:val="Akapitzlist"/>
        <w:widowControl w:val="0"/>
        <w:numPr>
          <w:ilvl w:val="1"/>
          <w:numId w:val="81"/>
        </w:numPr>
        <w:spacing w:after="0" w:line="240" w:lineRule="auto"/>
        <w:ind w:left="567" w:hanging="567"/>
        <w:contextualSpacing w:val="0"/>
        <w:jc w:val="both"/>
        <w:rPr>
          <w:rFonts w:ascii="Cambria" w:hAnsi="Cambria"/>
        </w:rPr>
      </w:pPr>
      <w:r w:rsidRPr="0034569C">
        <w:rPr>
          <w:rFonts w:ascii="Cambria" w:hAnsi="Cambria"/>
        </w:rPr>
        <w:t>Przyjęcie podanej klauzuli czasu ochrony</w:t>
      </w:r>
    </w:p>
    <w:p w14:paraId="760C1758" w14:textId="77777777" w:rsidR="00CB7CCB" w:rsidRPr="0034569C" w:rsidRDefault="00CB7CCB" w:rsidP="00CB7CCB">
      <w:pPr>
        <w:pStyle w:val="Akapitzlist"/>
        <w:widowControl w:val="0"/>
        <w:numPr>
          <w:ilvl w:val="1"/>
          <w:numId w:val="81"/>
        </w:numPr>
        <w:spacing w:after="0" w:line="240" w:lineRule="auto"/>
        <w:ind w:left="567" w:hanging="567"/>
        <w:contextualSpacing w:val="0"/>
        <w:jc w:val="both"/>
        <w:rPr>
          <w:rFonts w:ascii="Cambria" w:hAnsi="Cambria"/>
        </w:rPr>
      </w:pPr>
      <w:r w:rsidRPr="0034569C">
        <w:rPr>
          <w:rFonts w:ascii="Cambria" w:hAnsi="Cambria"/>
        </w:rPr>
        <w:t>Przyjęcie podanej klauzuli nieściągania rat niewymagalnych</w:t>
      </w:r>
    </w:p>
    <w:p w14:paraId="48E892E3" w14:textId="77777777" w:rsidR="00CB7CCB" w:rsidRPr="0034569C" w:rsidRDefault="00CB7CCB" w:rsidP="00CB7CCB">
      <w:pPr>
        <w:pStyle w:val="Akapitzlist"/>
        <w:widowControl w:val="0"/>
        <w:numPr>
          <w:ilvl w:val="1"/>
          <w:numId w:val="81"/>
        </w:numPr>
        <w:spacing w:after="0" w:line="240" w:lineRule="auto"/>
        <w:ind w:left="567" w:hanging="567"/>
        <w:contextualSpacing w:val="0"/>
        <w:jc w:val="both"/>
        <w:rPr>
          <w:rFonts w:ascii="Cambria" w:hAnsi="Cambria"/>
        </w:rPr>
      </w:pPr>
      <w:r w:rsidRPr="0034569C">
        <w:rPr>
          <w:rFonts w:ascii="Cambria" w:hAnsi="Cambria"/>
        </w:rPr>
        <w:t>Przyjęcie podanej klauzuli zgłaszania szkód</w:t>
      </w:r>
    </w:p>
    <w:p w14:paraId="1D57FB7D" w14:textId="77777777" w:rsidR="00CB7CCB" w:rsidRPr="0034569C" w:rsidRDefault="00CB7CCB" w:rsidP="00CB7CCB">
      <w:pPr>
        <w:pStyle w:val="Akapitzlist"/>
        <w:widowControl w:val="0"/>
        <w:numPr>
          <w:ilvl w:val="1"/>
          <w:numId w:val="81"/>
        </w:numPr>
        <w:spacing w:after="0" w:line="240" w:lineRule="auto"/>
        <w:ind w:left="567" w:hanging="567"/>
        <w:contextualSpacing w:val="0"/>
        <w:jc w:val="both"/>
        <w:rPr>
          <w:rFonts w:ascii="Cambria" w:hAnsi="Cambria"/>
        </w:rPr>
      </w:pPr>
      <w:r w:rsidRPr="0034569C">
        <w:rPr>
          <w:rFonts w:ascii="Cambria" w:hAnsi="Cambria"/>
        </w:rPr>
        <w:t>Przyjęcie podanej klauzuli włączenia rażącego niedbalstwa</w:t>
      </w:r>
    </w:p>
    <w:p w14:paraId="5357A8E6" w14:textId="77777777" w:rsidR="00CB7CCB" w:rsidRPr="0034569C" w:rsidRDefault="00CB7CCB" w:rsidP="00CB7CCB">
      <w:pPr>
        <w:pStyle w:val="Akapitzlist"/>
        <w:widowControl w:val="0"/>
        <w:numPr>
          <w:ilvl w:val="1"/>
          <w:numId w:val="81"/>
        </w:numPr>
        <w:spacing w:after="0" w:line="240" w:lineRule="auto"/>
        <w:ind w:left="567" w:hanging="567"/>
        <w:contextualSpacing w:val="0"/>
        <w:jc w:val="both"/>
        <w:rPr>
          <w:rFonts w:ascii="Cambria" w:hAnsi="Cambria"/>
        </w:rPr>
      </w:pPr>
      <w:r w:rsidRPr="0034569C">
        <w:rPr>
          <w:rFonts w:ascii="Cambria" w:hAnsi="Cambria"/>
        </w:rPr>
        <w:t>Przyjęcie podanej klauzuli 72 godzin</w:t>
      </w:r>
    </w:p>
    <w:p w14:paraId="64F76C20" w14:textId="77777777" w:rsidR="00CB7CCB" w:rsidRPr="0034569C" w:rsidRDefault="00CB7CCB" w:rsidP="00CB7CCB">
      <w:pPr>
        <w:pStyle w:val="Akapitzlist"/>
        <w:widowControl w:val="0"/>
        <w:numPr>
          <w:ilvl w:val="1"/>
          <w:numId w:val="81"/>
        </w:numPr>
        <w:spacing w:after="0" w:line="240" w:lineRule="auto"/>
        <w:ind w:left="567" w:hanging="567"/>
        <w:contextualSpacing w:val="0"/>
        <w:jc w:val="both"/>
        <w:rPr>
          <w:rFonts w:ascii="Cambria" w:hAnsi="Cambria"/>
        </w:rPr>
      </w:pPr>
      <w:r w:rsidRPr="0034569C">
        <w:rPr>
          <w:rFonts w:ascii="Cambria" w:hAnsi="Cambria"/>
        </w:rPr>
        <w:t>Przyjęcie podanej klauzuli automatycznego pokrycia OC</w:t>
      </w:r>
    </w:p>
    <w:p w14:paraId="02FBE909" w14:textId="77777777" w:rsidR="00CB7CCB" w:rsidRPr="0034569C" w:rsidRDefault="00CB7CCB" w:rsidP="00CB7CCB">
      <w:pPr>
        <w:pStyle w:val="Akapitzlist"/>
        <w:widowControl w:val="0"/>
        <w:numPr>
          <w:ilvl w:val="1"/>
          <w:numId w:val="81"/>
        </w:numPr>
        <w:spacing w:after="0" w:line="240" w:lineRule="auto"/>
        <w:ind w:left="567" w:hanging="567"/>
        <w:contextualSpacing w:val="0"/>
        <w:jc w:val="both"/>
        <w:rPr>
          <w:rFonts w:ascii="Cambria" w:hAnsi="Cambria"/>
        </w:rPr>
      </w:pPr>
      <w:r w:rsidRPr="0034569C">
        <w:rPr>
          <w:rFonts w:ascii="Cambria" w:hAnsi="Cambria"/>
        </w:rPr>
        <w:t>Przyjęcie podanej klauzuli wadliwego wykonania prac, czynności lub usług</w:t>
      </w:r>
    </w:p>
    <w:p w14:paraId="1527B6D8" w14:textId="77777777" w:rsidR="00CB7CCB" w:rsidRPr="0034569C" w:rsidRDefault="00CB7CCB" w:rsidP="00CB7CCB">
      <w:pPr>
        <w:pStyle w:val="Akapitzlist"/>
        <w:widowControl w:val="0"/>
        <w:numPr>
          <w:ilvl w:val="1"/>
          <w:numId w:val="81"/>
        </w:numPr>
        <w:spacing w:after="0" w:line="240" w:lineRule="auto"/>
        <w:ind w:left="567" w:hanging="567"/>
        <w:contextualSpacing w:val="0"/>
        <w:jc w:val="both"/>
        <w:rPr>
          <w:rFonts w:ascii="Cambria" w:hAnsi="Cambria"/>
        </w:rPr>
      </w:pPr>
      <w:r w:rsidRPr="0034569C">
        <w:rPr>
          <w:rFonts w:ascii="Cambria" w:hAnsi="Cambria"/>
        </w:rPr>
        <w:t>Przyjęcie podanej klauzuli wynagrodzenia rzeczoznawców i ekspertów</w:t>
      </w:r>
    </w:p>
    <w:p w14:paraId="2F9E3545" w14:textId="77777777" w:rsidR="00CB7CCB" w:rsidRPr="0034569C" w:rsidRDefault="00CB7CCB" w:rsidP="00CB7CCB">
      <w:pPr>
        <w:pStyle w:val="Akapitzlist"/>
        <w:widowControl w:val="0"/>
        <w:numPr>
          <w:ilvl w:val="1"/>
          <w:numId w:val="81"/>
        </w:numPr>
        <w:spacing w:after="0" w:line="240" w:lineRule="auto"/>
        <w:ind w:left="567" w:hanging="567"/>
        <w:contextualSpacing w:val="0"/>
        <w:jc w:val="both"/>
        <w:rPr>
          <w:rFonts w:ascii="Cambria" w:hAnsi="Cambria"/>
        </w:rPr>
      </w:pPr>
      <w:r w:rsidRPr="0034569C">
        <w:rPr>
          <w:rFonts w:ascii="Cambria" w:hAnsi="Cambria"/>
        </w:rPr>
        <w:t>Ubezpieczyciel niezwłocznie powiadomi ubezpieczającego o każdym roszczeniu z tytułu ubezpieczenia odpowiedzialności cywilnej, które wpłynie bezpośrednio do ubezpieczyciela na podstawie art. 822 § 4 Kodeksu cywilnego oraz o każdym odszkodowaniu i/lub zadośćuczynieniu wypłaconym w związku z roszczeniem z tytułu ubezpieczenia odpowiedzialności cywilnej, a w szczególności przekaże kopię decyzji o wypłacie odszkodowania i/lub zadośćuczynienia.</w:t>
      </w:r>
    </w:p>
    <w:p w14:paraId="636E5668" w14:textId="77777777" w:rsidR="00CB7CCB" w:rsidRPr="0034569C" w:rsidRDefault="00CB7CCB" w:rsidP="00CB7CCB">
      <w:pPr>
        <w:pStyle w:val="Akapitzlist"/>
        <w:widowControl w:val="0"/>
        <w:numPr>
          <w:ilvl w:val="1"/>
          <w:numId w:val="81"/>
        </w:numPr>
        <w:spacing w:after="0" w:line="240" w:lineRule="auto"/>
        <w:ind w:left="567" w:hanging="567"/>
        <w:contextualSpacing w:val="0"/>
        <w:jc w:val="both"/>
        <w:rPr>
          <w:rFonts w:ascii="Cambria" w:hAnsi="Cambria"/>
        </w:rPr>
      </w:pPr>
      <w:r w:rsidRPr="0034569C">
        <w:rPr>
          <w:rFonts w:ascii="Cambria" w:hAnsi="Cambria"/>
        </w:rPr>
        <w:t>Ubezpieczający lub ubezpieczony zobowiązany jest powiadomić ubezpieczyciela o zgłoszeniu przeciwko niemu roszczenia nie później niż w ciągu 14 dni od otrzymania takiego zgłoszenia oraz przekazać w terminie tym zgłoszenie do ubezpieczyciela. Niniejsze postanowienie w pełni wyczerpuje obowiązki ubezpieczającego i ubezpieczonego wynikające z art. 818 §1 i §2 Kodeksu cywilnego. Jeśli zgłaszający roszczenie zdecyduje się skierować je bezpośrednio do ubezpieczyciela, ubezpieczający i ubezpieczony są zwolnieni od skutków niezłożenia zawiadomienia w terminie.</w:t>
      </w:r>
    </w:p>
    <w:p w14:paraId="1AF5B26B" w14:textId="77777777" w:rsidR="00CB7CCB" w:rsidRPr="0034569C" w:rsidRDefault="00CB7CCB" w:rsidP="00CB7CCB">
      <w:pPr>
        <w:pStyle w:val="Akapitzlist"/>
        <w:widowControl w:val="0"/>
        <w:numPr>
          <w:ilvl w:val="1"/>
          <w:numId w:val="81"/>
        </w:numPr>
        <w:spacing w:after="0" w:line="240" w:lineRule="auto"/>
        <w:ind w:left="567" w:hanging="567"/>
        <w:contextualSpacing w:val="0"/>
        <w:jc w:val="both"/>
        <w:rPr>
          <w:rFonts w:ascii="Cambria" w:hAnsi="Cambria"/>
        </w:rPr>
      </w:pPr>
      <w:r w:rsidRPr="0034569C">
        <w:rPr>
          <w:rFonts w:ascii="Cambria" w:hAnsi="Cambria"/>
        </w:rPr>
        <w:t xml:space="preserve">Płatność składki rocznej w 4 równych ratach kwartalnych </w:t>
      </w:r>
    </w:p>
    <w:p w14:paraId="5ECA7628" w14:textId="77777777" w:rsidR="00CB7CCB" w:rsidRPr="0034569C" w:rsidRDefault="00CB7CCB" w:rsidP="00CB7CCB">
      <w:pPr>
        <w:pStyle w:val="Akapitzlist"/>
        <w:widowControl w:val="0"/>
        <w:numPr>
          <w:ilvl w:val="1"/>
          <w:numId w:val="81"/>
        </w:numPr>
        <w:spacing w:after="0" w:line="240" w:lineRule="auto"/>
        <w:ind w:left="567" w:hanging="567"/>
        <w:contextualSpacing w:val="0"/>
        <w:jc w:val="both"/>
        <w:rPr>
          <w:rFonts w:ascii="Cambria" w:hAnsi="Cambria"/>
        </w:rPr>
      </w:pPr>
      <w:r w:rsidRPr="0034569C">
        <w:rPr>
          <w:rFonts w:ascii="Cambria" w:hAnsi="Cambria"/>
        </w:rPr>
        <w:t>Franszyzy i udziały własne:</w:t>
      </w:r>
    </w:p>
    <w:p w14:paraId="1823BAB8" w14:textId="77777777" w:rsidR="00CB7CCB" w:rsidRPr="0034569C" w:rsidRDefault="00CB7CCB" w:rsidP="00CB7CCB">
      <w:pPr>
        <w:pStyle w:val="Akapitzlist"/>
        <w:widowControl w:val="0"/>
        <w:numPr>
          <w:ilvl w:val="0"/>
          <w:numId w:val="82"/>
        </w:numPr>
        <w:spacing w:after="0" w:line="240" w:lineRule="auto"/>
        <w:ind w:left="851" w:hanging="284"/>
        <w:contextualSpacing w:val="0"/>
        <w:jc w:val="both"/>
        <w:rPr>
          <w:rFonts w:ascii="Cambria" w:hAnsi="Cambria"/>
        </w:rPr>
      </w:pPr>
      <w:r w:rsidRPr="0034569C">
        <w:rPr>
          <w:rFonts w:ascii="Cambria" w:hAnsi="Cambria"/>
        </w:rPr>
        <w:t xml:space="preserve">w szkodach rzeczowych franszyza integralna – 200,00 zł; franszyza redukcyjna, udział własny </w:t>
      </w:r>
      <w:r w:rsidRPr="0034569C">
        <w:rPr>
          <w:rFonts w:ascii="Cambria" w:hAnsi="Cambria"/>
        </w:rPr>
        <w:lastRenderedPageBreak/>
        <w:t>– brak; w szkodach osobowych franszyza integralna, redukcyjna i udział własny – brak</w:t>
      </w:r>
    </w:p>
    <w:p w14:paraId="2DBEE4AF" w14:textId="77777777" w:rsidR="00CB7CCB" w:rsidRPr="0034569C" w:rsidRDefault="00CB7CCB" w:rsidP="00CB7CCB">
      <w:pPr>
        <w:pStyle w:val="Akapitzlist"/>
        <w:widowControl w:val="0"/>
        <w:numPr>
          <w:ilvl w:val="0"/>
          <w:numId w:val="82"/>
        </w:numPr>
        <w:spacing w:after="0" w:line="240" w:lineRule="auto"/>
        <w:ind w:left="851" w:hanging="284"/>
        <w:contextualSpacing w:val="0"/>
        <w:jc w:val="both"/>
        <w:rPr>
          <w:rFonts w:ascii="Cambria" w:hAnsi="Cambria"/>
        </w:rPr>
      </w:pPr>
      <w:r w:rsidRPr="0034569C">
        <w:rPr>
          <w:rFonts w:ascii="Cambria" w:hAnsi="Cambria"/>
        </w:rPr>
        <w:t>w OC pracodawcy: w szkodach rzeczowych franszyza integralna, udział własny, franszyza redukcyjna – brak; w szkodach osobowych franszyza redukcyjna – wysokość świadczenia ZUS (w przypadku innej podstawy zatrudnienia niż umowa o pracę brak franszyzy redukcyjnej), franszyza integralna i udział własny – brak</w:t>
      </w:r>
    </w:p>
    <w:p w14:paraId="0F57DE20" w14:textId="77777777" w:rsidR="00CB7CCB" w:rsidRPr="0034569C" w:rsidRDefault="00CB7CCB" w:rsidP="00CB7CCB">
      <w:pPr>
        <w:pStyle w:val="Akapitzlist"/>
        <w:widowControl w:val="0"/>
        <w:numPr>
          <w:ilvl w:val="0"/>
          <w:numId w:val="82"/>
        </w:numPr>
        <w:spacing w:after="0" w:line="240" w:lineRule="auto"/>
        <w:ind w:left="851" w:hanging="284"/>
        <w:contextualSpacing w:val="0"/>
        <w:jc w:val="both"/>
        <w:rPr>
          <w:rFonts w:ascii="Cambria" w:hAnsi="Cambria"/>
        </w:rPr>
      </w:pPr>
      <w:r w:rsidRPr="0034569C">
        <w:rPr>
          <w:rFonts w:ascii="Cambria" w:hAnsi="Cambria"/>
        </w:rPr>
        <w:t>w ubezpieczeniu czystych strat finansowych franszyza integralna – 1 000,00 zł, franszyza redukcyjna, udział własny – brak</w:t>
      </w:r>
    </w:p>
    <w:p w14:paraId="38F12F38" w14:textId="77777777" w:rsidR="00CB7CCB" w:rsidRPr="0034569C" w:rsidRDefault="00CB7CCB" w:rsidP="00CB7CCB">
      <w:pPr>
        <w:pStyle w:val="Akapitzlist"/>
        <w:widowControl w:val="0"/>
        <w:numPr>
          <w:ilvl w:val="0"/>
          <w:numId w:val="82"/>
        </w:numPr>
        <w:spacing w:after="0" w:line="240" w:lineRule="auto"/>
        <w:ind w:left="851" w:hanging="284"/>
        <w:contextualSpacing w:val="0"/>
        <w:jc w:val="both"/>
        <w:rPr>
          <w:rFonts w:ascii="Cambria" w:hAnsi="Cambria"/>
        </w:rPr>
      </w:pPr>
      <w:r w:rsidRPr="0034569C">
        <w:rPr>
          <w:rFonts w:ascii="Cambria" w:hAnsi="Cambria"/>
        </w:rPr>
        <w:t>w ubezpieczeniu OC za szkody wyrządzone w środowisku naturalnym franszyza integralna – brak, franszyza redukcyjna – 10% wartości szkody, nie więcej niż 2 000,00 zł, udział własny – brak</w:t>
      </w:r>
    </w:p>
    <w:p w14:paraId="17AD36A9" w14:textId="77777777" w:rsidR="00CB7CCB" w:rsidRPr="0034569C" w:rsidRDefault="00CB7CCB" w:rsidP="00CB7CCB">
      <w:pPr>
        <w:pStyle w:val="Akapitzlist"/>
        <w:widowControl w:val="0"/>
        <w:numPr>
          <w:ilvl w:val="0"/>
          <w:numId w:val="81"/>
        </w:numPr>
        <w:tabs>
          <w:tab w:val="left" w:pos="567"/>
        </w:tabs>
        <w:spacing w:before="120" w:after="60" w:line="240" w:lineRule="auto"/>
        <w:ind w:left="539" w:hanging="539"/>
        <w:contextualSpacing w:val="0"/>
        <w:jc w:val="both"/>
        <w:outlineLvl w:val="2"/>
        <w:rPr>
          <w:rFonts w:ascii="Cambria" w:hAnsi="Cambria"/>
          <w:b/>
        </w:rPr>
      </w:pPr>
      <w:r w:rsidRPr="0034569C">
        <w:rPr>
          <w:rFonts w:ascii="Cambria" w:hAnsi="Cambria"/>
          <w:b/>
        </w:rPr>
        <w:t>Klauzule dodatkowe i inne postanowienia szczególne fakultatywne:</w:t>
      </w:r>
    </w:p>
    <w:p w14:paraId="6B16B786" w14:textId="4C17AE64" w:rsidR="00CB7CCB" w:rsidRPr="0034569C" w:rsidRDefault="00CB7CCB" w:rsidP="00CB7CCB">
      <w:pPr>
        <w:pStyle w:val="Akapitzlist"/>
        <w:widowControl w:val="0"/>
        <w:numPr>
          <w:ilvl w:val="1"/>
          <w:numId w:val="81"/>
        </w:numPr>
        <w:spacing w:after="0" w:line="240" w:lineRule="auto"/>
        <w:ind w:left="567" w:hanging="567"/>
        <w:contextualSpacing w:val="0"/>
        <w:jc w:val="both"/>
        <w:rPr>
          <w:rFonts w:ascii="Cambria" w:hAnsi="Cambria"/>
        </w:rPr>
      </w:pPr>
      <w:r w:rsidRPr="0034569C">
        <w:rPr>
          <w:rFonts w:ascii="Cambria" w:hAnsi="Cambria"/>
        </w:rPr>
        <w:t>Zwiększenie obligatoryjnego limitu odpowiedzialności w ubezpieczeniu czystych strat finansowych (m.in. w związku z wydaniem lub niewydaniem decyzji administracyjnych lub aktów normatywnych</w:t>
      </w:r>
      <w:r w:rsidR="00F7531B" w:rsidRPr="0034569C">
        <w:rPr>
          <w:rFonts w:ascii="Cambria" w:hAnsi="Cambria"/>
        </w:rPr>
        <w:t>) z 2</w:t>
      </w:r>
      <w:r w:rsidRPr="0034569C">
        <w:rPr>
          <w:rFonts w:ascii="Cambria" w:hAnsi="Cambria"/>
        </w:rPr>
        <w:t>00 000,00 zł do sumy 500 000,00 zł na jeden i wszystkie wypadki ubezpieczeniowe</w:t>
      </w:r>
    </w:p>
    <w:p w14:paraId="618B907B" w14:textId="77777777" w:rsidR="00CB7CCB" w:rsidRPr="0034569C" w:rsidRDefault="00CB7CCB" w:rsidP="00CB7CCB">
      <w:pPr>
        <w:pStyle w:val="Akapitzlist"/>
        <w:widowControl w:val="0"/>
        <w:numPr>
          <w:ilvl w:val="1"/>
          <w:numId w:val="81"/>
        </w:numPr>
        <w:spacing w:after="0" w:line="240" w:lineRule="auto"/>
        <w:ind w:left="567" w:hanging="567"/>
        <w:contextualSpacing w:val="0"/>
        <w:jc w:val="both"/>
        <w:rPr>
          <w:rFonts w:ascii="Cambria" w:hAnsi="Cambria"/>
        </w:rPr>
      </w:pPr>
      <w:r w:rsidRPr="0034569C">
        <w:rPr>
          <w:rFonts w:ascii="Cambria" w:hAnsi="Cambria"/>
        </w:rPr>
        <w:t>Rozszerzenie zakresu ubezpieczenia o szkody osobowe, do których naprawienia ubezpieczony zobowiązany będzie w oparciu o zasadę słuszności</w:t>
      </w:r>
    </w:p>
    <w:p w14:paraId="4232A1D0" w14:textId="21C54203" w:rsidR="00CB7CCB" w:rsidRPr="0034569C" w:rsidRDefault="00CB7CCB" w:rsidP="00CB7CCB">
      <w:pPr>
        <w:pStyle w:val="Akapitzlist"/>
        <w:widowControl w:val="0"/>
        <w:numPr>
          <w:ilvl w:val="1"/>
          <w:numId w:val="81"/>
        </w:numPr>
        <w:spacing w:after="0" w:line="240" w:lineRule="auto"/>
        <w:ind w:left="567" w:hanging="567"/>
        <w:contextualSpacing w:val="0"/>
        <w:jc w:val="both"/>
        <w:rPr>
          <w:rFonts w:ascii="Cambria" w:hAnsi="Cambria"/>
        </w:rPr>
      </w:pPr>
      <w:r w:rsidRPr="0034569C">
        <w:rPr>
          <w:rFonts w:ascii="Cambria" w:hAnsi="Cambria"/>
        </w:rPr>
        <w:t xml:space="preserve">Rozszerzenie zakresu ubezpieczenia o szkody wyrządzone umyślnie, </w:t>
      </w:r>
      <w:r w:rsidR="00F7531B" w:rsidRPr="0034569C">
        <w:rPr>
          <w:rFonts w:ascii="Cambria" w:hAnsi="Cambria"/>
        </w:rPr>
        <w:t>z podlimitem 2</w:t>
      </w:r>
      <w:r w:rsidRPr="0034569C">
        <w:rPr>
          <w:rFonts w:ascii="Cambria" w:hAnsi="Cambria"/>
        </w:rPr>
        <w:t>00 000,00 zł na jeden i wszystkie wypadki ubezpieczeniowe</w:t>
      </w:r>
    </w:p>
    <w:p w14:paraId="2B768E51" w14:textId="77777777" w:rsidR="00CB7CCB" w:rsidRPr="0034569C" w:rsidRDefault="00CB7CCB" w:rsidP="00CB7CCB">
      <w:pPr>
        <w:pStyle w:val="Akapitzlist"/>
        <w:widowControl w:val="0"/>
        <w:numPr>
          <w:ilvl w:val="1"/>
          <w:numId w:val="81"/>
        </w:numPr>
        <w:spacing w:after="0" w:line="240" w:lineRule="auto"/>
        <w:ind w:left="567" w:hanging="567"/>
        <w:contextualSpacing w:val="0"/>
        <w:jc w:val="both"/>
        <w:rPr>
          <w:rFonts w:ascii="Cambria" w:hAnsi="Cambria"/>
        </w:rPr>
      </w:pPr>
      <w:r w:rsidRPr="0034569C">
        <w:rPr>
          <w:rFonts w:ascii="Cambria" w:hAnsi="Cambria"/>
          <w:lang w:eastAsia="ar-SA"/>
        </w:rPr>
        <w:t>Przyznanie ubezpieczającemu prawa do uzupełniania sumy gwarancyjnej po wypłacie odszkodowania, według stawki zgodnej ze złożoną ofertą</w:t>
      </w:r>
    </w:p>
    <w:p w14:paraId="7E3E8686" w14:textId="77777777" w:rsidR="00CB7CCB" w:rsidRPr="0034569C" w:rsidRDefault="00CB7CCB" w:rsidP="00CB7CCB">
      <w:pPr>
        <w:pStyle w:val="Akapitzlist"/>
        <w:widowControl w:val="0"/>
        <w:numPr>
          <w:ilvl w:val="1"/>
          <w:numId w:val="81"/>
        </w:numPr>
        <w:spacing w:after="0" w:line="240" w:lineRule="auto"/>
        <w:ind w:left="567" w:hanging="567"/>
        <w:contextualSpacing w:val="0"/>
        <w:jc w:val="both"/>
        <w:rPr>
          <w:rFonts w:ascii="Cambria" w:hAnsi="Cambria"/>
        </w:rPr>
      </w:pPr>
      <w:r w:rsidRPr="0034569C">
        <w:rPr>
          <w:rFonts w:ascii="Cambria" w:hAnsi="Cambria"/>
        </w:rPr>
        <w:t>Przyjęcie podanej klauzuli funduszu prewencyjnego</w:t>
      </w:r>
    </w:p>
    <w:p w14:paraId="3FBBBF5C" w14:textId="77777777" w:rsidR="00CB7CCB" w:rsidRPr="0034569C" w:rsidRDefault="00CB7CCB" w:rsidP="00CB7CCB">
      <w:pPr>
        <w:pStyle w:val="Akapitzlist"/>
        <w:widowControl w:val="0"/>
        <w:numPr>
          <w:ilvl w:val="1"/>
          <w:numId w:val="81"/>
        </w:numPr>
        <w:spacing w:after="0" w:line="240" w:lineRule="auto"/>
        <w:ind w:left="567" w:hanging="567"/>
        <w:contextualSpacing w:val="0"/>
        <w:jc w:val="both"/>
        <w:rPr>
          <w:rFonts w:ascii="Cambria" w:hAnsi="Cambria"/>
        </w:rPr>
      </w:pPr>
      <w:r w:rsidRPr="0034569C">
        <w:rPr>
          <w:rFonts w:ascii="Cambria" w:hAnsi="Cambria"/>
        </w:rPr>
        <w:t>Przyjęcie podanej klauzuli 168 godzin</w:t>
      </w:r>
    </w:p>
    <w:p w14:paraId="20A90FDB" w14:textId="77777777" w:rsidR="00CB7CCB" w:rsidRPr="0034569C" w:rsidRDefault="00CB7CCB" w:rsidP="00CB7CCB">
      <w:pPr>
        <w:pStyle w:val="Akapitzlist"/>
        <w:widowControl w:val="0"/>
        <w:numPr>
          <w:ilvl w:val="1"/>
          <w:numId w:val="81"/>
        </w:numPr>
        <w:spacing w:after="0" w:line="240" w:lineRule="auto"/>
        <w:ind w:left="567" w:hanging="567"/>
        <w:contextualSpacing w:val="0"/>
        <w:jc w:val="both"/>
        <w:rPr>
          <w:rFonts w:ascii="Cambria" w:hAnsi="Cambria"/>
        </w:rPr>
      </w:pPr>
      <w:r w:rsidRPr="0034569C">
        <w:rPr>
          <w:rFonts w:ascii="Cambria" w:hAnsi="Cambria"/>
        </w:rPr>
        <w:t>Przyjęcie podanej klauzuli uznania okoliczności</w:t>
      </w:r>
    </w:p>
    <w:p w14:paraId="10D1F976" w14:textId="77777777" w:rsidR="00CB7CCB" w:rsidRPr="0034569C" w:rsidRDefault="00CB7CCB" w:rsidP="00CB7CCB">
      <w:pPr>
        <w:pStyle w:val="Akapitzlist"/>
        <w:widowControl w:val="0"/>
        <w:numPr>
          <w:ilvl w:val="1"/>
          <w:numId w:val="81"/>
        </w:numPr>
        <w:spacing w:after="0" w:line="240" w:lineRule="auto"/>
        <w:ind w:left="567" w:hanging="567"/>
        <w:contextualSpacing w:val="0"/>
        <w:jc w:val="both"/>
        <w:rPr>
          <w:rFonts w:ascii="Cambria" w:hAnsi="Cambria"/>
        </w:rPr>
      </w:pPr>
      <w:r w:rsidRPr="0034569C">
        <w:rPr>
          <w:rFonts w:ascii="Cambria" w:hAnsi="Cambria"/>
        </w:rPr>
        <w:t>Przyjęcie podanej klauzuli zmiany wielkości ryzyka</w:t>
      </w:r>
    </w:p>
    <w:p w14:paraId="625BE07B" w14:textId="77777777" w:rsidR="00CB7CCB" w:rsidRPr="0034569C" w:rsidRDefault="00CB7CCB" w:rsidP="00CB7CCB">
      <w:pPr>
        <w:pStyle w:val="Akapitzlist"/>
        <w:widowControl w:val="0"/>
        <w:numPr>
          <w:ilvl w:val="1"/>
          <w:numId w:val="81"/>
        </w:numPr>
        <w:spacing w:after="0" w:line="240" w:lineRule="auto"/>
        <w:ind w:left="567" w:hanging="567"/>
        <w:contextualSpacing w:val="0"/>
        <w:jc w:val="both"/>
        <w:rPr>
          <w:rFonts w:ascii="Cambria" w:hAnsi="Cambria"/>
        </w:rPr>
      </w:pPr>
      <w:r w:rsidRPr="0034569C">
        <w:rPr>
          <w:rFonts w:ascii="Cambria" w:hAnsi="Cambria"/>
        </w:rPr>
        <w:t>Zniesienie franszyzy integralnej w szkodach rzeczowych</w:t>
      </w:r>
    </w:p>
    <w:p w14:paraId="7A68D90B" w14:textId="6CB53F3F" w:rsidR="00CE49E8" w:rsidRPr="0034569C" w:rsidRDefault="00B63130" w:rsidP="00CE49E8">
      <w:pPr>
        <w:pStyle w:val="Akapitzlist"/>
        <w:widowControl w:val="0"/>
        <w:numPr>
          <w:ilvl w:val="1"/>
          <w:numId w:val="81"/>
        </w:numPr>
        <w:spacing w:after="0" w:line="240" w:lineRule="auto"/>
        <w:ind w:left="567" w:hanging="567"/>
        <w:contextualSpacing w:val="0"/>
        <w:jc w:val="both"/>
        <w:rPr>
          <w:rFonts w:ascii="Cambria" w:hAnsi="Cambria"/>
        </w:rPr>
      </w:pPr>
      <w:r w:rsidRPr="0034569C">
        <w:rPr>
          <w:rFonts w:ascii="Cambria" w:hAnsi="Cambria"/>
        </w:rPr>
        <w:t>Rozszerzenie zakresu ubezpieczenia o szkody wyrządzone w związku z gromadzeniem i przetwarzaniem danych osobowych oraz naruszeniem obowiązujących przepisów o ochronie tych da</w:t>
      </w:r>
      <w:r w:rsidR="00C257E0" w:rsidRPr="0034569C">
        <w:rPr>
          <w:rFonts w:ascii="Cambria" w:hAnsi="Cambria"/>
        </w:rPr>
        <w:t>nych z podlimitem 200 000,00 zł,</w:t>
      </w:r>
      <w:r w:rsidRPr="0034569C">
        <w:rPr>
          <w:rFonts w:ascii="Cambria" w:hAnsi="Cambria"/>
        </w:rPr>
        <w:t xml:space="preserve"> na jeden i wszystkie wypadki ubezpieczeniowe</w:t>
      </w:r>
    </w:p>
    <w:p w14:paraId="4E364D85" w14:textId="77777777" w:rsidR="008866CF" w:rsidRPr="0034569C" w:rsidRDefault="008866CF" w:rsidP="0006570E">
      <w:pPr>
        <w:suppressAutoHyphens/>
        <w:spacing w:after="0" w:line="240" w:lineRule="auto"/>
        <w:rPr>
          <w:rFonts w:ascii="Cambria" w:hAnsi="Cambria"/>
        </w:rPr>
      </w:pPr>
    </w:p>
    <w:p w14:paraId="23CA6A1D" w14:textId="77777777" w:rsidR="00A20D81" w:rsidRPr="0034569C" w:rsidRDefault="00A20D81" w:rsidP="0006570E">
      <w:pPr>
        <w:pStyle w:val="Akapitzlist"/>
        <w:widowControl w:val="0"/>
        <w:tabs>
          <w:tab w:val="left" w:pos="0"/>
          <w:tab w:val="num" w:pos="1800"/>
        </w:tabs>
        <w:spacing w:after="0" w:line="240" w:lineRule="auto"/>
        <w:ind w:left="0"/>
        <w:jc w:val="both"/>
        <w:outlineLvl w:val="1"/>
        <w:rPr>
          <w:rFonts w:ascii="Cambria" w:hAnsi="Cambria"/>
          <w:b/>
          <w:u w:val="single"/>
        </w:rPr>
      </w:pPr>
      <w:r w:rsidRPr="0034569C">
        <w:rPr>
          <w:rFonts w:ascii="Cambria" w:hAnsi="Cambria"/>
          <w:b/>
          <w:u w:val="single"/>
        </w:rPr>
        <w:t>IV. Ubezpieczenie Następstw Nieszczęśliwych wypadków sołtysów.</w:t>
      </w:r>
    </w:p>
    <w:p w14:paraId="2755A40B" w14:textId="09B42142" w:rsidR="00A20D81" w:rsidRPr="0034569C" w:rsidRDefault="00A20D81" w:rsidP="0006570E">
      <w:pPr>
        <w:tabs>
          <w:tab w:val="left" w:pos="0"/>
          <w:tab w:val="left" w:pos="284"/>
          <w:tab w:val="num" w:pos="720"/>
        </w:tabs>
        <w:spacing w:after="0" w:line="240" w:lineRule="auto"/>
        <w:ind w:left="720"/>
        <w:jc w:val="both"/>
        <w:rPr>
          <w:rFonts w:ascii="Cambria" w:hAnsi="Cambria"/>
        </w:rPr>
      </w:pPr>
    </w:p>
    <w:p w14:paraId="1B82F4BE" w14:textId="77777777" w:rsidR="00A20D81" w:rsidRPr="0034569C" w:rsidRDefault="00A20D81" w:rsidP="00AD3470">
      <w:pPr>
        <w:numPr>
          <w:ilvl w:val="0"/>
          <w:numId w:val="149"/>
        </w:numPr>
        <w:tabs>
          <w:tab w:val="left" w:pos="0"/>
          <w:tab w:val="left" w:pos="284"/>
        </w:tabs>
        <w:spacing w:after="0" w:line="240" w:lineRule="auto"/>
        <w:ind w:left="284" w:hanging="284"/>
        <w:jc w:val="both"/>
        <w:rPr>
          <w:rFonts w:ascii="Cambria" w:hAnsi="Cambria"/>
        </w:rPr>
      </w:pPr>
      <w:r w:rsidRPr="0034569C">
        <w:rPr>
          <w:rFonts w:ascii="Cambria" w:hAnsi="Cambria"/>
          <w:b/>
        </w:rPr>
        <w:t>Przedmiot ubezpieczenia:</w:t>
      </w:r>
      <w:r w:rsidRPr="0034569C">
        <w:rPr>
          <w:rFonts w:ascii="Cambria" w:hAnsi="Cambria"/>
        </w:rPr>
        <w:t xml:space="preserve"> następstwa nieszczęśliwych wypadków polegające na uszkodzeniu ciała lub rozstroju zdrowia, powodujące trwały uszczerbek na zdrowiu lub śmierć Ubezpieczonego</w:t>
      </w:r>
    </w:p>
    <w:p w14:paraId="09F3E016" w14:textId="77777777" w:rsidR="00A20D81" w:rsidRPr="0034569C" w:rsidRDefault="00A20D81" w:rsidP="00AD3470">
      <w:pPr>
        <w:numPr>
          <w:ilvl w:val="0"/>
          <w:numId w:val="149"/>
        </w:numPr>
        <w:tabs>
          <w:tab w:val="left" w:pos="0"/>
          <w:tab w:val="left" w:pos="284"/>
        </w:tabs>
        <w:spacing w:after="0" w:line="240" w:lineRule="auto"/>
        <w:ind w:left="284" w:hanging="284"/>
        <w:jc w:val="both"/>
        <w:rPr>
          <w:rFonts w:ascii="Cambria" w:hAnsi="Cambria"/>
        </w:rPr>
      </w:pPr>
      <w:r w:rsidRPr="0034569C">
        <w:rPr>
          <w:rFonts w:ascii="Cambria" w:hAnsi="Cambria"/>
          <w:b/>
        </w:rPr>
        <w:t xml:space="preserve">Zakres ubezpieczenia: </w:t>
      </w:r>
      <w:r w:rsidRPr="0034569C">
        <w:rPr>
          <w:rFonts w:ascii="Cambria" w:hAnsi="Cambria"/>
        </w:rPr>
        <w:t>ograniczony do wypadków czasie wykonywania zadań i czynności na rzecz Gminy oraz w drodze do i z miejsc wykonywania tych zadań i czynności. Świadczenia podstawowe.</w:t>
      </w:r>
    </w:p>
    <w:p w14:paraId="6BE87545" w14:textId="77777777" w:rsidR="00A20D81" w:rsidRPr="0034569C" w:rsidRDefault="00A20D81" w:rsidP="00AD3470">
      <w:pPr>
        <w:numPr>
          <w:ilvl w:val="0"/>
          <w:numId w:val="149"/>
        </w:numPr>
        <w:tabs>
          <w:tab w:val="left" w:pos="0"/>
          <w:tab w:val="left" w:pos="284"/>
        </w:tabs>
        <w:spacing w:after="0" w:line="240" w:lineRule="auto"/>
        <w:ind w:left="284" w:hanging="284"/>
        <w:jc w:val="both"/>
        <w:rPr>
          <w:rFonts w:ascii="Cambria" w:hAnsi="Cambria"/>
        </w:rPr>
      </w:pPr>
      <w:r w:rsidRPr="0034569C">
        <w:rPr>
          <w:rFonts w:ascii="Cambria" w:hAnsi="Cambria"/>
          <w:b/>
        </w:rPr>
        <w:t>Suma ubezpieczenia: 5 000 zł./ 1 os.</w:t>
      </w:r>
      <w:r w:rsidRPr="0034569C">
        <w:rPr>
          <w:rFonts w:ascii="Cambria" w:hAnsi="Cambria"/>
        </w:rPr>
        <w:t xml:space="preserve"> w przypadku śmierci i trwałego uszczerbku na zdrowiu</w:t>
      </w:r>
    </w:p>
    <w:p w14:paraId="4FE7CAA2" w14:textId="77777777" w:rsidR="00A20D81" w:rsidRPr="0034569C" w:rsidRDefault="00A20D81" w:rsidP="00AD3470">
      <w:pPr>
        <w:numPr>
          <w:ilvl w:val="0"/>
          <w:numId w:val="149"/>
        </w:numPr>
        <w:tabs>
          <w:tab w:val="left" w:pos="0"/>
          <w:tab w:val="left" w:pos="284"/>
        </w:tabs>
        <w:spacing w:after="0" w:line="240" w:lineRule="auto"/>
        <w:ind w:left="284" w:hanging="284"/>
        <w:jc w:val="both"/>
        <w:rPr>
          <w:rFonts w:ascii="Cambria" w:hAnsi="Cambria"/>
        </w:rPr>
      </w:pPr>
      <w:r w:rsidRPr="0034569C">
        <w:rPr>
          <w:rFonts w:ascii="Cambria" w:hAnsi="Cambria"/>
          <w:b/>
        </w:rPr>
        <w:t xml:space="preserve">Liczba Ubezpieczonych: </w:t>
      </w:r>
      <w:r w:rsidRPr="0034569C">
        <w:rPr>
          <w:rFonts w:ascii="Cambria" w:hAnsi="Cambria"/>
        </w:rPr>
        <w:t>32 osoby</w:t>
      </w:r>
    </w:p>
    <w:p w14:paraId="505732E8" w14:textId="4FCD57F3" w:rsidR="0006570E" w:rsidRPr="0034569C" w:rsidRDefault="0006570E" w:rsidP="00AD3470">
      <w:pPr>
        <w:numPr>
          <w:ilvl w:val="0"/>
          <w:numId w:val="149"/>
        </w:numPr>
        <w:tabs>
          <w:tab w:val="left" w:pos="0"/>
          <w:tab w:val="left" w:pos="284"/>
        </w:tabs>
        <w:spacing w:after="0" w:line="240" w:lineRule="auto"/>
        <w:ind w:left="284" w:hanging="284"/>
        <w:jc w:val="both"/>
        <w:rPr>
          <w:rFonts w:ascii="Cambria" w:hAnsi="Cambria"/>
        </w:rPr>
      </w:pPr>
      <w:r w:rsidRPr="0034569C">
        <w:rPr>
          <w:rFonts w:ascii="Cambria" w:hAnsi="Cambria"/>
          <w:b/>
        </w:rPr>
        <w:t>Forma ubezpieczenia:</w:t>
      </w:r>
      <w:r w:rsidRPr="0034569C">
        <w:rPr>
          <w:rFonts w:ascii="Cambria" w:hAnsi="Cambria"/>
        </w:rPr>
        <w:t xml:space="preserve"> bezimienna</w:t>
      </w:r>
    </w:p>
    <w:p w14:paraId="0A55785B" w14:textId="77777777" w:rsidR="00A20D81" w:rsidRPr="0034569C" w:rsidRDefault="00A20D81" w:rsidP="00AD3470">
      <w:pPr>
        <w:numPr>
          <w:ilvl w:val="0"/>
          <w:numId w:val="149"/>
        </w:numPr>
        <w:tabs>
          <w:tab w:val="left" w:pos="0"/>
          <w:tab w:val="left" w:pos="284"/>
        </w:tabs>
        <w:spacing w:after="0" w:line="240" w:lineRule="auto"/>
        <w:ind w:left="284" w:hanging="284"/>
        <w:jc w:val="both"/>
        <w:rPr>
          <w:rFonts w:ascii="Cambria" w:hAnsi="Cambria"/>
        </w:rPr>
      </w:pPr>
      <w:r w:rsidRPr="0034569C">
        <w:rPr>
          <w:rFonts w:ascii="Cambria" w:hAnsi="Cambria"/>
          <w:b/>
        </w:rPr>
        <w:t>Warunki szczególne obligatoryjne:</w:t>
      </w:r>
    </w:p>
    <w:p w14:paraId="0BF6E3D3" w14:textId="77777777" w:rsidR="00A20D81" w:rsidRPr="0034569C" w:rsidRDefault="00A20D81" w:rsidP="00AD3470">
      <w:pPr>
        <w:numPr>
          <w:ilvl w:val="0"/>
          <w:numId w:val="150"/>
        </w:numPr>
        <w:spacing w:after="0" w:line="240" w:lineRule="auto"/>
        <w:ind w:left="567" w:hanging="283"/>
        <w:rPr>
          <w:rFonts w:ascii="Cambria" w:hAnsi="Cambria"/>
        </w:rPr>
      </w:pPr>
      <w:r w:rsidRPr="0034569C">
        <w:rPr>
          <w:rFonts w:ascii="Cambria" w:hAnsi="Cambria"/>
        </w:rPr>
        <w:t>Przyjęcie podanej klauzuli daty stempla bankowego lub pocztowego</w:t>
      </w:r>
    </w:p>
    <w:p w14:paraId="198EC1F0" w14:textId="77777777" w:rsidR="00A20D81" w:rsidRPr="0034569C" w:rsidRDefault="00A20D81" w:rsidP="00AD3470">
      <w:pPr>
        <w:numPr>
          <w:ilvl w:val="0"/>
          <w:numId w:val="150"/>
        </w:numPr>
        <w:spacing w:after="0" w:line="240" w:lineRule="auto"/>
        <w:ind w:left="567" w:hanging="283"/>
        <w:rPr>
          <w:rFonts w:ascii="Cambria" w:hAnsi="Cambria"/>
        </w:rPr>
      </w:pPr>
      <w:r w:rsidRPr="0034569C">
        <w:rPr>
          <w:rFonts w:ascii="Cambria" w:hAnsi="Cambria"/>
        </w:rPr>
        <w:t>Przyjęcie podanej klauzuli czasu ochrony</w:t>
      </w:r>
    </w:p>
    <w:p w14:paraId="14B2D514" w14:textId="77777777" w:rsidR="00A20D81" w:rsidRPr="0034569C" w:rsidRDefault="00A20D81" w:rsidP="00AD3470">
      <w:pPr>
        <w:numPr>
          <w:ilvl w:val="0"/>
          <w:numId w:val="150"/>
        </w:numPr>
        <w:spacing w:after="0" w:line="240" w:lineRule="auto"/>
        <w:ind w:left="567" w:hanging="283"/>
        <w:rPr>
          <w:rFonts w:ascii="Cambria" w:hAnsi="Cambria"/>
        </w:rPr>
      </w:pPr>
      <w:r w:rsidRPr="0034569C">
        <w:rPr>
          <w:rFonts w:ascii="Cambria" w:hAnsi="Cambria"/>
        </w:rPr>
        <w:t>Przyjęcie podanej klauzuli nie ściągania rat niewymagalnych</w:t>
      </w:r>
    </w:p>
    <w:p w14:paraId="2BA51F48" w14:textId="77777777" w:rsidR="00A20D81" w:rsidRPr="0034569C" w:rsidRDefault="00A20D81" w:rsidP="00AD3470">
      <w:pPr>
        <w:numPr>
          <w:ilvl w:val="0"/>
          <w:numId w:val="150"/>
        </w:numPr>
        <w:spacing w:after="0" w:line="240" w:lineRule="auto"/>
        <w:ind w:left="567" w:hanging="283"/>
        <w:rPr>
          <w:rFonts w:ascii="Cambria" w:hAnsi="Cambria"/>
        </w:rPr>
      </w:pPr>
      <w:r w:rsidRPr="0034569C">
        <w:rPr>
          <w:rFonts w:ascii="Cambria" w:hAnsi="Cambria"/>
        </w:rPr>
        <w:t>Płatność składki rocznej w 4 równych ratach kwartalnych</w:t>
      </w:r>
    </w:p>
    <w:p w14:paraId="78ADDDC7" w14:textId="77777777" w:rsidR="00A20D81" w:rsidRPr="0034569C" w:rsidRDefault="00A20D81" w:rsidP="00AD3470">
      <w:pPr>
        <w:numPr>
          <w:ilvl w:val="0"/>
          <w:numId w:val="150"/>
        </w:numPr>
        <w:spacing w:after="0" w:line="240" w:lineRule="auto"/>
        <w:ind w:left="567" w:hanging="283"/>
        <w:rPr>
          <w:rFonts w:ascii="Cambria" w:hAnsi="Cambria"/>
        </w:rPr>
      </w:pPr>
      <w:r w:rsidRPr="0034569C">
        <w:rPr>
          <w:rFonts w:ascii="Cambria" w:hAnsi="Cambria"/>
        </w:rPr>
        <w:t>Franszyzy integralna i redukcyjna, udział własny - brak</w:t>
      </w:r>
    </w:p>
    <w:p w14:paraId="41220637" w14:textId="77777777" w:rsidR="00A20D81" w:rsidRPr="0034569C" w:rsidRDefault="00A20D81" w:rsidP="00AD3470">
      <w:pPr>
        <w:numPr>
          <w:ilvl w:val="0"/>
          <w:numId w:val="149"/>
        </w:numPr>
        <w:tabs>
          <w:tab w:val="left" w:pos="0"/>
          <w:tab w:val="left" w:pos="284"/>
          <w:tab w:val="num" w:pos="720"/>
        </w:tabs>
        <w:spacing w:after="0" w:line="240" w:lineRule="auto"/>
        <w:ind w:left="720" w:hanging="720"/>
        <w:jc w:val="both"/>
        <w:rPr>
          <w:rFonts w:ascii="Cambria" w:hAnsi="Cambria"/>
          <w:b/>
          <w:bCs/>
        </w:rPr>
      </w:pPr>
      <w:r w:rsidRPr="0034569C">
        <w:rPr>
          <w:rFonts w:ascii="Cambria" w:hAnsi="Cambria"/>
          <w:b/>
          <w:bCs/>
        </w:rPr>
        <w:t>Klauzule dodatkowe i inne postanowienia szczególne fakultatywne:</w:t>
      </w:r>
    </w:p>
    <w:p w14:paraId="51554D9C" w14:textId="77777777" w:rsidR="00A20D81" w:rsidRPr="0034569C" w:rsidRDefault="00A20D81" w:rsidP="00AD3470">
      <w:pPr>
        <w:numPr>
          <w:ilvl w:val="0"/>
          <w:numId w:val="151"/>
        </w:numPr>
        <w:suppressAutoHyphens/>
        <w:spacing w:after="0" w:line="240" w:lineRule="auto"/>
        <w:ind w:left="567" w:hanging="283"/>
        <w:rPr>
          <w:rFonts w:ascii="Cambria" w:hAnsi="Cambria"/>
        </w:rPr>
      </w:pPr>
      <w:r w:rsidRPr="0034569C">
        <w:rPr>
          <w:rFonts w:ascii="Cambria" w:hAnsi="Cambria"/>
        </w:rPr>
        <w:t>Przyjęcie podanej klauzuli funduszu prewencyjnego</w:t>
      </w:r>
    </w:p>
    <w:p w14:paraId="2BF945D8" w14:textId="77777777" w:rsidR="00776C80" w:rsidRPr="0034569C" w:rsidRDefault="00776C80" w:rsidP="00AD3470">
      <w:pPr>
        <w:numPr>
          <w:ilvl w:val="0"/>
          <w:numId w:val="151"/>
        </w:numPr>
        <w:suppressAutoHyphens/>
        <w:spacing w:after="0" w:line="240" w:lineRule="auto"/>
        <w:ind w:left="567" w:hanging="283"/>
        <w:rPr>
          <w:rFonts w:ascii="Cambria" w:hAnsi="Cambria"/>
        </w:rPr>
      </w:pPr>
      <w:r w:rsidRPr="0034569C">
        <w:rPr>
          <w:rFonts w:ascii="Cambria" w:hAnsi="Cambria"/>
        </w:rPr>
        <w:t xml:space="preserve">Przyjęcie klauzuli uznania okoliczności </w:t>
      </w:r>
    </w:p>
    <w:p w14:paraId="14F929D7" w14:textId="77777777" w:rsidR="00776C80" w:rsidRPr="0034569C" w:rsidRDefault="00776C80" w:rsidP="00AD3470">
      <w:pPr>
        <w:numPr>
          <w:ilvl w:val="0"/>
          <w:numId w:val="151"/>
        </w:numPr>
        <w:suppressAutoHyphens/>
        <w:spacing w:after="0" w:line="240" w:lineRule="auto"/>
        <w:ind w:left="567" w:hanging="283"/>
        <w:rPr>
          <w:rFonts w:ascii="Cambria" w:hAnsi="Cambria"/>
        </w:rPr>
      </w:pPr>
      <w:r w:rsidRPr="0034569C">
        <w:rPr>
          <w:rFonts w:ascii="Cambria" w:hAnsi="Cambria"/>
        </w:rPr>
        <w:t>Przyjęcie podanej klauzuli zmiany wielkości ryzyka</w:t>
      </w:r>
    </w:p>
    <w:p w14:paraId="5D3DFD50" w14:textId="35C6E3B0" w:rsidR="00776C80" w:rsidRPr="0034569C" w:rsidRDefault="00776C80" w:rsidP="00AD3470">
      <w:pPr>
        <w:numPr>
          <w:ilvl w:val="0"/>
          <w:numId w:val="151"/>
        </w:numPr>
        <w:suppressAutoHyphens/>
        <w:spacing w:after="0" w:line="240" w:lineRule="auto"/>
        <w:ind w:left="567" w:hanging="283"/>
        <w:rPr>
          <w:rFonts w:ascii="Cambria" w:hAnsi="Cambria"/>
        </w:rPr>
      </w:pPr>
      <w:r w:rsidRPr="0034569C">
        <w:rPr>
          <w:rFonts w:ascii="Cambria" w:hAnsi="Cambria"/>
        </w:rPr>
        <w:t>Przyjęcie podanej klauzuli wypłaty bezspornej części odszkodowania</w:t>
      </w:r>
    </w:p>
    <w:p w14:paraId="508F4D83" w14:textId="77777777" w:rsidR="00A20D81" w:rsidRPr="0034569C" w:rsidRDefault="00A20D81" w:rsidP="0006570E">
      <w:pPr>
        <w:pStyle w:val="Akapitzlist"/>
        <w:widowControl w:val="0"/>
        <w:tabs>
          <w:tab w:val="left" w:pos="0"/>
          <w:tab w:val="num" w:pos="1800"/>
        </w:tabs>
        <w:spacing w:after="0" w:line="240" w:lineRule="auto"/>
        <w:ind w:left="0"/>
        <w:jc w:val="both"/>
        <w:outlineLvl w:val="1"/>
        <w:rPr>
          <w:rFonts w:ascii="Cambria" w:hAnsi="Cambria"/>
          <w:b/>
          <w:u w:val="single"/>
        </w:rPr>
      </w:pPr>
    </w:p>
    <w:p w14:paraId="467A3DCA" w14:textId="708B1A35" w:rsidR="00A20D81" w:rsidRPr="0034569C" w:rsidRDefault="00A20D81" w:rsidP="0006570E">
      <w:pPr>
        <w:pStyle w:val="Akapitzlist"/>
        <w:widowControl w:val="0"/>
        <w:tabs>
          <w:tab w:val="left" w:pos="0"/>
          <w:tab w:val="num" w:pos="1800"/>
        </w:tabs>
        <w:spacing w:after="0" w:line="240" w:lineRule="auto"/>
        <w:ind w:left="0"/>
        <w:jc w:val="both"/>
        <w:outlineLvl w:val="1"/>
        <w:rPr>
          <w:rFonts w:ascii="Cambria" w:hAnsi="Cambria"/>
          <w:b/>
          <w:u w:val="single"/>
        </w:rPr>
      </w:pPr>
      <w:r w:rsidRPr="0034569C">
        <w:rPr>
          <w:rFonts w:ascii="Cambria" w:hAnsi="Cambria"/>
          <w:b/>
          <w:u w:val="single"/>
        </w:rPr>
        <w:t>V. Ubezpieczenie Następstw Nieszczęśliwych wypadków osób w Warsztacie Terapii Zajęciowej</w:t>
      </w:r>
      <w:r w:rsidR="0006570E" w:rsidRPr="0034569C">
        <w:rPr>
          <w:rFonts w:ascii="Cambria" w:hAnsi="Cambria"/>
          <w:b/>
          <w:u w:val="single"/>
        </w:rPr>
        <w:t>.</w:t>
      </w:r>
    </w:p>
    <w:p w14:paraId="5AA14B84" w14:textId="77777777" w:rsidR="00A20D81" w:rsidRPr="0034569C" w:rsidRDefault="00A20D81" w:rsidP="00AD3470">
      <w:pPr>
        <w:numPr>
          <w:ilvl w:val="0"/>
          <w:numId w:val="152"/>
        </w:numPr>
        <w:spacing w:after="0" w:line="240" w:lineRule="auto"/>
        <w:jc w:val="both"/>
        <w:rPr>
          <w:rFonts w:ascii="Cambria" w:hAnsi="Cambria"/>
          <w:lang w:eastAsia="pl-PL"/>
        </w:rPr>
      </w:pPr>
      <w:r w:rsidRPr="0034569C">
        <w:rPr>
          <w:rFonts w:ascii="Cambria" w:hAnsi="Cambria"/>
          <w:b/>
          <w:lang w:eastAsia="pl-PL"/>
        </w:rPr>
        <w:t>Przedmiot ubezpieczenia:</w:t>
      </w:r>
      <w:r w:rsidRPr="0034569C">
        <w:rPr>
          <w:rFonts w:ascii="Cambria" w:hAnsi="Cambria"/>
          <w:lang w:eastAsia="pl-PL"/>
        </w:rPr>
        <w:t xml:space="preserve"> następstwa nieszczęśliwych wypadków polegające na uszkodzeniu ciała lub rozstroju zdrowia, powodujące trwały uszczerbek na zdrowiu lub śmierć Ubezpieczonego</w:t>
      </w:r>
    </w:p>
    <w:p w14:paraId="78DAFEAF" w14:textId="77777777" w:rsidR="00A20D81" w:rsidRPr="0034569C" w:rsidRDefault="00A20D81" w:rsidP="00AD3470">
      <w:pPr>
        <w:numPr>
          <w:ilvl w:val="0"/>
          <w:numId w:val="152"/>
        </w:numPr>
        <w:spacing w:after="0" w:line="240" w:lineRule="auto"/>
        <w:jc w:val="both"/>
        <w:rPr>
          <w:rFonts w:ascii="Cambria" w:hAnsi="Cambria"/>
          <w:lang w:eastAsia="pl-PL"/>
        </w:rPr>
      </w:pPr>
      <w:r w:rsidRPr="0034569C">
        <w:rPr>
          <w:rFonts w:ascii="Cambria" w:hAnsi="Cambria"/>
          <w:b/>
          <w:lang w:eastAsia="pl-PL"/>
        </w:rPr>
        <w:t xml:space="preserve">Zakres ubezpieczenia: </w:t>
      </w:r>
    </w:p>
    <w:p w14:paraId="046989D2" w14:textId="77777777" w:rsidR="00A20D81" w:rsidRPr="0034569C" w:rsidRDefault="00A20D81" w:rsidP="0006570E">
      <w:pPr>
        <w:spacing w:after="0" w:line="240" w:lineRule="auto"/>
        <w:jc w:val="both"/>
        <w:rPr>
          <w:rFonts w:ascii="Cambria" w:hAnsi="Cambria"/>
          <w:lang w:eastAsia="pl-PL"/>
        </w:rPr>
      </w:pPr>
      <w:r w:rsidRPr="0034569C">
        <w:rPr>
          <w:rFonts w:ascii="Cambria" w:hAnsi="Cambria"/>
          <w:lang w:eastAsia="pl-PL"/>
        </w:rPr>
        <w:lastRenderedPageBreak/>
        <w:t>zakres ubezpieczenia ograniczony do wypadków w czasie zajęć w WTZ, w drodze na i z zajęć, w czasie udziału w zawodach sportowych, wyjazdach rekreacyjnych, wycieczkach, plenerach, wystawach, zabawach integracyjnych na terenie całego kraju</w:t>
      </w:r>
    </w:p>
    <w:p w14:paraId="5FD8F5B5" w14:textId="77777777" w:rsidR="00A20D81" w:rsidRPr="0034569C" w:rsidRDefault="00A20D81" w:rsidP="0006570E">
      <w:pPr>
        <w:spacing w:after="0" w:line="240" w:lineRule="auto"/>
        <w:jc w:val="both"/>
        <w:rPr>
          <w:rFonts w:ascii="Cambria" w:hAnsi="Cambria"/>
          <w:lang w:eastAsia="pl-PL"/>
        </w:rPr>
      </w:pPr>
      <w:r w:rsidRPr="0034569C">
        <w:rPr>
          <w:rFonts w:ascii="Cambria" w:hAnsi="Cambria"/>
          <w:lang w:eastAsia="pl-PL"/>
        </w:rPr>
        <w:t>- świadczenie w przypadku śmierci w wyniku NNW – 100% sumy ubezpieczenia</w:t>
      </w:r>
    </w:p>
    <w:p w14:paraId="21571857" w14:textId="77777777" w:rsidR="00A20D81" w:rsidRPr="0034569C" w:rsidRDefault="00A20D81" w:rsidP="0006570E">
      <w:pPr>
        <w:spacing w:after="0" w:line="240" w:lineRule="auto"/>
        <w:jc w:val="both"/>
        <w:rPr>
          <w:rFonts w:ascii="Cambria" w:hAnsi="Cambria"/>
          <w:lang w:eastAsia="pl-PL"/>
        </w:rPr>
      </w:pPr>
      <w:r w:rsidRPr="0034569C">
        <w:rPr>
          <w:rFonts w:ascii="Cambria" w:hAnsi="Cambria"/>
          <w:lang w:eastAsia="pl-PL"/>
        </w:rPr>
        <w:t>- świadczenie w przypadku trwałego inwalidztwa – 100 % sumy ubezpieczenia</w:t>
      </w:r>
    </w:p>
    <w:p w14:paraId="7D980A48" w14:textId="20F92798" w:rsidR="00A20D81" w:rsidRPr="0034569C" w:rsidRDefault="00A20D81" w:rsidP="0006570E">
      <w:pPr>
        <w:spacing w:after="0" w:line="240" w:lineRule="auto"/>
        <w:jc w:val="both"/>
        <w:rPr>
          <w:rFonts w:ascii="Cambria" w:hAnsi="Cambria"/>
          <w:lang w:eastAsia="pl-PL"/>
        </w:rPr>
      </w:pPr>
      <w:r w:rsidRPr="0034569C">
        <w:rPr>
          <w:rFonts w:ascii="Cambria" w:hAnsi="Cambria"/>
          <w:lang w:eastAsia="pl-PL"/>
        </w:rPr>
        <w:t>- świadczenie w przypadku częściowego inwalidztwa – 1 % sumy ubezpieczenia za 1 % orzeczonego</w:t>
      </w:r>
      <w:r w:rsidR="00776C80" w:rsidRPr="0034569C">
        <w:rPr>
          <w:rFonts w:ascii="Cambria" w:hAnsi="Cambria"/>
          <w:lang w:eastAsia="pl-PL"/>
        </w:rPr>
        <w:t xml:space="preserve"> trwałego uszczerbku na zdrowiu</w:t>
      </w:r>
    </w:p>
    <w:p w14:paraId="4CCF5594" w14:textId="77777777" w:rsidR="00A20D81" w:rsidRPr="0034569C" w:rsidRDefault="00A20D81" w:rsidP="00AD3470">
      <w:pPr>
        <w:numPr>
          <w:ilvl w:val="0"/>
          <w:numId w:val="152"/>
        </w:numPr>
        <w:spacing w:after="0" w:line="240" w:lineRule="auto"/>
        <w:jc w:val="both"/>
        <w:rPr>
          <w:rFonts w:ascii="Cambria" w:hAnsi="Cambria"/>
          <w:lang w:eastAsia="pl-PL"/>
        </w:rPr>
      </w:pPr>
      <w:r w:rsidRPr="0034569C">
        <w:rPr>
          <w:rFonts w:ascii="Cambria" w:hAnsi="Cambria"/>
          <w:b/>
          <w:lang w:eastAsia="pl-PL"/>
        </w:rPr>
        <w:t>Suma ubezpieczenia: 4 000 zł./ 1 os.</w:t>
      </w:r>
      <w:r w:rsidRPr="0034569C">
        <w:rPr>
          <w:rFonts w:ascii="Cambria" w:hAnsi="Cambria"/>
          <w:lang w:eastAsia="pl-PL"/>
        </w:rPr>
        <w:t xml:space="preserve"> w przypadku śmierci i trwałego uszczerbku na zdrowiu</w:t>
      </w:r>
    </w:p>
    <w:p w14:paraId="4912FE7C" w14:textId="77777777" w:rsidR="00A20D81" w:rsidRPr="0034569C" w:rsidRDefault="00A20D81" w:rsidP="00AD3470">
      <w:pPr>
        <w:numPr>
          <w:ilvl w:val="0"/>
          <w:numId w:val="152"/>
        </w:numPr>
        <w:spacing w:after="0" w:line="240" w:lineRule="auto"/>
        <w:jc w:val="both"/>
        <w:rPr>
          <w:rFonts w:ascii="Cambria" w:hAnsi="Cambria"/>
          <w:lang w:eastAsia="pl-PL"/>
        </w:rPr>
      </w:pPr>
      <w:r w:rsidRPr="0034569C">
        <w:rPr>
          <w:rFonts w:ascii="Cambria" w:hAnsi="Cambria"/>
          <w:b/>
          <w:lang w:eastAsia="pl-PL"/>
        </w:rPr>
        <w:t>Liczba Ubezpieczonych: 40 osób</w:t>
      </w:r>
    </w:p>
    <w:p w14:paraId="13B3E650" w14:textId="77974727" w:rsidR="0006570E" w:rsidRPr="0034569C" w:rsidRDefault="0006570E" w:rsidP="00AD3470">
      <w:pPr>
        <w:numPr>
          <w:ilvl w:val="0"/>
          <w:numId w:val="152"/>
        </w:numPr>
        <w:spacing w:after="0" w:line="240" w:lineRule="auto"/>
        <w:jc w:val="both"/>
        <w:rPr>
          <w:rFonts w:ascii="Cambria" w:hAnsi="Cambria"/>
          <w:lang w:eastAsia="pl-PL"/>
        </w:rPr>
      </w:pPr>
      <w:r w:rsidRPr="0034569C">
        <w:rPr>
          <w:rFonts w:ascii="Cambria" w:hAnsi="Cambria"/>
          <w:b/>
          <w:lang w:eastAsia="pl-PL"/>
        </w:rPr>
        <w:t xml:space="preserve">Forma ubezpieczenia: </w:t>
      </w:r>
      <w:r w:rsidRPr="0034569C">
        <w:rPr>
          <w:rFonts w:ascii="Cambria" w:hAnsi="Cambria"/>
          <w:lang w:eastAsia="pl-PL"/>
        </w:rPr>
        <w:t>bezimienna</w:t>
      </w:r>
    </w:p>
    <w:p w14:paraId="78B9AE37" w14:textId="77777777" w:rsidR="00A20D81" w:rsidRPr="0034569C" w:rsidRDefault="00A20D81" w:rsidP="00AD3470">
      <w:pPr>
        <w:numPr>
          <w:ilvl w:val="0"/>
          <w:numId w:val="152"/>
        </w:numPr>
        <w:tabs>
          <w:tab w:val="left" w:pos="284"/>
        </w:tabs>
        <w:spacing w:after="0" w:line="240" w:lineRule="auto"/>
        <w:jc w:val="both"/>
        <w:rPr>
          <w:rFonts w:ascii="Cambria" w:hAnsi="Cambria"/>
        </w:rPr>
      </w:pPr>
      <w:r w:rsidRPr="0034569C">
        <w:rPr>
          <w:rFonts w:ascii="Cambria" w:hAnsi="Cambria"/>
          <w:b/>
        </w:rPr>
        <w:t>Warunki szczególne obligatoryjne:</w:t>
      </w:r>
    </w:p>
    <w:p w14:paraId="065D65A7" w14:textId="77777777" w:rsidR="00A20D81" w:rsidRPr="0034569C" w:rsidRDefault="00A20D81" w:rsidP="00AD3470">
      <w:pPr>
        <w:numPr>
          <w:ilvl w:val="0"/>
          <w:numId w:val="150"/>
        </w:numPr>
        <w:spacing w:after="0" w:line="240" w:lineRule="auto"/>
        <w:ind w:left="567" w:hanging="283"/>
        <w:rPr>
          <w:rFonts w:ascii="Cambria" w:hAnsi="Cambria"/>
        </w:rPr>
      </w:pPr>
      <w:r w:rsidRPr="0034569C">
        <w:rPr>
          <w:rFonts w:ascii="Cambria" w:hAnsi="Cambria"/>
        </w:rPr>
        <w:t>Przyjęcie podanej klauzuli daty stempla bankowego lub pocztowego</w:t>
      </w:r>
    </w:p>
    <w:p w14:paraId="481159E9" w14:textId="77777777" w:rsidR="00A20D81" w:rsidRPr="0034569C" w:rsidRDefault="00A20D81" w:rsidP="00AD3470">
      <w:pPr>
        <w:numPr>
          <w:ilvl w:val="0"/>
          <w:numId w:val="150"/>
        </w:numPr>
        <w:spacing w:after="0" w:line="240" w:lineRule="auto"/>
        <w:ind w:left="567" w:hanging="283"/>
        <w:rPr>
          <w:rFonts w:ascii="Cambria" w:hAnsi="Cambria"/>
        </w:rPr>
      </w:pPr>
      <w:r w:rsidRPr="0034569C">
        <w:rPr>
          <w:rFonts w:ascii="Cambria" w:hAnsi="Cambria"/>
        </w:rPr>
        <w:t>Przyjęcie podanej klauzuli czasu ochrony</w:t>
      </w:r>
    </w:p>
    <w:p w14:paraId="5CB319DB" w14:textId="77777777" w:rsidR="00A20D81" w:rsidRPr="0034569C" w:rsidRDefault="00A20D81" w:rsidP="00AD3470">
      <w:pPr>
        <w:numPr>
          <w:ilvl w:val="0"/>
          <w:numId w:val="150"/>
        </w:numPr>
        <w:spacing w:after="0" w:line="240" w:lineRule="auto"/>
        <w:ind w:left="567" w:hanging="283"/>
        <w:rPr>
          <w:rFonts w:ascii="Cambria" w:hAnsi="Cambria"/>
        </w:rPr>
      </w:pPr>
      <w:r w:rsidRPr="0034569C">
        <w:rPr>
          <w:rFonts w:ascii="Cambria" w:hAnsi="Cambria"/>
        </w:rPr>
        <w:t>Przyjęcie podanej klauzuli nie ściągania rat niewymagalnych</w:t>
      </w:r>
    </w:p>
    <w:p w14:paraId="5DF3DB12" w14:textId="77777777" w:rsidR="00A20D81" w:rsidRPr="0034569C" w:rsidRDefault="00A20D81" w:rsidP="00AD3470">
      <w:pPr>
        <w:numPr>
          <w:ilvl w:val="0"/>
          <w:numId w:val="150"/>
        </w:numPr>
        <w:spacing w:after="0" w:line="240" w:lineRule="auto"/>
        <w:ind w:left="567" w:hanging="283"/>
        <w:rPr>
          <w:rFonts w:ascii="Cambria" w:hAnsi="Cambria"/>
        </w:rPr>
      </w:pPr>
      <w:r w:rsidRPr="0034569C">
        <w:rPr>
          <w:rFonts w:ascii="Cambria" w:hAnsi="Cambria"/>
        </w:rPr>
        <w:t>Płatność składki rocznej w 4 równych ratach kwartalnych</w:t>
      </w:r>
    </w:p>
    <w:p w14:paraId="6F282CAF" w14:textId="77777777" w:rsidR="00A20D81" w:rsidRPr="0034569C" w:rsidRDefault="00A20D81" w:rsidP="00AD3470">
      <w:pPr>
        <w:numPr>
          <w:ilvl w:val="0"/>
          <w:numId w:val="150"/>
        </w:numPr>
        <w:spacing w:after="0" w:line="240" w:lineRule="auto"/>
        <w:ind w:left="567" w:hanging="283"/>
        <w:rPr>
          <w:rFonts w:ascii="Cambria" w:hAnsi="Cambria"/>
        </w:rPr>
      </w:pPr>
      <w:r w:rsidRPr="0034569C">
        <w:rPr>
          <w:rFonts w:ascii="Cambria" w:hAnsi="Cambria"/>
        </w:rPr>
        <w:t>Franszyzy integralna i redukcyjna, udział własny - brak</w:t>
      </w:r>
    </w:p>
    <w:p w14:paraId="73472C08" w14:textId="77777777" w:rsidR="00A20D81" w:rsidRPr="0034569C" w:rsidRDefault="00A20D81" w:rsidP="00AD3470">
      <w:pPr>
        <w:numPr>
          <w:ilvl w:val="0"/>
          <w:numId w:val="152"/>
        </w:numPr>
        <w:tabs>
          <w:tab w:val="left" w:pos="284"/>
        </w:tabs>
        <w:spacing w:after="0" w:line="240" w:lineRule="auto"/>
        <w:ind w:left="720" w:hanging="720"/>
        <w:jc w:val="both"/>
        <w:rPr>
          <w:rFonts w:ascii="Cambria" w:hAnsi="Cambria"/>
          <w:b/>
          <w:bCs/>
        </w:rPr>
      </w:pPr>
      <w:r w:rsidRPr="0034569C">
        <w:rPr>
          <w:rFonts w:ascii="Cambria" w:hAnsi="Cambria"/>
          <w:b/>
          <w:bCs/>
        </w:rPr>
        <w:t>Klauzule dodatkowe i inne postanowienia szczególne fakultatywne:</w:t>
      </w:r>
    </w:p>
    <w:p w14:paraId="0C7135DB" w14:textId="77777777" w:rsidR="00A20D81" w:rsidRPr="0034569C" w:rsidRDefault="00A20D81" w:rsidP="00AD3470">
      <w:pPr>
        <w:numPr>
          <w:ilvl w:val="0"/>
          <w:numId w:val="151"/>
        </w:numPr>
        <w:suppressAutoHyphens/>
        <w:spacing w:after="0" w:line="240" w:lineRule="auto"/>
        <w:ind w:left="567" w:hanging="283"/>
        <w:rPr>
          <w:rFonts w:ascii="Cambria" w:hAnsi="Cambria"/>
        </w:rPr>
      </w:pPr>
      <w:r w:rsidRPr="0034569C">
        <w:rPr>
          <w:rFonts w:ascii="Cambria" w:hAnsi="Cambria"/>
        </w:rPr>
        <w:t>Przyjęcie podanej klauzuli funduszu prewencyjnego</w:t>
      </w:r>
    </w:p>
    <w:p w14:paraId="735BF7A3" w14:textId="77777777" w:rsidR="00776C80" w:rsidRPr="0034569C" w:rsidRDefault="00776C80" w:rsidP="00AD3470">
      <w:pPr>
        <w:numPr>
          <w:ilvl w:val="0"/>
          <w:numId w:val="151"/>
        </w:numPr>
        <w:suppressAutoHyphens/>
        <w:spacing w:after="0" w:line="240" w:lineRule="auto"/>
        <w:ind w:left="567" w:hanging="283"/>
        <w:rPr>
          <w:rFonts w:ascii="Cambria" w:hAnsi="Cambria"/>
        </w:rPr>
      </w:pPr>
      <w:r w:rsidRPr="0034569C">
        <w:rPr>
          <w:rFonts w:ascii="Cambria" w:hAnsi="Cambria"/>
        </w:rPr>
        <w:t xml:space="preserve">Przyjęcie klauzuli uznania okoliczności </w:t>
      </w:r>
    </w:p>
    <w:p w14:paraId="2A3824BF" w14:textId="77777777" w:rsidR="00776C80" w:rsidRPr="0034569C" w:rsidRDefault="00776C80" w:rsidP="00AD3470">
      <w:pPr>
        <w:numPr>
          <w:ilvl w:val="0"/>
          <w:numId w:val="151"/>
        </w:numPr>
        <w:suppressAutoHyphens/>
        <w:spacing w:after="0" w:line="240" w:lineRule="auto"/>
        <w:ind w:left="567" w:hanging="283"/>
        <w:rPr>
          <w:rFonts w:ascii="Cambria" w:hAnsi="Cambria"/>
        </w:rPr>
      </w:pPr>
      <w:r w:rsidRPr="0034569C">
        <w:rPr>
          <w:rFonts w:ascii="Cambria" w:hAnsi="Cambria"/>
        </w:rPr>
        <w:t>Przyjęcie podanej klauzuli zmiany wielkości ryzyka</w:t>
      </w:r>
    </w:p>
    <w:p w14:paraId="631557CF" w14:textId="46E68908" w:rsidR="00776C80" w:rsidRPr="0034569C" w:rsidRDefault="00776C80" w:rsidP="00AD3470">
      <w:pPr>
        <w:numPr>
          <w:ilvl w:val="0"/>
          <w:numId w:val="151"/>
        </w:numPr>
        <w:suppressAutoHyphens/>
        <w:spacing w:after="0" w:line="240" w:lineRule="auto"/>
        <w:ind w:left="567" w:hanging="283"/>
        <w:rPr>
          <w:rFonts w:ascii="Cambria" w:hAnsi="Cambria"/>
        </w:rPr>
      </w:pPr>
      <w:r w:rsidRPr="0034569C">
        <w:rPr>
          <w:rFonts w:ascii="Cambria" w:hAnsi="Cambria"/>
        </w:rPr>
        <w:t>Przyjęcie podanej klauzuli wypłaty bezspornej części odszkodowania</w:t>
      </w:r>
    </w:p>
    <w:p w14:paraId="0810CD26" w14:textId="7BC2185E" w:rsidR="00A20D81" w:rsidRPr="0034569C" w:rsidRDefault="00A20D81" w:rsidP="00776C80">
      <w:pPr>
        <w:widowControl w:val="0"/>
        <w:tabs>
          <w:tab w:val="left" w:pos="0"/>
        </w:tabs>
        <w:suppressAutoHyphens/>
        <w:spacing w:after="0" w:line="240" w:lineRule="auto"/>
        <w:contextualSpacing/>
        <w:jc w:val="both"/>
        <w:outlineLvl w:val="1"/>
        <w:rPr>
          <w:rFonts w:ascii="Cambria" w:eastAsia="Calibri" w:hAnsi="Cambria"/>
          <w:b/>
          <w:highlight w:val="yellow"/>
          <w:u w:val="single"/>
        </w:rPr>
      </w:pPr>
    </w:p>
    <w:p w14:paraId="58B7C5EA" w14:textId="5DB0526E" w:rsidR="00A20D81" w:rsidRPr="0034569C" w:rsidRDefault="00A20D81" w:rsidP="0006570E">
      <w:pPr>
        <w:spacing w:after="0" w:line="240" w:lineRule="auto"/>
        <w:rPr>
          <w:rFonts w:ascii="Cambria" w:hAnsi="Cambria"/>
          <w:b/>
          <w:highlight w:val="yellow"/>
        </w:rPr>
      </w:pPr>
    </w:p>
    <w:p w14:paraId="77318C5E" w14:textId="24882191" w:rsidR="00A20D81" w:rsidRPr="0034569C" w:rsidRDefault="00A20D81" w:rsidP="00776C80">
      <w:pPr>
        <w:spacing w:after="0" w:line="240" w:lineRule="auto"/>
        <w:rPr>
          <w:rFonts w:ascii="Cambria" w:hAnsi="Cambria"/>
          <w:b/>
          <w:highlight w:val="yellow"/>
        </w:rPr>
      </w:pPr>
    </w:p>
    <w:p w14:paraId="42E2E098" w14:textId="77777777" w:rsidR="00A20D81" w:rsidRPr="0034569C" w:rsidRDefault="00A20D81" w:rsidP="00A20D81">
      <w:pPr>
        <w:widowControl w:val="0"/>
        <w:spacing w:after="0" w:line="240" w:lineRule="auto"/>
        <w:jc w:val="both"/>
        <w:rPr>
          <w:rFonts w:ascii="Cambria" w:hAnsi="Cambria"/>
        </w:rPr>
      </w:pPr>
    </w:p>
    <w:p w14:paraId="4E230FA1" w14:textId="77777777" w:rsidR="00CB7CCB" w:rsidRPr="0034569C" w:rsidRDefault="00CB7CCB" w:rsidP="00CB7CCB">
      <w:pPr>
        <w:widowControl w:val="0"/>
        <w:spacing w:after="0" w:line="240" w:lineRule="auto"/>
        <w:jc w:val="both"/>
        <w:rPr>
          <w:rFonts w:ascii="Cambria" w:hAnsi="Cambria"/>
          <w:highlight w:val="yellow"/>
        </w:rPr>
      </w:pPr>
    </w:p>
    <w:p w14:paraId="17F9054D" w14:textId="77777777" w:rsidR="00A20D81" w:rsidRPr="0034569C" w:rsidRDefault="00A20D81" w:rsidP="00CB7CCB">
      <w:pPr>
        <w:widowControl w:val="0"/>
        <w:spacing w:after="0" w:line="240" w:lineRule="auto"/>
        <w:jc w:val="both"/>
        <w:rPr>
          <w:rFonts w:ascii="Cambria" w:hAnsi="Cambria"/>
          <w:highlight w:val="yellow"/>
        </w:rPr>
      </w:pPr>
    </w:p>
    <w:p w14:paraId="735B15FF" w14:textId="77777777" w:rsidR="00A20D81" w:rsidRPr="0034569C" w:rsidRDefault="00A20D81" w:rsidP="00CB7CCB">
      <w:pPr>
        <w:widowControl w:val="0"/>
        <w:spacing w:after="0" w:line="240" w:lineRule="auto"/>
        <w:jc w:val="both"/>
        <w:rPr>
          <w:rFonts w:ascii="Cambria" w:hAnsi="Cambria"/>
          <w:highlight w:val="yellow"/>
        </w:rPr>
        <w:sectPr w:rsidR="00A20D81" w:rsidRPr="0034569C" w:rsidSect="00840BF8">
          <w:pgSz w:w="11906" w:h="16838"/>
          <w:pgMar w:top="993" w:right="1134" w:bottom="851" w:left="1134" w:header="454" w:footer="454" w:gutter="0"/>
          <w:cols w:space="708"/>
          <w:docGrid w:linePitch="360"/>
        </w:sectPr>
      </w:pPr>
    </w:p>
    <w:p w14:paraId="321B6922" w14:textId="77777777" w:rsidR="00CB7CCB" w:rsidRPr="0034569C" w:rsidRDefault="00CB7CCB" w:rsidP="00CB7CCB">
      <w:pPr>
        <w:pStyle w:val="Akapitzlist"/>
        <w:widowControl w:val="0"/>
        <w:suppressAutoHyphens/>
        <w:spacing w:after="120" w:line="240" w:lineRule="auto"/>
        <w:ind w:left="360"/>
        <w:contextualSpacing w:val="0"/>
        <w:jc w:val="both"/>
        <w:outlineLvl w:val="1"/>
        <w:rPr>
          <w:rFonts w:ascii="Cambria" w:hAnsi="Cambria"/>
          <w:b/>
          <w:u w:val="single"/>
        </w:rPr>
      </w:pPr>
      <w:r w:rsidRPr="0034569C">
        <w:rPr>
          <w:rFonts w:ascii="Cambria" w:hAnsi="Cambria"/>
          <w:b/>
          <w:u w:val="single"/>
        </w:rPr>
        <w:lastRenderedPageBreak/>
        <w:t>Obligatoryjne zasady likwidacji szkód w odniesieniu do wszystkich ubezpieczeń zawartych w I części zamówienia.</w:t>
      </w:r>
    </w:p>
    <w:p w14:paraId="609D086E" w14:textId="77777777" w:rsidR="00CB7CCB" w:rsidRPr="0034569C" w:rsidRDefault="00CB7CCB" w:rsidP="00443F2D">
      <w:pPr>
        <w:pStyle w:val="Akapitzlist"/>
        <w:widowControl w:val="0"/>
        <w:numPr>
          <w:ilvl w:val="0"/>
          <w:numId w:val="120"/>
        </w:numPr>
        <w:tabs>
          <w:tab w:val="left" w:pos="360"/>
        </w:tabs>
        <w:spacing w:after="0" w:line="240" w:lineRule="auto"/>
        <w:ind w:left="360"/>
        <w:contextualSpacing w:val="0"/>
        <w:jc w:val="both"/>
        <w:rPr>
          <w:rFonts w:ascii="Cambria" w:hAnsi="Cambria"/>
        </w:rPr>
      </w:pPr>
      <w:r w:rsidRPr="0034569C">
        <w:rPr>
          <w:rFonts w:ascii="Cambria" w:hAnsi="Cambria"/>
        </w:rPr>
        <w:t>Wykonawca zobowiązuje się do przekazywania korespondencji związanej z likwidacją szkód, kierowanej do Zamawiającego bądź innych osób zainteresowanych (ubezpieczający, ubezpieczony), za pośrednictwem brokera Zamawiającego, Inter-Broker sp. z o.o. w Toruniu – zwanego dalej „brokerem”.</w:t>
      </w:r>
    </w:p>
    <w:p w14:paraId="03593DF4" w14:textId="77777777" w:rsidR="00CB7CCB" w:rsidRPr="0034569C" w:rsidRDefault="00CB7CCB" w:rsidP="00443F2D">
      <w:pPr>
        <w:pStyle w:val="Akapitzlist"/>
        <w:widowControl w:val="0"/>
        <w:numPr>
          <w:ilvl w:val="0"/>
          <w:numId w:val="120"/>
        </w:numPr>
        <w:tabs>
          <w:tab w:val="left" w:pos="360"/>
        </w:tabs>
        <w:spacing w:after="0" w:line="240" w:lineRule="auto"/>
        <w:ind w:left="360"/>
        <w:contextualSpacing w:val="0"/>
        <w:jc w:val="both"/>
        <w:rPr>
          <w:rFonts w:ascii="Cambria" w:hAnsi="Cambria"/>
        </w:rPr>
      </w:pPr>
      <w:r w:rsidRPr="0034569C">
        <w:rPr>
          <w:rFonts w:ascii="Cambria" w:hAnsi="Cambria"/>
        </w:rPr>
        <w:t>W sytuacjach niecierpiących zwłoki dopuszcza się przekazywanie przez Wykonawcę korespondencji, o której mowa w pkt 1, bezpośrednio Zamawiającemu bądź innym osobom zainteresowanym (ubezpieczający, ubezpieczony), jednakże z równoległym powiadamianiem o niej brokera.</w:t>
      </w:r>
    </w:p>
    <w:p w14:paraId="11AA72E4" w14:textId="77777777" w:rsidR="00CB7CCB" w:rsidRPr="0034569C" w:rsidRDefault="00CB7CCB" w:rsidP="00443F2D">
      <w:pPr>
        <w:pStyle w:val="Akapitzlist"/>
        <w:widowControl w:val="0"/>
        <w:numPr>
          <w:ilvl w:val="0"/>
          <w:numId w:val="120"/>
        </w:numPr>
        <w:tabs>
          <w:tab w:val="left" w:pos="360"/>
        </w:tabs>
        <w:spacing w:after="0" w:line="240" w:lineRule="auto"/>
        <w:ind w:left="360"/>
        <w:contextualSpacing w:val="0"/>
        <w:jc w:val="both"/>
        <w:rPr>
          <w:rFonts w:ascii="Cambria" w:hAnsi="Cambria"/>
        </w:rPr>
      </w:pPr>
      <w:r w:rsidRPr="0034569C">
        <w:rPr>
          <w:rFonts w:ascii="Cambria" w:hAnsi="Cambria"/>
        </w:rPr>
        <w:t>Korespondencja, o której mowa w pkt 1, może być prowadzona pisemnie, faksem lub drogą elektroniczną.</w:t>
      </w:r>
    </w:p>
    <w:p w14:paraId="53063F9D" w14:textId="77777777" w:rsidR="00CB7CCB" w:rsidRPr="0034569C" w:rsidRDefault="00CB7CCB" w:rsidP="00443F2D">
      <w:pPr>
        <w:pStyle w:val="Akapitzlist"/>
        <w:widowControl w:val="0"/>
        <w:numPr>
          <w:ilvl w:val="0"/>
          <w:numId w:val="120"/>
        </w:numPr>
        <w:spacing w:after="0" w:line="240" w:lineRule="auto"/>
        <w:ind w:left="567" w:hanging="567"/>
        <w:contextualSpacing w:val="0"/>
        <w:jc w:val="both"/>
        <w:rPr>
          <w:rFonts w:ascii="Cambria" w:hAnsi="Cambria"/>
        </w:rPr>
      </w:pPr>
      <w:r w:rsidRPr="0034569C">
        <w:rPr>
          <w:rFonts w:ascii="Cambria" w:hAnsi="Cambria"/>
        </w:rPr>
        <w:t>Korespondencja, o której mowa w pkt 1, w szczególności obejmuje:</w:t>
      </w:r>
    </w:p>
    <w:p w14:paraId="31C33903" w14:textId="77777777" w:rsidR="00CB7CCB" w:rsidRPr="0034569C" w:rsidRDefault="00CB7CCB" w:rsidP="00443F2D">
      <w:pPr>
        <w:pStyle w:val="Akapitzlist"/>
        <w:widowControl w:val="0"/>
        <w:numPr>
          <w:ilvl w:val="0"/>
          <w:numId w:val="121"/>
        </w:numPr>
        <w:spacing w:after="0" w:line="240" w:lineRule="auto"/>
        <w:ind w:left="924" w:hanging="357"/>
        <w:jc w:val="both"/>
        <w:rPr>
          <w:rFonts w:ascii="Cambria" w:hAnsi="Cambria"/>
        </w:rPr>
      </w:pPr>
      <w:r w:rsidRPr="0034569C">
        <w:rPr>
          <w:rFonts w:ascii="Cambria" w:hAnsi="Cambria"/>
        </w:rPr>
        <w:t>przekazywanie informacji o przyjęciu i zarejestrowaniu szkody – nie później niż w ciągu 3 dni roboczych od daty zgłoszenia szkody,</w:t>
      </w:r>
    </w:p>
    <w:p w14:paraId="296EECCD" w14:textId="77777777" w:rsidR="00CB7CCB" w:rsidRPr="0034569C" w:rsidRDefault="00CB7CCB" w:rsidP="00443F2D">
      <w:pPr>
        <w:pStyle w:val="Akapitzlist"/>
        <w:widowControl w:val="0"/>
        <w:numPr>
          <w:ilvl w:val="0"/>
          <w:numId w:val="121"/>
        </w:numPr>
        <w:spacing w:after="0" w:line="240" w:lineRule="auto"/>
        <w:ind w:left="924" w:hanging="357"/>
        <w:jc w:val="both"/>
        <w:rPr>
          <w:rFonts w:ascii="Cambria" w:hAnsi="Cambria"/>
        </w:rPr>
      </w:pPr>
      <w:r w:rsidRPr="0034569C">
        <w:rPr>
          <w:rFonts w:ascii="Cambria" w:hAnsi="Cambria"/>
        </w:rPr>
        <w:t>niezwłoczne (nie później niż w ciągu 7 dni od daty zgłoszenia szkody) określanie dokumentów i/lub informacji niezbędnych do ustalenia odpowiedzialności Wykonawcy i wartości szkody oraz wysokości odszkodowania,</w:t>
      </w:r>
    </w:p>
    <w:p w14:paraId="1F7F3D9B" w14:textId="77777777" w:rsidR="00CB7CCB" w:rsidRPr="0034569C" w:rsidRDefault="00CB7CCB" w:rsidP="00443F2D">
      <w:pPr>
        <w:pStyle w:val="Akapitzlist"/>
        <w:widowControl w:val="0"/>
        <w:numPr>
          <w:ilvl w:val="0"/>
          <w:numId w:val="121"/>
        </w:numPr>
        <w:spacing w:after="0" w:line="240" w:lineRule="auto"/>
        <w:ind w:left="924" w:hanging="357"/>
        <w:jc w:val="both"/>
        <w:rPr>
          <w:rFonts w:ascii="Cambria" w:hAnsi="Cambria"/>
        </w:rPr>
      </w:pPr>
      <w:r w:rsidRPr="0034569C">
        <w:rPr>
          <w:rFonts w:ascii="Cambria" w:hAnsi="Cambria"/>
        </w:rPr>
        <w:t>zawiadomienia o niemożliwości zakończenia postępowania likwidacyjnego w ciągu 30 dni od zgłoszenia szkody, wraz z podaniem uzasadnienia,</w:t>
      </w:r>
    </w:p>
    <w:p w14:paraId="6F6B2192" w14:textId="77777777" w:rsidR="00CB7CCB" w:rsidRPr="0034569C" w:rsidRDefault="00CB7CCB" w:rsidP="00443F2D">
      <w:pPr>
        <w:pStyle w:val="Akapitzlist"/>
        <w:widowControl w:val="0"/>
        <w:numPr>
          <w:ilvl w:val="0"/>
          <w:numId w:val="121"/>
        </w:numPr>
        <w:spacing w:after="0" w:line="240" w:lineRule="auto"/>
        <w:ind w:left="924" w:hanging="357"/>
        <w:jc w:val="both"/>
        <w:rPr>
          <w:rFonts w:ascii="Cambria" w:hAnsi="Cambria"/>
        </w:rPr>
      </w:pPr>
      <w:r w:rsidRPr="0034569C">
        <w:rPr>
          <w:rFonts w:ascii="Cambria" w:hAnsi="Cambria"/>
        </w:rPr>
        <w:t>określanie przypuszczalnego terminu zajęcia ostatecznego stanowiska w sprawie decyzji kończącej postępowanie likwidacyjne,</w:t>
      </w:r>
    </w:p>
    <w:p w14:paraId="7BF3DC11" w14:textId="77777777" w:rsidR="00CB7CCB" w:rsidRPr="0034569C" w:rsidRDefault="00CB7CCB" w:rsidP="00443F2D">
      <w:pPr>
        <w:pStyle w:val="Akapitzlist"/>
        <w:widowControl w:val="0"/>
        <w:numPr>
          <w:ilvl w:val="0"/>
          <w:numId w:val="121"/>
        </w:numPr>
        <w:spacing w:after="0" w:line="240" w:lineRule="auto"/>
        <w:ind w:left="924" w:hanging="357"/>
        <w:jc w:val="both"/>
        <w:rPr>
          <w:rFonts w:ascii="Cambria" w:hAnsi="Cambria"/>
        </w:rPr>
      </w:pPr>
      <w:r w:rsidRPr="0034569C">
        <w:rPr>
          <w:rFonts w:ascii="Cambria" w:hAnsi="Cambria"/>
        </w:rPr>
        <w:t>pisemne informowanie Zamawiającego oraz brokera o każdej decyzji odszkodowawczej.</w:t>
      </w:r>
    </w:p>
    <w:p w14:paraId="554E6618" w14:textId="77777777" w:rsidR="00CB7CCB" w:rsidRPr="0034569C" w:rsidRDefault="00CB7CCB" w:rsidP="00443F2D">
      <w:pPr>
        <w:pStyle w:val="Akapitzlist"/>
        <w:widowControl w:val="0"/>
        <w:numPr>
          <w:ilvl w:val="0"/>
          <w:numId w:val="120"/>
        </w:numPr>
        <w:tabs>
          <w:tab w:val="left" w:pos="360"/>
        </w:tabs>
        <w:spacing w:after="0" w:line="240" w:lineRule="auto"/>
        <w:ind w:left="360"/>
        <w:contextualSpacing w:val="0"/>
        <w:jc w:val="both"/>
        <w:rPr>
          <w:rFonts w:ascii="Cambria" w:hAnsi="Cambria"/>
        </w:rPr>
      </w:pPr>
      <w:r w:rsidRPr="0034569C">
        <w:rPr>
          <w:rFonts w:ascii="Cambria" w:hAnsi="Cambria"/>
        </w:rPr>
        <w:t>Po przyjęciu zgłoszenia szkody Wykonawca zobowiązuje się do bezzwłocznego uzgodnienia z zamawiającym/ ubezpieczonym/ poszkodowanym dogodnego dla obu stron terminu przeprowadzenia oględzin szkody. Dokonanie przez Wykonawcę lub na jego zlecenie oględzin szkody następuje najpóźniej w ciągu 7 dni od dnia zgłoszenia szkody lub w innym, uzgodnionym z Zamawiającym terminie. W razie niedokonania przez Wykonawcę lub na jego zlecenie oględzin w określonym wyżej terminie, Zamawiający ma prawo przystąpić do usuwania następstw szkody. W takich przypadkach wysokość szkody i odszkodowania będzie ustalona na podstawie protokołu sporządzonego przez Zamawiającego oraz następujących dokumentów:</w:t>
      </w:r>
    </w:p>
    <w:p w14:paraId="3BAF928B" w14:textId="77777777" w:rsidR="00CB7CCB" w:rsidRPr="0034569C" w:rsidRDefault="00CB7CCB" w:rsidP="00443F2D">
      <w:pPr>
        <w:pStyle w:val="Akapitzlist"/>
        <w:widowControl w:val="0"/>
        <w:numPr>
          <w:ilvl w:val="0"/>
          <w:numId w:val="122"/>
        </w:numPr>
        <w:spacing w:after="0" w:line="240" w:lineRule="auto"/>
        <w:ind w:left="924" w:hanging="357"/>
        <w:jc w:val="both"/>
        <w:rPr>
          <w:rFonts w:ascii="Cambria" w:hAnsi="Cambria"/>
        </w:rPr>
      </w:pPr>
      <w:r w:rsidRPr="0034569C">
        <w:rPr>
          <w:rFonts w:ascii="Cambria" w:hAnsi="Cambria"/>
        </w:rPr>
        <w:t>dokumentu potwierdzającego tytuł prawny (np. kopia faktury zakupu lub kopia wyciągu z ewidencji środków trwałych),</w:t>
      </w:r>
    </w:p>
    <w:p w14:paraId="5995A095" w14:textId="77777777" w:rsidR="00CB7CCB" w:rsidRPr="0034569C" w:rsidRDefault="00CB7CCB" w:rsidP="00443F2D">
      <w:pPr>
        <w:pStyle w:val="Akapitzlist"/>
        <w:widowControl w:val="0"/>
        <w:numPr>
          <w:ilvl w:val="0"/>
          <w:numId w:val="122"/>
        </w:numPr>
        <w:spacing w:after="0" w:line="240" w:lineRule="auto"/>
        <w:ind w:left="924" w:hanging="357"/>
        <w:jc w:val="both"/>
        <w:rPr>
          <w:rFonts w:ascii="Cambria" w:hAnsi="Cambria"/>
        </w:rPr>
      </w:pPr>
      <w:r w:rsidRPr="0034569C">
        <w:rPr>
          <w:rFonts w:ascii="Cambria" w:hAnsi="Cambria"/>
        </w:rPr>
        <w:t>protokołu sporządzonego na okoliczność szkody,</w:t>
      </w:r>
    </w:p>
    <w:p w14:paraId="5C3E55E9" w14:textId="77777777" w:rsidR="00CB7CCB" w:rsidRPr="0034569C" w:rsidRDefault="00CB7CCB" w:rsidP="00443F2D">
      <w:pPr>
        <w:pStyle w:val="Akapitzlist"/>
        <w:widowControl w:val="0"/>
        <w:numPr>
          <w:ilvl w:val="0"/>
          <w:numId w:val="122"/>
        </w:numPr>
        <w:spacing w:after="0" w:line="240" w:lineRule="auto"/>
        <w:ind w:left="924" w:hanging="357"/>
        <w:jc w:val="both"/>
        <w:rPr>
          <w:rFonts w:ascii="Cambria" w:hAnsi="Cambria"/>
        </w:rPr>
      </w:pPr>
      <w:r w:rsidRPr="0034569C">
        <w:rPr>
          <w:rFonts w:ascii="Cambria" w:hAnsi="Cambria"/>
        </w:rPr>
        <w:t>dokumentu potwierdzającego wysokość szkody, np. kosztorys lub faktura wraz z dokumentacją fotograficzną ukazującą rozmiar szkody.</w:t>
      </w:r>
    </w:p>
    <w:p w14:paraId="5E72A70E" w14:textId="77777777" w:rsidR="00CB7CCB" w:rsidRPr="0034569C" w:rsidRDefault="00CB7CCB" w:rsidP="00443F2D">
      <w:pPr>
        <w:pStyle w:val="Akapitzlist"/>
        <w:widowControl w:val="0"/>
        <w:numPr>
          <w:ilvl w:val="0"/>
          <w:numId w:val="120"/>
        </w:numPr>
        <w:tabs>
          <w:tab w:val="left" w:pos="360"/>
        </w:tabs>
        <w:spacing w:after="0" w:line="240" w:lineRule="auto"/>
        <w:ind w:left="360"/>
        <w:contextualSpacing w:val="0"/>
        <w:jc w:val="both"/>
        <w:rPr>
          <w:rFonts w:ascii="Cambria" w:hAnsi="Cambria"/>
        </w:rPr>
      </w:pPr>
      <w:r w:rsidRPr="0034569C">
        <w:rPr>
          <w:rFonts w:ascii="Cambria" w:hAnsi="Cambria"/>
        </w:rPr>
        <w:t>W przypadku konieczności dokonania dodatkowych oględzin szkody, Wykonawca przeprowadza je w ciągu 3 dni roboczych od dnia zgłoszenia takiej potrzeby.</w:t>
      </w:r>
    </w:p>
    <w:p w14:paraId="6F7FB500" w14:textId="77777777" w:rsidR="00CB7CCB" w:rsidRPr="0034569C" w:rsidRDefault="00CB7CCB" w:rsidP="00443F2D">
      <w:pPr>
        <w:pStyle w:val="Akapitzlist"/>
        <w:widowControl w:val="0"/>
        <w:numPr>
          <w:ilvl w:val="0"/>
          <w:numId w:val="120"/>
        </w:numPr>
        <w:tabs>
          <w:tab w:val="left" w:pos="360"/>
        </w:tabs>
        <w:spacing w:after="0" w:line="240" w:lineRule="auto"/>
        <w:ind w:left="360"/>
        <w:contextualSpacing w:val="0"/>
        <w:jc w:val="both"/>
        <w:rPr>
          <w:rFonts w:ascii="Cambria" w:hAnsi="Cambria"/>
        </w:rPr>
      </w:pPr>
      <w:r w:rsidRPr="0034569C">
        <w:rPr>
          <w:rFonts w:ascii="Cambria" w:hAnsi="Cambria"/>
        </w:rPr>
        <w:t>Oględziny szkody mogą nastąpić w innym terminie, niż określony w pkt 5 i 6, w drodze indywidualnych ustaleń z Zamawiającym.</w:t>
      </w:r>
    </w:p>
    <w:p w14:paraId="114FB6F1" w14:textId="77777777" w:rsidR="00CB7CCB" w:rsidRPr="0034569C" w:rsidRDefault="00CB7CCB" w:rsidP="00443F2D">
      <w:pPr>
        <w:pStyle w:val="Akapitzlist"/>
        <w:widowControl w:val="0"/>
        <w:numPr>
          <w:ilvl w:val="0"/>
          <w:numId w:val="120"/>
        </w:numPr>
        <w:tabs>
          <w:tab w:val="left" w:pos="360"/>
        </w:tabs>
        <w:spacing w:after="0" w:line="240" w:lineRule="auto"/>
        <w:ind w:left="360"/>
        <w:contextualSpacing w:val="0"/>
        <w:jc w:val="both"/>
        <w:rPr>
          <w:rFonts w:ascii="Cambria" w:hAnsi="Cambria"/>
        </w:rPr>
      </w:pPr>
      <w:r w:rsidRPr="0034569C">
        <w:rPr>
          <w:rFonts w:ascii="Cambria" w:hAnsi="Cambria"/>
          <w:lang w:eastAsia="pl-PL"/>
        </w:rPr>
        <w:t>W przypadku roszczeń kierowanych do ubezpieczającego/ubezpieczonego z zakresu odpowiedzialności cywilnej Wykonawca zobligowany jest zasięgnąć opinii ubezpieczającego/ ubezpieczonego w kwestii uznania przez niego odpowiedzialności za zaistniały wypadek ubezpieczeniowy.</w:t>
      </w:r>
    </w:p>
    <w:p w14:paraId="3A29EB6E" w14:textId="77777777" w:rsidR="00CB7CCB" w:rsidRPr="0034569C" w:rsidRDefault="00CB7CCB" w:rsidP="00443F2D">
      <w:pPr>
        <w:pStyle w:val="Akapitzlist"/>
        <w:widowControl w:val="0"/>
        <w:numPr>
          <w:ilvl w:val="0"/>
          <w:numId w:val="120"/>
        </w:numPr>
        <w:tabs>
          <w:tab w:val="left" w:pos="360"/>
        </w:tabs>
        <w:spacing w:after="0" w:line="240" w:lineRule="auto"/>
        <w:ind w:left="360"/>
        <w:contextualSpacing w:val="0"/>
        <w:jc w:val="both"/>
        <w:rPr>
          <w:rFonts w:ascii="Cambria" w:hAnsi="Cambria"/>
        </w:rPr>
      </w:pPr>
      <w:r w:rsidRPr="0034569C">
        <w:rPr>
          <w:rFonts w:ascii="Cambria" w:hAnsi="Cambria"/>
        </w:rPr>
        <w:t>Wykonawca może żądać wyłącznie dokumentów i informacji adekwatnych do rodzaju szkody, jej przyczyn i okoliczności i niezbędnych do ustalenia swojej odpowiedzialności oraz wysokości odszkodowania. Żądanie dokumenty i informacje winny być określone wyczerpująco, czytelnie i w sposób niebudzący wątpliwości adresata. Wykonawca nie może powtórnie żądać dokumentów i informacji wcześniej przekazanych, a konsekwencje ich zagubienia lub utraty przez Wykonawcę w żadnym razie nie mogą obciążać Zamawiającego i wpływać na wydłużenie procesu likwidacji szkody i wypłaty należnego odszkodowania.</w:t>
      </w:r>
    </w:p>
    <w:p w14:paraId="7539B76B" w14:textId="77777777" w:rsidR="00CB7CCB" w:rsidRPr="0034569C" w:rsidRDefault="00CB7CCB" w:rsidP="00443F2D">
      <w:pPr>
        <w:pStyle w:val="Akapitzlist"/>
        <w:widowControl w:val="0"/>
        <w:numPr>
          <w:ilvl w:val="0"/>
          <w:numId w:val="120"/>
        </w:numPr>
        <w:tabs>
          <w:tab w:val="left" w:pos="360"/>
        </w:tabs>
        <w:spacing w:after="0" w:line="240" w:lineRule="auto"/>
        <w:ind w:left="360"/>
        <w:contextualSpacing w:val="0"/>
        <w:jc w:val="both"/>
        <w:rPr>
          <w:rFonts w:ascii="Cambria" w:hAnsi="Cambria"/>
        </w:rPr>
      </w:pPr>
      <w:r w:rsidRPr="0034569C">
        <w:rPr>
          <w:rFonts w:ascii="Cambria" w:hAnsi="Cambria"/>
        </w:rPr>
        <w:t>W razie konieczności uzupełnienia niezbędnych dokumentów i informacji Wykonawca może tylko dwukrotnie zwrócić się do Zamawiającego bądź innych osób zainteresowanych (ubezpieczający, ubezpieczony).</w:t>
      </w:r>
    </w:p>
    <w:p w14:paraId="423E899E" w14:textId="77777777" w:rsidR="00CB7CCB" w:rsidRPr="0034569C" w:rsidRDefault="00CB7CCB" w:rsidP="00443F2D">
      <w:pPr>
        <w:pStyle w:val="Akapitzlist"/>
        <w:widowControl w:val="0"/>
        <w:numPr>
          <w:ilvl w:val="0"/>
          <w:numId w:val="120"/>
        </w:numPr>
        <w:tabs>
          <w:tab w:val="left" w:pos="360"/>
        </w:tabs>
        <w:spacing w:after="0" w:line="240" w:lineRule="auto"/>
        <w:ind w:left="360"/>
        <w:contextualSpacing w:val="0"/>
        <w:jc w:val="both"/>
        <w:rPr>
          <w:rFonts w:ascii="Cambria" w:hAnsi="Cambria"/>
        </w:rPr>
      </w:pPr>
      <w:r w:rsidRPr="0034569C">
        <w:rPr>
          <w:rFonts w:ascii="Cambria" w:hAnsi="Cambria"/>
        </w:rPr>
        <w:t xml:space="preserve">Wykonawca zobowiązany jest do wypłaty odszkodowania w terminach określonych w art. 817 § 1 i 2 k.c., o ile nie przyjął fakultatywnej klauzuli wypłaty bezspornej części odszkodowania, pod rygorem zapłaty odsetek ustawowych za zwłokę. 30-dniowy termin na ostateczną wypłatę </w:t>
      </w:r>
      <w:r w:rsidRPr="0034569C">
        <w:rPr>
          <w:rFonts w:ascii="Cambria" w:hAnsi="Cambria"/>
        </w:rPr>
        <w:lastRenderedPageBreak/>
        <w:t>odszkodowania, o którym mowa w art. 817 § 1, nie obowiązuje, jeżeli poszkodowany nie dostarczył dokumentów, o które wystąpił Wykonawca, a które mają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74325513" w14:textId="77777777" w:rsidR="00CB7CCB" w:rsidRPr="0034569C" w:rsidRDefault="00CB7CCB" w:rsidP="00443F2D">
      <w:pPr>
        <w:pStyle w:val="Akapitzlist"/>
        <w:widowControl w:val="0"/>
        <w:numPr>
          <w:ilvl w:val="0"/>
          <w:numId w:val="120"/>
        </w:numPr>
        <w:tabs>
          <w:tab w:val="left" w:pos="360"/>
        </w:tabs>
        <w:spacing w:after="0" w:line="240" w:lineRule="auto"/>
        <w:ind w:left="360"/>
        <w:contextualSpacing w:val="0"/>
        <w:jc w:val="both"/>
        <w:rPr>
          <w:rFonts w:ascii="Cambria" w:hAnsi="Cambria"/>
        </w:rPr>
      </w:pPr>
      <w:r w:rsidRPr="0034569C">
        <w:rPr>
          <w:rFonts w:ascii="Cambria" w:hAnsi="Cambria"/>
        </w:rPr>
        <w:t>Na żądanie Zamawiającego lub brokera Wykonawca jest zobowiązany do udzielenia w przeciągu 3 dni roboczych od otrzymania zapytania informacji, na jakim etapie jest likwidowana szkoda.</w:t>
      </w:r>
    </w:p>
    <w:p w14:paraId="49F6C292" w14:textId="70E032C2" w:rsidR="00CB7CCB" w:rsidRPr="0034569C" w:rsidRDefault="00CB7CCB" w:rsidP="00443F2D">
      <w:pPr>
        <w:pStyle w:val="Akapitzlist"/>
        <w:widowControl w:val="0"/>
        <w:numPr>
          <w:ilvl w:val="0"/>
          <w:numId w:val="120"/>
        </w:numPr>
        <w:tabs>
          <w:tab w:val="left" w:pos="360"/>
        </w:tabs>
        <w:spacing w:after="0" w:line="240" w:lineRule="auto"/>
        <w:ind w:left="360"/>
        <w:contextualSpacing w:val="0"/>
        <w:jc w:val="both"/>
        <w:rPr>
          <w:rFonts w:ascii="Cambria" w:hAnsi="Cambria"/>
        </w:rPr>
      </w:pPr>
      <w:r w:rsidRPr="0034569C">
        <w:rPr>
          <w:rFonts w:ascii="Cambria" w:hAnsi="Cambria"/>
        </w:rPr>
        <w:t>Wykonawca zobowiązany jest rozpatrzyć odwoła</w:t>
      </w:r>
      <w:r w:rsidR="00C257E0" w:rsidRPr="0034569C">
        <w:rPr>
          <w:rFonts w:ascii="Cambria" w:hAnsi="Cambria"/>
        </w:rPr>
        <w:t xml:space="preserve">nie złożone przez Zamawiającego </w:t>
      </w:r>
      <w:r w:rsidRPr="0034569C">
        <w:rPr>
          <w:rFonts w:ascii="Cambria" w:hAnsi="Cambria"/>
        </w:rPr>
        <w:t>lub za pośrednictwem brokera ubezpieczeniowego w ciągu 30 dni od daty otrzymania odwołania.</w:t>
      </w:r>
    </w:p>
    <w:p w14:paraId="1A9340DF" w14:textId="77777777" w:rsidR="00CB7CCB" w:rsidRPr="0034569C" w:rsidRDefault="00CB7CCB" w:rsidP="00443F2D">
      <w:pPr>
        <w:pStyle w:val="Akapitzlist"/>
        <w:widowControl w:val="0"/>
        <w:numPr>
          <w:ilvl w:val="0"/>
          <w:numId w:val="120"/>
        </w:numPr>
        <w:tabs>
          <w:tab w:val="left" w:pos="360"/>
        </w:tabs>
        <w:spacing w:after="0" w:line="240" w:lineRule="auto"/>
        <w:ind w:left="360"/>
        <w:contextualSpacing w:val="0"/>
        <w:jc w:val="both"/>
        <w:rPr>
          <w:rFonts w:ascii="Cambria" w:hAnsi="Cambria"/>
        </w:rPr>
      </w:pPr>
      <w:r w:rsidRPr="0034569C">
        <w:rPr>
          <w:rFonts w:ascii="Cambria" w:hAnsi="Cambria"/>
        </w:rPr>
        <w:t>Wykonawca oświadcza, iż do rozstrzygnięcia procedury likwidacyjnej wystarczające są kopie dokumentów przesyłane w formie elektronicznej (e-mailem lub faksem). Niniejsze postanowienie nie dotyczy szkód osobowych, w odniesieniu do których Wykonawca może wymagać od poszkodowanego oryginałów dokumentów.</w:t>
      </w:r>
    </w:p>
    <w:p w14:paraId="1E2C58B8" w14:textId="77777777" w:rsidR="00CB7CCB" w:rsidRPr="0034569C" w:rsidRDefault="00CB7CCB" w:rsidP="00443F2D">
      <w:pPr>
        <w:pStyle w:val="Akapitzlist"/>
        <w:widowControl w:val="0"/>
        <w:numPr>
          <w:ilvl w:val="0"/>
          <w:numId w:val="120"/>
        </w:numPr>
        <w:tabs>
          <w:tab w:val="left" w:pos="360"/>
        </w:tabs>
        <w:spacing w:after="0" w:line="240" w:lineRule="auto"/>
        <w:ind w:left="360"/>
        <w:contextualSpacing w:val="0"/>
        <w:jc w:val="both"/>
        <w:rPr>
          <w:rFonts w:ascii="Cambria" w:hAnsi="Cambria"/>
        </w:rPr>
      </w:pPr>
      <w:r w:rsidRPr="0034569C">
        <w:rPr>
          <w:rFonts w:ascii="Cambria" w:hAnsi="Cambria"/>
        </w:rPr>
        <w:t>Wykonawca oświadcza, że wypłaty odszkodowań z ubezpieczeń majątkowych dla Zamawiającego bądź innych osób uprawnionych (ubezpieczający, ubezpieczony) będą przyznawane w wartości brutto (z podatkiem VAT). Dotyczy to zarówno odszkodowań wypłacanych na podstawie oryginału faktury naprawy lub zakupu, albo jej kopii, jak również odszkodowań wypłacanych w oparciu o kosztorys odtworzenia uszkodzonego, zniszczonego lub utraconego przedmiotu ubezpieczenia dotkniętego szkodą.</w:t>
      </w:r>
    </w:p>
    <w:p w14:paraId="26545D0B" w14:textId="77777777" w:rsidR="00CB7CCB" w:rsidRPr="0034569C" w:rsidRDefault="00CB7CCB" w:rsidP="00443F2D">
      <w:pPr>
        <w:pStyle w:val="Akapitzlist"/>
        <w:widowControl w:val="0"/>
        <w:numPr>
          <w:ilvl w:val="0"/>
          <w:numId w:val="120"/>
        </w:numPr>
        <w:tabs>
          <w:tab w:val="left" w:pos="360"/>
        </w:tabs>
        <w:spacing w:after="0" w:line="240" w:lineRule="auto"/>
        <w:ind w:left="360"/>
        <w:contextualSpacing w:val="0"/>
        <w:jc w:val="both"/>
        <w:rPr>
          <w:rFonts w:ascii="Cambria" w:hAnsi="Cambria"/>
        </w:rPr>
      </w:pPr>
      <w:r w:rsidRPr="0034569C">
        <w:rPr>
          <w:rFonts w:ascii="Cambria" w:hAnsi="Cambria"/>
        </w:rPr>
        <w:t>Wypłaty odszkodowań z ubezpieczeń majątkowych będą dokonywane przez Wykonawcę na rachunek bankowy Zamawiającego bądź poszkodowanego, jeżeli Zamawiający udzieli mu stosownych uprawnień.</w:t>
      </w:r>
    </w:p>
    <w:p w14:paraId="0D822C71" w14:textId="77777777" w:rsidR="00CB7CCB" w:rsidRPr="0034569C" w:rsidRDefault="00CB7CCB" w:rsidP="00443F2D">
      <w:pPr>
        <w:pStyle w:val="Akapitzlist"/>
        <w:widowControl w:val="0"/>
        <w:numPr>
          <w:ilvl w:val="0"/>
          <w:numId w:val="120"/>
        </w:numPr>
        <w:tabs>
          <w:tab w:val="left" w:pos="360"/>
        </w:tabs>
        <w:spacing w:after="0" w:line="240" w:lineRule="auto"/>
        <w:ind w:left="360"/>
        <w:contextualSpacing w:val="0"/>
        <w:jc w:val="both"/>
        <w:rPr>
          <w:rFonts w:ascii="Cambria" w:hAnsi="Cambria"/>
        </w:rPr>
      </w:pPr>
      <w:r w:rsidRPr="0034569C">
        <w:rPr>
          <w:rFonts w:ascii="Cambria" w:hAnsi="Cambria"/>
        </w:rPr>
        <w:t>Wykonawca zobowiązuje się do przesyłania raportu o przebiegu ubezpieczeń do brokera ubezpieczeniowego Zamawiającego na każdy jego wniosek, w terminie 5 dni roboczych od daty złożenia wniosku.</w:t>
      </w:r>
    </w:p>
    <w:p w14:paraId="55EF9C6D" w14:textId="77777777" w:rsidR="00CB7CCB" w:rsidRPr="0034569C" w:rsidRDefault="00CB7CCB" w:rsidP="00443F2D">
      <w:pPr>
        <w:pStyle w:val="Akapitzlist"/>
        <w:widowControl w:val="0"/>
        <w:numPr>
          <w:ilvl w:val="0"/>
          <w:numId w:val="120"/>
        </w:numPr>
        <w:tabs>
          <w:tab w:val="left" w:pos="360"/>
        </w:tabs>
        <w:spacing w:after="0" w:line="240" w:lineRule="auto"/>
        <w:ind w:left="360"/>
        <w:contextualSpacing w:val="0"/>
        <w:jc w:val="both"/>
        <w:rPr>
          <w:rFonts w:ascii="Cambria" w:hAnsi="Cambria"/>
        </w:rPr>
      </w:pPr>
      <w:r w:rsidRPr="0034569C">
        <w:rPr>
          <w:rFonts w:ascii="Cambria" w:hAnsi="Cambria"/>
          <w:lang w:eastAsia="pl-PL"/>
        </w:rPr>
        <w:t>Zamawiający (ubezpieczony) ma prawo do wglądu do dokumentacji złożonej przez poszkodowanego u  Wykonawcy.</w:t>
      </w:r>
    </w:p>
    <w:p w14:paraId="6450F656" w14:textId="77777777" w:rsidR="00CB7CCB" w:rsidRPr="0034569C" w:rsidRDefault="00CB7CCB" w:rsidP="00443F2D">
      <w:pPr>
        <w:pStyle w:val="Akapitzlist"/>
        <w:widowControl w:val="0"/>
        <w:numPr>
          <w:ilvl w:val="0"/>
          <w:numId w:val="120"/>
        </w:numPr>
        <w:tabs>
          <w:tab w:val="left" w:pos="360"/>
        </w:tabs>
        <w:spacing w:after="0" w:line="240" w:lineRule="auto"/>
        <w:ind w:left="360"/>
        <w:contextualSpacing w:val="0"/>
        <w:jc w:val="both"/>
        <w:rPr>
          <w:rFonts w:ascii="Cambria" w:hAnsi="Cambria"/>
        </w:rPr>
      </w:pPr>
      <w:r w:rsidRPr="0034569C">
        <w:rPr>
          <w:rFonts w:ascii="Cambria" w:hAnsi="Cambria"/>
          <w:lang w:eastAsia="pl-PL"/>
        </w:rPr>
        <w:t>Wykonawca jest zobowiązany informować niezwłocznie Zamawiającego i ubezpieczających/ ubezpieczonych o każdej decyzji odszkodowawczej.</w:t>
      </w:r>
    </w:p>
    <w:p w14:paraId="11071AEF" w14:textId="77777777" w:rsidR="00CB7CCB" w:rsidRPr="0034569C" w:rsidRDefault="00CB7CCB" w:rsidP="00CB7CCB">
      <w:pPr>
        <w:pStyle w:val="Akapitzlist"/>
        <w:widowControl w:val="0"/>
        <w:tabs>
          <w:tab w:val="left" w:pos="360"/>
        </w:tabs>
        <w:spacing w:after="0" w:line="240" w:lineRule="auto"/>
        <w:ind w:left="360"/>
        <w:contextualSpacing w:val="0"/>
        <w:jc w:val="both"/>
        <w:rPr>
          <w:rFonts w:ascii="Cambria" w:hAnsi="Cambria"/>
          <w:highlight w:val="yellow"/>
        </w:rPr>
      </w:pPr>
    </w:p>
    <w:p w14:paraId="58A1068F" w14:textId="77777777" w:rsidR="00CB7CCB" w:rsidRPr="0034569C" w:rsidRDefault="00CB7CCB" w:rsidP="00CB7CCB">
      <w:pPr>
        <w:pStyle w:val="Akapitzlist"/>
        <w:widowControl w:val="0"/>
        <w:tabs>
          <w:tab w:val="left" w:pos="360"/>
        </w:tabs>
        <w:spacing w:after="0" w:line="240" w:lineRule="auto"/>
        <w:ind w:left="0"/>
        <w:contextualSpacing w:val="0"/>
        <w:jc w:val="both"/>
        <w:rPr>
          <w:rFonts w:ascii="Cambria" w:hAnsi="Cambria"/>
          <w:highlight w:val="yellow"/>
        </w:rPr>
      </w:pPr>
    </w:p>
    <w:p w14:paraId="34857D95" w14:textId="77777777" w:rsidR="00CB7CCB" w:rsidRPr="0034569C" w:rsidRDefault="00CB7CCB" w:rsidP="00CB7CCB">
      <w:pPr>
        <w:widowControl w:val="0"/>
        <w:spacing w:after="0" w:line="240" w:lineRule="auto"/>
        <w:rPr>
          <w:rFonts w:ascii="Cambria" w:hAnsi="Cambria"/>
          <w:highlight w:val="yellow"/>
        </w:rPr>
      </w:pPr>
    </w:p>
    <w:p w14:paraId="002F8A9C" w14:textId="77777777" w:rsidR="00CB7CCB" w:rsidRPr="0034569C" w:rsidRDefault="00CB7CCB" w:rsidP="00CB7CCB">
      <w:pPr>
        <w:widowControl w:val="0"/>
        <w:spacing w:after="0" w:line="240" w:lineRule="auto"/>
        <w:rPr>
          <w:rFonts w:ascii="Cambria" w:hAnsi="Cambria"/>
          <w:highlight w:val="yellow"/>
        </w:rPr>
      </w:pPr>
    </w:p>
    <w:p w14:paraId="3AE52F1B" w14:textId="77777777" w:rsidR="00CB7CCB" w:rsidRPr="0034569C" w:rsidRDefault="00CB7CCB" w:rsidP="00CB7CCB">
      <w:pPr>
        <w:widowControl w:val="0"/>
        <w:spacing w:after="0" w:line="240" w:lineRule="auto"/>
        <w:rPr>
          <w:rFonts w:ascii="Cambria" w:hAnsi="Cambria"/>
          <w:highlight w:val="yellow"/>
        </w:rPr>
      </w:pPr>
    </w:p>
    <w:p w14:paraId="054CEDA3" w14:textId="77777777" w:rsidR="00CB7CCB" w:rsidRPr="0034569C" w:rsidRDefault="00CB7CCB" w:rsidP="00CB7CCB">
      <w:pPr>
        <w:widowControl w:val="0"/>
        <w:spacing w:after="0" w:line="240" w:lineRule="auto"/>
        <w:rPr>
          <w:rFonts w:ascii="Cambria" w:hAnsi="Cambria"/>
          <w:highlight w:val="yellow"/>
        </w:rPr>
        <w:sectPr w:rsidR="00CB7CCB" w:rsidRPr="0034569C" w:rsidSect="00840BF8">
          <w:pgSz w:w="11906" w:h="16838"/>
          <w:pgMar w:top="993" w:right="1134" w:bottom="851" w:left="1134" w:header="454" w:footer="454" w:gutter="0"/>
          <w:cols w:space="708"/>
          <w:docGrid w:linePitch="360"/>
        </w:sectPr>
      </w:pPr>
    </w:p>
    <w:p w14:paraId="73454B5F" w14:textId="047CA9CC" w:rsidR="00CB7CCB" w:rsidRPr="0034569C" w:rsidRDefault="004778F4" w:rsidP="004778F4">
      <w:pPr>
        <w:widowControl w:val="0"/>
        <w:tabs>
          <w:tab w:val="left" w:pos="851"/>
        </w:tabs>
        <w:spacing w:after="0" w:line="240" w:lineRule="auto"/>
        <w:jc w:val="both"/>
        <w:rPr>
          <w:rFonts w:ascii="Cambria" w:hAnsi="Cambria"/>
          <w:spacing w:val="-6"/>
        </w:rPr>
      </w:pPr>
      <w:bookmarkStart w:id="525" w:name="_Toc415124199"/>
      <w:r w:rsidRPr="0034569C">
        <w:rPr>
          <w:rFonts w:ascii="Cambria" w:hAnsi="Cambria"/>
          <w:b/>
          <w:spacing w:val="-6"/>
        </w:rPr>
        <w:lastRenderedPageBreak/>
        <w:t>Załącznik nr 1b</w:t>
      </w:r>
      <w:r w:rsidRPr="0034569C">
        <w:rPr>
          <w:rFonts w:ascii="Cambria" w:hAnsi="Cambria"/>
          <w:spacing w:val="-6"/>
        </w:rPr>
        <w:t xml:space="preserve">: </w:t>
      </w:r>
      <w:r w:rsidR="00CB7CCB" w:rsidRPr="0034569C">
        <w:rPr>
          <w:rFonts w:ascii="Cambria" w:hAnsi="Cambria"/>
          <w:b/>
        </w:rPr>
        <w:t>Szczegółowy opis przedmiotu zamówienia zawierający warunki obligatoryjne oraz klauzule dodatkowe i inne postanowienia szczególne fakultatywne dla ubezpieczenia</w:t>
      </w:r>
      <w:r w:rsidRPr="0034569C">
        <w:rPr>
          <w:rFonts w:ascii="Cambria" w:hAnsi="Cambria"/>
          <w:b/>
        </w:rPr>
        <w:t xml:space="preserve"> pojazdów mechanicznych Gminy Olecko</w:t>
      </w:r>
      <w:r w:rsidR="00CB7CCB" w:rsidRPr="0034569C">
        <w:rPr>
          <w:rFonts w:ascii="Cambria" w:hAnsi="Cambria"/>
          <w:b/>
        </w:rPr>
        <w:t xml:space="preserve"> dotyczący części II zamówienia.</w:t>
      </w:r>
      <w:bookmarkEnd w:id="525"/>
    </w:p>
    <w:p w14:paraId="3D8AB334" w14:textId="4B3DA266" w:rsidR="004778F4" w:rsidRPr="0034569C" w:rsidRDefault="00CB7CCB" w:rsidP="004778F4">
      <w:pPr>
        <w:pStyle w:val="Akapitzlist11"/>
        <w:numPr>
          <w:ilvl w:val="0"/>
          <w:numId w:val="85"/>
        </w:numPr>
        <w:spacing w:before="240" w:after="120" w:line="240" w:lineRule="auto"/>
        <w:ind w:left="357" w:hanging="357"/>
        <w:contextualSpacing w:val="0"/>
        <w:jc w:val="both"/>
        <w:outlineLvl w:val="1"/>
        <w:rPr>
          <w:rFonts w:ascii="Cambria" w:hAnsi="Cambria"/>
          <w:b/>
        </w:rPr>
      </w:pPr>
      <w:r w:rsidRPr="0034569C">
        <w:rPr>
          <w:rFonts w:ascii="Cambria" w:hAnsi="Cambria"/>
          <w:b/>
        </w:rPr>
        <w:t>Przedmiot ubezpieczenia:</w:t>
      </w:r>
    </w:p>
    <w:p w14:paraId="70A65C4E" w14:textId="49FD74C2" w:rsidR="00FA0607" w:rsidRPr="0034569C" w:rsidRDefault="00CB7CCB" w:rsidP="00FA0607">
      <w:pPr>
        <w:widowControl w:val="0"/>
        <w:spacing w:after="0" w:line="240" w:lineRule="auto"/>
        <w:ind w:left="360"/>
        <w:jc w:val="both"/>
        <w:rPr>
          <w:rFonts w:ascii="Cambria" w:hAnsi="Cambria"/>
        </w:rPr>
      </w:pPr>
      <w:r w:rsidRPr="0034569C">
        <w:rPr>
          <w:rFonts w:ascii="Cambria" w:hAnsi="Cambria"/>
        </w:rPr>
        <w:t>pojazdy mechaniczne podlegające, stosownie do przepisów ustawy z dnia 20 czerwca 1997 r. Prawo o ruchu drogow</w:t>
      </w:r>
      <w:r w:rsidR="00FA0607" w:rsidRPr="0034569C">
        <w:rPr>
          <w:rFonts w:ascii="Cambria" w:hAnsi="Cambria"/>
        </w:rPr>
        <w:t>ym (tekst jednolity Dz.U. z 2018 r., poz. 1990</w:t>
      </w:r>
      <w:r w:rsidRPr="0034569C">
        <w:rPr>
          <w:rFonts w:ascii="Cambria" w:hAnsi="Cambria"/>
        </w:rPr>
        <w:t xml:space="preserve"> z późn. zm.) rejestracji w RP, a także pojazdy mechaniczne niepodlegające takiemu obowiązkowi, stanowiące własność ubezpieczającego, ubezpieczonego lub użytkowane na podstawie umowy najmu, dzierżawy, użyczenia, leasingu albo innej podobnej umowy korzystania z cudzej rzeczy i innych uregulowań prawnych.</w:t>
      </w:r>
    </w:p>
    <w:p w14:paraId="0EDC53A8" w14:textId="63B09141" w:rsidR="00CB7CCB" w:rsidRPr="0034569C" w:rsidRDefault="00CB7CCB" w:rsidP="00CB7CCB">
      <w:pPr>
        <w:spacing w:before="120" w:after="120" w:line="240" w:lineRule="auto"/>
        <w:jc w:val="both"/>
        <w:rPr>
          <w:rFonts w:ascii="Cambria" w:hAnsi="Cambria"/>
          <w:b/>
        </w:rPr>
      </w:pPr>
      <w:r w:rsidRPr="0034569C">
        <w:rPr>
          <w:rFonts w:ascii="Cambria" w:hAnsi="Cambria"/>
          <w:b/>
        </w:rPr>
        <w:t xml:space="preserve">Wykaz </w:t>
      </w:r>
      <w:r w:rsidR="00EC4E81" w:rsidRPr="0034569C">
        <w:rPr>
          <w:rFonts w:ascii="Cambria" w:hAnsi="Cambria"/>
          <w:b/>
        </w:rPr>
        <w:t>pojazdów zawiera załącznik nr 7 do SIWZ</w:t>
      </w:r>
      <w:r w:rsidRPr="0034569C">
        <w:rPr>
          <w:rFonts w:ascii="Cambria" w:hAnsi="Cambria"/>
          <w:b/>
        </w:rPr>
        <w:t>.</w:t>
      </w:r>
    </w:p>
    <w:p w14:paraId="3581FE11" w14:textId="77777777" w:rsidR="00CB7CCB" w:rsidRPr="0034569C" w:rsidRDefault="00CB7CCB" w:rsidP="00CB7CCB">
      <w:pPr>
        <w:pStyle w:val="Akapitzlist11"/>
        <w:numPr>
          <w:ilvl w:val="0"/>
          <w:numId w:val="85"/>
        </w:numPr>
        <w:spacing w:before="240" w:after="0" w:line="240" w:lineRule="auto"/>
        <w:ind w:left="357" w:hanging="357"/>
        <w:contextualSpacing w:val="0"/>
        <w:jc w:val="both"/>
        <w:outlineLvl w:val="1"/>
        <w:rPr>
          <w:rFonts w:ascii="Cambria" w:hAnsi="Cambria"/>
        </w:rPr>
      </w:pPr>
      <w:r w:rsidRPr="0034569C">
        <w:rPr>
          <w:rFonts w:ascii="Cambria" w:hAnsi="Cambria"/>
          <w:b/>
        </w:rPr>
        <w:t>Zakres ubezpieczenia</w:t>
      </w:r>
    </w:p>
    <w:p w14:paraId="56FCA831" w14:textId="77777777" w:rsidR="00CB7CCB" w:rsidRPr="0034569C" w:rsidRDefault="00CB7CCB" w:rsidP="00CB7CCB">
      <w:pPr>
        <w:pStyle w:val="Akapitzlist11"/>
        <w:numPr>
          <w:ilvl w:val="1"/>
          <w:numId w:val="85"/>
        </w:numPr>
        <w:spacing w:before="120" w:after="120" w:line="240" w:lineRule="auto"/>
        <w:ind w:left="737" w:hanging="737"/>
        <w:contextualSpacing w:val="0"/>
        <w:jc w:val="both"/>
        <w:rPr>
          <w:rFonts w:ascii="Cambria" w:hAnsi="Cambria"/>
        </w:rPr>
      </w:pPr>
      <w:r w:rsidRPr="0034569C">
        <w:rPr>
          <w:rFonts w:ascii="Cambria" w:hAnsi="Cambria"/>
          <w:b/>
        </w:rPr>
        <w:t>Obowiązkowe ubezpieczenie OC</w:t>
      </w:r>
      <w:r w:rsidRPr="0034569C">
        <w:rPr>
          <w:rFonts w:ascii="Cambria" w:hAnsi="Cambria"/>
        </w:rPr>
        <w:t xml:space="preserve"> posiadaczy pojazdów mechanicznych zgodnie z ustawą z dnia 22 maja 2003 r.</w:t>
      </w:r>
      <w:r w:rsidRPr="0034569C">
        <w:rPr>
          <w:rFonts w:ascii="Cambria" w:hAnsi="Cambria"/>
          <w:b/>
          <w:bCs/>
        </w:rPr>
        <w:t xml:space="preserve"> </w:t>
      </w:r>
      <w:r w:rsidRPr="0034569C">
        <w:rPr>
          <w:rFonts w:ascii="Cambria" w:hAnsi="Cambria"/>
        </w:rPr>
        <w:t xml:space="preserve">o ubezpieczeniach obowiązkowych, Ubezpieczeniowym Funduszu Gwarancyjnym i Polskim Biurze Ubezpieczycieli Komunikacyjnych </w:t>
      </w:r>
      <w:r w:rsidRPr="0034569C">
        <w:rPr>
          <w:rFonts w:ascii="Cambria" w:eastAsia="Calibri" w:hAnsi="Cambria"/>
          <w:bCs/>
        </w:rPr>
        <w:t xml:space="preserve">(tekst jednolity </w:t>
      </w:r>
      <w:r w:rsidRPr="0034569C">
        <w:rPr>
          <w:rFonts w:ascii="Cambria" w:hAnsi="Cambria"/>
          <w:bCs/>
        </w:rPr>
        <w:t xml:space="preserve">Dz.U. </w:t>
      </w:r>
      <w:r w:rsidRPr="0034569C">
        <w:rPr>
          <w:rFonts w:ascii="Cambria" w:hAnsi="Cambria"/>
          <w:bCs/>
        </w:rPr>
        <w:br/>
        <w:t>z 2016 r., poz. 2060 z późn. zm.)</w:t>
      </w:r>
    </w:p>
    <w:p w14:paraId="35CD4DB9" w14:textId="77777777" w:rsidR="00CB7CCB" w:rsidRPr="0034569C" w:rsidRDefault="00CB7CCB" w:rsidP="00CB7CCB">
      <w:pPr>
        <w:pStyle w:val="Akapitzlist11"/>
        <w:numPr>
          <w:ilvl w:val="2"/>
          <w:numId w:val="85"/>
        </w:numPr>
        <w:spacing w:before="120" w:after="120" w:line="240" w:lineRule="auto"/>
        <w:ind w:left="1021" w:hanging="737"/>
        <w:jc w:val="both"/>
        <w:rPr>
          <w:rFonts w:ascii="Cambria" w:hAnsi="Cambria"/>
        </w:rPr>
      </w:pPr>
      <w:r w:rsidRPr="0034569C">
        <w:rPr>
          <w:rFonts w:ascii="Cambria" w:hAnsi="Cambria"/>
        </w:rPr>
        <w:t xml:space="preserve">Obszar odpowiedzialności: terytorium RP </w:t>
      </w:r>
      <w:r w:rsidRPr="0034569C">
        <w:rPr>
          <w:rFonts w:ascii="Cambria" w:hAnsi="Cambria"/>
          <w:bCs/>
        </w:rPr>
        <w:t>oraz na zasadzie wzajemności zdarzenia powstałe na terytoriach państw, których Biura Narodowe są sygnatariuszami Jednolitego Porozumienia między Biurami Narodowymi (Regulaminu Wewnętrznego)</w:t>
      </w:r>
    </w:p>
    <w:p w14:paraId="202B7798" w14:textId="77777777" w:rsidR="00CB7CCB" w:rsidRPr="0034569C" w:rsidRDefault="00CB7CCB" w:rsidP="00CB7CCB">
      <w:pPr>
        <w:pStyle w:val="Akapitzlist11"/>
        <w:numPr>
          <w:ilvl w:val="2"/>
          <w:numId w:val="85"/>
        </w:numPr>
        <w:spacing w:before="120" w:after="120" w:line="240" w:lineRule="auto"/>
        <w:ind w:left="1021" w:hanging="737"/>
        <w:jc w:val="both"/>
        <w:rPr>
          <w:rFonts w:ascii="Cambria" w:hAnsi="Cambria"/>
        </w:rPr>
      </w:pPr>
      <w:r w:rsidRPr="0034569C">
        <w:rPr>
          <w:rFonts w:ascii="Cambria" w:hAnsi="Cambria"/>
        </w:rPr>
        <w:t>Suma gwarancyjna: minimalna ustawowa (zgodna z ustawą)</w:t>
      </w:r>
    </w:p>
    <w:p w14:paraId="3E97BD56" w14:textId="742CE41F" w:rsidR="00CB7CCB" w:rsidRPr="0034569C" w:rsidRDefault="00CB7CCB" w:rsidP="00CB7CCB">
      <w:pPr>
        <w:pStyle w:val="Akapitzlist11"/>
        <w:numPr>
          <w:ilvl w:val="2"/>
          <w:numId w:val="85"/>
        </w:numPr>
        <w:spacing w:before="120" w:after="120" w:line="240" w:lineRule="auto"/>
        <w:ind w:left="1021" w:hanging="737"/>
        <w:contextualSpacing w:val="0"/>
        <w:jc w:val="both"/>
        <w:rPr>
          <w:rFonts w:ascii="Cambria" w:hAnsi="Cambria"/>
          <w:b/>
        </w:rPr>
      </w:pPr>
      <w:r w:rsidRPr="0034569C">
        <w:rPr>
          <w:rFonts w:ascii="Cambria" w:hAnsi="Cambria"/>
          <w:b/>
        </w:rPr>
        <w:t>Dotyczy: wszyst</w:t>
      </w:r>
      <w:r w:rsidR="00EC4E81" w:rsidRPr="0034569C">
        <w:rPr>
          <w:rFonts w:ascii="Cambria" w:hAnsi="Cambria"/>
          <w:b/>
        </w:rPr>
        <w:t>kich pojazdów z załącznika nr 7 do SIWZ i</w:t>
      </w:r>
      <w:r w:rsidRPr="0034569C">
        <w:rPr>
          <w:rFonts w:ascii="Cambria" w:hAnsi="Cambria"/>
          <w:b/>
        </w:rPr>
        <w:t> nabywanych w okresie wykonywania zamówienia.</w:t>
      </w:r>
    </w:p>
    <w:p w14:paraId="5E477225" w14:textId="77777777" w:rsidR="00CB7CCB" w:rsidRPr="0034569C" w:rsidRDefault="00CB7CCB" w:rsidP="00CB7CCB">
      <w:pPr>
        <w:pStyle w:val="Akapitzlist11"/>
        <w:numPr>
          <w:ilvl w:val="1"/>
          <w:numId w:val="85"/>
        </w:numPr>
        <w:spacing w:before="120" w:after="120" w:line="240" w:lineRule="auto"/>
        <w:ind w:left="737" w:hanging="737"/>
        <w:contextualSpacing w:val="0"/>
        <w:jc w:val="both"/>
        <w:rPr>
          <w:rFonts w:ascii="Cambria" w:hAnsi="Cambria"/>
        </w:rPr>
      </w:pPr>
      <w:r w:rsidRPr="0034569C">
        <w:rPr>
          <w:rFonts w:ascii="Cambria" w:hAnsi="Cambria"/>
          <w:b/>
        </w:rPr>
        <w:t>Ubezpieczenie NNW</w:t>
      </w:r>
      <w:r w:rsidRPr="0034569C">
        <w:rPr>
          <w:rFonts w:ascii="Cambria" w:hAnsi="Cambria"/>
        </w:rPr>
        <w:t xml:space="preserve"> pasażerów i kierowców pojazdów mechanicznych.</w:t>
      </w:r>
    </w:p>
    <w:p w14:paraId="75F2D07A" w14:textId="77777777" w:rsidR="00CB7CCB" w:rsidRPr="0034569C" w:rsidRDefault="00CB7CCB" w:rsidP="00CB7CCB">
      <w:pPr>
        <w:pStyle w:val="Akapitzlist11"/>
        <w:numPr>
          <w:ilvl w:val="2"/>
          <w:numId w:val="85"/>
        </w:numPr>
        <w:spacing w:before="120" w:after="0" w:line="240" w:lineRule="auto"/>
        <w:ind w:left="1021" w:hanging="737"/>
        <w:jc w:val="both"/>
        <w:rPr>
          <w:rFonts w:ascii="Cambria" w:hAnsi="Cambria"/>
        </w:rPr>
      </w:pPr>
      <w:r w:rsidRPr="0034569C">
        <w:rPr>
          <w:rFonts w:ascii="Cambria" w:hAnsi="Cambria"/>
        </w:rPr>
        <w:t>Przedmiot ubezpieczenia: trwałe następstwa nieszczęśliwych wypadków kierowcy i pasażerów pojazdów mechanicznych, polegające na uszkodzeniu ciała lub rozstroju zdrowia albo śmierci i powstałe w związku ruchem lub postojem pojazdów mechanicznych, w szczególności podczas wsiadania i wysiadania, w czasie przebywania w pojeździe będącym w ruchu i w przypadku zatrzymania i postoju, podczas dokonywania w czasie podróży koniecznej naprawy, a także podczas załadunku i wyładunku pojazdu.</w:t>
      </w:r>
    </w:p>
    <w:p w14:paraId="7F34CCC1" w14:textId="076758B7" w:rsidR="00CB7CCB" w:rsidRPr="0034569C" w:rsidRDefault="00F360D8" w:rsidP="00CB7CCB">
      <w:pPr>
        <w:pStyle w:val="Akapitzlist11"/>
        <w:numPr>
          <w:ilvl w:val="2"/>
          <w:numId w:val="85"/>
        </w:numPr>
        <w:spacing w:before="120" w:after="0" w:line="240" w:lineRule="auto"/>
        <w:ind w:left="1021" w:hanging="737"/>
        <w:jc w:val="both"/>
        <w:rPr>
          <w:rFonts w:ascii="Cambria" w:hAnsi="Cambria"/>
        </w:rPr>
      </w:pPr>
      <w:r w:rsidRPr="0034569C">
        <w:rPr>
          <w:rFonts w:ascii="Cambria" w:hAnsi="Cambria"/>
        </w:rPr>
        <w:t>Suma ubezpieczenia: 2</w:t>
      </w:r>
      <w:r w:rsidR="00CB7CCB" w:rsidRPr="0034569C">
        <w:rPr>
          <w:rFonts w:ascii="Cambria" w:hAnsi="Cambria"/>
        </w:rPr>
        <w:t>0 000,00 zł / 1 os.</w:t>
      </w:r>
    </w:p>
    <w:p w14:paraId="27A012CF" w14:textId="77777777" w:rsidR="00CB7CCB" w:rsidRPr="0034569C" w:rsidRDefault="00CB7CCB" w:rsidP="00CB7CCB">
      <w:pPr>
        <w:pStyle w:val="Akapitzlist11"/>
        <w:numPr>
          <w:ilvl w:val="2"/>
          <w:numId w:val="85"/>
        </w:numPr>
        <w:spacing w:before="120" w:after="0" w:line="240" w:lineRule="auto"/>
        <w:ind w:left="1021" w:hanging="737"/>
        <w:jc w:val="both"/>
        <w:rPr>
          <w:rFonts w:ascii="Cambria" w:hAnsi="Cambria"/>
        </w:rPr>
      </w:pPr>
      <w:r w:rsidRPr="0034569C">
        <w:rPr>
          <w:rFonts w:ascii="Cambria" w:hAnsi="Cambria"/>
        </w:rPr>
        <w:t>Obszar odpowiedzialności: RP i pozostałe kraje europejskie</w:t>
      </w:r>
    </w:p>
    <w:p w14:paraId="42FE4B11" w14:textId="5B0BF121" w:rsidR="00CB7CCB" w:rsidRPr="0034569C" w:rsidRDefault="00CB7CCB" w:rsidP="00CB7CCB">
      <w:pPr>
        <w:pStyle w:val="Akapitzlist11"/>
        <w:numPr>
          <w:ilvl w:val="2"/>
          <w:numId w:val="85"/>
        </w:numPr>
        <w:spacing w:before="120" w:after="0" w:line="240" w:lineRule="auto"/>
        <w:ind w:left="1021" w:hanging="737"/>
        <w:jc w:val="both"/>
        <w:rPr>
          <w:rFonts w:ascii="Cambria" w:hAnsi="Cambria"/>
          <w:b/>
        </w:rPr>
      </w:pPr>
      <w:r w:rsidRPr="0034569C">
        <w:rPr>
          <w:rFonts w:ascii="Cambria" w:hAnsi="Cambria"/>
          <w:b/>
        </w:rPr>
        <w:t>Dotyczy: wszyst</w:t>
      </w:r>
      <w:r w:rsidR="00EC4E81" w:rsidRPr="0034569C">
        <w:rPr>
          <w:rFonts w:ascii="Cambria" w:hAnsi="Cambria"/>
          <w:b/>
        </w:rPr>
        <w:t>kich pojazdów z załącznika nr 7 do SIWZ</w:t>
      </w:r>
      <w:r w:rsidRPr="0034569C">
        <w:rPr>
          <w:rFonts w:ascii="Cambria" w:hAnsi="Cambria"/>
          <w:b/>
        </w:rPr>
        <w:t xml:space="preserve"> i nabywanych w okresie wykonywania zamówienia, za wyjątkiem przyczep. Ubezpieczenie NNW dotyczy także pojazdów nieposiadających tablic rejestracyjnych.</w:t>
      </w:r>
    </w:p>
    <w:p w14:paraId="3092AA09" w14:textId="77777777" w:rsidR="00CB7CCB" w:rsidRPr="0034569C" w:rsidRDefault="00CB7CCB" w:rsidP="00CB7CCB">
      <w:pPr>
        <w:pStyle w:val="Akapitzlist11"/>
        <w:numPr>
          <w:ilvl w:val="1"/>
          <w:numId w:val="85"/>
        </w:numPr>
        <w:spacing w:before="120" w:after="120" w:line="240" w:lineRule="auto"/>
        <w:ind w:left="737" w:hanging="737"/>
        <w:contextualSpacing w:val="0"/>
        <w:jc w:val="both"/>
        <w:rPr>
          <w:rFonts w:ascii="Cambria" w:hAnsi="Cambria"/>
          <w:b/>
        </w:rPr>
      </w:pPr>
      <w:r w:rsidRPr="0034569C">
        <w:rPr>
          <w:rFonts w:ascii="Cambria" w:hAnsi="Cambria"/>
          <w:b/>
        </w:rPr>
        <w:t xml:space="preserve">Ubezpieczenie </w:t>
      </w:r>
      <w:r w:rsidRPr="0034569C">
        <w:rPr>
          <w:rFonts w:ascii="Cambria" w:hAnsi="Cambria"/>
          <w:b/>
          <w:bCs/>
        </w:rPr>
        <w:t>od uszkodzenia i utraty auto casco</w:t>
      </w:r>
    </w:p>
    <w:p w14:paraId="0591F377" w14:textId="77777777" w:rsidR="00CB7CCB" w:rsidRPr="0034569C" w:rsidRDefault="00CB7CCB" w:rsidP="00CB7CCB">
      <w:pPr>
        <w:pStyle w:val="Akapitzlist11"/>
        <w:numPr>
          <w:ilvl w:val="2"/>
          <w:numId w:val="85"/>
        </w:numPr>
        <w:spacing w:before="120" w:after="0" w:line="240" w:lineRule="auto"/>
        <w:ind w:left="1021" w:hanging="737"/>
        <w:jc w:val="both"/>
        <w:rPr>
          <w:rFonts w:ascii="Cambria" w:hAnsi="Cambria"/>
        </w:rPr>
      </w:pPr>
      <w:r w:rsidRPr="0034569C">
        <w:rPr>
          <w:rFonts w:ascii="Cambria" w:hAnsi="Cambria"/>
        </w:rPr>
        <w:t>Zakres ubezpieczenia: pełny, w systemie wszystkich ryzyk, obejmujący uszkodzenie, utratę bądź całkowite lub częściowe zniszczenie ubezpieczonego pojazdu i wyposażenia oraz utratę elementów pojazdu lub wyposażenia wskutek zdarzeń niezależnych od woli ubezpieczającego/ubezpieczonego lub osoby upoważnionej do korzystania z pojazdu, w szczególności obejmujący szkody powstałe w pojeździe lub jego wyposażeniu polegające m.in. na:</w:t>
      </w:r>
    </w:p>
    <w:p w14:paraId="4B35C7B0" w14:textId="2A7FE59C" w:rsidR="00CB7CCB" w:rsidRPr="0034569C" w:rsidRDefault="00CB7CCB" w:rsidP="00CB7CCB">
      <w:pPr>
        <w:pStyle w:val="Akapitzlist"/>
        <w:widowControl w:val="0"/>
        <w:numPr>
          <w:ilvl w:val="0"/>
          <w:numId w:val="86"/>
        </w:numPr>
        <w:spacing w:before="120" w:after="0" w:line="240" w:lineRule="auto"/>
        <w:ind w:left="1378" w:hanging="357"/>
        <w:jc w:val="both"/>
        <w:rPr>
          <w:rFonts w:ascii="Cambria" w:hAnsi="Cambria"/>
        </w:rPr>
      </w:pPr>
      <w:r w:rsidRPr="0034569C">
        <w:rPr>
          <w:rFonts w:ascii="Cambria" w:hAnsi="Cambria"/>
        </w:rPr>
        <w:t>uszkodzeniu lub zniszczeniu pojazdu albo wyposażenia w związku z ruchem lub postojem wskutek zderzenia pojazdów, w tym zderzenia pojazdów posiadanych bądź użytkowanych przez ubezpieczającego/</w:t>
      </w:r>
      <w:r w:rsidR="00C257E0" w:rsidRPr="0034569C">
        <w:rPr>
          <w:rFonts w:ascii="Cambria" w:hAnsi="Cambria"/>
        </w:rPr>
        <w:t xml:space="preserve">ubezpieczonego, albo zderzenia </w:t>
      </w:r>
      <w:r w:rsidRPr="0034569C">
        <w:rPr>
          <w:rFonts w:ascii="Cambria" w:hAnsi="Cambria"/>
        </w:rPr>
        <w:t>z  osobami, zwierzętami lub przedmiotami pochodzącymi z zewnątrz pojazdu oraz z wewnątrz ubezpieczonego pojazdu,</w:t>
      </w:r>
    </w:p>
    <w:p w14:paraId="693A9243" w14:textId="77777777" w:rsidR="00CB7CCB" w:rsidRPr="0034569C" w:rsidRDefault="00CB7CCB" w:rsidP="00CB7CCB">
      <w:pPr>
        <w:pStyle w:val="Akapitzlist11"/>
        <w:widowControl w:val="0"/>
        <w:numPr>
          <w:ilvl w:val="0"/>
          <w:numId w:val="86"/>
        </w:numPr>
        <w:spacing w:after="0" w:line="240" w:lineRule="auto"/>
        <w:ind w:left="1378" w:hanging="357"/>
        <w:contextualSpacing w:val="0"/>
        <w:jc w:val="both"/>
        <w:rPr>
          <w:rFonts w:ascii="Cambria" w:hAnsi="Cambria"/>
        </w:rPr>
      </w:pPr>
      <w:r w:rsidRPr="0034569C">
        <w:rPr>
          <w:rFonts w:ascii="Cambria" w:hAnsi="Cambria"/>
        </w:rPr>
        <w:t xml:space="preserve">uszkodzeniu, zniszczeniu lub utracie pojazdu albo wyposażenia wskutek zdarzeń losowych, w szczególności w wyniku pożaru, wybuchu, powodzi, zatopienia, uderzenia piorunu, huraganu, opadu atmosferycznego oraz działania innych sił przyrody, zapadania i usuwania się ziemi, nagłego działania czynnika termicznego lub chemicznego pochodzącego z zewnątrz pojazdu, a także pożaru lub wybuchu, którego źródło powstało </w:t>
      </w:r>
      <w:r w:rsidRPr="0034569C">
        <w:rPr>
          <w:rFonts w:ascii="Cambria" w:hAnsi="Cambria"/>
        </w:rPr>
        <w:lastRenderedPageBreak/>
        <w:t>wewnątrz pojazdu,</w:t>
      </w:r>
    </w:p>
    <w:p w14:paraId="070A00B1" w14:textId="77777777" w:rsidR="00CB7CCB" w:rsidRPr="0034569C" w:rsidRDefault="00CB7CCB" w:rsidP="00CB7CCB">
      <w:pPr>
        <w:pStyle w:val="Akapitzlist11"/>
        <w:widowControl w:val="0"/>
        <w:numPr>
          <w:ilvl w:val="0"/>
          <w:numId w:val="86"/>
        </w:numPr>
        <w:spacing w:before="120" w:after="0" w:line="240" w:lineRule="auto"/>
        <w:ind w:left="1378" w:hanging="357"/>
        <w:jc w:val="both"/>
        <w:rPr>
          <w:rFonts w:ascii="Cambria" w:hAnsi="Cambria"/>
        </w:rPr>
      </w:pPr>
      <w:r w:rsidRPr="0034569C">
        <w:rPr>
          <w:rFonts w:ascii="Cambria" w:hAnsi="Cambria"/>
        </w:rPr>
        <w:t>uszkodzeniu pojazdu lub jego wyposażenia w związku z ruchem lub postojem wskutek działania osób trzecich, w tym również włamania,</w:t>
      </w:r>
    </w:p>
    <w:p w14:paraId="25C92C71" w14:textId="77777777" w:rsidR="00CB7CCB" w:rsidRPr="0034569C" w:rsidRDefault="00CB7CCB" w:rsidP="00CB7CCB">
      <w:pPr>
        <w:pStyle w:val="Akapitzlist11"/>
        <w:widowControl w:val="0"/>
        <w:numPr>
          <w:ilvl w:val="0"/>
          <w:numId w:val="86"/>
        </w:numPr>
        <w:spacing w:before="120" w:after="0" w:line="240" w:lineRule="auto"/>
        <w:ind w:left="1378" w:hanging="357"/>
        <w:jc w:val="both"/>
        <w:rPr>
          <w:rFonts w:ascii="Cambria" w:hAnsi="Cambria"/>
        </w:rPr>
      </w:pPr>
      <w:r w:rsidRPr="0034569C">
        <w:rPr>
          <w:rFonts w:ascii="Cambria" w:hAnsi="Cambria"/>
        </w:rPr>
        <w:t>uszkodzeniu, lub zniszczeniu pojazdu, albo jego części bądź wyposażenia przez osoby trzecie w następstwie jego zabrania w celu krótkotrwałego użycia (określonego w art. 289 k.k.),</w:t>
      </w:r>
    </w:p>
    <w:p w14:paraId="31BAAFFC" w14:textId="77777777" w:rsidR="00CB7CCB" w:rsidRPr="0034569C" w:rsidRDefault="00CB7CCB" w:rsidP="00CB7CCB">
      <w:pPr>
        <w:pStyle w:val="Akapitzlist11"/>
        <w:numPr>
          <w:ilvl w:val="0"/>
          <w:numId w:val="86"/>
        </w:numPr>
        <w:spacing w:before="120" w:after="0" w:line="240" w:lineRule="auto"/>
        <w:ind w:left="1378" w:hanging="357"/>
        <w:jc w:val="both"/>
        <w:rPr>
          <w:rFonts w:ascii="Cambria" w:hAnsi="Cambria"/>
        </w:rPr>
      </w:pPr>
      <w:r w:rsidRPr="0034569C">
        <w:rPr>
          <w:rFonts w:ascii="Cambria" w:hAnsi="Cambria"/>
        </w:rPr>
        <w:t>uszkodzeniu wnętrza pojazdu przez osoby, których przewóz wymagany był potrzebą udzielenia pomocy medycznej,</w:t>
      </w:r>
    </w:p>
    <w:p w14:paraId="61FE3495" w14:textId="77777777" w:rsidR="00CB7CCB" w:rsidRPr="0034569C" w:rsidRDefault="00CB7CCB" w:rsidP="00CB7CCB">
      <w:pPr>
        <w:pStyle w:val="Akapitzlist11"/>
        <w:numPr>
          <w:ilvl w:val="0"/>
          <w:numId w:val="86"/>
        </w:numPr>
        <w:spacing w:before="120" w:after="0" w:line="240" w:lineRule="auto"/>
        <w:ind w:left="1378" w:hanging="357"/>
        <w:jc w:val="both"/>
        <w:rPr>
          <w:rFonts w:ascii="Cambria" w:hAnsi="Cambria"/>
        </w:rPr>
      </w:pPr>
      <w:r w:rsidRPr="0034569C">
        <w:rPr>
          <w:rFonts w:ascii="Cambria" w:hAnsi="Cambria"/>
        </w:rPr>
        <w:t>uszkodzeniu lub zbiciu szyb pojazdu,</w:t>
      </w:r>
    </w:p>
    <w:p w14:paraId="70341064" w14:textId="77777777" w:rsidR="00CB7CCB" w:rsidRPr="0034569C" w:rsidRDefault="00CB7CCB" w:rsidP="00CB7CCB">
      <w:pPr>
        <w:pStyle w:val="Akapitzlist11"/>
        <w:numPr>
          <w:ilvl w:val="0"/>
          <w:numId w:val="86"/>
        </w:numPr>
        <w:spacing w:before="120" w:after="0" w:line="240" w:lineRule="auto"/>
        <w:ind w:left="1378" w:hanging="357"/>
        <w:jc w:val="both"/>
        <w:rPr>
          <w:rFonts w:ascii="Cambria" w:hAnsi="Cambria"/>
        </w:rPr>
      </w:pPr>
      <w:r w:rsidRPr="0034569C">
        <w:rPr>
          <w:rFonts w:ascii="Cambria" w:hAnsi="Cambria"/>
        </w:rPr>
        <w:t>kradzieży pojazdu bądź jego części, przez którą rozumie się:</w:t>
      </w:r>
    </w:p>
    <w:p w14:paraId="1865CB7C" w14:textId="77777777" w:rsidR="00CB7CCB" w:rsidRPr="0034569C" w:rsidRDefault="00CB7CCB" w:rsidP="00CB7CCB">
      <w:pPr>
        <w:pStyle w:val="Akapitzlist11"/>
        <w:numPr>
          <w:ilvl w:val="0"/>
          <w:numId w:val="87"/>
        </w:numPr>
        <w:spacing w:after="0" w:line="240" w:lineRule="auto"/>
        <w:ind w:left="1701"/>
        <w:jc w:val="both"/>
        <w:rPr>
          <w:rFonts w:ascii="Cambria" w:hAnsi="Cambria"/>
        </w:rPr>
      </w:pPr>
      <w:r w:rsidRPr="0034569C">
        <w:rPr>
          <w:rFonts w:ascii="Cambria" w:hAnsi="Cambria"/>
        </w:rPr>
        <w:t>kradzież z włamaniem (określoną w art. 279 k.k.);</w:t>
      </w:r>
    </w:p>
    <w:p w14:paraId="143C10F7" w14:textId="77777777" w:rsidR="00CB7CCB" w:rsidRPr="0034569C" w:rsidRDefault="00CB7CCB" w:rsidP="00CB7CCB">
      <w:pPr>
        <w:pStyle w:val="Akapitzlist11"/>
        <w:numPr>
          <w:ilvl w:val="0"/>
          <w:numId w:val="87"/>
        </w:numPr>
        <w:spacing w:after="0" w:line="240" w:lineRule="auto"/>
        <w:ind w:left="1701"/>
        <w:jc w:val="both"/>
        <w:rPr>
          <w:rFonts w:ascii="Cambria" w:hAnsi="Cambria"/>
        </w:rPr>
      </w:pPr>
      <w:r w:rsidRPr="0034569C">
        <w:rPr>
          <w:rFonts w:ascii="Cambria" w:hAnsi="Cambria"/>
        </w:rPr>
        <w:t>kradzież pojazdu (określoną w art. 278 k.k.), jego części lub wyposażenia;</w:t>
      </w:r>
    </w:p>
    <w:p w14:paraId="5F63A10E" w14:textId="77777777" w:rsidR="00CB7CCB" w:rsidRPr="0034569C" w:rsidRDefault="00CB7CCB" w:rsidP="00CB7CCB">
      <w:pPr>
        <w:pStyle w:val="Akapitzlist11"/>
        <w:numPr>
          <w:ilvl w:val="0"/>
          <w:numId w:val="87"/>
        </w:numPr>
        <w:spacing w:after="0" w:line="240" w:lineRule="auto"/>
        <w:ind w:left="1701"/>
        <w:jc w:val="both"/>
        <w:rPr>
          <w:rFonts w:ascii="Cambria" w:hAnsi="Cambria"/>
        </w:rPr>
      </w:pPr>
      <w:r w:rsidRPr="0034569C">
        <w:rPr>
          <w:rFonts w:ascii="Cambria" w:hAnsi="Cambria"/>
        </w:rPr>
        <w:t>kradzież z użyciem przemocy (określoną w art. 280 k.k., tzw. rozbój).</w:t>
      </w:r>
    </w:p>
    <w:p w14:paraId="0FCD534C" w14:textId="4499FD49" w:rsidR="004E70DB" w:rsidRPr="0034569C" w:rsidRDefault="004E70DB" w:rsidP="004E70DB">
      <w:pPr>
        <w:pStyle w:val="Akapitzlist"/>
        <w:widowControl w:val="0"/>
        <w:numPr>
          <w:ilvl w:val="2"/>
          <w:numId w:val="85"/>
        </w:numPr>
        <w:spacing w:before="120" w:after="0" w:line="240" w:lineRule="auto"/>
        <w:ind w:left="1021" w:hanging="737"/>
        <w:jc w:val="both"/>
        <w:rPr>
          <w:rFonts w:ascii="Cambria" w:hAnsi="Cambria"/>
        </w:rPr>
      </w:pPr>
      <w:r w:rsidRPr="0034569C">
        <w:rPr>
          <w:rFonts w:ascii="Cambria" w:hAnsi="Cambria"/>
        </w:rPr>
        <w:t>Zakres ochrony ubezpieczeniowej zostaje rozszerzony o szkody powstałe podczas kierowania pojazdem nieposiadającym ważnego badania technicznego, o ile stan techniczny pojazdu nie miał wpływu na powstanie szkody.</w:t>
      </w:r>
    </w:p>
    <w:p w14:paraId="530150E4" w14:textId="77777777" w:rsidR="004E70DB" w:rsidRPr="0034569C" w:rsidRDefault="004E70DB" w:rsidP="004E70DB">
      <w:pPr>
        <w:pStyle w:val="Akapitzlist"/>
        <w:widowControl w:val="0"/>
        <w:numPr>
          <w:ilvl w:val="2"/>
          <w:numId w:val="85"/>
        </w:numPr>
        <w:spacing w:before="120" w:after="0" w:line="240" w:lineRule="auto"/>
        <w:ind w:left="1021" w:hanging="737"/>
        <w:jc w:val="both"/>
        <w:rPr>
          <w:rFonts w:ascii="Cambria" w:hAnsi="Cambria"/>
        </w:rPr>
      </w:pPr>
      <w:r w:rsidRPr="0034569C">
        <w:rPr>
          <w:rFonts w:ascii="Cambria" w:hAnsi="Cambria"/>
        </w:rPr>
        <w:t>Zakres terytorialny: RP i pozostałe kraje europejskie, z wyłączeniem ryzyka kradzieży całego pojazdu na terytorium państw byłego ZSRR (wyłączenie nie dotyczy krajów będących członkami UE), za wyjątkiem pojazdów wymienionych poniżej w pkt. 2.3.4. poniżej.</w:t>
      </w:r>
    </w:p>
    <w:p w14:paraId="74892333" w14:textId="5356F09D" w:rsidR="004E70DB" w:rsidRPr="0034569C" w:rsidRDefault="004E70DB" w:rsidP="004E70DB">
      <w:pPr>
        <w:pStyle w:val="Akapitzlist"/>
        <w:widowControl w:val="0"/>
        <w:numPr>
          <w:ilvl w:val="2"/>
          <w:numId w:val="85"/>
        </w:numPr>
        <w:spacing w:before="120" w:after="0" w:line="240" w:lineRule="auto"/>
        <w:ind w:left="1021" w:hanging="737"/>
        <w:jc w:val="both"/>
        <w:rPr>
          <w:rFonts w:ascii="Cambria" w:hAnsi="Cambria"/>
        </w:rPr>
      </w:pPr>
      <w:r w:rsidRPr="0034569C">
        <w:rPr>
          <w:rFonts w:ascii="Cambria" w:hAnsi="Cambria"/>
        </w:rPr>
        <w:t>Rozszerzenie obszaru odpowiedzialności dla ryzyka kradzieży całego pojazdu na terytorium państw byłego ZSRR dla pojazdów marki: Nissan Qashqai o nr rej. NOE 33LV</w:t>
      </w:r>
    </w:p>
    <w:p w14:paraId="4AA1E0FA" w14:textId="30A74419" w:rsidR="004E70DB" w:rsidRPr="0034569C" w:rsidRDefault="004E70DB" w:rsidP="004E70DB">
      <w:pPr>
        <w:pStyle w:val="Akapitzlist"/>
        <w:widowControl w:val="0"/>
        <w:numPr>
          <w:ilvl w:val="2"/>
          <w:numId w:val="85"/>
        </w:numPr>
        <w:spacing w:before="120" w:after="0" w:line="240" w:lineRule="auto"/>
        <w:ind w:left="1021" w:hanging="737"/>
        <w:jc w:val="both"/>
        <w:rPr>
          <w:rFonts w:ascii="Cambria" w:hAnsi="Cambria"/>
        </w:rPr>
      </w:pPr>
      <w:r w:rsidRPr="0034569C">
        <w:rPr>
          <w:rFonts w:ascii="Cambria" w:hAnsi="Cambria"/>
        </w:rPr>
        <w:t xml:space="preserve">W przypadku określonym w art. 81 ust. 11 pkt 5 ustawy z dnia 20 czerwca 1997 r. Prawo o ruchu drogowym ubezpieczyciel pokryje koszty dodatkowego badania technicznego, o którym mowa w art. 31 </w:t>
      </w:r>
      <w:r w:rsidRPr="0034569C">
        <w:rPr>
          <w:rFonts w:ascii="Cambria" w:hAnsi="Cambria"/>
          <w:bCs/>
        </w:rPr>
        <w:t>ustawy z dnia 11 września 2015 r. o działalności ubezpieczeniowej i reasekuracyjnej (tj. Dz.U. z 2017 r., poz. 1170, ze zmianami).</w:t>
      </w:r>
    </w:p>
    <w:p w14:paraId="23768A19" w14:textId="77777777" w:rsidR="00CB7CCB" w:rsidRPr="0034569C" w:rsidRDefault="00CB7CCB" w:rsidP="00CB7CCB">
      <w:pPr>
        <w:pStyle w:val="Akapitzlist11"/>
        <w:numPr>
          <w:ilvl w:val="2"/>
          <w:numId w:val="85"/>
        </w:numPr>
        <w:spacing w:before="120" w:after="0" w:line="240" w:lineRule="auto"/>
        <w:ind w:left="1021" w:hanging="737"/>
        <w:jc w:val="both"/>
        <w:rPr>
          <w:rFonts w:ascii="Cambria" w:hAnsi="Cambria"/>
        </w:rPr>
      </w:pPr>
      <w:r w:rsidRPr="0034569C">
        <w:rPr>
          <w:rFonts w:ascii="Cambria" w:hAnsi="Cambria"/>
        </w:rPr>
        <w:t xml:space="preserve">W przypadku określonym w art. 81 ust. 11 pkt 5 ustawy z dnia 20 czerwca 1997 r. Prawo o ruchu drogowym ubezpieczyciel pokryje koszty dodatkowego badania technicznego, o którym mowa w art. 31 </w:t>
      </w:r>
      <w:r w:rsidRPr="0034569C">
        <w:rPr>
          <w:rFonts w:ascii="Cambria" w:hAnsi="Cambria"/>
          <w:bCs/>
        </w:rPr>
        <w:t>ustawy z dnia 11 września 2015 r. o działalności ubezpieczeniowej i reasekuracyjnej (Dz.U. z 2015 r., poz.1844 z późn. zm.).</w:t>
      </w:r>
    </w:p>
    <w:p w14:paraId="159C9EE7" w14:textId="4671963B" w:rsidR="00CB7CCB" w:rsidRPr="0034569C" w:rsidRDefault="00CB7CCB" w:rsidP="00CB7CCB">
      <w:pPr>
        <w:pStyle w:val="Akapitzlist11"/>
        <w:numPr>
          <w:ilvl w:val="2"/>
          <w:numId w:val="85"/>
        </w:numPr>
        <w:spacing w:before="120" w:after="0" w:line="240" w:lineRule="auto"/>
        <w:ind w:left="1021" w:hanging="737"/>
        <w:jc w:val="both"/>
        <w:rPr>
          <w:rFonts w:ascii="Cambria" w:hAnsi="Cambria"/>
          <w:b/>
        </w:rPr>
      </w:pPr>
      <w:r w:rsidRPr="0034569C">
        <w:rPr>
          <w:rFonts w:ascii="Cambria" w:hAnsi="Cambria"/>
          <w:b/>
        </w:rPr>
        <w:t>Dotyczy: wszyst</w:t>
      </w:r>
      <w:r w:rsidR="00EC4E81" w:rsidRPr="0034569C">
        <w:rPr>
          <w:rFonts w:ascii="Cambria" w:hAnsi="Cambria"/>
          <w:b/>
        </w:rPr>
        <w:t>kich pojazdów z załącznika nr 7 do SIWZ,</w:t>
      </w:r>
      <w:r w:rsidRPr="0034569C">
        <w:rPr>
          <w:rFonts w:ascii="Cambria" w:hAnsi="Cambria"/>
          <w:b/>
        </w:rPr>
        <w:t xml:space="preserve"> z podaną sumą ubezpieczenia i nabywanych w okresie wykonywania zamówienia, według potrzeb ubezpieczającego.</w:t>
      </w:r>
    </w:p>
    <w:p w14:paraId="7D3A7A2A" w14:textId="77777777" w:rsidR="00CB7CCB" w:rsidRPr="0034569C" w:rsidRDefault="00CB7CCB" w:rsidP="00CB7CCB">
      <w:pPr>
        <w:pStyle w:val="Akapitzlist11"/>
        <w:numPr>
          <w:ilvl w:val="1"/>
          <w:numId w:val="85"/>
        </w:numPr>
        <w:spacing w:before="120" w:after="0" w:line="240" w:lineRule="auto"/>
        <w:ind w:left="737" w:hanging="737"/>
        <w:contextualSpacing w:val="0"/>
        <w:jc w:val="both"/>
        <w:rPr>
          <w:rFonts w:ascii="Cambria" w:hAnsi="Cambria"/>
        </w:rPr>
      </w:pPr>
      <w:r w:rsidRPr="0034569C">
        <w:rPr>
          <w:rFonts w:ascii="Cambria" w:hAnsi="Cambria"/>
          <w:b/>
        </w:rPr>
        <w:t>Bezskładkowe ubezpieczenie assistance (jeśli ubezpieczyciel takie posiada)</w:t>
      </w:r>
    </w:p>
    <w:p w14:paraId="476D9A2A" w14:textId="77777777" w:rsidR="00CB7CCB" w:rsidRPr="0034569C" w:rsidRDefault="00CB7CCB" w:rsidP="00CB7CCB">
      <w:pPr>
        <w:pStyle w:val="Akapitzlist11"/>
        <w:numPr>
          <w:ilvl w:val="2"/>
          <w:numId w:val="85"/>
        </w:numPr>
        <w:spacing w:after="0" w:line="240" w:lineRule="auto"/>
        <w:ind w:left="1021" w:hanging="737"/>
        <w:contextualSpacing w:val="0"/>
        <w:jc w:val="both"/>
        <w:rPr>
          <w:rFonts w:ascii="Cambria" w:hAnsi="Cambria"/>
        </w:rPr>
      </w:pPr>
      <w:r w:rsidRPr="0034569C">
        <w:rPr>
          <w:rFonts w:ascii="Cambria" w:hAnsi="Cambria"/>
        </w:rPr>
        <w:t>Warunki ubezpieczenia, zakres terytorialny oraz limity pokrycia poszczególnych świadczeń i usług - zgodne z ogólnymi warunkami ubezpieczenia assistance danego ubezpieczyciela, dołączanego bezskładkowo do ubezpieczenia obowiązkowego ubezpieczenia OC posiadaczy pojazdów mechanicznych lub auto casco.</w:t>
      </w:r>
    </w:p>
    <w:p w14:paraId="52C00F4E" w14:textId="49CF199C" w:rsidR="00CB7CCB" w:rsidRPr="0034569C" w:rsidRDefault="00CB7CCB" w:rsidP="00CB7CCB">
      <w:pPr>
        <w:pStyle w:val="Akapitzlist11"/>
        <w:numPr>
          <w:ilvl w:val="2"/>
          <w:numId w:val="85"/>
        </w:numPr>
        <w:spacing w:after="0" w:line="240" w:lineRule="auto"/>
        <w:ind w:left="1021" w:hanging="737"/>
        <w:contextualSpacing w:val="0"/>
        <w:jc w:val="both"/>
        <w:rPr>
          <w:rFonts w:ascii="Cambria" w:hAnsi="Cambria"/>
          <w:b/>
        </w:rPr>
      </w:pPr>
      <w:r w:rsidRPr="0034569C">
        <w:rPr>
          <w:rFonts w:ascii="Cambria" w:hAnsi="Cambria"/>
          <w:b/>
        </w:rPr>
        <w:t>Doty</w:t>
      </w:r>
      <w:r w:rsidR="00EC4E81" w:rsidRPr="0034569C">
        <w:rPr>
          <w:rFonts w:ascii="Cambria" w:hAnsi="Cambria"/>
          <w:b/>
        </w:rPr>
        <w:t>czy: pojazdów z załącznika nr 7 do SIWZ</w:t>
      </w:r>
      <w:r w:rsidRPr="0034569C">
        <w:rPr>
          <w:rFonts w:ascii="Cambria" w:hAnsi="Cambria"/>
          <w:b/>
        </w:rPr>
        <w:t xml:space="preserve"> i nabywanych w okresie wykonywania zamówienia.</w:t>
      </w:r>
    </w:p>
    <w:p w14:paraId="2D17F935" w14:textId="61104795" w:rsidR="00CB7CCB" w:rsidRPr="0034569C" w:rsidRDefault="004E70DB" w:rsidP="00CB7CCB">
      <w:pPr>
        <w:pStyle w:val="Akapitzlist11"/>
        <w:numPr>
          <w:ilvl w:val="1"/>
          <w:numId w:val="85"/>
        </w:numPr>
        <w:spacing w:before="120" w:after="0" w:line="240" w:lineRule="auto"/>
        <w:ind w:left="0" w:firstLine="0"/>
        <w:contextualSpacing w:val="0"/>
        <w:jc w:val="both"/>
        <w:rPr>
          <w:rFonts w:ascii="Cambria" w:hAnsi="Cambria"/>
          <w:b/>
        </w:rPr>
      </w:pPr>
      <w:r w:rsidRPr="0034569C">
        <w:rPr>
          <w:rFonts w:ascii="Cambria" w:hAnsi="Cambria"/>
          <w:b/>
        </w:rPr>
        <w:t>U</w:t>
      </w:r>
      <w:r w:rsidR="00CB7CCB" w:rsidRPr="0034569C">
        <w:rPr>
          <w:rFonts w:ascii="Cambria" w:hAnsi="Cambria"/>
          <w:b/>
        </w:rPr>
        <w:t>bezpieczenie OC posiadaczy pojazdów mechanicznych za szkody powstałe w związku z ruchem pojazdów na terenie państw należących do Systemu Zielonej Karty, a niebędących członkami Unii Europejskiej – tzw. ubezpieczenie Zielona Karta</w:t>
      </w:r>
    </w:p>
    <w:p w14:paraId="0BC01FE1" w14:textId="6F934397" w:rsidR="00CB7CCB" w:rsidRPr="0034569C" w:rsidRDefault="0011101C" w:rsidP="00CB7CCB">
      <w:pPr>
        <w:pStyle w:val="Akapitzlist11"/>
        <w:numPr>
          <w:ilvl w:val="2"/>
          <w:numId w:val="85"/>
        </w:numPr>
        <w:spacing w:after="0" w:line="240" w:lineRule="auto"/>
        <w:ind w:left="1021" w:hanging="737"/>
        <w:contextualSpacing w:val="0"/>
        <w:jc w:val="both"/>
        <w:rPr>
          <w:rFonts w:ascii="Cambria" w:hAnsi="Cambria"/>
        </w:rPr>
      </w:pPr>
      <w:r w:rsidRPr="0034569C">
        <w:rPr>
          <w:rFonts w:ascii="Cambria" w:hAnsi="Cambria"/>
        </w:rPr>
        <w:t>ubezpieczenie</w:t>
      </w:r>
      <w:r w:rsidR="00CB7CCB" w:rsidRPr="0034569C">
        <w:rPr>
          <w:rFonts w:ascii="Cambria" w:hAnsi="Cambria"/>
        </w:rPr>
        <w:t>, którego dokumenty (certyfikaty Międzynarodowej Karty Ubezpieczenia Samochodowego oraz polisy ubezpieczenia komunikacyjnego w ruchu zagranicznym) będą wydawane w dowolnej jednostce ubezpieczyciela, po przedstawieniu ważnego dokumentu potwierdzającego posiadanie obowiązkowego ubezpieczenia OC danego pojazdu;</w:t>
      </w:r>
    </w:p>
    <w:p w14:paraId="6493A200" w14:textId="0C2EE08D" w:rsidR="00CB7CCB" w:rsidRPr="0034569C" w:rsidRDefault="00CB7CCB" w:rsidP="00CB7CCB">
      <w:pPr>
        <w:pStyle w:val="Akapitzlist11"/>
        <w:numPr>
          <w:ilvl w:val="2"/>
          <w:numId w:val="85"/>
        </w:numPr>
        <w:spacing w:after="0" w:line="240" w:lineRule="auto"/>
        <w:ind w:left="1021" w:hanging="737"/>
        <w:contextualSpacing w:val="0"/>
        <w:jc w:val="both"/>
        <w:rPr>
          <w:rFonts w:ascii="Cambria" w:hAnsi="Cambria"/>
        </w:rPr>
      </w:pPr>
      <w:r w:rsidRPr="0034569C">
        <w:rPr>
          <w:rFonts w:ascii="Cambria" w:hAnsi="Cambria"/>
        </w:rPr>
        <w:t>warunki ubezpieczenia zgodne z ogólnymi warunkami ubezpieczenia danego ubezpiecz</w:t>
      </w:r>
      <w:r w:rsidR="0011101C" w:rsidRPr="0034569C">
        <w:rPr>
          <w:rFonts w:ascii="Cambria" w:hAnsi="Cambria"/>
        </w:rPr>
        <w:t>yciela, dołączanego</w:t>
      </w:r>
      <w:r w:rsidRPr="0034569C">
        <w:rPr>
          <w:rFonts w:ascii="Cambria" w:hAnsi="Cambria"/>
        </w:rPr>
        <w:t xml:space="preserve"> do obowiązkowego ubezpieczenia OC posiadaczy pojazdów mechanicznych; </w:t>
      </w:r>
    </w:p>
    <w:p w14:paraId="0EBABABC" w14:textId="77777777" w:rsidR="00CB7CCB" w:rsidRPr="0034569C" w:rsidRDefault="00CB7CCB" w:rsidP="00CB7CCB">
      <w:pPr>
        <w:pStyle w:val="Akapitzlist11"/>
        <w:numPr>
          <w:ilvl w:val="2"/>
          <w:numId w:val="85"/>
        </w:numPr>
        <w:spacing w:after="0" w:line="240" w:lineRule="auto"/>
        <w:ind w:left="1021" w:hanging="737"/>
        <w:contextualSpacing w:val="0"/>
        <w:jc w:val="both"/>
        <w:rPr>
          <w:rFonts w:ascii="Cambria" w:hAnsi="Cambria"/>
        </w:rPr>
      </w:pPr>
      <w:r w:rsidRPr="0034569C">
        <w:rPr>
          <w:rFonts w:ascii="Cambria" w:hAnsi="Cambria"/>
        </w:rPr>
        <w:t>suma gwarancyjna: minimalna ustawowa obowiązująca na terenie kraju, w którym ubezpieczający wyrządził szkodę i zobowiązany jest do jej naprawienia;</w:t>
      </w:r>
    </w:p>
    <w:p w14:paraId="2C9A84E1" w14:textId="4517DDD1" w:rsidR="00CB7CCB" w:rsidRPr="0034569C" w:rsidRDefault="004E70DB" w:rsidP="00CB7CCB">
      <w:pPr>
        <w:pStyle w:val="Akapitzlist11"/>
        <w:numPr>
          <w:ilvl w:val="2"/>
          <w:numId w:val="85"/>
        </w:numPr>
        <w:spacing w:after="0" w:line="240" w:lineRule="auto"/>
        <w:ind w:left="1021" w:hanging="737"/>
        <w:contextualSpacing w:val="0"/>
        <w:jc w:val="both"/>
        <w:rPr>
          <w:rFonts w:ascii="Cambria" w:hAnsi="Cambria"/>
          <w:b/>
        </w:rPr>
      </w:pPr>
      <w:r w:rsidRPr="0034569C">
        <w:rPr>
          <w:rFonts w:ascii="Cambria" w:hAnsi="Cambria"/>
          <w:b/>
        </w:rPr>
        <w:t>dotyczy pojazdów: Nissan Qashqai o nr rej. NOE 33LV</w:t>
      </w:r>
    </w:p>
    <w:p w14:paraId="3EE889A0" w14:textId="77777777" w:rsidR="00CB7CCB" w:rsidRPr="0034569C" w:rsidRDefault="00CB7CCB" w:rsidP="00CB7CCB">
      <w:pPr>
        <w:pStyle w:val="Akapitzlist11"/>
        <w:numPr>
          <w:ilvl w:val="0"/>
          <w:numId w:val="85"/>
        </w:numPr>
        <w:spacing w:before="120" w:after="0" w:line="240" w:lineRule="auto"/>
        <w:ind w:left="357" w:hanging="357"/>
        <w:contextualSpacing w:val="0"/>
        <w:jc w:val="both"/>
        <w:outlineLvl w:val="1"/>
        <w:rPr>
          <w:rFonts w:ascii="Cambria" w:hAnsi="Cambria"/>
          <w:b/>
        </w:rPr>
      </w:pPr>
      <w:r w:rsidRPr="0034569C">
        <w:rPr>
          <w:rFonts w:ascii="Cambria" w:hAnsi="Cambria"/>
          <w:b/>
        </w:rPr>
        <w:t>Zasady zawierania umów</w:t>
      </w:r>
    </w:p>
    <w:p w14:paraId="79F48973" w14:textId="77777777" w:rsidR="00CB7CCB" w:rsidRPr="0034569C" w:rsidRDefault="00CB7CCB" w:rsidP="00CB7CCB">
      <w:pPr>
        <w:pStyle w:val="Akapitzlist11"/>
        <w:numPr>
          <w:ilvl w:val="1"/>
          <w:numId w:val="85"/>
        </w:numPr>
        <w:spacing w:before="120" w:after="0" w:line="240" w:lineRule="auto"/>
        <w:ind w:left="0" w:firstLine="0"/>
        <w:contextualSpacing w:val="0"/>
        <w:jc w:val="both"/>
        <w:rPr>
          <w:rFonts w:ascii="Cambria" w:hAnsi="Cambria"/>
          <w:b/>
        </w:rPr>
      </w:pPr>
      <w:r w:rsidRPr="0034569C">
        <w:rPr>
          <w:rFonts w:ascii="Cambria" w:hAnsi="Cambria"/>
          <w:b/>
        </w:rPr>
        <w:t>Warunki, składki i stawki taryfowe</w:t>
      </w:r>
    </w:p>
    <w:p w14:paraId="354A082C" w14:textId="77777777" w:rsidR="00CB7CCB" w:rsidRPr="0034569C" w:rsidRDefault="00CB7CCB" w:rsidP="00CB7CCB">
      <w:pPr>
        <w:pStyle w:val="Akapitzlist11"/>
        <w:numPr>
          <w:ilvl w:val="2"/>
          <w:numId w:val="85"/>
        </w:numPr>
        <w:spacing w:after="0" w:line="240" w:lineRule="auto"/>
        <w:ind w:left="1021" w:hanging="737"/>
        <w:contextualSpacing w:val="0"/>
        <w:jc w:val="both"/>
        <w:rPr>
          <w:rFonts w:ascii="Cambria" w:hAnsi="Cambria"/>
        </w:rPr>
      </w:pPr>
      <w:r w:rsidRPr="0034569C">
        <w:rPr>
          <w:rFonts w:ascii="Cambria" w:hAnsi="Cambria"/>
        </w:rPr>
        <w:lastRenderedPageBreak/>
        <w:t>Ubezpieczyciel gwarantuje niezmienność warunków, składek i stawek taryfowych rocznych wynikających ze złożonej oferty, przez cały okres wykonywania zamówienia i we wszystkich rodzajach ubezpieczeń, z zastrzeżeniem zmiany obowiązujących przepisów prawa.</w:t>
      </w:r>
    </w:p>
    <w:p w14:paraId="74286283" w14:textId="77777777" w:rsidR="00CB7CCB" w:rsidRPr="0034569C" w:rsidRDefault="00CB7CCB" w:rsidP="00CB7CCB">
      <w:pPr>
        <w:pStyle w:val="Akapitzlist11"/>
        <w:numPr>
          <w:ilvl w:val="2"/>
          <w:numId w:val="85"/>
        </w:numPr>
        <w:spacing w:after="0" w:line="240" w:lineRule="auto"/>
        <w:ind w:left="1021" w:hanging="737"/>
        <w:contextualSpacing w:val="0"/>
        <w:jc w:val="both"/>
        <w:rPr>
          <w:rFonts w:ascii="Cambria" w:hAnsi="Cambria"/>
        </w:rPr>
      </w:pPr>
      <w:r w:rsidRPr="0034569C">
        <w:rPr>
          <w:rFonts w:ascii="Cambria" w:hAnsi="Cambria"/>
        </w:rPr>
        <w:t>Składki i stawki taryfowe za ubezpieczenie poszczególnych rodzajów pojazdów, wynikające ze złożonej oferty będą obowiązywały również w stosunku do pojazdów wchodzących do ubezpieczenia w trakcie roku.</w:t>
      </w:r>
    </w:p>
    <w:p w14:paraId="4C583652" w14:textId="77777777" w:rsidR="00CB7CCB" w:rsidRPr="0034569C" w:rsidRDefault="00CB7CCB" w:rsidP="00CB7CCB">
      <w:pPr>
        <w:pStyle w:val="Akapitzlist11"/>
        <w:numPr>
          <w:ilvl w:val="2"/>
          <w:numId w:val="85"/>
        </w:numPr>
        <w:spacing w:after="0" w:line="240" w:lineRule="auto"/>
        <w:ind w:left="1021" w:hanging="737"/>
        <w:contextualSpacing w:val="0"/>
        <w:jc w:val="both"/>
        <w:rPr>
          <w:rFonts w:ascii="Cambria" w:hAnsi="Cambria"/>
        </w:rPr>
      </w:pPr>
      <w:r w:rsidRPr="0034569C">
        <w:rPr>
          <w:rFonts w:ascii="Cambria" w:hAnsi="Cambria"/>
        </w:rPr>
        <w:t>W przypadku zadeklarowania do ubezpieczenia w trakcie wykonywania zamówienia innego rodzaju pojazdu mechanicznego niż ujęte w SIWZ, Wykonawca będzie zobowiązany do zastosowania w obliczeniu ceny za ubezpieczenie obowiązkowe OC, auto casco,  NNW kierowcy i pasażerów oraz assistance identycznych zniżek w stosunku do składek i stawek taryfowych dotyczących takiego rodzaju pojazdu, jak zastosowane do obliczenia ceny za pojazdy objęte niniejszym zamówieniem.</w:t>
      </w:r>
    </w:p>
    <w:p w14:paraId="6F28D602" w14:textId="77777777" w:rsidR="00CB7CCB" w:rsidRPr="0034569C" w:rsidRDefault="00CB7CCB" w:rsidP="00CB7CCB">
      <w:pPr>
        <w:pStyle w:val="Akapitzlist11"/>
        <w:numPr>
          <w:ilvl w:val="2"/>
          <w:numId w:val="85"/>
        </w:numPr>
        <w:spacing w:after="0" w:line="240" w:lineRule="auto"/>
        <w:ind w:left="1021" w:hanging="737"/>
        <w:contextualSpacing w:val="0"/>
        <w:jc w:val="both"/>
        <w:rPr>
          <w:rFonts w:ascii="Cambria" w:hAnsi="Cambria"/>
        </w:rPr>
      </w:pPr>
      <w:r w:rsidRPr="0034569C">
        <w:rPr>
          <w:rFonts w:ascii="Cambria" w:hAnsi="Cambria"/>
        </w:rPr>
        <w:t>Składki roczne za ubezpieczenie pojazdów od uszkodzeń i utraty auto casco muszą być naliczane od aktualnej na dzień wystawiania dokumentu ubezpieczeniowego sumy ubezpieczenia.</w:t>
      </w:r>
      <w:r w:rsidRPr="0034569C">
        <w:rPr>
          <w:rFonts w:ascii="Cambria" w:eastAsia="Calibri" w:hAnsi="Cambria"/>
        </w:rPr>
        <w:t xml:space="preserve"> </w:t>
      </w:r>
      <w:r w:rsidRPr="0034569C">
        <w:rPr>
          <w:rFonts w:ascii="Cambria" w:hAnsi="Cambria"/>
        </w:rPr>
        <w:t>Suma ta będzie ustalana w każdym rocznym okresie ubezpieczenia odrębnie.</w:t>
      </w:r>
    </w:p>
    <w:p w14:paraId="0CA6EBFD" w14:textId="392CAD21" w:rsidR="00CB7CCB" w:rsidRPr="0034569C" w:rsidRDefault="00CB7CCB" w:rsidP="00CB7CCB">
      <w:pPr>
        <w:pStyle w:val="Akapitzlist11"/>
        <w:numPr>
          <w:ilvl w:val="2"/>
          <w:numId w:val="85"/>
        </w:numPr>
        <w:spacing w:after="0" w:line="240" w:lineRule="auto"/>
        <w:ind w:left="1021" w:hanging="737"/>
        <w:contextualSpacing w:val="0"/>
        <w:jc w:val="both"/>
        <w:rPr>
          <w:rFonts w:ascii="Cambria" w:hAnsi="Cambria"/>
        </w:rPr>
      </w:pPr>
      <w:r w:rsidRPr="0034569C">
        <w:rPr>
          <w:rFonts w:ascii="Cambria" w:hAnsi="Cambria"/>
        </w:rPr>
        <w:t>Polisy potwierdzające ubezpieczenie obowiązkowe OC posiadaczy pojazdów mechanicznych, auto casco, NNW kierowcy i pasażerów oraz assistance będą wystawiane na pełen roczny okres ubezpieczenia, rozpoczynający się w terminie wykonania zamówienia od następnego dnia od dnia wygasania dotychczasowych umów. W odniesieniu do pojazdów, których termin ubezpieczenia AC lub NNW różni się od terminu ubezpieczenia obowiązkowego OC, w pierwszym rocznym okresie ubezpieczenie AC i NNW będzie wyrównywane na dzień końca ubezpieczenia OC. Zamawiający przewiduje również możliwość wyrównywania wszystkich okresów ubezpieczeń: obligatoryjnie dla wykonawcy, jeśli zamawiający wyrazi taką wolę. Za datę wyrów</w:t>
      </w:r>
      <w:r w:rsidR="00A44785" w:rsidRPr="0034569C">
        <w:rPr>
          <w:rFonts w:ascii="Cambria" w:hAnsi="Cambria"/>
        </w:rPr>
        <w:t>nania należy przyjąć dzień 31.01.2020</w:t>
      </w:r>
      <w:r w:rsidRPr="0034569C">
        <w:rPr>
          <w:rFonts w:ascii="Cambria" w:hAnsi="Cambria"/>
        </w:rPr>
        <w:t xml:space="preserve"> roku, a za początek ochrony po wyrównaniu okresów </w:t>
      </w:r>
      <w:r w:rsidR="00A44785" w:rsidRPr="0034569C">
        <w:rPr>
          <w:rFonts w:ascii="Cambria" w:hAnsi="Cambria"/>
        </w:rPr>
        <w:t>ubezpieczenia – dzień 01.02.2020</w:t>
      </w:r>
      <w:r w:rsidRPr="0034569C">
        <w:rPr>
          <w:rFonts w:ascii="Cambria" w:hAnsi="Cambria"/>
        </w:rPr>
        <w:t> roku. Dla wszystkich</w:t>
      </w:r>
      <w:r w:rsidR="00A44785" w:rsidRPr="0034569C">
        <w:rPr>
          <w:rFonts w:ascii="Cambria" w:hAnsi="Cambria"/>
        </w:rPr>
        <w:t xml:space="preserve"> pojazdów nabytych po dniu 31.01.2020</w:t>
      </w:r>
      <w:r w:rsidRPr="0034569C">
        <w:rPr>
          <w:rFonts w:ascii="Cambria" w:hAnsi="Cambria"/>
        </w:rPr>
        <w:t xml:space="preserve"> roku. również realizowane będzie wyrównanie okresów ubezpieczenia, z zachowaniem przepisów ustawy dotyczących 12-miesięcznego okresu umowy ubezpieczenia. Rozliczenie składki następować będzie „co do dnia”, za faktyczny okres ochrony, według stawek rocznych zgodnych ze złożoną ofertą, bez stosowania składki minimalnej z polisy.</w:t>
      </w:r>
    </w:p>
    <w:p w14:paraId="7AB7F3B1" w14:textId="77777777" w:rsidR="00CB7CCB" w:rsidRPr="0034569C" w:rsidRDefault="00CB7CCB" w:rsidP="00CB7CCB">
      <w:pPr>
        <w:pStyle w:val="Akapitzlist11"/>
        <w:numPr>
          <w:ilvl w:val="1"/>
          <w:numId w:val="85"/>
        </w:numPr>
        <w:spacing w:before="120" w:after="0" w:line="240" w:lineRule="auto"/>
        <w:ind w:left="0" w:firstLine="0"/>
        <w:contextualSpacing w:val="0"/>
        <w:jc w:val="both"/>
        <w:rPr>
          <w:rFonts w:ascii="Cambria" w:hAnsi="Cambria"/>
          <w:b/>
        </w:rPr>
      </w:pPr>
      <w:r w:rsidRPr="0034569C">
        <w:rPr>
          <w:rFonts w:ascii="Cambria" w:hAnsi="Cambria"/>
          <w:b/>
        </w:rPr>
        <w:t>Przyjmowanie pojazdów do ubezpieczenia</w:t>
      </w:r>
    </w:p>
    <w:p w14:paraId="7E0CC2A3" w14:textId="77777777" w:rsidR="00CB7CCB" w:rsidRPr="0034569C" w:rsidRDefault="00CB7CCB" w:rsidP="00CB7CCB">
      <w:pPr>
        <w:pStyle w:val="Akapitzlist"/>
        <w:widowControl w:val="0"/>
        <w:numPr>
          <w:ilvl w:val="2"/>
          <w:numId w:val="85"/>
        </w:numPr>
        <w:spacing w:after="0" w:line="240" w:lineRule="auto"/>
        <w:ind w:left="1021" w:hanging="737"/>
        <w:contextualSpacing w:val="0"/>
        <w:jc w:val="both"/>
        <w:rPr>
          <w:rFonts w:ascii="Cambria" w:hAnsi="Cambria"/>
        </w:rPr>
      </w:pPr>
      <w:r w:rsidRPr="0034569C">
        <w:rPr>
          <w:rFonts w:ascii="Cambria" w:hAnsi="Cambria"/>
        </w:rPr>
        <w:t>Zarówno pojazdy mechaniczne aktualnie znajdujące się na stanie, wykazane w SIWZ, jak i włączane do ubezpieczenia w trakcie wykonania niniejszego zamówienia (w tym pojazdy kupowane jako fabrycznie nowe) będą przyjmowane do ubezpieczenia OC, auto casco, assistance i ZK bez konieczności dokonywania oględzin i sporządzania dokumentacji fotograficznej, jedynie na podstawie oświadczenia ubezpieczającego o braku uszkodzeń lub zaświadczenia o przebiegu ubezpieczenia u dotychczasowego ubezpieczyciela.</w:t>
      </w:r>
    </w:p>
    <w:p w14:paraId="4A93D270" w14:textId="77777777" w:rsidR="00CB7CCB" w:rsidRPr="0034569C" w:rsidRDefault="00CB7CCB" w:rsidP="00CB7CCB">
      <w:pPr>
        <w:pStyle w:val="Akapitzlist"/>
        <w:widowControl w:val="0"/>
        <w:numPr>
          <w:ilvl w:val="2"/>
          <w:numId w:val="85"/>
        </w:numPr>
        <w:spacing w:after="0" w:line="240" w:lineRule="auto"/>
        <w:ind w:left="1021" w:hanging="737"/>
        <w:contextualSpacing w:val="0"/>
        <w:jc w:val="both"/>
        <w:rPr>
          <w:rFonts w:ascii="Cambria" w:hAnsi="Cambria"/>
        </w:rPr>
      </w:pPr>
      <w:r w:rsidRPr="0034569C">
        <w:rPr>
          <w:rFonts w:ascii="Cambria" w:hAnsi="Cambria"/>
        </w:rPr>
        <w:t>Pojazdy nowe, które zostaną zakupione, objęte w posiadanie lub wzięte w leasing w czasie trwania ubezpieczenia będą objęte ochroną ubezpieczeniową z dniem zakupu (na podstawie faktury) lub z dniem podpisania stosownej umowy, najpóźniej z dniem rejestracji pod warunkiem wcześniejszego zgłoszenia pojazdu do ubezpieczenia. Brak wcześniejszego zgłoszenia pojazdu spowoduje ubezpieczenie go od chwili zgłoszenia, niezależnie od daty faktury, daty podpisanie stosownej umowy bądź daty rejestracji pojazdu, z zastrzeżeniem obowiązków ustawowych obowiązkowego ubezpieczenia OC posiadaczy pojazdów mechanicznych.</w:t>
      </w:r>
    </w:p>
    <w:p w14:paraId="23FCE9D5" w14:textId="77777777" w:rsidR="00CB7CCB" w:rsidRPr="0034569C" w:rsidRDefault="00CB7CCB" w:rsidP="00CB7CCB">
      <w:pPr>
        <w:pStyle w:val="Akapitzlist"/>
        <w:widowControl w:val="0"/>
        <w:numPr>
          <w:ilvl w:val="2"/>
          <w:numId w:val="85"/>
        </w:numPr>
        <w:spacing w:after="0" w:line="240" w:lineRule="auto"/>
        <w:ind w:left="1021" w:hanging="737"/>
        <w:contextualSpacing w:val="0"/>
        <w:jc w:val="both"/>
        <w:rPr>
          <w:rFonts w:ascii="Cambria" w:hAnsi="Cambria"/>
        </w:rPr>
      </w:pPr>
      <w:r w:rsidRPr="0034569C">
        <w:rPr>
          <w:rFonts w:ascii="Cambria" w:hAnsi="Cambria"/>
        </w:rPr>
        <w:t>Przyjmowanie pojazdów do ubezpieczenia w trakcie wykonania niniejszego zamówienia będzie następowało na podstawie pisemnego wniosku, przesłanego przez brokera ubezpieczeniowego (lub przez ubezpieczającego) pocztą, faksem albo mailem. Wniosek winien zawierać dane niezbędne do identyfikacji pojazdu oraz (dla potrzeb ubezpieczenia auto casco) wartość, przebieg i posiadane zabezpieczenia przeciwkradzieżowe.</w:t>
      </w:r>
    </w:p>
    <w:p w14:paraId="38A34D5F" w14:textId="77777777" w:rsidR="00CB7CCB" w:rsidRPr="0034569C" w:rsidRDefault="00CB7CCB" w:rsidP="00CB7CCB">
      <w:pPr>
        <w:pStyle w:val="Akapitzlist11"/>
        <w:numPr>
          <w:ilvl w:val="2"/>
          <w:numId w:val="85"/>
        </w:numPr>
        <w:spacing w:after="0" w:line="240" w:lineRule="auto"/>
        <w:ind w:left="1021" w:hanging="737"/>
        <w:contextualSpacing w:val="0"/>
        <w:jc w:val="both"/>
        <w:rPr>
          <w:rFonts w:ascii="Cambria" w:hAnsi="Cambria"/>
        </w:rPr>
      </w:pPr>
      <w:r w:rsidRPr="0034569C">
        <w:rPr>
          <w:rFonts w:ascii="Cambria" w:hAnsi="Cambria"/>
        </w:rPr>
        <w:t xml:space="preserve">Pojazdy zdjęte ze stanu środków trwałych w okresie ubezpieczenia tracą ochronę z dniem zbycia, wyrejestrowania lub z dniem zakończenia leasingu, a rozliczenie składki nastąpi </w:t>
      </w:r>
      <w:r w:rsidRPr="0034569C">
        <w:rPr>
          <w:rFonts w:ascii="Cambria" w:hAnsi="Cambria"/>
        </w:rPr>
        <w:br/>
        <w:t>w stosunku do faktycznego okresu trwania ochrony ubezpieczeniowej.</w:t>
      </w:r>
    </w:p>
    <w:p w14:paraId="6BDC09CE" w14:textId="77777777" w:rsidR="00CB7CCB" w:rsidRPr="0034569C" w:rsidRDefault="00CB7CCB" w:rsidP="00CB7CCB">
      <w:pPr>
        <w:pStyle w:val="Akapitzlist11"/>
        <w:numPr>
          <w:ilvl w:val="1"/>
          <w:numId w:val="85"/>
        </w:numPr>
        <w:spacing w:before="120" w:after="0" w:line="240" w:lineRule="auto"/>
        <w:ind w:left="0" w:firstLine="0"/>
        <w:contextualSpacing w:val="0"/>
        <w:jc w:val="both"/>
        <w:rPr>
          <w:rFonts w:ascii="Cambria" w:hAnsi="Cambria"/>
          <w:b/>
        </w:rPr>
      </w:pPr>
      <w:r w:rsidRPr="0034569C">
        <w:rPr>
          <w:rFonts w:ascii="Cambria" w:hAnsi="Cambria"/>
          <w:b/>
        </w:rPr>
        <w:t>Suma ubezpieczenia pojazdów mechanicznych ubezpieczanych w zakresie auto casco</w:t>
      </w:r>
    </w:p>
    <w:p w14:paraId="73710AEF" w14:textId="77777777" w:rsidR="00CB7CCB" w:rsidRPr="0034569C" w:rsidRDefault="00CB7CCB" w:rsidP="00CB7CCB">
      <w:pPr>
        <w:pStyle w:val="Akapitzlist"/>
        <w:widowControl w:val="0"/>
        <w:numPr>
          <w:ilvl w:val="2"/>
          <w:numId w:val="85"/>
        </w:numPr>
        <w:spacing w:after="0" w:line="240" w:lineRule="auto"/>
        <w:ind w:left="1021" w:hanging="737"/>
        <w:contextualSpacing w:val="0"/>
        <w:jc w:val="both"/>
        <w:rPr>
          <w:rFonts w:ascii="Cambria" w:hAnsi="Cambria"/>
        </w:rPr>
      </w:pPr>
      <w:r w:rsidRPr="0034569C">
        <w:rPr>
          <w:rFonts w:ascii="Cambria" w:hAnsi="Cambria"/>
        </w:rPr>
        <w:t>Pojazdy fabrycznie nowe będą przyjmowane do ubezpieczenia według wartości fakturowej brutto (z podatkiem VAT) lub netto (bez podatku VAT).</w:t>
      </w:r>
    </w:p>
    <w:p w14:paraId="52BD70A1" w14:textId="77777777" w:rsidR="00CB7CCB" w:rsidRPr="0034569C" w:rsidRDefault="00CB7CCB" w:rsidP="00CB7CCB">
      <w:pPr>
        <w:pStyle w:val="Akapitzlist"/>
        <w:widowControl w:val="0"/>
        <w:numPr>
          <w:ilvl w:val="2"/>
          <w:numId w:val="85"/>
        </w:numPr>
        <w:spacing w:after="0" w:line="240" w:lineRule="auto"/>
        <w:ind w:left="1021" w:hanging="737"/>
        <w:contextualSpacing w:val="0"/>
        <w:jc w:val="both"/>
        <w:rPr>
          <w:rFonts w:ascii="Cambria" w:hAnsi="Cambria"/>
        </w:rPr>
      </w:pPr>
      <w:r w:rsidRPr="0034569C">
        <w:rPr>
          <w:rFonts w:ascii="Cambria" w:hAnsi="Cambria"/>
        </w:rPr>
        <w:t xml:space="preserve">Suma ubezpieczenia pojazdów, których okres eksploatacji nie przekroczył 6 miesięcy </w:t>
      </w:r>
      <w:r w:rsidRPr="0034569C">
        <w:rPr>
          <w:rFonts w:ascii="Cambria" w:hAnsi="Cambria"/>
        </w:rPr>
        <w:lastRenderedPageBreak/>
        <w:t>od daty jego nabycia przez ubezpieczającego jako fabrycznie nowego, a pojazd wcześniej nie uległ uszkodzeniu, ustalona będzie w wartości fakturowej brutto (z podatkiem VAT) lub netto (bez podatku VAT).</w:t>
      </w:r>
    </w:p>
    <w:p w14:paraId="4896A96E" w14:textId="77777777" w:rsidR="00CB7CCB" w:rsidRPr="0034569C" w:rsidRDefault="00CB7CCB" w:rsidP="00CB7CCB">
      <w:pPr>
        <w:pStyle w:val="Akapitzlist"/>
        <w:widowControl w:val="0"/>
        <w:numPr>
          <w:ilvl w:val="2"/>
          <w:numId w:val="85"/>
        </w:numPr>
        <w:spacing w:after="0" w:line="240" w:lineRule="auto"/>
        <w:ind w:left="1021" w:hanging="737"/>
        <w:contextualSpacing w:val="0"/>
        <w:jc w:val="both"/>
        <w:rPr>
          <w:rFonts w:ascii="Cambria" w:hAnsi="Cambria"/>
        </w:rPr>
      </w:pPr>
      <w:r w:rsidRPr="0034569C">
        <w:rPr>
          <w:rFonts w:ascii="Cambria" w:hAnsi="Cambria"/>
        </w:rPr>
        <w:t>Suma ubezpieczenia pojazdów, których okres eksploatacji przekroczył 6 miesięcy, lecz nie jest dłuższy niż 12 miesięcy od daty nabycia przez ubezpieczającego, jako fabrycznie nowego i pojazd wcześniej nie uległ uszkodzeniu, ustalona będzie wartości rynkowej określonej wg katalogów „Info Ekspert”, nie niższej jednak niż 85% ceny fakturowej brutto lub netto.</w:t>
      </w:r>
    </w:p>
    <w:p w14:paraId="56EEABBD" w14:textId="77777777" w:rsidR="00CB7CCB" w:rsidRPr="0034569C" w:rsidRDefault="00CB7CCB" w:rsidP="00CB7CCB">
      <w:pPr>
        <w:pStyle w:val="Akapitzlist"/>
        <w:widowControl w:val="0"/>
        <w:numPr>
          <w:ilvl w:val="2"/>
          <w:numId w:val="85"/>
        </w:numPr>
        <w:spacing w:after="0" w:line="240" w:lineRule="auto"/>
        <w:ind w:left="1021" w:hanging="737"/>
        <w:contextualSpacing w:val="0"/>
        <w:jc w:val="both"/>
        <w:rPr>
          <w:rFonts w:ascii="Cambria" w:hAnsi="Cambria"/>
        </w:rPr>
      </w:pPr>
      <w:r w:rsidRPr="0034569C">
        <w:rPr>
          <w:rFonts w:ascii="Cambria" w:hAnsi="Cambria"/>
        </w:rPr>
        <w:t>Suma ubezpieczenia pojazdów używanych, których okres eksploatacji jest dłuższy niż 12 miesięcy lub krótszy, lecz pojazd wcześniej uległ uszkodzeniu, będzie odpowiadać aktualnej w dniu zgłoszenia do ubezpieczenia wartości rynkowej brutto lub netto, określonej według katalogów „Info Ekspert”, ewentualnie</w:t>
      </w:r>
      <w:r w:rsidRPr="0034569C">
        <w:rPr>
          <w:rFonts w:ascii="Cambria" w:eastAsia="Times New Roman" w:hAnsi="Cambria"/>
          <w:lang w:eastAsia="pl-PL"/>
        </w:rPr>
        <w:t xml:space="preserve"> „</w:t>
      </w:r>
      <w:r w:rsidRPr="0034569C">
        <w:rPr>
          <w:rFonts w:ascii="Cambria" w:hAnsi="Cambria"/>
        </w:rPr>
        <w:t>Eurotax”.</w:t>
      </w:r>
    </w:p>
    <w:p w14:paraId="1D3F5624" w14:textId="77777777" w:rsidR="00CB7CCB" w:rsidRPr="0034569C" w:rsidRDefault="00CB7CCB" w:rsidP="00CB7CCB">
      <w:pPr>
        <w:pStyle w:val="Akapitzlist"/>
        <w:widowControl w:val="0"/>
        <w:numPr>
          <w:ilvl w:val="2"/>
          <w:numId w:val="85"/>
        </w:numPr>
        <w:spacing w:after="0" w:line="240" w:lineRule="auto"/>
        <w:ind w:left="1021" w:hanging="737"/>
        <w:contextualSpacing w:val="0"/>
        <w:jc w:val="both"/>
        <w:rPr>
          <w:rFonts w:ascii="Cambria" w:hAnsi="Cambria"/>
        </w:rPr>
      </w:pPr>
      <w:r w:rsidRPr="0034569C">
        <w:rPr>
          <w:rFonts w:ascii="Cambria" w:hAnsi="Cambria"/>
        </w:rPr>
        <w:t>Suma ubezpieczenia pojazdów użytkowanych na podstawie umowy leasingu, użyczenia albo innej umowy korzystania z cudzej rzeczy może być zadeklarowana przez ubezpieczającego w sposób opisany wyżej, albo określona przez właściciela pojazdu.</w:t>
      </w:r>
    </w:p>
    <w:p w14:paraId="21D86CCF" w14:textId="77777777" w:rsidR="00CB7CCB" w:rsidRPr="0034569C" w:rsidRDefault="00CB7CCB" w:rsidP="00CB7CCB">
      <w:pPr>
        <w:pStyle w:val="Akapitzlist"/>
        <w:widowControl w:val="0"/>
        <w:numPr>
          <w:ilvl w:val="2"/>
          <w:numId w:val="85"/>
        </w:numPr>
        <w:spacing w:after="0" w:line="240" w:lineRule="auto"/>
        <w:ind w:left="1021" w:hanging="737"/>
        <w:contextualSpacing w:val="0"/>
        <w:jc w:val="both"/>
        <w:rPr>
          <w:rFonts w:ascii="Cambria" w:hAnsi="Cambria"/>
        </w:rPr>
      </w:pPr>
      <w:r w:rsidRPr="0034569C">
        <w:rPr>
          <w:rFonts w:ascii="Cambria" w:hAnsi="Cambria"/>
        </w:rPr>
        <w:t xml:space="preserve">Suma ubezpieczenia pojazdu zawiera także wartość wyposażenia podstawowego oraz wyposażenie dodatkowe (fabryczne oraz zamontowane przez ubezpieczającego/ ubezpieczonego), a także specjalistyczne. W szczególności za wyposażenie podstawowe </w:t>
      </w:r>
      <w:r w:rsidRPr="0034569C">
        <w:rPr>
          <w:rFonts w:ascii="Cambria" w:hAnsi="Cambria"/>
        </w:rPr>
        <w:br/>
        <w:t>i dodatkowe uznaje się sprzęt i urządzenia na stałe zamontowane w pojeździe, których demontaż wymaga użycia narzędzi lub przyrządów, m.in.:</w:t>
      </w:r>
    </w:p>
    <w:p w14:paraId="06D310DA" w14:textId="77777777" w:rsidR="00CB7CCB" w:rsidRPr="0034569C" w:rsidRDefault="00CB7CCB" w:rsidP="0006570E">
      <w:pPr>
        <w:pStyle w:val="Akapitzlist"/>
        <w:widowControl w:val="0"/>
        <w:numPr>
          <w:ilvl w:val="0"/>
          <w:numId w:val="138"/>
        </w:numPr>
        <w:spacing w:after="0" w:line="240" w:lineRule="auto"/>
        <w:ind w:left="1276" w:hanging="283"/>
        <w:contextualSpacing w:val="0"/>
        <w:jc w:val="both"/>
        <w:rPr>
          <w:rFonts w:ascii="Cambria" w:hAnsi="Cambria"/>
        </w:rPr>
      </w:pPr>
      <w:r w:rsidRPr="0034569C">
        <w:rPr>
          <w:rFonts w:ascii="Cambria" w:hAnsi="Cambria"/>
        </w:rPr>
        <w:t>sprzęt i urządzenia do utrzymania i używania pojazdu zgodnie z jego przeznaczeniem, a także służące bezpieczeństwu jazdy</w:t>
      </w:r>
    </w:p>
    <w:p w14:paraId="6A3A31E4" w14:textId="77777777" w:rsidR="00CB7CCB" w:rsidRPr="0034569C" w:rsidRDefault="00CB7CCB" w:rsidP="0006570E">
      <w:pPr>
        <w:pStyle w:val="Akapitzlist"/>
        <w:widowControl w:val="0"/>
        <w:numPr>
          <w:ilvl w:val="0"/>
          <w:numId w:val="138"/>
        </w:numPr>
        <w:spacing w:after="0" w:line="240" w:lineRule="auto"/>
        <w:ind w:left="1276" w:hanging="283"/>
        <w:contextualSpacing w:val="0"/>
        <w:jc w:val="both"/>
        <w:rPr>
          <w:rFonts w:ascii="Cambria" w:hAnsi="Cambria"/>
        </w:rPr>
      </w:pPr>
      <w:r w:rsidRPr="0034569C">
        <w:rPr>
          <w:rFonts w:ascii="Cambria" w:hAnsi="Cambria"/>
        </w:rPr>
        <w:t xml:space="preserve">zabezpieczenia przed kradzieżą, </w:t>
      </w:r>
    </w:p>
    <w:p w14:paraId="5598E898" w14:textId="77777777" w:rsidR="00CB7CCB" w:rsidRPr="0034569C" w:rsidRDefault="00CB7CCB" w:rsidP="0006570E">
      <w:pPr>
        <w:pStyle w:val="Akapitzlist"/>
        <w:widowControl w:val="0"/>
        <w:numPr>
          <w:ilvl w:val="0"/>
          <w:numId w:val="138"/>
        </w:numPr>
        <w:spacing w:after="0" w:line="240" w:lineRule="auto"/>
        <w:ind w:left="1276" w:hanging="283"/>
        <w:contextualSpacing w:val="0"/>
        <w:jc w:val="both"/>
        <w:rPr>
          <w:rFonts w:ascii="Cambria" w:hAnsi="Cambria"/>
        </w:rPr>
      </w:pPr>
      <w:r w:rsidRPr="0034569C">
        <w:rPr>
          <w:rFonts w:ascii="Cambria" w:hAnsi="Cambria"/>
        </w:rPr>
        <w:t xml:space="preserve">urządzenia służące zwiększeniu bezpieczeństwa jazdy, </w:t>
      </w:r>
    </w:p>
    <w:p w14:paraId="661FF738" w14:textId="77777777" w:rsidR="00CB7CCB" w:rsidRPr="0034569C" w:rsidRDefault="00CB7CCB" w:rsidP="0006570E">
      <w:pPr>
        <w:pStyle w:val="Akapitzlist"/>
        <w:widowControl w:val="0"/>
        <w:numPr>
          <w:ilvl w:val="0"/>
          <w:numId w:val="138"/>
        </w:numPr>
        <w:spacing w:after="0" w:line="240" w:lineRule="auto"/>
        <w:ind w:left="1276" w:hanging="283"/>
        <w:contextualSpacing w:val="0"/>
        <w:jc w:val="both"/>
        <w:rPr>
          <w:rFonts w:ascii="Cambria" w:hAnsi="Cambria"/>
        </w:rPr>
      </w:pPr>
      <w:r w:rsidRPr="0034569C">
        <w:rPr>
          <w:rFonts w:ascii="Cambria" w:hAnsi="Cambria"/>
        </w:rPr>
        <w:t xml:space="preserve">instalację gazową, </w:t>
      </w:r>
    </w:p>
    <w:p w14:paraId="735BFDAD" w14:textId="77777777" w:rsidR="00CB7CCB" w:rsidRPr="0034569C" w:rsidRDefault="00CB7CCB" w:rsidP="0006570E">
      <w:pPr>
        <w:pStyle w:val="Akapitzlist"/>
        <w:widowControl w:val="0"/>
        <w:numPr>
          <w:ilvl w:val="0"/>
          <w:numId w:val="138"/>
        </w:numPr>
        <w:spacing w:after="0" w:line="240" w:lineRule="auto"/>
        <w:ind w:left="1276" w:hanging="283"/>
        <w:contextualSpacing w:val="0"/>
        <w:jc w:val="both"/>
        <w:rPr>
          <w:rFonts w:ascii="Cambria" w:hAnsi="Cambria"/>
        </w:rPr>
      </w:pPr>
      <w:r w:rsidRPr="0034569C">
        <w:rPr>
          <w:rFonts w:ascii="Cambria" w:hAnsi="Cambria"/>
        </w:rPr>
        <w:t>sprzęt audio, audiowizualny, łączności radiotelefonicznej wraz z głośnikami i antenami,</w:t>
      </w:r>
    </w:p>
    <w:p w14:paraId="2B1FC9FD" w14:textId="77777777" w:rsidR="00CB7CCB" w:rsidRPr="0034569C" w:rsidRDefault="00CB7CCB" w:rsidP="0006570E">
      <w:pPr>
        <w:pStyle w:val="Akapitzlist"/>
        <w:widowControl w:val="0"/>
        <w:numPr>
          <w:ilvl w:val="0"/>
          <w:numId w:val="138"/>
        </w:numPr>
        <w:spacing w:after="0" w:line="240" w:lineRule="auto"/>
        <w:ind w:left="1276" w:hanging="283"/>
        <w:contextualSpacing w:val="0"/>
        <w:jc w:val="both"/>
        <w:rPr>
          <w:rFonts w:ascii="Cambria" w:hAnsi="Cambria"/>
        </w:rPr>
      </w:pPr>
      <w:r w:rsidRPr="0034569C">
        <w:rPr>
          <w:rFonts w:ascii="Cambria" w:hAnsi="Cambria"/>
        </w:rPr>
        <w:t>specjalistyczny sprzęt zamontowany na stałe w pojazdach specjalnych,</w:t>
      </w:r>
    </w:p>
    <w:p w14:paraId="7D94B75D" w14:textId="77777777" w:rsidR="00CB7CCB" w:rsidRPr="0034569C" w:rsidRDefault="00CB7CCB" w:rsidP="0006570E">
      <w:pPr>
        <w:pStyle w:val="Akapitzlist"/>
        <w:widowControl w:val="0"/>
        <w:numPr>
          <w:ilvl w:val="0"/>
          <w:numId w:val="138"/>
        </w:numPr>
        <w:spacing w:after="0" w:line="240" w:lineRule="auto"/>
        <w:ind w:left="1276" w:hanging="283"/>
        <w:contextualSpacing w:val="0"/>
        <w:jc w:val="both"/>
        <w:rPr>
          <w:rFonts w:ascii="Cambria" w:eastAsia="Times New Roman" w:hAnsi="Cambria"/>
          <w:color w:val="000000"/>
          <w:lang w:eastAsia="pl-PL"/>
        </w:rPr>
      </w:pPr>
      <w:r w:rsidRPr="0034569C">
        <w:rPr>
          <w:rFonts w:ascii="Cambria" w:eastAsia="Times New Roman" w:hAnsi="Cambria"/>
          <w:color w:val="000000"/>
          <w:lang w:eastAsia="pl-PL"/>
        </w:rPr>
        <w:t>inne urządzenia nie stanowiące seryjnego wyposażenia fabrycznego w danym modelu, np. instalacja gazowa, foteliki dziecięce,</w:t>
      </w:r>
    </w:p>
    <w:p w14:paraId="4D4B5D6D" w14:textId="77777777" w:rsidR="00CB7CCB" w:rsidRPr="0034569C" w:rsidRDefault="00CB7CCB" w:rsidP="0006570E">
      <w:pPr>
        <w:pStyle w:val="Akapitzlist"/>
        <w:widowControl w:val="0"/>
        <w:numPr>
          <w:ilvl w:val="0"/>
          <w:numId w:val="138"/>
        </w:numPr>
        <w:spacing w:after="0" w:line="240" w:lineRule="auto"/>
        <w:ind w:left="1276" w:hanging="283"/>
        <w:contextualSpacing w:val="0"/>
        <w:jc w:val="both"/>
        <w:rPr>
          <w:rFonts w:ascii="Cambria" w:eastAsia="Times New Roman" w:hAnsi="Cambria"/>
          <w:color w:val="000000"/>
          <w:lang w:eastAsia="pl-PL"/>
        </w:rPr>
      </w:pPr>
      <w:r w:rsidRPr="0034569C">
        <w:rPr>
          <w:rFonts w:ascii="Cambria" w:eastAsia="Times New Roman" w:hAnsi="Cambria"/>
          <w:color w:val="000000"/>
          <w:lang w:eastAsia="pl-PL"/>
        </w:rPr>
        <w:t>napisy reklamowe, firmowe oraz reklamy umieszczone na pojazdach.</w:t>
      </w:r>
    </w:p>
    <w:p w14:paraId="5F4BF523" w14:textId="77777777" w:rsidR="00CB7CCB" w:rsidRPr="0034569C" w:rsidRDefault="00CB7CCB" w:rsidP="00CB7CCB">
      <w:pPr>
        <w:pStyle w:val="Akapitzlist"/>
        <w:widowControl w:val="0"/>
        <w:numPr>
          <w:ilvl w:val="0"/>
          <w:numId w:val="85"/>
        </w:numPr>
        <w:spacing w:before="120" w:after="0" w:line="240" w:lineRule="auto"/>
        <w:ind w:left="357" w:hanging="357"/>
        <w:contextualSpacing w:val="0"/>
        <w:jc w:val="both"/>
        <w:outlineLvl w:val="1"/>
        <w:rPr>
          <w:rFonts w:ascii="Cambria" w:hAnsi="Cambria"/>
          <w:b/>
        </w:rPr>
      </w:pPr>
      <w:r w:rsidRPr="0034569C">
        <w:rPr>
          <w:rFonts w:ascii="Cambria" w:hAnsi="Cambria"/>
          <w:b/>
        </w:rPr>
        <w:t>Obligatoryjne zasady likwidacji szkód:</w:t>
      </w:r>
    </w:p>
    <w:p w14:paraId="0008380E" w14:textId="77777777" w:rsidR="00CB7CCB" w:rsidRPr="0034569C" w:rsidRDefault="00CB7CCB" w:rsidP="00CB7CCB">
      <w:pPr>
        <w:pStyle w:val="Akapitzlist"/>
        <w:widowControl w:val="0"/>
        <w:numPr>
          <w:ilvl w:val="1"/>
          <w:numId w:val="85"/>
        </w:numPr>
        <w:spacing w:after="0" w:line="240" w:lineRule="auto"/>
        <w:ind w:left="0" w:firstLine="0"/>
        <w:contextualSpacing w:val="0"/>
        <w:jc w:val="both"/>
        <w:rPr>
          <w:rFonts w:ascii="Cambria" w:hAnsi="Cambria"/>
        </w:rPr>
      </w:pPr>
      <w:r w:rsidRPr="0034569C">
        <w:rPr>
          <w:rFonts w:ascii="Cambria" w:hAnsi="Cambria"/>
        </w:rPr>
        <w:t>Zgłoszenie szkody, przekazywanie dokumentacji, kosztorysów, akceptacja i inna korespondencja winna być prowadzona w formie pisemnej; dopuszcza się przekazywanie korespondencji faksem lub pocztą elektroniczną na uzgodnione numery faks albo adresy e-mail.</w:t>
      </w:r>
    </w:p>
    <w:p w14:paraId="565B199F" w14:textId="77777777" w:rsidR="00CB7CCB" w:rsidRPr="0034569C" w:rsidRDefault="00CB7CCB" w:rsidP="00CB7CCB">
      <w:pPr>
        <w:pStyle w:val="Akapitzlist"/>
        <w:widowControl w:val="0"/>
        <w:numPr>
          <w:ilvl w:val="1"/>
          <w:numId w:val="85"/>
        </w:numPr>
        <w:spacing w:after="0" w:line="240" w:lineRule="auto"/>
        <w:ind w:left="0" w:firstLine="0"/>
        <w:contextualSpacing w:val="0"/>
        <w:jc w:val="both"/>
        <w:rPr>
          <w:rFonts w:ascii="Cambria" w:hAnsi="Cambria"/>
        </w:rPr>
      </w:pPr>
      <w:r w:rsidRPr="0034569C">
        <w:rPr>
          <w:rFonts w:ascii="Cambria" w:hAnsi="Cambria"/>
        </w:rPr>
        <w:t>W wypadku szkody komunikacyjnej dokonanie przez ubezpieczyciela lub na jego zlecenie oględzin pojazdu w ciągu 3 dni roboczych od dnia skutecznego zgłoszenia szkody oraz przedstawienie kalkulacji kosztów naprawy w ciągu 2 dni roboczych od dnia dokonania oględzin. W razie nie dokonania przez ubezpieczyciela lub na jego zlecenie oględzin w tym terminie, ubezpieczony ma prawo sam przekazać pojazd do warsztatu naprawczego, a ubezpieczycielowi dostarcza zdjęcia uszkodzonego pojazdu oraz kosztorys naprawy. Maksymalny termin akceptacji przez ubezpieczyciela kosztorysu, bez której warsztat nie może rozpocząć naprawy, wynosi 3 dni od jego skutecznego dostarczenia ubezpieczycielowi; po upływie tego terminu przyjmuje się akcept milczący. Ubezpieczyciel wypłaca odszkodowanie na podstawie faktur lub kosztorysu.</w:t>
      </w:r>
    </w:p>
    <w:p w14:paraId="7FF2CCDD" w14:textId="77777777" w:rsidR="00CB7CCB" w:rsidRPr="0034569C" w:rsidRDefault="00CB7CCB" w:rsidP="00CB7CCB">
      <w:pPr>
        <w:pStyle w:val="Akapitzlist"/>
        <w:widowControl w:val="0"/>
        <w:numPr>
          <w:ilvl w:val="1"/>
          <w:numId w:val="85"/>
        </w:numPr>
        <w:spacing w:after="0" w:line="240" w:lineRule="auto"/>
        <w:ind w:left="0" w:firstLine="0"/>
        <w:contextualSpacing w:val="0"/>
        <w:jc w:val="both"/>
        <w:rPr>
          <w:rFonts w:ascii="Cambria" w:hAnsi="Cambria"/>
        </w:rPr>
      </w:pPr>
      <w:r w:rsidRPr="0034569C">
        <w:rPr>
          <w:rFonts w:ascii="Cambria" w:hAnsi="Cambria"/>
          <w:lang w:eastAsia="pl-PL"/>
        </w:rPr>
        <w:t>W przypadku roszczeń kierowanych do ubezpieczającego/ubezpieczonego z zakresu odpowiedzialności cywilnej posiadaczy pojazdów mechanicznych ubezpieczyciel zobligowany jest zasięgnąć opinii ubezpieczającego/ubezpieczonego w kwestii uznania przez niego odpowiedzialności za zaistniały wypadek ubezpieczeniowy.</w:t>
      </w:r>
    </w:p>
    <w:p w14:paraId="20AA3B8A" w14:textId="77777777" w:rsidR="00CB7CCB" w:rsidRPr="0034569C" w:rsidRDefault="00CB7CCB" w:rsidP="00CB7CCB">
      <w:pPr>
        <w:pStyle w:val="Akapitzlist"/>
        <w:widowControl w:val="0"/>
        <w:numPr>
          <w:ilvl w:val="1"/>
          <w:numId w:val="85"/>
        </w:numPr>
        <w:spacing w:after="0" w:line="240" w:lineRule="auto"/>
        <w:ind w:left="0" w:firstLine="0"/>
        <w:contextualSpacing w:val="0"/>
        <w:jc w:val="both"/>
        <w:rPr>
          <w:rFonts w:ascii="Cambria" w:hAnsi="Cambria"/>
        </w:rPr>
      </w:pPr>
      <w:r w:rsidRPr="0034569C">
        <w:rPr>
          <w:rFonts w:ascii="Cambria" w:hAnsi="Cambria"/>
        </w:rPr>
        <w:t xml:space="preserve">W przypadku szkód całkowitych, w wyniku których wystąpią pozostałości po szkodzie, należne odszkodowanie będzie pomniejszone o wartość pozostałości, przy czym na wniosek ubezpieczającego ubezpieczyciel udzieli pomocy w sprzedaży pozostałości i uwzględni osiągniętą faktycznie cenę ze sprzedaży pozostałości w ostatecznej wysokości odszkodowania. </w:t>
      </w:r>
    </w:p>
    <w:p w14:paraId="3DBADD59" w14:textId="77777777" w:rsidR="00CB7CCB" w:rsidRPr="0034569C" w:rsidRDefault="00CB7CCB" w:rsidP="00CB7CCB">
      <w:pPr>
        <w:widowControl w:val="0"/>
        <w:spacing w:after="0" w:line="240" w:lineRule="auto"/>
        <w:jc w:val="both"/>
        <w:rPr>
          <w:rFonts w:ascii="Cambria" w:hAnsi="Cambria"/>
        </w:rPr>
      </w:pPr>
      <w:r w:rsidRPr="0034569C">
        <w:rPr>
          <w:rFonts w:ascii="Cambria" w:hAnsi="Cambria"/>
        </w:rPr>
        <w:t xml:space="preserve">W przypadku odmowy przez ubezpieczyciela udzielenia pomocy bądź udziału w sprzedaży pozostałości ostateczne odszkodowanie wyliczone w oparciu o wartość rynkową pojazdu będzie pomniejszone jedynie o faktyczną cenę sprzedaży pozostałości, określoną w umowie kupna – sprzedaży. Ubezpieczający/ubezpieczony przy współudziale ubezpieczyciela lub bez winien dołożyć należytej staranności w poszukiwaniu najkorzystniejszej ceny sprzedaży pozostałości, jednakże w czasie nie dłuższym niż 2 miesiące od daty zamieszczenia pierwszego ogłoszenia o sprzedaży. </w:t>
      </w:r>
      <w:r w:rsidRPr="0034569C">
        <w:rPr>
          <w:rFonts w:ascii="Cambria" w:hAnsi="Cambria"/>
        </w:rPr>
        <w:lastRenderedPageBreak/>
        <w:t>Po upływie tego terminu ma prawo niezwłocznej sprzedaży pozostałości po najkorzystniejszej zaoferowanej cenie.</w:t>
      </w:r>
    </w:p>
    <w:p w14:paraId="44CA6C5C" w14:textId="77777777" w:rsidR="00CB7CCB" w:rsidRPr="0034569C" w:rsidRDefault="00CB7CCB" w:rsidP="00CB7CCB">
      <w:pPr>
        <w:pStyle w:val="Akapitzlist"/>
        <w:widowControl w:val="0"/>
        <w:numPr>
          <w:ilvl w:val="1"/>
          <w:numId w:val="85"/>
        </w:numPr>
        <w:spacing w:after="0" w:line="240" w:lineRule="auto"/>
        <w:ind w:left="0" w:firstLine="0"/>
        <w:contextualSpacing w:val="0"/>
        <w:jc w:val="both"/>
        <w:rPr>
          <w:rFonts w:ascii="Cambria" w:hAnsi="Cambria"/>
        </w:rPr>
      </w:pPr>
      <w:r w:rsidRPr="0034569C">
        <w:rPr>
          <w:rFonts w:ascii="Cambria" w:hAnsi="Cambria"/>
        </w:rPr>
        <w:t>W przypadku szkód całkowitych, w wyniku których nie będzie pozostałości po szkodzie (utrata, zniszczenie), odszkodowanie zostanie wypłacone w wysokości:</w:t>
      </w:r>
    </w:p>
    <w:p w14:paraId="24ABD4C6" w14:textId="77777777" w:rsidR="00CB7CCB" w:rsidRPr="0034569C" w:rsidRDefault="00CB7CCB" w:rsidP="0006570E">
      <w:pPr>
        <w:pStyle w:val="Akapitzlist"/>
        <w:widowControl w:val="0"/>
        <w:numPr>
          <w:ilvl w:val="0"/>
          <w:numId w:val="135"/>
        </w:numPr>
        <w:spacing w:after="0" w:line="240" w:lineRule="auto"/>
        <w:ind w:left="0" w:firstLine="0"/>
        <w:jc w:val="both"/>
        <w:rPr>
          <w:rFonts w:ascii="Cambria" w:hAnsi="Cambria"/>
        </w:rPr>
      </w:pPr>
      <w:r w:rsidRPr="0034569C">
        <w:rPr>
          <w:rFonts w:ascii="Cambria" w:hAnsi="Cambria"/>
        </w:rPr>
        <w:t>sumy ubezpieczenia przyjętej w wartości fakturowej brutto lub netto pojazdu z dnia zakupu, jeżeli okres jego eksploatacji nie przekroczył 6 miesięcy od daty nabycia jako fabrycznie nowego, a pojazd nie uległ wcześniej uszkodzeniu,</w:t>
      </w:r>
    </w:p>
    <w:p w14:paraId="6F0E711D" w14:textId="77777777" w:rsidR="00CB7CCB" w:rsidRPr="0034569C" w:rsidRDefault="00CB7CCB" w:rsidP="0006570E">
      <w:pPr>
        <w:pStyle w:val="Akapitzlist"/>
        <w:widowControl w:val="0"/>
        <w:numPr>
          <w:ilvl w:val="0"/>
          <w:numId w:val="135"/>
        </w:numPr>
        <w:spacing w:after="0" w:line="240" w:lineRule="auto"/>
        <w:ind w:left="0" w:firstLine="0"/>
        <w:jc w:val="both"/>
        <w:rPr>
          <w:rFonts w:ascii="Cambria" w:hAnsi="Cambria"/>
        </w:rPr>
      </w:pPr>
      <w:r w:rsidRPr="0034569C">
        <w:rPr>
          <w:rFonts w:ascii="Cambria" w:hAnsi="Cambria"/>
        </w:rPr>
        <w:t>wartości rynkowej brutto lub netto z dnia ustalanie wysokości odszkodowania, nie niższej niż 85% wartości fakturowej brutto lub netto, jeżeli okres eksploatacji przekroczył 6 miesięcy, lecz nie był dłuższy niż 12 miesięcy od daty jego nabycia przez ubezpieczającego/ubezpieczonego, jako fabrycznie nowego, a pojazd wcześniej nie uległ uszkodzeniu, nie wyższej niż suma ubezpieczenia,</w:t>
      </w:r>
    </w:p>
    <w:p w14:paraId="181666CA" w14:textId="77777777" w:rsidR="00CB7CCB" w:rsidRPr="0034569C" w:rsidRDefault="00CB7CCB" w:rsidP="0006570E">
      <w:pPr>
        <w:pStyle w:val="Akapitzlist"/>
        <w:widowControl w:val="0"/>
        <w:numPr>
          <w:ilvl w:val="0"/>
          <w:numId w:val="135"/>
        </w:numPr>
        <w:spacing w:after="0" w:line="240" w:lineRule="auto"/>
        <w:ind w:left="0" w:firstLine="0"/>
        <w:jc w:val="both"/>
        <w:rPr>
          <w:rFonts w:ascii="Cambria" w:hAnsi="Cambria"/>
        </w:rPr>
      </w:pPr>
      <w:r w:rsidRPr="0034569C">
        <w:rPr>
          <w:rFonts w:ascii="Cambria" w:hAnsi="Cambria"/>
        </w:rPr>
        <w:t>wartości rynkowej brutto lub netto z dnia ustalania odszkodowania (nie wyższej niż suma ubezpieczenia) w pozostałych przypadkach.</w:t>
      </w:r>
    </w:p>
    <w:p w14:paraId="2E721399" w14:textId="77777777" w:rsidR="00CB7CCB" w:rsidRPr="0034569C" w:rsidRDefault="00CB7CCB" w:rsidP="00CB7CCB">
      <w:pPr>
        <w:pStyle w:val="Akapitzlist"/>
        <w:widowControl w:val="0"/>
        <w:numPr>
          <w:ilvl w:val="1"/>
          <w:numId w:val="85"/>
        </w:numPr>
        <w:spacing w:after="0" w:line="240" w:lineRule="auto"/>
        <w:ind w:left="0" w:firstLine="0"/>
        <w:contextualSpacing w:val="0"/>
        <w:jc w:val="both"/>
        <w:rPr>
          <w:rFonts w:ascii="Cambria" w:hAnsi="Cambria"/>
        </w:rPr>
      </w:pPr>
      <w:r w:rsidRPr="0034569C">
        <w:rPr>
          <w:rFonts w:ascii="Cambria" w:hAnsi="Cambria"/>
        </w:rPr>
        <w:t>Przy ustalaniu kwoty odszkodowania nie będą stosowane potrącenia z tytułu zużycia części zakwalifikowanych do naprawy, w tym nadwozia i kabiny pojazdu (zniesienie amortyzacji części zamiennych i urealnienia części – do kalkulacji naprawy będą przyjmowane ceny części nowych, zalecanych przez producenta danego typu pojazdu). Kalkulację naprawy każdorazowo będzie przedstawiał ubezpieczony na podstawie wyceny serwisowej.</w:t>
      </w:r>
    </w:p>
    <w:p w14:paraId="6966A19B" w14:textId="77777777" w:rsidR="00CB7CCB" w:rsidRPr="0034569C" w:rsidRDefault="00CB7CCB" w:rsidP="00CB7CCB">
      <w:pPr>
        <w:pStyle w:val="Akapitzlist"/>
        <w:widowControl w:val="0"/>
        <w:numPr>
          <w:ilvl w:val="1"/>
          <w:numId w:val="85"/>
        </w:numPr>
        <w:spacing w:after="0" w:line="240" w:lineRule="auto"/>
        <w:ind w:left="0" w:firstLine="0"/>
        <w:contextualSpacing w:val="0"/>
        <w:jc w:val="both"/>
        <w:rPr>
          <w:rFonts w:ascii="Cambria" w:hAnsi="Cambria"/>
        </w:rPr>
      </w:pPr>
      <w:r w:rsidRPr="0034569C">
        <w:rPr>
          <w:rFonts w:ascii="Cambria" w:hAnsi="Cambria"/>
        </w:rPr>
        <w:t>Przy ustalaniu kwoty odszkodowania nie będą miały zastosowania ustalone w OWU ubezpieczyciela ograniczenia, udziały własne bądź inne redukcje odszkodowania z tytułu wieku kierowcy oraz w przypadku popełnienia przez kierującego pojazdem wykroczenia drogowego, takiego jak: wymuszenie pierwszeństwa przejazdu, wyprzedzanie w miejscu niedozwolonym, wjazd na skrzyżowanie przy czerwonym świetle, przekroczenie dozwolonej prędkości, rozmowa  kierującego w czasie jazdy przez telefon komórkowy, nieprzestrzeganie znaków drogowych STOP, zakaz ruchu, zakaz wjazdu, zakaz zatrzymywania się i postoju.</w:t>
      </w:r>
    </w:p>
    <w:p w14:paraId="2152AD06" w14:textId="77777777" w:rsidR="00CB7CCB" w:rsidRPr="0034569C" w:rsidRDefault="00CB7CCB" w:rsidP="00CB7CCB">
      <w:pPr>
        <w:pStyle w:val="Akapitzlist"/>
        <w:widowControl w:val="0"/>
        <w:numPr>
          <w:ilvl w:val="1"/>
          <w:numId w:val="85"/>
        </w:numPr>
        <w:spacing w:after="0" w:line="240" w:lineRule="auto"/>
        <w:ind w:left="0" w:firstLine="0"/>
        <w:contextualSpacing w:val="0"/>
        <w:jc w:val="both"/>
        <w:rPr>
          <w:rFonts w:ascii="Cambria" w:hAnsi="Cambria"/>
        </w:rPr>
      </w:pPr>
      <w:r w:rsidRPr="0034569C">
        <w:rPr>
          <w:rFonts w:ascii="Cambria" w:hAnsi="Cambria"/>
        </w:rPr>
        <w:t>W przypadku utraty pojazdu wskutek kradzieży zuchwałej albo rabunku (rozboju) ubezpieczający/ubezpieczony jest zwolniony z obowiązku dostarczenia ubezpieczycielowi dokumentów pojazdu oraz kompletu kluczyków, jeżeli je utracił w wyniku takiego zdarzenia.</w:t>
      </w:r>
    </w:p>
    <w:p w14:paraId="7BC4805D" w14:textId="77777777" w:rsidR="00CB7CCB" w:rsidRPr="0034569C" w:rsidRDefault="00CB7CCB" w:rsidP="00CB7CCB">
      <w:pPr>
        <w:pStyle w:val="Akapitzlist"/>
        <w:widowControl w:val="0"/>
        <w:numPr>
          <w:ilvl w:val="1"/>
          <w:numId w:val="85"/>
        </w:numPr>
        <w:spacing w:after="0" w:line="240" w:lineRule="auto"/>
        <w:ind w:left="0" w:firstLine="0"/>
        <w:contextualSpacing w:val="0"/>
        <w:jc w:val="both"/>
        <w:rPr>
          <w:rFonts w:ascii="Cambria" w:hAnsi="Cambria"/>
        </w:rPr>
      </w:pPr>
      <w:r w:rsidRPr="0034569C">
        <w:rPr>
          <w:rFonts w:ascii="Cambria" w:hAnsi="Cambria"/>
        </w:rPr>
        <w:t>Szkody w pojazdach ubezpieczającego (ubezpieczonego, użytkownika) spowodowane przez zidentyfikowanych sprawców mogą być wstępnie likwidowane z ubezpieczenia auto casco.</w:t>
      </w:r>
    </w:p>
    <w:p w14:paraId="3C7D7109" w14:textId="77777777" w:rsidR="00CB7CCB" w:rsidRPr="0034569C" w:rsidRDefault="00CB7CCB" w:rsidP="00CB7CCB">
      <w:pPr>
        <w:pStyle w:val="Akapitzlist"/>
        <w:widowControl w:val="0"/>
        <w:numPr>
          <w:ilvl w:val="1"/>
          <w:numId w:val="85"/>
        </w:numPr>
        <w:spacing w:after="0" w:line="240" w:lineRule="auto"/>
        <w:ind w:left="0" w:firstLine="0"/>
        <w:contextualSpacing w:val="0"/>
        <w:jc w:val="both"/>
        <w:rPr>
          <w:rFonts w:ascii="Cambria" w:hAnsi="Cambria"/>
        </w:rPr>
      </w:pPr>
      <w:r w:rsidRPr="0034569C">
        <w:rPr>
          <w:rFonts w:ascii="Cambria" w:hAnsi="Cambria"/>
        </w:rPr>
        <w:t>Odszkodowanie wypłacane jest z podatkiem VAT, także w przypadku kosztorysowego wyliczenia wysokości odszkodowania.</w:t>
      </w:r>
    </w:p>
    <w:p w14:paraId="33664CD9" w14:textId="77777777" w:rsidR="00CB7CCB" w:rsidRPr="0034569C" w:rsidRDefault="00CB7CCB" w:rsidP="00CB7CCB">
      <w:pPr>
        <w:pStyle w:val="Akapitzlist"/>
        <w:widowControl w:val="0"/>
        <w:numPr>
          <w:ilvl w:val="1"/>
          <w:numId w:val="85"/>
        </w:numPr>
        <w:spacing w:after="0" w:line="240" w:lineRule="auto"/>
        <w:ind w:left="0" w:firstLine="0"/>
        <w:contextualSpacing w:val="0"/>
        <w:jc w:val="both"/>
        <w:rPr>
          <w:rFonts w:ascii="Cambria" w:hAnsi="Cambria"/>
        </w:rPr>
      </w:pPr>
      <w:r w:rsidRPr="0034569C">
        <w:rPr>
          <w:rFonts w:ascii="Cambria" w:hAnsi="Cambria"/>
          <w:bCs/>
          <w:iCs/>
        </w:rPr>
        <w:t>Zniesiona zostaje konsumpcja sumy ubezpieczenia (dotyczy szkód częściowych i całkowitych, jeśli w przypadku szkód całkowitych ubezpieczający podejmie decyzję o przywróceniu pojazdu do stanu sprzed szkody, tj. przeprowadzi jego naprawę)</w:t>
      </w:r>
      <w:r w:rsidRPr="0034569C">
        <w:rPr>
          <w:rFonts w:ascii="Cambria" w:hAnsi="Cambria"/>
        </w:rPr>
        <w:t>.</w:t>
      </w:r>
    </w:p>
    <w:p w14:paraId="769EEDDB" w14:textId="77777777" w:rsidR="00CB7CCB" w:rsidRPr="0034569C" w:rsidRDefault="00CB7CCB" w:rsidP="00CB7CCB">
      <w:pPr>
        <w:pStyle w:val="Akapitzlist11"/>
        <w:numPr>
          <w:ilvl w:val="1"/>
          <w:numId w:val="85"/>
        </w:numPr>
        <w:spacing w:after="0" w:line="240" w:lineRule="auto"/>
        <w:ind w:left="0" w:firstLine="0"/>
        <w:contextualSpacing w:val="0"/>
        <w:jc w:val="both"/>
        <w:rPr>
          <w:rFonts w:ascii="Cambria" w:hAnsi="Cambria"/>
        </w:rPr>
      </w:pPr>
      <w:r w:rsidRPr="0034569C">
        <w:rPr>
          <w:rFonts w:ascii="Cambria" w:hAnsi="Cambria"/>
        </w:rPr>
        <w:t>Dla szkód których wartość nie przekracza 2 000,00 zł możliwa jest tzw. samolikwidacja szkody, pod warunkiem powiadomienia ubezpieczyciela po otrzymaniu informacji o zaistnieniu szkody i przy jednoczesnym zabezpieczeniu danych umożliwiających weryfikację rodzaju i rozmiaru szkody (pisemny protokół z miejsca zdarzenia opisujący przypuszczalne jego przyczyny oraz rodzaj i rozmiar szkody, a także dokumentację fotograficzną).</w:t>
      </w:r>
    </w:p>
    <w:p w14:paraId="4A17E045" w14:textId="77777777" w:rsidR="00CB7CCB" w:rsidRPr="0034569C" w:rsidRDefault="00CB7CCB" w:rsidP="00CB7CCB">
      <w:pPr>
        <w:pStyle w:val="Akapitzlist11"/>
        <w:numPr>
          <w:ilvl w:val="0"/>
          <w:numId w:val="85"/>
        </w:numPr>
        <w:tabs>
          <w:tab w:val="left" w:pos="540"/>
        </w:tabs>
        <w:spacing w:before="120" w:after="0" w:line="240" w:lineRule="auto"/>
        <w:ind w:left="539" w:hanging="539"/>
        <w:contextualSpacing w:val="0"/>
        <w:jc w:val="both"/>
        <w:outlineLvl w:val="1"/>
        <w:rPr>
          <w:rFonts w:ascii="Cambria" w:hAnsi="Cambria"/>
        </w:rPr>
      </w:pPr>
      <w:r w:rsidRPr="0034569C">
        <w:rPr>
          <w:rFonts w:ascii="Cambria" w:hAnsi="Cambria"/>
          <w:b/>
        </w:rPr>
        <w:t>Pozostałe warunki szczególne obligatoryjne:</w:t>
      </w:r>
    </w:p>
    <w:p w14:paraId="11039EB2" w14:textId="77777777" w:rsidR="00CB7CCB" w:rsidRPr="0034569C" w:rsidRDefault="00CB7CCB" w:rsidP="00CB7CCB">
      <w:pPr>
        <w:pStyle w:val="Akapitzlist11"/>
        <w:numPr>
          <w:ilvl w:val="1"/>
          <w:numId w:val="85"/>
        </w:numPr>
        <w:spacing w:after="0" w:line="240" w:lineRule="auto"/>
        <w:ind w:left="567" w:hanging="567"/>
        <w:contextualSpacing w:val="0"/>
        <w:jc w:val="both"/>
        <w:rPr>
          <w:rFonts w:ascii="Cambria" w:hAnsi="Cambria"/>
        </w:rPr>
      </w:pPr>
      <w:r w:rsidRPr="0034569C">
        <w:rPr>
          <w:rFonts w:ascii="Cambria" w:hAnsi="Cambria"/>
        </w:rPr>
        <w:t>Przyjęcie treści definicji podanych w SIWZ</w:t>
      </w:r>
    </w:p>
    <w:p w14:paraId="52EBCE28" w14:textId="77777777" w:rsidR="00CB7CCB" w:rsidRPr="0034569C" w:rsidRDefault="00CB7CCB" w:rsidP="00CB7CCB">
      <w:pPr>
        <w:pStyle w:val="Akapitzlist11"/>
        <w:numPr>
          <w:ilvl w:val="1"/>
          <w:numId w:val="85"/>
        </w:numPr>
        <w:spacing w:after="0" w:line="240" w:lineRule="auto"/>
        <w:ind w:left="567" w:hanging="567"/>
        <w:contextualSpacing w:val="0"/>
        <w:jc w:val="both"/>
        <w:rPr>
          <w:rFonts w:ascii="Cambria" w:hAnsi="Cambria"/>
        </w:rPr>
      </w:pPr>
      <w:r w:rsidRPr="0034569C">
        <w:rPr>
          <w:rFonts w:ascii="Cambria" w:hAnsi="Cambria"/>
        </w:rPr>
        <w:t>Przyjęcie podanej klauzuli likwidacyjnej auto casco</w:t>
      </w:r>
    </w:p>
    <w:p w14:paraId="3B50B6EA" w14:textId="77777777" w:rsidR="00CB7CCB" w:rsidRPr="0034569C" w:rsidRDefault="00CB7CCB" w:rsidP="00CB7CCB">
      <w:pPr>
        <w:pStyle w:val="Akapitzlist11"/>
        <w:numPr>
          <w:ilvl w:val="1"/>
          <w:numId w:val="85"/>
        </w:numPr>
        <w:spacing w:after="0" w:line="240" w:lineRule="auto"/>
        <w:ind w:left="567" w:hanging="567"/>
        <w:contextualSpacing w:val="0"/>
        <w:jc w:val="both"/>
        <w:rPr>
          <w:rFonts w:ascii="Cambria" w:hAnsi="Cambria"/>
        </w:rPr>
      </w:pPr>
      <w:r w:rsidRPr="0034569C">
        <w:rPr>
          <w:rFonts w:ascii="Cambria" w:hAnsi="Cambria"/>
        </w:rPr>
        <w:t>Przyjęcie podanej klauzuli daty stempla bankowego lub pocztowego</w:t>
      </w:r>
    </w:p>
    <w:p w14:paraId="2285F571" w14:textId="77777777" w:rsidR="00CB7CCB" w:rsidRPr="0034569C" w:rsidRDefault="00CB7CCB" w:rsidP="00CB7CCB">
      <w:pPr>
        <w:pStyle w:val="Akapitzlist11"/>
        <w:numPr>
          <w:ilvl w:val="1"/>
          <w:numId w:val="85"/>
        </w:numPr>
        <w:spacing w:after="0" w:line="240" w:lineRule="auto"/>
        <w:ind w:left="567" w:hanging="567"/>
        <w:contextualSpacing w:val="0"/>
        <w:jc w:val="both"/>
        <w:rPr>
          <w:rFonts w:ascii="Cambria" w:hAnsi="Cambria"/>
        </w:rPr>
      </w:pPr>
      <w:r w:rsidRPr="0034569C">
        <w:rPr>
          <w:rFonts w:ascii="Cambria" w:hAnsi="Cambria"/>
        </w:rPr>
        <w:t>Przyjęcie podanej klauzuli zbycia przedmiotu ubezpieczenia</w:t>
      </w:r>
    </w:p>
    <w:p w14:paraId="0825C001" w14:textId="77777777" w:rsidR="00CB7CCB" w:rsidRPr="0034569C" w:rsidRDefault="00CB7CCB" w:rsidP="00CB7CCB">
      <w:pPr>
        <w:pStyle w:val="Akapitzlist11"/>
        <w:numPr>
          <w:ilvl w:val="1"/>
          <w:numId w:val="85"/>
        </w:numPr>
        <w:spacing w:after="0" w:line="240" w:lineRule="auto"/>
        <w:ind w:left="567" w:hanging="567"/>
        <w:contextualSpacing w:val="0"/>
        <w:jc w:val="both"/>
        <w:rPr>
          <w:rFonts w:ascii="Cambria" w:hAnsi="Cambria"/>
        </w:rPr>
      </w:pPr>
      <w:r w:rsidRPr="0034569C">
        <w:rPr>
          <w:rFonts w:ascii="Cambria" w:hAnsi="Cambria"/>
        </w:rPr>
        <w:t>Przyjęcie podanej klauzuli czasu ochrony</w:t>
      </w:r>
    </w:p>
    <w:p w14:paraId="2B439293" w14:textId="77777777" w:rsidR="00CB7CCB" w:rsidRPr="0034569C" w:rsidRDefault="00CB7CCB" w:rsidP="00CB7CCB">
      <w:pPr>
        <w:pStyle w:val="Akapitzlist11"/>
        <w:numPr>
          <w:ilvl w:val="1"/>
          <w:numId w:val="85"/>
        </w:numPr>
        <w:spacing w:after="0" w:line="240" w:lineRule="auto"/>
        <w:ind w:left="567" w:hanging="567"/>
        <w:contextualSpacing w:val="0"/>
        <w:jc w:val="both"/>
        <w:rPr>
          <w:rFonts w:ascii="Cambria" w:hAnsi="Cambria"/>
        </w:rPr>
      </w:pPr>
      <w:r w:rsidRPr="0034569C">
        <w:rPr>
          <w:rFonts w:ascii="Cambria" w:hAnsi="Cambria"/>
        </w:rPr>
        <w:t>Przyjęcie podanej klauzuli nieściągania rat niewymagalnych</w:t>
      </w:r>
    </w:p>
    <w:p w14:paraId="5A5ACB52" w14:textId="77777777" w:rsidR="00CB7CCB" w:rsidRPr="0034569C" w:rsidRDefault="00CB7CCB" w:rsidP="00CB7CCB">
      <w:pPr>
        <w:pStyle w:val="Akapitzlist11"/>
        <w:numPr>
          <w:ilvl w:val="1"/>
          <w:numId w:val="85"/>
        </w:numPr>
        <w:spacing w:after="0" w:line="240" w:lineRule="auto"/>
        <w:ind w:left="567" w:hanging="567"/>
        <w:contextualSpacing w:val="0"/>
        <w:jc w:val="both"/>
        <w:rPr>
          <w:rFonts w:ascii="Cambria" w:hAnsi="Cambria"/>
        </w:rPr>
      </w:pPr>
      <w:r w:rsidRPr="0034569C">
        <w:rPr>
          <w:rFonts w:ascii="Cambria" w:hAnsi="Cambria"/>
        </w:rPr>
        <w:t xml:space="preserve">Przyjęcie podanej klauzuli uznania stanu zabezpieczeń </w:t>
      </w:r>
    </w:p>
    <w:p w14:paraId="6836F249" w14:textId="77777777" w:rsidR="00CB7CCB" w:rsidRPr="0034569C" w:rsidRDefault="00CB7CCB" w:rsidP="00CB7CCB">
      <w:pPr>
        <w:pStyle w:val="Akapitzlist11"/>
        <w:numPr>
          <w:ilvl w:val="1"/>
          <w:numId w:val="85"/>
        </w:numPr>
        <w:spacing w:after="0" w:line="240" w:lineRule="auto"/>
        <w:ind w:left="567" w:hanging="567"/>
        <w:contextualSpacing w:val="0"/>
        <w:jc w:val="both"/>
        <w:rPr>
          <w:rFonts w:ascii="Cambria" w:hAnsi="Cambria"/>
        </w:rPr>
      </w:pPr>
      <w:r w:rsidRPr="0034569C">
        <w:rPr>
          <w:rFonts w:ascii="Cambria" w:hAnsi="Cambria"/>
        </w:rPr>
        <w:t>Franszyza redukcyjna, integralna, udział własny – brak</w:t>
      </w:r>
    </w:p>
    <w:p w14:paraId="1EF9D122" w14:textId="77777777" w:rsidR="00CB7CCB" w:rsidRPr="0034569C" w:rsidRDefault="00CB7CCB" w:rsidP="00CB7CCB">
      <w:pPr>
        <w:pStyle w:val="Akapitzlist11"/>
        <w:numPr>
          <w:ilvl w:val="1"/>
          <w:numId w:val="85"/>
        </w:numPr>
        <w:spacing w:after="0" w:line="240" w:lineRule="auto"/>
        <w:ind w:left="567" w:hanging="567"/>
        <w:contextualSpacing w:val="0"/>
        <w:jc w:val="both"/>
        <w:rPr>
          <w:rFonts w:ascii="Cambria" w:hAnsi="Cambria"/>
        </w:rPr>
      </w:pPr>
      <w:r w:rsidRPr="0034569C">
        <w:rPr>
          <w:rFonts w:ascii="Cambria" w:hAnsi="Cambria"/>
        </w:rPr>
        <w:t>Płatność składki rocznej w 4 równych ratach kwartalnych</w:t>
      </w:r>
    </w:p>
    <w:p w14:paraId="70D8CD6E" w14:textId="77777777" w:rsidR="00CB7CCB" w:rsidRPr="0034569C" w:rsidRDefault="00CB7CCB" w:rsidP="00CB7CCB">
      <w:pPr>
        <w:pStyle w:val="Akapitzlist11"/>
        <w:numPr>
          <w:ilvl w:val="0"/>
          <w:numId w:val="85"/>
        </w:numPr>
        <w:tabs>
          <w:tab w:val="left" w:pos="540"/>
        </w:tabs>
        <w:spacing w:before="120" w:after="0" w:line="240" w:lineRule="auto"/>
        <w:ind w:left="539" w:hanging="539"/>
        <w:contextualSpacing w:val="0"/>
        <w:jc w:val="both"/>
        <w:outlineLvl w:val="1"/>
        <w:rPr>
          <w:rFonts w:ascii="Cambria" w:hAnsi="Cambria"/>
          <w:b/>
        </w:rPr>
      </w:pPr>
      <w:r w:rsidRPr="0034569C">
        <w:rPr>
          <w:rFonts w:ascii="Cambria" w:hAnsi="Cambria"/>
          <w:b/>
        </w:rPr>
        <w:t>Klauzule dodatkowe i inne postanowienia szczególne fakultatywne:</w:t>
      </w:r>
    </w:p>
    <w:p w14:paraId="484DEB1F" w14:textId="77777777" w:rsidR="00CB7CCB" w:rsidRPr="0034569C" w:rsidRDefault="00CB7CCB" w:rsidP="00CB7CCB">
      <w:pPr>
        <w:pStyle w:val="Akapitzlist11"/>
        <w:numPr>
          <w:ilvl w:val="1"/>
          <w:numId w:val="85"/>
        </w:numPr>
        <w:spacing w:after="0" w:line="240" w:lineRule="auto"/>
        <w:ind w:left="567" w:hanging="567"/>
        <w:contextualSpacing w:val="0"/>
        <w:jc w:val="both"/>
        <w:rPr>
          <w:rFonts w:ascii="Cambria" w:hAnsi="Cambria"/>
        </w:rPr>
      </w:pPr>
      <w:r w:rsidRPr="0034569C">
        <w:rPr>
          <w:rFonts w:ascii="Cambria" w:hAnsi="Cambria"/>
        </w:rPr>
        <w:t>Uznanie za szkodę częściową uszkodzenie ubezpieczonego pojazdu w takim zakresie, że koszt jego naprawy nie przekracza 80% jego wartości rynkowej na dzień ustalania odszkodowania</w:t>
      </w:r>
    </w:p>
    <w:p w14:paraId="7041EF55" w14:textId="77777777" w:rsidR="00CB7CCB" w:rsidRPr="0034569C" w:rsidRDefault="00CB7CCB" w:rsidP="00CB7CCB">
      <w:pPr>
        <w:pStyle w:val="Akapitzlist11"/>
        <w:numPr>
          <w:ilvl w:val="1"/>
          <w:numId w:val="85"/>
        </w:numPr>
        <w:spacing w:after="0" w:line="240" w:lineRule="auto"/>
        <w:ind w:left="567" w:hanging="567"/>
        <w:contextualSpacing w:val="0"/>
        <w:jc w:val="both"/>
        <w:rPr>
          <w:rFonts w:ascii="Cambria" w:hAnsi="Cambria"/>
        </w:rPr>
      </w:pPr>
      <w:r w:rsidRPr="0034569C">
        <w:rPr>
          <w:rFonts w:ascii="Cambria" w:hAnsi="Cambria"/>
        </w:rPr>
        <w:t xml:space="preserve">Przyjęcie podanej klauzuli szkody całkowitej </w:t>
      </w:r>
    </w:p>
    <w:p w14:paraId="2C877F60" w14:textId="77777777" w:rsidR="00CB7CCB" w:rsidRPr="0034569C" w:rsidRDefault="00CB7CCB" w:rsidP="00CB7CCB">
      <w:pPr>
        <w:pStyle w:val="Akapitzlist11"/>
        <w:numPr>
          <w:ilvl w:val="1"/>
          <w:numId w:val="85"/>
        </w:numPr>
        <w:spacing w:after="0" w:line="240" w:lineRule="auto"/>
        <w:ind w:left="567" w:hanging="567"/>
        <w:contextualSpacing w:val="0"/>
        <w:jc w:val="both"/>
        <w:rPr>
          <w:rFonts w:ascii="Cambria" w:hAnsi="Cambria"/>
        </w:rPr>
      </w:pPr>
      <w:r w:rsidRPr="0034569C">
        <w:rPr>
          <w:rFonts w:ascii="Cambria" w:hAnsi="Cambria"/>
        </w:rPr>
        <w:t xml:space="preserve">Przyjęcie odpowiedzialności za szkody z ubezpieczenia auto casco powstałe podczas kierowania pojazdem w stanie nietrzeźwości albo po spożyciu alkoholu, lub pod wpływem środków </w:t>
      </w:r>
      <w:r w:rsidRPr="0034569C">
        <w:rPr>
          <w:rFonts w:ascii="Cambria" w:hAnsi="Cambria"/>
        </w:rPr>
        <w:lastRenderedPageBreak/>
        <w:t>odurzających, substancji psychotropowych lub środków zastępczych w rozumieniu przepisów o przeciwdziałaniu narkomanii</w:t>
      </w:r>
    </w:p>
    <w:p w14:paraId="652E4423" w14:textId="77777777" w:rsidR="00CB7CCB" w:rsidRPr="0034569C" w:rsidRDefault="00CB7CCB" w:rsidP="00CB7CCB">
      <w:pPr>
        <w:pStyle w:val="Akapitzlist11"/>
        <w:numPr>
          <w:ilvl w:val="1"/>
          <w:numId w:val="85"/>
        </w:numPr>
        <w:spacing w:after="0" w:line="240" w:lineRule="auto"/>
        <w:ind w:left="567" w:hanging="567"/>
        <w:contextualSpacing w:val="0"/>
        <w:jc w:val="both"/>
        <w:rPr>
          <w:rFonts w:ascii="Cambria" w:hAnsi="Cambria"/>
        </w:rPr>
      </w:pPr>
      <w:r w:rsidRPr="0034569C">
        <w:rPr>
          <w:rFonts w:ascii="Cambria" w:hAnsi="Cambria"/>
        </w:rPr>
        <w:t>Przyjęcie gwarantowanej sumy ubezpieczenia auto casco przez każdy roczny okres ubezpieczenia pojazdów</w:t>
      </w:r>
    </w:p>
    <w:p w14:paraId="3AF8F0BF" w14:textId="77777777" w:rsidR="00CB7CCB" w:rsidRPr="0034569C" w:rsidRDefault="00CB7CCB" w:rsidP="00CB7CCB">
      <w:pPr>
        <w:pStyle w:val="Akapitzlist11"/>
        <w:numPr>
          <w:ilvl w:val="1"/>
          <w:numId w:val="85"/>
        </w:numPr>
        <w:spacing w:after="0" w:line="240" w:lineRule="auto"/>
        <w:ind w:left="567" w:hanging="567"/>
        <w:contextualSpacing w:val="0"/>
        <w:jc w:val="both"/>
        <w:rPr>
          <w:rFonts w:ascii="Cambria" w:hAnsi="Cambria"/>
        </w:rPr>
      </w:pPr>
      <w:r w:rsidRPr="0034569C">
        <w:rPr>
          <w:rFonts w:ascii="Cambria" w:hAnsi="Cambria"/>
        </w:rPr>
        <w:t>Przyjęcie podanej klauzuli ubezpieczenia pojazdu niezabezpieczonego</w:t>
      </w:r>
    </w:p>
    <w:p w14:paraId="2A3A7FE0" w14:textId="500D6691" w:rsidR="00CB7CCB" w:rsidRPr="0034569C" w:rsidRDefault="00CB7CCB" w:rsidP="005C041C">
      <w:pPr>
        <w:pStyle w:val="Akapitzlist11"/>
        <w:numPr>
          <w:ilvl w:val="1"/>
          <w:numId w:val="85"/>
        </w:numPr>
        <w:spacing w:after="0" w:line="240" w:lineRule="auto"/>
        <w:ind w:left="567" w:hanging="567"/>
        <w:contextualSpacing w:val="0"/>
        <w:jc w:val="both"/>
        <w:rPr>
          <w:rFonts w:ascii="Cambria" w:hAnsi="Cambria"/>
        </w:rPr>
      </w:pPr>
      <w:r w:rsidRPr="0034569C">
        <w:rPr>
          <w:rFonts w:ascii="Cambria" w:hAnsi="Cambria"/>
        </w:rPr>
        <w:t>Przyjęcie podanej klauzuli funduszu preferencyjnego</w:t>
      </w:r>
    </w:p>
    <w:p w14:paraId="54E5E0EF" w14:textId="77777777" w:rsidR="005C041C" w:rsidRPr="0034569C" w:rsidRDefault="005C041C" w:rsidP="005A750C">
      <w:pPr>
        <w:widowControl w:val="0"/>
        <w:spacing w:after="60" w:line="240" w:lineRule="auto"/>
        <w:jc w:val="both"/>
        <w:outlineLvl w:val="0"/>
        <w:rPr>
          <w:rFonts w:ascii="Cambria" w:hAnsi="Cambria"/>
          <w:b/>
          <w:color w:val="000000"/>
        </w:rPr>
      </w:pPr>
    </w:p>
    <w:p w14:paraId="0B6FAD7D" w14:textId="1AEC620C" w:rsidR="003C5120" w:rsidRPr="0034569C" w:rsidRDefault="00905C82" w:rsidP="003C5120">
      <w:pPr>
        <w:widowControl w:val="0"/>
        <w:spacing w:after="120" w:line="240" w:lineRule="auto"/>
        <w:jc w:val="both"/>
        <w:outlineLvl w:val="0"/>
        <w:rPr>
          <w:rFonts w:ascii="Cambria" w:hAnsi="Cambria"/>
          <w:b/>
          <w:spacing w:val="-6"/>
        </w:rPr>
      </w:pPr>
      <w:bookmarkStart w:id="526" w:name="_Toc407615906"/>
      <w:bookmarkStart w:id="527" w:name="_Toc407624087"/>
      <w:bookmarkStart w:id="528" w:name="_Toc466986941"/>
      <w:r w:rsidRPr="0034569C">
        <w:rPr>
          <w:rFonts w:ascii="Cambria" w:hAnsi="Cambria"/>
          <w:b/>
          <w:spacing w:val="-6"/>
          <w:u w:val="single"/>
        </w:rPr>
        <w:t>Załącznik nr 1c do SIWZ</w:t>
      </w:r>
      <w:r w:rsidR="00176BAD" w:rsidRPr="0034569C">
        <w:rPr>
          <w:rFonts w:ascii="Cambria" w:hAnsi="Cambria"/>
          <w:b/>
          <w:spacing w:val="-6"/>
        </w:rPr>
        <w:t>:</w:t>
      </w:r>
      <w:r w:rsidRPr="0034569C">
        <w:rPr>
          <w:rFonts w:ascii="Cambria" w:hAnsi="Cambria"/>
          <w:b/>
          <w:spacing w:val="-6"/>
        </w:rPr>
        <w:t xml:space="preserve"> </w:t>
      </w:r>
      <w:r w:rsidR="008C2A80" w:rsidRPr="0034569C">
        <w:rPr>
          <w:rFonts w:ascii="Cambria" w:hAnsi="Cambria"/>
          <w:b/>
          <w:spacing w:val="-6"/>
        </w:rPr>
        <w:t>Szczegółowy opis przedmiotu zamówienia zawierający warunki obligatoryjne</w:t>
      </w:r>
      <w:r w:rsidR="00F137B7" w:rsidRPr="0034569C">
        <w:rPr>
          <w:rFonts w:ascii="Cambria" w:hAnsi="Cambria"/>
          <w:spacing w:val="-6"/>
          <w:lang w:eastAsia="ar-SA"/>
        </w:rPr>
        <w:t xml:space="preserve"> </w:t>
      </w:r>
      <w:r w:rsidR="00F137B7" w:rsidRPr="0034569C">
        <w:rPr>
          <w:rFonts w:ascii="Cambria" w:hAnsi="Cambria"/>
          <w:b/>
          <w:spacing w:val="-6"/>
        </w:rPr>
        <w:t>oraz klauzule dodatkowe</w:t>
      </w:r>
      <w:r w:rsidR="008C2A80" w:rsidRPr="0034569C">
        <w:rPr>
          <w:rFonts w:ascii="Cambria" w:hAnsi="Cambria"/>
          <w:b/>
          <w:spacing w:val="-6"/>
        </w:rPr>
        <w:t xml:space="preserve"> </w:t>
      </w:r>
      <w:r w:rsidR="008C0F4C" w:rsidRPr="0034569C">
        <w:rPr>
          <w:rFonts w:ascii="Cambria" w:hAnsi="Cambria"/>
          <w:b/>
          <w:spacing w:val="-6"/>
        </w:rPr>
        <w:t>dla u</w:t>
      </w:r>
      <w:r w:rsidR="008C0F4C" w:rsidRPr="0034569C">
        <w:rPr>
          <w:rFonts w:ascii="Cambria" w:hAnsi="Cambria"/>
          <w:b/>
          <w:bCs/>
          <w:spacing w:val="-6"/>
        </w:rPr>
        <w:t>bezpieczenia</w:t>
      </w:r>
      <w:bookmarkEnd w:id="526"/>
      <w:bookmarkEnd w:id="527"/>
      <w:bookmarkEnd w:id="528"/>
      <w:r w:rsidR="00101545" w:rsidRPr="0034569C">
        <w:rPr>
          <w:rFonts w:ascii="Cambria" w:hAnsi="Cambria"/>
          <w:b/>
          <w:lang w:eastAsia="ar-SA"/>
        </w:rPr>
        <w:t xml:space="preserve"> jachtów i łodzi Gminy Olecko</w:t>
      </w:r>
      <w:r w:rsidR="003C5120" w:rsidRPr="0034569C">
        <w:rPr>
          <w:rFonts w:ascii="Cambria" w:hAnsi="Cambria"/>
          <w:b/>
          <w:lang w:eastAsia="ar-SA"/>
        </w:rPr>
        <w:t xml:space="preserve"> wraz z wyposażeniem i osprzętem w zakresie jacht ca</w:t>
      </w:r>
      <w:r w:rsidR="00101545" w:rsidRPr="0034569C">
        <w:rPr>
          <w:rFonts w:ascii="Cambria" w:hAnsi="Cambria"/>
          <w:b/>
          <w:lang w:eastAsia="ar-SA"/>
        </w:rPr>
        <w:t>sco, OC użytkownika, NNW załogi,</w:t>
      </w:r>
      <w:r w:rsidR="003C5120" w:rsidRPr="0034569C">
        <w:rPr>
          <w:rFonts w:ascii="Cambria" w:hAnsi="Cambria"/>
          <w:b/>
          <w:spacing w:val="-6"/>
        </w:rPr>
        <w:t xml:space="preserve"> dotyczący części III zamówienia.</w:t>
      </w:r>
    </w:p>
    <w:p w14:paraId="5A19F946" w14:textId="77777777" w:rsidR="003C5120" w:rsidRPr="0034569C" w:rsidRDefault="003C5120" w:rsidP="003C5120">
      <w:pPr>
        <w:suppressAutoHyphens/>
        <w:spacing w:after="0" w:line="240" w:lineRule="auto"/>
        <w:jc w:val="both"/>
        <w:rPr>
          <w:rFonts w:ascii="Cambria" w:hAnsi="Cambria"/>
          <w:b/>
          <w:highlight w:val="yellow"/>
          <w:lang w:eastAsia="ar-SA"/>
        </w:rPr>
      </w:pPr>
    </w:p>
    <w:p w14:paraId="1532E60E" w14:textId="77777777" w:rsidR="00101545" w:rsidRPr="0034569C" w:rsidRDefault="00101545" w:rsidP="00101545">
      <w:pPr>
        <w:pStyle w:val="Akapitzlist"/>
        <w:widowControl w:val="0"/>
        <w:numPr>
          <w:ilvl w:val="2"/>
          <w:numId w:val="124"/>
        </w:numPr>
        <w:suppressAutoHyphens/>
        <w:autoSpaceDE w:val="0"/>
        <w:spacing w:after="0" w:line="240" w:lineRule="auto"/>
        <w:ind w:left="284" w:hanging="284"/>
        <w:jc w:val="both"/>
        <w:rPr>
          <w:rFonts w:ascii="Cambria" w:eastAsia="SimSun" w:hAnsi="Cambria" w:cs="Tahoma"/>
          <w:u w:val="single"/>
          <w:lang w:eastAsia="ar-SA"/>
        </w:rPr>
      </w:pPr>
      <w:r w:rsidRPr="0034569C">
        <w:rPr>
          <w:rFonts w:ascii="Cambria" w:hAnsi="Cambria" w:cs="Tahoma"/>
          <w:b/>
          <w:u w:val="single"/>
          <w:lang w:eastAsia="ar-SA"/>
        </w:rPr>
        <w:t>Postanowienia ogólne</w:t>
      </w:r>
    </w:p>
    <w:p w14:paraId="75BFCA46" w14:textId="1C754B55" w:rsidR="00101545" w:rsidRPr="0034569C" w:rsidRDefault="00101545" w:rsidP="00101545">
      <w:pPr>
        <w:widowControl w:val="0"/>
        <w:autoSpaceDE w:val="0"/>
        <w:jc w:val="both"/>
        <w:rPr>
          <w:rFonts w:ascii="Cambria" w:eastAsia="SimSun" w:hAnsi="Cambria" w:cs="Tahoma"/>
          <w:lang w:eastAsia="ar-SA"/>
        </w:rPr>
      </w:pPr>
      <w:r w:rsidRPr="0034569C">
        <w:rPr>
          <w:rFonts w:ascii="Cambria" w:eastAsia="SimSun" w:hAnsi="Cambria" w:cs="Tahoma"/>
          <w:lang w:eastAsia="ar-SA"/>
        </w:rPr>
        <w:t>Określone w niniejszym załączniku do specyfikacji sumy ubezpieczenia/gwarancyjne i limity bądź podlimity odszkodowawcze, obowiązują 12-miesięcznym okresie ubezpieczenia, a także w pełnej wysokości w umowach zawieranych na okres krótszy od pełnego roku, z zastrzeżeniem możliwych zmian w czasie ilości i/lub wartości przedmiotu ubezpieczenia w dobrowolnych ubezpieczeniach mienia systemem sum stałych oraz ilości ubezpieczonych osób.</w:t>
      </w:r>
    </w:p>
    <w:p w14:paraId="59BFD058" w14:textId="77777777" w:rsidR="00101545" w:rsidRPr="0034569C" w:rsidRDefault="00101545" w:rsidP="00101545">
      <w:pPr>
        <w:widowControl w:val="0"/>
        <w:overflowPunct w:val="0"/>
        <w:autoSpaceDE w:val="0"/>
        <w:autoSpaceDN w:val="0"/>
        <w:adjustRightInd w:val="0"/>
        <w:textAlignment w:val="baseline"/>
        <w:rPr>
          <w:rFonts w:ascii="Cambria" w:hAnsi="Cambria" w:cs="Tahoma"/>
          <w:b/>
          <w:u w:val="single"/>
          <w:lang w:eastAsia="pl-PL"/>
        </w:rPr>
      </w:pPr>
      <w:r w:rsidRPr="0034569C">
        <w:rPr>
          <w:rFonts w:ascii="Cambria" w:hAnsi="Cambria" w:cs="Tahoma"/>
          <w:b/>
          <w:u w:val="single"/>
          <w:lang w:eastAsia="pl-PL"/>
        </w:rPr>
        <w:t>II. Rodzaj, zakres i przedmiot ubezpieczenia.</w:t>
      </w:r>
    </w:p>
    <w:p w14:paraId="2EA8B5FB" w14:textId="77777777" w:rsidR="00101545" w:rsidRPr="0034569C" w:rsidRDefault="00101545" w:rsidP="00101545">
      <w:pPr>
        <w:widowControl w:val="0"/>
        <w:overflowPunct w:val="0"/>
        <w:autoSpaceDE w:val="0"/>
        <w:autoSpaceDN w:val="0"/>
        <w:adjustRightInd w:val="0"/>
        <w:textAlignment w:val="baseline"/>
        <w:rPr>
          <w:rFonts w:ascii="Cambria" w:hAnsi="Cambria" w:cs="Tahoma"/>
          <w:b/>
          <w:lang w:eastAsia="pl-PL"/>
        </w:rPr>
      </w:pPr>
      <w:r w:rsidRPr="0034569C">
        <w:rPr>
          <w:rFonts w:ascii="Cambria" w:hAnsi="Cambria" w:cs="Tahoma"/>
          <w:b/>
          <w:lang w:eastAsia="pl-PL"/>
        </w:rPr>
        <w:t>1. Ubezpieczenie  jacht - casco:</w:t>
      </w:r>
    </w:p>
    <w:p w14:paraId="195A3B3F" w14:textId="7BAF4C0A" w:rsidR="00101545" w:rsidRPr="0034569C" w:rsidRDefault="00101545" w:rsidP="00101545">
      <w:pPr>
        <w:widowControl w:val="0"/>
        <w:overflowPunct w:val="0"/>
        <w:autoSpaceDE w:val="0"/>
        <w:autoSpaceDN w:val="0"/>
        <w:adjustRightInd w:val="0"/>
        <w:textAlignment w:val="baseline"/>
        <w:rPr>
          <w:rFonts w:ascii="Cambria" w:hAnsi="Cambria" w:cs="Tahoma"/>
          <w:lang w:eastAsia="pl-PL"/>
        </w:rPr>
      </w:pPr>
      <w:r w:rsidRPr="0034569C">
        <w:rPr>
          <w:rFonts w:ascii="Cambria" w:hAnsi="Cambria" w:cs="Tahoma"/>
          <w:b/>
          <w:lang w:eastAsia="pl-PL"/>
        </w:rPr>
        <w:t>a) zakr</w:t>
      </w:r>
      <w:r w:rsidR="00F15919" w:rsidRPr="0034569C">
        <w:rPr>
          <w:rFonts w:ascii="Cambria" w:hAnsi="Cambria" w:cs="Tahoma"/>
          <w:b/>
          <w:lang w:eastAsia="pl-PL"/>
        </w:rPr>
        <w:t>es ubezpieczenia jacht - casco</w:t>
      </w:r>
      <w:r w:rsidRPr="0034569C">
        <w:rPr>
          <w:rFonts w:ascii="Cambria" w:hAnsi="Cambria" w:cs="Tahoma"/>
          <w:b/>
          <w:lang w:eastAsia="pl-PL"/>
        </w:rPr>
        <w:t xml:space="preserve"> </w:t>
      </w:r>
      <w:r w:rsidRPr="0034569C">
        <w:rPr>
          <w:rFonts w:ascii="Cambria" w:hAnsi="Cambria" w:cs="Tahoma"/>
          <w:lang w:eastAsia="pl-PL"/>
        </w:rPr>
        <w:t>obejmuje szkody powstałe wskutek:</w:t>
      </w:r>
    </w:p>
    <w:p w14:paraId="359FAA4B" w14:textId="77777777" w:rsidR="00101545" w:rsidRPr="0034569C" w:rsidRDefault="00101545" w:rsidP="00101545">
      <w:pPr>
        <w:widowControl w:val="0"/>
        <w:numPr>
          <w:ilvl w:val="0"/>
          <w:numId w:val="127"/>
        </w:numPr>
        <w:tabs>
          <w:tab w:val="clear" w:pos="700"/>
          <w:tab w:val="left" w:pos="720"/>
        </w:tabs>
        <w:suppressAutoHyphens/>
        <w:overflowPunct w:val="0"/>
        <w:autoSpaceDE w:val="0"/>
        <w:autoSpaceDN w:val="0"/>
        <w:adjustRightInd w:val="0"/>
        <w:spacing w:after="0" w:line="240" w:lineRule="auto"/>
        <w:ind w:left="720"/>
        <w:textAlignment w:val="baseline"/>
        <w:rPr>
          <w:rFonts w:ascii="Cambria" w:hAnsi="Cambria" w:cs="Tahoma"/>
          <w:lang w:eastAsia="pl-PL"/>
        </w:rPr>
      </w:pPr>
      <w:r w:rsidRPr="0034569C">
        <w:rPr>
          <w:rFonts w:ascii="Cambria" w:hAnsi="Cambria" w:cs="Tahoma"/>
          <w:lang w:eastAsia="pl-PL"/>
        </w:rPr>
        <w:t>czynności wykonywanych w czasie otaklowania albo roztaklowania jachtu,</w:t>
      </w:r>
    </w:p>
    <w:p w14:paraId="4954C0E2" w14:textId="77777777" w:rsidR="00101545" w:rsidRPr="0034569C" w:rsidRDefault="00101545" w:rsidP="00101545">
      <w:pPr>
        <w:widowControl w:val="0"/>
        <w:numPr>
          <w:ilvl w:val="0"/>
          <w:numId w:val="127"/>
        </w:numPr>
        <w:tabs>
          <w:tab w:val="clear" w:pos="700"/>
          <w:tab w:val="left" w:pos="720"/>
        </w:tabs>
        <w:suppressAutoHyphens/>
        <w:overflowPunct w:val="0"/>
        <w:autoSpaceDE w:val="0"/>
        <w:autoSpaceDN w:val="0"/>
        <w:adjustRightInd w:val="0"/>
        <w:spacing w:after="0" w:line="240" w:lineRule="auto"/>
        <w:ind w:left="720"/>
        <w:textAlignment w:val="baseline"/>
        <w:rPr>
          <w:rFonts w:ascii="Cambria" w:hAnsi="Cambria" w:cs="Tahoma"/>
          <w:lang w:eastAsia="pl-PL"/>
        </w:rPr>
      </w:pPr>
      <w:r w:rsidRPr="0034569C">
        <w:rPr>
          <w:rFonts w:ascii="Cambria" w:hAnsi="Cambria" w:cs="Tahoma"/>
          <w:lang w:eastAsia="pl-PL"/>
        </w:rPr>
        <w:t>wywrócenia się lub zatonięcia jachtu lub sprzętu wodnego,</w:t>
      </w:r>
    </w:p>
    <w:p w14:paraId="53787C6F" w14:textId="77777777" w:rsidR="00101545" w:rsidRPr="0034569C" w:rsidRDefault="00101545" w:rsidP="00101545">
      <w:pPr>
        <w:widowControl w:val="0"/>
        <w:numPr>
          <w:ilvl w:val="0"/>
          <w:numId w:val="127"/>
        </w:numPr>
        <w:tabs>
          <w:tab w:val="clear" w:pos="700"/>
          <w:tab w:val="left" w:pos="720"/>
        </w:tabs>
        <w:suppressAutoHyphens/>
        <w:overflowPunct w:val="0"/>
        <w:autoSpaceDE w:val="0"/>
        <w:autoSpaceDN w:val="0"/>
        <w:adjustRightInd w:val="0"/>
        <w:spacing w:after="0" w:line="240" w:lineRule="auto"/>
        <w:ind w:left="720"/>
        <w:textAlignment w:val="baseline"/>
        <w:rPr>
          <w:rFonts w:ascii="Cambria" w:hAnsi="Cambria" w:cs="Tahoma"/>
          <w:lang w:eastAsia="pl-PL"/>
        </w:rPr>
      </w:pPr>
      <w:r w:rsidRPr="0034569C">
        <w:rPr>
          <w:rFonts w:ascii="Cambria" w:hAnsi="Cambria" w:cs="Tahoma"/>
          <w:lang w:eastAsia="pl-PL"/>
        </w:rPr>
        <w:t>utknięcia na mieliźnie, wejścia na ląd lub przeszkodę wodną,</w:t>
      </w:r>
    </w:p>
    <w:p w14:paraId="504AA276" w14:textId="77777777" w:rsidR="00101545" w:rsidRPr="0034569C" w:rsidRDefault="00101545" w:rsidP="00101545">
      <w:pPr>
        <w:widowControl w:val="0"/>
        <w:numPr>
          <w:ilvl w:val="0"/>
          <w:numId w:val="127"/>
        </w:numPr>
        <w:tabs>
          <w:tab w:val="clear" w:pos="700"/>
          <w:tab w:val="left" w:pos="720"/>
        </w:tabs>
        <w:suppressAutoHyphens/>
        <w:overflowPunct w:val="0"/>
        <w:autoSpaceDE w:val="0"/>
        <w:autoSpaceDN w:val="0"/>
        <w:adjustRightInd w:val="0"/>
        <w:spacing w:after="0" w:line="240" w:lineRule="auto"/>
        <w:ind w:left="720"/>
        <w:textAlignment w:val="baseline"/>
        <w:rPr>
          <w:rFonts w:ascii="Cambria" w:hAnsi="Cambria" w:cs="Tahoma"/>
          <w:lang w:eastAsia="pl-PL"/>
        </w:rPr>
      </w:pPr>
      <w:r w:rsidRPr="0034569C">
        <w:rPr>
          <w:rFonts w:ascii="Cambria" w:hAnsi="Cambria" w:cs="Tahoma"/>
          <w:lang w:eastAsia="pl-PL"/>
        </w:rPr>
        <w:t>kolizji  z inną jednostka pływającą,</w:t>
      </w:r>
    </w:p>
    <w:p w14:paraId="5A477789" w14:textId="77777777" w:rsidR="00101545" w:rsidRPr="0034569C" w:rsidRDefault="00101545" w:rsidP="00101545">
      <w:pPr>
        <w:widowControl w:val="0"/>
        <w:numPr>
          <w:ilvl w:val="0"/>
          <w:numId w:val="127"/>
        </w:numPr>
        <w:tabs>
          <w:tab w:val="clear" w:pos="700"/>
          <w:tab w:val="left" w:pos="720"/>
        </w:tabs>
        <w:suppressAutoHyphens/>
        <w:overflowPunct w:val="0"/>
        <w:autoSpaceDE w:val="0"/>
        <w:autoSpaceDN w:val="0"/>
        <w:adjustRightInd w:val="0"/>
        <w:spacing w:after="0" w:line="240" w:lineRule="auto"/>
        <w:ind w:left="720"/>
        <w:textAlignment w:val="baseline"/>
        <w:rPr>
          <w:rFonts w:ascii="Cambria" w:hAnsi="Cambria" w:cs="Tahoma"/>
          <w:lang w:eastAsia="pl-PL"/>
        </w:rPr>
      </w:pPr>
      <w:r w:rsidRPr="0034569C">
        <w:rPr>
          <w:rFonts w:ascii="Cambria" w:hAnsi="Cambria" w:cs="Tahoma"/>
          <w:lang w:eastAsia="pl-PL"/>
        </w:rPr>
        <w:t>uderzenia o nadbrzeże lub inne obiekty stałe lub pływające w okresie eksploatacji jachtu lub sprzętu wodnego na akwenach wodnych,</w:t>
      </w:r>
    </w:p>
    <w:p w14:paraId="02C1A77A" w14:textId="77777777" w:rsidR="00101545" w:rsidRPr="0034569C" w:rsidRDefault="00101545" w:rsidP="00101545">
      <w:pPr>
        <w:widowControl w:val="0"/>
        <w:numPr>
          <w:ilvl w:val="0"/>
          <w:numId w:val="127"/>
        </w:numPr>
        <w:tabs>
          <w:tab w:val="clear" w:pos="700"/>
          <w:tab w:val="left" w:pos="720"/>
        </w:tabs>
        <w:suppressAutoHyphens/>
        <w:overflowPunct w:val="0"/>
        <w:autoSpaceDE w:val="0"/>
        <w:autoSpaceDN w:val="0"/>
        <w:adjustRightInd w:val="0"/>
        <w:spacing w:after="0" w:line="240" w:lineRule="auto"/>
        <w:ind w:left="720"/>
        <w:textAlignment w:val="baseline"/>
        <w:rPr>
          <w:rFonts w:ascii="Cambria" w:hAnsi="Cambria" w:cs="Tahoma"/>
          <w:lang w:eastAsia="pl-PL"/>
        </w:rPr>
      </w:pPr>
      <w:r w:rsidRPr="0034569C">
        <w:rPr>
          <w:rFonts w:ascii="Cambria" w:hAnsi="Cambria" w:cs="Tahoma"/>
          <w:lang w:eastAsia="pl-PL"/>
        </w:rPr>
        <w:t>ognia,</w:t>
      </w:r>
    </w:p>
    <w:p w14:paraId="5A42AB97" w14:textId="77777777" w:rsidR="00101545" w:rsidRPr="0034569C" w:rsidRDefault="00101545" w:rsidP="00101545">
      <w:pPr>
        <w:widowControl w:val="0"/>
        <w:numPr>
          <w:ilvl w:val="0"/>
          <w:numId w:val="127"/>
        </w:numPr>
        <w:tabs>
          <w:tab w:val="clear" w:pos="700"/>
          <w:tab w:val="left" w:pos="720"/>
        </w:tabs>
        <w:suppressAutoHyphens/>
        <w:overflowPunct w:val="0"/>
        <w:autoSpaceDE w:val="0"/>
        <w:autoSpaceDN w:val="0"/>
        <w:adjustRightInd w:val="0"/>
        <w:spacing w:after="0" w:line="240" w:lineRule="auto"/>
        <w:ind w:left="720"/>
        <w:textAlignment w:val="baseline"/>
        <w:rPr>
          <w:rFonts w:ascii="Cambria" w:hAnsi="Cambria" w:cs="Tahoma"/>
          <w:lang w:eastAsia="pl-PL"/>
        </w:rPr>
      </w:pPr>
      <w:r w:rsidRPr="0034569C">
        <w:rPr>
          <w:rFonts w:ascii="Cambria" w:hAnsi="Cambria" w:cs="Tahoma"/>
          <w:lang w:eastAsia="pl-PL"/>
        </w:rPr>
        <w:t>siły wyższej (rozumianej jako działanie sił przyrody np. sztorm, huragan, uderzenie pioruna)</w:t>
      </w:r>
    </w:p>
    <w:p w14:paraId="4ABDA982" w14:textId="77777777" w:rsidR="00101545" w:rsidRPr="0034569C" w:rsidRDefault="00101545" w:rsidP="00101545">
      <w:pPr>
        <w:widowControl w:val="0"/>
        <w:numPr>
          <w:ilvl w:val="0"/>
          <w:numId w:val="127"/>
        </w:numPr>
        <w:tabs>
          <w:tab w:val="clear" w:pos="700"/>
          <w:tab w:val="left" w:pos="720"/>
        </w:tabs>
        <w:suppressAutoHyphens/>
        <w:overflowPunct w:val="0"/>
        <w:autoSpaceDE w:val="0"/>
        <w:autoSpaceDN w:val="0"/>
        <w:adjustRightInd w:val="0"/>
        <w:spacing w:after="0" w:line="240" w:lineRule="auto"/>
        <w:ind w:left="720"/>
        <w:textAlignment w:val="baseline"/>
        <w:rPr>
          <w:rFonts w:ascii="Cambria" w:hAnsi="Cambria" w:cs="Tahoma"/>
          <w:lang w:eastAsia="pl-PL"/>
        </w:rPr>
      </w:pPr>
      <w:r w:rsidRPr="0034569C">
        <w:rPr>
          <w:rFonts w:ascii="Cambria" w:hAnsi="Cambria" w:cs="Tahoma"/>
          <w:lang w:eastAsia="pl-PL"/>
        </w:rPr>
        <w:t>wybuchu,</w:t>
      </w:r>
    </w:p>
    <w:p w14:paraId="691CAF0D" w14:textId="77777777" w:rsidR="00101545" w:rsidRPr="0034569C" w:rsidRDefault="00101545" w:rsidP="00101545">
      <w:pPr>
        <w:widowControl w:val="0"/>
        <w:numPr>
          <w:ilvl w:val="0"/>
          <w:numId w:val="127"/>
        </w:numPr>
        <w:tabs>
          <w:tab w:val="clear" w:pos="700"/>
          <w:tab w:val="left" w:pos="720"/>
        </w:tabs>
        <w:suppressAutoHyphens/>
        <w:overflowPunct w:val="0"/>
        <w:autoSpaceDE w:val="0"/>
        <w:autoSpaceDN w:val="0"/>
        <w:adjustRightInd w:val="0"/>
        <w:spacing w:after="0" w:line="240" w:lineRule="auto"/>
        <w:ind w:left="720"/>
        <w:textAlignment w:val="baseline"/>
        <w:rPr>
          <w:rFonts w:ascii="Cambria" w:hAnsi="Cambria" w:cs="Tahoma"/>
          <w:lang w:eastAsia="pl-PL"/>
        </w:rPr>
      </w:pPr>
      <w:r w:rsidRPr="0034569C">
        <w:rPr>
          <w:rFonts w:ascii="Cambria" w:hAnsi="Cambria" w:cs="Tahoma"/>
          <w:lang w:eastAsia="pl-PL"/>
        </w:rPr>
        <w:t>upadku statku powietrznego lub przedmiotów z jego pokładu,</w:t>
      </w:r>
    </w:p>
    <w:p w14:paraId="0C7462DD" w14:textId="77777777" w:rsidR="00101545" w:rsidRPr="0034569C" w:rsidRDefault="00101545" w:rsidP="00101545">
      <w:pPr>
        <w:widowControl w:val="0"/>
        <w:numPr>
          <w:ilvl w:val="0"/>
          <w:numId w:val="127"/>
        </w:numPr>
        <w:tabs>
          <w:tab w:val="clear" w:pos="700"/>
          <w:tab w:val="left" w:pos="720"/>
        </w:tabs>
        <w:suppressAutoHyphens/>
        <w:overflowPunct w:val="0"/>
        <w:autoSpaceDE w:val="0"/>
        <w:autoSpaceDN w:val="0"/>
        <w:adjustRightInd w:val="0"/>
        <w:spacing w:after="0" w:line="240" w:lineRule="auto"/>
        <w:ind w:left="720"/>
        <w:jc w:val="both"/>
        <w:textAlignment w:val="baseline"/>
        <w:rPr>
          <w:rFonts w:ascii="Cambria" w:hAnsi="Cambria" w:cs="Tahoma"/>
          <w:lang w:eastAsia="pl-PL"/>
        </w:rPr>
      </w:pPr>
      <w:r w:rsidRPr="0034569C">
        <w:rPr>
          <w:rFonts w:ascii="Cambria" w:hAnsi="Cambria" w:cs="Tahoma"/>
          <w:lang w:eastAsia="pl-PL"/>
        </w:rPr>
        <w:t>działania fali wywołanej nadmierną prędkością przechodzących jednostek pływających (kolizja bez kontaktu),</w:t>
      </w:r>
    </w:p>
    <w:p w14:paraId="6801634B" w14:textId="77777777" w:rsidR="00101545" w:rsidRPr="0034569C" w:rsidRDefault="00101545" w:rsidP="00101545">
      <w:pPr>
        <w:widowControl w:val="0"/>
        <w:numPr>
          <w:ilvl w:val="0"/>
          <w:numId w:val="127"/>
        </w:numPr>
        <w:tabs>
          <w:tab w:val="clear" w:pos="700"/>
          <w:tab w:val="left" w:pos="720"/>
        </w:tabs>
        <w:suppressAutoHyphens/>
        <w:overflowPunct w:val="0"/>
        <w:autoSpaceDE w:val="0"/>
        <w:autoSpaceDN w:val="0"/>
        <w:adjustRightInd w:val="0"/>
        <w:spacing w:after="0" w:line="240" w:lineRule="auto"/>
        <w:ind w:left="720"/>
        <w:jc w:val="both"/>
        <w:textAlignment w:val="baseline"/>
        <w:rPr>
          <w:rFonts w:ascii="Cambria" w:hAnsi="Cambria" w:cs="Tahoma"/>
          <w:lang w:eastAsia="pl-PL"/>
        </w:rPr>
      </w:pPr>
      <w:r w:rsidRPr="0034569C">
        <w:rPr>
          <w:rFonts w:ascii="Cambria" w:hAnsi="Cambria" w:cs="Tahoma"/>
          <w:lang w:eastAsia="pl-PL"/>
        </w:rPr>
        <w:t>umyślne uszkodzenie jachtu oraz sprzętu wodnego przez osoby trzecie podczas postoju jachtu w miejscu strzeżonym lub przechowywaniu w należycie zabezpieczonym pomieszczeniu,</w:t>
      </w:r>
    </w:p>
    <w:p w14:paraId="184B1821" w14:textId="77777777" w:rsidR="00101545" w:rsidRPr="0034569C" w:rsidRDefault="00101545" w:rsidP="00101545">
      <w:pPr>
        <w:widowControl w:val="0"/>
        <w:numPr>
          <w:ilvl w:val="0"/>
          <w:numId w:val="127"/>
        </w:numPr>
        <w:tabs>
          <w:tab w:val="clear" w:pos="700"/>
          <w:tab w:val="left" w:pos="720"/>
        </w:tabs>
        <w:suppressAutoHyphens/>
        <w:overflowPunct w:val="0"/>
        <w:autoSpaceDE w:val="0"/>
        <w:autoSpaceDN w:val="0"/>
        <w:adjustRightInd w:val="0"/>
        <w:spacing w:after="0" w:line="240" w:lineRule="auto"/>
        <w:ind w:left="720"/>
        <w:jc w:val="both"/>
        <w:textAlignment w:val="baseline"/>
        <w:rPr>
          <w:rFonts w:ascii="Cambria" w:hAnsi="Cambria" w:cs="Tahoma"/>
          <w:lang w:eastAsia="pl-PL"/>
        </w:rPr>
      </w:pPr>
      <w:r w:rsidRPr="0034569C">
        <w:rPr>
          <w:rFonts w:ascii="Cambria" w:hAnsi="Cambria" w:cs="Tahoma"/>
          <w:lang w:eastAsia="pl-PL"/>
        </w:rPr>
        <w:t>podczas transportu lądowego - wskutek wypadku drogowego, jakiemu uległ środek transportowy oraz ognia, uderzenia pioruna, huraganu, deszczu nawalnego, pod warunkiem, że jacht lub sprzęt wodny przewożony był na odpowiednim środku transportowym i właściwie zabezpieczony przed uszkodzeniem,</w:t>
      </w:r>
    </w:p>
    <w:p w14:paraId="7B6E477E" w14:textId="7A678ECC" w:rsidR="00101545" w:rsidRPr="0034569C" w:rsidRDefault="00101545" w:rsidP="00101545">
      <w:pPr>
        <w:widowControl w:val="0"/>
        <w:numPr>
          <w:ilvl w:val="0"/>
          <w:numId w:val="127"/>
        </w:numPr>
        <w:tabs>
          <w:tab w:val="clear" w:pos="700"/>
          <w:tab w:val="left" w:pos="720"/>
        </w:tabs>
        <w:suppressAutoHyphens/>
        <w:overflowPunct w:val="0"/>
        <w:autoSpaceDE w:val="0"/>
        <w:autoSpaceDN w:val="0"/>
        <w:adjustRightInd w:val="0"/>
        <w:spacing w:after="0" w:line="240" w:lineRule="auto"/>
        <w:ind w:left="720"/>
        <w:jc w:val="both"/>
        <w:textAlignment w:val="baseline"/>
        <w:rPr>
          <w:rFonts w:ascii="Cambria" w:hAnsi="Cambria" w:cs="Tahoma"/>
          <w:lang w:eastAsia="pl-PL"/>
        </w:rPr>
      </w:pPr>
      <w:r w:rsidRPr="0034569C">
        <w:rPr>
          <w:rFonts w:ascii="Cambria" w:hAnsi="Cambria" w:cs="Tahoma"/>
          <w:lang w:eastAsia="pl-PL"/>
        </w:rPr>
        <w:t>kradzieży z włamaniem i rozboju, pod warunkiem należytego zabezpieczenia p</w:t>
      </w:r>
      <w:r w:rsidR="004858B4" w:rsidRPr="0034569C">
        <w:rPr>
          <w:rFonts w:ascii="Cambria" w:hAnsi="Cambria" w:cs="Tahoma"/>
          <w:lang w:eastAsia="pl-PL"/>
        </w:rPr>
        <w:t>rzed kradzieżą w rozumieniu OWU</w:t>
      </w:r>
    </w:p>
    <w:p w14:paraId="757F72BC" w14:textId="77777777" w:rsidR="004858B4" w:rsidRPr="0034569C" w:rsidRDefault="004858B4" w:rsidP="004858B4">
      <w:pPr>
        <w:widowControl w:val="0"/>
        <w:tabs>
          <w:tab w:val="left" w:pos="720"/>
        </w:tabs>
        <w:suppressAutoHyphens/>
        <w:overflowPunct w:val="0"/>
        <w:autoSpaceDE w:val="0"/>
        <w:autoSpaceDN w:val="0"/>
        <w:adjustRightInd w:val="0"/>
        <w:spacing w:after="0" w:line="240" w:lineRule="auto"/>
        <w:ind w:left="720"/>
        <w:jc w:val="both"/>
        <w:textAlignment w:val="baseline"/>
        <w:rPr>
          <w:rFonts w:ascii="Cambria" w:hAnsi="Cambria" w:cs="Tahoma"/>
          <w:lang w:eastAsia="pl-PL"/>
        </w:rPr>
      </w:pPr>
    </w:p>
    <w:p w14:paraId="50B9AD33" w14:textId="77777777" w:rsidR="00101545" w:rsidRPr="0034569C" w:rsidRDefault="00101545" w:rsidP="00101545">
      <w:pPr>
        <w:widowControl w:val="0"/>
        <w:overflowPunct w:val="0"/>
        <w:autoSpaceDE w:val="0"/>
        <w:autoSpaceDN w:val="0"/>
        <w:adjustRightInd w:val="0"/>
        <w:jc w:val="both"/>
        <w:textAlignment w:val="baseline"/>
        <w:rPr>
          <w:rFonts w:ascii="Cambria" w:hAnsi="Cambria" w:cs="Tahoma"/>
          <w:b/>
          <w:lang w:eastAsia="pl-PL"/>
        </w:rPr>
      </w:pPr>
      <w:r w:rsidRPr="0034569C">
        <w:rPr>
          <w:rFonts w:ascii="Cambria" w:hAnsi="Cambria" w:cs="Tahoma"/>
          <w:b/>
          <w:lang w:eastAsia="pl-PL"/>
        </w:rPr>
        <w:t>2. Ubezpieczenie OC użytkownika</w:t>
      </w:r>
      <w:r w:rsidRPr="0034569C">
        <w:rPr>
          <w:rFonts w:ascii="Cambria" w:hAnsi="Cambria" w:cs="Tahoma"/>
          <w:lang w:eastAsia="pl-PL"/>
        </w:rPr>
        <w:t xml:space="preserve"> – odpowiedzialność za wyrządzone szkody w zakresie odpowiedzialności cywilnej deliktowej kierownika jachtu lub użytkownika sprzętu wodnego do wysokości sumy ubezpieczenia.</w:t>
      </w:r>
    </w:p>
    <w:p w14:paraId="07B0EC94" w14:textId="7FE91F5E" w:rsidR="00101545" w:rsidRPr="0034569C" w:rsidRDefault="00101545" w:rsidP="00101545">
      <w:pPr>
        <w:widowControl w:val="0"/>
        <w:overflowPunct w:val="0"/>
        <w:autoSpaceDE w:val="0"/>
        <w:autoSpaceDN w:val="0"/>
        <w:adjustRightInd w:val="0"/>
        <w:textAlignment w:val="baseline"/>
        <w:rPr>
          <w:rFonts w:ascii="Cambria" w:hAnsi="Cambria" w:cs="Tahoma"/>
          <w:lang w:eastAsia="pl-PL"/>
        </w:rPr>
      </w:pPr>
      <w:r w:rsidRPr="0034569C">
        <w:rPr>
          <w:rFonts w:ascii="Cambria" w:hAnsi="Cambria" w:cs="Tahoma"/>
          <w:b/>
          <w:lang w:eastAsia="pl-PL"/>
        </w:rPr>
        <w:t>Suma gwarancyjna – 100 000,00 zł</w:t>
      </w:r>
      <w:r w:rsidRPr="0034569C">
        <w:rPr>
          <w:rFonts w:ascii="Cambria" w:hAnsi="Cambria" w:cs="Tahoma"/>
          <w:lang w:eastAsia="pl-PL"/>
        </w:rPr>
        <w:t xml:space="preserve"> na każdą jednostkę pływającą,</w:t>
      </w:r>
      <w:r w:rsidR="00DC5566" w:rsidRPr="0034569C">
        <w:rPr>
          <w:rFonts w:ascii="Cambria" w:hAnsi="Cambria" w:cs="Tahoma"/>
          <w:lang w:eastAsia="pl-PL"/>
        </w:rPr>
        <w:t xml:space="preserve"> na jedno i wszystkie zdarzenia</w:t>
      </w:r>
    </w:p>
    <w:p w14:paraId="2970B106" w14:textId="77777777" w:rsidR="00101545" w:rsidRPr="0034569C" w:rsidRDefault="00101545" w:rsidP="00101545">
      <w:pPr>
        <w:widowControl w:val="0"/>
        <w:overflowPunct w:val="0"/>
        <w:autoSpaceDE w:val="0"/>
        <w:autoSpaceDN w:val="0"/>
        <w:adjustRightInd w:val="0"/>
        <w:textAlignment w:val="baseline"/>
        <w:rPr>
          <w:rFonts w:ascii="Cambria" w:hAnsi="Cambria" w:cs="Tahoma"/>
          <w:b/>
          <w:lang w:eastAsia="pl-PL"/>
        </w:rPr>
      </w:pPr>
      <w:r w:rsidRPr="0034569C">
        <w:rPr>
          <w:rFonts w:ascii="Cambria" w:hAnsi="Cambria" w:cs="Tahoma"/>
          <w:b/>
          <w:lang w:eastAsia="pl-PL"/>
        </w:rPr>
        <w:t>3.  Ubezpieczenie NNW</w:t>
      </w:r>
      <w:r w:rsidRPr="0034569C">
        <w:rPr>
          <w:rFonts w:ascii="Cambria" w:hAnsi="Cambria" w:cs="Tahoma"/>
          <w:lang w:eastAsia="pl-PL"/>
        </w:rPr>
        <w:t xml:space="preserve"> – ochrona ubezpieczeniowa obejmuje osoby, które w danym rejsie stanowią załogę jachtu lub osoby użytkujące jednostkę w liczbie zgodnej z zapisem w dokumentacji statku.</w:t>
      </w:r>
    </w:p>
    <w:p w14:paraId="6344030D" w14:textId="77777777" w:rsidR="00101545" w:rsidRPr="0034569C" w:rsidRDefault="00101545" w:rsidP="00101545">
      <w:pPr>
        <w:widowControl w:val="0"/>
        <w:overflowPunct w:val="0"/>
        <w:autoSpaceDE w:val="0"/>
        <w:autoSpaceDN w:val="0"/>
        <w:adjustRightInd w:val="0"/>
        <w:textAlignment w:val="baseline"/>
        <w:rPr>
          <w:rFonts w:ascii="Cambria" w:hAnsi="Cambria" w:cs="Tahoma"/>
          <w:b/>
          <w:lang w:eastAsia="pl-PL"/>
        </w:rPr>
      </w:pPr>
      <w:r w:rsidRPr="0034569C">
        <w:rPr>
          <w:rFonts w:ascii="Cambria" w:hAnsi="Cambria" w:cs="Tahoma"/>
          <w:b/>
          <w:lang w:eastAsia="pl-PL"/>
        </w:rPr>
        <w:t>Suma ubezpieczenia:</w:t>
      </w:r>
    </w:p>
    <w:p w14:paraId="4335FBB0" w14:textId="0E6F07DF" w:rsidR="00101545" w:rsidRPr="0034569C" w:rsidRDefault="00B92C4D" w:rsidP="00101545">
      <w:pPr>
        <w:widowControl w:val="0"/>
        <w:overflowPunct w:val="0"/>
        <w:autoSpaceDE w:val="0"/>
        <w:autoSpaceDN w:val="0"/>
        <w:adjustRightInd w:val="0"/>
        <w:textAlignment w:val="baseline"/>
        <w:rPr>
          <w:rFonts w:ascii="Cambria" w:hAnsi="Cambria" w:cs="Tahoma"/>
          <w:b/>
          <w:i/>
          <w:lang w:eastAsia="pl-PL"/>
        </w:rPr>
      </w:pPr>
      <w:r w:rsidRPr="0034569C">
        <w:rPr>
          <w:rFonts w:ascii="Cambria" w:hAnsi="Cambria" w:cs="Tahoma"/>
          <w:b/>
          <w:lang w:eastAsia="pl-PL"/>
        </w:rPr>
        <w:lastRenderedPageBreak/>
        <w:t>10</w:t>
      </w:r>
      <w:r w:rsidR="00101545" w:rsidRPr="0034569C">
        <w:rPr>
          <w:rFonts w:ascii="Cambria" w:hAnsi="Cambria" w:cs="Tahoma"/>
          <w:b/>
          <w:lang w:eastAsia="pl-PL"/>
        </w:rPr>
        <w:t xml:space="preserve"> 000,00 zł</w:t>
      </w:r>
      <w:r w:rsidR="00101545" w:rsidRPr="0034569C">
        <w:rPr>
          <w:rFonts w:ascii="Cambria" w:hAnsi="Cambria" w:cs="Tahoma"/>
          <w:lang w:eastAsia="pl-PL"/>
        </w:rPr>
        <w:t xml:space="preserve"> – w przypadku trwałego uszczerbku na zdrowiu stwierdzonego przed upływem 2 lat od zaistnien</w:t>
      </w:r>
      <w:r w:rsidR="008E65D4" w:rsidRPr="0034569C">
        <w:rPr>
          <w:rFonts w:ascii="Cambria" w:hAnsi="Cambria" w:cs="Tahoma"/>
          <w:lang w:eastAsia="pl-PL"/>
        </w:rPr>
        <w:t>ia nieszczęśliwego wypadku oraz</w:t>
      </w:r>
      <w:r w:rsidR="00101545" w:rsidRPr="0034569C">
        <w:rPr>
          <w:rFonts w:ascii="Cambria" w:hAnsi="Cambria" w:cs="Tahoma"/>
          <w:lang w:eastAsia="pl-PL"/>
        </w:rPr>
        <w:t xml:space="preserve"> jednorazowe </w:t>
      </w:r>
      <w:r w:rsidR="008E65D4" w:rsidRPr="0034569C">
        <w:rPr>
          <w:rFonts w:ascii="Cambria" w:hAnsi="Cambria" w:cs="Tahoma"/>
          <w:lang w:eastAsia="pl-PL"/>
        </w:rPr>
        <w:t>świadczenie w przypadku śmierci</w:t>
      </w:r>
      <w:r w:rsidR="00101545" w:rsidRPr="0034569C">
        <w:rPr>
          <w:rFonts w:ascii="Cambria" w:hAnsi="Cambria" w:cs="Tahoma"/>
          <w:lang w:eastAsia="pl-PL"/>
        </w:rPr>
        <w:t>.</w:t>
      </w:r>
    </w:p>
    <w:p w14:paraId="3126B9BB" w14:textId="35CA714E" w:rsidR="00101545" w:rsidRPr="0034569C" w:rsidRDefault="00101545" w:rsidP="00DC5566">
      <w:pPr>
        <w:widowControl w:val="0"/>
        <w:overflowPunct w:val="0"/>
        <w:autoSpaceDE w:val="0"/>
        <w:autoSpaceDN w:val="0"/>
        <w:adjustRightInd w:val="0"/>
        <w:textAlignment w:val="baseline"/>
        <w:rPr>
          <w:rFonts w:ascii="Cambria" w:hAnsi="Cambria" w:cs="Tahoma"/>
          <w:b/>
          <w:i/>
          <w:lang w:eastAsia="pl-PL"/>
        </w:rPr>
      </w:pPr>
      <w:r w:rsidRPr="0034569C">
        <w:rPr>
          <w:rFonts w:ascii="Cambria" w:hAnsi="Cambria" w:cs="Tahoma"/>
          <w:lang w:eastAsia="pl-PL"/>
        </w:rPr>
        <w:t>W przypadku śmierci - świadczenie w wysokości 100% sumy ubezpieczenia.</w:t>
      </w:r>
    </w:p>
    <w:p w14:paraId="75DD8930" w14:textId="53FDCB6D" w:rsidR="00101545" w:rsidRPr="0034569C" w:rsidRDefault="002671AF" w:rsidP="00101545">
      <w:pPr>
        <w:widowControl w:val="0"/>
        <w:numPr>
          <w:ilvl w:val="0"/>
          <w:numId w:val="128"/>
        </w:numPr>
        <w:tabs>
          <w:tab w:val="num" w:pos="360"/>
        </w:tabs>
        <w:suppressAutoHyphens/>
        <w:overflowPunct w:val="0"/>
        <w:autoSpaceDE w:val="0"/>
        <w:autoSpaceDN w:val="0"/>
        <w:adjustRightInd w:val="0"/>
        <w:spacing w:after="0" w:line="240" w:lineRule="auto"/>
        <w:ind w:hanging="720"/>
        <w:textAlignment w:val="baseline"/>
        <w:rPr>
          <w:rFonts w:ascii="Cambria" w:hAnsi="Cambria" w:cs="Tahoma"/>
          <w:b/>
          <w:lang w:eastAsia="pl-PL"/>
        </w:rPr>
      </w:pPr>
      <w:r w:rsidRPr="0034569C">
        <w:rPr>
          <w:rFonts w:ascii="Cambria" w:hAnsi="Cambria" w:cs="Tahoma"/>
          <w:b/>
          <w:lang w:eastAsia="pl-PL"/>
        </w:rPr>
        <w:t>Przedmiot i sumy</w:t>
      </w:r>
      <w:r w:rsidR="00101545" w:rsidRPr="0034569C">
        <w:rPr>
          <w:rFonts w:ascii="Cambria" w:hAnsi="Cambria" w:cs="Tahoma"/>
          <w:b/>
          <w:lang w:eastAsia="pl-PL"/>
        </w:rPr>
        <w:t xml:space="preserve"> ubezpieczenia.</w:t>
      </w:r>
    </w:p>
    <w:tbl>
      <w:tblPr>
        <w:tblW w:w="95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9"/>
        <w:gridCol w:w="6709"/>
        <w:gridCol w:w="2298"/>
      </w:tblGrid>
      <w:tr w:rsidR="00515741" w:rsidRPr="002671AF" w14:paraId="7F13423B" w14:textId="77777777" w:rsidTr="002671AF">
        <w:trPr>
          <w:trHeight w:val="642"/>
        </w:trPr>
        <w:tc>
          <w:tcPr>
            <w:tcW w:w="549" w:type="dxa"/>
            <w:vAlign w:val="center"/>
          </w:tcPr>
          <w:p w14:paraId="4EE4F30B" w14:textId="77777777" w:rsidR="00515741" w:rsidRPr="002671AF" w:rsidRDefault="00515741" w:rsidP="00B00BFB">
            <w:pPr>
              <w:jc w:val="center"/>
              <w:rPr>
                <w:rFonts w:ascii="Cambria" w:hAnsi="Cambria" w:cs="Tahoma"/>
                <w:b/>
                <w:bCs/>
              </w:rPr>
            </w:pPr>
            <w:r w:rsidRPr="002671AF">
              <w:rPr>
                <w:rFonts w:ascii="Cambria" w:hAnsi="Cambria" w:cs="Tahoma"/>
                <w:b/>
                <w:bCs/>
              </w:rPr>
              <w:t>Lp.</w:t>
            </w:r>
          </w:p>
        </w:tc>
        <w:tc>
          <w:tcPr>
            <w:tcW w:w="6709" w:type="dxa"/>
            <w:vAlign w:val="center"/>
          </w:tcPr>
          <w:p w14:paraId="704A99D3" w14:textId="38279DBD" w:rsidR="00515741" w:rsidRPr="002671AF" w:rsidRDefault="00515741" w:rsidP="002671AF">
            <w:pPr>
              <w:spacing w:after="0" w:line="240" w:lineRule="auto"/>
              <w:jc w:val="center"/>
              <w:rPr>
                <w:rFonts w:ascii="Cambria" w:hAnsi="Cambria" w:cs="Tahoma"/>
                <w:b/>
                <w:bCs/>
              </w:rPr>
            </w:pPr>
            <w:r w:rsidRPr="002671AF">
              <w:rPr>
                <w:rFonts w:ascii="Cambria" w:hAnsi="Cambria" w:cs="Tahoma"/>
                <w:b/>
                <w:bCs/>
              </w:rPr>
              <w:t>Przedmiot ubezpieczenia</w:t>
            </w:r>
          </w:p>
        </w:tc>
        <w:tc>
          <w:tcPr>
            <w:tcW w:w="2298" w:type="dxa"/>
            <w:vAlign w:val="center"/>
          </w:tcPr>
          <w:p w14:paraId="78FC3892" w14:textId="77777777" w:rsidR="00515741" w:rsidRPr="002671AF" w:rsidRDefault="00515741" w:rsidP="002671AF">
            <w:pPr>
              <w:spacing w:after="0" w:line="240" w:lineRule="auto"/>
              <w:jc w:val="center"/>
              <w:rPr>
                <w:rFonts w:ascii="Cambria" w:hAnsi="Cambria" w:cs="Tahoma"/>
                <w:b/>
                <w:bCs/>
              </w:rPr>
            </w:pPr>
            <w:r w:rsidRPr="002671AF">
              <w:rPr>
                <w:rFonts w:ascii="Cambria" w:hAnsi="Cambria" w:cs="Tahoma"/>
                <w:b/>
                <w:bCs/>
              </w:rPr>
              <w:t>Suma ubezpieczenia</w:t>
            </w:r>
          </w:p>
        </w:tc>
      </w:tr>
      <w:tr w:rsidR="00515741" w:rsidRPr="002671AF" w14:paraId="3815BA22" w14:textId="77777777" w:rsidTr="002671AF">
        <w:trPr>
          <w:trHeight w:val="283"/>
        </w:trPr>
        <w:tc>
          <w:tcPr>
            <w:tcW w:w="549" w:type="dxa"/>
            <w:vAlign w:val="center"/>
          </w:tcPr>
          <w:p w14:paraId="04938B06" w14:textId="30A2182D" w:rsidR="00515741" w:rsidRPr="002671AF" w:rsidRDefault="002671AF" w:rsidP="00B00BFB">
            <w:pPr>
              <w:jc w:val="center"/>
              <w:rPr>
                <w:rFonts w:ascii="Cambria" w:hAnsi="Cambria" w:cs="Tahoma"/>
                <w:bCs/>
              </w:rPr>
            </w:pPr>
            <w:r w:rsidRPr="002671AF">
              <w:rPr>
                <w:rFonts w:ascii="Cambria" w:hAnsi="Cambria" w:cs="Tahoma"/>
                <w:bCs/>
              </w:rPr>
              <w:t>1</w:t>
            </w:r>
          </w:p>
        </w:tc>
        <w:tc>
          <w:tcPr>
            <w:tcW w:w="6709" w:type="dxa"/>
            <w:vAlign w:val="center"/>
          </w:tcPr>
          <w:p w14:paraId="2B490B65" w14:textId="2EF00A7B" w:rsidR="00515741" w:rsidRPr="002671AF" w:rsidRDefault="002671AF" w:rsidP="002671AF">
            <w:pPr>
              <w:spacing w:after="0" w:line="240" w:lineRule="auto"/>
              <w:jc w:val="both"/>
              <w:rPr>
                <w:rFonts w:ascii="Cambria" w:hAnsi="Cambria" w:cs="Tahoma"/>
                <w:bCs/>
                <w:lang w:eastAsia="pl-PL"/>
              </w:rPr>
            </w:pPr>
            <w:r w:rsidRPr="002671AF">
              <w:rPr>
                <w:rFonts w:ascii="Cambria" w:hAnsi="Cambria" w:cs="Tahoma"/>
                <w:bCs/>
                <w:lang w:eastAsia="pl-PL"/>
              </w:rPr>
              <w:t>łódź żaglowa Trener – nr inwentarzowy 24/778/94, rok rod 1994, maksymalna liczba członków załogi 10 osób</w:t>
            </w:r>
          </w:p>
        </w:tc>
        <w:tc>
          <w:tcPr>
            <w:tcW w:w="2298" w:type="dxa"/>
            <w:vAlign w:val="center"/>
          </w:tcPr>
          <w:p w14:paraId="2C46ED98" w14:textId="3A42AD3E" w:rsidR="00515741" w:rsidRPr="002671AF" w:rsidRDefault="002671AF" w:rsidP="002671AF">
            <w:pPr>
              <w:spacing w:after="0" w:line="240" w:lineRule="auto"/>
              <w:jc w:val="center"/>
              <w:rPr>
                <w:rFonts w:ascii="Cambria" w:hAnsi="Cambria" w:cs="Tahoma"/>
                <w:bCs/>
              </w:rPr>
            </w:pPr>
            <w:r w:rsidRPr="002671AF">
              <w:rPr>
                <w:rFonts w:ascii="Cambria" w:hAnsi="Cambria" w:cs="Tahoma"/>
                <w:bCs/>
              </w:rPr>
              <w:t>2 500 zł</w:t>
            </w:r>
          </w:p>
        </w:tc>
      </w:tr>
      <w:tr w:rsidR="00515741" w:rsidRPr="002671AF" w14:paraId="7A009A07" w14:textId="77777777" w:rsidTr="002671AF">
        <w:trPr>
          <w:trHeight w:val="283"/>
        </w:trPr>
        <w:tc>
          <w:tcPr>
            <w:tcW w:w="549" w:type="dxa"/>
            <w:vAlign w:val="center"/>
          </w:tcPr>
          <w:p w14:paraId="7E4119AF" w14:textId="558639DB" w:rsidR="00515741" w:rsidRPr="002671AF" w:rsidRDefault="002671AF" w:rsidP="00B00BFB">
            <w:pPr>
              <w:jc w:val="center"/>
              <w:rPr>
                <w:rFonts w:ascii="Cambria" w:hAnsi="Cambria" w:cs="Tahoma"/>
                <w:bCs/>
              </w:rPr>
            </w:pPr>
            <w:r w:rsidRPr="002671AF">
              <w:rPr>
                <w:rFonts w:ascii="Cambria" w:hAnsi="Cambria" w:cs="Tahoma"/>
                <w:bCs/>
              </w:rPr>
              <w:t>2</w:t>
            </w:r>
          </w:p>
        </w:tc>
        <w:tc>
          <w:tcPr>
            <w:tcW w:w="6709" w:type="dxa"/>
            <w:vAlign w:val="center"/>
          </w:tcPr>
          <w:p w14:paraId="1124BCCE" w14:textId="77777777" w:rsidR="002671AF" w:rsidRPr="002671AF" w:rsidRDefault="002671AF" w:rsidP="002671AF">
            <w:pPr>
              <w:spacing w:after="0" w:line="240" w:lineRule="auto"/>
              <w:jc w:val="both"/>
              <w:rPr>
                <w:rFonts w:ascii="Cambria" w:hAnsi="Cambria" w:cs="Tahoma"/>
                <w:bCs/>
                <w:lang w:eastAsia="pl-PL"/>
              </w:rPr>
            </w:pPr>
            <w:r w:rsidRPr="002671AF">
              <w:rPr>
                <w:rFonts w:ascii="Cambria" w:hAnsi="Cambria" w:cs="Tahoma"/>
                <w:bCs/>
                <w:lang w:eastAsia="pl-PL"/>
              </w:rPr>
              <w:t xml:space="preserve">łodzie klasy Kadet szt. 4 – nr inwentarzowy PsT – 119/45/2005 </w:t>
            </w:r>
          </w:p>
          <w:p w14:paraId="228347CF" w14:textId="71CA7089" w:rsidR="00515741" w:rsidRPr="002671AF" w:rsidRDefault="002671AF" w:rsidP="002671AF">
            <w:pPr>
              <w:spacing w:after="0" w:line="240" w:lineRule="auto"/>
              <w:jc w:val="both"/>
              <w:rPr>
                <w:rFonts w:ascii="Cambria" w:hAnsi="Cambria" w:cs="Tahoma"/>
                <w:bCs/>
                <w:lang w:eastAsia="pl-PL"/>
              </w:rPr>
            </w:pPr>
            <w:r w:rsidRPr="002671AF">
              <w:rPr>
                <w:rFonts w:ascii="Cambria" w:hAnsi="Cambria" w:cs="Tahoma"/>
                <w:bCs/>
                <w:lang w:eastAsia="pl-PL"/>
              </w:rPr>
              <w:t>maszty, bomy i olinowanie kadet szt. 4 – nr inwentarzowy PsT – 119/46/2005, rok prod. 2005, liczba członków załogi każdej z łodzi: 2 osoby, łącznie dla 4 łodzi:  osób</w:t>
            </w:r>
          </w:p>
        </w:tc>
        <w:tc>
          <w:tcPr>
            <w:tcW w:w="2298" w:type="dxa"/>
            <w:vAlign w:val="center"/>
          </w:tcPr>
          <w:p w14:paraId="1B1F9E98" w14:textId="77777777" w:rsidR="00515741" w:rsidRPr="002671AF" w:rsidRDefault="002671AF" w:rsidP="002671AF">
            <w:pPr>
              <w:spacing w:after="0" w:line="240" w:lineRule="auto"/>
              <w:jc w:val="center"/>
              <w:rPr>
                <w:rFonts w:ascii="Cambria" w:hAnsi="Cambria" w:cs="Tahoma"/>
                <w:bCs/>
              </w:rPr>
            </w:pPr>
            <w:r w:rsidRPr="002671AF">
              <w:rPr>
                <w:rFonts w:ascii="Cambria" w:hAnsi="Cambria" w:cs="Tahoma"/>
                <w:bCs/>
              </w:rPr>
              <w:t xml:space="preserve">16 648 zł </w:t>
            </w:r>
          </w:p>
          <w:p w14:paraId="2166A625" w14:textId="03E3BBFE" w:rsidR="002671AF" w:rsidRPr="002671AF" w:rsidRDefault="002671AF" w:rsidP="002671AF">
            <w:pPr>
              <w:spacing w:after="0" w:line="240" w:lineRule="auto"/>
              <w:jc w:val="center"/>
              <w:rPr>
                <w:rFonts w:ascii="Cambria" w:hAnsi="Cambria" w:cs="Tahoma"/>
                <w:bCs/>
              </w:rPr>
            </w:pPr>
            <w:r w:rsidRPr="002671AF">
              <w:rPr>
                <w:rFonts w:ascii="Cambria" w:hAnsi="Cambria" w:cs="Tahoma"/>
                <w:bCs/>
              </w:rPr>
              <w:t>/4 * 4 162 zł/</w:t>
            </w:r>
          </w:p>
        </w:tc>
      </w:tr>
      <w:tr w:rsidR="00515741" w:rsidRPr="002671AF" w14:paraId="007DB88C" w14:textId="77777777" w:rsidTr="002671AF">
        <w:trPr>
          <w:trHeight w:val="283"/>
        </w:trPr>
        <w:tc>
          <w:tcPr>
            <w:tcW w:w="549" w:type="dxa"/>
            <w:vAlign w:val="center"/>
          </w:tcPr>
          <w:p w14:paraId="23E2D044" w14:textId="196679A7" w:rsidR="00515741" w:rsidRPr="002671AF" w:rsidRDefault="002671AF" w:rsidP="00B00BFB">
            <w:pPr>
              <w:jc w:val="center"/>
              <w:rPr>
                <w:rFonts w:ascii="Cambria" w:hAnsi="Cambria" w:cs="Tahoma"/>
                <w:bCs/>
              </w:rPr>
            </w:pPr>
            <w:r w:rsidRPr="002671AF">
              <w:rPr>
                <w:rFonts w:ascii="Cambria" w:hAnsi="Cambria" w:cs="Tahoma"/>
                <w:bCs/>
              </w:rPr>
              <w:t>3</w:t>
            </w:r>
          </w:p>
        </w:tc>
        <w:tc>
          <w:tcPr>
            <w:tcW w:w="6709" w:type="dxa"/>
            <w:vAlign w:val="center"/>
          </w:tcPr>
          <w:p w14:paraId="4F5C997E" w14:textId="2A882472" w:rsidR="00515741" w:rsidRPr="002671AF" w:rsidRDefault="002E5B42" w:rsidP="002671AF">
            <w:pPr>
              <w:spacing w:after="0" w:line="240" w:lineRule="auto"/>
              <w:jc w:val="both"/>
              <w:rPr>
                <w:rFonts w:ascii="Cambria" w:hAnsi="Cambria" w:cs="Tahoma"/>
                <w:bCs/>
                <w:lang w:eastAsia="pl-PL"/>
              </w:rPr>
            </w:pPr>
            <w:r w:rsidRPr="002671AF">
              <w:rPr>
                <w:rFonts w:ascii="Cambria" w:hAnsi="Cambria" w:cs="Tahoma"/>
                <w:bCs/>
                <w:lang w:eastAsia="pl-PL"/>
              </w:rPr>
              <w:t xml:space="preserve">Łódź motorowa </w:t>
            </w:r>
            <w:r w:rsidRPr="002671AF">
              <w:rPr>
                <w:rFonts w:ascii="Cambria" w:hAnsi="Cambria" w:cs="Tahoma"/>
                <w:b/>
                <w:bCs/>
                <w:lang w:eastAsia="pl-PL"/>
              </w:rPr>
              <w:t>520 OPEN Motorboat</w:t>
            </w:r>
            <w:r w:rsidRPr="002671AF">
              <w:rPr>
                <w:rFonts w:ascii="Cambria" w:hAnsi="Cambria" w:cs="Tahoma"/>
                <w:bCs/>
                <w:lang w:eastAsia="pl-PL"/>
              </w:rPr>
              <w:t xml:space="preserve">, nr fabryczny: </w:t>
            </w:r>
            <w:r w:rsidRPr="002671AF">
              <w:rPr>
                <w:rFonts w:ascii="Cambria" w:hAnsi="Cambria" w:cs="Tahoma"/>
                <w:color w:val="000000"/>
                <w:lang w:eastAsia="ar-SA"/>
              </w:rPr>
              <w:t xml:space="preserve">PL DELDI001F909, </w:t>
            </w:r>
            <w:r w:rsidRPr="002671AF">
              <w:rPr>
                <w:rFonts w:ascii="Cambria" w:hAnsi="Cambria" w:cs="Tahoma"/>
                <w:bCs/>
                <w:lang w:eastAsia="pl-PL"/>
              </w:rPr>
              <w:t>maksymalna ilość członków załogi: 5 osób, silnik przyczepny dwusuwowy TOHATSU MD90B, moc: 90KM, NR 034571XG, odbijacz jachtowy 21x63 szt. 2, budowniczy łodzi: Delphia Yachts Kot Sp. j. w Warszawie Oddział w Olecku, rok produkcji: 2009</w:t>
            </w:r>
          </w:p>
        </w:tc>
        <w:tc>
          <w:tcPr>
            <w:tcW w:w="2298" w:type="dxa"/>
            <w:vAlign w:val="center"/>
          </w:tcPr>
          <w:p w14:paraId="7B541EE3" w14:textId="77777777" w:rsidR="00CE52DF" w:rsidRDefault="002E5B42" w:rsidP="002671AF">
            <w:pPr>
              <w:spacing w:after="0" w:line="240" w:lineRule="auto"/>
              <w:jc w:val="center"/>
              <w:rPr>
                <w:rFonts w:ascii="Cambria" w:hAnsi="Cambria" w:cs="Tahoma"/>
                <w:bCs/>
              </w:rPr>
            </w:pPr>
            <w:r w:rsidRPr="002671AF">
              <w:rPr>
                <w:rFonts w:ascii="Cambria" w:hAnsi="Cambria" w:cs="Tahoma"/>
                <w:bCs/>
              </w:rPr>
              <w:t xml:space="preserve">44 854,72 zł </w:t>
            </w:r>
          </w:p>
          <w:p w14:paraId="2E7959FB" w14:textId="6531E7D1" w:rsidR="00515741" w:rsidRPr="002671AF" w:rsidRDefault="002E5B42" w:rsidP="002671AF">
            <w:pPr>
              <w:spacing w:after="0" w:line="240" w:lineRule="auto"/>
              <w:jc w:val="center"/>
              <w:rPr>
                <w:rFonts w:ascii="Cambria" w:hAnsi="Cambria" w:cs="Tahoma"/>
                <w:bCs/>
              </w:rPr>
            </w:pPr>
            <w:r w:rsidRPr="002671AF">
              <w:rPr>
                <w:rFonts w:ascii="Cambria" w:hAnsi="Cambria" w:cs="Tahoma"/>
                <w:bCs/>
              </w:rPr>
              <w:t xml:space="preserve">/w tym: </w:t>
            </w:r>
            <w:r w:rsidRPr="002671AF">
              <w:rPr>
                <w:rFonts w:ascii="Cambria" w:hAnsi="Cambria" w:cs="Tahoma"/>
                <w:bCs/>
                <w:lang w:eastAsia="pl-PL"/>
              </w:rPr>
              <w:t>łódź – 14 640,00 zł, silnik – 30 000,00 zł, odbijacz – 214,72 zł/</w:t>
            </w:r>
          </w:p>
        </w:tc>
      </w:tr>
      <w:tr w:rsidR="00515741" w:rsidRPr="002671AF" w14:paraId="54CF495E" w14:textId="77777777" w:rsidTr="002671AF">
        <w:trPr>
          <w:trHeight w:val="283"/>
        </w:trPr>
        <w:tc>
          <w:tcPr>
            <w:tcW w:w="549" w:type="dxa"/>
            <w:vAlign w:val="center"/>
          </w:tcPr>
          <w:p w14:paraId="30A22399" w14:textId="640461EC" w:rsidR="00515741" w:rsidRPr="002671AF" w:rsidRDefault="002671AF" w:rsidP="00B00BFB">
            <w:pPr>
              <w:jc w:val="center"/>
              <w:rPr>
                <w:rFonts w:ascii="Cambria" w:hAnsi="Cambria" w:cs="Tahoma"/>
                <w:bCs/>
              </w:rPr>
            </w:pPr>
            <w:r w:rsidRPr="002671AF">
              <w:rPr>
                <w:rFonts w:ascii="Cambria" w:hAnsi="Cambria" w:cs="Tahoma"/>
                <w:bCs/>
              </w:rPr>
              <w:t>4</w:t>
            </w:r>
          </w:p>
        </w:tc>
        <w:tc>
          <w:tcPr>
            <w:tcW w:w="6709" w:type="dxa"/>
            <w:vAlign w:val="center"/>
          </w:tcPr>
          <w:p w14:paraId="573C7667" w14:textId="4093D0E5" w:rsidR="00515741" w:rsidRPr="002671AF" w:rsidRDefault="002E5B42" w:rsidP="002671AF">
            <w:pPr>
              <w:spacing w:after="0" w:line="240" w:lineRule="auto"/>
              <w:rPr>
                <w:rFonts w:ascii="Cambria" w:hAnsi="Cambria" w:cs="Tahoma"/>
                <w:color w:val="000000"/>
              </w:rPr>
            </w:pPr>
            <w:r w:rsidRPr="002671AF">
              <w:rPr>
                <w:rFonts w:ascii="Cambria" w:hAnsi="Cambria" w:cs="Tahoma"/>
                <w:bCs/>
                <w:lang w:eastAsia="pl-PL"/>
              </w:rPr>
              <w:t xml:space="preserve">- </w:t>
            </w:r>
            <w:r w:rsidRPr="002671AF">
              <w:rPr>
                <w:rFonts w:ascii="Cambria" w:hAnsi="Cambria" w:cs="Tahoma"/>
                <w:color w:val="000000"/>
              </w:rPr>
              <w:t xml:space="preserve">Łódź motorowa  </w:t>
            </w:r>
            <w:r w:rsidRPr="002671AF">
              <w:rPr>
                <w:rFonts w:ascii="Cambria" w:hAnsi="Cambria" w:cs="Tahoma"/>
                <w:b/>
                <w:color w:val="000000"/>
              </w:rPr>
              <w:t>TST 1710</w:t>
            </w:r>
            <w:r w:rsidRPr="002671AF">
              <w:rPr>
                <w:rFonts w:ascii="Cambria" w:hAnsi="Cambria" w:cs="Tahoma"/>
                <w:color w:val="000000"/>
              </w:rPr>
              <w:t xml:space="preserve"> 0473196 MODEL NO BJ60 TELEDR Ser. NO 604 ; 679</w:t>
            </w:r>
            <w:r w:rsidR="002671AF" w:rsidRPr="002671AF">
              <w:rPr>
                <w:rFonts w:ascii="Cambria" w:hAnsi="Cambria" w:cs="Tahoma"/>
                <w:color w:val="000000"/>
              </w:rPr>
              <w:t xml:space="preserve">08 kolor biały,  rok </w:t>
            </w:r>
            <w:r w:rsidRPr="002671AF">
              <w:rPr>
                <w:rFonts w:ascii="Cambria" w:hAnsi="Cambria" w:cs="Tahoma"/>
                <w:color w:val="000000"/>
              </w:rPr>
              <w:t>prod.1996 nr fabryczn</w:t>
            </w:r>
            <w:r w:rsidR="002671AF" w:rsidRPr="002671AF">
              <w:rPr>
                <w:rFonts w:ascii="Cambria" w:hAnsi="Cambria" w:cs="Tahoma"/>
                <w:color w:val="000000"/>
              </w:rPr>
              <w:t xml:space="preserve">y silnika </w:t>
            </w:r>
            <w:r w:rsidRPr="002671AF">
              <w:rPr>
                <w:rFonts w:ascii="Cambria" w:hAnsi="Cambria" w:cs="Tahoma"/>
                <w:color w:val="000000"/>
              </w:rPr>
              <w:t>43196, silnik stały, ilość członków załogi: 6</w:t>
            </w:r>
          </w:p>
        </w:tc>
        <w:tc>
          <w:tcPr>
            <w:tcW w:w="2298" w:type="dxa"/>
            <w:vAlign w:val="center"/>
          </w:tcPr>
          <w:p w14:paraId="459734BE" w14:textId="5F2AA782" w:rsidR="00515741" w:rsidRPr="002671AF" w:rsidRDefault="002E5B42" w:rsidP="002671AF">
            <w:pPr>
              <w:spacing w:after="0" w:line="240" w:lineRule="auto"/>
              <w:jc w:val="center"/>
              <w:rPr>
                <w:rFonts w:ascii="Cambria" w:hAnsi="Cambria" w:cs="Tahoma"/>
                <w:bCs/>
              </w:rPr>
            </w:pPr>
            <w:r w:rsidRPr="002671AF">
              <w:rPr>
                <w:rFonts w:ascii="Cambria" w:hAnsi="Cambria" w:cs="Tahoma"/>
                <w:bCs/>
              </w:rPr>
              <w:t>18 360 zł</w:t>
            </w:r>
          </w:p>
        </w:tc>
      </w:tr>
      <w:tr w:rsidR="00515741" w:rsidRPr="002671AF" w14:paraId="6CC82586" w14:textId="77777777" w:rsidTr="002671AF">
        <w:trPr>
          <w:trHeight w:val="283"/>
        </w:trPr>
        <w:tc>
          <w:tcPr>
            <w:tcW w:w="549" w:type="dxa"/>
            <w:vAlign w:val="center"/>
          </w:tcPr>
          <w:p w14:paraId="2C678DCA" w14:textId="172D8F67" w:rsidR="00515741" w:rsidRPr="002671AF" w:rsidRDefault="002671AF" w:rsidP="002671AF">
            <w:pPr>
              <w:rPr>
                <w:rFonts w:ascii="Cambria" w:hAnsi="Cambria" w:cs="Tahoma"/>
                <w:bCs/>
              </w:rPr>
            </w:pPr>
            <w:r w:rsidRPr="002671AF">
              <w:rPr>
                <w:rFonts w:ascii="Cambria" w:hAnsi="Cambria" w:cs="Tahoma"/>
                <w:bCs/>
              </w:rPr>
              <w:t>5</w:t>
            </w:r>
          </w:p>
        </w:tc>
        <w:tc>
          <w:tcPr>
            <w:tcW w:w="6709" w:type="dxa"/>
            <w:vAlign w:val="center"/>
          </w:tcPr>
          <w:p w14:paraId="1BB745CB" w14:textId="2FF7F09C" w:rsidR="00515741" w:rsidRPr="002671AF" w:rsidRDefault="002E5B42" w:rsidP="002671AF">
            <w:pPr>
              <w:spacing w:after="0" w:line="240" w:lineRule="auto"/>
              <w:rPr>
                <w:rFonts w:ascii="Cambria" w:hAnsi="Cambria" w:cs="Tahoma"/>
                <w:bCs/>
              </w:rPr>
            </w:pPr>
            <w:r w:rsidRPr="002671AF">
              <w:rPr>
                <w:rFonts w:ascii="Cambria" w:hAnsi="Cambria" w:cs="Tahoma"/>
                <w:color w:val="000000"/>
              </w:rPr>
              <w:t xml:space="preserve">łódź motorowa typu </w:t>
            </w:r>
            <w:r w:rsidRPr="002671AF">
              <w:rPr>
                <w:rFonts w:ascii="Cambria" w:hAnsi="Cambria" w:cs="Tahoma"/>
                <w:b/>
                <w:color w:val="000000"/>
              </w:rPr>
              <w:t>RIB S5200</w:t>
            </w:r>
            <w:r w:rsidRPr="002671AF">
              <w:rPr>
                <w:rFonts w:ascii="Cambria" w:hAnsi="Cambria" w:cs="Tahoma"/>
                <w:color w:val="000000"/>
              </w:rPr>
              <w:t xml:space="preserve"> wraz z osprzętem i silnikiem Honda BF90D, nr identyfikacyjny kadłuba: PL – SPTY1476A808, nr silnika: BBCJ-1013469, rok prod. 2008</w:t>
            </w:r>
          </w:p>
        </w:tc>
        <w:tc>
          <w:tcPr>
            <w:tcW w:w="2298" w:type="dxa"/>
            <w:vAlign w:val="center"/>
          </w:tcPr>
          <w:p w14:paraId="469738C8" w14:textId="77777777" w:rsidR="00CE52DF" w:rsidRDefault="002E5B42" w:rsidP="002671AF">
            <w:pPr>
              <w:spacing w:after="0" w:line="240" w:lineRule="auto"/>
              <w:jc w:val="center"/>
              <w:rPr>
                <w:rFonts w:ascii="Cambria" w:hAnsi="Cambria" w:cs="Tahoma"/>
                <w:bCs/>
              </w:rPr>
            </w:pPr>
            <w:r w:rsidRPr="002671AF">
              <w:rPr>
                <w:rFonts w:ascii="Cambria" w:hAnsi="Cambria" w:cs="Tahoma"/>
                <w:bCs/>
              </w:rPr>
              <w:t xml:space="preserve">32 000 zł </w:t>
            </w:r>
          </w:p>
          <w:p w14:paraId="60FD3431" w14:textId="326A342A" w:rsidR="00515741" w:rsidRPr="002671AF" w:rsidRDefault="002E5B42" w:rsidP="002671AF">
            <w:pPr>
              <w:spacing w:after="0" w:line="240" w:lineRule="auto"/>
              <w:jc w:val="center"/>
              <w:rPr>
                <w:rFonts w:ascii="Cambria" w:hAnsi="Cambria" w:cs="Tahoma"/>
                <w:bCs/>
              </w:rPr>
            </w:pPr>
            <w:r w:rsidRPr="002671AF">
              <w:rPr>
                <w:rFonts w:ascii="Cambria" w:hAnsi="Cambria" w:cs="Tahoma"/>
                <w:bCs/>
              </w:rPr>
              <w:t>/w tym łódź 12 000 zł, silnik 20 000 zł/</w:t>
            </w:r>
          </w:p>
        </w:tc>
      </w:tr>
    </w:tbl>
    <w:p w14:paraId="1AEA4038" w14:textId="344405DF" w:rsidR="002E5B42" w:rsidRPr="002671AF" w:rsidRDefault="002671AF" w:rsidP="002671AF">
      <w:pPr>
        <w:spacing w:after="0"/>
        <w:rPr>
          <w:rFonts w:ascii="Cambria" w:hAnsi="Cambria" w:cs="Tahoma"/>
          <w:color w:val="000000"/>
          <w:highlight w:val="cyan"/>
        </w:rPr>
      </w:pPr>
      <w:r w:rsidRPr="002671AF">
        <w:rPr>
          <w:rFonts w:ascii="Cambria" w:hAnsi="Cambria" w:cs="Tahoma"/>
          <w:bCs/>
          <w:highlight w:val="cyan"/>
          <w:lang w:eastAsia="pl-PL"/>
        </w:rPr>
        <w:t xml:space="preserve">         </w:t>
      </w:r>
    </w:p>
    <w:p w14:paraId="5E649B13" w14:textId="77777777" w:rsidR="00101545" w:rsidRPr="0034569C" w:rsidRDefault="00101545" w:rsidP="00101545">
      <w:pPr>
        <w:rPr>
          <w:rFonts w:ascii="Cambria" w:hAnsi="Cambria" w:cs="Tahoma"/>
          <w:b/>
          <w:bCs/>
          <w:u w:val="single"/>
        </w:rPr>
      </w:pPr>
      <w:r w:rsidRPr="0034569C">
        <w:rPr>
          <w:rFonts w:ascii="Cambria" w:hAnsi="Cambria" w:cs="Tahoma"/>
          <w:b/>
          <w:bCs/>
          <w:u w:val="single"/>
        </w:rPr>
        <w:t>Ubezpieczający:</w:t>
      </w:r>
    </w:p>
    <w:p w14:paraId="549E0F74" w14:textId="7878B846" w:rsidR="00101545" w:rsidRPr="0034569C" w:rsidRDefault="00F15919" w:rsidP="00101545">
      <w:pPr>
        <w:pStyle w:val="Tekstpodstawowywcity2"/>
        <w:spacing w:after="0" w:line="240" w:lineRule="auto"/>
        <w:ind w:left="0"/>
        <w:jc w:val="both"/>
        <w:rPr>
          <w:rFonts w:ascii="Cambria" w:hAnsi="Cambria" w:cs="Tahoma"/>
          <w:iCs/>
        </w:rPr>
      </w:pPr>
      <w:r w:rsidRPr="0034569C">
        <w:rPr>
          <w:rFonts w:ascii="Cambria" w:hAnsi="Cambria" w:cs="Tahoma"/>
          <w:iCs/>
        </w:rPr>
        <w:t>Gmina Olecko</w:t>
      </w:r>
    </w:p>
    <w:p w14:paraId="4EC3B007" w14:textId="77777777" w:rsidR="00101545" w:rsidRPr="0034569C" w:rsidRDefault="00101545" w:rsidP="00101545">
      <w:pPr>
        <w:pStyle w:val="Tekstpodstawowywcity2"/>
        <w:spacing w:after="0" w:line="240" w:lineRule="auto"/>
        <w:ind w:left="0"/>
        <w:jc w:val="both"/>
        <w:rPr>
          <w:rFonts w:ascii="Cambria" w:hAnsi="Cambria" w:cs="Tahoma"/>
          <w:iCs/>
        </w:rPr>
      </w:pPr>
    </w:p>
    <w:p w14:paraId="4444E30C" w14:textId="77777777" w:rsidR="00101545" w:rsidRPr="0034569C" w:rsidRDefault="00101545" w:rsidP="00101545">
      <w:pPr>
        <w:pStyle w:val="Tekstpodstawowywcity2"/>
        <w:spacing w:after="0" w:line="240" w:lineRule="auto"/>
        <w:ind w:left="0"/>
        <w:jc w:val="both"/>
        <w:rPr>
          <w:rFonts w:ascii="Cambria" w:hAnsi="Cambria" w:cs="Tahoma"/>
          <w:iCs/>
        </w:rPr>
      </w:pPr>
      <w:r w:rsidRPr="0034569C">
        <w:rPr>
          <w:rFonts w:ascii="Cambria" w:hAnsi="Cambria" w:cs="Tahoma"/>
          <w:b/>
          <w:bCs/>
          <w:u w:val="single"/>
        </w:rPr>
        <w:t>Ubezpieczony:</w:t>
      </w:r>
    </w:p>
    <w:p w14:paraId="6BC12157" w14:textId="244FCBBC" w:rsidR="00101545" w:rsidRPr="0034569C" w:rsidRDefault="00101545" w:rsidP="00101545">
      <w:pPr>
        <w:tabs>
          <w:tab w:val="left" w:pos="540"/>
        </w:tabs>
        <w:jc w:val="both"/>
        <w:outlineLvl w:val="1"/>
        <w:rPr>
          <w:rFonts w:ascii="Cambria" w:hAnsi="Cambria" w:cs="Tahoma"/>
        </w:rPr>
      </w:pPr>
      <w:r w:rsidRPr="0034569C">
        <w:rPr>
          <w:rFonts w:ascii="Cambria" w:hAnsi="Cambria" w:cs="Tahoma"/>
        </w:rPr>
        <w:t> Miejski Ośrodek Sportu i Rekreacji</w:t>
      </w:r>
    </w:p>
    <w:p w14:paraId="6B28EDC8" w14:textId="77777777" w:rsidR="00101545" w:rsidRPr="0034569C" w:rsidRDefault="00101545" w:rsidP="00101545">
      <w:pPr>
        <w:jc w:val="both"/>
        <w:rPr>
          <w:rFonts w:ascii="Cambria" w:hAnsi="Cambria" w:cs="Tahoma"/>
          <w:b/>
          <w:bCs/>
          <w:u w:val="single"/>
          <w:lang w:eastAsia="pl-PL"/>
        </w:rPr>
      </w:pPr>
      <w:r w:rsidRPr="0034569C">
        <w:rPr>
          <w:rFonts w:ascii="Cambria" w:hAnsi="Cambria" w:cs="Tahoma"/>
          <w:b/>
          <w:bCs/>
          <w:u w:val="single"/>
          <w:lang w:eastAsia="pl-PL"/>
        </w:rPr>
        <w:t>4.3. Zabezpieczenia/przechowywanie.</w:t>
      </w:r>
    </w:p>
    <w:p w14:paraId="61D6390E" w14:textId="77777777" w:rsidR="008E65D4" w:rsidRPr="0034569C" w:rsidRDefault="008E65D4" w:rsidP="008E65D4">
      <w:pPr>
        <w:spacing w:after="0" w:line="240" w:lineRule="auto"/>
        <w:jc w:val="both"/>
        <w:rPr>
          <w:rFonts w:ascii="Cambria" w:hAnsi="Cambria" w:cs="Tahoma"/>
          <w:b/>
          <w:bCs/>
          <w:lang w:eastAsia="pl-PL"/>
        </w:rPr>
      </w:pPr>
      <w:r w:rsidRPr="0034569C">
        <w:rPr>
          <w:rFonts w:ascii="Cambria" w:hAnsi="Cambria" w:cs="Tahoma"/>
          <w:b/>
          <w:bCs/>
          <w:lang w:eastAsia="pl-PL"/>
        </w:rPr>
        <w:t>Łodzie Trener i Kadet:</w:t>
      </w:r>
    </w:p>
    <w:p w14:paraId="6733C48B" w14:textId="5DB887A4" w:rsidR="008E65D4" w:rsidRPr="0034569C" w:rsidRDefault="008E65D4" w:rsidP="008E65D4">
      <w:pPr>
        <w:spacing w:after="0" w:line="240" w:lineRule="auto"/>
        <w:jc w:val="both"/>
        <w:rPr>
          <w:rFonts w:ascii="Cambria" w:hAnsi="Cambria" w:cs="Tahoma"/>
          <w:bCs/>
          <w:lang w:eastAsia="pl-PL"/>
        </w:rPr>
      </w:pPr>
      <w:r w:rsidRPr="0034569C">
        <w:rPr>
          <w:rFonts w:ascii="Cambria" w:hAnsi="Cambria" w:cs="Tahoma"/>
          <w:bCs/>
          <w:lang w:eastAsia="pl-PL"/>
        </w:rPr>
        <w:t>służą do nauki żaglowania</w:t>
      </w:r>
    </w:p>
    <w:p w14:paraId="4807E63B" w14:textId="0E7FD478" w:rsidR="008E65D4" w:rsidRPr="0034569C" w:rsidRDefault="008E65D4" w:rsidP="008E65D4">
      <w:pPr>
        <w:spacing w:after="0" w:line="240" w:lineRule="auto"/>
        <w:jc w:val="both"/>
        <w:rPr>
          <w:rFonts w:ascii="Cambria" w:hAnsi="Cambria" w:cs="Tahoma"/>
          <w:bCs/>
          <w:lang w:eastAsia="pl-PL"/>
        </w:rPr>
      </w:pPr>
      <w:r w:rsidRPr="0034569C">
        <w:rPr>
          <w:rFonts w:ascii="Cambria" w:hAnsi="Cambria" w:cs="Tahoma"/>
          <w:bCs/>
          <w:lang w:eastAsia="pl-PL"/>
        </w:rPr>
        <w:t>znajdują się:</w:t>
      </w:r>
    </w:p>
    <w:p w14:paraId="72184830" w14:textId="2F5FEB20" w:rsidR="008E65D4" w:rsidRPr="0034569C" w:rsidRDefault="008E65D4" w:rsidP="008E65D4">
      <w:pPr>
        <w:spacing w:after="0" w:line="240" w:lineRule="auto"/>
        <w:jc w:val="both"/>
        <w:rPr>
          <w:rFonts w:ascii="Cambria" w:hAnsi="Cambria" w:cs="Tahoma"/>
          <w:bCs/>
          <w:lang w:eastAsia="pl-PL"/>
        </w:rPr>
      </w:pPr>
      <w:r w:rsidRPr="0034569C">
        <w:rPr>
          <w:rFonts w:ascii="Cambria" w:hAnsi="Cambria" w:cs="Tahoma"/>
          <w:bCs/>
          <w:lang w:eastAsia="pl-PL"/>
        </w:rPr>
        <w:t>- w drewnianym hangarze znajdującym się nad jeziorem, budynek posiada 16 okien (wszystkie okratowane), wrota do hangaru podwójne, zamykane od wewnątrz na haki, z zewnątrz zasuwa z kłódką, 4 dodatkowych drzwi (każde wyposażone w 2 zamki), budynek ogrodzony – w ogrodzeniu brak jednak bramy głównej</w:t>
      </w:r>
      <w:r w:rsidR="00CE52DF" w:rsidRPr="0034569C">
        <w:rPr>
          <w:rFonts w:ascii="Cambria" w:hAnsi="Cambria" w:cs="Tahoma"/>
          <w:bCs/>
          <w:lang w:eastAsia="pl-PL"/>
        </w:rPr>
        <w:t>,</w:t>
      </w:r>
      <w:r w:rsidRPr="0034569C">
        <w:rPr>
          <w:rFonts w:ascii="Cambria" w:hAnsi="Cambria" w:cs="Tahoma"/>
          <w:bCs/>
          <w:lang w:eastAsia="pl-PL"/>
        </w:rPr>
        <w:t xml:space="preserve"> a bramki boczne nie są zamykane,</w:t>
      </w:r>
    </w:p>
    <w:p w14:paraId="289642B7" w14:textId="77777777" w:rsidR="008E65D4" w:rsidRPr="0034569C" w:rsidRDefault="008E65D4" w:rsidP="008E65D4">
      <w:pPr>
        <w:spacing w:after="0" w:line="240" w:lineRule="auto"/>
        <w:jc w:val="both"/>
        <w:rPr>
          <w:rFonts w:ascii="Cambria" w:hAnsi="Cambria" w:cs="Tahoma"/>
          <w:bCs/>
          <w:lang w:eastAsia="pl-PL"/>
        </w:rPr>
      </w:pPr>
      <w:r w:rsidRPr="0034569C">
        <w:rPr>
          <w:rFonts w:ascii="Cambria" w:hAnsi="Cambria" w:cs="Tahoma"/>
          <w:bCs/>
          <w:lang w:eastAsia="pl-PL"/>
        </w:rPr>
        <w:t>- część z nich cumuje przy nabrzeżu lub jest przechowywana pod gołym niebem</w:t>
      </w:r>
    </w:p>
    <w:p w14:paraId="5CE68823" w14:textId="77777777" w:rsidR="00515741" w:rsidRPr="0034569C" w:rsidRDefault="00515741" w:rsidP="00515741">
      <w:pPr>
        <w:spacing w:after="0" w:line="240" w:lineRule="auto"/>
        <w:jc w:val="both"/>
        <w:rPr>
          <w:rFonts w:ascii="Cambria" w:hAnsi="Cambria" w:cs="Tahoma"/>
          <w:b/>
          <w:bCs/>
          <w:lang w:eastAsia="pl-PL"/>
        </w:rPr>
      </w:pPr>
    </w:p>
    <w:p w14:paraId="508F14F4" w14:textId="77777777" w:rsidR="00515741" w:rsidRPr="0034569C" w:rsidRDefault="00515741" w:rsidP="00515741">
      <w:pPr>
        <w:spacing w:after="0" w:line="240" w:lineRule="auto"/>
        <w:jc w:val="both"/>
        <w:rPr>
          <w:rFonts w:ascii="Cambria" w:hAnsi="Cambria" w:cs="Tahoma"/>
          <w:bCs/>
          <w:lang w:eastAsia="pl-PL"/>
        </w:rPr>
      </w:pPr>
      <w:r w:rsidRPr="0034569C">
        <w:rPr>
          <w:rFonts w:ascii="Cambria" w:hAnsi="Cambria" w:cs="Tahoma"/>
          <w:b/>
          <w:bCs/>
          <w:lang w:eastAsia="pl-PL"/>
        </w:rPr>
        <w:t>Łódź Open Motorboat</w:t>
      </w:r>
      <w:r w:rsidRPr="0034569C">
        <w:rPr>
          <w:rFonts w:ascii="Cambria" w:hAnsi="Cambria" w:cs="Tahoma"/>
          <w:bCs/>
          <w:lang w:eastAsia="pl-PL"/>
        </w:rPr>
        <w:t xml:space="preserve"> - Miejsce cumowania w okresie letnim – teren kąpieliska miejskiego na wodzie w odległości ok. 20 metrów od brzegu, na uwięzi do kraty umiejscowionej na dnie jeziora. W sezonie, tj. od 1.06 do 30.09 – teren oświetlony i dozorowany całodobowo przez ratowników wodnych, którzy mają swoją siedzibę na terenie plaży miejskiej. Łódź będzie zabezpieczona plandeką.</w:t>
      </w:r>
    </w:p>
    <w:p w14:paraId="1C23BF57" w14:textId="77777777" w:rsidR="00515741" w:rsidRPr="0034569C" w:rsidRDefault="00515741" w:rsidP="00515741">
      <w:pPr>
        <w:spacing w:after="0" w:line="240" w:lineRule="auto"/>
        <w:jc w:val="both"/>
        <w:rPr>
          <w:rFonts w:ascii="Cambria" w:hAnsi="Cambria" w:cs="Tahoma"/>
          <w:bCs/>
          <w:lang w:eastAsia="pl-PL"/>
        </w:rPr>
      </w:pPr>
      <w:r w:rsidRPr="0034569C">
        <w:rPr>
          <w:rFonts w:ascii="Cambria" w:hAnsi="Cambria" w:cs="Tahoma"/>
          <w:bCs/>
          <w:lang w:eastAsia="pl-PL"/>
        </w:rPr>
        <w:t xml:space="preserve">W okresie jesienno – zimowo – wiosennym – murowany garaż MOSiR przy Stadionie Miejskim w Olecku, ul. Park 1. </w:t>
      </w:r>
    </w:p>
    <w:p w14:paraId="13019ED4" w14:textId="77777777" w:rsidR="00515741" w:rsidRPr="0034569C" w:rsidRDefault="00515741" w:rsidP="00515741">
      <w:pPr>
        <w:spacing w:after="0" w:line="240" w:lineRule="auto"/>
        <w:jc w:val="both"/>
        <w:rPr>
          <w:rFonts w:ascii="Cambria" w:hAnsi="Cambria" w:cs="Tahoma"/>
          <w:b/>
          <w:bCs/>
          <w:lang w:eastAsia="pl-PL"/>
        </w:rPr>
      </w:pPr>
    </w:p>
    <w:p w14:paraId="0707B0E2" w14:textId="28735849" w:rsidR="007F0BD7" w:rsidRPr="0034569C" w:rsidRDefault="00515741" w:rsidP="00515741">
      <w:pPr>
        <w:spacing w:after="0" w:line="240" w:lineRule="auto"/>
        <w:jc w:val="both"/>
        <w:rPr>
          <w:rFonts w:ascii="Cambria" w:hAnsi="Cambria" w:cs="Tahoma"/>
          <w:b/>
          <w:bCs/>
          <w:lang w:eastAsia="pl-PL"/>
        </w:rPr>
      </w:pPr>
      <w:r w:rsidRPr="0034569C">
        <w:rPr>
          <w:rFonts w:ascii="Cambria" w:hAnsi="Cambria" w:cs="Tahoma"/>
          <w:b/>
          <w:bCs/>
          <w:lang w:eastAsia="pl-PL"/>
        </w:rPr>
        <w:t>Łódź TST</w:t>
      </w:r>
      <w:r w:rsidRPr="0034569C">
        <w:rPr>
          <w:rFonts w:ascii="Cambria" w:hAnsi="Cambria" w:cs="Tahoma"/>
          <w:bCs/>
          <w:lang w:eastAsia="pl-PL"/>
        </w:rPr>
        <w:t xml:space="preserve"> – </w:t>
      </w:r>
      <w:r w:rsidRPr="0034569C">
        <w:rPr>
          <w:rFonts w:ascii="Cambria" w:hAnsi="Cambria" w:cs="Tahoma"/>
          <w:b/>
          <w:bCs/>
          <w:lang w:eastAsia="pl-PL"/>
        </w:rPr>
        <w:t>łódź wykorzystywana przez ratowników wodnych</w:t>
      </w:r>
    </w:p>
    <w:p w14:paraId="701328C0" w14:textId="77777777" w:rsidR="00F567FF" w:rsidRPr="00BD2A1E" w:rsidRDefault="00F567FF" w:rsidP="00F567FF">
      <w:pPr>
        <w:rPr>
          <w:rFonts w:ascii="Cambria" w:hAnsi="Cambria" w:cs="Calibri"/>
          <w:color w:val="000000"/>
        </w:rPr>
      </w:pPr>
      <w:r w:rsidRPr="00D218AE">
        <w:rPr>
          <w:rFonts w:ascii="Cambria" w:hAnsi="Cambria" w:cs="Calibri"/>
          <w:color w:val="000000"/>
        </w:rPr>
        <w:t>Łódź w sezonie letnim jest na jeziorze, przy plaży miejskiej. Cumowana do pomostu. Przykryta jest plandeką. Przypięta kłódką do bojki. Silnik spuszczony na dół.  Kluczyki w pomieszczeniu socjalnym ratowników. Po sezonie przechowywana w garażu bez okien. Drzwi zamykane na dwa zamki.</w:t>
      </w:r>
    </w:p>
    <w:p w14:paraId="4036E503" w14:textId="77777777" w:rsidR="00515741" w:rsidRPr="0034569C" w:rsidRDefault="00515741" w:rsidP="00515741">
      <w:pPr>
        <w:spacing w:after="0" w:line="240" w:lineRule="auto"/>
        <w:jc w:val="both"/>
        <w:rPr>
          <w:rFonts w:ascii="Cambria" w:hAnsi="Cambria" w:cs="Tahoma"/>
          <w:b/>
          <w:bCs/>
          <w:lang w:eastAsia="pl-PL"/>
        </w:rPr>
      </w:pPr>
    </w:p>
    <w:p w14:paraId="63D29CF3" w14:textId="45832C76" w:rsidR="00C249D6" w:rsidRPr="00BD2A1E" w:rsidRDefault="00515741" w:rsidP="00BD2A1E">
      <w:pPr>
        <w:spacing w:after="0" w:line="240" w:lineRule="auto"/>
        <w:jc w:val="both"/>
        <w:rPr>
          <w:rFonts w:ascii="Cambria" w:hAnsi="Cambria" w:cs="Tahoma"/>
          <w:b/>
          <w:bCs/>
          <w:lang w:eastAsia="pl-PL"/>
        </w:rPr>
      </w:pPr>
      <w:r w:rsidRPr="0034569C">
        <w:rPr>
          <w:rFonts w:ascii="Cambria" w:hAnsi="Cambria" w:cs="Tahoma"/>
          <w:b/>
          <w:bCs/>
          <w:lang w:eastAsia="pl-PL"/>
        </w:rPr>
        <w:lastRenderedPageBreak/>
        <w:t xml:space="preserve">Łodź: RIB S5200 - łódź wykorzystywana przez ratowników wodnych, </w:t>
      </w:r>
    </w:p>
    <w:p w14:paraId="52A83AE4" w14:textId="14D3C57D" w:rsidR="00C249D6" w:rsidRPr="00BD2A1E" w:rsidRDefault="00C249D6" w:rsidP="00C249D6">
      <w:pPr>
        <w:rPr>
          <w:rFonts w:ascii="Cambria" w:hAnsi="Cambria" w:cs="Calibri"/>
          <w:color w:val="000000"/>
        </w:rPr>
      </w:pPr>
      <w:r w:rsidRPr="00D218AE">
        <w:rPr>
          <w:rFonts w:ascii="Cambria" w:hAnsi="Cambria" w:cs="Calibri"/>
          <w:color w:val="000000"/>
        </w:rPr>
        <w:t>Łódź w sezonie letnim jest na jeziorze, przy plaży miejskiej. Cumowana do pomostu. Przykryta jest plandeką. Przypięta kłódką do bojki. Silnik spuszczony na dół.  Kluczyki w pomieszczeniu socjalnym ratowników</w:t>
      </w:r>
      <w:r w:rsidR="001456D9" w:rsidRPr="00D218AE">
        <w:rPr>
          <w:rFonts w:ascii="Cambria" w:hAnsi="Cambria" w:cs="Calibri"/>
          <w:color w:val="000000"/>
        </w:rPr>
        <w:t>.</w:t>
      </w:r>
      <w:r w:rsidRPr="00D218AE">
        <w:rPr>
          <w:rFonts w:ascii="Cambria" w:hAnsi="Cambria" w:cs="Calibri"/>
          <w:color w:val="000000"/>
        </w:rPr>
        <w:t xml:space="preserve"> Po sezonie przechowywana w garażu bez okien. Drzwi zamykane na dwa zamki</w:t>
      </w:r>
      <w:r w:rsidR="00BD2A1E" w:rsidRPr="00D218AE">
        <w:rPr>
          <w:rFonts w:ascii="Cambria" w:hAnsi="Cambria" w:cs="Calibri"/>
          <w:color w:val="000000"/>
        </w:rPr>
        <w:t>.</w:t>
      </w:r>
    </w:p>
    <w:p w14:paraId="0E179613" w14:textId="20C649B8" w:rsidR="00F15919" w:rsidRPr="0034569C" w:rsidRDefault="00F15919" w:rsidP="00515741">
      <w:pPr>
        <w:spacing w:after="0" w:line="240" w:lineRule="auto"/>
        <w:jc w:val="both"/>
        <w:rPr>
          <w:rFonts w:ascii="Cambria" w:hAnsi="Cambria" w:cs="Tahoma"/>
          <w:b/>
          <w:bCs/>
          <w:highlight w:val="cyan"/>
          <w:lang w:eastAsia="pl-PL"/>
        </w:rPr>
      </w:pPr>
    </w:p>
    <w:p w14:paraId="778B3A76" w14:textId="77777777" w:rsidR="00101545" w:rsidRPr="0034569C" w:rsidRDefault="00101545" w:rsidP="00101545">
      <w:pPr>
        <w:pStyle w:val="Akapitzlist"/>
        <w:numPr>
          <w:ilvl w:val="0"/>
          <w:numId w:val="128"/>
        </w:numPr>
        <w:tabs>
          <w:tab w:val="left" w:pos="284"/>
        </w:tabs>
        <w:suppressAutoHyphens/>
        <w:spacing w:after="0" w:line="240" w:lineRule="auto"/>
        <w:ind w:hanging="720"/>
        <w:jc w:val="both"/>
        <w:rPr>
          <w:rFonts w:ascii="Cambria" w:hAnsi="Cambria" w:cs="Tahoma"/>
          <w:b/>
          <w:lang w:eastAsia="ar-SA"/>
        </w:rPr>
      </w:pPr>
      <w:r w:rsidRPr="0034569C">
        <w:rPr>
          <w:rFonts w:ascii="Cambria" w:hAnsi="Cambria" w:cs="Tahoma"/>
          <w:b/>
          <w:lang w:eastAsia="ar-SA"/>
        </w:rPr>
        <w:t>Warunki szczególne obligatoryjne:</w:t>
      </w:r>
    </w:p>
    <w:p w14:paraId="334EC172" w14:textId="77777777" w:rsidR="00101545" w:rsidRPr="0034569C" w:rsidRDefault="00101545" w:rsidP="00101545">
      <w:pPr>
        <w:widowControl w:val="0"/>
        <w:numPr>
          <w:ilvl w:val="1"/>
          <w:numId w:val="132"/>
        </w:numPr>
        <w:tabs>
          <w:tab w:val="left" w:pos="567"/>
        </w:tabs>
        <w:suppressAutoHyphens/>
        <w:spacing w:after="0" w:line="240" w:lineRule="auto"/>
        <w:ind w:left="426" w:hanging="426"/>
        <w:jc w:val="both"/>
        <w:rPr>
          <w:rFonts w:ascii="Cambria" w:hAnsi="Cambria"/>
        </w:rPr>
      </w:pPr>
      <w:r w:rsidRPr="0034569C">
        <w:rPr>
          <w:rFonts w:ascii="Cambria" w:hAnsi="Cambria"/>
        </w:rPr>
        <w:t>Przyjęcie podanej klauzuli daty stempla bankowego lub pocztowego</w:t>
      </w:r>
    </w:p>
    <w:p w14:paraId="6F600090" w14:textId="77777777" w:rsidR="00101545" w:rsidRPr="0034569C" w:rsidRDefault="00101545" w:rsidP="00101545">
      <w:pPr>
        <w:widowControl w:val="0"/>
        <w:numPr>
          <w:ilvl w:val="1"/>
          <w:numId w:val="132"/>
        </w:numPr>
        <w:tabs>
          <w:tab w:val="left" w:pos="567"/>
        </w:tabs>
        <w:suppressAutoHyphens/>
        <w:spacing w:after="0" w:line="240" w:lineRule="auto"/>
        <w:ind w:left="426" w:hanging="426"/>
        <w:jc w:val="both"/>
        <w:rPr>
          <w:rFonts w:ascii="Cambria" w:hAnsi="Cambria"/>
        </w:rPr>
      </w:pPr>
      <w:r w:rsidRPr="0034569C">
        <w:rPr>
          <w:rFonts w:ascii="Cambria" w:hAnsi="Cambria"/>
        </w:rPr>
        <w:t>Przyjęcie podanej klauzuli zbycia przedmiotu ubezpieczenia</w:t>
      </w:r>
    </w:p>
    <w:p w14:paraId="51027F76" w14:textId="77777777" w:rsidR="00101545" w:rsidRPr="0034569C" w:rsidRDefault="00101545" w:rsidP="00101545">
      <w:pPr>
        <w:widowControl w:val="0"/>
        <w:numPr>
          <w:ilvl w:val="1"/>
          <w:numId w:val="132"/>
        </w:numPr>
        <w:tabs>
          <w:tab w:val="left" w:pos="567"/>
        </w:tabs>
        <w:suppressAutoHyphens/>
        <w:spacing w:after="0" w:line="240" w:lineRule="auto"/>
        <w:ind w:left="426" w:hanging="426"/>
        <w:jc w:val="both"/>
        <w:rPr>
          <w:rFonts w:ascii="Cambria" w:hAnsi="Cambria"/>
        </w:rPr>
      </w:pPr>
      <w:r w:rsidRPr="0034569C">
        <w:rPr>
          <w:rFonts w:ascii="Cambria" w:hAnsi="Cambria"/>
        </w:rPr>
        <w:t>Przyjęcie podanej klauzuli czasu ochrony</w:t>
      </w:r>
    </w:p>
    <w:p w14:paraId="67E0A21D" w14:textId="77777777" w:rsidR="00101545" w:rsidRPr="0034569C" w:rsidRDefault="00101545" w:rsidP="00101545">
      <w:pPr>
        <w:widowControl w:val="0"/>
        <w:numPr>
          <w:ilvl w:val="1"/>
          <w:numId w:val="132"/>
        </w:numPr>
        <w:tabs>
          <w:tab w:val="left" w:pos="567"/>
        </w:tabs>
        <w:suppressAutoHyphens/>
        <w:spacing w:after="0" w:line="240" w:lineRule="auto"/>
        <w:ind w:left="426" w:hanging="426"/>
        <w:jc w:val="both"/>
        <w:rPr>
          <w:rFonts w:ascii="Cambria" w:hAnsi="Cambria"/>
        </w:rPr>
      </w:pPr>
      <w:r w:rsidRPr="0034569C">
        <w:rPr>
          <w:rFonts w:ascii="Cambria" w:hAnsi="Cambria"/>
        </w:rPr>
        <w:t>Przyjęcie podanej klauzuli nieściągania rat niewymagalnych</w:t>
      </w:r>
    </w:p>
    <w:p w14:paraId="2FB820FB" w14:textId="77777777" w:rsidR="00101545" w:rsidRPr="0034569C" w:rsidRDefault="00101545" w:rsidP="00101545">
      <w:pPr>
        <w:widowControl w:val="0"/>
        <w:numPr>
          <w:ilvl w:val="1"/>
          <w:numId w:val="132"/>
        </w:numPr>
        <w:tabs>
          <w:tab w:val="left" w:pos="567"/>
        </w:tabs>
        <w:suppressAutoHyphens/>
        <w:spacing w:after="0" w:line="240" w:lineRule="auto"/>
        <w:ind w:left="426" w:hanging="426"/>
        <w:jc w:val="both"/>
        <w:rPr>
          <w:rFonts w:ascii="Cambria" w:hAnsi="Cambria"/>
        </w:rPr>
      </w:pPr>
      <w:r w:rsidRPr="0034569C">
        <w:rPr>
          <w:rFonts w:ascii="Cambria" w:hAnsi="Cambria"/>
        </w:rPr>
        <w:t xml:space="preserve">Przyjęcie podanej klauzuli uznania stanu zabezpieczeń </w:t>
      </w:r>
    </w:p>
    <w:p w14:paraId="42EFC927" w14:textId="74F9B3F7" w:rsidR="00101545" w:rsidRPr="0034569C" w:rsidRDefault="00101545" w:rsidP="00101545">
      <w:pPr>
        <w:pStyle w:val="Akapitzlist7"/>
        <w:numPr>
          <w:ilvl w:val="1"/>
          <w:numId w:val="132"/>
        </w:numPr>
        <w:spacing w:after="0" w:line="240" w:lineRule="auto"/>
        <w:ind w:left="426" w:hanging="426"/>
        <w:contextualSpacing w:val="0"/>
        <w:jc w:val="both"/>
        <w:rPr>
          <w:rFonts w:ascii="Cambria" w:hAnsi="Cambria"/>
        </w:rPr>
      </w:pPr>
      <w:r w:rsidRPr="0034569C">
        <w:rPr>
          <w:rFonts w:ascii="Cambria" w:hAnsi="Cambria"/>
        </w:rPr>
        <w:t>Płatność składki rocznej w 4 równych ratach kwartalnych</w:t>
      </w:r>
    </w:p>
    <w:p w14:paraId="2A7A047E" w14:textId="77777777" w:rsidR="00101545" w:rsidRPr="0034569C" w:rsidRDefault="00101545" w:rsidP="00101545">
      <w:pPr>
        <w:pStyle w:val="Akapitzlist7"/>
        <w:spacing w:after="0" w:line="240" w:lineRule="auto"/>
        <w:ind w:left="426"/>
        <w:contextualSpacing w:val="0"/>
        <w:jc w:val="both"/>
        <w:rPr>
          <w:rFonts w:ascii="Cambria" w:hAnsi="Cambria"/>
        </w:rPr>
      </w:pPr>
    </w:p>
    <w:p w14:paraId="0404A82D" w14:textId="77777777" w:rsidR="00101545" w:rsidRPr="0034569C" w:rsidRDefault="00101545" w:rsidP="00101545">
      <w:pPr>
        <w:pStyle w:val="Akapitzlist"/>
        <w:numPr>
          <w:ilvl w:val="0"/>
          <w:numId w:val="128"/>
        </w:numPr>
        <w:tabs>
          <w:tab w:val="clear" w:pos="720"/>
          <w:tab w:val="num" w:pos="284"/>
        </w:tabs>
        <w:suppressAutoHyphens/>
        <w:spacing w:after="0" w:line="240" w:lineRule="auto"/>
        <w:ind w:hanging="720"/>
        <w:rPr>
          <w:rFonts w:ascii="Cambria" w:hAnsi="Cambria" w:cs="Tahoma"/>
          <w:b/>
          <w:lang w:eastAsia="ar-SA"/>
        </w:rPr>
      </w:pPr>
      <w:r w:rsidRPr="0034569C">
        <w:rPr>
          <w:rFonts w:ascii="Cambria" w:hAnsi="Cambria" w:cs="Tahoma"/>
          <w:b/>
          <w:lang w:eastAsia="ar-SA"/>
        </w:rPr>
        <w:t>Klauzule dodatkowe i inne postanowienia szczególne fakultatywne</w:t>
      </w:r>
    </w:p>
    <w:p w14:paraId="41B47301" w14:textId="77777777" w:rsidR="00101545" w:rsidRPr="0034569C" w:rsidRDefault="00101545" w:rsidP="00101545">
      <w:pPr>
        <w:pStyle w:val="Akapitzlist"/>
        <w:numPr>
          <w:ilvl w:val="1"/>
          <w:numId w:val="133"/>
        </w:numPr>
        <w:tabs>
          <w:tab w:val="left" w:pos="284"/>
        </w:tabs>
        <w:suppressAutoHyphens/>
        <w:spacing w:after="0" w:line="240" w:lineRule="auto"/>
        <w:ind w:left="426" w:hanging="426"/>
        <w:jc w:val="both"/>
        <w:rPr>
          <w:rFonts w:ascii="Cambria" w:hAnsi="Cambria" w:cs="Tahoma"/>
          <w:lang w:eastAsia="ar-SA"/>
        </w:rPr>
      </w:pPr>
      <w:r w:rsidRPr="0034569C">
        <w:rPr>
          <w:rFonts w:ascii="Cambria" w:hAnsi="Cambria" w:cs="Tahoma"/>
          <w:lang w:eastAsia="ar-SA"/>
        </w:rPr>
        <w:t>W zakresie ubezpieczenia jacht casco zniesienie udziałów własnych i franszyz.</w:t>
      </w:r>
    </w:p>
    <w:p w14:paraId="42ACD118" w14:textId="77777777" w:rsidR="00101545" w:rsidRPr="0034569C" w:rsidRDefault="00101545" w:rsidP="00101545">
      <w:pPr>
        <w:pStyle w:val="Akapitzlist"/>
        <w:numPr>
          <w:ilvl w:val="1"/>
          <w:numId w:val="133"/>
        </w:numPr>
        <w:tabs>
          <w:tab w:val="left" w:pos="284"/>
        </w:tabs>
        <w:suppressAutoHyphens/>
        <w:spacing w:after="0" w:line="240" w:lineRule="auto"/>
        <w:ind w:left="426" w:hanging="426"/>
        <w:jc w:val="both"/>
        <w:rPr>
          <w:rFonts w:ascii="Cambria" w:hAnsi="Cambria" w:cs="Tahoma"/>
          <w:lang w:eastAsia="ar-SA"/>
        </w:rPr>
      </w:pPr>
      <w:r w:rsidRPr="0034569C">
        <w:rPr>
          <w:rFonts w:ascii="Cambria" w:hAnsi="Cambria" w:cs="Tahoma"/>
          <w:lang w:eastAsia="ar-SA"/>
        </w:rPr>
        <w:t>Rozszerzenie zakresu ubezpieczenia jacht casco o szkody powstałe podczas kradzieży łodzi, jachtów śródlądowych lub sprzętu pływającego w czasie transportu lądowego podczas postoju w miejscach i na parkingach niestrzeżonych.</w:t>
      </w:r>
    </w:p>
    <w:p w14:paraId="7ADE567D" w14:textId="77777777" w:rsidR="00101545" w:rsidRPr="0034569C" w:rsidRDefault="00101545" w:rsidP="00101545">
      <w:pPr>
        <w:pStyle w:val="Akapitzlist"/>
        <w:numPr>
          <w:ilvl w:val="1"/>
          <w:numId w:val="133"/>
        </w:numPr>
        <w:tabs>
          <w:tab w:val="left" w:pos="284"/>
        </w:tabs>
        <w:suppressAutoHyphens/>
        <w:spacing w:after="0" w:line="240" w:lineRule="auto"/>
        <w:ind w:left="426" w:hanging="426"/>
        <w:jc w:val="both"/>
        <w:rPr>
          <w:rFonts w:ascii="Cambria" w:hAnsi="Cambria" w:cs="Tahoma"/>
          <w:lang w:eastAsia="ar-SA"/>
        </w:rPr>
      </w:pPr>
      <w:r w:rsidRPr="0034569C">
        <w:rPr>
          <w:rFonts w:ascii="Cambria" w:hAnsi="Cambria" w:cs="Tahoma"/>
          <w:lang w:val="x-none" w:eastAsia="ar-SA"/>
        </w:rPr>
        <w:t>W zakresie ubezpieczenia jacht casco odstąpienie od zasady redukcji sumy ubezpieczenia - suma ubezpieczenia nie ulega pomniejszeniu o wartość wypłaconego odszkodowania</w:t>
      </w:r>
    </w:p>
    <w:p w14:paraId="3EA8F245" w14:textId="77777777" w:rsidR="00101545" w:rsidRPr="0034569C" w:rsidRDefault="00101545" w:rsidP="00101545">
      <w:pPr>
        <w:pStyle w:val="Akapitzlist"/>
        <w:numPr>
          <w:ilvl w:val="1"/>
          <w:numId w:val="133"/>
        </w:numPr>
        <w:tabs>
          <w:tab w:val="left" w:pos="284"/>
        </w:tabs>
        <w:suppressAutoHyphens/>
        <w:spacing w:after="0" w:line="240" w:lineRule="auto"/>
        <w:ind w:left="426" w:hanging="426"/>
        <w:jc w:val="both"/>
        <w:rPr>
          <w:rFonts w:ascii="Cambria" w:hAnsi="Cambria" w:cs="Tahoma"/>
          <w:lang w:eastAsia="ar-SA"/>
        </w:rPr>
      </w:pPr>
      <w:r w:rsidRPr="0034569C">
        <w:rPr>
          <w:rFonts w:ascii="Cambria" w:hAnsi="Cambria"/>
        </w:rPr>
        <w:t>Przyjęcie podanej klauzuli funduszu prewencyjnego</w:t>
      </w:r>
    </w:p>
    <w:p w14:paraId="72631A74" w14:textId="77777777" w:rsidR="00101545" w:rsidRPr="0034569C" w:rsidRDefault="00101545" w:rsidP="00101545">
      <w:pPr>
        <w:pStyle w:val="Akapitzlist"/>
        <w:numPr>
          <w:ilvl w:val="1"/>
          <w:numId w:val="133"/>
        </w:numPr>
        <w:tabs>
          <w:tab w:val="left" w:pos="284"/>
        </w:tabs>
        <w:suppressAutoHyphens/>
        <w:spacing w:after="0" w:line="240" w:lineRule="auto"/>
        <w:ind w:left="426" w:hanging="426"/>
        <w:jc w:val="both"/>
        <w:rPr>
          <w:rFonts w:ascii="Cambria" w:hAnsi="Cambria" w:cs="Tahoma"/>
          <w:lang w:eastAsia="ar-SA"/>
        </w:rPr>
      </w:pPr>
      <w:r w:rsidRPr="0034569C">
        <w:rPr>
          <w:rFonts w:ascii="Cambria" w:hAnsi="Cambria"/>
        </w:rPr>
        <w:t xml:space="preserve"> Przyjęcie klauzuli uznania okoliczności </w:t>
      </w:r>
    </w:p>
    <w:p w14:paraId="5EFAC8BA" w14:textId="77777777" w:rsidR="00101545" w:rsidRPr="0034569C" w:rsidRDefault="00101545" w:rsidP="00101545">
      <w:pPr>
        <w:pStyle w:val="Akapitzlist"/>
        <w:numPr>
          <w:ilvl w:val="1"/>
          <w:numId w:val="133"/>
        </w:numPr>
        <w:tabs>
          <w:tab w:val="left" w:pos="284"/>
        </w:tabs>
        <w:suppressAutoHyphens/>
        <w:spacing w:after="0" w:line="240" w:lineRule="auto"/>
        <w:ind w:left="426" w:hanging="426"/>
        <w:jc w:val="both"/>
        <w:rPr>
          <w:rFonts w:ascii="Cambria" w:hAnsi="Cambria" w:cs="Tahoma"/>
          <w:lang w:eastAsia="ar-SA"/>
        </w:rPr>
      </w:pPr>
      <w:r w:rsidRPr="0034569C">
        <w:rPr>
          <w:rFonts w:ascii="Cambria" w:hAnsi="Cambria"/>
        </w:rPr>
        <w:t>Przyjęcie podanej klauzuli zmiany wielkości ryzyka</w:t>
      </w:r>
    </w:p>
    <w:p w14:paraId="55F379AF" w14:textId="77777777" w:rsidR="00101545" w:rsidRPr="0034569C" w:rsidRDefault="00101545" w:rsidP="00101545">
      <w:pPr>
        <w:pStyle w:val="Akapitzlist"/>
        <w:numPr>
          <w:ilvl w:val="1"/>
          <w:numId w:val="133"/>
        </w:numPr>
        <w:tabs>
          <w:tab w:val="left" w:pos="284"/>
        </w:tabs>
        <w:suppressAutoHyphens/>
        <w:spacing w:after="0" w:line="240" w:lineRule="auto"/>
        <w:ind w:left="426" w:hanging="426"/>
        <w:jc w:val="both"/>
        <w:rPr>
          <w:rFonts w:ascii="Cambria" w:hAnsi="Cambria" w:cs="Tahoma"/>
          <w:lang w:eastAsia="ar-SA"/>
        </w:rPr>
      </w:pPr>
      <w:r w:rsidRPr="0034569C">
        <w:rPr>
          <w:rFonts w:ascii="Cambria" w:hAnsi="Cambria"/>
        </w:rPr>
        <w:t>Przyjęcie podanej klauzuli wypłaty bezspornej części odszkodowania</w:t>
      </w:r>
    </w:p>
    <w:p w14:paraId="02120983" w14:textId="476562BA" w:rsidR="003C5120" w:rsidRPr="0034569C" w:rsidRDefault="003C5120" w:rsidP="00101545">
      <w:pPr>
        <w:pStyle w:val="Akapitzlist"/>
        <w:widowControl w:val="0"/>
        <w:suppressAutoHyphens/>
        <w:autoSpaceDE w:val="0"/>
        <w:spacing w:after="0" w:line="240" w:lineRule="auto"/>
        <w:ind w:left="284"/>
        <w:jc w:val="both"/>
        <w:rPr>
          <w:rFonts w:ascii="Cambria" w:eastAsia="SimSun" w:hAnsi="Cambria" w:cs="Tahoma"/>
          <w:highlight w:val="yellow"/>
          <w:u w:val="single"/>
          <w:lang w:eastAsia="ar-SA"/>
        </w:rPr>
      </w:pPr>
    </w:p>
    <w:p w14:paraId="090392CD" w14:textId="77777777" w:rsidR="003C5120" w:rsidRPr="0034569C" w:rsidRDefault="003C5120" w:rsidP="003C5120">
      <w:pPr>
        <w:spacing w:after="0" w:line="240" w:lineRule="auto"/>
        <w:rPr>
          <w:rFonts w:ascii="Cambria" w:hAnsi="Cambria"/>
          <w:b/>
          <w:i/>
          <w:color w:val="000000"/>
          <w:highlight w:val="yellow"/>
          <w:u w:val="single"/>
          <w:lang w:eastAsia="pl-PL"/>
        </w:rPr>
      </w:pPr>
    </w:p>
    <w:p w14:paraId="1587F5B8" w14:textId="4DBEBCD5" w:rsidR="00CB7CCB" w:rsidRPr="0034569C" w:rsidRDefault="00967F3F" w:rsidP="00E31874">
      <w:pPr>
        <w:widowControl w:val="0"/>
        <w:tabs>
          <w:tab w:val="left" w:pos="567"/>
        </w:tabs>
        <w:suppressAutoHyphens/>
        <w:spacing w:after="0" w:line="240" w:lineRule="auto"/>
        <w:jc w:val="both"/>
        <w:rPr>
          <w:rFonts w:ascii="Cambria" w:hAnsi="Cambria"/>
          <w:b/>
          <w:highlight w:val="yellow"/>
        </w:rPr>
      </w:pPr>
      <w:r w:rsidRPr="0034569C">
        <w:rPr>
          <w:rFonts w:ascii="Cambria" w:hAnsi="Cambria"/>
          <w:b/>
          <w:highlight w:val="yellow"/>
        </w:rPr>
        <w:br w:type="page"/>
      </w:r>
      <w:bookmarkStart w:id="529" w:name="_Toc407615907"/>
      <w:bookmarkStart w:id="530" w:name="_Toc407624088"/>
    </w:p>
    <w:p w14:paraId="34344B69" w14:textId="785C6C11" w:rsidR="00CB7CCB" w:rsidRPr="0034569C" w:rsidRDefault="00B24ADF" w:rsidP="00CB7CCB">
      <w:pPr>
        <w:pStyle w:val="Akapitzlist11"/>
        <w:tabs>
          <w:tab w:val="left" w:pos="540"/>
        </w:tabs>
        <w:spacing w:after="120" w:line="240" w:lineRule="auto"/>
        <w:ind w:left="0"/>
        <w:contextualSpacing w:val="0"/>
        <w:jc w:val="both"/>
        <w:outlineLvl w:val="1"/>
        <w:rPr>
          <w:rFonts w:ascii="Cambria" w:hAnsi="Cambria"/>
          <w:b/>
        </w:rPr>
      </w:pPr>
      <w:bookmarkStart w:id="531" w:name="_Toc415124200"/>
      <w:r w:rsidRPr="0034569C">
        <w:rPr>
          <w:rFonts w:ascii="Cambria" w:hAnsi="Cambria"/>
          <w:b/>
          <w:u w:val="single"/>
        </w:rPr>
        <w:lastRenderedPageBreak/>
        <w:t>Załącznik Nr 1d do SIWZ:</w:t>
      </w:r>
      <w:r w:rsidRPr="0034569C">
        <w:rPr>
          <w:rFonts w:ascii="Cambria" w:hAnsi="Cambria"/>
          <w:b/>
        </w:rPr>
        <w:t xml:space="preserve"> </w:t>
      </w:r>
      <w:r w:rsidR="00CB7CCB" w:rsidRPr="0034569C">
        <w:rPr>
          <w:rFonts w:ascii="Cambria" w:hAnsi="Cambria"/>
          <w:b/>
        </w:rPr>
        <w:t>Szczegółowy opis przedmiotu zamówienia zawierający warunki obligatoryjne oraz klauzule dodatkowe i inne postanowienia szczególne fakultatywne dla ubezpieczenia następstw nieszczęśliwych wypadków członków</w:t>
      </w:r>
      <w:r w:rsidRPr="0034569C">
        <w:rPr>
          <w:rFonts w:ascii="Cambria" w:hAnsi="Cambria"/>
          <w:b/>
        </w:rPr>
        <w:t xml:space="preserve"> Ochotniczych Straży Pożarnych </w:t>
      </w:r>
      <w:r w:rsidR="00CB7CCB" w:rsidRPr="0034569C">
        <w:rPr>
          <w:rFonts w:ascii="Cambria" w:hAnsi="Cambria"/>
          <w:b/>
        </w:rPr>
        <w:t>i Młodzieżowych Dr</w:t>
      </w:r>
      <w:r w:rsidRPr="0034569C">
        <w:rPr>
          <w:rFonts w:ascii="Cambria" w:hAnsi="Cambria"/>
          <w:b/>
        </w:rPr>
        <w:t>użyn Pożar</w:t>
      </w:r>
      <w:r w:rsidR="00C257E0" w:rsidRPr="0034569C">
        <w:rPr>
          <w:rFonts w:ascii="Cambria" w:hAnsi="Cambria"/>
          <w:b/>
        </w:rPr>
        <w:t xml:space="preserve">niczych Gminy Olecko, dotyczący </w:t>
      </w:r>
      <w:r w:rsidRPr="0034569C">
        <w:rPr>
          <w:rFonts w:ascii="Cambria" w:hAnsi="Cambria"/>
          <w:b/>
        </w:rPr>
        <w:t>części IV</w:t>
      </w:r>
      <w:r w:rsidR="00CB7CCB" w:rsidRPr="0034569C">
        <w:rPr>
          <w:rFonts w:ascii="Cambria" w:hAnsi="Cambria"/>
          <w:b/>
        </w:rPr>
        <w:t> zamówienia.</w:t>
      </w:r>
      <w:bookmarkEnd w:id="531"/>
    </w:p>
    <w:p w14:paraId="553DDB6D" w14:textId="77777777" w:rsidR="00CB7CCB" w:rsidRPr="0034569C" w:rsidRDefault="00CB7CCB" w:rsidP="00CB7CCB">
      <w:pPr>
        <w:widowControl w:val="0"/>
        <w:tabs>
          <w:tab w:val="left" w:pos="0"/>
        </w:tabs>
        <w:spacing w:before="120" w:after="60" w:line="240" w:lineRule="auto"/>
        <w:jc w:val="center"/>
        <w:rPr>
          <w:rFonts w:ascii="Cambria" w:hAnsi="Cambria"/>
          <w:b/>
          <w:bCs/>
          <w:lang w:eastAsia="pl-PL"/>
        </w:rPr>
      </w:pPr>
      <w:r w:rsidRPr="0034569C">
        <w:rPr>
          <w:rFonts w:ascii="Cambria" w:hAnsi="Cambria"/>
          <w:b/>
          <w:bCs/>
          <w:lang w:eastAsia="pl-PL"/>
        </w:rPr>
        <w:t>Ubezpieczenie imienne członków Ochotniczych Straży Pożarnych</w:t>
      </w:r>
    </w:p>
    <w:p w14:paraId="4117CE19" w14:textId="77777777" w:rsidR="00CB7CCB" w:rsidRPr="0034569C" w:rsidRDefault="00CB7CCB" w:rsidP="00CB7CCB">
      <w:pPr>
        <w:widowControl w:val="0"/>
        <w:spacing w:after="0" w:line="240" w:lineRule="auto"/>
        <w:jc w:val="both"/>
        <w:rPr>
          <w:rFonts w:ascii="Cambria" w:hAnsi="Cambria"/>
          <w:b/>
          <w:bCs/>
          <w:lang w:eastAsia="pl-PL"/>
        </w:rPr>
      </w:pPr>
      <w:r w:rsidRPr="0034569C">
        <w:rPr>
          <w:rFonts w:ascii="Cambria" w:hAnsi="Cambria"/>
          <w:b/>
          <w:bCs/>
          <w:lang w:eastAsia="pl-PL"/>
        </w:rPr>
        <w:t>A. Przedmiot ubezpieczenia:</w:t>
      </w:r>
    </w:p>
    <w:p w14:paraId="494A6554" w14:textId="0EDEA2AD" w:rsidR="00CB7CCB" w:rsidRPr="0034569C" w:rsidRDefault="00CB7CCB" w:rsidP="00CB7CCB">
      <w:pPr>
        <w:widowControl w:val="0"/>
        <w:spacing w:after="0" w:line="240" w:lineRule="auto"/>
        <w:jc w:val="both"/>
        <w:rPr>
          <w:rFonts w:ascii="Cambria" w:hAnsi="Cambria"/>
          <w:lang w:eastAsia="pl-PL"/>
        </w:rPr>
      </w:pPr>
      <w:r w:rsidRPr="0034569C">
        <w:rPr>
          <w:rFonts w:ascii="Cambria" w:hAnsi="Cambria"/>
          <w:lang w:eastAsia="pl-PL"/>
        </w:rPr>
        <w:t>Przedmiotem ubezpieczenia jest imienne ubezpieczenie następstw nieszczęśliwych wypadków członków Ochotniczych Straży Pożarnych, obejmujące ś</w:t>
      </w:r>
      <w:r w:rsidR="00C257E0" w:rsidRPr="0034569C">
        <w:rPr>
          <w:rFonts w:ascii="Cambria" w:hAnsi="Cambria"/>
          <w:lang w:eastAsia="pl-PL"/>
        </w:rPr>
        <w:t xml:space="preserve">mierć ubezpieczonego bądź stały </w:t>
      </w:r>
      <w:r w:rsidRPr="0034569C">
        <w:rPr>
          <w:rFonts w:ascii="Cambria" w:hAnsi="Cambria"/>
          <w:lang w:eastAsia="pl-PL"/>
        </w:rPr>
        <w:t>lub długotrwały uszczerbek na zdrowiu ubezpieczonego.</w:t>
      </w:r>
    </w:p>
    <w:p w14:paraId="461E35F6" w14:textId="77777777" w:rsidR="00CB7CCB" w:rsidRPr="0034569C" w:rsidRDefault="00CB7CCB" w:rsidP="00CB7CCB">
      <w:pPr>
        <w:widowControl w:val="0"/>
        <w:spacing w:after="0" w:line="240" w:lineRule="auto"/>
        <w:jc w:val="both"/>
        <w:rPr>
          <w:rFonts w:ascii="Cambria" w:hAnsi="Cambria"/>
          <w:lang w:eastAsia="pl-PL"/>
        </w:rPr>
      </w:pPr>
      <w:r w:rsidRPr="0034569C">
        <w:rPr>
          <w:rFonts w:ascii="Cambria" w:hAnsi="Cambria"/>
          <w:lang w:eastAsia="pl-PL"/>
        </w:rPr>
        <w:t>Ubezpieczenie winno spełniać postanowienia art. 26 ustawy z dnia 24 sierpnia 1991 r. o ochronie przeciwpożarowej (tekst jednolity Dz.U. 2017, poz. 736 z późn. zm.).</w:t>
      </w:r>
    </w:p>
    <w:p w14:paraId="1008EE2B" w14:textId="77777777" w:rsidR="00CB7CCB" w:rsidRPr="0034569C" w:rsidRDefault="00CB7CCB" w:rsidP="00CB7CCB">
      <w:pPr>
        <w:widowControl w:val="0"/>
        <w:tabs>
          <w:tab w:val="left" w:pos="284"/>
        </w:tabs>
        <w:spacing w:before="60" w:after="0" w:line="240" w:lineRule="auto"/>
        <w:jc w:val="both"/>
        <w:rPr>
          <w:rFonts w:ascii="Cambria" w:hAnsi="Cambria"/>
          <w:b/>
          <w:bCs/>
          <w:lang w:eastAsia="pl-PL"/>
        </w:rPr>
      </w:pPr>
      <w:r w:rsidRPr="0034569C">
        <w:rPr>
          <w:rFonts w:ascii="Cambria" w:hAnsi="Cambria"/>
          <w:b/>
          <w:bCs/>
          <w:lang w:eastAsia="pl-PL"/>
        </w:rPr>
        <w:t>B. Zakres ubezpieczenia:</w:t>
      </w:r>
    </w:p>
    <w:p w14:paraId="41A5AC41" w14:textId="77777777" w:rsidR="00CB7CCB" w:rsidRPr="0034569C" w:rsidRDefault="00CB7CCB" w:rsidP="00AD3470">
      <w:pPr>
        <w:widowControl w:val="0"/>
        <w:numPr>
          <w:ilvl w:val="1"/>
          <w:numId w:val="139"/>
        </w:numPr>
        <w:tabs>
          <w:tab w:val="num" w:pos="284"/>
        </w:tabs>
        <w:spacing w:after="0" w:line="240" w:lineRule="auto"/>
        <w:ind w:left="284" w:hanging="284"/>
        <w:jc w:val="both"/>
        <w:rPr>
          <w:rFonts w:ascii="Cambria" w:hAnsi="Cambria"/>
          <w:lang w:eastAsia="pl-PL"/>
        </w:rPr>
      </w:pPr>
      <w:r w:rsidRPr="0034569C">
        <w:rPr>
          <w:rFonts w:ascii="Cambria" w:hAnsi="Cambria"/>
          <w:lang w:eastAsia="pl-PL"/>
        </w:rPr>
        <w:t xml:space="preserve">Jednorazowe odszkodowanie z tytułu śmierci ubezpieczonego w wyniku nieszczęśliwego wypadku w czasie akcji (za akcję uważa się również zabezpieczenie wyścigów kolarskich, biegów ulicznych, zawodów sportowych, uroczystości państwowych, samorządowych, publicznych i kościelnych), ćwiczeń, zawodów, udziału w pokazach ratownictwa technicznego oraz ratownictwa medycznego, szkolenia, udziału w zlotach samochodów pożarniczych, udziału w zawodach pożarniczych </w:t>
      </w:r>
      <w:r w:rsidRPr="0034569C">
        <w:rPr>
          <w:rFonts w:ascii="Cambria" w:hAnsi="Cambria"/>
          <w:lang w:eastAsia="pl-PL"/>
        </w:rPr>
        <w:br/>
        <w:t xml:space="preserve">i spotkaniach w jednostkach partnerskich  organizowanych na terenie Europy, realizacji zadań statutowych lub innych na pisemne lub ustne polecenie, pobytu na terenie remizy oraz w drodze </w:t>
      </w:r>
      <w:r w:rsidRPr="0034569C">
        <w:rPr>
          <w:rFonts w:ascii="Cambria" w:hAnsi="Cambria"/>
          <w:lang w:eastAsia="pl-PL"/>
        </w:rPr>
        <w:br/>
        <w:t xml:space="preserve">do wymienionych miejsc i w drodze powrotnej z tych miejsc. </w:t>
      </w:r>
    </w:p>
    <w:p w14:paraId="0BCE2224" w14:textId="152B159F" w:rsidR="00CB7CCB" w:rsidRPr="0034569C" w:rsidRDefault="00CB7CCB" w:rsidP="00AD3470">
      <w:pPr>
        <w:widowControl w:val="0"/>
        <w:numPr>
          <w:ilvl w:val="1"/>
          <w:numId w:val="139"/>
        </w:numPr>
        <w:tabs>
          <w:tab w:val="num" w:pos="284"/>
        </w:tabs>
        <w:spacing w:after="0" w:line="240" w:lineRule="auto"/>
        <w:ind w:left="284" w:hanging="284"/>
        <w:jc w:val="both"/>
        <w:rPr>
          <w:rFonts w:ascii="Cambria" w:hAnsi="Cambria"/>
          <w:lang w:eastAsia="pl-PL"/>
        </w:rPr>
      </w:pPr>
      <w:r w:rsidRPr="0034569C">
        <w:rPr>
          <w:rFonts w:ascii="Cambria" w:hAnsi="Cambria"/>
          <w:lang w:eastAsia="pl-PL"/>
        </w:rPr>
        <w:t xml:space="preserve">Jednorazowe odszkodowanie w razie doznania stałego lub długotrwałego uszczerbku na zdrowiu ubezpieczonego będącego następstwem nieszczęśliwego wypadku w czasie akcji (za akcję uważa się również zabezpieczenie wyścigów kolarskich, biegów ulicznych, zawodów sportowych, uroczystości państwowych, samorządowych, publicznych i kościelnych), ćwiczeń, zawodów, udziału w pokazach ratownictwa technicznego oraz ratownictwa </w:t>
      </w:r>
      <w:r w:rsidR="00A20CB7" w:rsidRPr="0034569C">
        <w:rPr>
          <w:rFonts w:ascii="Cambria" w:hAnsi="Cambria"/>
          <w:lang w:eastAsia="pl-PL"/>
        </w:rPr>
        <w:t xml:space="preserve">medycznego, szkolenia, udziału </w:t>
      </w:r>
      <w:r w:rsidRPr="0034569C">
        <w:rPr>
          <w:rFonts w:ascii="Cambria" w:hAnsi="Cambria"/>
          <w:lang w:eastAsia="pl-PL"/>
        </w:rPr>
        <w:t>w zlotach samochodów pożarniczych, udziału w zawodach pożarniczych i spotkan</w:t>
      </w:r>
      <w:r w:rsidR="00A20CB7" w:rsidRPr="0034569C">
        <w:rPr>
          <w:rFonts w:ascii="Cambria" w:hAnsi="Cambria"/>
          <w:lang w:eastAsia="pl-PL"/>
        </w:rPr>
        <w:t xml:space="preserve">iach </w:t>
      </w:r>
      <w:r w:rsidRPr="0034569C">
        <w:rPr>
          <w:rFonts w:ascii="Cambria" w:hAnsi="Cambria"/>
          <w:lang w:eastAsia="pl-PL"/>
        </w:rPr>
        <w:t>w jednostkach partnerskich  organizowanych na terenie Europy, realizacji zadań statutowych lub innych na pisemne lub ustne polecenie, pobytu na terenie remizy oraz w drodze do wymienionych miejsc i w drodze powrotnej z tych miejsc.</w:t>
      </w:r>
    </w:p>
    <w:p w14:paraId="7E008176" w14:textId="77777777" w:rsidR="00CB7CCB" w:rsidRPr="0034569C" w:rsidRDefault="00CB7CCB" w:rsidP="00CB7CCB">
      <w:pPr>
        <w:widowControl w:val="0"/>
        <w:tabs>
          <w:tab w:val="left" w:pos="284"/>
          <w:tab w:val="left" w:pos="567"/>
        </w:tabs>
        <w:spacing w:before="60" w:after="0" w:line="240" w:lineRule="auto"/>
        <w:jc w:val="both"/>
        <w:rPr>
          <w:rFonts w:ascii="Cambria" w:hAnsi="Cambria"/>
          <w:b/>
          <w:bCs/>
        </w:rPr>
      </w:pPr>
      <w:r w:rsidRPr="0034569C">
        <w:rPr>
          <w:rFonts w:ascii="Cambria" w:hAnsi="Cambria"/>
          <w:b/>
          <w:bCs/>
        </w:rPr>
        <w:t xml:space="preserve">C. Zasady ustalania wysokości świadczeń: </w:t>
      </w:r>
    </w:p>
    <w:p w14:paraId="74738985" w14:textId="77777777" w:rsidR="00CB7CCB" w:rsidRPr="0034569C" w:rsidRDefault="00CB7CCB" w:rsidP="00AD3470">
      <w:pPr>
        <w:widowControl w:val="0"/>
        <w:numPr>
          <w:ilvl w:val="0"/>
          <w:numId w:val="142"/>
        </w:numPr>
        <w:tabs>
          <w:tab w:val="left" w:pos="284"/>
          <w:tab w:val="left" w:pos="851"/>
        </w:tabs>
        <w:spacing w:after="0" w:line="240" w:lineRule="auto"/>
        <w:ind w:left="0" w:firstLine="0"/>
        <w:jc w:val="both"/>
        <w:rPr>
          <w:rFonts w:ascii="Cambria" w:hAnsi="Cambria"/>
        </w:rPr>
      </w:pPr>
      <w:r w:rsidRPr="0034569C">
        <w:rPr>
          <w:rFonts w:ascii="Cambria" w:hAnsi="Cambria"/>
        </w:rPr>
        <w:t xml:space="preserve">Jednorazowe odszkodowania, o których mowa powyżej przysługują na zasadach określonych </w:t>
      </w:r>
      <w:r w:rsidRPr="0034569C">
        <w:rPr>
          <w:rFonts w:ascii="Cambria" w:hAnsi="Cambria"/>
        </w:rPr>
        <w:br/>
        <w:t xml:space="preserve">dla strażaków Państwowej Straży Pożarnej w wysokości kwot ustalanych na podstawie przepisów </w:t>
      </w:r>
      <w:r w:rsidRPr="0034569C">
        <w:rPr>
          <w:rFonts w:ascii="Cambria" w:hAnsi="Cambria"/>
        </w:rPr>
        <w:br/>
        <w:t>o ubezpieczeniu społecznym z tytułu wypadków przy pracy i chorób zawodowych.</w:t>
      </w:r>
    </w:p>
    <w:p w14:paraId="0F6FA4B0" w14:textId="77777777" w:rsidR="00CB7CCB" w:rsidRPr="0034569C" w:rsidRDefault="00CB7CCB" w:rsidP="00AD3470">
      <w:pPr>
        <w:widowControl w:val="0"/>
        <w:numPr>
          <w:ilvl w:val="0"/>
          <w:numId w:val="142"/>
        </w:numPr>
        <w:tabs>
          <w:tab w:val="left" w:pos="284"/>
          <w:tab w:val="left" w:pos="851"/>
        </w:tabs>
        <w:spacing w:after="0" w:line="240" w:lineRule="auto"/>
        <w:ind w:left="0" w:firstLine="0"/>
        <w:jc w:val="both"/>
        <w:rPr>
          <w:rFonts w:ascii="Cambria" w:hAnsi="Cambria"/>
        </w:rPr>
      </w:pPr>
      <w:r w:rsidRPr="0034569C">
        <w:rPr>
          <w:rFonts w:ascii="Cambria" w:hAnsi="Cambria"/>
        </w:rPr>
        <w:t xml:space="preserve">Ustalanie wysokości należnych świadczeń odszkodowawczych, w tym wysokości uszczerbku </w:t>
      </w:r>
      <w:r w:rsidRPr="0034569C">
        <w:rPr>
          <w:rFonts w:ascii="Cambria" w:hAnsi="Cambria"/>
        </w:rPr>
        <w:br/>
        <w:t xml:space="preserve">na zdrowiu, pozostających w związku z zakresem niniejszego ubezpieczenia następuje w oparciu </w:t>
      </w:r>
      <w:r w:rsidRPr="0034569C">
        <w:rPr>
          <w:rFonts w:ascii="Cambria" w:hAnsi="Cambria"/>
        </w:rPr>
        <w:br/>
        <w:t>o przepisy:</w:t>
      </w:r>
    </w:p>
    <w:p w14:paraId="490DA0AB" w14:textId="77777777" w:rsidR="00CB7CCB" w:rsidRPr="0034569C" w:rsidRDefault="00CB7CCB" w:rsidP="00AD3470">
      <w:pPr>
        <w:widowControl w:val="0"/>
        <w:numPr>
          <w:ilvl w:val="0"/>
          <w:numId w:val="143"/>
        </w:numPr>
        <w:tabs>
          <w:tab w:val="left" w:pos="284"/>
          <w:tab w:val="left" w:pos="1134"/>
        </w:tabs>
        <w:spacing w:after="0" w:line="240" w:lineRule="auto"/>
        <w:ind w:left="0" w:firstLine="0"/>
        <w:jc w:val="both"/>
        <w:rPr>
          <w:rFonts w:ascii="Cambria" w:hAnsi="Cambria"/>
        </w:rPr>
      </w:pPr>
      <w:r w:rsidRPr="0034569C">
        <w:rPr>
          <w:rFonts w:ascii="Cambria" w:hAnsi="Cambria"/>
        </w:rPr>
        <w:t>ustawy z dnia 24 sierpnia 1991 r. o ochronie przeciwpożarowej</w:t>
      </w:r>
    </w:p>
    <w:p w14:paraId="2AD9AAD2" w14:textId="77777777" w:rsidR="00CB7CCB" w:rsidRPr="0034569C" w:rsidRDefault="00CB7CCB" w:rsidP="00AD3470">
      <w:pPr>
        <w:widowControl w:val="0"/>
        <w:numPr>
          <w:ilvl w:val="0"/>
          <w:numId w:val="143"/>
        </w:numPr>
        <w:tabs>
          <w:tab w:val="left" w:pos="284"/>
          <w:tab w:val="left" w:pos="1134"/>
        </w:tabs>
        <w:spacing w:after="0" w:line="240" w:lineRule="auto"/>
        <w:ind w:left="0" w:firstLine="0"/>
        <w:jc w:val="both"/>
        <w:rPr>
          <w:rFonts w:ascii="Cambria" w:hAnsi="Cambria"/>
        </w:rPr>
      </w:pPr>
      <w:r w:rsidRPr="0034569C">
        <w:rPr>
          <w:rFonts w:ascii="Cambria" w:hAnsi="Cambria"/>
        </w:rPr>
        <w:t xml:space="preserve">ustawy z dnia 30 października 2002 r. o ubezpieczeniu społecznym z tytułu wypadków przy pracy </w:t>
      </w:r>
      <w:r w:rsidRPr="0034569C">
        <w:rPr>
          <w:rFonts w:ascii="Cambria" w:hAnsi="Cambria"/>
        </w:rPr>
        <w:br/>
        <w:t>i chorób zawodowych </w:t>
      </w:r>
    </w:p>
    <w:p w14:paraId="7B7B06F0" w14:textId="77777777" w:rsidR="00CB7CCB" w:rsidRPr="0034569C" w:rsidRDefault="00CB7CCB" w:rsidP="00AD3470">
      <w:pPr>
        <w:widowControl w:val="0"/>
        <w:numPr>
          <w:ilvl w:val="0"/>
          <w:numId w:val="143"/>
        </w:numPr>
        <w:tabs>
          <w:tab w:val="left" w:pos="284"/>
          <w:tab w:val="left" w:pos="1134"/>
        </w:tabs>
        <w:spacing w:after="0" w:line="240" w:lineRule="auto"/>
        <w:ind w:left="0" w:firstLine="0"/>
        <w:jc w:val="both"/>
        <w:rPr>
          <w:rFonts w:ascii="Cambria" w:hAnsi="Cambria"/>
        </w:rPr>
      </w:pPr>
      <w:r w:rsidRPr="0034569C">
        <w:rPr>
          <w:rFonts w:ascii="Cambria" w:hAnsi="Cambria"/>
        </w:rPr>
        <w:t>ustawy z dnia 4 kwietnia 2014 r. o świadczeniach odszkodowawczych przysługujących w razie wypadku lub choroby pozostających w związku ze służbą</w:t>
      </w:r>
    </w:p>
    <w:p w14:paraId="39C61E6C" w14:textId="77777777" w:rsidR="00CB7CCB" w:rsidRPr="0034569C" w:rsidRDefault="00CB7CCB" w:rsidP="00AD3470">
      <w:pPr>
        <w:widowControl w:val="0"/>
        <w:numPr>
          <w:ilvl w:val="0"/>
          <w:numId w:val="143"/>
        </w:numPr>
        <w:tabs>
          <w:tab w:val="left" w:pos="284"/>
          <w:tab w:val="left" w:pos="1134"/>
        </w:tabs>
        <w:spacing w:after="0" w:line="240" w:lineRule="auto"/>
        <w:ind w:left="0" w:firstLine="0"/>
        <w:jc w:val="both"/>
        <w:rPr>
          <w:rFonts w:ascii="Cambria" w:hAnsi="Cambria"/>
        </w:rPr>
      </w:pPr>
      <w:r w:rsidRPr="0034569C">
        <w:rPr>
          <w:rFonts w:ascii="Cambria" w:hAnsi="Cambria"/>
        </w:rPr>
        <w:t xml:space="preserve">rozporządzenia ministra spraw wewnętrznych i administracji z dnia 24 grudnia 2003 r. </w:t>
      </w:r>
      <w:r w:rsidRPr="0034569C">
        <w:rPr>
          <w:rFonts w:ascii="Cambria" w:hAnsi="Cambria"/>
        </w:rPr>
        <w:br/>
        <w:t>w sprawie przyznawania świadczeń odszkodowawczych strażakom jednostek ochrony przeciwpożarowej i członkom ochotniczej straży pożarnej z tytułu uszczerbku na zdrowiu albo szkody w mieniu, a w przypadku ich śmierci przyznawania odszkodowań członkom ich rodzin</w:t>
      </w:r>
    </w:p>
    <w:p w14:paraId="0089EB2E" w14:textId="77777777" w:rsidR="00CB7CCB" w:rsidRPr="0034569C" w:rsidRDefault="00CB7CCB" w:rsidP="00CB7CCB">
      <w:pPr>
        <w:widowControl w:val="0"/>
        <w:tabs>
          <w:tab w:val="left" w:pos="284"/>
        </w:tabs>
        <w:spacing w:after="0" w:line="240" w:lineRule="auto"/>
        <w:jc w:val="both"/>
        <w:rPr>
          <w:rFonts w:ascii="Cambria" w:hAnsi="Cambria"/>
        </w:rPr>
      </w:pPr>
      <w:r w:rsidRPr="0034569C">
        <w:rPr>
          <w:rFonts w:ascii="Cambria" w:hAnsi="Cambria"/>
        </w:rPr>
        <w:t>Ubezpieczyciel akceptuje sposób ustalania stopnia uszczerbku na zdrowiu oraz wysokości świadczeń wskazany powyżej.</w:t>
      </w:r>
    </w:p>
    <w:p w14:paraId="4610044D" w14:textId="77777777" w:rsidR="00CB7CCB" w:rsidRPr="0034569C" w:rsidRDefault="00CB7CCB" w:rsidP="00CB7CCB">
      <w:pPr>
        <w:widowControl w:val="0"/>
        <w:tabs>
          <w:tab w:val="left" w:pos="284"/>
        </w:tabs>
        <w:spacing w:before="60" w:after="0" w:line="240" w:lineRule="auto"/>
        <w:jc w:val="both"/>
        <w:rPr>
          <w:rFonts w:ascii="Cambria" w:hAnsi="Cambria"/>
          <w:lang w:eastAsia="pl-PL"/>
        </w:rPr>
      </w:pPr>
      <w:r w:rsidRPr="0034569C">
        <w:rPr>
          <w:rFonts w:ascii="Cambria" w:hAnsi="Cambria"/>
          <w:b/>
          <w:bCs/>
        </w:rPr>
        <w:t>D. Pozostałe warunki ubezpieczenia:</w:t>
      </w:r>
    </w:p>
    <w:p w14:paraId="6F81C77A" w14:textId="77777777" w:rsidR="00CB7CCB" w:rsidRPr="0034569C" w:rsidRDefault="00CB7CCB" w:rsidP="00AD3470">
      <w:pPr>
        <w:widowControl w:val="0"/>
        <w:numPr>
          <w:ilvl w:val="1"/>
          <w:numId w:val="144"/>
        </w:numPr>
        <w:tabs>
          <w:tab w:val="clear" w:pos="1440"/>
          <w:tab w:val="num" w:pos="426"/>
        </w:tabs>
        <w:spacing w:after="0" w:line="240" w:lineRule="auto"/>
        <w:ind w:left="426" w:hanging="426"/>
        <w:jc w:val="both"/>
        <w:rPr>
          <w:rFonts w:ascii="Cambria" w:hAnsi="Cambria"/>
          <w:lang w:eastAsia="pl-PL"/>
        </w:rPr>
      </w:pPr>
      <w:r w:rsidRPr="0034569C">
        <w:rPr>
          <w:rFonts w:ascii="Cambria" w:hAnsi="Cambria"/>
          <w:lang w:eastAsia="pl-PL"/>
        </w:rPr>
        <w:t>Zakres terytorialny ubezpieczenia: teren całego świata</w:t>
      </w:r>
    </w:p>
    <w:p w14:paraId="60CE7FE4" w14:textId="77777777" w:rsidR="00CB7CCB" w:rsidRPr="0034569C" w:rsidRDefault="00CB7CCB" w:rsidP="00AD3470">
      <w:pPr>
        <w:widowControl w:val="0"/>
        <w:numPr>
          <w:ilvl w:val="1"/>
          <w:numId w:val="144"/>
        </w:numPr>
        <w:tabs>
          <w:tab w:val="left" w:pos="426"/>
        </w:tabs>
        <w:spacing w:after="0" w:line="240" w:lineRule="auto"/>
        <w:ind w:left="426" w:hanging="426"/>
        <w:jc w:val="both"/>
        <w:rPr>
          <w:rFonts w:ascii="Cambria" w:hAnsi="Cambria"/>
          <w:lang w:eastAsia="pl-PL"/>
        </w:rPr>
      </w:pPr>
      <w:r w:rsidRPr="0034569C">
        <w:rPr>
          <w:rFonts w:ascii="Cambria" w:hAnsi="Cambria"/>
          <w:lang w:eastAsia="pl-PL"/>
        </w:rPr>
        <w:t>Forma ubezpieczenia: imienna</w:t>
      </w:r>
    </w:p>
    <w:p w14:paraId="6D0D2F4F" w14:textId="091A1370" w:rsidR="00CB7CCB" w:rsidRPr="0034569C" w:rsidRDefault="00CB7CCB" w:rsidP="00AD3470">
      <w:pPr>
        <w:widowControl w:val="0"/>
        <w:numPr>
          <w:ilvl w:val="1"/>
          <w:numId w:val="144"/>
        </w:numPr>
        <w:tabs>
          <w:tab w:val="left" w:pos="426"/>
        </w:tabs>
        <w:spacing w:after="0" w:line="240" w:lineRule="auto"/>
        <w:ind w:left="426" w:hanging="426"/>
        <w:jc w:val="both"/>
        <w:rPr>
          <w:rFonts w:ascii="Cambria" w:hAnsi="Cambria"/>
          <w:b/>
          <w:bCs/>
          <w:lang w:eastAsia="pl-PL"/>
        </w:rPr>
      </w:pPr>
      <w:r w:rsidRPr="0034569C">
        <w:rPr>
          <w:rFonts w:ascii="Cambria" w:hAnsi="Cambria"/>
          <w:b/>
          <w:bCs/>
          <w:lang w:eastAsia="pl-PL"/>
        </w:rPr>
        <w:t xml:space="preserve">Liczba osób objętych ubezpieczeniem: </w:t>
      </w:r>
      <w:r w:rsidR="00272D1B" w:rsidRPr="0034569C">
        <w:rPr>
          <w:rFonts w:ascii="Cambria" w:hAnsi="Cambria"/>
          <w:b/>
          <w:bCs/>
          <w:lang w:eastAsia="pl-PL"/>
        </w:rPr>
        <w:t>74 oso</w:t>
      </w:r>
      <w:r w:rsidRPr="0034569C">
        <w:rPr>
          <w:rFonts w:ascii="Cambria" w:hAnsi="Cambria"/>
          <w:b/>
          <w:bCs/>
          <w:lang w:eastAsia="pl-PL"/>
        </w:rPr>
        <w:t>b</w:t>
      </w:r>
      <w:r w:rsidR="00272D1B" w:rsidRPr="0034569C">
        <w:rPr>
          <w:rFonts w:ascii="Cambria" w:hAnsi="Cambria"/>
          <w:b/>
          <w:bCs/>
          <w:lang w:eastAsia="pl-PL"/>
        </w:rPr>
        <w:t>y</w:t>
      </w:r>
      <w:r w:rsidRPr="0034569C">
        <w:rPr>
          <w:rFonts w:ascii="Cambria" w:hAnsi="Cambria"/>
          <w:b/>
          <w:bCs/>
          <w:lang w:eastAsia="pl-PL"/>
        </w:rPr>
        <w:t xml:space="preserve"> </w:t>
      </w:r>
      <w:r w:rsidRPr="0034569C">
        <w:rPr>
          <w:rFonts w:ascii="Cambria" w:hAnsi="Cambria"/>
          <w:bCs/>
          <w:lang w:eastAsia="pl-PL"/>
        </w:rPr>
        <w:t>(w</w:t>
      </w:r>
      <w:r w:rsidRPr="0034569C">
        <w:rPr>
          <w:rFonts w:ascii="Cambria" w:hAnsi="Cambria"/>
          <w:lang w:eastAsia="pl-PL"/>
        </w:rPr>
        <w:t>ykaz imienny strażaków OSP będzie stanowił załącznik do umowy oraz zostanie przesłany drogą elektroniczną do Wykonawcy)</w:t>
      </w:r>
    </w:p>
    <w:p w14:paraId="2DDCCF9A" w14:textId="77777777" w:rsidR="00CB7CCB" w:rsidRPr="0034569C" w:rsidRDefault="00CB7CCB" w:rsidP="00AD3470">
      <w:pPr>
        <w:widowControl w:val="0"/>
        <w:numPr>
          <w:ilvl w:val="1"/>
          <w:numId w:val="144"/>
        </w:numPr>
        <w:tabs>
          <w:tab w:val="clear" w:pos="1440"/>
          <w:tab w:val="num" w:pos="426"/>
        </w:tabs>
        <w:spacing w:before="120" w:after="0" w:line="240" w:lineRule="auto"/>
        <w:ind w:left="426" w:hanging="426"/>
        <w:jc w:val="both"/>
        <w:rPr>
          <w:rFonts w:ascii="Cambria" w:hAnsi="Cambria"/>
          <w:b/>
          <w:bCs/>
          <w:lang w:eastAsia="pl-PL"/>
        </w:rPr>
      </w:pPr>
      <w:r w:rsidRPr="0034569C">
        <w:rPr>
          <w:rFonts w:ascii="Cambria" w:hAnsi="Cambria"/>
          <w:b/>
          <w:bCs/>
          <w:lang w:eastAsia="pl-PL"/>
        </w:rPr>
        <w:t>Warunki szczególne obligatoryjne:</w:t>
      </w:r>
    </w:p>
    <w:p w14:paraId="0B1521FD" w14:textId="77777777" w:rsidR="00CB7CCB" w:rsidRPr="0034569C" w:rsidRDefault="00CB7CCB" w:rsidP="00AD3470">
      <w:pPr>
        <w:widowControl w:val="0"/>
        <w:numPr>
          <w:ilvl w:val="1"/>
          <w:numId w:val="145"/>
        </w:numPr>
        <w:tabs>
          <w:tab w:val="left" w:pos="426"/>
        </w:tabs>
        <w:spacing w:after="0" w:line="240" w:lineRule="auto"/>
        <w:ind w:left="426" w:hanging="426"/>
        <w:jc w:val="both"/>
        <w:rPr>
          <w:rFonts w:ascii="Cambria" w:hAnsi="Cambria"/>
          <w:lang w:eastAsia="pl-PL"/>
        </w:rPr>
      </w:pPr>
      <w:r w:rsidRPr="0034569C">
        <w:rPr>
          <w:rFonts w:ascii="Cambria" w:hAnsi="Cambria"/>
          <w:lang w:eastAsia="pl-PL"/>
        </w:rPr>
        <w:t>Przyjęcie podanej klauzuli daty stempla bankowego lub pocztowego</w:t>
      </w:r>
    </w:p>
    <w:p w14:paraId="44C58E9F" w14:textId="77777777" w:rsidR="00CB7CCB" w:rsidRPr="0034569C" w:rsidRDefault="00CB7CCB" w:rsidP="00AD3470">
      <w:pPr>
        <w:widowControl w:val="0"/>
        <w:numPr>
          <w:ilvl w:val="1"/>
          <w:numId w:val="145"/>
        </w:numPr>
        <w:tabs>
          <w:tab w:val="left" w:pos="426"/>
        </w:tabs>
        <w:spacing w:after="0" w:line="240" w:lineRule="auto"/>
        <w:ind w:left="426" w:hanging="426"/>
        <w:jc w:val="both"/>
        <w:rPr>
          <w:rFonts w:ascii="Cambria" w:hAnsi="Cambria"/>
          <w:lang w:eastAsia="pl-PL"/>
        </w:rPr>
      </w:pPr>
      <w:r w:rsidRPr="0034569C">
        <w:rPr>
          <w:rFonts w:ascii="Cambria" w:hAnsi="Cambria"/>
          <w:lang w:eastAsia="pl-PL"/>
        </w:rPr>
        <w:t>Przyjęcie podanej klauzuli czasu ochrony</w:t>
      </w:r>
    </w:p>
    <w:p w14:paraId="69FD4DF0" w14:textId="77777777" w:rsidR="00CB7CCB" w:rsidRPr="0034569C" w:rsidRDefault="00CB7CCB" w:rsidP="00AD3470">
      <w:pPr>
        <w:widowControl w:val="0"/>
        <w:numPr>
          <w:ilvl w:val="1"/>
          <w:numId w:val="145"/>
        </w:numPr>
        <w:tabs>
          <w:tab w:val="left" w:pos="426"/>
        </w:tabs>
        <w:spacing w:after="0" w:line="240" w:lineRule="auto"/>
        <w:ind w:left="426" w:hanging="426"/>
        <w:jc w:val="both"/>
        <w:rPr>
          <w:rFonts w:ascii="Cambria" w:hAnsi="Cambria"/>
          <w:lang w:eastAsia="pl-PL"/>
        </w:rPr>
      </w:pPr>
      <w:r w:rsidRPr="0034569C">
        <w:rPr>
          <w:rFonts w:ascii="Cambria" w:hAnsi="Cambria"/>
          <w:lang w:eastAsia="pl-PL"/>
        </w:rPr>
        <w:lastRenderedPageBreak/>
        <w:t>Przyjęcie podanej klauzuli nieściągania rat niewymagalnych</w:t>
      </w:r>
    </w:p>
    <w:p w14:paraId="35A3EAC5" w14:textId="77777777" w:rsidR="00CB7CCB" w:rsidRPr="0034569C" w:rsidRDefault="00CB7CCB" w:rsidP="00AD3470">
      <w:pPr>
        <w:widowControl w:val="0"/>
        <w:numPr>
          <w:ilvl w:val="1"/>
          <w:numId w:val="145"/>
        </w:numPr>
        <w:tabs>
          <w:tab w:val="left" w:pos="426"/>
        </w:tabs>
        <w:spacing w:after="0" w:line="240" w:lineRule="auto"/>
        <w:ind w:left="426" w:hanging="426"/>
        <w:jc w:val="both"/>
        <w:rPr>
          <w:rFonts w:ascii="Cambria" w:hAnsi="Cambria"/>
          <w:lang w:eastAsia="pl-PL"/>
        </w:rPr>
      </w:pPr>
      <w:r w:rsidRPr="0034569C">
        <w:rPr>
          <w:rFonts w:ascii="Cambria" w:hAnsi="Cambria"/>
          <w:lang w:eastAsia="pl-PL"/>
        </w:rPr>
        <w:t>Franszyza redukcyjna, integralna, udział własny – brak</w:t>
      </w:r>
    </w:p>
    <w:p w14:paraId="6C7267B2" w14:textId="77777777" w:rsidR="00CB7CCB" w:rsidRPr="0034569C" w:rsidRDefault="00CB7CCB" w:rsidP="00AD3470">
      <w:pPr>
        <w:widowControl w:val="0"/>
        <w:numPr>
          <w:ilvl w:val="0"/>
          <w:numId w:val="145"/>
        </w:numPr>
        <w:tabs>
          <w:tab w:val="left" w:pos="426"/>
        </w:tabs>
        <w:spacing w:before="120" w:after="0" w:line="240" w:lineRule="auto"/>
        <w:jc w:val="both"/>
        <w:outlineLvl w:val="2"/>
        <w:rPr>
          <w:rFonts w:ascii="Cambria" w:hAnsi="Cambria"/>
          <w:b/>
          <w:lang w:eastAsia="pl-PL"/>
        </w:rPr>
      </w:pPr>
      <w:r w:rsidRPr="0034569C">
        <w:rPr>
          <w:rFonts w:ascii="Cambria" w:hAnsi="Cambria"/>
          <w:b/>
          <w:lang w:eastAsia="pl-PL"/>
        </w:rPr>
        <w:t>Warunki szczególne fakultatywne:</w:t>
      </w:r>
    </w:p>
    <w:p w14:paraId="7C011996" w14:textId="41A4265E" w:rsidR="00CB7CCB" w:rsidRPr="0034569C" w:rsidRDefault="00CB7CCB" w:rsidP="00AD3470">
      <w:pPr>
        <w:widowControl w:val="0"/>
        <w:numPr>
          <w:ilvl w:val="1"/>
          <w:numId w:val="145"/>
        </w:numPr>
        <w:tabs>
          <w:tab w:val="left" w:pos="426"/>
        </w:tabs>
        <w:spacing w:after="0" w:line="240" w:lineRule="auto"/>
        <w:ind w:left="426" w:hanging="426"/>
        <w:jc w:val="both"/>
        <w:rPr>
          <w:rFonts w:ascii="Cambria" w:hAnsi="Cambria"/>
          <w:lang w:eastAsia="pl-PL"/>
        </w:rPr>
      </w:pPr>
      <w:r w:rsidRPr="0034569C">
        <w:rPr>
          <w:rFonts w:ascii="Cambria" w:hAnsi="Cambria"/>
          <w:lang w:eastAsia="pl-PL"/>
        </w:rPr>
        <w:t>Objęci</w:t>
      </w:r>
      <w:r w:rsidR="00612E7A" w:rsidRPr="0034569C">
        <w:rPr>
          <w:rFonts w:ascii="Cambria" w:hAnsi="Cambria"/>
          <w:lang w:eastAsia="pl-PL"/>
        </w:rPr>
        <w:t>e bezskładkowym ubezpieczeniem 1</w:t>
      </w:r>
      <w:r w:rsidRPr="0034569C">
        <w:rPr>
          <w:rFonts w:ascii="Cambria" w:hAnsi="Cambria"/>
          <w:lang w:eastAsia="pl-PL"/>
        </w:rPr>
        <w:t xml:space="preserve">0 nowych członków Ochotniczej Straży Pożarnej w okresie ubezpieczenia </w:t>
      </w:r>
    </w:p>
    <w:p w14:paraId="513F8E7F" w14:textId="77777777" w:rsidR="00CB7CCB" w:rsidRPr="0034569C" w:rsidRDefault="00CB7CCB" w:rsidP="00AD3470">
      <w:pPr>
        <w:widowControl w:val="0"/>
        <w:numPr>
          <w:ilvl w:val="1"/>
          <w:numId w:val="145"/>
        </w:numPr>
        <w:tabs>
          <w:tab w:val="left" w:pos="426"/>
        </w:tabs>
        <w:spacing w:after="0" w:line="240" w:lineRule="auto"/>
        <w:ind w:left="426" w:hanging="426"/>
        <w:jc w:val="both"/>
        <w:rPr>
          <w:rFonts w:ascii="Cambria" w:hAnsi="Cambria"/>
          <w:lang w:eastAsia="pl-PL"/>
        </w:rPr>
      </w:pPr>
      <w:r w:rsidRPr="0034569C">
        <w:rPr>
          <w:rFonts w:ascii="Cambria" w:hAnsi="Cambria"/>
          <w:lang w:eastAsia="pl-PL"/>
        </w:rPr>
        <w:t>Przyjęcie podanej klauzuli funduszu prewencyjnego</w:t>
      </w:r>
    </w:p>
    <w:p w14:paraId="0E4A737C" w14:textId="77777777" w:rsidR="00CB7CCB" w:rsidRPr="0034569C" w:rsidRDefault="00CB7CCB" w:rsidP="00CB7CCB">
      <w:pPr>
        <w:widowControl w:val="0"/>
        <w:tabs>
          <w:tab w:val="left" w:pos="426"/>
        </w:tabs>
        <w:spacing w:before="240" w:after="120" w:line="240" w:lineRule="auto"/>
        <w:jc w:val="center"/>
        <w:rPr>
          <w:rFonts w:ascii="Cambria" w:hAnsi="Cambria"/>
          <w:b/>
          <w:bCs/>
          <w:lang w:eastAsia="pl-PL"/>
        </w:rPr>
      </w:pPr>
      <w:r w:rsidRPr="0034569C">
        <w:rPr>
          <w:rFonts w:ascii="Cambria" w:hAnsi="Cambria"/>
          <w:b/>
          <w:bCs/>
          <w:lang w:eastAsia="pl-PL"/>
        </w:rPr>
        <w:t>Ubezpieczenie grupowe bezimienne członków Ochotniczych Straży Pożarnych</w:t>
      </w:r>
    </w:p>
    <w:p w14:paraId="593D0B40" w14:textId="77777777" w:rsidR="00CB7CCB" w:rsidRPr="0034569C" w:rsidRDefault="00CB7CCB" w:rsidP="00CB7CCB">
      <w:pPr>
        <w:widowControl w:val="0"/>
        <w:tabs>
          <w:tab w:val="left" w:pos="284"/>
        </w:tabs>
        <w:spacing w:after="0" w:line="240" w:lineRule="auto"/>
        <w:jc w:val="both"/>
        <w:rPr>
          <w:rFonts w:ascii="Cambria" w:hAnsi="Cambria"/>
          <w:b/>
          <w:bCs/>
          <w:lang w:eastAsia="pl-PL"/>
        </w:rPr>
      </w:pPr>
      <w:r w:rsidRPr="0034569C">
        <w:rPr>
          <w:rFonts w:ascii="Cambria" w:hAnsi="Cambria"/>
          <w:b/>
          <w:bCs/>
          <w:lang w:eastAsia="pl-PL"/>
        </w:rPr>
        <w:t xml:space="preserve">A. </w:t>
      </w:r>
      <w:r w:rsidRPr="0034569C">
        <w:rPr>
          <w:rFonts w:ascii="Cambria" w:hAnsi="Cambria"/>
          <w:b/>
          <w:bCs/>
          <w:lang w:eastAsia="pl-PL"/>
        </w:rPr>
        <w:tab/>
        <w:t>Przedmiot ubezpieczenia:</w:t>
      </w:r>
    </w:p>
    <w:p w14:paraId="15E580BA" w14:textId="77777777" w:rsidR="00CB7CCB" w:rsidRPr="0034569C" w:rsidRDefault="00CB7CCB" w:rsidP="00CB7CCB">
      <w:pPr>
        <w:widowControl w:val="0"/>
        <w:tabs>
          <w:tab w:val="left" w:pos="284"/>
        </w:tabs>
        <w:spacing w:after="0" w:line="240" w:lineRule="auto"/>
        <w:jc w:val="both"/>
        <w:rPr>
          <w:rFonts w:ascii="Cambria" w:hAnsi="Cambria"/>
          <w:lang w:eastAsia="pl-PL"/>
        </w:rPr>
      </w:pPr>
      <w:r w:rsidRPr="0034569C">
        <w:rPr>
          <w:rFonts w:ascii="Cambria" w:hAnsi="Cambria"/>
          <w:lang w:eastAsia="pl-PL"/>
        </w:rPr>
        <w:t>Przedmiotem ubezpieczenia jest bezimienne ubezpieczenie następstw nieszczęśliwych wypadków członków Ochotniczych Straży Pożarnych, obejmujące śmierć ubezpieczonego bądź stały lub długotrwały uszczerbek na zdrowiu ubezpieczonego.</w:t>
      </w:r>
    </w:p>
    <w:p w14:paraId="20881752" w14:textId="77777777" w:rsidR="00CB7CCB" w:rsidRPr="0034569C" w:rsidRDefault="00CB7CCB" w:rsidP="00CB7CCB">
      <w:pPr>
        <w:widowControl w:val="0"/>
        <w:tabs>
          <w:tab w:val="left" w:pos="284"/>
        </w:tabs>
        <w:spacing w:after="0" w:line="240" w:lineRule="auto"/>
        <w:jc w:val="both"/>
        <w:rPr>
          <w:rFonts w:ascii="Cambria" w:hAnsi="Cambria"/>
          <w:lang w:eastAsia="pl-PL"/>
        </w:rPr>
      </w:pPr>
      <w:r w:rsidRPr="0034569C">
        <w:rPr>
          <w:rFonts w:ascii="Cambria" w:hAnsi="Cambria"/>
          <w:lang w:eastAsia="pl-PL"/>
        </w:rPr>
        <w:t>Ubezpieczenie zgodnie z postanowieniem art. 32 ust. 3 pkt 2 ustawy o ochronie przeciwpożarowej (tekst jednolity Dz.U. 2017, poz. 736 z późn. zm.).</w:t>
      </w:r>
    </w:p>
    <w:p w14:paraId="1FF35DA9" w14:textId="77777777" w:rsidR="00CB7CCB" w:rsidRPr="0034569C" w:rsidRDefault="00CB7CCB" w:rsidP="00CB7CCB">
      <w:pPr>
        <w:widowControl w:val="0"/>
        <w:tabs>
          <w:tab w:val="left" w:pos="284"/>
        </w:tabs>
        <w:spacing w:before="120" w:after="0" w:line="240" w:lineRule="auto"/>
        <w:jc w:val="both"/>
        <w:rPr>
          <w:rFonts w:ascii="Cambria" w:hAnsi="Cambria"/>
          <w:b/>
          <w:bCs/>
          <w:lang w:eastAsia="pl-PL"/>
        </w:rPr>
      </w:pPr>
      <w:r w:rsidRPr="0034569C">
        <w:rPr>
          <w:rFonts w:ascii="Cambria" w:hAnsi="Cambria"/>
          <w:b/>
          <w:bCs/>
          <w:lang w:eastAsia="pl-PL"/>
        </w:rPr>
        <w:t>B. Zakres ubezpieczenia i sumy ubezpieczenia:</w:t>
      </w:r>
    </w:p>
    <w:p w14:paraId="565CF110" w14:textId="069D6C23" w:rsidR="00CB7CCB" w:rsidRPr="0034569C" w:rsidRDefault="00CB7CCB" w:rsidP="00AD3470">
      <w:pPr>
        <w:widowControl w:val="0"/>
        <w:numPr>
          <w:ilvl w:val="1"/>
          <w:numId w:val="140"/>
        </w:numPr>
        <w:tabs>
          <w:tab w:val="left" w:pos="0"/>
        </w:tabs>
        <w:spacing w:after="0" w:line="240" w:lineRule="auto"/>
        <w:ind w:left="0" w:firstLine="0"/>
        <w:jc w:val="both"/>
        <w:rPr>
          <w:rFonts w:ascii="Cambria" w:hAnsi="Cambria"/>
          <w:lang w:eastAsia="pl-PL"/>
        </w:rPr>
      </w:pPr>
      <w:r w:rsidRPr="0034569C">
        <w:rPr>
          <w:rFonts w:ascii="Cambria" w:hAnsi="Cambria"/>
          <w:lang w:eastAsia="pl-PL"/>
        </w:rPr>
        <w:t>Zakres: nieszczęśliwy wypadek w czasie akcji (za akcję uważa się również zabezpieczenie wyścigów kolarskich, biegów ulicznych, zawodów sportowych, uroczystości państwowych, samorządowych, publicznych i kościelnych), ćwiczeń, zawodów, udziału w pokazach ratownictwa technicznego oraz ratownictwa medycznego, szkolenia, udziału w zlotach samochodów pożarniczych, udziału w zawodach pożarniczych i spotkaniach w jednostkac</w:t>
      </w:r>
      <w:r w:rsidR="00B24ADF" w:rsidRPr="0034569C">
        <w:rPr>
          <w:rFonts w:ascii="Cambria" w:hAnsi="Cambria"/>
          <w:lang w:eastAsia="pl-PL"/>
        </w:rPr>
        <w:t xml:space="preserve">h partnerskich  organizowanych </w:t>
      </w:r>
      <w:r w:rsidRPr="0034569C">
        <w:rPr>
          <w:rFonts w:ascii="Cambria" w:hAnsi="Cambria"/>
          <w:lang w:eastAsia="pl-PL"/>
        </w:rPr>
        <w:t>na terenie Europy, realizacji zadań statutowych lub innych na pisem</w:t>
      </w:r>
      <w:r w:rsidR="00B24ADF" w:rsidRPr="0034569C">
        <w:rPr>
          <w:rFonts w:ascii="Cambria" w:hAnsi="Cambria"/>
          <w:lang w:eastAsia="pl-PL"/>
        </w:rPr>
        <w:t xml:space="preserve">ne lub ustne polecenie, pobytu </w:t>
      </w:r>
      <w:r w:rsidRPr="0034569C">
        <w:rPr>
          <w:rFonts w:ascii="Cambria" w:hAnsi="Cambria"/>
          <w:lang w:eastAsia="pl-PL"/>
        </w:rPr>
        <w:t>na terenie remizy oraz w drodze do wymienionych miejsc i w drodze powrotnej z tych miejsc.</w:t>
      </w:r>
    </w:p>
    <w:p w14:paraId="4698D664" w14:textId="77777777" w:rsidR="00CB7CCB" w:rsidRPr="0034569C" w:rsidRDefault="00CB7CCB" w:rsidP="00AD3470">
      <w:pPr>
        <w:widowControl w:val="0"/>
        <w:numPr>
          <w:ilvl w:val="1"/>
          <w:numId w:val="140"/>
        </w:numPr>
        <w:tabs>
          <w:tab w:val="left" w:pos="426"/>
        </w:tabs>
        <w:spacing w:before="120" w:after="0" w:line="240" w:lineRule="auto"/>
        <w:ind w:left="426" w:hanging="426"/>
        <w:jc w:val="both"/>
        <w:rPr>
          <w:rFonts w:ascii="Cambria" w:hAnsi="Cambria"/>
          <w:lang w:eastAsia="pl-PL"/>
        </w:rPr>
      </w:pPr>
      <w:r w:rsidRPr="0034569C">
        <w:rPr>
          <w:rFonts w:ascii="Cambria" w:hAnsi="Cambria"/>
          <w:lang w:eastAsia="pl-PL"/>
        </w:rPr>
        <w:t>Wysokość świadczeń:</w:t>
      </w:r>
    </w:p>
    <w:p w14:paraId="7065A386" w14:textId="77777777" w:rsidR="00CB7CCB" w:rsidRPr="0034569C" w:rsidRDefault="00CB7CCB" w:rsidP="00CB7CCB">
      <w:pPr>
        <w:widowControl w:val="0"/>
        <w:tabs>
          <w:tab w:val="left" w:pos="284"/>
        </w:tabs>
        <w:spacing w:after="0" w:line="240" w:lineRule="auto"/>
        <w:jc w:val="both"/>
        <w:rPr>
          <w:rFonts w:ascii="Cambria" w:hAnsi="Cambria"/>
          <w:lang w:eastAsia="pl-PL"/>
        </w:rPr>
      </w:pPr>
      <w:r w:rsidRPr="0034569C">
        <w:rPr>
          <w:rFonts w:ascii="Cambria" w:hAnsi="Cambria"/>
          <w:lang w:eastAsia="pl-PL"/>
        </w:rPr>
        <w:t xml:space="preserve">- </w:t>
      </w:r>
      <w:r w:rsidRPr="0034569C">
        <w:rPr>
          <w:rFonts w:ascii="Cambria" w:hAnsi="Cambria"/>
          <w:lang w:eastAsia="pl-PL"/>
        </w:rPr>
        <w:tab/>
        <w:t>świadczenie z tytułu śmierci ubezpieczonego: 100% sumy ubezpieczenia;</w:t>
      </w:r>
    </w:p>
    <w:p w14:paraId="063F4CC9" w14:textId="3C012A43" w:rsidR="00CB7CCB" w:rsidRPr="0034569C" w:rsidRDefault="00CB7CCB" w:rsidP="00CB7CCB">
      <w:pPr>
        <w:widowControl w:val="0"/>
        <w:tabs>
          <w:tab w:val="left" w:pos="284"/>
        </w:tabs>
        <w:spacing w:after="0" w:line="240" w:lineRule="auto"/>
        <w:jc w:val="both"/>
        <w:rPr>
          <w:rFonts w:ascii="Cambria" w:hAnsi="Cambria"/>
          <w:lang w:eastAsia="pl-PL"/>
        </w:rPr>
      </w:pPr>
      <w:r w:rsidRPr="0034569C">
        <w:rPr>
          <w:rFonts w:ascii="Cambria" w:hAnsi="Cambria"/>
          <w:lang w:eastAsia="pl-PL"/>
        </w:rPr>
        <w:t xml:space="preserve">- </w:t>
      </w:r>
      <w:r w:rsidRPr="0034569C">
        <w:rPr>
          <w:rFonts w:ascii="Cambria" w:hAnsi="Cambria"/>
          <w:lang w:eastAsia="pl-PL"/>
        </w:rPr>
        <w:tab/>
        <w:t>trwały uszczerbek na zdrowiu: 1% sumy ubezpieczenia z</w:t>
      </w:r>
      <w:r w:rsidR="00131C73" w:rsidRPr="0034569C">
        <w:rPr>
          <w:rFonts w:ascii="Cambria" w:hAnsi="Cambria"/>
          <w:lang w:eastAsia="pl-PL"/>
        </w:rPr>
        <w:t xml:space="preserve">a każdy 1% trwałego uszczerbku </w:t>
      </w:r>
      <w:r w:rsidRPr="0034569C">
        <w:rPr>
          <w:rFonts w:ascii="Cambria" w:hAnsi="Cambria"/>
          <w:lang w:eastAsia="pl-PL"/>
        </w:rPr>
        <w:t xml:space="preserve">na zdrowiu Ubezpieczonego, </w:t>
      </w:r>
    </w:p>
    <w:p w14:paraId="45716D4C" w14:textId="77777777" w:rsidR="00CB7CCB" w:rsidRPr="0034569C" w:rsidRDefault="00CB7CCB" w:rsidP="00CB7CCB">
      <w:pPr>
        <w:widowControl w:val="0"/>
        <w:tabs>
          <w:tab w:val="left" w:pos="284"/>
        </w:tabs>
        <w:spacing w:after="0" w:line="240" w:lineRule="auto"/>
        <w:jc w:val="both"/>
        <w:rPr>
          <w:rFonts w:ascii="Cambria" w:hAnsi="Cambria"/>
          <w:lang w:eastAsia="pl-PL"/>
        </w:rPr>
      </w:pPr>
      <w:r w:rsidRPr="0034569C">
        <w:rPr>
          <w:rFonts w:ascii="Cambria" w:hAnsi="Cambria"/>
          <w:lang w:eastAsia="pl-PL"/>
        </w:rPr>
        <w:t xml:space="preserve">- </w:t>
      </w:r>
      <w:r w:rsidRPr="0034569C">
        <w:rPr>
          <w:rFonts w:ascii="Cambria" w:hAnsi="Cambria"/>
          <w:lang w:eastAsia="pl-PL"/>
        </w:rPr>
        <w:tab/>
        <w:t>całkowity, trwały uszczerbek na zdrowiu: 100% sumy ubezpieczenia,</w:t>
      </w:r>
    </w:p>
    <w:p w14:paraId="2B7AD1E1" w14:textId="77777777" w:rsidR="00CB7CCB" w:rsidRPr="0034569C" w:rsidRDefault="00CB7CCB" w:rsidP="00CB7CCB">
      <w:pPr>
        <w:widowControl w:val="0"/>
        <w:tabs>
          <w:tab w:val="left" w:pos="284"/>
        </w:tabs>
        <w:spacing w:after="0" w:line="240" w:lineRule="auto"/>
        <w:jc w:val="both"/>
        <w:rPr>
          <w:rFonts w:ascii="Cambria" w:hAnsi="Cambria"/>
          <w:lang w:eastAsia="pl-PL"/>
        </w:rPr>
      </w:pPr>
      <w:r w:rsidRPr="0034569C">
        <w:rPr>
          <w:rFonts w:ascii="Cambria" w:hAnsi="Cambria"/>
          <w:lang w:eastAsia="pl-PL"/>
        </w:rPr>
        <w:t xml:space="preserve">- </w:t>
      </w:r>
      <w:r w:rsidRPr="0034569C">
        <w:rPr>
          <w:rFonts w:ascii="Cambria" w:hAnsi="Cambria"/>
          <w:lang w:eastAsia="pl-PL"/>
        </w:rPr>
        <w:tab/>
        <w:t>oparzenia i odmrożenia: do 20% sumy ubezpieczenia,</w:t>
      </w:r>
    </w:p>
    <w:p w14:paraId="21D27357" w14:textId="77777777" w:rsidR="00CB7CCB" w:rsidRPr="0034569C" w:rsidRDefault="00CB7CCB" w:rsidP="00CB7CCB">
      <w:pPr>
        <w:widowControl w:val="0"/>
        <w:tabs>
          <w:tab w:val="left" w:pos="284"/>
        </w:tabs>
        <w:spacing w:after="0" w:line="240" w:lineRule="auto"/>
        <w:jc w:val="both"/>
        <w:rPr>
          <w:rFonts w:ascii="Cambria" w:hAnsi="Cambria"/>
          <w:lang w:eastAsia="pl-PL"/>
        </w:rPr>
      </w:pPr>
      <w:r w:rsidRPr="0034569C">
        <w:rPr>
          <w:rFonts w:ascii="Cambria" w:hAnsi="Cambria"/>
          <w:lang w:eastAsia="pl-PL"/>
        </w:rPr>
        <w:t xml:space="preserve">- </w:t>
      </w:r>
      <w:r w:rsidRPr="0034569C">
        <w:rPr>
          <w:rFonts w:ascii="Cambria" w:hAnsi="Cambria"/>
          <w:lang w:eastAsia="pl-PL"/>
        </w:rPr>
        <w:tab/>
        <w:t>zwrot kosztów nabycia przedmiotów ortopedycznych i środków pomocniczych: do 20% sumy ubezpieczenia,</w:t>
      </w:r>
    </w:p>
    <w:p w14:paraId="219F98D7" w14:textId="77777777" w:rsidR="00CB7CCB" w:rsidRPr="0034569C" w:rsidRDefault="00CB7CCB" w:rsidP="00CB7CCB">
      <w:pPr>
        <w:widowControl w:val="0"/>
        <w:tabs>
          <w:tab w:val="left" w:pos="284"/>
        </w:tabs>
        <w:spacing w:after="0" w:line="240" w:lineRule="auto"/>
        <w:jc w:val="both"/>
        <w:rPr>
          <w:rFonts w:ascii="Cambria" w:hAnsi="Cambria"/>
          <w:lang w:eastAsia="pl-PL"/>
        </w:rPr>
      </w:pPr>
      <w:r w:rsidRPr="0034569C">
        <w:rPr>
          <w:rFonts w:ascii="Cambria" w:hAnsi="Cambria"/>
          <w:lang w:eastAsia="pl-PL"/>
        </w:rPr>
        <w:t xml:space="preserve">- </w:t>
      </w:r>
      <w:r w:rsidRPr="0034569C">
        <w:rPr>
          <w:rFonts w:ascii="Cambria" w:hAnsi="Cambria"/>
          <w:lang w:eastAsia="pl-PL"/>
        </w:rPr>
        <w:tab/>
        <w:t>zwrot kosztów przeszkolenia zawodowego inwalidów: do 20% sumy ubezpieczenia,</w:t>
      </w:r>
    </w:p>
    <w:p w14:paraId="02B7277B" w14:textId="77777777" w:rsidR="00CB7CCB" w:rsidRPr="0034569C" w:rsidRDefault="00CB7CCB" w:rsidP="00CB7CCB">
      <w:pPr>
        <w:widowControl w:val="0"/>
        <w:tabs>
          <w:tab w:val="left" w:pos="284"/>
        </w:tabs>
        <w:spacing w:after="0" w:line="240" w:lineRule="auto"/>
        <w:jc w:val="both"/>
        <w:rPr>
          <w:rFonts w:ascii="Cambria" w:hAnsi="Cambria"/>
          <w:lang w:eastAsia="pl-PL"/>
        </w:rPr>
      </w:pPr>
      <w:r w:rsidRPr="0034569C">
        <w:rPr>
          <w:rFonts w:ascii="Cambria" w:hAnsi="Cambria"/>
          <w:lang w:eastAsia="pl-PL"/>
        </w:rPr>
        <w:t xml:space="preserve">- </w:t>
      </w:r>
      <w:r w:rsidRPr="0034569C">
        <w:rPr>
          <w:rFonts w:ascii="Cambria" w:hAnsi="Cambria"/>
          <w:lang w:eastAsia="pl-PL"/>
        </w:rPr>
        <w:tab/>
        <w:t>zwrot kosztów leczenia: do 20% sumy ubezpieczenia,</w:t>
      </w:r>
    </w:p>
    <w:p w14:paraId="47725613" w14:textId="77777777" w:rsidR="00CB7CCB" w:rsidRPr="0034569C" w:rsidRDefault="00CB7CCB" w:rsidP="00CB7CCB">
      <w:pPr>
        <w:widowControl w:val="0"/>
        <w:tabs>
          <w:tab w:val="left" w:pos="284"/>
        </w:tabs>
        <w:spacing w:after="0" w:line="240" w:lineRule="auto"/>
        <w:jc w:val="both"/>
        <w:rPr>
          <w:rFonts w:ascii="Cambria" w:hAnsi="Cambria"/>
          <w:lang w:eastAsia="pl-PL"/>
        </w:rPr>
      </w:pPr>
      <w:r w:rsidRPr="0034569C">
        <w:rPr>
          <w:rFonts w:ascii="Cambria" w:hAnsi="Cambria"/>
          <w:lang w:eastAsia="pl-PL"/>
        </w:rPr>
        <w:t xml:space="preserve">- </w:t>
      </w:r>
      <w:r w:rsidRPr="0034569C">
        <w:rPr>
          <w:rFonts w:ascii="Cambria" w:hAnsi="Cambria"/>
          <w:lang w:eastAsia="pl-PL"/>
        </w:rPr>
        <w:tab/>
        <w:t xml:space="preserve">świadczenie dodatkowe z tytułu pobytu ubezpieczonego w szpitalu, będącego następstwem nieszczęśliwego wypadku w czasie akcji (za akcję uważa się również zabezpieczenie wyścigów kolarskich, biegów ulicznych, zawodów sportowych, uroczystości państwowych, samorządowych, publicznych i kościelnych), ćwiczeń, zawodów, udziału w pokazach ratownictwa technicznego oraz ratownictwa medycznego, szkolenia, udziału w zlotach samochodów pożarniczych, udziału </w:t>
      </w:r>
      <w:r w:rsidRPr="0034569C">
        <w:rPr>
          <w:rFonts w:ascii="Cambria" w:hAnsi="Cambria"/>
          <w:lang w:eastAsia="pl-PL"/>
        </w:rPr>
        <w:br/>
        <w:t xml:space="preserve">w zawodach pożarniczych i spotkaniach w jednostkach partnerskich  organizowanych na terenie Europy, realizacji zadań statutowych lub innych na pisemne lub ustne polecenie, pobytu na terenie remizy oraz w drodze do wymienionych miejsc i w drodze powrotnej z tych miejsc – 10,00 zł </w:t>
      </w:r>
      <w:r w:rsidRPr="0034569C">
        <w:rPr>
          <w:rFonts w:ascii="Cambria" w:hAnsi="Cambria"/>
          <w:lang w:eastAsia="pl-PL"/>
        </w:rPr>
        <w:br/>
        <w:t>za każdy dzień pobytu licząc od 3 dnia pobytu przez okres 90 dni w trakcie rocznego okresu ubezpieczenia.</w:t>
      </w:r>
    </w:p>
    <w:p w14:paraId="085D002F" w14:textId="77777777" w:rsidR="00CB7CCB" w:rsidRPr="0034569C" w:rsidRDefault="00CB7CCB" w:rsidP="00CB7CCB">
      <w:pPr>
        <w:widowControl w:val="0"/>
        <w:tabs>
          <w:tab w:val="left" w:pos="284"/>
        </w:tabs>
        <w:spacing w:before="120" w:after="0" w:line="240" w:lineRule="auto"/>
        <w:jc w:val="both"/>
        <w:rPr>
          <w:rFonts w:ascii="Cambria" w:hAnsi="Cambria"/>
          <w:lang w:eastAsia="pl-PL"/>
        </w:rPr>
      </w:pPr>
      <w:r w:rsidRPr="0034569C">
        <w:rPr>
          <w:rFonts w:ascii="Cambria" w:hAnsi="Cambria"/>
          <w:b/>
          <w:bCs/>
        </w:rPr>
        <w:t>C. Pozostałe warunki ubezpieczenia:</w:t>
      </w:r>
    </w:p>
    <w:p w14:paraId="72DCB70E" w14:textId="77777777" w:rsidR="00CB7CCB" w:rsidRPr="0034569C" w:rsidRDefault="00CB7CCB" w:rsidP="00AD3470">
      <w:pPr>
        <w:widowControl w:val="0"/>
        <w:numPr>
          <w:ilvl w:val="0"/>
          <w:numId w:val="146"/>
        </w:numPr>
        <w:tabs>
          <w:tab w:val="left" w:pos="426"/>
        </w:tabs>
        <w:spacing w:after="0" w:line="240" w:lineRule="auto"/>
        <w:ind w:left="426" w:hanging="426"/>
        <w:jc w:val="both"/>
        <w:rPr>
          <w:rFonts w:ascii="Cambria" w:hAnsi="Cambria"/>
          <w:lang w:eastAsia="pl-PL"/>
        </w:rPr>
      </w:pPr>
      <w:r w:rsidRPr="0034569C">
        <w:rPr>
          <w:rFonts w:ascii="Cambria" w:hAnsi="Cambria"/>
          <w:lang w:eastAsia="pl-PL"/>
        </w:rPr>
        <w:t>Zakres terytorialny ubezpieczenia: teren całego świata</w:t>
      </w:r>
    </w:p>
    <w:p w14:paraId="186785D4" w14:textId="19B555A6" w:rsidR="00CB7CCB" w:rsidRPr="0034569C" w:rsidRDefault="00B24ADF" w:rsidP="00AD3470">
      <w:pPr>
        <w:widowControl w:val="0"/>
        <w:numPr>
          <w:ilvl w:val="0"/>
          <w:numId w:val="146"/>
        </w:numPr>
        <w:tabs>
          <w:tab w:val="left" w:pos="426"/>
        </w:tabs>
        <w:spacing w:after="0" w:line="240" w:lineRule="auto"/>
        <w:ind w:left="426" w:hanging="426"/>
        <w:jc w:val="both"/>
        <w:rPr>
          <w:rFonts w:ascii="Cambria" w:hAnsi="Cambria"/>
          <w:lang w:eastAsia="pl-PL"/>
        </w:rPr>
      </w:pPr>
      <w:r w:rsidRPr="0034569C">
        <w:rPr>
          <w:rFonts w:ascii="Cambria" w:hAnsi="Cambria"/>
          <w:lang w:eastAsia="pl-PL"/>
        </w:rPr>
        <w:t>Suma ubezpieczenia: 2</w:t>
      </w:r>
      <w:r w:rsidR="00CB7CCB" w:rsidRPr="0034569C">
        <w:rPr>
          <w:rFonts w:ascii="Cambria" w:hAnsi="Cambria"/>
          <w:lang w:eastAsia="pl-PL"/>
        </w:rPr>
        <w:t>0 000,00 zł/osobę</w:t>
      </w:r>
    </w:p>
    <w:p w14:paraId="5685E5AA" w14:textId="77777777" w:rsidR="00CB7CCB" w:rsidRPr="0034569C" w:rsidRDefault="00CB7CCB" w:rsidP="00AD3470">
      <w:pPr>
        <w:widowControl w:val="0"/>
        <w:numPr>
          <w:ilvl w:val="0"/>
          <w:numId w:val="146"/>
        </w:numPr>
        <w:tabs>
          <w:tab w:val="left" w:pos="426"/>
        </w:tabs>
        <w:spacing w:after="0" w:line="240" w:lineRule="auto"/>
        <w:ind w:left="426" w:hanging="426"/>
        <w:jc w:val="both"/>
        <w:rPr>
          <w:rFonts w:ascii="Cambria" w:hAnsi="Cambria"/>
          <w:lang w:eastAsia="pl-PL"/>
        </w:rPr>
      </w:pPr>
      <w:r w:rsidRPr="0034569C">
        <w:rPr>
          <w:rFonts w:ascii="Cambria" w:hAnsi="Cambria"/>
          <w:lang w:eastAsia="pl-PL"/>
        </w:rPr>
        <w:t>Forma ubezpieczenia: bezimienna</w:t>
      </w:r>
    </w:p>
    <w:p w14:paraId="69C887D1" w14:textId="1B3394DD" w:rsidR="00CB7CCB" w:rsidRPr="0034569C" w:rsidRDefault="00CB7CCB" w:rsidP="00AD3470">
      <w:pPr>
        <w:widowControl w:val="0"/>
        <w:numPr>
          <w:ilvl w:val="0"/>
          <w:numId w:val="146"/>
        </w:numPr>
        <w:tabs>
          <w:tab w:val="left" w:pos="426"/>
        </w:tabs>
        <w:spacing w:after="0" w:line="240" w:lineRule="auto"/>
        <w:ind w:left="426" w:hanging="426"/>
        <w:jc w:val="both"/>
        <w:rPr>
          <w:rFonts w:ascii="Cambria" w:hAnsi="Cambria"/>
          <w:lang w:eastAsia="pl-PL"/>
        </w:rPr>
      </w:pPr>
      <w:r w:rsidRPr="0034569C">
        <w:rPr>
          <w:rFonts w:ascii="Cambria" w:hAnsi="Cambria"/>
          <w:lang w:eastAsia="pl-PL"/>
        </w:rPr>
        <w:t>Liczba jednostek objętych ubezpieczeniem</w:t>
      </w:r>
      <w:r w:rsidR="00272D1B" w:rsidRPr="0034569C">
        <w:rPr>
          <w:rFonts w:ascii="Cambria" w:hAnsi="Cambria"/>
          <w:b/>
          <w:bCs/>
          <w:lang w:eastAsia="pl-PL"/>
        </w:rPr>
        <w:t>: 5</w:t>
      </w:r>
      <w:r w:rsidRPr="0034569C">
        <w:rPr>
          <w:rFonts w:ascii="Cambria" w:hAnsi="Cambria"/>
          <w:b/>
          <w:bCs/>
          <w:lang w:eastAsia="pl-PL"/>
        </w:rPr>
        <w:t xml:space="preserve"> jednostek (łączn</w:t>
      </w:r>
      <w:r w:rsidR="00C94D8F" w:rsidRPr="0034569C">
        <w:rPr>
          <w:rFonts w:ascii="Cambria" w:hAnsi="Cambria"/>
          <w:b/>
          <w:bCs/>
          <w:lang w:eastAsia="pl-PL"/>
        </w:rPr>
        <w:t>ie 120 osób, w tym</w:t>
      </w:r>
      <w:r w:rsidR="00272D1B" w:rsidRPr="0034569C">
        <w:rPr>
          <w:rFonts w:ascii="Cambria" w:hAnsi="Cambria"/>
          <w:b/>
          <w:bCs/>
          <w:lang w:eastAsia="pl-PL"/>
        </w:rPr>
        <w:t xml:space="preserve"> 74 oso</w:t>
      </w:r>
      <w:r w:rsidRPr="0034569C">
        <w:rPr>
          <w:rFonts w:ascii="Cambria" w:hAnsi="Cambria"/>
          <w:b/>
          <w:bCs/>
          <w:lang w:eastAsia="pl-PL"/>
        </w:rPr>
        <w:t>b</w:t>
      </w:r>
      <w:r w:rsidR="00272D1B" w:rsidRPr="0034569C">
        <w:rPr>
          <w:rFonts w:ascii="Cambria" w:hAnsi="Cambria"/>
          <w:b/>
          <w:bCs/>
          <w:lang w:eastAsia="pl-PL"/>
        </w:rPr>
        <w:t>y ubezpieczone</w:t>
      </w:r>
      <w:r w:rsidRPr="0034569C">
        <w:rPr>
          <w:rFonts w:ascii="Cambria" w:hAnsi="Cambria"/>
          <w:b/>
          <w:bCs/>
          <w:lang w:eastAsia="pl-PL"/>
        </w:rPr>
        <w:t xml:space="preserve"> również imiennie)</w:t>
      </w:r>
    </w:p>
    <w:p w14:paraId="4D0F4DB1" w14:textId="77777777" w:rsidR="00CB7CCB" w:rsidRPr="0034569C" w:rsidRDefault="00CB7CCB" w:rsidP="00AD3470">
      <w:pPr>
        <w:widowControl w:val="0"/>
        <w:numPr>
          <w:ilvl w:val="0"/>
          <w:numId w:val="146"/>
        </w:numPr>
        <w:tabs>
          <w:tab w:val="left" w:pos="426"/>
        </w:tabs>
        <w:spacing w:before="120" w:after="0" w:line="240" w:lineRule="auto"/>
        <w:ind w:left="426" w:hanging="426"/>
        <w:jc w:val="both"/>
        <w:rPr>
          <w:rFonts w:ascii="Cambria" w:hAnsi="Cambria"/>
          <w:lang w:eastAsia="pl-PL"/>
        </w:rPr>
      </w:pPr>
      <w:r w:rsidRPr="0034569C">
        <w:rPr>
          <w:rFonts w:ascii="Cambria" w:hAnsi="Cambria"/>
          <w:b/>
          <w:bCs/>
          <w:lang w:eastAsia="pl-PL"/>
        </w:rPr>
        <w:t>Warunki szczególne obligatoryjne:</w:t>
      </w:r>
    </w:p>
    <w:p w14:paraId="5F24674D" w14:textId="77777777" w:rsidR="00CB7CCB" w:rsidRPr="0034569C" w:rsidRDefault="00CB7CCB" w:rsidP="00AD3470">
      <w:pPr>
        <w:widowControl w:val="0"/>
        <w:numPr>
          <w:ilvl w:val="1"/>
          <w:numId w:val="146"/>
        </w:numPr>
        <w:tabs>
          <w:tab w:val="left" w:pos="426"/>
        </w:tabs>
        <w:spacing w:after="0" w:line="240" w:lineRule="auto"/>
        <w:ind w:left="426" w:hanging="426"/>
        <w:jc w:val="both"/>
        <w:rPr>
          <w:rFonts w:ascii="Cambria" w:hAnsi="Cambria"/>
          <w:lang w:eastAsia="pl-PL"/>
        </w:rPr>
      </w:pPr>
      <w:r w:rsidRPr="0034569C">
        <w:rPr>
          <w:rFonts w:ascii="Cambria" w:hAnsi="Cambria"/>
          <w:lang w:eastAsia="pl-PL"/>
        </w:rPr>
        <w:t>Przyjęcie podanej klauzuli daty stempla bankowego lub pocztowego</w:t>
      </w:r>
    </w:p>
    <w:p w14:paraId="129BD34F" w14:textId="77777777" w:rsidR="00CB7CCB" w:rsidRPr="0034569C" w:rsidRDefault="00CB7CCB" w:rsidP="00AD3470">
      <w:pPr>
        <w:widowControl w:val="0"/>
        <w:numPr>
          <w:ilvl w:val="1"/>
          <w:numId w:val="146"/>
        </w:numPr>
        <w:tabs>
          <w:tab w:val="left" w:pos="426"/>
        </w:tabs>
        <w:spacing w:after="0" w:line="240" w:lineRule="auto"/>
        <w:ind w:left="426" w:hanging="426"/>
        <w:jc w:val="both"/>
        <w:rPr>
          <w:rFonts w:ascii="Cambria" w:hAnsi="Cambria"/>
          <w:lang w:eastAsia="pl-PL"/>
        </w:rPr>
      </w:pPr>
      <w:r w:rsidRPr="0034569C">
        <w:rPr>
          <w:rFonts w:ascii="Cambria" w:hAnsi="Cambria"/>
          <w:lang w:eastAsia="pl-PL"/>
        </w:rPr>
        <w:t>Przyjęcie podanej klauzuli czasu ochrony</w:t>
      </w:r>
    </w:p>
    <w:p w14:paraId="7F064B79" w14:textId="77777777" w:rsidR="00CB7CCB" w:rsidRPr="0034569C" w:rsidRDefault="00CB7CCB" w:rsidP="00AD3470">
      <w:pPr>
        <w:widowControl w:val="0"/>
        <w:numPr>
          <w:ilvl w:val="1"/>
          <w:numId w:val="146"/>
        </w:numPr>
        <w:tabs>
          <w:tab w:val="left" w:pos="426"/>
        </w:tabs>
        <w:spacing w:after="0" w:line="240" w:lineRule="auto"/>
        <w:ind w:left="426" w:hanging="426"/>
        <w:jc w:val="both"/>
        <w:rPr>
          <w:rFonts w:ascii="Cambria" w:hAnsi="Cambria"/>
          <w:lang w:eastAsia="pl-PL"/>
        </w:rPr>
      </w:pPr>
      <w:r w:rsidRPr="0034569C">
        <w:rPr>
          <w:rFonts w:ascii="Cambria" w:hAnsi="Cambria"/>
          <w:lang w:eastAsia="pl-PL"/>
        </w:rPr>
        <w:t>Przyjęcie podanej klauzuli nieściągania rat niewymagalnych</w:t>
      </w:r>
    </w:p>
    <w:p w14:paraId="2F8A4FA1" w14:textId="77777777" w:rsidR="00CB7CCB" w:rsidRPr="0034569C" w:rsidRDefault="00CB7CCB" w:rsidP="00AD3470">
      <w:pPr>
        <w:widowControl w:val="0"/>
        <w:numPr>
          <w:ilvl w:val="1"/>
          <w:numId w:val="146"/>
        </w:numPr>
        <w:tabs>
          <w:tab w:val="left" w:pos="426"/>
        </w:tabs>
        <w:spacing w:after="0" w:line="240" w:lineRule="auto"/>
        <w:ind w:left="426" w:hanging="426"/>
        <w:jc w:val="both"/>
        <w:rPr>
          <w:rFonts w:ascii="Cambria" w:hAnsi="Cambria"/>
          <w:lang w:eastAsia="pl-PL"/>
        </w:rPr>
      </w:pPr>
      <w:r w:rsidRPr="0034569C">
        <w:rPr>
          <w:rFonts w:ascii="Cambria" w:hAnsi="Cambria"/>
          <w:lang w:eastAsia="pl-PL"/>
        </w:rPr>
        <w:t>Franszyza redukcyjna, integralna, udział własny – brak</w:t>
      </w:r>
    </w:p>
    <w:p w14:paraId="681D91E7" w14:textId="77777777" w:rsidR="00CB7CCB" w:rsidRPr="0034569C" w:rsidRDefault="00CB7CCB" w:rsidP="00AD3470">
      <w:pPr>
        <w:widowControl w:val="0"/>
        <w:numPr>
          <w:ilvl w:val="0"/>
          <w:numId w:val="146"/>
        </w:numPr>
        <w:tabs>
          <w:tab w:val="left" w:pos="426"/>
        </w:tabs>
        <w:spacing w:before="120" w:after="0" w:line="240" w:lineRule="auto"/>
        <w:ind w:left="426" w:hanging="426"/>
        <w:jc w:val="both"/>
        <w:rPr>
          <w:rFonts w:ascii="Cambria" w:hAnsi="Cambria"/>
          <w:lang w:eastAsia="pl-PL"/>
        </w:rPr>
      </w:pPr>
      <w:r w:rsidRPr="0034569C">
        <w:rPr>
          <w:rFonts w:ascii="Cambria" w:hAnsi="Cambria"/>
          <w:b/>
          <w:bCs/>
          <w:lang w:eastAsia="pl-PL"/>
        </w:rPr>
        <w:t>Warunki szczególne fakultatywne:</w:t>
      </w:r>
    </w:p>
    <w:p w14:paraId="51733085" w14:textId="77777777" w:rsidR="00CB7CCB" w:rsidRPr="0034569C" w:rsidRDefault="00CB7CCB" w:rsidP="00AD3470">
      <w:pPr>
        <w:widowControl w:val="0"/>
        <w:numPr>
          <w:ilvl w:val="1"/>
          <w:numId w:val="147"/>
        </w:numPr>
        <w:tabs>
          <w:tab w:val="left" w:pos="426"/>
        </w:tabs>
        <w:spacing w:after="0" w:line="240" w:lineRule="auto"/>
        <w:ind w:left="426" w:hanging="426"/>
        <w:jc w:val="both"/>
        <w:rPr>
          <w:rFonts w:ascii="Cambria" w:hAnsi="Cambria"/>
          <w:lang w:eastAsia="pl-PL"/>
        </w:rPr>
      </w:pPr>
      <w:r w:rsidRPr="0034569C">
        <w:rPr>
          <w:rFonts w:ascii="Cambria" w:hAnsi="Cambria"/>
          <w:bCs/>
          <w:lang w:eastAsia="pl-PL"/>
        </w:rPr>
        <w:lastRenderedPageBreak/>
        <w:t>Przy doznaniu przez ubezpieczonego trwałego uszczerbku na zdrowiu przekraczającego 25%, wypłata odszkodowania w procencie sumy ubezpieczenia odpowiadającym dwukrotności doznanego uszczerbku na zdrowiu – tzw. progresywne ustalanie odszkodowania</w:t>
      </w:r>
      <w:r w:rsidRPr="0034569C">
        <w:rPr>
          <w:rFonts w:ascii="Cambria" w:hAnsi="Cambria"/>
          <w:lang w:eastAsia="pl-PL"/>
        </w:rPr>
        <w:t xml:space="preserve"> </w:t>
      </w:r>
    </w:p>
    <w:p w14:paraId="4B1943D8" w14:textId="77777777" w:rsidR="00CB7CCB" w:rsidRPr="0034569C" w:rsidRDefault="00CB7CCB" w:rsidP="00AD3470">
      <w:pPr>
        <w:widowControl w:val="0"/>
        <w:numPr>
          <w:ilvl w:val="1"/>
          <w:numId w:val="147"/>
        </w:numPr>
        <w:tabs>
          <w:tab w:val="left" w:pos="426"/>
        </w:tabs>
        <w:spacing w:after="0" w:line="240" w:lineRule="auto"/>
        <w:ind w:left="426" w:hanging="426"/>
        <w:jc w:val="both"/>
        <w:rPr>
          <w:rFonts w:ascii="Cambria" w:hAnsi="Cambria"/>
          <w:lang w:eastAsia="pl-PL"/>
        </w:rPr>
      </w:pPr>
      <w:r w:rsidRPr="0034569C">
        <w:rPr>
          <w:rFonts w:ascii="Cambria" w:hAnsi="Cambria"/>
          <w:bCs/>
          <w:lang w:eastAsia="pl-PL"/>
        </w:rPr>
        <w:t>Zwiększenie świadczenia dodatkowego z tytułu pobytu ubezpieczonego w szpitalu, będącego następstwem nieszczęśliwego wypadku w czasie akcji (za akcję uważa się również zabezpieczenie wyścigów kolarskich, biegów ulicznych, zawodów sportowych, uroczystości państwowych, samorządowych, publicznych i kościelnych), ćwiczeń, zawodów, udziału w pokazach ratownictwa technicznego oraz ratownictwa medycznego, szkolenia, udziału w zlotach samochodów pożarniczych, udziału w zawodach pożarniczych i spotkaniach w jednostkach partnerskich  organizowanych na terenie Europy, realizacji zadań statutowych lub innych na pisemne lub ustne polecenie, pobytu na terenie remizy oraz w drodze do wymienionych miejsc i w drodze powrotnej z tych miejsc do kwoty 20,00 zł za każdy dzień pobytu licząc od 3 dnia pobytu przez okres 90 dni w trakcie rocznego okresu ubezpieczenia</w:t>
      </w:r>
    </w:p>
    <w:p w14:paraId="234C9408" w14:textId="77777777" w:rsidR="00CB7CCB" w:rsidRPr="0034569C" w:rsidRDefault="00CB7CCB" w:rsidP="00AD3470">
      <w:pPr>
        <w:widowControl w:val="0"/>
        <w:numPr>
          <w:ilvl w:val="1"/>
          <w:numId w:val="147"/>
        </w:numPr>
        <w:tabs>
          <w:tab w:val="left" w:pos="426"/>
        </w:tabs>
        <w:spacing w:after="0" w:line="240" w:lineRule="auto"/>
        <w:ind w:left="426" w:hanging="426"/>
        <w:jc w:val="both"/>
        <w:rPr>
          <w:rFonts w:ascii="Cambria" w:hAnsi="Cambria"/>
          <w:lang w:eastAsia="pl-PL"/>
        </w:rPr>
      </w:pPr>
      <w:r w:rsidRPr="0034569C">
        <w:rPr>
          <w:rFonts w:ascii="Cambria" w:hAnsi="Cambria"/>
          <w:bCs/>
          <w:lang w:eastAsia="pl-PL"/>
        </w:rPr>
        <w:t xml:space="preserve">Wypłata jednorazowego świadczenia w przypadku braku trwałego uszczerbku na zdrowiu </w:t>
      </w:r>
      <w:r w:rsidRPr="0034569C">
        <w:rPr>
          <w:rFonts w:ascii="Cambria" w:hAnsi="Cambria"/>
          <w:bCs/>
          <w:lang w:eastAsia="pl-PL"/>
        </w:rPr>
        <w:br/>
        <w:t>w wysokości 3% sumy ubezpieczenia</w:t>
      </w:r>
    </w:p>
    <w:p w14:paraId="4BD7B339" w14:textId="77777777" w:rsidR="00CB7CCB" w:rsidRPr="0034569C" w:rsidRDefault="00CB7CCB" w:rsidP="00AD3470">
      <w:pPr>
        <w:widowControl w:val="0"/>
        <w:numPr>
          <w:ilvl w:val="1"/>
          <w:numId w:val="147"/>
        </w:numPr>
        <w:tabs>
          <w:tab w:val="left" w:pos="426"/>
        </w:tabs>
        <w:spacing w:after="0" w:line="240" w:lineRule="auto"/>
        <w:ind w:left="426" w:hanging="426"/>
        <w:jc w:val="both"/>
        <w:rPr>
          <w:rFonts w:ascii="Cambria" w:hAnsi="Cambria"/>
          <w:lang w:eastAsia="pl-PL"/>
        </w:rPr>
      </w:pPr>
      <w:r w:rsidRPr="0034569C">
        <w:rPr>
          <w:rFonts w:ascii="Cambria" w:hAnsi="Cambria"/>
          <w:lang w:eastAsia="pl-PL"/>
        </w:rPr>
        <w:t>Przyjęcie podanej klauzuli funduszu prewencyjnego</w:t>
      </w:r>
    </w:p>
    <w:p w14:paraId="2D037404" w14:textId="77777777" w:rsidR="00CB7CCB" w:rsidRPr="0034569C" w:rsidRDefault="00CB7CCB" w:rsidP="00CB7CCB">
      <w:pPr>
        <w:widowControl w:val="0"/>
        <w:tabs>
          <w:tab w:val="left" w:pos="426"/>
        </w:tabs>
        <w:spacing w:before="240" w:after="60" w:line="240" w:lineRule="auto"/>
        <w:jc w:val="center"/>
        <w:rPr>
          <w:rFonts w:ascii="Cambria" w:hAnsi="Cambria"/>
          <w:b/>
          <w:bCs/>
          <w:lang w:eastAsia="pl-PL"/>
        </w:rPr>
      </w:pPr>
      <w:r w:rsidRPr="0034569C">
        <w:rPr>
          <w:rFonts w:ascii="Cambria" w:hAnsi="Cambria"/>
          <w:b/>
          <w:bCs/>
          <w:lang w:eastAsia="pl-PL"/>
        </w:rPr>
        <w:t>Ubezpieczenie bezimienne członków Młodzieżowych Drużyn Pożarniczych (grupowe)</w:t>
      </w:r>
    </w:p>
    <w:p w14:paraId="78867CEA" w14:textId="77777777" w:rsidR="00CB7CCB" w:rsidRPr="0034569C" w:rsidRDefault="00CB7CCB" w:rsidP="00CB7CCB">
      <w:pPr>
        <w:widowControl w:val="0"/>
        <w:tabs>
          <w:tab w:val="left" w:pos="284"/>
        </w:tabs>
        <w:spacing w:after="0" w:line="240" w:lineRule="auto"/>
        <w:jc w:val="both"/>
        <w:rPr>
          <w:rFonts w:ascii="Cambria" w:hAnsi="Cambria"/>
          <w:b/>
          <w:bCs/>
          <w:lang w:eastAsia="pl-PL"/>
        </w:rPr>
      </w:pPr>
      <w:r w:rsidRPr="0034569C">
        <w:rPr>
          <w:rFonts w:ascii="Cambria" w:hAnsi="Cambria"/>
          <w:b/>
          <w:bCs/>
          <w:lang w:eastAsia="pl-PL"/>
        </w:rPr>
        <w:t>A. Przedmiot ubezpieczenia:</w:t>
      </w:r>
    </w:p>
    <w:p w14:paraId="5A731770" w14:textId="77777777" w:rsidR="00CB7CCB" w:rsidRPr="0034569C" w:rsidRDefault="00CB7CCB" w:rsidP="00CB7CCB">
      <w:pPr>
        <w:widowControl w:val="0"/>
        <w:tabs>
          <w:tab w:val="left" w:pos="284"/>
        </w:tabs>
        <w:spacing w:after="0" w:line="240" w:lineRule="auto"/>
        <w:jc w:val="both"/>
        <w:rPr>
          <w:rFonts w:ascii="Cambria" w:hAnsi="Cambria"/>
          <w:lang w:eastAsia="pl-PL"/>
        </w:rPr>
      </w:pPr>
      <w:r w:rsidRPr="0034569C">
        <w:rPr>
          <w:rFonts w:ascii="Cambria" w:hAnsi="Cambria"/>
          <w:lang w:eastAsia="pl-PL"/>
        </w:rPr>
        <w:t>Przedmiotem ubezpieczenia jest bezimienne ubezpieczenie następstw nieszczęśliwych wypadków członków Młodzieżowych Drużyn Pożarniczych, obejmujące śmierć ubezpieczonego bądź stały lub długotrwały uszczerbek na zdrowiu ubezpieczonego.</w:t>
      </w:r>
    </w:p>
    <w:p w14:paraId="0C571C67" w14:textId="77777777" w:rsidR="00CB7CCB" w:rsidRPr="0034569C" w:rsidRDefault="00CB7CCB" w:rsidP="00CB7CCB">
      <w:pPr>
        <w:widowControl w:val="0"/>
        <w:tabs>
          <w:tab w:val="left" w:pos="284"/>
        </w:tabs>
        <w:spacing w:after="0" w:line="240" w:lineRule="auto"/>
        <w:jc w:val="both"/>
        <w:rPr>
          <w:rFonts w:ascii="Cambria" w:hAnsi="Cambria"/>
          <w:lang w:eastAsia="pl-PL"/>
        </w:rPr>
      </w:pPr>
      <w:r w:rsidRPr="0034569C">
        <w:rPr>
          <w:rFonts w:ascii="Cambria" w:hAnsi="Cambria"/>
          <w:lang w:eastAsia="pl-PL"/>
        </w:rPr>
        <w:t>Ubezpieczenie zgodnie z postanowieniem art. 32 ust. 3 pkt 2 ustawy o ochronie przeciwpożarowej (tekst jednolity Dz.U. 2017, poz. 736 z późn. zm.).</w:t>
      </w:r>
    </w:p>
    <w:p w14:paraId="04E94070" w14:textId="77777777" w:rsidR="00CB7CCB" w:rsidRPr="0034569C" w:rsidRDefault="00CB7CCB" w:rsidP="00CB7CCB">
      <w:pPr>
        <w:widowControl w:val="0"/>
        <w:tabs>
          <w:tab w:val="left" w:pos="284"/>
        </w:tabs>
        <w:spacing w:before="60" w:after="0" w:line="240" w:lineRule="auto"/>
        <w:jc w:val="both"/>
        <w:rPr>
          <w:rFonts w:ascii="Cambria" w:hAnsi="Cambria"/>
          <w:b/>
          <w:bCs/>
          <w:lang w:eastAsia="pl-PL"/>
        </w:rPr>
      </w:pPr>
      <w:r w:rsidRPr="0034569C">
        <w:rPr>
          <w:rFonts w:ascii="Cambria" w:hAnsi="Cambria"/>
          <w:b/>
          <w:bCs/>
          <w:lang w:eastAsia="pl-PL"/>
        </w:rPr>
        <w:t>B. Zakres ubezpieczenia i sumy ubezpieczenia:</w:t>
      </w:r>
    </w:p>
    <w:p w14:paraId="0359B1D4" w14:textId="77777777" w:rsidR="00CB7CCB" w:rsidRPr="0034569C" w:rsidRDefault="00CB7CCB" w:rsidP="00AD3470">
      <w:pPr>
        <w:widowControl w:val="0"/>
        <w:numPr>
          <w:ilvl w:val="0"/>
          <w:numId w:val="141"/>
        </w:numPr>
        <w:tabs>
          <w:tab w:val="left" w:pos="0"/>
          <w:tab w:val="left" w:pos="426"/>
        </w:tabs>
        <w:spacing w:after="0" w:line="240" w:lineRule="auto"/>
        <w:ind w:left="0" w:firstLine="0"/>
        <w:jc w:val="both"/>
        <w:rPr>
          <w:rFonts w:ascii="Cambria" w:hAnsi="Cambria"/>
          <w:lang w:eastAsia="pl-PL"/>
        </w:rPr>
      </w:pPr>
      <w:r w:rsidRPr="0034569C">
        <w:rPr>
          <w:rFonts w:ascii="Cambria" w:hAnsi="Cambria"/>
          <w:lang w:eastAsia="pl-PL"/>
        </w:rPr>
        <w:t xml:space="preserve">Zakres: nieszczęśliwy wypadek w czasie akcji (za akcję uważa się również zabezpieczenie wyścigów kolarskich, biegów ulicznych, zawodów sportowych, uroczystości państwowych, samorządowych, publicznych i kościelnych), ćwiczeń, zawodów, udziału w pokazach ratownictwa technicznego oraz ratownictwa medycznego, szkolenia, udziału w zlotach samochodów pożarniczych, udziału w zawodach pożarniczych i spotkaniach w jednostkach partnerskich organizowanych </w:t>
      </w:r>
      <w:r w:rsidRPr="0034569C">
        <w:rPr>
          <w:rFonts w:ascii="Cambria" w:hAnsi="Cambria"/>
          <w:lang w:eastAsia="pl-PL"/>
        </w:rPr>
        <w:br/>
        <w:t xml:space="preserve">na terenie Europy, realizacji zadań statutowych lub innych na pisemne lub ustne polecenie, pobytu </w:t>
      </w:r>
      <w:r w:rsidRPr="0034569C">
        <w:rPr>
          <w:rFonts w:ascii="Cambria" w:hAnsi="Cambria"/>
          <w:lang w:eastAsia="pl-PL"/>
        </w:rPr>
        <w:br/>
        <w:t>na terenie remizy oraz w drodze do wymienionych miejsc i w drodze powrotnej z tych miejsc.</w:t>
      </w:r>
    </w:p>
    <w:p w14:paraId="2307BAC7" w14:textId="77777777" w:rsidR="00CB7CCB" w:rsidRPr="0034569C" w:rsidRDefault="00CB7CCB" w:rsidP="00AD3470">
      <w:pPr>
        <w:widowControl w:val="0"/>
        <w:numPr>
          <w:ilvl w:val="0"/>
          <w:numId w:val="141"/>
        </w:numPr>
        <w:tabs>
          <w:tab w:val="left" w:pos="0"/>
          <w:tab w:val="left" w:pos="426"/>
        </w:tabs>
        <w:spacing w:after="0" w:line="240" w:lineRule="auto"/>
        <w:ind w:left="0" w:firstLine="0"/>
        <w:jc w:val="both"/>
        <w:rPr>
          <w:rFonts w:ascii="Cambria" w:hAnsi="Cambria"/>
          <w:lang w:eastAsia="pl-PL"/>
        </w:rPr>
      </w:pPr>
      <w:r w:rsidRPr="0034569C">
        <w:rPr>
          <w:rFonts w:ascii="Cambria" w:hAnsi="Cambria"/>
          <w:lang w:eastAsia="pl-PL"/>
        </w:rPr>
        <w:t>Wysokość świadczeń:</w:t>
      </w:r>
    </w:p>
    <w:p w14:paraId="7A9536F0" w14:textId="77777777" w:rsidR="00CB7CCB" w:rsidRPr="0034569C" w:rsidRDefault="00CB7CCB" w:rsidP="00CB7CCB">
      <w:pPr>
        <w:widowControl w:val="0"/>
        <w:tabs>
          <w:tab w:val="left" w:pos="284"/>
        </w:tabs>
        <w:spacing w:after="0" w:line="240" w:lineRule="auto"/>
        <w:jc w:val="both"/>
        <w:rPr>
          <w:rFonts w:ascii="Cambria" w:hAnsi="Cambria"/>
          <w:lang w:eastAsia="pl-PL"/>
        </w:rPr>
      </w:pPr>
      <w:r w:rsidRPr="0034569C">
        <w:rPr>
          <w:rFonts w:ascii="Cambria" w:hAnsi="Cambria"/>
          <w:lang w:eastAsia="pl-PL"/>
        </w:rPr>
        <w:t xml:space="preserve">- </w:t>
      </w:r>
      <w:r w:rsidRPr="0034569C">
        <w:rPr>
          <w:rFonts w:ascii="Cambria" w:hAnsi="Cambria"/>
          <w:lang w:eastAsia="pl-PL"/>
        </w:rPr>
        <w:tab/>
        <w:t>świadczenie z tytułu śmierci ubezpieczonego: 100% sumy ubezpieczenia;</w:t>
      </w:r>
    </w:p>
    <w:p w14:paraId="49697C70" w14:textId="77777777" w:rsidR="00CB7CCB" w:rsidRPr="0034569C" w:rsidRDefault="00CB7CCB" w:rsidP="00CB7CCB">
      <w:pPr>
        <w:widowControl w:val="0"/>
        <w:tabs>
          <w:tab w:val="left" w:pos="284"/>
        </w:tabs>
        <w:spacing w:after="0" w:line="240" w:lineRule="auto"/>
        <w:jc w:val="both"/>
        <w:rPr>
          <w:rFonts w:ascii="Cambria" w:hAnsi="Cambria"/>
          <w:lang w:eastAsia="pl-PL"/>
        </w:rPr>
      </w:pPr>
      <w:r w:rsidRPr="0034569C">
        <w:rPr>
          <w:rFonts w:ascii="Cambria" w:hAnsi="Cambria"/>
          <w:lang w:eastAsia="pl-PL"/>
        </w:rPr>
        <w:t xml:space="preserve">- </w:t>
      </w:r>
      <w:r w:rsidRPr="0034569C">
        <w:rPr>
          <w:rFonts w:ascii="Cambria" w:hAnsi="Cambria"/>
          <w:lang w:eastAsia="pl-PL"/>
        </w:rPr>
        <w:tab/>
        <w:t xml:space="preserve">trwały uszczerbek na zdrowiu: 1% sumy ubezpieczenia za każdy 1% trwałego uszczerbku </w:t>
      </w:r>
      <w:r w:rsidRPr="0034569C">
        <w:rPr>
          <w:rFonts w:ascii="Cambria" w:hAnsi="Cambria"/>
          <w:lang w:eastAsia="pl-PL"/>
        </w:rPr>
        <w:br/>
        <w:t xml:space="preserve">na zdrowiu Ubezpieczonego, </w:t>
      </w:r>
    </w:p>
    <w:p w14:paraId="6ED7BA36" w14:textId="77777777" w:rsidR="00CB7CCB" w:rsidRPr="0034569C" w:rsidRDefault="00CB7CCB" w:rsidP="00CB7CCB">
      <w:pPr>
        <w:widowControl w:val="0"/>
        <w:tabs>
          <w:tab w:val="left" w:pos="284"/>
        </w:tabs>
        <w:spacing w:after="0" w:line="240" w:lineRule="auto"/>
        <w:jc w:val="both"/>
        <w:rPr>
          <w:rFonts w:ascii="Cambria" w:hAnsi="Cambria"/>
          <w:lang w:eastAsia="pl-PL"/>
        </w:rPr>
      </w:pPr>
      <w:r w:rsidRPr="0034569C">
        <w:rPr>
          <w:rFonts w:ascii="Cambria" w:hAnsi="Cambria"/>
          <w:lang w:eastAsia="pl-PL"/>
        </w:rPr>
        <w:t xml:space="preserve">- </w:t>
      </w:r>
      <w:r w:rsidRPr="0034569C">
        <w:rPr>
          <w:rFonts w:ascii="Cambria" w:hAnsi="Cambria"/>
          <w:lang w:eastAsia="pl-PL"/>
        </w:rPr>
        <w:tab/>
        <w:t>całkowity, trwały uszczerbek na zdrowiu: 100% sumy ubezpieczenia,</w:t>
      </w:r>
    </w:p>
    <w:p w14:paraId="650FAE8A" w14:textId="77777777" w:rsidR="00CB7CCB" w:rsidRPr="0034569C" w:rsidRDefault="00CB7CCB" w:rsidP="00CB7CCB">
      <w:pPr>
        <w:widowControl w:val="0"/>
        <w:tabs>
          <w:tab w:val="left" w:pos="284"/>
        </w:tabs>
        <w:spacing w:after="0" w:line="240" w:lineRule="auto"/>
        <w:jc w:val="both"/>
        <w:rPr>
          <w:rFonts w:ascii="Cambria" w:hAnsi="Cambria"/>
          <w:lang w:eastAsia="pl-PL"/>
        </w:rPr>
      </w:pPr>
      <w:r w:rsidRPr="0034569C">
        <w:rPr>
          <w:rFonts w:ascii="Cambria" w:hAnsi="Cambria"/>
          <w:lang w:eastAsia="pl-PL"/>
        </w:rPr>
        <w:t xml:space="preserve">- </w:t>
      </w:r>
      <w:r w:rsidRPr="0034569C">
        <w:rPr>
          <w:rFonts w:ascii="Cambria" w:hAnsi="Cambria"/>
          <w:lang w:eastAsia="pl-PL"/>
        </w:rPr>
        <w:tab/>
        <w:t>oparzenia odmrożenia: do 20% sumy ubezpieczenia,</w:t>
      </w:r>
    </w:p>
    <w:p w14:paraId="25A7C6F7" w14:textId="77777777" w:rsidR="00CB7CCB" w:rsidRPr="0034569C" w:rsidRDefault="00CB7CCB" w:rsidP="00CB7CCB">
      <w:pPr>
        <w:widowControl w:val="0"/>
        <w:tabs>
          <w:tab w:val="left" w:pos="284"/>
        </w:tabs>
        <w:spacing w:after="0" w:line="240" w:lineRule="auto"/>
        <w:jc w:val="both"/>
        <w:rPr>
          <w:rFonts w:ascii="Cambria" w:hAnsi="Cambria"/>
          <w:lang w:eastAsia="pl-PL"/>
        </w:rPr>
      </w:pPr>
      <w:r w:rsidRPr="0034569C">
        <w:rPr>
          <w:rFonts w:ascii="Cambria" w:hAnsi="Cambria"/>
          <w:lang w:eastAsia="pl-PL"/>
        </w:rPr>
        <w:t xml:space="preserve">- </w:t>
      </w:r>
      <w:r w:rsidRPr="0034569C">
        <w:rPr>
          <w:rFonts w:ascii="Cambria" w:hAnsi="Cambria"/>
          <w:lang w:eastAsia="pl-PL"/>
        </w:rPr>
        <w:tab/>
        <w:t>zwrot kosztów nabycia przedmiotów ortopedycznych i środków pomocniczych: do 20% sumy ubezpieczenia,</w:t>
      </w:r>
    </w:p>
    <w:p w14:paraId="3088BB9C" w14:textId="77777777" w:rsidR="00CB7CCB" w:rsidRPr="0034569C" w:rsidRDefault="00CB7CCB" w:rsidP="00CB7CCB">
      <w:pPr>
        <w:widowControl w:val="0"/>
        <w:tabs>
          <w:tab w:val="left" w:pos="284"/>
        </w:tabs>
        <w:spacing w:after="0" w:line="240" w:lineRule="auto"/>
        <w:jc w:val="both"/>
        <w:rPr>
          <w:rFonts w:ascii="Cambria" w:hAnsi="Cambria"/>
          <w:lang w:eastAsia="pl-PL"/>
        </w:rPr>
      </w:pPr>
      <w:r w:rsidRPr="0034569C">
        <w:rPr>
          <w:rFonts w:ascii="Cambria" w:hAnsi="Cambria"/>
          <w:lang w:eastAsia="pl-PL"/>
        </w:rPr>
        <w:t xml:space="preserve">- </w:t>
      </w:r>
      <w:r w:rsidRPr="0034569C">
        <w:rPr>
          <w:rFonts w:ascii="Cambria" w:hAnsi="Cambria"/>
          <w:lang w:eastAsia="pl-PL"/>
        </w:rPr>
        <w:tab/>
        <w:t>zwrot kosztów przeszkolenia zawodowego inwalidów: do 20% sumy ubezpieczenia,</w:t>
      </w:r>
    </w:p>
    <w:p w14:paraId="08922D43" w14:textId="77777777" w:rsidR="00CB7CCB" w:rsidRPr="0034569C" w:rsidRDefault="00CB7CCB" w:rsidP="00CB7CCB">
      <w:pPr>
        <w:widowControl w:val="0"/>
        <w:tabs>
          <w:tab w:val="left" w:pos="284"/>
        </w:tabs>
        <w:spacing w:after="0" w:line="240" w:lineRule="auto"/>
        <w:jc w:val="both"/>
        <w:rPr>
          <w:rFonts w:ascii="Cambria" w:hAnsi="Cambria"/>
          <w:lang w:eastAsia="pl-PL"/>
        </w:rPr>
      </w:pPr>
      <w:r w:rsidRPr="0034569C">
        <w:rPr>
          <w:rFonts w:ascii="Cambria" w:hAnsi="Cambria"/>
          <w:lang w:eastAsia="pl-PL"/>
        </w:rPr>
        <w:t xml:space="preserve">- </w:t>
      </w:r>
      <w:r w:rsidRPr="0034569C">
        <w:rPr>
          <w:rFonts w:ascii="Cambria" w:hAnsi="Cambria"/>
          <w:lang w:eastAsia="pl-PL"/>
        </w:rPr>
        <w:tab/>
        <w:t>zwrot kosztów leczenia: do 20% sumy ubezpieczenia,</w:t>
      </w:r>
    </w:p>
    <w:p w14:paraId="6ADF11CB" w14:textId="77777777" w:rsidR="00CB7CCB" w:rsidRPr="0034569C" w:rsidRDefault="00CB7CCB" w:rsidP="00CB7CCB">
      <w:pPr>
        <w:widowControl w:val="0"/>
        <w:tabs>
          <w:tab w:val="left" w:pos="284"/>
        </w:tabs>
        <w:spacing w:after="0" w:line="240" w:lineRule="auto"/>
        <w:jc w:val="both"/>
        <w:rPr>
          <w:rFonts w:ascii="Cambria" w:hAnsi="Cambria"/>
          <w:lang w:eastAsia="pl-PL"/>
        </w:rPr>
      </w:pPr>
      <w:r w:rsidRPr="0034569C">
        <w:rPr>
          <w:rFonts w:ascii="Cambria" w:hAnsi="Cambria"/>
          <w:lang w:eastAsia="pl-PL"/>
        </w:rPr>
        <w:t xml:space="preserve">- </w:t>
      </w:r>
      <w:r w:rsidRPr="0034569C">
        <w:rPr>
          <w:rFonts w:ascii="Cambria" w:hAnsi="Cambria"/>
          <w:lang w:eastAsia="pl-PL"/>
        </w:rPr>
        <w:tab/>
        <w:t xml:space="preserve">świadczenie dodatkowe z tytułu pobytu ubezpieczonego w szpitalu, będącego następstwem nieszczęśliwego wypadku </w:t>
      </w:r>
      <w:r w:rsidRPr="0034569C">
        <w:rPr>
          <w:rFonts w:ascii="Cambria" w:hAnsi="Cambria"/>
          <w:bCs/>
          <w:lang w:eastAsia="pl-PL"/>
        </w:rPr>
        <w:t xml:space="preserve">w czasie akcji (za akcję uważa się również zabezpieczenie wyścigów kolarskich, biegów ulicznych, zawodów sportowych, uroczystości państwowych, samorządowych, publicznych i kościelnych), ćwiczeń, zawodów, udziału w pokazach ratownictwa technicznego oraz ratownictwa medycznego, szkolenia, udziału w zlotach samochodów pożarniczych, udziału </w:t>
      </w:r>
      <w:r w:rsidRPr="0034569C">
        <w:rPr>
          <w:rFonts w:ascii="Cambria" w:hAnsi="Cambria"/>
          <w:bCs/>
          <w:lang w:eastAsia="pl-PL"/>
        </w:rPr>
        <w:br/>
        <w:t>w zawodach pożarniczych i spotkaniach w jednostkach partnerskich  organizowanych na terenie Europy, realizacji zadań statutowych lub innych na pisemne lub ustne polecenie, pobytu na terenie remizy oraz w drodze do wymienionych miejsc i w drodze powrotnej z tych miejsc</w:t>
      </w:r>
      <w:r w:rsidRPr="0034569C">
        <w:rPr>
          <w:rFonts w:ascii="Cambria" w:hAnsi="Cambria"/>
          <w:lang w:eastAsia="pl-PL"/>
        </w:rPr>
        <w:t xml:space="preserve"> – 10,00 zł </w:t>
      </w:r>
      <w:r w:rsidRPr="0034569C">
        <w:rPr>
          <w:rFonts w:ascii="Cambria" w:hAnsi="Cambria"/>
          <w:lang w:eastAsia="pl-PL"/>
        </w:rPr>
        <w:br/>
        <w:t>za każdy dzień pobytu licząc od 3 dnia pobytu przez okres 90 dni w trakcie rocznego okresu ubezpieczenia.</w:t>
      </w:r>
    </w:p>
    <w:p w14:paraId="0ABA8A44" w14:textId="77777777" w:rsidR="00CB7CCB" w:rsidRPr="0034569C" w:rsidRDefault="00CB7CCB" w:rsidP="00CB7CCB">
      <w:pPr>
        <w:widowControl w:val="0"/>
        <w:tabs>
          <w:tab w:val="left" w:pos="284"/>
        </w:tabs>
        <w:spacing w:before="60" w:after="0" w:line="240" w:lineRule="auto"/>
        <w:jc w:val="both"/>
        <w:rPr>
          <w:rFonts w:ascii="Cambria" w:hAnsi="Cambria"/>
          <w:lang w:eastAsia="pl-PL"/>
        </w:rPr>
      </w:pPr>
      <w:r w:rsidRPr="0034569C">
        <w:rPr>
          <w:rFonts w:ascii="Cambria" w:hAnsi="Cambria"/>
          <w:b/>
          <w:bCs/>
        </w:rPr>
        <w:t>C. Pozostałe warunki ubezpieczenia:</w:t>
      </w:r>
    </w:p>
    <w:p w14:paraId="31570D60" w14:textId="77777777" w:rsidR="00CB7CCB" w:rsidRPr="0034569C" w:rsidRDefault="00CB7CCB" w:rsidP="00AD3470">
      <w:pPr>
        <w:widowControl w:val="0"/>
        <w:numPr>
          <w:ilvl w:val="0"/>
          <w:numId w:val="148"/>
        </w:numPr>
        <w:tabs>
          <w:tab w:val="left" w:pos="426"/>
        </w:tabs>
        <w:spacing w:after="0" w:line="240" w:lineRule="auto"/>
        <w:ind w:left="426" w:hanging="426"/>
        <w:jc w:val="both"/>
        <w:rPr>
          <w:rFonts w:ascii="Cambria" w:hAnsi="Cambria"/>
          <w:lang w:eastAsia="pl-PL"/>
        </w:rPr>
      </w:pPr>
      <w:r w:rsidRPr="0034569C">
        <w:rPr>
          <w:rFonts w:ascii="Cambria" w:hAnsi="Cambria"/>
          <w:lang w:eastAsia="pl-PL"/>
        </w:rPr>
        <w:t>Zakres terytorialny ubezpieczenia: teren całego świata</w:t>
      </w:r>
    </w:p>
    <w:p w14:paraId="73A8D7F7" w14:textId="77777777" w:rsidR="00CB7CCB" w:rsidRPr="0034569C" w:rsidRDefault="00CB7CCB" w:rsidP="00AD3470">
      <w:pPr>
        <w:widowControl w:val="0"/>
        <w:numPr>
          <w:ilvl w:val="0"/>
          <w:numId w:val="148"/>
        </w:numPr>
        <w:tabs>
          <w:tab w:val="left" w:pos="426"/>
        </w:tabs>
        <w:spacing w:after="0" w:line="240" w:lineRule="auto"/>
        <w:ind w:left="426" w:hanging="426"/>
        <w:jc w:val="both"/>
        <w:rPr>
          <w:rFonts w:ascii="Cambria" w:hAnsi="Cambria"/>
          <w:lang w:eastAsia="pl-PL"/>
        </w:rPr>
      </w:pPr>
      <w:r w:rsidRPr="0034569C">
        <w:rPr>
          <w:rFonts w:ascii="Cambria" w:hAnsi="Cambria"/>
          <w:lang w:eastAsia="pl-PL"/>
        </w:rPr>
        <w:t>Suma ubezpieczenia: 20 000,00 zł</w:t>
      </w:r>
    </w:p>
    <w:p w14:paraId="2F72127F" w14:textId="77777777" w:rsidR="00CB7CCB" w:rsidRPr="0034569C" w:rsidRDefault="00CB7CCB" w:rsidP="00AD3470">
      <w:pPr>
        <w:widowControl w:val="0"/>
        <w:numPr>
          <w:ilvl w:val="0"/>
          <w:numId w:val="148"/>
        </w:numPr>
        <w:tabs>
          <w:tab w:val="left" w:pos="426"/>
        </w:tabs>
        <w:spacing w:after="0" w:line="240" w:lineRule="auto"/>
        <w:ind w:left="426" w:hanging="426"/>
        <w:jc w:val="both"/>
        <w:rPr>
          <w:rFonts w:ascii="Cambria" w:hAnsi="Cambria"/>
          <w:lang w:eastAsia="pl-PL"/>
        </w:rPr>
      </w:pPr>
      <w:r w:rsidRPr="0034569C">
        <w:rPr>
          <w:rFonts w:ascii="Cambria" w:hAnsi="Cambria"/>
          <w:lang w:eastAsia="pl-PL"/>
        </w:rPr>
        <w:t>Forma ubezpieczenia: bezimienna</w:t>
      </w:r>
    </w:p>
    <w:p w14:paraId="463C5E0A" w14:textId="48EEDA58" w:rsidR="00CB7CCB" w:rsidRPr="0034569C" w:rsidRDefault="00CB7CCB" w:rsidP="00AD3470">
      <w:pPr>
        <w:widowControl w:val="0"/>
        <w:numPr>
          <w:ilvl w:val="0"/>
          <w:numId w:val="148"/>
        </w:numPr>
        <w:tabs>
          <w:tab w:val="left" w:pos="426"/>
        </w:tabs>
        <w:spacing w:after="0" w:line="240" w:lineRule="auto"/>
        <w:ind w:left="426" w:hanging="426"/>
        <w:jc w:val="both"/>
        <w:rPr>
          <w:rFonts w:ascii="Cambria" w:hAnsi="Cambria"/>
          <w:b/>
          <w:bCs/>
          <w:lang w:eastAsia="pl-PL"/>
        </w:rPr>
      </w:pPr>
      <w:r w:rsidRPr="0034569C">
        <w:rPr>
          <w:rFonts w:ascii="Cambria" w:hAnsi="Cambria"/>
          <w:b/>
          <w:bCs/>
          <w:lang w:eastAsia="pl-PL"/>
        </w:rPr>
        <w:t>Liczba jedn</w:t>
      </w:r>
      <w:r w:rsidR="00272D1B" w:rsidRPr="0034569C">
        <w:rPr>
          <w:rFonts w:ascii="Cambria" w:hAnsi="Cambria"/>
          <w:b/>
          <w:bCs/>
          <w:lang w:eastAsia="pl-PL"/>
        </w:rPr>
        <w:t>ostek objętych ubezpieczeniem: 2 jednost</w:t>
      </w:r>
      <w:r w:rsidRPr="0034569C">
        <w:rPr>
          <w:rFonts w:ascii="Cambria" w:hAnsi="Cambria"/>
          <w:b/>
          <w:bCs/>
          <w:lang w:eastAsia="pl-PL"/>
        </w:rPr>
        <w:t>k</w:t>
      </w:r>
      <w:r w:rsidR="00272D1B" w:rsidRPr="0034569C">
        <w:rPr>
          <w:rFonts w:ascii="Cambria" w:hAnsi="Cambria"/>
          <w:b/>
          <w:bCs/>
          <w:lang w:eastAsia="pl-PL"/>
        </w:rPr>
        <w:t>i</w:t>
      </w:r>
      <w:r w:rsidRPr="0034569C">
        <w:rPr>
          <w:rFonts w:ascii="Cambria" w:hAnsi="Cambria"/>
          <w:b/>
          <w:bCs/>
          <w:lang w:eastAsia="pl-PL"/>
        </w:rPr>
        <w:t>/drużyn</w:t>
      </w:r>
      <w:r w:rsidR="00272D1B" w:rsidRPr="0034569C">
        <w:rPr>
          <w:rFonts w:ascii="Cambria" w:hAnsi="Cambria"/>
          <w:b/>
          <w:bCs/>
          <w:lang w:eastAsia="pl-PL"/>
        </w:rPr>
        <w:t xml:space="preserve">y MDP </w:t>
      </w:r>
      <w:r w:rsidR="00C94D8F" w:rsidRPr="0034569C">
        <w:rPr>
          <w:rFonts w:ascii="Cambria" w:hAnsi="Cambria"/>
          <w:b/>
          <w:bCs/>
          <w:lang w:eastAsia="pl-PL"/>
        </w:rPr>
        <w:t>(40</w:t>
      </w:r>
      <w:r w:rsidRPr="0034569C">
        <w:rPr>
          <w:rFonts w:ascii="Cambria" w:hAnsi="Cambria"/>
          <w:b/>
          <w:bCs/>
          <w:lang w:eastAsia="pl-PL"/>
        </w:rPr>
        <w:t xml:space="preserve"> osób)</w:t>
      </w:r>
    </w:p>
    <w:p w14:paraId="14F07F8D" w14:textId="77777777" w:rsidR="00CB7CCB" w:rsidRPr="0034569C" w:rsidRDefault="00CB7CCB" w:rsidP="00AD3470">
      <w:pPr>
        <w:widowControl w:val="0"/>
        <w:numPr>
          <w:ilvl w:val="0"/>
          <w:numId w:val="148"/>
        </w:numPr>
        <w:tabs>
          <w:tab w:val="left" w:pos="426"/>
        </w:tabs>
        <w:spacing w:before="60" w:after="0" w:line="240" w:lineRule="auto"/>
        <w:ind w:left="426" w:hanging="426"/>
        <w:jc w:val="both"/>
        <w:rPr>
          <w:rFonts w:ascii="Cambria" w:hAnsi="Cambria"/>
          <w:lang w:eastAsia="pl-PL"/>
        </w:rPr>
      </w:pPr>
      <w:r w:rsidRPr="0034569C">
        <w:rPr>
          <w:rFonts w:ascii="Cambria" w:hAnsi="Cambria"/>
          <w:b/>
          <w:bCs/>
          <w:lang w:eastAsia="pl-PL"/>
        </w:rPr>
        <w:lastRenderedPageBreak/>
        <w:t>Warunki szczególne obligatoryjne:</w:t>
      </w:r>
    </w:p>
    <w:p w14:paraId="6959F67F" w14:textId="77777777" w:rsidR="00CB7CCB" w:rsidRPr="0034569C" w:rsidRDefault="00CB7CCB" w:rsidP="00AD3470">
      <w:pPr>
        <w:widowControl w:val="0"/>
        <w:numPr>
          <w:ilvl w:val="1"/>
          <w:numId w:val="148"/>
        </w:numPr>
        <w:tabs>
          <w:tab w:val="left" w:pos="426"/>
        </w:tabs>
        <w:spacing w:after="0" w:line="240" w:lineRule="auto"/>
        <w:ind w:hanging="1146"/>
        <w:jc w:val="both"/>
        <w:rPr>
          <w:rFonts w:ascii="Cambria" w:hAnsi="Cambria"/>
          <w:lang w:eastAsia="pl-PL"/>
        </w:rPr>
      </w:pPr>
      <w:r w:rsidRPr="0034569C">
        <w:rPr>
          <w:rFonts w:ascii="Cambria" w:hAnsi="Cambria"/>
          <w:lang w:eastAsia="pl-PL"/>
        </w:rPr>
        <w:t>Przyjęcie podanej klauzuli daty stempla bankowego lub pocztowego</w:t>
      </w:r>
    </w:p>
    <w:p w14:paraId="3B5261C5" w14:textId="77777777" w:rsidR="00CB7CCB" w:rsidRPr="0034569C" w:rsidRDefault="00CB7CCB" w:rsidP="00AD3470">
      <w:pPr>
        <w:widowControl w:val="0"/>
        <w:numPr>
          <w:ilvl w:val="1"/>
          <w:numId w:val="148"/>
        </w:numPr>
        <w:tabs>
          <w:tab w:val="left" w:pos="426"/>
        </w:tabs>
        <w:spacing w:after="0" w:line="240" w:lineRule="auto"/>
        <w:ind w:hanging="1146"/>
        <w:jc w:val="both"/>
        <w:rPr>
          <w:rFonts w:ascii="Cambria" w:hAnsi="Cambria"/>
          <w:lang w:eastAsia="pl-PL"/>
        </w:rPr>
      </w:pPr>
      <w:r w:rsidRPr="0034569C">
        <w:rPr>
          <w:rFonts w:ascii="Cambria" w:hAnsi="Cambria"/>
          <w:lang w:eastAsia="pl-PL"/>
        </w:rPr>
        <w:t>Przyjęcie podanej klauzuli czasu ochrony</w:t>
      </w:r>
    </w:p>
    <w:p w14:paraId="627D912A" w14:textId="77777777" w:rsidR="00CB7CCB" w:rsidRPr="0034569C" w:rsidRDefault="00CB7CCB" w:rsidP="00AD3470">
      <w:pPr>
        <w:widowControl w:val="0"/>
        <w:numPr>
          <w:ilvl w:val="1"/>
          <w:numId w:val="148"/>
        </w:numPr>
        <w:tabs>
          <w:tab w:val="left" w:pos="426"/>
        </w:tabs>
        <w:spacing w:after="0" w:line="240" w:lineRule="auto"/>
        <w:ind w:hanging="1146"/>
        <w:jc w:val="both"/>
        <w:rPr>
          <w:rFonts w:ascii="Cambria" w:hAnsi="Cambria"/>
          <w:lang w:eastAsia="pl-PL"/>
        </w:rPr>
      </w:pPr>
      <w:r w:rsidRPr="0034569C">
        <w:rPr>
          <w:rFonts w:ascii="Cambria" w:hAnsi="Cambria"/>
          <w:lang w:eastAsia="pl-PL"/>
        </w:rPr>
        <w:t>Przyjęcie podanej klauzuli nieściągania rat niewymagalnych</w:t>
      </w:r>
    </w:p>
    <w:p w14:paraId="0636E6DB" w14:textId="77777777" w:rsidR="00CB7CCB" w:rsidRPr="0034569C" w:rsidRDefault="00CB7CCB" w:rsidP="00AD3470">
      <w:pPr>
        <w:widowControl w:val="0"/>
        <w:numPr>
          <w:ilvl w:val="1"/>
          <w:numId w:val="148"/>
        </w:numPr>
        <w:tabs>
          <w:tab w:val="left" w:pos="426"/>
        </w:tabs>
        <w:spacing w:after="0" w:line="240" w:lineRule="auto"/>
        <w:ind w:hanging="1146"/>
        <w:jc w:val="both"/>
        <w:rPr>
          <w:rFonts w:ascii="Cambria" w:hAnsi="Cambria"/>
          <w:lang w:eastAsia="pl-PL"/>
        </w:rPr>
      </w:pPr>
      <w:r w:rsidRPr="0034569C">
        <w:rPr>
          <w:rFonts w:ascii="Cambria" w:hAnsi="Cambria"/>
          <w:lang w:eastAsia="pl-PL"/>
        </w:rPr>
        <w:t>Franszyza redukcyjna, integralna, udział własny – brak</w:t>
      </w:r>
    </w:p>
    <w:p w14:paraId="034316EF" w14:textId="77777777" w:rsidR="00CB7CCB" w:rsidRPr="0034569C" w:rsidRDefault="00CB7CCB" w:rsidP="00AD3470">
      <w:pPr>
        <w:widowControl w:val="0"/>
        <w:numPr>
          <w:ilvl w:val="0"/>
          <w:numId w:val="148"/>
        </w:numPr>
        <w:tabs>
          <w:tab w:val="left" w:pos="426"/>
        </w:tabs>
        <w:spacing w:before="60" w:after="0" w:line="240" w:lineRule="auto"/>
        <w:ind w:left="426" w:hanging="426"/>
        <w:jc w:val="both"/>
        <w:rPr>
          <w:rFonts w:ascii="Cambria" w:hAnsi="Cambria"/>
          <w:lang w:eastAsia="pl-PL"/>
        </w:rPr>
      </w:pPr>
      <w:r w:rsidRPr="0034569C">
        <w:rPr>
          <w:rFonts w:ascii="Cambria" w:hAnsi="Cambria"/>
          <w:b/>
          <w:bCs/>
          <w:lang w:eastAsia="pl-PL"/>
        </w:rPr>
        <w:t>Warunki szczególne fakultatywne:</w:t>
      </w:r>
    </w:p>
    <w:p w14:paraId="3FD38B37" w14:textId="77777777" w:rsidR="00CB7CCB" w:rsidRPr="0034569C" w:rsidRDefault="00CB7CCB" w:rsidP="00AD3470">
      <w:pPr>
        <w:widowControl w:val="0"/>
        <w:numPr>
          <w:ilvl w:val="1"/>
          <w:numId w:val="148"/>
        </w:numPr>
        <w:tabs>
          <w:tab w:val="left" w:pos="426"/>
        </w:tabs>
        <w:spacing w:after="0" w:line="240" w:lineRule="auto"/>
        <w:ind w:left="426" w:hanging="426"/>
        <w:jc w:val="both"/>
        <w:rPr>
          <w:rFonts w:ascii="Cambria" w:hAnsi="Cambria"/>
          <w:lang w:eastAsia="pl-PL"/>
        </w:rPr>
      </w:pPr>
      <w:r w:rsidRPr="0034569C">
        <w:rPr>
          <w:rFonts w:ascii="Cambria" w:hAnsi="Cambria"/>
          <w:bCs/>
          <w:lang w:eastAsia="pl-PL"/>
        </w:rPr>
        <w:t>Przy doznaniu przez ubezpieczonego trwałego uszczerbku na zdrowiu przekraczającego 25%, wypłata odszkodowania w procencie sumy ubezpieczenia odpowiadającym dwukrotności doznanego uszczerbku na zdrowiu – tzw. progresywne ustalanie odszkodowania</w:t>
      </w:r>
      <w:r w:rsidRPr="0034569C">
        <w:rPr>
          <w:rFonts w:ascii="Cambria" w:hAnsi="Cambria"/>
          <w:lang w:eastAsia="pl-PL"/>
        </w:rPr>
        <w:t xml:space="preserve"> </w:t>
      </w:r>
    </w:p>
    <w:p w14:paraId="3190A642" w14:textId="77777777" w:rsidR="00CB7CCB" w:rsidRPr="0034569C" w:rsidRDefault="00CB7CCB" w:rsidP="00AD3470">
      <w:pPr>
        <w:widowControl w:val="0"/>
        <w:numPr>
          <w:ilvl w:val="1"/>
          <w:numId w:val="148"/>
        </w:numPr>
        <w:tabs>
          <w:tab w:val="left" w:pos="426"/>
        </w:tabs>
        <w:spacing w:after="0" w:line="240" w:lineRule="auto"/>
        <w:ind w:left="426" w:hanging="426"/>
        <w:jc w:val="both"/>
        <w:rPr>
          <w:rFonts w:ascii="Cambria" w:hAnsi="Cambria"/>
          <w:lang w:eastAsia="pl-PL"/>
        </w:rPr>
      </w:pPr>
      <w:r w:rsidRPr="0034569C">
        <w:rPr>
          <w:rFonts w:ascii="Cambria" w:hAnsi="Cambria"/>
          <w:bCs/>
          <w:lang w:eastAsia="pl-PL"/>
        </w:rPr>
        <w:t>Zwiększenie świadczenia dodatkowego z tytułu pobytu ubezpieczonego w szpitalu, będącego następstwem nieszczęśliwego wypadku w czasie akcji (za akcję uważa się również zabezpieczenie wyścigów kolarskich, biegów ulicznych, zawodów sportowych, uroczystości państwowych, samorządowych, publicznych i kościelnych), ćwiczeń, zawodów, udziału w pokazach ratownictwa technicznego oraz ratownictwa medycznego, szkolenia, udziału w zlotach samochodów pożarniczych, udziału w zawodach pożarniczych i spotkaniach w jednostkach partnerskich  organizowanych na terenie Europy, realizacji zadań statutowych lub innych na pisemne lub ustne polecenie, pobytu na terenie remizy oraz w drodze do wymienionych miejsc i w drodze powrotnej z tych miejsc do kwoty 20,00 zł za każdy dzień pobytu licząc od 3 dnia pobytu przez okres 90 dni w trakcie rocznego okresu ubezpieczenia</w:t>
      </w:r>
    </w:p>
    <w:p w14:paraId="15470453" w14:textId="77777777" w:rsidR="00CB7CCB" w:rsidRPr="0034569C" w:rsidRDefault="00CB7CCB" w:rsidP="00AD3470">
      <w:pPr>
        <w:widowControl w:val="0"/>
        <w:numPr>
          <w:ilvl w:val="1"/>
          <w:numId w:val="148"/>
        </w:numPr>
        <w:tabs>
          <w:tab w:val="left" w:pos="426"/>
        </w:tabs>
        <w:spacing w:after="0" w:line="240" w:lineRule="auto"/>
        <w:ind w:left="426" w:hanging="426"/>
        <w:jc w:val="both"/>
        <w:rPr>
          <w:rFonts w:ascii="Cambria" w:hAnsi="Cambria"/>
          <w:lang w:eastAsia="pl-PL"/>
        </w:rPr>
      </w:pPr>
      <w:r w:rsidRPr="0034569C">
        <w:rPr>
          <w:rFonts w:ascii="Cambria" w:hAnsi="Cambria"/>
          <w:bCs/>
          <w:lang w:eastAsia="pl-PL"/>
        </w:rPr>
        <w:t xml:space="preserve">Wypłata jednorazowego świadczenia w przypadku braku trwałego uszczerbku na zdrowiu </w:t>
      </w:r>
      <w:r w:rsidRPr="0034569C">
        <w:rPr>
          <w:rFonts w:ascii="Cambria" w:hAnsi="Cambria"/>
          <w:bCs/>
          <w:lang w:eastAsia="pl-PL"/>
        </w:rPr>
        <w:br/>
        <w:t>w wysokości 3% sumy ubezpieczenia</w:t>
      </w:r>
    </w:p>
    <w:p w14:paraId="607DAF87" w14:textId="77777777" w:rsidR="00CB7CCB" w:rsidRPr="0034569C" w:rsidRDefault="00CB7CCB" w:rsidP="00AD3470">
      <w:pPr>
        <w:widowControl w:val="0"/>
        <w:numPr>
          <w:ilvl w:val="1"/>
          <w:numId w:val="148"/>
        </w:numPr>
        <w:tabs>
          <w:tab w:val="left" w:pos="426"/>
        </w:tabs>
        <w:spacing w:after="0" w:line="240" w:lineRule="auto"/>
        <w:ind w:left="426" w:hanging="426"/>
        <w:jc w:val="both"/>
        <w:rPr>
          <w:rFonts w:ascii="Cambria" w:hAnsi="Cambria"/>
          <w:lang w:eastAsia="pl-PL"/>
        </w:rPr>
      </w:pPr>
      <w:r w:rsidRPr="0034569C">
        <w:rPr>
          <w:rFonts w:ascii="Cambria" w:hAnsi="Cambria"/>
          <w:lang w:eastAsia="pl-PL"/>
        </w:rPr>
        <w:t>Przyjęcie podanej klauzuli funduszu prewencyjnego</w:t>
      </w:r>
    </w:p>
    <w:p w14:paraId="1BEA3FD4" w14:textId="77777777" w:rsidR="00CB7CCB" w:rsidRPr="0034569C" w:rsidRDefault="00CB7CCB" w:rsidP="00E31874">
      <w:pPr>
        <w:widowControl w:val="0"/>
        <w:tabs>
          <w:tab w:val="left" w:pos="567"/>
        </w:tabs>
        <w:suppressAutoHyphens/>
        <w:spacing w:after="0" w:line="240" w:lineRule="auto"/>
        <w:jc w:val="both"/>
        <w:rPr>
          <w:rFonts w:ascii="Cambria" w:hAnsi="Cambria"/>
          <w:b/>
        </w:rPr>
      </w:pPr>
    </w:p>
    <w:p w14:paraId="049F7366" w14:textId="77777777" w:rsidR="00CB7CCB" w:rsidRPr="0034569C" w:rsidRDefault="00CB7CCB" w:rsidP="00E31874">
      <w:pPr>
        <w:widowControl w:val="0"/>
        <w:tabs>
          <w:tab w:val="left" w:pos="567"/>
        </w:tabs>
        <w:suppressAutoHyphens/>
        <w:spacing w:after="0" w:line="240" w:lineRule="auto"/>
        <w:jc w:val="both"/>
        <w:rPr>
          <w:rFonts w:ascii="Cambria" w:hAnsi="Cambria"/>
          <w:b/>
        </w:rPr>
      </w:pPr>
    </w:p>
    <w:p w14:paraId="741AB930" w14:textId="77777777" w:rsidR="00CB7CCB" w:rsidRPr="0034569C" w:rsidRDefault="00CB7CCB" w:rsidP="00E31874">
      <w:pPr>
        <w:widowControl w:val="0"/>
        <w:tabs>
          <w:tab w:val="left" w:pos="567"/>
        </w:tabs>
        <w:suppressAutoHyphens/>
        <w:spacing w:after="0" w:line="240" w:lineRule="auto"/>
        <w:jc w:val="both"/>
        <w:rPr>
          <w:rFonts w:ascii="Cambria" w:hAnsi="Cambria"/>
          <w:b/>
        </w:rPr>
      </w:pPr>
    </w:p>
    <w:p w14:paraId="7BADFE59" w14:textId="77777777" w:rsidR="00A20CB7" w:rsidRPr="0034569C" w:rsidRDefault="00A20CB7" w:rsidP="00E31874">
      <w:pPr>
        <w:widowControl w:val="0"/>
        <w:tabs>
          <w:tab w:val="left" w:pos="567"/>
        </w:tabs>
        <w:suppressAutoHyphens/>
        <w:spacing w:after="0" w:line="240" w:lineRule="auto"/>
        <w:jc w:val="both"/>
        <w:rPr>
          <w:rFonts w:ascii="Cambria" w:hAnsi="Cambria"/>
          <w:b/>
        </w:rPr>
      </w:pPr>
    </w:p>
    <w:p w14:paraId="5D038634" w14:textId="77777777" w:rsidR="00A20CB7" w:rsidRPr="0034569C" w:rsidRDefault="00A20CB7" w:rsidP="00E31874">
      <w:pPr>
        <w:widowControl w:val="0"/>
        <w:tabs>
          <w:tab w:val="left" w:pos="567"/>
        </w:tabs>
        <w:suppressAutoHyphens/>
        <w:spacing w:after="0" w:line="240" w:lineRule="auto"/>
        <w:jc w:val="both"/>
        <w:rPr>
          <w:rFonts w:ascii="Cambria" w:hAnsi="Cambria"/>
          <w:b/>
        </w:rPr>
      </w:pPr>
    </w:p>
    <w:p w14:paraId="6B406C0E" w14:textId="77777777" w:rsidR="00A20CB7" w:rsidRPr="0034569C" w:rsidRDefault="00A20CB7" w:rsidP="00E31874">
      <w:pPr>
        <w:widowControl w:val="0"/>
        <w:tabs>
          <w:tab w:val="left" w:pos="567"/>
        </w:tabs>
        <w:suppressAutoHyphens/>
        <w:spacing w:after="0" w:line="240" w:lineRule="auto"/>
        <w:jc w:val="both"/>
        <w:rPr>
          <w:rFonts w:ascii="Cambria" w:hAnsi="Cambria"/>
          <w:b/>
        </w:rPr>
      </w:pPr>
    </w:p>
    <w:p w14:paraId="217E35E5" w14:textId="77777777" w:rsidR="00A20CB7" w:rsidRPr="0034569C" w:rsidRDefault="00A20CB7" w:rsidP="00E31874">
      <w:pPr>
        <w:widowControl w:val="0"/>
        <w:tabs>
          <w:tab w:val="left" w:pos="567"/>
        </w:tabs>
        <w:suppressAutoHyphens/>
        <w:spacing w:after="0" w:line="240" w:lineRule="auto"/>
        <w:jc w:val="both"/>
        <w:rPr>
          <w:rFonts w:ascii="Cambria" w:hAnsi="Cambria"/>
          <w:b/>
        </w:rPr>
      </w:pPr>
    </w:p>
    <w:p w14:paraId="01E65FBF" w14:textId="77777777" w:rsidR="00A20CB7" w:rsidRPr="0034569C" w:rsidRDefault="00A20CB7" w:rsidP="00E31874">
      <w:pPr>
        <w:widowControl w:val="0"/>
        <w:tabs>
          <w:tab w:val="left" w:pos="567"/>
        </w:tabs>
        <w:suppressAutoHyphens/>
        <w:spacing w:after="0" w:line="240" w:lineRule="auto"/>
        <w:jc w:val="both"/>
        <w:rPr>
          <w:rFonts w:ascii="Cambria" w:hAnsi="Cambria"/>
          <w:b/>
        </w:rPr>
      </w:pPr>
    </w:p>
    <w:p w14:paraId="7DF3D5C9" w14:textId="77777777" w:rsidR="00A20CB7" w:rsidRPr="0034569C" w:rsidRDefault="00A20CB7" w:rsidP="00E31874">
      <w:pPr>
        <w:widowControl w:val="0"/>
        <w:tabs>
          <w:tab w:val="left" w:pos="567"/>
        </w:tabs>
        <w:suppressAutoHyphens/>
        <w:spacing w:after="0" w:line="240" w:lineRule="auto"/>
        <w:jc w:val="both"/>
        <w:rPr>
          <w:rFonts w:ascii="Cambria" w:hAnsi="Cambria"/>
          <w:b/>
        </w:rPr>
      </w:pPr>
    </w:p>
    <w:p w14:paraId="0E5D7118" w14:textId="77777777" w:rsidR="00A20CB7" w:rsidRPr="0034569C" w:rsidRDefault="00A20CB7" w:rsidP="00E31874">
      <w:pPr>
        <w:widowControl w:val="0"/>
        <w:tabs>
          <w:tab w:val="left" w:pos="567"/>
        </w:tabs>
        <w:suppressAutoHyphens/>
        <w:spacing w:after="0" w:line="240" w:lineRule="auto"/>
        <w:jc w:val="both"/>
        <w:rPr>
          <w:rFonts w:ascii="Cambria" w:hAnsi="Cambria"/>
          <w:b/>
        </w:rPr>
      </w:pPr>
    </w:p>
    <w:p w14:paraId="403F5BED" w14:textId="77777777" w:rsidR="00CB7CCB" w:rsidRPr="0034569C" w:rsidRDefault="00CB7CCB" w:rsidP="00E31874">
      <w:pPr>
        <w:widowControl w:val="0"/>
        <w:tabs>
          <w:tab w:val="left" w:pos="567"/>
        </w:tabs>
        <w:suppressAutoHyphens/>
        <w:spacing w:after="0" w:line="240" w:lineRule="auto"/>
        <w:jc w:val="both"/>
        <w:rPr>
          <w:rFonts w:ascii="Cambria" w:hAnsi="Cambria"/>
          <w:b/>
        </w:rPr>
      </w:pPr>
    </w:p>
    <w:p w14:paraId="13BF2FFF" w14:textId="77777777" w:rsidR="00131C73" w:rsidRPr="0034569C" w:rsidRDefault="00131C73" w:rsidP="00E31874">
      <w:pPr>
        <w:widowControl w:val="0"/>
        <w:tabs>
          <w:tab w:val="left" w:pos="567"/>
        </w:tabs>
        <w:suppressAutoHyphens/>
        <w:spacing w:after="0" w:line="240" w:lineRule="auto"/>
        <w:jc w:val="both"/>
        <w:rPr>
          <w:rFonts w:ascii="Cambria" w:hAnsi="Cambria"/>
          <w:b/>
        </w:rPr>
      </w:pPr>
    </w:p>
    <w:p w14:paraId="28A11371" w14:textId="77777777" w:rsidR="00131C73" w:rsidRPr="0034569C" w:rsidRDefault="00131C73" w:rsidP="00E31874">
      <w:pPr>
        <w:widowControl w:val="0"/>
        <w:tabs>
          <w:tab w:val="left" w:pos="567"/>
        </w:tabs>
        <w:suppressAutoHyphens/>
        <w:spacing w:after="0" w:line="240" w:lineRule="auto"/>
        <w:jc w:val="both"/>
        <w:rPr>
          <w:rFonts w:ascii="Cambria" w:hAnsi="Cambria"/>
          <w:b/>
        </w:rPr>
      </w:pPr>
    </w:p>
    <w:p w14:paraId="4673ACAB" w14:textId="77777777" w:rsidR="00131C73" w:rsidRPr="0034569C" w:rsidRDefault="00131C73" w:rsidP="00E31874">
      <w:pPr>
        <w:widowControl w:val="0"/>
        <w:tabs>
          <w:tab w:val="left" w:pos="567"/>
        </w:tabs>
        <w:suppressAutoHyphens/>
        <w:spacing w:after="0" w:line="240" w:lineRule="auto"/>
        <w:jc w:val="both"/>
        <w:rPr>
          <w:rFonts w:ascii="Cambria" w:hAnsi="Cambria"/>
          <w:b/>
        </w:rPr>
      </w:pPr>
    </w:p>
    <w:p w14:paraId="5EB3F50F" w14:textId="77777777" w:rsidR="00131C73" w:rsidRPr="0034569C" w:rsidRDefault="00131C73" w:rsidP="00E31874">
      <w:pPr>
        <w:widowControl w:val="0"/>
        <w:tabs>
          <w:tab w:val="left" w:pos="567"/>
        </w:tabs>
        <w:suppressAutoHyphens/>
        <w:spacing w:after="0" w:line="240" w:lineRule="auto"/>
        <w:jc w:val="both"/>
        <w:rPr>
          <w:rFonts w:ascii="Cambria" w:hAnsi="Cambria"/>
          <w:b/>
        </w:rPr>
      </w:pPr>
    </w:p>
    <w:p w14:paraId="38CD3197" w14:textId="77777777" w:rsidR="00131C73" w:rsidRPr="0034569C" w:rsidRDefault="00131C73" w:rsidP="00E31874">
      <w:pPr>
        <w:widowControl w:val="0"/>
        <w:tabs>
          <w:tab w:val="left" w:pos="567"/>
        </w:tabs>
        <w:suppressAutoHyphens/>
        <w:spacing w:after="0" w:line="240" w:lineRule="auto"/>
        <w:jc w:val="both"/>
        <w:rPr>
          <w:rFonts w:ascii="Cambria" w:hAnsi="Cambria"/>
          <w:b/>
        </w:rPr>
      </w:pPr>
    </w:p>
    <w:p w14:paraId="32F45256" w14:textId="77777777" w:rsidR="00131C73" w:rsidRPr="0034569C" w:rsidRDefault="00131C73" w:rsidP="00E31874">
      <w:pPr>
        <w:widowControl w:val="0"/>
        <w:tabs>
          <w:tab w:val="left" w:pos="567"/>
        </w:tabs>
        <w:suppressAutoHyphens/>
        <w:spacing w:after="0" w:line="240" w:lineRule="auto"/>
        <w:jc w:val="both"/>
        <w:rPr>
          <w:rFonts w:ascii="Cambria" w:hAnsi="Cambria"/>
          <w:b/>
        </w:rPr>
      </w:pPr>
    </w:p>
    <w:p w14:paraId="620776F8" w14:textId="77777777" w:rsidR="00131C73" w:rsidRPr="0034569C" w:rsidRDefault="00131C73" w:rsidP="00E31874">
      <w:pPr>
        <w:widowControl w:val="0"/>
        <w:tabs>
          <w:tab w:val="left" w:pos="567"/>
        </w:tabs>
        <w:suppressAutoHyphens/>
        <w:spacing w:after="0" w:line="240" w:lineRule="auto"/>
        <w:jc w:val="both"/>
        <w:rPr>
          <w:rFonts w:ascii="Cambria" w:hAnsi="Cambria"/>
          <w:b/>
        </w:rPr>
      </w:pPr>
    </w:p>
    <w:p w14:paraId="536BFE1B" w14:textId="77777777" w:rsidR="00131C73" w:rsidRPr="0034569C" w:rsidRDefault="00131C73" w:rsidP="00E31874">
      <w:pPr>
        <w:widowControl w:val="0"/>
        <w:tabs>
          <w:tab w:val="left" w:pos="567"/>
        </w:tabs>
        <w:suppressAutoHyphens/>
        <w:spacing w:after="0" w:line="240" w:lineRule="auto"/>
        <w:jc w:val="both"/>
        <w:rPr>
          <w:rFonts w:ascii="Cambria" w:hAnsi="Cambria"/>
          <w:b/>
        </w:rPr>
      </w:pPr>
    </w:p>
    <w:p w14:paraId="71002EDE" w14:textId="77777777" w:rsidR="00131C73" w:rsidRPr="0034569C" w:rsidRDefault="00131C73" w:rsidP="00E31874">
      <w:pPr>
        <w:widowControl w:val="0"/>
        <w:tabs>
          <w:tab w:val="left" w:pos="567"/>
        </w:tabs>
        <w:suppressAutoHyphens/>
        <w:spacing w:after="0" w:line="240" w:lineRule="auto"/>
        <w:jc w:val="both"/>
        <w:rPr>
          <w:rFonts w:ascii="Cambria" w:hAnsi="Cambria"/>
          <w:b/>
        </w:rPr>
      </w:pPr>
    </w:p>
    <w:p w14:paraId="2F12EB6B" w14:textId="77777777" w:rsidR="00131C73" w:rsidRPr="0034569C" w:rsidRDefault="00131C73" w:rsidP="00E31874">
      <w:pPr>
        <w:widowControl w:val="0"/>
        <w:tabs>
          <w:tab w:val="left" w:pos="567"/>
        </w:tabs>
        <w:suppressAutoHyphens/>
        <w:spacing w:after="0" w:line="240" w:lineRule="auto"/>
        <w:jc w:val="both"/>
        <w:rPr>
          <w:rFonts w:ascii="Cambria" w:hAnsi="Cambria"/>
          <w:b/>
        </w:rPr>
      </w:pPr>
    </w:p>
    <w:p w14:paraId="03DE2996" w14:textId="77777777" w:rsidR="00131C73" w:rsidRPr="0034569C" w:rsidRDefault="00131C73" w:rsidP="00E31874">
      <w:pPr>
        <w:widowControl w:val="0"/>
        <w:tabs>
          <w:tab w:val="left" w:pos="567"/>
        </w:tabs>
        <w:suppressAutoHyphens/>
        <w:spacing w:after="0" w:line="240" w:lineRule="auto"/>
        <w:jc w:val="both"/>
        <w:rPr>
          <w:rFonts w:ascii="Cambria" w:hAnsi="Cambria"/>
          <w:b/>
        </w:rPr>
      </w:pPr>
    </w:p>
    <w:p w14:paraId="7CEE1E6E" w14:textId="77777777" w:rsidR="00131C73" w:rsidRPr="0034569C" w:rsidRDefault="00131C73" w:rsidP="00E31874">
      <w:pPr>
        <w:widowControl w:val="0"/>
        <w:tabs>
          <w:tab w:val="left" w:pos="567"/>
        </w:tabs>
        <w:suppressAutoHyphens/>
        <w:spacing w:after="0" w:line="240" w:lineRule="auto"/>
        <w:jc w:val="both"/>
        <w:rPr>
          <w:rFonts w:ascii="Cambria" w:hAnsi="Cambria"/>
          <w:b/>
        </w:rPr>
      </w:pPr>
    </w:p>
    <w:p w14:paraId="561251FA" w14:textId="77777777" w:rsidR="00131C73" w:rsidRPr="0034569C" w:rsidRDefault="00131C73" w:rsidP="00E31874">
      <w:pPr>
        <w:widowControl w:val="0"/>
        <w:tabs>
          <w:tab w:val="left" w:pos="567"/>
        </w:tabs>
        <w:suppressAutoHyphens/>
        <w:spacing w:after="0" w:line="240" w:lineRule="auto"/>
        <w:jc w:val="both"/>
        <w:rPr>
          <w:rFonts w:ascii="Cambria" w:hAnsi="Cambria"/>
          <w:b/>
        </w:rPr>
      </w:pPr>
    </w:p>
    <w:p w14:paraId="17DFD2F1" w14:textId="77777777" w:rsidR="00131C73" w:rsidRPr="0034569C" w:rsidRDefault="00131C73" w:rsidP="00E31874">
      <w:pPr>
        <w:widowControl w:val="0"/>
        <w:tabs>
          <w:tab w:val="left" w:pos="567"/>
        </w:tabs>
        <w:suppressAutoHyphens/>
        <w:spacing w:after="0" w:line="240" w:lineRule="auto"/>
        <w:jc w:val="both"/>
        <w:rPr>
          <w:rFonts w:ascii="Cambria" w:hAnsi="Cambria"/>
          <w:b/>
        </w:rPr>
      </w:pPr>
    </w:p>
    <w:p w14:paraId="00AC2958" w14:textId="77777777" w:rsidR="00131C73" w:rsidRPr="0034569C" w:rsidRDefault="00131C73" w:rsidP="00E31874">
      <w:pPr>
        <w:widowControl w:val="0"/>
        <w:tabs>
          <w:tab w:val="left" w:pos="567"/>
        </w:tabs>
        <w:suppressAutoHyphens/>
        <w:spacing w:after="0" w:line="240" w:lineRule="auto"/>
        <w:jc w:val="both"/>
        <w:rPr>
          <w:rFonts w:ascii="Cambria" w:hAnsi="Cambria"/>
          <w:b/>
        </w:rPr>
      </w:pPr>
    </w:p>
    <w:p w14:paraId="67BAB483" w14:textId="77777777" w:rsidR="00131C73" w:rsidRPr="0034569C" w:rsidRDefault="00131C73" w:rsidP="00E31874">
      <w:pPr>
        <w:widowControl w:val="0"/>
        <w:tabs>
          <w:tab w:val="left" w:pos="567"/>
        </w:tabs>
        <w:suppressAutoHyphens/>
        <w:spacing w:after="0" w:line="240" w:lineRule="auto"/>
        <w:jc w:val="both"/>
        <w:rPr>
          <w:rFonts w:ascii="Cambria" w:hAnsi="Cambria"/>
          <w:b/>
        </w:rPr>
      </w:pPr>
    </w:p>
    <w:p w14:paraId="00ABF17E" w14:textId="77777777" w:rsidR="00131C73" w:rsidRPr="0034569C" w:rsidRDefault="00131C73" w:rsidP="00E31874">
      <w:pPr>
        <w:widowControl w:val="0"/>
        <w:tabs>
          <w:tab w:val="left" w:pos="567"/>
        </w:tabs>
        <w:suppressAutoHyphens/>
        <w:spacing w:after="0" w:line="240" w:lineRule="auto"/>
        <w:jc w:val="both"/>
        <w:rPr>
          <w:rFonts w:ascii="Cambria" w:hAnsi="Cambria"/>
          <w:b/>
        </w:rPr>
      </w:pPr>
    </w:p>
    <w:p w14:paraId="5F5C1CED" w14:textId="77777777" w:rsidR="00131C73" w:rsidRPr="0034569C" w:rsidRDefault="00131C73" w:rsidP="00E31874">
      <w:pPr>
        <w:widowControl w:val="0"/>
        <w:tabs>
          <w:tab w:val="left" w:pos="567"/>
        </w:tabs>
        <w:suppressAutoHyphens/>
        <w:spacing w:after="0" w:line="240" w:lineRule="auto"/>
        <w:jc w:val="both"/>
        <w:rPr>
          <w:rFonts w:ascii="Cambria" w:hAnsi="Cambria"/>
          <w:b/>
        </w:rPr>
      </w:pPr>
    </w:p>
    <w:p w14:paraId="6BCEAC1A" w14:textId="77777777" w:rsidR="00131C73" w:rsidRDefault="00131C73" w:rsidP="00E31874">
      <w:pPr>
        <w:widowControl w:val="0"/>
        <w:tabs>
          <w:tab w:val="left" w:pos="567"/>
        </w:tabs>
        <w:suppressAutoHyphens/>
        <w:spacing w:after="0" w:line="240" w:lineRule="auto"/>
        <w:jc w:val="both"/>
        <w:rPr>
          <w:rFonts w:ascii="Cambria" w:hAnsi="Cambria"/>
          <w:b/>
        </w:rPr>
      </w:pPr>
    </w:p>
    <w:p w14:paraId="295F0B27" w14:textId="77777777" w:rsidR="00BA60C6" w:rsidRPr="0034569C" w:rsidRDefault="00BA60C6" w:rsidP="00E31874">
      <w:pPr>
        <w:widowControl w:val="0"/>
        <w:tabs>
          <w:tab w:val="left" w:pos="567"/>
        </w:tabs>
        <w:suppressAutoHyphens/>
        <w:spacing w:after="0" w:line="240" w:lineRule="auto"/>
        <w:jc w:val="both"/>
        <w:rPr>
          <w:rFonts w:ascii="Cambria" w:hAnsi="Cambria"/>
          <w:b/>
        </w:rPr>
      </w:pPr>
    </w:p>
    <w:p w14:paraId="72AD5E59" w14:textId="77777777" w:rsidR="00131C73" w:rsidRPr="0034569C" w:rsidRDefault="00131C73" w:rsidP="00E31874">
      <w:pPr>
        <w:widowControl w:val="0"/>
        <w:tabs>
          <w:tab w:val="left" w:pos="567"/>
        </w:tabs>
        <w:suppressAutoHyphens/>
        <w:spacing w:after="0" w:line="240" w:lineRule="auto"/>
        <w:jc w:val="both"/>
        <w:rPr>
          <w:rFonts w:ascii="Cambria" w:hAnsi="Cambria"/>
          <w:b/>
        </w:rPr>
      </w:pPr>
    </w:p>
    <w:p w14:paraId="000974BF" w14:textId="77777777" w:rsidR="00131C73" w:rsidRPr="0034569C" w:rsidRDefault="00131C73" w:rsidP="00E31874">
      <w:pPr>
        <w:widowControl w:val="0"/>
        <w:tabs>
          <w:tab w:val="left" w:pos="567"/>
        </w:tabs>
        <w:suppressAutoHyphens/>
        <w:spacing w:after="0" w:line="240" w:lineRule="auto"/>
        <w:jc w:val="both"/>
        <w:rPr>
          <w:rFonts w:ascii="Cambria" w:hAnsi="Cambria"/>
          <w:b/>
        </w:rPr>
      </w:pPr>
    </w:p>
    <w:p w14:paraId="05D072F8" w14:textId="77777777" w:rsidR="00131C73" w:rsidRPr="0034569C" w:rsidRDefault="00131C73" w:rsidP="00E31874">
      <w:pPr>
        <w:widowControl w:val="0"/>
        <w:tabs>
          <w:tab w:val="left" w:pos="567"/>
        </w:tabs>
        <w:suppressAutoHyphens/>
        <w:spacing w:after="0" w:line="240" w:lineRule="auto"/>
        <w:jc w:val="both"/>
        <w:rPr>
          <w:rFonts w:ascii="Cambria" w:hAnsi="Cambria"/>
          <w:b/>
        </w:rPr>
      </w:pPr>
    </w:p>
    <w:p w14:paraId="28D754AF" w14:textId="77777777" w:rsidR="00131C73" w:rsidRPr="0034569C" w:rsidRDefault="00131C73" w:rsidP="00E31874">
      <w:pPr>
        <w:widowControl w:val="0"/>
        <w:tabs>
          <w:tab w:val="left" w:pos="567"/>
        </w:tabs>
        <w:suppressAutoHyphens/>
        <w:spacing w:after="0" w:line="240" w:lineRule="auto"/>
        <w:jc w:val="both"/>
        <w:rPr>
          <w:rFonts w:ascii="Cambria" w:hAnsi="Cambria"/>
          <w:b/>
        </w:rPr>
      </w:pPr>
    </w:p>
    <w:p w14:paraId="6D98F0D5" w14:textId="04AC2607" w:rsidR="00A060FF" w:rsidRPr="0034569C" w:rsidRDefault="00A060FF" w:rsidP="00E31874">
      <w:pPr>
        <w:widowControl w:val="0"/>
        <w:tabs>
          <w:tab w:val="left" w:pos="567"/>
        </w:tabs>
        <w:suppressAutoHyphens/>
        <w:spacing w:after="0" w:line="240" w:lineRule="auto"/>
        <w:jc w:val="both"/>
        <w:rPr>
          <w:rFonts w:ascii="Cambria" w:hAnsi="Cambria"/>
        </w:rPr>
      </w:pPr>
      <w:r w:rsidRPr="0034569C">
        <w:rPr>
          <w:rFonts w:ascii="Cambria" w:hAnsi="Cambria"/>
          <w:b/>
          <w:u w:val="single"/>
        </w:rPr>
        <w:lastRenderedPageBreak/>
        <w:t>Załącznik nr 2 do SIWZ</w:t>
      </w:r>
      <w:r w:rsidR="002E072D" w:rsidRPr="0034569C">
        <w:rPr>
          <w:rFonts w:ascii="Cambria" w:hAnsi="Cambria"/>
          <w:b/>
        </w:rPr>
        <w:t>:</w:t>
      </w:r>
      <w:r w:rsidRPr="0034569C">
        <w:rPr>
          <w:rFonts w:ascii="Cambria" w:hAnsi="Cambria"/>
          <w:b/>
        </w:rPr>
        <w:t xml:space="preserve"> Formularz „Oferta”</w:t>
      </w:r>
      <w:bookmarkEnd w:id="529"/>
      <w:bookmarkEnd w:id="530"/>
    </w:p>
    <w:p w14:paraId="1F5C0AA6" w14:textId="77777777" w:rsidR="00967F3F" w:rsidRPr="0034569C" w:rsidRDefault="00967F3F" w:rsidP="00E31874">
      <w:pPr>
        <w:widowControl w:val="0"/>
        <w:spacing w:before="720" w:after="0" w:line="240" w:lineRule="auto"/>
        <w:ind w:right="5102"/>
        <w:jc w:val="center"/>
        <w:rPr>
          <w:rFonts w:ascii="Cambria" w:hAnsi="Cambria"/>
        </w:rPr>
      </w:pPr>
      <w:r w:rsidRPr="0034569C">
        <w:rPr>
          <w:rFonts w:ascii="Cambria" w:hAnsi="Cambria"/>
        </w:rPr>
        <w:t>………………………….……………….……………………….....</w:t>
      </w:r>
    </w:p>
    <w:p w14:paraId="2911521B" w14:textId="77777777" w:rsidR="00967F3F" w:rsidRPr="0034569C" w:rsidRDefault="00967F3F" w:rsidP="00E31874">
      <w:pPr>
        <w:widowControl w:val="0"/>
        <w:spacing w:after="0" w:line="240" w:lineRule="auto"/>
        <w:ind w:right="5103"/>
        <w:jc w:val="center"/>
        <w:rPr>
          <w:rFonts w:ascii="Cambria" w:hAnsi="Cambria"/>
          <w:i/>
        </w:rPr>
      </w:pPr>
      <w:r w:rsidRPr="0034569C">
        <w:rPr>
          <w:rFonts w:ascii="Cambria" w:hAnsi="Cambria"/>
          <w:i/>
        </w:rPr>
        <w:t>(</w:t>
      </w:r>
      <w:r w:rsidR="00E26626" w:rsidRPr="0034569C">
        <w:rPr>
          <w:rFonts w:ascii="Cambria" w:hAnsi="Cambria"/>
          <w:i/>
        </w:rPr>
        <w:t>Pieczęć</w:t>
      </w:r>
      <w:r w:rsidRPr="0034569C">
        <w:rPr>
          <w:rFonts w:ascii="Cambria" w:hAnsi="Cambria"/>
          <w:i/>
        </w:rPr>
        <w:t xml:space="preserve"> Wykonawcy</w:t>
      </w:r>
      <w:r w:rsidR="00E26626" w:rsidRPr="0034569C">
        <w:rPr>
          <w:rFonts w:ascii="Cambria" w:hAnsi="Cambria"/>
          <w:i/>
        </w:rPr>
        <w:t>/ Wykonawców</w:t>
      </w:r>
      <w:r w:rsidRPr="0034569C">
        <w:rPr>
          <w:rFonts w:ascii="Cambria" w:hAnsi="Cambria"/>
          <w:i/>
        </w:rPr>
        <w:t>)</w:t>
      </w:r>
    </w:p>
    <w:p w14:paraId="18879A72" w14:textId="669732F2" w:rsidR="00967F3F" w:rsidRPr="0034569C" w:rsidRDefault="00131C73" w:rsidP="00E31874">
      <w:pPr>
        <w:widowControl w:val="0"/>
        <w:spacing w:before="360" w:after="120" w:line="240" w:lineRule="auto"/>
        <w:jc w:val="center"/>
        <w:rPr>
          <w:rFonts w:ascii="Cambria" w:hAnsi="Cambria"/>
          <w:b/>
        </w:rPr>
      </w:pPr>
      <w:r w:rsidRPr="0034569C">
        <w:rPr>
          <w:rFonts w:ascii="Cambria" w:hAnsi="Cambria"/>
          <w:b/>
        </w:rPr>
        <w:t>FORMULARZ</w:t>
      </w:r>
      <w:r w:rsidR="00AD5BBE" w:rsidRPr="0034569C">
        <w:rPr>
          <w:rFonts w:ascii="Cambria" w:hAnsi="Cambria"/>
          <w:b/>
        </w:rPr>
        <w:t xml:space="preserve"> </w:t>
      </w:r>
      <w:r w:rsidR="00967F3F" w:rsidRPr="0034569C">
        <w:rPr>
          <w:rFonts w:ascii="Cambria" w:hAnsi="Cambria"/>
          <w:b/>
        </w:rPr>
        <w:t>OFERTA</w:t>
      </w:r>
    </w:p>
    <w:p w14:paraId="253CC994" w14:textId="77777777" w:rsidR="00967F3F" w:rsidRPr="0034569C" w:rsidRDefault="00967F3F" w:rsidP="00D70BB2">
      <w:pPr>
        <w:pStyle w:val="Akapitzlist1"/>
        <w:widowControl w:val="0"/>
        <w:numPr>
          <w:ilvl w:val="0"/>
          <w:numId w:val="51"/>
        </w:numPr>
        <w:spacing w:before="240" w:after="120" w:line="240" w:lineRule="auto"/>
        <w:ind w:left="567" w:hanging="567"/>
        <w:contextualSpacing w:val="0"/>
        <w:jc w:val="both"/>
        <w:outlineLvl w:val="1"/>
        <w:rPr>
          <w:rFonts w:ascii="Cambria" w:hAnsi="Cambria"/>
          <w:b/>
        </w:rPr>
      </w:pPr>
      <w:r w:rsidRPr="0034569C">
        <w:rPr>
          <w:rFonts w:ascii="Cambria" w:hAnsi="Cambria"/>
          <w:b/>
        </w:rPr>
        <w:t xml:space="preserve">Dane dotyczące Wykonawcy </w:t>
      </w:r>
    </w:p>
    <w:p w14:paraId="280DF527" w14:textId="77777777" w:rsidR="00967F3F" w:rsidRPr="0034569C" w:rsidRDefault="00967F3F" w:rsidP="00E31874">
      <w:pPr>
        <w:pStyle w:val="Akapitzlist1"/>
        <w:widowControl w:val="0"/>
        <w:numPr>
          <w:ilvl w:val="0"/>
          <w:numId w:val="6"/>
        </w:numPr>
        <w:tabs>
          <w:tab w:val="left" w:pos="567"/>
        </w:tabs>
        <w:spacing w:before="120" w:after="120" w:line="240" w:lineRule="auto"/>
        <w:ind w:left="0" w:firstLine="0"/>
        <w:jc w:val="both"/>
        <w:rPr>
          <w:rFonts w:ascii="Cambria" w:hAnsi="Cambria"/>
          <w:color w:val="000000"/>
        </w:rPr>
      </w:pPr>
      <w:r w:rsidRPr="0034569C">
        <w:rPr>
          <w:rFonts w:ascii="Cambria" w:hAnsi="Cambria"/>
          <w:b/>
        </w:rPr>
        <w:t>Firma Wykonawcy</w:t>
      </w:r>
      <w:r w:rsidRPr="0034569C">
        <w:rPr>
          <w:rFonts w:ascii="Cambria" w:hAnsi="Cambria"/>
        </w:rPr>
        <w:t xml:space="preserve"> </w:t>
      </w:r>
      <w:r w:rsidRPr="0034569C">
        <w:rPr>
          <w:rFonts w:ascii="Cambria" w:hAnsi="Cambria"/>
          <w:i/>
          <w:color w:val="000000"/>
        </w:rPr>
        <w:t>(należy wpisać dane Wykonawcy, który posiada uprawnienia do wykonywania działalności ubezpieczeniowej, tzn. centralę zakładu ubezpieczeń lub główny oddział w Polsce w przypadku zagranicznego zakładu ubezpieczeń):</w:t>
      </w:r>
    </w:p>
    <w:tbl>
      <w:tblPr>
        <w:tblW w:w="0" w:type="auto"/>
        <w:jc w:val="center"/>
        <w:tblLook w:val="00A0" w:firstRow="1" w:lastRow="0" w:firstColumn="1" w:lastColumn="0" w:noHBand="0" w:noVBand="0"/>
      </w:tblPr>
      <w:tblGrid>
        <w:gridCol w:w="1571"/>
        <w:gridCol w:w="8067"/>
      </w:tblGrid>
      <w:tr w:rsidR="00967F3F" w:rsidRPr="0034569C" w14:paraId="37BF832A" w14:textId="77777777" w:rsidTr="00F83F7F">
        <w:trPr>
          <w:trHeight w:val="624"/>
          <w:jc w:val="center"/>
        </w:trPr>
        <w:tc>
          <w:tcPr>
            <w:tcW w:w="2217" w:type="dxa"/>
            <w:vAlign w:val="center"/>
          </w:tcPr>
          <w:p w14:paraId="3A82B076" w14:textId="77777777" w:rsidR="00967F3F" w:rsidRPr="0034569C" w:rsidRDefault="00967F3F" w:rsidP="00E31874">
            <w:pPr>
              <w:widowControl w:val="0"/>
              <w:spacing w:after="0" w:line="240" w:lineRule="auto"/>
              <w:rPr>
                <w:rFonts w:ascii="Cambria" w:hAnsi="Cambria"/>
              </w:rPr>
            </w:pPr>
            <w:r w:rsidRPr="0034569C">
              <w:rPr>
                <w:rFonts w:ascii="Cambria" w:hAnsi="Cambria"/>
              </w:rPr>
              <w:t>Firma (nazwa)*:</w:t>
            </w:r>
          </w:p>
        </w:tc>
        <w:tc>
          <w:tcPr>
            <w:tcW w:w="7612" w:type="dxa"/>
            <w:vAlign w:val="bottom"/>
          </w:tcPr>
          <w:p w14:paraId="42B869CC" w14:textId="77777777" w:rsidR="00967F3F" w:rsidRPr="0034569C" w:rsidRDefault="00967F3F" w:rsidP="00E31874">
            <w:pPr>
              <w:widowControl w:val="0"/>
              <w:spacing w:after="0" w:line="240" w:lineRule="auto"/>
              <w:rPr>
                <w:rFonts w:ascii="Cambria" w:hAnsi="Cambria"/>
              </w:rPr>
            </w:pPr>
            <w:r w:rsidRPr="0034569C">
              <w:rPr>
                <w:rFonts w:ascii="Cambria" w:hAnsi="Cambria"/>
              </w:rPr>
              <w:t>....................................................................................................</w:t>
            </w:r>
            <w:r w:rsidR="00F83F7F" w:rsidRPr="0034569C">
              <w:rPr>
                <w:rFonts w:ascii="Cambria" w:hAnsi="Cambria"/>
              </w:rPr>
              <w:t>...................................</w:t>
            </w:r>
            <w:r w:rsidRPr="0034569C">
              <w:rPr>
                <w:rFonts w:ascii="Cambria" w:hAnsi="Cambria"/>
              </w:rPr>
              <w:t>.......................................</w:t>
            </w:r>
          </w:p>
        </w:tc>
      </w:tr>
      <w:tr w:rsidR="00967F3F" w:rsidRPr="0034569C" w14:paraId="1398430A" w14:textId="77777777" w:rsidTr="00F83F7F">
        <w:trPr>
          <w:trHeight w:val="624"/>
          <w:jc w:val="center"/>
        </w:trPr>
        <w:tc>
          <w:tcPr>
            <w:tcW w:w="2217" w:type="dxa"/>
            <w:vAlign w:val="center"/>
          </w:tcPr>
          <w:p w14:paraId="4917A3BF" w14:textId="77777777" w:rsidR="00967F3F" w:rsidRPr="0034569C" w:rsidRDefault="00967F3F" w:rsidP="00E31874">
            <w:pPr>
              <w:widowControl w:val="0"/>
              <w:spacing w:after="0" w:line="240" w:lineRule="auto"/>
              <w:rPr>
                <w:rFonts w:ascii="Cambria" w:hAnsi="Cambria"/>
              </w:rPr>
            </w:pPr>
            <w:r w:rsidRPr="0034569C">
              <w:rPr>
                <w:rFonts w:ascii="Cambria" w:hAnsi="Cambria"/>
              </w:rPr>
              <w:t>Adres:</w:t>
            </w:r>
          </w:p>
        </w:tc>
        <w:tc>
          <w:tcPr>
            <w:tcW w:w="7612" w:type="dxa"/>
            <w:vAlign w:val="bottom"/>
          </w:tcPr>
          <w:p w14:paraId="2AF1A6C9" w14:textId="77777777" w:rsidR="00967F3F" w:rsidRPr="0034569C" w:rsidRDefault="00F83F7F" w:rsidP="00E31874">
            <w:pPr>
              <w:widowControl w:val="0"/>
              <w:spacing w:after="0" w:line="240" w:lineRule="auto"/>
              <w:rPr>
                <w:rFonts w:ascii="Cambria" w:hAnsi="Cambria"/>
              </w:rPr>
            </w:pPr>
            <w:r w:rsidRPr="0034569C">
              <w:rPr>
                <w:rFonts w:ascii="Cambria" w:hAnsi="Cambria"/>
              </w:rPr>
              <w:t>..............................................................................................................................................................................</w:t>
            </w:r>
          </w:p>
        </w:tc>
      </w:tr>
      <w:tr w:rsidR="00967F3F" w:rsidRPr="0034569C" w14:paraId="3EA2838E" w14:textId="77777777" w:rsidTr="00F83F7F">
        <w:trPr>
          <w:trHeight w:val="624"/>
          <w:jc w:val="center"/>
        </w:trPr>
        <w:tc>
          <w:tcPr>
            <w:tcW w:w="2217" w:type="dxa"/>
            <w:vAlign w:val="center"/>
          </w:tcPr>
          <w:p w14:paraId="53509E30" w14:textId="77777777" w:rsidR="00967F3F" w:rsidRPr="0034569C" w:rsidRDefault="00967F3F" w:rsidP="00E31874">
            <w:pPr>
              <w:widowControl w:val="0"/>
              <w:spacing w:after="0" w:line="240" w:lineRule="auto"/>
              <w:rPr>
                <w:rFonts w:ascii="Cambria" w:hAnsi="Cambria"/>
              </w:rPr>
            </w:pPr>
            <w:r w:rsidRPr="0034569C">
              <w:rPr>
                <w:rFonts w:ascii="Cambria" w:hAnsi="Cambria"/>
              </w:rPr>
              <w:t>Telefon/faks:</w:t>
            </w:r>
          </w:p>
        </w:tc>
        <w:tc>
          <w:tcPr>
            <w:tcW w:w="7612" w:type="dxa"/>
            <w:vAlign w:val="bottom"/>
          </w:tcPr>
          <w:p w14:paraId="56D1832F" w14:textId="77777777" w:rsidR="00967F3F" w:rsidRPr="0034569C" w:rsidRDefault="00F83F7F" w:rsidP="00E31874">
            <w:pPr>
              <w:widowControl w:val="0"/>
              <w:spacing w:after="0" w:line="240" w:lineRule="auto"/>
              <w:rPr>
                <w:rFonts w:ascii="Cambria" w:hAnsi="Cambria"/>
              </w:rPr>
            </w:pPr>
            <w:r w:rsidRPr="0034569C">
              <w:rPr>
                <w:rFonts w:ascii="Cambria" w:hAnsi="Cambria"/>
              </w:rPr>
              <w:t>..............................................................................................................................................................................</w:t>
            </w:r>
          </w:p>
        </w:tc>
      </w:tr>
      <w:tr w:rsidR="00967F3F" w:rsidRPr="0034569C" w14:paraId="6A6E6BED" w14:textId="77777777" w:rsidTr="00F83F7F">
        <w:trPr>
          <w:trHeight w:val="624"/>
          <w:jc w:val="center"/>
        </w:trPr>
        <w:tc>
          <w:tcPr>
            <w:tcW w:w="2217" w:type="dxa"/>
            <w:vAlign w:val="center"/>
          </w:tcPr>
          <w:p w14:paraId="7B9DC47C" w14:textId="77777777" w:rsidR="00967F3F" w:rsidRPr="0034569C" w:rsidRDefault="00967F3F" w:rsidP="00E31874">
            <w:pPr>
              <w:widowControl w:val="0"/>
              <w:spacing w:after="0" w:line="240" w:lineRule="auto"/>
              <w:rPr>
                <w:rFonts w:ascii="Cambria" w:hAnsi="Cambria"/>
              </w:rPr>
            </w:pPr>
            <w:r w:rsidRPr="0034569C">
              <w:rPr>
                <w:rFonts w:ascii="Cambria" w:hAnsi="Cambria"/>
              </w:rPr>
              <w:t>NIP:</w:t>
            </w:r>
          </w:p>
        </w:tc>
        <w:tc>
          <w:tcPr>
            <w:tcW w:w="7612" w:type="dxa"/>
            <w:vAlign w:val="bottom"/>
          </w:tcPr>
          <w:p w14:paraId="6E87CA72" w14:textId="77777777" w:rsidR="00967F3F" w:rsidRPr="0034569C" w:rsidRDefault="00F83F7F" w:rsidP="00E31874">
            <w:pPr>
              <w:widowControl w:val="0"/>
              <w:spacing w:after="0" w:line="240" w:lineRule="auto"/>
              <w:rPr>
                <w:rFonts w:ascii="Cambria" w:hAnsi="Cambria"/>
              </w:rPr>
            </w:pPr>
            <w:r w:rsidRPr="0034569C">
              <w:rPr>
                <w:rFonts w:ascii="Cambria" w:hAnsi="Cambria"/>
              </w:rPr>
              <w:t>..............................................................................................................................................................................</w:t>
            </w:r>
          </w:p>
        </w:tc>
      </w:tr>
      <w:tr w:rsidR="00967F3F" w:rsidRPr="0034569C" w14:paraId="22C88BF3" w14:textId="77777777" w:rsidTr="00F83F7F">
        <w:trPr>
          <w:trHeight w:val="624"/>
          <w:jc w:val="center"/>
        </w:trPr>
        <w:tc>
          <w:tcPr>
            <w:tcW w:w="2217" w:type="dxa"/>
            <w:vAlign w:val="center"/>
          </w:tcPr>
          <w:p w14:paraId="292F4E52" w14:textId="77777777" w:rsidR="00967F3F" w:rsidRPr="0034569C" w:rsidRDefault="00967F3F" w:rsidP="00E31874">
            <w:pPr>
              <w:widowControl w:val="0"/>
              <w:spacing w:after="0" w:line="240" w:lineRule="auto"/>
              <w:rPr>
                <w:rFonts w:ascii="Cambria" w:hAnsi="Cambria"/>
              </w:rPr>
            </w:pPr>
            <w:r w:rsidRPr="0034569C">
              <w:rPr>
                <w:rFonts w:ascii="Cambria" w:hAnsi="Cambria"/>
              </w:rPr>
              <w:t>REGON:</w:t>
            </w:r>
          </w:p>
        </w:tc>
        <w:tc>
          <w:tcPr>
            <w:tcW w:w="7612" w:type="dxa"/>
            <w:vAlign w:val="bottom"/>
          </w:tcPr>
          <w:p w14:paraId="16DC76DC" w14:textId="77777777" w:rsidR="00967F3F" w:rsidRPr="0034569C" w:rsidRDefault="00F83F7F" w:rsidP="00E31874">
            <w:pPr>
              <w:widowControl w:val="0"/>
              <w:spacing w:after="0" w:line="240" w:lineRule="auto"/>
              <w:rPr>
                <w:rFonts w:ascii="Cambria" w:hAnsi="Cambria"/>
              </w:rPr>
            </w:pPr>
            <w:r w:rsidRPr="0034569C">
              <w:rPr>
                <w:rFonts w:ascii="Cambria" w:hAnsi="Cambria"/>
              </w:rPr>
              <w:t>..............................................................................................................................................................................</w:t>
            </w:r>
          </w:p>
        </w:tc>
      </w:tr>
      <w:tr w:rsidR="00967F3F" w:rsidRPr="0034569C" w14:paraId="26A4417E" w14:textId="77777777" w:rsidTr="00F83F7F">
        <w:trPr>
          <w:trHeight w:val="624"/>
          <w:jc w:val="center"/>
        </w:trPr>
        <w:tc>
          <w:tcPr>
            <w:tcW w:w="2217" w:type="dxa"/>
            <w:vAlign w:val="center"/>
          </w:tcPr>
          <w:p w14:paraId="02AD9B55" w14:textId="77777777" w:rsidR="00967F3F" w:rsidRPr="0034569C" w:rsidRDefault="00967F3F" w:rsidP="00E31874">
            <w:pPr>
              <w:widowControl w:val="0"/>
              <w:spacing w:after="0" w:line="240" w:lineRule="auto"/>
              <w:rPr>
                <w:rFonts w:ascii="Cambria" w:hAnsi="Cambria"/>
                <w:color w:val="000000"/>
              </w:rPr>
            </w:pPr>
            <w:r w:rsidRPr="0034569C">
              <w:rPr>
                <w:rFonts w:ascii="Cambria" w:hAnsi="Cambria"/>
                <w:color w:val="000000"/>
              </w:rPr>
              <w:t>e-mail:</w:t>
            </w:r>
          </w:p>
        </w:tc>
        <w:tc>
          <w:tcPr>
            <w:tcW w:w="7612" w:type="dxa"/>
            <w:vAlign w:val="bottom"/>
          </w:tcPr>
          <w:p w14:paraId="592CCC3E" w14:textId="77777777" w:rsidR="00967F3F" w:rsidRPr="0034569C" w:rsidRDefault="00F83F7F" w:rsidP="00E31874">
            <w:pPr>
              <w:widowControl w:val="0"/>
              <w:spacing w:after="0" w:line="240" w:lineRule="auto"/>
              <w:rPr>
                <w:rFonts w:ascii="Cambria" w:hAnsi="Cambria"/>
                <w:color w:val="000000"/>
              </w:rPr>
            </w:pPr>
            <w:r w:rsidRPr="0034569C">
              <w:rPr>
                <w:rFonts w:ascii="Cambria" w:hAnsi="Cambria"/>
                <w:color w:val="000000"/>
              </w:rPr>
              <w:t>..............................................................................................................................................................................</w:t>
            </w:r>
          </w:p>
        </w:tc>
      </w:tr>
    </w:tbl>
    <w:p w14:paraId="06713686" w14:textId="77777777" w:rsidR="00967F3F" w:rsidRPr="0034569C" w:rsidRDefault="00967F3F" w:rsidP="00E31874">
      <w:pPr>
        <w:widowControl w:val="0"/>
        <w:spacing w:before="120" w:after="120" w:line="240" w:lineRule="auto"/>
        <w:jc w:val="both"/>
        <w:rPr>
          <w:rFonts w:ascii="Cambria" w:hAnsi="Cambria"/>
          <w:i/>
          <w:color w:val="000000"/>
        </w:rPr>
      </w:pPr>
      <w:r w:rsidRPr="0034569C">
        <w:rPr>
          <w:rFonts w:ascii="Cambria" w:hAnsi="Cambria"/>
          <w:i/>
          <w:color w:val="000000"/>
        </w:rPr>
        <w:t>*w przypadku składania oferty przez Wykonawców wspólnie ubiegających się o udzielenie zamówienia należy podać nazwy (firmy) oraz dokładne adresy wszystkich Wykonawców</w:t>
      </w:r>
    </w:p>
    <w:p w14:paraId="40456B8D" w14:textId="77777777" w:rsidR="00967F3F" w:rsidRPr="0034569C" w:rsidRDefault="00967F3F" w:rsidP="00E31874">
      <w:pPr>
        <w:pStyle w:val="Akapitzlist1"/>
        <w:widowControl w:val="0"/>
        <w:numPr>
          <w:ilvl w:val="0"/>
          <w:numId w:val="6"/>
        </w:numPr>
        <w:tabs>
          <w:tab w:val="left" w:pos="567"/>
        </w:tabs>
        <w:spacing w:before="240" w:after="120" w:line="240" w:lineRule="auto"/>
        <w:ind w:left="0" w:firstLine="0"/>
        <w:contextualSpacing w:val="0"/>
        <w:jc w:val="both"/>
        <w:rPr>
          <w:rFonts w:ascii="Cambria" w:hAnsi="Cambria"/>
          <w:color w:val="000000"/>
        </w:rPr>
      </w:pPr>
      <w:r w:rsidRPr="0034569C">
        <w:rPr>
          <w:rFonts w:ascii="Cambria" w:hAnsi="Cambria"/>
          <w:b/>
          <w:color w:val="000000"/>
        </w:rPr>
        <w:t>Jednostka Wykonawcy, która będzie brała udział w realizacji zamówienia</w:t>
      </w:r>
      <w:r w:rsidRPr="0034569C">
        <w:rPr>
          <w:rFonts w:ascii="Cambria" w:hAnsi="Cambria"/>
          <w:color w:val="000000"/>
        </w:rPr>
        <w:t xml:space="preserve"> </w:t>
      </w:r>
      <w:r w:rsidRPr="0034569C">
        <w:rPr>
          <w:rFonts w:ascii="Cambria" w:hAnsi="Cambria"/>
          <w:i/>
          <w:color w:val="000000"/>
        </w:rPr>
        <w:t>(należy wpisać dane oddziału, przedstawicielstwa, innej jednostki organizacyjnej Wykonawcy lub przedsiębiorcy wykonującego czynności na rzecz Wykonawcy w formie podobnej do przedstawicielstwa- jeśli dotyczy):</w:t>
      </w:r>
    </w:p>
    <w:tbl>
      <w:tblPr>
        <w:tblW w:w="9847" w:type="dxa"/>
        <w:jc w:val="center"/>
        <w:tblLook w:val="00A0" w:firstRow="1" w:lastRow="0" w:firstColumn="1" w:lastColumn="0" w:noHBand="0" w:noVBand="0"/>
      </w:tblPr>
      <w:tblGrid>
        <w:gridCol w:w="1780"/>
        <w:gridCol w:w="8067"/>
      </w:tblGrid>
      <w:tr w:rsidR="00967F3F" w:rsidRPr="0034569C" w14:paraId="4FC608FB" w14:textId="77777777" w:rsidTr="00724D5E">
        <w:trPr>
          <w:trHeight w:val="624"/>
          <w:jc w:val="center"/>
        </w:trPr>
        <w:tc>
          <w:tcPr>
            <w:tcW w:w="1917" w:type="dxa"/>
            <w:vAlign w:val="center"/>
          </w:tcPr>
          <w:p w14:paraId="423BD4E4" w14:textId="77777777" w:rsidR="00967F3F" w:rsidRPr="0034569C" w:rsidRDefault="00967F3F" w:rsidP="00E31874">
            <w:pPr>
              <w:widowControl w:val="0"/>
              <w:spacing w:after="0" w:line="240" w:lineRule="auto"/>
              <w:rPr>
                <w:rFonts w:ascii="Cambria" w:hAnsi="Cambria"/>
                <w:color w:val="000000"/>
              </w:rPr>
            </w:pPr>
            <w:r w:rsidRPr="0034569C">
              <w:rPr>
                <w:rFonts w:ascii="Cambria" w:hAnsi="Cambria"/>
                <w:color w:val="000000"/>
              </w:rPr>
              <w:t>Firma (nazwa):</w:t>
            </w:r>
          </w:p>
        </w:tc>
        <w:tc>
          <w:tcPr>
            <w:tcW w:w="7930" w:type="dxa"/>
            <w:vAlign w:val="bottom"/>
          </w:tcPr>
          <w:p w14:paraId="0C631269" w14:textId="77777777" w:rsidR="00967F3F" w:rsidRPr="0034569C" w:rsidRDefault="00724D5E" w:rsidP="00E31874">
            <w:pPr>
              <w:widowControl w:val="0"/>
              <w:spacing w:after="0" w:line="240" w:lineRule="auto"/>
              <w:rPr>
                <w:rFonts w:ascii="Cambria" w:hAnsi="Cambria"/>
                <w:color w:val="000000"/>
              </w:rPr>
            </w:pPr>
            <w:r w:rsidRPr="0034569C">
              <w:rPr>
                <w:rFonts w:ascii="Cambria" w:hAnsi="Cambria"/>
                <w:color w:val="000000"/>
              </w:rPr>
              <w:t>..............................................................................................................................................................................</w:t>
            </w:r>
          </w:p>
        </w:tc>
      </w:tr>
      <w:tr w:rsidR="00967F3F" w:rsidRPr="0034569C" w14:paraId="66388D6C" w14:textId="77777777" w:rsidTr="00724D5E">
        <w:trPr>
          <w:trHeight w:val="624"/>
          <w:jc w:val="center"/>
        </w:trPr>
        <w:tc>
          <w:tcPr>
            <w:tcW w:w="1917" w:type="dxa"/>
            <w:vAlign w:val="center"/>
          </w:tcPr>
          <w:p w14:paraId="7B535FEB" w14:textId="77777777" w:rsidR="00967F3F" w:rsidRPr="0034569C" w:rsidRDefault="00967F3F" w:rsidP="00E31874">
            <w:pPr>
              <w:widowControl w:val="0"/>
              <w:spacing w:after="0" w:line="240" w:lineRule="auto"/>
              <w:rPr>
                <w:rFonts w:ascii="Cambria" w:hAnsi="Cambria"/>
                <w:color w:val="000000"/>
              </w:rPr>
            </w:pPr>
            <w:r w:rsidRPr="0034569C">
              <w:rPr>
                <w:rFonts w:ascii="Cambria" w:hAnsi="Cambria"/>
                <w:color w:val="000000"/>
              </w:rPr>
              <w:t>Adres:</w:t>
            </w:r>
          </w:p>
        </w:tc>
        <w:tc>
          <w:tcPr>
            <w:tcW w:w="7930" w:type="dxa"/>
            <w:vAlign w:val="bottom"/>
          </w:tcPr>
          <w:p w14:paraId="4893B94D" w14:textId="77777777" w:rsidR="00967F3F" w:rsidRPr="0034569C" w:rsidRDefault="00724D5E" w:rsidP="00E31874">
            <w:pPr>
              <w:widowControl w:val="0"/>
              <w:spacing w:after="0" w:line="240" w:lineRule="auto"/>
              <w:rPr>
                <w:rFonts w:ascii="Cambria" w:hAnsi="Cambria"/>
                <w:color w:val="000000"/>
              </w:rPr>
            </w:pPr>
            <w:r w:rsidRPr="0034569C">
              <w:rPr>
                <w:rFonts w:ascii="Cambria" w:hAnsi="Cambria"/>
                <w:color w:val="000000"/>
              </w:rPr>
              <w:t>..............................................................................................................................................................................</w:t>
            </w:r>
          </w:p>
        </w:tc>
      </w:tr>
      <w:tr w:rsidR="00967F3F" w:rsidRPr="0034569C" w14:paraId="4ACB18D8" w14:textId="77777777" w:rsidTr="00724D5E">
        <w:trPr>
          <w:trHeight w:val="624"/>
          <w:jc w:val="center"/>
        </w:trPr>
        <w:tc>
          <w:tcPr>
            <w:tcW w:w="1917" w:type="dxa"/>
            <w:vAlign w:val="center"/>
          </w:tcPr>
          <w:p w14:paraId="229648E5" w14:textId="77777777" w:rsidR="00967F3F" w:rsidRPr="0034569C" w:rsidRDefault="00967F3F" w:rsidP="00E31874">
            <w:pPr>
              <w:widowControl w:val="0"/>
              <w:spacing w:after="0" w:line="240" w:lineRule="auto"/>
              <w:rPr>
                <w:rFonts w:ascii="Cambria" w:hAnsi="Cambria"/>
                <w:color w:val="000000"/>
              </w:rPr>
            </w:pPr>
            <w:r w:rsidRPr="0034569C">
              <w:rPr>
                <w:rFonts w:ascii="Cambria" w:hAnsi="Cambria"/>
                <w:color w:val="000000"/>
              </w:rPr>
              <w:t>Telefon/faks:</w:t>
            </w:r>
          </w:p>
        </w:tc>
        <w:tc>
          <w:tcPr>
            <w:tcW w:w="7930" w:type="dxa"/>
            <w:vAlign w:val="bottom"/>
          </w:tcPr>
          <w:p w14:paraId="7A7738CD" w14:textId="77777777" w:rsidR="00967F3F" w:rsidRPr="0034569C" w:rsidRDefault="00724D5E" w:rsidP="00E31874">
            <w:pPr>
              <w:widowControl w:val="0"/>
              <w:spacing w:after="0" w:line="240" w:lineRule="auto"/>
              <w:rPr>
                <w:rFonts w:ascii="Cambria" w:hAnsi="Cambria"/>
                <w:color w:val="000000"/>
              </w:rPr>
            </w:pPr>
            <w:r w:rsidRPr="0034569C">
              <w:rPr>
                <w:rFonts w:ascii="Cambria" w:hAnsi="Cambria"/>
                <w:color w:val="000000"/>
              </w:rPr>
              <w:t>..............................................................................................................................................................................</w:t>
            </w:r>
          </w:p>
        </w:tc>
      </w:tr>
    </w:tbl>
    <w:p w14:paraId="6C84E06C" w14:textId="77777777" w:rsidR="00967F3F" w:rsidRPr="0034569C" w:rsidRDefault="00967F3F" w:rsidP="00E31874">
      <w:pPr>
        <w:pStyle w:val="Akapitzlist1"/>
        <w:widowControl w:val="0"/>
        <w:numPr>
          <w:ilvl w:val="0"/>
          <w:numId w:val="6"/>
        </w:numPr>
        <w:tabs>
          <w:tab w:val="left" w:pos="567"/>
        </w:tabs>
        <w:spacing w:before="240" w:after="120" w:line="240" w:lineRule="auto"/>
        <w:ind w:left="0" w:firstLine="0"/>
        <w:jc w:val="both"/>
        <w:rPr>
          <w:rFonts w:ascii="Cambria" w:hAnsi="Cambria"/>
          <w:color w:val="000000"/>
        </w:rPr>
      </w:pPr>
      <w:r w:rsidRPr="0034569C">
        <w:rPr>
          <w:rFonts w:ascii="Cambria" w:hAnsi="Cambria"/>
          <w:b/>
          <w:color w:val="000000"/>
        </w:rPr>
        <w:t xml:space="preserve">Osoba uprawniona </w:t>
      </w:r>
      <w:r w:rsidR="003F754E" w:rsidRPr="0034569C">
        <w:rPr>
          <w:rFonts w:ascii="Cambria" w:hAnsi="Cambria"/>
          <w:b/>
          <w:color w:val="000000"/>
        </w:rPr>
        <w:t xml:space="preserve">przez Wykonawcę do podpisania i </w:t>
      </w:r>
      <w:r w:rsidRPr="0034569C">
        <w:rPr>
          <w:rFonts w:ascii="Cambria" w:hAnsi="Cambria"/>
          <w:b/>
          <w:color w:val="000000"/>
        </w:rPr>
        <w:t>złożenia niniejszej oferty</w:t>
      </w:r>
      <w:r w:rsidRPr="0034569C">
        <w:rPr>
          <w:rFonts w:ascii="Cambria" w:hAnsi="Cambria"/>
          <w:color w:val="000000"/>
        </w:rPr>
        <w:t xml:space="preserve"> </w:t>
      </w:r>
      <w:r w:rsidRPr="0034569C">
        <w:rPr>
          <w:rFonts w:ascii="Cambria" w:hAnsi="Cambria"/>
          <w:i/>
          <w:color w:val="000000"/>
        </w:rPr>
        <w:t>(jeśli dotyczy):</w:t>
      </w:r>
    </w:p>
    <w:tbl>
      <w:tblPr>
        <w:tblW w:w="0" w:type="auto"/>
        <w:jc w:val="center"/>
        <w:tblLook w:val="00A0" w:firstRow="1" w:lastRow="0" w:firstColumn="1" w:lastColumn="0" w:noHBand="0" w:noVBand="0"/>
      </w:tblPr>
      <w:tblGrid>
        <w:gridCol w:w="1571"/>
        <w:gridCol w:w="8067"/>
      </w:tblGrid>
      <w:tr w:rsidR="00BD36E1" w:rsidRPr="0034569C" w14:paraId="5A73F9E6" w14:textId="77777777" w:rsidTr="00B24ADF">
        <w:trPr>
          <w:trHeight w:val="285"/>
          <w:jc w:val="center"/>
        </w:trPr>
        <w:tc>
          <w:tcPr>
            <w:tcW w:w="1787" w:type="dxa"/>
            <w:vAlign w:val="center"/>
          </w:tcPr>
          <w:p w14:paraId="40A273CA" w14:textId="77777777" w:rsidR="00BD36E1" w:rsidRPr="0034569C" w:rsidRDefault="00BD36E1" w:rsidP="00E31874">
            <w:pPr>
              <w:widowControl w:val="0"/>
              <w:spacing w:after="0" w:line="240" w:lineRule="auto"/>
              <w:rPr>
                <w:rFonts w:ascii="Cambria" w:hAnsi="Cambria"/>
              </w:rPr>
            </w:pPr>
            <w:r w:rsidRPr="0034569C">
              <w:rPr>
                <w:rFonts w:ascii="Cambria" w:hAnsi="Cambria"/>
              </w:rPr>
              <w:t>Imię i nazwisko:</w:t>
            </w:r>
          </w:p>
        </w:tc>
        <w:tc>
          <w:tcPr>
            <w:tcW w:w="8067" w:type="dxa"/>
            <w:vAlign w:val="bottom"/>
          </w:tcPr>
          <w:p w14:paraId="3340DD3B" w14:textId="2C8C5097" w:rsidR="00BD36E1" w:rsidRPr="0034569C" w:rsidRDefault="00BD36E1" w:rsidP="00E31874">
            <w:pPr>
              <w:widowControl w:val="0"/>
              <w:spacing w:after="0" w:line="240" w:lineRule="auto"/>
              <w:rPr>
                <w:rFonts w:ascii="Cambria" w:hAnsi="Cambria"/>
              </w:rPr>
            </w:pPr>
            <w:r w:rsidRPr="0034569C">
              <w:rPr>
                <w:rFonts w:ascii="Cambria" w:hAnsi="Cambria"/>
                <w:color w:val="000000"/>
              </w:rPr>
              <w:t>..............................................................................................................................................................................</w:t>
            </w:r>
          </w:p>
        </w:tc>
      </w:tr>
      <w:tr w:rsidR="00BD36E1" w:rsidRPr="0034569C" w14:paraId="352C3DF4" w14:textId="77777777" w:rsidTr="00BD36E1">
        <w:trPr>
          <w:trHeight w:val="624"/>
          <w:jc w:val="center"/>
        </w:trPr>
        <w:tc>
          <w:tcPr>
            <w:tcW w:w="1787" w:type="dxa"/>
            <w:vAlign w:val="center"/>
          </w:tcPr>
          <w:p w14:paraId="2E46C1C0" w14:textId="77777777" w:rsidR="00BD36E1" w:rsidRPr="0034569C" w:rsidRDefault="00BD36E1" w:rsidP="00E31874">
            <w:pPr>
              <w:widowControl w:val="0"/>
              <w:spacing w:after="0" w:line="240" w:lineRule="auto"/>
              <w:rPr>
                <w:rFonts w:ascii="Cambria" w:hAnsi="Cambria"/>
              </w:rPr>
            </w:pPr>
            <w:r w:rsidRPr="0034569C">
              <w:rPr>
                <w:rFonts w:ascii="Cambria" w:hAnsi="Cambria"/>
              </w:rPr>
              <w:t>Stanowisko:</w:t>
            </w:r>
          </w:p>
        </w:tc>
        <w:tc>
          <w:tcPr>
            <w:tcW w:w="8067" w:type="dxa"/>
            <w:vAlign w:val="bottom"/>
          </w:tcPr>
          <w:p w14:paraId="6B83AA61" w14:textId="5D37AAD4" w:rsidR="00BD36E1" w:rsidRPr="0034569C" w:rsidRDefault="00BD36E1" w:rsidP="00E31874">
            <w:pPr>
              <w:widowControl w:val="0"/>
              <w:spacing w:after="0" w:line="240" w:lineRule="auto"/>
              <w:rPr>
                <w:rFonts w:ascii="Cambria" w:hAnsi="Cambria"/>
              </w:rPr>
            </w:pPr>
            <w:r w:rsidRPr="0034569C">
              <w:rPr>
                <w:rFonts w:ascii="Cambria" w:hAnsi="Cambria"/>
                <w:color w:val="000000"/>
              </w:rPr>
              <w:t>..............................................................................................................................................................................</w:t>
            </w:r>
          </w:p>
        </w:tc>
      </w:tr>
      <w:tr w:rsidR="00BD36E1" w:rsidRPr="0034569C" w14:paraId="11BC025A" w14:textId="77777777" w:rsidTr="00BD36E1">
        <w:trPr>
          <w:trHeight w:val="624"/>
          <w:jc w:val="center"/>
        </w:trPr>
        <w:tc>
          <w:tcPr>
            <w:tcW w:w="1787" w:type="dxa"/>
            <w:vAlign w:val="center"/>
          </w:tcPr>
          <w:p w14:paraId="7D519713" w14:textId="77777777" w:rsidR="00BD36E1" w:rsidRPr="0034569C" w:rsidRDefault="00BD36E1" w:rsidP="00E31874">
            <w:pPr>
              <w:widowControl w:val="0"/>
              <w:spacing w:after="0" w:line="240" w:lineRule="auto"/>
              <w:rPr>
                <w:rFonts w:ascii="Cambria" w:hAnsi="Cambria"/>
              </w:rPr>
            </w:pPr>
            <w:r w:rsidRPr="0034569C">
              <w:rPr>
                <w:rFonts w:ascii="Cambria" w:hAnsi="Cambria"/>
              </w:rPr>
              <w:t>Telefon/faks:</w:t>
            </w:r>
          </w:p>
        </w:tc>
        <w:tc>
          <w:tcPr>
            <w:tcW w:w="8067" w:type="dxa"/>
            <w:vAlign w:val="bottom"/>
          </w:tcPr>
          <w:p w14:paraId="3E1DA126" w14:textId="51B7641C" w:rsidR="00BD36E1" w:rsidRPr="0034569C" w:rsidRDefault="00BD36E1" w:rsidP="00E31874">
            <w:pPr>
              <w:widowControl w:val="0"/>
              <w:spacing w:after="0" w:line="240" w:lineRule="auto"/>
              <w:rPr>
                <w:rFonts w:ascii="Cambria" w:hAnsi="Cambria"/>
              </w:rPr>
            </w:pPr>
            <w:r w:rsidRPr="0034569C">
              <w:rPr>
                <w:rFonts w:ascii="Cambria" w:hAnsi="Cambria"/>
                <w:color w:val="000000"/>
              </w:rPr>
              <w:t>..............................................................................................................................................................................</w:t>
            </w:r>
          </w:p>
        </w:tc>
      </w:tr>
      <w:tr w:rsidR="00BD36E1" w:rsidRPr="0034569C" w14:paraId="5C8EFDDD" w14:textId="77777777" w:rsidTr="00BD36E1">
        <w:trPr>
          <w:trHeight w:val="624"/>
          <w:jc w:val="center"/>
        </w:trPr>
        <w:tc>
          <w:tcPr>
            <w:tcW w:w="1787" w:type="dxa"/>
            <w:vAlign w:val="center"/>
          </w:tcPr>
          <w:p w14:paraId="74B2FE79" w14:textId="77777777" w:rsidR="00BD36E1" w:rsidRPr="0034569C" w:rsidRDefault="00BD36E1" w:rsidP="00E31874">
            <w:pPr>
              <w:widowControl w:val="0"/>
              <w:spacing w:after="0" w:line="240" w:lineRule="auto"/>
              <w:rPr>
                <w:rFonts w:ascii="Cambria" w:hAnsi="Cambria"/>
              </w:rPr>
            </w:pPr>
            <w:r w:rsidRPr="0034569C">
              <w:rPr>
                <w:rFonts w:ascii="Cambria" w:hAnsi="Cambria"/>
              </w:rPr>
              <w:t>e-mail:</w:t>
            </w:r>
          </w:p>
        </w:tc>
        <w:tc>
          <w:tcPr>
            <w:tcW w:w="8067" w:type="dxa"/>
            <w:vAlign w:val="bottom"/>
          </w:tcPr>
          <w:p w14:paraId="11D9689D" w14:textId="361016F1" w:rsidR="00BD36E1" w:rsidRPr="0034569C" w:rsidRDefault="00BD36E1" w:rsidP="00E31874">
            <w:pPr>
              <w:widowControl w:val="0"/>
              <w:spacing w:after="0" w:line="240" w:lineRule="auto"/>
              <w:rPr>
                <w:rFonts w:ascii="Cambria" w:hAnsi="Cambria"/>
              </w:rPr>
            </w:pPr>
            <w:r w:rsidRPr="0034569C">
              <w:rPr>
                <w:rFonts w:ascii="Cambria" w:hAnsi="Cambria"/>
                <w:color w:val="000000"/>
              </w:rPr>
              <w:t>..............................................................................................................................................................................</w:t>
            </w:r>
          </w:p>
        </w:tc>
      </w:tr>
    </w:tbl>
    <w:p w14:paraId="4CA429AD" w14:textId="77777777" w:rsidR="008D135B" w:rsidRPr="0034569C" w:rsidRDefault="008D135B" w:rsidP="00E31874">
      <w:pPr>
        <w:pStyle w:val="Akapitzlist1"/>
        <w:widowControl w:val="0"/>
        <w:tabs>
          <w:tab w:val="left" w:pos="284"/>
        </w:tabs>
        <w:spacing w:before="240" w:after="120" w:line="240" w:lineRule="auto"/>
        <w:ind w:left="426"/>
        <w:contextualSpacing w:val="0"/>
        <w:jc w:val="both"/>
        <w:outlineLvl w:val="1"/>
        <w:rPr>
          <w:rFonts w:ascii="Cambria" w:hAnsi="Cambria"/>
          <w:b/>
        </w:rPr>
      </w:pPr>
    </w:p>
    <w:p w14:paraId="74ADF547" w14:textId="77777777" w:rsidR="00967F3F" w:rsidRPr="0034569C" w:rsidRDefault="00967F3F" w:rsidP="00D70BB2">
      <w:pPr>
        <w:pStyle w:val="Akapitzlist1"/>
        <w:widowControl w:val="0"/>
        <w:numPr>
          <w:ilvl w:val="0"/>
          <w:numId w:val="51"/>
        </w:numPr>
        <w:tabs>
          <w:tab w:val="left" w:pos="567"/>
        </w:tabs>
        <w:spacing w:before="120" w:after="0" w:line="240" w:lineRule="auto"/>
        <w:ind w:left="426" w:hanging="426"/>
        <w:contextualSpacing w:val="0"/>
        <w:jc w:val="both"/>
        <w:outlineLvl w:val="1"/>
        <w:rPr>
          <w:rFonts w:ascii="Cambria" w:hAnsi="Cambria"/>
          <w:b/>
        </w:rPr>
      </w:pPr>
      <w:r w:rsidRPr="0034569C">
        <w:rPr>
          <w:rFonts w:ascii="Cambria" w:hAnsi="Cambria"/>
          <w:b/>
        </w:rPr>
        <w:lastRenderedPageBreak/>
        <w:t>Dane dotyczące Zamawiającego:</w:t>
      </w:r>
    </w:p>
    <w:p w14:paraId="4CEE27FD" w14:textId="434C9C6D" w:rsidR="004236EE" w:rsidRPr="0034569C" w:rsidRDefault="00B24ADF" w:rsidP="004236EE">
      <w:pPr>
        <w:widowControl w:val="0"/>
        <w:tabs>
          <w:tab w:val="left" w:pos="851"/>
        </w:tabs>
        <w:suppressAutoHyphens/>
        <w:spacing w:after="0" w:line="240" w:lineRule="auto"/>
        <w:ind w:left="851" w:hanging="425"/>
        <w:rPr>
          <w:rFonts w:ascii="Cambria" w:eastAsia="Calibri" w:hAnsi="Cambria"/>
          <w:b/>
          <w:bCs/>
          <w:lang w:val="x-none"/>
        </w:rPr>
      </w:pPr>
      <w:r w:rsidRPr="0034569C">
        <w:rPr>
          <w:rFonts w:ascii="Cambria" w:eastAsia="Calibri" w:hAnsi="Cambria"/>
          <w:b/>
          <w:bCs/>
          <w:lang w:val="x-none"/>
        </w:rPr>
        <w:t>Gmina Olecko</w:t>
      </w:r>
      <w:r w:rsidR="00631F5C" w:rsidRPr="0034569C">
        <w:rPr>
          <w:rFonts w:ascii="Cambria" w:hAnsi="Cambria"/>
          <w:b/>
          <w:lang w:eastAsia="pl-PL"/>
        </w:rPr>
        <w:t xml:space="preserve"> </w:t>
      </w:r>
    </w:p>
    <w:p w14:paraId="6780E9F4" w14:textId="6AD28B59" w:rsidR="004236EE" w:rsidRPr="0034569C" w:rsidRDefault="004236EE" w:rsidP="004236EE">
      <w:pPr>
        <w:widowControl w:val="0"/>
        <w:tabs>
          <w:tab w:val="left" w:pos="851"/>
        </w:tabs>
        <w:suppressAutoHyphens/>
        <w:spacing w:after="0" w:line="240" w:lineRule="auto"/>
        <w:ind w:left="851" w:hanging="425"/>
        <w:rPr>
          <w:rFonts w:ascii="Cambria" w:eastAsia="Calibri" w:hAnsi="Cambria"/>
          <w:b/>
          <w:lang w:val="x-none"/>
        </w:rPr>
      </w:pPr>
      <w:r w:rsidRPr="0034569C">
        <w:rPr>
          <w:rFonts w:ascii="Cambria" w:eastAsia="Calibri" w:hAnsi="Cambria"/>
          <w:bCs/>
        </w:rPr>
        <w:t>Siedziba/</w:t>
      </w:r>
      <w:r w:rsidR="00131C73" w:rsidRPr="0034569C">
        <w:rPr>
          <w:rFonts w:ascii="Cambria" w:eastAsia="Calibri" w:hAnsi="Cambria"/>
          <w:bCs/>
          <w:lang w:val="x-none"/>
        </w:rPr>
        <w:t>Adres</w:t>
      </w:r>
      <w:r w:rsidR="00131C73" w:rsidRPr="0034569C">
        <w:rPr>
          <w:rFonts w:ascii="Cambria" w:eastAsia="Calibri" w:hAnsi="Cambria"/>
          <w:bCs/>
        </w:rPr>
        <w:t>:</w:t>
      </w:r>
      <w:r w:rsidRPr="0034569C">
        <w:rPr>
          <w:rFonts w:ascii="Cambria" w:eastAsia="Calibri" w:hAnsi="Cambria"/>
          <w:b/>
          <w:bCs/>
          <w:lang w:val="x-none"/>
        </w:rPr>
        <w:tab/>
      </w:r>
      <w:r w:rsidR="00B24ADF" w:rsidRPr="0034569C">
        <w:rPr>
          <w:rFonts w:ascii="Cambria" w:hAnsi="Cambria"/>
          <w:b/>
          <w:lang w:eastAsia="pl-PL"/>
        </w:rPr>
        <w:t>Plac Wolności 3, 19-400 Olecko</w:t>
      </w:r>
      <w:r w:rsidR="00631F5C" w:rsidRPr="0034569C">
        <w:rPr>
          <w:rFonts w:ascii="Cambria" w:hAnsi="Cambria"/>
          <w:b/>
          <w:lang w:eastAsia="pl-PL"/>
        </w:rPr>
        <w:t xml:space="preserve">,  </w:t>
      </w:r>
    </w:p>
    <w:p w14:paraId="579C15B3" w14:textId="09B964B1" w:rsidR="004236EE" w:rsidRPr="0034569C" w:rsidRDefault="004236EE" w:rsidP="004236EE">
      <w:pPr>
        <w:widowControl w:val="0"/>
        <w:tabs>
          <w:tab w:val="left" w:pos="851"/>
        </w:tabs>
        <w:suppressAutoHyphens/>
        <w:spacing w:after="0" w:line="240" w:lineRule="auto"/>
        <w:ind w:left="851" w:hanging="425"/>
        <w:rPr>
          <w:rFonts w:ascii="Cambria" w:eastAsia="Calibri" w:hAnsi="Cambria"/>
          <w:lang w:val="x-none"/>
        </w:rPr>
      </w:pPr>
      <w:r w:rsidRPr="0034569C">
        <w:rPr>
          <w:rFonts w:ascii="Cambria" w:eastAsia="Calibri" w:hAnsi="Cambria"/>
          <w:lang w:val="x-none"/>
        </w:rPr>
        <w:t xml:space="preserve">NIP: </w:t>
      </w:r>
      <w:r w:rsidRPr="0034569C">
        <w:rPr>
          <w:rFonts w:ascii="Cambria" w:eastAsia="Calibri" w:hAnsi="Cambria"/>
        </w:rPr>
        <w:t xml:space="preserve"> </w:t>
      </w:r>
      <w:r w:rsidR="0087317A" w:rsidRPr="0034569C">
        <w:rPr>
          <w:rFonts w:ascii="Cambria" w:eastAsia="Calibri" w:hAnsi="Cambria"/>
        </w:rPr>
        <w:t xml:space="preserve">         </w:t>
      </w:r>
      <w:r w:rsidR="00D30D63" w:rsidRPr="0034569C">
        <w:rPr>
          <w:rFonts w:ascii="Cambria" w:eastAsia="Calibri" w:hAnsi="Cambria"/>
          <w:lang w:val="x-none"/>
        </w:rPr>
        <w:t>847-15-86-073</w:t>
      </w:r>
    </w:p>
    <w:p w14:paraId="19F948A0" w14:textId="6B7FB7B7" w:rsidR="004236EE" w:rsidRPr="0034569C" w:rsidRDefault="004236EE" w:rsidP="004236EE">
      <w:pPr>
        <w:widowControl w:val="0"/>
        <w:tabs>
          <w:tab w:val="left" w:pos="851"/>
        </w:tabs>
        <w:suppressAutoHyphens/>
        <w:spacing w:after="0" w:line="240" w:lineRule="auto"/>
        <w:ind w:left="851" w:hanging="425"/>
        <w:rPr>
          <w:rFonts w:ascii="Cambria" w:eastAsia="Calibri" w:hAnsi="Cambria"/>
          <w:lang w:val="x-none"/>
        </w:rPr>
      </w:pPr>
      <w:r w:rsidRPr="0034569C">
        <w:rPr>
          <w:rFonts w:ascii="Cambria" w:eastAsia="Calibri" w:hAnsi="Cambria"/>
          <w:lang w:val="x-none"/>
        </w:rPr>
        <w:t>REGON:</w:t>
      </w:r>
      <w:r w:rsidRPr="0034569C">
        <w:rPr>
          <w:rFonts w:ascii="Cambria" w:eastAsia="Calibri" w:hAnsi="Cambria"/>
          <w:lang w:val="x-none"/>
        </w:rPr>
        <w:tab/>
      </w:r>
      <w:r w:rsidR="00D30D63" w:rsidRPr="0034569C">
        <w:rPr>
          <w:rFonts w:ascii="Cambria" w:eastAsia="Calibri" w:hAnsi="Cambria"/>
          <w:lang w:val="x-none"/>
        </w:rPr>
        <w:t>790671277</w:t>
      </w:r>
    </w:p>
    <w:p w14:paraId="72495E05" w14:textId="77777777" w:rsidR="00D30D63" w:rsidRPr="0034569C" w:rsidRDefault="00D30D63" w:rsidP="00D30D63">
      <w:pPr>
        <w:widowControl w:val="0"/>
        <w:tabs>
          <w:tab w:val="left" w:pos="426"/>
          <w:tab w:val="left" w:pos="709"/>
        </w:tabs>
        <w:spacing w:after="0" w:line="240" w:lineRule="auto"/>
        <w:jc w:val="both"/>
        <w:rPr>
          <w:rFonts w:ascii="Cambria" w:hAnsi="Cambria"/>
          <w:highlight w:val="yellow"/>
        </w:rPr>
      </w:pPr>
    </w:p>
    <w:p w14:paraId="4E297DBD" w14:textId="67DC0169" w:rsidR="00967F3F" w:rsidRPr="0034569C" w:rsidRDefault="00967F3F" w:rsidP="00D70BB2">
      <w:pPr>
        <w:pStyle w:val="Akapitzlist"/>
        <w:widowControl w:val="0"/>
        <w:numPr>
          <w:ilvl w:val="0"/>
          <w:numId w:val="51"/>
        </w:numPr>
        <w:spacing w:before="120" w:after="0" w:line="240" w:lineRule="auto"/>
        <w:ind w:left="426" w:hanging="426"/>
        <w:jc w:val="both"/>
        <w:rPr>
          <w:rFonts w:ascii="Cambria" w:hAnsi="Cambria"/>
        </w:rPr>
      </w:pPr>
      <w:r w:rsidRPr="0034569C">
        <w:rPr>
          <w:rFonts w:ascii="Cambria" w:hAnsi="Cambria"/>
        </w:rPr>
        <w:t>Składając ofertę w postępowaniu o zamówienie publiczne, prowadzonym w trybie przetargu nieograniczone</w:t>
      </w:r>
      <w:r w:rsidR="009835F9" w:rsidRPr="0034569C">
        <w:rPr>
          <w:rFonts w:ascii="Cambria" w:hAnsi="Cambria"/>
        </w:rPr>
        <w:t xml:space="preserve">go na </w:t>
      </w:r>
      <w:r w:rsidR="009835F9" w:rsidRPr="0034569C">
        <w:rPr>
          <w:rFonts w:ascii="Cambria" w:hAnsi="Cambria"/>
          <w:b/>
        </w:rPr>
        <w:t>,,</w:t>
      </w:r>
      <w:r w:rsidR="00C317E1" w:rsidRPr="0034569C">
        <w:rPr>
          <w:rFonts w:ascii="Cambria" w:hAnsi="Cambria"/>
          <w:b/>
        </w:rPr>
        <w:t xml:space="preserve">Ubezpieczenie </w:t>
      </w:r>
      <w:r w:rsidR="004236EE" w:rsidRPr="0034569C">
        <w:rPr>
          <w:rFonts w:ascii="Cambria" w:hAnsi="Cambria"/>
          <w:b/>
        </w:rPr>
        <w:t xml:space="preserve">majątku i innych </w:t>
      </w:r>
      <w:r w:rsidR="00D30D63" w:rsidRPr="0034569C">
        <w:rPr>
          <w:rFonts w:ascii="Cambria" w:hAnsi="Cambria"/>
          <w:b/>
        </w:rPr>
        <w:t>interesów Gminy Olecko</w:t>
      </w:r>
      <w:r w:rsidR="00631F5C" w:rsidRPr="0034569C">
        <w:rPr>
          <w:rFonts w:ascii="Cambria" w:hAnsi="Cambria"/>
          <w:b/>
        </w:rPr>
        <w:t xml:space="preserve"> </w:t>
      </w:r>
      <w:r w:rsidR="004236EE" w:rsidRPr="0034569C">
        <w:rPr>
          <w:rFonts w:ascii="Cambria" w:hAnsi="Cambria"/>
          <w:b/>
        </w:rPr>
        <w:t>wraz z jednostkami organizacyjnymi</w:t>
      </w:r>
      <w:r w:rsidR="008D135B" w:rsidRPr="0034569C">
        <w:rPr>
          <w:rFonts w:ascii="Cambria" w:hAnsi="Cambria"/>
          <w:b/>
        </w:rPr>
        <w:t>”</w:t>
      </w:r>
      <w:r w:rsidRPr="0034569C">
        <w:rPr>
          <w:rFonts w:ascii="Cambria" w:hAnsi="Cambria"/>
        </w:rPr>
        <w:t xml:space="preserve">, </w:t>
      </w:r>
      <w:r w:rsidRPr="0034569C">
        <w:rPr>
          <w:rFonts w:ascii="Cambria" w:hAnsi="Cambria"/>
          <w:b/>
        </w:rPr>
        <w:t>oferujemy wykonanie zamówienia, zgodnie z</w:t>
      </w:r>
      <w:r w:rsidR="00231772" w:rsidRPr="0034569C">
        <w:rPr>
          <w:rFonts w:ascii="Cambria" w:hAnsi="Cambria"/>
          <w:b/>
        </w:rPr>
        <w:t xml:space="preserve"> </w:t>
      </w:r>
      <w:r w:rsidRPr="0034569C">
        <w:rPr>
          <w:rFonts w:ascii="Cambria" w:hAnsi="Cambria"/>
          <w:b/>
        </w:rPr>
        <w:t>wymogami Specyfikacji Istotnych Warunków Zamówienia za cenę</w:t>
      </w:r>
      <w:r w:rsidRPr="0034569C">
        <w:rPr>
          <w:rFonts w:ascii="Cambria" w:hAnsi="Cambria"/>
        </w:rPr>
        <w:t>:</w:t>
      </w:r>
    </w:p>
    <w:p w14:paraId="5AD4C603" w14:textId="31A48817" w:rsidR="00967F3F" w:rsidRPr="0034569C" w:rsidRDefault="00967F3F" w:rsidP="00E31874">
      <w:pPr>
        <w:pStyle w:val="Akapitzlist1"/>
        <w:widowControl w:val="0"/>
        <w:numPr>
          <w:ilvl w:val="0"/>
          <w:numId w:val="7"/>
        </w:numPr>
        <w:tabs>
          <w:tab w:val="left" w:pos="426"/>
        </w:tabs>
        <w:spacing w:before="120" w:after="120" w:line="240" w:lineRule="auto"/>
        <w:ind w:left="426" w:hanging="426"/>
        <w:jc w:val="both"/>
        <w:outlineLvl w:val="1"/>
        <w:rPr>
          <w:rFonts w:ascii="Cambria" w:hAnsi="Cambria"/>
          <w:b/>
        </w:rPr>
      </w:pPr>
      <w:r w:rsidRPr="0034569C">
        <w:rPr>
          <w:rFonts w:ascii="Cambria" w:hAnsi="Cambria"/>
          <w:b/>
        </w:rPr>
        <w:t>Część I zamówi</w:t>
      </w:r>
      <w:r w:rsidR="00491D3C" w:rsidRPr="0034569C">
        <w:rPr>
          <w:rFonts w:ascii="Cambria" w:hAnsi="Cambria"/>
          <w:b/>
        </w:rPr>
        <w:t xml:space="preserve">enia - „Ubezpieczenie majątku i </w:t>
      </w:r>
      <w:r w:rsidRPr="0034569C">
        <w:rPr>
          <w:rFonts w:ascii="Cambria" w:hAnsi="Cambria"/>
          <w:b/>
        </w:rPr>
        <w:t xml:space="preserve">odpowiedzialności cywilnej </w:t>
      </w:r>
      <w:r w:rsidR="00D30D63" w:rsidRPr="0034569C">
        <w:rPr>
          <w:rFonts w:ascii="Cambria" w:hAnsi="Cambria"/>
          <w:b/>
        </w:rPr>
        <w:t>Gminy Olecko</w:t>
      </w:r>
      <w:r w:rsidR="00631F5C" w:rsidRPr="0034569C">
        <w:rPr>
          <w:rFonts w:ascii="Cambria" w:hAnsi="Cambria"/>
          <w:b/>
        </w:rPr>
        <w:t xml:space="preserve"> </w:t>
      </w:r>
      <w:r w:rsidR="004236EE" w:rsidRPr="0034569C">
        <w:rPr>
          <w:rFonts w:ascii="Cambria" w:hAnsi="Cambria"/>
          <w:b/>
        </w:rPr>
        <w:t>wraz z jednostkami organizacyjnymi</w:t>
      </w:r>
      <w:r w:rsidRPr="0034569C">
        <w:rPr>
          <w:rFonts w:ascii="Cambria" w:hAnsi="Cambria"/>
          <w:b/>
        </w:rPr>
        <w:t>”</w:t>
      </w:r>
    </w:p>
    <w:p w14:paraId="2FBD4B6A" w14:textId="77777777" w:rsidR="00967F3F" w:rsidRPr="0034569C" w:rsidRDefault="00967F3F" w:rsidP="00E31874">
      <w:pPr>
        <w:widowControl w:val="0"/>
        <w:spacing w:before="240" w:after="0" w:line="240" w:lineRule="auto"/>
        <w:jc w:val="center"/>
        <w:rPr>
          <w:rFonts w:ascii="Cambria" w:hAnsi="Cambria"/>
        </w:rPr>
      </w:pPr>
      <w:r w:rsidRPr="0034569C">
        <w:rPr>
          <w:rFonts w:ascii="Cambria" w:hAnsi="Cambria"/>
        </w:rPr>
        <w:t>................</w:t>
      </w:r>
      <w:r w:rsidR="00491D3C" w:rsidRPr="0034569C">
        <w:rPr>
          <w:rFonts w:ascii="Cambria" w:hAnsi="Cambria"/>
        </w:rPr>
        <w:t>...........</w:t>
      </w:r>
      <w:r w:rsidRPr="0034569C">
        <w:rPr>
          <w:rFonts w:ascii="Cambria" w:hAnsi="Cambria"/>
        </w:rPr>
        <w:t>......................... PLN, słownie złotych.......................</w:t>
      </w:r>
      <w:r w:rsidR="00491D3C" w:rsidRPr="0034569C">
        <w:rPr>
          <w:rFonts w:ascii="Cambria" w:hAnsi="Cambria"/>
        </w:rPr>
        <w:t>..........</w:t>
      </w:r>
      <w:r w:rsidRPr="0034569C">
        <w:rPr>
          <w:rFonts w:ascii="Cambria" w:hAnsi="Cambria"/>
        </w:rPr>
        <w:t>....................................................................</w:t>
      </w:r>
    </w:p>
    <w:p w14:paraId="0C02F1AF" w14:textId="00990BD1" w:rsidR="00967F3F" w:rsidRPr="0034569C" w:rsidRDefault="00967F3F" w:rsidP="00E31874">
      <w:pPr>
        <w:widowControl w:val="0"/>
        <w:spacing w:after="0" w:line="240" w:lineRule="auto"/>
        <w:jc w:val="center"/>
        <w:rPr>
          <w:rFonts w:ascii="Cambria" w:hAnsi="Cambria"/>
          <w:color w:val="000000"/>
        </w:rPr>
      </w:pPr>
      <w:r w:rsidRPr="0034569C">
        <w:rPr>
          <w:rFonts w:ascii="Cambria" w:hAnsi="Cambria"/>
          <w:color w:val="000000"/>
        </w:rPr>
        <w:t>/usługa zwolniona z podatku VAT zgodnie z art. 43 ust. 1 pkt 37 ustawy z dnia 11 marca 2004 r. o podatku od towarów i usług (</w:t>
      </w:r>
      <w:r w:rsidR="00107F09">
        <w:rPr>
          <w:rFonts w:ascii="Cambria" w:hAnsi="Cambria"/>
          <w:bCs/>
          <w:color w:val="000000"/>
        </w:rPr>
        <w:t xml:space="preserve">tekst jednolity </w:t>
      </w:r>
      <w:r w:rsidR="00FF5B02">
        <w:rPr>
          <w:rFonts w:ascii="Cambria" w:hAnsi="Cambria"/>
          <w:bCs/>
          <w:color w:val="000000"/>
        </w:rPr>
        <w:t xml:space="preserve">Dz.U. z </w:t>
      </w:r>
      <w:r w:rsidR="00FF5B02" w:rsidRPr="00462AF9">
        <w:rPr>
          <w:rFonts w:ascii="Cambria" w:hAnsi="Cambria"/>
          <w:bCs/>
          <w:color w:val="000000"/>
        </w:rPr>
        <w:t>2018 r., poz. 2174</w:t>
      </w:r>
      <w:r w:rsidR="00183887" w:rsidRPr="00462AF9">
        <w:rPr>
          <w:rFonts w:ascii="Cambria" w:hAnsi="Cambria"/>
          <w:bCs/>
          <w:color w:val="000000"/>
        </w:rPr>
        <w:t xml:space="preserve"> z późn. zm.</w:t>
      </w:r>
      <w:r w:rsidRPr="00462AF9">
        <w:rPr>
          <w:rFonts w:ascii="Cambria" w:hAnsi="Cambria"/>
          <w:color w:val="000000"/>
        </w:rPr>
        <w:t>)/</w:t>
      </w:r>
    </w:p>
    <w:p w14:paraId="67FE87AF" w14:textId="77777777" w:rsidR="00967F3F" w:rsidRPr="0034569C" w:rsidRDefault="00967F3F" w:rsidP="00E31874">
      <w:pPr>
        <w:widowControl w:val="0"/>
        <w:spacing w:before="120" w:after="120" w:line="240" w:lineRule="auto"/>
        <w:jc w:val="both"/>
        <w:rPr>
          <w:rFonts w:ascii="Cambria" w:hAnsi="Cambria"/>
          <w:color w:val="000000"/>
        </w:rPr>
      </w:pPr>
      <w:r w:rsidRPr="0034569C">
        <w:rPr>
          <w:rFonts w:ascii="Cambria" w:hAnsi="Cambria"/>
          <w:color w:val="000000"/>
        </w:rPr>
        <w:t>wynikającą z wypełnionego formularza cenowego, zawartego poniżej.</w:t>
      </w:r>
    </w:p>
    <w:p w14:paraId="2AA83EDC" w14:textId="2BBDC7C2" w:rsidR="00967F3F" w:rsidRPr="0034569C" w:rsidRDefault="00967F3F" w:rsidP="00E31874">
      <w:pPr>
        <w:widowControl w:val="0"/>
        <w:spacing w:before="120" w:after="0" w:line="240" w:lineRule="auto"/>
        <w:jc w:val="both"/>
        <w:rPr>
          <w:rFonts w:ascii="Cambria" w:hAnsi="Cambria"/>
        </w:rPr>
      </w:pPr>
      <w:r w:rsidRPr="0034569C">
        <w:rPr>
          <w:rFonts w:ascii="Cambria" w:hAnsi="Cambria"/>
        </w:rPr>
        <w:t xml:space="preserve">Termin wykonania zamówienia: </w:t>
      </w:r>
      <w:r w:rsidR="000E24B3" w:rsidRPr="0034569C">
        <w:rPr>
          <w:rFonts w:ascii="Cambria" w:hAnsi="Cambria"/>
          <w:b/>
        </w:rPr>
        <w:t xml:space="preserve">od </w:t>
      </w:r>
      <w:r w:rsidR="00AA7900" w:rsidRPr="0034569C">
        <w:rPr>
          <w:rFonts w:ascii="Cambria" w:hAnsi="Cambria"/>
          <w:b/>
        </w:rPr>
        <w:t xml:space="preserve">dnia  </w:t>
      </w:r>
      <w:r w:rsidR="00D30D63" w:rsidRPr="0034569C">
        <w:rPr>
          <w:rFonts w:ascii="Cambria" w:hAnsi="Cambria"/>
          <w:b/>
        </w:rPr>
        <w:t>01.02.</w:t>
      </w:r>
      <w:r w:rsidR="00AA7900" w:rsidRPr="0034569C">
        <w:rPr>
          <w:rFonts w:ascii="Cambria" w:hAnsi="Cambria"/>
          <w:b/>
        </w:rPr>
        <w:t>201</w:t>
      </w:r>
      <w:r w:rsidR="00631F5C" w:rsidRPr="0034569C">
        <w:rPr>
          <w:rFonts w:ascii="Cambria" w:hAnsi="Cambria"/>
          <w:b/>
        </w:rPr>
        <w:t>9</w:t>
      </w:r>
      <w:r w:rsidR="00131C73" w:rsidRPr="0034569C">
        <w:rPr>
          <w:rFonts w:ascii="Cambria" w:hAnsi="Cambria"/>
          <w:b/>
        </w:rPr>
        <w:t>r.</w:t>
      </w:r>
      <w:r w:rsidR="009D1C71" w:rsidRPr="0034569C">
        <w:rPr>
          <w:rFonts w:ascii="Cambria" w:hAnsi="Cambria"/>
          <w:b/>
        </w:rPr>
        <w:t xml:space="preserve"> </w:t>
      </w:r>
      <w:r w:rsidR="00131C73" w:rsidRPr="0034569C">
        <w:rPr>
          <w:rFonts w:ascii="Cambria" w:hAnsi="Cambria"/>
          <w:b/>
        </w:rPr>
        <w:t>do</w:t>
      </w:r>
      <w:r w:rsidR="00631F5C" w:rsidRPr="0034569C">
        <w:rPr>
          <w:rFonts w:ascii="Cambria" w:hAnsi="Cambria"/>
          <w:b/>
        </w:rPr>
        <w:t xml:space="preserve"> </w:t>
      </w:r>
      <w:r w:rsidR="00131C73" w:rsidRPr="0034569C">
        <w:rPr>
          <w:rFonts w:ascii="Cambria" w:hAnsi="Cambria"/>
          <w:b/>
        </w:rPr>
        <w:t>dnia</w:t>
      </w:r>
      <w:r w:rsidR="00D30D63" w:rsidRPr="0034569C">
        <w:rPr>
          <w:rFonts w:ascii="Cambria" w:hAnsi="Cambria"/>
          <w:b/>
        </w:rPr>
        <w:t xml:space="preserve"> 31.01</w:t>
      </w:r>
      <w:r w:rsidR="004236EE" w:rsidRPr="0034569C">
        <w:rPr>
          <w:rFonts w:ascii="Cambria" w:hAnsi="Cambria"/>
          <w:b/>
        </w:rPr>
        <w:t>.</w:t>
      </w:r>
      <w:r w:rsidR="00AA7900" w:rsidRPr="0034569C">
        <w:rPr>
          <w:rFonts w:ascii="Cambria" w:hAnsi="Cambria"/>
          <w:b/>
        </w:rPr>
        <w:t>202</w:t>
      </w:r>
      <w:r w:rsidR="00D30D63" w:rsidRPr="0034569C">
        <w:rPr>
          <w:rFonts w:ascii="Cambria" w:hAnsi="Cambria"/>
          <w:b/>
        </w:rPr>
        <w:t>1</w:t>
      </w:r>
      <w:r w:rsidR="00AA7900" w:rsidRPr="0034569C">
        <w:rPr>
          <w:rFonts w:ascii="Cambria" w:hAnsi="Cambria"/>
          <w:b/>
        </w:rPr>
        <w:t>r.</w:t>
      </w:r>
      <w:r w:rsidR="004B6C01" w:rsidRPr="0034569C">
        <w:rPr>
          <w:rFonts w:ascii="Cambria" w:hAnsi="Cambria"/>
          <w:b/>
          <w:i/>
        </w:rPr>
        <w:t xml:space="preserve"> </w:t>
      </w:r>
    </w:p>
    <w:p w14:paraId="1380422F" w14:textId="26C0C700" w:rsidR="00967F3F" w:rsidRPr="0034569C" w:rsidRDefault="00967F3F" w:rsidP="00E31874">
      <w:pPr>
        <w:widowControl w:val="0"/>
        <w:spacing w:after="60" w:line="240" w:lineRule="auto"/>
        <w:jc w:val="both"/>
        <w:rPr>
          <w:rFonts w:ascii="Cambria" w:hAnsi="Cambria"/>
        </w:rPr>
      </w:pPr>
      <w:r w:rsidRPr="0034569C">
        <w:rPr>
          <w:rFonts w:ascii="Cambria" w:hAnsi="Cambria"/>
        </w:rPr>
        <w:t xml:space="preserve">Termin związania ofertą i warunki płatności: </w:t>
      </w:r>
      <w:r w:rsidRPr="0034569C">
        <w:rPr>
          <w:rFonts w:ascii="Cambria" w:hAnsi="Cambria"/>
          <w:b/>
        </w:rPr>
        <w:t xml:space="preserve">zgodne z postanowieniami </w:t>
      </w:r>
      <w:r w:rsidR="002324C9" w:rsidRPr="0034569C">
        <w:rPr>
          <w:rFonts w:ascii="Cambria" w:hAnsi="Cambria"/>
          <w:b/>
        </w:rPr>
        <w:t>specyfikacji istotnych warunków zamówienia</w:t>
      </w:r>
      <w:r w:rsidRPr="0034569C">
        <w:rPr>
          <w:rFonts w:ascii="Cambria" w:hAnsi="Cambria"/>
        </w:rPr>
        <w:t>.</w:t>
      </w:r>
    </w:p>
    <w:p w14:paraId="3A77CAC2" w14:textId="77396A0E" w:rsidR="00967F3F" w:rsidRPr="0034569C" w:rsidRDefault="00967F3F" w:rsidP="00E31874">
      <w:pPr>
        <w:widowControl w:val="0"/>
        <w:spacing w:after="60" w:line="240" w:lineRule="auto"/>
        <w:jc w:val="center"/>
        <w:rPr>
          <w:rFonts w:ascii="Cambria" w:hAnsi="Cambria"/>
          <w:b/>
          <w:i/>
        </w:rPr>
      </w:pPr>
      <w:r w:rsidRPr="0034569C">
        <w:rPr>
          <w:rFonts w:ascii="Cambria" w:hAnsi="Cambria"/>
          <w:b/>
          <w:i/>
        </w:rPr>
        <w:t xml:space="preserve">Uwaga - jeśli Wykonawca nie składa oferty na niniejszą część zamówienia należy </w:t>
      </w:r>
      <w:r w:rsidRPr="0034569C">
        <w:rPr>
          <w:rFonts w:ascii="Cambria" w:hAnsi="Cambria"/>
          <w:b/>
          <w:i/>
          <w:u w:val="single"/>
        </w:rPr>
        <w:t>postawić kreskę</w:t>
      </w:r>
      <w:r w:rsidRPr="0034569C">
        <w:rPr>
          <w:rFonts w:ascii="Cambria" w:hAnsi="Cambria"/>
          <w:b/>
          <w:i/>
        </w:rPr>
        <w:t xml:space="preserve"> lub wprowadzić zapis: </w:t>
      </w:r>
      <w:r w:rsidRPr="0034569C">
        <w:rPr>
          <w:rFonts w:ascii="Cambria" w:hAnsi="Cambria"/>
          <w:b/>
          <w:i/>
          <w:u w:val="single"/>
        </w:rPr>
        <w:t>Nie dotyczy</w:t>
      </w:r>
      <w:r w:rsidRPr="0034569C">
        <w:rPr>
          <w:rFonts w:ascii="Cambria" w:hAnsi="Cambria"/>
          <w:b/>
          <w:i/>
        </w:rPr>
        <w:t>.</w:t>
      </w:r>
    </w:p>
    <w:p w14:paraId="0309D276" w14:textId="77777777" w:rsidR="009100AB" w:rsidRPr="00597F03" w:rsidRDefault="009100AB" w:rsidP="00E31874">
      <w:pPr>
        <w:widowControl w:val="0"/>
        <w:spacing w:after="0" w:line="240" w:lineRule="auto"/>
        <w:jc w:val="center"/>
        <w:rPr>
          <w:rFonts w:ascii="Cambria" w:hAnsi="Cambria"/>
          <w:b/>
          <w:i/>
          <w:highlight w:val="yellow"/>
        </w:rPr>
      </w:pPr>
    </w:p>
    <w:tbl>
      <w:tblPr>
        <w:tblW w:w="9356" w:type="dxa"/>
        <w:tblInd w:w="70" w:type="dxa"/>
        <w:tblLayout w:type="fixed"/>
        <w:tblCellMar>
          <w:left w:w="70" w:type="dxa"/>
          <w:right w:w="70" w:type="dxa"/>
        </w:tblCellMar>
        <w:tblLook w:val="0000" w:firstRow="0" w:lastRow="0" w:firstColumn="0" w:lastColumn="0" w:noHBand="0" w:noVBand="0"/>
      </w:tblPr>
      <w:tblGrid>
        <w:gridCol w:w="430"/>
        <w:gridCol w:w="21"/>
        <w:gridCol w:w="116"/>
        <w:gridCol w:w="4180"/>
        <w:gridCol w:w="6"/>
        <w:gridCol w:w="2517"/>
        <w:gridCol w:w="2086"/>
      </w:tblGrid>
      <w:tr w:rsidR="00DF49D9" w:rsidRPr="0034569C" w14:paraId="2039FFF8" w14:textId="77777777" w:rsidTr="004963A6">
        <w:trPr>
          <w:trHeight w:val="624"/>
        </w:trPr>
        <w:tc>
          <w:tcPr>
            <w:tcW w:w="9356" w:type="dxa"/>
            <w:gridSpan w:val="7"/>
            <w:tcBorders>
              <w:top w:val="double" w:sz="1" w:space="0" w:color="000000"/>
              <w:left w:val="double" w:sz="1" w:space="0" w:color="000000"/>
              <w:bottom w:val="double" w:sz="1" w:space="0" w:color="000000"/>
              <w:right w:val="double" w:sz="1" w:space="0" w:color="000000"/>
            </w:tcBorders>
            <w:shd w:val="clear" w:color="auto" w:fill="auto"/>
            <w:vAlign w:val="center"/>
          </w:tcPr>
          <w:p w14:paraId="288F659D" w14:textId="3B58C8D2" w:rsidR="00DF49D9" w:rsidRPr="0034569C" w:rsidRDefault="00DF49D9" w:rsidP="004963A6">
            <w:pPr>
              <w:suppressAutoHyphens/>
              <w:snapToGrid w:val="0"/>
              <w:spacing w:after="0" w:line="240" w:lineRule="auto"/>
              <w:jc w:val="center"/>
              <w:rPr>
                <w:rFonts w:ascii="Cambria" w:hAnsi="Cambria"/>
                <w:b/>
                <w:bCs/>
                <w:sz w:val="20"/>
                <w:szCs w:val="20"/>
                <w:lang w:eastAsia="ar-SA"/>
              </w:rPr>
            </w:pPr>
            <w:r w:rsidRPr="0034569C">
              <w:rPr>
                <w:rFonts w:ascii="Cambria" w:hAnsi="Cambria"/>
                <w:b/>
                <w:bCs/>
                <w:sz w:val="20"/>
                <w:szCs w:val="20"/>
                <w:lang w:eastAsia="ar-SA"/>
              </w:rPr>
              <w:t>FORMULARZ CENOW</w:t>
            </w:r>
            <w:r w:rsidR="004963A6" w:rsidRPr="0034569C">
              <w:rPr>
                <w:rFonts w:ascii="Cambria" w:hAnsi="Cambria"/>
                <w:b/>
                <w:bCs/>
                <w:sz w:val="20"/>
                <w:szCs w:val="20"/>
                <w:lang w:eastAsia="ar-SA"/>
              </w:rPr>
              <w:t>Y DOTYCZĄCY CZĘŚCI I ZAMÓWIENIA</w:t>
            </w:r>
          </w:p>
        </w:tc>
      </w:tr>
      <w:tr w:rsidR="00DF49D9" w:rsidRPr="0034569C" w14:paraId="450219E1" w14:textId="77777777" w:rsidTr="006B08DD">
        <w:trPr>
          <w:trHeight w:val="270"/>
        </w:trPr>
        <w:tc>
          <w:tcPr>
            <w:tcW w:w="9356" w:type="dxa"/>
            <w:gridSpan w:val="7"/>
            <w:tcBorders>
              <w:top w:val="double" w:sz="1" w:space="0" w:color="000000"/>
              <w:left w:val="double" w:sz="1" w:space="0" w:color="000000"/>
              <w:bottom w:val="single" w:sz="4" w:space="0" w:color="000000"/>
              <w:right w:val="double" w:sz="1" w:space="0" w:color="000000"/>
            </w:tcBorders>
            <w:shd w:val="clear" w:color="auto" w:fill="F2F2F2"/>
            <w:vAlign w:val="center"/>
          </w:tcPr>
          <w:p w14:paraId="6C1D8EF4" w14:textId="08EBD769" w:rsidR="00DF49D9" w:rsidRPr="0034569C" w:rsidRDefault="00DF49D9" w:rsidP="00DF49D9">
            <w:pPr>
              <w:suppressAutoHyphens/>
              <w:snapToGrid w:val="0"/>
              <w:spacing w:after="0" w:line="240" w:lineRule="auto"/>
              <w:jc w:val="center"/>
              <w:rPr>
                <w:rFonts w:ascii="Cambria" w:hAnsi="Cambria"/>
                <w:b/>
                <w:bCs/>
                <w:i/>
                <w:iCs/>
                <w:sz w:val="20"/>
                <w:szCs w:val="20"/>
                <w:lang w:eastAsia="ar-SA"/>
              </w:rPr>
            </w:pPr>
          </w:p>
        </w:tc>
      </w:tr>
      <w:tr w:rsidR="00DF49D9" w:rsidRPr="0034569C" w14:paraId="612F9ED6" w14:textId="77777777" w:rsidTr="006B08DD">
        <w:trPr>
          <w:trHeight w:val="270"/>
        </w:trPr>
        <w:tc>
          <w:tcPr>
            <w:tcW w:w="430" w:type="dxa"/>
            <w:tcBorders>
              <w:top w:val="double" w:sz="1" w:space="0" w:color="000000"/>
              <w:left w:val="double" w:sz="1" w:space="0" w:color="000000"/>
              <w:bottom w:val="single" w:sz="4" w:space="0" w:color="000000"/>
              <w:right w:val="single" w:sz="4" w:space="0" w:color="auto"/>
            </w:tcBorders>
            <w:shd w:val="clear" w:color="auto" w:fill="auto"/>
            <w:vAlign w:val="center"/>
          </w:tcPr>
          <w:p w14:paraId="7CA7B4A9" w14:textId="77777777" w:rsidR="00DF49D9" w:rsidRPr="0034569C" w:rsidRDefault="00DF49D9" w:rsidP="00DF49D9">
            <w:pPr>
              <w:suppressAutoHyphens/>
              <w:snapToGrid w:val="0"/>
              <w:spacing w:after="0" w:line="240" w:lineRule="auto"/>
              <w:jc w:val="center"/>
              <w:rPr>
                <w:rFonts w:ascii="Cambria" w:hAnsi="Cambria"/>
                <w:b/>
                <w:bCs/>
                <w:sz w:val="20"/>
                <w:szCs w:val="20"/>
                <w:lang w:eastAsia="ar-SA"/>
              </w:rPr>
            </w:pPr>
          </w:p>
        </w:tc>
        <w:tc>
          <w:tcPr>
            <w:tcW w:w="4323" w:type="dxa"/>
            <w:gridSpan w:val="4"/>
            <w:tcBorders>
              <w:top w:val="double" w:sz="1" w:space="0" w:color="000000"/>
              <w:left w:val="single" w:sz="4" w:space="0" w:color="auto"/>
              <w:bottom w:val="single" w:sz="4" w:space="0" w:color="000000"/>
            </w:tcBorders>
            <w:shd w:val="clear" w:color="auto" w:fill="auto"/>
            <w:vAlign w:val="center"/>
          </w:tcPr>
          <w:p w14:paraId="48CAB520" w14:textId="77777777" w:rsidR="00DF49D9" w:rsidRPr="0034569C" w:rsidRDefault="00DF49D9" w:rsidP="00DF49D9">
            <w:pPr>
              <w:suppressAutoHyphens/>
              <w:snapToGrid w:val="0"/>
              <w:spacing w:after="0" w:line="240" w:lineRule="auto"/>
              <w:jc w:val="center"/>
              <w:rPr>
                <w:rFonts w:ascii="Cambria" w:hAnsi="Cambria"/>
                <w:b/>
                <w:bCs/>
                <w:sz w:val="20"/>
                <w:szCs w:val="20"/>
                <w:lang w:eastAsia="ar-SA"/>
              </w:rPr>
            </w:pPr>
            <w:r w:rsidRPr="0034569C">
              <w:rPr>
                <w:rFonts w:ascii="Cambria" w:hAnsi="Cambria"/>
                <w:b/>
                <w:bCs/>
                <w:sz w:val="20"/>
                <w:szCs w:val="20"/>
                <w:lang w:eastAsia="ar-SA"/>
              </w:rPr>
              <w:t>Przedmiot ubezpieczenia</w:t>
            </w:r>
          </w:p>
        </w:tc>
        <w:tc>
          <w:tcPr>
            <w:tcW w:w="2517" w:type="dxa"/>
            <w:tcBorders>
              <w:top w:val="double" w:sz="1" w:space="0" w:color="000000"/>
              <w:left w:val="single" w:sz="4" w:space="0" w:color="000000"/>
              <w:bottom w:val="single" w:sz="4" w:space="0" w:color="000000"/>
            </w:tcBorders>
            <w:shd w:val="clear" w:color="auto" w:fill="auto"/>
            <w:vAlign w:val="center"/>
          </w:tcPr>
          <w:p w14:paraId="23935EAC" w14:textId="77777777" w:rsidR="00DF49D9" w:rsidRPr="0034569C" w:rsidRDefault="00DF49D9" w:rsidP="00DF49D9">
            <w:pPr>
              <w:suppressAutoHyphens/>
              <w:snapToGrid w:val="0"/>
              <w:spacing w:after="0" w:line="240" w:lineRule="auto"/>
              <w:jc w:val="center"/>
              <w:rPr>
                <w:rFonts w:ascii="Cambria" w:hAnsi="Cambria"/>
                <w:b/>
                <w:bCs/>
                <w:sz w:val="20"/>
                <w:szCs w:val="20"/>
                <w:lang w:eastAsia="ar-SA"/>
              </w:rPr>
            </w:pPr>
            <w:r w:rsidRPr="0034569C">
              <w:rPr>
                <w:rFonts w:ascii="Cambria" w:hAnsi="Cambria"/>
                <w:b/>
                <w:bCs/>
                <w:sz w:val="20"/>
                <w:szCs w:val="20"/>
                <w:lang w:eastAsia="ar-SA"/>
              </w:rPr>
              <w:t>Suma ubezpieczenia</w:t>
            </w:r>
          </w:p>
        </w:tc>
        <w:tc>
          <w:tcPr>
            <w:tcW w:w="2086" w:type="dxa"/>
            <w:tcBorders>
              <w:top w:val="double" w:sz="1" w:space="0" w:color="000000"/>
              <w:left w:val="single" w:sz="4" w:space="0" w:color="000000"/>
              <w:bottom w:val="single" w:sz="4" w:space="0" w:color="000000"/>
              <w:right w:val="double" w:sz="1" w:space="0" w:color="000000"/>
            </w:tcBorders>
            <w:shd w:val="clear" w:color="auto" w:fill="auto"/>
            <w:vAlign w:val="center"/>
          </w:tcPr>
          <w:p w14:paraId="67A3C25A" w14:textId="77777777" w:rsidR="00DF49D9" w:rsidRPr="0034569C" w:rsidRDefault="00DF49D9" w:rsidP="00DF49D9">
            <w:pPr>
              <w:suppressAutoHyphens/>
              <w:snapToGrid w:val="0"/>
              <w:spacing w:after="0" w:line="240" w:lineRule="auto"/>
              <w:jc w:val="center"/>
              <w:rPr>
                <w:rFonts w:ascii="Cambria" w:hAnsi="Cambria"/>
                <w:b/>
                <w:bCs/>
                <w:sz w:val="20"/>
                <w:szCs w:val="20"/>
                <w:lang w:eastAsia="ar-SA"/>
              </w:rPr>
            </w:pPr>
            <w:r w:rsidRPr="0034569C">
              <w:rPr>
                <w:rFonts w:ascii="Cambria" w:hAnsi="Cambria"/>
                <w:b/>
                <w:bCs/>
                <w:sz w:val="20"/>
                <w:szCs w:val="20"/>
                <w:lang w:eastAsia="ar-SA"/>
              </w:rPr>
              <w:t>Składka za cały okres zamówienia</w:t>
            </w:r>
          </w:p>
          <w:p w14:paraId="1063D6AF" w14:textId="2138FA99" w:rsidR="00DF49D9" w:rsidRPr="0034569C" w:rsidRDefault="00DF49D9" w:rsidP="00DF49D9">
            <w:pPr>
              <w:suppressAutoHyphens/>
              <w:spacing w:after="0" w:line="240" w:lineRule="auto"/>
              <w:jc w:val="center"/>
              <w:rPr>
                <w:rFonts w:ascii="Cambria" w:hAnsi="Cambria"/>
                <w:b/>
                <w:bCs/>
                <w:sz w:val="20"/>
                <w:szCs w:val="20"/>
                <w:lang w:eastAsia="ar-SA"/>
              </w:rPr>
            </w:pPr>
            <w:r w:rsidRPr="0034569C">
              <w:rPr>
                <w:rFonts w:ascii="Cambria" w:hAnsi="Cambria"/>
                <w:b/>
                <w:bCs/>
                <w:sz w:val="20"/>
                <w:szCs w:val="20"/>
                <w:lang w:eastAsia="ar-SA"/>
              </w:rPr>
              <w:t>(</w:t>
            </w:r>
            <w:r w:rsidR="0067605B" w:rsidRPr="0034569C">
              <w:rPr>
                <w:rFonts w:ascii="Cambria" w:hAnsi="Cambria"/>
                <w:b/>
                <w:bCs/>
                <w:sz w:val="20"/>
                <w:szCs w:val="20"/>
                <w:lang w:eastAsia="ar-SA"/>
              </w:rPr>
              <w:t>24  miesiące</w:t>
            </w:r>
            <w:r w:rsidRPr="0034569C">
              <w:rPr>
                <w:rFonts w:ascii="Cambria" w:hAnsi="Cambria"/>
                <w:b/>
                <w:bCs/>
                <w:sz w:val="20"/>
                <w:szCs w:val="20"/>
                <w:lang w:eastAsia="ar-SA"/>
              </w:rPr>
              <w:t>)</w:t>
            </w:r>
          </w:p>
        </w:tc>
      </w:tr>
      <w:tr w:rsidR="00DF49D9" w:rsidRPr="0034569C" w14:paraId="7E6806E6" w14:textId="77777777" w:rsidTr="00B473FA">
        <w:trPr>
          <w:trHeight w:val="270"/>
        </w:trPr>
        <w:tc>
          <w:tcPr>
            <w:tcW w:w="9356" w:type="dxa"/>
            <w:gridSpan w:val="7"/>
            <w:tcBorders>
              <w:top w:val="double" w:sz="1" w:space="0" w:color="000000"/>
              <w:left w:val="double" w:sz="1" w:space="0" w:color="000000"/>
              <w:bottom w:val="single" w:sz="4" w:space="0" w:color="000000"/>
              <w:right w:val="double" w:sz="1" w:space="0" w:color="000000"/>
            </w:tcBorders>
            <w:shd w:val="clear" w:color="auto" w:fill="E7E6E6" w:themeFill="background2"/>
            <w:vAlign w:val="center"/>
          </w:tcPr>
          <w:p w14:paraId="7AED5879" w14:textId="54096000" w:rsidR="00DF49D9" w:rsidRPr="0034569C" w:rsidRDefault="001E4271" w:rsidP="00DF49D9">
            <w:pPr>
              <w:suppressAutoHyphens/>
              <w:snapToGrid w:val="0"/>
              <w:spacing w:after="0" w:line="240" w:lineRule="auto"/>
              <w:jc w:val="center"/>
              <w:rPr>
                <w:rFonts w:ascii="Cambria" w:hAnsi="Cambria"/>
                <w:b/>
                <w:bCs/>
                <w:sz w:val="20"/>
                <w:szCs w:val="20"/>
                <w:lang w:eastAsia="ar-SA"/>
              </w:rPr>
            </w:pPr>
            <w:r w:rsidRPr="0034569C">
              <w:rPr>
                <w:rFonts w:ascii="Cambria" w:hAnsi="Cambria"/>
                <w:b/>
                <w:bCs/>
                <w:i/>
                <w:iCs/>
                <w:sz w:val="20"/>
                <w:szCs w:val="20"/>
                <w:lang w:eastAsia="ar-SA"/>
              </w:rPr>
              <w:t>1. Ubezpieczenie mienia od wszystkich ryzyk</w:t>
            </w:r>
          </w:p>
        </w:tc>
      </w:tr>
      <w:tr w:rsidR="004963A6" w:rsidRPr="0034569C" w14:paraId="57FB86D6" w14:textId="77777777" w:rsidTr="009D1C71">
        <w:trPr>
          <w:cantSplit/>
          <w:trHeight w:val="493"/>
        </w:trPr>
        <w:tc>
          <w:tcPr>
            <w:tcW w:w="430" w:type="dxa"/>
            <w:tcBorders>
              <w:left w:val="double" w:sz="1" w:space="0" w:color="000000"/>
              <w:bottom w:val="single" w:sz="4" w:space="0" w:color="000000"/>
              <w:right w:val="single" w:sz="4" w:space="0" w:color="auto"/>
            </w:tcBorders>
            <w:shd w:val="clear" w:color="auto" w:fill="auto"/>
            <w:vAlign w:val="center"/>
          </w:tcPr>
          <w:p w14:paraId="77DDA9F3" w14:textId="77777777" w:rsidR="004963A6" w:rsidRPr="0034569C" w:rsidRDefault="004963A6" w:rsidP="004963A6">
            <w:pPr>
              <w:suppressAutoHyphens/>
              <w:snapToGrid w:val="0"/>
              <w:spacing w:after="0" w:line="240" w:lineRule="auto"/>
              <w:rPr>
                <w:rFonts w:ascii="Cambria" w:hAnsi="Cambria"/>
                <w:sz w:val="20"/>
                <w:szCs w:val="20"/>
                <w:lang w:eastAsia="ar-SA"/>
              </w:rPr>
            </w:pPr>
            <w:r w:rsidRPr="0034569C">
              <w:rPr>
                <w:rFonts w:ascii="Cambria" w:hAnsi="Cambria"/>
                <w:sz w:val="20"/>
                <w:szCs w:val="20"/>
                <w:lang w:eastAsia="ar-SA"/>
              </w:rPr>
              <w:t>1</w:t>
            </w:r>
          </w:p>
        </w:tc>
        <w:tc>
          <w:tcPr>
            <w:tcW w:w="4323" w:type="dxa"/>
            <w:gridSpan w:val="4"/>
            <w:tcBorders>
              <w:left w:val="single" w:sz="4" w:space="0" w:color="auto"/>
              <w:bottom w:val="single" w:sz="4" w:space="0" w:color="000000"/>
            </w:tcBorders>
            <w:shd w:val="clear" w:color="auto" w:fill="auto"/>
            <w:vAlign w:val="center"/>
          </w:tcPr>
          <w:p w14:paraId="0DCDCDFC" w14:textId="019FAAA1" w:rsidR="004963A6" w:rsidRPr="0034569C" w:rsidRDefault="00EE7EC7" w:rsidP="004963A6">
            <w:pPr>
              <w:suppressAutoHyphens/>
              <w:spacing w:after="0" w:line="240" w:lineRule="auto"/>
              <w:rPr>
                <w:rFonts w:ascii="Cambria" w:hAnsi="Cambria"/>
                <w:sz w:val="20"/>
                <w:szCs w:val="20"/>
                <w:lang w:eastAsia="ar-SA"/>
              </w:rPr>
            </w:pPr>
            <w:r w:rsidRPr="0034569C">
              <w:rPr>
                <w:rFonts w:ascii="Cambria" w:hAnsi="Cambria"/>
                <w:sz w:val="20"/>
                <w:szCs w:val="20"/>
                <w:lang w:eastAsia="ar-SA"/>
              </w:rPr>
              <w:t xml:space="preserve">Budynki </w:t>
            </w:r>
          </w:p>
        </w:tc>
        <w:tc>
          <w:tcPr>
            <w:tcW w:w="2517" w:type="dxa"/>
            <w:tcBorders>
              <w:left w:val="single" w:sz="4" w:space="0" w:color="000000"/>
              <w:bottom w:val="single" w:sz="4" w:space="0" w:color="000000"/>
            </w:tcBorders>
            <w:shd w:val="clear" w:color="auto" w:fill="auto"/>
            <w:vAlign w:val="center"/>
          </w:tcPr>
          <w:p w14:paraId="2B63F605" w14:textId="693E4B6B" w:rsidR="004963A6" w:rsidRPr="0034569C" w:rsidRDefault="00EE7EC7" w:rsidP="00EE7EC7">
            <w:pPr>
              <w:spacing w:after="0" w:line="240" w:lineRule="auto"/>
              <w:jc w:val="right"/>
              <w:rPr>
                <w:rFonts w:ascii="Cambria" w:hAnsi="Cambria" w:cs="Arial"/>
                <w:sz w:val="20"/>
                <w:szCs w:val="20"/>
                <w:lang w:eastAsia="pl-PL"/>
              </w:rPr>
            </w:pPr>
            <w:r w:rsidRPr="0034569C">
              <w:rPr>
                <w:rFonts w:ascii="Cambria" w:hAnsi="Cambria" w:cs="Arial"/>
                <w:sz w:val="20"/>
                <w:szCs w:val="20"/>
              </w:rPr>
              <w:t>131 893 386,18</w:t>
            </w:r>
            <w:r w:rsidR="005151B1" w:rsidRPr="0034569C">
              <w:rPr>
                <w:rFonts w:ascii="Cambria" w:hAnsi="Cambria"/>
                <w:sz w:val="20"/>
                <w:szCs w:val="20"/>
                <w:lang w:eastAsia="ar-SA"/>
              </w:rPr>
              <w:t xml:space="preserve"> </w:t>
            </w:r>
            <w:r w:rsidR="004963A6" w:rsidRPr="0034569C">
              <w:rPr>
                <w:rFonts w:ascii="Cambria" w:hAnsi="Cambria"/>
                <w:sz w:val="20"/>
                <w:szCs w:val="20"/>
                <w:lang w:eastAsia="ar-SA"/>
              </w:rPr>
              <w:t>zł</w:t>
            </w:r>
          </w:p>
        </w:tc>
        <w:tc>
          <w:tcPr>
            <w:tcW w:w="2086" w:type="dxa"/>
            <w:tcBorders>
              <w:left w:val="single" w:sz="4" w:space="0" w:color="000000"/>
              <w:bottom w:val="single" w:sz="4" w:space="0" w:color="000000"/>
              <w:right w:val="double" w:sz="1" w:space="0" w:color="000000"/>
            </w:tcBorders>
            <w:shd w:val="clear" w:color="auto" w:fill="auto"/>
            <w:vAlign w:val="bottom"/>
          </w:tcPr>
          <w:p w14:paraId="34E1DD82" w14:textId="77777777" w:rsidR="004963A6" w:rsidRPr="0034569C" w:rsidRDefault="004963A6" w:rsidP="004963A6">
            <w:pPr>
              <w:suppressAutoHyphens/>
              <w:snapToGrid w:val="0"/>
              <w:spacing w:after="0" w:line="240" w:lineRule="auto"/>
              <w:jc w:val="center"/>
              <w:rPr>
                <w:rFonts w:ascii="Cambria" w:hAnsi="Cambria"/>
                <w:b/>
                <w:bCs/>
                <w:sz w:val="20"/>
                <w:szCs w:val="20"/>
                <w:highlight w:val="yellow"/>
                <w:lang w:eastAsia="ar-SA"/>
              </w:rPr>
            </w:pPr>
          </w:p>
        </w:tc>
      </w:tr>
      <w:tr w:rsidR="00EE7EC7" w:rsidRPr="0034569C" w14:paraId="42359D00" w14:textId="77777777" w:rsidTr="009D1C71">
        <w:trPr>
          <w:cantSplit/>
          <w:trHeight w:val="493"/>
        </w:trPr>
        <w:tc>
          <w:tcPr>
            <w:tcW w:w="430" w:type="dxa"/>
            <w:tcBorders>
              <w:left w:val="double" w:sz="1" w:space="0" w:color="000000"/>
              <w:bottom w:val="single" w:sz="4" w:space="0" w:color="000000"/>
              <w:right w:val="single" w:sz="4" w:space="0" w:color="auto"/>
            </w:tcBorders>
            <w:shd w:val="clear" w:color="auto" w:fill="auto"/>
            <w:vAlign w:val="center"/>
          </w:tcPr>
          <w:p w14:paraId="1742B6E9" w14:textId="1DD4D368" w:rsidR="00EE7EC7" w:rsidRPr="0034569C" w:rsidRDefault="00EE7EC7" w:rsidP="004963A6">
            <w:pPr>
              <w:suppressAutoHyphens/>
              <w:snapToGrid w:val="0"/>
              <w:spacing w:after="0" w:line="240" w:lineRule="auto"/>
              <w:rPr>
                <w:rFonts w:ascii="Cambria" w:hAnsi="Cambria"/>
                <w:sz w:val="20"/>
                <w:szCs w:val="20"/>
                <w:lang w:eastAsia="ar-SA"/>
              </w:rPr>
            </w:pPr>
            <w:r w:rsidRPr="0034569C">
              <w:rPr>
                <w:rFonts w:ascii="Cambria" w:hAnsi="Cambria"/>
                <w:sz w:val="20"/>
                <w:szCs w:val="20"/>
                <w:lang w:eastAsia="ar-SA"/>
              </w:rPr>
              <w:t>2</w:t>
            </w:r>
          </w:p>
        </w:tc>
        <w:tc>
          <w:tcPr>
            <w:tcW w:w="4323" w:type="dxa"/>
            <w:gridSpan w:val="4"/>
            <w:tcBorders>
              <w:left w:val="single" w:sz="4" w:space="0" w:color="auto"/>
              <w:bottom w:val="single" w:sz="4" w:space="0" w:color="000000"/>
            </w:tcBorders>
            <w:shd w:val="clear" w:color="auto" w:fill="auto"/>
            <w:vAlign w:val="center"/>
          </w:tcPr>
          <w:p w14:paraId="756FC6C2" w14:textId="54E00352" w:rsidR="00EE7EC7" w:rsidRPr="0034569C" w:rsidRDefault="00EE7EC7" w:rsidP="004963A6">
            <w:pPr>
              <w:suppressAutoHyphens/>
              <w:spacing w:after="0" w:line="240" w:lineRule="auto"/>
              <w:rPr>
                <w:rFonts w:ascii="Cambria" w:hAnsi="Cambria"/>
                <w:sz w:val="20"/>
                <w:szCs w:val="20"/>
                <w:lang w:eastAsia="ar-SA"/>
              </w:rPr>
            </w:pPr>
            <w:r w:rsidRPr="0034569C">
              <w:rPr>
                <w:rFonts w:ascii="Cambria" w:hAnsi="Cambria"/>
                <w:sz w:val="20"/>
                <w:szCs w:val="20"/>
                <w:lang w:eastAsia="ar-SA"/>
              </w:rPr>
              <w:t>Budowle</w:t>
            </w:r>
          </w:p>
        </w:tc>
        <w:tc>
          <w:tcPr>
            <w:tcW w:w="2517" w:type="dxa"/>
            <w:tcBorders>
              <w:left w:val="single" w:sz="4" w:space="0" w:color="000000"/>
              <w:bottom w:val="single" w:sz="4" w:space="0" w:color="000000"/>
            </w:tcBorders>
            <w:shd w:val="clear" w:color="auto" w:fill="auto"/>
            <w:vAlign w:val="center"/>
          </w:tcPr>
          <w:p w14:paraId="5C28F091" w14:textId="0A5B092C" w:rsidR="00EE7EC7" w:rsidRPr="0034569C" w:rsidRDefault="00EE7EC7" w:rsidP="00EE7EC7">
            <w:pPr>
              <w:spacing w:after="0" w:line="240" w:lineRule="auto"/>
              <w:jc w:val="right"/>
              <w:rPr>
                <w:rFonts w:ascii="Cambria" w:hAnsi="Cambria" w:cs="Arial"/>
                <w:sz w:val="20"/>
                <w:szCs w:val="20"/>
                <w:lang w:eastAsia="pl-PL"/>
              </w:rPr>
            </w:pPr>
            <w:r w:rsidRPr="0034569C">
              <w:rPr>
                <w:rFonts w:ascii="Cambria" w:hAnsi="Cambria" w:cs="Arial"/>
                <w:sz w:val="20"/>
                <w:szCs w:val="20"/>
              </w:rPr>
              <w:t>23 710 775,25 zł</w:t>
            </w:r>
          </w:p>
        </w:tc>
        <w:tc>
          <w:tcPr>
            <w:tcW w:w="2086" w:type="dxa"/>
            <w:tcBorders>
              <w:left w:val="single" w:sz="4" w:space="0" w:color="000000"/>
              <w:bottom w:val="single" w:sz="4" w:space="0" w:color="000000"/>
              <w:right w:val="double" w:sz="1" w:space="0" w:color="000000"/>
            </w:tcBorders>
            <w:shd w:val="clear" w:color="auto" w:fill="auto"/>
            <w:vAlign w:val="bottom"/>
          </w:tcPr>
          <w:p w14:paraId="29A1E0B1" w14:textId="77777777" w:rsidR="00EE7EC7" w:rsidRPr="0034569C" w:rsidRDefault="00EE7EC7" w:rsidP="004963A6">
            <w:pPr>
              <w:suppressAutoHyphens/>
              <w:snapToGrid w:val="0"/>
              <w:spacing w:after="0" w:line="240" w:lineRule="auto"/>
              <w:jc w:val="center"/>
              <w:rPr>
                <w:rFonts w:ascii="Cambria" w:hAnsi="Cambria"/>
                <w:b/>
                <w:bCs/>
                <w:sz w:val="20"/>
                <w:szCs w:val="20"/>
                <w:highlight w:val="yellow"/>
                <w:lang w:eastAsia="ar-SA"/>
              </w:rPr>
            </w:pPr>
          </w:p>
        </w:tc>
      </w:tr>
      <w:tr w:rsidR="004963A6" w:rsidRPr="0034569C" w14:paraId="2E1AC1BF" w14:textId="77777777" w:rsidTr="009D1C71">
        <w:trPr>
          <w:cantSplit/>
          <w:trHeight w:val="557"/>
        </w:trPr>
        <w:tc>
          <w:tcPr>
            <w:tcW w:w="430" w:type="dxa"/>
            <w:tcBorders>
              <w:left w:val="double" w:sz="1" w:space="0" w:color="000000"/>
              <w:bottom w:val="single" w:sz="4" w:space="0" w:color="000000"/>
              <w:right w:val="single" w:sz="4" w:space="0" w:color="auto"/>
            </w:tcBorders>
            <w:shd w:val="clear" w:color="auto" w:fill="auto"/>
            <w:vAlign w:val="center"/>
          </w:tcPr>
          <w:p w14:paraId="6770ABF0" w14:textId="22332D35" w:rsidR="004963A6" w:rsidRPr="0034569C" w:rsidRDefault="00EE7EC7" w:rsidP="004963A6">
            <w:pPr>
              <w:suppressAutoHyphens/>
              <w:snapToGrid w:val="0"/>
              <w:spacing w:after="0" w:line="240" w:lineRule="auto"/>
              <w:rPr>
                <w:rFonts w:ascii="Cambria" w:hAnsi="Cambria"/>
                <w:sz w:val="20"/>
                <w:szCs w:val="20"/>
                <w:lang w:eastAsia="ar-SA"/>
              </w:rPr>
            </w:pPr>
            <w:r w:rsidRPr="0034569C">
              <w:rPr>
                <w:rFonts w:ascii="Cambria" w:hAnsi="Cambria"/>
                <w:sz w:val="20"/>
                <w:szCs w:val="20"/>
                <w:lang w:eastAsia="ar-SA"/>
              </w:rPr>
              <w:t>3</w:t>
            </w:r>
          </w:p>
        </w:tc>
        <w:tc>
          <w:tcPr>
            <w:tcW w:w="4323" w:type="dxa"/>
            <w:gridSpan w:val="4"/>
            <w:tcBorders>
              <w:left w:val="single" w:sz="4" w:space="0" w:color="auto"/>
              <w:bottom w:val="single" w:sz="4" w:space="0" w:color="000000"/>
            </w:tcBorders>
            <w:shd w:val="clear" w:color="auto" w:fill="auto"/>
            <w:vAlign w:val="center"/>
          </w:tcPr>
          <w:p w14:paraId="6880FB1D" w14:textId="382AAE63" w:rsidR="004963A6" w:rsidRPr="0034569C" w:rsidRDefault="004963A6" w:rsidP="004963A6">
            <w:pPr>
              <w:suppressAutoHyphens/>
              <w:spacing w:after="0" w:line="240" w:lineRule="auto"/>
              <w:rPr>
                <w:rFonts w:ascii="Cambria" w:hAnsi="Cambria"/>
                <w:sz w:val="20"/>
                <w:szCs w:val="20"/>
                <w:lang w:eastAsia="ar-SA"/>
              </w:rPr>
            </w:pPr>
            <w:r w:rsidRPr="0034569C">
              <w:rPr>
                <w:rFonts w:ascii="Cambria" w:hAnsi="Cambria"/>
                <w:sz w:val="20"/>
                <w:szCs w:val="20"/>
                <w:lang w:eastAsia="ar-SA"/>
              </w:rPr>
              <w:t>Wyposażenie, maszyny i urządzenia</w:t>
            </w:r>
            <w:r w:rsidR="00EE7EC7" w:rsidRPr="0034569C">
              <w:rPr>
                <w:rFonts w:ascii="Cambria" w:hAnsi="Cambria"/>
                <w:sz w:val="20"/>
                <w:szCs w:val="20"/>
                <w:lang w:eastAsia="ar-SA"/>
              </w:rPr>
              <w:t>, zbiory muzealne, instrumenty muzyczne</w:t>
            </w:r>
          </w:p>
        </w:tc>
        <w:tc>
          <w:tcPr>
            <w:tcW w:w="2517" w:type="dxa"/>
            <w:tcBorders>
              <w:left w:val="single" w:sz="4" w:space="0" w:color="000000"/>
              <w:bottom w:val="single" w:sz="4" w:space="0" w:color="000000"/>
            </w:tcBorders>
            <w:shd w:val="clear" w:color="auto" w:fill="auto"/>
            <w:vAlign w:val="center"/>
          </w:tcPr>
          <w:p w14:paraId="372E7B13" w14:textId="53066BB8" w:rsidR="004963A6" w:rsidRPr="0034569C" w:rsidRDefault="00EE7EC7" w:rsidP="00EE7EC7">
            <w:pPr>
              <w:spacing w:after="0" w:line="240" w:lineRule="auto"/>
              <w:jc w:val="right"/>
              <w:rPr>
                <w:rFonts w:ascii="Cambria" w:hAnsi="Cambria" w:cs="Arial"/>
                <w:sz w:val="20"/>
                <w:szCs w:val="20"/>
                <w:lang w:eastAsia="pl-PL"/>
              </w:rPr>
            </w:pPr>
            <w:r w:rsidRPr="0034569C">
              <w:rPr>
                <w:rFonts w:ascii="Cambria" w:hAnsi="Cambria" w:cs="Arial"/>
                <w:sz w:val="20"/>
                <w:szCs w:val="20"/>
              </w:rPr>
              <w:t xml:space="preserve">9 796 305,38 </w:t>
            </w:r>
            <w:r w:rsidR="004963A6" w:rsidRPr="0034569C">
              <w:rPr>
                <w:rFonts w:ascii="Cambria" w:hAnsi="Cambria"/>
                <w:sz w:val="20"/>
                <w:szCs w:val="20"/>
                <w:lang w:eastAsia="ar-SA"/>
              </w:rPr>
              <w:t>zł</w:t>
            </w:r>
          </w:p>
        </w:tc>
        <w:tc>
          <w:tcPr>
            <w:tcW w:w="2086" w:type="dxa"/>
            <w:tcBorders>
              <w:left w:val="single" w:sz="4" w:space="0" w:color="000000"/>
              <w:bottom w:val="single" w:sz="4" w:space="0" w:color="000000"/>
              <w:right w:val="double" w:sz="1" w:space="0" w:color="000000"/>
            </w:tcBorders>
            <w:shd w:val="clear" w:color="auto" w:fill="auto"/>
            <w:vAlign w:val="bottom"/>
          </w:tcPr>
          <w:p w14:paraId="0D346531" w14:textId="77777777" w:rsidR="004963A6" w:rsidRPr="0034569C" w:rsidRDefault="004963A6" w:rsidP="004963A6">
            <w:pPr>
              <w:suppressAutoHyphens/>
              <w:snapToGrid w:val="0"/>
              <w:spacing w:after="0" w:line="240" w:lineRule="auto"/>
              <w:jc w:val="center"/>
              <w:rPr>
                <w:rFonts w:ascii="Cambria" w:hAnsi="Cambria"/>
                <w:b/>
                <w:bCs/>
                <w:sz w:val="20"/>
                <w:szCs w:val="20"/>
                <w:highlight w:val="yellow"/>
                <w:lang w:eastAsia="ar-SA"/>
              </w:rPr>
            </w:pPr>
          </w:p>
        </w:tc>
      </w:tr>
      <w:tr w:rsidR="00DF49D9" w:rsidRPr="0034569C" w14:paraId="13DFFDA4" w14:textId="77777777" w:rsidTr="00B473FA">
        <w:trPr>
          <w:cantSplit/>
          <w:trHeight w:val="373"/>
        </w:trPr>
        <w:tc>
          <w:tcPr>
            <w:tcW w:w="9356" w:type="dxa"/>
            <w:gridSpan w:val="7"/>
            <w:tcBorders>
              <w:top w:val="single" w:sz="4" w:space="0" w:color="000000"/>
              <w:left w:val="double" w:sz="1" w:space="0" w:color="000000"/>
              <w:bottom w:val="single" w:sz="4" w:space="0" w:color="000000"/>
              <w:right w:val="double" w:sz="1" w:space="0" w:color="000000"/>
            </w:tcBorders>
            <w:shd w:val="clear" w:color="auto" w:fill="F2F2F2"/>
            <w:vAlign w:val="center"/>
          </w:tcPr>
          <w:p w14:paraId="53879806" w14:textId="7DC9D56A" w:rsidR="00DF49D9" w:rsidRPr="0034569C" w:rsidRDefault="00B473FA" w:rsidP="00B473FA">
            <w:pPr>
              <w:suppressAutoHyphens/>
              <w:snapToGrid w:val="0"/>
              <w:spacing w:after="0" w:line="240" w:lineRule="auto"/>
              <w:jc w:val="center"/>
              <w:rPr>
                <w:rFonts w:ascii="Cambria" w:hAnsi="Cambria"/>
                <w:b/>
                <w:bCs/>
                <w:i/>
                <w:sz w:val="20"/>
                <w:szCs w:val="20"/>
                <w:lang w:eastAsia="ar-SA"/>
              </w:rPr>
            </w:pPr>
            <w:r w:rsidRPr="0034569C">
              <w:rPr>
                <w:rFonts w:ascii="Cambria" w:hAnsi="Cambria"/>
                <w:b/>
                <w:bCs/>
                <w:i/>
                <w:sz w:val="20"/>
                <w:szCs w:val="20"/>
                <w:lang w:eastAsia="ar-SA"/>
              </w:rPr>
              <w:t>1a.</w:t>
            </w:r>
            <w:r w:rsidR="00DF49D9" w:rsidRPr="0034569C">
              <w:rPr>
                <w:rFonts w:ascii="Cambria" w:hAnsi="Cambria"/>
                <w:b/>
                <w:bCs/>
                <w:i/>
                <w:sz w:val="20"/>
                <w:szCs w:val="20"/>
                <w:lang w:eastAsia="ar-SA"/>
              </w:rPr>
              <w:t xml:space="preserve"> Ubezpieczenia wspólne systemem pierwszego ryzyka  </w:t>
            </w:r>
          </w:p>
        </w:tc>
      </w:tr>
      <w:tr w:rsidR="00DF49D9" w:rsidRPr="0034569C" w14:paraId="4C33D79E" w14:textId="77777777" w:rsidTr="00DF49D9">
        <w:trPr>
          <w:cantSplit/>
          <w:trHeight w:val="359"/>
        </w:trPr>
        <w:tc>
          <w:tcPr>
            <w:tcW w:w="451" w:type="dxa"/>
            <w:gridSpan w:val="2"/>
            <w:tcBorders>
              <w:left w:val="double" w:sz="1" w:space="0" w:color="000000"/>
              <w:bottom w:val="single" w:sz="4" w:space="0" w:color="000000"/>
              <w:right w:val="single" w:sz="4" w:space="0" w:color="auto"/>
            </w:tcBorders>
            <w:shd w:val="clear" w:color="auto" w:fill="auto"/>
            <w:vAlign w:val="center"/>
          </w:tcPr>
          <w:p w14:paraId="13123FCB" w14:textId="77777777" w:rsidR="00DF49D9" w:rsidRPr="0034569C" w:rsidRDefault="00DF49D9" w:rsidP="00DF49D9">
            <w:pPr>
              <w:suppressAutoHyphens/>
              <w:snapToGrid w:val="0"/>
              <w:spacing w:after="0" w:line="240" w:lineRule="auto"/>
              <w:rPr>
                <w:rFonts w:ascii="Cambria" w:hAnsi="Cambria"/>
                <w:sz w:val="20"/>
                <w:szCs w:val="20"/>
                <w:lang w:eastAsia="ar-SA"/>
              </w:rPr>
            </w:pPr>
            <w:r w:rsidRPr="0034569C">
              <w:rPr>
                <w:rFonts w:ascii="Cambria" w:hAnsi="Cambria"/>
                <w:sz w:val="20"/>
                <w:szCs w:val="20"/>
                <w:lang w:eastAsia="ar-SA"/>
              </w:rPr>
              <w:t>1</w:t>
            </w:r>
          </w:p>
        </w:tc>
        <w:tc>
          <w:tcPr>
            <w:tcW w:w="4302" w:type="dxa"/>
            <w:gridSpan w:val="3"/>
            <w:tcBorders>
              <w:left w:val="single" w:sz="4" w:space="0" w:color="auto"/>
              <w:bottom w:val="single" w:sz="4" w:space="0" w:color="000000"/>
            </w:tcBorders>
            <w:shd w:val="clear" w:color="auto" w:fill="auto"/>
            <w:vAlign w:val="center"/>
          </w:tcPr>
          <w:p w14:paraId="3E25FF9A" w14:textId="77777777" w:rsidR="00DF49D9" w:rsidRPr="0034569C" w:rsidRDefault="00DF49D9" w:rsidP="00DF49D9">
            <w:pPr>
              <w:spacing w:after="0" w:line="240" w:lineRule="auto"/>
              <w:rPr>
                <w:rFonts w:ascii="Cambria" w:hAnsi="Cambria"/>
                <w:color w:val="000000"/>
                <w:sz w:val="20"/>
                <w:szCs w:val="20"/>
                <w:lang w:eastAsia="pl-PL"/>
              </w:rPr>
            </w:pPr>
            <w:r w:rsidRPr="0034569C">
              <w:rPr>
                <w:rFonts w:ascii="Cambria" w:hAnsi="Cambria"/>
                <w:color w:val="000000"/>
                <w:sz w:val="20"/>
                <w:szCs w:val="20"/>
                <w:lang w:eastAsia="pl-PL"/>
              </w:rPr>
              <w:t>Nakłady inwestycyjne/adaptacyjne</w:t>
            </w:r>
          </w:p>
        </w:tc>
        <w:tc>
          <w:tcPr>
            <w:tcW w:w="2517" w:type="dxa"/>
            <w:tcBorders>
              <w:left w:val="single" w:sz="4" w:space="0" w:color="000000"/>
              <w:bottom w:val="single" w:sz="4" w:space="0" w:color="000000"/>
            </w:tcBorders>
            <w:shd w:val="clear" w:color="auto" w:fill="auto"/>
            <w:vAlign w:val="center"/>
          </w:tcPr>
          <w:p w14:paraId="52CB7AE8" w14:textId="77A04F92" w:rsidR="00DF49D9" w:rsidRPr="0034569C" w:rsidRDefault="000820C4" w:rsidP="00DF49D9">
            <w:pPr>
              <w:spacing w:after="0" w:line="240" w:lineRule="auto"/>
              <w:jc w:val="right"/>
              <w:rPr>
                <w:rFonts w:ascii="Cambria" w:hAnsi="Cambria"/>
                <w:sz w:val="20"/>
                <w:szCs w:val="20"/>
                <w:lang w:eastAsia="pl-PL"/>
              </w:rPr>
            </w:pPr>
            <w:r w:rsidRPr="0034569C">
              <w:rPr>
                <w:rFonts w:ascii="Cambria" w:hAnsi="Cambria"/>
                <w:sz w:val="20"/>
                <w:szCs w:val="20"/>
                <w:lang w:eastAsia="pl-PL"/>
              </w:rPr>
              <w:t>1 0</w:t>
            </w:r>
            <w:r w:rsidR="00DF49D9" w:rsidRPr="0034569C">
              <w:rPr>
                <w:rFonts w:ascii="Cambria" w:hAnsi="Cambria"/>
                <w:sz w:val="20"/>
                <w:szCs w:val="20"/>
                <w:lang w:eastAsia="pl-PL"/>
              </w:rPr>
              <w:t xml:space="preserve">00 000,00  zł </w:t>
            </w:r>
          </w:p>
        </w:tc>
        <w:tc>
          <w:tcPr>
            <w:tcW w:w="2086" w:type="dxa"/>
            <w:tcBorders>
              <w:left w:val="single" w:sz="4" w:space="0" w:color="000000"/>
              <w:bottom w:val="single" w:sz="4" w:space="0" w:color="000000"/>
              <w:right w:val="double" w:sz="1" w:space="0" w:color="000000"/>
            </w:tcBorders>
            <w:shd w:val="clear" w:color="auto" w:fill="auto"/>
            <w:vAlign w:val="center"/>
          </w:tcPr>
          <w:p w14:paraId="6336E674" w14:textId="77777777" w:rsidR="00DF49D9" w:rsidRPr="0034569C" w:rsidRDefault="00DF49D9" w:rsidP="00DF49D9">
            <w:pPr>
              <w:suppressAutoHyphens/>
              <w:snapToGrid w:val="0"/>
              <w:spacing w:after="0" w:line="240" w:lineRule="auto"/>
              <w:jc w:val="right"/>
              <w:rPr>
                <w:rFonts w:ascii="Cambria" w:hAnsi="Cambria"/>
                <w:sz w:val="20"/>
                <w:szCs w:val="20"/>
                <w:highlight w:val="yellow"/>
                <w:lang w:eastAsia="ar-SA"/>
              </w:rPr>
            </w:pPr>
          </w:p>
        </w:tc>
      </w:tr>
      <w:tr w:rsidR="00DF49D9" w:rsidRPr="0034569C" w14:paraId="5C36413D" w14:textId="77777777" w:rsidTr="001E4271">
        <w:trPr>
          <w:cantSplit/>
          <w:trHeight w:val="453"/>
        </w:trPr>
        <w:tc>
          <w:tcPr>
            <w:tcW w:w="451" w:type="dxa"/>
            <w:gridSpan w:val="2"/>
            <w:tcBorders>
              <w:left w:val="double" w:sz="1" w:space="0" w:color="000000"/>
              <w:bottom w:val="single" w:sz="4" w:space="0" w:color="000000"/>
              <w:right w:val="single" w:sz="4" w:space="0" w:color="auto"/>
            </w:tcBorders>
            <w:shd w:val="clear" w:color="auto" w:fill="auto"/>
            <w:vAlign w:val="center"/>
          </w:tcPr>
          <w:p w14:paraId="7BE39C51" w14:textId="77777777" w:rsidR="00DF49D9" w:rsidRPr="0034569C" w:rsidRDefault="00DF49D9" w:rsidP="00DF49D9">
            <w:pPr>
              <w:suppressAutoHyphens/>
              <w:snapToGrid w:val="0"/>
              <w:spacing w:after="0" w:line="240" w:lineRule="auto"/>
              <w:rPr>
                <w:rFonts w:ascii="Cambria" w:hAnsi="Cambria"/>
                <w:sz w:val="20"/>
                <w:szCs w:val="20"/>
                <w:lang w:eastAsia="ar-SA"/>
              </w:rPr>
            </w:pPr>
            <w:r w:rsidRPr="0034569C">
              <w:rPr>
                <w:rFonts w:ascii="Cambria" w:hAnsi="Cambria"/>
                <w:sz w:val="20"/>
                <w:szCs w:val="20"/>
                <w:lang w:eastAsia="ar-SA"/>
              </w:rPr>
              <w:t>2</w:t>
            </w:r>
          </w:p>
        </w:tc>
        <w:tc>
          <w:tcPr>
            <w:tcW w:w="4302" w:type="dxa"/>
            <w:gridSpan w:val="3"/>
            <w:tcBorders>
              <w:left w:val="single" w:sz="4" w:space="0" w:color="auto"/>
              <w:bottom w:val="single" w:sz="4" w:space="0" w:color="000000"/>
            </w:tcBorders>
            <w:shd w:val="clear" w:color="auto" w:fill="auto"/>
            <w:vAlign w:val="center"/>
          </w:tcPr>
          <w:p w14:paraId="65F0BA0C" w14:textId="77777777" w:rsidR="00DF49D9" w:rsidRPr="0034569C" w:rsidRDefault="00DF49D9" w:rsidP="00DF49D9">
            <w:pPr>
              <w:spacing w:after="0" w:line="240" w:lineRule="auto"/>
              <w:rPr>
                <w:rFonts w:ascii="Cambria" w:hAnsi="Cambria"/>
                <w:color w:val="000000"/>
                <w:sz w:val="20"/>
                <w:szCs w:val="20"/>
                <w:lang w:eastAsia="pl-PL"/>
              </w:rPr>
            </w:pPr>
            <w:r w:rsidRPr="0034569C">
              <w:rPr>
                <w:rFonts w:ascii="Cambria" w:hAnsi="Cambria"/>
                <w:color w:val="000000"/>
                <w:sz w:val="20"/>
                <w:szCs w:val="20"/>
                <w:lang w:eastAsia="pl-PL"/>
              </w:rPr>
              <w:t>Środki obrotowe</w:t>
            </w:r>
          </w:p>
        </w:tc>
        <w:tc>
          <w:tcPr>
            <w:tcW w:w="2517" w:type="dxa"/>
            <w:tcBorders>
              <w:left w:val="single" w:sz="4" w:space="0" w:color="000000"/>
              <w:bottom w:val="single" w:sz="4" w:space="0" w:color="000000"/>
            </w:tcBorders>
            <w:shd w:val="clear" w:color="auto" w:fill="auto"/>
            <w:vAlign w:val="center"/>
          </w:tcPr>
          <w:p w14:paraId="5F1E4A7B" w14:textId="5906068D" w:rsidR="00DF49D9" w:rsidRPr="0034569C" w:rsidRDefault="000820C4" w:rsidP="00DF49D9">
            <w:pPr>
              <w:spacing w:after="0" w:line="240" w:lineRule="auto"/>
              <w:jc w:val="right"/>
              <w:rPr>
                <w:rFonts w:ascii="Cambria" w:hAnsi="Cambria"/>
                <w:sz w:val="20"/>
                <w:szCs w:val="20"/>
                <w:lang w:eastAsia="pl-PL"/>
              </w:rPr>
            </w:pPr>
            <w:r w:rsidRPr="0034569C">
              <w:rPr>
                <w:rFonts w:ascii="Cambria" w:hAnsi="Cambria"/>
                <w:sz w:val="20"/>
                <w:szCs w:val="20"/>
                <w:lang w:eastAsia="pl-PL"/>
              </w:rPr>
              <w:t>5</w:t>
            </w:r>
            <w:r w:rsidR="00DF49D9" w:rsidRPr="0034569C">
              <w:rPr>
                <w:rFonts w:ascii="Cambria" w:hAnsi="Cambria"/>
                <w:sz w:val="20"/>
                <w:szCs w:val="20"/>
                <w:lang w:eastAsia="pl-PL"/>
              </w:rPr>
              <w:t>0 000,00 zł</w:t>
            </w:r>
          </w:p>
        </w:tc>
        <w:tc>
          <w:tcPr>
            <w:tcW w:w="2086" w:type="dxa"/>
            <w:tcBorders>
              <w:left w:val="single" w:sz="4" w:space="0" w:color="000000"/>
              <w:bottom w:val="single" w:sz="4" w:space="0" w:color="000000"/>
              <w:right w:val="double" w:sz="1" w:space="0" w:color="000000"/>
            </w:tcBorders>
            <w:shd w:val="clear" w:color="auto" w:fill="auto"/>
            <w:vAlign w:val="center"/>
          </w:tcPr>
          <w:p w14:paraId="281C2EA5" w14:textId="77777777" w:rsidR="00DF49D9" w:rsidRPr="0034569C" w:rsidRDefault="00DF49D9" w:rsidP="00DF49D9">
            <w:pPr>
              <w:suppressAutoHyphens/>
              <w:snapToGrid w:val="0"/>
              <w:spacing w:after="0" w:line="240" w:lineRule="auto"/>
              <w:jc w:val="right"/>
              <w:rPr>
                <w:rFonts w:ascii="Cambria" w:hAnsi="Cambria"/>
                <w:sz w:val="20"/>
                <w:szCs w:val="20"/>
                <w:highlight w:val="yellow"/>
                <w:lang w:eastAsia="ar-SA"/>
              </w:rPr>
            </w:pPr>
          </w:p>
        </w:tc>
      </w:tr>
      <w:tr w:rsidR="00DF49D9" w:rsidRPr="0034569C" w14:paraId="4A3357D4" w14:textId="77777777" w:rsidTr="00DF49D9">
        <w:trPr>
          <w:cantSplit/>
          <w:trHeight w:val="395"/>
        </w:trPr>
        <w:tc>
          <w:tcPr>
            <w:tcW w:w="451" w:type="dxa"/>
            <w:gridSpan w:val="2"/>
            <w:tcBorders>
              <w:top w:val="single" w:sz="4" w:space="0" w:color="000000"/>
              <w:left w:val="double" w:sz="1" w:space="0" w:color="000000"/>
              <w:bottom w:val="single" w:sz="4" w:space="0" w:color="000000"/>
              <w:right w:val="single" w:sz="4" w:space="0" w:color="auto"/>
            </w:tcBorders>
            <w:shd w:val="clear" w:color="auto" w:fill="auto"/>
            <w:vAlign w:val="center"/>
          </w:tcPr>
          <w:p w14:paraId="28719E13" w14:textId="77777777" w:rsidR="00DF49D9" w:rsidRPr="0034569C" w:rsidRDefault="00DF49D9" w:rsidP="00DF49D9">
            <w:pPr>
              <w:suppressAutoHyphens/>
              <w:snapToGrid w:val="0"/>
              <w:spacing w:after="0" w:line="240" w:lineRule="auto"/>
              <w:rPr>
                <w:rFonts w:ascii="Cambria" w:hAnsi="Cambria"/>
                <w:sz w:val="20"/>
                <w:szCs w:val="20"/>
                <w:lang w:eastAsia="ar-SA"/>
              </w:rPr>
            </w:pPr>
            <w:r w:rsidRPr="0034569C">
              <w:rPr>
                <w:rFonts w:ascii="Cambria" w:hAnsi="Cambria"/>
                <w:sz w:val="20"/>
                <w:szCs w:val="20"/>
                <w:lang w:eastAsia="ar-SA"/>
              </w:rPr>
              <w:t>3</w:t>
            </w:r>
          </w:p>
        </w:tc>
        <w:tc>
          <w:tcPr>
            <w:tcW w:w="4302" w:type="dxa"/>
            <w:gridSpan w:val="3"/>
            <w:tcBorders>
              <w:top w:val="single" w:sz="4" w:space="0" w:color="000000"/>
              <w:left w:val="single" w:sz="4" w:space="0" w:color="auto"/>
              <w:bottom w:val="single" w:sz="4" w:space="0" w:color="000000"/>
            </w:tcBorders>
            <w:shd w:val="clear" w:color="auto" w:fill="auto"/>
            <w:vAlign w:val="center"/>
          </w:tcPr>
          <w:p w14:paraId="29C9FB5F" w14:textId="18C5AC4C" w:rsidR="00DF49D9" w:rsidRPr="0034569C" w:rsidRDefault="00DF49D9" w:rsidP="00DF49D9">
            <w:pPr>
              <w:spacing w:after="0" w:line="240" w:lineRule="auto"/>
              <w:rPr>
                <w:rFonts w:ascii="Cambria" w:hAnsi="Cambria"/>
                <w:color w:val="000000"/>
                <w:sz w:val="20"/>
                <w:szCs w:val="20"/>
                <w:lang w:eastAsia="pl-PL"/>
              </w:rPr>
            </w:pPr>
            <w:r w:rsidRPr="0034569C">
              <w:rPr>
                <w:rFonts w:ascii="Cambria" w:hAnsi="Cambria"/>
                <w:color w:val="000000"/>
                <w:sz w:val="20"/>
                <w:szCs w:val="20"/>
                <w:lang w:eastAsia="pl-PL"/>
              </w:rPr>
              <w:t>Środki niskocenne</w:t>
            </w:r>
          </w:p>
        </w:tc>
        <w:tc>
          <w:tcPr>
            <w:tcW w:w="2517" w:type="dxa"/>
            <w:tcBorders>
              <w:top w:val="single" w:sz="4" w:space="0" w:color="000000"/>
              <w:left w:val="single" w:sz="4" w:space="0" w:color="000000"/>
              <w:bottom w:val="single" w:sz="4" w:space="0" w:color="000000"/>
            </w:tcBorders>
            <w:shd w:val="clear" w:color="auto" w:fill="auto"/>
            <w:vAlign w:val="center"/>
          </w:tcPr>
          <w:p w14:paraId="44BD3564" w14:textId="3D002973" w:rsidR="00DF49D9" w:rsidRPr="0034569C" w:rsidRDefault="000820C4" w:rsidP="00DF49D9">
            <w:pPr>
              <w:spacing w:after="0" w:line="240" w:lineRule="auto"/>
              <w:jc w:val="right"/>
              <w:rPr>
                <w:rFonts w:ascii="Cambria" w:hAnsi="Cambria"/>
                <w:sz w:val="20"/>
                <w:szCs w:val="20"/>
                <w:lang w:eastAsia="pl-PL"/>
              </w:rPr>
            </w:pPr>
            <w:r w:rsidRPr="0034569C">
              <w:rPr>
                <w:rFonts w:ascii="Cambria" w:hAnsi="Cambria"/>
                <w:sz w:val="20"/>
                <w:szCs w:val="20"/>
                <w:lang w:eastAsia="pl-PL"/>
              </w:rPr>
              <w:t xml:space="preserve"> 1</w:t>
            </w:r>
            <w:r w:rsidR="00DF49D9" w:rsidRPr="0034569C">
              <w:rPr>
                <w:rFonts w:ascii="Cambria" w:hAnsi="Cambria"/>
                <w:sz w:val="20"/>
                <w:szCs w:val="20"/>
                <w:lang w:eastAsia="pl-PL"/>
              </w:rPr>
              <w:t xml:space="preserve">00 000,00 zł </w:t>
            </w:r>
          </w:p>
        </w:tc>
        <w:tc>
          <w:tcPr>
            <w:tcW w:w="2086" w:type="dxa"/>
            <w:tcBorders>
              <w:top w:val="single" w:sz="4" w:space="0" w:color="000000"/>
              <w:left w:val="single" w:sz="4" w:space="0" w:color="000000"/>
              <w:bottom w:val="single" w:sz="4" w:space="0" w:color="000000"/>
              <w:right w:val="double" w:sz="1" w:space="0" w:color="000000"/>
            </w:tcBorders>
            <w:shd w:val="clear" w:color="auto" w:fill="auto"/>
            <w:vAlign w:val="center"/>
          </w:tcPr>
          <w:p w14:paraId="29B61AEA" w14:textId="77777777" w:rsidR="00DF49D9" w:rsidRPr="0034569C" w:rsidRDefault="00DF49D9" w:rsidP="00DF49D9">
            <w:pPr>
              <w:suppressAutoHyphens/>
              <w:snapToGrid w:val="0"/>
              <w:spacing w:after="0" w:line="240" w:lineRule="auto"/>
              <w:jc w:val="right"/>
              <w:rPr>
                <w:rFonts w:ascii="Cambria" w:hAnsi="Cambria"/>
                <w:b/>
                <w:bCs/>
                <w:sz w:val="20"/>
                <w:szCs w:val="20"/>
                <w:highlight w:val="yellow"/>
                <w:lang w:eastAsia="ar-SA"/>
              </w:rPr>
            </w:pPr>
          </w:p>
        </w:tc>
      </w:tr>
      <w:tr w:rsidR="00DF49D9" w:rsidRPr="0034569C" w14:paraId="08D2C32C" w14:textId="77777777" w:rsidTr="006B08DD">
        <w:trPr>
          <w:cantSplit/>
          <w:trHeight w:val="255"/>
        </w:trPr>
        <w:tc>
          <w:tcPr>
            <w:tcW w:w="451" w:type="dxa"/>
            <w:gridSpan w:val="2"/>
            <w:tcBorders>
              <w:top w:val="single" w:sz="4" w:space="0" w:color="000000"/>
              <w:left w:val="double" w:sz="1" w:space="0" w:color="000000"/>
              <w:bottom w:val="single" w:sz="4" w:space="0" w:color="000000"/>
              <w:right w:val="single" w:sz="4" w:space="0" w:color="auto"/>
            </w:tcBorders>
            <w:shd w:val="clear" w:color="auto" w:fill="auto"/>
            <w:vAlign w:val="center"/>
          </w:tcPr>
          <w:p w14:paraId="2EBD2B2C" w14:textId="77777777" w:rsidR="00DF49D9" w:rsidRPr="0034569C" w:rsidRDefault="00DF49D9" w:rsidP="00DF49D9">
            <w:pPr>
              <w:suppressAutoHyphens/>
              <w:snapToGrid w:val="0"/>
              <w:spacing w:after="0" w:line="240" w:lineRule="auto"/>
              <w:rPr>
                <w:rFonts w:ascii="Cambria" w:hAnsi="Cambria"/>
                <w:sz w:val="20"/>
                <w:szCs w:val="20"/>
                <w:lang w:eastAsia="ar-SA"/>
              </w:rPr>
            </w:pPr>
            <w:r w:rsidRPr="0034569C">
              <w:rPr>
                <w:rFonts w:ascii="Cambria" w:hAnsi="Cambria"/>
                <w:sz w:val="20"/>
                <w:szCs w:val="20"/>
                <w:lang w:eastAsia="ar-SA"/>
              </w:rPr>
              <w:t>4</w:t>
            </w:r>
          </w:p>
        </w:tc>
        <w:tc>
          <w:tcPr>
            <w:tcW w:w="4302" w:type="dxa"/>
            <w:gridSpan w:val="3"/>
            <w:tcBorders>
              <w:top w:val="single" w:sz="4" w:space="0" w:color="000000"/>
              <w:left w:val="single" w:sz="4" w:space="0" w:color="auto"/>
              <w:bottom w:val="single" w:sz="4" w:space="0" w:color="000000"/>
            </w:tcBorders>
            <w:shd w:val="clear" w:color="auto" w:fill="auto"/>
            <w:vAlign w:val="center"/>
          </w:tcPr>
          <w:p w14:paraId="2A2DF194" w14:textId="77777777" w:rsidR="00DF49D9" w:rsidRPr="0034569C" w:rsidRDefault="00DF49D9" w:rsidP="00DF49D9">
            <w:pPr>
              <w:spacing w:after="0" w:line="240" w:lineRule="auto"/>
              <w:rPr>
                <w:rFonts w:ascii="Cambria" w:hAnsi="Cambria"/>
                <w:color w:val="000000"/>
                <w:sz w:val="20"/>
                <w:szCs w:val="20"/>
                <w:lang w:eastAsia="pl-PL"/>
              </w:rPr>
            </w:pPr>
            <w:r w:rsidRPr="0034569C">
              <w:rPr>
                <w:rFonts w:ascii="Cambria" w:hAnsi="Cambria"/>
                <w:color w:val="000000"/>
                <w:sz w:val="20"/>
                <w:szCs w:val="20"/>
                <w:lang w:eastAsia="pl-PL"/>
              </w:rPr>
              <w:t xml:space="preserve">Zbiory biblioteczne i księgozbiory oraz materiały archiwalne </w:t>
            </w:r>
          </w:p>
        </w:tc>
        <w:tc>
          <w:tcPr>
            <w:tcW w:w="2517" w:type="dxa"/>
            <w:tcBorders>
              <w:top w:val="single" w:sz="4" w:space="0" w:color="000000"/>
              <w:left w:val="single" w:sz="4" w:space="0" w:color="000000"/>
              <w:bottom w:val="single" w:sz="4" w:space="0" w:color="000000"/>
            </w:tcBorders>
            <w:shd w:val="clear" w:color="auto" w:fill="auto"/>
            <w:vAlign w:val="center"/>
          </w:tcPr>
          <w:p w14:paraId="3F999641" w14:textId="06619367" w:rsidR="00DF49D9" w:rsidRPr="0034569C" w:rsidRDefault="000820C4" w:rsidP="007930B5">
            <w:pPr>
              <w:spacing w:after="0" w:line="240" w:lineRule="auto"/>
              <w:jc w:val="right"/>
              <w:rPr>
                <w:rFonts w:ascii="Cambria" w:hAnsi="Cambria"/>
                <w:sz w:val="20"/>
                <w:szCs w:val="20"/>
                <w:lang w:eastAsia="pl-PL"/>
              </w:rPr>
            </w:pPr>
            <w:r w:rsidRPr="0034569C">
              <w:rPr>
                <w:rFonts w:ascii="Cambria" w:hAnsi="Cambria"/>
                <w:sz w:val="20"/>
                <w:szCs w:val="20"/>
                <w:lang w:eastAsia="pl-PL"/>
              </w:rPr>
              <w:t>1 8</w:t>
            </w:r>
            <w:r w:rsidR="007930B5" w:rsidRPr="0034569C">
              <w:rPr>
                <w:rFonts w:ascii="Cambria" w:hAnsi="Cambria"/>
                <w:sz w:val="20"/>
                <w:szCs w:val="20"/>
                <w:lang w:eastAsia="pl-PL"/>
              </w:rPr>
              <w:t>0</w:t>
            </w:r>
            <w:r w:rsidR="00DF49D9" w:rsidRPr="0034569C">
              <w:rPr>
                <w:rFonts w:ascii="Cambria" w:hAnsi="Cambria"/>
                <w:sz w:val="20"/>
                <w:szCs w:val="20"/>
                <w:lang w:eastAsia="pl-PL"/>
              </w:rPr>
              <w:t xml:space="preserve">0 000,00 zł </w:t>
            </w:r>
          </w:p>
        </w:tc>
        <w:tc>
          <w:tcPr>
            <w:tcW w:w="2086" w:type="dxa"/>
            <w:tcBorders>
              <w:top w:val="single" w:sz="4" w:space="0" w:color="000000"/>
              <w:left w:val="single" w:sz="4" w:space="0" w:color="000000"/>
              <w:bottom w:val="single" w:sz="4" w:space="0" w:color="000000"/>
              <w:right w:val="double" w:sz="1" w:space="0" w:color="000000"/>
            </w:tcBorders>
            <w:shd w:val="clear" w:color="auto" w:fill="auto"/>
            <w:vAlign w:val="center"/>
          </w:tcPr>
          <w:p w14:paraId="02260D24" w14:textId="77777777" w:rsidR="00DF49D9" w:rsidRPr="0034569C" w:rsidRDefault="00DF49D9" w:rsidP="00DF49D9">
            <w:pPr>
              <w:suppressAutoHyphens/>
              <w:snapToGrid w:val="0"/>
              <w:spacing w:after="0" w:line="240" w:lineRule="auto"/>
              <w:jc w:val="right"/>
              <w:rPr>
                <w:rFonts w:ascii="Cambria" w:hAnsi="Cambria"/>
                <w:b/>
                <w:bCs/>
                <w:sz w:val="20"/>
                <w:szCs w:val="20"/>
                <w:highlight w:val="yellow"/>
                <w:lang w:eastAsia="ar-SA"/>
              </w:rPr>
            </w:pPr>
          </w:p>
        </w:tc>
      </w:tr>
      <w:tr w:rsidR="00DF49D9" w:rsidRPr="0034569C" w14:paraId="3C2010F4" w14:textId="77777777" w:rsidTr="00477CC3">
        <w:trPr>
          <w:cantSplit/>
          <w:trHeight w:val="466"/>
        </w:trPr>
        <w:tc>
          <w:tcPr>
            <w:tcW w:w="451" w:type="dxa"/>
            <w:gridSpan w:val="2"/>
            <w:tcBorders>
              <w:top w:val="single" w:sz="4" w:space="0" w:color="000000"/>
              <w:left w:val="double" w:sz="1" w:space="0" w:color="000000"/>
              <w:bottom w:val="single" w:sz="4" w:space="0" w:color="000000"/>
              <w:right w:val="single" w:sz="4" w:space="0" w:color="auto"/>
            </w:tcBorders>
            <w:shd w:val="clear" w:color="auto" w:fill="auto"/>
            <w:vAlign w:val="center"/>
          </w:tcPr>
          <w:p w14:paraId="18961F18" w14:textId="77777777" w:rsidR="00DF49D9" w:rsidRPr="0034569C" w:rsidRDefault="00DF49D9" w:rsidP="00DF49D9">
            <w:pPr>
              <w:suppressAutoHyphens/>
              <w:snapToGrid w:val="0"/>
              <w:spacing w:after="0" w:line="240" w:lineRule="auto"/>
              <w:rPr>
                <w:rFonts w:ascii="Cambria" w:hAnsi="Cambria"/>
                <w:sz w:val="20"/>
                <w:szCs w:val="20"/>
                <w:lang w:eastAsia="ar-SA"/>
              </w:rPr>
            </w:pPr>
            <w:r w:rsidRPr="0034569C">
              <w:rPr>
                <w:rFonts w:ascii="Cambria" w:hAnsi="Cambria"/>
                <w:sz w:val="20"/>
                <w:szCs w:val="20"/>
                <w:lang w:eastAsia="ar-SA"/>
              </w:rPr>
              <w:t>5</w:t>
            </w:r>
          </w:p>
        </w:tc>
        <w:tc>
          <w:tcPr>
            <w:tcW w:w="4302" w:type="dxa"/>
            <w:gridSpan w:val="3"/>
            <w:tcBorders>
              <w:top w:val="single" w:sz="4" w:space="0" w:color="000000"/>
              <w:left w:val="single" w:sz="4" w:space="0" w:color="auto"/>
              <w:bottom w:val="single" w:sz="4" w:space="0" w:color="000000"/>
            </w:tcBorders>
            <w:shd w:val="clear" w:color="auto" w:fill="auto"/>
            <w:vAlign w:val="center"/>
          </w:tcPr>
          <w:p w14:paraId="5233975A" w14:textId="5A23ED09" w:rsidR="00DF49D9" w:rsidRPr="0034569C" w:rsidRDefault="00DF49D9" w:rsidP="00DF49D9">
            <w:pPr>
              <w:spacing w:after="0" w:line="240" w:lineRule="auto"/>
              <w:rPr>
                <w:rFonts w:ascii="Cambria" w:hAnsi="Cambria"/>
                <w:color w:val="000000"/>
                <w:sz w:val="20"/>
                <w:szCs w:val="20"/>
                <w:lang w:eastAsia="pl-PL"/>
              </w:rPr>
            </w:pPr>
            <w:r w:rsidRPr="0034569C">
              <w:rPr>
                <w:rFonts w:ascii="Cambria" w:hAnsi="Cambria"/>
                <w:color w:val="000000"/>
                <w:sz w:val="20"/>
                <w:szCs w:val="20"/>
                <w:lang w:eastAsia="pl-PL"/>
              </w:rPr>
              <w:t>M</w:t>
            </w:r>
            <w:r w:rsidR="000820C4" w:rsidRPr="0034569C">
              <w:rPr>
                <w:rFonts w:ascii="Cambria" w:hAnsi="Cambria"/>
                <w:color w:val="000000"/>
                <w:sz w:val="20"/>
                <w:szCs w:val="20"/>
                <w:lang w:eastAsia="pl-PL"/>
              </w:rPr>
              <w:t xml:space="preserve">ienie pracownicze </w:t>
            </w:r>
          </w:p>
        </w:tc>
        <w:tc>
          <w:tcPr>
            <w:tcW w:w="2517" w:type="dxa"/>
            <w:tcBorders>
              <w:top w:val="single" w:sz="4" w:space="0" w:color="000000"/>
              <w:left w:val="single" w:sz="4" w:space="0" w:color="000000"/>
              <w:bottom w:val="single" w:sz="4" w:space="0" w:color="000000"/>
            </w:tcBorders>
            <w:shd w:val="clear" w:color="auto" w:fill="auto"/>
            <w:vAlign w:val="center"/>
          </w:tcPr>
          <w:p w14:paraId="204238C4" w14:textId="77777777" w:rsidR="00DF49D9" w:rsidRPr="0034569C" w:rsidRDefault="00DF49D9" w:rsidP="00DF49D9">
            <w:pPr>
              <w:spacing w:after="0" w:line="240" w:lineRule="auto"/>
              <w:jc w:val="right"/>
              <w:rPr>
                <w:rFonts w:ascii="Cambria" w:hAnsi="Cambria"/>
                <w:sz w:val="20"/>
                <w:szCs w:val="20"/>
                <w:lang w:eastAsia="pl-PL"/>
              </w:rPr>
            </w:pPr>
            <w:r w:rsidRPr="0034569C">
              <w:rPr>
                <w:rFonts w:ascii="Cambria" w:hAnsi="Cambria"/>
                <w:sz w:val="20"/>
                <w:szCs w:val="20"/>
                <w:lang w:eastAsia="pl-PL"/>
              </w:rPr>
              <w:t xml:space="preserve">100 000,00 zł </w:t>
            </w:r>
          </w:p>
        </w:tc>
        <w:tc>
          <w:tcPr>
            <w:tcW w:w="2086" w:type="dxa"/>
            <w:tcBorders>
              <w:top w:val="single" w:sz="4" w:space="0" w:color="000000"/>
              <w:left w:val="single" w:sz="4" w:space="0" w:color="000000"/>
              <w:bottom w:val="single" w:sz="4" w:space="0" w:color="000000"/>
              <w:right w:val="double" w:sz="1" w:space="0" w:color="000000"/>
            </w:tcBorders>
            <w:shd w:val="clear" w:color="auto" w:fill="auto"/>
            <w:vAlign w:val="center"/>
          </w:tcPr>
          <w:p w14:paraId="278889ED" w14:textId="77777777" w:rsidR="00DF49D9" w:rsidRPr="0034569C" w:rsidRDefault="00DF49D9" w:rsidP="00DF49D9">
            <w:pPr>
              <w:suppressAutoHyphens/>
              <w:snapToGrid w:val="0"/>
              <w:spacing w:after="0" w:line="240" w:lineRule="auto"/>
              <w:jc w:val="right"/>
              <w:rPr>
                <w:rFonts w:ascii="Cambria" w:hAnsi="Cambria"/>
                <w:b/>
                <w:bCs/>
                <w:sz w:val="20"/>
                <w:szCs w:val="20"/>
                <w:highlight w:val="yellow"/>
                <w:lang w:eastAsia="ar-SA"/>
              </w:rPr>
            </w:pPr>
          </w:p>
        </w:tc>
      </w:tr>
      <w:tr w:rsidR="000820C4" w:rsidRPr="0034569C" w14:paraId="455EA0B8" w14:textId="77777777" w:rsidTr="00477CC3">
        <w:trPr>
          <w:cantSplit/>
          <w:trHeight w:val="466"/>
        </w:trPr>
        <w:tc>
          <w:tcPr>
            <w:tcW w:w="451" w:type="dxa"/>
            <w:gridSpan w:val="2"/>
            <w:tcBorders>
              <w:top w:val="single" w:sz="4" w:space="0" w:color="000000"/>
              <w:left w:val="double" w:sz="1" w:space="0" w:color="000000"/>
              <w:bottom w:val="single" w:sz="4" w:space="0" w:color="000000"/>
              <w:right w:val="single" w:sz="4" w:space="0" w:color="auto"/>
            </w:tcBorders>
            <w:shd w:val="clear" w:color="auto" w:fill="auto"/>
            <w:vAlign w:val="center"/>
          </w:tcPr>
          <w:p w14:paraId="3205896F" w14:textId="5A489320" w:rsidR="000820C4" w:rsidRPr="0034569C" w:rsidRDefault="000820C4" w:rsidP="00DF49D9">
            <w:pPr>
              <w:suppressAutoHyphens/>
              <w:snapToGrid w:val="0"/>
              <w:spacing w:after="0" w:line="240" w:lineRule="auto"/>
              <w:rPr>
                <w:rFonts w:ascii="Cambria" w:hAnsi="Cambria"/>
                <w:sz w:val="20"/>
                <w:szCs w:val="20"/>
                <w:lang w:eastAsia="ar-SA"/>
              </w:rPr>
            </w:pPr>
            <w:r w:rsidRPr="0034569C">
              <w:rPr>
                <w:rFonts w:ascii="Cambria" w:hAnsi="Cambria"/>
                <w:sz w:val="20"/>
                <w:szCs w:val="20"/>
                <w:lang w:eastAsia="ar-SA"/>
              </w:rPr>
              <w:t>6</w:t>
            </w:r>
          </w:p>
        </w:tc>
        <w:tc>
          <w:tcPr>
            <w:tcW w:w="4302" w:type="dxa"/>
            <w:gridSpan w:val="3"/>
            <w:tcBorders>
              <w:top w:val="single" w:sz="4" w:space="0" w:color="000000"/>
              <w:left w:val="single" w:sz="4" w:space="0" w:color="auto"/>
              <w:bottom w:val="single" w:sz="4" w:space="0" w:color="000000"/>
            </w:tcBorders>
            <w:shd w:val="clear" w:color="auto" w:fill="auto"/>
            <w:vAlign w:val="center"/>
          </w:tcPr>
          <w:p w14:paraId="19762358" w14:textId="2D411C20" w:rsidR="000820C4" w:rsidRPr="0034569C" w:rsidRDefault="000820C4" w:rsidP="00DF49D9">
            <w:pPr>
              <w:spacing w:after="0" w:line="240" w:lineRule="auto"/>
              <w:rPr>
                <w:rFonts w:ascii="Cambria" w:hAnsi="Cambria"/>
                <w:color w:val="000000"/>
                <w:sz w:val="20"/>
                <w:szCs w:val="20"/>
                <w:lang w:eastAsia="pl-PL"/>
              </w:rPr>
            </w:pPr>
            <w:r w:rsidRPr="0034569C">
              <w:rPr>
                <w:rFonts w:ascii="Cambria" w:hAnsi="Cambria"/>
                <w:color w:val="000000"/>
                <w:sz w:val="20"/>
                <w:szCs w:val="20"/>
                <w:lang w:eastAsia="pl-PL"/>
              </w:rPr>
              <w:t>Mienie członków OSP</w:t>
            </w:r>
          </w:p>
        </w:tc>
        <w:tc>
          <w:tcPr>
            <w:tcW w:w="2517" w:type="dxa"/>
            <w:tcBorders>
              <w:top w:val="single" w:sz="4" w:space="0" w:color="000000"/>
              <w:left w:val="single" w:sz="4" w:space="0" w:color="000000"/>
              <w:bottom w:val="single" w:sz="4" w:space="0" w:color="000000"/>
            </w:tcBorders>
            <w:shd w:val="clear" w:color="auto" w:fill="auto"/>
            <w:vAlign w:val="center"/>
          </w:tcPr>
          <w:p w14:paraId="6436AD66" w14:textId="1A2330F9" w:rsidR="000820C4" w:rsidRPr="0034569C" w:rsidRDefault="000820C4" w:rsidP="00DF49D9">
            <w:pPr>
              <w:spacing w:after="0" w:line="240" w:lineRule="auto"/>
              <w:jc w:val="right"/>
              <w:rPr>
                <w:rFonts w:ascii="Cambria" w:hAnsi="Cambria"/>
                <w:sz w:val="20"/>
                <w:szCs w:val="20"/>
                <w:lang w:eastAsia="pl-PL"/>
              </w:rPr>
            </w:pPr>
            <w:r w:rsidRPr="0034569C">
              <w:rPr>
                <w:rFonts w:ascii="Cambria" w:hAnsi="Cambria"/>
                <w:sz w:val="20"/>
                <w:szCs w:val="20"/>
                <w:lang w:eastAsia="pl-PL"/>
              </w:rPr>
              <w:t>50 000,00 zł</w:t>
            </w:r>
          </w:p>
        </w:tc>
        <w:tc>
          <w:tcPr>
            <w:tcW w:w="2086" w:type="dxa"/>
            <w:tcBorders>
              <w:top w:val="single" w:sz="4" w:space="0" w:color="000000"/>
              <w:left w:val="single" w:sz="4" w:space="0" w:color="000000"/>
              <w:bottom w:val="single" w:sz="4" w:space="0" w:color="000000"/>
              <w:right w:val="double" w:sz="1" w:space="0" w:color="000000"/>
            </w:tcBorders>
            <w:shd w:val="clear" w:color="auto" w:fill="auto"/>
            <w:vAlign w:val="center"/>
          </w:tcPr>
          <w:p w14:paraId="20A7185E" w14:textId="77777777" w:rsidR="000820C4" w:rsidRPr="0034569C" w:rsidRDefault="000820C4" w:rsidP="00DF49D9">
            <w:pPr>
              <w:suppressAutoHyphens/>
              <w:snapToGrid w:val="0"/>
              <w:spacing w:after="0" w:line="240" w:lineRule="auto"/>
              <w:jc w:val="right"/>
              <w:rPr>
                <w:rFonts w:ascii="Cambria" w:hAnsi="Cambria"/>
                <w:b/>
                <w:bCs/>
                <w:sz w:val="20"/>
                <w:szCs w:val="20"/>
                <w:highlight w:val="yellow"/>
                <w:lang w:eastAsia="ar-SA"/>
              </w:rPr>
            </w:pPr>
          </w:p>
        </w:tc>
      </w:tr>
      <w:tr w:rsidR="00A80DE3" w:rsidRPr="0034569C" w14:paraId="7DCFEC77" w14:textId="77777777" w:rsidTr="00477CC3">
        <w:trPr>
          <w:cantSplit/>
          <w:trHeight w:val="467"/>
        </w:trPr>
        <w:tc>
          <w:tcPr>
            <w:tcW w:w="451" w:type="dxa"/>
            <w:gridSpan w:val="2"/>
            <w:tcBorders>
              <w:top w:val="single" w:sz="4" w:space="0" w:color="000000"/>
              <w:left w:val="double" w:sz="1" w:space="0" w:color="000000"/>
              <w:bottom w:val="single" w:sz="4" w:space="0" w:color="000000"/>
              <w:right w:val="single" w:sz="4" w:space="0" w:color="auto"/>
            </w:tcBorders>
            <w:shd w:val="clear" w:color="auto" w:fill="auto"/>
            <w:vAlign w:val="center"/>
          </w:tcPr>
          <w:p w14:paraId="2AE691A9" w14:textId="3E6FF994" w:rsidR="00A80DE3" w:rsidRPr="0034569C" w:rsidRDefault="009E763A" w:rsidP="00A80DE3">
            <w:pPr>
              <w:suppressAutoHyphens/>
              <w:snapToGrid w:val="0"/>
              <w:spacing w:after="0" w:line="240" w:lineRule="auto"/>
              <w:rPr>
                <w:rFonts w:ascii="Cambria" w:hAnsi="Cambria"/>
                <w:sz w:val="20"/>
                <w:szCs w:val="20"/>
                <w:lang w:eastAsia="ar-SA"/>
              </w:rPr>
            </w:pPr>
            <w:r w:rsidRPr="0034569C">
              <w:rPr>
                <w:rFonts w:ascii="Cambria" w:hAnsi="Cambria"/>
                <w:sz w:val="20"/>
                <w:szCs w:val="20"/>
                <w:lang w:eastAsia="ar-SA"/>
              </w:rPr>
              <w:t>7</w:t>
            </w:r>
          </w:p>
        </w:tc>
        <w:tc>
          <w:tcPr>
            <w:tcW w:w="4302" w:type="dxa"/>
            <w:gridSpan w:val="3"/>
            <w:tcBorders>
              <w:top w:val="single" w:sz="4" w:space="0" w:color="000000"/>
              <w:left w:val="single" w:sz="4" w:space="0" w:color="auto"/>
              <w:bottom w:val="single" w:sz="4" w:space="0" w:color="000000"/>
            </w:tcBorders>
            <w:shd w:val="clear" w:color="auto" w:fill="auto"/>
            <w:vAlign w:val="center"/>
          </w:tcPr>
          <w:p w14:paraId="6A6EC1BB" w14:textId="743BBD0C" w:rsidR="00A80DE3" w:rsidRPr="0034569C" w:rsidRDefault="00A80DE3" w:rsidP="00A80DE3">
            <w:pPr>
              <w:spacing w:after="0" w:line="240" w:lineRule="auto"/>
              <w:rPr>
                <w:rFonts w:ascii="Cambria" w:eastAsia="Calibri" w:hAnsi="Cambria"/>
                <w:sz w:val="20"/>
                <w:szCs w:val="20"/>
              </w:rPr>
            </w:pPr>
            <w:r w:rsidRPr="0034569C">
              <w:rPr>
                <w:rFonts w:ascii="Cambria" w:hAnsi="Cambria"/>
                <w:sz w:val="20"/>
                <w:szCs w:val="20"/>
                <w:lang w:eastAsia="pl-PL"/>
              </w:rPr>
              <w:t>Gotówka i inne wartości pieniężne</w:t>
            </w:r>
          </w:p>
        </w:tc>
        <w:tc>
          <w:tcPr>
            <w:tcW w:w="2517" w:type="dxa"/>
            <w:tcBorders>
              <w:top w:val="single" w:sz="4" w:space="0" w:color="000000"/>
              <w:left w:val="single" w:sz="4" w:space="0" w:color="000000"/>
              <w:bottom w:val="single" w:sz="4" w:space="0" w:color="000000"/>
            </w:tcBorders>
            <w:shd w:val="clear" w:color="auto" w:fill="auto"/>
            <w:vAlign w:val="center"/>
          </w:tcPr>
          <w:p w14:paraId="360B0BC2" w14:textId="531A829E" w:rsidR="00A80DE3" w:rsidRPr="0034569C" w:rsidRDefault="000820C4" w:rsidP="00A80DE3">
            <w:pPr>
              <w:spacing w:after="0" w:line="240" w:lineRule="auto"/>
              <w:jc w:val="right"/>
              <w:rPr>
                <w:rFonts w:ascii="Cambria" w:hAnsi="Cambria"/>
                <w:sz w:val="20"/>
                <w:szCs w:val="20"/>
                <w:lang w:eastAsia="pl-PL"/>
              </w:rPr>
            </w:pPr>
            <w:r w:rsidRPr="0034569C">
              <w:rPr>
                <w:rFonts w:ascii="Cambria" w:hAnsi="Cambria"/>
                <w:sz w:val="20"/>
                <w:szCs w:val="20"/>
                <w:lang w:eastAsia="pl-PL"/>
              </w:rPr>
              <w:t>1</w:t>
            </w:r>
            <w:r w:rsidR="000A2294" w:rsidRPr="0034569C">
              <w:rPr>
                <w:rFonts w:ascii="Cambria" w:hAnsi="Cambria"/>
                <w:sz w:val="20"/>
                <w:szCs w:val="20"/>
                <w:lang w:eastAsia="pl-PL"/>
              </w:rPr>
              <w:t>2</w:t>
            </w:r>
            <w:r w:rsidR="00A80DE3" w:rsidRPr="0034569C">
              <w:rPr>
                <w:rFonts w:ascii="Cambria" w:hAnsi="Cambria"/>
                <w:sz w:val="20"/>
                <w:szCs w:val="20"/>
                <w:lang w:eastAsia="pl-PL"/>
              </w:rPr>
              <w:t xml:space="preserve">0 000,00 zł </w:t>
            </w:r>
          </w:p>
        </w:tc>
        <w:tc>
          <w:tcPr>
            <w:tcW w:w="2086" w:type="dxa"/>
            <w:tcBorders>
              <w:top w:val="single" w:sz="4" w:space="0" w:color="000000"/>
              <w:left w:val="single" w:sz="4" w:space="0" w:color="000000"/>
              <w:bottom w:val="single" w:sz="4" w:space="0" w:color="000000"/>
              <w:right w:val="double" w:sz="1" w:space="0" w:color="000000"/>
            </w:tcBorders>
            <w:shd w:val="clear" w:color="auto" w:fill="auto"/>
            <w:vAlign w:val="center"/>
          </w:tcPr>
          <w:p w14:paraId="60CEEFBC" w14:textId="77777777" w:rsidR="00A80DE3" w:rsidRPr="0034569C" w:rsidRDefault="00A80DE3" w:rsidP="00A80DE3">
            <w:pPr>
              <w:suppressAutoHyphens/>
              <w:snapToGrid w:val="0"/>
              <w:spacing w:after="0" w:line="240" w:lineRule="auto"/>
              <w:jc w:val="right"/>
              <w:rPr>
                <w:rFonts w:ascii="Cambria" w:hAnsi="Cambria"/>
                <w:b/>
                <w:bCs/>
                <w:sz w:val="20"/>
                <w:szCs w:val="20"/>
                <w:highlight w:val="yellow"/>
                <w:lang w:eastAsia="ar-SA"/>
              </w:rPr>
            </w:pPr>
          </w:p>
        </w:tc>
      </w:tr>
      <w:tr w:rsidR="00DF49D9" w:rsidRPr="0034569C" w14:paraId="18A44E01" w14:textId="77777777" w:rsidTr="006B08DD">
        <w:trPr>
          <w:cantSplit/>
          <w:trHeight w:val="255"/>
        </w:trPr>
        <w:tc>
          <w:tcPr>
            <w:tcW w:w="451" w:type="dxa"/>
            <w:gridSpan w:val="2"/>
            <w:tcBorders>
              <w:top w:val="single" w:sz="4" w:space="0" w:color="000000"/>
              <w:left w:val="double" w:sz="1" w:space="0" w:color="000000"/>
              <w:bottom w:val="single" w:sz="4" w:space="0" w:color="000000"/>
              <w:right w:val="single" w:sz="4" w:space="0" w:color="auto"/>
            </w:tcBorders>
            <w:shd w:val="clear" w:color="auto" w:fill="auto"/>
            <w:vAlign w:val="center"/>
          </w:tcPr>
          <w:p w14:paraId="2A954C9D" w14:textId="227EAE48" w:rsidR="00DF49D9" w:rsidRPr="0034569C" w:rsidRDefault="009E763A" w:rsidP="00DF49D9">
            <w:pPr>
              <w:suppressAutoHyphens/>
              <w:snapToGrid w:val="0"/>
              <w:spacing w:after="0" w:line="240" w:lineRule="auto"/>
              <w:rPr>
                <w:rFonts w:ascii="Cambria" w:hAnsi="Cambria"/>
                <w:sz w:val="20"/>
                <w:szCs w:val="20"/>
                <w:lang w:eastAsia="ar-SA"/>
              </w:rPr>
            </w:pPr>
            <w:r w:rsidRPr="0034569C">
              <w:rPr>
                <w:rFonts w:ascii="Cambria" w:hAnsi="Cambria"/>
                <w:sz w:val="20"/>
                <w:szCs w:val="20"/>
                <w:lang w:eastAsia="ar-SA"/>
              </w:rPr>
              <w:t>8</w:t>
            </w:r>
          </w:p>
        </w:tc>
        <w:tc>
          <w:tcPr>
            <w:tcW w:w="4302" w:type="dxa"/>
            <w:gridSpan w:val="3"/>
            <w:tcBorders>
              <w:top w:val="single" w:sz="4" w:space="0" w:color="000000"/>
              <w:left w:val="single" w:sz="4" w:space="0" w:color="auto"/>
              <w:bottom w:val="single" w:sz="4" w:space="0" w:color="000000"/>
            </w:tcBorders>
            <w:shd w:val="clear" w:color="auto" w:fill="auto"/>
            <w:vAlign w:val="center"/>
          </w:tcPr>
          <w:p w14:paraId="3CA8FDA0" w14:textId="20358DD6" w:rsidR="00DF49D9" w:rsidRPr="0034569C" w:rsidRDefault="005512A6" w:rsidP="00A80DE3">
            <w:pPr>
              <w:spacing w:after="0" w:line="240" w:lineRule="auto"/>
              <w:rPr>
                <w:rFonts w:ascii="Cambria" w:hAnsi="Cambria"/>
                <w:color w:val="000000"/>
                <w:sz w:val="20"/>
                <w:szCs w:val="20"/>
                <w:lang w:eastAsia="pl-PL"/>
              </w:rPr>
            </w:pPr>
            <w:r w:rsidRPr="0034569C">
              <w:rPr>
                <w:rFonts w:ascii="Cambria" w:hAnsi="Cambria"/>
                <w:sz w:val="20"/>
                <w:szCs w:val="20"/>
                <w:lang w:eastAsia="ar-SA"/>
              </w:rPr>
              <w:t>U</w:t>
            </w:r>
            <w:r w:rsidR="00A80DE3" w:rsidRPr="0034569C">
              <w:rPr>
                <w:rFonts w:ascii="Cambria" w:hAnsi="Cambria"/>
                <w:sz w:val="20"/>
                <w:szCs w:val="20"/>
                <w:lang w:eastAsia="ar-SA"/>
              </w:rPr>
              <w:t xml:space="preserve">rządzenia i wyposażenie zewnętrzne </w:t>
            </w:r>
            <w:r w:rsidR="00A80DE3" w:rsidRPr="0034569C">
              <w:rPr>
                <w:rFonts w:ascii="Cambria" w:eastAsia="Calibri" w:hAnsi="Cambria"/>
                <w:sz w:val="20"/>
                <w:szCs w:val="20"/>
              </w:rPr>
              <w:t>nieujęte w ubezpieczeniu systemem sum stałych.</w:t>
            </w:r>
          </w:p>
        </w:tc>
        <w:tc>
          <w:tcPr>
            <w:tcW w:w="2517" w:type="dxa"/>
            <w:tcBorders>
              <w:top w:val="single" w:sz="4" w:space="0" w:color="000000"/>
              <w:left w:val="single" w:sz="4" w:space="0" w:color="000000"/>
              <w:bottom w:val="single" w:sz="4" w:space="0" w:color="000000"/>
            </w:tcBorders>
            <w:shd w:val="clear" w:color="auto" w:fill="auto"/>
            <w:vAlign w:val="center"/>
          </w:tcPr>
          <w:p w14:paraId="3A16ADC1" w14:textId="5D9EA746" w:rsidR="00DF49D9" w:rsidRPr="0034569C" w:rsidRDefault="007A5D5F" w:rsidP="00DF49D9">
            <w:pPr>
              <w:spacing w:after="0" w:line="240" w:lineRule="auto"/>
              <w:jc w:val="right"/>
              <w:rPr>
                <w:rFonts w:ascii="Cambria" w:hAnsi="Cambria"/>
                <w:sz w:val="20"/>
                <w:szCs w:val="20"/>
                <w:lang w:eastAsia="pl-PL"/>
              </w:rPr>
            </w:pPr>
            <w:r w:rsidRPr="0034569C">
              <w:rPr>
                <w:rFonts w:ascii="Cambria" w:hAnsi="Cambria"/>
                <w:sz w:val="20"/>
                <w:szCs w:val="20"/>
                <w:lang w:eastAsia="pl-PL"/>
              </w:rPr>
              <w:t>5</w:t>
            </w:r>
            <w:r w:rsidR="00A80DE3" w:rsidRPr="0034569C">
              <w:rPr>
                <w:rFonts w:ascii="Cambria" w:hAnsi="Cambria"/>
                <w:sz w:val="20"/>
                <w:szCs w:val="20"/>
                <w:lang w:eastAsia="pl-PL"/>
              </w:rPr>
              <w:t>0 000,00 zł</w:t>
            </w:r>
          </w:p>
        </w:tc>
        <w:tc>
          <w:tcPr>
            <w:tcW w:w="2086" w:type="dxa"/>
            <w:tcBorders>
              <w:top w:val="single" w:sz="4" w:space="0" w:color="000000"/>
              <w:left w:val="single" w:sz="4" w:space="0" w:color="000000"/>
              <w:bottom w:val="single" w:sz="4" w:space="0" w:color="000000"/>
              <w:right w:val="double" w:sz="1" w:space="0" w:color="000000"/>
            </w:tcBorders>
            <w:shd w:val="clear" w:color="auto" w:fill="auto"/>
            <w:vAlign w:val="center"/>
          </w:tcPr>
          <w:p w14:paraId="13149BA9" w14:textId="77777777" w:rsidR="00DF49D9" w:rsidRPr="0034569C" w:rsidRDefault="00DF49D9" w:rsidP="00DF49D9">
            <w:pPr>
              <w:suppressAutoHyphens/>
              <w:snapToGrid w:val="0"/>
              <w:spacing w:after="0" w:line="240" w:lineRule="auto"/>
              <w:jc w:val="right"/>
              <w:rPr>
                <w:rFonts w:ascii="Cambria" w:hAnsi="Cambria"/>
                <w:b/>
                <w:bCs/>
                <w:sz w:val="20"/>
                <w:szCs w:val="20"/>
                <w:highlight w:val="yellow"/>
                <w:lang w:eastAsia="ar-SA"/>
              </w:rPr>
            </w:pPr>
          </w:p>
        </w:tc>
      </w:tr>
      <w:tr w:rsidR="00A80DE3" w:rsidRPr="0034569C" w14:paraId="6FB63454" w14:textId="77777777" w:rsidTr="00DF49D9">
        <w:trPr>
          <w:cantSplit/>
          <w:trHeight w:val="469"/>
        </w:trPr>
        <w:tc>
          <w:tcPr>
            <w:tcW w:w="451" w:type="dxa"/>
            <w:gridSpan w:val="2"/>
            <w:tcBorders>
              <w:top w:val="single" w:sz="4" w:space="0" w:color="000000"/>
              <w:left w:val="double" w:sz="1" w:space="0" w:color="000000"/>
              <w:bottom w:val="single" w:sz="4" w:space="0" w:color="000000"/>
              <w:right w:val="single" w:sz="4" w:space="0" w:color="auto"/>
            </w:tcBorders>
            <w:shd w:val="clear" w:color="auto" w:fill="auto"/>
            <w:vAlign w:val="center"/>
          </w:tcPr>
          <w:p w14:paraId="304D3CA5" w14:textId="628341D5" w:rsidR="00A80DE3" w:rsidRPr="0034569C" w:rsidRDefault="009E763A" w:rsidP="00A80DE3">
            <w:pPr>
              <w:suppressAutoHyphens/>
              <w:snapToGrid w:val="0"/>
              <w:spacing w:after="0" w:line="240" w:lineRule="auto"/>
              <w:rPr>
                <w:rFonts w:ascii="Cambria" w:hAnsi="Cambria"/>
                <w:sz w:val="20"/>
                <w:szCs w:val="20"/>
                <w:lang w:eastAsia="ar-SA"/>
              </w:rPr>
            </w:pPr>
            <w:r w:rsidRPr="0034569C">
              <w:rPr>
                <w:rFonts w:ascii="Cambria" w:hAnsi="Cambria"/>
                <w:sz w:val="20"/>
                <w:szCs w:val="20"/>
                <w:lang w:eastAsia="ar-SA"/>
              </w:rPr>
              <w:lastRenderedPageBreak/>
              <w:t>9</w:t>
            </w:r>
          </w:p>
        </w:tc>
        <w:tc>
          <w:tcPr>
            <w:tcW w:w="4302" w:type="dxa"/>
            <w:gridSpan w:val="3"/>
            <w:tcBorders>
              <w:top w:val="single" w:sz="4" w:space="0" w:color="000000"/>
              <w:left w:val="single" w:sz="4" w:space="0" w:color="auto"/>
              <w:bottom w:val="single" w:sz="4" w:space="0" w:color="000000"/>
            </w:tcBorders>
            <w:shd w:val="clear" w:color="auto" w:fill="auto"/>
            <w:vAlign w:val="center"/>
          </w:tcPr>
          <w:p w14:paraId="1E1C3FF0" w14:textId="18217A62" w:rsidR="007A5D5F" w:rsidRPr="0034569C" w:rsidRDefault="007A5D5F" w:rsidP="00A80DE3">
            <w:pPr>
              <w:spacing w:after="0" w:line="240" w:lineRule="auto"/>
              <w:rPr>
                <w:rFonts w:ascii="Cambria" w:hAnsi="Cambria"/>
                <w:sz w:val="20"/>
                <w:szCs w:val="20"/>
                <w:lang w:eastAsia="ar-SA"/>
              </w:rPr>
            </w:pPr>
            <w:r w:rsidRPr="0034569C">
              <w:rPr>
                <w:rFonts w:ascii="Cambria" w:hAnsi="Cambria"/>
                <w:sz w:val="20"/>
                <w:szCs w:val="20"/>
              </w:rPr>
              <w:t>Ubezpieczenie znaków drogowych</w:t>
            </w:r>
            <w:r w:rsidRPr="0034569C">
              <w:rPr>
                <w:rFonts w:ascii="Cambria" w:hAnsi="Cambria" w:cs="Tahoma"/>
                <w:bCs/>
                <w:color w:val="000000"/>
                <w:sz w:val="20"/>
                <w:szCs w:val="20"/>
              </w:rPr>
              <w:t xml:space="preserve"> z konstrukcją wsporczą (jeśli występuje), elementów bezpieczeństwa ruchu drogowego, </w:t>
            </w:r>
            <w:r w:rsidRPr="0034569C">
              <w:rPr>
                <w:rFonts w:ascii="Cambria" w:hAnsi="Cambria"/>
                <w:sz w:val="20"/>
                <w:szCs w:val="20"/>
              </w:rPr>
              <w:t>tablic z nazwami ulic, słupów oświetleniowych, lamp, sygnalizacji świetlnej, oświetlenia ulicznego.</w:t>
            </w:r>
          </w:p>
        </w:tc>
        <w:tc>
          <w:tcPr>
            <w:tcW w:w="2517" w:type="dxa"/>
            <w:tcBorders>
              <w:top w:val="single" w:sz="4" w:space="0" w:color="000000"/>
              <w:left w:val="single" w:sz="4" w:space="0" w:color="000000"/>
              <w:bottom w:val="single" w:sz="4" w:space="0" w:color="000000"/>
            </w:tcBorders>
            <w:shd w:val="clear" w:color="auto" w:fill="auto"/>
            <w:vAlign w:val="center"/>
          </w:tcPr>
          <w:p w14:paraId="3CCDA44B" w14:textId="75064F59" w:rsidR="00A80DE3" w:rsidRPr="0034569C" w:rsidRDefault="007A5D5F" w:rsidP="00A80DE3">
            <w:pPr>
              <w:spacing w:after="0" w:line="240" w:lineRule="auto"/>
              <w:jc w:val="right"/>
              <w:rPr>
                <w:rFonts w:ascii="Cambria" w:hAnsi="Cambria"/>
                <w:sz w:val="20"/>
                <w:szCs w:val="20"/>
                <w:lang w:eastAsia="pl-PL"/>
              </w:rPr>
            </w:pPr>
            <w:r w:rsidRPr="0034569C">
              <w:rPr>
                <w:rFonts w:ascii="Cambria" w:hAnsi="Cambria"/>
                <w:sz w:val="20"/>
                <w:szCs w:val="20"/>
                <w:lang w:eastAsia="pl-PL"/>
              </w:rPr>
              <w:t>5</w:t>
            </w:r>
            <w:r w:rsidR="00A80DE3" w:rsidRPr="0034569C">
              <w:rPr>
                <w:rFonts w:ascii="Cambria" w:hAnsi="Cambria"/>
                <w:sz w:val="20"/>
                <w:szCs w:val="20"/>
                <w:lang w:eastAsia="pl-PL"/>
              </w:rPr>
              <w:t>0 000,00 zł</w:t>
            </w:r>
          </w:p>
        </w:tc>
        <w:tc>
          <w:tcPr>
            <w:tcW w:w="2086" w:type="dxa"/>
            <w:tcBorders>
              <w:top w:val="single" w:sz="4" w:space="0" w:color="000000"/>
              <w:left w:val="single" w:sz="4" w:space="0" w:color="000000"/>
              <w:bottom w:val="single" w:sz="4" w:space="0" w:color="000000"/>
              <w:right w:val="double" w:sz="1" w:space="0" w:color="000000"/>
            </w:tcBorders>
            <w:shd w:val="clear" w:color="auto" w:fill="auto"/>
            <w:vAlign w:val="center"/>
          </w:tcPr>
          <w:p w14:paraId="38249D60" w14:textId="77777777" w:rsidR="00A80DE3" w:rsidRPr="0034569C" w:rsidRDefault="00A80DE3" w:rsidP="00A80DE3">
            <w:pPr>
              <w:suppressAutoHyphens/>
              <w:snapToGrid w:val="0"/>
              <w:spacing w:after="0" w:line="240" w:lineRule="auto"/>
              <w:jc w:val="right"/>
              <w:rPr>
                <w:rFonts w:ascii="Cambria" w:hAnsi="Cambria"/>
                <w:b/>
                <w:bCs/>
                <w:sz w:val="20"/>
                <w:szCs w:val="20"/>
                <w:highlight w:val="yellow"/>
                <w:lang w:eastAsia="ar-SA"/>
              </w:rPr>
            </w:pPr>
          </w:p>
        </w:tc>
      </w:tr>
      <w:tr w:rsidR="00A80DE3" w:rsidRPr="0034569C" w14:paraId="0C156EF8" w14:textId="77777777" w:rsidTr="00DF49D9">
        <w:trPr>
          <w:cantSplit/>
          <w:trHeight w:val="345"/>
        </w:trPr>
        <w:tc>
          <w:tcPr>
            <w:tcW w:w="451" w:type="dxa"/>
            <w:gridSpan w:val="2"/>
            <w:tcBorders>
              <w:top w:val="single" w:sz="4" w:space="0" w:color="000000"/>
              <w:left w:val="double" w:sz="1" w:space="0" w:color="000000"/>
              <w:bottom w:val="single" w:sz="4" w:space="0" w:color="000000"/>
              <w:right w:val="single" w:sz="4" w:space="0" w:color="auto"/>
            </w:tcBorders>
            <w:shd w:val="clear" w:color="auto" w:fill="auto"/>
            <w:vAlign w:val="center"/>
          </w:tcPr>
          <w:p w14:paraId="41C44BC3" w14:textId="62F19E5A" w:rsidR="00A80DE3" w:rsidRPr="0034569C" w:rsidRDefault="009E763A" w:rsidP="00A80DE3">
            <w:pPr>
              <w:suppressAutoHyphens/>
              <w:snapToGrid w:val="0"/>
              <w:spacing w:after="0" w:line="240" w:lineRule="auto"/>
              <w:rPr>
                <w:rFonts w:ascii="Cambria" w:hAnsi="Cambria"/>
                <w:sz w:val="20"/>
                <w:szCs w:val="20"/>
                <w:lang w:eastAsia="ar-SA"/>
              </w:rPr>
            </w:pPr>
            <w:r w:rsidRPr="0034569C">
              <w:rPr>
                <w:rFonts w:ascii="Cambria" w:hAnsi="Cambria"/>
                <w:sz w:val="20"/>
                <w:szCs w:val="20"/>
                <w:lang w:eastAsia="ar-SA"/>
              </w:rPr>
              <w:t>10</w:t>
            </w:r>
          </w:p>
        </w:tc>
        <w:tc>
          <w:tcPr>
            <w:tcW w:w="4302" w:type="dxa"/>
            <w:gridSpan w:val="3"/>
            <w:tcBorders>
              <w:top w:val="single" w:sz="4" w:space="0" w:color="000000"/>
              <w:left w:val="single" w:sz="4" w:space="0" w:color="auto"/>
              <w:bottom w:val="single" w:sz="4" w:space="0" w:color="000000"/>
            </w:tcBorders>
            <w:shd w:val="clear" w:color="auto" w:fill="auto"/>
            <w:vAlign w:val="center"/>
          </w:tcPr>
          <w:p w14:paraId="229B5BA5" w14:textId="01002B9E" w:rsidR="00A80DE3" w:rsidRPr="0034569C" w:rsidRDefault="005512A6" w:rsidP="00A80DE3">
            <w:pPr>
              <w:spacing w:after="0" w:line="240" w:lineRule="auto"/>
              <w:rPr>
                <w:rFonts w:ascii="Cambria" w:hAnsi="Cambria"/>
                <w:sz w:val="20"/>
                <w:szCs w:val="20"/>
                <w:lang w:eastAsia="ar-SA"/>
              </w:rPr>
            </w:pPr>
            <w:r w:rsidRPr="0034569C">
              <w:rPr>
                <w:rFonts w:ascii="Cambria" w:hAnsi="Cambria"/>
                <w:sz w:val="20"/>
                <w:szCs w:val="20"/>
                <w:lang w:eastAsia="ar-SA"/>
              </w:rPr>
              <w:t>Budowle nieujęte w ubezpieczeniu sum stałych</w:t>
            </w:r>
          </w:p>
        </w:tc>
        <w:tc>
          <w:tcPr>
            <w:tcW w:w="2517" w:type="dxa"/>
            <w:tcBorders>
              <w:top w:val="single" w:sz="4" w:space="0" w:color="000000"/>
              <w:left w:val="single" w:sz="4" w:space="0" w:color="000000"/>
              <w:bottom w:val="single" w:sz="4" w:space="0" w:color="000000"/>
            </w:tcBorders>
            <w:shd w:val="clear" w:color="auto" w:fill="auto"/>
            <w:vAlign w:val="center"/>
          </w:tcPr>
          <w:p w14:paraId="3D17A0AF" w14:textId="57FFBB9E" w:rsidR="00A80DE3" w:rsidRPr="0034569C" w:rsidRDefault="007A5D5F" w:rsidP="00A80DE3">
            <w:pPr>
              <w:spacing w:after="0" w:line="240" w:lineRule="auto"/>
              <w:jc w:val="right"/>
              <w:rPr>
                <w:rFonts w:ascii="Cambria" w:hAnsi="Cambria"/>
                <w:sz w:val="20"/>
                <w:szCs w:val="20"/>
                <w:lang w:eastAsia="pl-PL"/>
              </w:rPr>
            </w:pPr>
            <w:r w:rsidRPr="0034569C">
              <w:rPr>
                <w:rFonts w:ascii="Cambria" w:hAnsi="Cambria"/>
                <w:sz w:val="20"/>
                <w:szCs w:val="20"/>
                <w:lang w:eastAsia="pl-PL"/>
              </w:rPr>
              <w:t>5</w:t>
            </w:r>
            <w:r w:rsidR="00A80DE3" w:rsidRPr="0034569C">
              <w:rPr>
                <w:rFonts w:ascii="Cambria" w:hAnsi="Cambria"/>
                <w:sz w:val="20"/>
                <w:szCs w:val="20"/>
                <w:lang w:eastAsia="pl-PL"/>
              </w:rPr>
              <w:t>0 000,00 zł</w:t>
            </w:r>
          </w:p>
        </w:tc>
        <w:tc>
          <w:tcPr>
            <w:tcW w:w="2086" w:type="dxa"/>
            <w:tcBorders>
              <w:top w:val="single" w:sz="4" w:space="0" w:color="000000"/>
              <w:left w:val="single" w:sz="4" w:space="0" w:color="000000"/>
              <w:bottom w:val="single" w:sz="4" w:space="0" w:color="000000"/>
              <w:right w:val="double" w:sz="1" w:space="0" w:color="000000"/>
            </w:tcBorders>
            <w:shd w:val="clear" w:color="auto" w:fill="auto"/>
            <w:vAlign w:val="center"/>
          </w:tcPr>
          <w:p w14:paraId="4E7C27F3" w14:textId="77777777" w:rsidR="00A80DE3" w:rsidRPr="0034569C" w:rsidRDefault="00A80DE3" w:rsidP="00A80DE3">
            <w:pPr>
              <w:suppressAutoHyphens/>
              <w:snapToGrid w:val="0"/>
              <w:spacing w:after="0" w:line="240" w:lineRule="auto"/>
              <w:jc w:val="right"/>
              <w:rPr>
                <w:rFonts w:ascii="Cambria" w:hAnsi="Cambria"/>
                <w:b/>
                <w:bCs/>
                <w:sz w:val="20"/>
                <w:szCs w:val="20"/>
                <w:highlight w:val="yellow"/>
                <w:lang w:eastAsia="ar-SA"/>
              </w:rPr>
            </w:pPr>
          </w:p>
        </w:tc>
      </w:tr>
      <w:tr w:rsidR="00A80DE3" w:rsidRPr="0034569C" w14:paraId="391DC8B4" w14:textId="77777777" w:rsidTr="006B08DD">
        <w:trPr>
          <w:cantSplit/>
          <w:trHeight w:val="255"/>
        </w:trPr>
        <w:tc>
          <w:tcPr>
            <w:tcW w:w="451" w:type="dxa"/>
            <w:gridSpan w:val="2"/>
            <w:tcBorders>
              <w:top w:val="single" w:sz="4" w:space="0" w:color="000000"/>
              <w:left w:val="double" w:sz="1" w:space="0" w:color="000000"/>
              <w:bottom w:val="single" w:sz="4" w:space="0" w:color="000000"/>
              <w:right w:val="single" w:sz="4" w:space="0" w:color="auto"/>
            </w:tcBorders>
            <w:shd w:val="clear" w:color="auto" w:fill="auto"/>
            <w:vAlign w:val="center"/>
          </w:tcPr>
          <w:p w14:paraId="06AFFA84" w14:textId="5410348E" w:rsidR="00A80DE3" w:rsidRPr="0034569C" w:rsidRDefault="009E763A" w:rsidP="00A80DE3">
            <w:pPr>
              <w:suppressAutoHyphens/>
              <w:snapToGrid w:val="0"/>
              <w:spacing w:after="0" w:line="240" w:lineRule="auto"/>
              <w:rPr>
                <w:rFonts w:ascii="Cambria" w:hAnsi="Cambria"/>
                <w:sz w:val="20"/>
                <w:szCs w:val="20"/>
                <w:lang w:eastAsia="ar-SA"/>
              </w:rPr>
            </w:pPr>
            <w:r w:rsidRPr="0034569C">
              <w:rPr>
                <w:rFonts w:ascii="Cambria" w:hAnsi="Cambria"/>
                <w:sz w:val="20"/>
                <w:szCs w:val="20"/>
                <w:lang w:eastAsia="ar-SA"/>
              </w:rPr>
              <w:t>11</w:t>
            </w:r>
          </w:p>
        </w:tc>
        <w:tc>
          <w:tcPr>
            <w:tcW w:w="4302" w:type="dxa"/>
            <w:gridSpan w:val="3"/>
            <w:tcBorders>
              <w:top w:val="single" w:sz="4" w:space="0" w:color="000000"/>
              <w:left w:val="single" w:sz="4" w:space="0" w:color="auto"/>
              <w:bottom w:val="single" w:sz="4" w:space="0" w:color="000000"/>
            </w:tcBorders>
            <w:shd w:val="clear" w:color="auto" w:fill="auto"/>
            <w:vAlign w:val="center"/>
          </w:tcPr>
          <w:p w14:paraId="282A3F58" w14:textId="1353960A" w:rsidR="00A80DE3" w:rsidRPr="0034569C" w:rsidRDefault="007A5D5F" w:rsidP="00A80DE3">
            <w:pPr>
              <w:spacing w:after="0" w:line="240" w:lineRule="auto"/>
              <w:rPr>
                <w:rFonts w:ascii="Cambria" w:hAnsi="Cambria"/>
                <w:color w:val="000000"/>
                <w:sz w:val="20"/>
                <w:szCs w:val="20"/>
                <w:lang w:eastAsia="pl-PL"/>
              </w:rPr>
            </w:pPr>
            <w:r w:rsidRPr="0034569C">
              <w:rPr>
                <w:rFonts w:ascii="Cambria" w:hAnsi="Cambria"/>
                <w:color w:val="000000"/>
                <w:sz w:val="20"/>
                <w:szCs w:val="20"/>
                <w:lang w:eastAsia="pl-PL"/>
              </w:rPr>
              <w:t>Wyposażenie jednostek OSP</w:t>
            </w:r>
          </w:p>
        </w:tc>
        <w:tc>
          <w:tcPr>
            <w:tcW w:w="2517" w:type="dxa"/>
            <w:tcBorders>
              <w:top w:val="single" w:sz="4" w:space="0" w:color="000000"/>
              <w:left w:val="single" w:sz="4" w:space="0" w:color="000000"/>
              <w:bottom w:val="single" w:sz="4" w:space="0" w:color="000000"/>
            </w:tcBorders>
            <w:shd w:val="clear" w:color="auto" w:fill="auto"/>
            <w:vAlign w:val="center"/>
          </w:tcPr>
          <w:p w14:paraId="77CCDEF1" w14:textId="4C8E7BB8" w:rsidR="00A80DE3" w:rsidRPr="0034569C" w:rsidRDefault="007A5D5F" w:rsidP="00A80DE3">
            <w:pPr>
              <w:spacing w:after="0" w:line="240" w:lineRule="auto"/>
              <w:jc w:val="right"/>
              <w:rPr>
                <w:rFonts w:ascii="Cambria" w:hAnsi="Cambria"/>
                <w:sz w:val="20"/>
                <w:szCs w:val="20"/>
                <w:lang w:eastAsia="pl-PL"/>
              </w:rPr>
            </w:pPr>
            <w:r w:rsidRPr="0034569C">
              <w:rPr>
                <w:rFonts w:ascii="Cambria" w:hAnsi="Cambria"/>
                <w:sz w:val="20"/>
                <w:szCs w:val="20"/>
                <w:lang w:eastAsia="pl-PL"/>
              </w:rPr>
              <w:t>10</w:t>
            </w:r>
            <w:r w:rsidR="00A80DE3" w:rsidRPr="0034569C">
              <w:rPr>
                <w:rFonts w:ascii="Cambria" w:hAnsi="Cambria"/>
                <w:sz w:val="20"/>
                <w:szCs w:val="20"/>
                <w:lang w:eastAsia="pl-PL"/>
              </w:rPr>
              <w:t xml:space="preserve">0 000,00 zł </w:t>
            </w:r>
          </w:p>
        </w:tc>
        <w:tc>
          <w:tcPr>
            <w:tcW w:w="2086" w:type="dxa"/>
            <w:tcBorders>
              <w:top w:val="single" w:sz="4" w:space="0" w:color="000000"/>
              <w:left w:val="single" w:sz="4" w:space="0" w:color="000000"/>
              <w:bottom w:val="single" w:sz="4" w:space="0" w:color="000000"/>
              <w:right w:val="double" w:sz="1" w:space="0" w:color="000000"/>
            </w:tcBorders>
            <w:shd w:val="clear" w:color="auto" w:fill="auto"/>
            <w:vAlign w:val="center"/>
          </w:tcPr>
          <w:p w14:paraId="0991CACD" w14:textId="77777777" w:rsidR="00A80DE3" w:rsidRPr="0034569C" w:rsidRDefault="00A80DE3" w:rsidP="00A80DE3">
            <w:pPr>
              <w:suppressAutoHyphens/>
              <w:snapToGrid w:val="0"/>
              <w:spacing w:after="0" w:line="240" w:lineRule="auto"/>
              <w:jc w:val="right"/>
              <w:rPr>
                <w:rFonts w:ascii="Cambria" w:hAnsi="Cambria"/>
                <w:b/>
                <w:bCs/>
                <w:sz w:val="20"/>
                <w:szCs w:val="20"/>
                <w:highlight w:val="yellow"/>
                <w:lang w:eastAsia="ar-SA"/>
              </w:rPr>
            </w:pPr>
          </w:p>
        </w:tc>
      </w:tr>
      <w:tr w:rsidR="007A5D5F" w:rsidRPr="0034569C" w14:paraId="175A69A4" w14:textId="77777777" w:rsidTr="006B08DD">
        <w:trPr>
          <w:cantSplit/>
          <w:trHeight w:val="255"/>
        </w:trPr>
        <w:tc>
          <w:tcPr>
            <w:tcW w:w="451" w:type="dxa"/>
            <w:gridSpan w:val="2"/>
            <w:tcBorders>
              <w:top w:val="single" w:sz="4" w:space="0" w:color="000000"/>
              <w:left w:val="double" w:sz="1" w:space="0" w:color="000000"/>
              <w:bottom w:val="single" w:sz="4" w:space="0" w:color="000000"/>
              <w:right w:val="single" w:sz="4" w:space="0" w:color="auto"/>
            </w:tcBorders>
            <w:shd w:val="clear" w:color="auto" w:fill="auto"/>
            <w:vAlign w:val="center"/>
          </w:tcPr>
          <w:p w14:paraId="2DB45AC8" w14:textId="029363E4" w:rsidR="007A5D5F" w:rsidRPr="0034569C" w:rsidRDefault="007A5D5F" w:rsidP="00A80DE3">
            <w:pPr>
              <w:suppressAutoHyphens/>
              <w:snapToGrid w:val="0"/>
              <w:spacing w:after="0" w:line="240" w:lineRule="auto"/>
              <w:rPr>
                <w:rFonts w:ascii="Cambria" w:hAnsi="Cambria"/>
                <w:sz w:val="20"/>
                <w:szCs w:val="20"/>
                <w:lang w:eastAsia="ar-SA"/>
              </w:rPr>
            </w:pPr>
            <w:r w:rsidRPr="0034569C">
              <w:rPr>
                <w:rFonts w:ascii="Cambria" w:hAnsi="Cambria"/>
                <w:sz w:val="20"/>
                <w:szCs w:val="20"/>
                <w:lang w:eastAsia="ar-SA"/>
              </w:rPr>
              <w:t>12</w:t>
            </w:r>
          </w:p>
        </w:tc>
        <w:tc>
          <w:tcPr>
            <w:tcW w:w="4302" w:type="dxa"/>
            <w:gridSpan w:val="3"/>
            <w:tcBorders>
              <w:top w:val="single" w:sz="4" w:space="0" w:color="000000"/>
              <w:left w:val="single" w:sz="4" w:space="0" w:color="auto"/>
              <w:bottom w:val="single" w:sz="4" w:space="0" w:color="000000"/>
            </w:tcBorders>
            <w:shd w:val="clear" w:color="auto" w:fill="auto"/>
            <w:vAlign w:val="center"/>
          </w:tcPr>
          <w:p w14:paraId="7B0B7F19" w14:textId="68271E50" w:rsidR="007A5D5F" w:rsidRPr="0034569C" w:rsidRDefault="007A5D5F" w:rsidP="00A80DE3">
            <w:pPr>
              <w:spacing w:after="0" w:line="240" w:lineRule="auto"/>
              <w:rPr>
                <w:rFonts w:ascii="Cambria" w:hAnsi="Cambria"/>
                <w:color w:val="000000"/>
                <w:sz w:val="20"/>
                <w:szCs w:val="20"/>
                <w:lang w:eastAsia="pl-PL"/>
              </w:rPr>
            </w:pPr>
            <w:r w:rsidRPr="0034569C">
              <w:rPr>
                <w:rFonts w:ascii="Cambria" w:hAnsi="Cambria"/>
                <w:color w:val="000000"/>
                <w:sz w:val="20"/>
                <w:szCs w:val="20"/>
                <w:lang w:eastAsia="pl-PL"/>
              </w:rPr>
              <w:t>Ubezpieczenie środków trwałych poza budynkami nieujętych w ubezpieczeniu systemem sum stałych</w:t>
            </w:r>
          </w:p>
        </w:tc>
        <w:tc>
          <w:tcPr>
            <w:tcW w:w="2517" w:type="dxa"/>
            <w:tcBorders>
              <w:top w:val="single" w:sz="4" w:space="0" w:color="000000"/>
              <w:left w:val="single" w:sz="4" w:space="0" w:color="000000"/>
              <w:bottom w:val="single" w:sz="4" w:space="0" w:color="000000"/>
            </w:tcBorders>
            <w:shd w:val="clear" w:color="auto" w:fill="auto"/>
            <w:vAlign w:val="center"/>
          </w:tcPr>
          <w:p w14:paraId="0317E2A0" w14:textId="14E2CD14" w:rsidR="007A5D5F" w:rsidRPr="0034569C" w:rsidRDefault="007A5D5F" w:rsidP="00A80DE3">
            <w:pPr>
              <w:spacing w:after="0" w:line="240" w:lineRule="auto"/>
              <w:jc w:val="right"/>
              <w:rPr>
                <w:rFonts w:ascii="Cambria" w:hAnsi="Cambria"/>
                <w:sz w:val="20"/>
                <w:szCs w:val="20"/>
                <w:lang w:eastAsia="pl-PL"/>
              </w:rPr>
            </w:pPr>
            <w:r w:rsidRPr="0034569C">
              <w:rPr>
                <w:rFonts w:ascii="Cambria" w:hAnsi="Cambria"/>
                <w:sz w:val="20"/>
                <w:szCs w:val="20"/>
                <w:lang w:eastAsia="pl-PL"/>
              </w:rPr>
              <w:t>100 000,00 zł</w:t>
            </w:r>
          </w:p>
        </w:tc>
        <w:tc>
          <w:tcPr>
            <w:tcW w:w="2086" w:type="dxa"/>
            <w:tcBorders>
              <w:top w:val="single" w:sz="4" w:space="0" w:color="000000"/>
              <w:left w:val="single" w:sz="4" w:space="0" w:color="000000"/>
              <w:bottom w:val="single" w:sz="4" w:space="0" w:color="000000"/>
              <w:right w:val="double" w:sz="1" w:space="0" w:color="000000"/>
            </w:tcBorders>
            <w:shd w:val="clear" w:color="auto" w:fill="auto"/>
            <w:vAlign w:val="center"/>
          </w:tcPr>
          <w:p w14:paraId="465DCBA6" w14:textId="77777777" w:rsidR="007A5D5F" w:rsidRPr="0034569C" w:rsidRDefault="007A5D5F" w:rsidP="00A80DE3">
            <w:pPr>
              <w:suppressAutoHyphens/>
              <w:snapToGrid w:val="0"/>
              <w:spacing w:after="0" w:line="240" w:lineRule="auto"/>
              <w:jc w:val="right"/>
              <w:rPr>
                <w:rFonts w:ascii="Cambria" w:hAnsi="Cambria"/>
                <w:b/>
                <w:bCs/>
                <w:sz w:val="20"/>
                <w:szCs w:val="20"/>
                <w:highlight w:val="yellow"/>
                <w:lang w:eastAsia="ar-SA"/>
              </w:rPr>
            </w:pPr>
          </w:p>
        </w:tc>
      </w:tr>
      <w:tr w:rsidR="00136DCC" w:rsidRPr="0034569C" w14:paraId="367515EE" w14:textId="77777777" w:rsidTr="00A24001">
        <w:trPr>
          <w:cantSplit/>
          <w:trHeight w:val="501"/>
        </w:trPr>
        <w:tc>
          <w:tcPr>
            <w:tcW w:w="9356" w:type="dxa"/>
            <w:gridSpan w:val="7"/>
            <w:tcBorders>
              <w:top w:val="single" w:sz="4" w:space="0" w:color="000000"/>
              <w:left w:val="double" w:sz="1" w:space="0" w:color="000000"/>
              <w:bottom w:val="single" w:sz="4" w:space="0" w:color="000000"/>
              <w:right w:val="double" w:sz="1" w:space="0" w:color="000000"/>
            </w:tcBorders>
            <w:shd w:val="clear" w:color="auto" w:fill="auto"/>
            <w:vAlign w:val="center"/>
          </w:tcPr>
          <w:p w14:paraId="683AE521" w14:textId="4313831E" w:rsidR="00136DCC" w:rsidRPr="0034569C" w:rsidRDefault="00136DCC" w:rsidP="00136DCC">
            <w:pPr>
              <w:suppressAutoHyphens/>
              <w:snapToGrid w:val="0"/>
              <w:spacing w:after="0" w:line="240" w:lineRule="auto"/>
              <w:rPr>
                <w:rFonts w:ascii="Cambria" w:hAnsi="Cambria"/>
                <w:b/>
                <w:bCs/>
                <w:sz w:val="20"/>
                <w:szCs w:val="20"/>
                <w:lang w:eastAsia="ar-SA"/>
              </w:rPr>
            </w:pPr>
            <w:r w:rsidRPr="0034569C">
              <w:rPr>
                <w:rFonts w:ascii="Cambria" w:eastAsia="Cambria" w:hAnsi="Cambria" w:cs="Cambria"/>
                <w:b/>
                <w:bCs/>
                <w:sz w:val="20"/>
                <w:szCs w:val="20"/>
              </w:rPr>
              <w:t xml:space="preserve">2. Limity w ubezpieczenie mienia od kradzieży z włamaniem rabunku  </w:t>
            </w:r>
            <w:r w:rsidRPr="0034569C">
              <w:rPr>
                <w:rFonts w:ascii="Cambria" w:eastAsia="Cambria" w:hAnsi="Cambria" w:cs="Cambria"/>
                <w:b/>
                <w:bCs/>
                <w:i/>
                <w:iCs/>
                <w:sz w:val="20"/>
                <w:szCs w:val="20"/>
              </w:rPr>
              <w:t>*)</w:t>
            </w:r>
          </w:p>
        </w:tc>
      </w:tr>
      <w:tr w:rsidR="00C9584E" w:rsidRPr="0034569C" w14:paraId="6BCBC318" w14:textId="77777777" w:rsidTr="00C9584E">
        <w:trPr>
          <w:cantSplit/>
          <w:trHeight w:val="501"/>
        </w:trPr>
        <w:tc>
          <w:tcPr>
            <w:tcW w:w="451" w:type="dxa"/>
            <w:gridSpan w:val="2"/>
            <w:tcBorders>
              <w:top w:val="single" w:sz="4" w:space="0" w:color="000000"/>
              <w:left w:val="double" w:sz="1" w:space="0" w:color="000000"/>
              <w:bottom w:val="single" w:sz="4" w:space="0" w:color="000000"/>
              <w:right w:val="single" w:sz="4" w:space="0" w:color="auto"/>
            </w:tcBorders>
            <w:shd w:val="clear" w:color="auto" w:fill="auto"/>
            <w:vAlign w:val="center"/>
          </w:tcPr>
          <w:p w14:paraId="6677D14F" w14:textId="7EC39A0E" w:rsidR="00C9584E" w:rsidRPr="0034569C" w:rsidRDefault="00C9584E" w:rsidP="00C9584E">
            <w:pPr>
              <w:suppressAutoHyphens/>
              <w:snapToGrid w:val="0"/>
              <w:spacing w:after="0" w:line="240" w:lineRule="auto"/>
              <w:rPr>
                <w:rFonts w:ascii="Cambria" w:hAnsi="Cambria"/>
                <w:sz w:val="20"/>
                <w:szCs w:val="20"/>
                <w:lang w:eastAsia="ar-SA"/>
              </w:rPr>
            </w:pPr>
            <w:r w:rsidRPr="0034569C">
              <w:rPr>
                <w:rFonts w:ascii="Cambria" w:hAnsi="Cambria"/>
                <w:sz w:val="20"/>
                <w:szCs w:val="20"/>
              </w:rPr>
              <w:t>1</w:t>
            </w:r>
          </w:p>
        </w:tc>
        <w:tc>
          <w:tcPr>
            <w:tcW w:w="4302" w:type="dxa"/>
            <w:gridSpan w:val="3"/>
            <w:tcBorders>
              <w:bottom w:val="single" w:sz="4" w:space="0" w:color="auto"/>
              <w:right w:val="single" w:sz="4" w:space="0" w:color="auto"/>
            </w:tcBorders>
            <w:shd w:val="clear" w:color="auto" w:fill="auto"/>
            <w:vAlign w:val="center"/>
          </w:tcPr>
          <w:p w14:paraId="1DA5B691" w14:textId="6FB307C2" w:rsidR="00C9584E" w:rsidRPr="0034569C" w:rsidRDefault="00C9584E" w:rsidP="00C9584E">
            <w:pPr>
              <w:spacing w:after="0" w:line="240" w:lineRule="auto"/>
              <w:rPr>
                <w:rFonts w:ascii="Cambria" w:hAnsi="Cambria"/>
                <w:sz w:val="20"/>
                <w:szCs w:val="20"/>
                <w:lang w:eastAsia="pl-PL"/>
              </w:rPr>
            </w:pPr>
            <w:r w:rsidRPr="0034569C">
              <w:rPr>
                <w:rFonts w:ascii="Cambria" w:hAnsi="Cambria"/>
                <w:sz w:val="20"/>
                <w:szCs w:val="20"/>
              </w:rPr>
              <w:t>Środki trwałe, w tym konto 013, maszyny, urządzenia i wyposażenie, mienie ruchome, sprzęt elektroniczny deklarowany do ubezpieczenia mienia od wszystkich ryzyk, środki niskocenne i zbiory biblioteczne oraz księgozbiory i zasoby archiwalne, a także zbiory muzealne</w:t>
            </w:r>
          </w:p>
        </w:tc>
        <w:tc>
          <w:tcPr>
            <w:tcW w:w="2517" w:type="dxa"/>
            <w:tcBorders>
              <w:left w:val="single" w:sz="4" w:space="0" w:color="auto"/>
              <w:bottom w:val="single" w:sz="4" w:space="0" w:color="auto"/>
            </w:tcBorders>
            <w:shd w:val="clear" w:color="auto" w:fill="auto"/>
            <w:vAlign w:val="center"/>
          </w:tcPr>
          <w:p w14:paraId="79599D9B" w14:textId="423D8494" w:rsidR="00C9584E" w:rsidRPr="0034569C" w:rsidRDefault="00C9584E" w:rsidP="00C9584E">
            <w:pPr>
              <w:spacing w:after="0" w:line="240" w:lineRule="auto"/>
              <w:jc w:val="right"/>
              <w:rPr>
                <w:rFonts w:ascii="Cambria" w:hAnsi="Cambria"/>
                <w:sz w:val="20"/>
                <w:szCs w:val="20"/>
                <w:lang w:eastAsia="pl-PL"/>
              </w:rPr>
            </w:pPr>
            <w:r w:rsidRPr="0034569C">
              <w:rPr>
                <w:rFonts w:ascii="Cambria" w:hAnsi="Cambria"/>
                <w:sz w:val="20"/>
                <w:szCs w:val="20"/>
              </w:rPr>
              <w:t xml:space="preserve">150 000,00 zł   </w:t>
            </w:r>
          </w:p>
        </w:tc>
        <w:tc>
          <w:tcPr>
            <w:tcW w:w="2086" w:type="dxa"/>
            <w:tcBorders>
              <w:top w:val="single" w:sz="4" w:space="0" w:color="000000"/>
              <w:left w:val="single" w:sz="4" w:space="0" w:color="000000"/>
              <w:bottom w:val="single" w:sz="4" w:space="0" w:color="000000"/>
              <w:right w:val="double" w:sz="1" w:space="0" w:color="000000"/>
            </w:tcBorders>
            <w:shd w:val="clear" w:color="auto" w:fill="auto"/>
            <w:vAlign w:val="center"/>
          </w:tcPr>
          <w:p w14:paraId="7E0047B4" w14:textId="77777777" w:rsidR="00C9584E" w:rsidRPr="0034569C" w:rsidRDefault="00C9584E" w:rsidP="00C9584E">
            <w:pPr>
              <w:suppressAutoHyphens/>
              <w:snapToGrid w:val="0"/>
              <w:spacing w:after="0" w:line="240" w:lineRule="auto"/>
              <w:jc w:val="right"/>
              <w:rPr>
                <w:rFonts w:ascii="Cambria" w:hAnsi="Cambria"/>
                <w:b/>
                <w:bCs/>
                <w:sz w:val="20"/>
                <w:szCs w:val="20"/>
                <w:highlight w:val="yellow"/>
                <w:lang w:eastAsia="ar-SA"/>
              </w:rPr>
            </w:pPr>
          </w:p>
        </w:tc>
      </w:tr>
      <w:tr w:rsidR="00C9584E" w:rsidRPr="0034569C" w14:paraId="6A15DB68" w14:textId="77777777" w:rsidTr="00C9584E">
        <w:trPr>
          <w:cantSplit/>
          <w:trHeight w:val="501"/>
        </w:trPr>
        <w:tc>
          <w:tcPr>
            <w:tcW w:w="451" w:type="dxa"/>
            <w:gridSpan w:val="2"/>
            <w:tcBorders>
              <w:top w:val="single" w:sz="4" w:space="0" w:color="000000"/>
              <w:left w:val="double" w:sz="1" w:space="0" w:color="000000"/>
              <w:bottom w:val="single" w:sz="4" w:space="0" w:color="000000"/>
              <w:right w:val="single" w:sz="4" w:space="0" w:color="auto"/>
            </w:tcBorders>
            <w:shd w:val="clear" w:color="auto" w:fill="auto"/>
            <w:vAlign w:val="center"/>
          </w:tcPr>
          <w:p w14:paraId="03084F8E" w14:textId="309EFE6B" w:rsidR="00C9584E" w:rsidRPr="0034569C" w:rsidRDefault="00C9584E" w:rsidP="00C9584E">
            <w:pPr>
              <w:suppressAutoHyphens/>
              <w:snapToGrid w:val="0"/>
              <w:spacing w:after="0" w:line="240" w:lineRule="auto"/>
              <w:rPr>
                <w:rFonts w:ascii="Cambria" w:hAnsi="Cambria"/>
                <w:sz w:val="20"/>
                <w:szCs w:val="20"/>
                <w:lang w:eastAsia="ar-SA"/>
              </w:rPr>
            </w:pPr>
            <w:r w:rsidRPr="0034569C">
              <w:rPr>
                <w:rFonts w:ascii="Cambria" w:hAnsi="Cambria"/>
                <w:sz w:val="20"/>
                <w:szCs w:val="20"/>
              </w:rPr>
              <w:t>2</w:t>
            </w:r>
          </w:p>
        </w:tc>
        <w:tc>
          <w:tcPr>
            <w:tcW w:w="4302" w:type="dxa"/>
            <w:gridSpan w:val="3"/>
            <w:tcBorders>
              <w:top w:val="single" w:sz="4" w:space="0" w:color="auto"/>
              <w:bottom w:val="single" w:sz="4" w:space="0" w:color="auto"/>
              <w:right w:val="single" w:sz="4" w:space="0" w:color="auto"/>
            </w:tcBorders>
            <w:shd w:val="clear" w:color="auto" w:fill="auto"/>
            <w:vAlign w:val="center"/>
          </w:tcPr>
          <w:p w14:paraId="70E0BA59" w14:textId="4D13F935" w:rsidR="00C9584E" w:rsidRPr="0034569C" w:rsidRDefault="00C9584E" w:rsidP="00C9584E">
            <w:pPr>
              <w:spacing w:after="0" w:line="240" w:lineRule="auto"/>
              <w:rPr>
                <w:rFonts w:ascii="Cambria" w:hAnsi="Cambria"/>
                <w:sz w:val="20"/>
                <w:szCs w:val="20"/>
                <w:lang w:eastAsia="pl-PL"/>
              </w:rPr>
            </w:pPr>
            <w:r w:rsidRPr="0034569C">
              <w:rPr>
                <w:rFonts w:ascii="Cambria" w:hAnsi="Cambria"/>
                <w:sz w:val="20"/>
                <w:szCs w:val="20"/>
              </w:rPr>
              <w:t>Środki obrotowe</w:t>
            </w:r>
          </w:p>
        </w:tc>
        <w:tc>
          <w:tcPr>
            <w:tcW w:w="2517" w:type="dxa"/>
            <w:tcBorders>
              <w:top w:val="single" w:sz="4" w:space="0" w:color="auto"/>
              <w:left w:val="single" w:sz="4" w:space="0" w:color="auto"/>
              <w:bottom w:val="single" w:sz="4" w:space="0" w:color="auto"/>
            </w:tcBorders>
            <w:shd w:val="clear" w:color="auto" w:fill="auto"/>
            <w:vAlign w:val="center"/>
          </w:tcPr>
          <w:p w14:paraId="7859D846" w14:textId="124C3F1F" w:rsidR="00C9584E" w:rsidRPr="0034569C" w:rsidRDefault="00C9584E" w:rsidP="00C9584E">
            <w:pPr>
              <w:spacing w:after="0" w:line="240" w:lineRule="auto"/>
              <w:jc w:val="right"/>
              <w:rPr>
                <w:rFonts w:ascii="Cambria" w:hAnsi="Cambria"/>
                <w:sz w:val="20"/>
                <w:szCs w:val="20"/>
                <w:lang w:eastAsia="pl-PL"/>
              </w:rPr>
            </w:pPr>
            <w:r w:rsidRPr="0034569C">
              <w:rPr>
                <w:rFonts w:ascii="Cambria" w:hAnsi="Cambria"/>
                <w:sz w:val="20"/>
                <w:szCs w:val="20"/>
              </w:rPr>
              <w:t xml:space="preserve">20 000,00 zł   </w:t>
            </w:r>
          </w:p>
        </w:tc>
        <w:tc>
          <w:tcPr>
            <w:tcW w:w="2086" w:type="dxa"/>
            <w:tcBorders>
              <w:top w:val="single" w:sz="4" w:space="0" w:color="000000"/>
              <w:left w:val="single" w:sz="4" w:space="0" w:color="000000"/>
              <w:bottom w:val="single" w:sz="4" w:space="0" w:color="000000"/>
              <w:right w:val="double" w:sz="1" w:space="0" w:color="000000"/>
            </w:tcBorders>
            <w:shd w:val="clear" w:color="auto" w:fill="auto"/>
            <w:vAlign w:val="center"/>
          </w:tcPr>
          <w:p w14:paraId="29CAF496" w14:textId="77777777" w:rsidR="00C9584E" w:rsidRPr="0034569C" w:rsidRDefault="00C9584E" w:rsidP="00C9584E">
            <w:pPr>
              <w:suppressAutoHyphens/>
              <w:snapToGrid w:val="0"/>
              <w:spacing w:after="0" w:line="240" w:lineRule="auto"/>
              <w:jc w:val="right"/>
              <w:rPr>
                <w:rFonts w:ascii="Cambria" w:hAnsi="Cambria"/>
                <w:b/>
                <w:bCs/>
                <w:sz w:val="20"/>
                <w:szCs w:val="20"/>
                <w:highlight w:val="yellow"/>
                <w:lang w:eastAsia="ar-SA"/>
              </w:rPr>
            </w:pPr>
          </w:p>
        </w:tc>
      </w:tr>
      <w:tr w:rsidR="00C9584E" w:rsidRPr="0034569C" w14:paraId="4D47BEBF" w14:textId="77777777" w:rsidTr="00C9584E">
        <w:trPr>
          <w:cantSplit/>
          <w:trHeight w:val="501"/>
        </w:trPr>
        <w:tc>
          <w:tcPr>
            <w:tcW w:w="451" w:type="dxa"/>
            <w:gridSpan w:val="2"/>
            <w:tcBorders>
              <w:top w:val="single" w:sz="4" w:space="0" w:color="000000"/>
              <w:left w:val="double" w:sz="1" w:space="0" w:color="000000"/>
              <w:bottom w:val="single" w:sz="4" w:space="0" w:color="000000"/>
              <w:right w:val="single" w:sz="4" w:space="0" w:color="auto"/>
            </w:tcBorders>
            <w:shd w:val="clear" w:color="auto" w:fill="auto"/>
            <w:vAlign w:val="center"/>
          </w:tcPr>
          <w:p w14:paraId="6AA665CF" w14:textId="405AD18B" w:rsidR="00C9584E" w:rsidRPr="0034569C" w:rsidRDefault="00C9584E" w:rsidP="00C9584E">
            <w:pPr>
              <w:suppressAutoHyphens/>
              <w:snapToGrid w:val="0"/>
              <w:spacing w:after="0" w:line="240" w:lineRule="auto"/>
              <w:rPr>
                <w:rFonts w:ascii="Cambria" w:hAnsi="Cambria"/>
                <w:sz w:val="20"/>
                <w:szCs w:val="20"/>
                <w:lang w:eastAsia="ar-SA"/>
              </w:rPr>
            </w:pPr>
            <w:r w:rsidRPr="0034569C">
              <w:rPr>
                <w:rFonts w:ascii="Cambria" w:hAnsi="Cambria"/>
                <w:sz w:val="20"/>
                <w:szCs w:val="20"/>
              </w:rPr>
              <w:t>3</w:t>
            </w:r>
          </w:p>
        </w:tc>
        <w:tc>
          <w:tcPr>
            <w:tcW w:w="4302" w:type="dxa"/>
            <w:gridSpan w:val="3"/>
            <w:tcBorders>
              <w:top w:val="single" w:sz="4" w:space="0" w:color="auto"/>
              <w:bottom w:val="single" w:sz="4" w:space="0" w:color="auto"/>
              <w:right w:val="single" w:sz="4" w:space="0" w:color="auto"/>
            </w:tcBorders>
            <w:shd w:val="clear" w:color="auto" w:fill="auto"/>
            <w:vAlign w:val="center"/>
          </w:tcPr>
          <w:p w14:paraId="0C9C9CEE" w14:textId="121E4C13" w:rsidR="00C9584E" w:rsidRPr="0034569C" w:rsidRDefault="00C9584E" w:rsidP="00C9584E">
            <w:pPr>
              <w:spacing w:after="0" w:line="240" w:lineRule="auto"/>
              <w:rPr>
                <w:rFonts w:ascii="Cambria" w:hAnsi="Cambria"/>
                <w:sz w:val="20"/>
                <w:szCs w:val="20"/>
                <w:lang w:eastAsia="pl-PL"/>
              </w:rPr>
            </w:pPr>
            <w:r w:rsidRPr="0034569C">
              <w:rPr>
                <w:rFonts w:ascii="Cambria" w:hAnsi="Cambria"/>
                <w:sz w:val="20"/>
                <w:szCs w:val="20"/>
              </w:rPr>
              <w:t xml:space="preserve">Gotówka i inne wartości pieniężne od kradzieży z włamaniem </w:t>
            </w:r>
          </w:p>
        </w:tc>
        <w:tc>
          <w:tcPr>
            <w:tcW w:w="2517" w:type="dxa"/>
            <w:tcBorders>
              <w:top w:val="single" w:sz="4" w:space="0" w:color="auto"/>
              <w:left w:val="single" w:sz="4" w:space="0" w:color="auto"/>
              <w:bottom w:val="single" w:sz="4" w:space="0" w:color="auto"/>
            </w:tcBorders>
            <w:shd w:val="clear" w:color="auto" w:fill="auto"/>
            <w:vAlign w:val="center"/>
          </w:tcPr>
          <w:p w14:paraId="6F3D0B0F" w14:textId="2F593724" w:rsidR="00C9584E" w:rsidRPr="0034569C" w:rsidRDefault="00C9584E" w:rsidP="00C9584E">
            <w:pPr>
              <w:spacing w:after="0" w:line="240" w:lineRule="auto"/>
              <w:jc w:val="right"/>
              <w:rPr>
                <w:rFonts w:ascii="Cambria" w:hAnsi="Cambria"/>
                <w:sz w:val="20"/>
                <w:szCs w:val="20"/>
                <w:lang w:eastAsia="pl-PL"/>
              </w:rPr>
            </w:pPr>
            <w:r w:rsidRPr="0034569C">
              <w:rPr>
                <w:rFonts w:ascii="Cambria" w:hAnsi="Cambria"/>
                <w:sz w:val="20"/>
                <w:szCs w:val="20"/>
              </w:rPr>
              <w:t xml:space="preserve">80 000,00 zł   </w:t>
            </w:r>
          </w:p>
        </w:tc>
        <w:tc>
          <w:tcPr>
            <w:tcW w:w="2086" w:type="dxa"/>
            <w:tcBorders>
              <w:top w:val="single" w:sz="4" w:space="0" w:color="000000"/>
              <w:left w:val="single" w:sz="4" w:space="0" w:color="000000"/>
              <w:bottom w:val="single" w:sz="4" w:space="0" w:color="000000"/>
              <w:right w:val="double" w:sz="1" w:space="0" w:color="000000"/>
            </w:tcBorders>
            <w:shd w:val="clear" w:color="auto" w:fill="auto"/>
            <w:vAlign w:val="center"/>
          </w:tcPr>
          <w:p w14:paraId="13DE2BEC" w14:textId="77777777" w:rsidR="00C9584E" w:rsidRPr="0034569C" w:rsidRDefault="00C9584E" w:rsidP="00C9584E">
            <w:pPr>
              <w:suppressAutoHyphens/>
              <w:snapToGrid w:val="0"/>
              <w:spacing w:after="0" w:line="240" w:lineRule="auto"/>
              <w:jc w:val="right"/>
              <w:rPr>
                <w:rFonts w:ascii="Cambria" w:hAnsi="Cambria"/>
                <w:b/>
                <w:bCs/>
                <w:sz w:val="20"/>
                <w:szCs w:val="20"/>
                <w:highlight w:val="yellow"/>
                <w:lang w:eastAsia="ar-SA"/>
              </w:rPr>
            </w:pPr>
          </w:p>
        </w:tc>
      </w:tr>
      <w:tr w:rsidR="00C9584E" w:rsidRPr="0034569C" w14:paraId="665472D8" w14:textId="77777777" w:rsidTr="00C9584E">
        <w:trPr>
          <w:cantSplit/>
          <w:trHeight w:val="501"/>
        </w:trPr>
        <w:tc>
          <w:tcPr>
            <w:tcW w:w="451" w:type="dxa"/>
            <w:gridSpan w:val="2"/>
            <w:tcBorders>
              <w:top w:val="single" w:sz="4" w:space="0" w:color="000000"/>
              <w:left w:val="double" w:sz="1" w:space="0" w:color="000000"/>
              <w:bottom w:val="single" w:sz="4" w:space="0" w:color="000000"/>
              <w:right w:val="single" w:sz="4" w:space="0" w:color="auto"/>
            </w:tcBorders>
            <w:shd w:val="clear" w:color="auto" w:fill="auto"/>
            <w:vAlign w:val="center"/>
          </w:tcPr>
          <w:p w14:paraId="546D8033" w14:textId="09BBEB57" w:rsidR="00C9584E" w:rsidRPr="0034569C" w:rsidRDefault="00C9584E" w:rsidP="00C9584E">
            <w:pPr>
              <w:suppressAutoHyphens/>
              <w:snapToGrid w:val="0"/>
              <w:spacing w:after="0" w:line="240" w:lineRule="auto"/>
              <w:rPr>
                <w:rFonts w:ascii="Cambria" w:hAnsi="Cambria"/>
                <w:sz w:val="20"/>
                <w:szCs w:val="20"/>
                <w:lang w:eastAsia="ar-SA"/>
              </w:rPr>
            </w:pPr>
            <w:r w:rsidRPr="0034569C">
              <w:rPr>
                <w:rFonts w:ascii="Cambria" w:hAnsi="Cambria"/>
                <w:sz w:val="20"/>
                <w:szCs w:val="20"/>
              </w:rPr>
              <w:t>4</w:t>
            </w:r>
          </w:p>
        </w:tc>
        <w:tc>
          <w:tcPr>
            <w:tcW w:w="4302" w:type="dxa"/>
            <w:gridSpan w:val="3"/>
            <w:tcBorders>
              <w:top w:val="single" w:sz="4" w:space="0" w:color="auto"/>
              <w:bottom w:val="single" w:sz="4" w:space="0" w:color="auto"/>
              <w:right w:val="single" w:sz="4" w:space="0" w:color="auto"/>
            </w:tcBorders>
            <w:shd w:val="clear" w:color="auto" w:fill="auto"/>
            <w:vAlign w:val="center"/>
          </w:tcPr>
          <w:p w14:paraId="07DC0411" w14:textId="0CA52970" w:rsidR="00C9584E" w:rsidRPr="0034569C" w:rsidRDefault="00C9584E" w:rsidP="00C9584E">
            <w:pPr>
              <w:spacing w:after="0" w:line="240" w:lineRule="auto"/>
              <w:rPr>
                <w:rFonts w:ascii="Cambria" w:hAnsi="Cambria"/>
                <w:sz w:val="20"/>
                <w:szCs w:val="20"/>
                <w:lang w:eastAsia="pl-PL"/>
              </w:rPr>
            </w:pPr>
            <w:r w:rsidRPr="0034569C">
              <w:rPr>
                <w:rFonts w:ascii="Cambria" w:hAnsi="Cambria"/>
                <w:sz w:val="20"/>
                <w:szCs w:val="20"/>
              </w:rPr>
              <w:t xml:space="preserve">Gotówka i inne wartości pieniężne od rabunku w lokalu (w tym opłaty </w:t>
            </w:r>
            <w:r w:rsidRPr="0034569C">
              <w:rPr>
                <w:rFonts w:ascii="Cambria" w:hAnsi="Cambria"/>
                <w:sz w:val="20"/>
                <w:szCs w:val="20"/>
              </w:rPr>
              <w:br/>
              <w:t>i podatki zbierane przez sołtysów lub inkasentów)</w:t>
            </w:r>
          </w:p>
        </w:tc>
        <w:tc>
          <w:tcPr>
            <w:tcW w:w="2517" w:type="dxa"/>
            <w:tcBorders>
              <w:top w:val="single" w:sz="4" w:space="0" w:color="auto"/>
              <w:left w:val="single" w:sz="4" w:space="0" w:color="auto"/>
              <w:bottom w:val="single" w:sz="4" w:space="0" w:color="auto"/>
            </w:tcBorders>
            <w:shd w:val="clear" w:color="auto" w:fill="auto"/>
            <w:vAlign w:val="center"/>
          </w:tcPr>
          <w:p w14:paraId="1E94A3FE" w14:textId="37335A7F" w:rsidR="00C9584E" w:rsidRPr="0034569C" w:rsidRDefault="00C9584E" w:rsidP="00C9584E">
            <w:pPr>
              <w:spacing w:after="0" w:line="240" w:lineRule="auto"/>
              <w:jc w:val="right"/>
              <w:rPr>
                <w:rFonts w:ascii="Cambria" w:hAnsi="Cambria"/>
                <w:sz w:val="20"/>
                <w:szCs w:val="20"/>
                <w:lang w:eastAsia="pl-PL"/>
              </w:rPr>
            </w:pPr>
            <w:r w:rsidRPr="0034569C">
              <w:rPr>
                <w:rFonts w:ascii="Cambria" w:hAnsi="Cambria"/>
                <w:sz w:val="20"/>
                <w:szCs w:val="20"/>
              </w:rPr>
              <w:t xml:space="preserve">120 000,00 zł   </w:t>
            </w:r>
          </w:p>
        </w:tc>
        <w:tc>
          <w:tcPr>
            <w:tcW w:w="2086" w:type="dxa"/>
            <w:tcBorders>
              <w:top w:val="single" w:sz="4" w:space="0" w:color="000000"/>
              <w:left w:val="single" w:sz="4" w:space="0" w:color="000000"/>
              <w:bottom w:val="single" w:sz="4" w:space="0" w:color="000000"/>
              <w:right w:val="double" w:sz="1" w:space="0" w:color="000000"/>
            </w:tcBorders>
            <w:shd w:val="clear" w:color="auto" w:fill="auto"/>
            <w:vAlign w:val="center"/>
          </w:tcPr>
          <w:p w14:paraId="47641A5E" w14:textId="77777777" w:rsidR="00C9584E" w:rsidRPr="0034569C" w:rsidRDefault="00C9584E" w:rsidP="00C9584E">
            <w:pPr>
              <w:suppressAutoHyphens/>
              <w:snapToGrid w:val="0"/>
              <w:spacing w:after="0" w:line="240" w:lineRule="auto"/>
              <w:jc w:val="right"/>
              <w:rPr>
                <w:rFonts w:ascii="Cambria" w:hAnsi="Cambria"/>
                <w:b/>
                <w:bCs/>
                <w:sz w:val="20"/>
                <w:szCs w:val="20"/>
                <w:highlight w:val="yellow"/>
                <w:lang w:eastAsia="ar-SA"/>
              </w:rPr>
            </w:pPr>
          </w:p>
        </w:tc>
      </w:tr>
      <w:tr w:rsidR="00C9584E" w:rsidRPr="0034569C" w14:paraId="0A4A260D" w14:textId="77777777" w:rsidTr="00C9584E">
        <w:trPr>
          <w:cantSplit/>
          <w:trHeight w:val="501"/>
        </w:trPr>
        <w:tc>
          <w:tcPr>
            <w:tcW w:w="451" w:type="dxa"/>
            <w:gridSpan w:val="2"/>
            <w:tcBorders>
              <w:top w:val="single" w:sz="4" w:space="0" w:color="000000"/>
              <w:left w:val="double" w:sz="1" w:space="0" w:color="000000"/>
              <w:bottom w:val="single" w:sz="4" w:space="0" w:color="000000"/>
              <w:right w:val="single" w:sz="4" w:space="0" w:color="auto"/>
            </w:tcBorders>
            <w:shd w:val="clear" w:color="auto" w:fill="auto"/>
            <w:vAlign w:val="center"/>
          </w:tcPr>
          <w:p w14:paraId="50C6BB7C" w14:textId="099DA855" w:rsidR="00C9584E" w:rsidRPr="0034569C" w:rsidRDefault="00C9584E" w:rsidP="00C9584E">
            <w:pPr>
              <w:suppressAutoHyphens/>
              <w:snapToGrid w:val="0"/>
              <w:spacing w:after="0" w:line="240" w:lineRule="auto"/>
              <w:rPr>
                <w:rFonts w:ascii="Cambria" w:hAnsi="Cambria"/>
                <w:sz w:val="20"/>
                <w:szCs w:val="20"/>
                <w:lang w:eastAsia="ar-SA"/>
              </w:rPr>
            </w:pPr>
            <w:r w:rsidRPr="0034569C">
              <w:rPr>
                <w:rFonts w:ascii="Cambria" w:hAnsi="Cambria"/>
                <w:sz w:val="20"/>
                <w:szCs w:val="20"/>
              </w:rPr>
              <w:t>5</w:t>
            </w:r>
          </w:p>
        </w:tc>
        <w:tc>
          <w:tcPr>
            <w:tcW w:w="4302" w:type="dxa"/>
            <w:gridSpan w:val="3"/>
            <w:tcBorders>
              <w:top w:val="single" w:sz="4" w:space="0" w:color="auto"/>
              <w:bottom w:val="single" w:sz="4" w:space="0" w:color="auto"/>
              <w:right w:val="single" w:sz="4" w:space="0" w:color="auto"/>
            </w:tcBorders>
            <w:shd w:val="clear" w:color="auto" w:fill="auto"/>
            <w:vAlign w:val="center"/>
          </w:tcPr>
          <w:p w14:paraId="731356EA" w14:textId="48238571" w:rsidR="00C9584E" w:rsidRPr="0034569C" w:rsidRDefault="00C9584E" w:rsidP="00C9584E">
            <w:pPr>
              <w:spacing w:after="0" w:line="240" w:lineRule="auto"/>
              <w:rPr>
                <w:rFonts w:ascii="Cambria" w:hAnsi="Cambria"/>
                <w:sz w:val="20"/>
                <w:szCs w:val="20"/>
                <w:lang w:eastAsia="pl-PL"/>
              </w:rPr>
            </w:pPr>
            <w:r w:rsidRPr="0034569C">
              <w:rPr>
                <w:rFonts w:ascii="Cambria" w:hAnsi="Cambria"/>
                <w:sz w:val="20"/>
                <w:szCs w:val="20"/>
              </w:rPr>
              <w:t>Gotówka i inne wartości pieniężne w transporcie (w tym opłaty i podatki zbierane przez sołtysów lub inkasentów) - teren RP</w:t>
            </w:r>
          </w:p>
        </w:tc>
        <w:tc>
          <w:tcPr>
            <w:tcW w:w="2517" w:type="dxa"/>
            <w:tcBorders>
              <w:top w:val="single" w:sz="4" w:space="0" w:color="auto"/>
              <w:left w:val="single" w:sz="4" w:space="0" w:color="auto"/>
              <w:bottom w:val="single" w:sz="4" w:space="0" w:color="auto"/>
            </w:tcBorders>
            <w:shd w:val="clear" w:color="auto" w:fill="auto"/>
            <w:vAlign w:val="center"/>
          </w:tcPr>
          <w:p w14:paraId="47FA4B2A" w14:textId="15C30896" w:rsidR="00C9584E" w:rsidRPr="0034569C" w:rsidRDefault="00C9584E" w:rsidP="00C9584E">
            <w:pPr>
              <w:spacing w:after="0" w:line="240" w:lineRule="auto"/>
              <w:jc w:val="right"/>
              <w:rPr>
                <w:rFonts w:ascii="Cambria" w:hAnsi="Cambria"/>
                <w:sz w:val="20"/>
                <w:szCs w:val="20"/>
                <w:lang w:eastAsia="pl-PL"/>
              </w:rPr>
            </w:pPr>
            <w:r w:rsidRPr="0034569C">
              <w:rPr>
                <w:rFonts w:ascii="Cambria" w:hAnsi="Cambria"/>
                <w:sz w:val="20"/>
                <w:szCs w:val="20"/>
              </w:rPr>
              <w:t xml:space="preserve">100 000,00 zł   </w:t>
            </w:r>
          </w:p>
        </w:tc>
        <w:tc>
          <w:tcPr>
            <w:tcW w:w="2086" w:type="dxa"/>
            <w:tcBorders>
              <w:top w:val="single" w:sz="4" w:space="0" w:color="000000"/>
              <w:left w:val="single" w:sz="4" w:space="0" w:color="000000"/>
              <w:bottom w:val="single" w:sz="4" w:space="0" w:color="000000"/>
              <w:right w:val="double" w:sz="1" w:space="0" w:color="000000"/>
            </w:tcBorders>
            <w:shd w:val="clear" w:color="auto" w:fill="auto"/>
            <w:vAlign w:val="center"/>
          </w:tcPr>
          <w:p w14:paraId="68226358" w14:textId="77777777" w:rsidR="00C9584E" w:rsidRPr="0034569C" w:rsidRDefault="00C9584E" w:rsidP="00C9584E">
            <w:pPr>
              <w:suppressAutoHyphens/>
              <w:snapToGrid w:val="0"/>
              <w:spacing w:after="0" w:line="240" w:lineRule="auto"/>
              <w:jc w:val="right"/>
              <w:rPr>
                <w:rFonts w:ascii="Cambria" w:hAnsi="Cambria"/>
                <w:b/>
                <w:bCs/>
                <w:sz w:val="20"/>
                <w:szCs w:val="20"/>
                <w:highlight w:val="yellow"/>
                <w:lang w:eastAsia="ar-SA"/>
              </w:rPr>
            </w:pPr>
          </w:p>
        </w:tc>
      </w:tr>
      <w:tr w:rsidR="00C9584E" w:rsidRPr="0034569C" w14:paraId="66B09D24" w14:textId="77777777" w:rsidTr="00C9584E">
        <w:trPr>
          <w:cantSplit/>
          <w:trHeight w:val="501"/>
        </w:trPr>
        <w:tc>
          <w:tcPr>
            <w:tcW w:w="451" w:type="dxa"/>
            <w:gridSpan w:val="2"/>
            <w:tcBorders>
              <w:top w:val="single" w:sz="4" w:space="0" w:color="000000"/>
              <w:left w:val="double" w:sz="1" w:space="0" w:color="000000"/>
              <w:bottom w:val="single" w:sz="4" w:space="0" w:color="000000"/>
              <w:right w:val="single" w:sz="4" w:space="0" w:color="auto"/>
            </w:tcBorders>
            <w:shd w:val="clear" w:color="auto" w:fill="auto"/>
            <w:vAlign w:val="center"/>
          </w:tcPr>
          <w:p w14:paraId="59A27698" w14:textId="44B11606" w:rsidR="00C9584E" w:rsidRPr="0034569C" w:rsidRDefault="00C9584E" w:rsidP="00C9584E">
            <w:pPr>
              <w:suppressAutoHyphens/>
              <w:snapToGrid w:val="0"/>
              <w:spacing w:after="0" w:line="240" w:lineRule="auto"/>
              <w:rPr>
                <w:rFonts w:ascii="Cambria" w:hAnsi="Cambria"/>
                <w:sz w:val="20"/>
                <w:szCs w:val="20"/>
                <w:lang w:eastAsia="ar-SA"/>
              </w:rPr>
            </w:pPr>
            <w:r w:rsidRPr="0034569C">
              <w:rPr>
                <w:rFonts w:ascii="Cambria" w:hAnsi="Cambria"/>
                <w:sz w:val="20"/>
                <w:szCs w:val="20"/>
              </w:rPr>
              <w:t>6</w:t>
            </w:r>
          </w:p>
        </w:tc>
        <w:tc>
          <w:tcPr>
            <w:tcW w:w="4302" w:type="dxa"/>
            <w:gridSpan w:val="3"/>
            <w:tcBorders>
              <w:top w:val="single" w:sz="4" w:space="0" w:color="auto"/>
              <w:bottom w:val="single" w:sz="4" w:space="0" w:color="auto"/>
              <w:right w:val="single" w:sz="4" w:space="0" w:color="auto"/>
            </w:tcBorders>
            <w:shd w:val="clear" w:color="auto" w:fill="auto"/>
            <w:vAlign w:val="center"/>
          </w:tcPr>
          <w:p w14:paraId="48AC9610" w14:textId="762D0F5F" w:rsidR="00C9584E" w:rsidRPr="0034569C" w:rsidRDefault="00C9584E" w:rsidP="00C9584E">
            <w:pPr>
              <w:spacing w:after="0" w:line="240" w:lineRule="auto"/>
              <w:rPr>
                <w:rFonts w:ascii="Cambria" w:hAnsi="Cambria"/>
                <w:sz w:val="20"/>
                <w:szCs w:val="20"/>
                <w:lang w:eastAsia="pl-PL"/>
              </w:rPr>
            </w:pPr>
            <w:r w:rsidRPr="0034569C">
              <w:rPr>
                <w:rFonts w:ascii="Cambria" w:hAnsi="Cambria"/>
                <w:sz w:val="20"/>
                <w:szCs w:val="20"/>
              </w:rPr>
              <w:t xml:space="preserve">Mienie pracownicze oraz członków OSP </w:t>
            </w:r>
          </w:p>
        </w:tc>
        <w:tc>
          <w:tcPr>
            <w:tcW w:w="2517" w:type="dxa"/>
            <w:tcBorders>
              <w:top w:val="single" w:sz="4" w:space="0" w:color="auto"/>
              <w:left w:val="single" w:sz="4" w:space="0" w:color="auto"/>
              <w:bottom w:val="single" w:sz="4" w:space="0" w:color="auto"/>
            </w:tcBorders>
            <w:shd w:val="clear" w:color="auto" w:fill="auto"/>
            <w:vAlign w:val="center"/>
          </w:tcPr>
          <w:p w14:paraId="2005AC6C" w14:textId="39B3A826" w:rsidR="00C9584E" w:rsidRPr="0034569C" w:rsidRDefault="00C9584E" w:rsidP="00C9584E">
            <w:pPr>
              <w:spacing w:after="0" w:line="240" w:lineRule="auto"/>
              <w:jc w:val="right"/>
              <w:rPr>
                <w:rFonts w:ascii="Cambria" w:hAnsi="Cambria"/>
                <w:sz w:val="20"/>
                <w:szCs w:val="20"/>
                <w:lang w:eastAsia="pl-PL"/>
              </w:rPr>
            </w:pPr>
            <w:r w:rsidRPr="0034569C">
              <w:rPr>
                <w:rFonts w:ascii="Cambria" w:hAnsi="Cambria"/>
                <w:sz w:val="20"/>
                <w:szCs w:val="20"/>
              </w:rPr>
              <w:t>50 000,00 zł</w:t>
            </w:r>
          </w:p>
        </w:tc>
        <w:tc>
          <w:tcPr>
            <w:tcW w:w="2086" w:type="dxa"/>
            <w:tcBorders>
              <w:top w:val="single" w:sz="4" w:space="0" w:color="000000"/>
              <w:left w:val="single" w:sz="4" w:space="0" w:color="000000"/>
              <w:bottom w:val="single" w:sz="4" w:space="0" w:color="000000"/>
              <w:right w:val="double" w:sz="1" w:space="0" w:color="000000"/>
            </w:tcBorders>
            <w:shd w:val="clear" w:color="auto" w:fill="auto"/>
            <w:vAlign w:val="center"/>
          </w:tcPr>
          <w:p w14:paraId="14B45F16" w14:textId="77777777" w:rsidR="00C9584E" w:rsidRPr="0034569C" w:rsidRDefault="00C9584E" w:rsidP="00C9584E">
            <w:pPr>
              <w:suppressAutoHyphens/>
              <w:snapToGrid w:val="0"/>
              <w:spacing w:after="0" w:line="240" w:lineRule="auto"/>
              <w:jc w:val="right"/>
              <w:rPr>
                <w:rFonts w:ascii="Cambria" w:hAnsi="Cambria"/>
                <w:b/>
                <w:bCs/>
                <w:sz w:val="20"/>
                <w:szCs w:val="20"/>
                <w:highlight w:val="yellow"/>
                <w:lang w:eastAsia="ar-SA"/>
              </w:rPr>
            </w:pPr>
          </w:p>
        </w:tc>
      </w:tr>
      <w:tr w:rsidR="00C9584E" w:rsidRPr="0034569C" w14:paraId="4765C787" w14:textId="77777777" w:rsidTr="00C9584E">
        <w:trPr>
          <w:cantSplit/>
          <w:trHeight w:val="501"/>
        </w:trPr>
        <w:tc>
          <w:tcPr>
            <w:tcW w:w="451" w:type="dxa"/>
            <w:gridSpan w:val="2"/>
            <w:tcBorders>
              <w:top w:val="single" w:sz="4" w:space="0" w:color="000000"/>
              <w:left w:val="double" w:sz="1" w:space="0" w:color="000000"/>
              <w:bottom w:val="single" w:sz="4" w:space="0" w:color="000000"/>
              <w:right w:val="single" w:sz="4" w:space="0" w:color="auto"/>
            </w:tcBorders>
            <w:shd w:val="clear" w:color="auto" w:fill="auto"/>
            <w:vAlign w:val="center"/>
          </w:tcPr>
          <w:p w14:paraId="7C5DCE62" w14:textId="29D817BA" w:rsidR="00C9584E" w:rsidRPr="0034569C" w:rsidRDefault="00C9584E" w:rsidP="00C9584E">
            <w:pPr>
              <w:suppressAutoHyphens/>
              <w:snapToGrid w:val="0"/>
              <w:spacing w:after="0" w:line="240" w:lineRule="auto"/>
              <w:rPr>
                <w:rFonts w:ascii="Cambria" w:hAnsi="Cambria"/>
                <w:sz w:val="20"/>
                <w:szCs w:val="20"/>
                <w:lang w:eastAsia="ar-SA"/>
              </w:rPr>
            </w:pPr>
            <w:r w:rsidRPr="0034569C">
              <w:rPr>
                <w:rFonts w:ascii="Cambria" w:hAnsi="Cambria"/>
                <w:sz w:val="20"/>
                <w:szCs w:val="20"/>
              </w:rPr>
              <w:t>7</w:t>
            </w:r>
          </w:p>
        </w:tc>
        <w:tc>
          <w:tcPr>
            <w:tcW w:w="4302" w:type="dxa"/>
            <w:gridSpan w:val="3"/>
            <w:tcBorders>
              <w:top w:val="single" w:sz="4" w:space="0" w:color="auto"/>
              <w:right w:val="single" w:sz="4" w:space="0" w:color="auto"/>
            </w:tcBorders>
            <w:shd w:val="clear" w:color="auto" w:fill="auto"/>
            <w:vAlign w:val="center"/>
          </w:tcPr>
          <w:p w14:paraId="35C375EC" w14:textId="3C467E5D" w:rsidR="00C9584E" w:rsidRPr="0034569C" w:rsidRDefault="00C9584E" w:rsidP="00C9584E">
            <w:pPr>
              <w:spacing w:after="0" w:line="240" w:lineRule="auto"/>
              <w:rPr>
                <w:rFonts w:ascii="Cambria" w:hAnsi="Cambria"/>
                <w:sz w:val="20"/>
                <w:szCs w:val="20"/>
                <w:lang w:eastAsia="pl-PL"/>
              </w:rPr>
            </w:pPr>
            <w:r w:rsidRPr="0034569C">
              <w:rPr>
                <w:rFonts w:ascii="Cambria" w:hAnsi="Cambria"/>
                <w:bCs/>
                <w:sz w:val="20"/>
                <w:szCs w:val="20"/>
              </w:rPr>
              <w:t xml:space="preserve">Mienie osób trzecich (rozumiane jako odrębne od mienia pracowniczego </w:t>
            </w:r>
            <w:r w:rsidRPr="0034569C">
              <w:rPr>
                <w:rFonts w:ascii="Cambria" w:hAnsi="Cambria"/>
                <w:bCs/>
                <w:sz w:val="20"/>
                <w:szCs w:val="20"/>
              </w:rPr>
              <w:br/>
              <w:t>i członków OSP)</w:t>
            </w:r>
          </w:p>
        </w:tc>
        <w:tc>
          <w:tcPr>
            <w:tcW w:w="2517" w:type="dxa"/>
            <w:tcBorders>
              <w:top w:val="single" w:sz="4" w:space="0" w:color="auto"/>
              <w:left w:val="single" w:sz="4" w:space="0" w:color="auto"/>
            </w:tcBorders>
            <w:shd w:val="clear" w:color="auto" w:fill="auto"/>
            <w:vAlign w:val="center"/>
          </w:tcPr>
          <w:p w14:paraId="268F9D00" w14:textId="776A9757" w:rsidR="00C9584E" w:rsidRPr="0034569C" w:rsidRDefault="00C9584E" w:rsidP="00C9584E">
            <w:pPr>
              <w:spacing w:after="0" w:line="240" w:lineRule="auto"/>
              <w:jc w:val="right"/>
              <w:rPr>
                <w:rFonts w:ascii="Cambria" w:hAnsi="Cambria"/>
                <w:sz w:val="20"/>
                <w:szCs w:val="20"/>
                <w:lang w:eastAsia="pl-PL"/>
              </w:rPr>
            </w:pPr>
            <w:r w:rsidRPr="0034569C">
              <w:rPr>
                <w:rFonts w:ascii="Cambria" w:hAnsi="Cambria"/>
                <w:sz w:val="20"/>
                <w:szCs w:val="20"/>
              </w:rPr>
              <w:t>50 000,00 zł</w:t>
            </w:r>
          </w:p>
        </w:tc>
        <w:tc>
          <w:tcPr>
            <w:tcW w:w="2086" w:type="dxa"/>
            <w:tcBorders>
              <w:top w:val="single" w:sz="4" w:space="0" w:color="000000"/>
              <w:left w:val="single" w:sz="4" w:space="0" w:color="000000"/>
              <w:bottom w:val="single" w:sz="4" w:space="0" w:color="000000"/>
              <w:right w:val="double" w:sz="1" w:space="0" w:color="000000"/>
            </w:tcBorders>
            <w:shd w:val="clear" w:color="auto" w:fill="auto"/>
            <w:vAlign w:val="center"/>
          </w:tcPr>
          <w:p w14:paraId="6E86E0AA" w14:textId="77777777" w:rsidR="00C9584E" w:rsidRPr="0034569C" w:rsidRDefault="00C9584E" w:rsidP="00C9584E">
            <w:pPr>
              <w:suppressAutoHyphens/>
              <w:snapToGrid w:val="0"/>
              <w:spacing w:after="0" w:line="240" w:lineRule="auto"/>
              <w:jc w:val="right"/>
              <w:rPr>
                <w:rFonts w:ascii="Cambria" w:hAnsi="Cambria"/>
                <w:b/>
                <w:bCs/>
                <w:sz w:val="20"/>
                <w:szCs w:val="20"/>
                <w:highlight w:val="yellow"/>
                <w:lang w:eastAsia="ar-SA"/>
              </w:rPr>
            </w:pPr>
          </w:p>
        </w:tc>
      </w:tr>
      <w:tr w:rsidR="00C9584E" w:rsidRPr="0034569C" w14:paraId="393DCC75" w14:textId="77777777" w:rsidTr="00C9584E">
        <w:trPr>
          <w:cantSplit/>
          <w:trHeight w:val="501"/>
        </w:trPr>
        <w:tc>
          <w:tcPr>
            <w:tcW w:w="451" w:type="dxa"/>
            <w:gridSpan w:val="2"/>
            <w:tcBorders>
              <w:top w:val="single" w:sz="4" w:space="0" w:color="000000"/>
              <w:left w:val="double" w:sz="1" w:space="0" w:color="000000"/>
              <w:bottom w:val="single" w:sz="4" w:space="0" w:color="000000"/>
              <w:right w:val="single" w:sz="4" w:space="0" w:color="auto"/>
            </w:tcBorders>
            <w:shd w:val="clear" w:color="auto" w:fill="auto"/>
            <w:vAlign w:val="center"/>
          </w:tcPr>
          <w:p w14:paraId="2FA82134" w14:textId="12D96CBD" w:rsidR="00C9584E" w:rsidRPr="0034569C" w:rsidRDefault="00C9584E" w:rsidP="00C9584E">
            <w:pPr>
              <w:suppressAutoHyphens/>
              <w:snapToGrid w:val="0"/>
              <w:spacing w:after="0" w:line="240" w:lineRule="auto"/>
              <w:rPr>
                <w:rFonts w:ascii="Cambria" w:hAnsi="Cambria"/>
                <w:sz w:val="20"/>
                <w:szCs w:val="20"/>
              </w:rPr>
            </w:pPr>
            <w:r w:rsidRPr="0034569C">
              <w:rPr>
                <w:rFonts w:ascii="Cambria" w:hAnsi="Cambria"/>
                <w:sz w:val="20"/>
                <w:szCs w:val="20"/>
              </w:rPr>
              <w:t>8</w:t>
            </w:r>
          </w:p>
        </w:tc>
        <w:tc>
          <w:tcPr>
            <w:tcW w:w="4302" w:type="dxa"/>
            <w:gridSpan w:val="3"/>
            <w:tcBorders>
              <w:top w:val="single" w:sz="4" w:space="0" w:color="000000"/>
              <w:left w:val="single" w:sz="4" w:space="0" w:color="auto"/>
              <w:bottom w:val="single" w:sz="4" w:space="0" w:color="000000"/>
              <w:right w:val="single" w:sz="4" w:space="0" w:color="auto"/>
            </w:tcBorders>
            <w:shd w:val="clear" w:color="auto" w:fill="auto"/>
            <w:vAlign w:val="center"/>
          </w:tcPr>
          <w:p w14:paraId="600EA1CE" w14:textId="1CAAACB3" w:rsidR="00C9584E" w:rsidRPr="0034569C" w:rsidRDefault="00C9584E" w:rsidP="00C9584E">
            <w:pPr>
              <w:spacing w:after="0" w:line="240" w:lineRule="auto"/>
              <w:rPr>
                <w:rFonts w:ascii="Cambria" w:hAnsi="Cambria"/>
                <w:bCs/>
                <w:sz w:val="20"/>
                <w:szCs w:val="20"/>
              </w:rPr>
            </w:pPr>
            <w:r w:rsidRPr="0034569C">
              <w:rPr>
                <w:rFonts w:ascii="Cambria" w:hAnsi="Cambria"/>
                <w:sz w:val="20"/>
                <w:szCs w:val="20"/>
                <w:lang w:eastAsia="pl-PL"/>
              </w:rPr>
              <w:t>Ubezpieczenie przedmiotów szklanych od stłuczenia</w:t>
            </w:r>
          </w:p>
        </w:tc>
        <w:tc>
          <w:tcPr>
            <w:tcW w:w="2517" w:type="dxa"/>
            <w:tcBorders>
              <w:top w:val="single" w:sz="4" w:space="0" w:color="000000"/>
              <w:left w:val="single" w:sz="4" w:space="0" w:color="auto"/>
              <w:bottom w:val="single" w:sz="4" w:space="0" w:color="000000"/>
            </w:tcBorders>
            <w:shd w:val="clear" w:color="auto" w:fill="auto"/>
            <w:vAlign w:val="center"/>
          </w:tcPr>
          <w:p w14:paraId="2C62347A" w14:textId="2DFE012D" w:rsidR="00C9584E" w:rsidRPr="0034569C" w:rsidRDefault="00C9584E" w:rsidP="00C9584E">
            <w:pPr>
              <w:spacing w:after="0" w:line="240" w:lineRule="auto"/>
              <w:jc w:val="right"/>
              <w:rPr>
                <w:rFonts w:ascii="Cambria" w:hAnsi="Cambria"/>
                <w:b/>
                <w:sz w:val="20"/>
                <w:szCs w:val="20"/>
              </w:rPr>
            </w:pPr>
            <w:r w:rsidRPr="0034569C">
              <w:rPr>
                <w:rFonts w:ascii="Cambria" w:hAnsi="Cambria"/>
                <w:sz w:val="20"/>
                <w:szCs w:val="20"/>
                <w:lang w:eastAsia="pl-PL"/>
              </w:rPr>
              <w:t xml:space="preserve">30 000,00 zł </w:t>
            </w:r>
          </w:p>
        </w:tc>
        <w:tc>
          <w:tcPr>
            <w:tcW w:w="2086" w:type="dxa"/>
            <w:tcBorders>
              <w:top w:val="single" w:sz="4" w:space="0" w:color="000000"/>
              <w:left w:val="single" w:sz="4" w:space="0" w:color="000000"/>
              <w:bottom w:val="single" w:sz="4" w:space="0" w:color="000000"/>
              <w:right w:val="double" w:sz="1" w:space="0" w:color="000000"/>
            </w:tcBorders>
            <w:shd w:val="clear" w:color="auto" w:fill="auto"/>
            <w:vAlign w:val="center"/>
          </w:tcPr>
          <w:p w14:paraId="4E840197" w14:textId="77777777" w:rsidR="00C9584E" w:rsidRPr="0034569C" w:rsidRDefault="00C9584E" w:rsidP="00C9584E">
            <w:pPr>
              <w:suppressAutoHyphens/>
              <w:snapToGrid w:val="0"/>
              <w:spacing w:after="0" w:line="240" w:lineRule="auto"/>
              <w:jc w:val="right"/>
              <w:rPr>
                <w:rFonts w:ascii="Cambria" w:hAnsi="Cambria"/>
                <w:b/>
                <w:bCs/>
                <w:sz w:val="20"/>
                <w:szCs w:val="20"/>
                <w:lang w:eastAsia="ar-SA"/>
              </w:rPr>
            </w:pPr>
          </w:p>
        </w:tc>
      </w:tr>
      <w:tr w:rsidR="00C9584E" w:rsidRPr="0034569C" w14:paraId="233D9602" w14:textId="77777777" w:rsidTr="009D1C71">
        <w:trPr>
          <w:cantSplit/>
          <w:trHeight w:val="670"/>
        </w:trPr>
        <w:tc>
          <w:tcPr>
            <w:tcW w:w="9356" w:type="dxa"/>
            <w:gridSpan w:val="7"/>
            <w:tcBorders>
              <w:top w:val="single" w:sz="4" w:space="0" w:color="000000"/>
              <w:left w:val="double" w:sz="1" w:space="0" w:color="000000"/>
              <w:bottom w:val="single" w:sz="4" w:space="0" w:color="000000"/>
              <w:right w:val="double" w:sz="1" w:space="0" w:color="000000"/>
            </w:tcBorders>
            <w:shd w:val="clear" w:color="auto" w:fill="auto"/>
            <w:vAlign w:val="center"/>
          </w:tcPr>
          <w:p w14:paraId="65FFD93B" w14:textId="0A845931" w:rsidR="00C9584E" w:rsidRPr="0034569C" w:rsidRDefault="00C9584E" w:rsidP="00C9584E">
            <w:pPr>
              <w:widowControl w:val="0"/>
              <w:spacing w:line="240" w:lineRule="auto"/>
              <w:rPr>
                <w:rFonts w:ascii="Cambria" w:hAnsi="Cambria" w:cs="Tahoma"/>
                <w:b/>
                <w:i/>
                <w:sz w:val="20"/>
                <w:szCs w:val="20"/>
              </w:rPr>
            </w:pPr>
            <w:r w:rsidRPr="0034569C">
              <w:rPr>
                <w:rFonts w:ascii="Cambria" w:hAnsi="Cambria" w:cs="Tahoma"/>
                <w:b/>
                <w:i/>
                <w:sz w:val="20"/>
                <w:szCs w:val="20"/>
              </w:rPr>
              <w:t>*) jeśli wykonawca nie wymaga dodatkowej składki za ubezpieczenia kradzieżowe, to w formularzu cenowym  należy wpisać kwotę 0 zł lub zamieścić zapis  „kwoty zostały ujęte  w całościowym ubezpieczeniu”.</w:t>
            </w:r>
          </w:p>
        </w:tc>
      </w:tr>
      <w:tr w:rsidR="00C9584E" w:rsidRPr="0034569C" w14:paraId="3F93558C" w14:textId="77777777" w:rsidTr="009D1C71">
        <w:trPr>
          <w:cantSplit/>
          <w:trHeight w:val="358"/>
        </w:trPr>
        <w:tc>
          <w:tcPr>
            <w:tcW w:w="7270" w:type="dxa"/>
            <w:gridSpan w:val="6"/>
            <w:tcBorders>
              <w:top w:val="single" w:sz="4" w:space="0" w:color="000000"/>
              <w:left w:val="double" w:sz="1" w:space="0" w:color="000000"/>
              <w:bottom w:val="single" w:sz="4" w:space="0" w:color="000000"/>
            </w:tcBorders>
            <w:shd w:val="clear" w:color="auto" w:fill="F2F2F2"/>
            <w:vAlign w:val="center"/>
          </w:tcPr>
          <w:p w14:paraId="0CB0A1F2" w14:textId="77777777" w:rsidR="00C9584E" w:rsidRPr="0034569C" w:rsidRDefault="00C9584E" w:rsidP="00C9584E">
            <w:pPr>
              <w:suppressAutoHyphens/>
              <w:snapToGrid w:val="0"/>
              <w:spacing w:after="0" w:line="240" w:lineRule="auto"/>
              <w:jc w:val="right"/>
              <w:rPr>
                <w:rFonts w:ascii="Cambria" w:hAnsi="Cambria"/>
                <w:b/>
                <w:bCs/>
                <w:sz w:val="20"/>
                <w:szCs w:val="20"/>
                <w:lang w:eastAsia="ar-SA"/>
              </w:rPr>
            </w:pPr>
            <w:r w:rsidRPr="0034569C">
              <w:rPr>
                <w:rFonts w:ascii="Cambria" w:hAnsi="Cambria"/>
                <w:b/>
                <w:bCs/>
                <w:sz w:val="20"/>
                <w:szCs w:val="20"/>
                <w:lang w:eastAsia="ar-SA"/>
              </w:rPr>
              <w:t>Razem składka za ubezpieczenie mienia od wszystkich ryzyk</w:t>
            </w:r>
          </w:p>
        </w:tc>
        <w:tc>
          <w:tcPr>
            <w:tcW w:w="2086" w:type="dxa"/>
            <w:tcBorders>
              <w:top w:val="single" w:sz="4" w:space="0" w:color="000000"/>
              <w:left w:val="single" w:sz="4" w:space="0" w:color="000000"/>
              <w:bottom w:val="single" w:sz="4" w:space="0" w:color="000000"/>
              <w:right w:val="double" w:sz="1" w:space="0" w:color="000000"/>
            </w:tcBorders>
            <w:shd w:val="clear" w:color="auto" w:fill="F2F2F2"/>
            <w:vAlign w:val="center"/>
          </w:tcPr>
          <w:p w14:paraId="6F4184DF" w14:textId="77777777" w:rsidR="00C9584E" w:rsidRPr="0034569C" w:rsidRDefault="00C9584E" w:rsidP="00C9584E">
            <w:pPr>
              <w:suppressAutoHyphens/>
              <w:snapToGrid w:val="0"/>
              <w:spacing w:after="0" w:line="240" w:lineRule="auto"/>
              <w:rPr>
                <w:rFonts w:ascii="Cambria" w:hAnsi="Cambria"/>
                <w:b/>
                <w:bCs/>
                <w:color w:val="FF0000"/>
                <w:sz w:val="20"/>
                <w:szCs w:val="20"/>
                <w:highlight w:val="yellow"/>
                <w:lang w:eastAsia="ar-SA"/>
              </w:rPr>
            </w:pPr>
          </w:p>
        </w:tc>
      </w:tr>
      <w:tr w:rsidR="00C9584E" w:rsidRPr="0034569C" w14:paraId="19694DE8" w14:textId="77777777" w:rsidTr="009D1C71">
        <w:trPr>
          <w:cantSplit/>
          <w:trHeight w:val="407"/>
        </w:trPr>
        <w:tc>
          <w:tcPr>
            <w:tcW w:w="9356" w:type="dxa"/>
            <w:gridSpan w:val="7"/>
            <w:tcBorders>
              <w:top w:val="single" w:sz="4" w:space="0" w:color="000000"/>
              <w:left w:val="double" w:sz="1" w:space="0" w:color="000000"/>
              <w:bottom w:val="single" w:sz="4" w:space="0" w:color="000000"/>
              <w:right w:val="double" w:sz="1" w:space="0" w:color="000000"/>
            </w:tcBorders>
            <w:shd w:val="clear" w:color="auto" w:fill="F2F2F2"/>
            <w:vAlign w:val="center"/>
          </w:tcPr>
          <w:p w14:paraId="1245C37D" w14:textId="69BADC98" w:rsidR="00C9584E" w:rsidRPr="0034569C" w:rsidRDefault="00C9584E" w:rsidP="00C9584E">
            <w:pPr>
              <w:suppressAutoHyphens/>
              <w:snapToGrid w:val="0"/>
              <w:spacing w:after="0" w:line="240" w:lineRule="auto"/>
              <w:jc w:val="center"/>
              <w:rPr>
                <w:rFonts w:ascii="Cambria" w:hAnsi="Cambria"/>
                <w:b/>
                <w:bCs/>
                <w:i/>
                <w:iCs/>
                <w:sz w:val="20"/>
                <w:szCs w:val="20"/>
                <w:lang w:eastAsia="ar-SA"/>
              </w:rPr>
            </w:pPr>
            <w:r w:rsidRPr="0034569C">
              <w:rPr>
                <w:rFonts w:ascii="Cambria" w:hAnsi="Cambria"/>
                <w:b/>
                <w:bCs/>
                <w:i/>
                <w:iCs/>
                <w:sz w:val="20"/>
                <w:szCs w:val="20"/>
                <w:lang w:eastAsia="ar-SA"/>
              </w:rPr>
              <w:t xml:space="preserve">3. Ubezpieczenie odpowiedzialności cywilnej, w tym OC pracodawcy </w:t>
            </w:r>
          </w:p>
        </w:tc>
      </w:tr>
      <w:tr w:rsidR="00C9584E" w:rsidRPr="0034569C" w14:paraId="192C5326" w14:textId="77777777" w:rsidTr="009D1C71">
        <w:trPr>
          <w:cantSplit/>
          <w:trHeight w:val="255"/>
        </w:trPr>
        <w:tc>
          <w:tcPr>
            <w:tcW w:w="4753" w:type="dxa"/>
            <w:gridSpan w:val="5"/>
            <w:tcBorders>
              <w:left w:val="double" w:sz="1" w:space="0" w:color="000000"/>
              <w:bottom w:val="single" w:sz="4" w:space="0" w:color="000000"/>
            </w:tcBorders>
            <w:shd w:val="clear" w:color="auto" w:fill="auto"/>
            <w:vAlign w:val="center"/>
          </w:tcPr>
          <w:p w14:paraId="77DE794C" w14:textId="77777777" w:rsidR="00C9584E" w:rsidRPr="0034569C" w:rsidRDefault="00C9584E" w:rsidP="00C9584E">
            <w:pPr>
              <w:suppressAutoHyphens/>
              <w:snapToGrid w:val="0"/>
              <w:spacing w:after="0" w:line="240" w:lineRule="auto"/>
              <w:jc w:val="center"/>
              <w:rPr>
                <w:rFonts w:ascii="Cambria" w:hAnsi="Cambria"/>
                <w:b/>
                <w:bCs/>
                <w:sz w:val="20"/>
                <w:szCs w:val="20"/>
                <w:lang w:eastAsia="ar-SA"/>
              </w:rPr>
            </w:pPr>
            <w:r w:rsidRPr="0034569C">
              <w:rPr>
                <w:rFonts w:ascii="Cambria" w:hAnsi="Cambria"/>
                <w:b/>
                <w:bCs/>
                <w:sz w:val="20"/>
                <w:szCs w:val="20"/>
                <w:lang w:eastAsia="ar-SA"/>
              </w:rPr>
              <w:t>Przedmiot ubezpieczenia</w:t>
            </w:r>
          </w:p>
        </w:tc>
        <w:tc>
          <w:tcPr>
            <w:tcW w:w="2517" w:type="dxa"/>
            <w:tcBorders>
              <w:left w:val="single" w:sz="4" w:space="0" w:color="000000"/>
              <w:bottom w:val="single" w:sz="4" w:space="0" w:color="000000"/>
            </w:tcBorders>
            <w:shd w:val="clear" w:color="auto" w:fill="auto"/>
            <w:vAlign w:val="center"/>
          </w:tcPr>
          <w:p w14:paraId="2CE04568" w14:textId="77777777" w:rsidR="00C9584E" w:rsidRPr="0034569C" w:rsidRDefault="00C9584E" w:rsidP="00C9584E">
            <w:pPr>
              <w:suppressAutoHyphens/>
              <w:snapToGrid w:val="0"/>
              <w:spacing w:after="0" w:line="240" w:lineRule="auto"/>
              <w:jc w:val="center"/>
              <w:rPr>
                <w:rFonts w:ascii="Cambria" w:hAnsi="Cambria"/>
                <w:b/>
                <w:bCs/>
                <w:sz w:val="20"/>
                <w:szCs w:val="20"/>
                <w:lang w:eastAsia="ar-SA"/>
              </w:rPr>
            </w:pPr>
            <w:r w:rsidRPr="0034569C">
              <w:rPr>
                <w:rFonts w:ascii="Cambria" w:hAnsi="Cambria"/>
                <w:b/>
                <w:bCs/>
                <w:sz w:val="20"/>
                <w:szCs w:val="20"/>
                <w:lang w:eastAsia="ar-SA"/>
              </w:rPr>
              <w:t>Suma gwarancyjna</w:t>
            </w:r>
          </w:p>
        </w:tc>
        <w:tc>
          <w:tcPr>
            <w:tcW w:w="2086" w:type="dxa"/>
            <w:tcBorders>
              <w:left w:val="single" w:sz="4" w:space="0" w:color="000000"/>
              <w:bottom w:val="single" w:sz="4" w:space="0" w:color="000000"/>
              <w:right w:val="double" w:sz="1" w:space="0" w:color="000000"/>
            </w:tcBorders>
            <w:shd w:val="clear" w:color="auto" w:fill="auto"/>
            <w:vAlign w:val="center"/>
          </w:tcPr>
          <w:p w14:paraId="32D376BB" w14:textId="77777777" w:rsidR="00C9584E" w:rsidRPr="0034569C" w:rsidRDefault="00C9584E" w:rsidP="00C9584E">
            <w:pPr>
              <w:suppressAutoHyphens/>
              <w:snapToGrid w:val="0"/>
              <w:spacing w:after="0" w:line="240" w:lineRule="auto"/>
              <w:jc w:val="center"/>
              <w:rPr>
                <w:rFonts w:ascii="Cambria" w:hAnsi="Cambria"/>
                <w:b/>
                <w:bCs/>
                <w:sz w:val="20"/>
                <w:szCs w:val="20"/>
                <w:lang w:eastAsia="ar-SA"/>
              </w:rPr>
            </w:pPr>
            <w:r w:rsidRPr="0034569C">
              <w:rPr>
                <w:rFonts w:ascii="Cambria" w:hAnsi="Cambria"/>
                <w:b/>
                <w:bCs/>
                <w:sz w:val="20"/>
                <w:szCs w:val="20"/>
                <w:lang w:eastAsia="ar-SA"/>
              </w:rPr>
              <w:t>Składka za cały okres zamówienia</w:t>
            </w:r>
          </w:p>
          <w:p w14:paraId="757EB680" w14:textId="7EC74228" w:rsidR="00C9584E" w:rsidRPr="0034569C" w:rsidRDefault="00C9584E" w:rsidP="00C9584E">
            <w:pPr>
              <w:suppressAutoHyphens/>
              <w:snapToGrid w:val="0"/>
              <w:spacing w:after="0" w:line="240" w:lineRule="auto"/>
              <w:jc w:val="center"/>
              <w:rPr>
                <w:rFonts w:ascii="Cambria" w:hAnsi="Cambria"/>
                <w:b/>
                <w:bCs/>
                <w:sz w:val="20"/>
                <w:szCs w:val="20"/>
                <w:lang w:eastAsia="ar-SA"/>
              </w:rPr>
            </w:pPr>
            <w:r w:rsidRPr="0034569C">
              <w:rPr>
                <w:rFonts w:ascii="Cambria" w:hAnsi="Cambria"/>
                <w:b/>
                <w:bCs/>
                <w:sz w:val="20"/>
                <w:szCs w:val="20"/>
                <w:lang w:eastAsia="ar-SA"/>
              </w:rPr>
              <w:t>(24  miesiące)</w:t>
            </w:r>
          </w:p>
        </w:tc>
      </w:tr>
      <w:tr w:rsidR="00C9584E" w:rsidRPr="0034569C" w14:paraId="630678F7" w14:textId="77777777" w:rsidTr="009D1C71">
        <w:trPr>
          <w:cantSplit/>
          <w:trHeight w:val="255"/>
        </w:trPr>
        <w:tc>
          <w:tcPr>
            <w:tcW w:w="4753" w:type="dxa"/>
            <w:gridSpan w:val="5"/>
            <w:tcBorders>
              <w:left w:val="double" w:sz="1" w:space="0" w:color="000000"/>
              <w:bottom w:val="single" w:sz="4" w:space="0" w:color="000000"/>
            </w:tcBorders>
            <w:shd w:val="clear" w:color="auto" w:fill="auto"/>
            <w:vAlign w:val="center"/>
          </w:tcPr>
          <w:p w14:paraId="547E9C04" w14:textId="77777777" w:rsidR="00C9584E" w:rsidRPr="0034569C" w:rsidRDefault="00C9584E" w:rsidP="00C9584E">
            <w:pPr>
              <w:suppressAutoHyphens/>
              <w:snapToGrid w:val="0"/>
              <w:spacing w:after="0" w:line="240" w:lineRule="auto"/>
              <w:rPr>
                <w:rFonts w:ascii="Cambria" w:hAnsi="Cambria"/>
                <w:sz w:val="20"/>
                <w:szCs w:val="20"/>
                <w:lang w:eastAsia="ar-SA"/>
              </w:rPr>
            </w:pPr>
            <w:r w:rsidRPr="0034569C">
              <w:rPr>
                <w:rFonts w:ascii="Cambria" w:hAnsi="Cambria"/>
                <w:sz w:val="20"/>
                <w:szCs w:val="20"/>
                <w:lang w:eastAsia="ar-SA"/>
              </w:rPr>
              <w:t>Odpowiedzialność cywilna deliktowa i kontraktowa</w:t>
            </w:r>
          </w:p>
        </w:tc>
        <w:tc>
          <w:tcPr>
            <w:tcW w:w="2517" w:type="dxa"/>
            <w:tcBorders>
              <w:left w:val="single" w:sz="4" w:space="0" w:color="000000"/>
              <w:bottom w:val="single" w:sz="4" w:space="0" w:color="000000"/>
            </w:tcBorders>
            <w:shd w:val="clear" w:color="auto" w:fill="auto"/>
            <w:vAlign w:val="center"/>
          </w:tcPr>
          <w:p w14:paraId="18341CAC" w14:textId="73ADC860" w:rsidR="00C9584E" w:rsidRPr="0034569C" w:rsidRDefault="00C9584E" w:rsidP="00C9584E">
            <w:pPr>
              <w:suppressAutoHyphens/>
              <w:snapToGrid w:val="0"/>
              <w:spacing w:after="0" w:line="240" w:lineRule="auto"/>
              <w:jc w:val="right"/>
              <w:rPr>
                <w:rFonts w:ascii="Cambria" w:hAnsi="Cambria"/>
                <w:sz w:val="20"/>
                <w:szCs w:val="20"/>
                <w:lang w:eastAsia="ar-SA"/>
              </w:rPr>
            </w:pPr>
            <w:r w:rsidRPr="0034569C">
              <w:rPr>
                <w:rFonts w:ascii="Cambria" w:hAnsi="Cambria"/>
                <w:sz w:val="20"/>
                <w:szCs w:val="20"/>
                <w:lang w:eastAsia="ar-SA"/>
              </w:rPr>
              <w:t>750 000,00 zł</w:t>
            </w:r>
          </w:p>
        </w:tc>
        <w:tc>
          <w:tcPr>
            <w:tcW w:w="2086" w:type="dxa"/>
            <w:tcBorders>
              <w:left w:val="single" w:sz="4" w:space="0" w:color="000000"/>
              <w:bottom w:val="single" w:sz="4" w:space="0" w:color="000000"/>
              <w:right w:val="double" w:sz="1" w:space="0" w:color="000000"/>
            </w:tcBorders>
            <w:shd w:val="clear" w:color="auto" w:fill="auto"/>
            <w:vAlign w:val="center"/>
          </w:tcPr>
          <w:p w14:paraId="223CB672" w14:textId="77777777" w:rsidR="00C9584E" w:rsidRPr="0034569C" w:rsidRDefault="00C9584E" w:rsidP="00C9584E">
            <w:pPr>
              <w:suppressAutoHyphens/>
              <w:snapToGrid w:val="0"/>
              <w:spacing w:after="0" w:line="240" w:lineRule="auto"/>
              <w:jc w:val="center"/>
              <w:rPr>
                <w:rFonts w:ascii="Cambria" w:hAnsi="Cambria"/>
                <w:b/>
                <w:bCs/>
                <w:sz w:val="20"/>
                <w:szCs w:val="20"/>
                <w:lang w:eastAsia="ar-SA"/>
              </w:rPr>
            </w:pPr>
          </w:p>
          <w:p w14:paraId="0E300397" w14:textId="77777777" w:rsidR="00C9584E" w:rsidRPr="0034569C" w:rsidRDefault="00C9584E" w:rsidP="00C9584E">
            <w:pPr>
              <w:suppressAutoHyphens/>
              <w:snapToGrid w:val="0"/>
              <w:spacing w:after="0" w:line="240" w:lineRule="auto"/>
              <w:jc w:val="center"/>
              <w:rPr>
                <w:rFonts w:ascii="Cambria" w:hAnsi="Cambria"/>
                <w:b/>
                <w:bCs/>
                <w:sz w:val="20"/>
                <w:szCs w:val="20"/>
                <w:lang w:eastAsia="ar-SA"/>
              </w:rPr>
            </w:pPr>
          </w:p>
        </w:tc>
      </w:tr>
      <w:tr w:rsidR="00C9584E" w:rsidRPr="0034569C" w14:paraId="7696DBB6" w14:textId="77777777" w:rsidTr="009D1C71">
        <w:trPr>
          <w:cantSplit/>
          <w:trHeight w:val="359"/>
        </w:trPr>
        <w:tc>
          <w:tcPr>
            <w:tcW w:w="9356" w:type="dxa"/>
            <w:gridSpan w:val="7"/>
            <w:tcBorders>
              <w:top w:val="single" w:sz="4" w:space="0" w:color="000000"/>
              <w:left w:val="double" w:sz="1" w:space="0" w:color="000000"/>
              <w:bottom w:val="single" w:sz="4" w:space="0" w:color="000000"/>
              <w:right w:val="double" w:sz="1" w:space="0" w:color="000000"/>
            </w:tcBorders>
            <w:shd w:val="clear" w:color="auto" w:fill="F2F2F2"/>
            <w:vAlign w:val="bottom"/>
          </w:tcPr>
          <w:p w14:paraId="0A5B9604" w14:textId="63198449" w:rsidR="00C9584E" w:rsidRPr="0034569C" w:rsidRDefault="00C9584E" w:rsidP="00C9584E">
            <w:pPr>
              <w:suppressAutoHyphens/>
              <w:snapToGrid w:val="0"/>
              <w:spacing w:after="0" w:line="240" w:lineRule="auto"/>
              <w:jc w:val="center"/>
              <w:rPr>
                <w:rFonts w:ascii="Cambria" w:hAnsi="Cambria"/>
                <w:b/>
                <w:bCs/>
                <w:i/>
                <w:iCs/>
                <w:sz w:val="20"/>
                <w:szCs w:val="20"/>
                <w:highlight w:val="yellow"/>
                <w:lang w:eastAsia="ar-SA"/>
              </w:rPr>
            </w:pPr>
            <w:r w:rsidRPr="0034569C">
              <w:rPr>
                <w:rFonts w:ascii="Cambria" w:hAnsi="Cambria"/>
                <w:b/>
                <w:bCs/>
                <w:i/>
                <w:iCs/>
                <w:sz w:val="20"/>
                <w:szCs w:val="20"/>
                <w:lang w:eastAsia="ar-SA"/>
              </w:rPr>
              <w:t>4. Ubezpieczenie sprzętu elektronicznego</w:t>
            </w:r>
          </w:p>
        </w:tc>
      </w:tr>
      <w:tr w:rsidR="00C9584E" w:rsidRPr="0034569C" w14:paraId="1A7E0AD4" w14:textId="77777777" w:rsidTr="00FF5495">
        <w:trPr>
          <w:cantSplit/>
          <w:trHeight w:val="255"/>
        </w:trPr>
        <w:tc>
          <w:tcPr>
            <w:tcW w:w="567" w:type="dxa"/>
            <w:gridSpan w:val="3"/>
            <w:tcBorders>
              <w:left w:val="double" w:sz="1" w:space="0" w:color="000000"/>
              <w:bottom w:val="single" w:sz="4" w:space="0" w:color="000000"/>
              <w:right w:val="single" w:sz="4" w:space="0" w:color="auto"/>
            </w:tcBorders>
            <w:shd w:val="clear" w:color="auto" w:fill="auto"/>
            <w:vAlign w:val="center"/>
          </w:tcPr>
          <w:p w14:paraId="1477C12B" w14:textId="77777777" w:rsidR="00C9584E" w:rsidRPr="0034569C" w:rsidRDefault="00C9584E" w:rsidP="00C9584E">
            <w:pPr>
              <w:suppressAutoHyphens/>
              <w:snapToGrid w:val="0"/>
              <w:spacing w:after="0" w:line="240" w:lineRule="auto"/>
              <w:jc w:val="center"/>
              <w:rPr>
                <w:rFonts w:ascii="Cambria" w:hAnsi="Cambria"/>
                <w:b/>
                <w:bCs/>
                <w:sz w:val="20"/>
                <w:szCs w:val="20"/>
                <w:lang w:eastAsia="ar-SA"/>
              </w:rPr>
            </w:pPr>
            <w:r w:rsidRPr="0034569C">
              <w:rPr>
                <w:rFonts w:ascii="Cambria" w:hAnsi="Cambria"/>
                <w:b/>
                <w:bCs/>
                <w:sz w:val="20"/>
                <w:szCs w:val="20"/>
                <w:lang w:eastAsia="ar-SA"/>
              </w:rPr>
              <w:t>l.p</w:t>
            </w:r>
          </w:p>
        </w:tc>
        <w:tc>
          <w:tcPr>
            <w:tcW w:w="4186" w:type="dxa"/>
            <w:gridSpan w:val="2"/>
            <w:tcBorders>
              <w:left w:val="single" w:sz="4" w:space="0" w:color="auto"/>
              <w:bottom w:val="single" w:sz="4" w:space="0" w:color="000000"/>
              <w:right w:val="single" w:sz="4" w:space="0" w:color="auto"/>
            </w:tcBorders>
            <w:shd w:val="clear" w:color="auto" w:fill="auto"/>
            <w:vAlign w:val="center"/>
          </w:tcPr>
          <w:p w14:paraId="513A3F66" w14:textId="77777777" w:rsidR="00C9584E" w:rsidRPr="0034569C" w:rsidRDefault="00C9584E" w:rsidP="00C9584E">
            <w:pPr>
              <w:suppressAutoHyphens/>
              <w:snapToGrid w:val="0"/>
              <w:spacing w:after="0" w:line="240" w:lineRule="auto"/>
              <w:jc w:val="center"/>
              <w:rPr>
                <w:rFonts w:ascii="Cambria" w:hAnsi="Cambria"/>
                <w:b/>
                <w:bCs/>
                <w:sz w:val="20"/>
                <w:szCs w:val="20"/>
                <w:lang w:eastAsia="ar-SA"/>
              </w:rPr>
            </w:pPr>
            <w:r w:rsidRPr="0034569C">
              <w:rPr>
                <w:rFonts w:ascii="Cambria" w:hAnsi="Cambria"/>
                <w:b/>
                <w:bCs/>
                <w:sz w:val="20"/>
                <w:szCs w:val="20"/>
                <w:lang w:eastAsia="ar-SA"/>
              </w:rPr>
              <w:t>Przedmiot ubezpieczenia</w:t>
            </w:r>
          </w:p>
        </w:tc>
        <w:tc>
          <w:tcPr>
            <w:tcW w:w="2517" w:type="dxa"/>
            <w:tcBorders>
              <w:left w:val="single" w:sz="4" w:space="0" w:color="auto"/>
              <w:bottom w:val="single" w:sz="4" w:space="0" w:color="000000"/>
            </w:tcBorders>
            <w:shd w:val="clear" w:color="auto" w:fill="auto"/>
            <w:vAlign w:val="center"/>
          </w:tcPr>
          <w:p w14:paraId="429F0F69" w14:textId="77777777" w:rsidR="00C9584E" w:rsidRPr="0034569C" w:rsidRDefault="00C9584E" w:rsidP="00C9584E">
            <w:pPr>
              <w:suppressAutoHyphens/>
              <w:snapToGrid w:val="0"/>
              <w:spacing w:after="0" w:line="240" w:lineRule="auto"/>
              <w:jc w:val="center"/>
              <w:rPr>
                <w:rFonts w:ascii="Cambria" w:hAnsi="Cambria"/>
                <w:b/>
                <w:bCs/>
                <w:sz w:val="20"/>
                <w:szCs w:val="20"/>
                <w:lang w:eastAsia="ar-SA"/>
              </w:rPr>
            </w:pPr>
            <w:r w:rsidRPr="0034569C">
              <w:rPr>
                <w:rFonts w:ascii="Cambria" w:hAnsi="Cambria"/>
                <w:b/>
                <w:bCs/>
                <w:sz w:val="20"/>
                <w:szCs w:val="20"/>
                <w:lang w:eastAsia="ar-SA"/>
              </w:rPr>
              <w:t>Suma ubezpieczenia</w:t>
            </w:r>
          </w:p>
        </w:tc>
        <w:tc>
          <w:tcPr>
            <w:tcW w:w="2086" w:type="dxa"/>
            <w:tcBorders>
              <w:left w:val="single" w:sz="4" w:space="0" w:color="000000"/>
              <w:bottom w:val="single" w:sz="4" w:space="0" w:color="000000"/>
              <w:right w:val="double" w:sz="1" w:space="0" w:color="000000"/>
            </w:tcBorders>
            <w:shd w:val="clear" w:color="auto" w:fill="auto"/>
            <w:vAlign w:val="bottom"/>
          </w:tcPr>
          <w:p w14:paraId="6B1F0370" w14:textId="77777777" w:rsidR="00C9584E" w:rsidRPr="0034569C" w:rsidRDefault="00C9584E" w:rsidP="00C9584E">
            <w:pPr>
              <w:suppressAutoHyphens/>
              <w:snapToGrid w:val="0"/>
              <w:spacing w:after="0" w:line="240" w:lineRule="auto"/>
              <w:jc w:val="center"/>
              <w:rPr>
                <w:rFonts w:ascii="Cambria" w:hAnsi="Cambria"/>
                <w:b/>
                <w:bCs/>
                <w:sz w:val="20"/>
                <w:szCs w:val="20"/>
                <w:lang w:eastAsia="ar-SA"/>
              </w:rPr>
            </w:pPr>
            <w:r w:rsidRPr="0034569C">
              <w:rPr>
                <w:rFonts w:ascii="Cambria" w:hAnsi="Cambria"/>
                <w:b/>
                <w:bCs/>
                <w:sz w:val="20"/>
                <w:szCs w:val="20"/>
                <w:lang w:eastAsia="ar-SA"/>
              </w:rPr>
              <w:t>Składka za cały okres zamówienia</w:t>
            </w:r>
          </w:p>
          <w:p w14:paraId="1FD3C6CB" w14:textId="37CC80B0" w:rsidR="00C9584E" w:rsidRPr="0034569C" w:rsidRDefault="00C9584E" w:rsidP="00C9584E">
            <w:pPr>
              <w:suppressAutoHyphens/>
              <w:snapToGrid w:val="0"/>
              <w:spacing w:after="0" w:line="240" w:lineRule="auto"/>
              <w:jc w:val="center"/>
              <w:rPr>
                <w:rFonts w:ascii="Cambria" w:hAnsi="Cambria"/>
                <w:b/>
                <w:bCs/>
                <w:color w:val="FF0000"/>
                <w:sz w:val="20"/>
                <w:szCs w:val="20"/>
                <w:lang w:eastAsia="ar-SA"/>
              </w:rPr>
            </w:pPr>
            <w:r w:rsidRPr="0034569C">
              <w:rPr>
                <w:rFonts w:ascii="Cambria" w:hAnsi="Cambria"/>
                <w:b/>
                <w:bCs/>
                <w:sz w:val="20"/>
                <w:szCs w:val="20"/>
                <w:lang w:eastAsia="ar-SA"/>
              </w:rPr>
              <w:t>(24  miesiące)</w:t>
            </w:r>
          </w:p>
        </w:tc>
      </w:tr>
      <w:tr w:rsidR="00C9584E" w:rsidRPr="0034569C" w14:paraId="4D001BA9" w14:textId="77777777" w:rsidTr="00FF5495">
        <w:trPr>
          <w:cantSplit/>
          <w:trHeight w:val="475"/>
        </w:trPr>
        <w:tc>
          <w:tcPr>
            <w:tcW w:w="567" w:type="dxa"/>
            <w:gridSpan w:val="3"/>
            <w:tcBorders>
              <w:left w:val="double" w:sz="1" w:space="0" w:color="000000"/>
              <w:bottom w:val="single" w:sz="4" w:space="0" w:color="000000"/>
              <w:right w:val="single" w:sz="4" w:space="0" w:color="auto"/>
            </w:tcBorders>
            <w:shd w:val="clear" w:color="auto" w:fill="auto"/>
            <w:vAlign w:val="center"/>
          </w:tcPr>
          <w:p w14:paraId="70721984" w14:textId="77777777" w:rsidR="00C9584E" w:rsidRPr="0034569C" w:rsidRDefault="00C9584E" w:rsidP="00C9584E">
            <w:pPr>
              <w:suppressAutoHyphens/>
              <w:snapToGrid w:val="0"/>
              <w:spacing w:after="0" w:line="240" w:lineRule="auto"/>
              <w:rPr>
                <w:rFonts w:ascii="Cambria" w:hAnsi="Cambria"/>
                <w:sz w:val="20"/>
                <w:szCs w:val="20"/>
                <w:lang w:eastAsia="ar-SA"/>
              </w:rPr>
            </w:pPr>
            <w:r w:rsidRPr="0034569C">
              <w:rPr>
                <w:rFonts w:ascii="Cambria" w:hAnsi="Cambria"/>
                <w:sz w:val="20"/>
                <w:szCs w:val="20"/>
                <w:lang w:eastAsia="ar-SA"/>
              </w:rPr>
              <w:t>1</w:t>
            </w:r>
          </w:p>
        </w:tc>
        <w:tc>
          <w:tcPr>
            <w:tcW w:w="4186" w:type="dxa"/>
            <w:gridSpan w:val="2"/>
            <w:tcBorders>
              <w:left w:val="single" w:sz="4" w:space="0" w:color="auto"/>
              <w:bottom w:val="single" w:sz="4" w:space="0" w:color="000000"/>
              <w:right w:val="single" w:sz="4" w:space="0" w:color="auto"/>
            </w:tcBorders>
            <w:shd w:val="clear" w:color="auto" w:fill="auto"/>
            <w:vAlign w:val="center"/>
          </w:tcPr>
          <w:p w14:paraId="6449C720" w14:textId="77777777" w:rsidR="00C9584E" w:rsidRPr="0034569C" w:rsidRDefault="00C9584E" w:rsidP="00C9584E">
            <w:pPr>
              <w:suppressAutoHyphens/>
              <w:spacing w:after="0" w:line="240" w:lineRule="auto"/>
              <w:rPr>
                <w:rFonts w:ascii="Cambria" w:hAnsi="Cambria"/>
                <w:sz w:val="20"/>
                <w:szCs w:val="20"/>
                <w:lang w:eastAsia="ar-SA"/>
              </w:rPr>
            </w:pPr>
            <w:r w:rsidRPr="0034569C">
              <w:rPr>
                <w:rFonts w:ascii="Cambria" w:hAnsi="Cambria"/>
                <w:sz w:val="20"/>
                <w:szCs w:val="20"/>
                <w:lang w:eastAsia="ar-SA"/>
              </w:rPr>
              <w:t>Sprzęt elektroniczny stacjonarny</w:t>
            </w:r>
          </w:p>
        </w:tc>
        <w:tc>
          <w:tcPr>
            <w:tcW w:w="2517" w:type="dxa"/>
            <w:tcBorders>
              <w:top w:val="single" w:sz="8" w:space="0" w:color="auto"/>
              <w:left w:val="single" w:sz="4" w:space="0" w:color="auto"/>
              <w:bottom w:val="single" w:sz="8" w:space="0" w:color="auto"/>
              <w:right w:val="single" w:sz="8" w:space="0" w:color="auto"/>
            </w:tcBorders>
            <w:shd w:val="clear" w:color="000000" w:fill="FFFFFF"/>
            <w:vAlign w:val="center"/>
          </w:tcPr>
          <w:p w14:paraId="7D68FF4C" w14:textId="10A5AA0D" w:rsidR="00C9584E" w:rsidRPr="0034569C" w:rsidRDefault="00C9584E" w:rsidP="00C9584E">
            <w:pPr>
              <w:suppressAutoHyphens/>
              <w:spacing w:after="0" w:line="240" w:lineRule="auto"/>
              <w:jc w:val="right"/>
              <w:rPr>
                <w:rFonts w:ascii="Cambria" w:hAnsi="Cambria"/>
                <w:sz w:val="20"/>
                <w:szCs w:val="20"/>
                <w:lang w:eastAsia="ar-SA"/>
              </w:rPr>
            </w:pPr>
            <w:r w:rsidRPr="0034569C">
              <w:rPr>
                <w:rFonts w:ascii="Cambria" w:hAnsi="Cambria" w:cs="Arial"/>
                <w:sz w:val="20"/>
                <w:szCs w:val="20"/>
              </w:rPr>
              <w:t xml:space="preserve">7 294 319,49 zł   </w:t>
            </w:r>
          </w:p>
        </w:tc>
        <w:tc>
          <w:tcPr>
            <w:tcW w:w="2086" w:type="dxa"/>
            <w:tcBorders>
              <w:left w:val="single" w:sz="4" w:space="0" w:color="000000"/>
              <w:bottom w:val="single" w:sz="4" w:space="0" w:color="000000"/>
              <w:right w:val="double" w:sz="1" w:space="0" w:color="000000"/>
            </w:tcBorders>
            <w:shd w:val="clear" w:color="auto" w:fill="auto"/>
            <w:vAlign w:val="bottom"/>
          </w:tcPr>
          <w:p w14:paraId="4016FD4C" w14:textId="77777777" w:rsidR="00C9584E" w:rsidRPr="0034569C" w:rsidRDefault="00C9584E" w:rsidP="00C9584E">
            <w:pPr>
              <w:suppressAutoHyphens/>
              <w:snapToGrid w:val="0"/>
              <w:spacing w:after="0" w:line="240" w:lineRule="auto"/>
              <w:jc w:val="center"/>
              <w:rPr>
                <w:rFonts w:ascii="Cambria" w:hAnsi="Cambria"/>
                <w:b/>
                <w:bCs/>
                <w:color w:val="FF0000"/>
                <w:sz w:val="20"/>
                <w:szCs w:val="20"/>
                <w:highlight w:val="yellow"/>
                <w:lang w:eastAsia="ar-SA"/>
              </w:rPr>
            </w:pPr>
          </w:p>
        </w:tc>
      </w:tr>
      <w:tr w:rsidR="00C9584E" w:rsidRPr="0034569C" w14:paraId="5E605EF1" w14:textId="77777777" w:rsidTr="00FF5495">
        <w:trPr>
          <w:cantSplit/>
          <w:trHeight w:val="422"/>
        </w:trPr>
        <w:tc>
          <w:tcPr>
            <w:tcW w:w="567" w:type="dxa"/>
            <w:gridSpan w:val="3"/>
            <w:tcBorders>
              <w:left w:val="double" w:sz="1" w:space="0" w:color="000000"/>
              <w:bottom w:val="single" w:sz="4" w:space="0" w:color="000000"/>
              <w:right w:val="single" w:sz="4" w:space="0" w:color="auto"/>
            </w:tcBorders>
            <w:shd w:val="clear" w:color="auto" w:fill="auto"/>
            <w:vAlign w:val="center"/>
          </w:tcPr>
          <w:p w14:paraId="1831EE13" w14:textId="77777777" w:rsidR="00C9584E" w:rsidRPr="0034569C" w:rsidRDefault="00C9584E" w:rsidP="00C9584E">
            <w:pPr>
              <w:suppressAutoHyphens/>
              <w:snapToGrid w:val="0"/>
              <w:spacing w:after="0" w:line="240" w:lineRule="auto"/>
              <w:rPr>
                <w:rFonts w:ascii="Cambria" w:hAnsi="Cambria"/>
                <w:sz w:val="20"/>
                <w:szCs w:val="20"/>
                <w:lang w:eastAsia="ar-SA"/>
              </w:rPr>
            </w:pPr>
            <w:r w:rsidRPr="0034569C">
              <w:rPr>
                <w:rFonts w:ascii="Cambria" w:hAnsi="Cambria"/>
                <w:sz w:val="20"/>
                <w:szCs w:val="20"/>
                <w:lang w:eastAsia="ar-SA"/>
              </w:rPr>
              <w:t>2</w:t>
            </w:r>
          </w:p>
        </w:tc>
        <w:tc>
          <w:tcPr>
            <w:tcW w:w="4186" w:type="dxa"/>
            <w:gridSpan w:val="2"/>
            <w:tcBorders>
              <w:left w:val="single" w:sz="4" w:space="0" w:color="auto"/>
              <w:bottom w:val="single" w:sz="4" w:space="0" w:color="000000"/>
              <w:right w:val="single" w:sz="4" w:space="0" w:color="auto"/>
            </w:tcBorders>
            <w:shd w:val="clear" w:color="auto" w:fill="auto"/>
            <w:vAlign w:val="center"/>
          </w:tcPr>
          <w:p w14:paraId="4E8713E9" w14:textId="77777777" w:rsidR="00C9584E" w:rsidRPr="0034569C" w:rsidRDefault="00C9584E" w:rsidP="00C9584E">
            <w:pPr>
              <w:suppressAutoHyphens/>
              <w:spacing w:after="0" w:line="240" w:lineRule="auto"/>
              <w:rPr>
                <w:rFonts w:ascii="Cambria" w:hAnsi="Cambria"/>
                <w:sz w:val="20"/>
                <w:szCs w:val="20"/>
                <w:lang w:eastAsia="ar-SA"/>
              </w:rPr>
            </w:pPr>
            <w:r w:rsidRPr="0034569C">
              <w:rPr>
                <w:rFonts w:ascii="Cambria" w:hAnsi="Cambria"/>
                <w:sz w:val="20"/>
                <w:szCs w:val="20"/>
                <w:lang w:eastAsia="ar-SA"/>
              </w:rPr>
              <w:t xml:space="preserve">Sprzęt elektroniczny przenośny </w:t>
            </w:r>
          </w:p>
        </w:tc>
        <w:tc>
          <w:tcPr>
            <w:tcW w:w="2517" w:type="dxa"/>
            <w:tcBorders>
              <w:top w:val="nil"/>
              <w:left w:val="single" w:sz="4" w:space="0" w:color="auto"/>
              <w:bottom w:val="single" w:sz="4" w:space="0" w:color="auto"/>
              <w:right w:val="single" w:sz="8" w:space="0" w:color="auto"/>
            </w:tcBorders>
            <w:shd w:val="clear" w:color="000000" w:fill="FFFFFF"/>
            <w:vAlign w:val="center"/>
          </w:tcPr>
          <w:p w14:paraId="2F13B6A6" w14:textId="3E796A86" w:rsidR="00C9584E" w:rsidRPr="0034569C" w:rsidRDefault="00C9584E" w:rsidP="00C9584E">
            <w:pPr>
              <w:suppressAutoHyphens/>
              <w:spacing w:after="0" w:line="240" w:lineRule="auto"/>
              <w:jc w:val="right"/>
              <w:rPr>
                <w:rFonts w:ascii="Cambria" w:hAnsi="Cambria"/>
                <w:sz w:val="20"/>
                <w:szCs w:val="20"/>
                <w:lang w:eastAsia="ar-SA"/>
              </w:rPr>
            </w:pPr>
            <w:r w:rsidRPr="0034569C">
              <w:rPr>
                <w:rFonts w:ascii="Cambria" w:hAnsi="Cambria" w:cs="Arial"/>
                <w:sz w:val="20"/>
                <w:szCs w:val="20"/>
              </w:rPr>
              <w:t xml:space="preserve">1 039 764,88 zł   </w:t>
            </w:r>
          </w:p>
        </w:tc>
        <w:tc>
          <w:tcPr>
            <w:tcW w:w="2086" w:type="dxa"/>
            <w:tcBorders>
              <w:left w:val="single" w:sz="4" w:space="0" w:color="000000"/>
              <w:bottom w:val="single" w:sz="4" w:space="0" w:color="000000"/>
              <w:right w:val="double" w:sz="1" w:space="0" w:color="000000"/>
            </w:tcBorders>
            <w:shd w:val="clear" w:color="auto" w:fill="auto"/>
            <w:vAlign w:val="bottom"/>
          </w:tcPr>
          <w:p w14:paraId="2252D274" w14:textId="77777777" w:rsidR="00C9584E" w:rsidRPr="0034569C" w:rsidRDefault="00C9584E" w:rsidP="00C9584E">
            <w:pPr>
              <w:suppressAutoHyphens/>
              <w:snapToGrid w:val="0"/>
              <w:spacing w:after="0" w:line="240" w:lineRule="auto"/>
              <w:jc w:val="center"/>
              <w:rPr>
                <w:rFonts w:ascii="Cambria" w:hAnsi="Cambria"/>
                <w:b/>
                <w:bCs/>
                <w:color w:val="FF0000"/>
                <w:sz w:val="20"/>
                <w:szCs w:val="20"/>
                <w:highlight w:val="yellow"/>
                <w:lang w:eastAsia="ar-SA"/>
              </w:rPr>
            </w:pPr>
          </w:p>
        </w:tc>
      </w:tr>
      <w:tr w:rsidR="00C9584E" w:rsidRPr="0034569C" w14:paraId="227F8CEA" w14:textId="77777777" w:rsidTr="006B08DD">
        <w:trPr>
          <w:cantSplit/>
          <w:trHeight w:val="255"/>
        </w:trPr>
        <w:tc>
          <w:tcPr>
            <w:tcW w:w="9356" w:type="dxa"/>
            <w:gridSpan w:val="7"/>
            <w:tcBorders>
              <w:left w:val="double" w:sz="1" w:space="0" w:color="000000"/>
              <w:bottom w:val="single" w:sz="4" w:space="0" w:color="000000"/>
              <w:right w:val="double" w:sz="1" w:space="0" w:color="000000"/>
            </w:tcBorders>
            <w:shd w:val="clear" w:color="auto" w:fill="F2F2F2"/>
            <w:vAlign w:val="bottom"/>
          </w:tcPr>
          <w:p w14:paraId="3227233C" w14:textId="1C1AE264" w:rsidR="00C9584E" w:rsidRPr="0034569C" w:rsidRDefault="00C9584E" w:rsidP="00C9584E">
            <w:pPr>
              <w:suppressAutoHyphens/>
              <w:snapToGrid w:val="0"/>
              <w:spacing w:after="0" w:line="240" w:lineRule="auto"/>
              <w:jc w:val="center"/>
              <w:rPr>
                <w:rFonts w:ascii="Cambria" w:hAnsi="Cambria"/>
                <w:b/>
                <w:bCs/>
                <w:i/>
                <w:sz w:val="20"/>
                <w:szCs w:val="20"/>
                <w:lang w:eastAsia="ar-SA"/>
              </w:rPr>
            </w:pPr>
            <w:r w:rsidRPr="0034569C">
              <w:rPr>
                <w:rFonts w:ascii="Cambria" w:hAnsi="Cambria"/>
                <w:b/>
                <w:bCs/>
                <w:i/>
                <w:sz w:val="20"/>
                <w:szCs w:val="20"/>
                <w:lang w:eastAsia="ar-SA"/>
              </w:rPr>
              <w:t xml:space="preserve">4a. Ubezpieczenia wspólne systemem pierwszego ryzyka </w:t>
            </w:r>
          </w:p>
        </w:tc>
      </w:tr>
      <w:tr w:rsidR="00C9584E" w:rsidRPr="0034569C" w14:paraId="7247FD48" w14:textId="77777777" w:rsidTr="009D1C71">
        <w:trPr>
          <w:cantSplit/>
          <w:trHeight w:val="385"/>
        </w:trPr>
        <w:tc>
          <w:tcPr>
            <w:tcW w:w="4753" w:type="dxa"/>
            <w:gridSpan w:val="5"/>
            <w:tcBorders>
              <w:left w:val="double" w:sz="1" w:space="0" w:color="000000"/>
              <w:bottom w:val="single" w:sz="4" w:space="0" w:color="000000"/>
            </w:tcBorders>
            <w:shd w:val="clear" w:color="auto" w:fill="auto"/>
            <w:vAlign w:val="center"/>
          </w:tcPr>
          <w:p w14:paraId="124DB7DD" w14:textId="77777777" w:rsidR="00C9584E" w:rsidRPr="0034569C" w:rsidRDefault="00C9584E" w:rsidP="00C9584E">
            <w:pPr>
              <w:spacing w:after="0" w:line="240" w:lineRule="auto"/>
              <w:rPr>
                <w:rFonts w:ascii="Cambria" w:hAnsi="Cambria"/>
                <w:sz w:val="20"/>
                <w:szCs w:val="20"/>
                <w:lang w:eastAsia="pl-PL"/>
              </w:rPr>
            </w:pPr>
            <w:r w:rsidRPr="0034569C">
              <w:rPr>
                <w:rFonts w:ascii="Cambria" w:hAnsi="Cambria"/>
                <w:sz w:val="20"/>
                <w:szCs w:val="20"/>
                <w:lang w:eastAsia="pl-PL"/>
              </w:rPr>
              <w:t>Koszt odtworzenia danych i oprogramowania</w:t>
            </w:r>
          </w:p>
        </w:tc>
        <w:tc>
          <w:tcPr>
            <w:tcW w:w="2517" w:type="dxa"/>
            <w:tcBorders>
              <w:left w:val="single" w:sz="4" w:space="0" w:color="000000"/>
              <w:bottom w:val="single" w:sz="4" w:space="0" w:color="000000"/>
            </w:tcBorders>
            <w:shd w:val="clear" w:color="auto" w:fill="auto"/>
            <w:vAlign w:val="center"/>
          </w:tcPr>
          <w:p w14:paraId="4A935E5E" w14:textId="0AC6C1E5" w:rsidR="00C9584E" w:rsidRPr="0034569C" w:rsidRDefault="00C9584E" w:rsidP="00C9584E">
            <w:pPr>
              <w:spacing w:after="0" w:line="240" w:lineRule="auto"/>
              <w:jc w:val="right"/>
              <w:rPr>
                <w:rFonts w:ascii="Cambria" w:hAnsi="Cambria"/>
                <w:sz w:val="20"/>
                <w:szCs w:val="20"/>
                <w:lang w:eastAsia="pl-PL"/>
              </w:rPr>
            </w:pPr>
            <w:r w:rsidRPr="0034569C">
              <w:rPr>
                <w:rFonts w:ascii="Cambria" w:hAnsi="Cambria"/>
                <w:sz w:val="20"/>
                <w:szCs w:val="20"/>
                <w:lang w:eastAsia="pl-PL"/>
              </w:rPr>
              <w:t>200 000,00 zł</w:t>
            </w:r>
          </w:p>
        </w:tc>
        <w:tc>
          <w:tcPr>
            <w:tcW w:w="2086" w:type="dxa"/>
            <w:tcBorders>
              <w:left w:val="single" w:sz="4" w:space="0" w:color="000000"/>
              <w:bottom w:val="single" w:sz="4" w:space="0" w:color="000000"/>
              <w:right w:val="double" w:sz="1" w:space="0" w:color="000000"/>
            </w:tcBorders>
            <w:shd w:val="clear" w:color="auto" w:fill="auto"/>
            <w:vAlign w:val="bottom"/>
          </w:tcPr>
          <w:p w14:paraId="12982820" w14:textId="77777777" w:rsidR="00C9584E" w:rsidRPr="0034569C" w:rsidRDefault="00C9584E" w:rsidP="00C9584E">
            <w:pPr>
              <w:suppressAutoHyphens/>
              <w:snapToGrid w:val="0"/>
              <w:spacing w:after="0" w:line="240" w:lineRule="auto"/>
              <w:jc w:val="center"/>
              <w:rPr>
                <w:rFonts w:ascii="Cambria" w:hAnsi="Cambria"/>
                <w:b/>
                <w:bCs/>
                <w:color w:val="FF0000"/>
                <w:sz w:val="20"/>
                <w:szCs w:val="20"/>
                <w:highlight w:val="yellow"/>
                <w:lang w:eastAsia="ar-SA"/>
              </w:rPr>
            </w:pPr>
          </w:p>
        </w:tc>
      </w:tr>
      <w:tr w:rsidR="00C9584E" w:rsidRPr="0034569C" w14:paraId="5235C57A" w14:textId="77777777" w:rsidTr="009D1C71">
        <w:trPr>
          <w:cantSplit/>
          <w:trHeight w:val="405"/>
        </w:trPr>
        <w:tc>
          <w:tcPr>
            <w:tcW w:w="4753" w:type="dxa"/>
            <w:gridSpan w:val="5"/>
            <w:tcBorders>
              <w:left w:val="double" w:sz="1" w:space="0" w:color="000000"/>
              <w:bottom w:val="single" w:sz="4" w:space="0" w:color="000000"/>
            </w:tcBorders>
            <w:shd w:val="clear" w:color="auto" w:fill="auto"/>
            <w:vAlign w:val="center"/>
          </w:tcPr>
          <w:p w14:paraId="4ECCB30F" w14:textId="77777777" w:rsidR="00C9584E" w:rsidRPr="0034569C" w:rsidRDefault="00C9584E" w:rsidP="00C9584E">
            <w:pPr>
              <w:spacing w:after="0" w:line="240" w:lineRule="auto"/>
              <w:rPr>
                <w:rFonts w:ascii="Cambria" w:hAnsi="Cambria"/>
                <w:sz w:val="20"/>
                <w:szCs w:val="20"/>
                <w:lang w:eastAsia="pl-PL"/>
              </w:rPr>
            </w:pPr>
            <w:r w:rsidRPr="0034569C">
              <w:rPr>
                <w:rFonts w:ascii="Cambria" w:hAnsi="Cambria"/>
                <w:sz w:val="20"/>
                <w:szCs w:val="20"/>
                <w:lang w:eastAsia="pl-PL"/>
              </w:rPr>
              <w:lastRenderedPageBreak/>
              <w:t>Wymienne nośniki danych</w:t>
            </w:r>
          </w:p>
        </w:tc>
        <w:tc>
          <w:tcPr>
            <w:tcW w:w="2517" w:type="dxa"/>
            <w:tcBorders>
              <w:left w:val="single" w:sz="4" w:space="0" w:color="000000"/>
              <w:bottom w:val="single" w:sz="4" w:space="0" w:color="000000"/>
            </w:tcBorders>
            <w:shd w:val="clear" w:color="auto" w:fill="auto"/>
            <w:vAlign w:val="center"/>
          </w:tcPr>
          <w:p w14:paraId="1DFE22B0" w14:textId="6844F9C0" w:rsidR="00C9584E" w:rsidRPr="0034569C" w:rsidRDefault="00C9584E" w:rsidP="00C9584E">
            <w:pPr>
              <w:spacing w:after="0" w:line="240" w:lineRule="auto"/>
              <w:jc w:val="right"/>
              <w:rPr>
                <w:rFonts w:ascii="Cambria" w:hAnsi="Cambria"/>
                <w:sz w:val="20"/>
                <w:szCs w:val="20"/>
                <w:lang w:eastAsia="pl-PL"/>
              </w:rPr>
            </w:pPr>
            <w:r w:rsidRPr="0034569C">
              <w:rPr>
                <w:rFonts w:ascii="Cambria" w:hAnsi="Cambria"/>
                <w:sz w:val="20"/>
                <w:szCs w:val="20"/>
                <w:lang w:eastAsia="pl-PL"/>
              </w:rPr>
              <w:t>10 000,00 zł</w:t>
            </w:r>
          </w:p>
        </w:tc>
        <w:tc>
          <w:tcPr>
            <w:tcW w:w="2086" w:type="dxa"/>
            <w:tcBorders>
              <w:left w:val="single" w:sz="4" w:space="0" w:color="000000"/>
              <w:bottom w:val="single" w:sz="4" w:space="0" w:color="000000"/>
              <w:right w:val="double" w:sz="1" w:space="0" w:color="000000"/>
            </w:tcBorders>
            <w:shd w:val="clear" w:color="auto" w:fill="auto"/>
            <w:vAlign w:val="bottom"/>
          </w:tcPr>
          <w:p w14:paraId="3985846B" w14:textId="77777777" w:rsidR="00C9584E" w:rsidRPr="0034569C" w:rsidRDefault="00C9584E" w:rsidP="00C9584E">
            <w:pPr>
              <w:suppressAutoHyphens/>
              <w:snapToGrid w:val="0"/>
              <w:spacing w:after="0" w:line="240" w:lineRule="auto"/>
              <w:jc w:val="right"/>
              <w:rPr>
                <w:rFonts w:ascii="Cambria" w:hAnsi="Cambria"/>
                <w:color w:val="FF0000"/>
                <w:sz w:val="20"/>
                <w:szCs w:val="20"/>
                <w:highlight w:val="yellow"/>
                <w:lang w:eastAsia="ar-SA"/>
              </w:rPr>
            </w:pPr>
          </w:p>
        </w:tc>
      </w:tr>
      <w:tr w:rsidR="00C9584E" w:rsidRPr="0034569C" w14:paraId="34ED3449" w14:textId="77777777" w:rsidTr="009D1C71">
        <w:trPr>
          <w:cantSplit/>
          <w:trHeight w:val="424"/>
        </w:trPr>
        <w:tc>
          <w:tcPr>
            <w:tcW w:w="4753" w:type="dxa"/>
            <w:gridSpan w:val="5"/>
            <w:tcBorders>
              <w:left w:val="double" w:sz="1" w:space="0" w:color="000000"/>
              <w:bottom w:val="single" w:sz="4" w:space="0" w:color="000000"/>
            </w:tcBorders>
            <w:shd w:val="clear" w:color="auto" w:fill="auto"/>
            <w:vAlign w:val="center"/>
          </w:tcPr>
          <w:p w14:paraId="73E5B388" w14:textId="77777777" w:rsidR="00C9584E" w:rsidRPr="0034569C" w:rsidRDefault="00C9584E" w:rsidP="00C9584E">
            <w:pPr>
              <w:spacing w:after="0" w:line="240" w:lineRule="auto"/>
              <w:rPr>
                <w:rFonts w:ascii="Cambria" w:hAnsi="Cambria"/>
                <w:sz w:val="20"/>
                <w:szCs w:val="20"/>
                <w:lang w:eastAsia="pl-PL"/>
              </w:rPr>
            </w:pPr>
            <w:r w:rsidRPr="0034569C">
              <w:rPr>
                <w:rFonts w:ascii="Cambria" w:hAnsi="Cambria"/>
                <w:sz w:val="20"/>
                <w:szCs w:val="20"/>
                <w:lang w:eastAsia="pl-PL"/>
              </w:rPr>
              <w:t xml:space="preserve">Zwiększone koszty działalności </w:t>
            </w:r>
          </w:p>
        </w:tc>
        <w:tc>
          <w:tcPr>
            <w:tcW w:w="2517" w:type="dxa"/>
            <w:tcBorders>
              <w:left w:val="single" w:sz="4" w:space="0" w:color="000000"/>
              <w:bottom w:val="single" w:sz="4" w:space="0" w:color="000000"/>
            </w:tcBorders>
            <w:shd w:val="clear" w:color="auto" w:fill="auto"/>
            <w:vAlign w:val="center"/>
          </w:tcPr>
          <w:p w14:paraId="4E255CEB" w14:textId="1DC892A0" w:rsidR="00C9584E" w:rsidRPr="0034569C" w:rsidRDefault="00C9584E" w:rsidP="00C9584E">
            <w:pPr>
              <w:spacing w:after="0" w:line="240" w:lineRule="auto"/>
              <w:jc w:val="right"/>
              <w:rPr>
                <w:rFonts w:ascii="Cambria" w:hAnsi="Cambria"/>
                <w:sz w:val="20"/>
                <w:szCs w:val="20"/>
                <w:lang w:eastAsia="pl-PL"/>
              </w:rPr>
            </w:pPr>
            <w:r w:rsidRPr="0034569C">
              <w:rPr>
                <w:rFonts w:ascii="Cambria" w:hAnsi="Cambria"/>
                <w:sz w:val="20"/>
                <w:szCs w:val="20"/>
                <w:lang w:eastAsia="pl-PL"/>
              </w:rPr>
              <w:t>50 000,00 zł</w:t>
            </w:r>
          </w:p>
        </w:tc>
        <w:tc>
          <w:tcPr>
            <w:tcW w:w="2086" w:type="dxa"/>
            <w:tcBorders>
              <w:left w:val="single" w:sz="4" w:space="0" w:color="000000"/>
              <w:bottom w:val="single" w:sz="4" w:space="0" w:color="000000"/>
              <w:right w:val="double" w:sz="1" w:space="0" w:color="000000"/>
            </w:tcBorders>
            <w:shd w:val="clear" w:color="auto" w:fill="auto"/>
            <w:vAlign w:val="bottom"/>
          </w:tcPr>
          <w:p w14:paraId="0A6A8E99" w14:textId="77777777" w:rsidR="00C9584E" w:rsidRPr="0034569C" w:rsidRDefault="00C9584E" w:rsidP="00C9584E">
            <w:pPr>
              <w:suppressAutoHyphens/>
              <w:snapToGrid w:val="0"/>
              <w:spacing w:after="0" w:line="240" w:lineRule="auto"/>
              <w:jc w:val="right"/>
              <w:rPr>
                <w:rFonts w:ascii="Cambria" w:hAnsi="Cambria"/>
                <w:color w:val="FF0000"/>
                <w:sz w:val="20"/>
                <w:szCs w:val="20"/>
                <w:highlight w:val="yellow"/>
                <w:lang w:eastAsia="ar-SA"/>
              </w:rPr>
            </w:pPr>
          </w:p>
        </w:tc>
      </w:tr>
      <w:tr w:rsidR="00C9584E" w:rsidRPr="0034569C" w14:paraId="4D55E851" w14:textId="77777777" w:rsidTr="009D1C71">
        <w:trPr>
          <w:cantSplit/>
          <w:trHeight w:val="424"/>
        </w:trPr>
        <w:tc>
          <w:tcPr>
            <w:tcW w:w="7270" w:type="dxa"/>
            <w:gridSpan w:val="6"/>
            <w:tcBorders>
              <w:left w:val="double" w:sz="1" w:space="0" w:color="000000"/>
              <w:bottom w:val="single" w:sz="4" w:space="0" w:color="000000"/>
            </w:tcBorders>
            <w:shd w:val="clear" w:color="auto" w:fill="E7E6E6" w:themeFill="background2"/>
            <w:vAlign w:val="center"/>
          </w:tcPr>
          <w:p w14:paraId="2086A034" w14:textId="31B874F1" w:rsidR="00C9584E" w:rsidRPr="0034569C" w:rsidRDefault="00C9584E" w:rsidP="00C9584E">
            <w:pPr>
              <w:spacing w:after="0" w:line="240" w:lineRule="auto"/>
              <w:jc w:val="right"/>
              <w:rPr>
                <w:rFonts w:ascii="Cambria" w:hAnsi="Cambria"/>
                <w:sz w:val="20"/>
                <w:szCs w:val="20"/>
                <w:lang w:eastAsia="pl-PL"/>
              </w:rPr>
            </w:pPr>
            <w:r w:rsidRPr="0034569C">
              <w:rPr>
                <w:rFonts w:ascii="Cambria" w:hAnsi="Cambria"/>
                <w:b/>
                <w:bCs/>
                <w:sz w:val="20"/>
                <w:szCs w:val="20"/>
                <w:lang w:eastAsia="ar-SA"/>
              </w:rPr>
              <w:t>Razem składka za ubezpieczenie</w:t>
            </w:r>
            <w:r w:rsidRPr="0034569C">
              <w:rPr>
                <w:rFonts w:ascii="Cambria" w:hAnsi="Cambria"/>
                <w:b/>
                <w:bCs/>
                <w:i/>
                <w:iCs/>
                <w:sz w:val="20"/>
                <w:szCs w:val="20"/>
                <w:lang w:eastAsia="ar-SA"/>
              </w:rPr>
              <w:t xml:space="preserve"> sprzętu elektronicznego</w:t>
            </w:r>
            <w:r w:rsidRPr="0034569C">
              <w:rPr>
                <w:rFonts w:ascii="Cambria" w:hAnsi="Cambria"/>
                <w:b/>
                <w:bCs/>
                <w:sz w:val="20"/>
                <w:szCs w:val="20"/>
                <w:lang w:eastAsia="ar-SA"/>
              </w:rPr>
              <w:t xml:space="preserve"> </w:t>
            </w:r>
          </w:p>
        </w:tc>
        <w:tc>
          <w:tcPr>
            <w:tcW w:w="2086" w:type="dxa"/>
            <w:tcBorders>
              <w:left w:val="single" w:sz="4" w:space="0" w:color="000000"/>
              <w:bottom w:val="single" w:sz="4" w:space="0" w:color="000000"/>
              <w:right w:val="double" w:sz="1" w:space="0" w:color="000000"/>
            </w:tcBorders>
            <w:shd w:val="clear" w:color="auto" w:fill="E7E6E6" w:themeFill="background2"/>
            <w:vAlign w:val="bottom"/>
          </w:tcPr>
          <w:p w14:paraId="67BCB418" w14:textId="77777777" w:rsidR="00C9584E" w:rsidRPr="0034569C" w:rsidRDefault="00C9584E" w:rsidP="00C9584E">
            <w:pPr>
              <w:suppressAutoHyphens/>
              <w:snapToGrid w:val="0"/>
              <w:spacing w:after="0" w:line="240" w:lineRule="auto"/>
              <w:jc w:val="right"/>
              <w:rPr>
                <w:rFonts w:ascii="Cambria" w:hAnsi="Cambria"/>
                <w:color w:val="FF0000"/>
                <w:sz w:val="20"/>
                <w:szCs w:val="20"/>
                <w:highlight w:val="yellow"/>
                <w:lang w:eastAsia="ar-SA"/>
              </w:rPr>
            </w:pPr>
          </w:p>
        </w:tc>
      </w:tr>
      <w:tr w:rsidR="00C9584E" w:rsidRPr="0034569C" w14:paraId="6A624D71" w14:textId="77777777" w:rsidTr="005F4D77">
        <w:trPr>
          <w:cantSplit/>
          <w:trHeight w:val="424"/>
        </w:trPr>
        <w:tc>
          <w:tcPr>
            <w:tcW w:w="7270" w:type="dxa"/>
            <w:gridSpan w:val="6"/>
            <w:tcBorders>
              <w:left w:val="double" w:sz="1" w:space="0" w:color="000000"/>
              <w:bottom w:val="single" w:sz="4" w:space="0" w:color="000000"/>
            </w:tcBorders>
            <w:shd w:val="clear" w:color="auto" w:fill="D9D9D9" w:themeFill="background1" w:themeFillShade="D9"/>
            <w:vAlign w:val="center"/>
          </w:tcPr>
          <w:p w14:paraId="46A1BEC6" w14:textId="3FA05E67" w:rsidR="00C9584E" w:rsidRPr="0034569C" w:rsidRDefault="005F4D77" w:rsidP="00C9584E">
            <w:pPr>
              <w:spacing w:after="0" w:line="240" w:lineRule="auto"/>
              <w:jc w:val="right"/>
              <w:rPr>
                <w:rFonts w:ascii="Cambria" w:hAnsi="Cambria"/>
                <w:b/>
                <w:bCs/>
                <w:sz w:val="20"/>
                <w:szCs w:val="20"/>
                <w:highlight w:val="yellow"/>
                <w:lang w:eastAsia="ar-SA"/>
              </w:rPr>
            </w:pPr>
            <w:r w:rsidRPr="0034569C">
              <w:rPr>
                <w:rFonts w:ascii="Cambria" w:hAnsi="Cambria"/>
                <w:b/>
                <w:bCs/>
                <w:i/>
                <w:iCs/>
                <w:sz w:val="20"/>
                <w:szCs w:val="20"/>
                <w:lang w:eastAsia="ar-SA"/>
              </w:rPr>
              <w:t>5. Ubezpieczenie Następstw nieszczęśliwych wypadków sołtysów</w:t>
            </w:r>
          </w:p>
        </w:tc>
        <w:tc>
          <w:tcPr>
            <w:tcW w:w="2086" w:type="dxa"/>
            <w:tcBorders>
              <w:left w:val="single" w:sz="4" w:space="0" w:color="000000"/>
              <w:bottom w:val="single" w:sz="4" w:space="0" w:color="000000"/>
              <w:right w:val="double" w:sz="1" w:space="0" w:color="000000"/>
            </w:tcBorders>
            <w:shd w:val="clear" w:color="auto" w:fill="D9D9D9" w:themeFill="background1" w:themeFillShade="D9"/>
            <w:vAlign w:val="bottom"/>
          </w:tcPr>
          <w:p w14:paraId="462090DD" w14:textId="77777777" w:rsidR="00C9584E" w:rsidRPr="0034569C" w:rsidRDefault="00C9584E" w:rsidP="00C9584E">
            <w:pPr>
              <w:suppressAutoHyphens/>
              <w:snapToGrid w:val="0"/>
              <w:spacing w:after="0" w:line="240" w:lineRule="auto"/>
              <w:jc w:val="right"/>
              <w:rPr>
                <w:rFonts w:ascii="Cambria" w:hAnsi="Cambria"/>
                <w:color w:val="FF0000"/>
                <w:sz w:val="20"/>
                <w:szCs w:val="20"/>
                <w:highlight w:val="yellow"/>
                <w:lang w:eastAsia="ar-SA"/>
              </w:rPr>
            </w:pPr>
          </w:p>
        </w:tc>
      </w:tr>
      <w:tr w:rsidR="005F4D77" w:rsidRPr="0034569C" w14:paraId="246064AB" w14:textId="77777777" w:rsidTr="00871A1D">
        <w:trPr>
          <w:cantSplit/>
          <w:trHeight w:val="424"/>
        </w:trPr>
        <w:tc>
          <w:tcPr>
            <w:tcW w:w="4747" w:type="dxa"/>
            <w:gridSpan w:val="4"/>
            <w:tcBorders>
              <w:left w:val="single" w:sz="4" w:space="0" w:color="auto"/>
              <w:bottom w:val="single" w:sz="4" w:space="0" w:color="000000"/>
              <w:right w:val="single" w:sz="4" w:space="0" w:color="auto"/>
            </w:tcBorders>
            <w:shd w:val="clear" w:color="auto" w:fill="auto"/>
            <w:vAlign w:val="center"/>
          </w:tcPr>
          <w:p w14:paraId="7017EFC3" w14:textId="13526CE2" w:rsidR="005F4D77" w:rsidRPr="0034569C" w:rsidRDefault="005F4D77" w:rsidP="005F4D77">
            <w:pPr>
              <w:spacing w:after="0" w:line="240" w:lineRule="auto"/>
              <w:jc w:val="right"/>
              <w:rPr>
                <w:rFonts w:ascii="Cambria" w:hAnsi="Cambria"/>
                <w:b/>
                <w:bCs/>
                <w:i/>
                <w:iCs/>
                <w:sz w:val="20"/>
                <w:szCs w:val="20"/>
                <w:lang w:eastAsia="ar-SA"/>
              </w:rPr>
            </w:pPr>
            <w:r w:rsidRPr="0034569C">
              <w:rPr>
                <w:rFonts w:ascii="Cambria" w:hAnsi="Cambria"/>
                <w:b/>
                <w:bCs/>
                <w:sz w:val="20"/>
                <w:szCs w:val="20"/>
                <w:lang w:eastAsia="ar-SA"/>
              </w:rPr>
              <w:t>Przedmiot ubezpieczenia</w:t>
            </w:r>
          </w:p>
        </w:tc>
        <w:tc>
          <w:tcPr>
            <w:tcW w:w="2523" w:type="dxa"/>
            <w:gridSpan w:val="2"/>
            <w:tcBorders>
              <w:left w:val="single" w:sz="4" w:space="0" w:color="auto"/>
              <w:bottom w:val="single" w:sz="4" w:space="0" w:color="000000"/>
            </w:tcBorders>
            <w:shd w:val="clear" w:color="auto" w:fill="auto"/>
            <w:vAlign w:val="center"/>
          </w:tcPr>
          <w:p w14:paraId="60981D01" w14:textId="5C27DE96" w:rsidR="005F4D77" w:rsidRPr="0034569C" w:rsidRDefault="005F4D77" w:rsidP="005F4D77">
            <w:pPr>
              <w:spacing w:after="0" w:line="240" w:lineRule="auto"/>
              <w:jc w:val="right"/>
              <w:rPr>
                <w:rFonts w:ascii="Cambria" w:hAnsi="Cambria"/>
                <w:b/>
                <w:bCs/>
                <w:i/>
                <w:iCs/>
                <w:sz w:val="20"/>
                <w:szCs w:val="20"/>
                <w:lang w:eastAsia="ar-SA"/>
              </w:rPr>
            </w:pPr>
            <w:r w:rsidRPr="0034569C">
              <w:rPr>
                <w:rFonts w:ascii="Cambria" w:hAnsi="Cambria"/>
                <w:b/>
                <w:bCs/>
                <w:sz w:val="20"/>
                <w:szCs w:val="20"/>
                <w:lang w:eastAsia="ar-SA"/>
              </w:rPr>
              <w:t>Suma ubezpieczenia</w:t>
            </w:r>
          </w:p>
        </w:tc>
        <w:tc>
          <w:tcPr>
            <w:tcW w:w="2086" w:type="dxa"/>
            <w:tcBorders>
              <w:left w:val="single" w:sz="4" w:space="0" w:color="000000"/>
              <w:bottom w:val="single" w:sz="4" w:space="0" w:color="000000"/>
              <w:right w:val="double" w:sz="1" w:space="0" w:color="000000"/>
            </w:tcBorders>
            <w:shd w:val="clear" w:color="auto" w:fill="auto"/>
            <w:vAlign w:val="bottom"/>
          </w:tcPr>
          <w:p w14:paraId="0092FB16" w14:textId="77777777" w:rsidR="005F4D77" w:rsidRPr="0034569C" w:rsidRDefault="005F4D77" w:rsidP="005F4D77">
            <w:pPr>
              <w:suppressAutoHyphens/>
              <w:snapToGrid w:val="0"/>
              <w:spacing w:after="0" w:line="240" w:lineRule="auto"/>
              <w:jc w:val="center"/>
              <w:rPr>
                <w:rFonts w:ascii="Cambria" w:hAnsi="Cambria"/>
                <w:b/>
                <w:bCs/>
                <w:sz w:val="20"/>
                <w:szCs w:val="20"/>
                <w:lang w:eastAsia="ar-SA"/>
              </w:rPr>
            </w:pPr>
            <w:r w:rsidRPr="0034569C">
              <w:rPr>
                <w:rFonts w:ascii="Cambria" w:hAnsi="Cambria"/>
                <w:b/>
                <w:bCs/>
                <w:sz w:val="20"/>
                <w:szCs w:val="20"/>
                <w:lang w:eastAsia="ar-SA"/>
              </w:rPr>
              <w:t>Składka za cały okres zamówienia</w:t>
            </w:r>
          </w:p>
          <w:p w14:paraId="469D8767" w14:textId="21B71F42" w:rsidR="005F4D77" w:rsidRPr="0034569C" w:rsidRDefault="005F4D77" w:rsidP="005F4D77">
            <w:pPr>
              <w:suppressAutoHyphens/>
              <w:snapToGrid w:val="0"/>
              <w:spacing w:after="0" w:line="240" w:lineRule="auto"/>
              <w:jc w:val="center"/>
              <w:rPr>
                <w:rFonts w:ascii="Cambria" w:hAnsi="Cambria"/>
                <w:color w:val="FF0000"/>
                <w:sz w:val="20"/>
                <w:szCs w:val="20"/>
                <w:highlight w:val="yellow"/>
                <w:lang w:eastAsia="ar-SA"/>
              </w:rPr>
            </w:pPr>
            <w:r w:rsidRPr="0034569C">
              <w:rPr>
                <w:rFonts w:ascii="Cambria" w:hAnsi="Cambria"/>
                <w:b/>
                <w:bCs/>
                <w:sz w:val="20"/>
                <w:szCs w:val="20"/>
                <w:lang w:eastAsia="ar-SA"/>
              </w:rPr>
              <w:t>(24  miesiące)</w:t>
            </w:r>
          </w:p>
        </w:tc>
      </w:tr>
      <w:tr w:rsidR="005F4D77" w:rsidRPr="0034569C" w14:paraId="3B55ABB2" w14:textId="77777777" w:rsidTr="00871A1D">
        <w:trPr>
          <w:cantSplit/>
          <w:trHeight w:val="424"/>
        </w:trPr>
        <w:tc>
          <w:tcPr>
            <w:tcW w:w="4747" w:type="dxa"/>
            <w:gridSpan w:val="4"/>
            <w:tcBorders>
              <w:left w:val="single" w:sz="4" w:space="0" w:color="auto"/>
              <w:bottom w:val="single" w:sz="4" w:space="0" w:color="000000"/>
              <w:right w:val="single" w:sz="4" w:space="0" w:color="auto"/>
            </w:tcBorders>
            <w:shd w:val="clear" w:color="auto" w:fill="auto"/>
            <w:vAlign w:val="center"/>
          </w:tcPr>
          <w:p w14:paraId="5145DCDD" w14:textId="1D631448" w:rsidR="005F4D77" w:rsidRPr="0034569C" w:rsidRDefault="005F4D77" w:rsidP="005F4D77">
            <w:pPr>
              <w:spacing w:after="0" w:line="240" w:lineRule="auto"/>
              <w:jc w:val="right"/>
              <w:rPr>
                <w:rFonts w:ascii="Cambria" w:hAnsi="Cambria"/>
                <w:bCs/>
                <w:sz w:val="20"/>
                <w:szCs w:val="20"/>
                <w:lang w:eastAsia="ar-SA"/>
              </w:rPr>
            </w:pPr>
            <w:r w:rsidRPr="0034569C">
              <w:rPr>
                <w:rFonts w:ascii="Cambria" w:hAnsi="Cambria"/>
                <w:bCs/>
                <w:sz w:val="20"/>
                <w:szCs w:val="20"/>
                <w:lang w:eastAsia="ar-SA"/>
              </w:rPr>
              <w:t>NNW sołtysów – 32 osoby</w:t>
            </w:r>
          </w:p>
        </w:tc>
        <w:tc>
          <w:tcPr>
            <w:tcW w:w="2523" w:type="dxa"/>
            <w:gridSpan w:val="2"/>
            <w:tcBorders>
              <w:left w:val="single" w:sz="4" w:space="0" w:color="auto"/>
              <w:bottom w:val="single" w:sz="4" w:space="0" w:color="000000"/>
            </w:tcBorders>
            <w:shd w:val="clear" w:color="auto" w:fill="auto"/>
            <w:vAlign w:val="center"/>
          </w:tcPr>
          <w:p w14:paraId="0036F36A" w14:textId="5CEE95CF" w:rsidR="005F4D77" w:rsidRPr="0034569C" w:rsidRDefault="005F4D77" w:rsidP="005F4D77">
            <w:pPr>
              <w:spacing w:after="0" w:line="240" w:lineRule="auto"/>
              <w:jc w:val="right"/>
              <w:rPr>
                <w:rFonts w:ascii="Cambria" w:hAnsi="Cambria"/>
                <w:bCs/>
                <w:sz w:val="20"/>
                <w:szCs w:val="20"/>
                <w:lang w:eastAsia="ar-SA"/>
              </w:rPr>
            </w:pPr>
            <w:r w:rsidRPr="0034569C">
              <w:rPr>
                <w:rFonts w:ascii="Cambria" w:hAnsi="Cambria"/>
                <w:bCs/>
                <w:sz w:val="20"/>
                <w:szCs w:val="20"/>
                <w:lang w:eastAsia="ar-SA"/>
              </w:rPr>
              <w:t>5 000,00 zł / osoba</w:t>
            </w:r>
          </w:p>
        </w:tc>
        <w:tc>
          <w:tcPr>
            <w:tcW w:w="2086" w:type="dxa"/>
            <w:tcBorders>
              <w:left w:val="single" w:sz="4" w:space="0" w:color="000000"/>
              <w:bottom w:val="single" w:sz="4" w:space="0" w:color="000000"/>
              <w:right w:val="double" w:sz="1" w:space="0" w:color="000000"/>
            </w:tcBorders>
            <w:shd w:val="clear" w:color="auto" w:fill="auto"/>
            <w:vAlign w:val="bottom"/>
          </w:tcPr>
          <w:p w14:paraId="5724D6EA" w14:textId="77777777" w:rsidR="005F4D77" w:rsidRPr="0034569C" w:rsidRDefault="005F4D77" w:rsidP="005F4D77">
            <w:pPr>
              <w:suppressAutoHyphens/>
              <w:snapToGrid w:val="0"/>
              <w:spacing w:after="0" w:line="240" w:lineRule="auto"/>
              <w:jc w:val="center"/>
              <w:rPr>
                <w:rFonts w:ascii="Cambria" w:hAnsi="Cambria"/>
                <w:b/>
                <w:bCs/>
                <w:sz w:val="20"/>
                <w:szCs w:val="20"/>
                <w:lang w:eastAsia="ar-SA"/>
              </w:rPr>
            </w:pPr>
          </w:p>
        </w:tc>
      </w:tr>
      <w:tr w:rsidR="005F4D77" w:rsidRPr="0034569C" w14:paraId="0AB5F554" w14:textId="77777777" w:rsidTr="005F4D77">
        <w:trPr>
          <w:cantSplit/>
          <w:trHeight w:val="424"/>
        </w:trPr>
        <w:tc>
          <w:tcPr>
            <w:tcW w:w="7270" w:type="dxa"/>
            <w:gridSpan w:val="6"/>
            <w:tcBorders>
              <w:left w:val="double" w:sz="1" w:space="0" w:color="000000"/>
              <w:bottom w:val="single" w:sz="4" w:space="0" w:color="000000"/>
            </w:tcBorders>
            <w:shd w:val="clear" w:color="auto" w:fill="D9D9D9" w:themeFill="background1" w:themeFillShade="D9"/>
            <w:vAlign w:val="center"/>
          </w:tcPr>
          <w:p w14:paraId="4CD737F2" w14:textId="74B37B95" w:rsidR="005F4D77" w:rsidRPr="0034569C" w:rsidRDefault="005F4D77" w:rsidP="005F4D77">
            <w:pPr>
              <w:spacing w:after="0" w:line="240" w:lineRule="auto"/>
              <w:jc w:val="right"/>
              <w:rPr>
                <w:rFonts w:ascii="Cambria" w:hAnsi="Cambria"/>
                <w:b/>
                <w:bCs/>
                <w:sz w:val="20"/>
                <w:szCs w:val="20"/>
                <w:highlight w:val="yellow"/>
                <w:lang w:eastAsia="ar-SA"/>
              </w:rPr>
            </w:pPr>
            <w:r w:rsidRPr="0034569C">
              <w:rPr>
                <w:rFonts w:ascii="Cambria" w:hAnsi="Cambria"/>
                <w:b/>
                <w:bCs/>
                <w:i/>
                <w:iCs/>
                <w:sz w:val="20"/>
                <w:szCs w:val="20"/>
                <w:lang w:eastAsia="ar-SA"/>
              </w:rPr>
              <w:t>6. Ubezpieczenie następstw nieszczęśliwych wypadków osób w Warsztacie Terapii Zajęciowej</w:t>
            </w:r>
          </w:p>
        </w:tc>
        <w:tc>
          <w:tcPr>
            <w:tcW w:w="2086" w:type="dxa"/>
            <w:tcBorders>
              <w:left w:val="single" w:sz="4" w:space="0" w:color="000000"/>
              <w:bottom w:val="single" w:sz="4" w:space="0" w:color="000000"/>
              <w:right w:val="double" w:sz="1" w:space="0" w:color="000000"/>
            </w:tcBorders>
            <w:shd w:val="clear" w:color="auto" w:fill="D9D9D9" w:themeFill="background1" w:themeFillShade="D9"/>
            <w:vAlign w:val="bottom"/>
          </w:tcPr>
          <w:p w14:paraId="778A2B8F" w14:textId="77777777" w:rsidR="005F4D77" w:rsidRPr="0034569C" w:rsidRDefault="005F4D77" w:rsidP="005F4D77">
            <w:pPr>
              <w:suppressAutoHyphens/>
              <w:snapToGrid w:val="0"/>
              <w:spacing w:after="0" w:line="240" w:lineRule="auto"/>
              <w:jc w:val="right"/>
              <w:rPr>
                <w:rFonts w:ascii="Cambria" w:hAnsi="Cambria"/>
                <w:color w:val="FF0000"/>
                <w:sz w:val="20"/>
                <w:szCs w:val="20"/>
                <w:highlight w:val="yellow"/>
                <w:lang w:eastAsia="ar-SA"/>
              </w:rPr>
            </w:pPr>
          </w:p>
        </w:tc>
      </w:tr>
      <w:tr w:rsidR="005F4D77" w:rsidRPr="0034569C" w14:paraId="4C736735" w14:textId="77777777" w:rsidTr="00871A1D">
        <w:trPr>
          <w:cantSplit/>
          <w:trHeight w:val="424"/>
        </w:trPr>
        <w:tc>
          <w:tcPr>
            <w:tcW w:w="4747" w:type="dxa"/>
            <w:gridSpan w:val="4"/>
            <w:tcBorders>
              <w:left w:val="single" w:sz="4" w:space="0" w:color="auto"/>
              <w:bottom w:val="single" w:sz="4" w:space="0" w:color="000000"/>
              <w:right w:val="single" w:sz="4" w:space="0" w:color="auto"/>
            </w:tcBorders>
            <w:shd w:val="clear" w:color="auto" w:fill="auto"/>
            <w:vAlign w:val="center"/>
          </w:tcPr>
          <w:p w14:paraId="70CE45AF" w14:textId="1E7F7D88" w:rsidR="005F4D77" w:rsidRPr="0034569C" w:rsidRDefault="005F4D77" w:rsidP="005F4D77">
            <w:pPr>
              <w:spacing w:after="0" w:line="240" w:lineRule="auto"/>
              <w:jc w:val="right"/>
              <w:rPr>
                <w:rFonts w:ascii="Cambria" w:hAnsi="Cambria"/>
                <w:b/>
                <w:bCs/>
                <w:sz w:val="20"/>
                <w:szCs w:val="20"/>
                <w:lang w:eastAsia="ar-SA"/>
              </w:rPr>
            </w:pPr>
            <w:r w:rsidRPr="0034569C">
              <w:rPr>
                <w:rFonts w:ascii="Cambria" w:hAnsi="Cambria"/>
                <w:b/>
                <w:bCs/>
                <w:sz w:val="20"/>
                <w:szCs w:val="20"/>
                <w:lang w:eastAsia="ar-SA"/>
              </w:rPr>
              <w:t>Przedmiot ubezpieczenia</w:t>
            </w:r>
          </w:p>
        </w:tc>
        <w:tc>
          <w:tcPr>
            <w:tcW w:w="2523" w:type="dxa"/>
            <w:gridSpan w:val="2"/>
            <w:tcBorders>
              <w:left w:val="single" w:sz="4" w:space="0" w:color="auto"/>
              <w:bottom w:val="single" w:sz="4" w:space="0" w:color="000000"/>
            </w:tcBorders>
            <w:shd w:val="clear" w:color="auto" w:fill="auto"/>
            <w:vAlign w:val="center"/>
          </w:tcPr>
          <w:p w14:paraId="6652FA51" w14:textId="1BFF920A" w:rsidR="005F4D77" w:rsidRPr="0034569C" w:rsidRDefault="005F4D77" w:rsidP="005F4D77">
            <w:pPr>
              <w:spacing w:after="0" w:line="240" w:lineRule="auto"/>
              <w:jc w:val="right"/>
              <w:rPr>
                <w:rFonts w:ascii="Cambria" w:hAnsi="Cambria"/>
                <w:b/>
                <w:bCs/>
                <w:sz w:val="20"/>
                <w:szCs w:val="20"/>
                <w:lang w:eastAsia="ar-SA"/>
              </w:rPr>
            </w:pPr>
            <w:r w:rsidRPr="0034569C">
              <w:rPr>
                <w:rFonts w:ascii="Cambria" w:hAnsi="Cambria"/>
                <w:b/>
                <w:bCs/>
                <w:sz w:val="20"/>
                <w:szCs w:val="20"/>
                <w:lang w:eastAsia="ar-SA"/>
              </w:rPr>
              <w:t>Suma ubezpieczenia</w:t>
            </w:r>
          </w:p>
        </w:tc>
        <w:tc>
          <w:tcPr>
            <w:tcW w:w="2086" w:type="dxa"/>
            <w:tcBorders>
              <w:left w:val="single" w:sz="4" w:space="0" w:color="000000"/>
              <w:bottom w:val="single" w:sz="4" w:space="0" w:color="000000"/>
              <w:right w:val="double" w:sz="1" w:space="0" w:color="000000"/>
            </w:tcBorders>
            <w:shd w:val="clear" w:color="auto" w:fill="auto"/>
            <w:vAlign w:val="bottom"/>
          </w:tcPr>
          <w:p w14:paraId="369255FC" w14:textId="77777777" w:rsidR="005F4D77" w:rsidRPr="0034569C" w:rsidRDefault="005F4D77" w:rsidP="005F4D77">
            <w:pPr>
              <w:suppressAutoHyphens/>
              <w:snapToGrid w:val="0"/>
              <w:spacing w:after="0" w:line="240" w:lineRule="auto"/>
              <w:jc w:val="center"/>
              <w:rPr>
                <w:rFonts w:ascii="Cambria" w:hAnsi="Cambria"/>
                <w:b/>
                <w:bCs/>
                <w:sz w:val="20"/>
                <w:szCs w:val="20"/>
                <w:lang w:eastAsia="ar-SA"/>
              </w:rPr>
            </w:pPr>
            <w:r w:rsidRPr="0034569C">
              <w:rPr>
                <w:rFonts w:ascii="Cambria" w:hAnsi="Cambria"/>
                <w:b/>
                <w:bCs/>
                <w:sz w:val="20"/>
                <w:szCs w:val="20"/>
                <w:lang w:eastAsia="ar-SA"/>
              </w:rPr>
              <w:t>Składka za cały okres zamówienia</w:t>
            </w:r>
          </w:p>
          <w:p w14:paraId="1859EA04" w14:textId="26F981E9" w:rsidR="005F4D77" w:rsidRPr="0034569C" w:rsidRDefault="005F4D77" w:rsidP="005F4D77">
            <w:pPr>
              <w:suppressAutoHyphens/>
              <w:snapToGrid w:val="0"/>
              <w:spacing w:after="0" w:line="240" w:lineRule="auto"/>
              <w:jc w:val="right"/>
              <w:rPr>
                <w:rFonts w:ascii="Cambria" w:hAnsi="Cambria"/>
                <w:color w:val="FF0000"/>
                <w:sz w:val="20"/>
                <w:szCs w:val="20"/>
                <w:highlight w:val="yellow"/>
                <w:lang w:eastAsia="ar-SA"/>
              </w:rPr>
            </w:pPr>
            <w:r w:rsidRPr="0034569C">
              <w:rPr>
                <w:rFonts w:ascii="Cambria" w:hAnsi="Cambria"/>
                <w:b/>
                <w:bCs/>
                <w:sz w:val="20"/>
                <w:szCs w:val="20"/>
                <w:lang w:eastAsia="ar-SA"/>
              </w:rPr>
              <w:t>(24  miesiące)</w:t>
            </w:r>
          </w:p>
        </w:tc>
      </w:tr>
      <w:tr w:rsidR="005F4D77" w:rsidRPr="0034569C" w14:paraId="108C48D5" w14:textId="77777777" w:rsidTr="005F4D77">
        <w:trPr>
          <w:cantSplit/>
          <w:trHeight w:val="424"/>
        </w:trPr>
        <w:tc>
          <w:tcPr>
            <w:tcW w:w="4747" w:type="dxa"/>
            <w:gridSpan w:val="4"/>
            <w:tcBorders>
              <w:left w:val="double" w:sz="1" w:space="0" w:color="000000"/>
              <w:bottom w:val="single" w:sz="4" w:space="0" w:color="000000"/>
              <w:right w:val="single" w:sz="4" w:space="0" w:color="auto"/>
            </w:tcBorders>
            <w:shd w:val="clear" w:color="auto" w:fill="FFFFFF" w:themeFill="background1"/>
            <w:vAlign w:val="center"/>
          </w:tcPr>
          <w:p w14:paraId="01678193" w14:textId="718208CC" w:rsidR="005F4D77" w:rsidRPr="0034569C" w:rsidRDefault="005F4D77" w:rsidP="005F4D77">
            <w:pPr>
              <w:spacing w:after="0" w:line="240" w:lineRule="auto"/>
              <w:jc w:val="right"/>
              <w:rPr>
                <w:rFonts w:ascii="Cambria" w:hAnsi="Cambria"/>
                <w:bCs/>
                <w:sz w:val="20"/>
                <w:szCs w:val="20"/>
                <w:lang w:eastAsia="ar-SA"/>
              </w:rPr>
            </w:pPr>
            <w:r w:rsidRPr="0034569C">
              <w:rPr>
                <w:rFonts w:ascii="Cambria" w:hAnsi="Cambria"/>
                <w:bCs/>
                <w:sz w:val="20"/>
                <w:szCs w:val="20"/>
                <w:lang w:eastAsia="ar-SA"/>
              </w:rPr>
              <w:t>NNW osób w WTZ – 40 osób</w:t>
            </w:r>
          </w:p>
        </w:tc>
        <w:tc>
          <w:tcPr>
            <w:tcW w:w="2523" w:type="dxa"/>
            <w:gridSpan w:val="2"/>
            <w:tcBorders>
              <w:left w:val="single" w:sz="4" w:space="0" w:color="auto"/>
              <w:bottom w:val="single" w:sz="4" w:space="0" w:color="000000"/>
            </w:tcBorders>
            <w:shd w:val="clear" w:color="auto" w:fill="FFFFFF" w:themeFill="background1"/>
            <w:vAlign w:val="center"/>
          </w:tcPr>
          <w:p w14:paraId="7AE2A044" w14:textId="6CAA2AA7" w:rsidR="005F4D77" w:rsidRPr="0034569C" w:rsidRDefault="005F4D77" w:rsidP="005F4D77">
            <w:pPr>
              <w:spacing w:after="0" w:line="240" w:lineRule="auto"/>
              <w:jc w:val="right"/>
              <w:rPr>
                <w:rFonts w:ascii="Cambria" w:hAnsi="Cambria"/>
                <w:bCs/>
                <w:sz w:val="20"/>
                <w:szCs w:val="20"/>
                <w:lang w:eastAsia="ar-SA"/>
              </w:rPr>
            </w:pPr>
            <w:r w:rsidRPr="0034569C">
              <w:rPr>
                <w:rFonts w:ascii="Cambria" w:hAnsi="Cambria"/>
                <w:bCs/>
                <w:sz w:val="20"/>
                <w:szCs w:val="20"/>
                <w:lang w:eastAsia="ar-SA"/>
              </w:rPr>
              <w:t>4 000,00 zł / osoba</w:t>
            </w:r>
          </w:p>
        </w:tc>
        <w:tc>
          <w:tcPr>
            <w:tcW w:w="2086" w:type="dxa"/>
            <w:tcBorders>
              <w:left w:val="single" w:sz="4" w:space="0" w:color="000000"/>
              <w:bottom w:val="single" w:sz="4" w:space="0" w:color="000000"/>
              <w:right w:val="double" w:sz="1" w:space="0" w:color="000000"/>
            </w:tcBorders>
            <w:shd w:val="clear" w:color="auto" w:fill="FFFFFF" w:themeFill="background1"/>
            <w:vAlign w:val="bottom"/>
          </w:tcPr>
          <w:p w14:paraId="632B55ED" w14:textId="77777777" w:rsidR="005F4D77" w:rsidRPr="0034569C" w:rsidRDefault="005F4D77" w:rsidP="005F4D77">
            <w:pPr>
              <w:suppressAutoHyphens/>
              <w:snapToGrid w:val="0"/>
              <w:spacing w:after="0" w:line="240" w:lineRule="auto"/>
              <w:jc w:val="right"/>
              <w:rPr>
                <w:rFonts w:ascii="Cambria" w:hAnsi="Cambria"/>
                <w:color w:val="FF0000"/>
                <w:sz w:val="20"/>
                <w:szCs w:val="20"/>
                <w:highlight w:val="yellow"/>
                <w:lang w:eastAsia="ar-SA"/>
              </w:rPr>
            </w:pPr>
          </w:p>
        </w:tc>
      </w:tr>
      <w:tr w:rsidR="005F4D77" w:rsidRPr="0034569C" w14:paraId="4D286F64" w14:textId="77777777" w:rsidTr="00DF49D9">
        <w:trPr>
          <w:trHeight w:val="716"/>
        </w:trPr>
        <w:tc>
          <w:tcPr>
            <w:tcW w:w="7270" w:type="dxa"/>
            <w:gridSpan w:val="6"/>
            <w:tcBorders>
              <w:top w:val="single" w:sz="4" w:space="0" w:color="000000"/>
              <w:left w:val="double" w:sz="1" w:space="0" w:color="000000"/>
              <w:bottom w:val="double" w:sz="1" w:space="0" w:color="000000"/>
            </w:tcBorders>
            <w:shd w:val="clear" w:color="auto" w:fill="F2F2F2"/>
            <w:vAlign w:val="center"/>
          </w:tcPr>
          <w:p w14:paraId="4808FBEC" w14:textId="77777777" w:rsidR="005F4D77" w:rsidRPr="0034569C" w:rsidRDefault="005F4D77" w:rsidP="005F4D77">
            <w:pPr>
              <w:suppressAutoHyphens/>
              <w:snapToGrid w:val="0"/>
              <w:spacing w:after="0" w:line="240" w:lineRule="auto"/>
              <w:jc w:val="right"/>
              <w:rPr>
                <w:rFonts w:ascii="Cambria" w:hAnsi="Cambria"/>
                <w:b/>
                <w:sz w:val="20"/>
                <w:szCs w:val="20"/>
                <w:lang w:eastAsia="pl-PL"/>
              </w:rPr>
            </w:pPr>
            <w:r w:rsidRPr="0034569C">
              <w:rPr>
                <w:rFonts w:ascii="Cambria" w:hAnsi="Cambria"/>
                <w:b/>
                <w:sz w:val="20"/>
                <w:szCs w:val="20"/>
                <w:lang w:eastAsia="pl-PL"/>
              </w:rPr>
              <w:t xml:space="preserve">Razem składka do zapłaty za I część zamówienia </w:t>
            </w:r>
          </w:p>
          <w:p w14:paraId="0AFBB0E9" w14:textId="249900E4" w:rsidR="005F4D77" w:rsidRPr="0034569C" w:rsidRDefault="005F4D77" w:rsidP="005F4D77">
            <w:pPr>
              <w:suppressAutoHyphens/>
              <w:snapToGrid w:val="0"/>
              <w:spacing w:after="0" w:line="240" w:lineRule="auto"/>
              <w:jc w:val="right"/>
              <w:rPr>
                <w:rFonts w:ascii="Cambria" w:hAnsi="Cambria"/>
                <w:b/>
                <w:bCs/>
                <w:sz w:val="20"/>
                <w:szCs w:val="20"/>
                <w:lang w:eastAsia="ar-SA"/>
              </w:rPr>
            </w:pPr>
            <w:r w:rsidRPr="0034569C">
              <w:rPr>
                <w:rFonts w:ascii="Cambria" w:hAnsi="Cambria"/>
                <w:b/>
                <w:sz w:val="20"/>
                <w:szCs w:val="20"/>
                <w:lang w:eastAsia="pl-PL"/>
              </w:rPr>
              <w:t>(suma składek z wierszy 1, 2 , 3, 4, 5):</w:t>
            </w:r>
          </w:p>
        </w:tc>
        <w:tc>
          <w:tcPr>
            <w:tcW w:w="2086" w:type="dxa"/>
            <w:tcBorders>
              <w:left w:val="single" w:sz="4" w:space="0" w:color="000000"/>
              <w:bottom w:val="double" w:sz="1" w:space="0" w:color="000000"/>
              <w:right w:val="double" w:sz="1" w:space="0" w:color="000000"/>
            </w:tcBorders>
            <w:shd w:val="clear" w:color="auto" w:fill="F2F2F2"/>
            <w:vAlign w:val="bottom"/>
          </w:tcPr>
          <w:p w14:paraId="74BE8CB2" w14:textId="77777777" w:rsidR="005F4D77" w:rsidRPr="0034569C" w:rsidRDefault="005F4D77" w:rsidP="005F4D77">
            <w:pPr>
              <w:suppressAutoHyphens/>
              <w:snapToGrid w:val="0"/>
              <w:spacing w:after="0" w:line="240" w:lineRule="auto"/>
              <w:rPr>
                <w:rFonts w:ascii="Cambria" w:hAnsi="Cambria"/>
                <w:color w:val="FF0000"/>
                <w:sz w:val="20"/>
                <w:szCs w:val="20"/>
                <w:lang w:eastAsia="ar-SA"/>
              </w:rPr>
            </w:pPr>
            <w:r w:rsidRPr="0034569C">
              <w:rPr>
                <w:rFonts w:ascii="Cambria" w:hAnsi="Cambria"/>
                <w:color w:val="FF0000"/>
                <w:sz w:val="20"/>
                <w:szCs w:val="20"/>
                <w:lang w:eastAsia="ar-SA"/>
              </w:rPr>
              <w:t> </w:t>
            </w:r>
          </w:p>
        </w:tc>
      </w:tr>
    </w:tbl>
    <w:p w14:paraId="745685B2" w14:textId="77777777" w:rsidR="00DF49D9" w:rsidRPr="0034569C" w:rsidRDefault="00DF49D9" w:rsidP="00E31874">
      <w:pPr>
        <w:widowControl w:val="0"/>
        <w:spacing w:after="0" w:line="240" w:lineRule="auto"/>
        <w:jc w:val="center"/>
        <w:rPr>
          <w:rFonts w:ascii="Cambria" w:hAnsi="Cambria"/>
          <w:b/>
          <w:i/>
          <w:sz w:val="20"/>
          <w:szCs w:val="20"/>
          <w:highlight w:val="yellow"/>
        </w:rPr>
      </w:pPr>
    </w:p>
    <w:p w14:paraId="1322C630" w14:textId="77777777" w:rsidR="008866CF" w:rsidRPr="0034569C" w:rsidRDefault="008866CF" w:rsidP="00F16CF2">
      <w:pPr>
        <w:widowControl w:val="0"/>
        <w:spacing w:after="0" w:line="240" w:lineRule="auto"/>
        <w:rPr>
          <w:rFonts w:ascii="Cambria" w:hAnsi="Cambria"/>
          <w:b/>
          <w:i/>
          <w:sz w:val="20"/>
          <w:szCs w:val="20"/>
          <w:highlight w:val="yellow"/>
        </w:rPr>
      </w:pPr>
    </w:p>
    <w:tbl>
      <w:tblPr>
        <w:tblW w:w="5266"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70" w:type="dxa"/>
          <w:right w:w="70" w:type="dxa"/>
        </w:tblCellMar>
        <w:tblLook w:val="0000" w:firstRow="0" w:lastRow="0" w:firstColumn="0" w:lastColumn="0" w:noHBand="0" w:noVBand="0"/>
      </w:tblPr>
      <w:tblGrid>
        <w:gridCol w:w="8850"/>
        <w:gridCol w:w="1269"/>
      </w:tblGrid>
      <w:tr w:rsidR="001F5EBD" w:rsidRPr="0034569C" w14:paraId="3553E9BE" w14:textId="77777777" w:rsidTr="004C7305">
        <w:trPr>
          <w:cantSplit/>
          <w:trHeight w:val="454"/>
          <w:jc w:val="center"/>
        </w:trPr>
        <w:tc>
          <w:tcPr>
            <w:tcW w:w="4373" w:type="pct"/>
            <w:shd w:val="clear" w:color="auto" w:fill="auto"/>
            <w:vAlign w:val="center"/>
          </w:tcPr>
          <w:p w14:paraId="04C5CDAE" w14:textId="77777777" w:rsidR="008D50A7" w:rsidRPr="0034569C" w:rsidRDefault="001F5EBD" w:rsidP="00E31874">
            <w:pPr>
              <w:widowControl w:val="0"/>
              <w:tabs>
                <w:tab w:val="left" w:pos="567"/>
              </w:tabs>
              <w:snapToGrid w:val="0"/>
              <w:spacing w:after="0" w:line="240" w:lineRule="auto"/>
              <w:jc w:val="center"/>
              <w:rPr>
                <w:rFonts w:ascii="Cambria" w:hAnsi="Cambria"/>
                <w:b/>
                <w:bCs/>
                <w:sz w:val="20"/>
                <w:szCs w:val="20"/>
                <w:lang w:eastAsia="pl-PL"/>
              </w:rPr>
            </w:pPr>
            <w:r w:rsidRPr="0034569C">
              <w:rPr>
                <w:rFonts w:ascii="Cambria" w:hAnsi="Cambria"/>
                <w:b/>
                <w:bCs/>
                <w:sz w:val="20"/>
                <w:szCs w:val="20"/>
                <w:lang w:eastAsia="pl-PL"/>
              </w:rPr>
              <w:t>Klauzule dodatkowe i inne postanowienia szczególne fakultatywne,</w:t>
            </w:r>
            <w:r w:rsidR="00890FC3" w:rsidRPr="0034569C">
              <w:rPr>
                <w:rFonts w:ascii="Cambria" w:hAnsi="Cambria"/>
                <w:b/>
                <w:bCs/>
                <w:sz w:val="20"/>
                <w:szCs w:val="20"/>
                <w:lang w:eastAsia="pl-PL"/>
              </w:rPr>
              <w:t xml:space="preserve"> </w:t>
            </w:r>
          </w:p>
          <w:p w14:paraId="7E30F7C1" w14:textId="33703A85" w:rsidR="001F5EBD" w:rsidRPr="0034569C" w:rsidRDefault="001F5EBD" w:rsidP="00E31874">
            <w:pPr>
              <w:widowControl w:val="0"/>
              <w:tabs>
                <w:tab w:val="left" w:pos="567"/>
              </w:tabs>
              <w:snapToGrid w:val="0"/>
              <w:spacing w:after="0" w:line="240" w:lineRule="auto"/>
              <w:jc w:val="center"/>
              <w:rPr>
                <w:rFonts w:ascii="Cambria" w:hAnsi="Cambria"/>
                <w:b/>
                <w:bCs/>
                <w:sz w:val="20"/>
                <w:szCs w:val="20"/>
                <w:lang w:eastAsia="pl-PL"/>
              </w:rPr>
            </w:pPr>
            <w:r w:rsidRPr="0034569C">
              <w:rPr>
                <w:rFonts w:ascii="Cambria" w:hAnsi="Cambria"/>
                <w:b/>
                <w:bCs/>
                <w:sz w:val="20"/>
                <w:szCs w:val="20"/>
                <w:lang w:eastAsia="pl-PL"/>
              </w:rPr>
              <w:t>dotyczące części I zamówienia</w:t>
            </w:r>
          </w:p>
        </w:tc>
        <w:tc>
          <w:tcPr>
            <w:tcW w:w="627" w:type="pct"/>
            <w:shd w:val="clear" w:color="auto" w:fill="auto"/>
            <w:vAlign w:val="center"/>
          </w:tcPr>
          <w:p w14:paraId="379DA1C6" w14:textId="77777777" w:rsidR="001F5EBD" w:rsidRPr="0034569C" w:rsidRDefault="001F5EBD" w:rsidP="00E31874">
            <w:pPr>
              <w:widowControl w:val="0"/>
              <w:tabs>
                <w:tab w:val="left" w:pos="567"/>
              </w:tabs>
              <w:snapToGrid w:val="0"/>
              <w:spacing w:after="0" w:line="240" w:lineRule="auto"/>
              <w:jc w:val="center"/>
              <w:rPr>
                <w:rFonts w:ascii="Cambria" w:hAnsi="Cambria"/>
                <w:b/>
                <w:bCs/>
                <w:sz w:val="20"/>
                <w:szCs w:val="20"/>
                <w:lang w:eastAsia="pl-PL"/>
              </w:rPr>
            </w:pPr>
            <w:r w:rsidRPr="0034569C">
              <w:rPr>
                <w:rFonts w:ascii="Cambria" w:hAnsi="Cambria"/>
                <w:b/>
                <w:bCs/>
                <w:sz w:val="20"/>
                <w:szCs w:val="20"/>
                <w:lang w:eastAsia="pl-PL"/>
              </w:rPr>
              <w:t>Akceptacja</w:t>
            </w:r>
          </w:p>
        </w:tc>
      </w:tr>
      <w:tr w:rsidR="001F5EBD" w:rsidRPr="0034569C" w14:paraId="44F30311" w14:textId="77777777" w:rsidTr="004C7305">
        <w:trPr>
          <w:cantSplit/>
          <w:trHeight w:val="454"/>
          <w:jc w:val="center"/>
        </w:trPr>
        <w:tc>
          <w:tcPr>
            <w:tcW w:w="5000" w:type="pct"/>
            <w:gridSpan w:val="2"/>
            <w:shd w:val="clear" w:color="auto" w:fill="E7E6E6" w:themeFill="background2"/>
            <w:vAlign w:val="center"/>
          </w:tcPr>
          <w:p w14:paraId="6F3AFC6E" w14:textId="77777777" w:rsidR="001F5EBD" w:rsidRPr="0034569C" w:rsidRDefault="001F5EBD" w:rsidP="00E31874">
            <w:pPr>
              <w:widowControl w:val="0"/>
              <w:tabs>
                <w:tab w:val="left" w:pos="567"/>
              </w:tabs>
              <w:snapToGrid w:val="0"/>
              <w:spacing w:after="0" w:line="240" w:lineRule="auto"/>
              <w:jc w:val="center"/>
              <w:rPr>
                <w:rFonts w:ascii="Cambria" w:hAnsi="Cambria"/>
                <w:b/>
                <w:bCs/>
                <w:sz w:val="20"/>
                <w:szCs w:val="20"/>
                <w:lang w:eastAsia="pl-PL"/>
              </w:rPr>
            </w:pPr>
            <w:r w:rsidRPr="0034569C">
              <w:rPr>
                <w:rFonts w:ascii="Cambria" w:hAnsi="Cambria"/>
                <w:b/>
                <w:bCs/>
                <w:sz w:val="20"/>
                <w:szCs w:val="20"/>
                <w:lang w:eastAsia="pl-PL"/>
              </w:rPr>
              <w:t>Ubezpieczenie mienia od wszystkich ryzyk</w:t>
            </w:r>
          </w:p>
        </w:tc>
      </w:tr>
      <w:tr w:rsidR="000419E3" w:rsidRPr="0034569C" w14:paraId="4DEC5086" w14:textId="77777777" w:rsidTr="00F24B89">
        <w:trPr>
          <w:cantSplit/>
          <w:trHeight w:val="421"/>
          <w:jc w:val="center"/>
        </w:trPr>
        <w:tc>
          <w:tcPr>
            <w:tcW w:w="4373" w:type="pct"/>
            <w:shd w:val="clear" w:color="auto" w:fill="auto"/>
            <w:vAlign w:val="center"/>
          </w:tcPr>
          <w:p w14:paraId="39C98DCD" w14:textId="1730AD59" w:rsidR="000419E3" w:rsidRPr="0034569C" w:rsidRDefault="00B04617" w:rsidP="00BD36E1">
            <w:pPr>
              <w:widowControl w:val="0"/>
              <w:spacing w:after="0" w:line="240" w:lineRule="auto"/>
              <w:jc w:val="both"/>
              <w:rPr>
                <w:rFonts w:ascii="Cambria" w:hAnsi="Cambria"/>
                <w:sz w:val="20"/>
                <w:szCs w:val="20"/>
                <w:lang w:eastAsia="pl-PL"/>
              </w:rPr>
            </w:pPr>
            <w:r w:rsidRPr="0034569C">
              <w:rPr>
                <w:rFonts w:ascii="Cambria" w:eastAsia="Calibri" w:hAnsi="Cambria"/>
                <w:sz w:val="20"/>
                <w:szCs w:val="20"/>
              </w:rPr>
              <w:t xml:space="preserve">Przyjęcie podanej klauzuli </w:t>
            </w:r>
            <w:r w:rsidRPr="0034569C">
              <w:rPr>
                <w:rFonts w:ascii="Cambria" w:eastAsia="Calibri" w:hAnsi="Cambria"/>
                <w:bCs/>
                <w:sz w:val="20"/>
                <w:szCs w:val="20"/>
              </w:rPr>
              <w:t>przezornej sumy ubezpieczenia</w:t>
            </w:r>
            <w:r w:rsidR="000419E3" w:rsidRPr="0034569C">
              <w:rPr>
                <w:rFonts w:ascii="Cambria" w:eastAsia="Calibri" w:hAnsi="Cambria"/>
                <w:bCs/>
                <w:sz w:val="20"/>
                <w:szCs w:val="20"/>
              </w:rPr>
              <w:t xml:space="preserve"> – </w:t>
            </w:r>
            <w:r w:rsidR="000419E3" w:rsidRPr="0034569C">
              <w:rPr>
                <w:rFonts w:ascii="Cambria" w:eastAsia="Calibri" w:hAnsi="Cambria"/>
                <w:b/>
                <w:bCs/>
                <w:sz w:val="20"/>
                <w:szCs w:val="20"/>
              </w:rPr>
              <w:t>5 punktów</w:t>
            </w:r>
          </w:p>
        </w:tc>
        <w:tc>
          <w:tcPr>
            <w:tcW w:w="627" w:type="pct"/>
            <w:shd w:val="clear" w:color="auto" w:fill="auto"/>
          </w:tcPr>
          <w:p w14:paraId="0451B729" w14:textId="77777777" w:rsidR="000419E3" w:rsidRPr="0034569C" w:rsidRDefault="000419E3" w:rsidP="00E31874">
            <w:pPr>
              <w:widowControl w:val="0"/>
              <w:tabs>
                <w:tab w:val="left" w:pos="567"/>
              </w:tabs>
              <w:snapToGrid w:val="0"/>
              <w:spacing w:after="0" w:line="240" w:lineRule="auto"/>
              <w:jc w:val="center"/>
              <w:rPr>
                <w:rFonts w:ascii="Cambria" w:hAnsi="Cambria"/>
                <w:b/>
                <w:bCs/>
                <w:sz w:val="20"/>
                <w:szCs w:val="20"/>
                <w:highlight w:val="yellow"/>
                <w:lang w:eastAsia="pl-PL"/>
              </w:rPr>
            </w:pPr>
          </w:p>
        </w:tc>
      </w:tr>
      <w:tr w:rsidR="000419E3" w:rsidRPr="0034569C" w14:paraId="2AE62CD4" w14:textId="77777777" w:rsidTr="00F24B89">
        <w:trPr>
          <w:cantSplit/>
          <w:trHeight w:val="415"/>
          <w:jc w:val="center"/>
        </w:trPr>
        <w:tc>
          <w:tcPr>
            <w:tcW w:w="4373" w:type="pct"/>
            <w:shd w:val="clear" w:color="auto" w:fill="auto"/>
            <w:vAlign w:val="center"/>
          </w:tcPr>
          <w:p w14:paraId="7DD9FA18" w14:textId="4176DB51" w:rsidR="000419E3" w:rsidRPr="0034569C" w:rsidRDefault="00B04617" w:rsidP="00BD36E1">
            <w:pPr>
              <w:widowControl w:val="0"/>
              <w:spacing w:after="0" w:line="240" w:lineRule="auto"/>
              <w:jc w:val="both"/>
              <w:rPr>
                <w:rFonts w:ascii="Cambria" w:hAnsi="Cambria"/>
                <w:sz w:val="20"/>
                <w:szCs w:val="20"/>
                <w:lang w:eastAsia="pl-PL"/>
              </w:rPr>
            </w:pPr>
            <w:r w:rsidRPr="0034569C">
              <w:rPr>
                <w:rFonts w:ascii="Cambria" w:eastAsia="Calibri" w:hAnsi="Cambria"/>
                <w:sz w:val="20"/>
                <w:szCs w:val="20"/>
              </w:rPr>
              <w:t>Przyjęcie podanej klauzuli aktów terroryzmu</w:t>
            </w:r>
            <w:r w:rsidR="000419E3" w:rsidRPr="0034569C">
              <w:rPr>
                <w:rFonts w:ascii="Cambria" w:eastAsia="Calibri" w:hAnsi="Cambria"/>
                <w:sz w:val="20"/>
                <w:szCs w:val="20"/>
              </w:rPr>
              <w:t xml:space="preserve"> – </w:t>
            </w:r>
            <w:r w:rsidR="000419E3" w:rsidRPr="0034569C">
              <w:rPr>
                <w:rFonts w:ascii="Cambria" w:eastAsia="Calibri" w:hAnsi="Cambria"/>
                <w:b/>
                <w:sz w:val="20"/>
                <w:szCs w:val="20"/>
              </w:rPr>
              <w:t>5 punktów</w:t>
            </w:r>
          </w:p>
        </w:tc>
        <w:tc>
          <w:tcPr>
            <w:tcW w:w="627" w:type="pct"/>
            <w:shd w:val="clear" w:color="auto" w:fill="auto"/>
          </w:tcPr>
          <w:p w14:paraId="2E5C6D9F" w14:textId="77777777" w:rsidR="000419E3" w:rsidRPr="0034569C" w:rsidRDefault="000419E3" w:rsidP="00E31874">
            <w:pPr>
              <w:widowControl w:val="0"/>
              <w:tabs>
                <w:tab w:val="left" w:pos="567"/>
              </w:tabs>
              <w:snapToGrid w:val="0"/>
              <w:spacing w:after="0" w:line="240" w:lineRule="auto"/>
              <w:jc w:val="center"/>
              <w:rPr>
                <w:rFonts w:ascii="Cambria" w:hAnsi="Cambria"/>
                <w:b/>
                <w:bCs/>
                <w:sz w:val="20"/>
                <w:szCs w:val="20"/>
                <w:highlight w:val="yellow"/>
                <w:lang w:eastAsia="pl-PL"/>
              </w:rPr>
            </w:pPr>
          </w:p>
        </w:tc>
      </w:tr>
      <w:tr w:rsidR="000419E3" w:rsidRPr="0034569C" w14:paraId="0E3726DC" w14:textId="77777777" w:rsidTr="00C67140">
        <w:trPr>
          <w:cantSplit/>
          <w:trHeight w:val="567"/>
          <w:jc w:val="center"/>
        </w:trPr>
        <w:tc>
          <w:tcPr>
            <w:tcW w:w="4373" w:type="pct"/>
            <w:shd w:val="clear" w:color="auto" w:fill="auto"/>
            <w:vAlign w:val="center"/>
          </w:tcPr>
          <w:p w14:paraId="5B52801B" w14:textId="07C87DCF" w:rsidR="000419E3" w:rsidRPr="0034569C" w:rsidRDefault="00B04617" w:rsidP="00BD36E1">
            <w:pPr>
              <w:widowControl w:val="0"/>
              <w:spacing w:after="0" w:line="240" w:lineRule="auto"/>
              <w:jc w:val="both"/>
              <w:rPr>
                <w:rFonts w:ascii="Cambria" w:hAnsi="Cambria"/>
                <w:sz w:val="20"/>
                <w:szCs w:val="20"/>
                <w:lang w:eastAsia="pl-PL"/>
              </w:rPr>
            </w:pPr>
            <w:r w:rsidRPr="0034569C">
              <w:rPr>
                <w:rFonts w:ascii="Cambria" w:eastAsia="Calibri" w:hAnsi="Cambria"/>
                <w:sz w:val="20"/>
                <w:szCs w:val="20"/>
              </w:rPr>
              <w:t>Przyjęcie podanej klauzuli wyrównania sumy ubezpieczenia</w:t>
            </w:r>
            <w:r w:rsidR="000419E3" w:rsidRPr="0034569C">
              <w:rPr>
                <w:rFonts w:ascii="Cambria" w:eastAsia="Calibri" w:hAnsi="Cambria"/>
                <w:sz w:val="20"/>
                <w:szCs w:val="20"/>
              </w:rPr>
              <w:t xml:space="preserve"> – </w:t>
            </w:r>
            <w:r w:rsidR="000419E3" w:rsidRPr="0034569C">
              <w:rPr>
                <w:rFonts w:ascii="Cambria" w:eastAsia="Calibri" w:hAnsi="Cambria"/>
                <w:b/>
                <w:sz w:val="20"/>
                <w:szCs w:val="20"/>
              </w:rPr>
              <w:t>3 punkty</w:t>
            </w:r>
          </w:p>
        </w:tc>
        <w:tc>
          <w:tcPr>
            <w:tcW w:w="627" w:type="pct"/>
            <w:shd w:val="clear" w:color="auto" w:fill="auto"/>
          </w:tcPr>
          <w:p w14:paraId="07096367" w14:textId="77777777" w:rsidR="000419E3" w:rsidRPr="0034569C" w:rsidRDefault="000419E3" w:rsidP="00E31874">
            <w:pPr>
              <w:widowControl w:val="0"/>
              <w:tabs>
                <w:tab w:val="left" w:pos="567"/>
              </w:tabs>
              <w:snapToGrid w:val="0"/>
              <w:spacing w:after="0" w:line="240" w:lineRule="auto"/>
              <w:jc w:val="center"/>
              <w:rPr>
                <w:rFonts w:ascii="Cambria" w:hAnsi="Cambria"/>
                <w:b/>
                <w:bCs/>
                <w:sz w:val="20"/>
                <w:szCs w:val="20"/>
                <w:highlight w:val="yellow"/>
                <w:lang w:eastAsia="pl-PL"/>
              </w:rPr>
            </w:pPr>
          </w:p>
        </w:tc>
      </w:tr>
      <w:tr w:rsidR="000419E3" w:rsidRPr="0034569C" w14:paraId="77CCD84C" w14:textId="77777777" w:rsidTr="00C67140">
        <w:trPr>
          <w:cantSplit/>
          <w:trHeight w:val="567"/>
          <w:jc w:val="center"/>
        </w:trPr>
        <w:tc>
          <w:tcPr>
            <w:tcW w:w="4373" w:type="pct"/>
            <w:shd w:val="clear" w:color="auto" w:fill="auto"/>
            <w:vAlign w:val="center"/>
          </w:tcPr>
          <w:p w14:paraId="74DA817D" w14:textId="73145A38" w:rsidR="000419E3" w:rsidRPr="0034569C" w:rsidRDefault="00B04617" w:rsidP="00BD36E1">
            <w:pPr>
              <w:widowControl w:val="0"/>
              <w:spacing w:after="0" w:line="240" w:lineRule="auto"/>
              <w:jc w:val="both"/>
              <w:rPr>
                <w:rFonts w:ascii="Cambria" w:hAnsi="Cambria"/>
                <w:sz w:val="20"/>
                <w:szCs w:val="20"/>
                <w:lang w:eastAsia="pl-PL"/>
              </w:rPr>
            </w:pPr>
            <w:r w:rsidRPr="0034569C">
              <w:rPr>
                <w:rFonts w:ascii="Cambria" w:eastAsia="Calibri" w:hAnsi="Cambria"/>
                <w:sz w:val="20"/>
                <w:szCs w:val="20"/>
              </w:rPr>
              <w:t>Przyjęcie podanej klauzuli pokrycia kosztów naprawy uszkodzeń powstałych w mieniu otaczającym</w:t>
            </w:r>
            <w:r w:rsidR="000419E3" w:rsidRPr="0034569C">
              <w:rPr>
                <w:rFonts w:ascii="Cambria" w:eastAsia="Calibri" w:hAnsi="Cambria"/>
                <w:sz w:val="20"/>
                <w:szCs w:val="20"/>
              </w:rPr>
              <w:t xml:space="preserve"> – </w:t>
            </w:r>
            <w:r w:rsidR="00C67140" w:rsidRPr="0034569C">
              <w:rPr>
                <w:rFonts w:ascii="Cambria" w:eastAsia="Calibri" w:hAnsi="Cambria"/>
                <w:sz w:val="20"/>
                <w:szCs w:val="20"/>
              </w:rPr>
              <w:br/>
            </w:r>
            <w:r w:rsidR="000419E3" w:rsidRPr="0034569C">
              <w:rPr>
                <w:rFonts w:ascii="Cambria" w:eastAsia="Calibri" w:hAnsi="Cambria"/>
                <w:b/>
                <w:sz w:val="20"/>
                <w:szCs w:val="20"/>
              </w:rPr>
              <w:t>3 punkty</w:t>
            </w:r>
          </w:p>
        </w:tc>
        <w:tc>
          <w:tcPr>
            <w:tcW w:w="627" w:type="pct"/>
            <w:shd w:val="clear" w:color="auto" w:fill="auto"/>
          </w:tcPr>
          <w:p w14:paraId="7DA681C2" w14:textId="77777777" w:rsidR="000419E3" w:rsidRPr="0034569C" w:rsidRDefault="000419E3" w:rsidP="00E31874">
            <w:pPr>
              <w:widowControl w:val="0"/>
              <w:tabs>
                <w:tab w:val="left" w:pos="567"/>
              </w:tabs>
              <w:snapToGrid w:val="0"/>
              <w:spacing w:after="0" w:line="240" w:lineRule="auto"/>
              <w:jc w:val="center"/>
              <w:rPr>
                <w:rFonts w:ascii="Cambria" w:hAnsi="Cambria"/>
                <w:b/>
                <w:bCs/>
                <w:sz w:val="20"/>
                <w:szCs w:val="20"/>
                <w:highlight w:val="yellow"/>
                <w:lang w:eastAsia="pl-PL"/>
              </w:rPr>
            </w:pPr>
          </w:p>
        </w:tc>
      </w:tr>
      <w:tr w:rsidR="000419E3" w:rsidRPr="0034569C" w14:paraId="661F647F" w14:textId="77777777" w:rsidTr="00F24B89">
        <w:trPr>
          <w:cantSplit/>
          <w:trHeight w:val="377"/>
          <w:jc w:val="center"/>
        </w:trPr>
        <w:tc>
          <w:tcPr>
            <w:tcW w:w="4373" w:type="pct"/>
            <w:shd w:val="clear" w:color="auto" w:fill="auto"/>
            <w:vAlign w:val="center"/>
          </w:tcPr>
          <w:p w14:paraId="0892E050" w14:textId="597F0D5E" w:rsidR="000419E3" w:rsidRPr="0034569C" w:rsidRDefault="00B04617" w:rsidP="00BD36E1">
            <w:pPr>
              <w:widowControl w:val="0"/>
              <w:spacing w:after="0" w:line="240" w:lineRule="auto"/>
              <w:jc w:val="both"/>
              <w:rPr>
                <w:rFonts w:ascii="Cambria" w:hAnsi="Cambria"/>
                <w:sz w:val="20"/>
                <w:szCs w:val="20"/>
                <w:lang w:eastAsia="pl-PL"/>
              </w:rPr>
            </w:pPr>
            <w:r w:rsidRPr="0034569C">
              <w:rPr>
                <w:rFonts w:ascii="Cambria" w:eastAsia="Calibri" w:hAnsi="Cambria"/>
                <w:sz w:val="20"/>
                <w:szCs w:val="20"/>
              </w:rPr>
              <w:t>Przyjęcie podanej klauzuli zmiany lokalizacji odbudowy</w:t>
            </w:r>
            <w:r w:rsidR="000419E3" w:rsidRPr="0034569C">
              <w:rPr>
                <w:rFonts w:ascii="Cambria" w:eastAsia="Calibri" w:hAnsi="Cambria"/>
                <w:sz w:val="20"/>
                <w:szCs w:val="20"/>
              </w:rPr>
              <w:t xml:space="preserve"> – </w:t>
            </w:r>
            <w:r w:rsidR="000419E3" w:rsidRPr="0034569C">
              <w:rPr>
                <w:rFonts w:ascii="Cambria" w:eastAsia="Calibri" w:hAnsi="Cambria"/>
                <w:b/>
                <w:sz w:val="20"/>
                <w:szCs w:val="20"/>
              </w:rPr>
              <w:t>4 punkty</w:t>
            </w:r>
          </w:p>
        </w:tc>
        <w:tc>
          <w:tcPr>
            <w:tcW w:w="627" w:type="pct"/>
            <w:shd w:val="clear" w:color="auto" w:fill="auto"/>
          </w:tcPr>
          <w:p w14:paraId="05B4048E" w14:textId="77777777" w:rsidR="000419E3" w:rsidRPr="0034569C" w:rsidRDefault="000419E3" w:rsidP="00E31874">
            <w:pPr>
              <w:widowControl w:val="0"/>
              <w:tabs>
                <w:tab w:val="left" w:pos="567"/>
              </w:tabs>
              <w:snapToGrid w:val="0"/>
              <w:spacing w:after="0" w:line="240" w:lineRule="auto"/>
              <w:jc w:val="center"/>
              <w:rPr>
                <w:rFonts w:ascii="Cambria" w:hAnsi="Cambria"/>
                <w:b/>
                <w:bCs/>
                <w:sz w:val="20"/>
                <w:szCs w:val="20"/>
                <w:highlight w:val="yellow"/>
                <w:lang w:eastAsia="pl-PL"/>
              </w:rPr>
            </w:pPr>
          </w:p>
        </w:tc>
      </w:tr>
      <w:tr w:rsidR="000419E3" w:rsidRPr="0034569C" w14:paraId="46A21926" w14:textId="77777777" w:rsidTr="00C67140">
        <w:trPr>
          <w:cantSplit/>
          <w:trHeight w:val="567"/>
          <w:jc w:val="center"/>
        </w:trPr>
        <w:tc>
          <w:tcPr>
            <w:tcW w:w="4373" w:type="pct"/>
            <w:shd w:val="clear" w:color="auto" w:fill="auto"/>
            <w:vAlign w:val="center"/>
          </w:tcPr>
          <w:p w14:paraId="67E82F7F" w14:textId="55514494" w:rsidR="000419E3" w:rsidRPr="0034569C" w:rsidRDefault="00B04617" w:rsidP="00BD36E1">
            <w:pPr>
              <w:widowControl w:val="0"/>
              <w:spacing w:after="0" w:line="240" w:lineRule="auto"/>
              <w:jc w:val="both"/>
              <w:rPr>
                <w:rFonts w:ascii="Cambria" w:hAnsi="Cambria"/>
                <w:sz w:val="20"/>
                <w:szCs w:val="20"/>
                <w:lang w:eastAsia="pl-PL"/>
              </w:rPr>
            </w:pPr>
            <w:r w:rsidRPr="0034569C">
              <w:rPr>
                <w:rFonts w:ascii="Cambria" w:eastAsia="Calibri" w:hAnsi="Cambria"/>
                <w:sz w:val="20"/>
                <w:szCs w:val="20"/>
              </w:rPr>
              <w:t>Zniesienie franszyzy integralnej</w:t>
            </w:r>
            <w:r w:rsidR="000419E3" w:rsidRPr="0034569C">
              <w:rPr>
                <w:rFonts w:ascii="Cambria" w:eastAsia="Calibri" w:hAnsi="Cambria"/>
                <w:sz w:val="20"/>
                <w:szCs w:val="20"/>
              </w:rPr>
              <w:t xml:space="preserve"> – </w:t>
            </w:r>
            <w:r w:rsidR="00562B69" w:rsidRPr="0034569C">
              <w:rPr>
                <w:rFonts w:ascii="Cambria" w:eastAsia="Calibri" w:hAnsi="Cambria"/>
                <w:b/>
                <w:sz w:val="20"/>
                <w:szCs w:val="20"/>
              </w:rPr>
              <w:t>5</w:t>
            </w:r>
            <w:r w:rsidR="000419E3" w:rsidRPr="0034569C">
              <w:rPr>
                <w:rFonts w:ascii="Cambria" w:eastAsia="Calibri" w:hAnsi="Cambria"/>
                <w:b/>
                <w:sz w:val="20"/>
                <w:szCs w:val="20"/>
              </w:rPr>
              <w:t xml:space="preserve"> punktów</w:t>
            </w:r>
          </w:p>
        </w:tc>
        <w:tc>
          <w:tcPr>
            <w:tcW w:w="627" w:type="pct"/>
            <w:shd w:val="clear" w:color="auto" w:fill="auto"/>
          </w:tcPr>
          <w:p w14:paraId="517312B9" w14:textId="77777777" w:rsidR="000419E3" w:rsidRPr="0034569C" w:rsidRDefault="000419E3" w:rsidP="00E31874">
            <w:pPr>
              <w:widowControl w:val="0"/>
              <w:tabs>
                <w:tab w:val="left" w:pos="567"/>
              </w:tabs>
              <w:snapToGrid w:val="0"/>
              <w:spacing w:after="0" w:line="240" w:lineRule="auto"/>
              <w:jc w:val="center"/>
              <w:rPr>
                <w:rFonts w:ascii="Cambria" w:hAnsi="Cambria"/>
                <w:b/>
                <w:bCs/>
                <w:sz w:val="20"/>
                <w:szCs w:val="20"/>
                <w:highlight w:val="yellow"/>
                <w:lang w:eastAsia="pl-PL"/>
              </w:rPr>
            </w:pPr>
          </w:p>
        </w:tc>
      </w:tr>
      <w:tr w:rsidR="001F5EBD" w:rsidRPr="0034569C" w14:paraId="2A92AD03" w14:textId="77777777" w:rsidTr="004C7305">
        <w:trPr>
          <w:cantSplit/>
          <w:trHeight w:val="454"/>
          <w:jc w:val="center"/>
        </w:trPr>
        <w:tc>
          <w:tcPr>
            <w:tcW w:w="5000" w:type="pct"/>
            <w:gridSpan w:val="2"/>
            <w:shd w:val="clear" w:color="auto" w:fill="E7E6E6" w:themeFill="background2"/>
            <w:vAlign w:val="center"/>
          </w:tcPr>
          <w:p w14:paraId="6916CBBB" w14:textId="77777777" w:rsidR="001F5EBD" w:rsidRPr="0034569C" w:rsidRDefault="001F5EBD" w:rsidP="00E31874">
            <w:pPr>
              <w:widowControl w:val="0"/>
              <w:tabs>
                <w:tab w:val="left" w:pos="567"/>
              </w:tabs>
              <w:snapToGrid w:val="0"/>
              <w:spacing w:after="0" w:line="240" w:lineRule="auto"/>
              <w:jc w:val="center"/>
              <w:rPr>
                <w:rFonts w:ascii="Cambria" w:hAnsi="Cambria"/>
                <w:b/>
                <w:bCs/>
                <w:sz w:val="20"/>
                <w:szCs w:val="20"/>
                <w:lang w:eastAsia="pl-PL"/>
              </w:rPr>
            </w:pPr>
            <w:r w:rsidRPr="0034569C">
              <w:rPr>
                <w:rFonts w:ascii="Cambria" w:hAnsi="Cambria"/>
                <w:b/>
                <w:bCs/>
                <w:sz w:val="20"/>
                <w:szCs w:val="20"/>
                <w:lang w:eastAsia="pl-PL"/>
              </w:rPr>
              <w:t>Ubezpieczenie odpowiedzialności cywilnej</w:t>
            </w:r>
          </w:p>
        </w:tc>
      </w:tr>
      <w:tr w:rsidR="000419E3" w:rsidRPr="0034569C" w14:paraId="4EEA8BFE" w14:textId="77777777" w:rsidTr="00C67140">
        <w:trPr>
          <w:cantSplit/>
          <w:trHeight w:val="567"/>
          <w:jc w:val="center"/>
        </w:trPr>
        <w:tc>
          <w:tcPr>
            <w:tcW w:w="4373" w:type="pct"/>
            <w:shd w:val="clear" w:color="auto" w:fill="auto"/>
            <w:vAlign w:val="center"/>
          </w:tcPr>
          <w:p w14:paraId="58040B07" w14:textId="5DAF8048" w:rsidR="000419E3" w:rsidRPr="0034569C" w:rsidRDefault="00B04617" w:rsidP="00E64177">
            <w:pPr>
              <w:widowControl w:val="0"/>
              <w:spacing w:after="0" w:line="240" w:lineRule="auto"/>
              <w:jc w:val="both"/>
              <w:rPr>
                <w:rFonts w:ascii="Cambria" w:hAnsi="Cambria"/>
                <w:sz w:val="20"/>
                <w:szCs w:val="20"/>
                <w:lang w:eastAsia="pl-PL"/>
              </w:rPr>
            </w:pPr>
            <w:r w:rsidRPr="0034569C">
              <w:rPr>
                <w:rFonts w:ascii="Cambria" w:eastAsia="Calibri" w:hAnsi="Cambria"/>
                <w:sz w:val="20"/>
                <w:szCs w:val="20"/>
              </w:rPr>
              <w:t xml:space="preserve">Zwiększenie obligatoryjnego limitu odpowiedzialności w ubezpieczeniu czystych strat finansowych (m.in. w związku z wydaniem lub niewydaniem decyzji administracyjnych lub aktów normatywnych) </w:t>
            </w:r>
            <w:r w:rsidR="000419E3" w:rsidRPr="0034569C">
              <w:rPr>
                <w:rFonts w:ascii="Cambria" w:eastAsia="Calibri" w:hAnsi="Cambria"/>
                <w:sz w:val="20"/>
                <w:szCs w:val="20"/>
              </w:rPr>
              <w:br/>
            </w:r>
            <w:r w:rsidRPr="0034569C">
              <w:rPr>
                <w:rFonts w:ascii="Cambria" w:eastAsia="Calibri" w:hAnsi="Cambria"/>
                <w:sz w:val="20"/>
                <w:szCs w:val="20"/>
              </w:rPr>
              <w:t xml:space="preserve">z </w:t>
            </w:r>
            <w:r w:rsidR="00136DCC" w:rsidRPr="0034569C">
              <w:rPr>
                <w:rFonts w:ascii="Cambria" w:eastAsia="Calibri" w:hAnsi="Cambria"/>
                <w:sz w:val="20"/>
                <w:szCs w:val="20"/>
              </w:rPr>
              <w:t>2</w:t>
            </w:r>
            <w:r w:rsidRPr="0034569C">
              <w:rPr>
                <w:rFonts w:ascii="Cambria" w:eastAsia="Calibri" w:hAnsi="Cambria"/>
                <w:sz w:val="20"/>
                <w:szCs w:val="20"/>
              </w:rPr>
              <w:t>00 000,00 zł do </w:t>
            </w:r>
            <w:r w:rsidR="002A3580" w:rsidRPr="0034569C">
              <w:rPr>
                <w:rFonts w:ascii="Cambria" w:eastAsia="Calibri" w:hAnsi="Cambria"/>
                <w:sz w:val="20"/>
                <w:szCs w:val="20"/>
              </w:rPr>
              <w:t>5</w:t>
            </w:r>
            <w:r w:rsidR="00E64177" w:rsidRPr="0034569C">
              <w:rPr>
                <w:rFonts w:ascii="Cambria" w:eastAsia="Calibri" w:hAnsi="Cambria"/>
                <w:sz w:val="20"/>
                <w:szCs w:val="20"/>
              </w:rPr>
              <w:t>00 000,00 zł</w:t>
            </w:r>
            <w:r w:rsidRPr="0034569C">
              <w:rPr>
                <w:rFonts w:ascii="Cambria" w:eastAsia="Calibri" w:hAnsi="Cambria"/>
                <w:sz w:val="20"/>
                <w:szCs w:val="20"/>
              </w:rPr>
              <w:t xml:space="preserve"> na jeden i wszystkie wypadki ubezpieczeniowe</w:t>
            </w:r>
            <w:r w:rsidR="000419E3" w:rsidRPr="0034569C">
              <w:rPr>
                <w:rFonts w:ascii="Cambria" w:eastAsia="Calibri" w:hAnsi="Cambria"/>
                <w:sz w:val="20"/>
                <w:szCs w:val="20"/>
              </w:rPr>
              <w:t xml:space="preserve"> – </w:t>
            </w:r>
            <w:r w:rsidR="00562B69" w:rsidRPr="0034569C">
              <w:rPr>
                <w:rFonts w:ascii="Cambria" w:eastAsia="Calibri" w:hAnsi="Cambria"/>
                <w:b/>
                <w:sz w:val="20"/>
                <w:szCs w:val="20"/>
              </w:rPr>
              <w:t>6</w:t>
            </w:r>
            <w:r w:rsidR="000419E3" w:rsidRPr="0034569C">
              <w:rPr>
                <w:rFonts w:ascii="Cambria" w:eastAsia="Calibri" w:hAnsi="Cambria"/>
                <w:b/>
                <w:sz w:val="20"/>
                <w:szCs w:val="20"/>
              </w:rPr>
              <w:t xml:space="preserve"> punktów</w:t>
            </w:r>
          </w:p>
        </w:tc>
        <w:tc>
          <w:tcPr>
            <w:tcW w:w="627" w:type="pct"/>
            <w:shd w:val="clear" w:color="auto" w:fill="auto"/>
          </w:tcPr>
          <w:p w14:paraId="2E27FB90" w14:textId="77777777" w:rsidR="000419E3" w:rsidRPr="0034569C" w:rsidRDefault="000419E3" w:rsidP="00E31874">
            <w:pPr>
              <w:widowControl w:val="0"/>
              <w:tabs>
                <w:tab w:val="left" w:pos="567"/>
              </w:tabs>
              <w:snapToGrid w:val="0"/>
              <w:spacing w:after="0" w:line="240" w:lineRule="auto"/>
              <w:jc w:val="center"/>
              <w:rPr>
                <w:rFonts w:ascii="Cambria" w:hAnsi="Cambria"/>
                <w:sz w:val="20"/>
                <w:szCs w:val="20"/>
                <w:highlight w:val="yellow"/>
                <w:lang w:eastAsia="pl-PL"/>
              </w:rPr>
            </w:pPr>
          </w:p>
        </w:tc>
      </w:tr>
      <w:tr w:rsidR="00362C6A" w:rsidRPr="0034569C" w14:paraId="4AA93FD2" w14:textId="77777777" w:rsidTr="00C67140">
        <w:trPr>
          <w:cantSplit/>
          <w:trHeight w:val="567"/>
          <w:jc w:val="center"/>
        </w:trPr>
        <w:tc>
          <w:tcPr>
            <w:tcW w:w="4373" w:type="pct"/>
            <w:shd w:val="clear" w:color="auto" w:fill="auto"/>
            <w:vAlign w:val="center"/>
          </w:tcPr>
          <w:p w14:paraId="0BCC984E" w14:textId="543A2BA7" w:rsidR="00362C6A" w:rsidRPr="0034569C" w:rsidRDefault="002A3580" w:rsidP="00BD36E1">
            <w:pPr>
              <w:widowControl w:val="0"/>
              <w:spacing w:after="0" w:line="240" w:lineRule="auto"/>
              <w:jc w:val="both"/>
              <w:rPr>
                <w:rFonts w:ascii="Cambria" w:eastAsia="Calibri" w:hAnsi="Cambria"/>
                <w:sz w:val="20"/>
                <w:szCs w:val="20"/>
              </w:rPr>
            </w:pPr>
            <w:r w:rsidRPr="0034569C">
              <w:rPr>
                <w:rFonts w:ascii="Cambria" w:hAnsi="Cambria"/>
                <w:sz w:val="20"/>
                <w:szCs w:val="20"/>
              </w:rPr>
              <w:t>Rozszerzenie zakresu ubezpieczenia</w:t>
            </w:r>
            <w:r w:rsidR="00362C6A" w:rsidRPr="0034569C">
              <w:rPr>
                <w:rFonts w:ascii="Cambria" w:hAnsi="Cambria"/>
                <w:sz w:val="20"/>
                <w:szCs w:val="20"/>
              </w:rPr>
              <w:t xml:space="preserve"> o szkody wyrządzone w związku z gromadzeniem i przetwarzaniem danych osobowych oraz naruszeniem obowiązujących przepisów o ochronie</w:t>
            </w:r>
            <w:r w:rsidR="005305A9" w:rsidRPr="0034569C">
              <w:rPr>
                <w:rFonts w:ascii="Cambria" w:hAnsi="Cambria"/>
                <w:sz w:val="20"/>
                <w:szCs w:val="20"/>
              </w:rPr>
              <w:t xml:space="preserve"> tych danych z podlimitem 2</w:t>
            </w:r>
            <w:r w:rsidR="00362C6A" w:rsidRPr="0034569C">
              <w:rPr>
                <w:rFonts w:ascii="Cambria" w:hAnsi="Cambria"/>
                <w:sz w:val="20"/>
                <w:szCs w:val="20"/>
              </w:rPr>
              <w:t xml:space="preserve">00 000,00 zł  na jeden i wszystkie wypadki ubezpieczeniowe – </w:t>
            </w:r>
            <w:r w:rsidR="00362C6A" w:rsidRPr="0034569C">
              <w:rPr>
                <w:rFonts w:ascii="Cambria" w:hAnsi="Cambria"/>
                <w:b/>
                <w:sz w:val="20"/>
                <w:szCs w:val="20"/>
              </w:rPr>
              <w:t>5 punktów</w:t>
            </w:r>
          </w:p>
        </w:tc>
        <w:tc>
          <w:tcPr>
            <w:tcW w:w="627" w:type="pct"/>
            <w:shd w:val="clear" w:color="auto" w:fill="auto"/>
          </w:tcPr>
          <w:p w14:paraId="42FBA301" w14:textId="77777777" w:rsidR="00362C6A" w:rsidRPr="0034569C" w:rsidRDefault="00362C6A" w:rsidP="00E31874">
            <w:pPr>
              <w:widowControl w:val="0"/>
              <w:tabs>
                <w:tab w:val="left" w:pos="567"/>
              </w:tabs>
              <w:snapToGrid w:val="0"/>
              <w:spacing w:after="0" w:line="240" w:lineRule="auto"/>
              <w:jc w:val="center"/>
              <w:rPr>
                <w:rFonts w:ascii="Cambria" w:hAnsi="Cambria"/>
                <w:sz w:val="20"/>
                <w:szCs w:val="20"/>
                <w:highlight w:val="yellow"/>
                <w:lang w:eastAsia="pl-PL"/>
              </w:rPr>
            </w:pPr>
          </w:p>
        </w:tc>
      </w:tr>
      <w:tr w:rsidR="000419E3" w:rsidRPr="0034569C" w14:paraId="31B7BC9E" w14:textId="77777777" w:rsidTr="00C67140">
        <w:trPr>
          <w:cantSplit/>
          <w:trHeight w:val="567"/>
          <w:jc w:val="center"/>
        </w:trPr>
        <w:tc>
          <w:tcPr>
            <w:tcW w:w="4373" w:type="pct"/>
            <w:shd w:val="clear" w:color="auto" w:fill="auto"/>
            <w:vAlign w:val="center"/>
          </w:tcPr>
          <w:p w14:paraId="2514DCD2" w14:textId="3EB801EA" w:rsidR="000419E3" w:rsidRPr="0034569C" w:rsidRDefault="00B04617" w:rsidP="00BD36E1">
            <w:pPr>
              <w:widowControl w:val="0"/>
              <w:spacing w:after="0" w:line="240" w:lineRule="auto"/>
              <w:jc w:val="both"/>
              <w:rPr>
                <w:rFonts w:ascii="Cambria" w:hAnsi="Cambria"/>
                <w:sz w:val="20"/>
                <w:szCs w:val="20"/>
                <w:lang w:eastAsia="pl-PL"/>
              </w:rPr>
            </w:pPr>
            <w:r w:rsidRPr="0034569C">
              <w:rPr>
                <w:rFonts w:ascii="Cambria" w:eastAsia="Calibri" w:hAnsi="Cambria"/>
                <w:sz w:val="20"/>
                <w:szCs w:val="20"/>
              </w:rPr>
              <w:t>Rozszerzenie zakresu ubezpieczenia o szkody wyrządzone umyślnie</w:t>
            </w:r>
            <w:r w:rsidR="00777FF3" w:rsidRPr="0034569C">
              <w:rPr>
                <w:rFonts w:ascii="Cambria" w:eastAsia="Calibri" w:hAnsi="Cambria"/>
                <w:sz w:val="20"/>
                <w:szCs w:val="20"/>
              </w:rPr>
              <w:t>,</w:t>
            </w:r>
            <w:r w:rsidR="00777FF3" w:rsidRPr="0034569C">
              <w:rPr>
                <w:rFonts w:ascii="Cambria" w:hAnsi="Cambria"/>
                <w:sz w:val="20"/>
                <w:szCs w:val="20"/>
              </w:rPr>
              <w:t xml:space="preserve"> </w:t>
            </w:r>
            <w:r w:rsidR="002A3580" w:rsidRPr="0034569C">
              <w:rPr>
                <w:rFonts w:ascii="Cambria" w:eastAsia="Calibri" w:hAnsi="Cambria"/>
                <w:sz w:val="20"/>
                <w:szCs w:val="20"/>
              </w:rPr>
              <w:t>z podlimitem 2</w:t>
            </w:r>
            <w:r w:rsidR="00777FF3" w:rsidRPr="0034569C">
              <w:rPr>
                <w:rFonts w:ascii="Cambria" w:eastAsia="Calibri" w:hAnsi="Cambria"/>
                <w:sz w:val="20"/>
                <w:szCs w:val="20"/>
              </w:rPr>
              <w:t>00 000,00 zł na jeden i wszystkie wypadki ubezpieczeniowe</w:t>
            </w:r>
            <w:r w:rsidR="000419E3" w:rsidRPr="0034569C">
              <w:rPr>
                <w:rFonts w:ascii="Cambria" w:eastAsia="Calibri" w:hAnsi="Cambria"/>
                <w:sz w:val="20"/>
                <w:szCs w:val="20"/>
              </w:rPr>
              <w:t xml:space="preserve"> – </w:t>
            </w:r>
            <w:r w:rsidR="000419E3" w:rsidRPr="0034569C">
              <w:rPr>
                <w:rFonts w:ascii="Cambria" w:eastAsia="Calibri" w:hAnsi="Cambria"/>
                <w:b/>
                <w:sz w:val="20"/>
                <w:szCs w:val="20"/>
              </w:rPr>
              <w:t>4 punkty</w:t>
            </w:r>
          </w:p>
        </w:tc>
        <w:tc>
          <w:tcPr>
            <w:tcW w:w="627" w:type="pct"/>
            <w:shd w:val="clear" w:color="auto" w:fill="auto"/>
          </w:tcPr>
          <w:p w14:paraId="2C68209C" w14:textId="77777777" w:rsidR="000419E3" w:rsidRPr="0034569C" w:rsidRDefault="000419E3" w:rsidP="00E31874">
            <w:pPr>
              <w:widowControl w:val="0"/>
              <w:tabs>
                <w:tab w:val="left" w:pos="567"/>
              </w:tabs>
              <w:snapToGrid w:val="0"/>
              <w:spacing w:after="0" w:line="240" w:lineRule="auto"/>
              <w:jc w:val="center"/>
              <w:rPr>
                <w:rFonts w:ascii="Cambria" w:hAnsi="Cambria"/>
                <w:sz w:val="20"/>
                <w:szCs w:val="20"/>
                <w:highlight w:val="yellow"/>
                <w:lang w:eastAsia="pl-PL"/>
              </w:rPr>
            </w:pPr>
          </w:p>
        </w:tc>
      </w:tr>
      <w:tr w:rsidR="000419E3" w:rsidRPr="0034569C" w14:paraId="2ECD03F1" w14:textId="77777777" w:rsidTr="00C67140">
        <w:trPr>
          <w:cantSplit/>
          <w:trHeight w:val="567"/>
          <w:jc w:val="center"/>
        </w:trPr>
        <w:tc>
          <w:tcPr>
            <w:tcW w:w="4373" w:type="pct"/>
            <w:shd w:val="clear" w:color="auto" w:fill="auto"/>
            <w:vAlign w:val="center"/>
          </w:tcPr>
          <w:p w14:paraId="57C33CF6" w14:textId="35370944" w:rsidR="000419E3" w:rsidRPr="0034569C" w:rsidRDefault="00B04617" w:rsidP="00BD36E1">
            <w:pPr>
              <w:widowControl w:val="0"/>
              <w:spacing w:after="0" w:line="240" w:lineRule="auto"/>
              <w:jc w:val="both"/>
              <w:rPr>
                <w:rFonts w:ascii="Cambria" w:hAnsi="Cambria"/>
                <w:sz w:val="20"/>
                <w:szCs w:val="20"/>
                <w:lang w:eastAsia="pl-PL"/>
              </w:rPr>
            </w:pPr>
            <w:r w:rsidRPr="0034569C">
              <w:rPr>
                <w:rFonts w:ascii="Cambria" w:eastAsia="Calibri" w:hAnsi="Cambria"/>
                <w:sz w:val="20"/>
                <w:szCs w:val="20"/>
                <w:lang w:eastAsia="ar-SA"/>
              </w:rPr>
              <w:t>Przyznanie ubezpieczającemu prawa do uzupełniania sumy gwarancyjnej po wypłacie odszkodowania, według stawki zgodnej ze złożoną ofertą</w:t>
            </w:r>
            <w:r w:rsidR="000419E3" w:rsidRPr="0034569C">
              <w:rPr>
                <w:rFonts w:ascii="Cambria" w:eastAsia="Calibri" w:hAnsi="Cambria"/>
                <w:sz w:val="20"/>
                <w:szCs w:val="20"/>
                <w:lang w:eastAsia="ar-SA"/>
              </w:rPr>
              <w:t xml:space="preserve"> – </w:t>
            </w:r>
            <w:r w:rsidR="000C7783" w:rsidRPr="0034569C">
              <w:rPr>
                <w:rFonts w:ascii="Cambria" w:eastAsia="Calibri" w:hAnsi="Cambria"/>
                <w:b/>
                <w:sz w:val="20"/>
                <w:szCs w:val="20"/>
                <w:lang w:eastAsia="ar-SA"/>
              </w:rPr>
              <w:t>6 punktów</w:t>
            </w:r>
          </w:p>
        </w:tc>
        <w:tc>
          <w:tcPr>
            <w:tcW w:w="627" w:type="pct"/>
            <w:shd w:val="clear" w:color="auto" w:fill="auto"/>
          </w:tcPr>
          <w:p w14:paraId="78068FF1" w14:textId="77777777" w:rsidR="000419E3" w:rsidRPr="0034569C" w:rsidRDefault="000419E3" w:rsidP="00E31874">
            <w:pPr>
              <w:widowControl w:val="0"/>
              <w:tabs>
                <w:tab w:val="left" w:pos="567"/>
              </w:tabs>
              <w:snapToGrid w:val="0"/>
              <w:spacing w:after="0" w:line="240" w:lineRule="auto"/>
              <w:jc w:val="center"/>
              <w:rPr>
                <w:rFonts w:ascii="Cambria" w:hAnsi="Cambria"/>
                <w:sz w:val="20"/>
                <w:szCs w:val="20"/>
                <w:highlight w:val="yellow"/>
                <w:lang w:eastAsia="pl-PL"/>
              </w:rPr>
            </w:pPr>
          </w:p>
        </w:tc>
      </w:tr>
      <w:tr w:rsidR="00777FF3" w:rsidRPr="0034569C" w14:paraId="3CF30FFE" w14:textId="77777777" w:rsidTr="00C67140">
        <w:trPr>
          <w:cantSplit/>
          <w:trHeight w:val="567"/>
          <w:jc w:val="center"/>
        </w:trPr>
        <w:tc>
          <w:tcPr>
            <w:tcW w:w="4373" w:type="pct"/>
            <w:shd w:val="clear" w:color="auto" w:fill="auto"/>
            <w:vAlign w:val="center"/>
          </w:tcPr>
          <w:p w14:paraId="459E47C4" w14:textId="66B12DEE" w:rsidR="00777FF3" w:rsidRPr="0034569C" w:rsidRDefault="00777FF3" w:rsidP="00562B69">
            <w:pPr>
              <w:widowControl w:val="0"/>
              <w:spacing w:after="0" w:line="240" w:lineRule="auto"/>
              <w:jc w:val="both"/>
              <w:rPr>
                <w:rFonts w:ascii="Cambria" w:eastAsia="Calibri" w:hAnsi="Cambria"/>
                <w:sz w:val="20"/>
                <w:szCs w:val="20"/>
                <w:lang w:eastAsia="ar-SA"/>
              </w:rPr>
            </w:pPr>
            <w:r w:rsidRPr="0034569C">
              <w:rPr>
                <w:rFonts w:ascii="Cambria" w:eastAsia="Calibri" w:hAnsi="Cambria"/>
                <w:sz w:val="20"/>
                <w:szCs w:val="20"/>
                <w:lang w:eastAsia="ar-SA"/>
              </w:rPr>
              <w:t xml:space="preserve">Rozszerzenie zakresu ubezpieczenia o szkody osobowe, do których naprawienia ubezpieczony zobowiązany będzie w oparciu o zasadę słuszności  – </w:t>
            </w:r>
            <w:r w:rsidR="00562B69" w:rsidRPr="0034569C">
              <w:rPr>
                <w:rFonts w:ascii="Cambria" w:eastAsia="Calibri" w:hAnsi="Cambria"/>
                <w:b/>
                <w:sz w:val="20"/>
                <w:szCs w:val="20"/>
                <w:lang w:eastAsia="ar-SA"/>
              </w:rPr>
              <w:t>4 punkty</w:t>
            </w:r>
          </w:p>
        </w:tc>
        <w:tc>
          <w:tcPr>
            <w:tcW w:w="627" w:type="pct"/>
            <w:shd w:val="clear" w:color="auto" w:fill="auto"/>
          </w:tcPr>
          <w:p w14:paraId="64341413" w14:textId="77777777" w:rsidR="00777FF3" w:rsidRPr="0034569C" w:rsidRDefault="00777FF3" w:rsidP="00E31874">
            <w:pPr>
              <w:widowControl w:val="0"/>
              <w:tabs>
                <w:tab w:val="left" w:pos="567"/>
              </w:tabs>
              <w:snapToGrid w:val="0"/>
              <w:spacing w:after="0" w:line="240" w:lineRule="auto"/>
              <w:jc w:val="center"/>
              <w:rPr>
                <w:rFonts w:ascii="Cambria" w:hAnsi="Cambria"/>
                <w:sz w:val="20"/>
                <w:szCs w:val="20"/>
                <w:highlight w:val="yellow"/>
                <w:lang w:eastAsia="pl-PL"/>
              </w:rPr>
            </w:pPr>
          </w:p>
        </w:tc>
      </w:tr>
      <w:tr w:rsidR="000419E3" w:rsidRPr="0034569C" w14:paraId="136A06EE" w14:textId="77777777" w:rsidTr="00F24B89">
        <w:trPr>
          <w:cantSplit/>
          <w:trHeight w:val="461"/>
          <w:jc w:val="center"/>
        </w:trPr>
        <w:tc>
          <w:tcPr>
            <w:tcW w:w="4373" w:type="pct"/>
            <w:shd w:val="clear" w:color="auto" w:fill="auto"/>
            <w:vAlign w:val="center"/>
          </w:tcPr>
          <w:p w14:paraId="17097075" w14:textId="41481FD5" w:rsidR="000419E3" w:rsidRPr="0034569C" w:rsidRDefault="00B04617" w:rsidP="00BD36E1">
            <w:pPr>
              <w:widowControl w:val="0"/>
              <w:spacing w:after="0" w:line="240" w:lineRule="auto"/>
              <w:jc w:val="both"/>
              <w:rPr>
                <w:rFonts w:ascii="Cambria" w:hAnsi="Cambria"/>
                <w:sz w:val="20"/>
                <w:szCs w:val="20"/>
                <w:lang w:eastAsia="pl-PL"/>
              </w:rPr>
            </w:pPr>
            <w:r w:rsidRPr="0034569C">
              <w:rPr>
                <w:rFonts w:ascii="Cambria" w:eastAsia="Calibri" w:hAnsi="Cambria"/>
                <w:sz w:val="20"/>
                <w:szCs w:val="20"/>
              </w:rPr>
              <w:t>Przyjęcie podanej klauzuli 168 godzin</w:t>
            </w:r>
            <w:r w:rsidR="000419E3" w:rsidRPr="0034569C">
              <w:rPr>
                <w:rFonts w:ascii="Cambria" w:eastAsia="Calibri" w:hAnsi="Cambria"/>
                <w:sz w:val="20"/>
                <w:szCs w:val="20"/>
              </w:rPr>
              <w:t xml:space="preserve"> – </w:t>
            </w:r>
            <w:r w:rsidR="000419E3" w:rsidRPr="0034569C">
              <w:rPr>
                <w:rFonts w:ascii="Cambria" w:eastAsia="Calibri" w:hAnsi="Cambria"/>
                <w:b/>
                <w:sz w:val="20"/>
                <w:szCs w:val="20"/>
              </w:rPr>
              <w:t>4 punkty</w:t>
            </w:r>
          </w:p>
        </w:tc>
        <w:tc>
          <w:tcPr>
            <w:tcW w:w="627" w:type="pct"/>
            <w:shd w:val="clear" w:color="auto" w:fill="auto"/>
          </w:tcPr>
          <w:p w14:paraId="602C0288" w14:textId="77777777" w:rsidR="000419E3" w:rsidRPr="0034569C" w:rsidRDefault="000419E3" w:rsidP="00E31874">
            <w:pPr>
              <w:widowControl w:val="0"/>
              <w:tabs>
                <w:tab w:val="left" w:pos="567"/>
              </w:tabs>
              <w:snapToGrid w:val="0"/>
              <w:spacing w:after="0" w:line="240" w:lineRule="auto"/>
              <w:jc w:val="center"/>
              <w:rPr>
                <w:rFonts w:ascii="Cambria" w:hAnsi="Cambria"/>
                <w:sz w:val="20"/>
                <w:szCs w:val="20"/>
                <w:highlight w:val="yellow"/>
                <w:lang w:eastAsia="pl-PL"/>
              </w:rPr>
            </w:pPr>
          </w:p>
        </w:tc>
      </w:tr>
      <w:tr w:rsidR="000419E3" w:rsidRPr="0034569C" w14:paraId="201F2DB0" w14:textId="77777777" w:rsidTr="00C67140">
        <w:trPr>
          <w:cantSplit/>
          <w:trHeight w:val="567"/>
          <w:jc w:val="center"/>
        </w:trPr>
        <w:tc>
          <w:tcPr>
            <w:tcW w:w="4373" w:type="pct"/>
            <w:shd w:val="clear" w:color="auto" w:fill="auto"/>
            <w:vAlign w:val="center"/>
          </w:tcPr>
          <w:p w14:paraId="6598A509" w14:textId="32F035C6" w:rsidR="000419E3" w:rsidRPr="0034569C" w:rsidRDefault="00B04617" w:rsidP="00BD36E1">
            <w:pPr>
              <w:widowControl w:val="0"/>
              <w:spacing w:after="0" w:line="240" w:lineRule="auto"/>
              <w:jc w:val="both"/>
              <w:rPr>
                <w:rFonts w:ascii="Cambria" w:hAnsi="Cambria"/>
                <w:sz w:val="20"/>
                <w:szCs w:val="20"/>
                <w:lang w:eastAsia="pl-PL"/>
              </w:rPr>
            </w:pPr>
            <w:r w:rsidRPr="0034569C">
              <w:rPr>
                <w:rFonts w:ascii="Cambria" w:eastAsia="Calibri" w:hAnsi="Cambria"/>
                <w:sz w:val="20"/>
                <w:szCs w:val="20"/>
              </w:rPr>
              <w:t>Zniesienie franszyzy integralnej w szkodach rzeczowych</w:t>
            </w:r>
            <w:r w:rsidR="000419E3" w:rsidRPr="0034569C">
              <w:rPr>
                <w:rFonts w:ascii="Cambria" w:eastAsia="Calibri" w:hAnsi="Cambria"/>
                <w:sz w:val="20"/>
                <w:szCs w:val="20"/>
              </w:rPr>
              <w:t xml:space="preserve"> –</w:t>
            </w:r>
            <w:r w:rsidR="00562B69" w:rsidRPr="0034569C">
              <w:rPr>
                <w:rFonts w:ascii="Cambria" w:eastAsia="Calibri" w:hAnsi="Cambria"/>
                <w:b/>
                <w:sz w:val="20"/>
                <w:szCs w:val="20"/>
              </w:rPr>
              <w:t xml:space="preserve"> 5</w:t>
            </w:r>
            <w:r w:rsidR="000419E3" w:rsidRPr="0034569C">
              <w:rPr>
                <w:rFonts w:ascii="Cambria" w:eastAsia="Calibri" w:hAnsi="Cambria"/>
                <w:b/>
                <w:sz w:val="20"/>
                <w:szCs w:val="20"/>
              </w:rPr>
              <w:t xml:space="preserve"> punktów</w:t>
            </w:r>
          </w:p>
        </w:tc>
        <w:tc>
          <w:tcPr>
            <w:tcW w:w="627" w:type="pct"/>
            <w:shd w:val="clear" w:color="auto" w:fill="auto"/>
          </w:tcPr>
          <w:p w14:paraId="2C003C89" w14:textId="77777777" w:rsidR="000419E3" w:rsidRPr="0034569C" w:rsidRDefault="000419E3" w:rsidP="00E31874">
            <w:pPr>
              <w:widowControl w:val="0"/>
              <w:tabs>
                <w:tab w:val="left" w:pos="567"/>
              </w:tabs>
              <w:snapToGrid w:val="0"/>
              <w:spacing w:after="0" w:line="240" w:lineRule="auto"/>
              <w:jc w:val="center"/>
              <w:rPr>
                <w:rFonts w:ascii="Cambria" w:hAnsi="Cambria"/>
                <w:sz w:val="20"/>
                <w:szCs w:val="20"/>
                <w:highlight w:val="yellow"/>
                <w:lang w:eastAsia="pl-PL"/>
              </w:rPr>
            </w:pPr>
          </w:p>
        </w:tc>
      </w:tr>
      <w:tr w:rsidR="001F5EBD" w:rsidRPr="0034569C" w14:paraId="14A5F240" w14:textId="77777777" w:rsidTr="004C7305">
        <w:trPr>
          <w:cantSplit/>
          <w:trHeight w:val="454"/>
          <w:jc w:val="center"/>
        </w:trPr>
        <w:tc>
          <w:tcPr>
            <w:tcW w:w="5000" w:type="pct"/>
            <w:gridSpan w:val="2"/>
            <w:shd w:val="clear" w:color="auto" w:fill="E7E6E6" w:themeFill="background2"/>
            <w:vAlign w:val="center"/>
          </w:tcPr>
          <w:p w14:paraId="67286B36" w14:textId="77777777" w:rsidR="001F5EBD" w:rsidRPr="0034569C" w:rsidRDefault="001F5EBD" w:rsidP="00E31874">
            <w:pPr>
              <w:widowControl w:val="0"/>
              <w:tabs>
                <w:tab w:val="left" w:pos="567"/>
              </w:tabs>
              <w:snapToGrid w:val="0"/>
              <w:spacing w:after="0" w:line="240" w:lineRule="auto"/>
              <w:jc w:val="center"/>
              <w:rPr>
                <w:rFonts w:ascii="Cambria" w:hAnsi="Cambria"/>
                <w:b/>
                <w:bCs/>
                <w:sz w:val="20"/>
                <w:szCs w:val="20"/>
                <w:lang w:eastAsia="pl-PL"/>
              </w:rPr>
            </w:pPr>
            <w:r w:rsidRPr="0034569C">
              <w:rPr>
                <w:rFonts w:ascii="Cambria" w:hAnsi="Cambria"/>
                <w:b/>
                <w:bCs/>
                <w:sz w:val="20"/>
                <w:szCs w:val="20"/>
                <w:lang w:eastAsia="pl-PL"/>
              </w:rPr>
              <w:t>Ubezpieczenie sprzętu elektronicznego od wszystkich ryzyk</w:t>
            </w:r>
          </w:p>
        </w:tc>
      </w:tr>
      <w:tr w:rsidR="000419E3" w:rsidRPr="0034569C" w14:paraId="54C1E85E" w14:textId="77777777" w:rsidTr="00C67140">
        <w:trPr>
          <w:cantSplit/>
          <w:trHeight w:val="567"/>
          <w:jc w:val="center"/>
        </w:trPr>
        <w:tc>
          <w:tcPr>
            <w:tcW w:w="4373" w:type="pct"/>
            <w:shd w:val="clear" w:color="auto" w:fill="auto"/>
            <w:vAlign w:val="center"/>
          </w:tcPr>
          <w:p w14:paraId="4C367BA3" w14:textId="42B24BB0" w:rsidR="000419E3" w:rsidRPr="0034569C" w:rsidRDefault="00B04617" w:rsidP="009E6384">
            <w:pPr>
              <w:widowControl w:val="0"/>
              <w:tabs>
                <w:tab w:val="left" w:pos="567"/>
              </w:tabs>
              <w:spacing w:after="0" w:line="240" w:lineRule="auto"/>
              <w:jc w:val="both"/>
              <w:rPr>
                <w:rFonts w:ascii="Cambria" w:hAnsi="Cambria"/>
                <w:sz w:val="20"/>
                <w:szCs w:val="20"/>
                <w:lang w:eastAsia="pl-PL"/>
              </w:rPr>
            </w:pPr>
            <w:r w:rsidRPr="0034569C">
              <w:rPr>
                <w:rFonts w:ascii="Cambria" w:eastAsia="Calibri" w:hAnsi="Cambria"/>
                <w:sz w:val="20"/>
                <w:szCs w:val="20"/>
              </w:rPr>
              <w:lastRenderedPageBreak/>
              <w:t>Rozszerzenie zakresu ochrony o szkody spowodowane atakiem hakerskim lub w wyniku innych cyberprzes</w:t>
            </w:r>
            <w:r w:rsidR="002A3580" w:rsidRPr="0034569C">
              <w:rPr>
                <w:rFonts w:ascii="Cambria" w:eastAsia="Calibri" w:hAnsi="Cambria"/>
                <w:sz w:val="20"/>
                <w:szCs w:val="20"/>
              </w:rPr>
              <w:t>tępstw – do limitu w wysokości 3</w:t>
            </w:r>
            <w:r w:rsidR="009E6384" w:rsidRPr="0034569C">
              <w:rPr>
                <w:rFonts w:ascii="Cambria" w:eastAsia="Calibri" w:hAnsi="Cambria"/>
                <w:sz w:val="20"/>
                <w:szCs w:val="20"/>
              </w:rPr>
              <w:t>0</w:t>
            </w:r>
            <w:r w:rsidRPr="0034569C">
              <w:rPr>
                <w:rFonts w:ascii="Cambria" w:eastAsia="Calibri" w:hAnsi="Cambria"/>
                <w:sz w:val="20"/>
                <w:szCs w:val="20"/>
              </w:rPr>
              <w:t>0 000,00 zł na jedno i wszystkie zdarzenia w każdym okresie ubezpieczenia</w:t>
            </w:r>
            <w:r w:rsidR="000419E3" w:rsidRPr="0034569C">
              <w:rPr>
                <w:rFonts w:ascii="Cambria" w:eastAsia="Calibri" w:hAnsi="Cambria"/>
                <w:sz w:val="20"/>
                <w:szCs w:val="20"/>
              </w:rPr>
              <w:t xml:space="preserve"> – </w:t>
            </w:r>
            <w:r w:rsidR="00562B69" w:rsidRPr="0034569C">
              <w:rPr>
                <w:rFonts w:ascii="Cambria" w:eastAsia="Calibri" w:hAnsi="Cambria"/>
                <w:b/>
                <w:sz w:val="20"/>
                <w:szCs w:val="20"/>
              </w:rPr>
              <w:t>5</w:t>
            </w:r>
            <w:r w:rsidR="000419E3" w:rsidRPr="0034569C">
              <w:rPr>
                <w:rFonts w:ascii="Cambria" w:eastAsia="Calibri" w:hAnsi="Cambria"/>
                <w:b/>
                <w:sz w:val="20"/>
                <w:szCs w:val="20"/>
              </w:rPr>
              <w:t xml:space="preserve"> punktów</w:t>
            </w:r>
          </w:p>
        </w:tc>
        <w:tc>
          <w:tcPr>
            <w:tcW w:w="627" w:type="pct"/>
            <w:shd w:val="clear" w:color="auto" w:fill="auto"/>
          </w:tcPr>
          <w:p w14:paraId="6131F647" w14:textId="77777777" w:rsidR="000419E3" w:rsidRPr="0034569C" w:rsidRDefault="000419E3" w:rsidP="00E31874">
            <w:pPr>
              <w:widowControl w:val="0"/>
              <w:tabs>
                <w:tab w:val="left" w:pos="567"/>
              </w:tabs>
              <w:snapToGrid w:val="0"/>
              <w:spacing w:after="0" w:line="240" w:lineRule="auto"/>
              <w:jc w:val="center"/>
              <w:rPr>
                <w:rFonts w:ascii="Cambria" w:hAnsi="Cambria"/>
                <w:sz w:val="20"/>
                <w:szCs w:val="20"/>
                <w:highlight w:val="yellow"/>
                <w:lang w:eastAsia="pl-PL"/>
              </w:rPr>
            </w:pPr>
          </w:p>
        </w:tc>
      </w:tr>
      <w:tr w:rsidR="000419E3" w:rsidRPr="0034569C" w14:paraId="189599E8" w14:textId="77777777" w:rsidTr="00F24B89">
        <w:trPr>
          <w:cantSplit/>
          <w:trHeight w:val="347"/>
          <w:jc w:val="center"/>
        </w:trPr>
        <w:tc>
          <w:tcPr>
            <w:tcW w:w="4373" w:type="pct"/>
            <w:shd w:val="clear" w:color="auto" w:fill="auto"/>
            <w:vAlign w:val="center"/>
          </w:tcPr>
          <w:p w14:paraId="7905113A" w14:textId="06926F89" w:rsidR="000419E3" w:rsidRPr="0034569C" w:rsidRDefault="00B04617" w:rsidP="00BD36E1">
            <w:pPr>
              <w:widowControl w:val="0"/>
              <w:tabs>
                <w:tab w:val="left" w:pos="567"/>
              </w:tabs>
              <w:spacing w:after="0" w:line="240" w:lineRule="auto"/>
              <w:jc w:val="both"/>
              <w:rPr>
                <w:rFonts w:ascii="Cambria" w:hAnsi="Cambria"/>
                <w:sz w:val="20"/>
                <w:szCs w:val="20"/>
                <w:lang w:eastAsia="pl-PL"/>
              </w:rPr>
            </w:pPr>
            <w:r w:rsidRPr="0034569C">
              <w:rPr>
                <w:rFonts w:ascii="Cambria" w:eastAsia="Calibri" w:hAnsi="Cambria"/>
                <w:sz w:val="20"/>
                <w:szCs w:val="20"/>
              </w:rPr>
              <w:t>Zniesienie udziału własnego</w:t>
            </w:r>
            <w:r w:rsidR="000419E3" w:rsidRPr="0034569C">
              <w:rPr>
                <w:rFonts w:ascii="Cambria" w:eastAsia="Calibri" w:hAnsi="Cambria"/>
                <w:sz w:val="20"/>
                <w:szCs w:val="20"/>
              </w:rPr>
              <w:t xml:space="preserve"> – </w:t>
            </w:r>
            <w:r w:rsidR="00562B69" w:rsidRPr="0034569C">
              <w:rPr>
                <w:rFonts w:ascii="Cambria" w:eastAsia="Calibri" w:hAnsi="Cambria"/>
                <w:b/>
                <w:sz w:val="20"/>
                <w:szCs w:val="20"/>
              </w:rPr>
              <w:t>5</w:t>
            </w:r>
            <w:r w:rsidR="000419E3" w:rsidRPr="0034569C">
              <w:rPr>
                <w:rFonts w:ascii="Cambria" w:eastAsia="Calibri" w:hAnsi="Cambria"/>
                <w:b/>
                <w:sz w:val="20"/>
                <w:szCs w:val="20"/>
              </w:rPr>
              <w:t xml:space="preserve"> punktów</w:t>
            </w:r>
          </w:p>
        </w:tc>
        <w:tc>
          <w:tcPr>
            <w:tcW w:w="627" w:type="pct"/>
            <w:shd w:val="clear" w:color="auto" w:fill="auto"/>
          </w:tcPr>
          <w:p w14:paraId="5272C8FE" w14:textId="77777777" w:rsidR="000419E3" w:rsidRPr="0034569C" w:rsidRDefault="000419E3" w:rsidP="00E31874">
            <w:pPr>
              <w:widowControl w:val="0"/>
              <w:tabs>
                <w:tab w:val="left" w:pos="567"/>
              </w:tabs>
              <w:snapToGrid w:val="0"/>
              <w:spacing w:after="0" w:line="240" w:lineRule="auto"/>
              <w:jc w:val="center"/>
              <w:rPr>
                <w:rFonts w:ascii="Cambria" w:hAnsi="Cambria"/>
                <w:sz w:val="20"/>
                <w:szCs w:val="20"/>
                <w:highlight w:val="yellow"/>
                <w:lang w:eastAsia="pl-PL"/>
              </w:rPr>
            </w:pPr>
          </w:p>
        </w:tc>
      </w:tr>
      <w:tr w:rsidR="001F5EBD" w:rsidRPr="0034569C" w14:paraId="618B6CD3" w14:textId="77777777" w:rsidTr="004C7305">
        <w:trPr>
          <w:cantSplit/>
          <w:trHeight w:val="454"/>
          <w:jc w:val="center"/>
        </w:trPr>
        <w:tc>
          <w:tcPr>
            <w:tcW w:w="5000" w:type="pct"/>
            <w:gridSpan w:val="2"/>
            <w:shd w:val="clear" w:color="auto" w:fill="E7E6E6" w:themeFill="background2"/>
            <w:vAlign w:val="center"/>
          </w:tcPr>
          <w:p w14:paraId="6AFC0652" w14:textId="77777777" w:rsidR="001F5EBD" w:rsidRPr="0034569C" w:rsidRDefault="001F5EBD" w:rsidP="00E31874">
            <w:pPr>
              <w:widowControl w:val="0"/>
              <w:tabs>
                <w:tab w:val="left" w:pos="567"/>
              </w:tabs>
              <w:snapToGrid w:val="0"/>
              <w:spacing w:after="0" w:line="240" w:lineRule="auto"/>
              <w:jc w:val="center"/>
              <w:rPr>
                <w:rFonts w:ascii="Cambria" w:hAnsi="Cambria"/>
                <w:b/>
                <w:bCs/>
                <w:sz w:val="20"/>
                <w:szCs w:val="20"/>
                <w:lang w:eastAsia="pl-PL"/>
              </w:rPr>
            </w:pPr>
            <w:r w:rsidRPr="0034569C">
              <w:rPr>
                <w:rFonts w:ascii="Cambria" w:hAnsi="Cambria"/>
                <w:b/>
                <w:bCs/>
                <w:sz w:val="20"/>
                <w:szCs w:val="20"/>
                <w:lang w:eastAsia="pl-PL"/>
              </w:rPr>
              <w:t>Pozostałe klauzule dodatkowe</w:t>
            </w:r>
          </w:p>
        </w:tc>
      </w:tr>
      <w:tr w:rsidR="000419E3" w:rsidRPr="0034569C" w14:paraId="73212921" w14:textId="77777777" w:rsidTr="00C67140">
        <w:trPr>
          <w:cantSplit/>
          <w:trHeight w:val="567"/>
          <w:jc w:val="center"/>
        </w:trPr>
        <w:tc>
          <w:tcPr>
            <w:tcW w:w="4373" w:type="pct"/>
            <w:shd w:val="clear" w:color="auto" w:fill="auto"/>
            <w:vAlign w:val="center"/>
          </w:tcPr>
          <w:p w14:paraId="3CDAD05D" w14:textId="79B1A5BF" w:rsidR="000419E3" w:rsidRPr="0034569C" w:rsidRDefault="00B04617" w:rsidP="00BD36E1">
            <w:pPr>
              <w:widowControl w:val="0"/>
              <w:suppressAutoHyphens/>
              <w:spacing w:after="0" w:line="240" w:lineRule="auto"/>
              <w:jc w:val="both"/>
              <w:rPr>
                <w:rFonts w:ascii="Cambria" w:hAnsi="Cambria"/>
                <w:sz w:val="20"/>
                <w:szCs w:val="20"/>
                <w:lang w:eastAsia="pl-PL"/>
              </w:rPr>
            </w:pPr>
            <w:r w:rsidRPr="0034569C">
              <w:rPr>
                <w:rFonts w:ascii="Cambria" w:eastAsia="Calibri" w:hAnsi="Cambria"/>
                <w:sz w:val="20"/>
                <w:szCs w:val="20"/>
              </w:rPr>
              <w:t>Przyjęcie podanej klauzuli funduszu prewencyjnego</w:t>
            </w:r>
            <w:r w:rsidR="000419E3" w:rsidRPr="0034569C">
              <w:rPr>
                <w:rFonts w:ascii="Cambria" w:eastAsia="Calibri" w:hAnsi="Cambria"/>
                <w:sz w:val="20"/>
                <w:szCs w:val="20"/>
              </w:rPr>
              <w:t xml:space="preserve"> – </w:t>
            </w:r>
            <w:r w:rsidR="00562B69" w:rsidRPr="0034569C">
              <w:rPr>
                <w:rFonts w:ascii="Cambria" w:eastAsia="Calibri" w:hAnsi="Cambria"/>
                <w:b/>
                <w:sz w:val="20"/>
                <w:szCs w:val="20"/>
              </w:rPr>
              <w:t>5</w:t>
            </w:r>
            <w:r w:rsidR="000419E3" w:rsidRPr="0034569C">
              <w:rPr>
                <w:rFonts w:ascii="Cambria" w:eastAsia="Calibri" w:hAnsi="Cambria"/>
                <w:b/>
                <w:sz w:val="20"/>
                <w:szCs w:val="20"/>
              </w:rPr>
              <w:t xml:space="preserve"> punktów</w:t>
            </w:r>
          </w:p>
        </w:tc>
        <w:tc>
          <w:tcPr>
            <w:tcW w:w="627" w:type="pct"/>
            <w:shd w:val="clear" w:color="auto" w:fill="auto"/>
          </w:tcPr>
          <w:p w14:paraId="31786756" w14:textId="77777777" w:rsidR="000419E3" w:rsidRPr="0034569C" w:rsidRDefault="000419E3" w:rsidP="00E31874">
            <w:pPr>
              <w:widowControl w:val="0"/>
              <w:tabs>
                <w:tab w:val="left" w:pos="567"/>
              </w:tabs>
              <w:snapToGrid w:val="0"/>
              <w:spacing w:after="0" w:line="240" w:lineRule="auto"/>
              <w:jc w:val="center"/>
              <w:rPr>
                <w:rFonts w:ascii="Cambria" w:hAnsi="Cambria"/>
                <w:sz w:val="20"/>
                <w:szCs w:val="20"/>
                <w:highlight w:val="yellow"/>
                <w:lang w:eastAsia="pl-PL"/>
              </w:rPr>
            </w:pPr>
          </w:p>
        </w:tc>
      </w:tr>
      <w:tr w:rsidR="000419E3" w:rsidRPr="0034569C" w14:paraId="309ECEDA" w14:textId="77777777" w:rsidTr="00C67140">
        <w:trPr>
          <w:cantSplit/>
          <w:trHeight w:val="567"/>
          <w:jc w:val="center"/>
        </w:trPr>
        <w:tc>
          <w:tcPr>
            <w:tcW w:w="4373" w:type="pct"/>
            <w:shd w:val="clear" w:color="auto" w:fill="auto"/>
            <w:vAlign w:val="center"/>
          </w:tcPr>
          <w:p w14:paraId="5A33BD7D" w14:textId="7F108793" w:rsidR="000419E3" w:rsidRPr="0034569C" w:rsidRDefault="000419E3" w:rsidP="00BD36E1">
            <w:pPr>
              <w:widowControl w:val="0"/>
              <w:suppressAutoHyphens/>
              <w:spacing w:after="0" w:line="240" w:lineRule="auto"/>
              <w:jc w:val="both"/>
              <w:rPr>
                <w:rFonts w:ascii="Cambria" w:hAnsi="Cambria"/>
                <w:sz w:val="20"/>
                <w:szCs w:val="20"/>
                <w:lang w:eastAsia="pl-PL"/>
              </w:rPr>
            </w:pPr>
            <w:r w:rsidRPr="0034569C">
              <w:rPr>
                <w:rFonts w:ascii="Cambria" w:eastAsia="Calibri" w:hAnsi="Cambria"/>
                <w:sz w:val="20"/>
                <w:szCs w:val="20"/>
              </w:rPr>
              <w:t xml:space="preserve">Zwiększenie limitu w ryzyku katastrofy budowlanej do kwoty </w:t>
            </w:r>
            <w:r w:rsidR="00887688" w:rsidRPr="0034569C">
              <w:rPr>
                <w:rFonts w:ascii="Cambria" w:eastAsia="Calibri" w:hAnsi="Cambria"/>
                <w:sz w:val="20"/>
                <w:szCs w:val="20"/>
              </w:rPr>
              <w:t>8</w:t>
            </w:r>
            <w:r w:rsidR="000C7783" w:rsidRPr="0034569C">
              <w:rPr>
                <w:rFonts w:ascii="Cambria" w:eastAsia="Calibri" w:hAnsi="Cambria"/>
                <w:sz w:val="20"/>
                <w:szCs w:val="20"/>
              </w:rPr>
              <w:t> 000 000,00</w:t>
            </w:r>
            <w:r w:rsidRPr="0034569C">
              <w:rPr>
                <w:rFonts w:ascii="Cambria" w:eastAsia="Calibri" w:hAnsi="Cambria"/>
                <w:sz w:val="20"/>
                <w:szCs w:val="20"/>
              </w:rPr>
              <w:t xml:space="preserve"> zł (limit wspólny w ubezpieczeniu mienia i sprzętu elektronicznego od wszystkich ryzyk) – </w:t>
            </w:r>
            <w:r w:rsidR="00562B69" w:rsidRPr="0034569C">
              <w:rPr>
                <w:rFonts w:ascii="Cambria" w:eastAsia="Calibri" w:hAnsi="Cambria"/>
                <w:b/>
                <w:sz w:val="20"/>
                <w:szCs w:val="20"/>
              </w:rPr>
              <w:t>5</w:t>
            </w:r>
            <w:r w:rsidRPr="0034569C">
              <w:rPr>
                <w:rFonts w:ascii="Cambria" w:eastAsia="Calibri" w:hAnsi="Cambria"/>
                <w:b/>
                <w:sz w:val="20"/>
                <w:szCs w:val="20"/>
              </w:rPr>
              <w:t xml:space="preserve"> punktów</w:t>
            </w:r>
          </w:p>
        </w:tc>
        <w:tc>
          <w:tcPr>
            <w:tcW w:w="627" w:type="pct"/>
            <w:shd w:val="clear" w:color="auto" w:fill="auto"/>
          </w:tcPr>
          <w:p w14:paraId="0DF950D6" w14:textId="77777777" w:rsidR="000419E3" w:rsidRPr="0034569C" w:rsidRDefault="000419E3" w:rsidP="00E31874">
            <w:pPr>
              <w:widowControl w:val="0"/>
              <w:tabs>
                <w:tab w:val="left" w:pos="567"/>
              </w:tabs>
              <w:snapToGrid w:val="0"/>
              <w:spacing w:after="0" w:line="240" w:lineRule="auto"/>
              <w:jc w:val="center"/>
              <w:rPr>
                <w:rFonts w:ascii="Cambria" w:hAnsi="Cambria"/>
                <w:sz w:val="20"/>
                <w:szCs w:val="20"/>
                <w:highlight w:val="yellow"/>
                <w:lang w:eastAsia="pl-PL"/>
              </w:rPr>
            </w:pPr>
          </w:p>
        </w:tc>
      </w:tr>
      <w:tr w:rsidR="000419E3" w:rsidRPr="0034569C" w14:paraId="1640BCD7" w14:textId="77777777" w:rsidTr="00C67140">
        <w:trPr>
          <w:cantSplit/>
          <w:trHeight w:val="567"/>
          <w:jc w:val="center"/>
        </w:trPr>
        <w:tc>
          <w:tcPr>
            <w:tcW w:w="4373" w:type="pct"/>
            <w:shd w:val="clear" w:color="auto" w:fill="auto"/>
            <w:vAlign w:val="center"/>
          </w:tcPr>
          <w:p w14:paraId="31F12633" w14:textId="0578AAEB" w:rsidR="000419E3" w:rsidRPr="0034569C" w:rsidRDefault="000419E3" w:rsidP="00BD36E1">
            <w:pPr>
              <w:widowControl w:val="0"/>
              <w:suppressAutoHyphens/>
              <w:spacing w:after="0" w:line="240" w:lineRule="auto"/>
              <w:jc w:val="both"/>
              <w:rPr>
                <w:rFonts w:ascii="Cambria" w:hAnsi="Cambria"/>
                <w:sz w:val="20"/>
                <w:szCs w:val="20"/>
                <w:lang w:eastAsia="pl-PL"/>
              </w:rPr>
            </w:pPr>
            <w:r w:rsidRPr="0034569C">
              <w:rPr>
                <w:rFonts w:ascii="Cambria" w:eastAsia="Calibri" w:hAnsi="Cambria"/>
                <w:sz w:val="20"/>
                <w:szCs w:val="20"/>
              </w:rPr>
              <w:t xml:space="preserve">Zwiększenie do kwoty 10 mln zł bezskładkowego limitu w klauzuli automatycznego pokrycia (limit wspólny w ubezpieczeniu mienia i sprzętu elektronicznego od wszystkich ryzyk) – </w:t>
            </w:r>
            <w:r w:rsidR="00562B69" w:rsidRPr="0034569C">
              <w:rPr>
                <w:rFonts w:ascii="Cambria" w:eastAsia="Calibri" w:hAnsi="Cambria"/>
                <w:b/>
                <w:sz w:val="20"/>
                <w:szCs w:val="20"/>
              </w:rPr>
              <w:t>5</w:t>
            </w:r>
            <w:r w:rsidRPr="0034569C">
              <w:rPr>
                <w:rFonts w:ascii="Cambria" w:eastAsia="Calibri" w:hAnsi="Cambria"/>
                <w:b/>
                <w:sz w:val="20"/>
                <w:szCs w:val="20"/>
              </w:rPr>
              <w:t xml:space="preserve"> punktów</w:t>
            </w:r>
          </w:p>
        </w:tc>
        <w:tc>
          <w:tcPr>
            <w:tcW w:w="627" w:type="pct"/>
            <w:shd w:val="clear" w:color="auto" w:fill="auto"/>
          </w:tcPr>
          <w:p w14:paraId="0B53506B" w14:textId="77777777" w:rsidR="000419E3" w:rsidRPr="0034569C" w:rsidRDefault="000419E3" w:rsidP="00E31874">
            <w:pPr>
              <w:widowControl w:val="0"/>
              <w:tabs>
                <w:tab w:val="left" w:pos="567"/>
              </w:tabs>
              <w:snapToGrid w:val="0"/>
              <w:spacing w:after="0" w:line="240" w:lineRule="auto"/>
              <w:jc w:val="center"/>
              <w:rPr>
                <w:rFonts w:ascii="Cambria" w:hAnsi="Cambria"/>
                <w:sz w:val="20"/>
                <w:szCs w:val="20"/>
                <w:highlight w:val="yellow"/>
                <w:lang w:eastAsia="pl-PL"/>
              </w:rPr>
            </w:pPr>
          </w:p>
        </w:tc>
      </w:tr>
      <w:tr w:rsidR="000419E3" w:rsidRPr="0034569C" w14:paraId="24AC8476" w14:textId="77777777" w:rsidTr="00C67140">
        <w:trPr>
          <w:cantSplit/>
          <w:trHeight w:val="567"/>
          <w:jc w:val="center"/>
        </w:trPr>
        <w:tc>
          <w:tcPr>
            <w:tcW w:w="4373" w:type="pct"/>
            <w:shd w:val="clear" w:color="auto" w:fill="auto"/>
            <w:vAlign w:val="center"/>
          </w:tcPr>
          <w:p w14:paraId="57724202" w14:textId="2C0336AD" w:rsidR="000419E3" w:rsidRPr="0034569C" w:rsidRDefault="00B04617" w:rsidP="00BD36E1">
            <w:pPr>
              <w:widowControl w:val="0"/>
              <w:suppressAutoHyphens/>
              <w:spacing w:after="0" w:line="240" w:lineRule="auto"/>
              <w:jc w:val="both"/>
              <w:rPr>
                <w:rFonts w:ascii="Cambria" w:hAnsi="Cambria"/>
                <w:sz w:val="20"/>
                <w:szCs w:val="20"/>
                <w:lang w:eastAsia="pl-PL"/>
              </w:rPr>
            </w:pPr>
            <w:r w:rsidRPr="0034569C">
              <w:rPr>
                <w:rFonts w:ascii="Cambria" w:eastAsia="Calibri" w:hAnsi="Cambria"/>
                <w:sz w:val="20"/>
                <w:szCs w:val="20"/>
              </w:rPr>
              <w:t>Przyjęcie podanej klauzuli automatycznego pokrycia konsumpcji sumy ubezpieczenia w ubezpieczeniu mienia systemem pierwszego ryzyka</w:t>
            </w:r>
            <w:r w:rsidR="000419E3" w:rsidRPr="0034569C">
              <w:rPr>
                <w:rFonts w:ascii="Cambria" w:eastAsia="Calibri" w:hAnsi="Cambria"/>
                <w:sz w:val="20"/>
                <w:szCs w:val="20"/>
              </w:rPr>
              <w:t xml:space="preserve"> – </w:t>
            </w:r>
            <w:r w:rsidR="00697375" w:rsidRPr="0034569C">
              <w:rPr>
                <w:rFonts w:ascii="Cambria" w:eastAsia="Calibri" w:hAnsi="Cambria"/>
                <w:b/>
                <w:sz w:val="20"/>
                <w:szCs w:val="20"/>
              </w:rPr>
              <w:t>4</w:t>
            </w:r>
            <w:r w:rsidR="000419E3" w:rsidRPr="0034569C">
              <w:rPr>
                <w:rFonts w:ascii="Cambria" w:eastAsia="Calibri" w:hAnsi="Cambria"/>
                <w:b/>
                <w:sz w:val="20"/>
                <w:szCs w:val="20"/>
              </w:rPr>
              <w:t xml:space="preserve"> punkty</w:t>
            </w:r>
          </w:p>
        </w:tc>
        <w:tc>
          <w:tcPr>
            <w:tcW w:w="627" w:type="pct"/>
            <w:shd w:val="clear" w:color="auto" w:fill="auto"/>
          </w:tcPr>
          <w:p w14:paraId="555B2523" w14:textId="77777777" w:rsidR="000419E3" w:rsidRPr="0034569C" w:rsidRDefault="000419E3" w:rsidP="00E31874">
            <w:pPr>
              <w:widowControl w:val="0"/>
              <w:tabs>
                <w:tab w:val="left" w:pos="567"/>
              </w:tabs>
              <w:snapToGrid w:val="0"/>
              <w:spacing w:after="0" w:line="240" w:lineRule="auto"/>
              <w:jc w:val="center"/>
              <w:rPr>
                <w:rFonts w:ascii="Cambria" w:hAnsi="Cambria"/>
                <w:sz w:val="20"/>
                <w:szCs w:val="20"/>
                <w:highlight w:val="yellow"/>
                <w:lang w:eastAsia="pl-PL"/>
              </w:rPr>
            </w:pPr>
          </w:p>
        </w:tc>
      </w:tr>
      <w:tr w:rsidR="000419E3" w:rsidRPr="0034569C" w14:paraId="00C78D97" w14:textId="77777777" w:rsidTr="00F24B89">
        <w:trPr>
          <w:cantSplit/>
          <w:trHeight w:val="523"/>
          <w:jc w:val="center"/>
        </w:trPr>
        <w:tc>
          <w:tcPr>
            <w:tcW w:w="4373" w:type="pct"/>
            <w:shd w:val="clear" w:color="auto" w:fill="auto"/>
            <w:vAlign w:val="center"/>
          </w:tcPr>
          <w:p w14:paraId="0962670E" w14:textId="6D726EBC" w:rsidR="000419E3" w:rsidRPr="0034569C" w:rsidRDefault="000419E3" w:rsidP="00BD36E1">
            <w:pPr>
              <w:widowControl w:val="0"/>
              <w:suppressAutoHyphens/>
              <w:spacing w:after="0" w:line="240" w:lineRule="auto"/>
              <w:jc w:val="both"/>
              <w:rPr>
                <w:rFonts w:ascii="Cambria" w:hAnsi="Cambria"/>
                <w:sz w:val="20"/>
                <w:szCs w:val="20"/>
                <w:lang w:eastAsia="pl-PL"/>
              </w:rPr>
            </w:pPr>
            <w:r w:rsidRPr="0034569C">
              <w:rPr>
                <w:rFonts w:ascii="Cambria" w:eastAsia="Calibri" w:hAnsi="Cambria"/>
                <w:sz w:val="20"/>
                <w:szCs w:val="20"/>
              </w:rPr>
              <w:t xml:space="preserve">Przyjęcie podanej klauzuli uznania okoliczności – </w:t>
            </w:r>
            <w:r w:rsidR="00697375" w:rsidRPr="0034569C">
              <w:rPr>
                <w:rFonts w:ascii="Cambria" w:eastAsia="Calibri" w:hAnsi="Cambria"/>
                <w:b/>
                <w:sz w:val="20"/>
                <w:szCs w:val="20"/>
              </w:rPr>
              <w:t>4</w:t>
            </w:r>
            <w:r w:rsidRPr="0034569C">
              <w:rPr>
                <w:rFonts w:ascii="Cambria" w:eastAsia="Calibri" w:hAnsi="Cambria"/>
                <w:b/>
                <w:sz w:val="20"/>
                <w:szCs w:val="20"/>
              </w:rPr>
              <w:t xml:space="preserve"> punkty</w:t>
            </w:r>
          </w:p>
        </w:tc>
        <w:tc>
          <w:tcPr>
            <w:tcW w:w="627" w:type="pct"/>
            <w:shd w:val="clear" w:color="auto" w:fill="auto"/>
          </w:tcPr>
          <w:p w14:paraId="1F1842CE" w14:textId="77777777" w:rsidR="000419E3" w:rsidRPr="0034569C" w:rsidRDefault="000419E3" w:rsidP="00E31874">
            <w:pPr>
              <w:widowControl w:val="0"/>
              <w:tabs>
                <w:tab w:val="left" w:pos="567"/>
              </w:tabs>
              <w:snapToGrid w:val="0"/>
              <w:spacing w:after="0" w:line="240" w:lineRule="auto"/>
              <w:jc w:val="center"/>
              <w:rPr>
                <w:rFonts w:ascii="Cambria" w:hAnsi="Cambria"/>
                <w:sz w:val="20"/>
                <w:szCs w:val="20"/>
                <w:highlight w:val="yellow"/>
                <w:lang w:eastAsia="pl-PL"/>
              </w:rPr>
            </w:pPr>
          </w:p>
        </w:tc>
      </w:tr>
      <w:tr w:rsidR="000419E3" w:rsidRPr="0034569C" w14:paraId="5DB2D81B" w14:textId="77777777" w:rsidTr="00F24B89">
        <w:trPr>
          <w:cantSplit/>
          <w:trHeight w:val="404"/>
          <w:jc w:val="center"/>
        </w:trPr>
        <w:tc>
          <w:tcPr>
            <w:tcW w:w="4373" w:type="pct"/>
            <w:shd w:val="clear" w:color="auto" w:fill="auto"/>
            <w:vAlign w:val="center"/>
          </w:tcPr>
          <w:p w14:paraId="028F888A" w14:textId="0CC612A3" w:rsidR="000419E3" w:rsidRPr="0034569C" w:rsidRDefault="000419E3" w:rsidP="00BD36E1">
            <w:pPr>
              <w:widowControl w:val="0"/>
              <w:suppressAutoHyphens/>
              <w:spacing w:after="0" w:line="240" w:lineRule="auto"/>
              <w:jc w:val="both"/>
              <w:rPr>
                <w:rFonts w:ascii="Cambria" w:hAnsi="Cambria"/>
                <w:sz w:val="20"/>
                <w:szCs w:val="20"/>
                <w:lang w:eastAsia="pl-PL"/>
              </w:rPr>
            </w:pPr>
            <w:r w:rsidRPr="0034569C">
              <w:rPr>
                <w:rFonts w:ascii="Cambria" w:eastAsia="Calibri" w:hAnsi="Cambria"/>
                <w:sz w:val="20"/>
                <w:szCs w:val="20"/>
              </w:rPr>
              <w:t xml:space="preserve">Przyjęcie podanej klauzuli zmiany wielkości ryzyka – </w:t>
            </w:r>
            <w:r w:rsidR="00697375" w:rsidRPr="0034569C">
              <w:rPr>
                <w:rFonts w:ascii="Cambria" w:eastAsia="Calibri" w:hAnsi="Cambria"/>
                <w:b/>
                <w:sz w:val="20"/>
                <w:szCs w:val="20"/>
              </w:rPr>
              <w:t>4</w:t>
            </w:r>
            <w:r w:rsidRPr="0034569C">
              <w:rPr>
                <w:rFonts w:ascii="Cambria" w:eastAsia="Calibri" w:hAnsi="Cambria"/>
                <w:b/>
                <w:sz w:val="20"/>
                <w:szCs w:val="20"/>
              </w:rPr>
              <w:t xml:space="preserve"> punkty</w:t>
            </w:r>
          </w:p>
        </w:tc>
        <w:tc>
          <w:tcPr>
            <w:tcW w:w="627" w:type="pct"/>
            <w:shd w:val="clear" w:color="auto" w:fill="auto"/>
          </w:tcPr>
          <w:p w14:paraId="5775CFD4" w14:textId="77777777" w:rsidR="000419E3" w:rsidRPr="0034569C" w:rsidRDefault="000419E3" w:rsidP="00E31874">
            <w:pPr>
              <w:widowControl w:val="0"/>
              <w:tabs>
                <w:tab w:val="left" w:pos="567"/>
              </w:tabs>
              <w:snapToGrid w:val="0"/>
              <w:spacing w:after="0" w:line="240" w:lineRule="auto"/>
              <w:jc w:val="center"/>
              <w:rPr>
                <w:rFonts w:ascii="Cambria" w:hAnsi="Cambria"/>
                <w:sz w:val="20"/>
                <w:szCs w:val="20"/>
                <w:highlight w:val="yellow"/>
                <w:lang w:eastAsia="pl-PL"/>
              </w:rPr>
            </w:pPr>
          </w:p>
        </w:tc>
      </w:tr>
      <w:tr w:rsidR="000419E3" w:rsidRPr="0034569C" w14:paraId="6635CE51" w14:textId="77777777" w:rsidTr="00F24B89">
        <w:trPr>
          <w:cantSplit/>
          <w:trHeight w:val="312"/>
          <w:jc w:val="center"/>
        </w:trPr>
        <w:tc>
          <w:tcPr>
            <w:tcW w:w="4373" w:type="pct"/>
            <w:shd w:val="clear" w:color="auto" w:fill="auto"/>
            <w:vAlign w:val="center"/>
          </w:tcPr>
          <w:p w14:paraId="31197E78" w14:textId="2B3AB996" w:rsidR="000419E3" w:rsidRPr="0034569C" w:rsidRDefault="000419E3" w:rsidP="00BD36E1">
            <w:pPr>
              <w:widowControl w:val="0"/>
              <w:suppressAutoHyphens/>
              <w:spacing w:after="0" w:line="240" w:lineRule="auto"/>
              <w:jc w:val="both"/>
              <w:rPr>
                <w:rFonts w:ascii="Cambria" w:hAnsi="Cambria"/>
                <w:sz w:val="20"/>
                <w:szCs w:val="20"/>
                <w:lang w:eastAsia="pl-PL"/>
              </w:rPr>
            </w:pPr>
            <w:r w:rsidRPr="0034569C">
              <w:rPr>
                <w:rFonts w:ascii="Cambria" w:eastAsia="Calibri" w:hAnsi="Cambria"/>
                <w:sz w:val="20"/>
                <w:szCs w:val="20"/>
              </w:rPr>
              <w:t xml:space="preserve">Przyjęcie podanej klauzuli wypłaty bezspornej części odszkodowania – </w:t>
            </w:r>
            <w:r w:rsidR="00697375" w:rsidRPr="0034569C">
              <w:rPr>
                <w:rFonts w:ascii="Cambria" w:eastAsia="Calibri" w:hAnsi="Cambria"/>
                <w:b/>
                <w:sz w:val="20"/>
                <w:szCs w:val="20"/>
              </w:rPr>
              <w:t>4</w:t>
            </w:r>
            <w:r w:rsidRPr="0034569C">
              <w:rPr>
                <w:rFonts w:ascii="Cambria" w:eastAsia="Calibri" w:hAnsi="Cambria"/>
                <w:b/>
                <w:sz w:val="20"/>
                <w:szCs w:val="20"/>
              </w:rPr>
              <w:t xml:space="preserve"> punkty</w:t>
            </w:r>
          </w:p>
        </w:tc>
        <w:tc>
          <w:tcPr>
            <w:tcW w:w="627" w:type="pct"/>
            <w:shd w:val="clear" w:color="auto" w:fill="auto"/>
          </w:tcPr>
          <w:p w14:paraId="3A158255" w14:textId="77777777" w:rsidR="000419E3" w:rsidRPr="0034569C" w:rsidRDefault="000419E3" w:rsidP="00E31874">
            <w:pPr>
              <w:widowControl w:val="0"/>
              <w:tabs>
                <w:tab w:val="left" w:pos="567"/>
              </w:tabs>
              <w:snapToGrid w:val="0"/>
              <w:spacing w:after="0" w:line="240" w:lineRule="auto"/>
              <w:jc w:val="center"/>
              <w:rPr>
                <w:rFonts w:ascii="Cambria" w:hAnsi="Cambria"/>
                <w:sz w:val="20"/>
                <w:szCs w:val="20"/>
                <w:highlight w:val="yellow"/>
                <w:lang w:eastAsia="pl-PL"/>
              </w:rPr>
            </w:pPr>
          </w:p>
        </w:tc>
      </w:tr>
    </w:tbl>
    <w:p w14:paraId="25E03C4F" w14:textId="77777777" w:rsidR="00967F3F" w:rsidRPr="00D30D63" w:rsidRDefault="00967F3F" w:rsidP="00E31874">
      <w:pPr>
        <w:widowControl w:val="0"/>
        <w:spacing w:before="120" w:after="0" w:line="240" w:lineRule="auto"/>
        <w:jc w:val="both"/>
        <w:rPr>
          <w:rFonts w:ascii="Cambria" w:hAnsi="Cambria"/>
          <w:i/>
          <w:sz w:val="18"/>
          <w:szCs w:val="18"/>
        </w:rPr>
      </w:pPr>
      <w:r w:rsidRPr="00D30D63">
        <w:rPr>
          <w:rFonts w:ascii="Cambria" w:hAnsi="Cambria"/>
          <w:i/>
          <w:sz w:val="18"/>
          <w:szCs w:val="18"/>
        </w:rPr>
        <w:t>W kolumnie „Akceptacja” w wierszu dotyczącym akceptowanej klauzuli dodatkowej lub postanowień szczególnych proszę wpisać słowo „Tak” w przypadku przyjęcia danej klauzuli lub postanowienia szczególnego oraz słowo „Nie” w przypadku nieprzyjęcia. Brak słowa „Tak” lub „Nie” uznany zostanie jako niezaakceptowanie danej klauzuli lub postanowienia szczególnego. W przypadku przyjęcia danej klauzuli lub postanowienia szczególnego, lecz w innej wersji niż podana w niniejszej specyfikacji, Zamawiający nie przyzna punktów dodatkowych.</w:t>
      </w:r>
    </w:p>
    <w:p w14:paraId="5F0EFF68" w14:textId="77777777" w:rsidR="00967F3F" w:rsidRPr="00D30D63" w:rsidRDefault="00967F3F" w:rsidP="00E31874">
      <w:pPr>
        <w:widowControl w:val="0"/>
        <w:spacing w:before="1080" w:after="0" w:line="240" w:lineRule="auto"/>
        <w:ind w:left="5103" w:right="-1"/>
        <w:jc w:val="both"/>
        <w:rPr>
          <w:rFonts w:ascii="Cambria" w:hAnsi="Cambria"/>
        </w:rPr>
      </w:pPr>
      <w:r w:rsidRPr="00D30D63">
        <w:rPr>
          <w:rFonts w:ascii="Cambria" w:hAnsi="Cambria"/>
        </w:rPr>
        <w:t>…………………………………………….………………………</w:t>
      </w:r>
    </w:p>
    <w:p w14:paraId="3F728147" w14:textId="61E329D8" w:rsidR="008D135B" w:rsidRPr="00D30D63" w:rsidRDefault="008D135B" w:rsidP="00E31874">
      <w:pPr>
        <w:widowControl w:val="0"/>
        <w:spacing w:after="0" w:line="240" w:lineRule="auto"/>
        <w:ind w:left="5103" w:right="-1"/>
        <w:rPr>
          <w:rFonts w:ascii="Cambria" w:hAnsi="Cambria"/>
          <w:i/>
          <w:sz w:val="18"/>
        </w:rPr>
      </w:pPr>
      <w:r w:rsidRPr="00D30D63">
        <w:rPr>
          <w:rFonts w:ascii="Cambria" w:hAnsi="Cambria"/>
          <w:i/>
          <w:sz w:val="18"/>
        </w:rPr>
        <w:t xml:space="preserve">       </w:t>
      </w:r>
      <w:r w:rsidR="00AD4AA7" w:rsidRPr="00D30D63">
        <w:rPr>
          <w:rFonts w:ascii="Cambria" w:hAnsi="Cambria"/>
          <w:i/>
          <w:sz w:val="18"/>
        </w:rPr>
        <w:t>(</w:t>
      </w:r>
      <w:r w:rsidR="00232203" w:rsidRPr="00D30D63">
        <w:rPr>
          <w:rFonts w:ascii="Cambria" w:hAnsi="Cambria"/>
          <w:i/>
          <w:sz w:val="18"/>
        </w:rPr>
        <w:t xml:space="preserve">pieczątka i podpis osoby/osób uprawnionej/nych     </w:t>
      </w:r>
    </w:p>
    <w:p w14:paraId="5D691C49" w14:textId="1C078392" w:rsidR="00AD4AA7" w:rsidRPr="00D30D63" w:rsidRDefault="00232203" w:rsidP="00E31874">
      <w:pPr>
        <w:widowControl w:val="0"/>
        <w:spacing w:after="0" w:line="240" w:lineRule="auto"/>
        <w:ind w:left="5103" w:right="-1"/>
        <w:rPr>
          <w:rFonts w:ascii="Cambria" w:hAnsi="Cambria"/>
          <w:i/>
          <w:sz w:val="18"/>
        </w:rPr>
      </w:pPr>
      <w:r w:rsidRPr="00D30D63">
        <w:rPr>
          <w:rFonts w:ascii="Cambria" w:hAnsi="Cambria"/>
          <w:i/>
          <w:sz w:val="18"/>
        </w:rPr>
        <w:t xml:space="preserve">         do reprezentowania wykonawcy/wykonawców</w:t>
      </w:r>
      <w:r w:rsidR="00AD4AA7" w:rsidRPr="00D30D63">
        <w:rPr>
          <w:rFonts w:ascii="Cambria" w:hAnsi="Cambria"/>
          <w:i/>
          <w:sz w:val="18"/>
        </w:rPr>
        <w:t>)</w:t>
      </w:r>
    </w:p>
    <w:p w14:paraId="66796B4F" w14:textId="77777777" w:rsidR="0032369B" w:rsidRPr="00D30D63" w:rsidRDefault="0032369B" w:rsidP="00E31874">
      <w:pPr>
        <w:pStyle w:val="Akapitzlist1"/>
        <w:widowControl w:val="0"/>
        <w:tabs>
          <w:tab w:val="left" w:pos="426"/>
        </w:tabs>
        <w:spacing w:before="240" w:after="120" w:line="240" w:lineRule="auto"/>
        <w:ind w:left="426"/>
        <w:jc w:val="both"/>
        <w:outlineLvl w:val="1"/>
        <w:rPr>
          <w:rFonts w:ascii="Cambria" w:hAnsi="Cambria"/>
          <w:b/>
        </w:rPr>
        <w:sectPr w:rsidR="0032369B" w:rsidRPr="00D30D63" w:rsidSect="00584AF4">
          <w:headerReference w:type="default" r:id="rId14"/>
          <w:footerReference w:type="default" r:id="rId15"/>
          <w:pgSz w:w="11906" w:h="16838"/>
          <w:pgMar w:top="993" w:right="1134" w:bottom="851" w:left="1134" w:header="454" w:footer="454" w:gutter="0"/>
          <w:cols w:space="708"/>
          <w:docGrid w:linePitch="360"/>
        </w:sectPr>
      </w:pPr>
    </w:p>
    <w:p w14:paraId="0C07021C" w14:textId="4E03735D" w:rsidR="00967F3F" w:rsidRPr="00D30D63" w:rsidRDefault="00967F3F" w:rsidP="00E31874">
      <w:pPr>
        <w:pStyle w:val="Akapitzlist1"/>
        <w:widowControl w:val="0"/>
        <w:numPr>
          <w:ilvl w:val="0"/>
          <w:numId w:val="7"/>
        </w:numPr>
        <w:tabs>
          <w:tab w:val="left" w:pos="426"/>
        </w:tabs>
        <w:spacing w:before="240" w:after="120" w:line="240" w:lineRule="auto"/>
        <w:ind w:left="426" w:hanging="426"/>
        <w:jc w:val="both"/>
        <w:outlineLvl w:val="1"/>
        <w:rPr>
          <w:rFonts w:ascii="Cambria" w:hAnsi="Cambria"/>
          <w:b/>
        </w:rPr>
      </w:pPr>
      <w:r w:rsidRPr="00D30D63">
        <w:rPr>
          <w:rFonts w:ascii="Cambria" w:hAnsi="Cambria"/>
          <w:b/>
        </w:rPr>
        <w:lastRenderedPageBreak/>
        <w:t>Część II zamówienia - „Ubezpieczenie pojazdów mechanicznych</w:t>
      </w:r>
      <w:r w:rsidR="009D3B0E" w:rsidRPr="00D30D63">
        <w:rPr>
          <w:rFonts w:ascii="Cambria" w:hAnsi="Cambria"/>
          <w:b/>
        </w:rPr>
        <w:t xml:space="preserve"> </w:t>
      </w:r>
      <w:r w:rsidR="00D30D63" w:rsidRPr="00D30D63">
        <w:rPr>
          <w:rFonts w:ascii="Cambria" w:hAnsi="Cambria"/>
          <w:b/>
        </w:rPr>
        <w:t>Gminy Olecko</w:t>
      </w:r>
      <w:r w:rsidRPr="00D30D63">
        <w:rPr>
          <w:rFonts w:ascii="Cambria" w:hAnsi="Cambria"/>
          <w:b/>
        </w:rPr>
        <w:t>”</w:t>
      </w:r>
    </w:p>
    <w:p w14:paraId="03E8AD24" w14:textId="77777777" w:rsidR="00967F3F" w:rsidRPr="00D30D63" w:rsidRDefault="00967F3F" w:rsidP="00E31874">
      <w:pPr>
        <w:widowControl w:val="0"/>
        <w:spacing w:before="240" w:after="0" w:line="240" w:lineRule="auto"/>
        <w:jc w:val="center"/>
        <w:rPr>
          <w:rFonts w:ascii="Cambria" w:hAnsi="Cambria"/>
        </w:rPr>
      </w:pPr>
      <w:r w:rsidRPr="00D30D63">
        <w:rPr>
          <w:rFonts w:ascii="Cambria" w:hAnsi="Cambria"/>
        </w:rPr>
        <w:t>.....................</w:t>
      </w:r>
      <w:r w:rsidR="00491D3C" w:rsidRPr="00D30D63">
        <w:rPr>
          <w:rFonts w:ascii="Cambria" w:hAnsi="Cambria"/>
        </w:rPr>
        <w:t>.......</w:t>
      </w:r>
      <w:r w:rsidRPr="00D30D63">
        <w:rPr>
          <w:rFonts w:ascii="Cambria" w:hAnsi="Cambria"/>
        </w:rPr>
        <w:t>.................... PLN, słownie złotych.................................</w:t>
      </w:r>
      <w:r w:rsidR="00491D3C" w:rsidRPr="00D30D63">
        <w:rPr>
          <w:rFonts w:ascii="Cambria" w:hAnsi="Cambria"/>
        </w:rPr>
        <w:t>.............</w:t>
      </w:r>
      <w:r w:rsidRPr="00D30D63">
        <w:rPr>
          <w:rFonts w:ascii="Cambria" w:hAnsi="Cambria"/>
        </w:rPr>
        <w:t>..........................................................</w:t>
      </w:r>
    </w:p>
    <w:p w14:paraId="1046DDB3" w14:textId="64E4D846" w:rsidR="00967F3F" w:rsidRPr="00D30D63" w:rsidRDefault="00967F3F" w:rsidP="00E31874">
      <w:pPr>
        <w:widowControl w:val="0"/>
        <w:spacing w:after="0" w:line="240" w:lineRule="auto"/>
        <w:jc w:val="center"/>
        <w:rPr>
          <w:rFonts w:ascii="Cambria" w:hAnsi="Cambria"/>
          <w:color w:val="000000"/>
          <w:sz w:val="20"/>
        </w:rPr>
      </w:pPr>
      <w:r w:rsidRPr="00D30D63">
        <w:rPr>
          <w:rFonts w:ascii="Cambria" w:hAnsi="Cambria"/>
          <w:color w:val="000000"/>
          <w:sz w:val="20"/>
        </w:rPr>
        <w:t>/usługa zwolniona z podatku VAT zgodnie z art. 43 ust. 1 pkt 37 ustawy z dnia 11 marca 2004 r. o podatku od towarów i usług (</w:t>
      </w:r>
      <w:r w:rsidR="00183887" w:rsidRPr="00D30D63">
        <w:rPr>
          <w:rFonts w:ascii="Cambria" w:hAnsi="Cambria"/>
          <w:bCs/>
          <w:color w:val="000000"/>
          <w:sz w:val="20"/>
        </w:rPr>
        <w:t>tekst jedn</w:t>
      </w:r>
      <w:r w:rsidR="00FF5B02">
        <w:rPr>
          <w:rFonts w:ascii="Cambria" w:hAnsi="Cambria"/>
          <w:bCs/>
          <w:color w:val="000000"/>
          <w:sz w:val="20"/>
        </w:rPr>
        <w:t xml:space="preserve">olity Dz.U. </w:t>
      </w:r>
      <w:r w:rsidR="00FF5B02" w:rsidRPr="00462AF9">
        <w:rPr>
          <w:rFonts w:ascii="Cambria" w:hAnsi="Cambria"/>
          <w:bCs/>
          <w:color w:val="000000"/>
          <w:sz w:val="20"/>
        </w:rPr>
        <w:t>z 2018 r., poz. 2174</w:t>
      </w:r>
      <w:r w:rsidR="00183887" w:rsidRPr="00462AF9">
        <w:rPr>
          <w:rFonts w:ascii="Cambria" w:hAnsi="Cambria"/>
          <w:bCs/>
          <w:color w:val="000000"/>
          <w:sz w:val="20"/>
        </w:rPr>
        <w:t xml:space="preserve"> </w:t>
      </w:r>
      <w:r w:rsidR="00FF5B02" w:rsidRPr="00462AF9">
        <w:rPr>
          <w:rFonts w:ascii="Cambria" w:hAnsi="Cambria"/>
          <w:bCs/>
          <w:color w:val="000000"/>
          <w:sz w:val="20"/>
        </w:rPr>
        <w:t xml:space="preserve"> z p</w:t>
      </w:r>
      <w:r w:rsidR="00183887" w:rsidRPr="00462AF9">
        <w:rPr>
          <w:rFonts w:ascii="Cambria" w:hAnsi="Cambria"/>
          <w:bCs/>
          <w:color w:val="000000"/>
          <w:sz w:val="20"/>
        </w:rPr>
        <w:t>óźn. zm.</w:t>
      </w:r>
      <w:r w:rsidRPr="00462AF9">
        <w:rPr>
          <w:rFonts w:ascii="Cambria" w:hAnsi="Cambria"/>
          <w:color w:val="000000"/>
          <w:sz w:val="20"/>
        </w:rPr>
        <w:t>)/</w:t>
      </w:r>
    </w:p>
    <w:p w14:paraId="09B3E888" w14:textId="77777777" w:rsidR="00967F3F" w:rsidRPr="00D30D63" w:rsidRDefault="00967F3F" w:rsidP="00E31874">
      <w:pPr>
        <w:widowControl w:val="0"/>
        <w:spacing w:before="120" w:after="120" w:line="240" w:lineRule="auto"/>
        <w:jc w:val="both"/>
        <w:rPr>
          <w:rFonts w:ascii="Cambria" w:hAnsi="Cambria"/>
        </w:rPr>
      </w:pPr>
      <w:r w:rsidRPr="00D30D63">
        <w:rPr>
          <w:rFonts w:ascii="Cambria" w:hAnsi="Cambria"/>
        </w:rPr>
        <w:t>wynikającą z wypełnionego formularza cenowego, zawartego poniżej.</w:t>
      </w:r>
    </w:p>
    <w:p w14:paraId="353C7C59" w14:textId="71E8DE4D" w:rsidR="00C317E1" w:rsidRPr="00D30D63" w:rsidRDefault="00C317E1" w:rsidP="00E31874">
      <w:pPr>
        <w:widowControl w:val="0"/>
        <w:spacing w:before="120" w:after="0" w:line="240" w:lineRule="auto"/>
        <w:jc w:val="both"/>
        <w:rPr>
          <w:rFonts w:ascii="Cambria" w:hAnsi="Cambria"/>
        </w:rPr>
      </w:pPr>
      <w:r w:rsidRPr="00D30D63">
        <w:rPr>
          <w:rFonts w:ascii="Cambria" w:hAnsi="Cambria"/>
        </w:rPr>
        <w:t xml:space="preserve">Termin wykonania zamówienia: </w:t>
      </w:r>
      <w:r w:rsidR="0064660F" w:rsidRPr="00D30D63">
        <w:rPr>
          <w:rFonts w:ascii="Cambria" w:hAnsi="Cambria"/>
          <w:b/>
        </w:rPr>
        <w:t xml:space="preserve">od dnia  </w:t>
      </w:r>
      <w:r w:rsidR="00D30D63" w:rsidRPr="00D30D63">
        <w:rPr>
          <w:rFonts w:ascii="Cambria" w:hAnsi="Cambria"/>
          <w:b/>
        </w:rPr>
        <w:t>01.02</w:t>
      </w:r>
      <w:r w:rsidR="00631F5C" w:rsidRPr="00D30D63">
        <w:rPr>
          <w:rFonts w:ascii="Cambria" w:hAnsi="Cambria"/>
          <w:b/>
        </w:rPr>
        <w:t>.2019</w:t>
      </w:r>
      <w:r w:rsidR="0064660F" w:rsidRPr="00D30D63">
        <w:rPr>
          <w:rFonts w:ascii="Cambria" w:hAnsi="Cambria"/>
          <w:b/>
        </w:rPr>
        <w:t xml:space="preserve">r. do dnia </w:t>
      </w:r>
      <w:r w:rsidR="00D30D63" w:rsidRPr="00D30D63">
        <w:rPr>
          <w:rFonts w:ascii="Cambria" w:hAnsi="Cambria"/>
          <w:b/>
        </w:rPr>
        <w:t xml:space="preserve"> 31.01</w:t>
      </w:r>
      <w:r w:rsidR="0064660F" w:rsidRPr="00D30D63">
        <w:rPr>
          <w:rFonts w:ascii="Cambria" w:hAnsi="Cambria"/>
          <w:b/>
        </w:rPr>
        <w:t>.202</w:t>
      </w:r>
      <w:r w:rsidR="00D30D63" w:rsidRPr="00D30D63">
        <w:rPr>
          <w:rFonts w:ascii="Cambria" w:hAnsi="Cambria"/>
          <w:b/>
        </w:rPr>
        <w:t>1</w:t>
      </w:r>
      <w:r w:rsidR="0064660F" w:rsidRPr="00D30D63">
        <w:rPr>
          <w:rFonts w:ascii="Cambria" w:hAnsi="Cambria"/>
          <w:b/>
        </w:rPr>
        <w:t>r.</w:t>
      </w:r>
    </w:p>
    <w:p w14:paraId="6A51DDA3" w14:textId="6C7B3BDE" w:rsidR="00967F3F" w:rsidRPr="00D30D63" w:rsidRDefault="00C317E1" w:rsidP="00E31874">
      <w:pPr>
        <w:widowControl w:val="0"/>
        <w:spacing w:after="120" w:line="240" w:lineRule="auto"/>
        <w:jc w:val="both"/>
        <w:rPr>
          <w:rFonts w:ascii="Cambria" w:hAnsi="Cambria"/>
        </w:rPr>
      </w:pPr>
      <w:r w:rsidRPr="00D30D63">
        <w:rPr>
          <w:rFonts w:ascii="Cambria" w:hAnsi="Cambria"/>
        </w:rPr>
        <w:t xml:space="preserve">Termin związania ofertą i warunki płatności: </w:t>
      </w:r>
      <w:r w:rsidRPr="00D30D63">
        <w:rPr>
          <w:rFonts w:ascii="Cambria" w:hAnsi="Cambria"/>
          <w:b/>
        </w:rPr>
        <w:t>zgodne z postanowieniami specyfikacji istotnych warunków zamówienia</w:t>
      </w:r>
      <w:r w:rsidRPr="00D30D63">
        <w:rPr>
          <w:rFonts w:ascii="Cambria" w:hAnsi="Cambria"/>
        </w:rPr>
        <w:t>.</w:t>
      </w:r>
    </w:p>
    <w:p w14:paraId="61B0B4D8" w14:textId="77777777" w:rsidR="00967F3F" w:rsidRPr="00D30D63" w:rsidRDefault="00967F3F" w:rsidP="00E31874">
      <w:pPr>
        <w:widowControl w:val="0"/>
        <w:spacing w:after="120" w:line="240" w:lineRule="auto"/>
        <w:jc w:val="center"/>
        <w:rPr>
          <w:rFonts w:ascii="Cambria" w:hAnsi="Cambria"/>
          <w:b/>
          <w:i/>
        </w:rPr>
      </w:pPr>
      <w:r w:rsidRPr="00D30D63">
        <w:rPr>
          <w:rFonts w:ascii="Cambria" w:hAnsi="Cambria"/>
          <w:b/>
          <w:i/>
        </w:rPr>
        <w:t xml:space="preserve">Uwaga - jeśli Wykonawca nie składa oferty na niniejszą część zamówienia należy </w:t>
      </w:r>
      <w:r w:rsidRPr="00D30D63">
        <w:rPr>
          <w:rFonts w:ascii="Cambria" w:hAnsi="Cambria"/>
          <w:b/>
          <w:i/>
          <w:u w:val="single"/>
        </w:rPr>
        <w:t>postawić kreskę</w:t>
      </w:r>
      <w:r w:rsidRPr="00D30D63">
        <w:rPr>
          <w:rFonts w:ascii="Cambria" w:hAnsi="Cambria"/>
          <w:b/>
          <w:i/>
        </w:rPr>
        <w:t xml:space="preserve"> lub wprowadzić zapis: </w:t>
      </w:r>
      <w:r w:rsidRPr="00D30D63">
        <w:rPr>
          <w:rFonts w:ascii="Cambria" w:hAnsi="Cambria"/>
          <w:b/>
          <w:i/>
          <w:u w:val="single"/>
        </w:rPr>
        <w:t>Nie dotyczy</w:t>
      </w:r>
      <w:r w:rsidRPr="00D30D63">
        <w:rPr>
          <w:rFonts w:ascii="Cambria" w:hAnsi="Cambria"/>
          <w:b/>
          <w:i/>
        </w:rPr>
        <w:t>.</w:t>
      </w:r>
    </w:p>
    <w:p w14:paraId="1811E21D" w14:textId="77777777" w:rsidR="00890FC3" w:rsidRPr="009177BD" w:rsidRDefault="00890FC3" w:rsidP="00E31874">
      <w:pPr>
        <w:widowControl w:val="0"/>
        <w:spacing w:after="0" w:line="240" w:lineRule="auto"/>
        <w:rPr>
          <w:rFonts w:ascii="Cambria" w:hAnsi="Cambria"/>
          <w:highlight w:val="yellow"/>
        </w:rPr>
      </w:pPr>
    </w:p>
    <w:tbl>
      <w:tblPr>
        <w:tblW w:w="9935" w:type="dxa"/>
        <w:tblCellMar>
          <w:left w:w="70" w:type="dxa"/>
          <w:right w:w="70" w:type="dxa"/>
        </w:tblCellMar>
        <w:tblLook w:val="0000" w:firstRow="0" w:lastRow="0" w:firstColumn="0" w:lastColumn="0" w:noHBand="0" w:noVBand="0"/>
      </w:tblPr>
      <w:tblGrid>
        <w:gridCol w:w="1990"/>
        <w:gridCol w:w="1440"/>
        <w:gridCol w:w="1056"/>
        <w:gridCol w:w="1136"/>
        <w:gridCol w:w="1288"/>
        <w:gridCol w:w="1455"/>
        <w:gridCol w:w="1570"/>
      </w:tblGrid>
      <w:tr w:rsidR="00E50864" w:rsidRPr="009177BD" w14:paraId="4204CC2D" w14:textId="77777777" w:rsidTr="00E64177">
        <w:trPr>
          <w:trHeight w:val="285"/>
        </w:trPr>
        <w:tc>
          <w:tcPr>
            <w:tcW w:w="9935" w:type="dxa"/>
            <w:gridSpan w:val="7"/>
            <w:tcBorders>
              <w:top w:val="double" w:sz="6" w:space="0" w:color="auto"/>
              <w:left w:val="double" w:sz="6" w:space="0" w:color="auto"/>
              <w:bottom w:val="single" w:sz="8" w:space="0" w:color="auto"/>
              <w:right w:val="double" w:sz="6" w:space="0" w:color="auto"/>
            </w:tcBorders>
            <w:noWrap/>
            <w:vAlign w:val="bottom"/>
          </w:tcPr>
          <w:p w14:paraId="70C1486F" w14:textId="03C5E22B" w:rsidR="00E50864" w:rsidRPr="00131C73" w:rsidRDefault="00E50864" w:rsidP="00E50864">
            <w:pPr>
              <w:suppressAutoHyphens/>
              <w:spacing w:after="0" w:line="240" w:lineRule="auto"/>
              <w:jc w:val="center"/>
              <w:rPr>
                <w:rFonts w:ascii="Cambria" w:hAnsi="Cambria"/>
                <w:b/>
                <w:bCs/>
                <w:lang w:eastAsia="ar-SA"/>
              </w:rPr>
            </w:pPr>
            <w:r w:rsidRPr="00131C73">
              <w:rPr>
                <w:rFonts w:ascii="Cambria" w:hAnsi="Cambria"/>
                <w:b/>
                <w:bCs/>
                <w:lang w:eastAsia="ar-SA"/>
              </w:rPr>
              <w:t>FORMULARZ</w:t>
            </w:r>
            <w:r w:rsidR="004963A6" w:rsidRPr="00131C73">
              <w:rPr>
                <w:rFonts w:ascii="Cambria" w:hAnsi="Cambria"/>
                <w:b/>
                <w:bCs/>
                <w:lang w:eastAsia="ar-SA"/>
              </w:rPr>
              <w:t xml:space="preserve"> </w:t>
            </w:r>
            <w:r w:rsidRPr="00131C73">
              <w:rPr>
                <w:rFonts w:ascii="Cambria" w:hAnsi="Cambria"/>
                <w:b/>
                <w:bCs/>
                <w:lang w:eastAsia="ar-SA"/>
              </w:rPr>
              <w:t xml:space="preserve"> CENOWY </w:t>
            </w:r>
            <w:r w:rsidR="004963A6" w:rsidRPr="00131C73">
              <w:rPr>
                <w:rFonts w:ascii="Cambria" w:hAnsi="Cambria"/>
                <w:b/>
                <w:bCs/>
                <w:lang w:eastAsia="ar-SA"/>
              </w:rPr>
              <w:t xml:space="preserve"> </w:t>
            </w:r>
            <w:r w:rsidRPr="00131C73">
              <w:rPr>
                <w:rFonts w:ascii="Cambria" w:hAnsi="Cambria"/>
                <w:b/>
                <w:bCs/>
                <w:lang w:eastAsia="ar-SA"/>
              </w:rPr>
              <w:t xml:space="preserve">DOTYCZĄCY CZĘŚCI </w:t>
            </w:r>
            <w:r w:rsidR="004963A6" w:rsidRPr="00131C73">
              <w:rPr>
                <w:rFonts w:ascii="Cambria" w:hAnsi="Cambria"/>
                <w:b/>
                <w:bCs/>
                <w:lang w:eastAsia="ar-SA"/>
              </w:rPr>
              <w:t xml:space="preserve">  </w:t>
            </w:r>
            <w:r w:rsidRPr="00131C73">
              <w:rPr>
                <w:rFonts w:ascii="Cambria" w:hAnsi="Cambria"/>
                <w:b/>
                <w:bCs/>
                <w:lang w:eastAsia="ar-SA"/>
              </w:rPr>
              <w:t>II ZAMÓWIENIA</w:t>
            </w:r>
          </w:p>
        </w:tc>
      </w:tr>
      <w:tr w:rsidR="00E50864" w:rsidRPr="009177BD" w14:paraId="5698F696" w14:textId="77777777" w:rsidTr="00E64177">
        <w:trPr>
          <w:trHeight w:val="285"/>
        </w:trPr>
        <w:tc>
          <w:tcPr>
            <w:tcW w:w="9935" w:type="dxa"/>
            <w:gridSpan w:val="7"/>
            <w:tcBorders>
              <w:top w:val="single" w:sz="8" w:space="0" w:color="auto"/>
              <w:left w:val="double" w:sz="6" w:space="0" w:color="auto"/>
              <w:bottom w:val="single" w:sz="8" w:space="0" w:color="auto"/>
              <w:right w:val="double" w:sz="6" w:space="0" w:color="auto"/>
            </w:tcBorders>
            <w:shd w:val="clear" w:color="auto" w:fill="C0C0C0"/>
            <w:noWrap/>
            <w:vAlign w:val="bottom"/>
          </w:tcPr>
          <w:p w14:paraId="47DF4113" w14:textId="487B5DAE" w:rsidR="006B005C" w:rsidRPr="00131C73" w:rsidRDefault="00E50864" w:rsidP="00E50864">
            <w:pPr>
              <w:suppressAutoHyphens/>
              <w:spacing w:after="0" w:line="240" w:lineRule="auto"/>
              <w:jc w:val="center"/>
              <w:rPr>
                <w:rFonts w:ascii="Cambria" w:hAnsi="Cambria"/>
                <w:b/>
                <w:bCs/>
                <w:i/>
                <w:iCs/>
                <w:sz w:val="20"/>
                <w:szCs w:val="20"/>
                <w:lang w:eastAsia="pl-PL"/>
              </w:rPr>
            </w:pPr>
            <w:r w:rsidRPr="00131C73">
              <w:rPr>
                <w:rFonts w:ascii="Cambria" w:hAnsi="Cambria"/>
                <w:b/>
                <w:bCs/>
                <w:i/>
                <w:iCs/>
                <w:sz w:val="20"/>
                <w:szCs w:val="20"/>
                <w:lang w:eastAsia="pl-PL"/>
              </w:rPr>
              <w:t xml:space="preserve">Ubezpieczenia komunikacyjne: obowiązkowe  OC posiadaczy pojazdów mechanicznych, </w:t>
            </w:r>
            <w:r w:rsidR="00A53B08" w:rsidRPr="00131C73">
              <w:rPr>
                <w:rFonts w:ascii="Cambria" w:hAnsi="Cambria"/>
                <w:b/>
                <w:bCs/>
                <w:i/>
                <w:iCs/>
                <w:sz w:val="20"/>
                <w:szCs w:val="20"/>
                <w:lang w:eastAsia="pl-PL"/>
              </w:rPr>
              <w:t>ZK</w:t>
            </w:r>
          </w:p>
          <w:p w14:paraId="6CE63555" w14:textId="04C97B1D" w:rsidR="00E50864" w:rsidRPr="00131C73" w:rsidRDefault="00E50864" w:rsidP="006B005C">
            <w:pPr>
              <w:suppressAutoHyphens/>
              <w:spacing w:after="0" w:line="240" w:lineRule="auto"/>
              <w:jc w:val="center"/>
              <w:rPr>
                <w:rFonts w:ascii="Cambria" w:hAnsi="Cambria"/>
                <w:b/>
                <w:bCs/>
                <w:i/>
                <w:iCs/>
                <w:sz w:val="20"/>
                <w:szCs w:val="20"/>
                <w:lang w:eastAsia="ar-SA"/>
              </w:rPr>
            </w:pPr>
            <w:r w:rsidRPr="00131C73">
              <w:rPr>
                <w:rFonts w:ascii="Cambria" w:hAnsi="Cambria"/>
                <w:b/>
                <w:bCs/>
                <w:i/>
                <w:iCs/>
                <w:sz w:val="20"/>
                <w:szCs w:val="20"/>
                <w:lang w:eastAsia="pl-PL"/>
              </w:rPr>
              <w:t xml:space="preserve">Auto Casco, </w:t>
            </w:r>
            <w:r w:rsidR="004D2D48" w:rsidRPr="00131C73">
              <w:rPr>
                <w:rFonts w:ascii="Cambria" w:hAnsi="Cambria"/>
                <w:b/>
                <w:bCs/>
                <w:i/>
                <w:iCs/>
                <w:sz w:val="20"/>
                <w:szCs w:val="20"/>
                <w:lang w:eastAsia="pl-PL"/>
              </w:rPr>
              <w:t>NNW kierowcy i pasażerów</w:t>
            </w:r>
          </w:p>
        </w:tc>
      </w:tr>
      <w:tr w:rsidR="00E50864" w:rsidRPr="009177BD" w14:paraId="130E6026" w14:textId="77777777" w:rsidTr="00E64177">
        <w:trPr>
          <w:trHeight w:val="560"/>
        </w:trPr>
        <w:tc>
          <w:tcPr>
            <w:tcW w:w="1990" w:type="dxa"/>
            <w:vMerge w:val="restart"/>
            <w:tcBorders>
              <w:top w:val="nil"/>
              <w:left w:val="double" w:sz="6" w:space="0" w:color="auto"/>
              <w:bottom w:val="single" w:sz="8" w:space="0" w:color="000000"/>
              <w:right w:val="single" w:sz="8" w:space="0" w:color="auto"/>
            </w:tcBorders>
            <w:noWrap/>
            <w:vAlign w:val="center"/>
          </w:tcPr>
          <w:p w14:paraId="4538CA4F" w14:textId="77777777" w:rsidR="00E50864" w:rsidRPr="00895472" w:rsidRDefault="00E50864" w:rsidP="00E50864">
            <w:pPr>
              <w:suppressAutoHyphens/>
              <w:spacing w:after="0" w:line="240" w:lineRule="auto"/>
              <w:jc w:val="center"/>
              <w:rPr>
                <w:rFonts w:ascii="Cambria" w:hAnsi="Cambria"/>
                <w:b/>
                <w:bCs/>
                <w:sz w:val="20"/>
                <w:szCs w:val="20"/>
                <w:lang w:eastAsia="ar-SA"/>
              </w:rPr>
            </w:pPr>
            <w:r w:rsidRPr="00895472">
              <w:rPr>
                <w:rFonts w:ascii="Cambria" w:hAnsi="Cambria"/>
                <w:b/>
                <w:bCs/>
                <w:sz w:val="20"/>
                <w:szCs w:val="20"/>
                <w:lang w:eastAsia="ar-SA"/>
              </w:rPr>
              <w:t>Numer rej.</w:t>
            </w:r>
          </w:p>
        </w:tc>
        <w:tc>
          <w:tcPr>
            <w:tcW w:w="1440" w:type="dxa"/>
            <w:vMerge w:val="restart"/>
            <w:tcBorders>
              <w:top w:val="nil"/>
              <w:left w:val="single" w:sz="8" w:space="0" w:color="auto"/>
              <w:bottom w:val="single" w:sz="8" w:space="0" w:color="000000"/>
              <w:right w:val="single" w:sz="8" w:space="0" w:color="auto"/>
            </w:tcBorders>
            <w:vAlign w:val="center"/>
          </w:tcPr>
          <w:p w14:paraId="2EB60F2B" w14:textId="77777777" w:rsidR="00E50864" w:rsidRPr="00895472" w:rsidRDefault="00E50864" w:rsidP="00E50864">
            <w:pPr>
              <w:suppressAutoHyphens/>
              <w:spacing w:after="0" w:line="240" w:lineRule="auto"/>
              <w:jc w:val="center"/>
              <w:rPr>
                <w:rFonts w:ascii="Cambria" w:hAnsi="Cambria"/>
                <w:b/>
                <w:bCs/>
                <w:sz w:val="20"/>
                <w:szCs w:val="20"/>
                <w:lang w:eastAsia="ar-SA"/>
              </w:rPr>
            </w:pPr>
            <w:r w:rsidRPr="00895472">
              <w:rPr>
                <w:rFonts w:ascii="Cambria" w:hAnsi="Cambria"/>
                <w:b/>
                <w:bCs/>
                <w:sz w:val="20"/>
                <w:szCs w:val="20"/>
                <w:lang w:eastAsia="ar-SA"/>
              </w:rPr>
              <w:t>Marka/Typ</w:t>
            </w:r>
          </w:p>
        </w:tc>
        <w:tc>
          <w:tcPr>
            <w:tcW w:w="6505" w:type="dxa"/>
            <w:gridSpan w:val="5"/>
            <w:tcBorders>
              <w:top w:val="single" w:sz="8" w:space="0" w:color="auto"/>
              <w:left w:val="nil"/>
              <w:bottom w:val="single" w:sz="4" w:space="0" w:color="auto"/>
              <w:right w:val="double" w:sz="6" w:space="0" w:color="auto"/>
            </w:tcBorders>
            <w:noWrap/>
            <w:vAlign w:val="center"/>
          </w:tcPr>
          <w:p w14:paraId="1970AFA1" w14:textId="77777777" w:rsidR="00E50864" w:rsidRPr="00895472" w:rsidRDefault="00E50864" w:rsidP="00E50864">
            <w:pPr>
              <w:suppressAutoHyphens/>
              <w:spacing w:after="0" w:line="240" w:lineRule="auto"/>
              <w:jc w:val="center"/>
              <w:rPr>
                <w:rFonts w:ascii="Cambria" w:hAnsi="Cambria"/>
                <w:b/>
                <w:bCs/>
                <w:sz w:val="20"/>
                <w:szCs w:val="20"/>
                <w:lang w:eastAsia="ar-SA"/>
              </w:rPr>
            </w:pPr>
            <w:r w:rsidRPr="00895472">
              <w:rPr>
                <w:rFonts w:ascii="Cambria" w:hAnsi="Cambria"/>
                <w:b/>
                <w:bCs/>
                <w:sz w:val="20"/>
                <w:szCs w:val="20"/>
                <w:lang w:eastAsia="ar-SA"/>
              </w:rPr>
              <w:t>Ubezpieczenie assistance bezskładkowo</w:t>
            </w:r>
          </w:p>
        </w:tc>
      </w:tr>
      <w:tr w:rsidR="00E50864" w:rsidRPr="009177BD" w14:paraId="6F049404" w14:textId="77777777" w:rsidTr="00E64177">
        <w:trPr>
          <w:trHeight w:val="545"/>
        </w:trPr>
        <w:tc>
          <w:tcPr>
            <w:tcW w:w="1990" w:type="dxa"/>
            <w:vMerge/>
            <w:tcBorders>
              <w:top w:val="nil"/>
              <w:left w:val="double" w:sz="6" w:space="0" w:color="auto"/>
              <w:bottom w:val="single" w:sz="8" w:space="0" w:color="000000"/>
              <w:right w:val="single" w:sz="8" w:space="0" w:color="auto"/>
            </w:tcBorders>
            <w:vAlign w:val="center"/>
          </w:tcPr>
          <w:p w14:paraId="298B4F2C" w14:textId="77777777" w:rsidR="00E50864" w:rsidRPr="00895472" w:rsidRDefault="00E50864" w:rsidP="00E50864">
            <w:pPr>
              <w:suppressAutoHyphens/>
              <w:spacing w:after="0" w:line="240" w:lineRule="auto"/>
              <w:jc w:val="center"/>
              <w:rPr>
                <w:rFonts w:ascii="Cambria" w:hAnsi="Cambria"/>
                <w:b/>
                <w:bCs/>
                <w:sz w:val="20"/>
                <w:szCs w:val="20"/>
                <w:lang w:eastAsia="ar-SA"/>
              </w:rPr>
            </w:pPr>
          </w:p>
        </w:tc>
        <w:tc>
          <w:tcPr>
            <w:tcW w:w="1440" w:type="dxa"/>
            <w:vMerge/>
            <w:tcBorders>
              <w:top w:val="nil"/>
              <w:left w:val="single" w:sz="8" w:space="0" w:color="auto"/>
              <w:bottom w:val="single" w:sz="8" w:space="0" w:color="000000"/>
              <w:right w:val="single" w:sz="8" w:space="0" w:color="auto"/>
            </w:tcBorders>
            <w:vAlign w:val="center"/>
          </w:tcPr>
          <w:p w14:paraId="60691BC1" w14:textId="77777777" w:rsidR="00E50864" w:rsidRPr="00895472" w:rsidRDefault="00E50864" w:rsidP="00E50864">
            <w:pPr>
              <w:suppressAutoHyphens/>
              <w:spacing w:after="0" w:line="240" w:lineRule="auto"/>
              <w:jc w:val="center"/>
              <w:rPr>
                <w:rFonts w:ascii="Cambria" w:hAnsi="Cambria"/>
                <w:b/>
                <w:bCs/>
                <w:sz w:val="20"/>
                <w:szCs w:val="20"/>
                <w:lang w:eastAsia="ar-SA"/>
              </w:rPr>
            </w:pPr>
          </w:p>
        </w:tc>
        <w:tc>
          <w:tcPr>
            <w:tcW w:w="1056" w:type="dxa"/>
            <w:tcBorders>
              <w:top w:val="single" w:sz="4" w:space="0" w:color="auto"/>
              <w:left w:val="single" w:sz="8" w:space="0" w:color="auto"/>
              <w:bottom w:val="single" w:sz="8" w:space="0" w:color="000000"/>
              <w:right w:val="single" w:sz="8" w:space="0" w:color="auto"/>
            </w:tcBorders>
            <w:noWrap/>
            <w:vAlign w:val="center"/>
          </w:tcPr>
          <w:p w14:paraId="3B5AB3F9" w14:textId="77777777" w:rsidR="00E50864" w:rsidRPr="00895472" w:rsidRDefault="00E50864" w:rsidP="00E50864">
            <w:pPr>
              <w:suppressAutoHyphens/>
              <w:spacing w:after="0" w:line="240" w:lineRule="auto"/>
              <w:jc w:val="center"/>
              <w:rPr>
                <w:rFonts w:ascii="Cambria" w:hAnsi="Cambria"/>
                <w:b/>
                <w:bCs/>
                <w:sz w:val="20"/>
                <w:szCs w:val="20"/>
                <w:lang w:eastAsia="ar-SA"/>
              </w:rPr>
            </w:pPr>
            <w:r w:rsidRPr="00895472">
              <w:rPr>
                <w:rFonts w:ascii="Cambria" w:hAnsi="Cambria"/>
                <w:b/>
                <w:bCs/>
                <w:sz w:val="20"/>
                <w:szCs w:val="20"/>
                <w:lang w:eastAsia="ar-SA"/>
              </w:rPr>
              <w:t>OC</w:t>
            </w:r>
          </w:p>
        </w:tc>
        <w:tc>
          <w:tcPr>
            <w:tcW w:w="1136" w:type="dxa"/>
            <w:tcBorders>
              <w:top w:val="single" w:sz="4" w:space="0" w:color="auto"/>
              <w:left w:val="single" w:sz="8" w:space="0" w:color="auto"/>
              <w:bottom w:val="single" w:sz="8" w:space="0" w:color="000000"/>
              <w:right w:val="single" w:sz="8" w:space="0" w:color="auto"/>
            </w:tcBorders>
            <w:vAlign w:val="center"/>
          </w:tcPr>
          <w:p w14:paraId="21B730C6" w14:textId="1F74937D" w:rsidR="00E50864" w:rsidRPr="00895472" w:rsidRDefault="007172B5" w:rsidP="00E50864">
            <w:pPr>
              <w:suppressAutoHyphens/>
              <w:spacing w:after="0" w:line="240" w:lineRule="auto"/>
              <w:jc w:val="center"/>
              <w:rPr>
                <w:rFonts w:ascii="Cambria" w:hAnsi="Cambria"/>
                <w:b/>
                <w:bCs/>
                <w:sz w:val="20"/>
                <w:szCs w:val="20"/>
                <w:lang w:eastAsia="ar-SA"/>
              </w:rPr>
            </w:pPr>
            <w:r w:rsidRPr="00895472">
              <w:rPr>
                <w:rFonts w:ascii="Cambria" w:hAnsi="Cambria"/>
                <w:b/>
                <w:bCs/>
                <w:sz w:val="20"/>
                <w:szCs w:val="20"/>
                <w:lang w:eastAsia="ar-SA"/>
              </w:rPr>
              <w:t>NNW</w:t>
            </w:r>
          </w:p>
        </w:tc>
        <w:tc>
          <w:tcPr>
            <w:tcW w:w="1288" w:type="dxa"/>
            <w:tcBorders>
              <w:top w:val="single" w:sz="4" w:space="0" w:color="auto"/>
              <w:left w:val="single" w:sz="8" w:space="0" w:color="auto"/>
              <w:bottom w:val="single" w:sz="8" w:space="0" w:color="000000"/>
              <w:right w:val="single" w:sz="8" w:space="0" w:color="auto"/>
            </w:tcBorders>
            <w:vAlign w:val="center"/>
          </w:tcPr>
          <w:p w14:paraId="0BD6E331" w14:textId="12C23732" w:rsidR="00E50864" w:rsidRPr="00895472" w:rsidRDefault="007172B5" w:rsidP="00E50864">
            <w:pPr>
              <w:suppressAutoHyphens/>
              <w:spacing w:after="0" w:line="240" w:lineRule="auto"/>
              <w:jc w:val="center"/>
              <w:rPr>
                <w:rFonts w:ascii="Cambria" w:hAnsi="Cambria"/>
                <w:b/>
                <w:bCs/>
                <w:sz w:val="20"/>
                <w:szCs w:val="20"/>
                <w:lang w:eastAsia="ar-SA"/>
              </w:rPr>
            </w:pPr>
            <w:r w:rsidRPr="00895472">
              <w:rPr>
                <w:rFonts w:ascii="Cambria" w:hAnsi="Cambria"/>
                <w:b/>
                <w:bCs/>
                <w:sz w:val="20"/>
                <w:szCs w:val="20"/>
                <w:lang w:eastAsia="ar-SA"/>
              </w:rPr>
              <w:t>AC</w:t>
            </w:r>
          </w:p>
        </w:tc>
        <w:tc>
          <w:tcPr>
            <w:tcW w:w="1455" w:type="dxa"/>
            <w:tcBorders>
              <w:top w:val="single" w:sz="4" w:space="0" w:color="auto"/>
              <w:left w:val="nil"/>
              <w:right w:val="single" w:sz="4" w:space="0" w:color="auto"/>
            </w:tcBorders>
            <w:noWrap/>
            <w:vAlign w:val="center"/>
          </w:tcPr>
          <w:p w14:paraId="4DD6784F" w14:textId="77777777" w:rsidR="00E50864" w:rsidRPr="00895472" w:rsidRDefault="00E50864" w:rsidP="00E50864">
            <w:pPr>
              <w:suppressAutoHyphens/>
              <w:spacing w:after="0" w:line="240" w:lineRule="auto"/>
              <w:jc w:val="center"/>
              <w:rPr>
                <w:rFonts w:ascii="Cambria" w:hAnsi="Cambria"/>
                <w:b/>
                <w:bCs/>
                <w:sz w:val="20"/>
                <w:szCs w:val="20"/>
                <w:lang w:eastAsia="ar-SA"/>
              </w:rPr>
            </w:pPr>
            <w:r w:rsidRPr="00895472">
              <w:rPr>
                <w:rFonts w:ascii="Cambria" w:hAnsi="Cambria"/>
                <w:b/>
                <w:bCs/>
                <w:sz w:val="20"/>
                <w:szCs w:val="20"/>
                <w:lang w:eastAsia="ar-SA"/>
              </w:rPr>
              <w:t>Składka za 12 miesięczny okres ubezpieczenia</w:t>
            </w:r>
          </w:p>
        </w:tc>
        <w:tc>
          <w:tcPr>
            <w:tcW w:w="1570" w:type="dxa"/>
            <w:tcBorders>
              <w:top w:val="single" w:sz="4" w:space="0" w:color="auto"/>
              <w:left w:val="single" w:sz="4" w:space="0" w:color="auto"/>
              <w:right w:val="double" w:sz="6" w:space="0" w:color="auto"/>
            </w:tcBorders>
            <w:vAlign w:val="center"/>
          </w:tcPr>
          <w:p w14:paraId="37D260AA" w14:textId="77777777" w:rsidR="00E50864" w:rsidRPr="00895472" w:rsidRDefault="00E50864" w:rsidP="00E50864">
            <w:pPr>
              <w:suppressAutoHyphens/>
              <w:spacing w:after="0" w:line="240" w:lineRule="auto"/>
              <w:jc w:val="center"/>
              <w:rPr>
                <w:rFonts w:ascii="Cambria" w:hAnsi="Cambria"/>
                <w:b/>
                <w:bCs/>
                <w:sz w:val="20"/>
                <w:szCs w:val="20"/>
                <w:lang w:eastAsia="ar-SA"/>
              </w:rPr>
            </w:pPr>
            <w:r w:rsidRPr="00895472">
              <w:rPr>
                <w:rFonts w:ascii="Cambria" w:hAnsi="Cambria"/>
                <w:b/>
                <w:bCs/>
                <w:sz w:val="20"/>
                <w:szCs w:val="20"/>
                <w:lang w:eastAsia="ar-SA"/>
              </w:rPr>
              <w:t xml:space="preserve">Składka za cały okres wykonania zamówienia </w:t>
            </w:r>
          </w:p>
          <w:p w14:paraId="1CD33E2A" w14:textId="54E3F92D" w:rsidR="00E50864" w:rsidRPr="00895472" w:rsidRDefault="00C55D74" w:rsidP="00E50864">
            <w:pPr>
              <w:suppressAutoHyphens/>
              <w:spacing w:after="0" w:line="240" w:lineRule="auto"/>
              <w:jc w:val="center"/>
              <w:rPr>
                <w:rFonts w:ascii="Cambria" w:hAnsi="Cambria"/>
                <w:b/>
                <w:bCs/>
                <w:sz w:val="20"/>
                <w:szCs w:val="20"/>
                <w:lang w:eastAsia="ar-SA"/>
              </w:rPr>
            </w:pPr>
            <w:r w:rsidRPr="00895472">
              <w:rPr>
                <w:rFonts w:ascii="Cambria" w:hAnsi="Cambria"/>
                <w:b/>
                <w:bCs/>
                <w:sz w:val="20"/>
                <w:szCs w:val="20"/>
                <w:lang w:eastAsia="ar-SA"/>
              </w:rPr>
              <w:t>(24 miesiące</w:t>
            </w:r>
            <w:r w:rsidR="00E50864" w:rsidRPr="00895472">
              <w:rPr>
                <w:rFonts w:ascii="Cambria" w:hAnsi="Cambria"/>
                <w:b/>
                <w:bCs/>
                <w:sz w:val="20"/>
                <w:szCs w:val="20"/>
                <w:lang w:eastAsia="ar-SA"/>
              </w:rPr>
              <w:t>)</w:t>
            </w:r>
          </w:p>
        </w:tc>
      </w:tr>
      <w:tr w:rsidR="00E50864" w:rsidRPr="009177BD" w14:paraId="6ABFF253" w14:textId="77777777" w:rsidTr="00E64177">
        <w:trPr>
          <w:trHeight w:val="270"/>
        </w:trPr>
        <w:tc>
          <w:tcPr>
            <w:tcW w:w="9935" w:type="dxa"/>
            <w:gridSpan w:val="7"/>
            <w:tcBorders>
              <w:top w:val="single" w:sz="8" w:space="0" w:color="auto"/>
              <w:left w:val="double" w:sz="6" w:space="0" w:color="auto"/>
              <w:bottom w:val="single" w:sz="8" w:space="0" w:color="auto"/>
              <w:right w:val="double" w:sz="6" w:space="0" w:color="auto"/>
            </w:tcBorders>
            <w:shd w:val="clear" w:color="auto" w:fill="F2F2F2" w:themeFill="background1" w:themeFillShade="F2"/>
            <w:noWrap/>
            <w:vAlign w:val="bottom"/>
          </w:tcPr>
          <w:p w14:paraId="1DAF5797" w14:textId="101B8370" w:rsidR="00E50864" w:rsidRPr="00895472" w:rsidRDefault="004D2D48" w:rsidP="00E50864">
            <w:pPr>
              <w:suppressAutoHyphens/>
              <w:spacing w:after="0" w:line="240" w:lineRule="auto"/>
              <w:rPr>
                <w:rFonts w:ascii="Cambria" w:hAnsi="Cambria"/>
                <w:b/>
                <w:bCs/>
                <w:sz w:val="20"/>
                <w:szCs w:val="20"/>
                <w:lang w:eastAsia="ar-SA"/>
              </w:rPr>
            </w:pPr>
            <w:r w:rsidRPr="00895472">
              <w:rPr>
                <w:rFonts w:ascii="Cambria" w:hAnsi="Cambria"/>
                <w:b/>
                <w:bCs/>
                <w:sz w:val="20"/>
                <w:szCs w:val="20"/>
                <w:lang w:eastAsia="ar-SA"/>
              </w:rPr>
              <w:t>POJAZDY:</w:t>
            </w:r>
          </w:p>
        </w:tc>
      </w:tr>
      <w:tr w:rsidR="007172B5" w:rsidRPr="009177BD" w14:paraId="6678A69B" w14:textId="77777777" w:rsidTr="007172B5">
        <w:trPr>
          <w:trHeight w:val="270"/>
        </w:trPr>
        <w:tc>
          <w:tcPr>
            <w:tcW w:w="1990" w:type="dxa"/>
            <w:tcBorders>
              <w:top w:val="single" w:sz="4" w:space="0" w:color="auto"/>
              <w:left w:val="single" w:sz="4" w:space="0" w:color="auto"/>
              <w:bottom w:val="single" w:sz="4" w:space="0" w:color="auto"/>
              <w:right w:val="single" w:sz="4" w:space="0" w:color="auto"/>
            </w:tcBorders>
            <w:shd w:val="clear" w:color="000000" w:fill="FFFFFF"/>
            <w:vAlign w:val="center"/>
          </w:tcPr>
          <w:p w14:paraId="35B20CD0" w14:textId="3927185C" w:rsidR="007172B5" w:rsidRPr="00895472" w:rsidRDefault="007172B5" w:rsidP="007172B5">
            <w:pPr>
              <w:suppressAutoHyphens/>
              <w:spacing w:after="0" w:line="240" w:lineRule="auto"/>
              <w:rPr>
                <w:rFonts w:ascii="Cambria" w:hAnsi="Cambria"/>
                <w:b/>
                <w:bCs/>
                <w:sz w:val="20"/>
                <w:szCs w:val="20"/>
                <w:lang w:val="de-DE" w:eastAsia="ar-SA"/>
              </w:rPr>
            </w:pPr>
            <w:r w:rsidRPr="00895472">
              <w:rPr>
                <w:sz w:val="16"/>
                <w:szCs w:val="16"/>
              </w:rPr>
              <w:t>NOE R408</w:t>
            </w:r>
          </w:p>
        </w:tc>
        <w:tc>
          <w:tcPr>
            <w:tcW w:w="1440" w:type="dxa"/>
            <w:tcBorders>
              <w:top w:val="single" w:sz="4" w:space="0" w:color="auto"/>
              <w:left w:val="nil"/>
              <w:bottom w:val="single" w:sz="4" w:space="0" w:color="auto"/>
              <w:right w:val="single" w:sz="4" w:space="0" w:color="auto"/>
            </w:tcBorders>
            <w:shd w:val="clear" w:color="000000" w:fill="FFFFFF"/>
            <w:vAlign w:val="center"/>
          </w:tcPr>
          <w:p w14:paraId="0AA2575D" w14:textId="2BDE5B0A" w:rsidR="007172B5" w:rsidRPr="00895472" w:rsidRDefault="007172B5" w:rsidP="007172B5">
            <w:pPr>
              <w:suppressAutoHyphens/>
              <w:spacing w:after="0" w:line="240" w:lineRule="auto"/>
              <w:jc w:val="center"/>
              <w:rPr>
                <w:rFonts w:ascii="Cambria" w:hAnsi="Cambria"/>
                <w:sz w:val="20"/>
                <w:szCs w:val="20"/>
                <w:lang w:eastAsia="ar-SA"/>
              </w:rPr>
            </w:pPr>
            <w:r w:rsidRPr="00895472">
              <w:rPr>
                <w:sz w:val="16"/>
                <w:szCs w:val="16"/>
              </w:rPr>
              <w:t>SAM</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0FE4F6C" w14:textId="565ED651" w:rsidR="007172B5" w:rsidRPr="00895472" w:rsidRDefault="007172B5" w:rsidP="007172B5">
            <w:pPr>
              <w:spacing w:after="0" w:line="240" w:lineRule="auto"/>
              <w:jc w:val="center"/>
              <w:rPr>
                <w:rFonts w:ascii="Cambria" w:hAnsi="Cambria"/>
                <w:sz w:val="20"/>
                <w:szCs w:val="20"/>
                <w:lang w:eastAsia="pl-PL"/>
              </w:rPr>
            </w:pPr>
          </w:p>
        </w:tc>
        <w:tc>
          <w:tcPr>
            <w:tcW w:w="1136" w:type="dxa"/>
            <w:tcBorders>
              <w:top w:val="single" w:sz="4" w:space="0" w:color="auto"/>
              <w:left w:val="nil"/>
              <w:bottom w:val="single" w:sz="4" w:space="0" w:color="auto"/>
              <w:right w:val="single" w:sz="4" w:space="0" w:color="auto"/>
            </w:tcBorders>
            <w:shd w:val="clear" w:color="000000" w:fill="FFFFFF"/>
            <w:vAlign w:val="center"/>
          </w:tcPr>
          <w:p w14:paraId="0739A466" w14:textId="1B9CD396" w:rsidR="007172B5" w:rsidRPr="00895472" w:rsidRDefault="007172B5" w:rsidP="007172B5">
            <w:pPr>
              <w:spacing w:after="0" w:line="240" w:lineRule="auto"/>
              <w:jc w:val="center"/>
              <w:rPr>
                <w:rFonts w:ascii="Tahoma" w:hAnsi="Tahoma" w:cs="Tahoma"/>
                <w:i/>
                <w:sz w:val="18"/>
                <w:szCs w:val="18"/>
                <w:lang w:eastAsia="pl-PL"/>
              </w:rPr>
            </w:pPr>
            <w:r w:rsidRPr="00895472">
              <w:rPr>
                <w:sz w:val="16"/>
                <w:szCs w:val="16"/>
              </w:rPr>
              <w:t>---</w:t>
            </w:r>
          </w:p>
        </w:tc>
        <w:tc>
          <w:tcPr>
            <w:tcW w:w="1288" w:type="dxa"/>
            <w:tcBorders>
              <w:top w:val="single" w:sz="4" w:space="0" w:color="auto"/>
              <w:left w:val="nil"/>
              <w:bottom w:val="single" w:sz="4" w:space="0" w:color="auto"/>
              <w:right w:val="single" w:sz="4" w:space="0" w:color="auto"/>
            </w:tcBorders>
            <w:shd w:val="clear" w:color="000000" w:fill="FFFFFF"/>
            <w:vAlign w:val="center"/>
          </w:tcPr>
          <w:p w14:paraId="49649F71" w14:textId="6A6DE753" w:rsidR="007172B5" w:rsidRPr="00895472" w:rsidRDefault="007172B5" w:rsidP="007172B5">
            <w:pPr>
              <w:suppressAutoHyphens/>
              <w:spacing w:after="0" w:line="240" w:lineRule="auto"/>
              <w:jc w:val="center"/>
              <w:rPr>
                <w:rFonts w:ascii="Cambria" w:hAnsi="Cambria"/>
                <w:i/>
                <w:sz w:val="20"/>
                <w:szCs w:val="20"/>
                <w:lang w:eastAsia="ar-SA"/>
              </w:rPr>
            </w:pPr>
            <w:r w:rsidRPr="00895472">
              <w:rPr>
                <w:sz w:val="16"/>
                <w:szCs w:val="16"/>
              </w:rPr>
              <w:t>---</w:t>
            </w:r>
          </w:p>
        </w:tc>
        <w:tc>
          <w:tcPr>
            <w:tcW w:w="14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458958" w14:textId="77777777" w:rsidR="007172B5" w:rsidRPr="00895472" w:rsidRDefault="007172B5" w:rsidP="007172B5">
            <w:pPr>
              <w:suppressAutoHyphens/>
              <w:spacing w:after="0" w:line="240" w:lineRule="auto"/>
              <w:jc w:val="center"/>
              <w:rPr>
                <w:rFonts w:ascii="Cambria" w:hAnsi="Cambria" w:cs="Tahoma"/>
                <w:b/>
                <w:bCs/>
                <w:color w:val="FF0000"/>
                <w:sz w:val="20"/>
                <w:szCs w:val="20"/>
                <w:lang w:eastAsia="ar-SA"/>
              </w:rPr>
            </w:pP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14:paraId="6AB2BFE5" w14:textId="77777777" w:rsidR="007172B5" w:rsidRPr="00895472" w:rsidRDefault="007172B5" w:rsidP="007172B5">
            <w:pPr>
              <w:suppressAutoHyphens/>
              <w:spacing w:after="0" w:line="240" w:lineRule="auto"/>
              <w:jc w:val="center"/>
              <w:rPr>
                <w:rFonts w:ascii="Cambria" w:hAnsi="Cambria"/>
                <w:b/>
                <w:bCs/>
                <w:color w:val="FF0000"/>
                <w:sz w:val="20"/>
                <w:szCs w:val="20"/>
                <w:lang w:eastAsia="ar-SA"/>
              </w:rPr>
            </w:pPr>
          </w:p>
        </w:tc>
      </w:tr>
      <w:tr w:rsidR="007172B5" w:rsidRPr="009177BD" w14:paraId="5EC4B8B5" w14:textId="77777777" w:rsidTr="007172B5">
        <w:trPr>
          <w:trHeight w:val="270"/>
        </w:trPr>
        <w:tc>
          <w:tcPr>
            <w:tcW w:w="1990" w:type="dxa"/>
            <w:tcBorders>
              <w:top w:val="nil"/>
              <w:left w:val="single" w:sz="4" w:space="0" w:color="auto"/>
              <w:bottom w:val="single" w:sz="4" w:space="0" w:color="auto"/>
              <w:right w:val="single" w:sz="4" w:space="0" w:color="auto"/>
            </w:tcBorders>
            <w:shd w:val="clear" w:color="000000" w:fill="FFFFFF"/>
            <w:vAlign w:val="center"/>
          </w:tcPr>
          <w:p w14:paraId="6B3C0108" w14:textId="0C574B67" w:rsidR="007172B5" w:rsidRPr="00895472" w:rsidRDefault="007172B5" w:rsidP="007172B5">
            <w:pPr>
              <w:suppressAutoHyphens/>
              <w:spacing w:after="0" w:line="240" w:lineRule="auto"/>
              <w:rPr>
                <w:rFonts w:ascii="Tahoma" w:hAnsi="Tahoma" w:cs="Tahoma"/>
                <w:b/>
                <w:sz w:val="18"/>
                <w:szCs w:val="18"/>
                <w:lang w:eastAsia="ar-SA"/>
              </w:rPr>
            </w:pPr>
            <w:r w:rsidRPr="00895472">
              <w:rPr>
                <w:sz w:val="16"/>
                <w:szCs w:val="16"/>
              </w:rPr>
              <w:t>bez nr</w:t>
            </w:r>
          </w:p>
        </w:tc>
        <w:tc>
          <w:tcPr>
            <w:tcW w:w="1440" w:type="dxa"/>
            <w:tcBorders>
              <w:top w:val="nil"/>
              <w:left w:val="nil"/>
              <w:bottom w:val="single" w:sz="4" w:space="0" w:color="auto"/>
              <w:right w:val="single" w:sz="4" w:space="0" w:color="auto"/>
            </w:tcBorders>
            <w:shd w:val="clear" w:color="000000" w:fill="FFFFFF"/>
            <w:vAlign w:val="center"/>
          </w:tcPr>
          <w:p w14:paraId="780072BC" w14:textId="0BF46DD0" w:rsidR="007172B5" w:rsidRPr="00895472" w:rsidRDefault="007172B5" w:rsidP="007172B5">
            <w:pPr>
              <w:suppressAutoHyphens/>
              <w:spacing w:after="0" w:line="240" w:lineRule="auto"/>
              <w:jc w:val="center"/>
              <w:rPr>
                <w:rFonts w:ascii="Tahoma" w:hAnsi="Tahoma" w:cs="Tahoma"/>
                <w:sz w:val="18"/>
                <w:szCs w:val="18"/>
                <w:lang w:eastAsia="ar-SA"/>
              </w:rPr>
            </w:pPr>
            <w:r w:rsidRPr="00895472">
              <w:rPr>
                <w:sz w:val="16"/>
                <w:szCs w:val="16"/>
              </w:rPr>
              <w:t>GLX 105 RHL</w:t>
            </w:r>
          </w:p>
        </w:tc>
        <w:tc>
          <w:tcPr>
            <w:tcW w:w="1056" w:type="dxa"/>
            <w:tcBorders>
              <w:top w:val="nil"/>
              <w:left w:val="single" w:sz="4" w:space="0" w:color="auto"/>
              <w:bottom w:val="single" w:sz="4" w:space="0" w:color="auto"/>
              <w:right w:val="single" w:sz="4" w:space="0" w:color="auto"/>
            </w:tcBorders>
            <w:shd w:val="clear" w:color="000000" w:fill="FFFFFF"/>
            <w:noWrap/>
            <w:vAlign w:val="center"/>
          </w:tcPr>
          <w:p w14:paraId="443E869D" w14:textId="0F50C130" w:rsidR="007172B5" w:rsidRPr="00895472" w:rsidRDefault="007172B5" w:rsidP="007172B5">
            <w:pPr>
              <w:spacing w:after="0" w:line="240" w:lineRule="auto"/>
              <w:jc w:val="center"/>
              <w:rPr>
                <w:rFonts w:ascii="Cambria" w:hAnsi="Cambria"/>
                <w:sz w:val="20"/>
                <w:szCs w:val="20"/>
                <w:lang w:eastAsia="pl-PL"/>
              </w:rPr>
            </w:pPr>
          </w:p>
        </w:tc>
        <w:tc>
          <w:tcPr>
            <w:tcW w:w="1136" w:type="dxa"/>
            <w:tcBorders>
              <w:top w:val="nil"/>
              <w:left w:val="nil"/>
              <w:bottom w:val="single" w:sz="4" w:space="0" w:color="auto"/>
              <w:right w:val="single" w:sz="4" w:space="0" w:color="auto"/>
            </w:tcBorders>
            <w:shd w:val="clear" w:color="000000" w:fill="FFFFFF"/>
            <w:vAlign w:val="center"/>
          </w:tcPr>
          <w:p w14:paraId="2DBF19AA" w14:textId="291AC000" w:rsidR="007172B5" w:rsidRPr="00895472" w:rsidRDefault="007172B5" w:rsidP="007172B5">
            <w:pPr>
              <w:spacing w:after="0" w:line="240" w:lineRule="auto"/>
              <w:jc w:val="center"/>
              <w:rPr>
                <w:rFonts w:ascii="Cambria" w:hAnsi="Cambria"/>
                <w:i/>
                <w:sz w:val="20"/>
                <w:szCs w:val="20"/>
                <w:lang w:eastAsia="pl-PL"/>
              </w:rPr>
            </w:pPr>
          </w:p>
        </w:tc>
        <w:tc>
          <w:tcPr>
            <w:tcW w:w="1288" w:type="dxa"/>
            <w:tcBorders>
              <w:top w:val="nil"/>
              <w:left w:val="nil"/>
              <w:bottom w:val="single" w:sz="4" w:space="0" w:color="auto"/>
              <w:right w:val="single" w:sz="4" w:space="0" w:color="auto"/>
            </w:tcBorders>
            <w:shd w:val="clear" w:color="000000" w:fill="FFFFFF"/>
            <w:vAlign w:val="center"/>
          </w:tcPr>
          <w:p w14:paraId="1748666D" w14:textId="63E1EDB7" w:rsidR="007172B5" w:rsidRPr="00895472" w:rsidRDefault="007172B5" w:rsidP="007172B5">
            <w:pPr>
              <w:suppressAutoHyphens/>
              <w:spacing w:after="0" w:line="240" w:lineRule="auto"/>
              <w:jc w:val="center"/>
              <w:rPr>
                <w:rFonts w:ascii="Cambria" w:hAnsi="Cambria"/>
                <w:i/>
                <w:sz w:val="20"/>
                <w:szCs w:val="20"/>
                <w:lang w:eastAsia="ar-SA"/>
              </w:rPr>
            </w:pPr>
          </w:p>
        </w:tc>
        <w:tc>
          <w:tcPr>
            <w:tcW w:w="14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8E2B01" w14:textId="77777777" w:rsidR="007172B5" w:rsidRPr="00895472" w:rsidRDefault="007172B5" w:rsidP="007172B5">
            <w:pPr>
              <w:suppressAutoHyphens/>
              <w:spacing w:after="0" w:line="240" w:lineRule="auto"/>
              <w:jc w:val="center"/>
              <w:rPr>
                <w:rFonts w:ascii="Cambria" w:hAnsi="Cambria" w:cs="Tahoma"/>
                <w:b/>
                <w:bCs/>
                <w:color w:val="FF0000"/>
                <w:sz w:val="20"/>
                <w:szCs w:val="20"/>
                <w:lang w:eastAsia="ar-SA"/>
              </w:rPr>
            </w:pP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14:paraId="1C14A32D" w14:textId="77777777" w:rsidR="007172B5" w:rsidRPr="00895472" w:rsidRDefault="007172B5" w:rsidP="007172B5">
            <w:pPr>
              <w:suppressAutoHyphens/>
              <w:spacing w:after="0" w:line="240" w:lineRule="auto"/>
              <w:jc w:val="center"/>
              <w:rPr>
                <w:rFonts w:ascii="Cambria" w:hAnsi="Cambria"/>
                <w:b/>
                <w:bCs/>
                <w:color w:val="FF0000"/>
                <w:sz w:val="20"/>
                <w:szCs w:val="20"/>
                <w:lang w:eastAsia="ar-SA"/>
              </w:rPr>
            </w:pPr>
          </w:p>
        </w:tc>
      </w:tr>
      <w:tr w:rsidR="007172B5" w:rsidRPr="009177BD" w14:paraId="27814525" w14:textId="77777777" w:rsidTr="007172B5">
        <w:trPr>
          <w:trHeight w:val="270"/>
        </w:trPr>
        <w:tc>
          <w:tcPr>
            <w:tcW w:w="1990" w:type="dxa"/>
            <w:tcBorders>
              <w:top w:val="nil"/>
              <w:left w:val="single" w:sz="4" w:space="0" w:color="auto"/>
              <w:bottom w:val="single" w:sz="4" w:space="0" w:color="auto"/>
              <w:right w:val="single" w:sz="4" w:space="0" w:color="auto"/>
            </w:tcBorders>
            <w:shd w:val="clear" w:color="000000" w:fill="FFFFFF"/>
            <w:vAlign w:val="center"/>
          </w:tcPr>
          <w:p w14:paraId="3D9C7029" w14:textId="3B256B4D" w:rsidR="007172B5" w:rsidRPr="00895472" w:rsidRDefault="007172B5" w:rsidP="007172B5">
            <w:pPr>
              <w:suppressAutoHyphens/>
              <w:spacing w:after="0" w:line="240" w:lineRule="auto"/>
              <w:rPr>
                <w:rFonts w:ascii="Cambria" w:hAnsi="Cambria"/>
                <w:b/>
                <w:bCs/>
                <w:sz w:val="20"/>
                <w:szCs w:val="20"/>
                <w:lang w:eastAsia="ar-SA"/>
              </w:rPr>
            </w:pPr>
            <w:r w:rsidRPr="00895472">
              <w:rPr>
                <w:sz w:val="16"/>
                <w:szCs w:val="16"/>
              </w:rPr>
              <w:t>bez nr</w:t>
            </w:r>
          </w:p>
        </w:tc>
        <w:tc>
          <w:tcPr>
            <w:tcW w:w="1440" w:type="dxa"/>
            <w:tcBorders>
              <w:top w:val="nil"/>
              <w:left w:val="nil"/>
              <w:bottom w:val="single" w:sz="4" w:space="0" w:color="auto"/>
              <w:right w:val="single" w:sz="4" w:space="0" w:color="auto"/>
            </w:tcBorders>
            <w:shd w:val="clear" w:color="000000" w:fill="FFFFFF"/>
            <w:vAlign w:val="center"/>
          </w:tcPr>
          <w:p w14:paraId="3587A54B" w14:textId="25923F4B" w:rsidR="007172B5" w:rsidRPr="00895472" w:rsidRDefault="007172B5" w:rsidP="007172B5">
            <w:pPr>
              <w:suppressAutoHyphens/>
              <w:spacing w:after="0" w:line="240" w:lineRule="auto"/>
              <w:jc w:val="center"/>
              <w:rPr>
                <w:rFonts w:ascii="Cambria" w:hAnsi="Cambria"/>
                <w:sz w:val="20"/>
                <w:szCs w:val="20"/>
                <w:lang w:eastAsia="ar-SA"/>
              </w:rPr>
            </w:pPr>
            <w:r w:rsidRPr="00895472">
              <w:rPr>
                <w:sz w:val="16"/>
                <w:szCs w:val="16"/>
              </w:rPr>
              <w:t>T4</w:t>
            </w:r>
          </w:p>
        </w:tc>
        <w:tc>
          <w:tcPr>
            <w:tcW w:w="1056" w:type="dxa"/>
            <w:tcBorders>
              <w:top w:val="nil"/>
              <w:left w:val="single" w:sz="4" w:space="0" w:color="auto"/>
              <w:bottom w:val="single" w:sz="4" w:space="0" w:color="auto"/>
              <w:right w:val="single" w:sz="4" w:space="0" w:color="auto"/>
            </w:tcBorders>
            <w:shd w:val="clear" w:color="000000" w:fill="FFFFFF"/>
            <w:noWrap/>
            <w:vAlign w:val="center"/>
          </w:tcPr>
          <w:p w14:paraId="2FDD0444" w14:textId="28100729" w:rsidR="007172B5" w:rsidRPr="00895472" w:rsidRDefault="007172B5" w:rsidP="007172B5">
            <w:pPr>
              <w:spacing w:after="0" w:line="240" w:lineRule="auto"/>
              <w:jc w:val="center"/>
              <w:rPr>
                <w:rFonts w:ascii="Cambria" w:hAnsi="Cambria"/>
                <w:sz w:val="20"/>
                <w:szCs w:val="20"/>
                <w:lang w:eastAsia="pl-PL"/>
              </w:rPr>
            </w:pPr>
          </w:p>
        </w:tc>
        <w:tc>
          <w:tcPr>
            <w:tcW w:w="1136" w:type="dxa"/>
            <w:tcBorders>
              <w:top w:val="nil"/>
              <w:left w:val="nil"/>
              <w:bottom w:val="single" w:sz="4" w:space="0" w:color="auto"/>
              <w:right w:val="single" w:sz="4" w:space="0" w:color="auto"/>
            </w:tcBorders>
            <w:shd w:val="clear" w:color="000000" w:fill="FFFFFF"/>
            <w:vAlign w:val="center"/>
          </w:tcPr>
          <w:p w14:paraId="4CF96C42" w14:textId="02447A4C" w:rsidR="007172B5" w:rsidRPr="00895472" w:rsidRDefault="007172B5" w:rsidP="007172B5">
            <w:pPr>
              <w:spacing w:after="0" w:line="240" w:lineRule="auto"/>
              <w:jc w:val="center"/>
              <w:rPr>
                <w:rFonts w:ascii="Cambria" w:hAnsi="Cambria"/>
                <w:i/>
                <w:sz w:val="20"/>
                <w:szCs w:val="20"/>
                <w:lang w:eastAsia="pl-PL"/>
              </w:rPr>
            </w:pPr>
          </w:p>
        </w:tc>
        <w:tc>
          <w:tcPr>
            <w:tcW w:w="1288" w:type="dxa"/>
            <w:tcBorders>
              <w:top w:val="nil"/>
              <w:left w:val="nil"/>
              <w:bottom w:val="single" w:sz="4" w:space="0" w:color="auto"/>
              <w:right w:val="single" w:sz="4" w:space="0" w:color="auto"/>
            </w:tcBorders>
            <w:shd w:val="clear" w:color="000000" w:fill="FFFFFF"/>
            <w:vAlign w:val="center"/>
          </w:tcPr>
          <w:p w14:paraId="17BB0BBA" w14:textId="5D4A3A4E" w:rsidR="007172B5" w:rsidRPr="00895472" w:rsidRDefault="007172B5" w:rsidP="007172B5">
            <w:pPr>
              <w:suppressAutoHyphens/>
              <w:spacing w:after="0" w:line="240" w:lineRule="auto"/>
              <w:jc w:val="center"/>
              <w:rPr>
                <w:rFonts w:ascii="Cambria" w:hAnsi="Cambria"/>
                <w:i/>
                <w:sz w:val="20"/>
                <w:szCs w:val="20"/>
                <w:lang w:eastAsia="ar-SA"/>
              </w:rPr>
            </w:pPr>
            <w:r w:rsidRPr="00895472">
              <w:rPr>
                <w:sz w:val="16"/>
                <w:szCs w:val="16"/>
              </w:rPr>
              <w:t>---</w:t>
            </w:r>
          </w:p>
        </w:tc>
        <w:tc>
          <w:tcPr>
            <w:tcW w:w="14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BD99AF" w14:textId="77777777" w:rsidR="007172B5" w:rsidRPr="00895472" w:rsidRDefault="007172B5" w:rsidP="007172B5">
            <w:pPr>
              <w:suppressAutoHyphens/>
              <w:spacing w:after="0" w:line="240" w:lineRule="auto"/>
              <w:jc w:val="center"/>
              <w:rPr>
                <w:rFonts w:ascii="Cambria" w:hAnsi="Cambria" w:cs="Tahoma"/>
                <w:b/>
                <w:bCs/>
                <w:color w:val="FF0000"/>
                <w:sz w:val="20"/>
                <w:szCs w:val="20"/>
                <w:lang w:eastAsia="ar-SA"/>
              </w:rPr>
            </w:pP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14:paraId="6DBDDAD6" w14:textId="77777777" w:rsidR="007172B5" w:rsidRPr="00895472" w:rsidRDefault="007172B5" w:rsidP="007172B5">
            <w:pPr>
              <w:suppressAutoHyphens/>
              <w:spacing w:after="0" w:line="240" w:lineRule="auto"/>
              <w:jc w:val="center"/>
              <w:rPr>
                <w:rFonts w:ascii="Cambria" w:hAnsi="Cambria"/>
                <w:b/>
                <w:bCs/>
                <w:color w:val="FF0000"/>
                <w:sz w:val="20"/>
                <w:szCs w:val="20"/>
                <w:lang w:eastAsia="ar-SA"/>
              </w:rPr>
            </w:pPr>
          </w:p>
        </w:tc>
      </w:tr>
      <w:tr w:rsidR="007172B5" w:rsidRPr="009177BD" w14:paraId="03F12334" w14:textId="77777777" w:rsidTr="007172B5">
        <w:trPr>
          <w:trHeight w:val="270"/>
        </w:trPr>
        <w:tc>
          <w:tcPr>
            <w:tcW w:w="1990" w:type="dxa"/>
            <w:tcBorders>
              <w:top w:val="nil"/>
              <w:left w:val="single" w:sz="4" w:space="0" w:color="auto"/>
              <w:bottom w:val="single" w:sz="4" w:space="0" w:color="auto"/>
              <w:right w:val="single" w:sz="4" w:space="0" w:color="auto"/>
            </w:tcBorders>
            <w:shd w:val="clear" w:color="000000" w:fill="FFFFFF"/>
            <w:vAlign w:val="center"/>
          </w:tcPr>
          <w:p w14:paraId="25466A98" w14:textId="7692DD4F" w:rsidR="007172B5" w:rsidRPr="009177BD" w:rsidRDefault="007172B5" w:rsidP="007172B5">
            <w:pPr>
              <w:suppressAutoHyphens/>
              <w:spacing w:after="0" w:line="240" w:lineRule="auto"/>
              <w:rPr>
                <w:rFonts w:ascii="Cambria" w:hAnsi="Cambria"/>
                <w:b/>
                <w:bCs/>
                <w:sz w:val="20"/>
                <w:szCs w:val="20"/>
                <w:highlight w:val="yellow"/>
                <w:lang w:eastAsia="ar-SA"/>
              </w:rPr>
            </w:pPr>
            <w:r>
              <w:rPr>
                <w:sz w:val="16"/>
                <w:szCs w:val="16"/>
              </w:rPr>
              <w:t>NOE J877</w:t>
            </w:r>
          </w:p>
        </w:tc>
        <w:tc>
          <w:tcPr>
            <w:tcW w:w="1440" w:type="dxa"/>
            <w:tcBorders>
              <w:top w:val="nil"/>
              <w:left w:val="nil"/>
              <w:bottom w:val="single" w:sz="4" w:space="0" w:color="auto"/>
              <w:right w:val="single" w:sz="4" w:space="0" w:color="auto"/>
            </w:tcBorders>
            <w:shd w:val="clear" w:color="000000" w:fill="FFFFFF"/>
            <w:vAlign w:val="center"/>
          </w:tcPr>
          <w:p w14:paraId="19740E01" w14:textId="7B412152" w:rsidR="007172B5" w:rsidRPr="009177BD" w:rsidRDefault="007172B5" w:rsidP="007172B5">
            <w:pPr>
              <w:suppressAutoHyphens/>
              <w:spacing w:after="0" w:line="240" w:lineRule="auto"/>
              <w:jc w:val="center"/>
              <w:rPr>
                <w:rFonts w:ascii="Cambria" w:hAnsi="Cambria"/>
                <w:sz w:val="20"/>
                <w:szCs w:val="20"/>
                <w:highlight w:val="yellow"/>
                <w:lang w:eastAsia="ar-SA"/>
              </w:rPr>
            </w:pPr>
            <w:r>
              <w:rPr>
                <w:sz w:val="16"/>
                <w:szCs w:val="16"/>
              </w:rPr>
              <w:t>Żuk</w:t>
            </w:r>
          </w:p>
        </w:tc>
        <w:tc>
          <w:tcPr>
            <w:tcW w:w="1056" w:type="dxa"/>
            <w:tcBorders>
              <w:top w:val="nil"/>
              <w:left w:val="single" w:sz="4" w:space="0" w:color="auto"/>
              <w:bottom w:val="single" w:sz="4" w:space="0" w:color="auto"/>
              <w:right w:val="single" w:sz="4" w:space="0" w:color="auto"/>
            </w:tcBorders>
            <w:shd w:val="clear" w:color="000000" w:fill="FFFFFF"/>
            <w:noWrap/>
            <w:vAlign w:val="center"/>
          </w:tcPr>
          <w:p w14:paraId="144A0C77" w14:textId="09EF76A1" w:rsidR="007172B5" w:rsidRPr="009177BD" w:rsidRDefault="007172B5" w:rsidP="007172B5">
            <w:pPr>
              <w:spacing w:after="0" w:line="240" w:lineRule="auto"/>
              <w:jc w:val="center"/>
              <w:rPr>
                <w:rFonts w:ascii="Cambria" w:hAnsi="Cambria"/>
                <w:sz w:val="20"/>
                <w:szCs w:val="20"/>
                <w:highlight w:val="yellow"/>
                <w:lang w:eastAsia="pl-PL"/>
              </w:rPr>
            </w:pPr>
          </w:p>
        </w:tc>
        <w:tc>
          <w:tcPr>
            <w:tcW w:w="1136" w:type="dxa"/>
            <w:tcBorders>
              <w:top w:val="nil"/>
              <w:left w:val="nil"/>
              <w:bottom w:val="single" w:sz="4" w:space="0" w:color="auto"/>
              <w:right w:val="single" w:sz="4" w:space="0" w:color="auto"/>
            </w:tcBorders>
            <w:shd w:val="clear" w:color="000000" w:fill="FFFFFF"/>
            <w:vAlign w:val="center"/>
          </w:tcPr>
          <w:p w14:paraId="77CCEB5F" w14:textId="1814753A" w:rsidR="007172B5" w:rsidRPr="009177BD" w:rsidRDefault="007172B5" w:rsidP="007172B5">
            <w:pPr>
              <w:spacing w:after="0" w:line="240" w:lineRule="auto"/>
              <w:jc w:val="center"/>
              <w:rPr>
                <w:rFonts w:ascii="Cambria" w:hAnsi="Cambria"/>
                <w:i/>
                <w:sz w:val="20"/>
                <w:szCs w:val="20"/>
                <w:highlight w:val="yellow"/>
                <w:lang w:eastAsia="pl-PL"/>
              </w:rPr>
            </w:pPr>
          </w:p>
        </w:tc>
        <w:tc>
          <w:tcPr>
            <w:tcW w:w="1288" w:type="dxa"/>
            <w:tcBorders>
              <w:top w:val="nil"/>
              <w:left w:val="nil"/>
              <w:bottom w:val="single" w:sz="4" w:space="0" w:color="auto"/>
              <w:right w:val="single" w:sz="4" w:space="0" w:color="auto"/>
            </w:tcBorders>
            <w:shd w:val="clear" w:color="000000" w:fill="FFFFFF"/>
            <w:vAlign w:val="center"/>
          </w:tcPr>
          <w:p w14:paraId="0B6E99EB" w14:textId="4635423F" w:rsidR="007172B5" w:rsidRPr="009177BD" w:rsidRDefault="007172B5" w:rsidP="007172B5">
            <w:pPr>
              <w:suppressAutoHyphens/>
              <w:spacing w:after="0" w:line="240" w:lineRule="auto"/>
              <w:jc w:val="center"/>
              <w:rPr>
                <w:rFonts w:ascii="Cambria" w:hAnsi="Cambria"/>
                <w:i/>
                <w:sz w:val="20"/>
                <w:szCs w:val="20"/>
                <w:highlight w:val="yellow"/>
                <w:lang w:eastAsia="ar-SA"/>
              </w:rPr>
            </w:pPr>
            <w:r>
              <w:rPr>
                <w:sz w:val="16"/>
                <w:szCs w:val="16"/>
              </w:rPr>
              <w:t>---</w:t>
            </w:r>
          </w:p>
        </w:tc>
        <w:tc>
          <w:tcPr>
            <w:tcW w:w="14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139055" w14:textId="77777777" w:rsidR="007172B5" w:rsidRPr="009177BD" w:rsidRDefault="007172B5" w:rsidP="007172B5">
            <w:pPr>
              <w:suppressAutoHyphens/>
              <w:spacing w:after="0" w:line="240" w:lineRule="auto"/>
              <w:jc w:val="center"/>
              <w:rPr>
                <w:rFonts w:ascii="Cambria" w:hAnsi="Cambria" w:cs="Tahoma"/>
                <w:b/>
                <w:bCs/>
                <w:color w:val="FF0000"/>
                <w:sz w:val="20"/>
                <w:szCs w:val="20"/>
                <w:highlight w:val="yellow"/>
                <w:lang w:eastAsia="ar-SA"/>
              </w:rPr>
            </w:pP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14:paraId="6294DD0D" w14:textId="77777777" w:rsidR="007172B5" w:rsidRPr="009177BD" w:rsidRDefault="007172B5" w:rsidP="007172B5">
            <w:pPr>
              <w:suppressAutoHyphens/>
              <w:spacing w:after="0" w:line="240" w:lineRule="auto"/>
              <w:jc w:val="center"/>
              <w:rPr>
                <w:rFonts w:ascii="Cambria" w:hAnsi="Cambria"/>
                <w:b/>
                <w:bCs/>
                <w:color w:val="FF0000"/>
                <w:sz w:val="20"/>
                <w:szCs w:val="20"/>
                <w:highlight w:val="yellow"/>
                <w:lang w:eastAsia="ar-SA"/>
              </w:rPr>
            </w:pPr>
          </w:p>
        </w:tc>
      </w:tr>
      <w:tr w:rsidR="007172B5" w:rsidRPr="009177BD" w14:paraId="13F63332" w14:textId="77777777" w:rsidTr="007172B5">
        <w:trPr>
          <w:trHeight w:val="270"/>
        </w:trPr>
        <w:tc>
          <w:tcPr>
            <w:tcW w:w="1990" w:type="dxa"/>
            <w:tcBorders>
              <w:top w:val="nil"/>
              <w:left w:val="single" w:sz="4" w:space="0" w:color="auto"/>
              <w:bottom w:val="single" w:sz="4" w:space="0" w:color="auto"/>
              <w:right w:val="single" w:sz="4" w:space="0" w:color="auto"/>
            </w:tcBorders>
            <w:shd w:val="clear" w:color="000000" w:fill="FFFFFF"/>
            <w:vAlign w:val="center"/>
          </w:tcPr>
          <w:p w14:paraId="54E02F72" w14:textId="0CA85049" w:rsidR="007172B5" w:rsidRPr="009177BD" w:rsidRDefault="007172B5" w:rsidP="007172B5">
            <w:pPr>
              <w:suppressAutoHyphens/>
              <w:spacing w:after="0" w:line="240" w:lineRule="auto"/>
              <w:rPr>
                <w:rFonts w:ascii="Cambria" w:hAnsi="Cambria"/>
                <w:b/>
                <w:bCs/>
                <w:sz w:val="20"/>
                <w:szCs w:val="20"/>
                <w:highlight w:val="yellow"/>
                <w:lang w:eastAsia="ar-SA"/>
              </w:rPr>
            </w:pPr>
            <w:r>
              <w:rPr>
                <w:sz w:val="16"/>
                <w:szCs w:val="16"/>
              </w:rPr>
              <w:t>NOE R059</w:t>
            </w:r>
          </w:p>
        </w:tc>
        <w:tc>
          <w:tcPr>
            <w:tcW w:w="1440" w:type="dxa"/>
            <w:tcBorders>
              <w:top w:val="nil"/>
              <w:left w:val="nil"/>
              <w:bottom w:val="single" w:sz="4" w:space="0" w:color="auto"/>
              <w:right w:val="single" w:sz="4" w:space="0" w:color="auto"/>
            </w:tcBorders>
            <w:shd w:val="clear" w:color="000000" w:fill="FFFFFF"/>
            <w:vAlign w:val="center"/>
          </w:tcPr>
          <w:p w14:paraId="3789130A" w14:textId="301CBFFC" w:rsidR="007172B5" w:rsidRPr="009177BD" w:rsidRDefault="007172B5" w:rsidP="007172B5">
            <w:pPr>
              <w:suppressAutoHyphens/>
              <w:spacing w:after="0" w:line="240" w:lineRule="auto"/>
              <w:jc w:val="center"/>
              <w:rPr>
                <w:rFonts w:ascii="Cambria" w:hAnsi="Cambria"/>
                <w:sz w:val="20"/>
                <w:szCs w:val="20"/>
                <w:highlight w:val="yellow"/>
                <w:lang w:eastAsia="ar-SA"/>
              </w:rPr>
            </w:pPr>
            <w:r>
              <w:rPr>
                <w:sz w:val="16"/>
                <w:szCs w:val="16"/>
              </w:rPr>
              <w:t>SAM</w:t>
            </w:r>
          </w:p>
        </w:tc>
        <w:tc>
          <w:tcPr>
            <w:tcW w:w="1056" w:type="dxa"/>
            <w:tcBorders>
              <w:top w:val="nil"/>
              <w:left w:val="single" w:sz="4" w:space="0" w:color="auto"/>
              <w:bottom w:val="single" w:sz="4" w:space="0" w:color="auto"/>
              <w:right w:val="single" w:sz="4" w:space="0" w:color="auto"/>
            </w:tcBorders>
            <w:shd w:val="clear" w:color="000000" w:fill="FFFFFF"/>
            <w:noWrap/>
            <w:vAlign w:val="center"/>
          </w:tcPr>
          <w:p w14:paraId="20AC2C52" w14:textId="42A6C3F2" w:rsidR="007172B5" w:rsidRPr="009177BD" w:rsidRDefault="007172B5" w:rsidP="007172B5">
            <w:pPr>
              <w:spacing w:after="0" w:line="240" w:lineRule="auto"/>
              <w:jc w:val="center"/>
              <w:rPr>
                <w:rFonts w:ascii="Cambria" w:hAnsi="Cambria"/>
                <w:sz w:val="20"/>
                <w:szCs w:val="20"/>
                <w:highlight w:val="yellow"/>
                <w:lang w:eastAsia="pl-PL"/>
              </w:rPr>
            </w:pPr>
          </w:p>
        </w:tc>
        <w:tc>
          <w:tcPr>
            <w:tcW w:w="1136" w:type="dxa"/>
            <w:tcBorders>
              <w:top w:val="nil"/>
              <w:left w:val="nil"/>
              <w:bottom w:val="single" w:sz="4" w:space="0" w:color="auto"/>
              <w:right w:val="single" w:sz="4" w:space="0" w:color="auto"/>
            </w:tcBorders>
            <w:shd w:val="clear" w:color="000000" w:fill="FFFFFF"/>
            <w:vAlign w:val="center"/>
          </w:tcPr>
          <w:p w14:paraId="082CF66C" w14:textId="6F5875CB" w:rsidR="007172B5" w:rsidRPr="009177BD" w:rsidRDefault="007172B5" w:rsidP="007172B5">
            <w:pPr>
              <w:suppressAutoHyphens/>
              <w:spacing w:after="0" w:line="240" w:lineRule="auto"/>
              <w:jc w:val="center"/>
              <w:rPr>
                <w:rFonts w:ascii="Cambria" w:hAnsi="Cambria"/>
                <w:i/>
                <w:sz w:val="20"/>
                <w:szCs w:val="20"/>
                <w:highlight w:val="yellow"/>
                <w:lang w:eastAsia="ar-SA"/>
              </w:rPr>
            </w:pPr>
            <w:r>
              <w:rPr>
                <w:sz w:val="16"/>
                <w:szCs w:val="16"/>
              </w:rPr>
              <w:t>---</w:t>
            </w:r>
          </w:p>
        </w:tc>
        <w:tc>
          <w:tcPr>
            <w:tcW w:w="1288" w:type="dxa"/>
            <w:tcBorders>
              <w:top w:val="nil"/>
              <w:left w:val="nil"/>
              <w:bottom w:val="single" w:sz="4" w:space="0" w:color="auto"/>
              <w:right w:val="single" w:sz="4" w:space="0" w:color="auto"/>
            </w:tcBorders>
            <w:shd w:val="clear" w:color="000000" w:fill="FFFFFF"/>
            <w:vAlign w:val="center"/>
          </w:tcPr>
          <w:p w14:paraId="3FF63C4A" w14:textId="2FABE2E9" w:rsidR="007172B5" w:rsidRPr="009177BD" w:rsidRDefault="007172B5" w:rsidP="007172B5">
            <w:pPr>
              <w:suppressAutoHyphens/>
              <w:spacing w:after="0" w:line="240" w:lineRule="auto"/>
              <w:jc w:val="center"/>
              <w:rPr>
                <w:rFonts w:ascii="Cambria" w:hAnsi="Cambria"/>
                <w:i/>
                <w:sz w:val="20"/>
                <w:szCs w:val="20"/>
                <w:highlight w:val="yellow"/>
                <w:lang w:eastAsia="ar-SA"/>
              </w:rPr>
            </w:pPr>
            <w:r>
              <w:rPr>
                <w:sz w:val="16"/>
                <w:szCs w:val="16"/>
              </w:rPr>
              <w:t>---</w:t>
            </w:r>
          </w:p>
        </w:tc>
        <w:tc>
          <w:tcPr>
            <w:tcW w:w="14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73BF6B" w14:textId="77777777" w:rsidR="007172B5" w:rsidRPr="009177BD" w:rsidRDefault="007172B5" w:rsidP="007172B5">
            <w:pPr>
              <w:suppressAutoHyphens/>
              <w:spacing w:after="0" w:line="240" w:lineRule="auto"/>
              <w:jc w:val="center"/>
              <w:rPr>
                <w:rFonts w:ascii="Cambria" w:hAnsi="Cambria" w:cs="Tahoma"/>
                <w:b/>
                <w:bCs/>
                <w:color w:val="FF0000"/>
                <w:sz w:val="20"/>
                <w:szCs w:val="20"/>
                <w:highlight w:val="yellow"/>
                <w:lang w:eastAsia="ar-SA"/>
              </w:rPr>
            </w:pP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14:paraId="47835239" w14:textId="77777777" w:rsidR="007172B5" w:rsidRPr="009177BD" w:rsidRDefault="007172B5" w:rsidP="007172B5">
            <w:pPr>
              <w:suppressAutoHyphens/>
              <w:spacing w:after="0" w:line="240" w:lineRule="auto"/>
              <w:jc w:val="center"/>
              <w:rPr>
                <w:rFonts w:ascii="Cambria" w:hAnsi="Cambria"/>
                <w:b/>
                <w:bCs/>
                <w:color w:val="FF0000"/>
                <w:sz w:val="20"/>
                <w:szCs w:val="20"/>
                <w:highlight w:val="yellow"/>
                <w:lang w:eastAsia="ar-SA"/>
              </w:rPr>
            </w:pPr>
          </w:p>
        </w:tc>
      </w:tr>
      <w:tr w:rsidR="007172B5" w:rsidRPr="009177BD" w14:paraId="499180AD" w14:textId="77777777" w:rsidTr="007172B5">
        <w:trPr>
          <w:trHeight w:val="270"/>
        </w:trPr>
        <w:tc>
          <w:tcPr>
            <w:tcW w:w="1990" w:type="dxa"/>
            <w:tcBorders>
              <w:top w:val="nil"/>
              <w:left w:val="single" w:sz="4" w:space="0" w:color="auto"/>
              <w:bottom w:val="single" w:sz="4" w:space="0" w:color="auto"/>
              <w:right w:val="single" w:sz="4" w:space="0" w:color="auto"/>
            </w:tcBorders>
            <w:shd w:val="clear" w:color="000000" w:fill="FFFFFF"/>
            <w:vAlign w:val="center"/>
          </w:tcPr>
          <w:p w14:paraId="6716BA83" w14:textId="59FDFA9D" w:rsidR="007172B5" w:rsidRPr="009177BD" w:rsidRDefault="007172B5" w:rsidP="007172B5">
            <w:pPr>
              <w:suppressAutoHyphens/>
              <w:spacing w:after="0" w:line="240" w:lineRule="auto"/>
              <w:rPr>
                <w:rFonts w:ascii="Cambria" w:hAnsi="Cambria"/>
                <w:b/>
                <w:bCs/>
                <w:sz w:val="20"/>
                <w:szCs w:val="20"/>
                <w:highlight w:val="yellow"/>
                <w:lang w:eastAsia="ar-SA"/>
              </w:rPr>
            </w:pPr>
            <w:r>
              <w:rPr>
                <w:sz w:val="16"/>
                <w:szCs w:val="16"/>
              </w:rPr>
              <w:t>NOE C929</w:t>
            </w:r>
          </w:p>
        </w:tc>
        <w:tc>
          <w:tcPr>
            <w:tcW w:w="1440" w:type="dxa"/>
            <w:tcBorders>
              <w:top w:val="nil"/>
              <w:left w:val="nil"/>
              <w:bottom w:val="single" w:sz="4" w:space="0" w:color="auto"/>
              <w:right w:val="single" w:sz="4" w:space="0" w:color="auto"/>
            </w:tcBorders>
            <w:shd w:val="clear" w:color="000000" w:fill="FFFFFF"/>
            <w:vAlign w:val="center"/>
          </w:tcPr>
          <w:p w14:paraId="6DFE1A04" w14:textId="7F845197" w:rsidR="007172B5" w:rsidRPr="009177BD" w:rsidRDefault="007172B5" w:rsidP="007172B5">
            <w:pPr>
              <w:suppressAutoHyphens/>
              <w:spacing w:after="0" w:line="240" w:lineRule="auto"/>
              <w:jc w:val="center"/>
              <w:rPr>
                <w:rFonts w:ascii="Cambria" w:hAnsi="Cambria"/>
                <w:sz w:val="20"/>
                <w:szCs w:val="20"/>
                <w:highlight w:val="yellow"/>
                <w:lang w:eastAsia="ar-SA"/>
              </w:rPr>
            </w:pPr>
            <w:r>
              <w:rPr>
                <w:sz w:val="16"/>
                <w:szCs w:val="16"/>
              </w:rPr>
              <w:t>Suzuki</w:t>
            </w:r>
          </w:p>
        </w:tc>
        <w:tc>
          <w:tcPr>
            <w:tcW w:w="1056" w:type="dxa"/>
            <w:tcBorders>
              <w:top w:val="nil"/>
              <w:left w:val="single" w:sz="4" w:space="0" w:color="auto"/>
              <w:bottom w:val="single" w:sz="4" w:space="0" w:color="auto"/>
              <w:right w:val="single" w:sz="4" w:space="0" w:color="auto"/>
            </w:tcBorders>
            <w:shd w:val="clear" w:color="000000" w:fill="FFFFFF"/>
            <w:noWrap/>
            <w:vAlign w:val="center"/>
          </w:tcPr>
          <w:p w14:paraId="4838F0E8" w14:textId="12B8035E" w:rsidR="007172B5" w:rsidRPr="009177BD" w:rsidRDefault="007172B5" w:rsidP="007172B5">
            <w:pPr>
              <w:spacing w:after="0" w:line="240" w:lineRule="auto"/>
              <w:jc w:val="center"/>
              <w:rPr>
                <w:rFonts w:ascii="Cambria" w:hAnsi="Cambria"/>
                <w:sz w:val="20"/>
                <w:szCs w:val="20"/>
                <w:highlight w:val="yellow"/>
                <w:lang w:eastAsia="pl-PL"/>
              </w:rPr>
            </w:pPr>
          </w:p>
        </w:tc>
        <w:tc>
          <w:tcPr>
            <w:tcW w:w="1136" w:type="dxa"/>
            <w:tcBorders>
              <w:top w:val="nil"/>
              <w:left w:val="nil"/>
              <w:bottom w:val="single" w:sz="4" w:space="0" w:color="auto"/>
              <w:right w:val="single" w:sz="4" w:space="0" w:color="auto"/>
            </w:tcBorders>
            <w:shd w:val="clear" w:color="000000" w:fill="FFFFFF"/>
            <w:vAlign w:val="center"/>
          </w:tcPr>
          <w:p w14:paraId="4B7ECC06" w14:textId="7F8BB22C" w:rsidR="007172B5" w:rsidRPr="009177BD" w:rsidRDefault="007172B5" w:rsidP="007172B5">
            <w:pPr>
              <w:suppressAutoHyphens/>
              <w:spacing w:after="0" w:line="240" w:lineRule="auto"/>
              <w:jc w:val="center"/>
              <w:rPr>
                <w:rFonts w:ascii="Cambria" w:hAnsi="Cambria"/>
                <w:i/>
                <w:sz w:val="20"/>
                <w:szCs w:val="20"/>
                <w:highlight w:val="yellow"/>
                <w:lang w:eastAsia="ar-SA"/>
              </w:rPr>
            </w:pPr>
          </w:p>
        </w:tc>
        <w:tc>
          <w:tcPr>
            <w:tcW w:w="1288" w:type="dxa"/>
            <w:tcBorders>
              <w:top w:val="nil"/>
              <w:left w:val="nil"/>
              <w:bottom w:val="single" w:sz="4" w:space="0" w:color="auto"/>
              <w:right w:val="single" w:sz="4" w:space="0" w:color="auto"/>
            </w:tcBorders>
            <w:shd w:val="clear" w:color="000000" w:fill="FFFFFF"/>
            <w:vAlign w:val="center"/>
          </w:tcPr>
          <w:p w14:paraId="5A65D08E" w14:textId="6D69666F" w:rsidR="007172B5" w:rsidRPr="009177BD" w:rsidRDefault="007172B5" w:rsidP="007172B5">
            <w:pPr>
              <w:suppressAutoHyphens/>
              <w:spacing w:after="0" w:line="240" w:lineRule="auto"/>
              <w:jc w:val="center"/>
              <w:rPr>
                <w:rFonts w:ascii="Cambria" w:hAnsi="Cambria"/>
                <w:i/>
                <w:sz w:val="20"/>
                <w:szCs w:val="20"/>
                <w:highlight w:val="yellow"/>
                <w:lang w:eastAsia="ar-SA"/>
              </w:rPr>
            </w:pPr>
          </w:p>
        </w:tc>
        <w:tc>
          <w:tcPr>
            <w:tcW w:w="14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FEB147" w14:textId="77777777" w:rsidR="007172B5" w:rsidRPr="009177BD" w:rsidRDefault="007172B5" w:rsidP="007172B5">
            <w:pPr>
              <w:suppressAutoHyphens/>
              <w:spacing w:after="0" w:line="240" w:lineRule="auto"/>
              <w:jc w:val="center"/>
              <w:rPr>
                <w:rFonts w:ascii="Cambria" w:hAnsi="Cambria" w:cs="Tahoma"/>
                <w:b/>
                <w:bCs/>
                <w:color w:val="FF0000"/>
                <w:sz w:val="20"/>
                <w:szCs w:val="20"/>
                <w:highlight w:val="yellow"/>
                <w:lang w:eastAsia="ar-SA"/>
              </w:rPr>
            </w:pP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14:paraId="5BE3B487" w14:textId="77777777" w:rsidR="007172B5" w:rsidRPr="009177BD" w:rsidRDefault="007172B5" w:rsidP="007172B5">
            <w:pPr>
              <w:suppressAutoHyphens/>
              <w:spacing w:after="0" w:line="240" w:lineRule="auto"/>
              <w:jc w:val="center"/>
              <w:rPr>
                <w:rFonts w:ascii="Cambria" w:hAnsi="Cambria"/>
                <w:b/>
                <w:bCs/>
                <w:color w:val="FF0000"/>
                <w:sz w:val="20"/>
                <w:szCs w:val="20"/>
                <w:highlight w:val="yellow"/>
                <w:lang w:eastAsia="ar-SA"/>
              </w:rPr>
            </w:pPr>
          </w:p>
        </w:tc>
      </w:tr>
      <w:tr w:rsidR="007172B5" w:rsidRPr="009177BD" w14:paraId="033C1884" w14:textId="77777777" w:rsidTr="007172B5">
        <w:trPr>
          <w:trHeight w:val="270"/>
        </w:trPr>
        <w:tc>
          <w:tcPr>
            <w:tcW w:w="1990" w:type="dxa"/>
            <w:tcBorders>
              <w:top w:val="nil"/>
              <w:left w:val="single" w:sz="4" w:space="0" w:color="auto"/>
              <w:bottom w:val="single" w:sz="4" w:space="0" w:color="auto"/>
              <w:right w:val="single" w:sz="4" w:space="0" w:color="auto"/>
            </w:tcBorders>
            <w:shd w:val="clear" w:color="000000" w:fill="FFFFFF"/>
            <w:vAlign w:val="center"/>
          </w:tcPr>
          <w:p w14:paraId="6E023A52" w14:textId="123B1807" w:rsidR="007172B5" w:rsidRPr="009177BD" w:rsidRDefault="007172B5" w:rsidP="007172B5">
            <w:pPr>
              <w:suppressAutoHyphens/>
              <w:spacing w:after="0" w:line="240" w:lineRule="auto"/>
              <w:rPr>
                <w:rFonts w:ascii="Cambria" w:hAnsi="Cambria"/>
                <w:b/>
                <w:bCs/>
                <w:sz w:val="20"/>
                <w:szCs w:val="20"/>
                <w:highlight w:val="yellow"/>
                <w:lang w:eastAsia="ar-SA"/>
              </w:rPr>
            </w:pPr>
            <w:r>
              <w:rPr>
                <w:sz w:val="16"/>
                <w:szCs w:val="16"/>
              </w:rPr>
              <w:t>NOE E500</w:t>
            </w:r>
          </w:p>
        </w:tc>
        <w:tc>
          <w:tcPr>
            <w:tcW w:w="1440" w:type="dxa"/>
            <w:tcBorders>
              <w:top w:val="nil"/>
              <w:left w:val="nil"/>
              <w:bottom w:val="single" w:sz="4" w:space="0" w:color="auto"/>
              <w:right w:val="single" w:sz="4" w:space="0" w:color="auto"/>
            </w:tcBorders>
            <w:shd w:val="clear" w:color="000000" w:fill="FFFFFF"/>
            <w:vAlign w:val="center"/>
          </w:tcPr>
          <w:p w14:paraId="668454F2" w14:textId="001575ED" w:rsidR="007172B5" w:rsidRPr="009177BD" w:rsidRDefault="007172B5" w:rsidP="007172B5">
            <w:pPr>
              <w:suppressAutoHyphens/>
              <w:spacing w:after="0" w:line="240" w:lineRule="auto"/>
              <w:jc w:val="center"/>
              <w:rPr>
                <w:rFonts w:ascii="Cambria" w:hAnsi="Cambria"/>
                <w:sz w:val="20"/>
                <w:szCs w:val="20"/>
                <w:highlight w:val="yellow"/>
                <w:lang w:eastAsia="ar-SA"/>
              </w:rPr>
            </w:pPr>
            <w:r>
              <w:rPr>
                <w:sz w:val="16"/>
                <w:szCs w:val="16"/>
              </w:rPr>
              <w:t>Skoda</w:t>
            </w:r>
          </w:p>
        </w:tc>
        <w:tc>
          <w:tcPr>
            <w:tcW w:w="1056" w:type="dxa"/>
            <w:tcBorders>
              <w:top w:val="nil"/>
              <w:left w:val="single" w:sz="4" w:space="0" w:color="auto"/>
              <w:bottom w:val="single" w:sz="4" w:space="0" w:color="auto"/>
              <w:right w:val="single" w:sz="4" w:space="0" w:color="auto"/>
            </w:tcBorders>
            <w:shd w:val="clear" w:color="000000" w:fill="FFFFFF"/>
            <w:noWrap/>
            <w:vAlign w:val="center"/>
          </w:tcPr>
          <w:p w14:paraId="7DBBBD2C" w14:textId="3865E891" w:rsidR="007172B5" w:rsidRPr="009177BD" w:rsidRDefault="007172B5" w:rsidP="007172B5">
            <w:pPr>
              <w:spacing w:after="0" w:line="240" w:lineRule="auto"/>
              <w:jc w:val="center"/>
              <w:rPr>
                <w:rFonts w:ascii="Cambria" w:hAnsi="Cambria"/>
                <w:sz w:val="20"/>
                <w:szCs w:val="20"/>
                <w:highlight w:val="yellow"/>
                <w:lang w:eastAsia="pl-PL"/>
              </w:rPr>
            </w:pPr>
          </w:p>
        </w:tc>
        <w:tc>
          <w:tcPr>
            <w:tcW w:w="1136" w:type="dxa"/>
            <w:tcBorders>
              <w:top w:val="nil"/>
              <w:left w:val="nil"/>
              <w:bottom w:val="single" w:sz="4" w:space="0" w:color="auto"/>
              <w:right w:val="single" w:sz="4" w:space="0" w:color="auto"/>
            </w:tcBorders>
            <w:shd w:val="clear" w:color="000000" w:fill="FFFFFF"/>
            <w:vAlign w:val="center"/>
          </w:tcPr>
          <w:p w14:paraId="26554B74" w14:textId="6D9ECB68" w:rsidR="007172B5" w:rsidRPr="009177BD" w:rsidRDefault="007172B5" w:rsidP="007172B5">
            <w:pPr>
              <w:suppressAutoHyphens/>
              <w:spacing w:after="0" w:line="240" w:lineRule="auto"/>
              <w:jc w:val="center"/>
              <w:rPr>
                <w:rFonts w:ascii="Cambria" w:hAnsi="Cambria"/>
                <w:i/>
                <w:sz w:val="20"/>
                <w:szCs w:val="20"/>
                <w:highlight w:val="yellow"/>
                <w:lang w:eastAsia="ar-SA"/>
              </w:rPr>
            </w:pPr>
          </w:p>
        </w:tc>
        <w:tc>
          <w:tcPr>
            <w:tcW w:w="1288" w:type="dxa"/>
            <w:tcBorders>
              <w:top w:val="nil"/>
              <w:left w:val="nil"/>
              <w:bottom w:val="single" w:sz="4" w:space="0" w:color="auto"/>
              <w:right w:val="single" w:sz="4" w:space="0" w:color="auto"/>
            </w:tcBorders>
            <w:shd w:val="clear" w:color="000000" w:fill="FFFFFF"/>
            <w:vAlign w:val="center"/>
          </w:tcPr>
          <w:p w14:paraId="313C6E65" w14:textId="2D3F39F2" w:rsidR="007172B5" w:rsidRPr="009177BD" w:rsidRDefault="007172B5" w:rsidP="007172B5">
            <w:pPr>
              <w:suppressAutoHyphens/>
              <w:spacing w:after="0" w:line="240" w:lineRule="auto"/>
              <w:jc w:val="center"/>
              <w:rPr>
                <w:rFonts w:ascii="Cambria" w:hAnsi="Cambria"/>
                <w:i/>
                <w:sz w:val="20"/>
                <w:szCs w:val="20"/>
                <w:highlight w:val="yellow"/>
                <w:lang w:eastAsia="ar-SA"/>
              </w:rPr>
            </w:pPr>
          </w:p>
        </w:tc>
        <w:tc>
          <w:tcPr>
            <w:tcW w:w="14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63D694" w14:textId="77777777" w:rsidR="007172B5" w:rsidRPr="009177BD" w:rsidRDefault="007172B5" w:rsidP="007172B5">
            <w:pPr>
              <w:suppressAutoHyphens/>
              <w:spacing w:after="0" w:line="240" w:lineRule="auto"/>
              <w:jc w:val="center"/>
              <w:rPr>
                <w:rFonts w:ascii="Cambria" w:hAnsi="Cambria" w:cs="Tahoma"/>
                <w:b/>
                <w:bCs/>
                <w:color w:val="FF0000"/>
                <w:sz w:val="20"/>
                <w:szCs w:val="20"/>
                <w:highlight w:val="yellow"/>
                <w:lang w:eastAsia="ar-SA"/>
              </w:rPr>
            </w:pP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14:paraId="6F2BED50" w14:textId="77777777" w:rsidR="007172B5" w:rsidRPr="009177BD" w:rsidRDefault="007172B5" w:rsidP="007172B5">
            <w:pPr>
              <w:suppressAutoHyphens/>
              <w:spacing w:after="0" w:line="240" w:lineRule="auto"/>
              <w:jc w:val="center"/>
              <w:rPr>
                <w:rFonts w:ascii="Cambria" w:hAnsi="Cambria"/>
                <w:b/>
                <w:bCs/>
                <w:color w:val="FF0000"/>
                <w:sz w:val="20"/>
                <w:szCs w:val="20"/>
                <w:highlight w:val="yellow"/>
                <w:lang w:eastAsia="ar-SA"/>
              </w:rPr>
            </w:pPr>
          </w:p>
        </w:tc>
      </w:tr>
      <w:tr w:rsidR="007172B5" w:rsidRPr="009177BD" w14:paraId="1BD6FC54" w14:textId="77777777" w:rsidTr="007172B5">
        <w:trPr>
          <w:trHeight w:val="270"/>
        </w:trPr>
        <w:tc>
          <w:tcPr>
            <w:tcW w:w="1990" w:type="dxa"/>
            <w:tcBorders>
              <w:top w:val="nil"/>
              <w:left w:val="single" w:sz="4" w:space="0" w:color="auto"/>
              <w:bottom w:val="single" w:sz="4" w:space="0" w:color="auto"/>
              <w:right w:val="single" w:sz="4" w:space="0" w:color="auto"/>
            </w:tcBorders>
            <w:shd w:val="clear" w:color="000000" w:fill="FFFFFF"/>
            <w:vAlign w:val="center"/>
          </w:tcPr>
          <w:p w14:paraId="33853C92" w14:textId="5259AD1C" w:rsidR="007172B5" w:rsidRPr="009177BD" w:rsidRDefault="007172B5" w:rsidP="007172B5">
            <w:pPr>
              <w:suppressAutoHyphens/>
              <w:spacing w:after="0" w:line="240" w:lineRule="auto"/>
              <w:rPr>
                <w:rFonts w:ascii="Cambria" w:hAnsi="Cambria"/>
                <w:b/>
                <w:bCs/>
                <w:sz w:val="20"/>
                <w:szCs w:val="20"/>
                <w:highlight w:val="yellow"/>
                <w:lang w:val="de-DE" w:eastAsia="ar-SA"/>
              </w:rPr>
            </w:pPr>
            <w:r>
              <w:rPr>
                <w:sz w:val="16"/>
                <w:szCs w:val="16"/>
              </w:rPr>
              <w:t>NOE 94AV</w:t>
            </w:r>
          </w:p>
        </w:tc>
        <w:tc>
          <w:tcPr>
            <w:tcW w:w="1440" w:type="dxa"/>
            <w:tcBorders>
              <w:top w:val="nil"/>
              <w:left w:val="nil"/>
              <w:bottom w:val="single" w:sz="4" w:space="0" w:color="auto"/>
              <w:right w:val="single" w:sz="4" w:space="0" w:color="auto"/>
            </w:tcBorders>
            <w:shd w:val="clear" w:color="000000" w:fill="FFFFFF"/>
            <w:vAlign w:val="center"/>
          </w:tcPr>
          <w:p w14:paraId="197184DC" w14:textId="5552E4DD" w:rsidR="007172B5" w:rsidRPr="009177BD" w:rsidRDefault="007172B5" w:rsidP="007172B5">
            <w:pPr>
              <w:suppressAutoHyphens/>
              <w:spacing w:after="0" w:line="240" w:lineRule="auto"/>
              <w:jc w:val="center"/>
              <w:rPr>
                <w:rFonts w:ascii="Cambria" w:hAnsi="Cambria"/>
                <w:sz w:val="20"/>
                <w:szCs w:val="20"/>
                <w:highlight w:val="yellow"/>
                <w:lang w:eastAsia="ar-SA"/>
              </w:rPr>
            </w:pPr>
            <w:r>
              <w:rPr>
                <w:sz w:val="16"/>
                <w:szCs w:val="16"/>
              </w:rPr>
              <w:t>Multicar</w:t>
            </w:r>
          </w:p>
        </w:tc>
        <w:tc>
          <w:tcPr>
            <w:tcW w:w="1056" w:type="dxa"/>
            <w:tcBorders>
              <w:top w:val="nil"/>
              <w:left w:val="single" w:sz="4" w:space="0" w:color="auto"/>
              <w:bottom w:val="single" w:sz="4" w:space="0" w:color="auto"/>
              <w:right w:val="single" w:sz="4" w:space="0" w:color="auto"/>
            </w:tcBorders>
            <w:shd w:val="clear" w:color="000000" w:fill="FFFFFF"/>
            <w:noWrap/>
            <w:vAlign w:val="center"/>
          </w:tcPr>
          <w:p w14:paraId="3302B1E8" w14:textId="3897DE17" w:rsidR="007172B5" w:rsidRPr="009177BD" w:rsidRDefault="007172B5" w:rsidP="007172B5">
            <w:pPr>
              <w:spacing w:after="0" w:line="240" w:lineRule="auto"/>
              <w:jc w:val="center"/>
              <w:rPr>
                <w:rFonts w:ascii="Cambria" w:hAnsi="Cambria"/>
                <w:sz w:val="20"/>
                <w:szCs w:val="20"/>
                <w:highlight w:val="yellow"/>
                <w:lang w:eastAsia="pl-PL"/>
              </w:rPr>
            </w:pPr>
          </w:p>
        </w:tc>
        <w:tc>
          <w:tcPr>
            <w:tcW w:w="1136" w:type="dxa"/>
            <w:tcBorders>
              <w:top w:val="nil"/>
              <w:left w:val="nil"/>
              <w:bottom w:val="single" w:sz="4" w:space="0" w:color="auto"/>
              <w:right w:val="single" w:sz="4" w:space="0" w:color="auto"/>
            </w:tcBorders>
            <w:shd w:val="clear" w:color="000000" w:fill="FFFFFF"/>
            <w:vAlign w:val="center"/>
          </w:tcPr>
          <w:p w14:paraId="096FDDC9" w14:textId="2C9FDCAB" w:rsidR="007172B5" w:rsidRPr="009177BD" w:rsidRDefault="007172B5" w:rsidP="007172B5">
            <w:pPr>
              <w:suppressAutoHyphens/>
              <w:spacing w:after="0" w:line="240" w:lineRule="auto"/>
              <w:jc w:val="center"/>
              <w:rPr>
                <w:rFonts w:ascii="Cambria" w:hAnsi="Cambria"/>
                <w:i/>
                <w:sz w:val="20"/>
                <w:szCs w:val="20"/>
                <w:highlight w:val="yellow"/>
                <w:lang w:eastAsia="ar-SA"/>
              </w:rPr>
            </w:pPr>
          </w:p>
        </w:tc>
        <w:tc>
          <w:tcPr>
            <w:tcW w:w="1288" w:type="dxa"/>
            <w:tcBorders>
              <w:top w:val="nil"/>
              <w:left w:val="nil"/>
              <w:bottom w:val="single" w:sz="4" w:space="0" w:color="auto"/>
              <w:right w:val="single" w:sz="4" w:space="0" w:color="auto"/>
            </w:tcBorders>
            <w:shd w:val="clear" w:color="000000" w:fill="FFFFFF"/>
            <w:vAlign w:val="center"/>
          </w:tcPr>
          <w:p w14:paraId="239C2CF5" w14:textId="5983BC3F" w:rsidR="007172B5" w:rsidRPr="009177BD" w:rsidRDefault="007172B5" w:rsidP="007172B5">
            <w:pPr>
              <w:suppressAutoHyphens/>
              <w:spacing w:after="0" w:line="240" w:lineRule="auto"/>
              <w:jc w:val="center"/>
              <w:rPr>
                <w:rFonts w:ascii="Cambria" w:hAnsi="Cambria"/>
                <w:i/>
                <w:sz w:val="20"/>
                <w:szCs w:val="20"/>
                <w:highlight w:val="yellow"/>
                <w:lang w:eastAsia="ar-SA"/>
              </w:rPr>
            </w:pPr>
            <w:r>
              <w:rPr>
                <w:sz w:val="16"/>
                <w:szCs w:val="16"/>
              </w:rPr>
              <w:t>---</w:t>
            </w:r>
          </w:p>
        </w:tc>
        <w:tc>
          <w:tcPr>
            <w:tcW w:w="14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756AAD" w14:textId="77777777" w:rsidR="007172B5" w:rsidRPr="009177BD" w:rsidRDefault="007172B5" w:rsidP="007172B5">
            <w:pPr>
              <w:suppressAutoHyphens/>
              <w:spacing w:after="0" w:line="240" w:lineRule="auto"/>
              <w:jc w:val="center"/>
              <w:rPr>
                <w:rFonts w:ascii="Cambria" w:hAnsi="Cambria" w:cs="Tahoma"/>
                <w:b/>
                <w:bCs/>
                <w:color w:val="FF0000"/>
                <w:sz w:val="20"/>
                <w:szCs w:val="20"/>
                <w:highlight w:val="yellow"/>
                <w:lang w:eastAsia="ar-SA"/>
              </w:rPr>
            </w:pP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14:paraId="688A471C" w14:textId="77777777" w:rsidR="007172B5" w:rsidRPr="009177BD" w:rsidRDefault="007172B5" w:rsidP="007172B5">
            <w:pPr>
              <w:suppressAutoHyphens/>
              <w:spacing w:after="0" w:line="240" w:lineRule="auto"/>
              <w:jc w:val="center"/>
              <w:rPr>
                <w:rFonts w:ascii="Cambria" w:hAnsi="Cambria"/>
                <w:b/>
                <w:bCs/>
                <w:color w:val="FF0000"/>
                <w:sz w:val="20"/>
                <w:szCs w:val="20"/>
                <w:highlight w:val="yellow"/>
                <w:lang w:eastAsia="ar-SA"/>
              </w:rPr>
            </w:pPr>
          </w:p>
        </w:tc>
      </w:tr>
      <w:tr w:rsidR="007172B5" w:rsidRPr="009177BD" w14:paraId="3AA0DCE8" w14:textId="77777777" w:rsidTr="007172B5">
        <w:trPr>
          <w:trHeight w:val="270"/>
        </w:trPr>
        <w:tc>
          <w:tcPr>
            <w:tcW w:w="1990" w:type="dxa"/>
            <w:tcBorders>
              <w:top w:val="nil"/>
              <w:left w:val="single" w:sz="4" w:space="0" w:color="auto"/>
              <w:bottom w:val="single" w:sz="4" w:space="0" w:color="auto"/>
              <w:right w:val="single" w:sz="4" w:space="0" w:color="auto"/>
            </w:tcBorders>
            <w:shd w:val="clear" w:color="000000" w:fill="FFFFFF"/>
            <w:vAlign w:val="center"/>
          </w:tcPr>
          <w:p w14:paraId="219ADF5C" w14:textId="6822C3A8" w:rsidR="007172B5" w:rsidRPr="009177BD" w:rsidRDefault="007172B5" w:rsidP="007172B5">
            <w:pPr>
              <w:suppressAutoHyphens/>
              <w:spacing w:after="0" w:line="240" w:lineRule="auto"/>
              <w:rPr>
                <w:rFonts w:ascii="Cambria" w:hAnsi="Cambria"/>
                <w:b/>
                <w:bCs/>
                <w:sz w:val="20"/>
                <w:szCs w:val="20"/>
                <w:highlight w:val="yellow"/>
                <w:lang w:eastAsia="ar-SA"/>
              </w:rPr>
            </w:pPr>
            <w:r>
              <w:rPr>
                <w:sz w:val="16"/>
                <w:szCs w:val="16"/>
              </w:rPr>
              <w:t>NOE Y340</w:t>
            </w:r>
          </w:p>
        </w:tc>
        <w:tc>
          <w:tcPr>
            <w:tcW w:w="1440" w:type="dxa"/>
            <w:tcBorders>
              <w:top w:val="nil"/>
              <w:left w:val="single" w:sz="4" w:space="0" w:color="auto"/>
              <w:bottom w:val="single" w:sz="4" w:space="0" w:color="auto"/>
              <w:right w:val="single" w:sz="4" w:space="0" w:color="auto"/>
            </w:tcBorders>
            <w:shd w:val="clear" w:color="000000" w:fill="FFFFFF"/>
            <w:vAlign w:val="center"/>
          </w:tcPr>
          <w:p w14:paraId="4D7792C7" w14:textId="18B8E7EA" w:rsidR="007172B5" w:rsidRPr="009177BD" w:rsidRDefault="007172B5" w:rsidP="007172B5">
            <w:pPr>
              <w:suppressAutoHyphens/>
              <w:spacing w:after="0" w:line="240" w:lineRule="auto"/>
              <w:jc w:val="center"/>
              <w:rPr>
                <w:rFonts w:ascii="Cambria" w:hAnsi="Cambria"/>
                <w:sz w:val="20"/>
                <w:szCs w:val="20"/>
                <w:highlight w:val="yellow"/>
                <w:lang w:eastAsia="ar-SA"/>
              </w:rPr>
            </w:pPr>
            <w:r>
              <w:rPr>
                <w:sz w:val="16"/>
                <w:szCs w:val="16"/>
              </w:rPr>
              <w:t>Nissan</w:t>
            </w:r>
          </w:p>
        </w:tc>
        <w:tc>
          <w:tcPr>
            <w:tcW w:w="1056" w:type="dxa"/>
            <w:tcBorders>
              <w:top w:val="nil"/>
              <w:left w:val="single" w:sz="4" w:space="0" w:color="auto"/>
              <w:bottom w:val="single" w:sz="4" w:space="0" w:color="000000"/>
              <w:right w:val="single" w:sz="4" w:space="0" w:color="auto"/>
            </w:tcBorders>
            <w:shd w:val="clear" w:color="000000" w:fill="FFFFFF"/>
            <w:noWrap/>
            <w:vAlign w:val="center"/>
          </w:tcPr>
          <w:p w14:paraId="7F46CBA2" w14:textId="352FE2E9" w:rsidR="007172B5" w:rsidRPr="009177BD" w:rsidRDefault="007172B5" w:rsidP="007172B5">
            <w:pPr>
              <w:spacing w:after="0" w:line="240" w:lineRule="auto"/>
              <w:jc w:val="center"/>
              <w:rPr>
                <w:rFonts w:ascii="Cambria" w:hAnsi="Cambria"/>
                <w:sz w:val="20"/>
                <w:szCs w:val="20"/>
                <w:highlight w:val="yellow"/>
                <w:lang w:eastAsia="pl-PL"/>
              </w:rPr>
            </w:pPr>
          </w:p>
        </w:tc>
        <w:tc>
          <w:tcPr>
            <w:tcW w:w="1136" w:type="dxa"/>
            <w:tcBorders>
              <w:top w:val="nil"/>
              <w:left w:val="single" w:sz="4" w:space="0" w:color="auto"/>
              <w:bottom w:val="single" w:sz="4" w:space="0" w:color="000000"/>
              <w:right w:val="single" w:sz="4" w:space="0" w:color="auto"/>
            </w:tcBorders>
            <w:shd w:val="clear" w:color="000000" w:fill="FFFFFF"/>
            <w:vAlign w:val="center"/>
          </w:tcPr>
          <w:p w14:paraId="59FF02E8" w14:textId="0BE158B4" w:rsidR="007172B5" w:rsidRPr="009177BD" w:rsidRDefault="007172B5" w:rsidP="007172B5">
            <w:pPr>
              <w:suppressAutoHyphens/>
              <w:spacing w:after="0" w:line="240" w:lineRule="auto"/>
              <w:jc w:val="center"/>
              <w:rPr>
                <w:rFonts w:ascii="Cambria" w:hAnsi="Cambria"/>
                <w:i/>
                <w:sz w:val="20"/>
                <w:szCs w:val="20"/>
                <w:highlight w:val="yellow"/>
                <w:lang w:eastAsia="ar-SA"/>
              </w:rPr>
            </w:pPr>
          </w:p>
        </w:tc>
        <w:tc>
          <w:tcPr>
            <w:tcW w:w="1288" w:type="dxa"/>
            <w:tcBorders>
              <w:top w:val="nil"/>
              <w:left w:val="single" w:sz="4" w:space="0" w:color="auto"/>
              <w:bottom w:val="single" w:sz="4" w:space="0" w:color="000000"/>
              <w:right w:val="single" w:sz="4" w:space="0" w:color="auto"/>
            </w:tcBorders>
            <w:shd w:val="clear" w:color="000000" w:fill="FFFFFF"/>
            <w:vAlign w:val="center"/>
          </w:tcPr>
          <w:p w14:paraId="271F5E44" w14:textId="5F1496EE" w:rsidR="007172B5" w:rsidRPr="009177BD" w:rsidRDefault="007172B5" w:rsidP="007172B5">
            <w:pPr>
              <w:suppressAutoHyphens/>
              <w:spacing w:after="0" w:line="240" w:lineRule="auto"/>
              <w:jc w:val="center"/>
              <w:rPr>
                <w:rFonts w:ascii="Cambria" w:hAnsi="Cambria"/>
                <w:i/>
                <w:sz w:val="20"/>
                <w:szCs w:val="20"/>
                <w:highlight w:val="yellow"/>
                <w:lang w:eastAsia="ar-SA"/>
              </w:rPr>
            </w:pPr>
          </w:p>
        </w:tc>
        <w:tc>
          <w:tcPr>
            <w:tcW w:w="14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702453" w14:textId="77777777" w:rsidR="007172B5" w:rsidRPr="009177BD" w:rsidRDefault="007172B5" w:rsidP="007172B5">
            <w:pPr>
              <w:suppressAutoHyphens/>
              <w:spacing w:after="0" w:line="240" w:lineRule="auto"/>
              <w:jc w:val="center"/>
              <w:rPr>
                <w:rFonts w:ascii="Cambria" w:hAnsi="Cambria" w:cs="Tahoma"/>
                <w:b/>
                <w:bCs/>
                <w:color w:val="FF0000"/>
                <w:sz w:val="20"/>
                <w:szCs w:val="20"/>
                <w:highlight w:val="yellow"/>
                <w:lang w:eastAsia="ar-SA"/>
              </w:rPr>
            </w:pP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14:paraId="5E2E8B3F" w14:textId="77777777" w:rsidR="007172B5" w:rsidRPr="009177BD" w:rsidRDefault="007172B5" w:rsidP="007172B5">
            <w:pPr>
              <w:suppressAutoHyphens/>
              <w:spacing w:after="0" w:line="240" w:lineRule="auto"/>
              <w:jc w:val="center"/>
              <w:rPr>
                <w:rFonts w:ascii="Cambria" w:hAnsi="Cambria"/>
                <w:b/>
                <w:bCs/>
                <w:color w:val="FF0000"/>
                <w:sz w:val="20"/>
                <w:szCs w:val="20"/>
                <w:highlight w:val="yellow"/>
                <w:lang w:eastAsia="ar-SA"/>
              </w:rPr>
            </w:pPr>
          </w:p>
        </w:tc>
      </w:tr>
      <w:tr w:rsidR="007172B5" w:rsidRPr="009177BD" w14:paraId="36405A45" w14:textId="77777777" w:rsidTr="007172B5">
        <w:trPr>
          <w:trHeight w:val="270"/>
        </w:trPr>
        <w:tc>
          <w:tcPr>
            <w:tcW w:w="1990" w:type="dxa"/>
            <w:tcBorders>
              <w:top w:val="nil"/>
              <w:left w:val="single" w:sz="4" w:space="0" w:color="auto"/>
              <w:bottom w:val="single" w:sz="4" w:space="0" w:color="auto"/>
              <w:right w:val="single" w:sz="4" w:space="0" w:color="auto"/>
            </w:tcBorders>
            <w:shd w:val="clear" w:color="000000" w:fill="FFFFFF"/>
            <w:vAlign w:val="center"/>
          </w:tcPr>
          <w:p w14:paraId="7B26E7F9" w14:textId="08A5B45C" w:rsidR="007172B5" w:rsidRPr="009177BD" w:rsidRDefault="007172B5" w:rsidP="007172B5">
            <w:pPr>
              <w:suppressAutoHyphens/>
              <w:spacing w:after="0" w:line="240" w:lineRule="auto"/>
              <w:rPr>
                <w:rFonts w:ascii="Cambria" w:hAnsi="Cambria"/>
                <w:b/>
                <w:bCs/>
                <w:sz w:val="20"/>
                <w:szCs w:val="20"/>
                <w:highlight w:val="yellow"/>
                <w:lang w:val="de-DE" w:eastAsia="ar-SA"/>
              </w:rPr>
            </w:pPr>
            <w:r>
              <w:rPr>
                <w:sz w:val="16"/>
                <w:szCs w:val="16"/>
              </w:rPr>
              <w:t>NOE 55NR</w:t>
            </w:r>
          </w:p>
        </w:tc>
        <w:tc>
          <w:tcPr>
            <w:tcW w:w="1440" w:type="dxa"/>
            <w:tcBorders>
              <w:top w:val="nil"/>
              <w:left w:val="nil"/>
              <w:bottom w:val="single" w:sz="4" w:space="0" w:color="auto"/>
              <w:right w:val="single" w:sz="4" w:space="0" w:color="auto"/>
            </w:tcBorders>
            <w:shd w:val="clear" w:color="000000" w:fill="FFFFFF"/>
            <w:vAlign w:val="center"/>
          </w:tcPr>
          <w:p w14:paraId="1E9E31C5" w14:textId="5804D150" w:rsidR="007172B5" w:rsidRPr="009177BD" w:rsidRDefault="007172B5" w:rsidP="007172B5">
            <w:pPr>
              <w:suppressAutoHyphens/>
              <w:spacing w:after="0" w:line="240" w:lineRule="auto"/>
              <w:jc w:val="center"/>
              <w:rPr>
                <w:rFonts w:ascii="Cambria" w:hAnsi="Cambria"/>
                <w:sz w:val="20"/>
                <w:szCs w:val="20"/>
                <w:highlight w:val="yellow"/>
                <w:lang w:eastAsia="ar-SA"/>
              </w:rPr>
            </w:pPr>
            <w:r>
              <w:rPr>
                <w:sz w:val="16"/>
                <w:szCs w:val="16"/>
              </w:rPr>
              <w:t>Thule</w:t>
            </w:r>
          </w:p>
        </w:tc>
        <w:tc>
          <w:tcPr>
            <w:tcW w:w="1056" w:type="dxa"/>
            <w:tcBorders>
              <w:top w:val="nil"/>
              <w:left w:val="single" w:sz="4" w:space="0" w:color="auto"/>
              <w:bottom w:val="single" w:sz="4" w:space="0" w:color="auto"/>
              <w:right w:val="single" w:sz="4" w:space="0" w:color="auto"/>
            </w:tcBorders>
            <w:shd w:val="clear" w:color="000000" w:fill="FFFFFF"/>
            <w:noWrap/>
            <w:vAlign w:val="center"/>
          </w:tcPr>
          <w:p w14:paraId="35E82537" w14:textId="0920D439" w:rsidR="007172B5" w:rsidRPr="009177BD" w:rsidRDefault="007172B5" w:rsidP="007172B5">
            <w:pPr>
              <w:spacing w:after="0" w:line="240" w:lineRule="auto"/>
              <w:jc w:val="center"/>
              <w:rPr>
                <w:rFonts w:ascii="Cambria" w:hAnsi="Cambria"/>
                <w:sz w:val="20"/>
                <w:szCs w:val="20"/>
                <w:highlight w:val="yellow"/>
                <w:lang w:eastAsia="pl-PL"/>
              </w:rPr>
            </w:pPr>
          </w:p>
        </w:tc>
        <w:tc>
          <w:tcPr>
            <w:tcW w:w="1136" w:type="dxa"/>
            <w:tcBorders>
              <w:top w:val="nil"/>
              <w:left w:val="nil"/>
              <w:bottom w:val="single" w:sz="4" w:space="0" w:color="auto"/>
              <w:right w:val="single" w:sz="4" w:space="0" w:color="auto"/>
            </w:tcBorders>
            <w:shd w:val="clear" w:color="000000" w:fill="FFFFFF"/>
            <w:vAlign w:val="center"/>
          </w:tcPr>
          <w:p w14:paraId="25E86FDF" w14:textId="71D3E982" w:rsidR="007172B5" w:rsidRPr="009177BD" w:rsidRDefault="007172B5" w:rsidP="007172B5">
            <w:pPr>
              <w:suppressAutoHyphens/>
              <w:spacing w:after="0" w:line="240" w:lineRule="auto"/>
              <w:jc w:val="center"/>
              <w:rPr>
                <w:rFonts w:ascii="Cambria" w:hAnsi="Cambria"/>
                <w:i/>
                <w:sz w:val="20"/>
                <w:szCs w:val="20"/>
                <w:highlight w:val="yellow"/>
                <w:lang w:eastAsia="ar-SA"/>
              </w:rPr>
            </w:pPr>
            <w:r>
              <w:rPr>
                <w:sz w:val="16"/>
                <w:szCs w:val="16"/>
              </w:rPr>
              <w:t>---</w:t>
            </w:r>
          </w:p>
        </w:tc>
        <w:tc>
          <w:tcPr>
            <w:tcW w:w="1288" w:type="dxa"/>
            <w:tcBorders>
              <w:top w:val="nil"/>
              <w:left w:val="nil"/>
              <w:bottom w:val="single" w:sz="4" w:space="0" w:color="auto"/>
              <w:right w:val="single" w:sz="4" w:space="0" w:color="auto"/>
            </w:tcBorders>
            <w:shd w:val="clear" w:color="000000" w:fill="FFFFFF"/>
            <w:vAlign w:val="center"/>
          </w:tcPr>
          <w:p w14:paraId="61187D06" w14:textId="69B225AC" w:rsidR="007172B5" w:rsidRPr="009177BD" w:rsidRDefault="007172B5" w:rsidP="007172B5">
            <w:pPr>
              <w:suppressAutoHyphens/>
              <w:spacing w:after="0" w:line="240" w:lineRule="auto"/>
              <w:jc w:val="center"/>
              <w:rPr>
                <w:rFonts w:ascii="Cambria" w:hAnsi="Cambria"/>
                <w:i/>
                <w:sz w:val="20"/>
                <w:szCs w:val="20"/>
                <w:highlight w:val="yellow"/>
                <w:lang w:eastAsia="ar-SA"/>
              </w:rPr>
            </w:pPr>
            <w:r>
              <w:rPr>
                <w:sz w:val="16"/>
                <w:szCs w:val="16"/>
              </w:rPr>
              <w:t>---</w:t>
            </w:r>
          </w:p>
        </w:tc>
        <w:tc>
          <w:tcPr>
            <w:tcW w:w="14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81462B" w14:textId="77777777" w:rsidR="007172B5" w:rsidRPr="009177BD" w:rsidRDefault="007172B5" w:rsidP="007172B5">
            <w:pPr>
              <w:suppressAutoHyphens/>
              <w:spacing w:after="0" w:line="240" w:lineRule="auto"/>
              <w:jc w:val="center"/>
              <w:rPr>
                <w:rFonts w:ascii="Cambria" w:hAnsi="Cambria" w:cs="Tahoma"/>
                <w:b/>
                <w:bCs/>
                <w:color w:val="FF0000"/>
                <w:sz w:val="20"/>
                <w:szCs w:val="20"/>
                <w:highlight w:val="yellow"/>
                <w:lang w:eastAsia="ar-SA"/>
              </w:rPr>
            </w:pP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14:paraId="116DA42F" w14:textId="77777777" w:rsidR="007172B5" w:rsidRPr="009177BD" w:rsidRDefault="007172B5" w:rsidP="007172B5">
            <w:pPr>
              <w:suppressAutoHyphens/>
              <w:spacing w:after="0" w:line="240" w:lineRule="auto"/>
              <w:jc w:val="center"/>
              <w:rPr>
                <w:rFonts w:ascii="Cambria" w:hAnsi="Cambria"/>
                <w:b/>
                <w:bCs/>
                <w:color w:val="FF0000"/>
                <w:sz w:val="20"/>
                <w:szCs w:val="20"/>
                <w:highlight w:val="yellow"/>
                <w:lang w:eastAsia="ar-SA"/>
              </w:rPr>
            </w:pPr>
          </w:p>
        </w:tc>
      </w:tr>
      <w:tr w:rsidR="007172B5" w:rsidRPr="009177BD" w14:paraId="658B1C59" w14:textId="77777777" w:rsidTr="007172B5">
        <w:trPr>
          <w:trHeight w:val="270"/>
        </w:trPr>
        <w:tc>
          <w:tcPr>
            <w:tcW w:w="1990" w:type="dxa"/>
            <w:tcBorders>
              <w:top w:val="nil"/>
              <w:left w:val="single" w:sz="4" w:space="0" w:color="auto"/>
              <w:bottom w:val="single" w:sz="4" w:space="0" w:color="auto"/>
              <w:right w:val="single" w:sz="4" w:space="0" w:color="auto"/>
            </w:tcBorders>
            <w:shd w:val="clear" w:color="000000" w:fill="FFFFFF"/>
            <w:vAlign w:val="center"/>
          </w:tcPr>
          <w:p w14:paraId="5DD3CF93" w14:textId="4BDEC420" w:rsidR="007172B5" w:rsidRPr="009177BD" w:rsidRDefault="007172B5" w:rsidP="007172B5">
            <w:pPr>
              <w:suppressAutoHyphens/>
              <w:spacing w:after="0" w:line="240" w:lineRule="auto"/>
              <w:rPr>
                <w:rFonts w:ascii="Cambria" w:hAnsi="Cambria"/>
                <w:b/>
                <w:bCs/>
                <w:sz w:val="20"/>
                <w:szCs w:val="20"/>
                <w:highlight w:val="yellow"/>
                <w:lang w:val="de-DE" w:eastAsia="ar-SA"/>
              </w:rPr>
            </w:pPr>
            <w:r>
              <w:rPr>
                <w:sz w:val="16"/>
                <w:szCs w:val="16"/>
              </w:rPr>
              <w:t>bez nr</w:t>
            </w:r>
          </w:p>
        </w:tc>
        <w:tc>
          <w:tcPr>
            <w:tcW w:w="1440" w:type="dxa"/>
            <w:tcBorders>
              <w:top w:val="nil"/>
              <w:left w:val="nil"/>
              <w:bottom w:val="single" w:sz="4" w:space="0" w:color="auto"/>
              <w:right w:val="single" w:sz="4" w:space="0" w:color="auto"/>
            </w:tcBorders>
            <w:shd w:val="clear" w:color="000000" w:fill="FFFFFF"/>
            <w:vAlign w:val="center"/>
          </w:tcPr>
          <w:p w14:paraId="21CF1152" w14:textId="3C16E634" w:rsidR="007172B5" w:rsidRPr="009177BD" w:rsidRDefault="007172B5" w:rsidP="007172B5">
            <w:pPr>
              <w:suppressAutoHyphens/>
              <w:spacing w:after="0" w:line="240" w:lineRule="auto"/>
              <w:jc w:val="center"/>
              <w:rPr>
                <w:rFonts w:ascii="Cambria" w:hAnsi="Cambria"/>
                <w:sz w:val="20"/>
                <w:szCs w:val="20"/>
                <w:highlight w:val="yellow"/>
                <w:lang w:val="de-DE" w:eastAsia="ar-SA"/>
              </w:rPr>
            </w:pPr>
            <w:r>
              <w:rPr>
                <w:sz w:val="16"/>
                <w:szCs w:val="16"/>
              </w:rPr>
              <w:t>CUB CADET</w:t>
            </w:r>
          </w:p>
        </w:tc>
        <w:tc>
          <w:tcPr>
            <w:tcW w:w="1056" w:type="dxa"/>
            <w:tcBorders>
              <w:top w:val="nil"/>
              <w:left w:val="single" w:sz="4" w:space="0" w:color="auto"/>
              <w:bottom w:val="single" w:sz="4" w:space="0" w:color="auto"/>
              <w:right w:val="single" w:sz="4" w:space="0" w:color="auto"/>
            </w:tcBorders>
            <w:shd w:val="clear" w:color="000000" w:fill="FFFFFF"/>
            <w:noWrap/>
            <w:vAlign w:val="center"/>
          </w:tcPr>
          <w:p w14:paraId="1FD8453E" w14:textId="4B7A3E70" w:rsidR="007172B5" w:rsidRPr="009177BD" w:rsidRDefault="007172B5" w:rsidP="007172B5">
            <w:pPr>
              <w:spacing w:after="0" w:line="240" w:lineRule="auto"/>
              <w:jc w:val="center"/>
              <w:rPr>
                <w:rFonts w:ascii="Cambria" w:hAnsi="Cambria"/>
                <w:sz w:val="20"/>
                <w:szCs w:val="20"/>
                <w:highlight w:val="yellow"/>
                <w:lang w:eastAsia="pl-PL"/>
              </w:rPr>
            </w:pPr>
          </w:p>
        </w:tc>
        <w:tc>
          <w:tcPr>
            <w:tcW w:w="1136" w:type="dxa"/>
            <w:tcBorders>
              <w:top w:val="nil"/>
              <w:left w:val="nil"/>
              <w:bottom w:val="single" w:sz="4" w:space="0" w:color="auto"/>
              <w:right w:val="single" w:sz="4" w:space="0" w:color="auto"/>
            </w:tcBorders>
            <w:shd w:val="clear" w:color="000000" w:fill="FFFFFF"/>
            <w:vAlign w:val="center"/>
          </w:tcPr>
          <w:p w14:paraId="46E515D1" w14:textId="733AF583" w:rsidR="007172B5" w:rsidRPr="009177BD" w:rsidRDefault="007172B5" w:rsidP="007172B5">
            <w:pPr>
              <w:suppressAutoHyphens/>
              <w:spacing w:after="0" w:line="240" w:lineRule="auto"/>
              <w:jc w:val="center"/>
              <w:rPr>
                <w:rFonts w:ascii="Cambria" w:hAnsi="Cambria"/>
                <w:i/>
                <w:sz w:val="20"/>
                <w:szCs w:val="20"/>
                <w:highlight w:val="yellow"/>
                <w:lang w:eastAsia="ar-SA"/>
              </w:rPr>
            </w:pPr>
          </w:p>
        </w:tc>
        <w:tc>
          <w:tcPr>
            <w:tcW w:w="1288" w:type="dxa"/>
            <w:tcBorders>
              <w:top w:val="nil"/>
              <w:left w:val="nil"/>
              <w:bottom w:val="single" w:sz="4" w:space="0" w:color="auto"/>
              <w:right w:val="single" w:sz="4" w:space="0" w:color="auto"/>
            </w:tcBorders>
            <w:shd w:val="clear" w:color="000000" w:fill="FFFFFF"/>
            <w:vAlign w:val="center"/>
          </w:tcPr>
          <w:p w14:paraId="5D82D8E7" w14:textId="33EF0260" w:rsidR="007172B5" w:rsidRPr="009177BD" w:rsidRDefault="007172B5" w:rsidP="007172B5">
            <w:pPr>
              <w:suppressAutoHyphens/>
              <w:spacing w:after="0" w:line="240" w:lineRule="auto"/>
              <w:jc w:val="center"/>
              <w:rPr>
                <w:rFonts w:ascii="Cambria" w:hAnsi="Cambria"/>
                <w:i/>
                <w:sz w:val="20"/>
                <w:szCs w:val="20"/>
                <w:highlight w:val="yellow"/>
                <w:lang w:eastAsia="ar-SA"/>
              </w:rPr>
            </w:pPr>
          </w:p>
        </w:tc>
        <w:tc>
          <w:tcPr>
            <w:tcW w:w="14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C7F7EC" w14:textId="77777777" w:rsidR="007172B5" w:rsidRPr="009177BD" w:rsidRDefault="007172B5" w:rsidP="007172B5">
            <w:pPr>
              <w:suppressAutoHyphens/>
              <w:spacing w:after="0" w:line="240" w:lineRule="auto"/>
              <w:jc w:val="center"/>
              <w:rPr>
                <w:rFonts w:ascii="Cambria" w:hAnsi="Cambria" w:cs="Tahoma"/>
                <w:b/>
                <w:bCs/>
                <w:color w:val="FF0000"/>
                <w:sz w:val="20"/>
                <w:szCs w:val="20"/>
                <w:highlight w:val="yellow"/>
                <w:lang w:eastAsia="ar-SA"/>
              </w:rPr>
            </w:pP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14:paraId="357F090E" w14:textId="77777777" w:rsidR="007172B5" w:rsidRPr="009177BD" w:rsidRDefault="007172B5" w:rsidP="007172B5">
            <w:pPr>
              <w:suppressAutoHyphens/>
              <w:spacing w:after="0" w:line="240" w:lineRule="auto"/>
              <w:jc w:val="center"/>
              <w:rPr>
                <w:rFonts w:ascii="Cambria" w:hAnsi="Cambria"/>
                <w:b/>
                <w:bCs/>
                <w:color w:val="FF0000"/>
                <w:sz w:val="20"/>
                <w:szCs w:val="20"/>
                <w:highlight w:val="yellow"/>
                <w:lang w:eastAsia="ar-SA"/>
              </w:rPr>
            </w:pPr>
          </w:p>
        </w:tc>
      </w:tr>
      <w:tr w:rsidR="007172B5" w:rsidRPr="009177BD" w14:paraId="60A392DF" w14:textId="77777777" w:rsidTr="007172B5">
        <w:trPr>
          <w:trHeight w:val="270"/>
        </w:trPr>
        <w:tc>
          <w:tcPr>
            <w:tcW w:w="1990" w:type="dxa"/>
            <w:tcBorders>
              <w:top w:val="nil"/>
              <w:left w:val="single" w:sz="4" w:space="0" w:color="auto"/>
              <w:bottom w:val="single" w:sz="4" w:space="0" w:color="auto"/>
              <w:right w:val="single" w:sz="4" w:space="0" w:color="auto"/>
            </w:tcBorders>
            <w:shd w:val="clear" w:color="000000" w:fill="FFFFFF"/>
            <w:vAlign w:val="center"/>
          </w:tcPr>
          <w:p w14:paraId="24CB805D" w14:textId="558A25EA" w:rsidR="007172B5" w:rsidRPr="009177BD" w:rsidRDefault="007172B5" w:rsidP="007172B5">
            <w:pPr>
              <w:suppressAutoHyphens/>
              <w:spacing w:after="0" w:line="240" w:lineRule="auto"/>
              <w:rPr>
                <w:rFonts w:ascii="Cambria" w:hAnsi="Cambria"/>
                <w:b/>
                <w:bCs/>
                <w:sz w:val="20"/>
                <w:szCs w:val="20"/>
                <w:highlight w:val="yellow"/>
                <w:lang w:eastAsia="ar-SA"/>
              </w:rPr>
            </w:pPr>
            <w:r>
              <w:rPr>
                <w:sz w:val="16"/>
                <w:szCs w:val="16"/>
              </w:rPr>
              <w:t>NOE 38GW</w:t>
            </w:r>
          </w:p>
        </w:tc>
        <w:tc>
          <w:tcPr>
            <w:tcW w:w="1440" w:type="dxa"/>
            <w:tcBorders>
              <w:top w:val="nil"/>
              <w:left w:val="nil"/>
              <w:bottom w:val="single" w:sz="4" w:space="0" w:color="auto"/>
              <w:right w:val="single" w:sz="4" w:space="0" w:color="auto"/>
            </w:tcBorders>
            <w:shd w:val="clear" w:color="000000" w:fill="FFFFFF"/>
            <w:vAlign w:val="center"/>
          </w:tcPr>
          <w:p w14:paraId="2E083731" w14:textId="2FDD77B9" w:rsidR="007172B5" w:rsidRPr="009177BD" w:rsidRDefault="007172B5" w:rsidP="007172B5">
            <w:pPr>
              <w:suppressAutoHyphens/>
              <w:spacing w:after="0" w:line="240" w:lineRule="auto"/>
              <w:jc w:val="center"/>
              <w:rPr>
                <w:rFonts w:ascii="Cambria" w:hAnsi="Cambria"/>
                <w:sz w:val="20"/>
                <w:szCs w:val="20"/>
                <w:highlight w:val="yellow"/>
                <w:lang w:eastAsia="ar-SA"/>
              </w:rPr>
            </w:pPr>
            <w:r>
              <w:rPr>
                <w:sz w:val="16"/>
                <w:szCs w:val="16"/>
              </w:rPr>
              <w:t>Romet Motors</w:t>
            </w:r>
          </w:p>
        </w:tc>
        <w:tc>
          <w:tcPr>
            <w:tcW w:w="1056" w:type="dxa"/>
            <w:tcBorders>
              <w:top w:val="nil"/>
              <w:left w:val="single" w:sz="4" w:space="0" w:color="auto"/>
              <w:bottom w:val="single" w:sz="4" w:space="0" w:color="auto"/>
              <w:right w:val="single" w:sz="4" w:space="0" w:color="auto"/>
            </w:tcBorders>
            <w:shd w:val="clear" w:color="000000" w:fill="FFFFFF"/>
            <w:noWrap/>
            <w:vAlign w:val="center"/>
          </w:tcPr>
          <w:p w14:paraId="0C3A309D" w14:textId="2BBA1D37" w:rsidR="007172B5" w:rsidRPr="009177BD" w:rsidRDefault="007172B5" w:rsidP="007172B5">
            <w:pPr>
              <w:spacing w:after="0" w:line="240" w:lineRule="auto"/>
              <w:jc w:val="center"/>
              <w:rPr>
                <w:rFonts w:ascii="Cambria" w:hAnsi="Cambria"/>
                <w:sz w:val="20"/>
                <w:szCs w:val="20"/>
                <w:highlight w:val="yellow"/>
                <w:lang w:eastAsia="pl-PL"/>
              </w:rPr>
            </w:pPr>
          </w:p>
        </w:tc>
        <w:tc>
          <w:tcPr>
            <w:tcW w:w="1136" w:type="dxa"/>
            <w:tcBorders>
              <w:top w:val="nil"/>
              <w:left w:val="nil"/>
              <w:bottom w:val="single" w:sz="4" w:space="0" w:color="auto"/>
              <w:right w:val="single" w:sz="4" w:space="0" w:color="auto"/>
            </w:tcBorders>
            <w:shd w:val="clear" w:color="000000" w:fill="FFFFFF"/>
            <w:vAlign w:val="center"/>
          </w:tcPr>
          <w:p w14:paraId="2F67BA66" w14:textId="37E99E39" w:rsidR="007172B5" w:rsidRPr="009177BD" w:rsidRDefault="007172B5" w:rsidP="007172B5">
            <w:pPr>
              <w:suppressAutoHyphens/>
              <w:spacing w:after="0" w:line="240" w:lineRule="auto"/>
              <w:jc w:val="center"/>
              <w:rPr>
                <w:rFonts w:ascii="Cambria" w:hAnsi="Cambria"/>
                <w:i/>
                <w:sz w:val="20"/>
                <w:szCs w:val="20"/>
                <w:highlight w:val="yellow"/>
                <w:lang w:eastAsia="ar-SA"/>
              </w:rPr>
            </w:pPr>
          </w:p>
        </w:tc>
        <w:tc>
          <w:tcPr>
            <w:tcW w:w="1288" w:type="dxa"/>
            <w:tcBorders>
              <w:top w:val="nil"/>
              <w:left w:val="nil"/>
              <w:bottom w:val="single" w:sz="4" w:space="0" w:color="auto"/>
              <w:right w:val="single" w:sz="4" w:space="0" w:color="auto"/>
            </w:tcBorders>
            <w:shd w:val="clear" w:color="000000" w:fill="FFFFFF"/>
            <w:vAlign w:val="center"/>
          </w:tcPr>
          <w:p w14:paraId="396699D8" w14:textId="29CA60C8" w:rsidR="007172B5" w:rsidRPr="009177BD" w:rsidRDefault="007172B5" w:rsidP="007172B5">
            <w:pPr>
              <w:suppressAutoHyphens/>
              <w:spacing w:after="0" w:line="240" w:lineRule="auto"/>
              <w:jc w:val="center"/>
              <w:rPr>
                <w:rFonts w:ascii="Cambria" w:hAnsi="Cambria"/>
                <w:i/>
                <w:sz w:val="20"/>
                <w:szCs w:val="20"/>
                <w:highlight w:val="yellow"/>
                <w:lang w:eastAsia="ar-SA"/>
              </w:rPr>
            </w:pPr>
            <w:r>
              <w:rPr>
                <w:sz w:val="16"/>
                <w:szCs w:val="16"/>
              </w:rPr>
              <w:t>---</w:t>
            </w:r>
          </w:p>
        </w:tc>
        <w:tc>
          <w:tcPr>
            <w:tcW w:w="14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28D58D" w14:textId="77777777" w:rsidR="007172B5" w:rsidRPr="009177BD" w:rsidRDefault="007172B5" w:rsidP="007172B5">
            <w:pPr>
              <w:suppressAutoHyphens/>
              <w:spacing w:after="0" w:line="240" w:lineRule="auto"/>
              <w:jc w:val="center"/>
              <w:rPr>
                <w:rFonts w:ascii="Cambria" w:hAnsi="Cambria" w:cs="Tahoma"/>
                <w:b/>
                <w:bCs/>
                <w:color w:val="FF0000"/>
                <w:sz w:val="20"/>
                <w:szCs w:val="20"/>
                <w:highlight w:val="yellow"/>
                <w:lang w:eastAsia="ar-SA"/>
              </w:rPr>
            </w:pP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14:paraId="29955326" w14:textId="77777777" w:rsidR="007172B5" w:rsidRPr="009177BD" w:rsidRDefault="007172B5" w:rsidP="007172B5">
            <w:pPr>
              <w:suppressAutoHyphens/>
              <w:spacing w:after="0" w:line="240" w:lineRule="auto"/>
              <w:jc w:val="center"/>
              <w:rPr>
                <w:rFonts w:ascii="Cambria" w:hAnsi="Cambria"/>
                <w:b/>
                <w:bCs/>
                <w:color w:val="FF0000"/>
                <w:sz w:val="20"/>
                <w:szCs w:val="20"/>
                <w:highlight w:val="yellow"/>
                <w:lang w:eastAsia="ar-SA"/>
              </w:rPr>
            </w:pPr>
          </w:p>
        </w:tc>
      </w:tr>
      <w:tr w:rsidR="007172B5" w:rsidRPr="009177BD" w14:paraId="5F40D657" w14:textId="77777777" w:rsidTr="007172B5">
        <w:trPr>
          <w:trHeight w:val="270"/>
        </w:trPr>
        <w:tc>
          <w:tcPr>
            <w:tcW w:w="1990" w:type="dxa"/>
            <w:tcBorders>
              <w:top w:val="nil"/>
              <w:left w:val="single" w:sz="4" w:space="0" w:color="auto"/>
              <w:bottom w:val="single" w:sz="4" w:space="0" w:color="auto"/>
              <w:right w:val="single" w:sz="4" w:space="0" w:color="auto"/>
            </w:tcBorders>
            <w:shd w:val="clear" w:color="000000" w:fill="FFFFFF"/>
            <w:vAlign w:val="center"/>
          </w:tcPr>
          <w:p w14:paraId="7E466C72" w14:textId="5E46B565" w:rsidR="007172B5" w:rsidRPr="009177BD" w:rsidRDefault="007172B5" w:rsidP="007172B5">
            <w:pPr>
              <w:suppressAutoHyphens/>
              <w:spacing w:after="0" w:line="240" w:lineRule="auto"/>
              <w:rPr>
                <w:rFonts w:ascii="Cambria" w:hAnsi="Cambria"/>
                <w:b/>
                <w:bCs/>
                <w:sz w:val="20"/>
                <w:szCs w:val="20"/>
                <w:highlight w:val="yellow"/>
                <w:lang w:eastAsia="ar-SA"/>
              </w:rPr>
            </w:pPr>
            <w:r>
              <w:rPr>
                <w:sz w:val="16"/>
                <w:szCs w:val="16"/>
              </w:rPr>
              <w:t>NOE 39GW</w:t>
            </w:r>
          </w:p>
        </w:tc>
        <w:tc>
          <w:tcPr>
            <w:tcW w:w="1440" w:type="dxa"/>
            <w:tcBorders>
              <w:top w:val="nil"/>
              <w:left w:val="single" w:sz="4" w:space="0" w:color="auto"/>
              <w:bottom w:val="single" w:sz="4" w:space="0" w:color="auto"/>
              <w:right w:val="single" w:sz="4" w:space="0" w:color="auto"/>
            </w:tcBorders>
            <w:shd w:val="clear" w:color="000000" w:fill="FFFFFF"/>
            <w:vAlign w:val="center"/>
          </w:tcPr>
          <w:p w14:paraId="6EBB3FC8" w14:textId="59A9BE94" w:rsidR="007172B5" w:rsidRPr="009177BD" w:rsidRDefault="007172B5" w:rsidP="007172B5">
            <w:pPr>
              <w:suppressAutoHyphens/>
              <w:spacing w:after="0" w:line="240" w:lineRule="auto"/>
              <w:jc w:val="center"/>
              <w:rPr>
                <w:rFonts w:ascii="Cambria" w:hAnsi="Cambria"/>
                <w:sz w:val="20"/>
                <w:szCs w:val="20"/>
                <w:highlight w:val="yellow"/>
                <w:lang w:eastAsia="ar-SA"/>
              </w:rPr>
            </w:pPr>
            <w:r>
              <w:rPr>
                <w:sz w:val="16"/>
                <w:szCs w:val="16"/>
              </w:rPr>
              <w:t>Romet Motors</w:t>
            </w:r>
          </w:p>
        </w:tc>
        <w:tc>
          <w:tcPr>
            <w:tcW w:w="1056" w:type="dxa"/>
            <w:tcBorders>
              <w:top w:val="nil"/>
              <w:left w:val="single" w:sz="4" w:space="0" w:color="auto"/>
              <w:bottom w:val="single" w:sz="4" w:space="0" w:color="000000"/>
              <w:right w:val="single" w:sz="4" w:space="0" w:color="auto"/>
            </w:tcBorders>
            <w:shd w:val="clear" w:color="000000" w:fill="FFFFFF"/>
            <w:noWrap/>
            <w:vAlign w:val="center"/>
          </w:tcPr>
          <w:p w14:paraId="208ACAED" w14:textId="1DFF883F" w:rsidR="007172B5" w:rsidRPr="009177BD" w:rsidRDefault="007172B5" w:rsidP="007172B5">
            <w:pPr>
              <w:spacing w:after="0" w:line="240" w:lineRule="auto"/>
              <w:jc w:val="center"/>
              <w:rPr>
                <w:rFonts w:ascii="Cambria" w:hAnsi="Cambria"/>
                <w:sz w:val="20"/>
                <w:szCs w:val="20"/>
                <w:highlight w:val="yellow"/>
                <w:lang w:eastAsia="pl-PL"/>
              </w:rPr>
            </w:pPr>
          </w:p>
        </w:tc>
        <w:tc>
          <w:tcPr>
            <w:tcW w:w="1136" w:type="dxa"/>
            <w:tcBorders>
              <w:top w:val="nil"/>
              <w:left w:val="single" w:sz="4" w:space="0" w:color="auto"/>
              <w:bottom w:val="single" w:sz="4" w:space="0" w:color="000000"/>
              <w:right w:val="single" w:sz="4" w:space="0" w:color="auto"/>
            </w:tcBorders>
            <w:shd w:val="clear" w:color="000000" w:fill="FFFFFF"/>
            <w:vAlign w:val="center"/>
          </w:tcPr>
          <w:p w14:paraId="0797B5E6" w14:textId="1867BF76" w:rsidR="007172B5" w:rsidRPr="009177BD" w:rsidRDefault="007172B5" w:rsidP="007172B5">
            <w:pPr>
              <w:suppressAutoHyphens/>
              <w:spacing w:after="0" w:line="240" w:lineRule="auto"/>
              <w:jc w:val="center"/>
              <w:rPr>
                <w:rFonts w:ascii="Cambria" w:hAnsi="Cambria"/>
                <w:i/>
                <w:sz w:val="20"/>
                <w:szCs w:val="20"/>
                <w:highlight w:val="yellow"/>
                <w:lang w:eastAsia="ar-SA"/>
              </w:rPr>
            </w:pPr>
          </w:p>
        </w:tc>
        <w:tc>
          <w:tcPr>
            <w:tcW w:w="1288" w:type="dxa"/>
            <w:tcBorders>
              <w:top w:val="nil"/>
              <w:left w:val="single" w:sz="4" w:space="0" w:color="auto"/>
              <w:bottom w:val="single" w:sz="4" w:space="0" w:color="auto"/>
              <w:right w:val="single" w:sz="4" w:space="0" w:color="auto"/>
            </w:tcBorders>
            <w:shd w:val="clear" w:color="000000" w:fill="FFFFFF"/>
            <w:vAlign w:val="center"/>
          </w:tcPr>
          <w:p w14:paraId="6229FD30" w14:textId="2C5699AB" w:rsidR="007172B5" w:rsidRPr="009177BD" w:rsidRDefault="007172B5" w:rsidP="007172B5">
            <w:pPr>
              <w:suppressAutoHyphens/>
              <w:spacing w:after="0" w:line="240" w:lineRule="auto"/>
              <w:jc w:val="center"/>
              <w:rPr>
                <w:rFonts w:ascii="Cambria" w:hAnsi="Cambria"/>
                <w:i/>
                <w:sz w:val="20"/>
                <w:szCs w:val="20"/>
                <w:highlight w:val="yellow"/>
                <w:lang w:eastAsia="ar-SA"/>
              </w:rPr>
            </w:pPr>
            <w:r>
              <w:rPr>
                <w:sz w:val="16"/>
                <w:szCs w:val="16"/>
              </w:rPr>
              <w:t>---</w:t>
            </w:r>
          </w:p>
        </w:tc>
        <w:tc>
          <w:tcPr>
            <w:tcW w:w="14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E302F5" w14:textId="77777777" w:rsidR="007172B5" w:rsidRPr="009177BD" w:rsidRDefault="007172B5" w:rsidP="007172B5">
            <w:pPr>
              <w:suppressAutoHyphens/>
              <w:spacing w:after="0" w:line="240" w:lineRule="auto"/>
              <w:jc w:val="center"/>
              <w:rPr>
                <w:rFonts w:ascii="Cambria" w:hAnsi="Cambria" w:cs="Tahoma"/>
                <w:b/>
                <w:bCs/>
                <w:color w:val="FF0000"/>
                <w:sz w:val="20"/>
                <w:szCs w:val="20"/>
                <w:highlight w:val="yellow"/>
                <w:lang w:eastAsia="ar-SA"/>
              </w:rPr>
            </w:pP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14:paraId="42F5801E" w14:textId="77777777" w:rsidR="007172B5" w:rsidRPr="009177BD" w:rsidRDefault="007172B5" w:rsidP="007172B5">
            <w:pPr>
              <w:suppressAutoHyphens/>
              <w:spacing w:after="0" w:line="240" w:lineRule="auto"/>
              <w:jc w:val="center"/>
              <w:rPr>
                <w:rFonts w:ascii="Cambria" w:hAnsi="Cambria"/>
                <w:b/>
                <w:bCs/>
                <w:color w:val="FF0000"/>
                <w:sz w:val="20"/>
                <w:szCs w:val="20"/>
                <w:highlight w:val="yellow"/>
                <w:lang w:eastAsia="ar-SA"/>
              </w:rPr>
            </w:pPr>
          </w:p>
        </w:tc>
      </w:tr>
      <w:tr w:rsidR="007172B5" w:rsidRPr="009177BD" w14:paraId="3BBBE18E" w14:textId="77777777" w:rsidTr="007172B5">
        <w:trPr>
          <w:trHeight w:val="270"/>
        </w:trPr>
        <w:tc>
          <w:tcPr>
            <w:tcW w:w="1990" w:type="dxa"/>
            <w:tcBorders>
              <w:top w:val="nil"/>
              <w:left w:val="single" w:sz="4" w:space="0" w:color="auto"/>
              <w:bottom w:val="single" w:sz="4" w:space="0" w:color="auto"/>
              <w:right w:val="single" w:sz="4" w:space="0" w:color="auto"/>
            </w:tcBorders>
            <w:shd w:val="clear" w:color="000000" w:fill="FFFFFF"/>
            <w:vAlign w:val="center"/>
          </w:tcPr>
          <w:p w14:paraId="4914A66F" w14:textId="60011A44" w:rsidR="007172B5" w:rsidRPr="009177BD" w:rsidRDefault="007172B5" w:rsidP="007172B5">
            <w:pPr>
              <w:suppressAutoHyphens/>
              <w:spacing w:after="0" w:line="240" w:lineRule="auto"/>
              <w:rPr>
                <w:rFonts w:ascii="Cambria" w:hAnsi="Cambria"/>
                <w:b/>
                <w:bCs/>
                <w:sz w:val="20"/>
                <w:szCs w:val="20"/>
                <w:highlight w:val="yellow"/>
                <w:lang w:eastAsia="ar-SA"/>
              </w:rPr>
            </w:pPr>
            <w:r>
              <w:rPr>
                <w:sz w:val="16"/>
                <w:szCs w:val="16"/>
              </w:rPr>
              <w:t>NOE 71CU</w:t>
            </w:r>
          </w:p>
        </w:tc>
        <w:tc>
          <w:tcPr>
            <w:tcW w:w="1440" w:type="dxa"/>
            <w:tcBorders>
              <w:top w:val="nil"/>
              <w:left w:val="nil"/>
              <w:bottom w:val="single" w:sz="4" w:space="0" w:color="auto"/>
              <w:right w:val="single" w:sz="4" w:space="0" w:color="auto"/>
            </w:tcBorders>
            <w:shd w:val="clear" w:color="000000" w:fill="FFFFFF"/>
            <w:vAlign w:val="center"/>
          </w:tcPr>
          <w:p w14:paraId="3841C7C4" w14:textId="25598F20" w:rsidR="007172B5" w:rsidRPr="009177BD" w:rsidRDefault="007172B5" w:rsidP="007172B5">
            <w:pPr>
              <w:suppressAutoHyphens/>
              <w:spacing w:after="0" w:line="240" w:lineRule="auto"/>
              <w:jc w:val="center"/>
              <w:rPr>
                <w:rFonts w:ascii="Cambria" w:hAnsi="Cambria"/>
                <w:sz w:val="20"/>
                <w:szCs w:val="20"/>
                <w:highlight w:val="yellow"/>
                <w:lang w:eastAsia="ar-SA"/>
              </w:rPr>
            </w:pPr>
            <w:r>
              <w:rPr>
                <w:sz w:val="16"/>
                <w:szCs w:val="16"/>
              </w:rPr>
              <w:t xml:space="preserve">Opel </w:t>
            </w:r>
          </w:p>
        </w:tc>
        <w:tc>
          <w:tcPr>
            <w:tcW w:w="1056" w:type="dxa"/>
            <w:tcBorders>
              <w:top w:val="nil"/>
              <w:left w:val="single" w:sz="4" w:space="0" w:color="auto"/>
              <w:bottom w:val="single" w:sz="4" w:space="0" w:color="auto"/>
              <w:right w:val="single" w:sz="4" w:space="0" w:color="auto"/>
            </w:tcBorders>
            <w:shd w:val="clear" w:color="000000" w:fill="FFFFFF"/>
            <w:noWrap/>
            <w:vAlign w:val="center"/>
          </w:tcPr>
          <w:p w14:paraId="4E998311" w14:textId="6F1A9461" w:rsidR="007172B5" w:rsidRPr="009177BD" w:rsidRDefault="007172B5" w:rsidP="007172B5">
            <w:pPr>
              <w:spacing w:after="0" w:line="240" w:lineRule="auto"/>
              <w:jc w:val="center"/>
              <w:rPr>
                <w:rFonts w:ascii="Cambria" w:hAnsi="Cambria"/>
                <w:sz w:val="20"/>
                <w:szCs w:val="20"/>
                <w:highlight w:val="yellow"/>
                <w:lang w:eastAsia="pl-PL"/>
              </w:rPr>
            </w:pPr>
          </w:p>
        </w:tc>
        <w:tc>
          <w:tcPr>
            <w:tcW w:w="1136" w:type="dxa"/>
            <w:tcBorders>
              <w:top w:val="nil"/>
              <w:left w:val="nil"/>
              <w:bottom w:val="single" w:sz="4" w:space="0" w:color="auto"/>
              <w:right w:val="single" w:sz="4" w:space="0" w:color="auto"/>
            </w:tcBorders>
            <w:shd w:val="clear" w:color="000000" w:fill="FFFFFF"/>
            <w:vAlign w:val="center"/>
          </w:tcPr>
          <w:p w14:paraId="72460D59" w14:textId="5F28C1AB" w:rsidR="007172B5" w:rsidRPr="009177BD" w:rsidRDefault="007172B5" w:rsidP="007172B5">
            <w:pPr>
              <w:suppressAutoHyphens/>
              <w:spacing w:after="0" w:line="240" w:lineRule="auto"/>
              <w:jc w:val="center"/>
              <w:rPr>
                <w:rFonts w:ascii="Cambria" w:hAnsi="Cambria"/>
                <w:i/>
                <w:sz w:val="20"/>
                <w:szCs w:val="20"/>
                <w:highlight w:val="yellow"/>
                <w:lang w:eastAsia="ar-SA"/>
              </w:rPr>
            </w:pPr>
          </w:p>
        </w:tc>
        <w:tc>
          <w:tcPr>
            <w:tcW w:w="1288" w:type="dxa"/>
            <w:tcBorders>
              <w:top w:val="nil"/>
              <w:left w:val="nil"/>
              <w:bottom w:val="single" w:sz="4" w:space="0" w:color="auto"/>
              <w:right w:val="single" w:sz="4" w:space="0" w:color="auto"/>
            </w:tcBorders>
            <w:shd w:val="clear" w:color="000000" w:fill="FFFFFF"/>
            <w:vAlign w:val="center"/>
          </w:tcPr>
          <w:p w14:paraId="047AF7F0" w14:textId="1D2B702A" w:rsidR="007172B5" w:rsidRPr="009177BD" w:rsidRDefault="007172B5" w:rsidP="007172B5">
            <w:pPr>
              <w:suppressAutoHyphens/>
              <w:spacing w:after="0" w:line="240" w:lineRule="auto"/>
              <w:jc w:val="center"/>
              <w:rPr>
                <w:rFonts w:ascii="Cambria" w:hAnsi="Cambria"/>
                <w:i/>
                <w:sz w:val="20"/>
                <w:szCs w:val="20"/>
                <w:highlight w:val="yellow"/>
                <w:lang w:eastAsia="ar-SA"/>
              </w:rPr>
            </w:pPr>
          </w:p>
        </w:tc>
        <w:tc>
          <w:tcPr>
            <w:tcW w:w="14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86552D" w14:textId="77777777" w:rsidR="007172B5" w:rsidRPr="009177BD" w:rsidRDefault="007172B5" w:rsidP="007172B5">
            <w:pPr>
              <w:suppressAutoHyphens/>
              <w:spacing w:after="0" w:line="240" w:lineRule="auto"/>
              <w:jc w:val="center"/>
              <w:rPr>
                <w:rFonts w:ascii="Cambria" w:hAnsi="Cambria" w:cs="Tahoma"/>
                <w:b/>
                <w:bCs/>
                <w:color w:val="FF0000"/>
                <w:sz w:val="20"/>
                <w:szCs w:val="20"/>
                <w:highlight w:val="yellow"/>
                <w:lang w:eastAsia="ar-SA"/>
              </w:rPr>
            </w:pP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14:paraId="487E98E2" w14:textId="77777777" w:rsidR="007172B5" w:rsidRPr="009177BD" w:rsidRDefault="007172B5" w:rsidP="007172B5">
            <w:pPr>
              <w:suppressAutoHyphens/>
              <w:spacing w:after="0" w:line="240" w:lineRule="auto"/>
              <w:jc w:val="center"/>
              <w:rPr>
                <w:rFonts w:ascii="Cambria" w:hAnsi="Cambria"/>
                <w:b/>
                <w:bCs/>
                <w:color w:val="FF0000"/>
                <w:sz w:val="20"/>
                <w:szCs w:val="20"/>
                <w:highlight w:val="yellow"/>
                <w:lang w:eastAsia="ar-SA"/>
              </w:rPr>
            </w:pPr>
          </w:p>
        </w:tc>
      </w:tr>
      <w:tr w:rsidR="007172B5" w:rsidRPr="009177BD" w14:paraId="5E6898D4" w14:textId="77777777" w:rsidTr="007172B5">
        <w:trPr>
          <w:trHeight w:val="270"/>
        </w:trPr>
        <w:tc>
          <w:tcPr>
            <w:tcW w:w="1990" w:type="dxa"/>
            <w:tcBorders>
              <w:top w:val="nil"/>
              <w:left w:val="single" w:sz="4" w:space="0" w:color="auto"/>
              <w:bottom w:val="single" w:sz="4" w:space="0" w:color="auto"/>
              <w:right w:val="single" w:sz="4" w:space="0" w:color="auto"/>
            </w:tcBorders>
            <w:shd w:val="clear" w:color="000000" w:fill="FFFFFF"/>
            <w:vAlign w:val="center"/>
          </w:tcPr>
          <w:p w14:paraId="31C8DB0E" w14:textId="77D49218" w:rsidR="007172B5" w:rsidRPr="009177BD" w:rsidRDefault="007172B5" w:rsidP="007172B5">
            <w:pPr>
              <w:suppressAutoHyphens/>
              <w:spacing w:after="0" w:line="240" w:lineRule="auto"/>
              <w:rPr>
                <w:rFonts w:ascii="Cambria" w:hAnsi="Cambria"/>
                <w:b/>
                <w:bCs/>
                <w:sz w:val="20"/>
                <w:szCs w:val="20"/>
                <w:highlight w:val="yellow"/>
                <w:lang w:eastAsia="ar-SA"/>
              </w:rPr>
            </w:pPr>
            <w:r>
              <w:rPr>
                <w:sz w:val="16"/>
                <w:szCs w:val="16"/>
              </w:rPr>
              <w:t>NOE 07MW</w:t>
            </w:r>
          </w:p>
        </w:tc>
        <w:tc>
          <w:tcPr>
            <w:tcW w:w="1440" w:type="dxa"/>
            <w:tcBorders>
              <w:top w:val="nil"/>
              <w:left w:val="nil"/>
              <w:bottom w:val="single" w:sz="4" w:space="0" w:color="auto"/>
              <w:right w:val="single" w:sz="4" w:space="0" w:color="auto"/>
            </w:tcBorders>
            <w:shd w:val="clear" w:color="000000" w:fill="FFFFFF"/>
            <w:vAlign w:val="center"/>
          </w:tcPr>
          <w:p w14:paraId="01887318" w14:textId="30F589E5" w:rsidR="007172B5" w:rsidRPr="009177BD" w:rsidRDefault="007172B5" w:rsidP="007172B5">
            <w:pPr>
              <w:suppressAutoHyphens/>
              <w:spacing w:after="0" w:line="240" w:lineRule="auto"/>
              <w:jc w:val="center"/>
              <w:rPr>
                <w:rFonts w:ascii="Cambria" w:hAnsi="Cambria"/>
                <w:sz w:val="20"/>
                <w:szCs w:val="20"/>
                <w:highlight w:val="yellow"/>
                <w:lang w:eastAsia="ar-SA"/>
              </w:rPr>
            </w:pPr>
            <w:r>
              <w:rPr>
                <w:sz w:val="16"/>
                <w:szCs w:val="16"/>
              </w:rPr>
              <w:t>Opel /Carpol</w:t>
            </w:r>
          </w:p>
        </w:tc>
        <w:tc>
          <w:tcPr>
            <w:tcW w:w="1056" w:type="dxa"/>
            <w:tcBorders>
              <w:top w:val="nil"/>
              <w:left w:val="single" w:sz="4" w:space="0" w:color="auto"/>
              <w:bottom w:val="single" w:sz="4" w:space="0" w:color="auto"/>
              <w:right w:val="single" w:sz="4" w:space="0" w:color="auto"/>
            </w:tcBorders>
            <w:shd w:val="clear" w:color="000000" w:fill="FFFFFF"/>
            <w:noWrap/>
            <w:vAlign w:val="center"/>
          </w:tcPr>
          <w:p w14:paraId="6AB40C60" w14:textId="69BB2F9E" w:rsidR="007172B5" w:rsidRPr="009177BD" w:rsidRDefault="007172B5" w:rsidP="007172B5">
            <w:pPr>
              <w:spacing w:after="0" w:line="240" w:lineRule="auto"/>
              <w:jc w:val="center"/>
              <w:rPr>
                <w:rFonts w:ascii="Cambria" w:hAnsi="Cambria"/>
                <w:sz w:val="20"/>
                <w:szCs w:val="20"/>
                <w:highlight w:val="yellow"/>
                <w:lang w:eastAsia="pl-PL"/>
              </w:rPr>
            </w:pPr>
          </w:p>
        </w:tc>
        <w:tc>
          <w:tcPr>
            <w:tcW w:w="1136" w:type="dxa"/>
            <w:tcBorders>
              <w:top w:val="nil"/>
              <w:left w:val="nil"/>
              <w:bottom w:val="single" w:sz="4" w:space="0" w:color="auto"/>
              <w:right w:val="single" w:sz="4" w:space="0" w:color="auto"/>
            </w:tcBorders>
            <w:shd w:val="clear" w:color="000000" w:fill="FFFFFF"/>
            <w:vAlign w:val="center"/>
          </w:tcPr>
          <w:p w14:paraId="184BA29C" w14:textId="399AB8FA" w:rsidR="007172B5" w:rsidRPr="009177BD" w:rsidRDefault="007172B5" w:rsidP="007172B5">
            <w:pPr>
              <w:suppressAutoHyphens/>
              <w:spacing w:after="0" w:line="240" w:lineRule="auto"/>
              <w:jc w:val="center"/>
              <w:rPr>
                <w:rFonts w:ascii="Cambria" w:hAnsi="Cambria"/>
                <w:i/>
                <w:sz w:val="20"/>
                <w:szCs w:val="20"/>
                <w:highlight w:val="yellow"/>
                <w:lang w:eastAsia="ar-SA"/>
              </w:rPr>
            </w:pPr>
          </w:p>
        </w:tc>
        <w:tc>
          <w:tcPr>
            <w:tcW w:w="1288" w:type="dxa"/>
            <w:tcBorders>
              <w:top w:val="nil"/>
              <w:left w:val="nil"/>
              <w:bottom w:val="single" w:sz="4" w:space="0" w:color="auto"/>
              <w:right w:val="single" w:sz="4" w:space="0" w:color="auto"/>
            </w:tcBorders>
            <w:shd w:val="clear" w:color="000000" w:fill="FFFFFF"/>
            <w:vAlign w:val="center"/>
          </w:tcPr>
          <w:p w14:paraId="28A9F08C" w14:textId="267ABC99" w:rsidR="007172B5" w:rsidRPr="009177BD" w:rsidRDefault="007172B5" w:rsidP="007172B5">
            <w:pPr>
              <w:suppressAutoHyphens/>
              <w:spacing w:after="0" w:line="240" w:lineRule="auto"/>
              <w:jc w:val="center"/>
              <w:rPr>
                <w:rFonts w:ascii="Cambria" w:hAnsi="Cambria"/>
                <w:i/>
                <w:sz w:val="20"/>
                <w:szCs w:val="20"/>
                <w:highlight w:val="yellow"/>
                <w:lang w:eastAsia="ar-SA"/>
              </w:rPr>
            </w:pPr>
          </w:p>
        </w:tc>
        <w:tc>
          <w:tcPr>
            <w:tcW w:w="14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7DF557" w14:textId="77777777" w:rsidR="007172B5" w:rsidRPr="009177BD" w:rsidRDefault="007172B5" w:rsidP="007172B5">
            <w:pPr>
              <w:suppressAutoHyphens/>
              <w:spacing w:after="0" w:line="240" w:lineRule="auto"/>
              <w:jc w:val="center"/>
              <w:rPr>
                <w:rFonts w:ascii="Cambria" w:hAnsi="Cambria" w:cs="Tahoma"/>
                <w:b/>
                <w:bCs/>
                <w:color w:val="FF0000"/>
                <w:sz w:val="20"/>
                <w:szCs w:val="20"/>
                <w:highlight w:val="yellow"/>
                <w:lang w:eastAsia="ar-SA"/>
              </w:rPr>
            </w:pP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14:paraId="6D39D335" w14:textId="77777777" w:rsidR="007172B5" w:rsidRPr="009177BD" w:rsidRDefault="007172B5" w:rsidP="007172B5">
            <w:pPr>
              <w:suppressAutoHyphens/>
              <w:spacing w:after="0" w:line="240" w:lineRule="auto"/>
              <w:jc w:val="center"/>
              <w:rPr>
                <w:rFonts w:ascii="Cambria" w:hAnsi="Cambria"/>
                <w:b/>
                <w:bCs/>
                <w:color w:val="FF0000"/>
                <w:sz w:val="20"/>
                <w:szCs w:val="20"/>
                <w:highlight w:val="yellow"/>
                <w:lang w:eastAsia="ar-SA"/>
              </w:rPr>
            </w:pPr>
          </w:p>
        </w:tc>
      </w:tr>
      <w:tr w:rsidR="007172B5" w:rsidRPr="009177BD" w14:paraId="11BFA3C1" w14:textId="77777777" w:rsidTr="007172B5">
        <w:trPr>
          <w:trHeight w:val="270"/>
        </w:trPr>
        <w:tc>
          <w:tcPr>
            <w:tcW w:w="1990" w:type="dxa"/>
            <w:tcBorders>
              <w:top w:val="nil"/>
              <w:left w:val="single" w:sz="4" w:space="0" w:color="auto"/>
              <w:bottom w:val="single" w:sz="4" w:space="0" w:color="auto"/>
              <w:right w:val="single" w:sz="4" w:space="0" w:color="auto"/>
            </w:tcBorders>
            <w:shd w:val="clear" w:color="000000" w:fill="FFFFFF"/>
            <w:vAlign w:val="center"/>
          </w:tcPr>
          <w:p w14:paraId="6CA98353" w14:textId="56B7F4AD" w:rsidR="007172B5" w:rsidRPr="009177BD" w:rsidRDefault="007172B5" w:rsidP="007172B5">
            <w:pPr>
              <w:suppressAutoHyphens/>
              <w:spacing w:after="0" w:line="240" w:lineRule="auto"/>
              <w:rPr>
                <w:rFonts w:ascii="Cambria" w:hAnsi="Cambria"/>
                <w:b/>
                <w:bCs/>
                <w:sz w:val="20"/>
                <w:szCs w:val="20"/>
                <w:highlight w:val="yellow"/>
                <w:lang w:eastAsia="ar-SA"/>
              </w:rPr>
            </w:pPr>
            <w:r>
              <w:rPr>
                <w:sz w:val="16"/>
                <w:szCs w:val="16"/>
              </w:rPr>
              <w:t>NOE Y426</w:t>
            </w:r>
          </w:p>
        </w:tc>
        <w:tc>
          <w:tcPr>
            <w:tcW w:w="1440" w:type="dxa"/>
            <w:tcBorders>
              <w:top w:val="nil"/>
              <w:left w:val="nil"/>
              <w:bottom w:val="single" w:sz="4" w:space="0" w:color="auto"/>
              <w:right w:val="single" w:sz="4" w:space="0" w:color="auto"/>
            </w:tcBorders>
            <w:shd w:val="clear" w:color="000000" w:fill="FFFFFF"/>
            <w:vAlign w:val="center"/>
          </w:tcPr>
          <w:p w14:paraId="3E1FEA35" w14:textId="6A326C8F" w:rsidR="007172B5" w:rsidRPr="009177BD" w:rsidRDefault="007172B5" w:rsidP="007172B5">
            <w:pPr>
              <w:suppressAutoHyphens/>
              <w:spacing w:after="0" w:line="240" w:lineRule="auto"/>
              <w:jc w:val="center"/>
              <w:rPr>
                <w:rFonts w:ascii="Cambria" w:hAnsi="Cambria"/>
                <w:sz w:val="20"/>
                <w:szCs w:val="20"/>
                <w:highlight w:val="yellow"/>
                <w:lang w:eastAsia="ar-SA"/>
              </w:rPr>
            </w:pPr>
            <w:r>
              <w:rPr>
                <w:sz w:val="16"/>
                <w:szCs w:val="16"/>
              </w:rPr>
              <w:t>Mercedes Benz</w:t>
            </w:r>
          </w:p>
        </w:tc>
        <w:tc>
          <w:tcPr>
            <w:tcW w:w="1056" w:type="dxa"/>
            <w:tcBorders>
              <w:top w:val="nil"/>
              <w:left w:val="single" w:sz="4" w:space="0" w:color="auto"/>
              <w:bottom w:val="single" w:sz="4" w:space="0" w:color="auto"/>
              <w:right w:val="single" w:sz="4" w:space="0" w:color="auto"/>
            </w:tcBorders>
            <w:shd w:val="clear" w:color="000000" w:fill="FFFFFF"/>
            <w:noWrap/>
            <w:vAlign w:val="center"/>
          </w:tcPr>
          <w:p w14:paraId="6968D230" w14:textId="4D1EAD45" w:rsidR="007172B5" w:rsidRPr="009177BD" w:rsidRDefault="007172B5" w:rsidP="007172B5">
            <w:pPr>
              <w:spacing w:after="0" w:line="240" w:lineRule="auto"/>
              <w:jc w:val="center"/>
              <w:rPr>
                <w:rFonts w:ascii="Cambria" w:hAnsi="Cambria"/>
                <w:sz w:val="20"/>
                <w:szCs w:val="20"/>
                <w:highlight w:val="yellow"/>
                <w:lang w:eastAsia="pl-PL"/>
              </w:rPr>
            </w:pPr>
          </w:p>
        </w:tc>
        <w:tc>
          <w:tcPr>
            <w:tcW w:w="1136" w:type="dxa"/>
            <w:tcBorders>
              <w:top w:val="nil"/>
              <w:left w:val="nil"/>
              <w:bottom w:val="single" w:sz="4" w:space="0" w:color="auto"/>
              <w:right w:val="single" w:sz="4" w:space="0" w:color="auto"/>
            </w:tcBorders>
            <w:shd w:val="clear" w:color="000000" w:fill="FFFFFF"/>
            <w:vAlign w:val="center"/>
          </w:tcPr>
          <w:p w14:paraId="75545A98" w14:textId="7FB73252" w:rsidR="007172B5" w:rsidRPr="009177BD" w:rsidRDefault="007172B5" w:rsidP="007172B5">
            <w:pPr>
              <w:suppressAutoHyphens/>
              <w:spacing w:after="0" w:line="240" w:lineRule="auto"/>
              <w:jc w:val="center"/>
              <w:rPr>
                <w:rFonts w:ascii="Cambria" w:hAnsi="Cambria"/>
                <w:i/>
                <w:sz w:val="20"/>
                <w:szCs w:val="20"/>
                <w:highlight w:val="yellow"/>
                <w:lang w:eastAsia="ar-SA"/>
              </w:rPr>
            </w:pPr>
          </w:p>
        </w:tc>
        <w:tc>
          <w:tcPr>
            <w:tcW w:w="1288" w:type="dxa"/>
            <w:tcBorders>
              <w:top w:val="nil"/>
              <w:left w:val="nil"/>
              <w:bottom w:val="single" w:sz="4" w:space="0" w:color="auto"/>
              <w:right w:val="single" w:sz="4" w:space="0" w:color="auto"/>
            </w:tcBorders>
            <w:shd w:val="clear" w:color="000000" w:fill="FFFFFF"/>
            <w:vAlign w:val="center"/>
          </w:tcPr>
          <w:p w14:paraId="40246D48" w14:textId="4DA1FC0B" w:rsidR="007172B5" w:rsidRPr="009177BD" w:rsidRDefault="007172B5" w:rsidP="007172B5">
            <w:pPr>
              <w:suppressAutoHyphens/>
              <w:spacing w:after="0" w:line="240" w:lineRule="auto"/>
              <w:jc w:val="center"/>
              <w:rPr>
                <w:rFonts w:ascii="Cambria" w:hAnsi="Cambria"/>
                <w:i/>
                <w:sz w:val="20"/>
                <w:szCs w:val="20"/>
                <w:highlight w:val="yellow"/>
                <w:lang w:eastAsia="ar-SA"/>
              </w:rPr>
            </w:pPr>
          </w:p>
        </w:tc>
        <w:tc>
          <w:tcPr>
            <w:tcW w:w="14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814AEE" w14:textId="77777777" w:rsidR="007172B5" w:rsidRPr="009177BD" w:rsidRDefault="007172B5" w:rsidP="007172B5">
            <w:pPr>
              <w:suppressAutoHyphens/>
              <w:spacing w:after="0" w:line="240" w:lineRule="auto"/>
              <w:jc w:val="center"/>
              <w:rPr>
                <w:rFonts w:ascii="Cambria" w:hAnsi="Cambria" w:cs="Tahoma"/>
                <w:b/>
                <w:bCs/>
                <w:color w:val="FF0000"/>
                <w:sz w:val="20"/>
                <w:szCs w:val="20"/>
                <w:highlight w:val="yellow"/>
                <w:lang w:eastAsia="ar-SA"/>
              </w:rPr>
            </w:pP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14:paraId="0B247C42" w14:textId="77777777" w:rsidR="007172B5" w:rsidRPr="009177BD" w:rsidRDefault="007172B5" w:rsidP="007172B5">
            <w:pPr>
              <w:suppressAutoHyphens/>
              <w:spacing w:after="0" w:line="240" w:lineRule="auto"/>
              <w:jc w:val="center"/>
              <w:rPr>
                <w:rFonts w:ascii="Cambria" w:hAnsi="Cambria"/>
                <w:b/>
                <w:bCs/>
                <w:color w:val="FF0000"/>
                <w:sz w:val="20"/>
                <w:szCs w:val="20"/>
                <w:highlight w:val="yellow"/>
                <w:lang w:eastAsia="ar-SA"/>
              </w:rPr>
            </w:pPr>
          </w:p>
        </w:tc>
      </w:tr>
      <w:tr w:rsidR="007172B5" w:rsidRPr="009177BD" w14:paraId="411CE1C7" w14:textId="77777777" w:rsidTr="007172B5">
        <w:trPr>
          <w:trHeight w:val="270"/>
        </w:trPr>
        <w:tc>
          <w:tcPr>
            <w:tcW w:w="1990" w:type="dxa"/>
            <w:tcBorders>
              <w:top w:val="nil"/>
              <w:left w:val="single" w:sz="4" w:space="0" w:color="auto"/>
              <w:bottom w:val="single" w:sz="4" w:space="0" w:color="auto"/>
              <w:right w:val="single" w:sz="4" w:space="0" w:color="auto"/>
            </w:tcBorders>
            <w:shd w:val="clear" w:color="000000" w:fill="FFFFFF"/>
            <w:vAlign w:val="center"/>
          </w:tcPr>
          <w:p w14:paraId="556BA078" w14:textId="2B7B9061" w:rsidR="007172B5" w:rsidRPr="009177BD" w:rsidRDefault="007172B5" w:rsidP="007172B5">
            <w:pPr>
              <w:suppressAutoHyphens/>
              <w:spacing w:after="0" w:line="240" w:lineRule="auto"/>
              <w:rPr>
                <w:rFonts w:ascii="Cambria" w:hAnsi="Cambria"/>
                <w:b/>
                <w:bCs/>
                <w:sz w:val="20"/>
                <w:szCs w:val="20"/>
                <w:highlight w:val="yellow"/>
                <w:lang w:eastAsia="ar-SA"/>
              </w:rPr>
            </w:pPr>
            <w:r>
              <w:rPr>
                <w:sz w:val="16"/>
                <w:szCs w:val="16"/>
              </w:rPr>
              <w:t>NOE 76EL</w:t>
            </w:r>
          </w:p>
        </w:tc>
        <w:tc>
          <w:tcPr>
            <w:tcW w:w="1440" w:type="dxa"/>
            <w:tcBorders>
              <w:top w:val="nil"/>
              <w:left w:val="nil"/>
              <w:bottom w:val="single" w:sz="4" w:space="0" w:color="auto"/>
              <w:right w:val="single" w:sz="4" w:space="0" w:color="auto"/>
            </w:tcBorders>
            <w:shd w:val="clear" w:color="000000" w:fill="FFFFFF"/>
            <w:vAlign w:val="center"/>
          </w:tcPr>
          <w:p w14:paraId="1CF805C5" w14:textId="3E5E9854" w:rsidR="007172B5" w:rsidRPr="009177BD" w:rsidRDefault="007172B5" w:rsidP="007172B5">
            <w:pPr>
              <w:suppressAutoHyphens/>
              <w:spacing w:after="0" w:line="240" w:lineRule="auto"/>
              <w:jc w:val="center"/>
              <w:rPr>
                <w:rFonts w:ascii="Cambria" w:hAnsi="Cambria"/>
                <w:sz w:val="20"/>
                <w:szCs w:val="20"/>
                <w:highlight w:val="yellow"/>
                <w:lang w:eastAsia="ar-SA"/>
              </w:rPr>
            </w:pPr>
            <w:r>
              <w:rPr>
                <w:sz w:val="16"/>
                <w:szCs w:val="16"/>
              </w:rPr>
              <w:t>Fiat</w:t>
            </w:r>
          </w:p>
        </w:tc>
        <w:tc>
          <w:tcPr>
            <w:tcW w:w="1056" w:type="dxa"/>
            <w:tcBorders>
              <w:top w:val="nil"/>
              <w:left w:val="single" w:sz="4" w:space="0" w:color="auto"/>
              <w:bottom w:val="single" w:sz="4" w:space="0" w:color="auto"/>
              <w:right w:val="single" w:sz="4" w:space="0" w:color="auto"/>
            </w:tcBorders>
            <w:shd w:val="clear" w:color="000000" w:fill="FFFFFF"/>
            <w:noWrap/>
            <w:vAlign w:val="center"/>
          </w:tcPr>
          <w:p w14:paraId="720218CD" w14:textId="2CEA06FC" w:rsidR="007172B5" w:rsidRPr="009177BD" w:rsidRDefault="007172B5" w:rsidP="007172B5">
            <w:pPr>
              <w:spacing w:after="0" w:line="240" w:lineRule="auto"/>
              <w:jc w:val="center"/>
              <w:rPr>
                <w:rFonts w:ascii="Cambria" w:hAnsi="Cambria"/>
                <w:sz w:val="20"/>
                <w:szCs w:val="20"/>
                <w:highlight w:val="yellow"/>
                <w:lang w:eastAsia="pl-PL"/>
              </w:rPr>
            </w:pPr>
          </w:p>
        </w:tc>
        <w:tc>
          <w:tcPr>
            <w:tcW w:w="1136" w:type="dxa"/>
            <w:tcBorders>
              <w:top w:val="nil"/>
              <w:left w:val="nil"/>
              <w:bottom w:val="single" w:sz="4" w:space="0" w:color="auto"/>
              <w:right w:val="single" w:sz="4" w:space="0" w:color="auto"/>
            </w:tcBorders>
            <w:shd w:val="clear" w:color="000000" w:fill="FFFFFF"/>
            <w:vAlign w:val="center"/>
          </w:tcPr>
          <w:p w14:paraId="557E6031" w14:textId="32127C62" w:rsidR="007172B5" w:rsidRPr="009177BD" w:rsidRDefault="007172B5" w:rsidP="007172B5">
            <w:pPr>
              <w:suppressAutoHyphens/>
              <w:spacing w:after="0" w:line="240" w:lineRule="auto"/>
              <w:jc w:val="center"/>
              <w:rPr>
                <w:rFonts w:ascii="Cambria" w:hAnsi="Cambria"/>
                <w:sz w:val="20"/>
                <w:szCs w:val="20"/>
                <w:highlight w:val="yellow"/>
                <w:lang w:eastAsia="ar-SA"/>
              </w:rPr>
            </w:pPr>
          </w:p>
        </w:tc>
        <w:tc>
          <w:tcPr>
            <w:tcW w:w="1288" w:type="dxa"/>
            <w:tcBorders>
              <w:top w:val="nil"/>
              <w:left w:val="nil"/>
              <w:bottom w:val="single" w:sz="4" w:space="0" w:color="auto"/>
              <w:right w:val="single" w:sz="4" w:space="0" w:color="auto"/>
            </w:tcBorders>
            <w:shd w:val="clear" w:color="000000" w:fill="FFFFFF"/>
            <w:vAlign w:val="center"/>
          </w:tcPr>
          <w:p w14:paraId="6C3D0B0B" w14:textId="5A4F1041" w:rsidR="007172B5" w:rsidRPr="009177BD" w:rsidRDefault="007172B5" w:rsidP="007172B5">
            <w:pPr>
              <w:suppressAutoHyphens/>
              <w:spacing w:after="0" w:line="240" w:lineRule="auto"/>
              <w:jc w:val="center"/>
              <w:rPr>
                <w:rFonts w:ascii="Cambria" w:hAnsi="Cambria"/>
                <w:i/>
                <w:sz w:val="20"/>
                <w:szCs w:val="20"/>
                <w:highlight w:val="yellow"/>
                <w:lang w:eastAsia="ar-SA"/>
              </w:rPr>
            </w:pPr>
          </w:p>
        </w:tc>
        <w:tc>
          <w:tcPr>
            <w:tcW w:w="14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DD9DA1" w14:textId="77777777" w:rsidR="007172B5" w:rsidRPr="009177BD" w:rsidRDefault="007172B5" w:rsidP="007172B5">
            <w:pPr>
              <w:suppressAutoHyphens/>
              <w:spacing w:after="0" w:line="240" w:lineRule="auto"/>
              <w:jc w:val="center"/>
              <w:rPr>
                <w:rFonts w:ascii="Cambria" w:hAnsi="Cambria" w:cs="Tahoma"/>
                <w:b/>
                <w:bCs/>
                <w:color w:val="FF0000"/>
                <w:sz w:val="20"/>
                <w:szCs w:val="20"/>
                <w:highlight w:val="yellow"/>
                <w:lang w:eastAsia="ar-SA"/>
              </w:rPr>
            </w:pP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14:paraId="5CF51469" w14:textId="77777777" w:rsidR="007172B5" w:rsidRPr="009177BD" w:rsidRDefault="007172B5" w:rsidP="007172B5">
            <w:pPr>
              <w:suppressAutoHyphens/>
              <w:spacing w:after="0" w:line="240" w:lineRule="auto"/>
              <w:jc w:val="center"/>
              <w:rPr>
                <w:rFonts w:ascii="Cambria" w:hAnsi="Cambria"/>
                <w:b/>
                <w:bCs/>
                <w:color w:val="FF0000"/>
                <w:sz w:val="20"/>
                <w:szCs w:val="20"/>
                <w:highlight w:val="yellow"/>
                <w:lang w:eastAsia="ar-SA"/>
              </w:rPr>
            </w:pPr>
          </w:p>
        </w:tc>
      </w:tr>
      <w:tr w:rsidR="007172B5" w:rsidRPr="009177BD" w14:paraId="668CB733" w14:textId="77777777" w:rsidTr="007172B5">
        <w:trPr>
          <w:trHeight w:val="270"/>
        </w:trPr>
        <w:tc>
          <w:tcPr>
            <w:tcW w:w="1990" w:type="dxa"/>
            <w:tcBorders>
              <w:top w:val="nil"/>
              <w:left w:val="single" w:sz="4" w:space="0" w:color="auto"/>
              <w:bottom w:val="single" w:sz="4" w:space="0" w:color="auto"/>
              <w:right w:val="single" w:sz="4" w:space="0" w:color="auto"/>
            </w:tcBorders>
            <w:shd w:val="clear" w:color="000000" w:fill="FFFFFF"/>
            <w:vAlign w:val="center"/>
          </w:tcPr>
          <w:p w14:paraId="3E675AFA" w14:textId="4E06A61B" w:rsidR="007172B5" w:rsidRPr="009177BD" w:rsidRDefault="007172B5" w:rsidP="007172B5">
            <w:pPr>
              <w:suppressAutoHyphens/>
              <w:spacing w:after="0" w:line="240" w:lineRule="auto"/>
              <w:rPr>
                <w:rFonts w:ascii="Cambria" w:hAnsi="Cambria"/>
                <w:b/>
                <w:bCs/>
                <w:sz w:val="20"/>
                <w:szCs w:val="20"/>
                <w:highlight w:val="yellow"/>
                <w:lang w:eastAsia="ar-SA"/>
              </w:rPr>
            </w:pPr>
            <w:r>
              <w:rPr>
                <w:sz w:val="16"/>
                <w:szCs w:val="16"/>
              </w:rPr>
              <w:t>NOE 26HJ</w:t>
            </w:r>
          </w:p>
        </w:tc>
        <w:tc>
          <w:tcPr>
            <w:tcW w:w="1440" w:type="dxa"/>
            <w:tcBorders>
              <w:top w:val="nil"/>
              <w:left w:val="nil"/>
              <w:bottom w:val="single" w:sz="4" w:space="0" w:color="auto"/>
              <w:right w:val="single" w:sz="4" w:space="0" w:color="auto"/>
            </w:tcBorders>
            <w:shd w:val="clear" w:color="000000" w:fill="FFFFFF"/>
            <w:vAlign w:val="center"/>
          </w:tcPr>
          <w:p w14:paraId="1E19FC25" w14:textId="701F409C" w:rsidR="007172B5" w:rsidRPr="009177BD" w:rsidRDefault="007172B5" w:rsidP="007172B5">
            <w:pPr>
              <w:suppressAutoHyphens/>
              <w:spacing w:after="0" w:line="240" w:lineRule="auto"/>
              <w:jc w:val="center"/>
              <w:rPr>
                <w:rFonts w:ascii="Cambria" w:hAnsi="Cambria"/>
                <w:sz w:val="20"/>
                <w:szCs w:val="20"/>
                <w:highlight w:val="yellow"/>
                <w:lang w:eastAsia="ar-SA"/>
              </w:rPr>
            </w:pPr>
            <w:r>
              <w:rPr>
                <w:sz w:val="16"/>
                <w:szCs w:val="16"/>
              </w:rPr>
              <w:t>Renault / carpol</w:t>
            </w:r>
          </w:p>
        </w:tc>
        <w:tc>
          <w:tcPr>
            <w:tcW w:w="1056" w:type="dxa"/>
            <w:tcBorders>
              <w:top w:val="nil"/>
              <w:left w:val="single" w:sz="4" w:space="0" w:color="auto"/>
              <w:bottom w:val="single" w:sz="4" w:space="0" w:color="auto"/>
              <w:right w:val="single" w:sz="4" w:space="0" w:color="auto"/>
            </w:tcBorders>
            <w:shd w:val="clear" w:color="000000" w:fill="FFFFFF"/>
            <w:noWrap/>
            <w:vAlign w:val="center"/>
          </w:tcPr>
          <w:p w14:paraId="65EACA51" w14:textId="66F022BE" w:rsidR="007172B5" w:rsidRPr="009177BD" w:rsidRDefault="007172B5" w:rsidP="007172B5">
            <w:pPr>
              <w:spacing w:after="0" w:line="240" w:lineRule="auto"/>
              <w:jc w:val="center"/>
              <w:rPr>
                <w:rFonts w:ascii="Cambria" w:hAnsi="Cambria"/>
                <w:sz w:val="20"/>
                <w:szCs w:val="20"/>
                <w:highlight w:val="yellow"/>
                <w:lang w:eastAsia="pl-PL"/>
              </w:rPr>
            </w:pPr>
          </w:p>
        </w:tc>
        <w:tc>
          <w:tcPr>
            <w:tcW w:w="1136" w:type="dxa"/>
            <w:tcBorders>
              <w:top w:val="nil"/>
              <w:left w:val="nil"/>
              <w:bottom w:val="single" w:sz="4" w:space="0" w:color="auto"/>
              <w:right w:val="single" w:sz="4" w:space="0" w:color="auto"/>
            </w:tcBorders>
            <w:shd w:val="clear" w:color="000000" w:fill="FFFFFF"/>
            <w:vAlign w:val="center"/>
          </w:tcPr>
          <w:p w14:paraId="7B606C13" w14:textId="0A3A9A8A" w:rsidR="007172B5" w:rsidRPr="009177BD" w:rsidRDefault="007172B5" w:rsidP="007172B5">
            <w:pPr>
              <w:suppressAutoHyphens/>
              <w:spacing w:after="0" w:line="240" w:lineRule="auto"/>
              <w:jc w:val="center"/>
              <w:rPr>
                <w:rFonts w:ascii="Cambria" w:hAnsi="Cambria"/>
                <w:sz w:val="20"/>
                <w:szCs w:val="20"/>
                <w:highlight w:val="yellow"/>
                <w:lang w:eastAsia="ar-SA"/>
              </w:rPr>
            </w:pPr>
          </w:p>
        </w:tc>
        <w:tc>
          <w:tcPr>
            <w:tcW w:w="1288" w:type="dxa"/>
            <w:tcBorders>
              <w:top w:val="nil"/>
              <w:left w:val="nil"/>
              <w:bottom w:val="single" w:sz="4" w:space="0" w:color="auto"/>
              <w:right w:val="single" w:sz="4" w:space="0" w:color="auto"/>
            </w:tcBorders>
            <w:shd w:val="clear" w:color="000000" w:fill="FFFFFF"/>
            <w:vAlign w:val="center"/>
          </w:tcPr>
          <w:p w14:paraId="3D1F0F43" w14:textId="262F7AC9" w:rsidR="007172B5" w:rsidRPr="009177BD" w:rsidRDefault="007172B5" w:rsidP="007172B5">
            <w:pPr>
              <w:suppressAutoHyphens/>
              <w:spacing w:after="0" w:line="240" w:lineRule="auto"/>
              <w:jc w:val="center"/>
              <w:rPr>
                <w:rFonts w:ascii="Cambria" w:hAnsi="Cambria"/>
                <w:i/>
                <w:sz w:val="20"/>
                <w:szCs w:val="20"/>
                <w:highlight w:val="yellow"/>
                <w:lang w:eastAsia="ar-SA"/>
              </w:rPr>
            </w:pPr>
          </w:p>
        </w:tc>
        <w:tc>
          <w:tcPr>
            <w:tcW w:w="14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9948A4" w14:textId="77777777" w:rsidR="007172B5" w:rsidRPr="009177BD" w:rsidRDefault="007172B5" w:rsidP="007172B5">
            <w:pPr>
              <w:suppressAutoHyphens/>
              <w:spacing w:after="0" w:line="240" w:lineRule="auto"/>
              <w:jc w:val="center"/>
              <w:rPr>
                <w:rFonts w:ascii="Cambria" w:hAnsi="Cambria" w:cs="Tahoma"/>
                <w:b/>
                <w:bCs/>
                <w:color w:val="FF0000"/>
                <w:sz w:val="20"/>
                <w:szCs w:val="20"/>
                <w:highlight w:val="yellow"/>
                <w:lang w:eastAsia="ar-SA"/>
              </w:rPr>
            </w:pP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14:paraId="7284AA78" w14:textId="77777777" w:rsidR="007172B5" w:rsidRPr="009177BD" w:rsidRDefault="007172B5" w:rsidP="007172B5">
            <w:pPr>
              <w:suppressAutoHyphens/>
              <w:spacing w:after="0" w:line="240" w:lineRule="auto"/>
              <w:jc w:val="center"/>
              <w:rPr>
                <w:rFonts w:ascii="Cambria" w:hAnsi="Cambria"/>
                <w:b/>
                <w:bCs/>
                <w:color w:val="FF0000"/>
                <w:sz w:val="20"/>
                <w:szCs w:val="20"/>
                <w:highlight w:val="yellow"/>
                <w:lang w:eastAsia="ar-SA"/>
              </w:rPr>
            </w:pPr>
          </w:p>
        </w:tc>
      </w:tr>
      <w:tr w:rsidR="007172B5" w:rsidRPr="009177BD" w14:paraId="6A56D998" w14:textId="77777777" w:rsidTr="007172B5">
        <w:trPr>
          <w:trHeight w:val="270"/>
        </w:trPr>
        <w:tc>
          <w:tcPr>
            <w:tcW w:w="1990" w:type="dxa"/>
            <w:tcBorders>
              <w:top w:val="nil"/>
              <w:left w:val="single" w:sz="4" w:space="0" w:color="auto"/>
              <w:bottom w:val="single" w:sz="4" w:space="0" w:color="auto"/>
              <w:right w:val="single" w:sz="4" w:space="0" w:color="auto"/>
            </w:tcBorders>
            <w:shd w:val="clear" w:color="000000" w:fill="FFFFFF"/>
            <w:vAlign w:val="center"/>
          </w:tcPr>
          <w:p w14:paraId="4B81003A" w14:textId="79FE829A" w:rsidR="007172B5" w:rsidRPr="009177BD" w:rsidRDefault="007172B5" w:rsidP="007172B5">
            <w:pPr>
              <w:suppressAutoHyphens/>
              <w:spacing w:after="0" w:line="240" w:lineRule="auto"/>
              <w:rPr>
                <w:rFonts w:ascii="Cambria" w:hAnsi="Cambria"/>
                <w:b/>
                <w:bCs/>
                <w:sz w:val="20"/>
                <w:szCs w:val="20"/>
                <w:highlight w:val="yellow"/>
                <w:lang w:eastAsia="ar-SA"/>
              </w:rPr>
            </w:pPr>
            <w:r>
              <w:rPr>
                <w:sz w:val="16"/>
                <w:szCs w:val="16"/>
              </w:rPr>
              <w:t>NOE 67HM</w:t>
            </w:r>
          </w:p>
        </w:tc>
        <w:tc>
          <w:tcPr>
            <w:tcW w:w="1440" w:type="dxa"/>
            <w:tcBorders>
              <w:top w:val="nil"/>
              <w:left w:val="nil"/>
              <w:bottom w:val="single" w:sz="4" w:space="0" w:color="auto"/>
              <w:right w:val="single" w:sz="4" w:space="0" w:color="auto"/>
            </w:tcBorders>
            <w:shd w:val="clear" w:color="000000" w:fill="FFFFFF"/>
            <w:vAlign w:val="center"/>
          </w:tcPr>
          <w:p w14:paraId="2EF29B78" w14:textId="33E5375F" w:rsidR="007172B5" w:rsidRPr="009177BD" w:rsidRDefault="007172B5" w:rsidP="007172B5">
            <w:pPr>
              <w:suppressAutoHyphens/>
              <w:spacing w:after="0" w:line="240" w:lineRule="auto"/>
              <w:jc w:val="center"/>
              <w:rPr>
                <w:rFonts w:ascii="Cambria" w:hAnsi="Cambria"/>
                <w:sz w:val="20"/>
                <w:szCs w:val="20"/>
                <w:highlight w:val="yellow"/>
                <w:lang w:eastAsia="ar-SA"/>
              </w:rPr>
            </w:pPr>
            <w:r>
              <w:rPr>
                <w:sz w:val="16"/>
                <w:szCs w:val="16"/>
              </w:rPr>
              <w:t>BORO</w:t>
            </w:r>
          </w:p>
        </w:tc>
        <w:tc>
          <w:tcPr>
            <w:tcW w:w="1056" w:type="dxa"/>
            <w:tcBorders>
              <w:top w:val="nil"/>
              <w:left w:val="single" w:sz="4" w:space="0" w:color="auto"/>
              <w:bottom w:val="single" w:sz="4" w:space="0" w:color="auto"/>
              <w:right w:val="single" w:sz="4" w:space="0" w:color="auto"/>
            </w:tcBorders>
            <w:shd w:val="clear" w:color="000000" w:fill="FFFFFF"/>
            <w:noWrap/>
            <w:vAlign w:val="center"/>
          </w:tcPr>
          <w:p w14:paraId="2C4321BD" w14:textId="2571B52E" w:rsidR="007172B5" w:rsidRPr="009177BD" w:rsidRDefault="007172B5" w:rsidP="007172B5">
            <w:pPr>
              <w:spacing w:after="0" w:line="240" w:lineRule="auto"/>
              <w:jc w:val="center"/>
              <w:rPr>
                <w:rFonts w:ascii="Cambria" w:hAnsi="Cambria"/>
                <w:sz w:val="20"/>
                <w:szCs w:val="20"/>
                <w:highlight w:val="yellow"/>
                <w:lang w:eastAsia="pl-PL"/>
              </w:rPr>
            </w:pPr>
          </w:p>
        </w:tc>
        <w:tc>
          <w:tcPr>
            <w:tcW w:w="1136" w:type="dxa"/>
            <w:tcBorders>
              <w:top w:val="nil"/>
              <w:left w:val="nil"/>
              <w:bottom w:val="single" w:sz="4" w:space="0" w:color="auto"/>
              <w:right w:val="single" w:sz="4" w:space="0" w:color="auto"/>
            </w:tcBorders>
            <w:shd w:val="clear" w:color="000000" w:fill="FFFFFF"/>
            <w:vAlign w:val="center"/>
          </w:tcPr>
          <w:p w14:paraId="26720CA7" w14:textId="054758EF" w:rsidR="007172B5" w:rsidRPr="009177BD" w:rsidRDefault="007172B5" w:rsidP="007172B5">
            <w:pPr>
              <w:suppressAutoHyphens/>
              <w:spacing w:after="0" w:line="240" w:lineRule="auto"/>
              <w:jc w:val="center"/>
              <w:rPr>
                <w:rFonts w:ascii="Cambria" w:hAnsi="Cambria"/>
                <w:sz w:val="20"/>
                <w:szCs w:val="20"/>
                <w:highlight w:val="yellow"/>
                <w:lang w:eastAsia="ar-SA"/>
              </w:rPr>
            </w:pPr>
          </w:p>
        </w:tc>
        <w:tc>
          <w:tcPr>
            <w:tcW w:w="1288" w:type="dxa"/>
            <w:tcBorders>
              <w:top w:val="nil"/>
              <w:left w:val="nil"/>
              <w:bottom w:val="single" w:sz="4" w:space="0" w:color="auto"/>
              <w:right w:val="single" w:sz="4" w:space="0" w:color="auto"/>
            </w:tcBorders>
            <w:shd w:val="clear" w:color="000000" w:fill="FFFFFF"/>
            <w:vAlign w:val="center"/>
          </w:tcPr>
          <w:p w14:paraId="005C36F7" w14:textId="06863D73" w:rsidR="007172B5" w:rsidRPr="009177BD" w:rsidRDefault="007172B5" w:rsidP="007172B5">
            <w:pPr>
              <w:suppressAutoHyphens/>
              <w:spacing w:after="0" w:line="240" w:lineRule="auto"/>
              <w:jc w:val="center"/>
              <w:rPr>
                <w:rFonts w:ascii="Cambria" w:hAnsi="Cambria"/>
                <w:i/>
                <w:sz w:val="20"/>
                <w:szCs w:val="20"/>
                <w:highlight w:val="yellow"/>
                <w:lang w:eastAsia="ar-SA"/>
              </w:rPr>
            </w:pPr>
          </w:p>
        </w:tc>
        <w:tc>
          <w:tcPr>
            <w:tcW w:w="14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B56277" w14:textId="77777777" w:rsidR="007172B5" w:rsidRPr="009177BD" w:rsidRDefault="007172B5" w:rsidP="007172B5">
            <w:pPr>
              <w:suppressAutoHyphens/>
              <w:spacing w:after="0" w:line="240" w:lineRule="auto"/>
              <w:jc w:val="center"/>
              <w:rPr>
                <w:rFonts w:ascii="Cambria" w:hAnsi="Cambria" w:cs="Tahoma"/>
                <w:b/>
                <w:bCs/>
                <w:color w:val="FF0000"/>
                <w:sz w:val="20"/>
                <w:szCs w:val="20"/>
                <w:highlight w:val="yellow"/>
                <w:lang w:eastAsia="ar-SA"/>
              </w:rPr>
            </w:pP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14:paraId="058F6D0A" w14:textId="77777777" w:rsidR="007172B5" w:rsidRPr="009177BD" w:rsidRDefault="007172B5" w:rsidP="007172B5">
            <w:pPr>
              <w:suppressAutoHyphens/>
              <w:spacing w:after="0" w:line="240" w:lineRule="auto"/>
              <w:jc w:val="center"/>
              <w:rPr>
                <w:rFonts w:ascii="Cambria" w:hAnsi="Cambria"/>
                <w:b/>
                <w:bCs/>
                <w:color w:val="FF0000"/>
                <w:sz w:val="20"/>
                <w:szCs w:val="20"/>
                <w:highlight w:val="yellow"/>
                <w:lang w:eastAsia="ar-SA"/>
              </w:rPr>
            </w:pPr>
          </w:p>
        </w:tc>
      </w:tr>
      <w:tr w:rsidR="007172B5" w:rsidRPr="009177BD" w14:paraId="2521ABD7" w14:textId="77777777" w:rsidTr="007172B5">
        <w:trPr>
          <w:trHeight w:val="270"/>
        </w:trPr>
        <w:tc>
          <w:tcPr>
            <w:tcW w:w="1990" w:type="dxa"/>
            <w:tcBorders>
              <w:top w:val="nil"/>
              <w:left w:val="single" w:sz="4" w:space="0" w:color="auto"/>
              <w:bottom w:val="single" w:sz="4" w:space="0" w:color="auto"/>
              <w:right w:val="single" w:sz="4" w:space="0" w:color="auto"/>
            </w:tcBorders>
            <w:shd w:val="clear" w:color="000000" w:fill="FFFFFF"/>
            <w:vAlign w:val="center"/>
          </w:tcPr>
          <w:p w14:paraId="5B1B546D" w14:textId="7B8A00DD" w:rsidR="007172B5" w:rsidRPr="009177BD" w:rsidRDefault="007172B5" w:rsidP="007172B5">
            <w:pPr>
              <w:suppressAutoHyphens/>
              <w:spacing w:after="0" w:line="240" w:lineRule="auto"/>
              <w:rPr>
                <w:rFonts w:ascii="Cambria" w:hAnsi="Cambria"/>
                <w:b/>
                <w:bCs/>
                <w:sz w:val="20"/>
                <w:szCs w:val="20"/>
                <w:highlight w:val="yellow"/>
                <w:lang w:eastAsia="ar-SA"/>
              </w:rPr>
            </w:pPr>
            <w:r>
              <w:rPr>
                <w:sz w:val="16"/>
                <w:szCs w:val="16"/>
              </w:rPr>
              <w:t>NOE L867</w:t>
            </w:r>
          </w:p>
        </w:tc>
        <w:tc>
          <w:tcPr>
            <w:tcW w:w="1440" w:type="dxa"/>
            <w:tcBorders>
              <w:top w:val="nil"/>
              <w:left w:val="single" w:sz="4" w:space="0" w:color="auto"/>
              <w:bottom w:val="single" w:sz="4" w:space="0" w:color="auto"/>
              <w:right w:val="single" w:sz="4" w:space="0" w:color="auto"/>
            </w:tcBorders>
            <w:shd w:val="clear" w:color="000000" w:fill="FFFFFF"/>
            <w:vAlign w:val="center"/>
          </w:tcPr>
          <w:p w14:paraId="4282C1D3" w14:textId="785017D1" w:rsidR="007172B5" w:rsidRPr="009177BD" w:rsidRDefault="007172B5" w:rsidP="007172B5">
            <w:pPr>
              <w:suppressAutoHyphens/>
              <w:spacing w:after="0" w:line="240" w:lineRule="auto"/>
              <w:jc w:val="center"/>
              <w:rPr>
                <w:rFonts w:ascii="Cambria" w:hAnsi="Cambria"/>
                <w:sz w:val="20"/>
                <w:szCs w:val="20"/>
                <w:highlight w:val="yellow"/>
                <w:lang w:eastAsia="ar-SA"/>
              </w:rPr>
            </w:pPr>
            <w:r>
              <w:rPr>
                <w:sz w:val="16"/>
                <w:szCs w:val="16"/>
              </w:rPr>
              <w:t>Volkswagen</w:t>
            </w:r>
          </w:p>
        </w:tc>
        <w:tc>
          <w:tcPr>
            <w:tcW w:w="1056" w:type="dxa"/>
            <w:tcBorders>
              <w:top w:val="nil"/>
              <w:left w:val="single" w:sz="4" w:space="0" w:color="auto"/>
              <w:bottom w:val="single" w:sz="4" w:space="0" w:color="000000"/>
              <w:right w:val="single" w:sz="4" w:space="0" w:color="auto"/>
            </w:tcBorders>
            <w:shd w:val="clear" w:color="000000" w:fill="FFFFFF"/>
            <w:noWrap/>
            <w:vAlign w:val="center"/>
          </w:tcPr>
          <w:p w14:paraId="2D528888" w14:textId="16407D9B" w:rsidR="007172B5" w:rsidRPr="009177BD" w:rsidRDefault="007172B5" w:rsidP="007172B5">
            <w:pPr>
              <w:spacing w:after="0" w:line="240" w:lineRule="auto"/>
              <w:jc w:val="center"/>
              <w:rPr>
                <w:rFonts w:ascii="Cambria" w:hAnsi="Cambria"/>
                <w:sz w:val="20"/>
                <w:szCs w:val="20"/>
                <w:highlight w:val="yellow"/>
                <w:lang w:eastAsia="pl-PL"/>
              </w:rPr>
            </w:pPr>
          </w:p>
        </w:tc>
        <w:tc>
          <w:tcPr>
            <w:tcW w:w="1136" w:type="dxa"/>
            <w:tcBorders>
              <w:top w:val="nil"/>
              <w:left w:val="single" w:sz="4" w:space="0" w:color="auto"/>
              <w:bottom w:val="single" w:sz="4" w:space="0" w:color="000000"/>
              <w:right w:val="single" w:sz="4" w:space="0" w:color="auto"/>
            </w:tcBorders>
            <w:shd w:val="clear" w:color="000000" w:fill="FFFFFF"/>
            <w:vAlign w:val="center"/>
          </w:tcPr>
          <w:p w14:paraId="524C8AD1" w14:textId="507FADF9" w:rsidR="007172B5" w:rsidRPr="009177BD" w:rsidRDefault="007172B5" w:rsidP="007172B5">
            <w:pPr>
              <w:suppressAutoHyphens/>
              <w:spacing w:after="0" w:line="240" w:lineRule="auto"/>
              <w:jc w:val="center"/>
              <w:rPr>
                <w:rFonts w:ascii="Cambria" w:hAnsi="Cambria"/>
                <w:sz w:val="20"/>
                <w:szCs w:val="20"/>
                <w:highlight w:val="yellow"/>
                <w:lang w:eastAsia="ar-SA"/>
              </w:rPr>
            </w:pPr>
          </w:p>
        </w:tc>
        <w:tc>
          <w:tcPr>
            <w:tcW w:w="1288" w:type="dxa"/>
            <w:tcBorders>
              <w:top w:val="nil"/>
              <w:left w:val="single" w:sz="4" w:space="0" w:color="auto"/>
              <w:bottom w:val="single" w:sz="4" w:space="0" w:color="000000"/>
              <w:right w:val="single" w:sz="4" w:space="0" w:color="auto"/>
            </w:tcBorders>
            <w:shd w:val="clear" w:color="000000" w:fill="FFFFFF"/>
            <w:vAlign w:val="center"/>
          </w:tcPr>
          <w:p w14:paraId="5D7663B8" w14:textId="71E3A0EA" w:rsidR="007172B5" w:rsidRPr="009177BD" w:rsidRDefault="007172B5" w:rsidP="007172B5">
            <w:pPr>
              <w:suppressAutoHyphens/>
              <w:spacing w:after="0" w:line="240" w:lineRule="auto"/>
              <w:jc w:val="center"/>
              <w:rPr>
                <w:rFonts w:ascii="Cambria" w:hAnsi="Cambria"/>
                <w:i/>
                <w:sz w:val="20"/>
                <w:szCs w:val="20"/>
                <w:highlight w:val="yellow"/>
                <w:lang w:eastAsia="ar-SA"/>
              </w:rPr>
            </w:pPr>
          </w:p>
        </w:tc>
        <w:tc>
          <w:tcPr>
            <w:tcW w:w="14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DC63FC" w14:textId="77777777" w:rsidR="007172B5" w:rsidRPr="009177BD" w:rsidRDefault="007172B5" w:rsidP="007172B5">
            <w:pPr>
              <w:suppressAutoHyphens/>
              <w:spacing w:after="0" w:line="240" w:lineRule="auto"/>
              <w:jc w:val="center"/>
              <w:rPr>
                <w:rFonts w:ascii="Cambria" w:hAnsi="Cambria" w:cs="Tahoma"/>
                <w:b/>
                <w:bCs/>
                <w:color w:val="FF0000"/>
                <w:sz w:val="20"/>
                <w:szCs w:val="20"/>
                <w:highlight w:val="yellow"/>
                <w:lang w:eastAsia="ar-SA"/>
              </w:rPr>
            </w:pP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14:paraId="1EF481BB" w14:textId="77777777" w:rsidR="007172B5" w:rsidRPr="009177BD" w:rsidRDefault="007172B5" w:rsidP="007172B5">
            <w:pPr>
              <w:suppressAutoHyphens/>
              <w:spacing w:after="0" w:line="240" w:lineRule="auto"/>
              <w:jc w:val="center"/>
              <w:rPr>
                <w:rFonts w:ascii="Cambria" w:hAnsi="Cambria"/>
                <w:b/>
                <w:bCs/>
                <w:color w:val="FF0000"/>
                <w:sz w:val="20"/>
                <w:szCs w:val="20"/>
                <w:highlight w:val="yellow"/>
                <w:lang w:eastAsia="ar-SA"/>
              </w:rPr>
            </w:pPr>
          </w:p>
        </w:tc>
      </w:tr>
      <w:tr w:rsidR="007172B5" w:rsidRPr="009177BD" w14:paraId="02D2D807" w14:textId="77777777" w:rsidTr="007172B5">
        <w:trPr>
          <w:trHeight w:val="270"/>
        </w:trPr>
        <w:tc>
          <w:tcPr>
            <w:tcW w:w="1990" w:type="dxa"/>
            <w:tcBorders>
              <w:top w:val="nil"/>
              <w:left w:val="single" w:sz="4" w:space="0" w:color="auto"/>
              <w:bottom w:val="single" w:sz="4" w:space="0" w:color="auto"/>
              <w:right w:val="single" w:sz="4" w:space="0" w:color="auto"/>
            </w:tcBorders>
            <w:shd w:val="clear" w:color="000000" w:fill="FFFFFF"/>
            <w:vAlign w:val="center"/>
          </w:tcPr>
          <w:p w14:paraId="707063EB" w14:textId="6B2EB617" w:rsidR="007172B5" w:rsidRPr="009177BD" w:rsidRDefault="007172B5" w:rsidP="007172B5">
            <w:pPr>
              <w:suppressAutoHyphens/>
              <w:spacing w:after="0" w:line="240" w:lineRule="auto"/>
              <w:rPr>
                <w:rFonts w:ascii="Cambria" w:hAnsi="Cambria"/>
                <w:b/>
                <w:bCs/>
                <w:sz w:val="20"/>
                <w:szCs w:val="20"/>
                <w:highlight w:val="yellow"/>
                <w:lang w:eastAsia="ar-SA"/>
              </w:rPr>
            </w:pPr>
            <w:r>
              <w:rPr>
                <w:sz w:val="16"/>
                <w:szCs w:val="16"/>
              </w:rPr>
              <w:t>NOE 49HY</w:t>
            </w:r>
          </w:p>
        </w:tc>
        <w:tc>
          <w:tcPr>
            <w:tcW w:w="1440" w:type="dxa"/>
            <w:tcBorders>
              <w:top w:val="nil"/>
              <w:left w:val="nil"/>
              <w:bottom w:val="single" w:sz="4" w:space="0" w:color="auto"/>
              <w:right w:val="single" w:sz="4" w:space="0" w:color="auto"/>
            </w:tcBorders>
            <w:shd w:val="clear" w:color="000000" w:fill="FFFFFF"/>
            <w:vAlign w:val="center"/>
          </w:tcPr>
          <w:p w14:paraId="22B62B6E" w14:textId="7A0C88FD" w:rsidR="007172B5" w:rsidRPr="009177BD" w:rsidRDefault="007172B5" w:rsidP="007172B5">
            <w:pPr>
              <w:suppressAutoHyphens/>
              <w:spacing w:after="0" w:line="240" w:lineRule="auto"/>
              <w:jc w:val="center"/>
              <w:rPr>
                <w:rFonts w:ascii="Cambria" w:hAnsi="Cambria"/>
                <w:sz w:val="20"/>
                <w:szCs w:val="20"/>
                <w:highlight w:val="yellow"/>
                <w:lang w:eastAsia="ar-SA"/>
              </w:rPr>
            </w:pPr>
            <w:r>
              <w:rPr>
                <w:sz w:val="16"/>
                <w:szCs w:val="16"/>
              </w:rPr>
              <w:t>Volkswagen</w:t>
            </w:r>
          </w:p>
        </w:tc>
        <w:tc>
          <w:tcPr>
            <w:tcW w:w="1056" w:type="dxa"/>
            <w:tcBorders>
              <w:top w:val="nil"/>
              <w:left w:val="single" w:sz="4" w:space="0" w:color="auto"/>
              <w:bottom w:val="single" w:sz="4" w:space="0" w:color="auto"/>
              <w:right w:val="single" w:sz="4" w:space="0" w:color="auto"/>
            </w:tcBorders>
            <w:shd w:val="clear" w:color="000000" w:fill="FFFFFF"/>
            <w:noWrap/>
            <w:vAlign w:val="center"/>
          </w:tcPr>
          <w:p w14:paraId="41ACD495" w14:textId="431F5942" w:rsidR="007172B5" w:rsidRPr="009177BD" w:rsidRDefault="007172B5" w:rsidP="007172B5">
            <w:pPr>
              <w:spacing w:after="0" w:line="240" w:lineRule="auto"/>
              <w:jc w:val="center"/>
              <w:rPr>
                <w:rFonts w:ascii="Cambria" w:hAnsi="Cambria"/>
                <w:sz w:val="20"/>
                <w:szCs w:val="20"/>
                <w:highlight w:val="yellow"/>
                <w:lang w:eastAsia="pl-PL"/>
              </w:rPr>
            </w:pPr>
          </w:p>
        </w:tc>
        <w:tc>
          <w:tcPr>
            <w:tcW w:w="1136" w:type="dxa"/>
            <w:tcBorders>
              <w:top w:val="nil"/>
              <w:left w:val="nil"/>
              <w:bottom w:val="single" w:sz="4" w:space="0" w:color="auto"/>
              <w:right w:val="single" w:sz="4" w:space="0" w:color="auto"/>
            </w:tcBorders>
            <w:shd w:val="clear" w:color="000000" w:fill="FFFFFF"/>
            <w:vAlign w:val="center"/>
          </w:tcPr>
          <w:p w14:paraId="1E6425C2" w14:textId="4D4215A7" w:rsidR="007172B5" w:rsidRPr="009177BD" w:rsidRDefault="007172B5" w:rsidP="007172B5">
            <w:pPr>
              <w:suppressAutoHyphens/>
              <w:spacing w:after="0" w:line="240" w:lineRule="auto"/>
              <w:jc w:val="center"/>
              <w:rPr>
                <w:rFonts w:ascii="Tahoma" w:hAnsi="Tahoma" w:cs="Tahoma"/>
                <w:sz w:val="18"/>
                <w:szCs w:val="18"/>
                <w:highlight w:val="yellow"/>
                <w:lang w:eastAsia="ar-SA"/>
              </w:rPr>
            </w:pPr>
          </w:p>
        </w:tc>
        <w:tc>
          <w:tcPr>
            <w:tcW w:w="1288" w:type="dxa"/>
            <w:tcBorders>
              <w:top w:val="nil"/>
              <w:left w:val="nil"/>
              <w:bottom w:val="single" w:sz="4" w:space="0" w:color="auto"/>
              <w:right w:val="single" w:sz="4" w:space="0" w:color="auto"/>
            </w:tcBorders>
            <w:shd w:val="clear" w:color="000000" w:fill="FFFFFF"/>
            <w:vAlign w:val="center"/>
          </w:tcPr>
          <w:p w14:paraId="03093DDA" w14:textId="44A1138A" w:rsidR="007172B5" w:rsidRPr="009177BD" w:rsidRDefault="007172B5" w:rsidP="007172B5">
            <w:pPr>
              <w:suppressAutoHyphens/>
              <w:spacing w:after="0" w:line="240" w:lineRule="auto"/>
              <w:jc w:val="center"/>
              <w:rPr>
                <w:rFonts w:ascii="Cambria" w:hAnsi="Cambria"/>
                <w:i/>
                <w:sz w:val="20"/>
                <w:szCs w:val="20"/>
                <w:highlight w:val="yellow"/>
                <w:lang w:eastAsia="ar-SA"/>
              </w:rPr>
            </w:pPr>
          </w:p>
        </w:tc>
        <w:tc>
          <w:tcPr>
            <w:tcW w:w="14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96746B" w14:textId="77777777" w:rsidR="007172B5" w:rsidRPr="009177BD" w:rsidRDefault="007172B5" w:rsidP="007172B5">
            <w:pPr>
              <w:suppressAutoHyphens/>
              <w:spacing w:after="0" w:line="240" w:lineRule="auto"/>
              <w:jc w:val="center"/>
              <w:rPr>
                <w:rFonts w:ascii="Cambria" w:hAnsi="Cambria" w:cs="Tahoma"/>
                <w:b/>
                <w:bCs/>
                <w:color w:val="FF0000"/>
                <w:sz w:val="20"/>
                <w:szCs w:val="20"/>
                <w:highlight w:val="yellow"/>
                <w:lang w:eastAsia="ar-SA"/>
              </w:rPr>
            </w:pP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14:paraId="6AFCE465" w14:textId="77777777" w:rsidR="007172B5" w:rsidRPr="009177BD" w:rsidRDefault="007172B5" w:rsidP="007172B5">
            <w:pPr>
              <w:suppressAutoHyphens/>
              <w:spacing w:after="0" w:line="240" w:lineRule="auto"/>
              <w:jc w:val="center"/>
              <w:rPr>
                <w:rFonts w:ascii="Cambria" w:hAnsi="Cambria"/>
                <w:b/>
                <w:bCs/>
                <w:color w:val="FF0000"/>
                <w:sz w:val="20"/>
                <w:szCs w:val="20"/>
                <w:highlight w:val="yellow"/>
                <w:lang w:eastAsia="ar-SA"/>
              </w:rPr>
            </w:pPr>
          </w:p>
        </w:tc>
      </w:tr>
      <w:tr w:rsidR="007172B5" w:rsidRPr="009177BD" w14:paraId="474D9BE0" w14:textId="77777777" w:rsidTr="007172B5">
        <w:trPr>
          <w:trHeight w:val="270"/>
        </w:trPr>
        <w:tc>
          <w:tcPr>
            <w:tcW w:w="1990" w:type="dxa"/>
            <w:tcBorders>
              <w:top w:val="nil"/>
              <w:left w:val="single" w:sz="4" w:space="0" w:color="auto"/>
              <w:bottom w:val="single" w:sz="4" w:space="0" w:color="auto"/>
              <w:right w:val="single" w:sz="4" w:space="0" w:color="auto"/>
            </w:tcBorders>
            <w:shd w:val="clear" w:color="000000" w:fill="FFFFFF"/>
            <w:vAlign w:val="center"/>
          </w:tcPr>
          <w:p w14:paraId="6DB63638" w14:textId="4DF03CD5" w:rsidR="007172B5" w:rsidRPr="009177BD" w:rsidRDefault="007172B5" w:rsidP="007172B5">
            <w:pPr>
              <w:suppressAutoHyphens/>
              <w:spacing w:after="0" w:line="240" w:lineRule="auto"/>
              <w:rPr>
                <w:rFonts w:ascii="Cambria" w:hAnsi="Cambria"/>
                <w:b/>
                <w:bCs/>
                <w:sz w:val="20"/>
                <w:szCs w:val="20"/>
                <w:highlight w:val="yellow"/>
                <w:lang w:eastAsia="ar-SA"/>
              </w:rPr>
            </w:pPr>
            <w:r>
              <w:rPr>
                <w:sz w:val="16"/>
                <w:szCs w:val="16"/>
              </w:rPr>
              <w:t>NOE G167</w:t>
            </w:r>
          </w:p>
        </w:tc>
        <w:tc>
          <w:tcPr>
            <w:tcW w:w="1440" w:type="dxa"/>
            <w:tcBorders>
              <w:top w:val="nil"/>
              <w:left w:val="nil"/>
              <w:bottom w:val="single" w:sz="4" w:space="0" w:color="auto"/>
              <w:right w:val="single" w:sz="4" w:space="0" w:color="auto"/>
            </w:tcBorders>
            <w:shd w:val="clear" w:color="000000" w:fill="FFFFFF"/>
            <w:vAlign w:val="center"/>
          </w:tcPr>
          <w:p w14:paraId="024AEC99" w14:textId="145A9903" w:rsidR="007172B5" w:rsidRPr="009177BD" w:rsidRDefault="007172B5" w:rsidP="007172B5">
            <w:pPr>
              <w:suppressAutoHyphens/>
              <w:spacing w:after="0" w:line="240" w:lineRule="auto"/>
              <w:jc w:val="center"/>
              <w:rPr>
                <w:rFonts w:ascii="Cambria" w:hAnsi="Cambria"/>
                <w:sz w:val="20"/>
                <w:szCs w:val="20"/>
                <w:highlight w:val="yellow"/>
                <w:lang w:eastAsia="ar-SA"/>
              </w:rPr>
            </w:pPr>
            <w:r>
              <w:rPr>
                <w:sz w:val="16"/>
                <w:szCs w:val="16"/>
              </w:rPr>
              <w:t>Mercedes</w:t>
            </w:r>
          </w:p>
        </w:tc>
        <w:tc>
          <w:tcPr>
            <w:tcW w:w="1056" w:type="dxa"/>
            <w:tcBorders>
              <w:top w:val="nil"/>
              <w:left w:val="single" w:sz="4" w:space="0" w:color="auto"/>
              <w:bottom w:val="single" w:sz="4" w:space="0" w:color="auto"/>
              <w:right w:val="single" w:sz="4" w:space="0" w:color="auto"/>
            </w:tcBorders>
            <w:shd w:val="clear" w:color="000000" w:fill="FFFFFF"/>
            <w:noWrap/>
            <w:vAlign w:val="center"/>
          </w:tcPr>
          <w:p w14:paraId="0F636381" w14:textId="24B00A6D" w:rsidR="007172B5" w:rsidRPr="009177BD" w:rsidRDefault="007172B5" w:rsidP="007172B5">
            <w:pPr>
              <w:spacing w:after="0" w:line="240" w:lineRule="auto"/>
              <w:jc w:val="center"/>
              <w:rPr>
                <w:rFonts w:ascii="Cambria" w:hAnsi="Cambria"/>
                <w:sz w:val="20"/>
                <w:szCs w:val="20"/>
                <w:highlight w:val="yellow"/>
                <w:lang w:eastAsia="pl-PL"/>
              </w:rPr>
            </w:pPr>
          </w:p>
        </w:tc>
        <w:tc>
          <w:tcPr>
            <w:tcW w:w="1136" w:type="dxa"/>
            <w:tcBorders>
              <w:top w:val="nil"/>
              <w:left w:val="nil"/>
              <w:bottom w:val="single" w:sz="4" w:space="0" w:color="auto"/>
              <w:right w:val="single" w:sz="4" w:space="0" w:color="auto"/>
            </w:tcBorders>
            <w:shd w:val="clear" w:color="000000" w:fill="FFFFFF"/>
            <w:vAlign w:val="center"/>
          </w:tcPr>
          <w:p w14:paraId="72ED0F00" w14:textId="7B458C98" w:rsidR="007172B5" w:rsidRPr="009177BD" w:rsidRDefault="007172B5" w:rsidP="007172B5">
            <w:pPr>
              <w:suppressAutoHyphens/>
              <w:spacing w:after="0" w:line="240" w:lineRule="auto"/>
              <w:jc w:val="center"/>
              <w:rPr>
                <w:rFonts w:ascii="Tahoma" w:hAnsi="Tahoma" w:cs="Tahoma"/>
                <w:i/>
                <w:sz w:val="18"/>
                <w:szCs w:val="18"/>
                <w:highlight w:val="yellow"/>
                <w:lang w:eastAsia="ar-SA"/>
              </w:rPr>
            </w:pPr>
          </w:p>
        </w:tc>
        <w:tc>
          <w:tcPr>
            <w:tcW w:w="1288" w:type="dxa"/>
            <w:tcBorders>
              <w:top w:val="nil"/>
              <w:left w:val="nil"/>
              <w:bottom w:val="single" w:sz="4" w:space="0" w:color="auto"/>
              <w:right w:val="single" w:sz="4" w:space="0" w:color="auto"/>
            </w:tcBorders>
            <w:shd w:val="clear" w:color="000000" w:fill="FFFFFF"/>
            <w:vAlign w:val="center"/>
          </w:tcPr>
          <w:p w14:paraId="0B655A41" w14:textId="205B2FE7" w:rsidR="007172B5" w:rsidRPr="009177BD" w:rsidRDefault="007172B5" w:rsidP="007172B5">
            <w:pPr>
              <w:suppressAutoHyphens/>
              <w:spacing w:after="0" w:line="240" w:lineRule="auto"/>
              <w:jc w:val="center"/>
              <w:rPr>
                <w:rFonts w:ascii="Cambria" w:hAnsi="Cambria"/>
                <w:i/>
                <w:sz w:val="20"/>
                <w:szCs w:val="20"/>
                <w:highlight w:val="yellow"/>
                <w:lang w:eastAsia="ar-SA"/>
              </w:rPr>
            </w:pPr>
            <w:r>
              <w:rPr>
                <w:sz w:val="16"/>
                <w:szCs w:val="16"/>
              </w:rPr>
              <w:t>---</w:t>
            </w:r>
          </w:p>
        </w:tc>
        <w:tc>
          <w:tcPr>
            <w:tcW w:w="14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442EC7" w14:textId="77777777" w:rsidR="007172B5" w:rsidRPr="009177BD" w:rsidRDefault="007172B5" w:rsidP="007172B5">
            <w:pPr>
              <w:suppressAutoHyphens/>
              <w:spacing w:after="0" w:line="240" w:lineRule="auto"/>
              <w:jc w:val="center"/>
              <w:rPr>
                <w:rFonts w:ascii="Cambria" w:hAnsi="Cambria" w:cs="Tahoma"/>
                <w:b/>
                <w:bCs/>
                <w:color w:val="FF0000"/>
                <w:sz w:val="20"/>
                <w:szCs w:val="20"/>
                <w:highlight w:val="yellow"/>
                <w:lang w:eastAsia="ar-SA"/>
              </w:rPr>
            </w:pP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14:paraId="34C366DA" w14:textId="77777777" w:rsidR="007172B5" w:rsidRPr="009177BD" w:rsidRDefault="007172B5" w:rsidP="007172B5">
            <w:pPr>
              <w:suppressAutoHyphens/>
              <w:spacing w:after="0" w:line="240" w:lineRule="auto"/>
              <w:jc w:val="center"/>
              <w:rPr>
                <w:rFonts w:ascii="Cambria" w:hAnsi="Cambria"/>
                <w:b/>
                <w:bCs/>
                <w:color w:val="FF0000"/>
                <w:sz w:val="20"/>
                <w:szCs w:val="20"/>
                <w:highlight w:val="yellow"/>
                <w:lang w:eastAsia="ar-SA"/>
              </w:rPr>
            </w:pPr>
          </w:p>
        </w:tc>
      </w:tr>
      <w:tr w:rsidR="007172B5" w:rsidRPr="009177BD" w14:paraId="2D231182" w14:textId="77777777" w:rsidTr="007172B5">
        <w:trPr>
          <w:trHeight w:val="270"/>
        </w:trPr>
        <w:tc>
          <w:tcPr>
            <w:tcW w:w="1990" w:type="dxa"/>
            <w:tcBorders>
              <w:top w:val="nil"/>
              <w:left w:val="single" w:sz="4" w:space="0" w:color="auto"/>
              <w:bottom w:val="single" w:sz="4" w:space="0" w:color="auto"/>
              <w:right w:val="single" w:sz="4" w:space="0" w:color="auto"/>
            </w:tcBorders>
            <w:shd w:val="clear" w:color="000000" w:fill="FFFFFF"/>
            <w:vAlign w:val="center"/>
          </w:tcPr>
          <w:p w14:paraId="0761C2AF" w14:textId="72ACD590" w:rsidR="007172B5" w:rsidRPr="009177BD" w:rsidRDefault="007172B5" w:rsidP="007172B5">
            <w:pPr>
              <w:suppressAutoHyphens/>
              <w:spacing w:after="0" w:line="240" w:lineRule="auto"/>
              <w:rPr>
                <w:rFonts w:ascii="Cambria" w:hAnsi="Cambria"/>
                <w:b/>
                <w:bCs/>
                <w:sz w:val="20"/>
                <w:szCs w:val="20"/>
                <w:highlight w:val="yellow"/>
                <w:lang w:eastAsia="ar-SA"/>
              </w:rPr>
            </w:pPr>
            <w:r>
              <w:rPr>
                <w:sz w:val="16"/>
                <w:szCs w:val="16"/>
              </w:rPr>
              <w:t>NOE E093</w:t>
            </w:r>
          </w:p>
        </w:tc>
        <w:tc>
          <w:tcPr>
            <w:tcW w:w="1440" w:type="dxa"/>
            <w:tcBorders>
              <w:top w:val="nil"/>
              <w:left w:val="nil"/>
              <w:bottom w:val="single" w:sz="4" w:space="0" w:color="auto"/>
              <w:right w:val="single" w:sz="4" w:space="0" w:color="auto"/>
            </w:tcBorders>
            <w:shd w:val="clear" w:color="000000" w:fill="FFFFFF"/>
            <w:vAlign w:val="center"/>
          </w:tcPr>
          <w:p w14:paraId="4C76730A" w14:textId="6B89EE78" w:rsidR="007172B5" w:rsidRPr="009177BD" w:rsidRDefault="007172B5" w:rsidP="007172B5">
            <w:pPr>
              <w:suppressAutoHyphens/>
              <w:spacing w:after="0" w:line="240" w:lineRule="auto"/>
              <w:jc w:val="center"/>
              <w:rPr>
                <w:rFonts w:ascii="Cambria" w:hAnsi="Cambria"/>
                <w:sz w:val="20"/>
                <w:szCs w:val="20"/>
                <w:highlight w:val="yellow"/>
                <w:lang w:eastAsia="ar-SA"/>
              </w:rPr>
            </w:pPr>
            <w:r>
              <w:rPr>
                <w:sz w:val="16"/>
                <w:szCs w:val="16"/>
              </w:rPr>
              <w:t>Autosan</w:t>
            </w:r>
          </w:p>
        </w:tc>
        <w:tc>
          <w:tcPr>
            <w:tcW w:w="1056" w:type="dxa"/>
            <w:tcBorders>
              <w:top w:val="nil"/>
              <w:left w:val="single" w:sz="4" w:space="0" w:color="auto"/>
              <w:bottom w:val="single" w:sz="4" w:space="0" w:color="auto"/>
              <w:right w:val="single" w:sz="4" w:space="0" w:color="auto"/>
            </w:tcBorders>
            <w:shd w:val="clear" w:color="000000" w:fill="FFFFFF"/>
            <w:noWrap/>
            <w:vAlign w:val="center"/>
          </w:tcPr>
          <w:p w14:paraId="77281AB3" w14:textId="108CBC16" w:rsidR="007172B5" w:rsidRPr="009177BD" w:rsidRDefault="007172B5" w:rsidP="007172B5">
            <w:pPr>
              <w:spacing w:after="0" w:line="240" w:lineRule="auto"/>
              <w:jc w:val="center"/>
              <w:rPr>
                <w:rFonts w:ascii="Cambria" w:hAnsi="Cambria"/>
                <w:sz w:val="20"/>
                <w:szCs w:val="20"/>
                <w:highlight w:val="yellow"/>
                <w:lang w:eastAsia="pl-PL"/>
              </w:rPr>
            </w:pPr>
          </w:p>
        </w:tc>
        <w:tc>
          <w:tcPr>
            <w:tcW w:w="1136" w:type="dxa"/>
            <w:tcBorders>
              <w:top w:val="nil"/>
              <w:left w:val="nil"/>
              <w:bottom w:val="single" w:sz="4" w:space="0" w:color="auto"/>
              <w:right w:val="single" w:sz="4" w:space="0" w:color="auto"/>
            </w:tcBorders>
            <w:shd w:val="clear" w:color="000000" w:fill="FFFFFF"/>
            <w:vAlign w:val="center"/>
          </w:tcPr>
          <w:p w14:paraId="58953D96" w14:textId="362F96C2" w:rsidR="007172B5" w:rsidRPr="009177BD" w:rsidRDefault="007172B5" w:rsidP="007172B5">
            <w:pPr>
              <w:suppressAutoHyphens/>
              <w:spacing w:after="0" w:line="240" w:lineRule="auto"/>
              <w:jc w:val="center"/>
              <w:rPr>
                <w:rFonts w:ascii="Tahoma" w:hAnsi="Tahoma" w:cs="Tahoma"/>
                <w:sz w:val="18"/>
                <w:szCs w:val="18"/>
                <w:highlight w:val="yellow"/>
                <w:lang w:eastAsia="ar-SA"/>
              </w:rPr>
            </w:pPr>
          </w:p>
        </w:tc>
        <w:tc>
          <w:tcPr>
            <w:tcW w:w="1288" w:type="dxa"/>
            <w:tcBorders>
              <w:top w:val="nil"/>
              <w:left w:val="nil"/>
              <w:bottom w:val="single" w:sz="4" w:space="0" w:color="auto"/>
              <w:right w:val="single" w:sz="4" w:space="0" w:color="auto"/>
            </w:tcBorders>
            <w:shd w:val="clear" w:color="000000" w:fill="FFFFFF"/>
            <w:vAlign w:val="center"/>
          </w:tcPr>
          <w:p w14:paraId="7068875E" w14:textId="72776993" w:rsidR="007172B5" w:rsidRPr="009177BD" w:rsidRDefault="007172B5" w:rsidP="007172B5">
            <w:pPr>
              <w:suppressAutoHyphens/>
              <w:spacing w:after="0" w:line="240" w:lineRule="auto"/>
              <w:jc w:val="center"/>
              <w:rPr>
                <w:rFonts w:ascii="Cambria" w:hAnsi="Cambria"/>
                <w:i/>
                <w:sz w:val="20"/>
                <w:szCs w:val="20"/>
                <w:highlight w:val="yellow"/>
                <w:lang w:eastAsia="ar-SA"/>
              </w:rPr>
            </w:pPr>
          </w:p>
        </w:tc>
        <w:tc>
          <w:tcPr>
            <w:tcW w:w="14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1E2638" w14:textId="77777777" w:rsidR="007172B5" w:rsidRPr="009177BD" w:rsidRDefault="007172B5" w:rsidP="007172B5">
            <w:pPr>
              <w:suppressAutoHyphens/>
              <w:spacing w:after="0" w:line="240" w:lineRule="auto"/>
              <w:jc w:val="center"/>
              <w:rPr>
                <w:rFonts w:ascii="Cambria" w:hAnsi="Cambria" w:cs="Tahoma"/>
                <w:b/>
                <w:bCs/>
                <w:color w:val="FF0000"/>
                <w:sz w:val="20"/>
                <w:szCs w:val="20"/>
                <w:highlight w:val="yellow"/>
                <w:lang w:eastAsia="ar-SA"/>
              </w:rPr>
            </w:pP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14:paraId="20AD22F7" w14:textId="77777777" w:rsidR="007172B5" w:rsidRPr="009177BD" w:rsidRDefault="007172B5" w:rsidP="007172B5">
            <w:pPr>
              <w:suppressAutoHyphens/>
              <w:spacing w:after="0" w:line="240" w:lineRule="auto"/>
              <w:jc w:val="center"/>
              <w:rPr>
                <w:rFonts w:ascii="Cambria" w:hAnsi="Cambria"/>
                <w:b/>
                <w:bCs/>
                <w:color w:val="FF0000"/>
                <w:sz w:val="20"/>
                <w:szCs w:val="20"/>
                <w:highlight w:val="yellow"/>
                <w:lang w:eastAsia="ar-SA"/>
              </w:rPr>
            </w:pPr>
          </w:p>
        </w:tc>
      </w:tr>
      <w:tr w:rsidR="007172B5" w:rsidRPr="009177BD" w14:paraId="4C6E15EF" w14:textId="77777777" w:rsidTr="007172B5">
        <w:trPr>
          <w:trHeight w:val="270"/>
        </w:trPr>
        <w:tc>
          <w:tcPr>
            <w:tcW w:w="1990" w:type="dxa"/>
            <w:tcBorders>
              <w:top w:val="nil"/>
              <w:left w:val="single" w:sz="4" w:space="0" w:color="auto"/>
              <w:bottom w:val="single" w:sz="4" w:space="0" w:color="auto"/>
              <w:right w:val="single" w:sz="4" w:space="0" w:color="auto"/>
            </w:tcBorders>
            <w:shd w:val="clear" w:color="000000" w:fill="FFFFFF"/>
            <w:vAlign w:val="center"/>
          </w:tcPr>
          <w:p w14:paraId="7BC6E886" w14:textId="258E66DC" w:rsidR="007172B5" w:rsidRPr="009177BD" w:rsidRDefault="007172B5" w:rsidP="007172B5">
            <w:pPr>
              <w:suppressAutoHyphens/>
              <w:spacing w:after="0" w:line="240" w:lineRule="auto"/>
              <w:rPr>
                <w:rFonts w:ascii="Cambria" w:hAnsi="Cambria"/>
                <w:b/>
                <w:bCs/>
                <w:sz w:val="20"/>
                <w:szCs w:val="20"/>
                <w:highlight w:val="yellow"/>
                <w:lang w:eastAsia="ar-SA"/>
              </w:rPr>
            </w:pPr>
            <w:r>
              <w:rPr>
                <w:sz w:val="16"/>
                <w:szCs w:val="16"/>
              </w:rPr>
              <w:t>OTR 2098</w:t>
            </w:r>
          </w:p>
        </w:tc>
        <w:tc>
          <w:tcPr>
            <w:tcW w:w="1440" w:type="dxa"/>
            <w:tcBorders>
              <w:top w:val="nil"/>
              <w:left w:val="nil"/>
              <w:bottom w:val="single" w:sz="4" w:space="0" w:color="auto"/>
              <w:right w:val="single" w:sz="4" w:space="0" w:color="auto"/>
            </w:tcBorders>
            <w:shd w:val="clear" w:color="000000" w:fill="FFFFFF"/>
            <w:vAlign w:val="center"/>
          </w:tcPr>
          <w:p w14:paraId="18D35A90" w14:textId="630CC3BC" w:rsidR="007172B5" w:rsidRPr="009177BD" w:rsidRDefault="007172B5" w:rsidP="007172B5">
            <w:pPr>
              <w:suppressAutoHyphens/>
              <w:spacing w:after="0" w:line="240" w:lineRule="auto"/>
              <w:jc w:val="center"/>
              <w:rPr>
                <w:rFonts w:ascii="Cambria" w:hAnsi="Cambria"/>
                <w:sz w:val="20"/>
                <w:szCs w:val="20"/>
                <w:highlight w:val="yellow"/>
                <w:lang w:eastAsia="ar-SA"/>
              </w:rPr>
            </w:pPr>
            <w:r>
              <w:rPr>
                <w:sz w:val="16"/>
                <w:szCs w:val="16"/>
              </w:rPr>
              <w:t>Lublin</w:t>
            </w:r>
          </w:p>
        </w:tc>
        <w:tc>
          <w:tcPr>
            <w:tcW w:w="1056" w:type="dxa"/>
            <w:tcBorders>
              <w:top w:val="nil"/>
              <w:left w:val="single" w:sz="4" w:space="0" w:color="auto"/>
              <w:bottom w:val="single" w:sz="4" w:space="0" w:color="auto"/>
              <w:right w:val="single" w:sz="4" w:space="0" w:color="auto"/>
            </w:tcBorders>
            <w:shd w:val="clear" w:color="000000" w:fill="FFFFFF"/>
            <w:noWrap/>
            <w:vAlign w:val="center"/>
          </w:tcPr>
          <w:p w14:paraId="7F45FFC7" w14:textId="02184C39" w:rsidR="007172B5" w:rsidRPr="009177BD" w:rsidRDefault="007172B5" w:rsidP="007172B5">
            <w:pPr>
              <w:spacing w:after="0" w:line="240" w:lineRule="auto"/>
              <w:jc w:val="center"/>
              <w:rPr>
                <w:rFonts w:ascii="Cambria" w:hAnsi="Cambria"/>
                <w:sz w:val="20"/>
                <w:szCs w:val="20"/>
                <w:highlight w:val="yellow"/>
                <w:lang w:eastAsia="pl-PL"/>
              </w:rPr>
            </w:pPr>
          </w:p>
        </w:tc>
        <w:tc>
          <w:tcPr>
            <w:tcW w:w="1136" w:type="dxa"/>
            <w:tcBorders>
              <w:top w:val="nil"/>
              <w:left w:val="nil"/>
              <w:bottom w:val="single" w:sz="4" w:space="0" w:color="auto"/>
              <w:right w:val="single" w:sz="4" w:space="0" w:color="auto"/>
            </w:tcBorders>
            <w:shd w:val="clear" w:color="000000" w:fill="FFFFFF"/>
            <w:vAlign w:val="center"/>
          </w:tcPr>
          <w:p w14:paraId="3B7281B6" w14:textId="5AB76DE9" w:rsidR="007172B5" w:rsidRPr="009177BD" w:rsidRDefault="007172B5" w:rsidP="007172B5">
            <w:pPr>
              <w:suppressAutoHyphens/>
              <w:spacing w:after="0" w:line="240" w:lineRule="auto"/>
              <w:jc w:val="center"/>
              <w:rPr>
                <w:rFonts w:ascii="Cambria" w:hAnsi="Cambria"/>
                <w:sz w:val="20"/>
                <w:szCs w:val="20"/>
                <w:highlight w:val="yellow"/>
                <w:lang w:eastAsia="ar-SA"/>
              </w:rPr>
            </w:pPr>
          </w:p>
        </w:tc>
        <w:tc>
          <w:tcPr>
            <w:tcW w:w="1288" w:type="dxa"/>
            <w:tcBorders>
              <w:top w:val="nil"/>
              <w:left w:val="nil"/>
              <w:bottom w:val="single" w:sz="4" w:space="0" w:color="auto"/>
              <w:right w:val="single" w:sz="4" w:space="0" w:color="auto"/>
            </w:tcBorders>
            <w:shd w:val="clear" w:color="000000" w:fill="FFFFFF"/>
            <w:vAlign w:val="center"/>
          </w:tcPr>
          <w:p w14:paraId="32E6E5E1" w14:textId="533940DA" w:rsidR="007172B5" w:rsidRPr="009177BD" w:rsidRDefault="007172B5" w:rsidP="007172B5">
            <w:pPr>
              <w:suppressAutoHyphens/>
              <w:spacing w:after="0" w:line="240" w:lineRule="auto"/>
              <w:jc w:val="center"/>
              <w:rPr>
                <w:rFonts w:ascii="Cambria" w:hAnsi="Cambria"/>
                <w:i/>
                <w:sz w:val="20"/>
                <w:szCs w:val="20"/>
                <w:highlight w:val="yellow"/>
                <w:lang w:eastAsia="ar-SA"/>
              </w:rPr>
            </w:pPr>
            <w:r>
              <w:rPr>
                <w:sz w:val="16"/>
                <w:szCs w:val="16"/>
              </w:rPr>
              <w:t>---</w:t>
            </w:r>
          </w:p>
        </w:tc>
        <w:tc>
          <w:tcPr>
            <w:tcW w:w="14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0DBC82" w14:textId="77777777" w:rsidR="007172B5" w:rsidRPr="009177BD" w:rsidRDefault="007172B5" w:rsidP="007172B5">
            <w:pPr>
              <w:suppressAutoHyphens/>
              <w:spacing w:after="0" w:line="240" w:lineRule="auto"/>
              <w:jc w:val="center"/>
              <w:rPr>
                <w:rFonts w:ascii="Cambria" w:hAnsi="Cambria" w:cs="Tahoma"/>
                <w:b/>
                <w:bCs/>
                <w:color w:val="FF0000"/>
                <w:sz w:val="20"/>
                <w:szCs w:val="20"/>
                <w:highlight w:val="yellow"/>
                <w:lang w:eastAsia="ar-SA"/>
              </w:rPr>
            </w:pP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14:paraId="2D05A3EA" w14:textId="77777777" w:rsidR="007172B5" w:rsidRPr="009177BD" w:rsidRDefault="007172B5" w:rsidP="007172B5">
            <w:pPr>
              <w:suppressAutoHyphens/>
              <w:spacing w:after="0" w:line="240" w:lineRule="auto"/>
              <w:jc w:val="center"/>
              <w:rPr>
                <w:rFonts w:ascii="Cambria" w:hAnsi="Cambria"/>
                <w:b/>
                <w:bCs/>
                <w:color w:val="FF0000"/>
                <w:sz w:val="20"/>
                <w:szCs w:val="20"/>
                <w:highlight w:val="yellow"/>
                <w:lang w:eastAsia="ar-SA"/>
              </w:rPr>
            </w:pPr>
          </w:p>
        </w:tc>
      </w:tr>
      <w:tr w:rsidR="007172B5" w:rsidRPr="009177BD" w14:paraId="559B6C0B" w14:textId="77777777" w:rsidTr="007172B5">
        <w:trPr>
          <w:trHeight w:val="270"/>
        </w:trPr>
        <w:tc>
          <w:tcPr>
            <w:tcW w:w="1990" w:type="dxa"/>
            <w:tcBorders>
              <w:top w:val="nil"/>
              <w:left w:val="single" w:sz="4" w:space="0" w:color="auto"/>
              <w:bottom w:val="single" w:sz="4" w:space="0" w:color="auto"/>
              <w:right w:val="single" w:sz="4" w:space="0" w:color="auto"/>
            </w:tcBorders>
            <w:shd w:val="clear" w:color="000000" w:fill="FFFFFF"/>
            <w:vAlign w:val="center"/>
          </w:tcPr>
          <w:p w14:paraId="364C4811" w14:textId="7BBDFDE0" w:rsidR="007172B5" w:rsidRPr="009177BD" w:rsidRDefault="007172B5" w:rsidP="007172B5">
            <w:pPr>
              <w:suppressAutoHyphens/>
              <w:spacing w:after="0" w:line="240" w:lineRule="auto"/>
              <w:rPr>
                <w:rFonts w:ascii="Cambria" w:hAnsi="Cambria"/>
                <w:b/>
                <w:bCs/>
                <w:sz w:val="20"/>
                <w:szCs w:val="20"/>
                <w:highlight w:val="yellow"/>
                <w:lang w:eastAsia="ar-SA"/>
              </w:rPr>
            </w:pPr>
            <w:r>
              <w:rPr>
                <w:sz w:val="16"/>
                <w:szCs w:val="16"/>
              </w:rPr>
              <w:t>NOE X248</w:t>
            </w:r>
          </w:p>
        </w:tc>
        <w:tc>
          <w:tcPr>
            <w:tcW w:w="1440" w:type="dxa"/>
            <w:tcBorders>
              <w:top w:val="nil"/>
              <w:left w:val="nil"/>
              <w:bottom w:val="single" w:sz="4" w:space="0" w:color="auto"/>
              <w:right w:val="single" w:sz="4" w:space="0" w:color="auto"/>
            </w:tcBorders>
            <w:shd w:val="clear" w:color="000000" w:fill="FFFFFF"/>
            <w:vAlign w:val="center"/>
          </w:tcPr>
          <w:p w14:paraId="277590A4" w14:textId="42C180DF" w:rsidR="007172B5" w:rsidRPr="009177BD" w:rsidRDefault="007172B5" w:rsidP="007172B5">
            <w:pPr>
              <w:suppressAutoHyphens/>
              <w:spacing w:after="0" w:line="240" w:lineRule="auto"/>
              <w:jc w:val="center"/>
              <w:rPr>
                <w:rFonts w:ascii="Cambria" w:hAnsi="Cambria"/>
                <w:sz w:val="20"/>
                <w:szCs w:val="20"/>
                <w:highlight w:val="yellow"/>
                <w:lang w:eastAsia="ar-SA"/>
              </w:rPr>
            </w:pPr>
            <w:r>
              <w:rPr>
                <w:sz w:val="16"/>
                <w:szCs w:val="16"/>
              </w:rPr>
              <w:t>Magirus</w:t>
            </w:r>
          </w:p>
        </w:tc>
        <w:tc>
          <w:tcPr>
            <w:tcW w:w="1056" w:type="dxa"/>
            <w:tcBorders>
              <w:top w:val="nil"/>
              <w:left w:val="single" w:sz="4" w:space="0" w:color="auto"/>
              <w:bottom w:val="single" w:sz="4" w:space="0" w:color="auto"/>
              <w:right w:val="single" w:sz="4" w:space="0" w:color="auto"/>
            </w:tcBorders>
            <w:shd w:val="clear" w:color="000000" w:fill="FFFFFF"/>
            <w:noWrap/>
            <w:vAlign w:val="center"/>
          </w:tcPr>
          <w:p w14:paraId="643A9C99" w14:textId="7930CAF8" w:rsidR="007172B5" w:rsidRPr="009177BD" w:rsidRDefault="007172B5" w:rsidP="007172B5">
            <w:pPr>
              <w:spacing w:after="0" w:line="240" w:lineRule="auto"/>
              <w:jc w:val="center"/>
              <w:rPr>
                <w:rFonts w:ascii="Cambria" w:hAnsi="Cambria"/>
                <w:sz w:val="20"/>
                <w:szCs w:val="20"/>
                <w:highlight w:val="yellow"/>
                <w:lang w:eastAsia="pl-PL"/>
              </w:rPr>
            </w:pPr>
          </w:p>
        </w:tc>
        <w:tc>
          <w:tcPr>
            <w:tcW w:w="1136" w:type="dxa"/>
            <w:tcBorders>
              <w:top w:val="nil"/>
              <w:left w:val="nil"/>
              <w:bottom w:val="single" w:sz="4" w:space="0" w:color="auto"/>
              <w:right w:val="single" w:sz="4" w:space="0" w:color="auto"/>
            </w:tcBorders>
            <w:shd w:val="clear" w:color="000000" w:fill="FFFFFF"/>
            <w:vAlign w:val="center"/>
          </w:tcPr>
          <w:p w14:paraId="37967C30" w14:textId="4A0070E4" w:rsidR="007172B5" w:rsidRPr="009177BD" w:rsidRDefault="007172B5" w:rsidP="007172B5">
            <w:pPr>
              <w:suppressAutoHyphens/>
              <w:spacing w:after="0" w:line="240" w:lineRule="auto"/>
              <w:jc w:val="center"/>
              <w:rPr>
                <w:rFonts w:ascii="Cambria" w:hAnsi="Cambria"/>
                <w:sz w:val="20"/>
                <w:szCs w:val="20"/>
                <w:highlight w:val="yellow"/>
                <w:lang w:eastAsia="ar-SA"/>
              </w:rPr>
            </w:pPr>
          </w:p>
        </w:tc>
        <w:tc>
          <w:tcPr>
            <w:tcW w:w="1288" w:type="dxa"/>
            <w:tcBorders>
              <w:top w:val="nil"/>
              <w:left w:val="nil"/>
              <w:bottom w:val="single" w:sz="4" w:space="0" w:color="auto"/>
              <w:right w:val="single" w:sz="4" w:space="0" w:color="auto"/>
            </w:tcBorders>
            <w:shd w:val="clear" w:color="000000" w:fill="FFFFFF"/>
            <w:vAlign w:val="center"/>
          </w:tcPr>
          <w:p w14:paraId="232718C7" w14:textId="190ECB20" w:rsidR="007172B5" w:rsidRPr="009177BD" w:rsidRDefault="007172B5" w:rsidP="007172B5">
            <w:pPr>
              <w:suppressAutoHyphens/>
              <w:spacing w:after="0" w:line="240" w:lineRule="auto"/>
              <w:jc w:val="center"/>
              <w:rPr>
                <w:rFonts w:ascii="Cambria" w:hAnsi="Cambria"/>
                <w:i/>
                <w:sz w:val="20"/>
                <w:szCs w:val="20"/>
                <w:highlight w:val="yellow"/>
                <w:lang w:eastAsia="ar-SA"/>
              </w:rPr>
            </w:pPr>
            <w:r>
              <w:rPr>
                <w:sz w:val="16"/>
                <w:szCs w:val="16"/>
              </w:rPr>
              <w:t>---</w:t>
            </w:r>
          </w:p>
        </w:tc>
        <w:tc>
          <w:tcPr>
            <w:tcW w:w="14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EE4DE1" w14:textId="77777777" w:rsidR="007172B5" w:rsidRPr="009177BD" w:rsidRDefault="007172B5" w:rsidP="007172B5">
            <w:pPr>
              <w:suppressAutoHyphens/>
              <w:spacing w:after="0" w:line="240" w:lineRule="auto"/>
              <w:jc w:val="center"/>
              <w:rPr>
                <w:rFonts w:ascii="Cambria" w:hAnsi="Cambria" w:cs="Tahoma"/>
                <w:b/>
                <w:bCs/>
                <w:color w:val="FF0000"/>
                <w:sz w:val="20"/>
                <w:szCs w:val="20"/>
                <w:highlight w:val="yellow"/>
                <w:lang w:eastAsia="ar-SA"/>
              </w:rPr>
            </w:pP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14:paraId="2A2E846F" w14:textId="77777777" w:rsidR="007172B5" w:rsidRPr="009177BD" w:rsidRDefault="007172B5" w:rsidP="007172B5">
            <w:pPr>
              <w:suppressAutoHyphens/>
              <w:spacing w:after="0" w:line="240" w:lineRule="auto"/>
              <w:jc w:val="center"/>
              <w:rPr>
                <w:rFonts w:ascii="Cambria" w:hAnsi="Cambria"/>
                <w:b/>
                <w:bCs/>
                <w:color w:val="FF0000"/>
                <w:sz w:val="20"/>
                <w:szCs w:val="20"/>
                <w:highlight w:val="yellow"/>
                <w:lang w:eastAsia="ar-SA"/>
              </w:rPr>
            </w:pPr>
          </w:p>
        </w:tc>
      </w:tr>
      <w:tr w:rsidR="007172B5" w:rsidRPr="009177BD" w14:paraId="44145FF5" w14:textId="77777777" w:rsidTr="007172B5">
        <w:trPr>
          <w:trHeight w:val="270"/>
        </w:trPr>
        <w:tc>
          <w:tcPr>
            <w:tcW w:w="1990" w:type="dxa"/>
            <w:tcBorders>
              <w:top w:val="nil"/>
              <w:left w:val="single" w:sz="4" w:space="0" w:color="auto"/>
              <w:bottom w:val="single" w:sz="4" w:space="0" w:color="auto"/>
              <w:right w:val="single" w:sz="4" w:space="0" w:color="auto"/>
            </w:tcBorders>
            <w:shd w:val="clear" w:color="000000" w:fill="FFFFFF"/>
            <w:vAlign w:val="center"/>
          </w:tcPr>
          <w:p w14:paraId="468CB40B" w14:textId="1479C6A7" w:rsidR="007172B5" w:rsidRPr="009177BD" w:rsidRDefault="007172B5" w:rsidP="007172B5">
            <w:pPr>
              <w:suppressAutoHyphens/>
              <w:spacing w:after="0" w:line="240" w:lineRule="auto"/>
              <w:rPr>
                <w:rFonts w:ascii="Cambria" w:hAnsi="Cambria"/>
                <w:b/>
                <w:bCs/>
                <w:sz w:val="20"/>
                <w:szCs w:val="20"/>
                <w:highlight w:val="yellow"/>
                <w:lang w:eastAsia="ar-SA"/>
              </w:rPr>
            </w:pPr>
            <w:r>
              <w:rPr>
                <w:sz w:val="16"/>
                <w:szCs w:val="16"/>
              </w:rPr>
              <w:t>NOE H530</w:t>
            </w:r>
          </w:p>
        </w:tc>
        <w:tc>
          <w:tcPr>
            <w:tcW w:w="1440" w:type="dxa"/>
            <w:tcBorders>
              <w:top w:val="nil"/>
              <w:left w:val="nil"/>
              <w:bottom w:val="single" w:sz="4" w:space="0" w:color="auto"/>
              <w:right w:val="single" w:sz="4" w:space="0" w:color="auto"/>
            </w:tcBorders>
            <w:shd w:val="clear" w:color="000000" w:fill="FFFFFF"/>
            <w:vAlign w:val="center"/>
          </w:tcPr>
          <w:p w14:paraId="1EE3DFDE" w14:textId="1EC6ADC4" w:rsidR="007172B5" w:rsidRPr="009177BD" w:rsidRDefault="007172B5" w:rsidP="007172B5">
            <w:pPr>
              <w:suppressAutoHyphens/>
              <w:spacing w:after="0" w:line="240" w:lineRule="auto"/>
              <w:jc w:val="center"/>
              <w:rPr>
                <w:rFonts w:ascii="Cambria" w:hAnsi="Cambria"/>
                <w:sz w:val="20"/>
                <w:szCs w:val="20"/>
                <w:highlight w:val="yellow"/>
                <w:lang w:eastAsia="ar-SA"/>
              </w:rPr>
            </w:pPr>
            <w:r>
              <w:rPr>
                <w:sz w:val="16"/>
                <w:szCs w:val="16"/>
              </w:rPr>
              <w:t>Jelcz</w:t>
            </w:r>
          </w:p>
        </w:tc>
        <w:tc>
          <w:tcPr>
            <w:tcW w:w="1056" w:type="dxa"/>
            <w:tcBorders>
              <w:top w:val="nil"/>
              <w:left w:val="single" w:sz="4" w:space="0" w:color="auto"/>
              <w:bottom w:val="single" w:sz="4" w:space="0" w:color="auto"/>
              <w:right w:val="single" w:sz="4" w:space="0" w:color="auto"/>
            </w:tcBorders>
            <w:shd w:val="clear" w:color="000000" w:fill="FFFFFF"/>
            <w:noWrap/>
            <w:vAlign w:val="center"/>
          </w:tcPr>
          <w:p w14:paraId="27100145" w14:textId="5FE78900" w:rsidR="007172B5" w:rsidRPr="009177BD" w:rsidRDefault="007172B5" w:rsidP="007172B5">
            <w:pPr>
              <w:spacing w:after="0" w:line="240" w:lineRule="auto"/>
              <w:jc w:val="center"/>
              <w:rPr>
                <w:rFonts w:ascii="Cambria" w:hAnsi="Cambria"/>
                <w:sz w:val="20"/>
                <w:szCs w:val="20"/>
                <w:highlight w:val="yellow"/>
                <w:lang w:eastAsia="pl-PL"/>
              </w:rPr>
            </w:pPr>
          </w:p>
        </w:tc>
        <w:tc>
          <w:tcPr>
            <w:tcW w:w="1136" w:type="dxa"/>
            <w:tcBorders>
              <w:top w:val="nil"/>
              <w:left w:val="nil"/>
              <w:bottom w:val="single" w:sz="4" w:space="0" w:color="auto"/>
              <w:right w:val="single" w:sz="4" w:space="0" w:color="auto"/>
            </w:tcBorders>
            <w:shd w:val="clear" w:color="000000" w:fill="FFFFFF"/>
            <w:vAlign w:val="center"/>
          </w:tcPr>
          <w:p w14:paraId="2C0D81B2" w14:textId="0DF7AE3A" w:rsidR="007172B5" w:rsidRPr="009177BD" w:rsidRDefault="007172B5" w:rsidP="007172B5">
            <w:pPr>
              <w:suppressAutoHyphens/>
              <w:spacing w:after="0" w:line="240" w:lineRule="auto"/>
              <w:jc w:val="center"/>
              <w:rPr>
                <w:rFonts w:ascii="Cambria" w:hAnsi="Cambria"/>
                <w:sz w:val="20"/>
                <w:szCs w:val="20"/>
                <w:highlight w:val="yellow"/>
                <w:lang w:eastAsia="ar-SA"/>
              </w:rPr>
            </w:pPr>
          </w:p>
        </w:tc>
        <w:tc>
          <w:tcPr>
            <w:tcW w:w="1288" w:type="dxa"/>
            <w:tcBorders>
              <w:top w:val="nil"/>
              <w:left w:val="nil"/>
              <w:bottom w:val="single" w:sz="4" w:space="0" w:color="auto"/>
              <w:right w:val="single" w:sz="4" w:space="0" w:color="auto"/>
            </w:tcBorders>
            <w:shd w:val="clear" w:color="000000" w:fill="FFFFFF"/>
            <w:vAlign w:val="center"/>
          </w:tcPr>
          <w:p w14:paraId="1D354409" w14:textId="40954E19" w:rsidR="007172B5" w:rsidRPr="009177BD" w:rsidRDefault="007172B5" w:rsidP="007172B5">
            <w:pPr>
              <w:suppressAutoHyphens/>
              <w:spacing w:after="0" w:line="240" w:lineRule="auto"/>
              <w:jc w:val="center"/>
              <w:rPr>
                <w:rFonts w:ascii="Cambria" w:hAnsi="Cambria"/>
                <w:i/>
                <w:sz w:val="20"/>
                <w:szCs w:val="20"/>
                <w:highlight w:val="yellow"/>
                <w:lang w:eastAsia="ar-SA"/>
              </w:rPr>
            </w:pPr>
            <w:r>
              <w:rPr>
                <w:sz w:val="16"/>
                <w:szCs w:val="16"/>
              </w:rPr>
              <w:t>---</w:t>
            </w:r>
          </w:p>
        </w:tc>
        <w:tc>
          <w:tcPr>
            <w:tcW w:w="14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7FD3DB" w14:textId="77777777" w:rsidR="007172B5" w:rsidRPr="009177BD" w:rsidRDefault="007172B5" w:rsidP="007172B5">
            <w:pPr>
              <w:suppressAutoHyphens/>
              <w:spacing w:after="0" w:line="240" w:lineRule="auto"/>
              <w:jc w:val="center"/>
              <w:rPr>
                <w:rFonts w:ascii="Cambria" w:hAnsi="Cambria" w:cs="Tahoma"/>
                <w:b/>
                <w:bCs/>
                <w:color w:val="FF0000"/>
                <w:sz w:val="20"/>
                <w:szCs w:val="20"/>
                <w:highlight w:val="yellow"/>
                <w:lang w:eastAsia="ar-SA"/>
              </w:rPr>
            </w:pP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14:paraId="05EF3016" w14:textId="77777777" w:rsidR="007172B5" w:rsidRPr="009177BD" w:rsidRDefault="007172B5" w:rsidP="007172B5">
            <w:pPr>
              <w:suppressAutoHyphens/>
              <w:spacing w:after="0" w:line="240" w:lineRule="auto"/>
              <w:jc w:val="center"/>
              <w:rPr>
                <w:rFonts w:ascii="Cambria" w:hAnsi="Cambria"/>
                <w:b/>
                <w:bCs/>
                <w:color w:val="FF0000"/>
                <w:sz w:val="20"/>
                <w:szCs w:val="20"/>
                <w:highlight w:val="yellow"/>
                <w:lang w:eastAsia="ar-SA"/>
              </w:rPr>
            </w:pPr>
          </w:p>
        </w:tc>
      </w:tr>
      <w:tr w:rsidR="007172B5" w:rsidRPr="009177BD" w14:paraId="00D2B8CA" w14:textId="77777777" w:rsidTr="007172B5">
        <w:trPr>
          <w:trHeight w:val="270"/>
        </w:trPr>
        <w:tc>
          <w:tcPr>
            <w:tcW w:w="1990" w:type="dxa"/>
            <w:tcBorders>
              <w:top w:val="nil"/>
              <w:left w:val="single" w:sz="4" w:space="0" w:color="auto"/>
              <w:bottom w:val="single" w:sz="4" w:space="0" w:color="auto"/>
              <w:right w:val="single" w:sz="4" w:space="0" w:color="auto"/>
            </w:tcBorders>
            <w:shd w:val="clear" w:color="000000" w:fill="FFFFFF"/>
            <w:vAlign w:val="center"/>
          </w:tcPr>
          <w:p w14:paraId="5CB21B09" w14:textId="4704FB6A" w:rsidR="007172B5" w:rsidRPr="009177BD" w:rsidRDefault="007172B5" w:rsidP="007172B5">
            <w:pPr>
              <w:suppressAutoHyphens/>
              <w:spacing w:after="0" w:line="240" w:lineRule="auto"/>
              <w:rPr>
                <w:rFonts w:ascii="Cambria" w:hAnsi="Cambria"/>
                <w:b/>
                <w:bCs/>
                <w:sz w:val="20"/>
                <w:szCs w:val="20"/>
                <w:highlight w:val="yellow"/>
                <w:lang w:eastAsia="ar-SA"/>
              </w:rPr>
            </w:pPr>
            <w:r>
              <w:rPr>
                <w:sz w:val="16"/>
                <w:szCs w:val="16"/>
              </w:rPr>
              <w:t>NOE 96FA</w:t>
            </w:r>
          </w:p>
        </w:tc>
        <w:tc>
          <w:tcPr>
            <w:tcW w:w="1440" w:type="dxa"/>
            <w:tcBorders>
              <w:top w:val="nil"/>
              <w:left w:val="single" w:sz="4" w:space="0" w:color="auto"/>
              <w:bottom w:val="single" w:sz="4" w:space="0" w:color="auto"/>
              <w:right w:val="single" w:sz="4" w:space="0" w:color="auto"/>
            </w:tcBorders>
            <w:shd w:val="clear" w:color="000000" w:fill="FFFFFF"/>
            <w:vAlign w:val="center"/>
          </w:tcPr>
          <w:p w14:paraId="37C40ABA" w14:textId="252DE8BA" w:rsidR="007172B5" w:rsidRPr="009177BD" w:rsidRDefault="007172B5" w:rsidP="007172B5">
            <w:pPr>
              <w:suppressAutoHyphens/>
              <w:spacing w:after="0" w:line="240" w:lineRule="auto"/>
              <w:jc w:val="center"/>
              <w:rPr>
                <w:rFonts w:ascii="Cambria" w:hAnsi="Cambria"/>
                <w:sz w:val="20"/>
                <w:szCs w:val="20"/>
                <w:highlight w:val="yellow"/>
                <w:lang w:eastAsia="ar-SA"/>
              </w:rPr>
            </w:pPr>
            <w:r>
              <w:rPr>
                <w:sz w:val="16"/>
                <w:szCs w:val="16"/>
              </w:rPr>
              <w:t>MERCEDES BENZ</w:t>
            </w:r>
          </w:p>
        </w:tc>
        <w:tc>
          <w:tcPr>
            <w:tcW w:w="1056" w:type="dxa"/>
            <w:tcBorders>
              <w:top w:val="nil"/>
              <w:left w:val="single" w:sz="4" w:space="0" w:color="auto"/>
              <w:bottom w:val="single" w:sz="4" w:space="0" w:color="000000"/>
              <w:right w:val="single" w:sz="4" w:space="0" w:color="auto"/>
            </w:tcBorders>
            <w:shd w:val="clear" w:color="000000" w:fill="FFFFFF"/>
            <w:noWrap/>
            <w:vAlign w:val="center"/>
          </w:tcPr>
          <w:p w14:paraId="76DC4EF8" w14:textId="0781BB67" w:rsidR="007172B5" w:rsidRPr="009177BD" w:rsidRDefault="007172B5" w:rsidP="007172B5">
            <w:pPr>
              <w:spacing w:after="0" w:line="240" w:lineRule="auto"/>
              <w:jc w:val="center"/>
              <w:rPr>
                <w:rFonts w:ascii="Cambria" w:hAnsi="Cambria"/>
                <w:sz w:val="20"/>
                <w:szCs w:val="20"/>
                <w:highlight w:val="yellow"/>
                <w:lang w:eastAsia="pl-PL"/>
              </w:rPr>
            </w:pPr>
          </w:p>
        </w:tc>
        <w:tc>
          <w:tcPr>
            <w:tcW w:w="1136" w:type="dxa"/>
            <w:tcBorders>
              <w:top w:val="nil"/>
              <w:left w:val="single" w:sz="4" w:space="0" w:color="auto"/>
              <w:bottom w:val="single" w:sz="4" w:space="0" w:color="000000"/>
              <w:right w:val="single" w:sz="4" w:space="0" w:color="auto"/>
            </w:tcBorders>
            <w:shd w:val="clear" w:color="000000" w:fill="FFFFFF"/>
            <w:vAlign w:val="center"/>
          </w:tcPr>
          <w:p w14:paraId="7CCE7248" w14:textId="6A1A2170" w:rsidR="007172B5" w:rsidRPr="009177BD" w:rsidRDefault="007172B5" w:rsidP="007172B5">
            <w:pPr>
              <w:suppressAutoHyphens/>
              <w:spacing w:after="0" w:line="240" w:lineRule="auto"/>
              <w:jc w:val="center"/>
              <w:rPr>
                <w:rFonts w:ascii="Cambria" w:hAnsi="Cambria"/>
                <w:sz w:val="20"/>
                <w:szCs w:val="20"/>
                <w:highlight w:val="yellow"/>
                <w:lang w:eastAsia="ar-SA"/>
              </w:rPr>
            </w:pPr>
          </w:p>
        </w:tc>
        <w:tc>
          <w:tcPr>
            <w:tcW w:w="1288" w:type="dxa"/>
            <w:tcBorders>
              <w:top w:val="nil"/>
              <w:left w:val="single" w:sz="4" w:space="0" w:color="auto"/>
              <w:bottom w:val="single" w:sz="4" w:space="0" w:color="auto"/>
              <w:right w:val="single" w:sz="4" w:space="0" w:color="auto"/>
            </w:tcBorders>
            <w:shd w:val="clear" w:color="000000" w:fill="FFFFFF"/>
            <w:vAlign w:val="center"/>
          </w:tcPr>
          <w:p w14:paraId="17032D78" w14:textId="40600B31" w:rsidR="007172B5" w:rsidRPr="009177BD" w:rsidRDefault="007172B5" w:rsidP="007172B5">
            <w:pPr>
              <w:suppressAutoHyphens/>
              <w:spacing w:after="0" w:line="240" w:lineRule="auto"/>
              <w:jc w:val="center"/>
              <w:rPr>
                <w:rFonts w:ascii="Cambria" w:hAnsi="Cambria"/>
                <w:i/>
                <w:sz w:val="20"/>
                <w:szCs w:val="20"/>
                <w:highlight w:val="yellow"/>
                <w:lang w:eastAsia="ar-SA"/>
              </w:rPr>
            </w:pPr>
            <w:r>
              <w:rPr>
                <w:sz w:val="16"/>
                <w:szCs w:val="16"/>
              </w:rPr>
              <w:t>---</w:t>
            </w:r>
          </w:p>
        </w:tc>
        <w:tc>
          <w:tcPr>
            <w:tcW w:w="14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F40B10" w14:textId="77777777" w:rsidR="007172B5" w:rsidRPr="009177BD" w:rsidRDefault="007172B5" w:rsidP="007172B5">
            <w:pPr>
              <w:suppressAutoHyphens/>
              <w:spacing w:after="0" w:line="240" w:lineRule="auto"/>
              <w:jc w:val="center"/>
              <w:rPr>
                <w:rFonts w:ascii="Cambria" w:hAnsi="Cambria" w:cs="Tahoma"/>
                <w:b/>
                <w:bCs/>
                <w:color w:val="FF0000"/>
                <w:sz w:val="20"/>
                <w:szCs w:val="20"/>
                <w:highlight w:val="yellow"/>
                <w:lang w:eastAsia="ar-SA"/>
              </w:rPr>
            </w:pP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14:paraId="0059670B" w14:textId="77777777" w:rsidR="007172B5" w:rsidRPr="009177BD" w:rsidRDefault="007172B5" w:rsidP="007172B5">
            <w:pPr>
              <w:suppressAutoHyphens/>
              <w:spacing w:after="0" w:line="240" w:lineRule="auto"/>
              <w:jc w:val="center"/>
              <w:rPr>
                <w:rFonts w:ascii="Cambria" w:hAnsi="Cambria"/>
                <w:b/>
                <w:bCs/>
                <w:color w:val="FF0000"/>
                <w:sz w:val="20"/>
                <w:szCs w:val="20"/>
                <w:highlight w:val="yellow"/>
                <w:lang w:eastAsia="ar-SA"/>
              </w:rPr>
            </w:pPr>
          </w:p>
        </w:tc>
      </w:tr>
      <w:tr w:rsidR="007172B5" w:rsidRPr="009177BD" w14:paraId="17DEB89B" w14:textId="77777777" w:rsidTr="007172B5">
        <w:trPr>
          <w:trHeight w:val="270"/>
        </w:trPr>
        <w:tc>
          <w:tcPr>
            <w:tcW w:w="1990" w:type="dxa"/>
            <w:tcBorders>
              <w:top w:val="nil"/>
              <w:left w:val="single" w:sz="4" w:space="0" w:color="auto"/>
              <w:bottom w:val="single" w:sz="4" w:space="0" w:color="auto"/>
              <w:right w:val="single" w:sz="4" w:space="0" w:color="auto"/>
            </w:tcBorders>
            <w:shd w:val="clear" w:color="000000" w:fill="FFFFFF"/>
            <w:vAlign w:val="center"/>
          </w:tcPr>
          <w:p w14:paraId="17F1EC2B" w14:textId="61D2DC34" w:rsidR="007172B5" w:rsidRPr="009177BD" w:rsidRDefault="007172B5" w:rsidP="007172B5">
            <w:pPr>
              <w:suppressAutoHyphens/>
              <w:spacing w:after="0" w:line="240" w:lineRule="auto"/>
              <w:rPr>
                <w:rFonts w:ascii="Cambria" w:hAnsi="Cambria"/>
                <w:b/>
                <w:bCs/>
                <w:sz w:val="20"/>
                <w:szCs w:val="20"/>
                <w:highlight w:val="yellow"/>
                <w:lang w:eastAsia="ar-SA"/>
              </w:rPr>
            </w:pPr>
            <w:r>
              <w:rPr>
                <w:sz w:val="16"/>
                <w:szCs w:val="16"/>
              </w:rPr>
              <w:t>NOE 06GJ</w:t>
            </w:r>
          </w:p>
        </w:tc>
        <w:tc>
          <w:tcPr>
            <w:tcW w:w="1440" w:type="dxa"/>
            <w:tcBorders>
              <w:top w:val="nil"/>
              <w:left w:val="single" w:sz="4" w:space="0" w:color="auto"/>
              <w:bottom w:val="single" w:sz="4" w:space="0" w:color="auto"/>
              <w:right w:val="single" w:sz="4" w:space="0" w:color="auto"/>
            </w:tcBorders>
            <w:shd w:val="clear" w:color="000000" w:fill="FFFFFF"/>
            <w:vAlign w:val="center"/>
          </w:tcPr>
          <w:p w14:paraId="36FDF301" w14:textId="7156B3B8" w:rsidR="007172B5" w:rsidRPr="009177BD" w:rsidRDefault="007172B5" w:rsidP="007172B5">
            <w:pPr>
              <w:suppressAutoHyphens/>
              <w:spacing w:after="0" w:line="240" w:lineRule="auto"/>
              <w:jc w:val="center"/>
              <w:rPr>
                <w:rFonts w:ascii="Cambria" w:hAnsi="Cambria"/>
                <w:sz w:val="20"/>
                <w:szCs w:val="20"/>
                <w:highlight w:val="yellow"/>
                <w:lang w:eastAsia="ar-SA"/>
              </w:rPr>
            </w:pPr>
            <w:r>
              <w:rPr>
                <w:sz w:val="16"/>
                <w:szCs w:val="16"/>
              </w:rPr>
              <w:t>MERCEDES BENZ/ POLSTER</w:t>
            </w:r>
          </w:p>
        </w:tc>
        <w:tc>
          <w:tcPr>
            <w:tcW w:w="1056" w:type="dxa"/>
            <w:tcBorders>
              <w:top w:val="nil"/>
              <w:left w:val="single" w:sz="4" w:space="0" w:color="auto"/>
              <w:bottom w:val="single" w:sz="4" w:space="0" w:color="000000"/>
              <w:right w:val="single" w:sz="4" w:space="0" w:color="auto"/>
            </w:tcBorders>
            <w:shd w:val="clear" w:color="000000" w:fill="FFFFFF"/>
            <w:noWrap/>
            <w:vAlign w:val="center"/>
          </w:tcPr>
          <w:p w14:paraId="47604ED8" w14:textId="546C5832" w:rsidR="007172B5" w:rsidRPr="009177BD" w:rsidRDefault="007172B5" w:rsidP="007172B5">
            <w:pPr>
              <w:spacing w:after="0" w:line="240" w:lineRule="auto"/>
              <w:jc w:val="center"/>
              <w:rPr>
                <w:rFonts w:ascii="Cambria" w:hAnsi="Cambria"/>
                <w:sz w:val="20"/>
                <w:szCs w:val="20"/>
                <w:highlight w:val="yellow"/>
                <w:lang w:eastAsia="pl-PL"/>
              </w:rPr>
            </w:pPr>
          </w:p>
        </w:tc>
        <w:tc>
          <w:tcPr>
            <w:tcW w:w="1136" w:type="dxa"/>
            <w:tcBorders>
              <w:top w:val="nil"/>
              <w:left w:val="single" w:sz="4" w:space="0" w:color="auto"/>
              <w:bottom w:val="single" w:sz="4" w:space="0" w:color="000000"/>
              <w:right w:val="single" w:sz="4" w:space="0" w:color="auto"/>
            </w:tcBorders>
            <w:shd w:val="clear" w:color="000000" w:fill="FFFFFF"/>
            <w:vAlign w:val="center"/>
          </w:tcPr>
          <w:p w14:paraId="54BD9A5F" w14:textId="16FF1F9C" w:rsidR="007172B5" w:rsidRPr="009177BD" w:rsidRDefault="007172B5" w:rsidP="007172B5">
            <w:pPr>
              <w:suppressAutoHyphens/>
              <w:spacing w:after="0" w:line="240" w:lineRule="auto"/>
              <w:jc w:val="center"/>
              <w:rPr>
                <w:rFonts w:ascii="Cambria" w:hAnsi="Cambria"/>
                <w:sz w:val="20"/>
                <w:szCs w:val="20"/>
                <w:highlight w:val="yellow"/>
                <w:lang w:eastAsia="ar-SA"/>
              </w:rPr>
            </w:pPr>
          </w:p>
        </w:tc>
        <w:tc>
          <w:tcPr>
            <w:tcW w:w="1288" w:type="dxa"/>
            <w:tcBorders>
              <w:top w:val="nil"/>
              <w:left w:val="single" w:sz="4" w:space="0" w:color="auto"/>
              <w:bottom w:val="single" w:sz="4" w:space="0" w:color="000000"/>
              <w:right w:val="single" w:sz="4" w:space="0" w:color="auto"/>
            </w:tcBorders>
            <w:shd w:val="clear" w:color="000000" w:fill="FFFFFF"/>
            <w:vAlign w:val="center"/>
          </w:tcPr>
          <w:p w14:paraId="08D8098E" w14:textId="6ADF022E" w:rsidR="007172B5" w:rsidRPr="009177BD" w:rsidRDefault="007172B5" w:rsidP="007172B5">
            <w:pPr>
              <w:suppressAutoHyphens/>
              <w:spacing w:after="0" w:line="240" w:lineRule="auto"/>
              <w:jc w:val="center"/>
              <w:rPr>
                <w:rFonts w:ascii="Cambria" w:hAnsi="Cambria"/>
                <w:i/>
                <w:sz w:val="20"/>
                <w:szCs w:val="20"/>
                <w:highlight w:val="yellow"/>
                <w:lang w:eastAsia="ar-SA"/>
              </w:rPr>
            </w:pPr>
          </w:p>
        </w:tc>
        <w:tc>
          <w:tcPr>
            <w:tcW w:w="14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F3344C" w14:textId="77777777" w:rsidR="007172B5" w:rsidRPr="009177BD" w:rsidRDefault="007172B5" w:rsidP="007172B5">
            <w:pPr>
              <w:suppressAutoHyphens/>
              <w:spacing w:after="0" w:line="240" w:lineRule="auto"/>
              <w:jc w:val="center"/>
              <w:rPr>
                <w:rFonts w:ascii="Cambria" w:hAnsi="Cambria" w:cs="Tahoma"/>
                <w:b/>
                <w:bCs/>
                <w:color w:val="FF0000"/>
                <w:sz w:val="20"/>
                <w:szCs w:val="20"/>
                <w:highlight w:val="yellow"/>
                <w:lang w:eastAsia="ar-SA"/>
              </w:rPr>
            </w:pP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14:paraId="272A2BCA" w14:textId="77777777" w:rsidR="007172B5" w:rsidRPr="009177BD" w:rsidRDefault="007172B5" w:rsidP="007172B5">
            <w:pPr>
              <w:suppressAutoHyphens/>
              <w:spacing w:after="0" w:line="240" w:lineRule="auto"/>
              <w:jc w:val="center"/>
              <w:rPr>
                <w:rFonts w:ascii="Cambria" w:hAnsi="Cambria"/>
                <w:b/>
                <w:bCs/>
                <w:color w:val="FF0000"/>
                <w:sz w:val="20"/>
                <w:szCs w:val="20"/>
                <w:highlight w:val="yellow"/>
                <w:lang w:eastAsia="ar-SA"/>
              </w:rPr>
            </w:pPr>
          </w:p>
        </w:tc>
      </w:tr>
      <w:tr w:rsidR="007172B5" w:rsidRPr="009177BD" w14:paraId="34F10AEB" w14:textId="77777777" w:rsidTr="007172B5">
        <w:trPr>
          <w:trHeight w:val="270"/>
        </w:trPr>
        <w:tc>
          <w:tcPr>
            <w:tcW w:w="1990" w:type="dxa"/>
            <w:tcBorders>
              <w:top w:val="nil"/>
              <w:left w:val="single" w:sz="4" w:space="0" w:color="auto"/>
              <w:bottom w:val="single" w:sz="4" w:space="0" w:color="auto"/>
              <w:right w:val="single" w:sz="4" w:space="0" w:color="auto"/>
            </w:tcBorders>
            <w:shd w:val="clear" w:color="000000" w:fill="FFFFFF"/>
            <w:vAlign w:val="center"/>
          </w:tcPr>
          <w:p w14:paraId="64CBA090" w14:textId="26398B36" w:rsidR="007172B5" w:rsidRPr="009177BD" w:rsidRDefault="007172B5" w:rsidP="007172B5">
            <w:pPr>
              <w:suppressAutoHyphens/>
              <w:spacing w:after="0" w:line="240" w:lineRule="auto"/>
              <w:rPr>
                <w:rFonts w:ascii="Cambria" w:hAnsi="Cambria"/>
                <w:b/>
                <w:bCs/>
                <w:sz w:val="20"/>
                <w:szCs w:val="20"/>
                <w:highlight w:val="yellow"/>
                <w:lang w:eastAsia="ar-SA"/>
              </w:rPr>
            </w:pPr>
            <w:r>
              <w:rPr>
                <w:sz w:val="16"/>
                <w:szCs w:val="16"/>
              </w:rPr>
              <w:t>NOE 66HF</w:t>
            </w:r>
          </w:p>
        </w:tc>
        <w:tc>
          <w:tcPr>
            <w:tcW w:w="1440" w:type="dxa"/>
            <w:tcBorders>
              <w:top w:val="nil"/>
              <w:left w:val="nil"/>
              <w:bottom w:val="single" w:sz="4" w:space="0" w:color="auto"/>
              <w:right w:val="single" w:sz="4" w:space="0" w:color="auto"/>
            </w:tcBorders>
            <w:shd w:val="clear" w:color="000000" w:fill="FFFFFF"/>
            <w:vAlign w:val="center"/>
          </w:tcPr>
          <w:p w14:paraId="72DBA1A1" w14:textId="089E69B7" w:rsidR="007172B5" w:rsidRPr="009177BD" w:rsidRDefault="007172B5" w:rsidP="007172B5">
            <w:pPr>
              <w:suppressAutoHyphens/>
              <w:spacing w:after="0" w:line="240" w:lineRule="auto"/>
              <w:jc w:val="center"/>
              <w:rPr>
                <w:rFonts w:ascii="Cambria" w:hAnsi="Cambria"/>
                <w:sz w:val="20"/>
                <w:szCs w:val="20"/>
                <w:highlight w:val="yellow"/>
                <w:lang w:eastAsia="ar-SA"/>
              </w:rPr>
            </w:pPr>
            <w:r>
              <w:rPr>
                <w:sz w:val="16"/>
                <w:szCs w:val="16"/>
              </w:rPr>
              <w:t>Iveco Eurocargo</w:t>
            </w:r>
          </w:p>
        </w:tc>
        <w:tc>
          <w:tcPr>
            <w:tcW w:w="1056" w:type="dxa"/>
            <w:tcBorders>
              <w:top w:val="nil"/>
              <w:left w:val="single" w:sz="4" w:space="0" w:color="auto"/>
              <w:bottom w:val="single" w:sz="4" w:space="0" w:color="auto"/>
              <w:right w:val="single" w:sz="4" w:space="0" w:color="auto"/>
            </w:tcBorders>
            <w:shd w:val="clear" w:color="000000" w:fill="FFFFFF"/>
            <w:noWrap/>
            <w:vAlign w:val="center"/>
          </w:tcPr>
          <w:p w14:paraId="6ED49E36" w14:textId="666FD22D" w:rsidR="007172B5" w:rsidRPr="009177BD" w:rsidRDefault="007172B5" w:rsidP="007172B5">
            <w:pPr>
              <w:spacing w:after="0" w:line="240" w:lineRule="auto"/>
              <w:jc w:val="center"/>
              <w:rPr>
                <w:rFonts w:ascii="Cambria" w:hAnsi="Cambria"/>
                <w:sz w:val="20"/>
                <w:szCs w:val="20"/>
                <w:highlight w:val="yellow"/>
                <w:lang w:eastAsia="pl-PL"/>
              </w:rPr>
            </w:pPr>
          </w:p>
        </w:tc>
        <w:tc>
          <w:tcPr>
            <w:tcW w:w="1136" w:type="dxa"/>
            <w:tcBorders>
              <w:top w:val="nil"/>
              <w:left w:val="nil"/>
              <w:bottom w:val="single" w:sz="4" w:space="0" w:color="auto"/>
              <w:right w:val="single" w:sz="4" w:space="0" w:color="auto"/>
            </w:tcBorders>
            <w:shd w:val="clear" w:color="000000" w:fill="FFFFFF"/>
            <w:vAlign w:val="center"/>
          </w:tcPr>
          <w:p w14:paraId="6DC68037" w14:textId="5B805CAA" w:rsidR="007172B5" w:rsidRPr="009177BD" w:rsidRDefault="007172B5" w:rsidP="007172B5">
            <w:pPr>
              <w:suppressAutoHyphens/>
              <w:spacing w:after="0" w:line="240" w:lineRule="auto"/>
              <w:jc w:val="center"/>
              <w:rPr>
                <w:rFonts w:ascii="Cambria" w:hAnsi="Cambria"/>
                <w:sz w:val="20"/>
                <w:szCs w:val="20"/>
                <w:highlight w:val="yellow"/>
                <w:lang w:eastAsia="ar-SA"/>
              </w:rPr>
            </w:pPr>
          </w:p>
        </w:tc>
        <w:tc>
          <w:tcPr>
            <w:tcW w:w="1288" w:type="dxa"/>
            <w:tcBorders>
              <w:top w:val="nil"/>
              <w:left w:val="nil"/>
              <w:bottom w:val="single" w:sz="4" w:space="0" w:color="auto"/>
              <w:right w:val="single" w:sz="4" w:space="0" w:color="auto"/>
            </w:tcBorders>
            <w:shd w:val="clear" w:color="000000" w:fill="FFFFFF"/>
            <w:vAlign w:val="center"/>
          </w:tcPr>
          <w:p w14:paraId="7331AEE5" w14:textId="457C2126" w:rsidR="007172B5" w:rsidRPr="009177BD" w:rsidRDefault="007172B5" w:rsidP="007172B5">
            <w:pPr>
              <w:suppressAutoHyphens/>
              <w:spacing w:after="0" w:line="240" w:lineRule="auto"/>
              <w:jc w:val="center"/>
              <w:rPr>
                <w:rFonts w:ascii="Cambria" w:hAnsi="Cambria"/>
                <w:i/>
                <w:sz w:val="20"/>
                <w:szCs w:val="20"/>
                <w:highlight w:val="yellow"/>
                <w:lang w:eastAsia="ar-SA"/>
              </w:rPr>
            </w:pPr>
            <w:r>
              <w:rPr>
                <w:b/>
                <w:bCs/>
                <w:sz w:val="16"/>
                <w:szCs w:val="16"/>
              </w:rPr>
              <w:t>---</w:t>
            </w:r>
          </w:p>
        </w:tc>
        <w:tc>
          <w:tcPr>
            <w:tcW w:w="14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0F7D34" w14:textId="77777777" w:rsidR="007172B5" w:rsidRPr="009177BD" w:rsidRDefault="007172B5" w:rsidP="007172B5">
            <w:pPr>
              <w:suppressAutoHyphens/>
              <w:spacing w:after="0" w:line="240" w:lineRule="auto"/>
              <w:jc w:val="center"/>
              <w:rPr>
                <w:rFonts w:ascii="Cambria" w:hAnsi="Cambria" w:cs="Tahoma"/>
                <w:b/>
                <w:bCs/>
                <w:color w:val="FF0000"/>
                <w:sz w:val="20"/>
                <w:szCs w:val="20"/>
                <w:highlight w:val="yellow"/>
                <w:lang w:eastAsia="ar-SA"/>
              </w:rPr>
            </w:pP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14:paraId="71431106" w14:textId="77777777" w:rsidR="007172B5" w:rsidRPr="009177BD" w:rsidRDefault="007172B5" w:rsidP="007172B5">
            <w:pPr>
              <w:suppressAutoHyphens/>
              <w:spacing w:after="0" w:line="240" w:lineRule="auto"/>
              <w:jc w:val="center"/>
              <w:rPr>
                <w:rFonts w:ascii="Cambria" w:hAnsi="Cambria"/>
                <w:b/>
                <w:bCs/>
                <w:color w:val="FF0000"/>
                <w:sz w:val="20"/>
                <w:szCs w:val="20"/>
                <w:highlight w:val="yellow"/>
                <w:lang w:eastAsia="ar-SA"/>
              </w:rPr>
            </w:pPr>
          </w:p>
        </w:tc>
      </w:tr>
      <w:tr w:rsidR="007172B5" w:rsidRPr="009177BD" w14:paraId="12328FC0" w14:textId="77777777" w:rsidTr="007172B5">
        <w:trPr>
          <w:trHeight w:val="270"/>
        </w:trPr>
        <w:tc>
          <w:tcPr>
            <w:tcW w:w="1990" w:type="dxa"/>
            <w:tcBorders>
              <w:top w:val="nil"/>
              <w:left w:val="single" w:sz="4" w:space="0" w:color="auto"/>
              <w:bottom w:val="single" w:sz="4" w:space="0" w:color="auto"/>
              <w:right w:val="single" w:sz="4" w:space="0" w:color="auto"/>
            </w:tcBorders>
            <w:shd w:val="clear" w:color="000000" w:fill="FFFFFF"/>
            <w:vAlign w:val="center"/>
          </w:tcPr>
          <w:p w14:paraId="1E3C970A" w14:textId="404A55D1" w:rsidR="007172B5" w:rsidRPr="009177BD" w:rsidRDefault="007172B5" w:rsidP="007172B5">
            <w:pPr>
              <w:suppressAutoHyphens/>
              <w:spacing w:after="0" w:line="240" w:lineRule="auto"/>
              <w:rPr>
                <w:rFonts w:ascii="Cambria" w:hAnsi="Cambria"/>
                <w:b/>
                <w:bCs/>
                <w:sz w:val="20"/>
                <w:szCs w:val="20"/>
                <w:highlight w:val="yellow"/>
                <w:lang w:eastAsia="ar-SA"/>
              </w:rPr>
            </w:pPr>
            <w:r>
              <w:rPr>
                <w:sz w:val="16"/>
                <w:szCs w:val="16"/>
              </w:rPr>
              <w:t>Brak</w:t>
            </w:r>
          </w:p>
        </w:tc>
        <w:tc>
          <w:tcPr>
            <w:tcW w:w="1440" w:type="dxa"/>
            <w:tcBorders>
              <w:top w:val="nil"/>
              <w:left w:val="nil"/>
              <w:bottom w:val="single" w:sz="4" w:space="0" w:color="auto"/>
              <w:right w:val="single" w:sz="4" w:space="0" w:color="auto"/>
            </w:tcBorders>
            <w:shd w:val="clear" w:color="000000" w:fill="FFFFFF"/>
            <w:vAlign w:val="center"/>
          </w:tcPr>
          <w:p w14:paraId="157B20EB" w14:textId="7ECAFF93" w:rsidR="007172B5" w:rsidRPr="009177BD" w:rsidRDefault="007172B5" w:rsidP="007172B5">
            <w:pPr>
              <w:suppressAutoHyphens/>
              <w:spacing w:after="0" w:line="240" w:lineRule="auto"/>
              <w:jc w:val="center"/>
              <w:rPr>
                <w:rFonts w:ascii="Cambria" w:hAnsi="Cambria"/>
                <w:sz w:val="20"/>
                <w:szCs w:val="20"/>
                <w:highlight w:val="yellow"/>
                <w:lang w:eastAsia="ar-SA"/>
              </w:rPr>
            </w:pPr>
            <w:r>
              <w:rPr>
                <w:sz w:val="16"/>
                <w:szCs w:val="16"/>
              </w:rPr>
              <w:t>Partner</w:t>
            </w:r>
          </w:p>
        </w:tc>
        <w:tc>
          <w:tcPr>
            <w:tcW w:w="1056" w:type="dxa"/>
            <w:tcBorders>
              <w:top w:val="nil"/>
              <w:left w:val="single" w:sz="4" w:space="0" w:color="auto"/>
              <w:bottom w:val="single" w:sz="4" w:space="0" w:color="auto"/>
              <w:right w:val="single" w:sz="4" w:space="0" w:color="auto"/>
            </w:tcBorders>
            <w:shd w:val="clear" w:color="000000" w:fill="FFFFFF"/>
            <w:noWrap/>
            <w:vAlign w:val="center"/>
          </w:tcPr>
          <w:p w14:paraId="2FAA9962" w14:textId="6D1433F2" w:rsidR="007172B5" w:rsidRPr="009177BD" w:rsidRDefault="007172B5" w:rsidP="007172B5">
            <w:pPr>
              <w:spacing w:after="0" w:line="240" w:lineRule="auto"/>
              <w:jc w:val="center"/>
              <w:rPr>
                <w:rFonts w:ascii="Cambria" w:hAnsi="Cambria"/>
                <w:sz w:val="20"/>
                <w:szCs w:val="20"/>
                <w:highlight w:val="yellow"/>
                <w:lang w:eastAsia="pl-PL"/>
              </w:rPr>
            </w:pPr>
          </w:p>
        </w:tc>
        <w:tc>
          <w:tcPr>
            <w:tcW w:w="1136" w:type="dxa"/>
            <w:tcBorders>
              <w:top w:val="nil"/>
              <w:left w:val="nil"/>
              <w:bottom w:val="single" w:sz="4" w:space="0" w:color="auto"/>
              <w:right w:val="single" w:sz="4" w:space="0" w:color="auto"/>
            </w:tcBorders>
            <w:shd w:val="clear" w:color="000000" w:fill="FFFFFF"/>
            <w:vAlign w:val="center"/>
          </w:tcPr>
          <w:p w14:paraId="3ECB1F6A" w14:textId="086385E4" w:rsidR="007172B5" w:rsidRPr="009177BD" w:rsidRDefault="007172B5" w:rsidP="007172B5">
            <w:pPr>
              <w:suppressAutoHyphens/>
              <w:spacing w:after="0" w:line="240" w:lineRule="auto"/>
              <w:jc w:val="center"/>
              <w:rPr>
                <w:rFonts w:ascii="Cambria" w:hAnsi="Cambria"/>
                <w:sz w:val="20"/>
                <w:szCs w:val="20"/>
                <w:highlight w:val="yellow"/>
                <w:lang w:eastAsia="ar-SA"/>
              </w:rPr>
            </w:pPr>
          </w:p>
        </w:tc>
        <w:tc>
          <w:tcPr>
            <w:tcW w:w="1288" w:type="dxa"/>
            <w:tcBorders>
              <w:top w:val="nil"/>
              <w:left w:val="nil"/>
              <w:bottom w:val="single" w:sz="4" w:space="0" w:color="auto"/>
              <w:right w:val="single" w:sz="4" w:space="0" w:color="auto"/>
            </w:tcBorders>
            <w:shd w:val="clear" w:color="000000" w:fill="FFFFFF"/>
            <w:vAlign w:val="center"/>
          </w:tcPr>
          <w:p w14:paraId="1181050B" w14:textId="0299E3EE" w:rsidR="007172B5" w:rsidRPr="009177BD" w:rsidRDefault="007172B5" w:rsidP="007172B5">
            <w:pPr>
              <w:suppressAutoHyphens/>
              <w:spacing w:after="0" w:line="240" w:lineRule="auto"/>
              <w:jc w:val="center"/>
              <w:rPr>
                <w:rFonts w:ascii="Cambria" w:hAnsi="Cambria"/>
                <w:i/>
                <w:sz w:val="20"/>
                <w:szCs w:val="20"/>
                <w:highlight w:val="yellow"/>
                <w:lang w:eastAsia="ar-SA"/>
              </w:rPr>
            </w:pPr>
            <w:r>
              <w:rPr>
                <w:sz w:val="16"/>
                <w:szCs w:val="16"/>
              </w:rPr>
              <w:t>---</w:t>
            </w:r>
          </w:p>
        </w:tc>
        <w:tc>
          <w:tcPr>
            <w:tcW w:w="14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AB412D" w14:textId="77777777" w:rsidR="007172B5" w:rsidRPr="009177BD" w:rsidRDefault="007172B5" w:rsidP="007172B5">
            <w:pPr>
              <w:suppressAutoHyphens/>
              <w:spacing w:after="0" w:line="240" w:lineRule="auto"/>
              <w:jc w:val="center"/>
              <w:rPr>
                <w:rFonts w:ascii="Cambria" w:hAnsi="Cambria" w:cs="Tahoma"/>
                <w:b/>
                <w:bCs/>
                <w:color w:val="FF0000"/>
                <w:sz w:val="20"/>
                <w:szCs w:val="20"/>
                <w:highlight w:val="yellow"/>
                <w:lang w:eastAsia="ar-SA"/>
              </w:rPr>
            </w:pP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14:paraId="4DF02E71" w14:textId="77777777" w:rsidR="007172B5" w:rsidRPr="009177BD" w:rsidRDefault="007172B5" w:rsidP="007172B5">
            <w:pPr>
              <w:suppressAutoHyphens/>
              <w:spacing w:after="0" w:line="240" w:lineRule="auto"/>
              <w:jc w:val="center"/>
              <w:rPr>
                <w:rFonts w:ascii="Cambria" w:hAnsi="Cambria"/>
                <w:b/>
                <w:bCs/>
                <w:color w:val="FF0000"/>
                <w:sz w:val="20"/>
                <w:szCs w:val="20"/>
                <w:highlight w:val="yellow"/>
                <w:lang w:eastAsia="ar-SA"/>
              </w:rPr>
            </w:pPr>
          </w:p>
        </w:tc>
      </w:tr>
      <w:tr w:rsidR="007172B5" w:rsidRPr="009177BD" w14:paraId="2467C1B3" w14:textId="77777777" w:rsidTr="007172B5">
        <w:trPr>
          <w:trHeight w:val="270"/>
        </w:trPr>
        <w:tc>
          <w:tcPr>
            <w:tcW w:w="1990" w:type="dxa"/>
            <w:tcBorders>
              <w:top w:val="nil"/>
              <w:left w:val="single" w:sz="4" w:space="0" w:color="auto"/>
              <w:bottom w:val="single" w:sz="4" w:space="0" w:color="auto"/>
              <w:right w:val="single" w:sz="4" w:space="0" w:color="auto"/>
            </w:tcBorders>
            <w:shd w:val="clear" w:color="000000" w:fill="FFFFFF"/>
            <w:vAlign w:val="center"/>
          </w:tcPr>
          <w:p w14:paraId="38C18567" w14:textId="7EC06EE3" w:rsidR="007172B5" w:rsidRPr="009177BD" w:rsidRDefault="00DE482F" w:rsidP="007172B5">
            <w:pPr>
              <w:suppressAutoHyphens/>
              <w:spacing w:after="0" w:line="240" w:lineRule="auto"/>
              <w:rPr>
                <w:rFonts w:ascii="Cambria" w:hAnsi="Cambria"/>
                <w:b/>
                <w:bCs/>
                <w:sz w:val="20"/>
                <w:szCs w:val="20"/>
                <w:highlight w:val="yellow"/>
                <w:lang w:eastAsia="ar-SA"/>
              </w:rPr>
            </w:pPr>
            <w:r>
              <w:rPr>
                <w:sz w:val="16"/>
                <w:szCs w:val="16"/>
              </w:rPr>
              <w:lastRenderedPageBreak/>
              <w:t>B</w:t>
            </w:r>
            <w:r w:rsidR="007172B5">
              <w:rPr>
                <w:sz w:val="16"/>
                <w:szCs w:val="16"/>
              </w:rPr>
              <w:t>rak</w:t>
            </w:r>
          </w:p>
        </w:tc>
        <w:tc>
          <w:tcPr>
            <w:tcW w:w="1440" w:type="dxa"/>
            <w:tcBorders>
              <w:top w:val="nil"/>
              <w:left w:val="nil"/>
              <w:bottom w:val="single" w:sz="4" w:space="0" w:color="auto"/>
              <w:right w:val="single" w:sz="4" w:space="0" w:color="auto"/>
            </w:tcBorders>
            <w:shd w:val="clear" w:color="000000" w:fill="FFFFFF"/>
            <w:vAlign w:val="center"/>
          </w:tcPr>
          <w:p w14:paraId="73279349" w14:textId="55817A28" w:rsidR="007172B5" w:rsidRPr="009177BD" w:rsidRDefault="007172B5" w:rsidP="007172B5">
            <w:pPr>
              <w:suppressAutoHyphens/>
              <w:spacing w:after="0" w:line="240" w:lineRule="auto"/>
              <w:jc w:val="center"/>
              <w:rPr>
                <w:rFonts w:ascii="Cambria" w:hAnsi="Cambria"/>
                <w:sz w:val="20"/>
                <w:szCs w:val="20"/>
                <w:highlight w:val="yellow"/>
                <w:lang w:eastAsia="ar-SA"/>
              </w:rPr>
            </w:pPr>
            <w:r>
              <w:rPr>
                <w:sz w:val="16"/>
                <w:szCs w:val="16"/>
              </w:rPr>
              <w:t>McCulloch</w:t>
            </w:r>
          </w:p>
        </w:tc>
        <w:tc>
          <w:tcPr>
            <w:tcW w:w="1056" w:type="dxa"/>
            <w:tcBorders>
              <w:top w:val="nil"/>
              <w:left w:val="single" w:sz="4" w:space="0" w:color="auto"/>
              <w:bottom w:val="single" w:sz="4" w:space="0" w:color="auto"/>
              <w:right w:val="single" w:sz="4" w:space="0" w:color="auto"/>
            </w:tcBorders>
            <w:shd w:val="clear" w:color="000000" w:fill="FFFFFF"/>
            <w:noWrap/>
            <w:vAlign w:val="center"/>
          </w:tcPr>
          <w:p w14:paraId="504A53AD" w14:textId="67D9EC56" w:rsidR="007172B5" w:rsidRPr="009177BD" w:rsidRDefault="007172B5" w:rsidP="007172B5">
            <w:pPr>
              <w:spacing w:after="0" w:line="240" w:lineRule="auto"/>
              <w:jc w:val="center"/>
              <w:rPr>
                <w:rFonts w:ascii="Cambria" w:hAnsi="Cambria"/>
                <w:sz w:val="20"/>
                <w:szCs w:val="20"/>
                <w:highlight w:val="yellow"/>
                <w:lang w:eastAsia="pl-PL"/>
              </w:rPr>
            </w:pPr>
          </w:p>
        </w:tc>
        <w:tc>
          <w:tcPr>
            <w:tcW w:w="1136" w:type="dxa"/>
            <w:tcBorders>
              <w:top w:val="nil"/>
              <w:left w:val="nil"/>
              <w:bottom w:val="single" w:sz="4" w:space="0" w:color="auto"/>
              <w:right w:val="single" w:sz="4" w:space="0" w:color="auto"/>
            </w:tcBorders>
            <w:shd w:val="clear" w:color="000000" w:fill="FFFFFF"/>
            <w:vAlign w:val="center"/>
          </w:tcPr>
          <w:p w14:paraId="4E78ECF0" w14:textId="3B19CCFD" w:rsidR="007172B5" w:rsidRPr="009177BD" w:rsidRDefault="007172B5" w:rsidP="007172B5">
            <w:pPr>
              <w:suppressAutoHyphens/>
              <w:spacing w:after="0" w:line="240" w:lineRule="auto"/>
              <w:jc w:val="center"/>
              <w:rPr>
                <w:rFonts w:ascii="Cambria" w:hAnsi="Cambria"/>
                <w:sz w:val="20"/>
                <w:szCs w:val="20"/>
                <w:highlight w:val="yellow"/>
                <w:lang w:eastAsia="ar-SA"/>
              </w:rPr>
            </w:pPr>
          </w:p>
        </w:tc>
        <w:tc>
          <w:tcPr>
            <w:tcW w:w="1288" w:type="dxa"/>
            <w:tcBorders>
              <w:top w:val="nil"/>
              <w:left w:val="nil"/>
              <w:bottom w:val="single" w:sz="4" w:space="0" w:color="auto"/>
              <w:right w:val="single" w:sz="4" w:space="0" w:color="auto"/>
            </w:tcBorders>
            <w:shd w:val="clear" w:color="000000" w:fill="FFFFFF"/>
            <w:vAlign w:val="center"/>
          </w:tcPr>
          <w:p w14:paraId="10268BE8" w14:textId="30F215C5" w:rsidR="007172B5" w:rsidRPr="009177BD" w:rsidRDefault="007172B5" w:rsidP="007172B5">
            <w:pPr>
              <w:suppressAutoHyphens/>
              <w:spacing w:after="0" w:line="240" w:lineRule="auto"/>
              <w:jc w:val="center"/>
              <w:rPr>
                <w:rFonts w:ascii="Cambria" w:hAnsi="Cambria"/>
                <w:i/>
                <w:sz w:val="20"/>
                <w:szCs w:val="20"/>
                <w:highlight w:val="yellow"/>
                <w:lang w:eastAsia="ar-SA"/>
              </w:rPr>
            </w:pPr>
            <w:r>
              <w:rPr>
                <w:sz w:val="16"/>
                <w:szCs w:val="16"/>
              </w:rPr>
              <w:t>---</w:t>
            </w:r>
          </w:p>
        </w:tc>
        <w:tc>
          <w:tcPr>
            <w:tcW w:w="14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D1F928" w14:textId="77777777" w:rsidR="007172B5" w:rsidRPr="009177BD" w:rsidRDefault="007172B5" w:rsidP="007172B5">
            <w:pPr>
              <w:suppressAutoHyphens/>
              <w:spacing w:after="0" w:line="240" w:lineRule="auto"/>
              <w:jc w:val="center"/>
              <w:rPr>
                <w:rFonts w:ascii="Cambria" w:hAnsi="Cambria" w:cs="Tahoma"/>
                <w:b/>
                <w:bCs/>
                <w:color w:val="FF0000"/>
                <w:sz w:val="20"/>
                <w:szCs w:val="20"/>
                <w:highlight w:val="yellow"/>
                <w:lang w:eastAsia="ar-SA"/>
              </w:rPr>
            </w:pP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14:paraId="5F503E02" w14:textId="77777777" w:rsidR="007172B5" w:rsidRPr="009177BD" w:rsidRDefault="007172B5" w:rsidP="007172B5">
            <w:pPr>
              <w:suppressAutoHyphens/>
              <w:spacing w:after="0" w:line="240" w:lineRule="auto"/>
              <w:jc w:val="center"/>
              <w:rPr>
                <w:rFonts w:ascii="Cambria" w:hAnsi="Cambria"/>
                <w:b/>
                <w:bCs/>
                <w:color w:val="FF0000"/>
                <w:sz w:val="20"/>
                <w:szCs w:val="20"/>
                <w:highlight w:val="yellow"/>
                <w:lang w:eastAsia="ar-SA"/>
              </w:rPr>
            </w:pPr>
          </w:p>
        </w:tc>
      </w:tr>
      <w:tr w:rsidR="007172B5" w:rsidRPr="009177BD" w14:paraId="1CB46D94" w14:textId="77777777" w:rsidTr="007172B5">
        <w:trPr>
          <w:trHeight w:val="270"/>
        </w:trPr>
        <w:tc>
          <w:tcPr>
            <w:tcW w:w="1990" w:type="dxa"/>
            <w:tcBorders>
              <w:top w:val="nil"/>
              <w:left w:val="single" w:sz="4" w:space="0" w:color="auto"/>
              <w:bottom w:val="single" w:sz="4" w:space="0" w:color="auto"/>
              <w:right w:val="single" w:sz="4" w:space="0" w:color="auto"/>
            </w:tcBorders>
            <w:shd w:val="clear" w:color="000000" w:fill="FFFFFF"/>
            <w:vAlign w:val="center"/>
          </w:tcPr>
          <w:p w14:paraId="4978EF01" w14:textId="6338377B" w:rsidR="007172B5" w:rsidRPr="009177BD" w:rsidRDefault="007172B5" w:rsidP="007172B5">
            <w:pPr>
              <w:suppressAutoHyphens/>
              <w:spacing w:after="0" w:line="240" w:lineRule="auto"/>
              <w:rPr>
                <w:rFonts w:ascii="Cambria" w:hAnsi="Cambria"/>
                <w:b/>
                <w:bCs/>
                <w:sz w:val="20"/>
                <w:szCs w:val="20"/>
                <w:highlight w:val="yellow"/>
                <w:lang w:eastAsia="ar-SA"/>
              </w:rPr>
            </w:pPr>
            <w:r>
              <w:rPr>
                <w:sz w:val="16"/>
                <w:szCs w:val="16"/>
              </w:rPr>
              <w:t>NOE 33LV</w:t>
            </w:r>
          </w:p>
        </w:tc>
        <w:tc>
          <w:tcPr>
            <w:tcW w:w="1440" w:type="dxa"/>
            <w:tcBorders>
              <w:top w:val="nil"/>
              <w:left w:val="nil"/>
              <w:bottom w:val="single" w:sz="4" w:space="0" w:color="auto"/>
              <w:right w:val="single" w:sz="4" w:space="0" w:color="auto"/>
            </w:tcBorders>
            <w:shd w:val="clear" w:color="000000" w:fill="FFFFFF"/>
            <w:vAlign w:val="center"/>
          </w:tcPr>
          <w:p w14:paraId="3F75D5C0" w14:textId="7EB5598C" w:rsidR="007172B5" w:rsidRPr="009177BD" w:rsidRDefault="007172B5" w:rsidP="007172B5">
            <w:pPr>
              <w:suppressAutoHyphens/>
              <w:spacing w:after="0" w:line="240" w:lineRule="auto"/>
              <w:jc w:val="center"/>
              <w:rPr>
                <w:rFonts w:ascii="Cambria" w:hAnsi="Cambria"/>
                <w:sz w:val="20"/>
                <w:szCs w:val="20"/>
                <w:highlight w:val="yellow"/>
                <w:lang w:eastAsia="ar-SA"/>
              </w:rPr>
            </w:pPr>
            <w:r>
              <w:rPr>
                <w:sz w:val="16"/>
                <w:szCs w:val="16"/>
              </w:rPr>
              <w:t>Nissan</w:t>
            </w:r>
          </w:p>
        </w:tc>
        <w:tc>
          <w:tcPr>
            <w:tcW w:w="1056" w:type="dxa"/>
            <w:tcBorders>
              <w:top w:val="nil"/>
              <w:left w:val="single" w:sz="4" w:space="0" w:color="auto"/>
              <w:bottom w:val="single" w:sz="4" w:space="0" w:color="auto"/>
              <w:right w:val="single" w:sz="4" w:space="0" w:color="auto"/>
            </w:tcBorders>
            <w:shd w:val="clear" w:color="000000" w:fill="FFFFFF"/>
            <w:noWrap/>
            <w:vAlign w:val="center"/>
          </w:tcPr>
          <w:p w14:paraId="2695FF2B" w14:textId="488B7841" w:rsidR="007172B5" w:rsidRPr="009177BD" w:rsidRDefault="007172B5" w:rsidP="007172B5">
            <w:pPr>
              <w:spacing w:after="0" w:line="240" w:lineRule="auto"/>
              <w:jc w:val="center"/>
              <w:rPr>
                <w:rFonts w:ascii="Cambria" w:hAnsi="Cambria"/>
                <w:sz w:val="20"/>
                <w:szCs w:val="20"/>
                <w:highlight w:val="yellow"/>
                <w:lang w:eastAsia="pl-PL"/>
              </w:rPr>
            </w:pPr>
          </w:p>
        </w:tc>
        <w:tc>
          <w:tcPr>
            <w:tcW w:w="1136" w:type="dxa"/>
            <w:tcBorders>
              <w:top w:val="nil"/>
              <w:left w:val="nil"/>
              <w:bottom w:val="single" w:sz="4" w:space="0" w:color="auto"/>
              <w:right w:val="single" w:sz="4" w:space="0" w:color="auto"/>
            </w:tcBorders>
            <w:shd w:val="clear" w:color="000000" w:fill="FFFFFF"/>
            <w:vAlign w:val="center"/>
          </w:tcPr>
          <w:p w14:paraId="636AD4FC" w14:textId="2E4C84B2" w:rsidR="007172B5" w:rsidRPr="009177BD" w:rsidRDefault="007172B5" w:rsidP="007172B5">
            <w:pPr>
              <w:suppressAutoHyphens/>
              <w:spacing w:after="0" w:line="240" w:lineRule="auto"/>
              <w:jc w:val="center"/>
              <w:rPr>
                <w:rFonts w:ascii="Cambria" w:hAnsi="Cambria"/>
                <w:sz w:val="20"/>
                <w:szCs w:val="20"/>
                <w:highlight w:val="yellow"/>
                <w:lang w:eastAsia="ar-SA"/>
              </w:rPr>
            </w:pPr>
          </w:p>
        </w:tc>
        <w:tc>
          <w:tcPr>
            <w:tcW w:w="1288" w:type="dxa"/>
            <w:tcBorders>
              <w:top w:val="nil"/>
              <w:left w:val="nil"/>
              <w:bottom w:val="single" w:sz="4" w:space="0" w:color="auto"/>
              <w:right w:val="single" w:sz="4" w:space="0" w:color="auto"/>
            </w:tcBorders>
            <w:shd w:val="clear" w:color="000000" w:fill="FFFFFF"/>
            <w:vAlign w:val="center"/>
          </w:tcPr>
          <w:p w14:paraId="1479A283" w14:textId="75D8C55E" w:rsidR="007172B5" w:rsidRPr="009177BD" w:rsidRDefault="007172B5" w:rsidP="007172B5">
            <w:pPr>
              <w:suppressAutoHyphens/>
              <w:spacing w:after="0" w:line="240" w:lineRule="auto"/>
              <w:jc w:val="center"/>
              <w:rPr>
                <w:rFonts w:ascii="Cambria" w:hAnsi="Cambria"/>
                <w:i/>
                <w:sz w:val="20"/>
                <w:szCs w:val="20"/>
                <w:highlight w:val="yellow"/>
                <w:lang w:eastAsia="ar-SA"/>
              </w:rPr>
            </w:pPr>
          </w:p>
        </w:tc>
        <w:tc>
          <w:tcPr>
            <w:tcW w:w="14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5C42B3" w14:textId="77777777" w:rsidR="007172B5" w:rsidRPr="009177BD" w:rsidRDefault="007172B5" w:rsidP="007172B5">
            <w:pPr>
              <w:suppressAutoHyphens/>
              <w:spacing w:after="0" w:line="240" w:lineRule="auto"/>
              <w:jc w:val="center"/>
              <w:rPr>
                <w:rFonts w:ascii="Cambria" w:hAnsi="Cambria" w:cs="Tahoma"/>
                <w:b/>
                <w:bCs/>
                <w:color w:val="FF0000"/>
                <w:sz w:val="20"/>
                <w:szCs w:val="20"/>
                <w:highlight w:val="yellow"/>
                <w:lang w:eastAsia="ar-SA"/>
              </w:rPr>
            </w:pP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14:paraId="03778EF8" w14:textId="77777777" w:rsidR="007172B5" w:rsidRPr="009177BD" w:rsidRDefault="007172B5" w:rsidP="007172B5">
            <w:pPr>
              <w:suppressAutoHyphens/>
              <w:spacing w:after="0" w:line="240" w:lineRule="auto"/>
              <w:jc w:val="center"/>
              <w:rPr>
                <w:rFonts w:ascii="Cambria" w:hAnsi="Cambria"/>
                <w:b/>
                <w:bCs/>
                <w:color w:val="FF0000"/>
                <w:sz w:val="20"/>
                <w:szCs w:val="20"/>
                <w:highlight w:val="yellow"/>
                <w:lang w:eastAsia="ar-SA"/>
              </w:rPr>
            </w:pPr>
          </w:p>
        </w:tc>
      </w:tr>
      <w:tr w:rsidR="00DE482F" w:rsidRPr="009177BD" w14:paraId="3B96A73E" w14:textId="77777777" w:rsidTr="00FF5495">
        <w:trPr>
          <w:trHeight w:val="270"/>
        </w:trPr>
        <w:tc>
          <w:tcPr>
            <w:tcW w:w="9935" w:type="dxa"/>
            <w:gridSpan w:val="7"/>
            <w:tcBorders>
              <w:top w:val="nil"/>
              <w:left w:val="single" w:sz="4" w:space="0" w:color="auto"/>
              <w:bottom w:val="single" w:sz="4" w:space="0" w:color="auto"/>
              <w:right w:val="single" w:sz="4" w:space="0" w:color="auto"/>
            </w:tcBorders>
            <w:shd w:val="clear" w:color="000000" w:fill="FFFFFF"/>
            <w:vAlign w:val="center"/>
          </w:tcPr>
          <w:p w14:paraId="56BA13CE" w14:textId="035F4B11" w:rsidR="00DE482F" w:rsidRPr="00DE482F" w:rsidRDefault="00DE482F" w:rsidP="007172B5">
            <w:pPr>
              <w:suppressAutoHyphens/>
              <w:spacing w:after="0" w:line="240" w:lineRule="auto"/>
              <w:jc w:val="center"/>
              <w:rPr>
                <w:rFonts w:ascii="Cambria" w:hAnsi="Cambria"/>
                <w:b/>
                <w:bCs/>
                <w:color w:val="FF0000"/>
                <w:sz w:val="16"/>
                <w:szCs w:val="16"/>
                <w:highlight w:val="yellow"/>
                <w:lang w:eastAsia="ar-SA"/>
              </w:rPr>
            </w:pPr>
            <w:r>
              <w:rPr>
                <w:rFonts w:ascii="Cambria" w:hAnsi="Cambria"/>
                <w:b/>
                <w:bCs/>
                <w:color w:val="FF0000"/>
                <w:sz w:val="20"/>
                <w:szCs w:val="20"/>
                <w:lang w:eastAsia="ar-SA"/>
              </w:rPr>
              <w:t xml:space="preserve"> </w:t>
            </w:r>
            <w:r w:rsidRPr="00DE482F">
              <w:rPr>
                <w:rFonts w:ascii="Cambria" w:hAnsi="Cambria"/>
                <w:b/>
                <w:bCs/>
                <w:sz w:val="16"/>
                <w:szCs w:val="16"/>
                <w:lang w:eastAsia="ar-SA"/>
              </w:rPr>
              <w:t>Dodatkowo Zielona Karta oraz rozszerzenie obszaru odpowiedzialności dla ryzyka kradzieży całego pojazdu na terytorium państw b</w:t>
            </w:r>
            <w:r>
              <w:rPr>
                <w:rFonts w:ascii="Cambria" w:hAnsi="Cambria"/>
                <w:b/>
                <w:bCs/>
                <w:sz w:val="16"/>
                <w:szCs w:val="16"/>
                <w:lang w:eastAsia="ar-SA"/>
              </w:rPr>
              <w:t>.</w:t>
            </w:r>
            <w:r w:rsidRPr="00DE482F">
              <w:rPr>
                <w:rFonts w:ascii="Cambria" w:hAnsi="Cambria"/>
                <w:b/>
                <w:bCs/>
                <w:sz w:val="16"/>
                <w:szCs w:val="16"/>
                <w:lang w:eastAsia="ar-SA"/>
              </w:rPr>
              <w:t xml:space="preserve"> ZSRR </w:t>
            </w:r>
          </w:p>
        </w:tc>
      </w:tr>
      <w:tr w:rsidR="007172B5" w:rsidRPr="009177BD" w14:paraId="02867BCB" w14:textId="77777777" w:rsidTr="007172B5">
        <w:trPr>
          <w:trHeight w:val="270"/>
        </w:trPr>
        <w:tc>
          <w:tcPr>
            <w:tcW w:w="1990" w:type="dxa"/>
            <w:tcBorders>
              <w:top w:val="nil"/>
              <w:left w:val="single" w:sz="4" w:space="0" w:color="auto"/>
              <w:bottom w:val="single" w:sz="4" w:space="0" w:color="auto"/>
              <w:right w:val="single" w:sz="4" w:space="0" w:color="auto"/>
            </w:tcBorders>
            <w:shd w:val="clear" w:color="000000" w:fill="FFFFFF"/>
            <w:vAlign w:val="center"/>
          </w:tcPr>
          <w:p w14:paraId="50DC840E" w14:textId="0E395755" w:rsidR="007172B5" w:rsidRPr="009177BD" w:rsidRDefault="007172B5" w:rsidP="007172B5">
            <w:pPr>
              <w:suppressAutoHyphens/>
              <w:spacing w:after="0" w:line="240" w:lineRule="auto"/>
              <w:rPr>
                <w:rFonts w:ascii="Cambria" w:hAnsi="Cambria"/>
                <w:b/>
                <w:bCs/>
                <w:sz w:val="20"/>
                <w:szCs w:val="20"/>
                <w:highlight w:val="yellow"/>
                <w:lang w:eastAsia="ar-SA"/>
              </w:rPr>
            </w:pPr>
            <w:r>
              <w:rPr>
                <w:sz w:val="16"/>
                <w:szCs w:val="16"/>
              </w:rPr>
              <w:t>NOE 75LT</w:t>
            </w:r>
          </w:p>
        </w:tc>
        <w:tc>
          <w:tcPr>
            <w:tcW w:w="1440" w:type="dxa"/>
            <w:tcBorders>
              <w:top w:val="nil"/>
              <w:left w:val="nil"/>
              <w:bottom w:val="single" w:sz="4" w:space="0" w:color="auto"/>
              <w:right w:val="single" w:sz="4" w:space="0" w:color="auto"/>
            </w:tcBorders>
            <w:shd w:val="clear" w:color="000000" w:fill="FFFFFF"/>
            <w:vAlign w:val="center"/>
          </w:tcPr>
          <w:p w14:paraId="36C2FD41" w14:textId="48D81AF1" w:rsidR="007172B5" w:rsidRPr="009177BD" w:rsidRDefault="007172B5" w:rsidP="007172B5">
            <w:pPr>
              <w:suppressAutoHyphens/>
              <w:spacing w:after="0" w:line="240" w:lineRule="auto"/>
              <w:jc w:val="center"/>
              <w:rPr>
                <w:rFonts w:ascii="Cambria" w:hAnsi="Cambria"/>
                <w:sz w:val="20"/>
                <w:szCs w:val="20"/>
                <w:highlight w:val="yellow"/>
                <w:lang w:eastAsia="ar-SA"/>
              </w:rPr>
            </w:pPr>
            <w:r>
              <w:rPr>
                <w:sz w:val="16"/>
                <w:szCs w:val="16"/>
              </w:rPr>
              <w:t>Mercedes Benz</w:t>
            </w:r>
          </w:p>
        </w:tc>
        <w:tc>
          <w:tcPr>
            <w:tcW w:w="1056" w:type="dxa"/>
            <w:tcBorders>
              <w:top w:val="nil"/>
              <w:left w:val="single" w:sz="4" w:space="0" w:color="auto"/>
              <w:bottom w:val="single" w:sz="4" w:space="0" w:color="auto"/>
              <w:right w:val="single" w:sz="4" w:space="0" w:color="auto"/>
            </w:tcBorders>
            <w:shd w:val="clear" w:color="000000" w:fill="FFFFFF"/>
            <w:noWrap/>
            <w:vAlign w:val="center"/>
          </w:tcPr>
          <w:p w14:paraId="717A7D3A" w14:textId="43C79070" w:rsidR="007172B5" w:rsidRPr="009177BD" w:rsidRDefault="007172B5" w:rsidP="007172B5">
            <w:pPr>
              <w:spacing w:after="0" w:line="240" w:lineRule="auto"/>
              <w:jc w:val="center"/>
              <w:rPr>
                <w:rFonts w:ascii="Cambria" w:hAnsi="Cambria"/>
                <w:sz w:val="20"/>
                <w:szCs w:val="20"/>
                <w:highlight w:val="yellow"/>
                <w:lang w:eastAsia="pl-PL"/>
              </w:rPr>
            </w:pPr>
          </w:p>
        </w:tc>
        <w:tc>
          <w:tcPr>
            <w:tcW w:w="1136" w:type="dxa"/>
            <w:tcBorders>
              <w:top w:val="nil"/>
              <w:left w:val="nil"/>
              <w:bottom w:val="single" w:sz="4" w:space="0" w:color="auto"/>
              <w:right w:val="single" w:sz="4" w:space="0" w:color="auto"/>
            </w:tcBorders>
            <w:shd w:val="clear" w:color="000000" w:fill="FFFFFF"/>
            <w:vAlign w:val="center"/>
          </w:tcPr>
          <w:p w14:paraId="03231961" w14:textId="29913C6B" w:rsidR="007172B5" w:rsidRPr="009177BD" w:rsidRDefault="007172B5" w:rsidP="007172B5">
            <w:pPr>
              <w:suppressAutoHyphens/>
              <w:spacing w:after="0" w:line="240" w:lineRule="auto"/>
              <w:jc w:val="center"/>
              <w:rPr>
                <w:rFonts w:ascii="Cambria" w:hAnsi="Cambria"/>
                <w:sz w:val="20"/>
                <w:szCs w:val="20"/>
                <w:highlight w:val="yellow"/>
                <w:lang w:eastAsia="ar-SA"/>
              </w:rPr>
            </w:pPr>
          </w:p>
        </w:tc>
        <w:tc>
          <w:tcPr>
            <w:tcW w:w="1288" w:type="dxa"/>
            <w:tcBorders>
              <w:top w:val="nil"/>
              <w:left w:val="nil"/>
              <w:bottom w:val="single" w:sz="4" w:space="0" w:color="auto"/>
              <w:right w:val="single" w:sz="4" w:space="0" w:color="auto"/>
            </w:tcBorders>
            <w:shd w:val="clear" w:color="000000" w:fill="FFFFFF"/>
            <w:vAlign w:val="center"/>
          </w:tcPr>
          <w:p w14:paraId="749142BA" w14:textId="47C9FBA4" w:rsidR="007172B5" w:rsidRPr="009177BD" w:rsidRDefault="007172B5" w:rsidP="007172B5">
            <w:pPr>
              <w:suppressAutoHyphens/>
              <w:spacing w:after="0" w:line="240" w:lineRule="auto"/>
              <w:jc w:val="center"/>
              <w:rPr>
                <w:rFonts w:ascii="Cambria" w:hAnsi="Cambria"/>
                <w:i/>
                <w:sz w:val="20"/>
                <w:szCs w:val="20"/>
                <w:highlight w:val="yellow"/>
                <w:lang w:eastAsia="ar-SA"/>
              </w:rPr>
            </w:pPr>
            <w:r>
              <w:rPr>
                <w:sz w:val="16"/>
                <w:szCs w:val="16"/>
              </w:rPr>
              <w:t>---</w:t>
            </w:r>
          </w:p>
        </w:tc>
        <w:tc>
          <w:tcPr>
            <w:tcW w:w="14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B9C506" w14:textId="77777777" w:rsidR="007172B5" w:rsidRPr="009177BD" w:rsidRDefault="007172B5" w:rsidP="007172B5">
            <w:pPr>
              <w:suppressAutoHyphens/>
              <w:spacing w:after="0" w:line="240" w:lineRule="auto"/>
              <w:jc w:val="center"/>
              <w:rPr>
                <w:rFonts w:ascii="Cambria" w:hAnsi="Cambria" w:cs="Tahoma"/>
                <w:b/>
                <w:bCs/>
                <w:color w:val="FF0000"/>
                <w:sz w:val="20"/>
                <w:szCs w:val="20"/>
                <w:highlight w:val="yellow"/>
                <w:lang w:eastAsia="ar-SA"/>
              </w:rPr>
            </w:pP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14:paraId="08C82D82" w14:textId="77777777" w:rsidR="007172B5" w:rsidRPr="009177BD" w:rsidRDefault="007172B5" w:rsidP="007172B5">
            <w:pPr>
              <w:suppressAutoHyphens/>
              <w:spacing w:after="0" w:line="240" w:lineRule="auto"/>
              <w:jc w:val="center"/>
              <w:rPr>
                <w:rFonts w:ascii="Cambria" w:hAnsi="Cambria"/>
                <w:b/>
                <w:bCs/>
                <w:color w:val="FF0000"/>
                <w:sz w:val="20"/>
                <w:szCs w:val="20"/>
                <w:highlight w:val="yellow"/>
                <w:lang w:eastAsia="ar-SA"/>
              </w:rPr>
            </w:pPr>
          </w:p>
        </w:tc>
      </w:tr>
      <w:tr w:rsidR="007172B5" w:rsidRPr="009177BD" w14:paraId="7A0FC1F4" w14:textId="77777777" w:rsidTr="007172B5">
        <w:trPr>
          <w:trHeight w:val="270"/>
        </w:trPr>
        <w:tc>
          <w:tcPr>
            <w:tcW w:w="1990" w:type="dxa"/>
            <w:tcBorders>
              <w:top w:val="nil"/>
              <w:left w:val="single" w:sz="4" w:space="0" w:color="auto"/>
              <w:bottom w:val="single" w:sz="4" w:space="0" w:color="auto"/>
              <w:right w:val="single" w:sz="4" w:space="0" w:color="auto"/>
            </w:tcBorders>
            <w:shd w:val="clear" w:color="000000" w:fill="FFFFFF"/>
            <w:vAlign w:val="center"/>
          </w:tcPr>
          <w:p w14:paraId="7C47CA9F" w14:textId="1DFFA538" w:rsidR="007172B5" w:rsidRPr="009177BD" w:rsidRDefault="00DE482F" w:rsidP="007172B5">
            <w:pPr>
              <w:suppressAutoHyphens/>
              <w:spacing w:after="0" w:line="240" w:lineRule="auto"/>
              <w:rPr>
                <w:rFonts w:ascii="Cambria" w:hAnsi="Cambria"/>
                <w:b/>
                <w:bCs/>
                <w:sz w:val="20"/>
                <w:szCs w:val="20"/>
                <w:highlight w:val="yellow"/>
                <w:lang w:eastAsia="ar-SA"/>
              </w:rPr>
            </w:pPr>
            <w:r>
              <w:rPr>
                <w:sz w:val="16"/>
                <w:szCs w:val="16"/>
              </w:rPr>
              <w:t>B</w:t>
            </w:r>
            <w:r w:rsidR="007172B5">
              <w:rPr>
                <w:sz w:val="16"/>
                <w:szCs w:val="16"/>
              </w:rPr>
              <w:t>rak</w:t>
            </w:r>
          </w:p>
        </w:tc>
        <w:tc>
          <w:tcPr>
            <w:tcW w:w="1440" w:type="dxa"/>
            <w:tcBorders>
              <w:top w:val="nil"/>
              <w:left w:val="nil"/>
              <w:bottom w:val="single" w:sz="4" w:space="0" w:color="auto"/>
              <w:right w:val="single" w:sz="4" w:space="0" w:color="auto"/>
            </w:tcBorders>
            <w:shd w:val="clear" w:color="000000" w:fill="FFFFFF"/>
            <w:vAlign w:val="center"/>
          </w:tcPr>
          <w:p w14:paraId="69353896" w14:textId="60F2AF94" w:rsidR="007172B5" w:rsidRPr="009177BD" w:rsidRDefault="007172B5" w:rsidP="007172B5">
            <w:pPr>
              <w:suppressAutoHyphens/>
              <w:spacing w:after="0" w:line="240" w:lineRule="auto"/>
              <w:jc w:val="center"/>
              <w:rPr>
                <w:rFonts w:ascii="Cambria" w:hAnsi="Cambria"/>
                <w:sz w:val="20"/>
                <w:szCs w:val="20"/>
                <w:highlight w:val="yellow"/>
                <w:lang w:eastAsia="ar-SA"/>
              </w:rPr>
            </w:pPr>
            <w:r>
              <w:rPr>
                <w:sz w:val="16"/>
                <w:szCs w:val="16"/>
              </w:rPr>
              <w:t>HUSQVARNA</w:t>
            </w:r>
          </w:p>
        </w:tc>
        <w:tc>
          <w:tcPr>
            <w:tcW w:w="1056" w:type="dxa"/>
            <w:tcBorders>
              <w:top w:val="nil"/>
              <w:left w:val="single" w:sz="4" w:space="0" w:color="auto"/>
              <w:bottom w:val="single" w:sz="4" w:space="0" w:color="auto"/>
              <w:right w:val="single" w:sz="4" w:space="0" w:color="auto"/>
            </w:tcBorders>
            <w:shd w:val="clear" w:color="000000" w:fill="FFFFFF"/>
            <w:noWrap/>
            <w:vAlign w:val="center"/>
          </w:tcPr>
          <w:p w14:paraId="39C8C8F4" w14:textId="5A43FBF1" w:rsidR="007172B5" w:rsidRPr="009177BD" w:rsidRDefault="007172B5" w:rsidP="007172B5">
            <w:pPr>
              <w:spacing w:after="0" w:line="240" w:lineRule="auto"/>
              <w:jc w:val="center"/>
              <w:rPr>
                <w:rFonts w:ascii="Cambria" w:hAnsi="Cambria"/>
                <w:sz w:val="20"/>
                <w:szCs w:val="20"/>
                <w:highlight w:val="yellow"/>
                <w:lang w:eastAsia="pl-PL"/>
              </w:rPr>
            </w:pPr>
          </w:p>
        </w:tc>
        <w:tc>
          <w:tcPr>
            <w:tcW w:w="1136" w:type="dxa"/>
            <w:tcBorders>
              <w:top w:val="nil"/>
              <w:left w:val="nil"/>
              <w:bottom w:val="single" w:sz="4" w:space="0" w:color="auto"/>
              <w:right w:val="single" w:sz="4" w:space="0" w:color="auto"/>
            </w:tcBorders>
            <w:shd w:val="clear" w:color="000000" w:fill="FFFFFF"/>
            <w:vAlign w:val="center"/>
          </w:tcPr>
          <w:p w14:paraId="66D21925" w14:textId="59FD0209" w:rsidR="007172B5" w:rsidRPr="009177BD" w:rsidRDefault="007172B5" w:rsidP="007172B5">
            <w:pPr>
              <w:suppressAutoHyphens/>
              <w:spacing w:after="0" w:line="240" w:lineRule="auto"/>
              <w:jc w:val="center"/>
              <w:rPr>
                <w:rFonts w:ascii="Cambria" w:hAnsi="Cambria"/>
                <w:sz w:val="20"/>
                <w:szCs w:val="20"/>
                <w:highlight w:val="yellow"/>
                <w:lang w:eastAsia="ar-SA"/>
              </w:rPr>
            </w:pPr>
          </w:p>
        </w:tc>
        <w:tc>
          <w:tcPr>
            <w:tcW w:w="1288" w:type="dxa"/>
            <w:tcBorders>
              <w:top w:val="nil"/>
              <w:left w:val="nil"/>
              <w:bottom w:val="single" w:sz="4" w:space="0" w:color="auto"/>
              <w:right w:val="single" w:sz="4" w:space="0" w:color="auto"/>
            </w:tcBorders>
            <w:shd w:val="clear" w:color="000000" w:fill="FFFFFF"/>
            <w:vAlign w:val="center"/>
          </w:tcPr>
          <w:p w14:paraId="251B9ED9" w14:textId="1818997E" w:rsidR="007172B5" w:rsidRPr="009177BD" w:rsidRDefault="007172B5" w:rsidP="007172B5">
            <w:pPr>
              <w:suppressAutoHyphens/>
              <w:spacing w:after="0" w:line="240" w:lineRule="auto"/>
              <w:jc w:val="center"/>
              <w:rPr>
                <w:rFonts w:ascii="Cambria" w:hAnsi="Cambria"/>
                <w:i/>
                <w:sz w:val="20"/>
                <w:szCs w:val="20"/>
                <w:highlight w:val="yellow"/>
                <w:lang w:eastAsia="ar-SA"/>
              </w:rPr>
            </w:pPr>
          </w:p>
        </w:tc>
        <w:tc>
          <w:tcPr>
            <w:tcW w:w="14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A9AEB8" w14:textId="77777777" w:rsidR="007172B5" w:rsidRPr="009177BD" w:rsidRDefault="007172B5" w:rsidP="007172B5">
            <w:pPr>
              <w:suppressAutoHyphens/>
              <w:spacing w:after="0" w:line="240" w:lineRule="auto"/>
              <w:jc w:val="center"/>
              <w:rPr>
                <w:rFonts w:ascii="Cambria" w:hAnsi="Cambria" w:cs="Tahoma"/>
                <w:b/>
                <w:bCs/>
                <w:color w:val="FF0000"/>
                <w:sz w:val="20"/>
                <w:szCs w:val="20"/>
                <w:highlight w:val="yellow"/>
                <w:lang w:eastAsia="ar-SA"/>
              </w:rPr>
            </w:pP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14:paraId="1BA0920D" w14:textId="77777777" w:rsidR="007172B5" w:rsidRPr="009177BD" w:rsidRDefault="007172B5" w:rsidP="007172B5">
            <w:pPr>
              <w:suppressAutoHyphens/>
              <w:spacing w:after="0" w:line="240" w:lineRule="auto"/>
              <w:jc w:val="center"/>
              <w:rPr>
                <w:rFonts w:ascii="Cambria" w:hAnsi="Cambria"/>
                <w:b/>
                <w:bCs/>
                <w:color w:val="FF0000"/>
                <w:sz w:val="20"/>
                <w:szCs w:val="20"/>
                <w:highlight w:val="yellow"/>
                <w:lang w:eastAsia="ar-SA"/>
              </w:rPr>
            </w:pPr>
          </w:p>
        </w:tc>
      </w:tr>
      <w:tr w:rsidR="007172B5" w:rsidRPr="009177BD" w14:paraId="66641AE3" w14:textId="77777777" w:rsidTr="007172B5">
        <w:trPr>
          <w:trHeight w:val="270"/>
        </w:trPr>
        <w:tc>
          <w:tcPr>
            <w:tcW w:w="1990" w:type="dxa"/>
            <w:tcBorders>
              <w:top w:val="nil"/>
              <w:left w:val="single" w:sz="4" w:space="0" w:color="auto"/>
              <w:bottom w:val="single" w:sz="4" w:space="0" w:color="auto"/>
              <w:right w:val="single" w:sz="4" w:space="0" w:color="auto"/>
            </w:tcBorders>
            <w:shd w:val="clear" w:color="000000" w:fill="FFFFFF"/>
            <w:vAlign w:val="center"/>
          </w:tcPr>
          <w:p w14:paraId="4990A78C" w14:textId="5946B68D" w:rsidR="007172B5" w:rsidRPr="009177BD" w:rsidRDefault="007172B5" w:rsidP="007172B5">
            <w:pPr>
              <w:suppressAutoHyphens/>
              <w:spacing w:after="0" w:line="240" w:lineRule="auto"/>
              <w:rPr>
                <w:rFonts w:ascii="Cambria" w:hAnsi="Cambria"/>
                <w:b/>
                <w:bCs/>
                <w:sz w:val="20"/>
                <w:szCs w:val="20"/>
                <w:highlight w:val="yellow"/>
                <w:lang w:eastAsia="ar-SA"/>
              </w:rPr>
            </w:pPr>
            <w:r>
              <w:rPr>
                <w:sz w:val="16"/>
                <w:szCs w:val="16"/>
              </w:rPr>
              <w:t>SWT 6583</w:t>
            </w:r>
          </w:p>
        </w:tc>
        <w:tc>
          <w:tcPr>
            <w:tcW w:w="1440" w:type="dxa"/>
            <w:tcBorders>
              <w:top w:val="nil"/>
              <w:left w:val="nil"/>
              <w:bottom w:val="single" w:sz="4" w:space="0" w:color="auto"/>
              <w:right w:val="single" w:sz="4" w:space="0" w:color="auto"/>
            </w:tcBorders>
            <w:shd w:val="clear" w:color="000000" w:fill="FFFFFF"/>
            <w:vAlign w:val="center"/>
          </w:tcPr>
          <w:p w14:paraId="4D789414" w14:textId="08D62DBF" w:rsidR="007172B5" w:rsidRPr="009177BD" w:rsidRDefault="007172B5" w:rsidP="007172B5">
            <w:pPr>
              <w:suppressAutoHyphens/>
              <w:spacing w:after="0" w:line="240" w:lineRule="auto"/>
              <w:jc w:val="center"/>
              <w:rPr>
                <w:rFonts w:ascii="Cambria" w:hAnsi="Cambria"/>
                <w:sz w:val="20"/>
                <w:szCs w:val="20"/>
                <w:highlight w:val="yellow"/>
                <w:lang w:eastAsia="ar-SA"/>
              </w:rPr>
            </w:pPr>
            <w:r>
              <w:rPr>
                <w:sz w:val="16"/>
                <w:szCs w:val="16"/>
              </w:rPr>
              <w:t>Autosan</w:t>
            </w:r>
          </w:p>
        </w:tc>
        <w:tc>
          <w:tcPr>
            <w:tcW w:w="1056" w:type="dxa"/>
            <w:tcBorders>
              <w:top w:val="nil"/>
              <w:left w:val="single" w:sz="4" w:space="0" w:color="auto"/>
              <w:bottom w:val="single" w:sz="4" w:space="0" w:color="auto"/>
              <w:right w:val="single" w:sz="4" w:space="0" w:color="auto"/>
            </w:tcBorders>
            <w:shd w:val="clear" w:color="000000" w:fill="FFFFFF"/>
            <w:noWrap/>
            <w:vAlign w:val="center"/>
          </w:tcPr>
          <w:p w14:paraId="25D5A486" w14:textId="19914A36" w:rsidR="007172B5" w:rsidRPr="009177BD" w:rsidRDefault="007172B5" w:rsidP="007172B5">
            <w:pPr>
              <w:spacing w:after="0" w:line="240" w:lineRule="auto"/>
              <w:jc w:val="center"/>
              <w:rPr>
                <w:rFonts w:ascii="Cambria" w:hAnsi="Cambria"/>
                <w:sz w:val="20"/>
                <w:szCs w:val="20"/>
                <w:highlight w:val="yellow"/>
                <w:lang w:eastAsia="pl-PL"/>
              </w:rPr>
            </w:pPr>
          </w:p>
        </w:tc>
        <w:tc>
          <w:tcPr>
            <w:tcW w:w="1136" w:type="dxa"/>
            <w:tcBorders>
              <w:top w:val="nil"/>
              <w:left w:val="nil"/>
              <w:bottom w:val="single" w:sz="4" w:space="0" w:color="auto"/>
              <w:right w:val="single" w:sz="4" w:space="0" w:color="auto"/>
            </w:tcBorders>
            <w:shd w:val="clear" w:color="000000" w:fill="FFFFFF"/>
            <w:vAlign w:val="center"/>
          </w:tcPr>
          <w:p w14:paraId="101579AE" w14:textId="7D25433C" w:rsidR="007172B5" w:rsidRPr="009177BD" w:rsidRDefault="007172B5" w:rsidP="007172B5">
            <w:pPr>
              <w:suppressAutoHyphens/>
              <w:spacing w:after="0" w:line="240" w:lineRule="auto"/>
              <w:jc w:val="center"/>
              <w:rPr>
                <w:rFonts w:ascii="Cambria" w:hAnsi="Cambria"/>
                <w:sz w:val="20"/>
                <w:szCs w:val="20"/>
                <w:highlight w:val="yellow"/>
                <w:lang w:eastAsia="ar-SA"/>
              </w:rPr>
            </w:pPr>
          </w:p>
        </w:tc>
        <w:tc>
          <w:tcPr>
            <w:tcW w:w="1288" w:type="dxa"/>
            <w:tcBorders>
              <w:top w:val="nil"/>
              <w:left w:val="nil"/>
              <w:bottom w:val="single" w:sz="4" w:space="0" w:color="auto"/>
              <w:right w:val="single" w:sz="4" w:space="0" w:color="auto"/>
            </w:tcBorders>
            <w:shd w:val="clear" w:color="000000" w:fill="FFFFFF"/>
            <w:vAlign w:val="center"/>
          </w:tcPr>
          <w:p w14:paraId="22E9C940" w14:textId="02C53172" w:rsidR="007172B5" w:rsidRPr="009177BD" w:rsidRDefault="007172B5" w:rsidP="007172B5">
            <w:pPr>
              <w:suppressAutoHyphens/>
              <w:spacing w:after="0" w:line="240" w:lineRule="auto"/>
              <w:jc w:val="center"/>
              <w:rPr>
                <w:rFonts w:ascii="Cambria" w:hAnsi="Cambria"/>
                <w:i/>
                <w:sz w:val="20"/>
                <w:szCs w:val="20"/>
                <w:highlight w:val="yellow"/>
                <w:lang w:eastAsia="ar-SA"/>
              </w:rPr>
            </w:pPr>
          </w:p>
        </w:tc>
        <w:tc>
          <w:tcPr>
            <w:tcW w:w="14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DA6933" w14:textId="77777777" w:rsidR="007172B5" w:rsidRPr="009177BD" w:rsidRDefault="007172B5" w:rsidP="007172B5">
            <w:pPr>
              <w:suppressAutoHyphens/>
              <w:spacing w:after="0" w:line="240" w:lineRule="auto"/>
              <w:jc w:val="center"/>
              <w:rPr>
                <w:rFonts w:ascii="Cambria" w:hAnsi="Cambria" w:cs="Tahoma"/>
                <w:b/>
                <w:bCs/>
                <w:color w:val="FF0000"/>
                <w:sz w:val="20"/>
                <w:szCs w:val="20"/>
                <w:highlight w:val="yellow"/>
                <w:lang w:eastAsia="ar-SA"/>
              </w:rPr>
            </w:pP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14:paraId="3F02B846" w14:textId="77777777" w:rsidR="007172B5" w:rsidRPr="009177BD" w:rsidRDefault="007172B5" w:rsidP="007172B5">
            <w:pPr>
              <w:suppressAutoHyphens/>
              <w:spacing w:after="0" w:line="240" w:lineRule="auto"/>
              <w:jc w:val="center"/>
              <w:rPr>
                <w:rFonts w:ascii="Cambria" w:hAnsi="Cambria"/>
                <w:b/>
                <w:bCs/>
                <w:color w:val="FF0000"/>
                <w:sz w:val="20"/>
                <w:szCs w:val="20"/>
                <w:highlight w:val="yellow"/>
                <w:lang w:eastAsia="ar-SA"/>
              </w:rPr>
            </w:pPr>
          </w:p>
        </w:tc>
      </w:tr>
      <w:tr w:rsidR="007172B5" w:rsidRPr="009177BD" w14:paraId="736E27CE" w14:textId="77777777" w:rsidTr="00E64177">
        <w:trPr>
          <w:trHeight w:val="483"/>
        </w:trPr>
        <w:tc>
          <w:tcPr>
            <w:tcW w:w="6910" w:type="dxa"/>
            <w:gridSpan w:val="5"/>
            <w:tcBorders>
              <w:top w:val="double" w:sz="6" w:space="0" w:color="auto"/>
              <w:left w:val="double" w:sz="6" w:space="0" w:color="auto"/>
              <w:bottom w:val="double" w:sz="6" w:space="0" w:color="auto"/>
              <w:right w:val="double" w:sz="6" w:space="0" w:color="auto"/>
            </w:tcBorders>
            <w:shd w:val="clear" w:color="auto" w:fill="C0C0C0"/>
            <w:noWrap/>
            <w:vAlign w:val="bottom"/>
          </w:tcPr>
          <w:p w14:paraId="29F9438E" w14:textId="77777777" w:rsidR="007172B5" w:rsidRPr="00131C73" w:rsidRDefault="007172B5" w:rsidP="007172B5">
            <w:pPr>
              <w:suppressAutoHyphens/>
              <w:spacing w:after="0" w:line="240" w:lineRule="auto"/>
              <w:jc w:val="right"/>
              <w:rPr>
                <w:rFonts w:ascii="Cambria" w:hAnsi="Cambria" w:cs="Tahoma"/>
                <w:b/>
                <w:bCs/>
                <w:sz w:val="20"/>
                <w:szCs w:val="20"/>
                <w:lang w:eastAsia="ar-SA"/>
              </w:rPr>
            </w:pPr>
            <w:r w:rsidRPr="00131C73">
              <w:rPr>
                <w:rFonts w:ascii="Cambria" w:hAnsi="Cambria" w:cs="Tahoma"/>
                <w:b/>
                <w:bCs/>
                <w:sz w:val="20"/>
                <w:szCs w:val="20"/>
                <w:lang w:eastAsia="ar-SA"/>
              </w:rPr>
              <w:t xml:space="preserve">Razem składka </w:t>
            </w:r>
          </w:p>
          <w:p w14:paraId="0C0E5CC6" w14:textId="5137105B" w:rsidR="007172B5" w:rsidRPr="009177BD" w:rsidRDefault="007172B5" w:rsidP="007172B5">
            <w:pPr>
              <w:suppressAutoHyphens/>
              <w:spacing w:after="0" w:line="240" w:lineRule="auto"/>
              <w:jc w:val="right"/>
              <w:rPr>
                <w:rFonts w:ascii="Cambria" w:hAnsi="Cambria" w:cs="Tahoma"/>
                <w:b/>
                <w:bCs/>
                <w:sz w:val="20"/>
                <w:szCs w:val="20"/>
                <w:highlight w:val="yellow"/>
                <w:lang w:eastAsia="ar-SA"/>
              </w:rPr>
            </w:pPr>
            <w:r w:rsidRPr="00131C73">
              <w:rPr>
                <w:rFonts w:ascii="Cambria" w:hAnsi="Cambria" w:cs="Tahoma"/>
                <w:b/>
                <w:bCs/>
                <w:sz w:val="20"/>
                <w:szCs w:val="20"/>
                <w:lang w:eastAsia="ar-SA"/>
              </w:rPr>
              <w:t>za ubezpieczenia komunikacyjne OC/AC/NNW/ZK</w:t>
            </w:r>
            <w:r w:rsidRPr="00131C73">
              <w:rPr>
                <w:rFonts w:ascii="Cambria" w:hAnsi="Cambria" w:cs="Tahoma"/>
                <w:b/>
                <w:color w:val="000000"/>
                <w:sz w:val="20"/>
                <w:szCs w:val="20"/>
                <w:lang w:eastAsia="pl-PL"/>
              </w:rPr>
              <w:t xml:space="preserve"> części II zamówienia</w:t>
            </w:r>
            <w:r w:rsidRPr="00131C73">
              <w:rPr>
                <w:rFonts w:ascii="Cambria" w:hAnsi="Cambria" w:cs="Tahoma"/>
                <w:b/>
                <w:bCs/>
                <w:sz w:val="20"/>
                <w:szCs w:val="20"/>
                <w:lang w:eastAsia="ar-SA"/>
              </w:rPr>
              <w:t xml:space="preserve">    </w:t>
            </w:r>
          </w:p>
        </w:tc>
        <w:tc>
          <w:tcPr>
            <w:tcW w:w="1455" w:type="dxa"/>
            <w:tcBorders>
              <w:top w:val="single" w:sz="4" w:space="0" w:color="auto"/>
              <w:left w:val="nil"/>
              <w:bottom w:val="double" w:sz="6" w:space="0" w:color="auto"/>
              <w:right w:val="single" w:sz="4" w:space="0" w:color="auto"/>
            </w:tcBorders>
            <w:vAlign w:val="bottom"/>
          </w:tcPr>
          <w:p w14:paraId="1E09C45D" w14:textId="77777777" w:rsidR="007172B5" w:rsidRPr="009177BD" w:rsidRDefault="007172B5" w:rsidP="007172B5">
            <w:pPr>
              <w:suppressAutoHyphens/>
              <w:spacing w:after="0" w:line="240" w:lineRule="auto"/>
              <w:jc w:val="center"/>
              <w:rPr>
                <w:rFonts w:ascii="Cambria" w:hAnsi="Cambria" w:cs="Tahoma"/>
                <w:b/>
                <w:bCs/>
                <w:sz w:val="20"/>
                <w:szCs w:val="20"/>
                <w:highlight w:val="yellow"/>
                <w:lang w:eastAsia="ar-SA"/>
              </w:rPr>
            </w:pPr>
          </w:p>
        </w:tc>
        <w:tc>
          <w:tcPr>
            <w:tcW w:w="1570" w:type="dxa"/>
            <w:tcBorders>
              <w:top w:val="single" w:sz="4" w:space="0" w:color="auto"/>
              <w:left w:val="single" w:sz="4" w:space="0" w:color="auto"/>
              <w:bottom w:val="double" w:sz="6" w:space="0" w:color="auto"/>
              <w:right w:val="double" w:sz="6" w:space="0" w:color="auto"/>
            </w:tcBorders>
            <w:vAlign w:val="bottom"/>
          </w:tcPr>
          <w:p w14:paraId="77BEF29B" w14:textId="77777777" w:rsidR="007172B5" w:rsidRPr="009177BD" w:rsidRDefault="007172B5" w:rsidP="007172B5">
            <w:pPr>
              <w:suppressAutoHyphens/>
              <w:spacing w:after="0" w:line="240" w:lineRule="auto"/>
              <w:jc w:val="center"/>
              <w:rPr>
                <w:rFonts w:ascii="Cambria" w:hAnsi="Cambria"/>
                <w:b/>
                <w:bCs/>
                <w:sz w:val="20"/>
                <w:szCs w:val="20"/>
                <w:highlight w:val="yellow"/>
                <w:lang w:eastAsia="ar-SA"/>
              </w:rPr>
            </w:pPr>
          </w:p>
        </w:tc>
      </w:tr>
    </w:tbl>
    <w:p w14:paraId="0975C1C6" w14:textId="77777777" w:rsidR="0099155A" w:rsidRPr="009177BD" w:rsidRDefault="0099155A" w:rsidP="00E31874">
      <w:pPr>
        <w:widowControl w:val="0"/>
        <w:spacing w:after="0" w:line="240" w:lineRule="auto"/>
        <w:rPr>
          <w:rFonts w:ascii="Cambria" w:hAnsi="Cambria"/>
          <w:highlight w:val="yellow"/>
        </w:rPr>
      </w:pPr>
    </w:p>
    <w:p w14:paraId="5501DCF5" w14:textId="77777777" w:rsidR="008C276F" w:rsidRPr="009177BD" w:rsidRDefault="008C276F" w:rsidP="00E31874">
      <w:pPr>
        <w:widowControl w:val="0"/>
        <w:spacing w:after="0" w:line="240" w:lineRule="auto"/>
        <w:rPr>
          <w:rFonts w:ascii="Cambria" w:hAnsi="Cambria"/>
          <w:highlight w:val="yellow"/>
        </w:rPr>
      </w:pPr>
    </w:p>
    <w:tbl>
      <w:tblPr>
        <w:tblW w:w="5291" w:type="pct"/>
        <w:tblInd w:w="-21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70" w:type="dxa"/>
          <w:right w:w="70" w:type="dxa"/>
        </w:tblCellMar>
        <w:tblLook w:val="0000" w:firstRow="0" w:lastRow="0" w:firstColumn="0" w:lastColumn="0" w:noHBand="0" w:noVBand="0"/>
      </w:tblPr>
      <w:tblGrid>
        <w:gridCol w:w="8796"/>
        <w:gridCol w:w="1371"/>
      </w:tblGrid>
      <w:tr w:rsidR="001F5EBD" w:rsidRPr="00D30D63" w14:paraId="4F46767A" w14:textId="77777777" w:rsidTr="002B6EA5">
        <w:trPr>
          <w:cantSplit/>
          <w:trHeight w:val="20"/>
        </w:trPr>
        <w:tc>
          <w:tcPr>
            <w:tcW w:w="4326" w:type="pct"/>
            <w:shd w:val="clear" w:color="auto" w:fill="F2F2F2" w:themeFill="background1" w:themeFillShade="F2"/>
            <w:vAlign w:val="center"/>
          </w:tcPr>
          <w:p w14:paraId="4924B7AE" w14:textId="77777777" w:rsidR="00E64177" w:rsidRPr="00D30D63" w:rsidRDefault="001F5EBD" w:rsidP="00E31874">
            <w:pPr>
              <w:widowControl w:val="0"/>
              <w:tabs>
                <w:tab w:val="left" w:pos="567"/>
              </w:tabs>
              <w:suppressAutoHyphens/>
              <w:snapToGrid w:val="0"/>
              <w:spacing w:after="0" w:line="240" w:lineRule="auto"/>
              <w:jc w:val="center"/>
              <w:rPr>
                <w:rFonts w:ascii="Cambria" w:hAnsi="Cambria"/>
                <w:b/>
                <w:bCs/>
                <w:sz w:val="20"/>
                <w:szCs w:val="20"/>
                <w:lang w:eastAsia="ar-SA"/>
              </w:rPr>
            </w:pPr>
            <w:r w:rsidRPr="00D30D63">
              <w:rPr>
                <w:rFonts w:ascii="Cambria" w:hAnsi="Cambria"/>
                <w:b/>
                <w:bCs/>
                <w:sz w:val="20"/>
                <w:szCs w:val="20"/>
                <w:lang w:eastAsia="ar-SA"/>
              </w:rPr>
              <w:t>Klauzule dodatkowe i inne postanowienia szczególne fakultatywne,</w:t>
            </w:r>
            <w:r w:rsidR="00281AF0" w:rsidRPr="00D30D63">
              <w:rPr>
                <w:rFonts w:ascii="Cambria" w:hAnsi="Cambria"/>
                <w:b/>
                <w:bCs/>
                <w:sz w:val="20"/>
                <w:szCs w:val="20"/>
                <w:lang w:eastAsia="ar-SA"/>
              </w:rPr>
              <w:t xml:space="preserve"> </w:t>
            </w:r>
          </w:p>
          <w:p w14:paraId="61387412" w14:textId="20A767AD" w:rsidR="001F5EBD" w:rsidRPr="00D30D63" w:rsidRDefault="001F5EBD" w:rsidP="00E31874">
            <w:pPr>
              <w:widowControl w:val="0"/>
              <w:tabs>
                <w:tab w:val="left" w:pos="567"/>
              </w:tabs>
              <w:suppressAutoHyphens/>
              <w:snapToGrid w:val="0"/>
              <w:spacing w:after="0" w:line="240" w:lineRule="auto"/>
              <w:jc w:val="center"/>
              <w:rPr>
                <w:rFonts w:ascii="Cambria" w:hAnsi="Cambria"/>
                <w:b/>
                <w:bCs/>
                <w:sz w:val="20"/>
                <w:szCs w:val="20"/>
                <w:lang w:eastAsia="ar-SA"/>
              </w:rPr>
            </w:pPr>
            <w:r w:rsidRPr="00D30D63">
              <w:rPr>
                <w:rFonts w:ascii="Cambria" w:hAnsi="Cambria"/>
                <w:b/>
                <w:bCs/>
                <w:sz w:val="20"/>
                <w:szCs w:val="20"/>
                <w:lang w:eastAsia="ar-SA"/>
              </w:rPr>
              <w:t>dotyczące części II zamówienia</w:t>
            </w:r>
          </w:p>
        </w:tc>
        <w:tc>
          <w:tcPr>
            <w:tcW w:w="674" w:type="pct"/>
            <w:shd w:val="clear" w:color="auto" w:fill="F2F2F2" w:themeFill="background1" w:themeFillShade="F2"/>
            <w:vAlign w:val="center"/>
          </w:tcPr>
          <w:p w14:paraId="4DC9BC37" w14:textId="77777777" w:rsidR="001F5EBD" w:rsidRPr="00D30D63" w:rsidRDefault="001F5EBD" w:rsidP="00E31874">
            <w:pPr>
              <w:widowControl w:val="0"/>
              <w:tabs>
                <w:tab w:val="left" w:pos="567"/>
              </w:tabs>
              <w:suppressAutoHyphens/>
              <w:snapToGrid w:val="0"/>
              <w:spacing w:after="0" w:line="240" w:lineRule="auto"/>
              <w:jc w:val="center"/>
              <w:rPr>
                <w:rFonts w:ascii="Cambria" w:hAnsi="Cambria"/>
                <w:b/>
                <w:bCs/>
                <w:sz w:val="20"/>
                <w:szCs w:val="20"/>
                <w:lang w:eastAsia="ar-SA"/>
              </w:rPr>
            </w:pPr>
            <w:r w:rsidRPr="00D30D63">
              <w:rPr>
                <w:rFonts w:ascii="Cambria" w:hAnsi="Cambria"/>
                <w:b/>
                <w:bCs/>
                <w:sz w:val="20"/>
                <w:szCs w:val="20"/>
                <w:lang w:eastAsia="ar-SA"/>
              </w:rPr>
              <w:t>Akceptacja</w:t>
            </w:r>
          </w:p>
        </w:tc>
      </w:tr>
      <w:tr w:rsidR="000419E3" w:rsidRPr="00D30D63" w14:paraId="33D94131" w14:textId="77777777" w:rsidTr="002B6EA5">
        <w:trPr>
          <w:cantSplit/>
          <w:trHeight w:val="567"/>
        </w:trPr>
        <w:tc>
          <w:tcPr>
            <w:tcW w:w="4326" w:type="pct"/>
            <w:shd w:val="clear" w:color="auto" w:fill="auto"/>
            <w:vAlign w:val="center"/>
          </w:tcPr>
          <w:p w14:paraId="5D3C00C2" w14:textId="3A9A6E6B" w:rsidR="000419E3" w:rsidRPr="00D30D63" w:rsidRDefault="000419E3" w:rsidP="00E31874">
            <w:pPr>
              <w:widowControl w:val="0"/>
              <w:suppressAutoHyphens/>
              <w:spacing w:after="0" w:line="240" w:lineRule="auto"/>
              <w:jc w:val="both"/>
              <w:rPr>
                <w:rFonts w:ascii="Cambria" w:hAnsi="Cambria"/>
                <w:sz w:val="20"/>
                <w:szCs w:val="20"/>
                <w:lang w:eastAsia="ar-SA"/>
              </w:rPr>
            </w:pPr>
            <w:r w:rsidRPr="00D30D63">
              <w:rPr>
                <w:rFonts w:ascii="Cambria" w:hAnsi="Cambria"/>
                <w:sz w:val="20"/>
              </w:rPr>
              <w:t>Uznanie za szkodę częściową uszkodzenie ubezpieczonego pojazdu w takim zakresie, że koszt jego naprawy nie przekracza 80% jego wartości rynkowej na</w:t>
            </w:r>
            <w:r w:rsidR="000C7783" w:rsidRPr="00D30D63">
              <w:rPr>
                <w:rFonts w:ascii="Cambria" w:hAnsi="Cambria"/>
                <w:sz w:val="20"/>
              </w:rPr>
              <w:t xml:space="preserve"> </w:t>
            </w:r>
            <w:r w:rsidRPr="00D30D63">
              <w:rPr>
                <w:rFonts w:ascii="Cambria" w:hAnsi="Cambria"/>
                <w:sz w:val="20"/>
              </w:rPr>
              <w:t xml:space="preserve">dzień ustalania odszkodowania – </w:t>
            </w:r>
            <w:r w:rsidRPr="00D30D63">
              <w:rPr>
                <w:rFonts w:ascii="Cambria" w:hAnsi="Cambria"/>
                <w:sz w:val="20"/>
              </w:rPr>
              <w:br/>
            </w:r>
            <w:r w:rsidRPr="00D30D63">
              <w:rPr>
                <w:rFonts w:ascii="Cambria" w:hAnsi="Cambria"/>
                <w:b/>
                <w:sz w:val="20"/>
              </w:rPr>
              <w:t>20 punktów</w:t>
            </w:r>
          </w:p>
        </w:tc>
        <w:tc>
          <w:tcPr>
            <w:tcW w:w="674" w:type="pct"/>
            <w:shd w:val="clear" w:color="auto" w:fill="auto"/>
          </w:tcPr>
          <w:p w14:paraId="61F5F588" w14:textId="77777777" w:rsidR="000419E3" w:rsidRPr="00D30D63" w:rsidRDefault="000419E3" w:rsidP="00E31874">
            <w:pPr>
              <w:widowControl w:val="0"/>
              <w:tabs>
                <w:tab w:val="left" w:pos="567"/>
              </w:tabs>
              <w:suppressAutoHyphens/>
              <w:snapToGrid w:val="0"/>
              <w:spacing w:after="0" w:line="240" w:lineRule="auto"/>
              <w:jc w:val="center"/>
              <w:rPr>
                <w:rFonts w:ascii="Cambria" w:hAnsi="Cambria"/>
                <w:b/>
                <w:bCs/>
                <w:sz w:val="20"/>
                <w:szCs w:val="20"/>
                <w:lang w:eastAsia="ar-SA"/>
              </w:rPr>
            </w:pPr>
          </w:p>
        </w:tc>
      </w:tr>
      <w:tr w:rsidR="000419E3" w:rsidRPr="00D30D63" w14:paraId="06164E38" w14:textId="77777777" w:rsidTr="002B6EA5">
        <w:trPr>
          <w:cantSplit/>
          <w:trHeight w:val="567"/>
        </w:trPr>
        <w:tc>
          <w:tcPr>
            <w:tcW w:w="4326" w:type="pct"/>
            <w:shd w:val="clear" w:color="auto" w:fill="auto"/>
            <w:vAlign w:val="center"/>
          </w:tcPr>
          <w:p w14:paraId="30A6C606" w14:textId="0A9EB1CB" w:rsidR="000419E3" w:rsidRPr="00D30D63" w:rsidRDefault="000419E3" w:rsidP="00E31874">
            <w:pPr>
              <w:widowControl w:val="0"/>
              <w:suppressAutoHyphens/>
              <w:spacing w:after="0" w:line="240" w:lineRule="auto"/>
              <w:jc w:val="both"/>
              <w:rPr>
                <w:rFonts w:ascii="Cambria" w:hAnsi="Cambria"/>
                <w:sz w:val="20"/>
                <w:szCs w:val="20"/>
                <w:lang w:eastAsia="ar-SA"/>
              </w:rPr>
            </w:pPr>
            <w:r w:rsidRPr="00D30D63">
              <w:rPr>
                <w:rFonts w:ascii="Cambria" w:hAnsi="Cambria"/>
                <w:sz w:val="20"/>
              </w:rPr>
              <w:t xml:space="preserve">Przyjęcie podanej klauzuli szkody całkowitej – </w:t>
            </w:r>
            <w:r w:rsidRPr="00D30D63">
              <w:rPr>
                <w:rFonts w:ascii="Cambria" w:hAnsi="Cambria"/>
                <w:b/>
                <w:sz w:val="20"/>
              </w:rPr>
              <w:t>20 punktów</w:t>
            </w:r>
          </w:p>
        </w:tc>
        <w:tc>
          <w:tcPr>
            <w:tcW w:w="674" w:type="pct"/>
            <w:shd w:val="clear" w:color="auto" w:fill="auto"/>
          </w:tcPr>
          <w:p w14:paraId="0907AA20" w14:textId="77777777" w:rsidR="000419E3" w:rsidRPr="00D30D63" w:rsidRDefault="000419E3" w:rsidP="00E31874">
            <w:pPr>
              <w:widowControl w:val="0"/>
              <w:tabs>
                <w:tab w:val="left" w:pos="567"/>
              </w:tabs>
              <w:suppressAutoHyphens/>
              <w:snapToGrid w:val="0"/>
              <w:spacing w:after="0" w:line="240" w:lineRule="auto"/>
              <w:jc w:val="center"/>
              <w:rPr>
                <w:rFonts w:ascii="Cambria" w:hAnsi="Cambria"/>
                <w:b/>
                <w:bCs/>
                <w:sz w:val="20"/>
                <w:szCs w:val="20"/>
                <w:lang w:eastAsia="ar-SA"/>
              </w:rPr>
            </w:pPr>
          </w:p>
        </w:tc>
      </w:tr>
      <w:tr w:rsidR="000419E3" w:rsidRPr="00D30D63" w14:paraId="7911A497" w14:textId="77777777" w:rsidTr="002B6EA5">
        <w:trPr>
          <w:cantSplit/>
          <w:trHeight w:val="567"/>
        </w:trPr>
        <w:tc>
          <w:tcPr>
            <w:tcW w:w="4326" w:type="pct"/>
            <w:shd w:val="clear" w:color="auto" w:fill="auto"/>
            <w:vAlign w:val="center"/>
          </w:tcPr>
          <w:p w14:paraId="20C35D7D" w14:textId="0517700C" w:rsidR="000419E3" w:rsidRPr="00D30D63" w:rsidRDefault="000419E3" w:rsidP="00E31874">
            <w:pPr>
              <w:widowControl w:val="0"/>
              <w:suppressAutoHyphens/>
              <w:spacing w:after="0" w:line="240" w:lineRule="auto"/>
              <w:jc w:val="both"/>
              <w:rPr>
                <w:rFonts w:ascii="Cambria" w:hAnsi="Cambria"/>
                <w:sz w:val="20"/>
                <w:szCs w:val="20"/>
                <w:lang w:eastAsia="ar-SA"/>
              </w:rPr>
            </w:pPr>
            <w:r w:rsidRPr="00D30D63">
              <w:rPr>
                <w:rFonts w:ascii="Cambria" w:hAnsi="Cambria"/>
                <w:sz w:val="20"/>
              </w:rPr>
              <w:t xml:space="preserve">Przyjęcie odpowiedzialności za szkody z ubezpieczenia auto casco powstałe podczas kierowania pojazdem w stanie nietrzeźwości albo po spożyciu alkoholu, lub pod wpływem środków odurzających, substancji psychotropowych lub środków zastępczych w rozumieniu przepisów o przeciwdziałaniu narkomanii – </w:t>
            </w:r>
            <w:r w:rsidRPr="00D30D63">
              <w:rPr>
                <w:rFonts w:ascii="Cambria" w:hAnsi="Cambria"/>
                <w:b/>
                <w:sz w:val="20"/>
              </w:rPr>
              <w:t>10 punktów</w:t>
            </w:r>
          </w:p>
        </w:tc>
        <w:tc>
          <w:tcPr>
            <w:tcW w:w="674" w:type="pct"/>
            <w:shd w:val="clear" w:color="auto" w:fill="auto"/>
          </w:tcPr>
          <w:p w14:paraId="01E63F28" w14:textId="77777777" w:rsidR="000419E3" w:rsidRPr="00D30D63" w:rsidRDefault="000419E3" w:rsidP="00E31874">
            <w:pPr>
              <w:widowControl w:val="0"/>
              <w:tabs>
                <w:tab w:val="left" w:pos="567"/>
              </w:tabs>
              <w:suppressAutoHyphens/>
              <w:snapToGrid w:val="0"/>
              <w:spacing w:after="0" w:line="240" w:lineRule="auto"/>
              <w:jc w:val="center"/>
              <w:rPr>
                <w:rFonts w:ascii="Cambria" w:hAnsi="Cambria"/>
                <w:b/>
                <w:bCs/>
                <w:sz w:val="20"/>
                <w:szCs w:val="20"/>
                <w:lang w:eastAsia="ar-SA"/>
              </w:rPr>
            </w:pPr>
          </w:p>
        </w:tc>
      </w:tr>
      <w:tr w:rsidR="000419E3" w:rsidRPr="00D30D63" w14:paraId="0A0B36FC" w14:textId="77777777" w:rsidTr="002B6EA5">
        <w:trPr>
          <w:cantSplit/>
          <w:trHeight w:val="567"/>
        </w:trPr>
        <w:tc>
          <w:tcPr>
            <w:tcW w:w="4326" w:type="pct"/>
            <w:shd w:val="clear" w:color="auto" w:fill="auto"/>
            <w:vAlign w:val="center"/>
          </w:tcPr>
          <w:p w14:paraId="34E42481" w14:textId="6F3231C8" w:rsidR="000419E3" w:rsidRPr="00D30D63" w:rsidRDefault="000419E3" w:rsidP="00E31874">
            <w:pPr>
              <w:widowControl w:val="0"/>
              <w:suppressAutoHyphens/>
              <w:spacing w:after="0" w:line="240" w:lineRule="auto"/>
              <w:jc w:val="both"/>
              <w:rPr>
                <w:rFonts w:ascii="Cambria" w:hAnsi="Cambria"/>
                <w:sz w:val="20"/>
                <w:szCs w:val="20"/>
                <w:lang w:eastAsia="ar-SA"/>
              </w:rPr>
            </w:pPr>
            <w:r w:rsidRPr="00D30D63">
              <w:rPr>
                <w:rFonts w:ascii="Cambria" w:hAnsi="Cambria"/>
                <w:sz w:val="20"/>
              </w:rPr>
              <w:t xml:space="preserve">Przyjęcie gwarantowanej sumy ubezpieczenia auto casco przez każdy roczny okres ubezpieczenia pojazdów – </w:t>
            </w:r>
            <w:r w:rsidRPr="00D30D63">
              <w:rPr>
                <w:rFonts w:ascii="Cambria" w:hAnsi="Cambria"/>
                <w:b/>
                <w:sz w:val="20"/>
              </w:rPr>
              <w:t>20 punktów</w:t>
            </w:r>
          </w:p>
        </w:tc>
        <w:tc>
          <w:tcPr>
            <w:tcW w:w="674" w:type="pct"/>
            <w:shd w:val="clear" w:color="auto" w:fill="auto"/>
          </w:tcPr>
          <w:p w14:paraId="2F5925C8" w14:textId="77777777" w:rsidR="000419E3" w:rsidRPr="00D30D63" w:rsidRDefault="000419E3" w:rsidP="00E31874">
            <w:pPr>
              <w:widowControl w:val="0"/>
              <w:tabs>
                <w:tab w:val="left" w:pos="567"/>
              </w:tabs>
              <w:suppressAutoHyphens/>
              <w:snapToGrid w:val="0"/>
              <w:spacing w:after="0" w:line="240" w:lineRule="auto"/>
              <w:jc w:val="center"/>
              <w:rPr>
                <w:rFonts w:ascii="Cambria" w:hAnsi="Cambria"/>
                <w:b/>
                <w:bCs/>
                <w:sz w:val="20"/>
                <w:szCs w:val="20"/>
                <w:lang w:eastAsia="ar-SA"/>
              </w:rPr>
            </w:pPr>
          </w:p>
        </w:tc>
      </w:tr>
      <w:tr w:rsidR="000419E3" w:rsidRPr="00D30D63" w14:paraId="4405735E" w14:textId="77777777" w:rsidTr="002B6EA5">
        <w:trPr>
          <w:cantSplit/>
          <w:trHeight w:val="567"/>
        </w:trPr>
        <w:tc>
          <w:tcPr>
            <w:tcW w:w="4326" w:type="pct"/>
            <w:shd w:val="clear" w:color="auto" w:fill="auto"/>
            <w:vAlign w:val="center"/>
          </w:tcPr>
          <w:p w14:paraId="6B492667" w14:textId="73ACB30C" w:rsidR="000419E3" w:rsidRPr="00D30D63" w:rsidRDefault="000419E3" w:rsidP="00E31874">
            <w:pPr>
              <w:widowControl w:val="0"/>
              <w:suppressAutoHyphens/>
              <w:spacing w:after="0" w:line="240" w:lineRule="auto"/>
              <w:jc w:val="both"/>
              <w:rPr>
                <w:rFonts w:ascii="Cambria" w:hAnsi="Cambria"/>
                <w:sz w:val="20"/>
                <w:szCs w:val="20"/>
                <w:lang w:eastAsia="ar-SA"/>
              </w:rPr>
            </w:pPr>
            <w:r w:rsidRPr="00D30D63">
              <w:rPr>
                <w:rFonts w:ascii="Cambria" w:hAnsi="Cambria"/>
                <w:sz w:val="20"/>
              </w:rPr>
              <w:t xml:space="preserve">Przyjęcie podanej klauzuli ubezpieczenia pojazdu niezabezpieczonego – </w:t>
            </w:r>
            <w:r w:rsidRPr="00D30D63">
              <w:rPr>
                <w:rFonts w:ascii="Cambria" w:hAnsi="Cambria"/>
                <w:b/>
                <w:sz w:val="20"/>
              </w:rPr>
              <w:t>20 punktów</w:t>
            </w:r>
          </w:p>
        </w:tc>
        <w:tc>
          <w:tcPr>
            <w:tcW w:w="674" w:type="pct"/>
            <w:shd w:val="clear" w:color="auto" w:fill="auto"/>
          </w:tcPr>
          <w:p w14:paraId="70533AD8" w14:textId="77777777" w:rsidR="000419E3" w:rsidRPr="00D30D63" w:rsidRDefault="000419E3" w:rsidP="00E31874">
            <w:pPr>
              <w:widowControl w:val="0"/>
              <w:tabs>
                <w:tab w:val="left" w:pos="567"/>
              </w:tabs>
              <w:suppressAutoHyphens/>
              <w:snapToGrid w:val="0"/>
              <w:spacing w:after="0" w:line="240" w:lineRule="auto"/>
              <w:jc w:val="center"/>
              <w:rPr>
                <w:rFonts w:ascii="Cambria" w:hAnsi="Cambria"/>
                <w:b/>
                <w:bCs/>
                <w:sz w:val="20"/>
                <w:szCs w:val="20"/>
                <w:lang w:eastAsia="ar-SA"/>
              </w:rPr>
            </w:pPr>
          </w:p>
        </w:tc>
      </w:tr>
      <w:tr w:rsidR="000419E3" w:rsidRPr="00D30D63" w14:paraId="3D148026" w14:textId="77777777" w:rsidTr="002B6EA5">
        <w:trPr>
          <w:cantSplit/>
          <w:trHeight w:val="567"/>
        </w:trPr>
        <w:tc>
          <w:tcPr>
            <w:tcW w:w="4326" w:type="pct"/>
            <w:shd w:val="clear" w:color="auto" w:fill="auto"/>
            <w:vAlign w:val="center"/>
          </w:tcPr>
          <w:p w14:paraId="2027C394" w14:textId="435DDB0E" w:rsidR="000419E3" w:rsidRPr="00D30D63" w:rsidRDefault="000419E3" w:rsidP="00E31874">
            <w:pPr>
              <w:widowControl w:val="0"/>
              <w:suppressAutoHyphens/>
              <w:spacing w:after="0" w:line="240" w:lineRule="auto"/>
              <w:jc w:val="both"/>
              <w:rPr>
                <w:rFonts w:ascii="Cambria" w:hAnsi="Cambria"/>
                <w:sz w:val="20"/>
                <w:szCs w:val="20"/>
                <w:lang w:eastAsia="ar-SA"/>
              </w:rPr>
            </w:pPr>
            <w:r w:rsidRPr="00D30D63">
              <w:rPr>
                <w:rFonts w:ascii="Cambria" w:hAnsi="Cambria"/>
                <w:sz w:val="20"/>
              </w:rPr>
              <w:t xml:space="preserve">Przyjęcie podanej klauzuli funduszu prewencyjnego – </w:t>
            </w:r>
            <w:r w:rsidRPr="00D30D63">
              <w:rPr>
                <w:rFonts w:ascii="Cambria" w:hAnsi="Cambria"/>
                <w:b/>
                <w:sz w:val="20"/>
              </w:rPr>
              <w:t>10 punktów</w:t>
            </w:r>
          </w:p>
        </w:tc>
        <w:tc>
          <w:tcPr>
            <w:tcW w:w="674" w:type="pct"/>
            <w:shd w:val="clear" w:color="auto" w:fill="auto"/>
          </w:tcPr>
          <w:p w14:paraId="3086C3DB" w14:textId="77777777" w:rsidR="000419E3" w:rsidRPr="00D30D63" w:rsidRDefault="000419E3" w:rsidP="00E31874">
            <w:pPr>
              <w:widowControl w:val="0"/>
              <w:tabs>
                <w:tab w:val="left" w:pos="567"/>
              </w:tabs>
              <w:suppressAutoHyphens/>
              <w:snapToGrid w:val="0"/>
              <w:spacing w:after="0" w:line="240" w:lineRule="auto"/>
              <w:jc w:val="center"/>
              <w:rPr>
                <w:rFonts w:ascii="Cambria" w:hAnsi="Cambria"/>
                <w:b/>
                <w:bCs/>
                <w:sz w:val="20"/>
                <w:szCs w:val="20"/>
                <w:lang w:eastAsia="ar-SA"/>
              </w:rPr>
            </w:pPr>
          </w:p>
        </w:tc>
      </w:tr>
    </w:tbl>
    <w:p w14:paraId="5F47DCB0" w14:textId="77777777" w:rsidR="00F26B7A" w:rsidRPr="00D30D63" w:rsidRDefault="00F26B7A" w:rsidP="00E31874">
      <w:pPr>
        <w:widowControl w:val="0"/>
        <w:spacing w:before="120" w:after="0" w:line="240" w:lineRule="auto"/>
        <w:jc w:val="both"/>
        <w:rPr>
          <w:rFonts w:ascii="Cambria" w:hAnsi="Cambria"/>
          <w:i/>
          <w:sz w:val="18"/>
          <w:szCs w:val="18"/>
        </w:rPr>
      </w:pPr>
    </w:p>
    <w:p w14:paraId="4A7486C9" w14:textId="77777777" w:rsidR="00967F3F" w:rsidRPr="00D30D63" w:rsidRDefault="00967F3F" w:rsidP="00E31874">
      <w:pPr>
        <w:widowControl w:val="0"/>
        <w:spacing w:before="120" w:after="0" w:line="240" w:lineRule="auto"/>
        <w:jc w:val="both"/>
        <w:rPr>
          <w:rFonts w:ascii="Cambria" w:hAnsi="Cambria"/>
          <w:i/>
          <w:sz w:val="18"/>
          <w:szCs w:val="18"/>
        </w:rPr>
      </w:pPr>
      <w:r w:rsidRPr="00D30D63">
        <w:rPr>
          <w:rFonts w:ascii="Cambria" w:hAnsi="Cambria"/>
          <w:i/>
          <w:sz w:val="18"/>
          <w:szCs w:val="18"/>
        </w:rPr>
        <w:t>W kolumnie „Akceptacja” w wierszu dotyczącym akceptowanej klauzuli dodatkowej lub postanowień szczególnych proszę wpisać słowo „Tak” w przypadku przyjęcia danej klauzuli lub postanowienia szczególnego oraz słowo „Nie” w przypadku nieprzyjęcia. Brak słowa „Tak” lub „Nie” uznany zostanie jako niezaakceptowanie danej klauzuli lub postanowienia szczególnego. W przypadku przyjęcia danej klauzuli lub postanowienia szczególnego, lecz w innej wersji niż podana w niniejszej specyfikacji, Zamawiający nie przyzna punktów dodatkowych.</w:t>
      </w:r>
    </w:p>
    <w:p w14:paraId="7363B372" w14:textId="77777777" w:rsidR="001F619F" w:rsidRPr="00D30D63" w:rsidRDefault="001F619F" w:rsidP="00E31874">
      <w:pPr>
        <w:widowControl w:val="0"/>
        <w:spacing w:before="120" w:after="0" w:line="240" w:lineRule="auto"/>
        <w:jc w:val="both"/>
        <w:rPr>
          <w:rFonts w:ascii="Cambria" w:hAnsi="Cambria"/>
          <w:i/>
          <w:sz w:val="16"/>
          <w:szCs w:val="16"/>
        </w:rPr>
      </w:pPr>
    </w:p>
    <w:p w14:paraId="51A8BD9E" w14:textId="77777777" w:rsidR="008D135B" w:rsidRPr="00D30D63" w:rsidRDefault="008D135B" w:rsidP="00E31874">
      <w:pPr>
        <w:widowControl w:val="0"/>
        <w:spacing w:before="120" w:after="0" w:line="240" w:lineRule="auto"/>
        <w:jc w:val="both"/>
        <w:rPr>
          <w:rFonts w:ascii="Cambria" w:hAnsi="Cambria"/>
          <w:i/>
          <w:sz w:val="16"/>
          <w:szCs w:val="16"/>
        </w:rPr>
      </w:pPr>
    </w:p>
    <w:p w14:paraId="52E801DE" w14:textId="3D6DEA00" w:rsidR="001F619F" w:rsidRPr="00D30D63" w:rsidRDefault="001F619F" w:rsidP="00E31874">
      <w:pPr>
        <w:widowControl w:val="0"/>
        <w:spacing w:before="120" w:after="0" w:line="240" w:lineRule="auto"/>
        <w:jc w:val="both"/>
        <w:rPr>
          <w:rFonts w:ascii="Cambria" w:hAnsi="Cambria"/>
          <w:i/>
          <w:sz w:val="16"/>
          <w:szCs w:val="16"/>
        </w:rPr>
      </w:pPr>
    </w:p>
    <w:p w14:paraId="3CB6E9C7" w14:textId="77777777" w:rsidR="00890FC3" w:rsidRPr="00D30D63" w:rsidRDefault="00890FC3" w:rsidP="00E31874">
      <w:pPr>
        <w:widowControl w:val="0"/>
        <w:spacing w:before="120" w:after="0" w:line="240" w:lineRule="auto"/>
        <w:jc w:val="both"/>
        <w:rPr>
          <w:rFonts w:ascii="Cambria" w:hAnsi="Cambria"/>
          <w:i/>
          <w:sz w:val="16"/>
          <w:szCs w:val="16"/>
        </w:rPr>
      </w:pPr>
    </w:p>
    <w:p w14:paraId="299C7964" w14:textId="77777777" w:rsidR="00967F3F" w:rsidRPr="00D30D63" w:rsidRDefault="00967F3F" w:rsidP="00E31874">
      <w:pPr>
        <w:widowControl w:val="0"/>
        <w:spacing w:after="0" w:line="240" w:lineRule="auto"/>
        <w:ind w:left="5103"/>
        <w:jc w:val="both"/>
        <w:rPr>
          <w:rFonts w:ascii="Cambria" w:hAnsi="Cambria"/>
        </w:rPr>
      </w:pPr>
      <w:r w:rsidRPr="00D30D63">
        <w:rPr>
          <w:rFonts w:ascii="Cambria" w:hAnsi="Cambria"/>
        </w:rPr>
        <w:t>……………………………………………….………………………</w:t>
      </w:r>
    </w:p>
    <w:p w14:paraId="72E9BFB3" w14:textId="5ACC78F2" w:rsidR="00AD4AA7" w:rsidRPr="00D30D63" w:rsidRDefault="00AD4AA7" w:rsidP="00E31874">
      <w:pPr>
        <w:widowControl w:val="0"/>
        <w:spacing w:after="0" w:line="240" w:lineRule="auto"/>
        <w:ind w:left="4962" w:right="-1"/>
        <w:jc w:val="center"/>
        <w:rPr>
          <w:rFonts w:ascii="Cambria" w:hAnsi="Cambria"/>
          <w:i/>
          <w:sz w:val="18"/>
        </w:rPr>
      </w:pPr>
      <w:r w:rsidRPr="00D30D63">
        <w:rPr>
          <w:rFonts w:ascii="Cambria" w:hAnsi="Cambria"/>
          <w:i/>
          <w:sz w:val="18"/>
        </w:rPr>
        <w:t>(</w:t>
      </w:r>
      <w:r w:rsidR="00232203" w:rsidRPr="00D30D63">
        <w:rPr>
          <w:rFonts w:ascii="Cambria" w:hAnsi="Cambria"/>
          <w:i/>
          <w:sz w:val="18"/>
        </w:rPr>
        <w:t>pieczątka i podpis osoby/osób uprawnionej/nych do reprezentowania wykonawcy/wykonawców</w:t>
      </w:r>
      <w:r w:rsidRPr="00D30D63">
        <w:rPr>
          <w:rFonts w:ascii="Cambria" w:hAnsi="Cambria"/>
          <w:i/>
          <w:sz w:val="18"/>
        </w:rPr>
        <w:t>)</w:t>
      </w:r>
    </w:p>
    <w:p w14:paraId="2E638771" w14:textId="77777777" w:rsidR="002F4DA2" w:rsidRPr="009177BD" w:rsidRDefault="002F4DA2" w:rsidP="00E31874">
      <w:pPr>
        <w:pStyle w:val="Akapitzlist1"/>
        <w:widowControl w:val="0"/>
        <w:numPr>
          <w:ilvl w:val="0"/>
          <w:numId w:val="7"/>
        </w:numPr>
        <w:tabs>
          <w:tab w:val="left" w:pos="567"/>
        </w:tabs>
        <w:spacing w:before="240" w:after="240" w:line="240" w:lineRule="auto"/>
        <w:ind w:left="567" w:hanging="567"/>
        <w:jc w:val="both"/>
        <w:outlineLvl w:val="1"/>
        <w:rPr>
          <w:rFonts w:ascii="Cambria" w:hAnsi="Cambria"/>
          <w:b/>
          <w:highlight w:val="yellow"/>
        </w:rPr>
        <w:sectPr w:rsidR="002F4DA2" w:rsidRPr="009177BD" w:rsidSect="00584AF4">
          <w:pgSz w:w="11906" w:h="16838"/>
          <w:pgMar w:top="993" w:right="1134" w:bottom="851" w:left="1134" w:header="454" w:footer="454" w:gutter="0"/>
          <w:cols w:space="708"/>
          <w:docGrid w:linePitch="360"/>
        </w:sectPr>
      </w:pPr>
    </w:p>
    <w:p w14:paraId="3B4FBC4A" w14:textId="5225FC85" w:rsidR="00967F3F" w:rsidRPr="00D30D63" w:rsidRDefault="00967F3F" w:rsidP="00E31874">
      <w:pPr>
        <w:pStyle w:val="Akapitzlist1"/>
        <w:widowControl w:val="0"/>
        <w:numPr>
          <w:ilvl w:val="0"/>
          <w:numId w:val="7"/>
        </w:numPr>
        <w:tabs>
          <w:tab w:val="left" w:pos="426"/>
        </w:tabs>
        <w:spacing w:before="120" w:after="240" w:line="240" w:lineRule="auto"/>
        <w:ind w:left="426" w:hanging="426"/>
        <w:jc w:val="both"/>
        <w:outlineLvl w:val="1"/>
        <w:rPr>
          <w:rFonts w:ascii="Cambria" w:hAnsi="Cambria"/>
          <w:b/>
        </w:rPr>
      </w:pPr>
      <w:r w:rsidRPr="00D30D63">
        <w:rPr>
          <w:rFonts w:ascii="Cambria" w:hAnsi="Cambria"/>
          <w:b/>
        </w:rPr>
        <w:lastRenderedPageBreak/>
        <w:t>Część III zamówienia - „</w:t>
      </w:r>
      <w:r w:rsidR="00337D1F" w:rsidRPr="00D30D63">
        <w:rPr>
          <w:rFonts w:ascii="Cambria" w:hAnsi="Cambria"/>
          <w:b/>
          <w:bCs/>
        </w:rPr>
        <w:t>Ubezpieczenie</w:t>
      </w:r>
      <w:r w:rsidR="0032369B" w:rsidRPr="00D30D63">
        <w:rPr>
          <w:rFonts w:ascii="Cambria" w:hAnsi="Cambria"/>
          <w:b/>
          <w:bCs/>
        </w:rPr>
        <w:t xml:space="preserve"> </w:t>
      </w:r>
      <w:r w:rsidR="00297B51" w:rsidRPr="00D30D63">
        <w:rPr>
          <w:rFonts w:ascii="Cambria" w:hAnsi="Cambria"/>
          <w:b/>
        </w:rPr>
        <w:t xml:space="preserve">jachtów i łodzi </w:t>
      </w:r>
      <w:r w:rsidR="00D30D63" w:rsidRPr="00D30D63">
        <w:rPr>
          <w:rFonts w:ascii="Cambria" w:hAnsi="Cambria"/>
          <w:b/>
        </w:rPr>
        <w:t>Gminy Olecko</w:t>
      </w:r>
      <w:r w:rsidR="003D15B6" w:rsidRPr="00D30D63">
        <w:rPr>
          <w:rFonts w:ascii="Cambria" w:hAnsi="Cambria"/>
          <w:b/>
        </w:rPr>
        <w:t xml:space="preserve"> wraz z wyposażeniem i osprzętem</w:t>
      </w:r>
      <w:r w:rsidRPr="00D30D63">
        <w:rPr>
          <w:rFonts w:ascii="Cambria" w:hAnsi="Cambria"/>
          <w:b/>
        </w:rPr>
        <w:t>”</w:t>
      </w:r>
    </w:p>
    <w:p w14:paraId="7CF72C3C" w14:textId="77777777" w:rsidR="00967F3F" w:rsidRPr="00D30D63" w:rsidRDefault="00967F3F" w:rsidP="00E31874">
      <w:pPr>
        <w:widowControl w:val="0"/>
        <w:spacing w:before="360" w:after="0" w:line="240" w:lineRule="auto"/>
        <w:jc w:val="center"/>
        <w:rPr>
          <w:rFonts w:ascii="Cambria" w:hAnsi="Cambria"/>
        </w:rPr>
      </w:pPr>
      <w:r w:rsidRPr="00D30D63">
        <w:rPr>
          <w:rFonts w:ascii="Cambria" w:hAnsi="Cambria"/>
        </w:rPr>
        <w:t>.............</w:t>
      </w:r>
      <w:r w:rsidR="00491D3C" w:rsidRPr="00D30D63">
        <w:rPr>
          <w:rFonts w:ascii="Cambria" w:hAnsi="Cambria"/>
        </w:rPr>
        <w:t>....</w:t>
      </w:r>
      <w:r w:rsidRPr="00D30D63">
        <w:rPr>
          <w:rFonts w:ascii="Cambria" w:hAnsi="Cambria"/>
        </w:rPr>
        <w:t>............................ PLN, słownie złotych............................</w:t>
      </w:r>
      <w:r w:rsidR="00491D3C" w:rsidRPr="00D30D63">
        <w:rPr>
          <w:rFonts w:ascii="Cambria" w:hAnsi="Cambria"/>
        </w:rPr>
        <w:t>...............</w:t>
      </w:r>
      <w:r w:rsidRPr="00D30D63">
        <w:rPr>
          <w:rFonts w:ascii="Cambria" w:hAnsi="Cambria"/>
        </w:rPr>
        <w:t>...............................................................</w:t>
      </w:r>
    </w:p>
    <w:p w14:paraId="3168F355" w14:textId="23229FAB" w:rsidR="00967F3F" w:rsidRPr="00D30D63" w:rsidRDefault="00967F3F" w:rsidP="00E31874">
      <w:pPr>
        <w:widowControl w:val="0"/>
        <w:spacing w:after="0" w:line="240" w:lineRule="auto"/>
        <w:jc w:val="center"/>
        <w:rPr>
          <w:rFonts w:ascii="Cambria" w:hAnsi="Cambria"/>
          <w:color w:val="000000"/>
          <w:sz w:val="20"/>
        </w:rPr>
      </w:pPr>
      <w:r w:rsidRPr="00D30D63">
        <w:rPr>
          <w:rFonts w:ascii="Cambria" w:hAnsi="Cambria"/>
          <w:color w:val="000000"/>
          <w:sz w:val="20"/>
        </w:rPr>
        <w:t>/usługa zwolniona z podatku VAT zgodnie z art. 43 ust. 1 pkt 37 ustawy z dnia 11 marca 2004 r. o podatku od towarów i usług (</w:t>
      </w:r>
      <w:r w:rsidR="00183887" w:rsidRPr="00D30D63">
        <w:rPr>
          <w:rFonts w:ascii="Cambria" w:hAnsi="Cambria"/>
          <w:bCs/>
          <w:color w:val="000000"/>
          <w:sz w:val="20"/>
        </w:rPr>
        <w:t>tekst jed</w:t>
      </w:r>
      <w:r w:rsidR="00FF5B02">
        <w:rPr>
          <w:rFonts w:ascii="Cambria" w:hAnsi="Cambria"/>
          <w:bCs/>
          <w:color w:val="000000"/>
          <w:sz w:val="20"/>
        </w:rPr>
        <w:t xml:space="preserve">nolity Dz.U. </w:t>
      </w:r>
      <w:r w:rsidR="00FF5B02" w:rsidRPr="00462AF9">
        <w:rPr>
          <w:rFonts w:ascii="Cambria" w:hAnsi="Cambria"/>
          <w:bCs/>
          <w:color w:val="000000"/>
          <w:sz w:val="20"/>
        </w:rPr>
        <w:t xml:space="preserve">z 2018 r., poz. 2174 z </w:t>
      </w:r>
      <w:r w:rsidR="00183887" w:rsidRPr="00462AF9">
        <w:rPr>
          <w:rFonts w:ascii="Cambria" w:hAnsi="Cambria"/>
          <w:bCs/>
          <w:color w:val="000000"/>
          <w:sz w:val="20"/>
        </w:rPr>
        <w:t>późn. zm.</w:t>
      </w:r>
      <w:r w:rsidRPr="00462AF9">
        <w:rPr>
          <w:rFonts w:ascii="Cambria" w:hAnsi="Cambria"/>
          <w:color w:val="000000"/>
          <w:sz w:val="20"/>
        </w:rPr>
        <w:t>)/</w:t>
      </w:r>
    </w:p>
    <w:p w14:paraId="224BCF55" w14:textId="77777777" w:rsidR="00967F3F" w:rsidRPr="00D30D63" w:rsidRDefault="00967F3F" w:rsidP="00E31874">
      <w:pPr>
        <w:widowControl w:val="0"/>
        <w:spacing w:before="120" w:after="120" w:line="240" w:lineRule="auto"/>
        <w:jc w:val="both"/>
        <w:rPr>
          <w:rFonts w:ascii="Cambria" w:hAnsi="Cambria"/>
        </w:rPr>
      </w:pPr>
      <w:r w:rsidRPr="00D30D63">
        <w:rPr>
          <w:rFonts w:ascii="Cambria" w:hAnsi="Cambria"/>
        </w:rPr>
        <w:t>wynikającą z wypełnionego formularza cenowego, zawartego poniżej.</w:t>
      </w:r>
    </w:p>
    <w:p w14:paraId="05BDA003" w14:textId="72377BA0" w:rsidR="00C317E1" w:rsidRPr="00D30D63" w:rsidRDefault="00C317E1" w:rsidP="00E31874">
      <w:pPr>
        <w:widowControl w:val="0"/>
        <w:spacing w:before="120" w:after="0" w:line="240" w:lineRule="auto"/>
        <w:jc w:val="both"/>
        <w:rPr>
          <w:rFonts w:ascii="Cambria" w:hAnsi="Cambria"/>
        </w:rPr>
      </w:pPr>
      <w:r w:rsidRPr="00D30D63">
        <w:rPr>
          <w:rFonts w:ascii="Cambria" w:hAnsi="Cambria"/>
        </w:rPr>
        <w:t xml:space="preserve">Termin wykonania zamówienia: </w:t>
      </w:r>
      <w:r w:rsidR="0064660F" w:rsidRPr="00D30D63">
        <w:rPr>
          <w:rFonts w:ascii="Cambria" w:hAnsi="Cambria"/>
          <w:b/>
        </w:rPr>
        <w:t xml:space="preserve">od dnia  </w:t>
      </w:r>
      <w:r w:rsidR="00D30D63" w:rsidRPr="00D30D63">
        <w:rPr>
          <w:rFonts w:ascii="Cambria" w:hAnsi="Cambria"/>
          <w:b/>
        </w:rPr>
        <w:t>01.02</w:t>
      </w:r>
      <w:r w:rsidR="0064660F" w:rsidRPr="00D30D63">
        <w:rPr>
          <w:rFonts w:ascii="Cambria" w:hAnsi="Cambria"/>
          <w:b/>
        </w:rPr>
        <w:t>.201</w:t>
      </w:r>
      <w:r w:rsidR="00631F5C" w:rsidRPr="00D30D63">
        <w:rPr>
          <w:rFonts w:ascii="Cambria" w:hAnsi="Cambria"/>
          <w:b/>
        </w:rPr>
        <w:t>9</w:t>
      </w:r>
      <w:r w:rsidR="0064660F" w:rsidRPr="00D30D63">
        <w:rPr>
          <w:rFonts w:ascii="Cambria" w:hAnsi="Cambria"/>
          <w:b/>
        </w:rPr>
        <w:t xml:space="preserve">r. do dnia  </w:t>
      </w:r>
      <w:r w:rsidR="00D30D63" w:rsidRPr="00D30D63">
        <w:rPr>
          <w:rFonts w:ascii="Cambria" w:hAnsi="Cambria"/>
          <w:b/>
        </w:rPr>
        <w:t>31.01</w:t>
      </w:r>
      <w:r w:rsidR="0064660F" w:rsidRPr="00D30D63">
        <w:rPr>
          <w:rFonts w:ascii="Cambria" w:hAnsi="Cambria"/>
          <w:b/>
        </w:rPr>
        <w:t>.202</w:t>
      </w:r>
      <w:r w:rsidR="00D30D63" w:rsidRPr="00D30D63">
        <w:rPr>
          <w:rFonts w:ascii="Cambria" w:hAnsi="Cambria"/>
          <w:b/>
        </w:rPr>
        <w:t>1</w:t>
      </w:r>
      <w:r w:rsidR="0064660F" w:rsidRPr="00D30D63">
        <w:rPr>
          <w:rFonts w:ascii="Cambria" w:hAnsi="Cambria"/>
          <w:b/>
        </w:rPr>
        <w:t>r.</w:t>
      </w:r>
    </w:p>
    <w:p w14:paraId="158F0F57" w14:textId="3B1D5B76" w:rsidR="00967F3F" w:rsidRPr="00D30D63" w:rsidRDefault="00C317E1" w:rsidP="00E31874">
      <w:pPr>
        <w:widowControl w:val="0"/>
        <w:spacing w:after="240" w:line="240" w:lineRule="auto"/>
        <w:jc w:val="both"/>
        <w:rPr>
          <w:rFonts w:ascii="Cambria" w:hAnsi="Cambria"/>
        </w:rPr>
      </w:pPr>
      <w:r w:rsidRPr="00D30D63">
        <w:rPr>
          <w:rFonts w:ascii="Cambria" w:hAnsi="Cambria"/>
        </w:rPr>
        <w:t xml:space="preserve">Termin związania ofertą i warunki płatności: </w:t>
      </w:r>
      <w:r w:rsidR="00FC0AC4" w:rsidRPr="00D30D63">
        <w:rPr>
          <w:rFonts w:ascii="Cambria" w:hAnsi="Cambria"/>
          <w:b/>
        </w:rPr>
        <w:t xml:space="preserve">zgodne z </w:t>
      </w:r>
      <w:r w:rsidRPr="00D30D63">
        <w:rPr>
          <w:rFonts w:ascii="Cambria" w:hAnsi="Cambria"/>
          <w:b/>
        </w:rPr>
        <w:t>postanowieniami specyfikacji istotnych warunków zamówienia</w:t>
      </w:r>
      <w:r w:rsidRPr="00D30D63">
        <w:rPr>
          <w:rFonts w:ascii="Cambria" w:hAnsi="Cambria"/>
        </w:rPr>
        <w:t>.</w:t>
      </w:r>
    </w:p>
    <w:p w14:paraId="2C4C2944" w14:textId="77777777" w:rsidR="00967F3F" w:rsidRPr="00D30D63" w:rsidRDefault="00967F3F" w:rsidP="00E31874">
      <w:pPr>
        <w:widowControl w:val="0"/>
        <w:spacing w:after="120" w:line="240" w:lineRule="auto"/>
        <w:jc w:val="center"/>
        <w:rPr>
          <w:rFonts w:ascii="Cambria" w:hAnsi="Cambria"/>
          <w:b/>
          <w:i/>
        </w:rPr>
      </w:pPr>
      <w:r w:rsidRPr="00D30D63">
        <w:rPr>
          <w:rFonts w:ascii="Cambria" w:hAnsi="Cambria"/>
          <w:b/>
          <w:i/>
        </w:rPr>
        <w:t xml:space="preserve">Uwaga - jeśli Wykonawca nie składa oferty na niniejszą część zamówienia należy </w:t>
      </w:r>
      <w:r w:rsidRPr="00D30D63">
        <w:rPr>
          <w:rFonts w:ascii="Cambria" w:hAnsi="Cambria"/>
          <w:b/>
          <w:i/>
          <w:u w:val="single"/>
        </w:rPr>
        <w:t>postawić kreskę</w:t>
      </w:r>
      <w:r w:rsidRPr="00D30D63">
        <w:rPr>
          <w:rFonts w:ascii="Cambria" w:hAnsi="Cambria"/>
          <w:b/>
          <w:i/>
        </w:rPr>
        <w:t xml:space="preserve"> lub wprowadzić zapis: </w:t>
      </w:r>
      <w:r w:rsidRPr="00D30D63">
        <w:rPr>
          <w:rFonts w:ascii="Cambria" w:hAnsi="Cambria"/>
          <w:b/>
          <w:i/>
          <w:u w:val="single"/>
        </w:rPr>
        <w:t>Nie dotyczy</w:t>
      </w:r>
      <w:r w:rsidRPr="00D30D63">
        <w:rPr>
          <w:rFonts w:ascii="Cambria" w:hAnsi="Cambria"/>
          <w:b/>
          <w:i/>
        </w:rPr>
        <w:t>.</w:t>
      </w:r>
    </w:p>
    <w:p w14:paraId="30C24284" w14:textId="3A0DDEEB" w:rsidR="00967F3F" w:rsidRPr="009177BD" w:rsidRDefault="00967F3F" w:rsidP="00E31874">
      <w:pPr>
        <w:widowControl w:val="0"/>
        <w:spacing w:after="0" w:line="240" w:lineRule="auto"/>
        <w:rPr>
          <w:rFonts w:ascii="Cambria" w:hAnsi="Cambria"/>
          <w:highlight w:val="yellow"/>
        </w:rPr>
      </w:pPr>
    </w:p>
    <w:tbl>
      <w:tblPr>
        <w:tblW w:w="9520" w:type="dxa"/>
        <w:tblLayout w:type="fixed"/>
        <w:tblCellMar>
          <w:left w:w="70" w:type="dxa"/>
          <w:right w:w="70" w:type="dxa"/>
        </w:tblCellMar>
        <w:tblLook w:val="0000" w:firstRow="0" w:lastRow="0" w:firstColumn="0" w:lastColumn="0" w:noHBand="0" w:noVBand="0"/>
      </w:tblPr>
      <w:tblGrid>
        <w:gridCol w:w="701"/>
        <w:gridCol w:w="3119"/>
        <w:gridCol w:w="2010"/>
        <w:gridCol w:w="3690"/>
      </w:tblGrid>
      <w:tr w:rsidR="007927CF" w:rsidRPr="009177BD" w14:paraId="5236D30C" w14:textId="77777777" w:rsidTr="00D900E3">
        <w:trPr>
          <w:trHeight w:val="442"/>
        </w:trPr>
        <w:tc>
          <w:tcPr>
            <w:tcW w:w="9520" w:type="dxa"/>
            <w:gridSpan w:val="4"/>
            <w:tcBorders>
              <w:top w:val="double" w:sz="2" w:space="0" w:color="000000"/>
              <w:left w:val="double" w:sz="2" w:space="0" w:color="000000"/>
              <w:bottom w:val="double" w:sz="2" w:space="0" w:color="000000"/>
              <w:right w:val="double" w:sz="2" w:space="0" w:color="000000"/>
            </w:tcBorders>
            <w:vAlign w:val="center"/>
          </w:tcPr>
          <w:p w14:paraId="32391065" w14:textId="69955E37" w:rsidR="007927CF" w:rsidRPr="0033523B" w:rsidRDefault="007927CF" w:rsidP="007927CF">
            <w:pPr>
              <w:snapToGrid w:val="0"/>
              <w:spacing w:after="0" w:line="240" w:lineRule="auto"/>
              <w:jc w:val="center"/>
              <w:rPr>
                <w:rFonts w:ascii="Cambria" w:hAnsi="Cambria"/>
                <w:b/>
                <w:bCs/>
                <w:lang w:eastAsia="pl-PL"/>
              </w:rPr>
            </w:pPr>
            <w:r w:rsidRPr="0033523B">
              <w:rPr>
                <w:rFonts w:ascii="Cambria" w:hAnsi="Cambria"/>
                <w:b/>
                <w:bCs/>
                <w:lang w:eastAsia="pl-PL"/>
              </w:rPr>
              <w:t>FORMULARZ CENOWY DOTYCZĄCY CZĘŚCI III ZAMÓWIENIA</w:t>
            </w:r>
          </w:p>
        </w:tc>
      </w:tr>
      <w:tr w:rsidR="007927CF" w:rsidRPr="009177BD" w14:paraId="13418825" w14:textId="77777777" w:rsidTr="00D900E3">
        <w:trPr>
          <w:trHeight w:val="561"/>
        </w:trPr>
        <w:tc>
          <w:tcPr>
            <w:tcW w:w="9520" w:type="dxa"/>
            <w:gridSpan w:val="4"/>
            <w:tcBorders>
              <w:left w:val="double" w:sz="2" w:space="0" w:color="000000"/>
              <w:bottom w:val="single" w:sz="4" w:space="0" w:color="000000"/>
              <w:right w:val="double" w:sz="2" w:space="0" w:color="000000"/>
            </w:tcBorders>
            <w:shd w:val="clear" w:color="auto" w:fill="E6E6E6"/>
            <w:vAlign w:val="center"/>
          </w:tcPr>
          <w:p w14:paraId="1C4B63D4" w14:textId="5EFC8AEB" w:rsidR="007927CF" w:rsidRPr="0033523B" w:rsidRDefault="007927CF" w:rsidP="009D3B0E">
            <w:pPr>
              <w:snapToGrid w:val="0"/>
              <w:spacing w:after="0" w:line="240" w:lineRule="auto"/>
              <w:jc w:val="center"/>
              <w:rPr>
                <w:rFonts w:ascii="Cambria" w:hAnsi="Cambria"/>
                <w:b/>
                <w:bCs/>
                <w:i/>
                <w:iCs/>
                <w:sz w:val="20"/>
                <w:szCs w:val="20"/>
                <w:lang w:eastAsia="pl-PL"/>
              </w:rPr>
            </w:pPr>
            <w:r w:rsidRPr="0033523B">
              <w:rPr>
                <w:rFonts w:ascii="Cambria" w:hAnsi="Cambria"/>
                <w:b/>
                <w:bCs/>
                <w:i/>
                <w:iCs/>
                <w:sz w:val="20"/>
                <w:szCs w:val="20"/>
                <w:lang w:eastAsia="pl-PL"/>
              </w:rPr>
              <w:t xml:space="preserve"> Ubezpieczenie  </w:t>
            </w:r>
            <w:r w:rsidRPr="0033523B">
              <w:rPr>
                <w:rFonts w:ascii="Cambria" w:hAnsi="Cambria"/>
                <w:b/>
                <w:i/>
                <w:sz w:val="20"/>
                <w:szCs w:val="20"/>
                <w:lang w:eastAsia="ar-SA"/>
              </w:rPr>
              <w:t>jachtó</w:t>
            </w:r>
            <w:r w:rsidR="003F342A" w:rsidRPr="0033523B">
              <w:rPr>
                <w:rFonts w:ascii="Cambria" w:hAnsi="Cambria"/>
                <w:b/>
                <w:i/>
                <w:sz w:val="20"/>
                <w:szCs w:val="20"/>
                <w:lang w:eastAsia="ar-SA"/>
              </w:rPr>
              <w:t>w i łodzi Powiatu  Ełckiego</w:t>
            </w:r>
          </w:p>
        </w:tc>
      </w:tr>
      <w:tr w:rsidR="0033523B" w:rsidRPr="009177BD" w14:paraId="39EE3E5E" w14:textId="77777777" w:rsidTr="0033523B">
        <w:trPr>
          <w:trHeight w:val="270"/>
        </w:trPr>
        <w:tc>
          <w:tcPr>
            <w:tcW w:w="701" w:type="dxa"/>
            <w:tcBorders>
              <w:top w:val="double" w:sz="2" w:space="0" w:color="000000"/>
              <w:left w:val="double" w:sz="4" w:space="0" w:color="auto"/>
              <w:bottom w:val="single" w:sz="4" w:space="0" w:color="auto"/>
            </w:tcBorders>
            <w:vAlign w:val="center"/>
          </w:tcPr>
          <w:p w14:paraId="4785461A" w14:textId="5E237472" w:rsidR="0033523B" w:rsidRPr="0033523B" w:rsidRDefault="0033523B" w:rsidP="0033523B">
            <w:pPr>
              <w:snapToGrid w:val="0"/>
              <w:spacing w:after="0" w:line="240" w:lineRule="auto"/>
              <w:jc w:val="center"/>
              <w:rPr>
                <w:rFonts w:ascii="Cambria" w:hAnsi="Cambria"/>
                <w:b/>
                <w:bCs/>
                <w:lang w:eastAsia="pl-PL"/>
              </w:rPr>
            </w:pPr>
            <w:r w:rsidRPr="0033523B">
              <w:rPr>
                <w:rFonts w:ascii="Cambria" w:hAnsi="Cambria"/>
                <w:b/>
                <w:bCs/>
                <w:lang w:eastAsia="pl-PL"/>
              </w:rPr>
              <w:t>Lp</w:t>
            </w:r>
          </w:p>
        </w:tc>
        <w:tc>
          <w:tcPr>
            <w:tcW w:w="3119" w:type="dxa"/>
            <w:tcBorders>
              <w:top w:val="double" w:sz="2" w:space="0" w:color="000000"/>
              <w:left w:val="double" w:sz="4" w:space="0" w:color="auto"/>
              <w:bottom w:val="single" w:sz="4" w:space="0" w:color="auto"/>
            </w:tcBorders>
            <w:vAlign w:val="center"/>
          </w:tcPr>
          <w:p w14:paraId="5410BBE5" w14:textId="1CEE6EED" w:rsidR="0033523B" w:rsidRPr="0033523B" w:rsidRDefault="0033523B" w:rsidP="0033523B">
            <w:pPr>
              <w:snapToGrid w:val="0"/>
              <w:spacing w:after="0" w:line="240" w:lineRule="auto"/>
              <w:jc w:val="center"/>
              <w:rPr>
                <w:rFonts w:ascii="Cambria" w:hAnsi="Cambria"/>
                <w:b/>
                <w:bCs/>
                <w:sz w:val="20"/>
                <w:szCs w:val="20"/>
                <w:lang w:eastAsia="pl-PL"/>
              </w:rPr>
            </w:pPr>
            <w:r w:rsidRPr="0033523B">
              <w:rPr>
                <w:rFonts w:ascii="Cambria" w:hAnsi="Cambria"/>
                <w:b/>
                <w:bCs/>
                <w:sz w:val="20"/>
                <w:szCs w:val="20"/>
                <w:lang w:eastAsia="pl-PL"/>
              </w:rPr>
              <w:t>Przedmiot ubezpieczenia</w:t>
            </w:r>
          </w:p>
        </w:tc>
        <w:tc>
          <w:tcPr>
            <w:tcW w:w="2010" w:type="dxa"/>
            <w:tcBorders>
              <w:top w:val="double" w:sz="2" w:space="0" w:color="000000"/>
              <w:left w:val="single" w:sz="4" w:space="0" w:color="000000"/>
              <w:bottom w:val="single" w:sz="4" w:space="0" w:color="auto"/>
            </w:tcBorders>
            <w:vAlign w:val="center"/>
          </w:tcPr>
          <w:p w14:paraId="210532D5" w14:textId="77777777" w:rsidR="0033523B" w:rsidRPr="0033523B" w:rsidRDefault="0033523B" w:rsidP="0033523B">
            <w:pPr>
              <w:snapToGrid w:val="0"/>
              <w:spacing w:after="0" w:line="240" w:lineRule="auto"/>
              <w:jc w:val="center"/>
              <w:rPr>
                <w:rFonts w:ascii="Cambria" w:hAnsi="Cambria"/>
                <w:b/>
                <w:bCs/>
                <w:sz w:val="20"/>
                <w:szCs w:val="20"/>
                <w:lang w:eastAsia="pl-PL"/>
              </w:rPr>
            </w:pPr>
            <w:r w:rsidRPr="0033523B">
              <w:rPr>
                <w:rFonts w:ascii="Cambria" w:hAnsi="Cambria"/>
                <w:b/>
                <w:bCs/>
                <w:sz w:val="20"/>
                <w:szCs w:val="20"/>
                <w:lang w:eastAsia="pl-PL"/>
              </w:rPr>
              <w:t>Suma ubezpieczenia</w:t>
            </w:r>
          </w:p>
        </w:tc>
        <w:tc>
          <w:tcPr>
            <w:tcW w:w="3690" w:type="dxa"/>
            <w:tcBorders>
              <w:top w:val="double" w:sz="2" w:space="0" w:color="000000"/>
              <w:left w:val="single" w:sz="4" w:space="0" w:color="000000"/>
              <w:bottom w:val="single" w:sz="4" w:space="0" w:color="auto"/>
              <w:right w:val="double" w:sz="2" w:space="0" w:color="000000"/>
            </w:tcBorders>
            <w:vAlign w:val="center"/>
          </w:tcPr>
          <w:p w14:paraId="3010CEF7" w14:textId="77777777" w:rsidR="0033523B" w:rsidRPr="0033523B" w:rsidRDefault="0033523B" w:rsidP="0033523B">
            <w:pPr>
              <w:suppressAutoHyphens/>
              <w:spacing w:after="0" w:line="240" w:lineRule="auto"/>
              <w:jc w:val="center"/>
              <w:rPr>
                <w:rFonts w:ascii="Cambria" w:hAnsi="Cambria"/>
                <w:b/>
                <w:bCs/>
                <w:sz w:val="20"/>
                <w:szCs w:val="20"/>
                <w:lang w:eastAsia="ar-SA"/>
              </w:rPr>
            </w:pPr>
            <w:r w:rsidRPr="0033523B">
              <w:rPr>
                <w:rFonts w:ascii="Cambria" w:hAnsi="Cambria"/>
                <w:b/>
                <w:bCs/>
                <w:sz w:val="20"/>
                <w:szCs w:val="20"/>
                <w:lang w:eastAsia="ar-SA"/>
              </w:rPr>
              <w:t xml:space="preserve">Składka za cały okres wykonania zamówienia </w:t>
            </w:r>
          </w:p>
          <w:p w14:paraId="0FE0B0E0" w14:textId="4EBDCE1E" w:rsidR="0033523B" w:rsidRPr="0033523B" w:rsidRDefault="0033523B" w:rsidP="0033523B">
            <w:pPr>
              <w:suppressAutoHyphens/>
              <w:spacing w:after="0" w:line="240" w:lineRule="auto"/>
              <w:jc w:val="center"/>
              <w:rPr>
                <w:rFonts w:ascii="Cambria" w:hAnsi="Cambria"/>
                <w:b/>
                <w:bCs/>
                <w:sz w:val="20"/>
                <w:szCs w:val="20"/>
                <w:lang w:eastAsia="ar-SA"/>
              </w:rPr>
            </w:pPr>
            <w:r w:rsidRPr="0033523B">
              <w:rPr>
                <w:rFonts w:ascii="Cambria" w:hAnsi="Cambria"/>
                <w:b/>
                <w:bCs/>
                <w:sz w:val="20"/>
                <w:szCs w:val="20"/>
                <w:lang w:eastAsia="ar-SA"/>
              </w:rPr>
              <w:t>(24 miesięcy)</w:t>
            </w:r>
          </w:p>
        </w:tc>
      </w:tr>
      <w:tr w:rsidR="0033523B" w:rsidRPr="009177BD" w14:paraId="1B9A64E5" w14:textId="77777777" w:rsidTr="0033523B">
        <w:trPr>
          <w:cantSplit/>
          <w:trHeight w:val="419"/>
        </w:trPr>
        <w:tc>
          <w:tcPr>
            <w:tcW w:w="701" w:type="dxa"/>
            <w:tcBorders>
              <w:top w:val="single" w:sz="4" w:space="0" w:color="auto"/>
              <w:left w:val="double" w:sz="4" w:space="0" w:color="auto"/>
              <w:bottom w:val="single" w:sz="4" w:space="0" w:color="auto"/>
              <w:right w:val="single" w:sz="4" w:space="0" w:color="auto"/>
            </w:tcBorders>
            <w:vAlign w:val="center"/>
          </w:tcPr>
          <w:p w14:paraId="63603484" w14:textId="092F732F" w:rsidR="0033523B" w:rsidRPr="0033523B" w:rsidRDefault="0033523B" w:rsidP="0033523B">
            <w:pPr>
              <w:suppressAutoHyphens/>
              <w:spacing w:after="0" w:line="240" w:lineRule="auto"/>
              <w:jc w:val="center"/>
              <w:rPr>
                <w:rFonts w:ascii="Cambria" w:hAnsi="Cambria"/>
                <w:bCs/>
                <w:lang w:eastAsia="ar-SA"/>
              </w:rPr>
            </w:pPr>
            <w:r w:rsidRPr="0033523B">
              <w:rPr>
                <w:rFonts w:ascii="Cambria" w:hAnsi="Cambria"/>
                <w:bCs/>
                <w:lang w:eastAsia="ar-SA"/>
              </w:rPr>
              <w:t>1</w:t>
            </w:r>
          </w:p>
        </w:tc>
        <w:tc>
          <w:tcPr>
            <w:tcW w:w="3119" w:type="dxa"/>
            <w:tcBorders>
              <w:top w:val="single" w:sz="4" w:space="0" w:color="auto"/>
              <w:left w:val="double" w:sz="4" w:space="0" w:color="auto"/>
              <w:bottom w:val="single" w:sz="4" w:space="0" w:color="auto"/>
              <w:right w:val="single" w:sz="4" w:space="0" w:color="auto"/>
            </w:tcBorders>
            <w:vAlign w:val="center"/>
          </w:tcPr>
          <w:p w14:paraId="14758628" w14:textId="02223B37" w:rsidR="0033523B" w:rsidRPr="0033523B" w:rsidRDefault="0033523B" w:rsidP="0033523B">
            <w:pPr>
              <w:suppressAutoHyphens/>
              <w:spacing w:after="0" w:line="240" w:lineRule="auto"/>
              <w:rPr>
                <w:rFonts w:ascii="Cambria" w:hAnsi="Cambria"/>
                <w:bCs/>
                <w:sz w:val="20"/>
                <w:szCs w:val="20"/>
                <w:lang w:eastAsia="ar-SA"/>
              </w:rPr>
            </w:pPr>
            <w:r w:rsidRPr="0033523B">
              <w:rPr>
                <w:rFonts w:ascii="Cambria" w:hAnsi="Cambria" w:cs="Tahoma"/>
                <w:bCs/>
                <w:lang w:eastAsia="pl-PL"/>
              </w:rPr>
              <w:t xml:space="preserve">łódź żaglowa Trener </w:t>
            </w:r>
          </w:p>
        </w:tc>
        <w:tc>
          <w:tcPr>
            <w:tcW w:w="2010" w:type="dxa"/>
            <w:tcBorders>
              <w:top w:val="single" w:sz="4" w:space="0" w:color="auto"/>
              <w:left w:val="single" w:sz="4" w:space="0" w:color="auto"/>
              <w:bottom w:val="single" w:sz="4" w:space="0" w:color="auto"/>
            </w:tcBorders>
            <w:vAlign w:val="center"/>
          </w:tcPr>
          <w:p w14:paraId="7BA85D9B" w14:textId="1881A280" w:rsidR="0033523B" w:rsidRPr="0033523B" w:rsidRDefault="0033523B" w:rsidP="0033523B">
            <w:pPr>
              <w:suppressAutoHyphens/>
              <w:spacing w:after="0" w:line="240" w:lineRule="auto"/>
              <w:jc w:val="center"/>
              <w:rPr>
                <w:rFonts w:ascii="Cambria" w:hAnsi="Cambria"/>
                <w:b/>
                <w:sz w:val="20"/>
                <w:szCs w:val="20"/>
                <w:lang w:eastAsia="ar-SA"/>
              </w:rPr>
            </w:pPr>
            <w:r w:rsidRPr="0033523B">
              <w:rPr>
                <w:rFonts w:ascii="Cambria" w:hAnsi="Cambria" w:cs="Tahoma"/>
                <w:bCs/>
              </w:rPr>
              <w:t>2 500 zł</w:t>
            </w:r>
          </w:p>
        </w:tc>
        <w:tc>
          <w:tcPr>
            <w:tcW w:w="3690" w:type="dxa"/>
            <w:tcBorders>
              <w:top w:val="single" w:sz="4" w:space="0" w:color="auto"/>
              <w:left w:val="single" w:sz="4" w:space="0" w:color="000000"/>
              <w:bottom w:val="single" w:sz="4" w:space="0" w:color="auto"/>
              <w:right w:val="double" w:sz="2" w:space="0" w:color="000000"/>
            </w:tcBorders>
            <w:vAlign w:val="bottom"/>
          </w:tcPr>
          <w:p w14:paraId="1E9A2C18" w14:textId="77777777" w:rsidR="0033523B" w:rsidRPr="0033523B" w:rsidRDefault="0033523B" w:rsidP="0033523B">
            <w:pPr>
              <w:snapToGrid w:val="0"/>
              <w:spacing w:after="0" w:line="240" w:lineRule="auto"/>
              <w:jc w:val="center"/>
              <w:rPr>
                <w:rFonts w:ascii="Cambria" w:hAnsi="Cambria"/>
                <w:b/>
                <w:bCs/>
                <w:sz w:val="20"/>
                <w:szCs w:val="20"/>
                <w:lang w:eastAsia="pl-PL"/>
              </w:rPr>
            </w:pPr>
          </w:p>
        </w:tc>
      </w:tr>
      <w:tr w:rsidR="0033523B" w:rsidRPr="009177BD" w14:paraId="121640B6" w14:textId="77777777" w:rsidTr="0033523B">
        <w:trPr>
          <w:cantSplit/>
          <w:trHeight w:val="419"/>
        </w:trPr>
        <w:tc>
          <w:tcPr>
            <w:tcW w:w="701" w:type="dxa"/>
            <w:tcBorders>
              <w:top w:val="single" w:sz="4" w:space="0" w:color="auto"/>
              <w:left w:val="double" w:sz="4" w:space="0" w:color="auto"/>
              <w:bottom w:val="single" w:sz="4" w:space="0" w:color="auto"/>
              <w:right w:val="single" w:sz="4" w:space="0" w:color="auto"/>
            </w:tcBorders>
            <w:vAlign w:val="center"/>
          </w:tcPr>
          <w:p w14:paraId="34F8C408" w14:textId="6D05E8BC" w:rsidR="0033523B" w:rsidRPr="0033523B" w:rsidRDefault="0033523B" w:rsidP="0033523B">
            <w:pPr>
              <w:spacing w:after="0" w:line="240" w:lineRule="auto"/>
              <w:jc w:val="center"/>
              <w:rPr>
                <w:rFonts w:ascii="Cambria" w:hAnsi="Cambria"/>
                <w:bCs/>
                <w:lang w:eastAsia="ar-SA"/>
              </w:rPr>
            </w:pPr>
            <w:r w:rsidRPr="0033523B">
              <w:rPr>
                <w:rFonts w:ascii="Cambria" w:hAnsi="Cambria"/>
                <w:bCs/>
                <w:lang w:eastAsia="ar-SA"/>
              </w:rPr>
              <w:t>2</w:t>
            </w:r>
          </w:p>
        </w:tc>
        <w:tc>
          <w:tcPr>
            <w:tcW w:w="3119" w:type="dxa"/>
            <w:tcBorders>
              <w:top w:val="single" w:sz="4" w:space="0" w:color="auto"/>
              <w:left w:val="double" w:sz="4" w:space="0" w:color="auto"/>
              <w:bottom w:val="single" w:sz="4" w:space="0" w:color="auto"/>
              <w:right w:val="single" w:sz="4" w:space="0" w:color="auto"/>
            </w:tcBorders>
            <w:vAlign w:val="center"/>
          </w:tcPr>
          <w:p w14:paraId="5EF6DA56" w14:textId="76465A89" w:rsidR="0033523B" w:rsidRPr="0033523B" w:rsidRDefault="0033523B" w:rsidP="0033523B">
            <w:pPr>
              <w:spacing w:after="0" w:line="240" w:lineRule="auto"/>
              <w:jc w:val="both"/>
              <w:rPr>
                <w:rFonts w:ascii="Cambria" w:hAnsi="Cambria"/>
                <w:bCs/>
                <w:sz w:val="20"/>
                <w:szCs w:val="20"/>
                <w:lang w:eastAsia="ar-SA"/>
              </w:rPr>
            </w:pPr>
            <w:r w:rsidRPr="0033523B">
              <w:rPr>
                <w:rFonts w:ascii="Cambria" w:hAnsi="Cambria" w:cs="Tahoma"/>
                <w:bCs/>
                <w:lang w:eastAsia="pl-PL"/>
              </w:rPr>
              <w:t xml:space="preserve">łodzie klasy Kadet szt. 4 </w:t>
            </w:r>
          </w:p>
        </w:tc>
        <w:tc>
          <w:tcPr>
            <w:tcW w:w="2010" w:type="dxa"/>
            <w:tcBorders>
              <w:top w:val="single" w:sz="4" w:space="0" w:color="auto"/>
              <w:left w:val="single" w:sz="4" w:space="0" w:color="auto"/>
              <w:bottom w:val="single" w:sz="4" w:space="0" w:color="auto"/>
            </w:tcBorders>
            <w:vAlign w:val="center"/>
          </w:tcPr>
          <w:p w14:paraId="3F22EF88" w14:textId="17EFFEA7" w:rsidR="0033523B" w:rsidRPr="0033523B" w:rsidRDefault="0033523B" w:rsidP="0033523B">
            <w:pPr>
              <w:spacing w:after="0" w:line="240" w:lineRule="auto"/>
              <w:jc w:val="center"/>
              <w:rPr>
                <w:rFonts w:ascii="Cambria" w:hAnsi="Cambria" w:cs="Tahoma"/>
                <w:bCs/>
              </w:rPr>
            </w:pPr>
            <w:r w:rsidRPr="0033523B">
              <w:rPr>
                <w:rFonts w:ascii="Cambria" w:hAnsi="Cambria" w:cs="Tahoma"/>
                <w:bCs/>
              </w:rPr>
              <w:t xml:space="preserve">16 648 zł </w:t>
            </w:r>
          </w:p>
        </w:tc>
        <w:tc>
          <w:tcPr>
            <w:tcW w:w="3690" w:type="dxa"/>
            <w:tcBorders>
              <w:top w:val="single" w:sz="4" w:space="0" w:color="auto"/>
              <w:left w:val="single" w:sz="4" w:space="0" w:color="000000"/>
              <w:bottom w:val="single" w:sz="4" w:space="0" w:color="auto"/>
              <w:right w:val="double" w:sz="2" w:space="0" w:color="000000"/>
            </w:tcBorders>
            <w:vAlign w:val="bottom"/>
          </w:tcPr>
          <w:p w14:paraId="3A4C0987" w14:textId="77777777" w:rsidR="0033523B" w:rsidRPr="0033523B" w:rsidRDefault="0033523B" w:rsidP="0033523B">
            <w:pPr>
              <w:snapToGrid w:val="0"/>
              <w:spacing w:after="0" w:line="240" w:lineRule="auto"/>
              <w:jc w:val="center"/>
              <w:rPr>
                <w:rFonts w:ascii="Cambria" w:hAnsi="Cambria"/>
                <w:b/>
                <w:bCs/>
                <w:sz w:val="20"/>
                <w:szCs w:val="20"/>
                <w:lang w:eastAsia="pl-PL"/>
              </w:rPr>
            </w:pPr>
          </w:p>
        </w:tc>
      </w:tr>
      <w:tr w:rsidR="0033523B" w:rsidRPr="009177BD" w14:paraId="251509FD" w14:textId="77777777" w:rsidTr="0033523B">
        <w:trPr>
          <w:cantSplit/>
          <w:trHeight w:val="419"/>
        </w:trPr>
        <w:tc>
          <w:tcPr>
            <w:tcW w:w="701" w:type="dxa"/>
            <w:tcBorders>
              <w:top w:val="single" w:sz="4" w:space="0" w:color="auto"/>
              <w:left w:val="double" w:sz="4" w:space="0" w:color="auto"/>
              <w:bottom w:val="single" w:sz="4" w:space="0" w:color="auto"/>
              <w:right w:val="single" w:sz="4" w:space="0" w:color="auto"/>
            </w:tcBorders>
            <w:vAlign w:val="center"/>
          </w:tcPr>
          <w:p w14:paraId="15B204D5" w14:textId="2040CA03" w:rsidR="0033523B" w:rsidRPr="0033523B" w:rsidRDefault="0033523B" w:rsidP="0033523B">
            <w:pPr>
              <w:suppressAutoHyphens/>
              <w:spacing w:after="0" w:line="240" w:lineRule="auto"/>
              <w:jc w:val="center"/>
              <w:rPr>
                <w:rFonts w:ascii="Cambria" w:hAnsi="Cambria"/>
                <w:bCs/>
                <w:lang w:eastAsia="ar-SA"/>
              </w:rPr>
            </w:pPr>
            <w:r w:rsidRPr="0033523B">
              <w:rPr>
                <w:rFonts w:ascii="Cambria" w:hAnsi="Cambria"/>
                <w:bCs/>
                <w:lang w:eastAsia="ar-SA"/>
              </w:rPr>
              <w:t>3</w:t>
            </w:r>
          </w:p>
        </w:tc>
        <w:tc>
          <w:tcPr>
            <w:tcW w:w="3119" w:type="dxa"/>
            <w:tcBorders>
              <w:top w:val="single" w:sz="4" w:space="0" w:color="auto"/>
              <w:left w:val="double" w:sz="4" w:space="0" w:color="auto"/>
              <w:bottom w:val="single" w:sz="4" w:space="0" w:color="auto"/>
              <w:right w:val="single" w:sz="4" w:space="0" w:color="auto"/>
            </w:tcBorders>
            <w:vAlign w:val="center"/>
          </w:tcPr>
          <w:p w14:paraId="6B26B335" w14:textId="040C2466" w:rsidR="0033523B" w:rsidRPr="0033523B" w:rsidRDefault="0033523B" w:rsidP="0033523B">
            <w:pPr>
              <w:suppressAutoHyphens/>
              <w:spacing w:after="0" w:line="240" w:lineRule="auto"/>
              <w:rPr>
                <w:rFonts w:ascii="Cambria" w:hAnsi="Cambria"/>
                <w:bCs/>
                <w:sz w:val="20"/>
                <w:szCs w:val="20"/>
                <w:lang w:eastAsia="ar-SA"/>
              </w:rPr>
            </w:pPr>
            <w:r w:rsidRPr="0033523B">
              <w:rPr>
                <w:rFonts w:ascii="Cambria" w:hAnsi="Cambria" w:cs="Tahoma"/>
                <w:bCs/>
                <w:lang w:eastAsia="pl-PL"/>
              </w:rPr>
              <w:t xml:space="preserve">Łódź motorowa </w:t>
            </w:r>
            <w:r w:rsidRPr="0033523B">
              <w:rPr>
                <w:rFonts w:ascii="Cambria" w:hAnsi="Cambria" w:cs="Tahoma"/>
                <w:b/>
                <w:bCs/>
                <w:lang w:eastAsia="pl-PL"/>
              </w:rPr>
              <w:t>520 OPEN Motorboat</w:t>
            </w:r>
            <w:r w:rsidRPr="0033523B">
              <w:rPr>
                <w:rFonts w:ascii="Cambria" w:hAnsi="Cambria" w:cs="Tahoma"/>
                <w:bCs/>
                <w:lang w:eastAsia="pl-PL"/>
              </w:rPr>
              <w:t xml:space="preserve">, </w:t>
            </w:r>
          </w:p>
        </w:tc>
        <w:tc>
          <w:tcPr>
            <w:tcW w:w="2010" w:type="dxa"/>
            <w:tcBorders>
              <w:top w:val="single" w:sz="4" w:space="0" w:color="auto"/>
              <w:left w:val="single" w:sz="4" w:space="0" w:color="auto"/>
              <w:bottom w:val="single" w:sz="4" w:space="0" w:color="auto"/>
            </w:tcBorders>
            <w:vAlign w:val="center"/>
          </w:tcPr>
          <w:p w14:paraId="46B5D8C3" w14:textId="00B669BA" w:rsidR="0033523B" w:rsidRPr="0033523B" w:rsidRDefault="0033523B" w:rsidP="0033523B">
            <w:pPr>
              <w:spacing w:after="0" w:line="240" w:lineRule="auto"/>
              <w:jc w:val="center"/>
              <w:rPr>
                <w:rFonts w:ascii="Cambria" w:hAnsi="Cambria" w:cs="Tahoma"/>
                <w:bCs/>
              </w:rPr>
            </w:pPr>
            <w:r w:rsidRPr="0033523B">
              <w:rPr>
                <w:rFonts w:ascii="Cambria" w:hAnsi="Cambria" w:cs="Tahoma"/>
                <w:bCs/>
              </w:rPr>
              <w:t xml:space="preserve">44 854,72 zł </w:t>
            </w:r>
          </w:p>
        </w:tc>
        <w:tc>
          <w:tcPr>
            <w:tcW w:w="3690" w:type="dxa"/>
            <w:tcBorders>
              <w:top w:val="single" w:sz="4" w:space="0" w:color="auto"/>
              <w:left w:val="single" w:sz="4" w:space="0" w:color="000000"/>
              <w:bottom w:val="single" w:sz="4" w:space="0" w:color="auto"/>
              <w:right w:val="double" w:sz="2" w:space="0" w:color="000000"/>
            </w:tcBorders>
            <w:vAlign w:val="bottom"/>
          </w:tcPr>
          <w:p w14:paraId="494988E1" w14:textId="77777777" w:rsidR="0033523B" w:rsidRPr="0033523B" w:rsidRDefault="0033523B" w:rsidP="0033523B">
            <w:pPr>
              <w:snapToGrid w:val="0"/>
              <w:spacing w:after="0" w:line="240" w:lineRule="auto"/>
              <w:jc w:val="center"/>
              <w:rPr>
                <w:rFonts w:ascii="Cambria" w:hAnsi="Cambria"/>
                <w:b/>
                <w:bCs/>
                <w:sz w:val="20"/>
                <w:szCs w:val="20"/>
                <w:lang w:eastAsia="pl-PL"/>
              </w:rPr>
            </w:pPr>
          </w:p>
        </w:tc>
      </w:tr>
      <w:tr w:rsidR="0033523B" w:rsidRPr="009177BD" w14:paraId="4D2F9C76" w14:textId="77777777" w:rsidTr="0033523B">
        <w:trPr>
          <w:cantSplit/>
          <w:trHeight w:val="419"/>
        </w:trPr>
        <w:tc>
          <w:tcPr>
            <w:tcW w:w="701" w:type="dxa"/>
            <w:tcBorders>
              <w:top w:val="single" w:sz="4" w:space="0" w:color="auto"/>
              <w:left w:val="double" w:sz="4" w:space="0" w:color="auto"/>
              <w:bottom w:val="single" w:sz="4" w:space="0" w:color="auto"/>
              <w:right w:val="single" w:sz="4" w:space="0" w:color="auto"/>
            </w:tcBorders>
            <w:vAlign w:val="center"/>
          </w:tcPr>
          <w:p w14:paraId="2E9C1219" w14:textId="43A470C8" w:rsidR="0033523B" w:rsidRPr="0033523B" w:rsidRDefault="0033523B" w:rsidP="0033523B">
            <w:pPr>
              <w:suppressAutoHyphens/>
              <w:snapToGrid w:val="0"/>
              <w:spacing w:after="0" w:line="240" w:lineRule="auto"/>
              <w:jc w:val="center"/>
              <w:rPr>
                <w:rFonts w:ascii="Cambria" w:hAnsi="Cambria"/>
                <w:color w:val="000000"/>
                <w:lang w:eastAsia="ar-SA"/>
              </w:rPr>
            </w:pPr>
            <w:r w:rsidRPr="0033523B">
              <w:rPr>
                <w:rFonts w:ascii="Cambria" w:hAnsi="Cambria"/>
                <w:color w:val="000000"/>
                <w:lang w:eastAsia="ar-SA"/>
              </w:rPr>
              <w:t>4</w:t>
            </w:r>
          </w:p>
        </w:tc>
        <w:tc>
          <w:tcPr>
            <w:tcW w:w="3119" w:type="dxa"/>
            <w:tcBorders>
              <w:top w:val="single" w:sz="4" w:space="0" w:color="auto"/>
              <w:left w:val="double" w:sz="4" w:space="0" w:color="auto"/>
              <w:bottom w:val="single" w:sz="4" w:space="0" w:color="auto"/>
              <w:right w:val="single" w:sz="4" w:space="0" w:color="auto"/>
            </w:tcBorders>
            <w:vAlign w:val="center"/>
          </w:tcPr>
          <w:p w14:paraId="0D1D664F" w14:textId="0612924F" w:rsidR="0033523B" w:rsidRPr="0033523B" w:rsidRDefault="0033523B" w:rsidP="0033523B">
            <w:pPr>
              <w:suppressAutoHyphens/>
              <w:snapToGrid w:val="0"/>
              <w:spacing w:after="0" w:line="240" w:lineRule="auto"/>
              <w:rPr>
                <w:rFonts w:ascii="Cambria" w:hAnsi="Cambria"/>
                <w:color w:val="000000"/>
                <w:sz w:val="20"/>
                <w:szCs w:val="20"/>
                <w:lang w:eastAsia="ar-SA"/>
              </w:rPr>
            </w:pPr>
            <w:r w:rsidRPr="0033523B">
              <w:rPr>
                <w:rFonts w:ascii="Cambria" w:hAnsi="Cambria" w:cs="Tahoma"/>
                <w:color w:val="000000"/>
              </w:rPr>
              <w:t xml:space="preserve">Łódź motorowa  </w:t>
            </w:r>
            <w:r w:rsidRPr="0033523B">
              <w:rPr>
                <w:rFonts w:ascii="Cambria" w:hAnsi="Cambria" w:cs="Tahoma"/>
                <w:b/>
                <w:color w:val="000000"/>
              </w:rPr>
              <w:t>TST 1710</w:t>
            </w:r>
            <w:r w:rsidRPr="0033523B">
              <w:rPr>
                <w:rFonts w:ascii="Cambria" w:hAnsi="Cambria" w:cs="Tahoma"/>
                <w:color w:val="000000"/>
              </w:rPr>
              <w:t xml:space="preserve"> </w:t>
            </w:r>
          </w:p>
        </w:tc>
        <w:tc>
          <w:tcPr>
            <w:tcW w:w="2010" w:type="dxa"/>
            <w:tcBorders>
              <w:top w:val="single" w:sz="4" w:space="0" w:color="auto"/>
              <w:left w:val="single" w:sz="4" w:space="0" w:color="auto"/>
              <w:bottom w:val="single" w:sz="4" w:space="0" w:color="auto"/>
            </w:tcBorders>
            <w:vAlign w:val="center"/>
          </w:tcPr>
          <w:p w14:paraId="3BEA9242" w14:textId="1224B939" w:rsidR="0033523B" w:rsidRPr="0033523B" w:rsidRDefault="0033523B" w:rsidP="0033523B">
            <w:pPr>
              <w:suppressAutoHyphens/>
              <w:snapToGrid w:val="0"/>
              <w:spacing w:after="0" w:line="240" w:lineRule="auto"/>
              <w:jc w:val="center"/>
              <w:rPr>
                <w:rFonts w:ascii="Cambria" w:hAnsi="Cambria"/>
                <w:b/>
                <w:sz w:val="20"/>
                <w:szCs w:val="20"/>
                <w:lang w:eastAsia="ar-SA"/>
              </w:rPr>
            </w:pPr>
            <w:r w:rsidRPr="0033523B">
              <w:rPr>
                <w:rFonts w:ascii="Cambria" w:hAnsi="Cambria" w:cs="Tahoma"/>
                <w:bCs/>
              </w:rPr>
              <w:t>18 360 zł</w:t>
            </w:r>
          </w:p>
        </w:tc>
        <w:tc>
          <w:tcPr>
            <w:tcW w:w="3690" w:type="dxa"/>
            <w:tcBorders>
              <w:top w:val="single" w:sz="4" w:space="0" w:color="auto"/>
              <w:left w:val="single" w:sz="4" w:space="0" w:color="000000"/>
              <w:bottom w:val="single" w:sz="4" w:space="0" w:color="auto"/>
              <w:right w:val="double" w:sz="2" w:space="0" w:color="000000"/>
            </w:tcBorders>
            <w:vAlign w:val="bottom"/>
          </w:tcPr>
          <w:p w14:paraId="763793D7" w14:textId="77777777" w:rsidR="0033523B" w:rsidRPr="0033523B" w:rsidRDefault="0033523B" w:rsidP="0033523B">
            <w:pPr>
              <w:snapToGrid w:val="0"/>
              <w:spacing w:after="0" w:line="240" w:lineRule="auto"/>
              <w:jc w:val="center"/>
              <w:rPr>
                <w:rFonts w:ascii="Cambria" w:hAnsi="Cambria"/>
                <w:b/>
                <w:bCs/>
                <w:sz w:val="20"/>
                <w:szCs w:val="20"/>
                <w:lang w:eastAsia="pl-PL"/>
              </w:rPr>
            </w:pPr>
          </w:p>
        </w:tc>
      </w:tr>
      <w:tr w:rsidR="0033523B" w:rsidRPr="009177BD" w14:paraId="28EE22EF" w14:textId="77777777" w:rsidTr="0033523B">
        <w:trPr>
          <w:cantSplit/>
          <w:trHeight w:val="419"/>
        </w:trPr>
        <w:tc>
          <w:tcPr>
            <w:tcW w:w="701" w:type="dxa"/>
            <w:tcBorders>
              <w:top w:val="single" w:sz="4" w:space="0" w:color="auto"/>
              <w:left w:val="double" w:sz="4" w:space="0" w:color="auto"/>
              <w:bottom w:val="single" w:sz="4" w:space="0" w:color="auto"/>
              <w:right w:val="single" w:sz="4" w:space="0" w:color="auto"/>
            </w:tcBorders>
            <w:vAlign w:val="center"/>
          </w:tcPr>
          <w:p w14:paraId="753B1739" w14:textId="168793BB" w:rsidR="0033523B" w:rsidRPr="0033523B" w:rsidRDefault="0033523B" w:rsidP="0033523B">
            <w:pPr>
              <w:suppressAutoHyphens/>
              <w:snapToGrid w:val="0"/>
              <w:spacing w:after="0" w:line="240" w:lineRule="auto"/>
              <w:jc w:val="center"/>
              <w:rPr>
                <w:rFonts w:ascii="Cambria" w:hAnsi="Cambria"/>
                <w:bCs/>
                <w:lang w:eastAsia="ar-SA"/>
              </w:rPr>
            </w:pPr>
            <w:r w:rsidRPr="0033523B">
              <w:rPr>
                <w:rFonts w:ascii="Cambria" w:hAnsi="Cambria"/>
                <w:bCs/>
                <w:lang w:eastAsia="ar-SA"/>
              </w:rPr>
              <w:t>5</w:t>
            </w:r>
          </w:p>
        </w:tc>
        <w:tc>
          <w:tcPr>
            <w:tcW w:w="3119" w:type="dxa"/>
            <w:tcBorders>
              <w:top w:val="single" w:sz="4" w:space="0" w:color="auto"/>
              <w:left w:val="double" w:sz="4" w:space="0" w:color="auto"/>
              <w:bottom w:val="single" w:sz="4" w:space="0" w:color="auto"/>
              <w:right w:val="single" w:sz="4" w:space="0" w:color="auto"/>
            </w:tcBorders>
            <w:vAlign w:val="center"/>
          </w:tcPr>
          <w:p w14:paraId="382A2AB3" w14:textId="6B124F21" w:rsidR="0033523B" w:rsidRPr="0033523B" w:rsidRDefault="0033523B" w:rsidP="0033523B">
            <w:pPr>
              <w:suppressAutoHyphens/>
              <w:snapToGrid w:val="0"/>
              <w:spacing w:after="0" w:line="240" w:lineRule="auto"/>
              <w:rPr>
                <w:rFonts w:ascii="Cambria" w:hAnsi="Cambria"/>
                <w:bCs/>
                <w:sz w:val="20"/>
                <w:szCs w:val="20"/>
                <w:lang w:eastAsia="ar-SA"/>
              </w:rPr>
            </w:pPr>
            <w:r w:rsidRPr="0033523B">
              <w:rPr>
                <w:rFonts w:ascii="Cambria" w:hAnsi="Cambria" w:cs="Tahoma"/>
                <w:color w:val="000000"/>
              </w:rPr>
              <w:t xml:space="preserve">łódź motorowa typu </w:t>
            </w:r>
            <w:r w:rsidRPr="0033523B">
              <w:rPr>
                <w:rFonts w:ascii="Cambria" w:hAnsi="Cambria" w:cs="Tahoma"/>
                <w:b/>
                <w:color w:val="000000"/>
              </w:rPr>
              <w:t>RIB S5200</w:t>
            </w:r>
            <w:r w:rsidRPr="0033523B">
              <w:rPr>
                <w:rFonts w:ascii="Cambria" w:hAnsi="Cambria" w:cs="Tahoma"/>
                <w:color w:val="000000"/>
              </w:rPr>
              <w:t xml:space="preserve"> </w:t>
            </w:r>
          </w:p>
        </w:tc>
        <w:tc>
          <w:tcPr>
            <w:tcW w:w="2010" w:type="dxa"/>
            <w:tcBorders>
              <w:top w:val="single" w:sz="4" w:space="0" w:color="auto"/>
              <w:left w:val="single" w:sz="4" w:space="0" w:color="auto"/>
              <w:bottom w:val="single" w:sz="4" w:space="0" w:color="auto"/>
            </w:tcBorders>
            <w:vAlign w:val="center"/>
          </w:tcPr>
          <w:p w14:paraId="44B4F995" w14:textId="773EB10A" w:rsidR="0033523B" w:rsidRPr="0033523B" w:rsidRDefault="0033523B" w:rsidP="0033523B">
            <w:pPr>
              <w:spacing w:after="0" w:line="240" w:lineRule="auto"/>
              <w:jc w:val="center"/>
              <w:rPr>
                <w:rFonts w:ascii="Cambria" w:hAnsi="Cambria" w:cs="Tahoma"/>
                <w:bCs/>
              </w:rPr>
            </w:pPr>
            <w:r w:rsidRPr="0033523B">
              <w:rPr>
                <w:rFonts w:ascii="Cambria" w:hAnsi="Cambria" w:cs="Tahoma"/>
                <w:bCs/>
              </w:rPr>
              <w:t xml:space="preserve">32 000 zł </w:t>
            </w:r>
          </w:p>
        </w:tc>
        <w:tc>
          <w:tcPr>
            <w:tcW w:w="3690" w:type="dxa"/>
            <w:tcBorders>
              <w:top w:val="single" w:sz="4" w:space="0" w:color="auto"/>
              <w:left w:val="single" w:sz="4" w:space="0" w:color="000000"/>
              <w:bottom w:val="single" w:sz="4" w:space="0" w:color="auto"/>
              <w:right w:val="double" w:sz="2" w:space="0" w:color="000000"/>
            </w:tcBorders>
            <w:vAlign w:val="bottom"/>
          </w:tcPr>
          <w:p w14:paraId="0335258C" w14:textId="77777777" w:rsidR="0033523B" w:rsidRPr="0033523B" w:rsidRDefault="0033523B" w:rsidP="0033523B">
            <w:pPr>
              <w:snapToGrid w:val="0"/>
              <w:spacing w:after="0" w:line="240" w:lineRule="auto"/>
              <w:jc w:val="center"/>
              <w:rPr>
                <w:rFonts w:ascii="Cambria" w:hAnsi="Cambria"/>
                <w:b/>
                <w:bCs/>
                <w:sz w:val="20"/>
                <w:szCs w:val="20"/>
                <w:lang w:eastAsia="pl-PL"/>
              </w:rPr>
            </w:pPr>
          </w:p>
        </w:tc>
      </w:tr>
      <w:tr w:rsidR="0033523B" w:rsidRPr="009177BD" w14:paraId="4E1A7F60" w14:textId="77777777" w:rsidTr="0033523B">
        <w:trPr>
          <w:cantSplit/>
          <w:trHeight w:val="441"/>
        </w:trPr>
        <w:tc>
          <w:tcPr>
            <w:tcW w:w="5830" w:type="dxa"/>
            <w:gridSpan w:val="3"/>
            <w:tcBorders>
              <w:top w:val="single" w:sz="4" w:space="0" w:color="auto"/>
              <w:left w:val="double" w:sz="2" w:space="0" w:color="000000"/>
              <w:bottom w:val="double" w:sz="2" w:space="0" w:color="000000"/>
            </w:tcBorders>
            <w:shd w:val="clear" w:color="auto" w:fill="D9D9D9"/>
            <w:vAlign w:val="center"/>
          </w:tcPr>
          <w:p w14:paraId="3692305C" w14:textId="54B57B24" w:rsidR="0033523B" w:rsidRPr="0033523B" w:rsidRDefault="0033523B" w:rsidP="0033523B">
            <w:pPr>
              <w:snapToGrid w:val="0"/>
              <w:spacing w:after="0" w:line="240" w:lineRule="auto"/>
              <w:jc w:val="right"/>
              <w:rPr>
                <w:rFonts w:ascii="Cambria" w:hAnsi="Cambria"/>
                <w:b/>
                <w:bCs/>
                <w:sz w:val="20"/>
                <w:szCs w:val="20"/>
                <w:lang w:eastAsia="pl-PL"/>
              </w:rPr>
            </w:pPr>
            <w:r w:rsidRPr="0033523B">
              <w:rPr>
                <w:rFonts w:ascii="Cambria" w:hAnsi="Cambria"/>
                <w:b/>
                <w:bCs/>
                <w:sz w:val="20"/>
                <w:szCs w:val="20"/>
                <w:lang w:eastAsia="pl-PL"/>
              </w:rPr>
              <w:t xml:space="preserve">Składka łącznie za ubezpieczenie </w:t>
            </w:r>
            <w:r w:rsidRPr="0033523B">
              <w:rPr>
                <w:rFonts w:ascii="Cambria" w:hAnsi="Cambria"/>
                <w:b/>
                <w:color w:val="000000"/>
                <w:sz w:val="20"/>
                <w:szCs w:val="20"/>
                <w:lang w:eastAsia="pl-PL"/>
              </w:rPr>
              <w:t>części III zamó</w:t>
            </w:r>
            <w:r>
              <w:rPr>
                <w:rFonts w:ascii="Cambria" w:hAnsi="Cambria"/>
                <w:b/>
                <w:color w:val="000000"/>
                <w:sz w:val="20"/>
                <w:szCs w:val="20"/>
                <w:lang w:eastAsia="pl-PL"/>
              </w:rPr>
              <w:t>wienia(suma składek z wierszy 1,</w:t>
            </w:r>
            <w:r w:rsidRPr="0033523B">
              <w:rPr>
                <w:rFonts w:ascii="Cambria" w:hAnsi="Cambria"/>
                <w:b/>
                <w:color w:val="000000"/>
                <w:sz w:val="20"/>
                <w:szCs w:val="20"/>
                <w:lang w:eastAsia="pl-PL"/>
              </w:rPr>
              <w:t xml:space="preserve"> 2</w:t>
            </w:r>
            <w:r>
              <w:rPr>
                <w:rFonts w:ascii="Cambria" w:hAnsi="Cambria"/>
                <w:b/>
                <w:color w:val="000000"/>
                <w:sz w:val="20"/>
                <w:szCs w:val="20"/>
                <w:lang w:eastAsia="pl-PL"/>
              </w:rPr>
              <w:t>, 3, 4, 5</w:t>
            </w:r>
            <w:r w:rsidRPr="0033523B">
              <w:rPr>
                <w:rFonts w:ascii="Cambria" w:hAnsi="Cambria"/>
                <w:b/>
                <w:color w:val="000000"/>
                <w:sz w:val="20"/>
                <w:szCs w:val="20"/>
                <w:lang w:eastAsia="pl-PL"/>
              </w:rPr>
              <w:t>):</w:t>
            </w:r>
            <w:r w:rsidRPr="0033523B">
              <w:rPr>
                <w:rFonts w:ascii="Cambria" w:hAnsi="Cambria"/>
                <w:b/>
                <w:bCs/>
                <w:sz w:val="20"/>
                <w:szCs w:val="20"/>
                <w:lang w:eastAsia="ar-SA"/>
              </w:rPr>
              <w:t xml:space="preserve">    </w:t>
            </w:r>
          </w:p>
        </w:tc>
        <w:tc>
          <w:tcPr>
            <w:tcW w:w="3690" w:type="dxa"/>
            <w:tcBorders>
              <w:top w:val="single" w:sz="4" w:space="0" w:color="auto"/>
              <w:left w:val="single" w:sz="4" w:space="0" w:color="000000"/>
              <w:bottom w:val="double" w:sz="2" w:space="0" w:color="000000"/>
              <w:right w:val="double" w:sz="2" w:space="0" w:color="000000"/>
            </w:tcBorders>
            <w:shd w:val="clear" w:color="auto" w:fill="D9D9D9"/>
            <w:vAlign w:val="center"/>
          </w:tcPr>
          <w:p w14:paraId="7FA09253" w14:textId="77777777" w:rsidR="0033523B" w:rsidRPr="0033523B" w:rsidRDefault="0033523B" w:rsidP="0033523B">
            <w:pPr>
              <w:snapToGrid w:val="0"/>
              <w:spacing w:after="0" w:line="240" w:lineRule="auto"/>
              <w:jc w:val="center"/>
              <w:rPr>
                <w:rFonts w:ascii="Cambria" w:hAnsi="Cambria"/>
                <w:b/>
                <w:bCs/>
                <w:sz w:val="20"/>
                <w:szCs w:val="20"/>
                <w:lang w:eastAsia="pl-PL"/>
              </w:rPr>
            </w:pPr>
          </w:p>
        </w:tc>
      </w:tr>
    </w:tbl>
    <w:p w14:paraId="2D941D57" w14:textId="77777777" w:rsidR="007927CF" w:rsidRDefault="007927CF" w:rsidP="00E31874">
      <w:pPr>
        <w:widowControl w:val="0"/>
        <w:spacing w:after="0" w:line="240" w:lineRule="auto"/>
        <w:rPr>
          <w:rFonts w:ascii="Cambria" w:hAnsi="Cambria"/>
          <w:highlight w:val="yellow"/>
        </w:rPr>
      </w:pPr>
    </w:p>
    <w:p w14:paraId="6FE975F5" w14:textId="77777777" w:rsidR="0034569C" w:rsidRDefault="0034569C" w:rsidP="00E31874">
      <w:pPr>
        <w:widowControl w:val="0"/>
        <w:spacing w:after="0" w:line="240" w:lineRule="auto"/>
        <w:rPr>
          <w:rFonts w:ascii="Cambria" w:hAnsi="Cambria"/>
          <w:highlight w:val="yellow"/>
        </w:rPr>
      </w:pPr>
    </w:p>
    <w:tbl>
      <w:tblPr>
        <w:tblW w:w="95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9"/>
        <w:gridCol w:w="6709"/>
        <w:gridCol w:w="2298"/>
      </w:tblGrid>
      <w:tr w:rsidR="0034569C" w:rsidRPr="002671AF" w14:paraId="6E0962A0" w14:textId="77777777" w:rsidTr="0034569C">
        <w:trPr>
          <w:trHeight w:val="642"/>
        </w:trPr>
        <w:tc>
          <w:tcPr>
            <w:tcW w:w="549" w:type="dxa"/>
            <w:vAlign w:val="center"/>
          </w:tcPr>
          <w:p w14:paraId="22B2E078" w14:textId="77777777" w:rsidR="0034569C" w:rsidRPr="002671AF" w:rsidRDefault="0034569C" w:rsidP="0034569C">
            <w:pPr>
              <w:jc w:val="center"/>
              <w:rPr>
                <w:rFonts w:ascii="Cambria" w:hAnsi="Cambria" w:cs="Tahoma"/>
                <w:b/>
                <w:bCs/>
              </w:rPr>
            </w:pPr>
            <w:r w:rsidRPr="002671AF">
              <w:rPr>
                <w:rFonts w:ascii="Cambria" w:hAnsi="Cambria" w:cs="Tahoma"/>
                <w:b/>
                <w:bCs/>
              </w:rPr>
              <w:t>Lp.</w:t>
            </w:r>
          </w:p>
        </w:tc>
        <w:tc>
          <w:tcPr>
            <w:tcW w:w="6709" w:type="dxa"/>
            <w:vAlign w:val="center"/>
          </w:tcPr>
          <w:p w14:paraId="435A2493" w14:textId="77777777" w:rsidR="0034569C" w:rsidRPr="002671AF" w:rsidRDefault="0034569C" w:rsidP="0034569C">
            <w:pPr>
              <w:spacing w:after="0" w:line="240" w:lineRule="auto"/>
              <w:jc w:val="center"/>
              <w:rPr>
                <w:rFonts w:ascii="Cambria" w:hAnsi="Cambria" w:cs="Tahoma"/>
                <w:b/>
                <w:bCs/>
              </w:rPr>
            </w:pPr>
            <w:r w:rsidRPr="002671AF">
              <w:rPr>
                <w:rFonts w:ascii="Cambria" w:hAnsi="Cambria" w:cs="Tahoma"/>
                <w:b/>
                <w:bCs/>
              </w:rPr>
              <w:t>Przedmiot ubezpieczenia</w:t>
            </w:r>
          </w:p>
        </w:tc>
        <w:tc>
          <w:tcPr>
            <w:tcW w:w="2298" w:type="dxa"/>
            <w:vAlign w:val="center"/>
          </w:tcPr>
          <w:p w14:paraId="7439F217" w14:textId="77777777" w:rsidR="0034569C" w:rsidRPr="002671AF" w:rsidRDefault="0034569C" w:rsidP="0034569C">
            <w:pPr>
              <w:spacing w:after="0" w:line="240" w:lineRule="auto"/>
              <w:jc w:val="center"/>
              <w:rPr>
                <w:rFonts w:ascii="Cambria" w:hAnsi="Cambria" w:cs="Tahoma"/>
                <w:b/>
                <w:bCs/>
              </w:rPr>
            </w:pPr>
            <w:r w:rsidRPr="002671AF">
              <w:rPr>
                <w:rFonts w:ascii="Cambria" w:hAnsi="Cambria" w:cs="Tahoma"/>
                <w:b/>
                <w:bCs/>
              </w:rPr>
              <w:t>Suma ubezpieczenia</w:t>
            </w:r>
          </w:p>
        </w:tc>
      </w:tr>
      <w:tr w:rsidR="0034569C" w:rsidRPr="002671AF" w14:paraId="02C3D719" w14:textId="77777777" w:rsidTr="0034569C">
        <w:trPr>
          <w:trHeight w:val="283"/>
        </w:trPr>
        <w:tc>
          <w:tcPr>
            <w:tcW w:w="549" w:type="dxa"/>
            <w:vAlign w:val="center"/>
          </w:tcPr>
          <w:p w14:paraId="79198124" w14:textId="77777777" w:rsidR="0034569C" w:rsidRPr="002671AF" w:rsidRDefault="0034569C" w:rsidP="0034569C">
            <w:pPr>
              <w:jc w:val="center"/>
              <w:rPr>
                <w:rFonts w:ascii="Cambria" w:hAnsi="Cambria" w:cs="Tahoma"/>
                <w:bCs/>
              </w:rPr>
            </w:pPr>
            <w:r w:rsidRPr="002671AF">
              <w:rPr>
                <w:rFonts w:ascii="Cambria" w:hAnsi="Cambria" w:cs="Tahoma"/>
                <w:bCs/>
              </w:rPr>
              <w:t>1</w:t>
            </w:r>
          </w:p>
        </w:tc>
        <w:tc>
          <w:tcPr>
            <w:tcW w:w="6709" w:type="dxa"/>
            <w:vAlign w:val="center"/>
          </w:tcPr>
          <w:p w14:paraId="627C4D5E" w14:textId="77777777" w:rsidR="0034569C" w:rsidRPr="002671AF" w:rsidRDefault="0034569C" w:rsidP="0034569C">
            <w:pPr>
              <w:spacing w:after="0" w:line="240" w:lineRule="auto"/>
              <w:jc w:val="both"/>
              <w:rPr>
                <w:rFonts w:ascii="Cambria" w:hAnsi="Cambria" w:cs="Tahoma"/>
                <w:bCs/>
                <w:lang w:eastAsia="pl-PL"/>
              </w:rPr>
            </w:pPr>
            <w:r w:rsidRPr="002671AF">
              <w:rPr>
                <w:rFonts w:ascii="Cambria" w:hAnsi="Cambria" w:cs="Tahoma"/>
                <w:bCs/>
                <w:lang w:eastAsia="pl-PL"/>
              </w:rPr>
              <w:t>łódź żaglowa Trener – nr inwentarzowy 24/778/94, rok rod 1994, maksymalna liczba członków załogi 10 osób</w:t>
            </w:r>
          </w:p>
        </w:tc>
        <w:tc>
          <w:tcPr>
            <w:tcW w:w="2298" w:type="dxa"/>
            <w:vAlign w:val="center"/>
          </w:tcPr>
          <w:p w14:paraId="55B102C3" w14:textId="77777777" w:rsidR="0034569C" w:rsidRPr="002671AF" w:rsidRDefault="0034569C" w:rsidP="0034569C">
            <w:pPr>
              <w:spacing w:after="0" w:line="240" w:lineRule="auto"/>
              <w:jc w:val="center"/>
              <w:rPr>
                <w:rFonts w:ascii="Cambria" w:hAnsi="Cambria" w:cs="Tahoma"/>
                <w:bCs/>
              </w:rPr>
            </w:pPr>
            <w:r w:rsidRPr="002671AF">
              <w:rPr>
                <w:rFonts w:ascii="Cambria" w:hAnsi="Cambria" w:cs="Tahoma"/>
                <w:bCs/>
              </w:rPr>
              <w:t>2 500 zł</w:t>
            </w:r>
          </w:p>
        </w:tc>
      </w:tr>
      <w:tr w:rsidR="0034569C" w:rsidRPr="002671AF" w14:paraId="4E6DFFF4" w14:textId="77777777" w:rsidTr="0034569C">
        <w:trPr>
          <w:trHeight w:val="283"/>
        </w:trPr>
        <w:tc>
          <w:tcPr>
            <w:tcW w:w="549" w:type="dxa"/>
            <w:vAlign w:val="center"/>
          </w:tcPr>
          <w:p w14:paraId="2E1F8EE8" w14:textId="77777777" w:rsidR="0034569C" w:rsidRPr="002671AF" w:rsidRDefault="0034569C" w:rsidP="0034569C">
            <w:pPr>
              <w:jc w:val="center"/>
              <w:rPr>
                <w:rFonts w:ascii="Cambria" w:hAnsi="Cambria" w:cs="Tahoma"/>
                <w:bCs/>
              </w:rPr>
            </w:pPr>
            <w:r w:rsidRPr="002671AF">
              <w:rPr>
                <w:rFonts w:ascii="Cambria" w:hAnsi="Cambria" w:cs="Tahoma"/>
                <w:bCs/>
              </w:rPr>
              <w:t>2</w:t>
            </w:r>
          </w:p>
        </w:tc>
        <w:tc>
          <w:tcPr>
            <w:tcW w:w="6709" w:type="dxa"/>
            <w:vAlign w:val="center"/>
          </w:tcPr>
          <w:p w14:paraId="0BBA364D" w14:textId="77777777" w:rsidR="0034569C" w:rsidRPr="002671AF" w:rsidRDefault="0034569C" w:rsidP="0034569C">
            <w:pPr>
              <w:spacing w:after="0" w:line="240" w:lineRule="auto"/>
              <w:jc w:val="both"/>
              <w:rPr>
                <w:rFonts w:ascii="Cambria" w:hAnsi="Cambria" w:cs="Tahoma"/>
                <w:bCs/>
                <w:lang w:eastAsia="pl-PL"/>
              </w:rPr>
            </w:pPr>
            <w:r w:rsidRPr="002671AF">
              <w:rPr>
                <w:rFonts w:ascii="Cambria" w:hAnsi="Cambria" w:cs="Tahoma"/>
                <w:bCs/>
                <w:lang w:eastAsia="pl-PL"/>
              </w:rPr>
              <w:t xml:space="preserve">łodzie klasy Kadet szt. 4 – nr inwentarzowy PsT – 119/45/2005 </w:t>
            </w:r>
          </w:p>
          <w:p w14:paraId="01C1CE31" w14:textId="77777777" w:rsidR="0034569C" w:rsidRPr="002671AF" w:rsidRDefault="0034569C" w:rsidP="0034569C">
            <w:pPr>
              <w:spacing w:after="0" w:line="240" w:lineRule="auto"/>
              <w:jc w:val="both"/>
              <w:rPr>
                <w:rFonts w:ascii="Cambria" w:hAnsi="Cambria" w:cs="Tahoma"/>
                <w:bCs/>
                <w:lang w:eastAsia="pl-PL"/>
              </w:rPr>
            </w:pPr>
            <w:r w:rsidRPr="002671AF">
              <w:rPr>
                <w:rFonts w:ascii="Cambria" w:hAnsi="Cambria" w:cs="Tahoma"/>
                <w:bCs/>
                <w:lang w:eastAsia="pl-PL"/>
              </w:rPr>
              <w:t>maszty, bomy i olinowanie kadet szt. 4 – nr inwentarzowy PsT – 119/46/2005, rok prod. 2005, liczba członków załogi każdej z łodzi: 2 osoby, łącznie dla 4 łodzi:  osób</w:t>
            </w:r>
          </w:p>
        </w:tc>
        <w:tc>
          <w:tcPr>
            <w:tcW w:w="2298" w:type="dxa"/>
            <w:vAlign w:val="center"/>
          </w:tcPr>
          <w:p w14:paraId="030FD358" w14:textId="77777777" w:rsidR="0034569C" w:rsidRPr="002671AF" w:rsidRDefault="0034569C" w:rsidP="0034569C">
            <w:pPr>
              <w:spacing w:after="0" w:line="240" w:lineRule="auto"/>
              <w:jc w:val="center"/>
              <w:rPr>
                <w:rFonts w:ascii="Cambria" w:hAnsi="Cambria" w:cs="Tahoma"/>
                <w:bCs/>
              </w:rPr>
            </w:pPr>
            <w:r w:rsidRPr="002671AF">
              <w:rPr>
                <w:rFonts w:ascii="Cambria" w:hAnsi="Cambria" w:cs="Tahoma"/>
                <w:bCs/>
              </w:rPr>
              <w:t xml:space="preserve">16 648 zł </w:t>
            </w:r>
          </w:p>
          <w:p w14:paraId="112B8A86" w14:textId="77777777" w:rsidR="0034569C" w:rsidRPr="002671AF" w:rsidRDefault="0034569C" w:rsidP="0034569C">
            <w:pPr>
              <w:spacing w:after="0" w:line="240" w:lineRule="auto"/>
              <w:jc w:val="center"/>
              <w:rPr>
                <w:rFonts w:ascii="Cambria" w:hAnsi="Cambria" w:cs="Tahoma"/>
                <w:bCs/>
              </w:rPr>
            </w:pPr>
            <w:r w:rsidRPr="002671AF">
              <w:rPr>
                <w:rFonts w:ascii="Cambria" w:hAnsi="Cambria" w:cs="Tahoma"/>
                <w:bCs/>
              </w:rPr>
              <w:t>/4 * 4 162 zł/</w:t>
            </w:r>
          </w:p>
        </w:tc>
      </w:tr>
      <w:tr w:rsidR="0034569C" w:rsidRPr="002671AF" w14:paraId="75D828ED" w14:textId="77777777" w:rsidTr="0034569C">
        <w:trPr>
          <w:trHeight w:val="283"/>
        </w:trPr>
        <w:tc>
          <w:tcPr>
            <w:tcW w:w="549" w:type="dxa"/>
            <w:vAlign w:val="center"/>
          </w:tcPr>
          <w:p w14:paraId="6D011E94" w14:textId="77777777" w:rsidR="0034569C" w:rsidRPr="002671AF" w:rsidRDefault="0034569C" w:rsidP="0034569C">
            <w:pPr>
              <w:jc w:val="center"/>
              <w:rPr>
                <w:rFonts w:ascii="Cambria" w:hAnsi="Cambria" w:cs="Tahoma"/>
                <w:bCs/>
              </w:rPr>
            </w:pPr>
            <w:r w:rsidRPr="002671AF">
              <w:rPr>
                <w:rFonts w:ascii="Cambria" w:hAnsi="Cambria" w:cs="Tahoma"/>
                <w:bCs/>
              </w:rPr>
              <w:t>3</w:t>
            </w:r>
          </w:p>
        </w:tc>
        <w:tc>
          <w:tcPr>
            <w:tcW w:w="6709" w:type="dxa"/>
            <w:vAlign w:val="center"/>
          </w:tcPr>
          <w:p w14:paraId="5EFF13D1" w14:textId="77777777" w:rsidR="0034569C" w:rsidRPr="002671AF" w:rsidRDefault="0034569C" w:rsidP="0034569C">
            <w:pPr>
              <w:spacing w:after="0" w:line="240" w:lineRule="auto"/>
              <w:jc w:val="both"/>
              <w:rPr>
                <w:rFonts w:ascii="Cambria" w:hAnsi="Cambria" w:cs="Tahoma"/>
                <w:bCs/>
                <w:lang w:eastAsia="pl-PL"/>
              </w:rPr>
            </w:pPr>
            <w:r w:rsidRPr="002671AF">
              <w:rPr>
                <w:rFonts w:ascii="Cambria" w:hAnsi="Cambria" w:cs="Tahoma"/>
                <w:bCs/>
                <w:lang w:eastAsia="pl-PL"/>
              </w:rPr>
              <w:t xml:space="preserve">Łódź motorowa </w:t>
            </w:r>
            <w:r w:rsidRPr="002671AF">
              <w:rPr>
                <w:rFonts w:ascii="Cambria" w:hAnsi="Cambria" w:cs="Tahoma"/>
                <w:b/>
                <w:bCs/>
                <w:lang w:eastAsia="pl-PL"/>
              </w:rPr>
              <w:t>520 OPEN Motorboat</w:t>
            </w:r>
            <w:r w:rsidRPr="002671AF">
              <w:rPr>
                <w:rFonts w:ascii="Cambria" w:hAnsi="Cambria" w:cs="Tahoma"/>
                <w:bCs/>
                <w:lang w:eastAsia="pl-PL"/>
              </w:rPr>
              <w:t xml:space="preserve">, nr fabryczny: </w:t>
            </w:r>
            <w:r w:rsidRPr="002671AF">
              <w:rPr>
                <w:rFonts w:ascii="Cambria" w:hAnsi="Cambria" w:cs="Tahoma"/>
                <w:color w:val="000000"/>
                <w:lang w:eastAsia="ar-SA"/>
              </w:rPr>
              <w:t xml:space="preserve">PL DELDI001F909, </w:t>
            </w:r>
            <w:r w:rsidRPr="002671AF">
              <w:rPr>
                <w:rFonts w:ascii="Cambria" w:hAnsi="Cambria" w:cs="Tahoma"/>
                <w:bCs/>
                <w:lang w:eastAsia="pl-PL"/>
              </w:rPr>
              <w:t>maksymalna ilość członków załogi: 5 osób, silnik przyczepny dwusuwowy TOHATSU MD90B, moc: 90KM, NR 034571XG, odbijacz jachtowy 21x63 szt. 2, budowniczy łodzi: Delphia Yachts Kot Sp. j. w Warszawie Oddział w Olecku, rok produkcji: 2009</w:t>
            </w:r>
          </w:p>
        </w:tc>
        <w:tc>
          <w:tcPr>
            <w:tcW w:w="2298" w:type="dxa"/>
            <w:vAlign w:val="center"/>
          </w:tcPr>
          <w:p w14:paraId="7AA82319" w14:textId="77777777" w:rsidR="0034569C" w:rsidRDefault="0034569C" w:rsidP="0034569C">
            <w:pPr>
              <w:spacing w:after="0" w:line="240" w:lineRule="auto"/>
              <w:jc w:val="center"/>
              <w:rPr>
                <w:rFonts w:ascii="Cambria" w:hAnsi="Cambria" w:cs="Tahoma"/>
                <w:bCs/>
              </w:rPr>
            </w:pPr>
            <w:r w:rsidRPr="002671AF">
              <w:rPr>
                <w:rFonts w:ascii="Cambria" w:hAnsi="Cambria" w:cs="Tahoma"/>
                <w:bCs/>
              </w:rPr>
              <w:t xml:space="preserve">44 854,72 zł </w:t>
            </w:r>
          </w:p>
          <w:p w14:paraId="1F575EAF" w14:textId="77777777" w:rsidR="0034569C" w:rsidRPr="002671AF" w:rsidRDefault="0034569C" w:rsidP="0034569C">
            <w:pPr>
              <w:spacing w:after="0" w:line="240" w:lineRule="auto"/>
              <w:jc w:val="center"/>
              <w:rPr>
                <w:rFonts w:ascii="Cambria" w:hAnsi="Cambria" w:cs="Tahoma"/>
                <w:bCs/>
              </w:rPr>
            </w:pPr>
            <w:r w:rsidRPr="002671AF">
              <w:rPr>
                <w:rFonts w:ascii="Cambria" w:hAnsi="Cambria" w:cs="Tahoma"/>
                <w:bCs/>
              </w:rPr>
              <w:t xml:space="preserve">/w tym: </w:t>
            </w:r>
            <w:r w:rsidRPr="002671AF">
              <w:rPr>
                <w:rFonts w:ascii="Cambria" w:hAnsi="Cambria" w:cs="Tahoma"/>
                <w:bCs/>
                <w:lang w:eastAsia="pl-PL"/>
              </w:rPr>
              <w:t>łódź – 14 640,00 zł, silnik – 30 000,00 zł, odbijacz – 214,72 zł/</w:t>
            </w:r>
          </w:p>
        </w:tc>
      </w:tr>
      <w:tr w:rsidR="0034569C" w:rsidRPr="002671AF" w14:paraId="51889E57" w14:textId="77777777" w:rsidTr="0034569C">
        <w:trPr>
          <w:trHeight w:val="283"/>
        </w:trPr>
        <w:tc>
          <w:tcPr>
            <w:tcW w:w="549" w:type="dxa"/>
            <w:vAlign w:val="center"/>
          </w:tcPr>
          <w:p w14:paraId="00A705A3" w14:textId="77777777" w:rsidR="0034569C" w:rsidRPr="002671AF" w:rsidRDefault="0034569C" w:rsidP="0034569C">
            <w:pPr>
              <w:jc w:val="center"/>
              <w:rPr>
                <w:rFonts w:ascii="Cambria" w:hAnsi="Cambria" w:cs="Tahoma"/>
                <w:bCs/>
              </w:rPr>
            </w:pPr>
            <w:r w:rsidRPr="002671AF">
              <w:rPr>
                <w:rFonts w:ascii="Cambria" w:hAnsi="Cambria" w:cs="Tahoma"/>
                <w:bCs/>
              </w:rPr>
              <w:t>4</w:t>
            </w:r>
          </w:p>
        </w:tc>
        <w:tc>
          <w:tcPr>
            <w:tcW w:w="6709" w:type="dxa"/>
            <w:vAlign w:val="center"/>
          </w:tcPr>
          <w:p w14:paraId="228FE34E" w14:textId="77777777" w:rsidR="0034569C" w:rsidRPr="002671AF" w:rsidRDefault="0034569C" w:rsidP="0034569C">
            <w:pPr>
              <w:spacing w:after="0" w:line="240" w:lineRule="auto"/>
              <w:rPr>
                <w:rFonts w:ascii="Cambria" w:hAnsi="Cambria" w:cs="Tahoma"/>
                <w:color w:val="000000"/>
              </w:rPr>
            </w:pPr>
            <w:r w:rsidRPr="002671AF">
              <w:rPr>
                <w:rFonts w:ascii="Cambria" w:hAnsi="Cambria" w:cs="Tahoma"/>
                <w:bCs/>
                <w:lang w:eastAsia="pl-PL"/>
              </w:rPr>
              <w:t xml:space="preserve">- </w:t>
            </w:r>
            <w:r w:rsidRPr="002671AF">
              <w:rPr>
                <w:rFonts w:ascii="Cambria" w:hAnsi="Cambria" w:cs="Tahoma"/>
                <w:color w:val="000000"/>
              </w:rPr>
              <w:t xml:space="preserve">Łódź motorowa  </w:t>
            </w:r>
            <w:r w:rsidRPr="002671AF">
              <w:rPr>
                <w:rFonts w:ascii="Cambria" w:hAnsi="Cambria" w:cs="Tahoma"/>
                <w:b/>
                <w:color w:val="000000"/>
              </w:rPr>
              <w:t>TST 1710</w:t>
            </w:r>
            <w:r w:rsidRPr="002671AF">
              <w:rPr>
                <w:rFonts w:ascii="Cambria" w:hAnsi="Cambria" w:cs="Tahoma"/>
                <w:color w:val="000000"/>
              </w:rPr>
              <w:t xml:space="preserve"> 0473196 MODEL NO BJ60 TELEDR Ser. NO 604 ; 67908 kolor biały,  rok prod.1996 nr fabryczny silnika 43196, silnik stały, ilość członków załogi: 6</w:t>
            </w:r>
          </w:p>
        </w:tc>
        <w:tc>
          <w:tcPr>
            <w:tcW w:w="2298" w:type="dxa"/>
            <w:vAlign w:val="center"/>
          </w:tcPr>
          <w:p w14:paraId="050FFDCF" w14:textId="77777777" w:rsidR="0034569C" w:rsidRPr="002671AF" w:rsidRDefault="0034569C" w:rsidP="0034569C">
            <w:pPr>
              <w:spacing w:after="0" w:line="240" w:lineRule="auto"/>
              <w:jc w:val="center"/>
              <w:rPr>
                <w:rFonts w:ascii="Cambria" w:hAnsi="Cambria" w:cs="Tahoma"/>
                <w:bCs/>
              </w:rPr>
            </w:pPr>
            <w:r w:rsidRPr="002671AF">
              <w:rPr>
                <w:rFonts w:ascii="Cambria" w:hAnsi="Cambria" w:cs="Tahoma"/>
                <w:bCs/>
              </w:rPr>
              <w:t>18 360 zł</w:t>
            </w:r>
          </w:p>
        </w:tc>
      </w:tr>
      <w:tr w:rsidR="0034569C" w:rsidRPr="002671AF" w14:paraId="2A7720D7" w14:textId="77777777" w:rsidTr="0034569C">
        <w:trPr>
          <w:trHeight w:val="283"/>
        </w:trPr>
        <w:tc>
          <w:tcPr>
            <w:tcW w:w="549" w:type="dxa"/>
            <w:vAlign w:val="center"/>
          </w:tcPr>
          <w:p w14:paraId="012F5147" w14:textId="77777777" w:rsidR="0034569C" w:rsidRPr="002671AF" w:rsidRDefault="0034569C" w:rsidP="0034569C">
            <w:pPr>
              <w:rPr>
                <w:rFonts w:ascii="Cambria" w:hAnsi="Cambria" w:cs="Tahoma"/>
                <w:bCs/>
              </w:rPr>
            </w:pPr>
            <w:r w:rsidRPr="002671AF">
              <w:rPr>
                <w:rFonts w:ascii="Cambria" w:hAnsi="Cambria" w:cs="Tahoma"/>
                <w:bCs/>
              </w:rPr>
              <w:t>5</w:t>
            </w:r>
          </w:p>
        </w:tc>
        <w:tc>
          <w:tcPr>
            <w:tcW w:w="6709" w:type="dxa"/>
            <w:vAlign w:val="center"/>
          </w:tcPr>
          <w:p w14:paraId="0F4DCE8A" w14:textId="77777777" w:rsidR="0034569C" w:rsidRPr="002671AF" w:rsidRDefault="0034569C" w:rsidP="0034569C">
            <w:pPr>
              <w:spacing w:after="0" w:line="240" w:lineRule="auto"/>
              <w:rPr>
                <w:rFonts w:ascii="Cambria" w:hAnsi="Cambria" w:cs="Tahoma"/>
                <w:bCs/>
              </w:rPr>
            </w:pPr>
            <w:r w:rsidRPr="002671AF">
              <w:rPr>
                <w:rFonts w:ascii="Cambria" w:hAnsi="Cambria" w:cs="Tahoma"/>
                <w:color w:val="000000"/>
              </w:rPr>
              <w:t xml:space="preserve">łódź motorowa typu </w:t>
            </w:r>
            <w:r w:rsidRPr="002671AF">
              <w:rPr>
                <w:rFonts w:ascii="Cambria" w:hAnsi="Cambria" w:cs="Tahoma"/>
                <w:b/>
                <w:color w:val="000000"/>
              </w:rPr>
              <w:t>RIB S5200</w:t>
            </w:r>
            <w:r w:rsidRPr="002671AF">
              <w:rPr>
                <w:rFonts w:ascii="Cambria" w:hAnsi="Cambria" w:cs="Tahoma"/>
                <w:color w:val="000000"/>
              </w:rPr>
              <w:t xml:space="preserve"> wraz z osprzętem i silnikiem Honda BF90D, nr identyfikacyjny kadłuba: PL – SPTY1476A808, nr silnika: BBCJ-1013469, rok prod. 2008</w:t>
            </w:r>
          </w:p>
        </w:tc>
        <w:tc>
          <w:tcPr>
            <w:tcW w:w="2298" w:type="dxa"/>
            <w:vAlign w:val="center"/>
          </w:tcPr>
          <w:p w14:paraId="36F92B06" w14:textId="77777777" w:rsidR="0034569C" w:rsidRDefault="0034569C" w:rsidP="0034569C">
            <w:pPr>
              <w:spacing w:after="0" w:line="240" w:lineRule="auto"/>
              <w:jc w:val="center"/>
              <w:rPr>
                <w:rFonts w:ascii="Cambria" w:hAnsi="Cambria" w:cs="Tahoma"/>
                <w:bCs/>
              </w:rPr>
            </w:pPr>
            <w:r w:rsidRPr="002671AF">
              <w:rPr>
                <w:rFonts w:ascii="Cambria" w:hAnsi="Cambria" w:cs="Tahoma"/>
                <w:bCs/>
              </w:rPr>
              <w:t xml:space="preserve">32 000 zł </w:t>
            </w:r>
          </w:p>
          <w:p w14:paraId="0FF44E93" w14:textId="77777777" w:rsidR="0034569C" w:rsidRPr="002671AF" w:rsidRDefault="0034569C" w:rsidP="0034569C">
            <w:pPr>
              <w:spacing w:after="0" w:line="240" w:lineRule="auto"/>
              <w:jc w:val="center"/>
              <w:rPr>
                <w:rFonts w:ascii="Cambria" w:hAnsi="Cambria" w:cs="Tahoma"/>
                <w:bCs/>
              </w:rPr>
            </w:pPr>
            <w:r w:rsidRPr="002671AF">
              <w:rPr>
                <w:rFonts w:ascii="Cambria" w:hAnsi="Cambria" w:cs="Tahoma"/>
                <w:bCs/>
              </w:rPr>
              <w:t>/w tym łódź 12 000 zł, silnik 20 000 zł/</w:t>
            </w:r>
          </w:p>
        </w:tc>
      </w:tr>
    </w:tbl>
    <w:p w14:paraId="6A5F2120" w14:textId="77777777" w:rsidR="0034569C" w:rsidRDefault="0034569C" w:rsidP="00E31874">
      <w:pPr>
        <w:widowControl w:val="0"/>
        <w:spacing w:after="0" w:line="240" w:lineRule="auto"/>
        <w:rPr>
          <w:rFonts w:ascii="Cambria" w:hAnsi="Cambria"/>
          <w:highlight w:val="yellow"/>
        </w:rPr>
      </w:pPr>
    </w:p>
    <w:p w14:paraId="5E86C2D5" w14:textId="77777777" w:rsidR="0034569C" w:rsidRDefault="0034569C" w:rsidP="00E31874">
      <w:pPr>
        <w:widowControl w:val="0"/>
        <w:spacing w:after="0" w:line="240" w:lineRule="auto"/>
        <w:rPr>
          <w:rFonts w:ascii="Cambria" w:hAnsi="Cambria"/>
          <w:highlight w:val="yellow"/>
        </w:rPr>
      </w:pPr>
    </w:p>
    <w:p w14:paraId="72ED4908" w14:textId="77777777" w:rsidR="0034569C" w:rsidRDefault="0034569C" w:rsidP="00E31874">
      <w:pPr>
        <w:widowControl w:val="0"/>
        <w:spacing w:after="0" w:line="240" w:lineRule="auto"/>
        <w:rPr>
          <w:rFonts w:ascii="Cambria" w:hAnsi="Cambria"/>
          <w:highlight w:val="yellow"/>
        </w:rPr>
      </w:pPr>
    </w:p>
    <w:p w14:paraId="1417A814" w14:textId="77777777" w:rsidR="0034569C" w:rsidRDefault="0034569C" w:rsidP="00E31874">
      <w:pPr>
        <w:widowControl w:val="0"/>
        <w:spacing w:after="0" w:line="240" w:lineRule="auto"/>
        <w:rPr>
          <w:rFonts w:ascii="Cambria" w:hAnsi="Cambria"/>
          <w:highlight w:val="yellow"/>
        </w:rPr>
      </w:pPr>
    </w:p>
    <w:p w14:paraId="6A97B798" w14:textId="77777777" w:rsidR="0034569C" w:rsidRDefault="0034569C" w:rsidP="00E31874">
      <w:pPr>
        <w:widowControl w:val="0"/>
        <w:spacing w:after="0" w:line="240" w:lineRule="auto"/>
        <w:rPr>
          <w:rFonts w:ascii="Cambria" w:hAnsi="Cambria"/>
          <w:highlight w:val="yellow"/>
        </w:rPr>
      </w:pPr>
    </w:p>
    <w:p w14:paraId="596B2220" w14:textId="77777777" w:rsidR="0034569C" w:rsidRPr="009177BD" w:rsidRDefault="0034569C" w:rsidP="00E31874">
      <w:pPr>
        <w:widowControl w:val="0"/>
        <w:spacing w:after="0" w:line="240" w:lineRule="auto"/>
        <w:rPr>
          <w:rFonts w:ascii="Cambria" w:hAnsi="Cambria"/>
          <w:highlight w:val="yellow"/>
        </w:rPr>
      </w:pPr>
    </w:p>
    <w:tbl>
      <w:tblPr>
        <w:tblW w:w="9635" w:type="dxa"/>
        <w:tblInd w:w="-72" w:type="dxa"/>
        <w:tblLayout w:type="fixed"/>
        <w:tblCellMar>
          <w:left w:w="70" w:type="dxa"/>
          <w:right w:w="70" w:type="dxa"/>
        </w:tblCellMar>
        <w:tblLook w:val="0000" w:firstRow="0" w:lastRow="0" w:firstColumn="0" w:lastColumn="0" w:noHBand="0" w:noVBand="0"/>
      </w:tblPr>
      <w:tblGrid>
        <w:gridCol w:w="8370"/>
        <w:gridCol w:w="1265"/>
      </w:tblGrid>
      <w:tr w:rsidR="007927CF" w:rsidRPr="009177BD" w14:paraId="3799E18D" w14:textId="77777777" w:rsidTr="007927CF">
        <w:trPr>
          <w:trHeight w:val="423"/>
        </w:trPr>
        <w:tc>
          <w:tcPr>
            <w:tcW w:w="8370" w:type="dxa"/>
            <w:tcBorders>
              <w:top w:val="double" w:sz="1" w:space="0" w:color="000000"/>
              <w:left w:val="double" w:sz="1" w:space="0" w:color="000000"/>
              <w:bottom w:val="single" w:sz="4" w:space="0" w:color="000000"/>
            </w:tcBorders>
            <w:shd w:val="clear" w:color="auto" w:fill="D9D9D9" w:themeFill="background1" w:themeFillShade="D9"/>
          </w:tcPr>
          <w:p w14:paraId="60545309" w14:textId="77777777" w:rsidR="007927CF" w:rsidRPr="00CA78E1" w:rsidRDefault="007927CF" w:rsidP="007927CF">
            <w:pPr>
              <w:suppressAutoHyphens/>
              <w:snapToGrid w:val="0"/>
              <w:spacing w:after="0" w:line="240" w:lineRule="auto"/>
              <w:jc w:val="center"/>
              <w:rPr>
                <w:rFonts w:ascii="Cambria" w:hAnsi="Cambria"/>
                <w:b/>
                <w:sz w:val="20"/>
                <w:szCs w:val="20"/>
                <w:lang w:eastAsia="ar-SA"/>
              </w:rPr>
            </w:pPr>
            <w:r w:rsidRPr="00CA78E1">
              <w:rPr>
                <w:rFonts w:ascii="Cambria" w:hAnsi="Cambria"/>
                <w:b/>
                <w:sz w:val="20"/>
                <w:szCs w:val="20"/>
                <w:lang w:eastAsia="ar-SA"/>
              </w:rPr>
              <w:t xml:space="preserve">Klauzule dodatkowe i inne postanowienia szczególne fakultatywne, </w:t>
            </w:r>
          </w:p>
          <w:p w14:paraId="1E02649A" w14:textId="027D1D4D" w:rsidR="007927CF" w:rsidRPr="00CA78E1" w:rsidRDefault="007927CF" w:rsidP="007927CF">
            <w:pPr>
              <w:suppressAutoHyphens/>
              <w:snapToGrid w:val="0"/>
              <w:spacing w:after="0" w:line="240" w:lineRule="auto"/>
              <w:jc w:val="center"/>
              <w:rPr>
                <w:rFonts w:ascii="Cambria" w:hAnsi="Cambria"/>
                <w:b/>
                <w:sz w:val="20"/>
                <w:szCs w:val="20"/>
                <w:lang w:eastAsia="ar-SA"/>
              </w:rPr>
            </w:pPr>
            <w:r w:rsidRPr="00CA78E1">
              <w:rPr>
                <w:rFonts w:ascii="Cambria" w:hAnsi="Cambria"/>
                <w:b/>
                <w:sz w:val="20"/>
                <w:szCs w:val="20"/>
                <w:lang w:eastAsia="ar-SA"/>
              </w:rPr>
              <w:t>dotyczące części  III  zamówienia</w:t>
            </w:r>
          </w:p>
        </w:tc>
        <w:tc>
          <w:tcPr>
            <w:tcW w:w="1265" w:type="dxa"/>
            <w:tcBorders>
              <w:top w:val="double" w:sz="1" w:space="0" w:color="000000"/>
              <w:left w:val="single" w:sz="4" w:space="0" w:color="000000"/>
              <w:bottom w:val="single" w:sz="4" w:space="0" w:color="000000"/>
              <w:right w:val="double" w:sz="1" w:space="0" w:color="000000"/>
            </w:tcBorders>
            <w:shd w:val="clear" w:color="auto" w:fill="D9D9D9" w:themeFill="background1" w:themeFillShade="D9"/>
          </w:tcPr>
          <w:p w14:paraId="5CDA23BD" w14:textId="77777777" w:rsidR="007927CF" w:rsidRPr="00CA78E1" w:rsidRDefault="007927CF" w:rsidP="007927CF">
            <w:pPr>
              <w:suppressAutoHyphens/>
              <w:snapToGrid w:val="0"/>
              <w:spacing w:after="0" w:line="240" w:lineRule="auto"/>
              <w:jc w:val="center"/>
              <w:rPr>
                <w:rFonts w:ascii="Cambria" w:hAnsi="Cambria"/>
                <w:b/>
                <w:sz w:val="20"/>
                <w:szCs w:val="20"/>
                <w:lang w:eastAsia="ar-SA"/>
              </w:rPr>
            </w:pPr>
            <w:r w:rsidRPr="00CA78E1">
              <w:rPr>
                <w:rFonts w:ascii="Cambria" w:hAnsi="Cambria"/>
                <w:b/>
                <w:sz w:val="20"/>
                <w:szCs w:val="20"/>
                <w:lang w:eastAsia="ar-SA"/>
              </w:rPr>
              <w:t>Akceptacja</w:t>
            </w:r>
          </w:p>
        </w:tc>
      </w:tr>
      <w:tr w:rsidR="007927CF" w:rsidRPr="009177BD" w14:paraId="2082C6F0" w14:textId="77777777" w:rsidTr="00D900E3">
        <w:tc>
          <w:tcPr>
            <w:tcW w:w="8370" w:type="dxa"/>
            <w:tcBorders>
              <w:top w:val="single" w:sz="4" w:space="0" w:color="000000"/>
              <w:left w:val="double" w:sz="1" w:space="0" w:color="000000"/>
              <w:bottom w:val="single" w:sz="4" w:space="0" w:color="000000"/>
            </w:tcBorders>
            <w:shd w:val="clear" w:color="auto" w:fill="auto"/>
            <w:vAlign w:val="center"/>
          </w:tcPr>
          <w:p w14:paraId="256EBA89" w14:textId="77777777" w:rsidR="007927CF" w:rsidRPr="00CA78E1" w:rsidRDefault="007927CF" w:rsidP="007927CF">
            <w:pPr>
              <w:suppressAutoHyphens/>
              <w:snapToGrid w:val="0"/>
              <w:spacing w:after="0" w:line="240" w:lineRule="auto"/>
              <w:rPr>
                <w:rFonts w:ascii="Cambria" w:hAnsi="Cambria"/>
                <w:color w:val="FF0000"/>
                <w:sz w:val="20"/>
                <w:szCs w:val="20"/>
                <w:lang w:eastAsia="ar-SA"/>
              </w:rPr>
            </w:pPr>
          </w:p>
          <w:p w14:paraId="23F6EB38" w14:textId="580C65D1" w:rsidR="007927CF" w:rsidRPr="00CA78E1" w:rsidRDefault="007927CF" w:rsidP="007927CF">
            <w:pPr>
              <w:tabs>
                <w:tab w:val="left" w:pos="284"/>
              </w:tabs>
              <w:spacing w:after="0" w:line="240" w:lineRule="auto"/>
              <w:jc w:val="both"/>
              <w:rPr>
                <w:rFonts w:ascii="Cambria" w:hAnsi="Cambria"/>
                <w:sz w:val="20"/>
                <w:szCs w:val="20"/>
                <w:lang w:eastAsia="ar-SA"/>
              </w:rPr>
            </w:pPr>
            <w:r w:rsidRPr="00CA78E1">
              <w:rPr>
                <w:rFonts w:ascii="Cambria" w:hAnsi="Cambria"/>
                <w:sz w:val="20"/>
                <w:szCs w:val="20"/>
                <w:lang w:eastAsia="ar-SA"/>
              </w:rPr>
              <w:t>W zakresie ubezpieczenia jacht casco zniesienie udziałów własnych i franszyz</w:t>
            </w:r>
            <w:r w:rsidRPr="00CA78E1">
              <w:rPr>
                <w:rFonts w:ascii="Cambria" w:hAnsi="Cambria"/>
                <w:sz w:val="20"/>
              </w:rPr>
              <w:t xml:space="preserve"> – </w:t>
            </w:r>
            <w:r w:rsidR="00E10FDF">
              <w:rPr>
                <w:rFonts w:ascii="Cambria" w:hAnsi="Cambria"/>
                <w:b/>
                <w:sz w:val="20"/>
              </w:rPr>
              <w:t>20</w:t>
            </w:r>
            <w:r w:rsidRPr="00CA78E1">
              <w:rPr>
                <w:rFonts w:ascii="Cambria" w:hAnsi="Cambria"/>
                <w:b/>
                <w:sz w:val="20"/>
              </w:rPr>
              <w:t xml:space="preserve"> punktów</w:t>
            </w:r>
          </w:p>
          <w:p w14:paraId="52AA87D4" w14:textId="77777777" w:rsidR="007927CF" w:rsidRPr="00CA78E1" w:rsidRDefault="007927CF" w:rsidP="007927CF">
            <w:pPr>
              <w:suppressAutoHyphens/>
              <w:snapToGrid w:val="0"/>
              <w:spacing w:after="0" w:line="240" w:lineRule="auto"/>
              <w:rPr>
                <w:rFonts w:ascii="Cambria" w:hAnsi="Cambria"/>
                <w:color w:val="FF0000"/>
                <w:sz w:val="20"/>
                <w:szCs w:val="20"/>
                <w:lang w:eastAsia="ar-SA"/>
              </w:rPr>
            </w:pPr>
          </w:p>
        </w:tc>
        <w:tc>
          <w:tcPr>
            <w:tcW w:w="1265" w:type="dxa"/>
            <w:tcBorders>
              <w:top w:val="single" w:sz="4" w:space="0" w:color="000000"/>
              <w:left w:val="single" w:sz="4" w:space="0" w:color="000000"/>
              <w:bottom w:val="single" w:sz="4" w:space="0" w:color="000000"/>
              <w:right w:val="double" w:sz="1" w:space="0" w:color="000000"/>
            </w:tcBorders>
            <w:shd w:val="clear" w:color="auto" w:fill="auto"/>
          </w:tcPr>
          <w:p w14:paraId="7329AA9A" w14:textId="77777777" w:rsidR="007927CF" w:rsidRPr="00CA78E1" w:rsidRDefault="007927CF" w:rsidP="007927CF">
            <w:pPr>
              <w:suppressAutoHyphens/>
              <w:snapToGrid w:val="0"/>
              <w:spacing w:after="0" w:line="240" w:lineRule="auto"/>
              <w:jc w:val="center"/>
              <w:rPr>
                <w:rFonts w:ascii="Times New Roman" w:hAnsi="Times New Roman"/>
                <w:b/>
                <w:sz w:val="20"/>
                <w:szCs w:val="20"/>
                <w:lang w:eastAsia="ar-SA"/>
              </w:rPr>
            </w:pPr>
          </w:p>
        </w:tc>
      </w:tr>
      <w:tr w:rsidR="007927CF" w:rsidRPr="009177BD" w14:paraId="7583A5D0" w14:textId="77777777" w:rsidTr="00D900E3">
        <w:trPr>
          <w:trHeight w:val="421"/>
        </w:trPr>
        <w:tc>
          <w:tcPr>
            <w:tcW w:w="8370" w:type="dxa"/>
            <w:tcBorders>
              <w:top w:val="single" w:sz="4" w:space="0" w:color="000000"/>
              <w:left w:val="double" w:sz="1" w:space="0" w:color="000000"/>
              <w:bottom w:val="single" w:sz="4" w:space="0" w:color="000000"/>
            </w:tcBorders>
            <w:shd w:val="clear" w:color="auto" w:fill="auto"/>
            <w:vAlign w:val="center"/>
          </w:tcPr>
          <w:p w14:paraId="5416BBBB" w14:textId="2F7353E1" w:rsidR="007927CF" w:rsidRPr="00CA78E1" w:rsidRDefault="007927CF" w:rsidP="007927CF">
            <w:pPr>
              <w:tabs>
                <w:tab w:val="left" w:pos="0"/>
              </w:tabs>
              <w:spacing w:after="0" w:line="240" w:lineRule="auto"/>
              <w:jc w:val="both"/>
              <w:rPr>
                <w:rFonts w:ascii="Cambria" w:hAnsi="Cambria"/>
                <w:sz w:val="20"/>
                <w:szCs w:val="20"/>
                <w:lang w:eastAsia="ar-SA"/>
              </w:rPr>
            </w:pPr>
            <w:r w:rsidRPr="00CA78E1">
              <w:rPr>
                <w:rFonts w:ascii="Cambria" w:hAnsi="Cambria"/>
                <w:sz w:val="20"/>
                <w:szCs w:val="20"/>
                <w:lang w:eastAsia="ar-SA"/>
              </w:rPr>
              <w:t>Rozszerzenie zakresu ubezpieczenia jacht casco o szkody powstałe podczas kradzieży łodzi, jachtów śródlądowych lub sprzętu pływającego w czasie transportu lądowego podczas postoju w miejscach i na parkingach  niestrzeżonych</w:t>
            </w:r>
            <w:r w:rsidRPr="00CA78E1">
              <w:rPr>
                <w:rFonts w:ascii="Cambria" w:hAnsi="Cambria"/>
                <w:sz w:val="20"/>
              </w:rPr>
              <w:t xml:space="preserve"> – </w:t>
            </w:r>
            <w:r w:rsidR="00E10FDF">
              <w:rPr>
                <w:rFonts w:ascii="Cambria" w:hAnsi="Cambria"/>
                <w:b/>
                <w:sz w:val="20"/>
              </w:rPr>
              <w:t>20</w:t>
            </w:r>
            <w:r w:rsidRPr="00CA78E1">
              <w:rPr>
                <w:rFonts w:ascii="Cambria" w:hAnsi="Cambria"/>
                <w:b/>
                <w:sz w:val="20"/>
              </w:rPr>
              <w:t xml:space="preserve"> punktów</w:t>
            </w:r>
          </w:p>
          <w:p w14:paraId="072CC6E9" w14:textId="77777777" w:rsidR="007927CF" w:rsidRPr="00CA78E1" w:rsidRDefault="007927CF" w:rsidP="007927CF">
            <w:pPr>
              <w:suppressAutoHyphens/>
              <w:snapToGrid w:val="0"/>
              <w:spacing w:after="0" w:line="240" w:lineRule="auto"/>
              <w:rPr>
                <w:rFonts w:ascii="Cambria" w:hAnsi="Cambria"/>
                <w:color w:val="FF0000"/>
                <w:sz w:val="20"/>
                <w:szCs w:val="20"/>
                <w:lang w:eastAsia="ar-SA"/>
              </w:rPr>
            </w:pPr>
          </w:p>
        </w:tc>
        <w:tc>
          <w:tcPr>
            <w:tcW w:w="1265" w:type="dxa"/>
            <w:tcBorders>
              <w:top w:val="single" w:sz="4" w:space="0" w:color="000000"/>
              <w:left w:val="single" w:sz="4" w:space="0" w:color="000000"/>
              <w:bottom w:val="single" w:sz="4" w:space="0" w:color="000000"/>
              <w:right w:val="double" w:sz="1" w:space="0" w:color="000000"/>
            </w:tcBorders>
            <w:shd w:val="clear" w:color="auto" w:fill="auto"/>
          </w:tcPr>
          <w:p w14:paraId="5BD7812E" w14:textId="77777777" w:rsidR="007927CF" w:rsidRPr="00CA78E1" w:rsidRDefault="007927CF" w:rsidP="007927CF">
            <w:pPr>
              <w:suppressAutoHyphens/>
              <w:snapToGrid w:val="0"/>
              <w:spacing w:after="0" w:line="240" w:lineRule="auto"/>
              <w:jc w:val="center"/>
              <w:rPr>
                <w:rFonts w:ascii="Times New Roman" w:hAnsi="Times New Roman"/>
                <w:b/>
                <w:sz w:val="20"/>
                <w:szCs w:val="20"/>
                <w:lang w:eastAsia="ar-SA"/>
              </w:rPr>
            </w:pPr>
          </w:p>
        </w:tc>
      </w:tr>
      <w:tr w:rsidR="007927CF" w:rsidRPr="009177BD" w14:paraId="08563902" w14:textId="77777777" w:rsidTr="00D900E3">
        <w:trPr>
          <w:trHeight w:val="421"/>
        </w:trPr>
        <w:tc>
          <w:tcPr>
            <w:tcW w:w="8370" w:type="dxa"/>
            <w:tcBorders>
              <w:top w:val="single" w:sz="4" w:space="0" w:color="000000"/>
              <w:left w:val="double" w:sz="1" w:space="0" w:color="000000"/>
              <w:bottom w:val="single" w:sz="4" w:space="0" w:color="000000"/>
            </w:tcBorders>
            <w:shd w:val="clear" w:color="auto" w:fill="auto"/>
            <w:vAlign w:val="center"/>
          </w:tcPr>
          <w:p w14:paraId="567D102D" w14:textId="370ADB94" w:rsidR="007927CF" w:rsidRPr="00CA78E1" w:rsidRDefault="00E10FDF" w:rsidP="009D3B0E">
            <w:pPr>
              <w:tabs>
                <w:tab w:val="left" w:pos="0"/>
              </w:tabs>
              <w:spacing w:before="100" w:beforeAutospacing="1" w:after="100" w:afterAutospacing="1" w:line="240" w:lineRule="auto"/>
              <w:jc w:val="both"/>
              <w:rPr>
                <w:rFonts w:ascii="Cambria" w:hAnsi="Cambria"/>
                <w:sz w:val="20"/>
                <w:szCs w:val="20"/>
                <w:lang w:val="x-none" w:eastAsia="ar-SA"/>
              </w:rPr>
            </w:pPr>
            <w:r w:rsidRPr="00CA78E1">
              <w:rPr>
                <w:rFonts w:ascii="Cambria" w:hAnsi="Cambria"/>
                <w:sz w:val="20"/>
                <w:szCs w:val="20"/>
                <w:lang w:val="x-none" w:eastAsia="ar-SA"/>
              </w:rPr>
              <w:t>W zakresie ubezpieczenia jacht casco odstąpienie od zasady redukcji sumy ubezpieczenia - suma ubezpieczenia nie ulega pomniejszeniu o wartość wypłaconego odszkodowania</w:t>
            </w:r>
            <w:r w:rsidRPr="00CA78E1">
              <w:rPr>
                <w:rFonts w:ascii="Cambria" w:hAnsi="Cambria"/>
                <w:sz w:val="20"/>
              </w:rPr>
              <w:t xml:space="preserve"> – </w:t>
            </w:r>
            <w:r>
              <w:rPr>
                <w:rFonts w:ascii="Cambria" w:hAnsi="Cambria"/>
                <w:b/>
                <w:sz w:val="20"/>
              </w:rPr>
              <w:t>20</w:t>
            </w:r>
            <w:r w:rsidRPr="00CA78E1">
              <w:rPr>
                <w:rFonts w:ascii="Cambria" w:hAnsi="Cambria"/>
                <w:b/>
                <w:sz w:val="20"/>
              </w:rPr>
              <w:t xml:space="preserve"> punktów</w:t>
            </w:r>
          </w:p>
        </w:tc>
        <w:tc>
          <w:tcPr>
            <w:tcW w:w="1265" w:type="dxa"/>
            <w:tcBorders>
              <w:top w:val="single" w:sz="4" w:space="0" w:color="000000"/>
              <w:left w:val="single" w:sz="4" w:space="0" w:color="000000"/>
              <w:bottom w:val="single" w:sz="4" w:space="0" w:color="000000"/>
              <w:right w:val="double" w:sz="1" w:space="0" w:color="000000"/>
            </w:tcBorders>
            <w:shd w:val="clear" w:color="auto" w:fill="auto"/>
          </w:tcPr>
          <w:p w14:paraId="16E272AE" w14:textId="77777777" w:rsidR="007927CF" w:rsidRPr="00CA78E1" w:rsidRDefault="007927CF" w:rsidP="007927CF">
            <w:pPr>
              <w:suppressAutoHyphens/>
              <w:snapToGrid w:val="0"/>
              <w:spacing w:after="0" w:line="240" w:lineRule="auto"/>
              <w:jc w:val="center"/>
              <w:rPr>
                <w:rFonts w:ascii="Times New Roman" w:hAnsi="Times New Roman"/>
                <w:b/>
                <w:sz w:val="20"/>
                <w:szCs w:val="20"/>
                <w:lang w:eastAsia="ar-SA"/>
              </w:rPr>
            </w:pPr>
          </w:p>
        </w:tc>
      </w:tr>
      <w:tr w:rsidR="00E10FDF" w:rsidRPr="00CA78E1" w14:paraId="250C758C" w14:textId="77777777" w:rsidTr="00687AB5">
        <w:trPr>
          <w:trHeight w:val="466"/>
        </w:trPr>
        <w:tc>
          <w:tcPr>
            <w:tcW w:w="8370" w:type="dxa"/>
            <w:tcBorders>
              <w:top w:val="single" w:sz="4" w:space="0" w:color="000000"/>
              <w:left w:val="single" w:sz="4" w:space="0" w:color="000000"/>
              <w:bottom w:val="single" w:sz="4" w:space="0" w:color="000000"/>
            </w:tcBorders>
            <w:shd w:val="clear" w:color="auto" w:fill="auto"/>
          </w:tcPr>
          <w:p w14:paraId="6ED5B340" w14:textId="39C18048" w:rsidR="00E10FDF" w:rsidRPr="00CA78E1" w:rsidRDefault="00E10FDF" w:rsidP="00E10FDF">
            <w:pPr>
              <w:tabs>
                <w:tab w:val="left" w:pos="0"/>
              </w:tabs>
              <w:spacing w:before="100" w:beforeAutospacing="1" w:after="100" w:afterAutospacing="1" w:line="255" w:lineRule="auto"/>
              <w:jc w:val="both"/>
              <w:rPr>
                <w:rFonts w:ascii="Cambria" w:hAnsi="Cambria"/>
                <w:sz w:val="20"/>
                <w:szCs w:val="20"/>
                <w:lang w:val="x-none" w:eastAsia="ar-SA"/>
              </w:rPr>
            </w:pPr>
            <w:r w:rsidRPr="00901F01">
              <w:rPr>
                <w:bCs/>
                <w:sz w:val="20"/>
                <w:szCs w:val="20"/>
              </w:rPr>
              <w:t>Przyjęcie podanej klauzuli funduszu prewencyjnego</w:t>
            </w:r>
            <w:r>
              <w:rPr>
                <w:bCs/>
                <w:sz w:val="20"/>
                <w:szCs w:val="20"/>
              </w:rPr>
              <w:t xml:space="preserve"> - </w:t>
            </w:r>
            <w:r>
              <w:rPr>
                <w:rFonts w:ascii="Cambria" w:hAnsi="Cambria"/>
                <w:b/>
                <w:sz w:val="20"/>
              </w:rPr>
              <w:t>10</w:t>
            </w:r>
            <w:r w:rsidRPr="00CA78E1">
              <w:rPr>
                <w:rFonts w:ascii="Cambria" w:hAnsi="Cambria"/>
                <w:b/>
                <w:sz w:val="20"/>
              </w:rPr>
              <w:t xml:space="preserve"> punktów</w:t>
            </w:r>
          </w:p>
        </w:tc>
        <w:tc>
          <w:tcPr>
            <w:tcW w:w="1265" w:type="dxa"/>
            <w:tcBorders>
              <w:top w:val="single" w:sz="4" w:space="0" w:color="000000"/>
              <w:left w:val="single" w:sz="4" w:space="0" w:color="000000"/>
              <w:bottom w:val="single" w:sz="4" w:space="0" w:color="000000"/>
              <w:right w:val="double" w:sz="1" w:space="0" w:color="000000"/>
            </w:tcBorders>
            <w:shd w:val="clear" w:color="auto" w:fill="auto"/>
          </w:tcPr>
          <w:p w14:paraId="174AA0EE" w14:textId="77777777" w:rsidR="00E10FDF" w:rsidRPr="00CA78E1" w:rsidRDefault="00E10FDF" w:rsidP="00E10FDF">
            <w:pPr>
              <w:suppressAutoHyphens/>
              <w:snapToGrid w:val="0"/>
              <w:spacing w:after="0" w:line="240" w:lineRule="auto"/>
              <w:jc w:val="center"/>
              <w:rPr>
                <w:rFonts w:ascii="Times New Roman" w:hAnsi="Times New Roman"/>
                <w:b/>
                <w:sz w:val="20"/>
                <w:szCs w:val="20"/>
                <w:lang w:eastAsia="ar-SA"/>
              </w:rPr>
            </w:pPr>
          </w:p>
        </w:tc>
      </w:tr>
      <w:tr w:rsidR="00E10FDF" w:rsidRPr="00CA78E1" w14:paraId="7D9B8648" w14:textId="77777777" w:rsidTr="00687AB5">
        <w:trPr>
          <w:trHeight w:val="466"/>
        </w:trPr>
        <w:tc>
          <w:tcPr>
            <w:tcW w:w="8370" w:type="dxa"/>
            <w:tcBorders>
              <w:top w:val="single" w:sz="4" w:space="0" w:color="000000"/>
              <w:left w:val="single" w:sz="4" w:space="0" w:color="000000"/>
              <w:bottom w:val="single" w:sz="4" w:space="0" w:color="000000"/>
            </w:tcBorders>
            <w:shd w:val="clear" w:color="auto" w:fill="auto"/>
          </w:tcPr>
          <w:p w14:paraId="6BDB7854" w14:textId="3154209A" w:rsidR="00E10FDF" w:rsidRPr="00CA78E1" w:rsidRDefault="00E10FDF" w:rsidP="00E10FDF">
            <w:pPr>
              <w:tabs>
                <w:tab w:val="left" w:pos="0"/>
              </w:tabs>
              <w:spacing w:before="100" w:beforeAutospacing="1" w:after="100" w:afterAutospacing="1" w:line="255" w:lineRule="auto"/>
              <w:jc w:val="both"/>
              <w:rPr>
                <w:rFonts w:ascii="Cambria" w:hAnsi="Cambria"/>
                <w:sz w:val="20"/>
                <w:szCs w:val="20"/>
                <w:lang w:val="x-none" w:eastAsia="ar-SA"/>
              </w:rPr>
            </w:pPr>
            <w:r w:rsidRPr="00901F01">
              <w:rPr>
                <w:bCs/>
                <w:sz w:val="20"/>
                <w:szCs w:val="20"/>
              </w:rPr>
              <w:t>Przyjęcie podanej klauzuli uznania okoliczności</w:t>
            </w:r>
            <w:r>
              <w:rPr>
                <w:bCs/>
                <w:sz w:val="20"/>
                <w:szCs w:val="20"/>
              </w:rPr>
              <w:t xml:space="preserve"> - </w:t>
            </w:r>
            <w:r>
              <w:rPr>
                <w:rFonts w:ascii="Cambria" w:hAnsi="Cambria"/>
                <w:b/>
                <w:sz w:val="20"/>
              </w:rPr>
              <w:t>10</w:t>
            </w:r>
            <w:r w:rsidRPr="00CA78E1">
              <w:rPr>
                <w:rFonts w:ascii="Cambria" w:hAnsi="Cambria"/>
                <w:b/>
                <w:sz w:val="20"/>
              </w:rPr>
              <w:t xml:space="preserve"> punktów</w:t>
            </w:r>
          </w:p>
        </w:tc>
        <w:tc>
          <w:tcPr>
            <w:tcW w:w="1265" w:type="dxa"/>
            <w:tcBorders>
              <w:top w:val="single" w:sz="4" w:space="0" w:color="000000"/>
              <w:left w:val="single" w:sz="4" w:space="0" w:color="000000"/>
              <w:bottom w:val="single" w:sz="4" w:space="0" w:color="000000"/>
              <w:right w:val="double" w:sz="1" w:space="0" w:color="000000"/>
            </w:tcBorders>
            <w:shd w:val="clear" w:color="auto" w:fill="auto"/>
          </w:tcPr>
          <w:p w14:paraId="5DA427E6" w14:textId="77777777" w:rsidR="00E10FDF" w:rsidRPr="00CA78E1" w:rsidRDefault="00E10FDF" w:rsidP="00E10FDF">
            <w:pPr>
              <w:suppressAutoHyphens/>
              <w:snapToGrid w:val="0"/>
              <w:spacing w:after="0" w:line="240" w:lineRule="auto"/>
              <w:jc w:val="center"/>
              <w:rPr>
                <w:rFonts w:ascii="Times New Roman" w:hAnsi="Times New Roman"/>
                <w:b/>
                <w:sz w:val="20"/>
                <w:szCs w:val="20"/>
                <w:lang w:eastAsia="ar-SA"/>
              </w:rPr>
            </w:pPr>
          </w:p>
        </w:tc>
      </w:tr>
      <w:tr w:rsidR="00E10FDF" w:rsidRPr="00CA78E1" w14:paraId="19BB4388" w14:textId="77777777" w:rsidTr="00687AB5">
        <w:trPr>
          <w:trHeight w:val="466"/>
        </w:trPr>
        <w:tc>
          <w:tcPr>
            <w:tcW w:w="8370" w:type="dxa"/>
            <w:tcBorders>
              <w:top w:val="single" w:sz="4" w:space="0" w:color="000000"/>
              <w:left w:val="single" w:sz="4" w:space="0" w:color="000000"/>
              <w:bottom w:val="single" w:sz="4" w:space="0" w:color="000000"/>
            </w:tcBorders>
            <w:shd w:val="clear" w:color="auto" w:fill="auto"/>
          </w:tcPr>
          <w:p w14:paraId="671BC351" w14:textId="5D733023" w:rsidR="00E10FDF" w:rsidRPr="00CA78E1" w:rsidRDefault="00E10FDF" w:rsidP="00E10FDF">
            <w:pPr>
              <w:tabs>
                <w:tab w:val="left" w:pos="0"/>
              </w:tabs>
              <w:spacing w:before="100" w:beforeAutospacing="1" w:after="100" w:afterAutospacing="1" w:line="255" w:lineRule="auto"/>
              <w:jc w:val="both"/>
              <w:rPr>
                <w:rFonts w:ascii="Cambria" w:hAnsi="Cambria"/>
                <w:sz w:val="20"/>
                <w:szCs w:val="20"/>
                <w:lang w:val="x-none" w:eastAsia="ar-SA"/>
              </w:rPr>
            </w:pPr>
            <w:r w:rsidRPr="00901F01">
              <w:rPr>
                <w:bCs/>
                <w:sz w:val="20"/>
                <w:szCs w:val="20"/>
              </w:rPr>
              <w:t>Przyjęcie podanej klauzuli zmiany wielkości ryzyka</w:t>
            </w:r>
            <w:r>
              <w:rPr>
                <w:bCs/>
                <w:sz w:val="20"/>
                <w:szCs w:val="20"/>
              </w:rPr>
              <w:t xml:space="preserve"> - </w:t>
            </w:r>
            <w:r>
              <w:rPr>
                <w:rFonts w:ascii="Cambria" w:hAnsi="Cambria"/>
                <w:b/>
                <w:sz w:val="20"/>
              </w:rPr>
              <w:t>10</w:t>
            </w:r>
            <w:r w:rsidRPr="00CA78E1">
              <w:rPr>
                <w:rFonts w:ascii="Cambria" w:hAnsi="Cambria"/>
                <w:b/>
                <w:sz w:val="20"/>
              </w:rPr>
              <w:t xml:space="preserve"> punktów</w:t>
            </w:r>
          </w:p>
        </w:tc>
        <w:tc>
          <w:tcPr>
            <w:tcW w:w="1265" w:type="dxa"/>
            <w:tcBorders>
              <w:top w:val="single" w:sz="4" w:space="0" w:color="000000"/>
              <w:left w:val="single" w:sz="4" w:space="0" w:color="000000"/>
              <w:bottom w:val="single" w:sz="4" w:space="0" w:color="000000"/>
              <w:right w:val="double" w:sz="1" w:space="0" w:color="000000"/>
            </w:tcBorders>
            <w:shd w:val="clear" w:color="auto" w:fill="auto"/>
          </w:tcPr>
          <w:p w14:paraId="2F20D5EA" w14:textId="77777777" w:rsidR="00E10FDF" w:rsidRPr="00CA78E1" w:rsidRDefault="00E10FDF" w:rsidP="00E10FDF">
            <w:pPr>
              <w:suppressAutoHyphens/>
              <w:snapToGrid w:val="0"/>
              <w:spacing w:after="0" w:line="240" w:lineRule="auto"/>
              <w:jc w:val="center"/>
              <w:rPr>
                <w:rFonts w:ascii="Times New Roman" w:hAnsi="Times New Roman"/>
                <w:b/>
                <w:sz w:val="20"/>
                <w:szCs w:val="20"/>
                <w:lang w:eastAsia="ar-SA"/>
              </w:rPr>
            </w:pPr>
          </w:p>
        </w:tc>
      </w:tr>
      <w:tr w:rsidR="00E10FDF" w:rsidRPr="00CA78E1" w14:paraId="450BA3D7" w14:textId="77777777" w:rsidTr="00687AB5">
        <w:trPr>
          <w:trHeight w:val="466"/>
        </w:trPr>
        <w:tc>
          <w:tcPr>
            <w:tcW w:w="8370" w:type="dxa"/>
            <w:tcBorders>
              <w:top w:val="single" w:sz="4" w:space="0" w:color="000000"/>
              <w:left w:val="single" w:sz="4" w:space="0" w:color="000000"/>
              <w:bottom w:val="single" w:sz="4" w:space="0" w:color="000000"/>
            </w:tcBorders>
            <w:shd w:val="clear" w:color="auto" w:fill="auto"/>
          </w:tcPr>
          <w:p w14:paraId="2D3C32A4" w14:textId="2A5B1E16" w:rsidR="00E10FDF" w:rsidRPr="00CA78E1" w:rsidRDefault="00E10FDF" w:rsidP="00E10FDF">
            <w:pPr>
              <w:tabs>
                <w:tab w:val="left" w:pos="0"/>
              </w:tabs>
              <w:spacing w:before="100" w:beforeAutospacing="1" w:after="100" w:afterAutospacing="1" w:line="255" w:lineRule="auto"/>
              <w:jc w:val="both"/>
              <w:rPr>
                <w:rFonts w:ascii="Cambria" w:hAnsi="Cambria"/>
                <w:sz w:val="20"/>
                <w:szCs w:val="20"/>
                <w:lang w:val="x-none" w:eastAsia="ar-SA"/>
              </w:rPr>
            </w:pPr>
            <w:r w:rsidRPr="005A10BA">
              <w:rPr>
                <w:rFonts w:ascii="Times New Roman" w:hAnsi="Times New Roman"/>
                <w:sz w:val="20"/>
                <w:szCs w:val="20"/>
              </w:rPr>
              <w:t>Przyjęcie podanej klauzuli wypłaty bezspornej części odszkodowania</w:t>
            </w:r>
            <w:r>
              <w:rPr>
                <w:rFonts w:ascii="Times New Roman" w:hAnsi="Times New Roman"/>
                <w:sz w:val="20"/>
                <w:szCs w:val="20"/>
              </w:rPr>
              <w:t xml:space="preserve"> -</w:t>
            </w:r>
            <w:r>
              <w:rPr>
                <w:bCs/>
                <w:sz w:val="20"/>
                <w:szCs w:val="20"/>
              </w:rPr>
              <w:t xml:space="preserve"> </w:t>
            </w:r>
            <w:r>
              <w:rPr>
                <w:rFonts w:ascii="Cambria" w:hAnsi="Cambria"/>
                <w:b/>
                <w:sz w:val="20"/>
              </w:rPr>
              <w:t>10</w:t>
            </w:r>
            <w:r w:rsidRPr="00CA78E1">
              <w:rPr>
                <w:rFonts w:ascii="Cambria" w:hAnsi="Cambria"/>
                <w:b/>
                <w:sz w:val="20"/>
              </w:rPr>
              <w:t xml:space="preserve"> punktów</w:t>
            </w:r>
          </w:p>
        </w:tc>
        <w:tc>
          <w:tcPr>
            <w:tcW w:w="1265" w:type="dxa"/>
            <w:tcBorders>
              <w:top w:val="single" w:sz="4" w:space="0" w:color="000000"/>
              <w:left w:val="single" w:sz="4" w:space="0" w:color="000000"/>
              <w:bottom w:val="single" w:sz="4" w:space="0" w:color="000000"/>
              <w:right w:val="double" w:sz="1" w:space="0" w:color="000000"/>
            </w:tcBorders>
            <w:shd w:val="clear" w:color="auto" w:fill="auto"/>
          </w:tcPr>
          <w:p w14:paraId="796F7C97" w14:textId="77777777" w:rsidR="00E10FDF" w:rsidRPr="00CA78E1" w:rsidRDefault="00E10FDF" w:rsidP="00E10FDF">
            <w:pPr>
              <w:suppressAutoHyphens/>
              <w:snapToGrid w:val="0"/>
              <w:spacing w:after="0" w:line="240" w:lineRule="auto"/>
              <w:jc w:val="center"/>
              <w:rPr>
                <w:rFonts w:ascii="Times New Roman" w:hAnsi="Times New Roman"/>
                <w:b/>
                <w:sz w:val="20"/>
                <w:szCs w:val="20"/>
                <w:lang w:eastAsia="ar-SA"/>
              </w:rPr>
            </w:pPr>
          </w:p>
        </w:tc>
      </w:tr>
    </w:tbl>
    <w:p w14:paraId="0DDDFC4B" w14:textId="77777777" w:rsidR="00E10FDF" w:rsidRDefault="00E10FDF" w:rsidP="00E31874">
      <w:pPr>
        <w:widowControl w:val="0"/>
        <w:spacing w:before="120" w:after="0" w:line="240" w:lineRule="auto"/>
        <w:jc w:val="both"/>
        <w:rPr>
          <w:rFonts w:ascii="Cambria" w:hAnsi="Cambria"/>
          <w:i/>
          <w:sz w:val="20"/>
          <w:szCs w:val="20"/>
        </w:rPr>
      </w:pPr>
    </w:p>
    <w:p w14:paraId="17BC6165" w14:textId="77777777" w:rsidR="0032369B" w:rsidRPr="00CA78E1" w:rsidRDefault="0032369B" w:rsidP="00E31874">
      <w:pPr>
        <w:widowControl w:val="0"/>
        <w:spacing w:before="120" w:after="0" w:line="240" w:lineRule="auto"/>
        <w:jc w:val="both"/>
        <w:rPr>
          <w:rFonts w:ascii="Cambria" w:hAnsi="Cambria"/>
          <w:i/>
          <w:sz w:val="20"/>
          <w:szCs w:val="20"/>
        </w:rPr>
      </w:pPr>
      <w:r w:rsidRPr="00CA78E1">
        <w:rPr>
          <w:rFonts w:ascii="Cambria" w:hAnsi="Cambria"/>
          <w:i/>
          <w:sz w:val="20"/>
          <w:szCs w:val="20"/>
        </w:rPr>
        <w:t>W kolumnie „Akceptacja” w wierszu dotyczącym akceptowanej klauzuli dodatkowej lub postanowień szczególnych proszę wpisać słowo „Tak” w przypadku przyjęcia danej klauzuli lub postanowienia szczególnego oraz słowo „Nie” w przypadku nieprzyjęcia. Brak słowa „Tak” lub „Nie” uznany zostanie jako niezaakceptowanie danej klauzuli lub postanowienia szczególnego. W przypadku przyjęcia danej klauzuli lub postanowienia szczególnego, lecz w innej wersji niż podana w niniejszej specyfikacji, Zamawiający nie przyzna punktów dodatkowych.</w:t>
      </w:r>
    </w:p>
    <w:p w14:paraId="7B16B24E" w14:textId="77777777" w:rsidR="00967F3F" w:rsidRPr="00CA78E1" w:rsidRDefault="00967F3F" w:rsidP="00E31874">
      <w:pPr>
        <w:widowControl w:val="0"/>
        <w:spacing w:before="1440" w:after="0" w:line="240" w:lineRule="auto"/>
        <w:ind w:left="5103"/>
        <w:jc w:val="both"/>
        <w:rPr>
          <w:rFonts w:ascii="Cambria" w:hAnsi="Cambria"/>
        </w:rPr>
      </w:pPr>
      <w:r w:rsidRPr="00CA78E1">
        <w:rPr>
          <w:rFonts w:ascii="Cambria" w:hAnsi="Cambria"/>
        </w:rPr>
        <w:t>……………………………………………….………………………</w:t>
      </w:r>
    </w:p>
    <w:p w14:paraId="30C352F9" w14:textId="71BF87E2" w:rsidR="00AD4AA7" w:rsidRPr="00CA78E1" w:rsidRDefault="00AD4AA7" w:rsidP="00E31874">
      <w:pPr>
        <w:widowControl w:val="0"/>
        <w:spacing w:after="0" w:line="240" w:lineRule="auto"/>
        <w:ind w:left="4962" w:right="-1"/>
        <w:jc w:val="center"/>
        <w:rPr>
          <w:rFonts w:ascii="Cambria" w:hAnsi="Cambria"/>
          <w:i/>
          <w:sz w:val="18"/>
        </w:rPr>
      </w:pPr>
      <w:r w:rsidRPr="00CA78E1">
        <w:rPr>
          <w:rFonts w:ascii="Cambria" w:hAnsi="Cambria"/>
          <w:i/>
          <w:sz w:val="18"/>
        </w:rPr>
        <w:t xml:space="preserve">(pieczątka i podpis </w:t>
      </w:r>
      <w:r w:rsidR="00232203" w:rsidRPr="00CA78E1">
        <w:rPr>
          <w:rFonts w:ascii="Cambria" w:hAnsi="Cambria"/>
          <w:i/>
          <w:sz w:val="18"/>
        </w:rPr>
        <w:t>osoby/osób uprawnionej/nych do reprezentowania wykonawcy/wykonawców</w:t>
      </w:r>
      <w:r w:rsidRPr="00CA78E1">
        <w:rPr>
          <w:rFonts w:ascii="Cambria" w:hAnsi="Cambria"/>
          <w:i/>
          <w:sz w:val="18"/>
        </w:rPr>
        <w:t>)</w:t>
      </w:r>
    </w:p>
    <w:p w14:paraId="5F65F820" w14:textId="77777777" w:rsidR="00281AF0" w:rsidRDefault="00281AF0" w:rsidP="00E31874">
      <w:pPr>
        <w:widowControl w:val="0"/>
        <w:spacing w:after="0" w:line="240" w:lineRule="auto"/>
        <w:rPr>
          <w:rFonts w:ascii="Cambria" w:hAnsi="Cambria"/>
          <w:b/>
          <w:highlight w:val="yellow"/>
        </w:rPr>
      </w:pPr>
    </w:p>
    <w:p w14:paraId="3E3B8D7E" w14:textId="77777777" w:rsidR="00BA60C6" w:rsidRDefault="00BA60C6" w:rsidP="00E31874">
      <w:pPr>
        <w:widowControl w:val="0"/>
        <w:spacing w:after="0" w:line="240" w:lineRule="auto"/>
        <w:rPr>
          <w:rFonts w:ascii="Cambria" w:hAnsi="Cambria"/>
          <w:b/>
          <w:highlight w:val="yellow"/>
        </w:rPr>
      </w:pPr>
    </w:p>
    <w:p w14:paraId="0DAFE8B4" w14:textId="77777777" w:rsidR="00BA60C6" w:rsidRDefault="00BA60C6" w:rsidP="00E31874">
      <w:pPr>
        <w:widowControl w:val="0"/>
        <w:spacing w:after="0" w:line="240" w:lineRule="auto"/>
        <w:rPr>
          <w:rFonts w:ascii="Cambria" w:hAnsi="Cambria"/>
          <w:b/>
          <w:highlight w:val="yellow"/>
        </w:rPr>
      </w:pPr>
    </w:p>
    <w:p w14:paraId="307EF145" w14:textId="77777777" w:rsidR="00BA60C6" w:rsidRDefault="00BA60C6" w:rsidP="00E31874">
      <w:pPr>
        <w:widowControl w:val="0"/>
        <w:spacing w:after="0" w:line="240" w:lineRule="auto"/>
        <w:rPr>
          <w:rFonts w:ascii="Cambria" w:hAnsi="Cambria"/>
          <w:b/>
          <w:highlight w:val="yellow"/>
        </w:rPr>
      </w:pPr>
    </w:p>
    <w:p w14:paraId="10FAC088" w14:textId="77777777" w:rsidR="00BA60C6" w:rsidRDefault="00BA60C6" w:rsidP="00E31874">
      <w:pPr>
        <w:widowControl w:val="0"/>
        <w:spacing w:after="0" w:line="240" w:lineRule="auto"/>
        <w:rPr>
          <w:rFonts w:ascii="Cambria" w:hAnsi="Cambria"/>
          <w:b/>
          <w:highlight w:val="yellow"/>
        </w:rPr>
      </w:pPr>
    </w:p>
    <w:p w14:paraId="7EB8DA6C" w14:textId="77777777" w:rsidR="00BA60C6" w:rsidRDefault="00BA60C6" w:rsidP="00E31874">
      <w:pPr>
        <w:widowControl w:val="0"/>
        <w:spacing w:after="0" w:line="240" w:lineRule="auto"/>
        <w:rPr>
          <w:rFonts w:ascii="Cambria" w:hAnsi="Cambria"/>
          <w:b/>
          <w:highlight w:val="yellow"/>
        </w:rPr>
      </w:pPr>
    </w:p>
    <w:p w14:paraId="14A06A35" w14:textId="77777777" w:rsidR="00BA60C6" w:rsidRDefault="00BA60C6" w:rsidP="00E31874">
      <w:pPr>
        <w:widowControl w:val="0"/>
        <w:spacing w:after="0" w:line="240" w:lineRule="auto"/>
        <w:rPr>
          <w:rFonts w:ascii="Cambria" w:hAnsi="Cambria"/>
          <w:b/>
          <w:highlight w:val="yellow"/>
        </w:rPr>
      </w:pPr>
    </w:p>
    <w:p w14:paraId="6917283A" w14:textId="77777777" w:rsidR="00BA60C6" w:rsidRDefault="00BA60C6" w:rsidP="00E31874">
      <w:pPr>
        <w:widowControl w:val="0"/>
        <w:spacing w:after="0" w:line="240" w:lineRule="auto"/>
        <w:rPr>
          <w:rFonts w:ascii="Cambria" w:hAnsi="Cambria"/>
          <w:b/>
          <w:highlight w:val="yellow"/>
        </w:rPr>
      </w:pPr>
    </w:p>
    <w:p w14:paraId="386F2305" w14:textId="77777777" w:rsidR="00BA60C6" w:rsidRDefault="00BA60C6" w:rsidP="00E31874">
      <w:pPr>
        <w:widowControl w:val="0"/>
        <w:spacing w:after="0" w:line="240" w:lineRule="auto"/>
        <w:rPr>
          <w:rFonts w:ascii="Cambria" w:hAnsi="Cambria"/>
          <w:b/>
          <w:highlight w:val="yellow"/>
        </w:rPr>
      </w:pPr>
    </w:p>
    <w:p w14:paraId="1A9F4A84" w14:textId="77777777" w:rsidR="00BA60C6" w:rsidRDefault="00BA60C6" w:rsidP="00E31874">
      <w:pPr>
        <w:widowControl w:val="0"/>
        <w:spacing w:after="0" w:line="240" w:lineRule="auto"/>
        <w:rPr>
          <w:rFonts w:ascii="Cambria" w:hAnsi="Cambria"/>
          <w:b/>
          <w:highlight w:val="yellow"/>
        </w:rPr>
      </w:pPr>
    </w:p>
    <w:p w14:paraId="6BFA594E" w14:textId="77777777" w:rsidR="00BA60C6" w:rsidRDefault="00BA60C6" w:rsidP="00E31874">
      <w:pPr>
        <w:widowControl w:val="0"/>
        <w:spacing w:after="0" w:line="240" w:lineRule="auto"/>
        <w:rPr>
          <w:rFonts w:ascii="Cambria" w:hAnsi="Cambria"/>
          <w:b/>
          <w:highlight w:val="yellow"/>
        </w:rPr>
      </w:pPr>
    </w:p>
    <w:p w14:paraId="7E40FDBE" w14:textId="77777777" w:rsidR="00BA60C6" w:rsidRDefault="00BA60C6" w:rsidP="00E31874">
      <w:pPr>
        <w:widowControl w:val="0"/>
        <w:spacing w:after="0" w:line="240" w:lineRule="auto"/>
        <w:rPr>
          <w:rFonts w:ascii="Cambria" w:hAnsi="Cambria"/>
          <w:b/>
          <w:highlight w:val="yellow"/>
        </w:rPr>
      </w:pPr>
    </w:p>
    <w:p w14:paraId="1E535E55" w14:textId="77777777" w:rsidR="00BA60C6" w:rsidRDefault="00BA60C6" w:rsidP="00E31874">
      <w:pPr>
        <w:widowControl w:val="0"/>
        <w:spacing w:after="0" w:line="240" w:lineRule="auto"/>
        <w:rPr>
          <w:rFonts w:ascii="Cambria" w:hAnsi="Cambria"/>
          <w:b/>
          <w:highlight w:val="yellow"/>
        </w:rPr>
      </w:pPr>
    </w:p>
    <w:p w14:paraId="7F56A38A" w14:textId="77777777" w:rsidR="00BA60C6" w:rsidRDefault="00BA60C6" w:rsidP="00E31874">
      <w:pPr>
        <w:widowControl w:val="0"/>
        <w:spacing w:after="0" w:line="240" w:lineRule="auto"/>
        <w:rPr>
          <w:rFonts w:ascii="Cambria" w:hAnsi="Cambria"/>
          <w:b/>
          <w:highlight w:val="yellow"/>
        </w:rPr>
      </w:pPr>
    </w:p>
    <w:p w14:paraId="39CCDBF8" w14:textId="77777777" w:rsidR="00BA60C6" w:rsidRDefault="00BA60C6" w:rsidP="00E31874">
      <w:pPr>
        <w:widowControl w:val="0"/>
        <w:spacing w:after="0" w:line="240" w:lineRule="auto"/>
        <w:rPr>
          <w:rFonts w:ascii="Cambria" w:hAnsi="Cambria"/>
          <w:b/>
          <w:highlight w:val="yellow"/>
        </w:rPr>
      </w:pPr>
    </w:p>
    <w:p w14:paraId="031F963C" w14:textId="77777777" w:rsidR="00BA60C6" w:rsidRDefault="00BA60C6" w:rsidP="00E31874">
      <w:pPr>
        <w:widowControl w:val="0"/>
        <w:spacing w:after="0" w:line="240" w:lineRule="auto"/>
        <w:rPr>
          <w:rFonts w:ascii="Cambria" w:hAnsi="Cambria"/>
          <w:b/>
          <w:highlight w:val="yellow"/>
        </w:rPr>
      </w:pPr>
    </w:p>
    <w:p w14:paraId="6DD326CE" w14:textId="77777777" w:rsidR="00BA60C6" w:rsidRDefault="00BA60C6" w:rsidP="00E31874">
      <w:pPr>
        <w:widowControl w:val="0"/>
        <w:spacing w:after="0" w:line="240" w:lineRule="auto"/>
        <w:rPr>
          <w:rFonts w:ascii="Cambria" w:hAnsi="Cambria"/>
          <w:b/>
          <w:highlight w:val="yellow"/>
        </w:rPr>
      </w:pPr>
    </w:p>
    <w:p w14:paraId="588490B7" w14:textId="77777777" w:rsidR="00BA60C6" w:rsidRDefault="00BA60C6" w:rsidP="00E31874">
      <w:pPr>
        <w:widowControl w:val="0"/>
        <w:spacing w:after="0" w:line="240" w:lineRule="auto"/>
        <w:rPr>
          <w:rFonts w:ascii="Cambria" w:hAnsi="Cambria"/>
          <w:b/>
          <w:highlight w:val="yellow"/>
        </w:rPr>
      </w:pPr>
    </w:p>
    <w:p w14:paraId="70B0B231" w14:textId="77777777" w:rsidR="00BA60C6" w:rsidRDefault="00BA60C6" w:rsidP="00E31874">
      <w:pPr>
        <w:widowControl w:val="0"/>
        <w:spacing w:after="0" w:line="240" w:lineRule="auto"/>
        <w:rPr>
          <w:rFonts w:ascii="Cambria" w:hAnsi="Cambria"/>
          <w:b/>
          <w:highlight w:val="yellow"/>
        </w:rPr>
      </w:pPr>
    </w:p>
    <w:p w14:paraId="45B0E95A" w14:textId="77777777" w:rsidR="00BA60C6" w:rsidRDefault="00BA60C6" w:rsidP="00E31874">
      <w:pPr>
        <w:widowControl w:val="0"/>
        <w:spacing w:after="0" w:line="240" w:lineRule="auto"/>
        <w:rPr>
          <w:rFonts w:ascii="Cambria" w:hAnsi="Cambria"/>
          <w:b/>
          <w:highlight w:val="yellow"/>
        </w:rPr>
      </w:pPr>
    </w:p>
    <w:p w14:paraId="2EF4FCBC" w14:textId="77777777" w:rsidR="00BA60C6" w:rsidRDefault="00BA60C6" w:rsidP="00E31874">
      <w:pPr>
        <w:widowControl w:val="0"/>
        <w:spacing w:after="0" w:line="240" w:lineRule="auto"/>
        <w:rPr>
          <w:rFonts w:ascii="Cambria" w:hAnsi="Cambria"/>
          <w:b/>
          <w:highlight w:val="yellow"/>
        </w:rPr>
      </w:pPr>
    </w:p>
    <w:p w14:paraId="79625509" w14:textId="77777777" w:rsidR="00CB7CCB" w:rsidRDefault="00CB7CCB" w:rsidP="00E31874">
      <w:pPr>
        <w:widowControl w:val="0"/>
        <w:spacing w:after="0" w:line="240" w:lineRule="auto"/>
        <w:rPr>
          <w:rFonts w:ascii="Cambria" w:hAnsi="Cambria"/>
          <w:b/>
          <w:highlight w:val="yellow"/>
        </w:rPr>
      </w:pPr>
    </w:p>
    <w:p w14:paraId="0AE87E03" w14:textId="2EBE3F1E" w:rsidR="00D30D63" w:rsidRPr="00D30D63" w:rsidRDefault="00FF5B02" w:rsidP="00D30D63">
      <w:pPr>
        <w:pStyle w:val="Akapitzlist1"/>
        <w:widowControl w:val="0"/>
        <w:numPr>
          <w:ilvl w:val="0"/>
          <w:numId w:val="7"/>
        </w:numPr>
        <w:tabs>
          <w:tab w:val="left" w:pos="426"/>
        </w:tabs>
        <w:spacing w:before="120" w:after="240" w:line="240" w:lineRule="auto"/>
        <w:jc w:val="both"/>
        <w:outlineLvl w:val="1"/>
        <w:rPr>
          <w:rFonts w:ascii="Cambria" w:hAnsi="Cambria"/>
          <w:b/>
        </w:rPr>
      </w:pPr>
      <w:r w:rsidRPr="00462AF9">
        <w:rPr>
          <w:rFonts w:ascii="Cambria" w:hAnsi="Cambria"/>
          <w:b/>
        </w:rPr>
        <w:lastRenderedPageBreak/>
        <w:t>Część IV</w:t>
      </w:r>
      <w:r w:rsidR="00CB7CCB" w:rsidRPr="00D30D63">
        <w:rPr>
          <w:rFonts w:ascii="Cambria" w:hAnsi="Cambria"/>
          <w:b/>
        </w:rPr>
        <w:t> zamówienia - „</w:t>
      </w:r>
      <w:r w:rsidR="00CB7CCB" w:rsidRPr="00D30D63">
        <w:rPr>
          <w:rFonts w:ascii="Cambria" w:hAnsi="Cambria"/>
          <w:b/>
          <w:bCs/>
        </w:rPr>
        <w:t xml:space="preserve">Ubezpieczenie </w:t>
      </w:r>
      <w:r w:rsidR="00D30D63" w:rsidRPr="00D30D63">
        <w:rPr>
          <w:rFonts w:ascii="Cambria" w:hAnsi="Cambria"/>
          <w:b/>
          <w:bCs/>
        </w:rPr>
        <w:t>następstw nieszczęśliwych wypadków członków Ochotniczych Straży Pożarnych Gminy Olecko</w:t>
      </w:r>
      <w:r w:rsidR="00CB7CCB" w:rsidRPr="00D30D63">
        <w:rPr>
          <w:rFonts w:ascii="Cambria" w:hAnsi="Cambria"/>
          <w:b/>
        </w:rPr>
        <w:t>”</w:t>
      </w:r>
    </w:p>
    <w:p w14:paraId="606BE184" w14:textId="77777777" w:rsidR="00CB7CCB" w:rsidRPr="00D30D63" w:rsidRDefault="00CB7CCB" w:rsidP="00CB7CCB">
      <w:pPr>
        <w:widowControl w:val="0"/>
        <w:spacing w:before="360" w:after="0" w:line="240" w:lineRule="auto"/>
        <w:jc w:val="center"/>
        <w:rPr>
          <w:rFonts w:ascii="Cambria" w:hAnsi="Cambria"/>
        </w:rPr>
      </w:pPr>
      <w:r w:rsidRPr="00D30D63">
        <w:rPr>
          <w:rFonts w:ascii="Cambria" w:hAnsi="Cambria"/>
        </w:rPr>
        <w:t>............................................. PLN, słownie złotych..........................................................................................................</w:t>
      </w:r>
    </w:p>
    <w:p w14:paraId="25B77114" w14:textId="578CFE7D" w:rsidR="00CB7CCB" w:rsidRPr="00D30D63" w:rsidRDefault="00CB7CCB" w:rsidP="00CB7CCB">
      <w:pPr>
        <w:widowControl w:val="0"/>
        <w:spacing w:after="0" w:line="240" w:lineRule="auto"/>
        <w:jc w:val="center"/>
        <w:rPr>
          <w:rFonts w:ascii="Cambria" w:hAnsi="Cambria"/>
          <w:color w:val="000000"/>
          <w:sz w:val="20"/>
        </w:rPr>
      </w:pPr>
      <w:r w:rsidRPr="00D30D63">
        <w:rPr>
          <w:rFonts w:ascii="Cambria" w:hAnsi="Cambria"/>
          <w:color w:val="000000"/>
          <w:sz w:val="20"/>
        </w:rPr>
        <w:t>/usługa zwolniona z podatku VAT zgodnie z art. 43 ust. 1 pkt 37 ustawy z dnia 11 marca 2004 r. o podatku od towarów i usług (</w:t>
      </w:r>
      <w:r w:rsidRPr="00D30D63">
        <w:rPr>
          <w:rFonts w:ascii="Cambria" w:hAnsi="Cambria"/>
          <w:bCs/>
          <w:color w:val="000000"/>
          <w:sz w:val="20"/>
        </w:rPr>
        <w:t>tekst jedno</w:t>
      </w:r>
      <w:r w:rsidR="00FF5B02">
        <w:rPr>
          <w:rFonts w:ascii="Cambria" w:hAnsi="Cambria"/>
          <w:bCs/>
          <w:color w:val="000000"/>
          <w:sz w:val="20"/>
        </w:rPr>
        <w:t>lity Dz.U</w:t>
      </w:r>
      <w:r w:rsidR="00FF5B02" w:rsidRPr="00462AF9">
        <w:rPr>
          <w:rFonts w:ascii="Cambria" w:hAnsi="Cambria"/>
          <w:bCs/>
          <w:color w:val="000000"/>
          <w:sz w:val="20"/>
        </w:rPr>
        <w:t>. z 2018 r., poz. 2174 z p</w:t>
      </w:r>
      <w:r w:rsidRPr="00462AF9">
        <w:rPr>
          <w:rFonts w:ascii="Cambria" w:hAnsi="Cambria"/>
          <w:bCs/>
          <w:color w:val="000000"/>
          <w:sz w:val="20"/>
        </w:rPr>
        <w:t>óźn. zm.</w:t>
      </w:r>
      <w:r w:rsidRPr="00462AF9">
        <w:rPr>
          <w:rFonts w:ascii="Cambria" w:hAnsi="Cambria"/>
          <w:color w:val="000000"/>
          <w:sz w:val="20"/>
        </w:rPr>
        <w:t>)/</w:t>
      </w:r>
    </w:p>
    <w:p w14:paraId="0979C3DE" w14:textId="77777777" w:rsidR="00CB7CCB" w:rsidRPr="00D30D63" w:rsidRDefault="00CB7CCB" w:rsidP="00CB7CCB">
      <w:pPr>
        <w:widowControl w:val="0"/>
        <w:spacing w:before="120" w:after="120" w:line="240" w:lineRule="auto"/>
        <w:jc w:val="both"/>
        <w:rPr>
          <w:rFonts w:ascii="Cambria" w:hAnsi="Cambria"/>
        </w:rPr>
      </w:pPr>
      <w:r w:rsidRPr="00D30D63">
        <w:rPr>
          <w:rFonts w:ascii="Cambria" w:hAnsi="Cambria"/>
        </w:rPr>
        <w:t>wynikającą z wypełnionego formularza cenowego, zawartego poniżej.</w:t>
      </w:r>
      <w:bookmarkStart w:id="532" w:name="_GoBack"/>
      <w:bookmarkEnd w:id="532"/>
    </w:p>
    <w:p w14:paraId="1F5BC696" w14:textId="12D5097E" w:rsidR="00CB7CCB" w:rsidRPr="00D30D63" w:rsidRDefault="00CB7CCB" w:rsidP="00CB7CCB">
      <w:pPr>
        <w:widowControl w:val="0"/>
        <w:spacing w:before="120" w:after="0" w:line="240" w:lineRule="auto"/>
        <w:jc w:val="both"/>
        <w:rPr>
          <w:rFonts w:ascii="Cambria" w:hAnsi="Cambria"/>
        </w:rPr>
      </w:pPr>
      <w:r w:rsidRPr="00D30D63">
        <w:rPr>
          <w:rFonts w:ascii="Cambria" w:hAnsi="Cambria"/>
        </w:rPr>
        <w:t xml:space="preserve">Termin wykonania zamówienia: </w:t>
      </w:r>
      <w:r w:rsidR="00D30D63" w:rsidRPr="00D30D63">
        <w:rPr>
          <w:rFonts w:ascii="Cambria" w:hAnsi="Cambria"/>
          <w:b/>
        </w:rPr>
        <w:t>od dnia  01.02.2019r. do dnia  31.01.2021</w:t>
      </w:r>
      <w:r w:rsidRPr="00D30D63">
        <w:rPr>
          <w:rFonts w:ascii="Cambria" w:hAnsi="Cambria"/>
          <w:b/>
        </w:rPr>
        <w:t>r.</w:t>
      </w:r>
    </w:p>
    <w:p w14:paraId="1EDE1F0B" w14:textId="77777777" w:rsidR="00CB7CCB" w:rsidRPr="00D30D63" w:rsidRDefault="00CB7CCB" w:rsidP="00CB7CCB">
      <w:pPr>
        <w:widowControl w:val="0"/>
        <w:spacing w:after="240" w:line="240" w:lineRule="auto"/>
        <w:jc w:val="both"/>
        <w:rPr>
          <w:rFonts w:ascii="Cambria" w:hAnsi="Cambria"/>
        </w:rPr>
      </w:pPr>
      <w:r w:rsidRPr="00D30D63">
        <w:rPr>
          <w:rFonts w:ascii="Cambria" w:hAnsi="Cambria"/>
        </w:rPr>
        <w:t xml:space="preserve">Termin związania ofertą i warunki płatności: </w:t>
      </w:r>
      <w:r w:rsidRPr="00D30D63">
        <w:rPr>
          <w:rFonts w:ascii="Cambria" w:hAnsi="Cambria"/>
          <w:b/>
        </w:rPr>
        <w:t>zgodne z postanowieniami specyfikacji istotnych warunków zamówienia</w:t>
      </w:r>
      <w:r w:rsidRPr="00D30D63">
        <w:rPr>
          <w:rFonts w:ascii="Cambria" w:hAnsi="Cambria"/>
        </w:rPr>
        <w:t>.</w:t>
      </w:r>
    </w:p>
    <w:p w14:paraId="4A59A577" w14:textId="77777777" w:rsidR="00CB7CCB" w:rsidRPr="00D30D63" w:rsidRDefault="00CB7CCB" w:rsidP="00CB7CCB">
      <w:pPr>
        <w:widowControl w:val="0"/>
        <w:spacing w:after="120" w:line="240" w:lineRule="auto"/>
        <w:jc w:val="center"/>
        <w:rPr>
          <w:rFonts w:ascii="Cambria" w:hAnsi="Cambria"/>
          <w:b/>
          <w:i/>
        </w:rPr>
      </w:pPr>
      <w:r w:rsidRPr="00D30D63">
        <w:rPr>
          <w:rFonts w:ascii="Cambria" w:hAnsi="Cambria"/>
          <w:b/>
          <w:i/>
        </w:rPr>
        <w:t xml:space="preserve">Uwaga - jeśli Wykonawca nie składa oferty na niniejszą część zamówienia należy </w:t>
      </w:r>
      <w:r w:rsidRPr="00D30D63">
        <w:rPr>
          <w:rFonts w:ascii="Cambria" w:hAnsi="Cambria"/>
          <w:b/>
          <w:i/>
          <w:u w:val="single"/>
        </w:rPr>
        <w:t>postawić kreskę</w:t>
      </w:r>
      <w:r w:rsidRPr="00D30D63">
        <w:rPr>
          <w:rFonts w:ascii="Cambria" w:hAnsi="Cambria"/>
          <w:b/>
          <w:i/>
        </w:rPr>
        <w:t xml:space="preserve"> lub wprowadzić zapis: </w:t>
      </w:r>
      <w:r w:rsidRPr="00D30D63">
        <w:rPr>
          <w:rFonts w:ascii="Cambria" w:hAnsi="Cambria"/>
          <w:b/>
          <w:i/>
          <w:u w:val="single"/>
        </w:rPr>
        <w:t>Nie dotyczy</w:t>
      </w:r>
      <w:r w:rsidRPr="00D30D63">
        <w:rPr>
          <w:rFonts w:ascii="Cambria" w:hAnsi="Cambria"/>
          <w:b/>
          <w:i/>
        </w:rPr>
        <w:t>.</w:t>
      </w:r>
    </w:p>
    <w:p w14:paraId="6C2D901B" w14:textId="77777777" w:rsidR="00CB7CCB" w:rsidRPr="009177BD" w:rsidRDefault="00CB7CCB" w:rsidP="00CB7CCB">
      <w:pPr>
        <w:widowControl w:val="0"/>
        <w:spacing w:after="0" w:line="240" w:lineRule="auto"/>
        <w:rPr>
          <w:rFonts w:ascii="Cambria" w:hAnsi="Cambria"/>
          <w:highlight w:val="yellow"/>
        </w:rPr>
      </w:pPr>
    </w:p>
    <w:p w14:paraId="1D286CAF" w14:textId="77777777" w:rsidR="008F36E5" w:rsidRDefault="008F36E5" w:rsidP="00CB7CCB">
      <w:pPr>
        <w:widowControl w:val="0"/>
        <w:spacing w:after="0" w:line="240" w:lineRule="auto"/>
        <w:rPr>
          <w:rFonts w:ascii="Cambria" w:hAnsi="Cambria"/>
          <w:highlight w:val="yellow"/>
        </w:rPr>
      </w:pPr>
    </w:p>
    <w:p w14:paraId="32DE46DF" w14:textId="77777777" w:rsidR="008F36E5" w:rsidRDefault="008F36E5" w:rsidP="00CB7CCB">
      <w:pPr>
        <w:widowControl w:val="0"/>
        <w:spacing w:after="0" w:line="240" w:lineRule="auto"/>
        <w:rPr>
          <w:rFonts w:ascii="Cambria" w:hAnsi="Cambria"/>
          <w:highlight w:val="yellow"/>
        </w:rPr>
      </w:pPr>
    </w:p>
    <w:tbl>
      <w:tblPr>
        <w:tblW w:w="1012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16"/>
        <w:gridCol w:w="8075"/>
        <w:gridCol w:w="1534"/>
      </w:tblGrid>
      <w:tr w:rsidR="008F36E5" w:rsidRPr="00B40D65" w14:paraId="7FAC1B84" w14:textId="77777777" w:rsidTr="007C30E2">
        <w:trPr>
          <w:trHeight w:val="363"/>
          <w:jc w:val="center"/>
        </w:trPr>
        <w:tc>
          <w:tcPr>
            <w:tcW w:w="10125" w:type="dxa"/>
            <w:gridSpan w:val="3"/>
            <w:shd w:val="clear" w:color="auto" w:fill="auto"/>
            <w:vAlign w:val="center"/>
          </w:tcPr>
          <w:p w14:paraId="259FD49C" w14:textId="39CFD555" w:rsidR="008F36E5" w:rsidRPr="008F36E5" w:rsidRDefault="008F36E5" w:rsidP="007C30E2">
            <w:pPr>
              <w:widowControl w:val="0"/>
              <w:spacing w:after="0" w:line="240" w:lineRule="auto"/>
              <w:jc w:val="center"/>
              <w:rPr>
                <w:rFonts w:ascii="Cambria" w:hAnsi="Cambria"/>
                <w:b/>
                <w:sz w:val="20"/>
                <w:szCs w:val="20"/>
                <w:highlight w:val="yellow"/>
                <w:lang w:eastAsia="pl-PL"/>
              </w:rPr>
            </w:pPr>
            <w:r w:rsidRPr="00B00BFB">
              <w:rPr>
                <w:rFonts w:ascii="Cambria" w:hAnsi="Cambria"/>
                <w:b/>
                <w:sz w:val="20"/>
                <w:szCs w:val="20"/>
                <w:lang w:eastAsia="pl-PL"/>
              </w:rPr>
              <w:t>FORM</w:t>
            </w:r>
            <w:r w:rsidR="00B00BFB" w:rsidRPr="00B00BFB">
              <w:rPr>
                <w:rFonts w:ascii="Cambria" w:hAnsi="Cambria"/>
                <w:b/>
                <w:sz w:val="20"/>
                <w:szCs w:val="20"/>
                <w:lang w:eastAsia="pl-PL"/>
              </w:rPr>
              <w:t>ULARZ CENOWY DOTYCZĄCY CZĘŚCI IV</w:t>
            </w:r>
            <w:r w:rsidRPr="00B00BFB">
              <w:rPr>
                <w:rFonts w:ascii="Cambria" w:hAnsi="Cambria"/>
                <w:b/>
                <w:sz w:val="20"/>
                <w:szCs w:val="20"/>
                <w:lang w:eastAsia="pl-PL"/>
              </w:rPr>
              <w:t xml:space="preserve"> ZAMÓWIENIA</w:t>
            </w:r>
            <w:r w:rsidR="00B00BFB" w:rsidRPr="00B00BFB">
              <w:rPr>
                <w:rFonts w:ascii="Cambria" w:hAnsi="Cambria"/>
                <w:b/>
                <w:sz w:val="20"/>
                <w:szCs w:val="20"/>
                <w:lang w:eastAsia="pl-PL"/>
              </w:rPr>
              <w:t xml:space="preserve">   </w:t>
            </w:r>
          </w:p>
        </w:tc>
      </w:tr>
      <w:tr w:rsidR="008F36E5" w:rsidRPr="00B40D65" w14:paraId="59D79537" w14:textId="77777777" w:rsidTr="007C30E2">
        <w:trPr>
          <w:trHeight w:val="491"/>
          <w:jc w:val="center"/>
        </w:trPr>
        <w:tc>
          <w:tcPr>
            <w:tcW w:w="516" w:type="dxa"/>
            <w:shd w:val="clear" w:color="auto" w:fill="auto"/>
            <w:vAlign w:val="center"/>
          </w:tcPr>
          <w:p w14:paraId="08A895A9" w14:textId="77777777" w:rsidR="008F36E5" w:rsidRPr="005F4D77" w:rsidRDefault="008F36E5" w:rsidP="007C30E2">
            <w:pPr>
              <w:widowControl w:val="0"/>
              <w:spacing w:after="0" w:line="240" w:lineRule="auto"/>
              <w:jc w:val="center"/>
              <w:rPr>
                <w:rFonts w:ascii="Cambria" w:hAnsi="Cambria"/>
                <w:b/>
                <w:sz w:val="20"/>
                <w:szCs w:val="20"/>
                <w:lang w:eastAsia="pl-PL"/>
              </w:rPr>
            </w:pPr>
            <w:r w:rsidRPr="005F4D77">
              <w:rPr>
                <w:rFonts w:ascii="Cambria" w:hAnsi="Cambria"/>
                <w:b/>
                <w:sz w:val="20"/>
                <w:szCs w:val="20"/>
                <w:lang w:eastAsia="pl-PL"/>
              </w:rPr>
              <w:t>lp.</w:t>
            </w:r>
          </w:p>
        </w:tc>
        <w:tc>
          <w:tcPr>
            <w:tcW w:w="8075" w:type="dxa"/>
            <w:shd w:val="clear" w:color="auto" w:fill="auto"/>
            <w:vAlign w:val="center"/>
          </w:tcPr>
          <w:p w14:paraId="46822DDD" w14:textId="77777777" w:rsidR="008F36E5" w:rsidRPr="005F4D77" w:rsidRDefault="008F36E5" w:rsidP="007C30E2">
            <w:pPr>
              <w:widowControl w:val="0"/>
              <w:spacing w:after="0" w:line="240" w:lineRule="auto"/>
              <w:jc w:val="center"/>
              <w:rPr>
                <w:rFonts w:ascii="Cambria" w:hAnsi="Cambria"/>
                <w:b/>
                <w:sz w:val="20"/>
                <w:szCs w:val="20"/>
                <w:lang w:eastAsia="pl-PL"/>
              </w:rPr>
            </w:pPr>
            <w:r w:rsidRPr="005F4D77">
              <w:rPr>
                <w:rFonts w:ascii="Cambria" w:hAnsi="Cambria"/>
                <w:b/>
                <w:sz w:val="20"/>
                <w:szCs w:val="20"/>
                <w:lang w:eastAsia="pl-PL"/>
              </w:rPr>
              <w:t>Zakres zamówienia</w:t>
            </w:r>
          </w:p>
        </w:tc>
        <w:tc>
          <w:tcPr>
            <w:tcW w:w="1534" w:type="dxa"/>
            <w:shd w:val="clear" w:color="auto" w:fill="auto"/>
            <w:vAlign w:val="center"/>
          </w:tcPr>
          <w:p w14:paraId="0B265D57" w14:textId="77777777" w:rsidR="008F36E5" w:rsidRPr="005F4D77" w:rsidRDefault="008F36E5" w:rsidP="007C30E2">
            <w:pPr>
              <w:widowControl w:val="0"/>
              <w:spacing w:after="0" w:line="240" w:lineRule="auto"/>
              <w:jc w:val="center"/>
              <w:rPr>
                <w:rFonts w:ascii="Cambria" w:hAnsi="Cambria"/>
                <w:b/>
                <w:sz w:val="20"/>
                <w:szCs w:val="20"/>
                <w:lang w:eastAsia="pl-PL"/>
              </w:rPr>
            </w:pPr>
            <w:r w:rsidRPr="005F4D77">
              <w:rPr>
                <w:rFonts w:ascii="Cambria" w:hAnsi="Cambria"/>
                <w:b/>
                <w:sz w:val="20"/>
                <w:szCs w:val="20"/>
                <w:lang w:eastAsia="pl-PL"/>
              </w:rPr>
              <w:t>Składka za 24 miesiące</w:t>
            </w:r>
          </w:p>
        </w:tc>
      </w:tr>
      <w:tr w:rsidR="008F36E5" w:rsidRPr="00B40D65" w14:paraId="30452988" w14:textId="77777777" w:rsidTr="007C30E2">
        <w:trPr>
          <w:trHeight w:val="850"/>
          <w:jc w:val="center"/>
        </w:trPr>
        <w:tc>
          <w:tcPr>
            <w:tcW w:w="516" w:type="dxa"/>
            <w:shd w:val="clear" w:color="auto" w:fill="auto"/>
            <w:vAlign w:val="center"/>
          </w:tcPr>
          <w:p w14:paraId="3E844B2D" w14:textId="77777777" w:rsidR="008F36E5" w:rsidRPr="005F4D77" w:rsidRDefault="008F36E5" w:rsidP="007C30E2">
            <w:pPr>
              <w:widowControl w:val="0"/>
              <w:spacing w:after="0" w:line="240" w:lineRule="auto"/>
              <w:jc w:val="center"/>
              <w:rPr>
                <w:rFonts w:ascii="Cambria" w:hAnsi="Cambria"/>
                <w:sz w:val="20"/>
                <w:szCs w:val="20"/>
                <w:lang w:eastAsia="pl-PL"/>
              </w:rPr>
            </w:pPr>
            <w:r w:rsidRPr="005F4D77">
              <w:rPr>
                <w:rFonts w:ascii="Cambria" w:hAnsi="Cambria"/>
                <w:sz w:val="20"/>
                <w:szCs w:val="20"/>
                <w:lang w:eastAsia="pl-PL"/>
              </w:rPr>
              <w:t>1</w:t>
            </w:r>
          </w:p>
        </w:tc>
        <w:tc>
          <w:tcPr>
            <w:tcW w:w="8075" w:type="dxa"/>
            <w:shd w:val="clear" w:color="auto" w:fill="auto"/>
            <w:vAlign w:val="center"/>
          </w:tcPr>
          <w:p w14:paraId="7444E246" w14:textId="2F64FCA3" w:rsidR="008F36E5" w:rsidRPr="005F4D77" w:rsidRDefault="008F36E5" w:rsidP="007C30E2">
            <w:pPr>
              <w:widowControl w:val="0"/>
              <w:spacing w:after="0" w:line="240" w:lineRule="auto"/>
              <w:jc w:val="both"/>
              <w:rPr>
                <w:rFonts w:ascii="Cambria" w:hAnsi="Cambria"/>
                <w:sz w:val="20"/>
                <w:szCs w:val="20"/>
                <w:lang w:eastAsia="pl-PL"/>
              </w:rPr>
            </w:pPr>
            <w:r w:rsidRPr="005F4D77">
              <w:rPr>
                <w:rFonts w:ascii="Cambria" w:hAnsi="Cambria"/>
                <w:sz w:val="20"/>
                <w:szCs w:val="20"/>
                <w:lang w:eastAsia="pl-PL"/>
              </w:rPr>
              <w:t>Ubezpieczenie następstw nieszczęśliwych wypadków członków Ochotniczych Straży Pożarnych w formie grupowej, imiennej (zgodnie z art. 26 ust</w:t>
            </w:r>
            <w:r w:rsidR="00B00BFB" w:rsidRPr="005F4D77">
              <w:rPr>
                <w:rFonts w:ascii="Cambria" w:hAnsi="Cambria"/>
                <w:sz w:val="20"/>
                <w:szCs w:val="20"/>
                <w:lang w:eastAsia="pl-PL"/>
              </w:rPr>
              <w:t>awy o ochronie przeciwpożarowej</w:t>
            </w:r>
            <w:r w:rsidR="002B6EA5" w:rsidRPr="005F4D77">
              <w:rPr>
                <w:rFonts w:ascii="Cambria" w:hAnsi="Cambria"/>
                <w:sz w:val="20"/>
                <w:szCs w:val="20"/>
                <w:lang w:eastAsia="pl-PL"/>
              </w:rPr>
              <w:t xml:space="preserve"> – 74 osoby</w:t>
            </w:r>
          </w:p>
        </w:tc>
        <w:tc>
          <w:tcPr>
            <w:tcW w:w="1534" w:type="dxa"/>
            <w:shd w:val="clear" w:color="auto" w:fill="auto"/>
            <w:vAlign w:val="center"/>
          </w:tcPr>
          <w:p w14:paraId="11A98AF9" w14:textId="77777777" w:rsidR="008F36E5" w:rsidRPr="005F4D77" w:rsidRDefault="008F36E5" w:rsidP="007C30E2">
            <w:pPr>
              <w:widowControl w:val="0"/>
              <w:spacing w:after="0" w:line="240" w:lineRule="auto"/>
              <w:jc w:val="right"/>
              <w:rPr>
                <w:rFonts w:ascii="Cambria" w:hAnsi="Cambria"/>
                <w:b/>
                <w:sz w:val="20"/>
                <w:szCs w:val="20"/>
                <w:lang w:eastAsia="pl-PL"/>
              </w:rPr>
            </w:pPr>
            <w:r w:rsidRPr="005F4D77">
              <w:rPr>
                <w:rFonts w:ascii="Cambria" w:hAnsi="Cambria"/>
                <w:b/>
                <w:sz w:val="20"/>
                <w:szCs w:val="20"/>
                <w:lang w:eastAsia="pl-PL"/>
              </w:rPr>
              <w:t>Zł</w:t>
            </w:r>
          </w:p>
        </w:tc>
      </w:tr>
      <w:tr w:rsidR="008F36E5" w:rsidRPr="00B40D65" w14:paraId="3693D188" w14:textId="77777777" w:rsidTr="007C30E2">
        <w:trPr>
          <w:trHeight w:val="850"/>
          <w:jc w:val="center"/>
        </w:trPr>
        <w:tc>
          <w:tcPr>
            <w:tcW w:w="516" w:type="dxa"/>
            <w:tcBorders>
              <w:bottom w:val="single" w:sz="12" w:space="0" w:color="auto"/>
            </w:tcBorders>
            <w:shd w:val="clear" w:color="auto" w:fill="auto"/>
            <w:vAlign w:val="center"/>
          </w:tcPr>
          <w:p w14:paraId="68570D49" w14:textId="77777777" w:rsidR="008F36E5" w:rsidRPr="005F4D77" w:rsidRDefault="008F36E5" w:rsidP="007C30E2">
            <w:pPr>
              <w:widowControl w:val="0"/>
              <w:spacing w:after="0" w:line="240" w:lineRule="auto"/>
              <w:jc w:val="center"/>
              <w:rPr>
                <w:rFonts w:ascii="Cambria" w:hAnsi="Cambria"/>
                <w:sz w:val="20"/>
                <w:szCs w:val="20"/>
                <w:lang w:eastAsia="pl-PL"/>
              </w:rPr>
            </w:pPr>
            <w:r w:rsidRPr="005F4D77">
              <w:rPr>
                <w:rFonts w:ascii="Cambria" w:hAnsi="Cambria"/>
                <w:sz w:val="20"/>
                <w:szCs w:val="20"/>
                <w:lang w:eastAsia="pl-PL"/>
              </w:rPr>
              <w:t>2</w:t>
            </w:r>
          </w:p>
        </w:tc>
        <w:tc>
          <w:tcPr>
            <w:tcW w:w="8075" w:type="dxa"/>
            <w:tcBorders>
              <w:bottom w:val="single" w:sz="12" w:space="0" w:color="auto"/>
            </w:tcBorders>
            <w:shd w:val="clear" w:color="auto" w:fill="auto"/>
            <w:vAlign w:val="center"/>
          </w:tcPr>
          <w:p w14:paraId="6EA5A347" w14:textId="4B42EE52" w:rsidR="008F36E5" w:rsidRPr="005F4D77" w:rsidRDefault="008F36E5" w:rsidP="007C30E2">
            <w:pPr>
              <w:widowControl w:val="0"/>
              <w:spacing w:after="0" w:line="240" w:lineRule="auto"/>
              <w:jc w:val="both"/>
              <w:rPr>
                <w:rFonts w:ascii="Cambria" w:hAnsi="Cambria"/>
                <w:sz w:val="20"/>
                <w:szCs w:val="20"/>
                <w:lang w:eastAsia="pl-PL"/>
              </w:rPr>
            </w:pPr>
            <w:r w:rsidRPr="005F4D77">
              <w:rPr>
                <w:rFonts w:ascii="Cambria" w:hAnsi="Cambria"/>
                <w:sz w:val="20"/>
                <w:szCs w:val="20"/>
                <w:lang w:eastAsia="pl-PL"/>
              </w:rPr>
              <w:t>Ubezpieczenie następstw nieszczęśliwych wypadków członków Ochotniczych Straży Pożarnych i Młodzieżowych Drużyn Pożarniczych w formie grupowej, bezimiennej (zgodnie z art. 32 ustawy o ochronie przeciwpożarowej)</w:t>
            </w:r>
            <w:r w:rsidR="002B6EA5" w:rsidRPr="005F4D77">
              <w:rPr>
                <w:rFonts w:ascii="Cambria" w:hAnsi="Cambria"/>
                <w:sz w:val="20"/>
                <w:szCs w:val="20"/>
                <w:lang w:eastAsia="pl-PL"/>
              </w:rPr>
              <w:t xml:space="preserve"> – 5 jednostek OSP (120 osób) + 2 drużyny MDP (40 osób)</w:t>
            </w:r>
          </w:p>
        </w:tc>
        <w:tc>
          <w:tcPr>
            <w:tcW w:w="1534" w:type="dxa"/>
            <w:tcBorders>
              <w:bottom w:val="single" w:sz="12" w:space="0" w:color="auto"/>
            </w:tcBorders>
            <w:shd w:val="clear" w:color="auto" w:fill="auto"/>
            <w:vAlign w:val="center"/>
          </w:tcPr>
          <w:p w14:paraId="6375BB00" w14:textId="77777777" w:rsidR="008F36E5" w:rsidRPr="005F4D77" w:rsidRDefault="008F36E5" w:rsidP="007C30E2">
            <w:pPr>
              <w:widowControl w:val="0"/>
              <w:spacing w:after="0" w:line="240" w:lineRule="auto"/>
              <w:jc w:val="right"/>
              <w:rPr>
                <w:rFonts w:ascii="Cambria" w:hAnsi="Cambria"/>
                <w:b/>
                <w:sz w:val="20"/>
                <w:szCs w:val="20"/>
                <w:lang w:eastAsia="pl-PL"/>
              </w:rPr>
            </w:pPr>
            <w:r w:rsidRPr="005F4D77">
              <w:rPr>
                <w:rFonts w:ascii="Cambria" w:hAnsi="Cambria"/>
                <w:b/>
                <w:sz w:val="20"/>
                <w:szCs w:val="20"/>
                <w:lang w:eastAsia="pl-PL"/>
              </w:rPr>
              <w:t>Zł</w:t>
            </w:r>
          </w:p>
        </w:tc>
      </w:tr>
      <w:tr w:rsidR="008F36E5" w:rsidRPr="00B40D65" w14:paraId="77C17751" w14:textId="77777777" w:rsidTr="007C30E2">
        <w:trPr>
          <w:trHeight w:val="567"/>
          <w:jc w:val="center"/>
        </w:trPr>
        <w:tc>
          <w:tcPr>
            <w:tcW w:w="8591" w:type="dxa"/>
            <w:gridSpan w:val="2"/>
            <w:tcBorders>
              <w:top w:val="single" w:sz="12" w:space="0" w:color="auto"/>
              <w:bottom w:val="single" w:sz="12" w:space="0" w:color="auto"/>
            </w:tcBorders>
            <w:shd w:val="clear" w:color="auto" w:fill="auto"/>
            <w:vAlign w:val="center"/>
          </w:tcPr>
          <w:p w14:paraId="5FDA22C6" w14:textId="3D8F89F2" w:rsidR="008F36E5" w:rsidRPr="005F4D77" w:rsidRDefault="00B00BFB" w:rsidP="007C30E2">
            <w:pPr>
              <w:widowControl w:val="0"/>
              <w:spacing w:after="0" w:line="240" w:lineRule="auto"/>
              <w:jc w:val="right"/>
              <w:rPr>
                <w:rFonts w:ascii="Cambria" w:hAnsi="Cambria"/>
                <w:b/>
                <w:sz w:val="20"/>
                <w:szCs w:val="20"/>
                <w:lang w:eastAsia="pl-PL"/>
              </w:rPr>
            </w:pPr>
            <w:r w:rsidRPr="005F4D77">
              <w:rPr>
                <w:rFonts w:ascii="Cambria" w:hAnsi="Cambria"/>
                <w:b/>
                <w:sz w:val="20"/>
                <w:szCs w:val="20"/>
                <w:lang w:eastAsia="pl-PL"/>
              </w:rPr>
              <w:t>Razem składka do zapłaty za IV</w:t>
            </w:r>
            <w:r w:rsidR="008F36E5" w:rsidRPr="005F4D77">
              <w:rPr>
                <w:rFonts w:ascii="Cambria" w:hAnsi="Cambria"/>
                <w:b/>
                <w:sz w:val="20"/>
                <w:szCs w:val="20"/>
                <w:lang w:eastAsia="pl-PL"/>
              </w:rPr>
              <w:t xml:space="preserve"> część zamówienia (suma składek z wierszy 1 i 2):</w:t>
            </w:r>
          </w:p>
        </w:tc>
        <w:tc>
          <w:tcPr>
            <w:tcW w:w="1534" w:type="dxa"/>
            <w:tcBorders>
              <w:top w:val="single" w:sz="12" w:space="0" w:color="auto"/>
              <w:bottom w:val="single" w:sz="12" w:space="0" w:color="auto"/>
            </w:tcBorders>
            <w:shd w:val="clear" w:color="auto" w:fill="auto"/>
            <w:vAlign w:val="center"/>
          </w:tcPr>
          <w:p w14:paraId="4E74F400" w14:textId="77777777" w:rsidR="008F36E5" w:rsidRPr="005F4D77" w:rsidRDefault="008F36E5" w:rsidP="007C30E2">
            <w:pPr>
              <w:widowControl w:val="0"/>
              <w:spacing w:after="0" w:line="240" w:lineRule="auto"/>
              <w:jc w:val="right"/>
              <w:rPr>
                <w:rFonts w:ascii="Cambria" w:hAnsi="Cambria"/>
                <w:b/>
                <w:sz w:val="20"/>
                <w:szCs w:val="20"/>
                <w:lang w:eastAsia="pl-PL"/>
              </w:rPr>
            </w:pPr>
            <w:r w:rsidRPr="005F4D77">
              <w:rPr>
                <w:rFonts w:ascii="Cambria" w:hAnsi="Cambria"/>
                <w:b/>
                <w:sz w:val="20"/>
                <w:szCs w:val="20"/>
                <w:lang w:eastAsia="pl-PL"/>
              </w:rPr>
              <w:t>Zł</w:t>
            </w:r>
          </w:p>
        </w:tc>
      </w:tr>
    </w:tbl>
    <w:p w14:paraId="199F6D7E" w14:textId="77777777" w:rsidR="00E97270" w:rsidRDefault="00E97270" w:rsidP="00CB7CCB">
      <w:pPr>
        <w:widowControl w:val="0"/>
        <w:spacing w:after="0" w:line="240" w:lineRule="auto"/>
        <w:rPr>
          <w:rFonts w:ascii="Cambria" w:hAnsi="Cambria"/>
          <w:highlight w:val="yellow"/>
        </w:rPr>
      </w:pPr>
    </w:p>
    <w:p w14:paraId="405A49B0" w14:textId="77777777" w:rsidR="00565B42" w:rsidRDefault="00565B42" w:rsidP="00CB7CCB">
      <w:pPr>
        <w:widowControl w:val="0"/>
        <w:spacing w:after="0" w:line="240" w:lineRule="auto"/>
        <w:rPr>
          <w:rFonts w:ascii="Cambria" w:hAnsi="Cambria"/>
          <w:highlight w:val="yellow"/>
        </w:rPr>
      </w:pPr>
    </w:p>
    <w:tbl>
      <w:tblPr>
        <w:tblW w:w="4939" w:type="pct"/>
        <w:tblInd w:w="13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7937"/>
        <w:gridCol w:w="1564"/>
      </w:tblGrid>
      <w:tr w:rsidR="00565B42" w:rsidRPr="00612E7A" w14:paraId="70EC5F10" w14:textId="77777777" w:rsidTr="00565B42">
        <w:trPr>
          <w:cantSplit/>
          <w:trHeight w:val="20"/>
        </w:trPr>
        <w:tc>
          <w:tcPr>
            <w:tcW w:w="4177" w:type="pct"/>
            <w:shd w:val="clear" w:color="auto" w:fill="auto"/>
            <w:vAlign w:val="center"/>
          </w:tcPr>
          <w:p w14:paraId="7D0192D8" w14:textId="77777777" w:rsidR="00565B42" w:rsidRPr="00612E7A" w:rsidRDefault="00565B42" w:rsidP="007C30E2">
            <w:pPr>
              <w:widowControl w:val="0"/>
              <w:tabs>
                <w:tab w:val="left" w:pos="567"/>
              </w:tabs>
              <w:suppressAutoHyphens/>
              <w:snapToGrid w:val="0"/>
              <w:spacing w:after="0" w:line="240" w:lineRule="auto"/>
              <w:jc w:val="center"/>
              <w:rPr>
                <w:rFonts w:ascii="Cambria" w:hAnsi="Cambria"/>
                <w:b/>
                <w:bCs/>
                <w:sz w:val="20"/>
                <w:szCs w:val="20"/>
                <w:lang w:eastAsia="ar-SA"/>
              </w:rPr>
            </w:pPr>
            <w:r w:rsidRPr="00612E7A">
              <w:rPr>
                <w:rFonts w:ascii="Cambria" w:hAnsi="Cambria"/>
                <w:b/>
                <w:bCs/>
                <w:sz w:val="20"/>
                <w:szCs w:val="20"/>
                <w:lang w:eastAsia="ar-SA"/>
              </w:rPr>
              <w:t xml:space="preserve">Klauzule dodatkowe i inne postanowienia szczególne fakultatywne </w:t>
            </w:r>
          </w:p>
        </w:tc>
        <w:tc>
          <w:tcPr>
            <w:tcW w:w="823" w:type="pct"/>
            <w:shd w:val="clear" w:color="auto" w:fill="auto"/>
            <w:vAlign w:val="center"/>
          </w:tcPr>
          <w:p w14:paraId="406B56C3" w14:textId="493640A4" w:rsidR="00565B42" w:rsidRPr="00612E7A" w:rsidRDefault="005F4D77" w:rsidP="007C30E2">
            <w:pPr>
              <w:widowControl w:val="0"/>
              <w:tabs>
                <w:tab w:val="left" w:pos="567"/>
              </w:tabs>
              <w:suppressAutoHyphens/>
              <w:snapToGrid w:val="0"/>
              <w:spacing w:after="0" w:line="240" w:lineRule="auto"/>
              <w:jc w:val="center"/>
              <w:rPr>
                <w:rFonts w:ascii="Cambria" w:hAnsi="Cambria"/>
                <w:b/>
                <w:bCs/>
                <w:sz w:val="20"/>
                <w:szCs w:val="20"/>
                <w:lang w:eastAsia="ar-SA"/>
              </w:rPr>
            </w:pPr>
            <w:r>
              <w:rPr>
                <w:rFonts w:ascii="Cambria" w:hAnsi="Cambria" w:cs="Tahoma"/>
                <w:b/>
                <w:bCs/>
                <w:sz w:val="20"/>
                <w:szCs w:val="20"/>
                <w:lang w:eastAsia="pl-PL"/>
              </w:rPr>
              <w:t>A</w:t>
            </w:r>
            <w:r w:rsidR="00565B42">
              <w:rPr>
                <w:rFonts w:ascii="Cambria" w:hAnsi="Cambria" w:cs="Tahoma"/>
                <w:b/>
                <w:bCs/>
                <w:sz w:val="20"/>
                <w:szCs w:val="20"/>
                <w:lang w:eastAsia="pl-PL"/>
              </w:rPr>
              <w:t>kceptacja</w:t>
            </w:r>
          </w:p>
        </w:tc>
      </w:tr>
      <w:tr w:rsidR="00565B42" w:rsidRPr="00612E7A" w14:paraId="4A7EA5AC" w14:textId="77777777" w:rsidTr="00565B42">
        <w:trPr>
          <w:cantSplit/>
          <w:trHeight w:val="850"/>
        </w:trPr>
        <w:tc>
          <w:tcPr>
            <w:tcW w:w="4177" w:type="pct"/>
            <w:shd w:val="clear" w:color="auto" w:fill="auto"/>
            <w:vAlign w:val="center"/>
          </w:tcPr>
          <w:p w14:paraId="3707DC0E" w14:textId="01245443" w:rsidR="00565B42" w:rsidRPr="00612E7A" w:rsidRDefault="00565B42" w:rsidP="007C30E2">
            <w:pPr>
              <w:tabs>
                <w:tab w:val="left" w:pos="284"/>
              </w:tabs>
              <w:spacing w:after="0" w:line="240" w:lineRule="auto"/>
              <w:jc w:val="both"/>
              <w:rPr>
                <w:rFonts w:ascii="Cambria" w:hAnsi="Cambria"/>
                <w:sz w:val="20"/>
                <w:szCs w:val="20"/>
                <w:lang w:eastAsia="ar-SA"/>
              </w:rPr>
            </w:pPr>
            <w:r w:rsidRPr="00612E7A">
              <w:rPr>
                <w:rFonts w:ascii="Cambria" w:hAnsi="Cambria"/>
                <w:sz w:val="20"/>
                <w:szCs w:val="20"/>
                <w:lang w:eastAsia="ar-SA"/>
              </w:rPr>
              <w:t>Objęcie bezskładkowym ubezpieczeniem 10 nowych członków Ochotniczej Straży Pożarnej w okresie ubezpieczenia</w:t>
            </w:r>
            <w:r>
              <w:rPr>
                <w:rFonts w:ascii="Cambria" w:hAnsi="Cambria"/>
                <w:sz w:val="20"/>
                <w:szCs w:val="20"/>
                <w:lang w:eastAsia="ar-SA"/>
              </w:rPr>
              <w:t xml:space="preserve"> - </w:t>
            </w:r>
            <w:r w:rsidRPr="00612E7A">
              <w:rPr>
                <w:rFonts w:ascii="Cambria" w:hAnsi="Cambria"/>
                <w:b/>
                <w:bCs/>
                <w:sz w:val="20"/>
                <w:szCs w:val="20"/>
                <w:lang w:eastAsia="ar-SA"/>
              </w:rPr>
              <w:t>20 punktów</w:t>
            </w:r>
          </w:p>
        </w:tc>
        <w:tc>
          <w:tcPr>
            <w:tcW w:w="823" w:type="pct"/>
            <w:shd w:val="clear" w:color="auto" w:fill="auto"/>
            <w:vAlign w:val="center"/>
          </w:tcPr>
          <w:p w14:paraId="4391C6A6" w14:textId="7C7C1314" w:rsidR="00565B42" w:rsidRPr="00612E7A" w:rsidRDefault="00565B42" w:rsidP="007C30E2">
            <w:pPr>
              <w:widowControl w:val="0"/>
              <w:tabs>
                <w:tab w:val="left" w:pos="567"/>
              </w:tabs>
              <w:suppressAutoHyphens/>
              <w:snapToGrid w:val="0"/>
              <w:spacing w:after="0" w:line="240" w:lineRule="auto"/>
              <w:jc w:val="center"/>
              <w:rPr>
                <w:rFonts w:ascii="Cambria" w:hAnsi="Cambria"/>
                <w:b/>
                <w:bCs/>
                <w:sz w:val="20"/>
                <w:szCs w:val="20"/>
                <w:lang w:eastAsia="ar-SA"/>
              </w:rPr>
            </w:pPr>
          </w:p>
        </w:tc>
      </w:tr>
      <w:tr w:rsidR="00565B42" w:rsidRPr="00612E7A" w14:paraId="23AC15A2" w14:textId="77777777" w:rsidTr="00565B42">
        <w:trPr>
          <w:cantSplit/>
          <w:trHeight w:val="850"/>
        </w:trPr>
        <w:tc>
          <w:tcPr>
            <w:tcW w:w="4177" w:type="pct"/>
            <w:shd w:val="clear" w:color="auto" w:fill="auto"/>
            <w:vAlign w:val="center"/>
          </w:tcPr>
          <w:p w14:paraId="77A68961" w14:textId="0273B2C4" w:rsidR="00565B42" w:rsidRPr="00612E7A" w:rsidRDefault="00565B42" w:rsidP="007C30E2">
            <w:pPr>
              <w:tabs>
                <w:tab w:val="left" w:pos="0"/>
              </w:tabs>
              <w:spacing w:after="0" w:line="240" w:lineRule="auto"/>
              <w:jc w:val="both"/>
              <w:rPr>
                <w:rFonts w:ascii="Cambria" w:hAnsi="Cambria"/>
                <w:sz w:val="20"/>
                <w:szCs w:val="20"/>
                <w:lang w:eastAsia="ar-SA"/>
              </w:rPr>
            </w:pPr>
            <w:r w:rsidRPr="00612E7A">
              <w:rPr>
                <w:rFonts w:ascii="Cambria" w:hAnsi="Cambria"/>
                <w:sz w:val="20"/>
                <w:szCs w:val="20"/>
                <w:lang w:eastAsia="ar-SA"/>
              </w:rPr>
              <w:t>Przy doznaniu przez ubezpieczonego trwałego uszczerbku na zdrowiu przekraczającego 25%, wypłata odszkodowania w procencie sumy ubezpieczenia odpowiadającym dwukrotności doznanego uszczerbku na zdrowiu – tzw. progresywne ustalanie odszkodowania</w:t>
            </w:r>
            <w:r>
              <w:rPr>
                <w:rFonts w:ascii="Cambria" w:hAnsi="Cambria"/>
                <w:sz w:val="20"/>
                <w:szCs w:val="20"/>
                <w:lang w:eastAsia="ar-SA"/>
              </w:rPr>
              <w:t xml:space="preserve"> - </w:t>
            </w:r>
            <w:r w:rsidRPr="00612E7A">
              <w:rPr>
                <w:rFonts w:ascii="Cambria" w:hAnsi="Cambria"/>
                <w:b/>
                <w:bCs/>
                <w:sz w:val="20"/>
                <w:szCs w:val="20"/>
                <w:lang w:eastAsia="ar-SA"/>
              </w:rPr>
              <w:t>20 punktów</w:t>
            </w:r>
          </w:p>
        </w:tc>
        <w:tc>
          <w:tcPr>
            <w:tcW w:w="823" w:type="pct"/>
            <w:shd w:val="clear" w:color="auto" w:fill="auto"/>
            <w:vAlign w:val="center"/>
          </w:tcPr>
          <w:p w14:paraId="4AF13C88" w14:textId="12609B50" w:rsidR="00565B42" w:rsidRPr="00612E7A" w:rsidRDefault="00565B42" w:rsidP="007C30E2">
            <w:pPr>
              <w:widowControl w:val="0"/>
              <w:tabs>
                <w:tab w:val="left" w:pos="567"/>
              </w:tabs>
              <w:suppressAutoHyphens/>
              <w:snapToGrid w:val="0"/>
              <w:spacing w:after="0" w:line="240" w:lineRule="auto"/>
              <w:jc w:val="center"/>
              <w:rPr>
                <w:rFonts w:ascii="Cambria" w:hAnsi="Cambria"/>
                <w:b/>
                <w:bCs/>
                <w:sz w:val="20"/>
                <w:szCs w:val="20"/>
                <w:lang w:eastAsia="ar-SA"/>
              </w:rPr>
            </w:pPr>
          </w:p>
        </w:tc>
      </w:tr>
      <w:tr w:rsidR="00565B42" w:rsidRPr="00612E7A" w14:paraId="545BBEC3" w14:textId="77777777" w:rsidTr="00565B42">
        <w:trPr>
          <w:cantSplit/>
          <w:trHeight w:val="503"/>
        </w:trPr>
        <w:tc>
          <w:tcPr>
            <w:tcW w:w="4177" w:type="pct"/>
            <w:shd w:val="clear" w:color="auto" w:fill="auto"/>
            <w:vAlign w:val="center"/>
          </w:tcPr>
          <w:p w14:paraId="1BC6B4BB" w14:textId="6FE65DE8" w:rsidR="00565B42" w:rsidRPr="00612E7A" w:rsidRDefault="00565B42" w:rsidP="007C30E2">
            <w:pPr>
              <w:widowControl w:val="0"/>
              <w:suppressAutoHyphens/>
              <w:spacing w:after="0" w:line="240" w:lineRule="auto"/>
              <w:jc w:val="both"/>
              <w:rPr>
                <w:rFonts w:ascii="Cambria" w:hAnsi="Cambria"/>
                <w:sz w:val="20"/>
                <w:szCs w:val="20"/>
                <w:lang w:eastAsia="ar-SA"/>
              </w:rPr>
            </w:pPr>
            <w:r w:rsidRPr="00612E7A">
              <w:rPr>
                <w:rFonts w:ascii="Cambria" w:hAnsi="Cambria"/>
                <w:sz w:val="20"/>
                <w:szCs w:val="20"/>
                <w:lang w:eastAsia="ar-SA"/>
              </w:rPr>
              <w:t>Zwiększenie świadczenia dodatkowego z tytułu pobytu ubezpieczonego w szpitalu, będącego następstwem nieszczęśliwego wypadku w czasie akcji (za akcję uważa się również zabezpieczenie wyścigów kolarskich, biegów ulicznych, zawodów sportowych, uroczystości państwowych, samorządowych, publicznych i kościelnych), ćwiczeń, zawodów, udziału w pokazach ratownictwa technicznego oraz ratownictwa medycznego, szkolenia, udziału w zlotach samochodów pożarniczych, udziału w zawodach pożarniczych i spotkaniach w jednostkach partnerskich  organizowanych na terenie Europy, realizacji zadań statutowych lub innych na pisemne lub ustne polecenie, pobytu na terenie remizy oraz w drodze do wymienionych miejsc i w drodze powrotnej z tych miejsc do kwoty 20,00 zł za każdy dzień pobytu licząc od 3 dnia pobytu przez okres 90 dni w trakcie rocznego okresu ubezpieczenia</w:t>
            </w:r>
            <w:r>
              <w:rPr>
                <w:rFonts w:ascii="Cambria" w:hAnsi="Cambria"/>
                <w:sz w:val="20"/>
                <w:szCs w:val="20"/>
                <w:lang w:eastAsia="ar-SA"/>
              </w:rPr>
              <w:t xml:space="preserve"> - </w:t>
            </w:r>
            <w:r w:rsidRPr="00612E7A">
              <w:rPr>
                <w:rFonts w:ascii="Cambria" w:hAnsi="Cambria"/>
                <w:b/>
                <w:bCs/>
                <w:sz w:val="20"/>
                <w:szCs w:val="20"/>
                <w:lang w:eastAsia="ar-SA"/>
              </w:rPr>
              <w:t>20 punktów</w:t>
            </w:r>
          </w:p>
        </w:tc>
        <w:tc>
          <w:tcPr>
            <w:tcW w:w="823" w:type="pct"/>
            <w:shd w:val="clear" w:color="auto" w:fill="auto"/>
            <w:vAlign w:val="center"/>
          </w:tcPr>
          <w:p w14:paraId="31102B59" w14:textId="7A003082" w:rsidR="00565B42" w:rsidRPr="00612E7A" w:rsidRDefault="00565B42" w:rsidP="007C30E2">
            <w:pPr>
              <w:widowControl w:val="0"/>
              <w:tabs>
                <w:tab w:val="left" w:pos="567"/>
              </w:tabs>
              <w:suppressAutoHyphens/>
              <w:snapToGrid w:val="0"/>
              <w:spacing w:after="0" w:line="240" w:lineRule="auto"/>
              <w:jc w:val="center"/>
              <w:rPr>
                <w:rFonts w:ascii="Cambria" w:hAnsi="Cambria"/>
                <w:b/>
                <w:bCs/>
                <w:sz w:val="20"/>
                <w:szCs w:val="20"/>
                <w:lang w:eastAsia="ar-SA"/>
              </w:rPr>
            </w:pPr>
          </w:p>
        </w:tc>
      </w:tr>
      <w:tr w:rsidR="00565B42" w:rsidRPr="00612E7A" w14:paraId="34CE0B0E" w14:textId="77777777" w:rsidTr="00565B42">
        <w:trPr>
          <w:cantSplit/>
          <w:trHeight w:val="567"/>
        </w:trPr>
        <w:tc>
          <w:tcPr>
            <w:tcW w:w="4177" w:type="pct"/>
            <w:shd w:val="clear" w:color="auto" w:fill="auto"/>
            <w:vAlign w:val="center"/>
          </w:tcPr>
          <w:p w14:paraId="5EB218FA" w14:textId="60E4182A" w:rsidR="00565B42" w:rsidRPr="00612E7A" w:rsidRDefault="00565B42" w:rsidP="007C30E2">
            <w:pPr>
              <w:widowControl w:val="0"/>
              <w:suppressAutoHyphens/>
              <w:spacing w:after="0" w:line="240" w:lineRule="auto"/>
              <w:jc w:val="both"/>
              <w:rPr>
                <w:rFonts w:ascii="Cambria" w:hAnsi="Cambria"/>
                <w:sz w:val="20"/>
                <w:szCs w:val="20"/>
                <w:lang w:eastAsia="ar-SA"/>
              </w:rPr>
            </w:pPr>
            <w:r w:rsidRPr="00612E7A">
              <w:rPr>
                <w:rFonts w:ascii="Cambria" w:hAnsi="Cambria"/>
                <w:sz w:val="20"/>
                <w:szCs w:val="20"/>
                <w:lang w:eastAsia="ar-SA"/>
              </w:rPr>
              <w:t>Wypłata jednorazowego świadczenia w przypadku braku trwałego uszczerbku na zdrowiu w wysokości 3% sumy ubezpieczenia</w:t>
            </w:r>
            <w:r>
              <w:rPr>
                <w:rFonts w:ascii="Cambria" w:hAnsi="Cambria"/>
                <w:sz w:val="20"/>
                <w:szCs w:val="20"/>
                <w:lang w:eastAsia="ar-SA"/>
              </w:rPr>
              <w:t xml:space="preserve"> - </w:t>
            </w:r>
            <w:r w:rsidRPr="00612E7A">
              <w:rPr>
                <w:rFonts w:ascii="Cambria" w:hAnsi="Cambria"/>
                <w:b/>
                <w:bCs/>
                <w:sz w:val="20"/>
                <w:szCs w:val="20"/>
                <w:lang w:eastAsia="ar-SA"/>
              </w:rPr>
              <w:t>20 punktów</w:t>
            </w:r>
          </w:p>
        </w:tc>
        <w:tc>
          <w:tcPr>
            <w:tcW w:w="823" w:type="pct"/>
            <w:shd w:val="clear" w:color="auto" w:fill="auto"/>
            <w:vAlign w:val="center"/>
          </w:tcPr>
          <w:p w14:paraId="71751C5D" w14:textId="0FEAEEA8" w:rsidR="00565B42" w:rsidRPr="00612E7A" w:rsidRDefault="00565B42" w:rsidP="007C30E2">
            <w:pPr>
              <w:widowControl w:val="0"/>
              <w:tabs>
                <w:tab w:val="left" w:pos="567"/>
              </w:tabs>
              <w:suppressAutoHyphens/>
              <w:snapToGrid w:val="0"/>
              <w:spacing w:after="0" w:line="240" w:lineRule="auto"/>
              <w:jc w:val="center"/>
              <w:rPr>
                <w:rFonts w:ascii="Cambria" w:hAnsi="Cambria"/>
                <w:b/>
                <w:bCs/>
                <w:sz w:val="20"/>
                <w:szCs w:val="20"/>
                <w:lang w:eastAsia="ar-SA"/>
              </w:rPr>
            </w:pPr>
          </w:p>
        </w:tc>
      </w:tr>
      <w:tr w:rsidR="00565B42" w:rsidRPr="00612E7A" w14:paraId="56800B9B" w14:textId="77777777" w:rsidTr="00565B42">
        <w:trPr>
          <w:cantSplit/>
          <w:trHeight w:val="567"/>
        </w:trPr>
        <w:tc>
          <w:tcPr>
            <w:tcW w:w="4177" w:type="pct"/>
            <w:shd w:val="clear" w:color="auto" w:fill="auto"/>
            <w:vAlign w:val="center"/>
          </w:tcPr>
          <w:p w14:paraId="5F8AE7E2" w14:textId="6C870771" w:rsidR="00565B42" w:rsidRPr="00612E7A" w:rsidRDefault="00565B42" w:rsidP="007C30E2">
            <w:pPr>
              <w:widowControl w:val="0"/>
              <w:suppressAutoHyphens/>
              <w:spacing w:after="0" w:line="240" w:lineRule="auto"/>
              <w:jc w:val="both"/>
              <w:rPr>
                <w:rFonts w:ascii="Cambria" w:hAnsi="Cambria"/>
                <w:sz w:val="20"/>
                <w:szCs w:val="20"/>
                <w:lang w:eastAsia="ar-SA"/>
              </w:rPr>
            </w:pPr>
            <w:r w:rsidRPr="00612E7A">
              <w:rPr>
                <w:rFonts w:ascii="Cambria" w:hAnsi="Cambria"/>
                <w:sz w:val="20"/>
                <w:szCs w:val="20"/>
                <w:lang w:eastAsia="ar-SA"/>
              </w:rPr>
              <w:t>Przyjęcie podanej klauzuli funduszu prewencyjnego</w:t>
            </w:r>
            <w:r>
              <w:rPr>
                <w:rFonts w:ascii="Cambria" w:hAnsi="Cambria"/>
                <w:sz w:val="20"/>
                <w:szCs w:val="20"/>
                <w:lang w:eastAsia="ar-SA"/>
              </w:rPr>
              <w:t xml:space="preserve"> - </w:t>
            </w:r>
            <w:r w:rsidRPr="00612E7A">
              <w:rPr>
                <w:rFonts w:ascii="Cambria" w:hAnsi="Cambria"/>
                <w:b/>
                <w:bCs/>
                <w:sz w:val="20"/>
                <w:szCs w:val="20"/>
                <w:lang w:eastAsia="ar-SA"/>
              </w:rPr>
              <w:t>20 punktów</w:t>
            </w:r>
          </w:p>
        </w:tc>
        <w:tc>
          <w:tcPr>
            <w:tcW w:w="823" w:type="pct"/>
            <w:shd w:val="clear" w:color="auto" w:fill="auto"/>
            <w:vAlign w:val="center"/>
          </w:tcPr>
          <w:p w14:paraId="6EEEB419" w14:textId="7137A484" w:rsidR="00565B42" w:rsidRPr="00612E7A" w:rsidRDefault="00565B42" w:rsidP="007C30E2">
            <w:pPr>
              <w:widowControl w:val="0"/>
              <w:tabs>
                <w:tab w:val="left" w:pos="567"/>
              </w:tabs>
              <w:suppressAutoHyphens/>
              <w:snapToGrid w:val="0"/>
              <w:spacing w:after="0" w:line="240" w:lineRule="auto"/>
              <w:jc w:val="center"/>
              <w:rPr>
                <w:rFonts w:ascii="Cambria" w:hAnsi="Cambria"/>
                <w:b/>
                <w:bCs/>
                <w:sz w:val="20"/>
                <w:szCs w:val="20"/>
                <w:lang w:eastAsia="ar-SA"/>
              </w:rPr>
            </w:pPr>
          </w:p>
        </w:tc>
      </w:tr>
    </w:tbl>
    <w:p w14:paraId="7BE6C6C6" w14:textId="1589783F" w:rsidR="00565B42" w:rsidRPr="00E97270" w:rsidRDefault="00565B42" w:rsidP="00E97270">
      <w:pPr>
        <w:widowControl w:val="0"/>
        <w:tabs>
          <w:tab w:val="left" w:pos="426"/>
        </w:tabs>
        <w:spacing w:after="0" w:line="240" w:lineRule="auto"/>
        <w:jc w:val="both"/>
        <w:rPr>
          <w:rFonts w:ascii="Cambria" w:hAnsi="Cambria"/>
          <w:lang w:eastAsia="pl-PL"/>
        </w:rPr>
      </w:pPr>
    </w:p>
    <w:p w14:paraId="5F648C58" w14:textId="77777777" w:rsidR="00565B42" w:rsidRPr="009177BD" w:rsidRDefault="00565B42" w:rsidP="00CB7CCB">
      <w:pPr>
        <w:widowControl w:val="0"/>
        <w:spacing w:after="0" w:line="240" w:lineRule="auto"/>
        <w:rPr>
          <w:rFonts w:ascii="Cambria" w:hAnsi="Cambria"/>
          <w:highlight w:val="yellow"/>
        </w:rPr>
      </w:pPr>
    </w:p>
    <w:p w14:paraId="54D87D87" w14:textId="77777777" w:rsidR="00CB7CCB" w:rsidRPr="004E0D65" w:rsidRDefault="00CB7CCB" w:rsidP="00CB7CCB">
      <w:pPr>
        <w:widowControl w:val="0"/>
        <w:spacing w:before="120" w:after="0" w:line="240" w:lineRule="auto"/>
        <w:jc w:val="both"/>
        <w:rPr>
          <w:rFonts w:ascii="Cambria" w:hAnsi="Cambria"/>
          <w:i/>
          <w:sz w:val="20"/>
          <w:szCs w:val="20"/>
        </w:rPr>
      </w:pPr>
      <w:r w:rsidRPr="004E0D65">
        <w:rPr>
          <w:rFonts w:ascii="Cambria" w:hAnsi="Cambria"/>
          <w:i/>
          <w:sz w:val="20"/>
          <w:szCs w:val="20"/>
        </w:rPr>
        <w:lastRenderedPageBreak/>
        <w:t>W kolumnie „Akceptacja” w wierszu dotyczącym akceptowanej klauzuli dodatkowej lub postanowień szczególnych proszę wpisać słowo „Tak” w przypadku przyjęcia danej klauzuli lub postanowienia szczególnego oraz słowo „Nie” w przypadku nieprzyjęcia. Brak słowa „Tak” lub „Nie” uznany zostanie jako niezaakceptowanie danej klauzuli lub postanowienia szczególnego. W przypadku przyjęcia danej klauzuli lub postanowienia szczególnego, lecz w innej wersji niż podana w niniejszej specyfikacji, Zamawiający nie przyzna punktów dodatkowych.</w:t>
      </w:r>
    </w:p>
    <w:p w14:paraId="10547712" w14:textId="77777777" w:rsidR="00CB7CCB" w:rsidRPr="004E0D65" w:rsidRDefault="00CB7CCB" w:rsidP="00CB7CCB">
      <w:pPr>
        <w:widowControl w:val="0"/>
        <w:spacing w:before="1440" w:after="0" w:line="240" w:lineRule="auto"/>
        <w:ind w:left="5103"/>
        <w:jc w:val="both"/>
        <w:rPr>
          <w:rFonts w:ascii="Cambria" w:hAnsi="Cambria"/>
        </w:rPr>
      </w:pPr>
      <w:r w:rsidRPr="004E0D65">
        <w:rPr>
          <w:rFonts w:ascii="Cambria" w:hAnsi="Cambria"/>
        </w:rPr>
        <w:t>……………………………………………….………………………</w:t>
      </w:r>
    </w:p>
    <w:p w14:paraId="2F241191" w14:textId="5EE95CD5" w:rsidR="00CB7CCB" w:rsidRPr="00C94D8F" w:rsidRDefault="00CB7CCB" w:rsidP="00C94D8F">
      <w:pPr>
        <w:widowControl w:val="0"/>
        <w:spacing w:after="0" w:line="240" w:lineRule="auto"/>
        <w:ind w:left="4962" w:right="-1"/>
        <w:jc w:val="center"/>
        <w:rPr>
          <w:rFonts w:ascii="Cambria" w:hAnsi="Cambria"/>
          <w:i/>
          <w:sz w:val="18"/>
        </w:rPr>
        <w:sectPr w:rsidR="00CB7CCB" w:rsidRPr="00C94D8F" w:rsidSect="00584AF4">
          <w:pgSz w:w="11906" w:h="16838"/>
          <w:pgMar w:top="993" w:right="1134" w:bottom="851" w:left="1134" w:header="454" w:footer="454" w:gutter="0"/>
          <w:cols w:space="708"/>
          <w:docGrid w:linePitch="360"/>
        </w:sectPr>
      </w:pPr>
      <w:r w:rsidRPr="004E0D65">
        <w:rPr>
          <w:rFonts w:ascii="Cambria" w:hAnsi="Cambria"/>
          <w:i/>
          <w:sz w:val="18"/>
        </w:rPr>
        <w:t>(pieczątka i podpis osoby/osób uprawnionej/nych do reprez</w:t>
      </w:r>
      <w:r w:rsidR="00465761">
        <w:rPr>
          <w:rFonts w:ascii="Cambria" w:hAnsi="Cambria"/>
          <w:i/>
          <w:sz w:val="18"/>
        </w:rPr>
        <w:t>entowania wykonawcy/wykonawcó</w:t>
      </w:r>
    </w:p>
    <w:p w14:paraId="0FE8FF9A" w14:textId="3277745E" w:rsidR="00967F3F" w:rsidRPr="00DC63B4" w:rsidRDefault="00967F3F" w:rsidP="00D70BB2">
      <w:pPr>
        <w:pStyle w:val="Akapitzlist"/>
        <w:widowControl w:val="0"/>
        <w:numPr>
          <w:ilvl w:val="0"/>
          <w:numId w:val="51"/>
        </w:numPr>
        <w:tabs>
          <w:tab w:val="left" w:pos="426"/>
        </w:tabs>
        <w:spacing w:after="0" w:line="240" w:lineRule="auto"/>
        <w:ind w:left="426" w:hanging="426"/>
        <w:rPr>
          <w:rFonts w:ascii="Cambria" w:hAnsi="Cambria"/>
          <w:b/>
        </w:rPr>
      </w:pPr>
      <w:r w:rsidRPr="00DC63B4">
        <w:rPr>
          <w:rFonts w:ascii="Cambria" w:hAnsi="Cambria"/>
          <w:b/>
        </w:rPr>
        <w:lastRenderedPageBreak/>
        <w:t>Oświadczamy, że:</w:t>
      </w:r>
    </w:p>
    <w:p w14:paraId="3C4281A5" w14:textId="49198D99" w:rsidR="007226BC" w:rsidRPr="00DC63B4" w:rsidRDefault="007226BC" w:rsidP="00E31874">
      <w:pPr>
        <w:pStyle w:val="Akapitzlist1"/>
        <w:widowControl w:val="0"/>
        <w:numPr>
          <w:ilvl w:val="0"/>
          <w:numId w:val="8"/>
        </w:numPr>
        <w:tabs>
          <w:tab w:val="left" w:pos="426"/>
        </w:tabs>
        <w:spacing w:after="0" w:line="240" w:lineRule="auto"/>
        <w:ind w:left="426" w:hanging="426"/>
        <w:contextualSpacing w:val="0"/>
        <w:jc w:val="both"/>
        <w:rPr>
          <w:rFonts w:ascii="Cambria" w:hAnsi="Cambria"/>
        </w:rPr>
      </w:pPr>
      <w:r w:rsidRPr="00DC63B4">
        <w:rPr>
          <w:rFonts w:ascii="Cambria" w:hAnsi="Cambria"/>
        </w:rPr>
        <w:t>nie partycypujemy w jakiejkolwiek innej ofercie dotyczącej tego samego postępowania (części zamówienia), jako wykonawca,</w:t>
      </w:r>
    </w:p>
    <w:p w14:paraId="78A2677F" w14:textId="37DEBFCA" w:rsidR="00967F3F" w:rsidRPr="00DC63B4" w:rsidRDefault="00043216" w:rsidP="00E31874">
      <w:pPr>
        <w:pStyle w:val="Akapitzlist1"/>
        <w:widowControl w:val="0"/>
        <w:numPr>
          <w:ilvl w:val="0"/>
          <w:numId w:val="8"/>
        </w:numPr>
        <w:tabs>
          <w:tab w:val="left" w:pos="426"/>
        </w:tabs>
        <w:spacing w:after="0" w:line="240" w:lineRule="auto"/>
        <w:ind w:left="426" w:hanging="426"/>
        <w:contextualSpacing w:val="0"/>
        <w:jc w:val="both"/>
        <w:rPr>
          <w:rFonts w:ascii="Cambria" w:hAnsi="Cambria"/>
        </w:rPr>
      </w:pPr>
      <w:r w:rsidRPr="00DC63B4">
        <w:rPr>
          <w:rFonts w:ascii="Cambria" w:hAnsi="Cambria"/>
        </w:rPr>
        <w:t>zapoznaliśmy się ze specyfikacją istotnych warunków zamówienia</w:t>
      </w:r>
      <w:r w:rsidRPr="00DC63B4">
        <w:rPr>
          <w:rFonts w:ascii="Cambria" w:hAnsi="Cambria" w:cs="Arial"/>
        </w:rPr>
        <w:t xml:space="preserve"> oraz z wyjaśnieniami </w:t>
      </w:r>
      <w:r w:rsidRPr="00DC63B4">
        <w:rPr>
          <w:rFonts w:ascii="Cambria" w:hAnsi="Cambria" w:cs="Arial"/>
        </w:rPr>
        <w:br/>
        <w:t>do specyfikacji istotnych warunków zamówienia i jej modyfikacjami (jeżeli takie miały miejsce)</w:t>
      </w:r>
      <w:r w:rsidRPr="00DC63B4">
        <w:rPr>
          <w:rFonts w:ascii="Cambria" w:hAnsi="Cambria"/>
        </w:rPr>
        <w:t xml:space="preserve"> </w:t>
      </w:r>
      <w:r w:rsidRPr="00DC63B4">
        <w:rPr>
          <w:rFonts w:ascii="Cambria" w:hAnsi="Cambria"/>
        </w:rPr>
        <w:br/>
        <w:t>i nie wnosimy do nich zastrzeżeń,</w:t>
      </w:r>
    </w:p>
    <w:p w14:paraId="096967F4" w14:textId="26DAB909" w:rsidR="00967F3F" w:rsidRPr="00DC63B4" w:rsidRDefault="00043216" w:rsidP="00E31874">
      <w:pPr>
        <w:pStyle w:val="Akapitzlist1"/>
        <w:widowControl w:val="0"/>
        <w:numPr>
          <w:ilvl w:val="0"/>
          <w:numId w:val="8"/>
        </w:numPr>
        <w:tabs>
          <w:tab w:val="left" w:pos="426"/>
        </w:tabs>
        <w:spacing w:after="0" w:line="240" w:lineRule="auto"/>
        <w:ind w:left="426" w:hanging="426"/>
        <w:contextualSpacing w:val="0"/>
        <w:jc w:val="both"/>
        <w:rPr>
          <w:rFonts w:ascii="Cambria" w:hAnsi="Cambria"/>
        </w:rPr>
      </w:pPr>
      <w:r w:rsidRPr="00DC63B4">
        <w:rPr>
          <w:rFonts w:ascii="Cambria" w:hAnsi="Cambria"/>
        </w:rPr>
        <w:t>zdobyliśmy konieczne informacje dotyczące realizacji zamówienia oraz przygotowania i złożenia oferty,</w:t>
      </w:r>
    </w:p>
    <w:p w14:paraId="724D03B0" w14:textId="0129381C" w:rsidR="00D41EC9" w:rsidRPr="00DC63B4" w:rsidRDefault="00043216" w:rsidP="00E31874">
      <w:pPr>
        <w:pStyle w:val="Akapitzlist1"/>
        <w:widowControl w:val="0"/>
        <w:numPr>
          <w:ilvl w:val="0"/>
          <w:numId w:val="8"/>
        </w:numPr>
        <w:tabs>
          <w:tab w:val="left" w:pos="426"/>
        </w:tabs>
        <w:autoSpaceDE w:val="0"/>
        <w:autoSpaceDN w:val="0"/>
        <w:adjustRightInd w:val="0"/>
        <w:spacing w:after="0" w:line="240" w:lineRule="auto"/>
        <w:ind w:left="426" w:hanging="426"/>
        <w:contextualSpacing w:val="0"/>
        <w:jc w:val="both"/>
        <w:rPr>
          <w:rFonts w:ascii="Cambria" w:hAnsi="Cambria" w:cs="Arial"/>
        </w:rPr>
      </w:pPr>
      <w:r w:rsidRPr="00DC63B4">
        <w:rPr>
          <w:rFonts w:ascii="Cambria" w:hAnsi="Cambria"/>
        </w:rPr>
        <w:t>uważamy się związani niniejszą ofertą przez okres wskazany przez zamawiającego w specyfikacji istotnych warunków zamówienia,</w:t>
      </w:r>
    </w:p>
    <w:p w14:paraId="5AE457AC" w14:textId="5E8F5E36" w:rsidR="003A4C13" w:rsidRPr="00DC63B4" w:rsidRDefault="00043216" w:rsidP="00E31874">
      <w:pPr>
        <w:pStyle w:val="Akapitzlist1"/>
        <w:widowControl w:val="0"/>
        <w:numPr>
          <w:ilvl w:val="0"/>
          <w:numId w:val="8"/>
        </w:numPr>
        <w:tabs>
          <w:tab w:val="left" w:pos="426"/>
        </w:tabs>
        <w:autoSpaceDE w:val="0"/>
        <w:autoSpaceDN w:val="0"/>
        <w:adjustRightInd w:val="0"/>
        <w:spacing w:after="0" w:line="240" w:lineRule="auto"/>
        <w:ind w:left="426" w:hanging="426"/>
        <w:contextualSpacing w:val="0"/>
        <w:jc w:val="both"/>
        <w:rPr>
          <w:rFonts w:ascii="Cambria" w:hAnsi="Cambria" w:cs="Arial"/>
        </w:rPr>
      </w:pPr>
      <w:r w:rsidRPr="00DC63B4">
        <w:rPr>
          <w:rFonts w:ascii="Cambria" w:hAnsi="Cambria"/>
        </w:rPr>
        <w:t>przedstawione w specyfikacji istotnych warunków zamówienia warunki zawarcia umowy oraz wzór umowy zostały przez nas zaakceptowane</w:t>
      </w:r>
      <w:r w:rsidR="007466FF" w:rsidRPr="00DC63B4">
        <w:rPr>
          <w:rFonts w:ascii="Cambria" w:hAnsi="Cambria"/>
          <w:lang w:eastAsia="ar-SA"/>
        </w:rPr>
        <w:t xml:space="preserve"> </w:t>
      </w:r>
      <w:r w:rsidR="007466FF" w:rsidRPr="00DC63B4">
        <w:rPr>
          <w:rFonts w:ascii="Cambria" w:hAnsi="Cambria"/>
        </w:rPr>
        <w:t xml:space="preserve">i wyrażamy gotowość realizacji zamówienia zgodnie z postanowieniami specyfikacji i </w:t>
      </w:r>
      <w:r w:rsidR="00D80F7A" w:rsidRPr="00DC63B4">
        <w:rPr>
          <w:rFonts w:ascii="Cambria" w:hAnsi="Cambria"/>
        </w:rPr>
        <w:t>u</w:t>
      </w:r>
      <w:r w:rsidR="007466FF" w:rsidRPr="00DC63B4">
        <w:rPr>
          <w:rFonts w:ascii="Cambria" w:hAnsi="Cambria"/>
        </w:rPr>
        <w:t>mowy</w:t>
      </w:r>
      <w:r w:rsidRPr="00DC63B4">
        <w:rPr>
          <w:rFonts w:ascii="Cambria" w:hAnsi="Cambria"/>
        </w:rPr>
        <w:t>,</w:t>
      </w:r>
    </w:p>
    <w:p w14:paraId="28F9C301" w14:textId="7D8D58F9" w:rsidR="00DE6B91" w:rsidRPr="00DC63B4" w:rsidRDefault="00DE6B91" w:rsidP="00E31874">
      <w:pPr>
        <w:pStyle w:val="Akapitzlist1"/>
        <w:widowControl w:val="0"/>
        <w:numPr>
          <w:ilvl w:val="0"/>
          <w:numId w:val="8"/>
        </w:numPr>
        <w:tabs>
          <w:tab w:val="left" w:pos="426"/>
        </w:tabs>
        <w:autoSpaceDE w:val="0"/>
        <w:autoSpaceDN w:val="0"/>
        <w:adjustRightInd w:val="0"/>
        <w:spacing w:after="0" w:line="240" w:lineRule="auto"/>
        <w:ind w:left="425" w:hanging="425"/>
        <w:contextualSpacing w:val="0"/>
        <w:jc w:val="both"/>
        <w:rPr>
          <w:rFonts w:ascii="Cambria" w:hAnsi="Cambria" w:cs="Arial"/>
        </w:rPr>
      </w:pPr>
      <w:r w:rsidRPr="00DC63B4">
        <w:rPr>
          <w:rFonts w:ascii="Cambria" w:hAnsi="Cambria"/>
        </w:rPr>
        <w:t>wybór niniejszej oferty:</w:t>
      </w:r>
    </w:p>
    <w:p w14:paraId="6297AB0E" w14:textId="0500CEF8" w:rsidR="00DE6B91" w:rsidRPr="00DC63B4" w:rsidRDefault="00DE6B91" w:rsidP="00D70BB2">
      <w:pPr>
        <w:widowControl w:val="0"/>
        <w:numPr>
          <w:ilvl w:val="0"/>
          <w:numId w:val="50"/>
        </w:numPr>
        <w:tabs>
          <w:tab w:val="clear" w:pos="360"/>
          <w:tab w:val="num" w:pos="709"/>
        </w:tabs>
        <w:suppressAutoHyphens/>
        <w:spacing w:after="0" w:line="240" w:lineRule="auto"/>
        <w:ind w:left="426" w:firstLine="0"/>
        <w:jc w:val="both"/>
        <w:rPr>
          <w:rFonts w:ascii="Cambria" w:hAnsi="Cambria"/>
        </w:rPr>
      </w:pPr>
      <w:r w:rsidRPr="00DC63B4">
        <w:rPr>
          <w:rFonts w:ascii="Cambria" w:hAnsi="Cambria"/>
        </w:rPr>
        <w:t xml:space="preserve">nie będzie prowadzić do powstania u </w:t>
      </w:r>
      <w:r w:rsidR="007466FF" w:rsidRPr="00DC63B4">
        <w:rPr>
          <w:rFonts w:ascii="Cambria" w:hAnsi="Cambria"/>
        </w:rPr>
        <w:t>z</w:t>
      </w:r>
      <w:r w:rsidRPr="00DC63B4">
        <w:rPr>
          <w:rFonts w:ascii="Cambria" w:hAnsi="Cambria"/>
        </w:rPr>
        <w:t>amawiającego obowiązku podatkowego;</w:t>
      </w:r>
      <w:r w:rsidRPr="00DC63B4">
        <w:rPr>
          <w:rFonts w:ascii="Cambria" w:hAnsi="Cambria"/>
          <w:b/>
        </w:rPr>
        <w:t>*</w:t>
      </w:r>
    </w:p>
    <w:p w14:paraId="6F8A166B" w14:textId="72FC24F6" w:rsidR="00DE6B91" w:rsidRPr="00DC63B4" w:rsidRDefault="00DE6B91" w:rsidP="00D70BB2">
      <w:pPr>
        <w:widowControl w:val="0"/>
        <w:numPr>
          <w:ilvl w:val="0"/>
          <w:numId w:val="50"/>
        </w:numPr>
        <w:tabs>
          <w:tab w:val="clear" w:pos="360"/>
          <w:tab w:val="num" w:pos="709"/>
        </w:tabs>
        <w:suppressAutoHyphens/>
        <w:spacing w:after="0" w:line="240" w:lineRule="auto"/>
        <w:ind w:left="426" w:firstLine="0"/>
        <w:jc w:val="both"/>
        <w:rPr>
          <w:rFonts w:ascii="Cambria" w:hAnsi="Cambria"/>
        </w:rPr>
      </w:pPr>
      <w:r w:rsidRPr="00DC63B4">
        <w:rPr>
          <w:rFonts w:ascii="Cambria" w:hAnsi="Cambria"/>
          <w:color w:val="000000"/>
        </w:rPr>
        <w:t xml:space="preserve">będzie prowadzić do powstania u </w:t>
      </w:r>
      <w:r w:rsidR="007466FF" w:rsidRPr="00DC63B4">
        <w:rPr>
          <w:rFonts w:ascii="Cambria" w:hAnsi="Cambria"/>
          <w:color w:val="000000"/>
        </w:rPr>
        <w:t>z</w:t>
      </w:r>
      <w:r w:rsidRPr="00DC63B4">
        <w:rPr>
          <w:rFonts w:ascii="Cambria" w:hAnsi="Cambria"/>
          <w:color w:val="000000"/>
        </w:rPr>
        <w:t>amawiającego obowiązku podatkowego w następującym zakresie</w:t>
      </w:r>
      <w:r w:rsidRPr="00DC63B4">
        <w:rPr>
          <w:rFonts w:ascii="Cambria" w:hAnsi="Cambria"/>
        </w:rPr>
        <w:t>:</w:t>
      </w:r>
      <w:r w:rsidRPr="00DC63B4">
        <w:rPr>
          <w:rFonts w:ascii="Cambria" w:hAnsi="Cambria"/>
          <w:b/>
        </w:rPr>
        <w:t>*</w:t>
      </w:r>
      <w:r w:rsidRPr="00DC63B4">
        <w:rPr>
          <w:rFonts w:ascii="Cambria" w:hAnsi="Cambria"/>
        </w:rPr>
        <w:t>.......................................................................................................................................................................................</w:t>
      </w:r>
      <w:r w:rsidRPr="00DC63B4">
        <w:rPr>
          <w:rFonts w:ascii="Cambria" w:hAnsi="Cambria"/>
          <w:u w:val="dotted"/>
        </w:rPr>
        <w:t xml:space="preserve"> </w:t>
      </w:r>
    </w:p>
    <w:p w14:paraId="035A73DA" w14:textId="0EFA81A2" w:rsidR="00DE6B91" w:rsidRPr="00DC63B4" w:rsidRDefault="00DE6B91" w:rsidP="00E31874">
      <w:pPr>
        <w:pStyle w:val="Akapitzlist1"/>
        <w:widowControl w:val="0"/>
        <w:tabs>
          <w:tab w:val="left" w:pos="426"/>
        </w:tabs>
        <w:autoSpaceDE w:val="0"/>
        <w:autoSpaceDN w:val="0"/>
        <w:adjustRightInd w:val="0"/>
        <w:spacing w:before="60" w:after="120" w:line="240" w:lineRule="auto"/>
        <w:ind w:left="425"/>
        <w:contextualSpacing w:val="0"/>
        <w:jc w:val="both"/>
        <w:rPr>
          <w:rFonts w:ascii="Cambria" w:hAnsi="Cambria"/>
          <w:i/>
        </w:rPr>
      </w:pPr>
      <w:r w:rsidRPr="00DC63B4">
        <w:rPr>
          <w:rFonts w:ascii="Cambria" w:hAnsi="Cambria"/>
          <w:i/>
          <w:sz w:val="20"/>
        </w:rPr>
        <w:t xml:space="preserve">Wykonawca, składając ofertę, zobowiązany jest poinformować </w:t>
      </w:r>
      <w:r w:rsidR="007466FF" w:rsidRPr="00DC63B4">
        <w:rPr>
          <w:rFonts w:ascii="Cambria" w:hAnsi="Cambria"/>
          <w:i/>
          <w:sz w:val="20"/>
        </w:rPr>
        <w:t>z</w:t>
      </w:r>
      <w:r w:rsidRPr="00DC63B4">
        <w:rPr>
          <w:rFonts w:ascii="Cambria" w:hAnsi="Cambria"/>
          <w:i/>
          <w:sz w:val="20"/>
        </w:rPr>
        <w:t xml:space="preserve">amawiającego, czy wybór oferty będzie prowadzić do powstania u </w:t>
      </w:r>
      <w:r w:rsidR="007466FF" w:rsidRPr="00DC63B4">
        <w:rPr>
          <w:rFonts w:ascii="Cambria" w:hAnsi="Cambria"/>
          <w:i/>
          <w:sz w:val="20"/>
        </w:rPr>
        <w:t>z</w:t>
      </w:r>
      <w:r w:rsidRPr="00DC63B4">
        <w:rPr>
          <w:rFonts w:ascii="Cambria" w:hAnsi="Cambria"/>
          <w:i/>
          <w:sz w:val="20"/>
        </w:rPr>
        <w:t xml:space="preserve">amawiającego obowiązku podatkowego zgodnie z przepisami o podatku </w:t>
      </w:r>
      <w:r w:rsidR="007466FF" w:rsidRPr="00DC63B4">
        <w:rPr>
          <w:rFonts w:ascii="Cambria" w:hAnsi="Cambria"/>
          <w:i/>
          <w:sz w:val="20"/>
        </w:rPr>
        <w:br/>
      </w:r>
      <w:r w:rsidRPr="00DC63B4">
        <w:rPr>
          <w:rFonts w:ascii="Cambria" w:hAnsi="Cambria"/>
          <w:i/>
          <w:sz w:val="20"/>
        </w:rPr>
        <w:t xml:space="preserve">od towarów i usług, wskazując nazwę (rodzaj) usługi, której świadczenie będzie prowadzić do jego powstania oraz wskazując jej wartość bez kwoty podatku. Brak wymaganych skreśleń w oświadczeniu wyżej oznacza, </w:t>
      </w:r>
      <w:r w:rsidR="007466FF" w:rsidRPr="00DC63B4">
        <w:rPr>
          <w:rFonts w:ascii="Cambria" w:hAnsi="Cambria"/>
          <w:i/>
          <w:sz w:val="20"/>
        </w:rPr>
        <w:br/>
      </w:r>
      <w:r w:rsidRPr="00DC63B4">
        <w:rPr>
          <w:rFonts w:ascii="Cambria" w:hAnsi="Cambria"/>
          <w:i/>
          <w:sz w:val="20"/>
        </w:rPr>
        <w:t xml:space="preserve">że złożona oferta nie będzie prowadzić do powstania u </w:t>
      </w:r>
      <w:r w:rsidR="007466FF" w:rsidRPr="00DC63B4">
        <w:rPr>
          <w:rFonts w:ascii="Cambria" w:hAnsi="Cambria"/>
          <w:i/>
          <w:sz w:val="20"/>
        </w:rPr>
        <w:t>z</w:t>
      </w:r>
      <w:r w:rsidRPr="00DC63B4">
        <w:rPr>
          <w:rFonts w:ascii="Cambria" w:hAnsi="Cambria"/>
          <w:i/>
          <w:sz w:val="20"/>
        </w:rPr>
        <w:t>amawiającego obowiązku podatkowego</w:t>
      </w:r>
      <w:r w:rsidR="007466FF" w:rsidRPr="00DC63B4">
        <w:rPr>
          <w:rFonts w:ascii="Cambria" w:hAnsi="Cambria"/>
          <w:i/>
          <w:sz w:val="20"/>
        </w:rPr>
        <w:t>.</w:t>
      </w:r>
    </w:p>
    <w:p w14:paraId="1D09D3DE" w14:textId="2354B2C2" w:rsidR="008D135B" w:rsidRPr="003D72AA" w:rsidRDefault="00043216" w:rsidP="00E31874">
      <w:pPr>
        <w:pStyle w:val="Akapitzlist1"/>
        <w:widowControl w:val="0"/>
        <w:numPr>
          <w:ilvl w:val="0"/>
          <w:numId w:val="8"/>
        </w:numPr>
        <w:tabs>
          <w:tab w:val="left" w:pos="426"/>
        </w:tabs>
        <w:autoSpaceDE w:val="0"/>
        <w:autoSpaceDN w:val="0"/>
        <w:adjustRightInd w:val="0"/>
        <w:spacing w:before="60" w:after="120" w:line="240" w:lineRule="auto"/>
        <w:ind w:left="425" w:hanging="425"/>
        <w:contextualSpacing w:val="0"/>
        <w:jc w:val="both"/>
        <w:rPr>
          <w:rFonts w:ascii="Cambria" w:hAnsi="Cambria"/>
          <w:i/>
          <w:sz w:val="20"/>
          <w:szCs w:val="20"/>
        </w:rPr>
      </w:pPr>
      <w:r w:rsidRPr="003D72AA">
        <w:rPr>
          <w:rFonts w:ascii="Cambria" w:hAnsi="Cambria"/>
          <w:b/>
        </w:rPr>
        <w:t>zamierzamy/ nie zamierzamy</w:t>
      </w:r>
      <w:r w:rsidRPr="003D72AA">
        <w:rPr>
          <w:rFonts w:ascii="Cambria" w:hAnsi="Cambria"/>
        </w:rPr>
        <w:t>* powierzyć podwykonawcom następujący zakres usług, objętych przedmiotem zamówienia</w:t>
      </w:r>
      <w:r w:rsidR="00967F3F" w:rsidRPr="003D72AA">
        <w:rPr>
          <w:rFonts w:ascii="Cambria" w:hAnsi="Cambria"/>
        </w:rPr>
        <w:t>:</w:t>
      </w:r>
      <w:r w:rsidR="00BF5895" w:rsidRPr="003D72AA">
        <w:rPr>
          <w:rFonts w:ascii="Cambria" w:hAnsi="Cambria" w:cs="Arial"/>
          <w:sz w:val="20"/>
        </w:rPr>
        <w:t xml:space="preserve">  </w:t>
      </w:r>
    </w:p>
    <w:tbl>
      <w:tblPr>
        <w:tblW w:w="935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175"/>
        <w:gridCol w:w="4472"/>
      </w:tblGrid>
      <w:tr w:rsidR="00C40350" w:rsidRPr="003D72AA" w14:paraId="592C3893" w14:textId="77777777" w:rsidTr="006A21F7">
        <w:trPr>
          <w:trHeight w:val="637"/>
          <w:jc w:val="right"/>
        </w:trPr>
        <w:tc>
          <w:tcPr>
            <w:tcW w:w="709" w:type="dxa"/>
            <w:shd w:val="clear" w:color="auto" w:fill="auto"/>
            <w:vAlign w:val="center"/>
          </w:tcPr>
          <w:p w14:paraId="5E7D4074" w14:textId="77777777" w:rsidR="00C40350" w:rsidRPr="003D72AA" w:rsidRDefault="00C40350" w:rsidP="00E31874">
            <w:pPr>
              <w:widowControl w:val="0"/>
              <w:tabs>
                <w:tab w:val="left" w:pos="360"/>
              </w:tabs>
              <w:suppressAutoHyphens/>
              <w:overflowPunct w:val="0"/>
              <w:autoSpaceDE w:val="0"/>
              <w:spacing w:after="0" w:line="240" w:lineRule="auto"/>
              <w:jc w:val="center"/>
              <w:textAlignment w:val="baseline"/>
              <w:rPr>
                <w:rFonts w:ascii="Cambria" w:hAnsi="Cambria"/>
                <w:b/>
                <w:sz w:val="20"/>
                <w:szCs w:val="20"/>
                <w:lang w:eastAsia="ar-SA"/>
              </w:rPr>
            </w:pPr>
            <w:r w:rsidRPr="003D72AA">
              <w:rPr>
                <w:rFonts w:ascii="Cambria" w:hAnsi="Cambria"/>
                <w:b/>
                <w:sz w:val="20"/>
                <w:szCs w:val="20"/>
                <w:lang w:eastAsia="ar-SA"/>
              </w:rPr>
              <w:t>L.p.</w:t>
            </w:r>
          </w:p>
        </w:tc>
        <w:tc>
          <w:tcPr>
            <w:tcW w:w="4175" w:type="dxa"/>
            <w:shd w:val="clear" w:color="auto" w:fill="auto"/>
            <w:vAlign w:val="center"/>
          </w:tcPr>
          <w:p w14:paraId="061E83C7" w14:textId="1C9DCD89" w:rsidR="00C40350" w:rsidRPr="003D72AA" w:rsidRDefault="00281AF0" w:rsidP="00E31874">
            <w:pPr>
              <w:widowControl w:val="0"/>
              <w:tabs>
                <w:tab w:val="left" w:pos="360"/>
              </w:tabs>
              <w:suppressAutoHyphens/>
              <w:overflowPunct w:val="0"/>
              <w:autoSpaceDE w:val="0"/>
              <w:spacing w:after="0" w:line="240" w:lineRule="auto"/>
              <w:jc w:val="center"/>
              <w:textAlignment w:val="baseline"/>
              <w:rPr>
                <w:rFonts w:ascii="Cambria" w:hAnsi="Cambria"/>
                <w:b/>
                <w:sz w:val="20"/>
                <w:szCs w:val="20"/>
                <w:lang w:eastAsia="ar-SA"/>
              </w:rPr>
            </w:pPr>
            <w:r w:rsidRPr="003D72AA">
              <w:rPr>
                <w:rFonts w:ascii="Cambria" w:hAnsi="Cambria"/>
                <w:b/>
                <w:sz w:val="20"/>
                <w:szCs w:val="20"/>
                <w:lang w:eastAsia="ar-SA"/>
              </w:rPr>
              <w:t>Z</w:t>
            </w:r>
            <w:r w:rsidR="00C40350" w:rsidRPr="003D72AA">
              <w:rPr>
                <w:rFonts w:ascii="Cambria" w:hAnsi="Cambria"/>
                <w:b/>
                <w:sz w:val="20"/>
                <w:szCs w:val="20"/>
                <w:lang w:eastAsia="ar-SA"/>
              </w:rPr>
              <w:t>akres usług ubezpieczeniowych</w:t>
            </w:r>
          </w:p>
        </w:tc>
        <w:tc>
          <w:tcPr>
            <w:tcW w:w="4472" w:type="dxa"/>
            <w:shd w:val="clear" w:color="auto" w:fill="auto"/>
            <w:vAlign w:val="center"/>
          </w:tcPr>
          <w:p w14:paraId="5BB21067" w14:textId="77777777" w:rsidR="00C40350" w:rsidRPr="003D72AA" w:rsidRDefault="00C40350" w:rsidP="00E31874">
            <w:pPr>
              <w:widowControl w:val="0"/>
              <w:tabs>
                <w:tab w:val="left" w:pos="360"/>
              </w:tabs>
              <w:suppressAutoHyphens/>
              <w:overflowPunct w:val="0"/>
              <w:autoSpaceDE w:val="0"/>
              <w:spacing w:after="0" w:line="240" w:lineRule="auto"/>
              <w:jc w:val="center"/>
              <w:textAlignment w:val="baseline"/>
              <w:rPr>
                <w:rFonts w:ascii="Cambria" w:hAnsi="Cambria"/>
                <w:b/>
                <w:sz w:val="20"/>
                <w:szCs w:val="20"/>
                <w:lang w:eastAsia="ar-SA"/>
              </w:rPr>
            </w:pPr>
            <w:r w:rsidRPr="003D72AA">
              <w:rPr>
                <w:rFonts w:ascii="Cambria" w:hAnsi="Cambria"/>
                <w:b/>
                <w:sz w:val="20"/>
                <w:szCs w:val="20"/>
                <w:lang w:eastAsia="ar-SA"/>
              </w:rPr>
              <w:t>Podwykonawca (firma)</w:t>
            </w:r>
          </w:p>
        </w:tc>
      </w:tr>
      <w:tr w:rsidR="00C40350" w:rsidRPr="003D72AA" w14:paraId="775E23D1" w14:textId="77777777" w:rsidTr="006A21F7">
        <w:trPr>
          <w:trHeight w:val="318"/>
          <w:jc w:val="right"/>
        </w:trPr>
        <w:tc>
          <w:tcPr>
            <w:tcW w:w="709" w:type="dxa"/>
            <w:shd w:val="clear" w:color="auto" w:fill="auto"/>
          </w:tcPr>
          <w:p w14:paraId="10835498" w14:textId="77777777" w:rsidR="00C40350" w:rsidRPr="003D72AA" w:rsidRDefault="00C40350" w:rsidP="00E31874">
            <w:pPr>
              <w:widowControl w:val="0"/>
              <w:tabs>
                <w:tab w:val="left" w:pos="360"/>
              </w:tabs>
              <w:suppressAutoHyphens/>
              <w:overflowPunct w:val="0"/>
              <w:autoSpaceDE w:val="0"/>
              <w:spacing w:after="0" w:line="240" w:lineRule="auto"/>
              <w:jc w:val="both"/>
              <w:textAlignment w:val="baseline"/>
              <w:rPr>
                <w:rFonts w:ascii="Cambria" w:hAnsi="Cambria"/>
                <w:sz w:val="20"/>
                <w:szCs w:val="20"/>
                <w:lang w:eastAsia="ar-SA"/>
              </w:rPr>
            </w:pPr>
          </w:p>
        </w:tc>
        <w:tc>
          <w:tcPr>
            <w:tcW w:w="4175" w:type="dxa"/>
            <w:shd w:val="clear" w:color="auto" w:fill="auto"/>
          </w:tcPr>
          <w:p w14:paraId="195101FE" w14:textId="77777777" w:rsidR="00C40350" w:rsidRPr="003D72AA" w:rsidRDefault="00C40350" w:rsidP="00E31874">
            <w:pPr>
              <w:widowControl w:val="0"/>
              <w:tabs>
                <w:tab w:val="left" w:pos="360"/>
              </w:tabs>
              <w:suppressAutoHyphens/>
              <w:overflowPunct w:val="0"/>
              <w:autoSpaceDE w:val="0"/>
              <w:spacing w:after="0" w:line="240" w:lineRule="auto"/>
              <w:jc w:val="both"/>
              <w:textAlignment w:val="baseline"/>
              <w:rPr>
                <w:rFonts w:ascii="Cambria" w:hAnsi="Cambria"/>
                <w:sz w:val="20"/>
                <w:szCs w:val="20"/>
                <w:lang w:eastAsia="ar-SA"/>
              </w:rPr>
            </w:pPr>
          </w:p>
        </w:tc>
        <w:tc>
          <w:tcPr>
            <w:tcW w:w="4472" w:type="dxa"/>
            <w:shd w:val="clear" w:color="auto" w:fill="auto"/>
          </w:tcPr>
          <w:p w14:paraId="53C63EA5" w14:textId="77777777" w:rsidR="00C40350" w:rsidRPr="003D72AA" w:rsidRDefault="00C40350" w:rsidP="00E31874">
            <w:pPr>
              <w:widowControl w:val="0"/>
              <w:tabs>
                <w:tab w:val="left" w:pos="360"/>
              </w:tabs>
              <w:suppressAutoHyphens/>
              <w:overflowPunct w:val="0"/>
              <w:autoSpaceDE w:val="0"/>
              <w:spacing w:after="0" w:line="240" w:lineRule="auto"/>
              <w:jc w:val="both"/>
              <w:textAlignment w:val="baseline"/>
              <w:rPr>
                <w:rFonts w:ascii="Cambria" w:hAnsi="Cambria"/>
                <w:sz w:val="20"/>
                <w:szCs w:val="20"/>
                <w:lang w:eastAsia="ar-SA"/>
              </w:rPr>
            </w:pPr>
          </w:p>
        </w:tc>
      </w:tr>
    </w:tbl>
    <w:p w14:paraId="48D3F1CB" w14:textId="4F56BFCB" w:rsidR="009D7BB3" w:rsidRPr="003D72AA" w:rsidRDefault="00BE7CD0" w:rsidP="00E31874">
      <w:pPr>
        <w:pStyle w:val="Akapitzlist1"/>
        <w:widowControl w:val="0"/>
        <w:tabs>
          <w:tab w:val="left" w:pos="426"/>
        </w:tabs>
        <w:autoSpaceDE w:val="0"/>
        <w:autoSpaceDN w:val="0"/>
        <w:adjustRightInd w:val="0"/>
        <w:spacing w:before="120" w:after="0" w:line="240" w:lineRule="auto"/>
        <w:ind w:left="426"/>
        <w:contextualSpacing w:val="0"/>
        <w:jc w:val="both"/>
        <w:rPr>
          <w:rFonts w:ascii="Cambria" w:hAnsi="Cambria"/>
          <w:i/>
          <w:sz w:val="18"/>
          <w:szCs w:val="18"/>
        </w:rPr>
      </w:pPr>
      <w:r w:rsidRPr="003D72AA">
        <w:rPr>
          <w:rFonts w:ascii="Cambria" w:hAnsi="Cambria"/>
          <w:i/>
          <w:sz w:val="18"/>
          <w:szCs w:val="18"/>
        </w:rPr>
        <w:t>* niepotrzebne skreślić</w:t>
      </w:r>
    </w:p>
    <w:p w14:paraId="05EFCBB2" w14:textId="00FD696B" w:rsidR="00967F3F" w:rsidRPr="003D72AA" w:rsidRDefault="00A52895" w:rsidP="00E31874">
      <w:pPr>
        <w:pStyle w:val="Akapitzlist1"/>
        <w:widowControl w:val="0"/>
        <w:numPr>
          <w:ilvl w:val="0"/>
          <w:numId w:val="8"/>
        </w:numPr>
        <w:spacing w:before="120" w:after="0" w:line="240" w:lineRule="auto"/>
        <w:ind w:left="425" w:hanging="425"/>
        <w:contextualSpacing w:val="0"/>
        <w:jc w:val="both"/>
        <w:rPr>
          <w:rFonts w:ascii="Cambria" w:hAnsi="Cambria"/>
        </w:rPr>
      </w:pPr>
      <w:r w:rsidRPr="003D72AA">
        <w:rPr>
          <w:rFonts w:ascii="Cambria" w:hAnsi="Cambria"/>
        </w:rPr>
        <w:t>W</w:t>
      </w:r>
      <w:r w:rsidR="00967F3F" w:rsidRPr="003D72AA">
        <w:rPr>
          <w:rFonts w:ascii="Cambria" w:hAnsi="Cambria"/>
        </w:rPr>
        <w:t>yrażamy zgodę na:</w:t>
      </w:r>
    </w:p>
    <w:p w14:paraId="5B662210" w14:textId="77777777" w:rsidR="00967F3F" w:rsidRPr="003D72AA" w:rsidRDefault="00967F3F" w:rsidP="00E31874">
      <w:pPr>
        <w:pStyle w:val="Akapitzlist1"/>
        <w:widowControl w:val="0"/>
        <w:numPr>
          <w:ilvl w:val="1"/>
          <w:numId w:val="10"/>
        </w:numPr>
        <w:tabs>
          <w:tab w:val="left" w:pos="720"/>
        </w:tabs>
        <w:spacing w:after="0" w:line="240" w:lineRule="auto"/>
        <w:ind w:left="720" w:hanging="294"/>
        <w:contextualSpacing w:val="0"/>
        <w:jc w:val="both"/>
        <w:rPr>
          <w:rFonts w:ascii="Cambria" w:hAnsi="Cambria"/>
        </w:rPr>
      </w:pPr>
      <w:r w:rsidRPr="003D72AA">
        <w:rPr>
          <w:rFonts w:ascii="Cambria" w:hAnsi="Cambria"/>
        </w:rPr>
        <w:t>ratalną płatność składki, z zastrzeżeniami zawartymi w specyfikacji istotnych warunków zamówienia,</w:t>
      </w:r>
    </w:p>
    <w:p w14:paraId="783594B4" w14:textId="77777777" w:rsidR="00967F3F" w:rsidRPr="003D72AA" w:rsidRDefault="00967F3F" w:rsidP="00E31874">
      <w:pPr>
        <w:pStyle w:val="Akapitzlist1"/>
        <w:widowControl w:val="0"/>
        <w:numPr>
          <w:ilvl w:val="1"/>
          <w:numId w:val="10"/>
        </w:numPr>
        <w:tabs>
          <w:tab w:val="left" w:pos="720"/>
        </w:tabs>
        <w:spacing w:after="0" w:line="240" w:lineRule="auto"/>
        <w:ind w:left="720" w:hanging="294"/>
        <w:contextualSpacing w:val="0"/>
        <w:jc w:val="both"/>
        <w:rPr>
          <w:rFonts w:ascii="Cambria" w:hAnsi="Cambria"/>
        </w:rPr>
      </w:pPr>
      <w:r w:rsidRPr="003D72AA">
        <w:rPr>
          <w:rFonts w:ascii="Cambria" w:hAnsi="Cambria"/>
        </w:rPr>
        <w:t>przyjęcie do ochrony wszystkich miejsc prowadzenia działalności,</w:t>
      </w:r>
    </w:p>
    <w:p w14:paraId="3A96B5E0" w14:textId="37347B43" w:rsidR="00967F3F" w:rsidRPr="003D72AA" w:rsidRDefault="00967F3F" w:rsidP="00E31874">
      <w:pPr>
        <w:pStyle w:val="Akapitzlist1"/>
        <w:widowControl w:val="0"/>
        <w:numPr>
          <w:ilvl w:val="1"/>
          <w:numId w:val="10"/>
        </w:numPr>
        <w:tabs>
          <w:tab w:val="left" w:pos="720"/>
        </w:tabs>
        <w:spacing w:after="0" w:line="240" w:lineRule="auto"/>
        <w:ind w:left="720" w:hanging="294"/>
        <w:contextualSpacing w:val="0"/>
        <w:jc w:val="both"/>
        <w:rPr>
          <w:rFonts w:ascii="Cambria" w:hAnsi="Cambria"/>
        </w:rPr>
      </w:pPr>
      <w:r w:rsidRPr="003D72AA">
        <w:rPr>
          <w:rFonts w:ascii="Cambria" w:hAnsi="Cambria"/>
        </w:rPr>
        <w:t>przyjęcie wszystkich warunków wym</w:t>
      </w:r>
      <w:r w:rsidR="00B207E1" w:rsidRPr="003D72AA">
        <w:rPr>
          <w:rFonts w:ascii="Cambria" w:hAnsi="Cambria"/>
        </w:rPr>
        <w:t>aganych przez</w:t>
      </w:r>
      <w:r w:rsidR="007466FF" w:rsidRPr="003D72AA">
        <w:rPr>
          <w:rFonts w:ascii="Cambria" w:hAnsi="Cambria"/>
        </w:rPr>
        <w:t xml:space="preserve"> </w:t>
      </w:r>
      <w:r w:rsidR="00B207E1" w:rsidRPr="003D72AA">
        <w:rPr>
          <w:rFonts w:ascii="Cambria" w:hAnsi="Cambria"/>
        </w:rPr>
        <w:t xml:space="preserve">zamawiającego dla </w:t>
      </w:r>
      <w:r w:rsidRPr="003D72AA">
        <w:rPr>
          <w:rFonts w:ascii="Cambria" w:hAnsi="Cambria"/>
        </w:rPr>
        <w:t xml:space="preserve">poszczególnych </w:t>
      </w:r>
      <w:r w:rsidR="00247DA3" w:rsidRPr="003D72AA">
        <w:rPr>
          <w:rFonts w:ascii="Cambria" w:hAnsi="Cambria"/>
        </w:rPr>
        <w:t xml:space="preserve">rodzajów ubezpieczeń i </w:t>
      </w:r>
      <w:r w:rsidRPr="003D72AA">
        <w:rPr>
          <w:rFonts w:ascii="Cambria" w:hAnsi="Cambria"/>
        </w:rPr>
        <w:t xml:space="preserve">ryzyk wymienionych </w:t>
      </w:r>
      <w:r w:rsidR="00B207E1" w:rsidRPr="003D72AA">
        <w:rPr>
          <w:rFonts w:ascii="Cambria" w:hAnsi="Cambria"/>
        </w:rPr>
        <w:t>w</w:t>
      </w:r>
      <w:r w:rsidRPr="003D72AA">
        <w:rPr>
          <w:rFonts w:ascii="Cambria" w:hAnsi="Cambria"/>
        </w:rPr>
        <w:t> specyfikacji</w:t>
      </w:r>
      <w:r w:rsidR="00B207E1" w:rsidRPr="003D72AA">
        <w:rPr>
          <w:rFonts w:ascii="Cambria" w:hAnsi="Cambria"/>
        </w:rPr>
        <w:t xml:space="preserve"> i jej załącznikach</w:t>
      </w:r>
      <w:r w:rsidRPr="003D72AA">
        <w:rPr>
          <w:rFonts w:ascii="Cambria" w:hAnsi="Cambria"/>
        </w:rPr>
        <w:t>,</w:t>
      </w:r>
    </w:p>
    <w:p w14:paraId="7CF09F3A" w14:textId="7401D200" w:rsidR="00247DA3" w:rsidRPr="003D72AA" w:rsidRDefault="00247DA3" w:rsidP="00E31874">
      <w:pPr>
        <w:pStyle w:val="Akapitzlist1"/>
        <w:widowControl w:val="0"/>
        <w:numPr>
          <w:ilvl w:val="1"/>
          <w:numId w:val="10"/>
        </w:numPr>
        <w:tabs>
          <w:tab w:val="left" w:pos="720"/>
        </w:tabs>
        <w:spacing w:after="0" w:line="240" w:lineRule="auto"/>
        <w:ind w:left="720" w:hanging="294"/>
        <w:contextualSpacing w:val="0"/>
        <w:jc w:val="both"/>
        <w:rPr>
          <w:rFonts w:ascii="Cambria" w:hAnsi="Cambria"/>
        </w:rPr>
      </w:pPr>
      <w:r w:rsidRPr="003D72AA">
        <w:rPr>
          <w:rFonts w:ascii="Cambria" w:hAnsi="Cambria"/>
        </w:rPr>
        <w:t>przyjęcie zaznaczonych przez nas warunków fakultatywnych przypisanych dla poszczególnych rodzajów ubezpieczeń,</w:t>
      </w:r>
    </w:p>
    <w:p w14:paraId="42CC2F36" w14:textId="5DEC027F" w:rsidR="00967F3F" w:rsidRPr="00D218AE" w:rsidRDefault="00967F3F" w:rsidP="00E31874">
      <w:pPr>
        <w:pStyle w:val="Akapitzlist1"/>
        <w:widowControl w:val="0"/>
        <w:numPr>
          <w:ilvl w:val="1"/>
          <w:numId w:val="10"/>
        </w:numPr>
        <w:tabs>
          <w:tab w:val="left" w:pos="720"/>
        </w:tabs>
        <w:spacing w:after="0" w:line="240" w:lineRule="auto"/>
        <w:ind w:left="720" w:hanging="294"/>
        <w:contextualSpacing w:val="0"/>
        <w:jc w:val="both"/>
        <w:rPr>
          <w:rFonts w:ascii="Cambria" w:hAnsi="Cambria"/>
        </w:rPr>
      </w:pPr>
      <w:r w:rsidRPr="003D72AA">
        <w:rPr>
          <w:rFonts w:ascii="Cambria" w:hAnsi="Cambria"/>
        </w:rPr>
        <w:t>na </w:t>
      </w:r>
      <w:r w:rsidRPr="00D218AE">
        <w:rPr>
          <w:rFonts w:ascii="Cambria" w:hAnsi="Cambria"/>
        </w:rPr>
        <w:t xml:space="preserve">wystawianie </w:t>
      </w:r>
      <w:r w:rsidR="007466FF" w:rsidRPr="00D218AE">
        <w:rPr>
          <w:rFonts w:ascii="Cambria" w:hAnsi="Cambria"/>
        </w:rPr>
        <w:t xml:space="preserve">dokumentów ubezpieczeniowych na </w:t>
      </w:r>
      <w:r w:rsidRPr="00D218AE">
        <w:rPr>
          <w:rFonts w:ascii="Cambria" w:hAnsi="Cambria"/>
        </w:rPr>
        <w:t>okres krótszy niż</w:t>
      </w:r>
      <w:r w:rsidR="007466FF" w:rsidRPr="00D218AE">
        <w:rPr>
          <w:rFonts w:ascii="Cambria" w:hAnsi="Cambria"/>
        </w:rPr>
        <w:t xml:space="preserve"> </w:t>
      </w:r>
      <w:r w:rsidRPr="00D218AE">
        <w:rPr>
          <w:rFonts w:ascii="Cambria" w:hAnsi="Cambria"/>
        </w:rPr>
        <w:t>1 rok</w:t>
      </w:r>
      <w:r w:rsidR="00247DA3" w:rsidRPr="00D218AE">
        <w:rPr>
          <w:rFonts w:ascii="Cambria" w:hAnsi="Cambria"/>
        </w:rPr>
        <w:t>; w</w:t>
      </w:r>
      <w:r w:rsidRPr="00D218AE">
        <w:rPr>
          <w:rFonts w:ascii="Cambria" w:hAnsi="Cambria"/>
        </w:rPr>
        <w:t> takim przypadku składka rozliczana będzie „co do dnia” za faktyczny okres ochrony</w:t>
      </w:r>
      <w:r w:rsidR="007226BC" w:rsidRPr="00D218AE">
        <w:rPr>
          <w:rFonts w:ascii="Cambria" w:hAnsi="Cambria"/>
        </w:rPr>
        <w:t>,</w:t>
      </w:r>
    </w:p>
    <w:p w14:paraId="0304696A" w14:textId="71D41F24" w:rsidR="00087B2A" w:rsidRPr="00D218AE" w:rsidRDefault="007226BC" w:rsidP="00087B2A">
      <w:pPr>
        <w:pStyle w:val="Akapitzlist1"/>
        <w:widowControl w:val="0"/>
        <w:numPr>
          <w:ilvl w:val="1"/>
          <w:numId w:val="10"/>
        </w:numPr>
        <w:tabs>
          <w:tab w:val="left" w:pos="720"/>
        </w:tabs>
        <w:spacing w:after="0" w:line="240" w:lineRule="auto"/>
        <w:ind w:left="720" w:hanging="294"/>
        <w:contextualSpacing w:val="0"/>
        <w:jc w:val="both"/>
        <w:rPr>
          <w:rFonts w:ascii="Cambria" w:hAnsi="Cambria"/>
        </w:rPr>
      </w:pPr>
      <w:r w:rsidRPr="00D218AE">
        <w:rPr>
          <w:rFonts w:ascii="Cambria" w:hAnsi="Cambria"/>
        </w:rPr>
        <w:t>rezygnację ze stosowa</w:t>
      </w:r>
      <w:r w:rsidR="00541714" w:rsidRPr="00D218AE">
        <w:rPr>
          <w:rFonts w:ascii="Cambria" w:hAnsi="Cambria"/>
        </w:rPr>
        <w:t>nia składki minimalnej z polisy</w:t>
      </w:r>
      <w:r w:rsidR="00087B2A" w:rsidRPr="00D218AE">
        <w:rPr>
          <w:rFonts w:ascii="Cambria" w:hAnsi="Cambria"/>
        </w:rPr>
        <w:t>, także w dokumentach ubezpieczeniowych wystawianych na pełen roczny okres ubezpieczenia</w:t>
      </w:r>
    </w:p>
    <w:p w14:paraId="3E4AFAB2" w14:textId="77777777" w:rsidR="00541714" w:rsidRDefault="00541714" w:rsidP="00541714">
      <w:pPr>
        <w:pStyle w:val="Akapitzlist1"/>
        <w:widowControl w:val="0"/>
        <w:tabs>
          <w:tab w:val="left" w:pos="720"/>
        </w:tabs>
        <w:spacing w:after="0" w:line="240" w:lineRule="auto"/>
        <w:contextualSpacing w:val="0"/>
        <w:jc w:val="both"/>
        <w:rPr>
          <w:rFonts w:ascii="Cambria" w:hAnsi="Cambria"/>
        </w:rPr>
      </w:pPr>
    </w:p>
    <w:p w14:paraId="69147117" w14:textId="77777777" w:rsidR="00541714" w:rsidRPr="00541714" w:rsidRDefault="00541714" w:rsidP="00541714">
      <w:pPr>
        <w:pStyle w:val="Akapitzlist"/>
        <w:widowControl w:val="0"/>
        <w:numPr>
          <w:ilvl w:val="0"/>
          <w:numId w:val="8"/>
        </w:numPr>
        <w:spacing w:before="120" w:after="0" w:line="240" w:lineRule="auto"/>
        <w:ind w:left="473"/>
        <w:contextualSpacing w:val="0"/>
        <w:jc w:val="both"/>
        <w:rPr>
          <w:rFonts w:ascii="Cambria" w:hAnsi="Cambria"/>
          <w:spacing w:val="-4"/>
        </w:rPr>
      </w:pPr>
      <w:r w:rsidRPr="00541714">
        <w:rPr>
          <w:rFonts w:ascii="Cambria" w:hAnsi="Cambria"/>
          <w:b/>
          <w:spacing w:val="-4"/>
        </w:rPr>
        <w:t>Oświadczam,</w:t>
      </w:r>
      <w:r w:rsidRPr="00541714">
        <w:rPr>
          <w:rFonts w:ascii="Cambria" w:hAnsi="Cambria"/>
          <w:spacing w:val="-4"/>
        </w:rPr>
        <w:t xml:space="preserve"> że zapoznałem się z klauzulą informacyjną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przedstawioną przez Zamawiającego w załączniku nr 3a do specyfikacji zapytania ofertowego, w celu związanym z niniejszym postępowaniem o udzielenie zamówienia publicznego.</w:t>
      </w:r>
    </w:p>
    <w:p w14:paraId="76618A82" w14:textId="304ABD40" w:rsidR="00541714" w:rsidRPr="003D72AA" w:rsidRDefault="00541714" w:rsidP="00541714">
      <w:pPr>
        <w:pStyle w:val="Akapitzlist1"/>
        <w:widowControl w:val="0"/>
        <w:tabs>
          <w:tab w:val="left" w:pos="720"/>
        </w:tabs>
        <w:spacing w:after="0" w:line="240" w:lineRule="auto"/>
        <w:contextualSpacing w:val="0"/>
        <w:jc w:val="both"/>
        <w:rPr>
          <w:rFonts w:ascii="Cambria" w:hAnsi="Cambria"/>
        </w:rPr>
      </w:pPr>
    </w:p>
    <w:p w14:paraId="7935BC2D" w14:textId="272816C4" w:rsidR="00967F3F" w:rsidRPr="003D72AA" w:rsidRDefault="00967F3F" w:rsidP="00D70BB2">
      <w:pPr>
        <w:pStyle w:val="Akapitzlist"/>
        <w:widowControl w:val="0"/>
        <w:numPr>
          <w:ilvl w:val="0"/>
          <w:numId w:val="51"/>
        </w:numPr>
        <w:tabs>
          <w:tab w:val="left" w:pos="426"/>
        </w:tabs>
        <w:spacing w:before="120" w:after="0" w:line="240" w:lineRule="auto"/>
        <w:ind w:left="426" w:hanging="426"/>
        <w:rPr>
          <w:rFonts w:ascii="Cambria" w:hAnsi="Cambria"/>
          <w:b/>
        </w:rPr>
      </w:pPr>
      <w:r w:rsidRPr="003D72AA">
        <w:rPr>
          <w:rFonts w:ascii="Cambria" w:hAnsi="Cambria"/>
          <w:b/>
        </w:rPr>
        <w:t xml:space="preserve">Oświadczamy*, że </w:t>
      </w:r>
    </w:p>
    <w:p w14:paraId="12103935" w14:textId="77777777" w:rsidR="007226BC" w:rsidRPr="003D72AA" w:rsidRDefault="007226BC" w:rsidP="00E31874">
      <w:pPr>
        <w:widowControl w:val="0"/>
        <w:numPr>
          <w:ilvl w:val="0"/>
          <w:numId w:val="9"/>
        </w:numPr>
        <w:tabs>
          <w:tab w:val="left" w:pos="426"/>
        </w:tabs>
        <w:spacing w:after="0" w:line="240" w:lineRule="auto"/>
        <w:ind w:left="426" w:hanging="426"/>
        <w:jc w:val="both"/>
        <w:rPr>
          <w:rFonts w:ascii="Cambria" w:hAnsi="Cambria"/>
        </w:rPr>
      </w:pPr>
      <w:r w:rsidRPr="003D72AA">
        <w:rPr>
          <w:rFonts w:ascii="Cambria" w:hAnsi="Cambria"/>
        </w:rPr>
        <w:t>statut reprezentowanego przez nas wykonawcy – towarzystwa ubezpieczeń wzajemnych przewiduje, że towarzystwo ubezpiecza także osoby niebędące członkami towarzystwa;</w:t>
      </w:r>
    </w:p>
    <w:p w14:paraId="136F6DE3" w14:textId="77777777" w:rsidR="007226BC" w:rsidRPr="003D72AA" w:rsidRDefault="007226BC" w:rsidP="00E31874">
      <w:pPr>
        <w:widowControl w:val="0"/>
        <w:numPr>
          <w:ilvl w:val="0"/>
          <w:numId w:val="9"/>
        </w:numPr>
        <w:tabs>
          <w:tab w:val="left" w:pos="426"/>
        </w:tabs>
        <w:spacing w:after="0" w:line="240" w:lineRule="auto"/>
        <w:ind w:left="426" w:hanging="426"/>
        <w:jc w:val="both"/>
        <w:rPr>
          <w:rFonts w:ascii="Cambria" w:hAnsi="Cambria"/>
        </w:rPr>
      </w:pPr>
      <w:r w:rsidRPr="003D72AA">
        <w:rPr>
          <w:rFonts w:ascii="Cambria" w:hAnsi="Cambria"/>
        </w:rPr>
        <w:t>w przypadku wyboru oferty reprezentowanego przez nas wykonawcy – towarzystwa ubezpieczeń wzajemnych, towarzystwo udzieli ochrony ubezpieczeniowej zamawiającemu, jako osobie niebędącej członkiem towarzystwa;</w:t>
      </w:r>
    </w:p>
    <w:p w14:paraId="34D769D1" w14:textId="2CE5A8F6" w:rsidR="007226BC" w:rsidRPr="003D72AA" w:rsidRDefault="007226BC" w:rsidP="00E31874">
      <w:pPr>
        <w:widowControl w:val="0"/>
        <w:numPr>
          <w:ilvl w:val="0"/>
          <w:numId w:val="9"/>
        </w:numPr>
        <w:tabs>
          <w:tab w:val="left" w:pos="426"/>
        </w:tabs>
        <w:spacing w:after="0" w:line="240" w:lineRule="auto"/>
        <w:ind w:left="426" w:hanging="426"/>
        <w:jc w:val="both"/>
        <w:rPr>
          <w:rFonts w:ascii="Cambria" w:hAnsi="Cambria"/>
        </w:rPr>
      </w:pPr>
      <w:r w:rsidRPr="003D72AA">
        <w:rPr>
          <w:rFonts w:ascii="Cambria" w:hAnsi="Cambria"/>
        </w:rPr>
        <w:lastRenderedPageBreak/>
        <w:t>wybór oferty towarzystwa ubezpieczeń wzajemnych nie będzie skutkował członkostwem w tym towarzystwie i koniecznością wnoszenia składki członkowskiej, nawet jeśli w przeszłości którykolwiek z podmiotów objętych zamówieniem był lub nadal jest członkiem towarzystwa ubezpieczeń wzajemnych;</w:t>
      </w:r>
    </w:p>
    <w:p w14:paraId="0C66C2CD" w14:textId="47035449" w:rsidR="00967F3F" w:rsidRPr="003D72AA" w:rsidRDefault="007226BC" w:rsidP="00E31874">
      <w:pPr>
        <w:pStyle w:val="Akapitzlist1"/>
        <w:widowControl w:val="0"/>
        <w:numPr>
          <w:ilvl w:val="0"/>
          <w:numId w:val="9"/>
        </w:numPr>
        <w:tabs>
          <w:tab w:val="left" w:pos="426"/>
        </w:tabs>
        <w:spacing w:after="0" w:line="240" w:lineRule="auto"/>
        <w:ind w:left="426" w:hanging="426"/>
        <w:contextualSpacing w:val="0"/>
        <w:jc w:val="both"/>
        <w:rPr>
          <w:rFonts w:ascii="Cambria" w:hAnsi="Cambria"/>
        </w:rPr>
      </w:pPr>
      <w:r w:rsidRPr="003D72AA">
        <w:rPr>
          <w:rFonts w:ascii="Cambria" w:hAnsi="Cambria"/>
        </w:rPr>
        <w:t xml:space="preserve">zgodnie z art. 111 ust 2. ustawy z dnia 11 września 2015 r. o działalności ubezpieczeniowej </w:t>
      </w:r>
      <w:r w:rsidRPr="003D72AA">
        <w:rPr>
          <w:rFonts w:ascii="Cambria" w:hAnsi="Cambria"/>
        </w:rPr>
        <w:br/>
        <w:t>i reasekuracyjnej Zamawiający nie będzie zobowiązany do pokrywania strat towarzystwa przez wnoszenie dodatkowej składki ubezpieczeniowej</w:t>
      </w:r>
      <w:r w:rsidR="00967F3F" w:rsidRPr="003D72AA">
        <w:rPr>
          <w:rFonts w:ascii="Cambria" w:hAnsi="Cambria"/>
        </w:rPr>
        <w:t>.</w:t>
      </w:r>
    </w:p>
    <w:p w14:paraId="5D4BF070" w14:textId="780FD0CF" w:rsidR="00967F3F" w:rsidRPr="003D72AA" w:rsidRDefault="00967F3F" w:rsidP="00E31874">
      <w:pPr>
        <w:widowControl w:val="0"/>
        <w:spacing w:before="60" w:after="0" w:line="240" w:lineRule="auto"/>
        <w:ind w:left="426"/>
        <w:rPr>
          <w:rFonts w:ascii="Cambria" w:hAnsi="Cambria"/>
          <w:i/>
          <w:sz w:val="18"/>
          <w:szCs w:val="18"/>
        </w:rPr>
      </w:pPr>
      <w:r w:rsidRPr="003D72AA">
        <w:rPr>
          <w:rFonts w:ascii="Cambria" w:hAnsi="Cambria"/>
          <w:i/>
        </w:rPr>
        <w:t>*</w:t>
      </w:r>
      <w:r w:rsidR="008D50A7" w:rsidRPr="003D72AA">
        <w:rPr>
          <w:rFonts w:ascii="Cambria" w:hAnsi="Cambria"/>
          <w:i/>
        </w:rPr>
        <w:t xml:space="preserve"> </w:t>
      </w:r>
      <w:r w:rsidRPr="003D72AA">
        <w:rPr>
          <w:rFonts w:ascii="Cambria" w:hAnsi="Cambria"/>
          <w:i/>
          <w:sz w:val="20"/>
          <w:szCs w:val="20"/>
        </w:rPr>
        <w:t>dotyczy wyłącznie Wykonawcy, który działa w formie towarzystwa ubezpieczeń wzajemnych</w:t>
      </w:r>
    </w:p>
    <w:p w14:paraId="0AD9A9AD" w14:textId="22812B9D" w:rsidR="00247DA3" w:rsidRPr="003D72AA" w:rsidRDefault="00247DA3" w:rsidP="00D70BB2">
      <w:pPr>
        <w:pStyle w:val="Akapitzlist"/>
        <w:widowControl w:val="0"/>
        <w:numPr>
          <w:ilvl w:val="0"/>
          <w:numId w:val="51"/>
        </w:numPr>
        <w:tabs>
          <w:tab w:val="left" w:pos="426"/>
        </w:tabs>
        <w:suppressAutoHyphens/>
        <w:spacing w:before="120" w:after="120" w:line="240" w:lineRule="auto"/>
        <w:ind w:left="426" w:hanging="426"/>
        <w:jc w:val="both"/>
        <w:rPr>
          <w:rFonts w:ascii="Cambria" w:hAnsi="Cambria"/>
          <w:lang w:eastAsia="ar-SA"/>
        </w:rPr>
      </w:pPr>
      <w:r w:rsidRPr="003D72AA">
        <w:rPr>
          <w:rFonts w:ascii="Cambria" w:hAnsi="Cambria"/>
          <w:lang w:eastAsia="ar-SA"/>
        </w:rPr>
        <w:t xml:space="preserve">Sposób reprezentowania </w:t>
      </w:r>
      <w:r w:rsidR="007466FF" w:rsidRPr="003D72AA">
        <w:rPr>
          <w:rFonts w:ascii="Cambria" w:hAnsi="Cambria"/>
          <w:lang w:eastAsia="ar-SA"/>
        </w:rPr>
        <w:t>w</w:t>
      </w:r>
      <w:r w:rsidRPr="003D72AA">
        <w:rPr>
          <w:rFonts w:ascii="Cambria" w:hAnsi="Cambria"/>
          <w:lang w:eastAsia="ar-SA"/>
        </w:rPr>
        <w:t>ykonawców wspólnie ubiegających się o udzielenie zamówienia</w:t>
      </w:r>
      <w:r w:rsidR="00281AF0" w:rsidRPr="003D72AA">
        <w:rPr>
          <w:rFonts w:ascii="Cambria" w:hAnsi="Cambria"/>
          <w:lang w:eastAsia="ar-SA"/>
        </w:rPr>
        <w:t>*</w:t>
      </w:r>
      <w:r w:rsidRPr="003D72AA">
        <w:rPr>
          <w:rFonts w:ascii="Cambria" w:hAnsi="Cambria"/>
          <w:lang w:eastAsia="ar-SA"/>
        </w:rPr>
        <w:t xml:space="preserve"> (</w:t>
      </w:r>
      <w:r w:rsidR="007466FF" w:rsidRPr="003D72AA">
        <w:rPr>
          <w:rFonts w:ascii="Cambria" w:hAnsi="Cambria"/>
          <w:lang w:eastAsia="ar-SA"/>
        </w:rPr>
        <w:t>p</w:t>
      </w:r>
      <w:r w:rsidRPr="003D72AA">
        <w:rPr>
          <w:rFonts w:ascii="Cambria" w:hAnsi="Cambria"/>
          <w:lang w:eastAsia="ar-SA"/>
        </w:rPr>
        <w:t>ełnomocnik) na potrzeby niniejszego zamówienia jest następujący:</w:t>
      </w:r>
    </w:p>
    <w:tbl>
      <w:tblPr>
        <w:tblW w:w="0" w:type="auto"/>
        <w:jc w:val="center"/>
        <w:tblLook w:val="04A0" w:firstRow="1" w:lastRow="0" w:firstColumn="1" w:lastColumn="0" w:noHBand="0" w:noVBand="1"/>
      </w:tblPr>
      <w:tblGrid>
        <w:gridCol w:w="2783"/>
        <w:gridCol w:w="6185"/>
      </w:tblGrid>
      <w:tr w:rsidR="00247DA3" w:rsidRPr="003D72AA" w14:paraId="6DE13792" w14:textId="77777777" w:rsidTr="007226BC">
        <w:trPr>
          <w:trHeight w:val="340"/>
          <w:jc w:val="center"/>
        </w:trPr>
        <w:tc>
          <w:tcPr>
            <w:tcW w:w="2783" w:type="dxa"/>
            <w:shd w:val="clear" w:color="auto" w:fill="auto"/>
            <w:vAlign w:val="bottom"/>
          </w:tcPr>
          <w:p w14:paraId="5B4F0446" w14:textId="77777777" w:rsidR="00247DA3" w:rsidRPr="003D72AA" w:rsidRDefault="00247DA3" w:rsidP="00E31874">
            <w:pPr>
              <w:widowControl w:val="0"/>
              <w:suppressAutoHyphens/>
              <w:spacing w:after="0" w:line="240" w:lineRule="auto"/>
              <w:rPr>
                <w:rFonts w:ascii="Cambria" w:hAnsi="Cambria"/>
                <w:lang w:eastAsia="ar-SA"/>
              </w:rPr>
            </w:pPr>
            <w:r w:rsidRPr="003D72AA">
              <w:rPr>
                <w:rFonts w:ascii="Cambria" w:hAnsi="Cambria"/>
                <w:lang w:eastAsia="ar-SA"/>
              </w:rPr>
              <w:t>Imię i nazwisko:</w:t>
            </w:r>
          </w:p>
        </w:tc>
        <w:tc>
          <w:tcPr>
            <w:tcW w:w="6185" w:type="dxa"/>
            <w:shd w:val="clear" w:color="auto" w:fill="auto"/>
            <w:vAlign w:val="bottom"/>
          </w:tcPr>
          <w:p w14:paraId="0163D4A4" w14:textId="77777777" w:rsidR="00247DA3" w:rsidRPr="003D72AA" w:rsidRDefault="00247DA3" w:rsidP="00E31874">
            <w:pPr>
              <w:widowControl w:val="0"/>
              <w:suppressAutoHyphens/>
              <w:spacing w:after="0" w:line="240" w:lineRule="auto"/>
              <w:rPr>
                <w:rFonts w:ascii="Cambria" w:hAnsi="Cambria"/>
                <w:lang w:eastAsia="ar-SA"/>
              </w:rPr>
            </w:pPr>
            <w:r w:rsidRPr="003D72AA">
              <w:rPr>
                <w:rFonts w:ascii="Cambria" w:hAnsi="Cambria"/>
                <w:lang w:eastAsia="ar-SA"/>
              </w:rPr>
              <w:t>……………………………………………………………………..</w:t>
            </w:r>
          </w:p>
        </w:tc>
      </w:tr>
      <w:tr w:rsidR="00247DA3" w:rsidRPr="003D72AA" w14:paraId="2AF9DA51" w14:textId="77777777" w:rsidTr="007226BC">
        <w:trPr>
          <w:trHeight w:val="340"/>
          <w:jc w:val="center"/>
        </w:trPr>
        <w:tc>
          <w:tcPr>
            <w:tcW w:w="2783" w:type="dxa"/>
            <w:shd w:val="clear" w:color="auto" w:fill="auto"/>
            <w:vAlign w:val="bottom"/>
          </w:tcPr>
          <w:p w14:paraId="741DCB61" w14:textId="77777777" w:rsidR="00247DA3" w:rsidRPr="003D72AA" w:rsidRDefault="00247DA3" w:rsidP="00E31874">
            <w:pPr>
              <w:widowControl w:val="0"/>
              <w:suppressAutoHyphens/>
              <w:spacing w:after="0" w:line="240" w:lineRule="auto"/>
              <w:rPr>
                <w:rFonts w:ascii="Cambria" w:hAnsi="Cambria"/>
                <w:lang w:eastAsia="ar-SA"/>
              </w:rPr>
            </w:pPr>
            <w:r w:rsidRPr="003D72AA">
              <w:rPr>
                <w:rFonts w:ascii="Cambria" w:hAnsi="Cambria"/>
                <w:lang w:eastAsia="ar-SA"/>
              </w:rPr>
              <w:t>Stanowisko:</w:t>
            </w:r>
          </w:p>
        </w:tc>
        <w:tc>
          <w:tcPr>
            <w:tcW w:w="6185" w:type="dxa"/>
            <w:shd w:val="clear" w:color="auto" w:fill="auto"/>
            <w:vAlign w:val="bottom"/>
          </w:tcPr>
          <w:p w14:paraId="361050D5" w14:textId="77777777" w:rsidR="00247DA3" w:rsidRPr="003D72AA" w:rsidRDefault="00247DA3" w:rsidP="00E31874">
            <w:pPr>
              <w:widowControl w:val="0"/>
              <w:suppressAutoHyphens/>
              <w:spacing w:after="0" w:line="240" w:lineRule="auto"/>
              <w:rPr>
                <w:rFonts w:ascii="Cambria" w:hAnsi="Cambria"/>
                <w:lang w:eastAsia="ar-SA"/>
              </w:rPr>
            </w:pPr>
            <w:r w:rsidRPr="003D72AA">
              <w:rPr>
                <w:rFonts w:ascii="Cambria" w:hAnsi="Cambria"/>
                <w:lang w:eastAsia="ar-SA"/>
              </w:rPr>
              <w:t>……………………………………………………………………..</w:t>
            </w:r>
          </w:p>
        </w:tc>
      </w:tr>
      <w:tr w:rsidR="00247DA3" w:rsidRPr="003D72AA" w14:paraId="190F737C" w14:textId="77777777" w:rsidTr="007226BC">
        <w:trPr>
          <w:trHeight w:val="340"/>
          <w:jc w:val="center"/>
        </w:trPr>
        <w:tc>
          <w:tcPr>
            <w:tcW w:w="2783" w:type="dxa"/>
            <w:shd w:val="clear" w:color="auto" w:fill="auto"/>
            <w:vAlign w:val="bottom"/>
          </w:tcPr>
          <w:p w14:paraId="4E390E39" w14:textId="77777777" w:rsidR="00247DA3" w:rsidRPr="003D72AA" w:rsidRDefault="00247DA3" w:rsidP="00E31874">
            <w:pPr>
              <w:widowControl w:val="0"/>
              <w:suppressAutoHyphens/>
              <w:spacing w:after="0" w:line="240" w:lineRule="auto"/>
              <w:rPr>
                <w:rFonts w:ascii="Cambria" w:hAnsi="Cambria"/>
                <w:lang w:eastAsia="ar-SA"/>
              </w:rPr>
            </w:pPr>
            <w:r w:rsidRPr="003D72AA">
              <w:rPr>
                <w:rFonts w:ascii="Cambria" w:hAnsi="Cambria"/>
                <w:lang w:eastAsia="ar-SA"/>
              </w:rPr>
              <w:t>Telefon / Faks</w:t>
            </w:r>
          </w:p>
        </w:tc>
        <w:tc>
          <w:tcPr>
            <w:tcW w:w="6185" w:type="dxa"/>
            <w:shd w:val="clear" w:color="auto" w:fill="auto"/>
            <w:vAlign w:val="bottom"/>
          </w:tcPr>
          <w:p w14:paraId="7DE36E67" w14:textId="77777777" w:rsidR="00247DA3" w:rsidRPr="003D72AA" w:rsidRDefault="00247DA3" w:rsidP="00E31874">
            <w:pPr>
              <w:widowControl w:val="0"/>
              <w:suppressAutoHyphens/>
              <w:spacing w:after="0" w:line="240" w:lineRule="auto"/>
              <w:rPr>
                <w:rFonts w:ascii="Cambria" w:hAnsi="Cambria"/>
                <w:lang w:eastAsia="ar-SA"/>
              </w:rPr>
            </w:pPr>
            <w:r w:rsidRPr="003D72AA">
              <w:rPr>
                <w:rFonts w:ascii="Cambria" w:hAnsi="Cambria"/>
                <w:lang w:eastAsia="ar-SA"/>
              </w:rPr>
              <w:t>……………………………………………………………………..</w:t>
            </w:r>
          </w:p>
        </w:tc>
      </w:tr>
    </w:tbl>
    <w:p w14:paraId="7D64ED62" w14:textId="573E658A" w:rsidR="00247DA3" w:rsidRPr="003D72AA" w:rsidRDefault="00247DA3" w:rsidP="00E31874">
      <w:pPr>
        <w:widowControl w:val="0"/>
        <w:suppressAutoHyphens/>
        <w:spacing w:before="120" w:after="0" w:line="240" w:lineRule="auto"/>
        <w:ind w:left="426"/>
        <w:rPr>
          <w:rFonts w:ascii="Cambria" w:hAnsi="Cambria"/>
          <w:lang w:eastAsia="ar-SA"/>
        </w:rPr>
      </w:pPr>
      <w:r w:rsidRPr="003D72AA">
        <w:rPr>
          <w:rFonts w:ascii="Cambria" w:hAnsi="Cambria"/>
          <w:lang w:eastAsia="ar-SA"/>
        </w:rPr>
        <w:t>Zakres pełnomocnictwa:</w:t>
      </w:r>
    </w:p>
    <w:p w14:paraId="23F3B2ED" w14:textId="0F6075C7" w:rsidR="00247DA3" w:rsidRPr="003D72AA" w:rsidRDefault="00247DA3" w:rsidP="009C0EA3">
      <w:pPr>
        <w:widowControl w:val="0"/>
        <w:numPr>
          <w:ilvl w:val="0"/>
          <w:numId w:val="19"/>
        </w:numPr>
        <w:tabs>
          <w:tab w:val="left" w:pos="851"/>
        </w:tabs>
        <w:suppressAutoHyphens/>
        <w:spacing w:after="0" w:line="240" w:lineRule="auto"/>
        <w:ind w:left="851" w:hanging="425"/>
        <w:rPr>
          <w:rFonts w:ascii="Cambria" w:hAnsi="Cambria"/>
          <w:lang w:eastAsia="ar-SA"/>
        </w:rPr>
      </w:pPr>
      <w:r w:rsidRPr="003D72AA">
        <w:rPr>
          <w:rFonts w:ascii="Cambria" w:hAnsi="Cambria"/>
          <w:lang w:eastAsia="ar-SA"/>
        </w:rPr>
        <w:t>do reprezentowania w postępowaniu*</w:t>
      </w:r>
    </w:p>
    <w:p w14:paraId="5723FE58" w14:textId="6085620F" w:rsidR="00247DA3" w:rsidRPr="003D72AA" w:rsidRDefault="00247DA3" w:rsidP="009C0EA3">
      <w:pPr>
        <w:widowControl w:val="0"/>
        <w:numPr>
          <w:ilvl w:val="0"/>
          <w:numId w:val="19"/>
        </w:numPr>
        <w:tabs>
          <w:tab w:val="left" w:pos="851"/>
        </w:tabs>
        <w:suppressAutoHyphens/>
        <w:spacing w:after="0" w:line="240" w:lineRule="auto"/>
        <w:ind w:left="851" w:hanging="425"/>
        <w:rPr>
          <w:rFonts w:ascii="Cambria" w:hAnsi="Cambria"/>
          <w:lang w:eastAsia="ar-SA"/>
        </w:rPr>
      </w:pPr>
      <w:r w:rsidRPr="003D72AA">
        <w:rPr>
          <w:rFonts w:ascii="Cambria" w:hAnsi="Cambria"/>
          <w:lang w:eastAsia="ar-SA"/>
        </w:rPr>
        <w:t>do reprezentowania w postępowaniu i zawarcia umowy*</w:t>
      </w:r>
    </w:p>
    <w:p w14:paraId="1910CE47" w14:textId="7D5F5839" w:rsidR="00247DA3" w:rsidRPr="003D72AA" w:rsidRDefault="00247DA3" w:rsidP="00E31874">
      <w:pPr>
        <w:widowControl w:val="0"/>
        <w:suppressAutoHyphens/>
        <w:spacing w:before="120" w:after="0" w:line="240" w:lineRule="auto"/>
        <w:ind w:left="426"/>
        <w:rPr>
          <w:rFonts w:ascii="Cambria" w:hAnsi="Cambria"/>
          <w:b/>
          <w:sz w:val="18"/>
          <w:szCs w:val="18"/>
        </w:rPr>
      </w:pPr>
      <w:r w:rsidRPr="003D72AA">
        <w:rPr>
          <w:rFonts w:ascii="Cambria" w:hAnsi="Cambria"/>
          <w:i/>
          <w:sz w:val="18"/>
          <w:szCs w:val="18"/>
          <w:lang w:eastAsia="ar-SA"/>
        </w:rPr>
        <w:t>* niepotrzebne skreślić (wypełniają wyłącznie Wykonawcy składający ofertę wspólną)</w:t>
      </w:r>
    </w:p>
    <w:p w14:paraId="0F94E1E0" w14:textId="18A57FBE" w:rsidR="00967F3F" w:rsidRPr="003D72AA" w:rsidRDefault="00967F3F" w:rsidP="00D70BB2">
      <w:pPr>
        <w:pStyle w:val="Akapitzlist"/>
        <w:widowControl w:val="0"/>
        <w:numPr>
          <w:ilvl w:val="0"/>
          <w:numId w:val="51"/>
        </w:numPr>
        <w:tabs>
          <w:tab w:val="left" w:pos="426"/>
        </w:tabs>
        <w:spacing w:before="120" w:after="120" w:line="240" w:lineRule="auto"/>
        <w:ind w:left="426" w:hanging="426"/>
        <w:jc w:val="both"/>
        <w:rPr>
          <w:rFonts w:ascii="Cambria" w:hAnsi="Cambria"/>
          <w:i/>
        </w:rPr>
      </w:pPr>
      <w:r w:rsidRPr="003D72AA">
        <w:rPr>
          <w:rFonts w:ascii="Cambria" w:hAnsi="Cambria"/>
          <w:b/>
        </w:rPr>
        <w:t>W spr</w:t>
      </w:r>
      <w:r w:rsidR="007C6B59" w:rsidRPr="003D72AA">
        <w:rPr>
          <w:rFonts w:ascii="Cambria" w:hAnsi="Cambria"/>
          <w:b/>
        </w:rPr>
        <w:t>awach nieuregulowanych w</w:t>
      </w:r>
      <w:r w:rsidR="00124C64" w:rsidRPr="003D72AA">
        <w:rPr>
          <w:rFonts w:ascii="Cambria" w:hAnsi="Cambria"/>
          <w:b/>
        </w:rPr>
        <w:t xml:space="preserve"> </w:t>
      </w:r>
      <w:r w:rsidR="00247DA3" w:rsidRPr="003D72AA">
        <w:rPr>
          <w:rFonts w:ascii="Cambria" w:hAnsi="Cambria"/>
          <w:b/>
        </w:rPr>
        <w:t>specyfikacji istotnych warunków zamówienia</w:t>
      </w:r>
      <w:r w:rsidR="007C6B59" w:rsidRPr="003D72AA">
        <w:rPr>
          <w:rFonts w:ascii="Cambria" w:hAnsi="Cambria"/>
          <w:b/>
        </w:rPr>
        <w:t xml:space="preserve"> i </w:t>
      </w:r>
      <w:r w:rsidRPr="003D72AA">
        <w:rPr>
          <w:rFonts w:ascii="Cambria" w:hAnsi="Cambria"/>
          <w:b/>
        </w:rPr>
        <w:t xml:space="preserve">w ofercie mają zastosowanie następujące ogólne i szczególne warunki ubezpieczenia oraz aneksy do tych warunków </w:t>
      </w:r>
      <w:r w:rsidRPr="003D72AA">
        <w:rPr>
          <w:rFonts w:ascii="Cambria" w:hAnsi="Cambria"/>
          <w:i/>
        </w:rPr>
        <w:t>(należy wpisać wszystkie ogólne i szczególne warunki z datami zatwierdzenia przez Zarząd Wykonawcy i wszystkie aneksy do tych warunków obowiązujące na dzień składania oferty):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6"/>
        <w:gridCol w:w="6362"/>
        <w:gridCol w:w="2199"/>
      </w:tblGrid>
      <w:tr w:rsidR="008E0390" w:rsidRPr="003D72AA" w14:paraId="66A8A01A" w14:textId="77777777" w:rsidTr="00BD36E1">
        <w:trPr>
          <w:trHeight w:val="327"/>
          <w:jc w:val="center"/>
        </w:trPr>
        <w:tc>
          <w:tcPr>
            <w:tcW w:w="636" w:type="dxa"/>
            <w:tcBorders>
              <w:bottom w:val="single" w:sz="4" w:space="0" w:color="auto"/>
            </w:tcBorders>
            <w:vAlign w:val="center"/>
          </w:tcPr>
          <w:p w14:paraId="5E385850" w14:textId="77777777" w:rsidR="00967F3F" w:rsidRPr="003D72AA" w:rsidRDefault="00967F3F" w:rsidP="00E31874">
            <w:pPr>
              <w:widowControl w:val="0"/>
              <w:spacing w:after="0" w:line="240" w:lineRule="auto"/>
              <w:jc w:val="center"/>
              <w:rPr>
                <w:rFonts w:ascii="Cambria" w:hAnsi="Cambria"/>
                <w:b/>
                <w:sz w:val="20"/>
                <w:szCs w:val="20"/>
              </w:rPr>
            </w:pPr>
            <w:r w:rsidRPr="003D72AA">
              <w:rPr>
                <w:rFonts w:ascii="Cambria" w:hAnsi="Cambria"/>
                <w:b/>
                <w:sz w:val="20"/>
                <w:szCs w:val="20"/>
              </w:rPr>
              <w:t>Lp.</w:t>
            </w:r>
          </w:p>
        </w:tc>
        <w:tc>
          <w:tcPr>
            <w:tcW w:w="6362" w:type="dxa"/>
            <w:tcBorders>
              <w:bottom w:val="single" w:sz="4" w:space="0" w:color="auto"/>
            </w:tcBorders>
            <w:vAlign w:val="center"/>
          </w:tcPr>
          <w:p w14:paraId="32A0E9BA" w14:textId="77777777" w:rsidR="00967F3F" w:rsidRPr="003D72AA" w:rsidRDefault="00967F3F" w:rsidP="00E31874">
            <w:pPr>
              <w:widowControl w:val="0"/>
              <w:spacing w:after="0" w:line="240" w:lineRule="auto"/>
              <w:jc w:val="center"/>
              <w:rPr>
                <w:rFonts w:ascii="Cambria" w:hAnsi="Cambria"/>
                <w:b/>
                <w:sz w:val="20"/>
                <w:szCs w:val="20"/>
              </w:rPr>
            </w:pPr>
            <w:r w:rsidRPr="003D72AA">
              <w:rPr>
                <w:rFonts w:ascii="Cambria" w:hAnsi="Cambria"/>
                <w:b/>
                <w:sz w:val="20"/>
                <w:szCs w:val="20"/>
              </w:rPr>
              <w:t>Wyszczególnienie wszystkich obowiązujących ogólnych i szczególnych warunków ubezpieczenia oraz aneksów do tych warunków, mających zastosowanie do niniejszego zamówienia</w:t>
            </w:r>
          </w:p>
        </w:tc>
        <w:tc>
          <w:tcPr>
            <w:tcW w:w="2199" w:type="dxa"/>
            <w:tcBorders>
              <w:bottom w:val="single" w:sz="4" w:space="0" w:color="auto"/>
            </w:tcBorders>
            <w:vAlign w:val="center"/>
          </w:tcPr>
          <w:p w14:paraId="6233574A" w14:textId="77777777" w:rsidR="00967F3F" w:rsidRPr="003D72AA" w:rsidRDefault="00967F3F" w:rsidP="00E31874">
            <w:pPr>
              <w:widowControl w:val="0"/>
              <w:spacing w:after="0" w:line="240" w:lineRule="auto"/>
              <w:jc w:val="center"/>
              <w:rPr>
                <w:rFonts w:ascii="Cambria" w:hAnsi="Cambria"/>
                <w:b/>
                <w:sz w:val="20"/>
                <w:szCs w:val="20"/>
              </w:rPr>
            </w:pPr>
            <w:r w:rsidRPr="003D72AA">
              <w:rPr>
                <w:rFonts w:ascii="Cambria" w:hAnsi="Cambria"/>
                <w:b/>
                <w:sz w:val="20"/>
                <w:szCs w:val="20"/>
              </w:rPr>
              <w:t>Data zatwierdzenia przez Zarząd Wykonawcy</w:t>
            </w:r>
          </w:p>
        </w:tc>
      </w:tr>
      <w:tr w:rsidR="002A684E" w:rsidRPr="003D72AA" w14:paraId="5AD3D54F" w14:textId="77777777" w:rsidTr="00BD36E1">
        <w:trPr>
          <w:trHeight w:val="327"/>
          <w:jc w:val="center"/>
        </w:trPr>
        <w:tc>
          <w:tcPr>
            <w:tcW w:w="9197" w:type="dxa"/>
            <w:gridSpan w:val="3"/>
            <w:shd w:val="pct10" w:color="auto" w:fill="auto"/>
            <w:vAlign w:val="center"/>
          </w:tcPr>
          <w:p w14:paraId="66D6D5C5" w14:textId="701337BC" w:rsidR="002A684E" w:rsidRPr="003D72AA" w:rsidRDefault="00790169" w:rsidP="00E31874">
            <w:pPr>
              <w:widowControl w:val="0"/>
              <w:spacing w:after="0" w:line="240" w:lineRule="auto"/>
              <w:jc w:val="center"/>
              <w:rPr>
                <w:rFonts w:ascii="Cambria" w:hAnsi="Cambria"/>
                <w:b/>
                <w:sz w:val="20"/>
                <w:szCs w:val="20"/>
              </w:rPr>
            </w:pPr>
            <w:r w:rsidRPr="003D72AA">
              <w:rPr>
                <w:rFonts w:ascii="Cambria" w:hAnsi="Cambria"/>
                <w:b/>
                <w:sz w:val="20"/>
                <w:szCs w:val="20"/>
              </w:rPr>
              <w:t>CZĘŚĆ</w:t>
            </w:r>
            <w:r w:rsidR="002A684E" w:rsidRPr="003D72AA">
              <w:rPr>
                <w:rFonts w:ascii="Cambria" w:hAnsi="Cambria"/>
                <w:b/>
                <w:sz w:val="20"/>
                <w:szCs w:val="20"/>
              </w:rPr>
              <w:t xml:space="preserve"> I zamówienia</w:t>
            </w:r>
          </w:p>
        </w:tc>
      </w:tr>
      <w:tr w:rsidR="00967F3F" w:rsidRPr="003D72AA" w14:paraId="66295863" w14:textId="77777777" w:rsidTr="00BD36E1">
        <w:trPr>
          <w:trHeight w:val="327"/>
          <w:jc w:val="center"/>
        </w:trPr>
        <w:tc>
          <w:tcPr>
            <w:tcW w:w="9197" w:type="dxa"/>
            <w:gridSpan w:val="3"/>
            <w:vAlign w:val="center"/>
          </w:tcPr>
          <w:p w14:paraId="6E12E6B3" w14:textId="77777777" w:rsidR="00967F3F" w:rsidRPr="003D72AA" w:rsidRDefault="00967F3F" w:rsidP="00E31874">
            <w:pPr>
              <w:widowControl w:val="0"/>
              <w:spacing w:after="0" w:line="240" w:lineRule="auto"/>
              <w:jc w:val="center"/>
              <w:rPr>
                <w:rFonts w:ascii="Cambria" w:hAnsi="Cambria"/>
                <w:b/>
                <w:sz w:val="20"/>
                <w:szCs w:val="20"/>
              </w:rPr>
            </w:pPr>
            <w:r w:rsidRPr="003D72AA">
              <w:rPr>
                <w:rFonts w:ascii="Cambria" w:hAnsi="Cambria"/>
                <w:b/>
                <w:sz w:val="20"/>
                <w:szCs w:val="20"/>
              </w:rPr>
              <w:t xml:space="preserve">Ubezpieczenie mienia od </w:t>
            </w:r>
            <w:r w:rsidR="002F4DA2" w:rsidRPr="003D72AA">
              <w:rPr>
                <w:rFonts w:ascii="Cambria" w:hAnsi="Cambria"/>
                <w:b/>
                <w:sz w:val="20"/>
                <w:szCs w:val="20"/>
              </w:rPr>
              <w:t>wszystkich ryzyk</w:t>
            </w:r>
          </w:p>
        </w:tc>
      </w:tr>
      <w:tr w:rsidR="00967F3F" w:rsidRPr="003D72AA" w14:paraId="70447799" w14:textId="77777777" w:rsidTr="00BD36E1">
        <w:trPr>
          <w:trHeight w:val="327"/>
          <w:jc w:val="center"/>
        </w:trPr>
        <w:tc>
          <w:tcPr>
            <w:tcW w:w="636" w:type="dxa"/>
            <w:vAlign w:val="center"/>
          </w:tcPr>
          <w:p w14:paraId="5B30B571" w14:textId="77777777" w:rsidR="00967F3F" w:rsidRPr="003D72AA" w:rsidRDefault="00967F3F" w:rsidP="00E31874">
            <w:pPr>
              <w:widowControl w:val="0"/>
              <w:spacing w:after="0" w:line="240" w:lineRule="auto"/>
              <w:jc w:val="center"/>
              <w:rPr>
                <w:rFonts w:ascii="Cambria" w:hAnsi="Cambria"/>
                <w:sz w:val="20"/>
                <w:szCs w:val="20"/>
              </w:rPr>
            </w:pPr>
          </w:p>
        </w:tc>
        <w:tc>
          <w:tcPr>
            <w:tcW w:w="6362" w:type="dxa"/>
            <w:vAlign w:val="center"/>
          </w:tcPr>
          <w:p w14:paraId="76AD83F8" w14:textId="77777777" w:rsidR="00967F3F" w:rsidRPr="003D72AA" w:rsidRDefault="00967F3F" w:rsidP="00E31874">
            <w:pPr>
              <w:widowControl w:val="0"/>
              <w:spacing w:after="0" w:line="240" w:lineRule="auto"/>
              <w:jc w:val="center"/>
              <w:rPr>
                <w:rFonts w:ascii="Cambria" w:hAnsi="Cambria"/>
                <w:sz w:val="20"/>
                <w:szCs w:val="20"/>
              </w:rPr>
            </w:pPr>
          </w:p>
        </w:tc>
        <w:tc>
          <w:tcPr>
            <w:tcW w:w="2199" w:type="dxa"/>
            <w:vAlign w:val="center"/>
          </w:tcPr>
          <w:p w14:paraId="79ACABB7" w14:textId="77777777" w:rsidR="00967F3F" w:rsidRPr="003D72AA" w:rsidRDefault="00967F3F" w:rsidP="00E31874">
            <w:pPr>
              <w:widowControl w:val="0"/>
              <w:spacing w:after="0" w:line="240" w:lineRule="auto"/>
              <w:jc w:val="center"/>
              <w:rPr>
                <w:rFonts w:ascii="Cambria" w:hAnsi="Cambria"/>
                <w:sz w:val="20"/>
                <w:szCs w:val="20"/>
              </w:rPr>
            </w:pPr>
          </w:p>
        </w:tc>
      </w:tr>
      <w:tr w:rsidR="008D50A7" w:rsidRPr="003D72AA" w14:paraId="7CBCD1B8" w14:textId="77777777" w:rsidTr="00BD36E1">
        <w:trPr>
          <w:trHeight w:val="327"/>
          <w:jc w:val="center"/>
        </w:trPr>
        <w:tc>
          <w:tcPr>
            <w:tcW w:w="636" w:type="dxa"/>
            <w:vAlign w:val="center"/>
          </w:tcPr>
          <w:p w14:paraId="76E77E59" w14:textId="77777777" w:rsidR="008D50A7" w:rsidRPr="003D72AA" w:rsidRDefault="008D50A7" w:rsidP="00E31874">
            <w:pPr>
              <w:widowControl w:val="0"/>
              <w:spacing w:after="0" w:line="240" w:lineRule="auto"/>
              <w:jc w:val="center"/>
              <w:rPr>
                <w:rFonts w:ascii="Cambria" w:hAnsi="Cambria"/>
                <w:sz w:val="20"/>
                <w:szCs w:val="20"/>
              </w:rPr>
            </w:pPr>
          </w:p>
        </w:tc>
        <w:tc>
          <w:tcPr>
            <w:tcW w:w="6362" w:type="dxa"/>
            <w:vAlign w:val="center"/>
          </w:tcPr>
          <w:p w14:paraId="29E7247A" w14:textId="77777777" w:rsidR="008D50A7" w:rsidRPr="003D72AA" w:rsidRDefault="008D50A7" w:rsidP="00E31874">
            <w:pPr>
              <w:widowControl w:val="0"/>
              <w:spacing w:after="0" w:line="240" w:lineRule="auto"/>
              <w:jc w:val="center"/>
              <w:rPr>
                <w:rFonts w:ascii="Cambria" w:hAnsi="Cambria"/>
                <w:sz w:val="20"/>
                <w:szCs w:val="20"/>
              </w:rPr>
            </w:pPr>
          </w:p>
        </w:tc>
        <w:tc>
          <w:tcPr>
            <w:tcW w:w="2199" w:type="dxa"/>
            <w:vAlign w:val="center"/>
          </w:tcPr>
          <w:p w14:paraId="236F37CF" w14:textId="77777777" w:rsidR="008D50A7" w:rsidRPr="003D72AA" w:rsidRDefault="008D50A7" w:rsidP="00E31874">
            <w:pPr>
              <w:widowControl w:val="0"/>
              <w:spacing w:after="0" w:line="240" w:lineRule="auto"/>
              <w:jc w:val="center"/>
              <w:rPr>
                <w:rFonts w:ascii="Cambria" w:hAnsi="Cambria"/>
                <w:sz w:val="20"/>
                <w:szCs w:val="20"/>
              </w:rPr>
            </w:pPr>
          </w:p>
        </w:tc>
      </w:tr>
      <w:tr w:rsidR="00967F3F" w:rsidRPr="003D72AA" w14:paraId="47A37186" w14:textId="77777777" w:rsidTr="00BD36E1">
        <w:trPr>
          <w:trHeight w:val="327"/>
          <w:jc w:val="center"/>
        </w:trPr>
        <w:tc>
          <w:tcPr>
            <w:tcW w:w="9197" w:type="dxa"/>
            <w:gridSpan w:val="3"/>
            <w:vAlign w:val="center"/>
          </w:tcPr>
          <w:p w14:paraId="0DAD2CFC" w14:textId="77777777" w:rsidR="00967F3F" w:rsidRPr="003D72AA" w:rsidRDefault="00967F3F" w:rsidP="00E31874">
            <w:pPr>
              <w:widowControl w:val="0"/>
              <w:spacing w:after="0" w:line="240" w:lineRule="auto"/>
              <w:jc w:val="center"/>
              <w:rPr>
                <w:rFonts w:ascii="Cambria" w:hAnsi="Cambria"/>
                <w:b/>
                <w:sz w:val="20"/>
                <w:szCs w:val="20"/>
              </w:rPr>
            </w:pPr>
            <w:r w:rsidRPr="003D72AA">
              <w:rPr>
                <w:rFonts w:ascii="Cambria" w:hAnsi="Cambria"/>
                <w:b/>
                <w:sz w:val="20"/>
                <w:szCs w:val="20"/>
              </w:rPr>
              <w:t>Ubezpieczenie sprzętu elektronicznego od wszystkich ryzyk</w:t>
            </w:r>
          </w:p>
        </w:tc>
      </w:tr>
      <w:tr w:rsidR="008D50A7" w:rsidRPr="003D72AA" w14:paraId="3EF2460A" w14:textId="77777777" w:rsidTr="00BD36E1">
        <w:trPr>
          <w:trHeight w:val="327"/>
          <w:jc w:val="center"/>
        </w:trPr>
        <w:tc>
          <w:tcPr>
            <w:tcW w:w="636" w:type="dxa"/>
            <w:vAlign w:val="center"/>
          </w:tcPr>
          <w:p w14:paraId="37083EAA" w14:textId="77777777" w:rsidR="008D50A7" w:rsidRPr="003D72AA" w:rsidRDefault="008D50A7" w:rsidP="00E31874">
            <w:pPr>
              <w:widowControl w:val="0"/>
              <w:spacing w:after="0" w:line="240" w:lineRule="auto"/>
              <w:jc w:val="center"/>
              <w:rPr>
                <w:rFonts w:ascii="Cambria" w:hAnsi="Cambria"/>
                <w:sz w:val="20"/>
                <w:szCs w:val="20"/>
              </w:rPr>
            </w:pPr>
          </w:p>
        </w:tc>
        <w:tc>
          <w:tcPr>
            <w:tcW w:w="6362" w:type="dxa"/>
            <w:vAlign w:val="center"/>
          </w:tcPr>
          <w:p w14:paraId="5258DFBD" w14:textId="77777777" w:rsidR="008D50A7" w:rsidRPr="003D72AA" w:rsidRDefault="008D50A7" w:rsidP="00E31874">
            <w:pPr>
              <w:widowControl w:val="0"/>
              <w:spacing w:after="0" w:line="240" w:lineRule="auto"/>
              <w:jc w:val="center"/>
              <w:rPr>
                <w:rFonts w:ascii="Cambria" w:hAnsi="Cambria"/>
                <w:sz w:val="20"/>
                <w:szCs w:val="20"/>
              </w:rPr>
            </w:pPr>
          </w:p>
        </w:tc>
        <w:tc>
          <w:tcPr>
            <w:tcW w:w="2199" w:type="dxa"/>
            <w:vAlign w:val="center"/>
          </w:tcPr>
          <w:p w14:paraId="368C49A6" w14:textId="77777777" w:rsidR="008D50A7" w:rsidRPr="003D72AA" w:rsidRDefault="008D50A7" w:rsidP="00E31874">
            <w:pPr>
              <w:widowControl w:val="0"/>
              <w:spacing w:after="0" w:line="240" w:lineRule="auto"/>
              <w:jc w:val="center"/>
              <w:rPr>
                <w:rFonts w:ascii="Cambria" w:hAnsi="Cambria"/>
                <w:sz w:val="20"/>
                <w:szCs w:val="20"/>
              </w:rPr>
            </w:pPr>
          </w:p>
        </w:tc>
      </w:tr>
      <w:tr w:rsidR="006A21F7" w:rsidRPr="009177BD" w14:paraId="1667B38A" w14:textId="77777777" w:rsidTr="00BD36E1">
        <w:trPr>
          <w:trHeight w:val="327"/>
          <w:jc w:val="center"/>
        </w:trPr>
        <w:tc>
          <w:tcPr>
            <w:tcW w:w="636" w:type="dxa"/>
            <w:vAlign w:val="center"/>
          </w:tcPr>
          <w:p w14:paraId="688E0232" w14:textId="77777777" w:rsidR="006A21F7" w:rsidRPr="003D72AA" w:rsidRDefault="006A21F7" w:rsidP="00E31874">
            <w:pPr>
              <w:widowControl w:val="0"/>
              <w:spacing w:after="0" w:line="240" w:lineRule="auto"/>
              <w:jc w:val="center"/>
              <w:rPr>
                <w:rFonts w:ascii="Cambria" w:hAnsi="Cambria"/>
                <w:sz w:val="20"/>
                <w:szCs w:val="20"/>
              </w:rPr>
            </w:pPr>
          </w:p>
        </w:tc>
        <w:tc>
          <w:tcPr>
            <w:tcW w:w="6362" w:type="dxa"/>
            <w:vAlign w:val="center"/>
          </w:tcPr>
          <w:p w14:paraId="2AF7324C" w14:textId="77777777" w:rsidR="006A21F7" w:rsidRPr="003D72AA" w:rsidRDefault="006A21F7" w:rsidP="00E31874">
            <w:pPr>
              <w:widowControl w:val="0"/>
              <w:spacing w:after="0" w:line="240" w:lineRule="auto"/>
              <w:jc w:val="center"/>
              <w:rPr>
                <w:rFonts w:ascii="Cambria" w:hAnsi="Cambria"/>
                <w:sz w:val="20"/>
                <w:szCs w:val="20"/>
              </w:rPr>
            </w:pPr>
          </w:p>
        </w:tc>
        <w:tc>
          <w:tcPr>
            <w:tcW w:w="2199" w:type="dxa"/>
            <w:vAlign w:val="center"/>
          </w:tcPr>
          <w:p w14:paraId="68516A4B" w14:textId="77777777" w:rsidR="006A21F7" w:rsidRPr="003D72AA" w:rsidRDefault="006A21F7" w:rsidP="00E31874">
            <w:pPr>
              <w:widowControl w:val="0"/>
              <w:spacing w:after="0" w:line="240" w:lineRule="auto"/>
              <w:jc w:val="center"/>
              <w:rPr>
                <w:rFonts w:ascii="Cambria" w:hAnsi="Cambria"/>
                <w:sz w:val="20"/>
                <w:szCs w:val="20"/>
              </w:rPr>
            </w:pPr>
          </w:p>
        </w:tc>
      </w:tr>
      <w:tr w:rsidR="00967F3F" w:rsidRPr="009177BD" w14:paraId="5B8C7482" w14:textId="77777777" w:rsidTr="00BD36E1">
        <w:trPr>
          <w:trHeight w:val="327"/>
          <w:jc w:val="center"/>
        </w:trPr>
        <w:tc>
          <w:tcPr>
            <w:tcW w:w="9197" w:type="dxa"/>
            <w:gridSpan w:val="3"/>
            <w:vAlign w:val="center"/>
          </w:tcPr>
          <w:p w14:paraId="61502AF2" w14:textId="77777777" w:rsidR="00967F3F" w:rsidRPr="003D72AA" w:rsidRDefault="00967F3F" w:rsidP="00E31874">
            <w:pPr>
              <w:widowControl w:val="0"/>
              <w:spacing w:after="0" w:line="240" w:lineRule="auto"/>
              <w:jc w:val="center"/>
              <w:rPr>
                <w:rFonts w:ascii="Cambria" w:hAnsi="Cambria"/>
                <w:b/>
                <w:sz w:val="20"/>
                <w:szCs w:val="20"/>
              </w:rPr>
            </w:pPr>
            <w:r w:rsidRPr="003D72AA">
              <w:rPr>
                <w:rFonts w:ascii="Cambria" w:hAnsi="Cambria"/>
                <w:b/>
                <w:sz w:val="20"/>
                <w:szCs w:val="20"/>
              </w:rPr>
              <w:t>Ubezpieczenie odpowiedzialności cywilnej</w:t>
            </w:r>
          </w:p>
        </w:tc>
      </w:tr>
      <w:tr w:rsidR="00967F3F" w:rsidRPr="009177BD" w14:paraId="751E2B79" w14:textId="77777777" w:rsidTr="00BD36E1">
        <w:trPr>
          <w:trHeight w:val="327"/>
          <w:jc w:val="center"/>
        </w:trPr>
        <w:tc>
          <w:tcPr>
            <w:tcW w:w="636" w:type="dxa"/>
            <w:vAlign w:val="center"/>
          </w:tcPr>
          <w:p w14:paraId="365E7CF6" w14:textId="77777777" w:rsidR="00967F3F" w:rsidRPr="009177BD" w:rsidRDefault="00967F3F" w:rsidP="00E31874">
            <w:pPr>
              <w:widowControl w:val="0"/>
              <w:spacing w:after="0" w:line="240" w:lineRule="auto"/>
              <w:jc w:val="center"/>
              <w:rPr>
                <w:rFonts w:ascii="Cambria" w:hAnsi="Cambria"/>
                <w:sz w:val="20"/>
                <w:szCs w:val="20"/>
                <w:highlight w:val="yellow"/>
              </w:rPr>
            </w:pPr>
          </w:p>
        </w:tc>
        <w:tc>
          <w:tcPr>
            <w:tcW w:w="6362" w:type="dxa"/>
            <w:vAlign w:val="center"/>
          </w:tcPr>
          <w:p w14:paraId="61ECCC1F" w14:textId="77777777" w:rsidR="00967F3F" w:rsidRPr="003D72AA" w:rsidRDefault="00967F3F" w:rsidP="00E31874">
            <w:pPr>
              <w:widowControl w:val="0"/>
              <w:spacing w:after="0" w:line="240" w:lineRule="auto"/>
              <w:jc w:val="center"/>
              <w:rPr>
                <w:rFonts w:ascii="Cambria" w:hAnsi="Cambria"/>
                <w:sz w:val="20"/>
                <w:szCs w:val="20"/>
              </w:rPr>
            </w:pPr>
          </w:p>
        </w:tc>
        <w:tc>
          <w:tcPr>
            <w:tcW w:w="2199" w:type="dxa"/>
            <w:vAlign w:val="center"/>
          </w:tcPr>
          <w:p w14:paraId="545FAA89" w14:textId="77777777" w:rsidR="00967F3F" w:rsidRPr="009177BD" w:rsidRDefault="00967F3F" w:rsidP="00E31874">
            <w:pPr>
              <w:widowControl w:val="0"/>
              <w:spacing w:after="0" w:line="240" w:lineRule="auto"/>
              <w:jc w:val="center"/>
              <w:rPr>
                <w:rFonts w:ascii="Cambria" w:hAnsi="Cambria"/>
                <w:sz w:val="20"/>
                <w:szCs w:val="20"/>
                <w:highlight w:val="yellow"/>
              </w:rPr>
            </w:pPr>
          </w:p>
        </w:tc>
      </w:tr>
      <w:tr w:rsidR="008D50A7" w:rsidRPr="009177BD" w14:paraId="450EC2BC" w14:textId="77777777" w:rsidTr="00BD36E1">
        <w:trPr>
          <w:trHeight w:val="327"/>
          <w:jc w:val="center"/>
        </w:trPr>
        <w:tc>
          <w:tcPr>
            <w:tcW w:w="636" w:type="dxa"/>
            <w:tcBorders>
              <w:bottom w:val="single" w:sz="4" w:space="0" w:color="auto"/>
            </w:tcBorders>
            <w:vAlign w:val="center"/>
          </w:tcPr>
          <w:p w14:paraId="4C7204B9" w14:textId="77777777" w:rsidR="008D50A7" w:rsidRPr="009177BD" w:rsidRDefault="008D50A7" w:rsidP="00E31874">
            <w:pPr>
              <w:widowControl w:val="0"/>
              <w:spacing w:after="0" w:line="240" w:lineRule="auto"/>
              <w:jc w:val="center"/>
              <w:rPr>
                <w:rFonts w:ascii="Cambria" w:hAnsi="Cambria"/>
                <w:sz w:val="20"/>
                <w:szCs w:val="20"/>
                <w:highlight w:val="yellow"/>
              </w:rPr>
            </w:pPr>
          </w:p>
        </w:tc>
        <w:tc>
          <w:tcPr>
            <w:tcW w:w="6362" w:type="dxa"/>
            <w:tcBorders>
              <w:bottom w:val="single" w:sz="4" w:space="0" w:color="auto"/>
            </w:tcBorders>
            <w:vAlign w:val="center"/>
          </w:tcPr>
          <w:p w14:paraId="4D2C0B8B" w14:textId="77777777" w:rsidR="008D50A7" w:rsidRPr="003D72AA" w:rsidRDefault="008D50A7" w:rsidP="00E31874">
            <w:pPr>
              <w:widowControl w:val="0"/>
              <w:spacing w:after="0" w:line="240" w:lineRule="auto"/>
              <w:jc w:val="center"/>
              <w:rPr>
                <w:rFonts w:ascii="Cambria" w:hAnsi="Cambria"/>
                <w:sz w:val="20"/>
                <w:szCs w:val="20"/>
              </w:rPr>
            </w:pPr>
          </w:p>
        </w:tc>
        <w:tc>
          <w:tcPr>
            <w:tcW w:w="2199" w:type="dxa"/>
            <w:tcBorders>
              <w:bottom w:val="single" w:sz="4" w:space="0" w:color="auto"/>
            </w:tcBorders>
            <w:vAlign w:val="center"/>
          </w:tcPr>
          <w:p w14:paraId="2DC3A146" w14:textId="77777777" w:rsidR="008D50A7" w:rsidRPr="009177BD" w:rsidRDefault="008D50A7" w:rsidP="00E31874">
            <w:pPr>
              <w:widowControl w:val="0"/>
              <w:spacing w:after="0" w:line="240" w:lineRule="auto"/>
              <w:jc w:val="center"/>
              <w:rPr>
                <w:rFonts w:ascii="Cambria" w:hAnsi="Cambria"/>
                <w:sz w:val="20"/>
                <w:szCs w:val="20"/>
                <w:highlight w:val="yellow"/>
              </w:rPr>
            </w:pPr>
          </w:p>
        </w:tc>
      </w:tr>
      <w:tr w:rsidR="003D72AA" w:rsidRPr="009177BD" w14:paraId="634D67D3" w14:textId="77777777" w:rsidTr="007C355A">
        <w:trPr>
          <w:trHeight w:val="327"/>
          <w:jc w:val="center"/>
        </w:trPr>
        <w:tc>
          <w:tcPr>
            <w:tcW w:w="9197" w:type="dxa"/>
            <w:gridSpan w:val="3"/>
            <w:tcBorders>
              <w:bottom w:val="single" w:sz="4" w:space="0" w:color="auto"/>
            </w:tcBorders>
            <w:vAlign w:val="center"/>
          </w:tcPr>
          <w:p w14:paraId="0E335B97" w14:textId="39F77C92" w:rsidR="003D72AA" w:rsidRPr="003D72AA" w:rsidRDefault="003D72AA" w:rsidP="003D72AA">
            <w:pPr>
              <w:widowControl w:val="0"/>
              <w:spacing w:after="0" w:line="240" w:lineRule="auto"/>
              <w:jc w:val="center"/>
              <w:rPr>
                <w:rFonts w:ascii="Cambria" w:hAnsi="Cambria"/>
                <w:sz w:val="20"/>
                <w:szCs w:val="20"/>
              </w:rPr>
            </w:pPr>
            <w:r w:rsidRPr="003D72AA">
              <w:rPr>
                <w:rFonts w:ascii="Cambria" w:hAnsi="Cambria"/>
                <w:b/>
                <w:sz w:val="20"/>
                <w:szCs w:val="20"/>
              </w:rPr>
              <w:t>Ubezpieczenie następstw nieszczęśliw</w:t>
            </w:r>
            <w:r>
              <w:rPr>
                <w:rFonts w:ascii="Cambria" w:hAnsi="Cambria"/>
                <w:b/>
                <w:sz w:val="20"/>
                <w:szCs w:val="20"/>
              </w:rPr>
              <w:t>ych wypadków so</w:t>
            </w:r>
            <w:r w:rsidRPr="003D72AA">
              <w:rPr>
                <w:rFonts w:ascii="Cambria" w:hAnsi="Cambria"/>
                <w:b/>
                <w:sz w:val="20"/>
                <w:szCs w:val="20"/>
              </w:rPr>
              <w:t>łtysów i osób w WTZ</w:t>
            </w:r>
          </w:p>
        </w:tc>
      </w:tr>
      <w:tr w:rsidR="003D72AA" w:rsidRPr="009177BD" w14:paraId="61B57485" w14:textId="77777777" w:rsidTr="00BD36E1">
        <w:trPr>
          <w:trHeight w:val="327"/>
          <w:jc w:val="center"/>
        </w:trPr>
        <w:tc>
          <w:tcPr>
            <w:tcW w:w="636" w:type="dxa"/>
            <w:tcBorders>
              <w:bottom w:val="single" w:sz="4" w:space="0" w:color="auto"/>
            </w:tcBorders>
            <w:vAlign w:val="center"/>
          </w:tcPr>
          <w:p w14:paraId="19279FC5" w14:textId="77777777" w:rsidR="003D72AA" w:rsidRPr="009177BD" w:rsidRDefault="003D72AA" w:rsidP="00E31874">
            <w:pPr>
              <w:widowControl w:val="0"/>
              <w:spacing w:after="0" w:line="240" w:lineRule="auto"/>
              <w:jc w:val="center"/>
              <w:rPr>
                <w:rFonts w:ascii="Cambria" w:hAnsi="Cambria"/>
                <w:sz w:val="20"/>
                <w:szCs w:val="20"/>
                <w:highlight w:val="yellow"/>
              </w:rPr>
            </w:pPr>
          </w:p>
        </w:tc>
        <w:tc>
          <w:tcPr>
            <w:tcW w:w="6362" w:type="dxa"/>
            <w:tcBorders>
              <w:bottom w:val="single" w:sz="4" w:space="0" w:color="auto"/>
            </w:tcBorders>
            <w:vAlign w:val="center"/>
          </w:tcPr>
          <w:p w14:paraId="20290F3A" w14:textId="77777777" w:rsidR="003D72AA" w:rsidRPr="009177BD" w:rsidRDefault="003D72AA" w:rsidP="00E31874">
            <w:pPr>
              <w:widowControl w:val="0"/>
              <w:spacing w:after="0" w:line="240" w:lineRule="auto"/>
              <w:jc w:val="center"/>
              <w:rPr>
                <w:rFonts w:ascii="Cambria" w:hAnsi="Cambria"/>
                <w:sz w:val="20"/>
                <w:szCs w:val="20"/>
                <w:highlight w:val="yellow"/>
              </w:rPr>
            </w:pPr>
          </w:p>
        </w:tc>
        <w:tc>
          <w:tcPr>
            <w:tcW w:w="2199" w:type="dxa"/>
            <w:tcBorders>
              <w:bottom w:val="single" w:sz="4" w:space="0" w:color="auto"/>
            </w:tcBorders>
            <w:vAlign w:val="center"/>
          </w:tcPr>
          <w:p w14:paraId="6239E28F" w14:textId="77777777" w:rsidR="003D72AA" w:rsidRPr="009177BD" w:rsidRDefault="003D72AA" w:rsidP="00E31874">
            <w:pPr>
              <w:widowControl w:val="0"/>
              <w:spacing w:after="0" w:line="240" w:lineRule="auto"/>
              <w:jc w:val="center"/>
              <w:rPr>
                <w:rFonts w:ascii="Cambria" w:hAnsi="Cambria"/>
                <w:sz w:val="20"/>
                <w:szCs w:val="20"/>
                <w:highlight w:val="yellow"/>
              </w:rPr>
            </w:pPr>
          </w:p>
        </w:tc>
      </w:tr>
      <w:tr w:rsidR="003D72AA" w:rsidRPr="009177BD" w14:paraId="665E4EC7" w14:textId="77777777" w:rsidTr="00BD36E1">
        <w:trPr>
          <w:trHeight w:val="327"/>
          <w:jc w:val="center"/>
        </w:trPr>
        <w:tc>
          <w:tcPr>
            <w:tcW w:w="636" w:type="dxa"/>
            <w:tcBorders>
              <w:bottom w:val="single" w:sz="4" w:space="0" w:color="auto"/>
            </w:tcBorders>
            <w:vAlign w:val="center"/>
          </w:tcPr>
          <w:p w14:paraId="593CEB3A" w14:textId="77777777" w:rsidR="003D72AA" w:rsidRPr="009177BD" w:rsidRDefault="003D72AA" w:rsidP="00E31874">
            <w:pPr>
              <w:widowControl w:val="0"/>
              <w:spacing w:after="0" w:line="240" w:lineRule="auto"/>
              <w:jc w:val="center"/>
              <w:rPr>
                <w:rFonts w:ascii="Cambria" w:hAnsi="Cambria"/>
                <w:sz w:val="20"/>
                <w:szCs w:val="20"/>
                <w:highlight w:val="yellow"/>
              </w:rPr>
            </w:pPr>
          </w:p>
        </w:tc>
        <w:tc>
          <w:tcPr>
            <w:tcW w:w="6362" w:type="dxa"/>
            <w:tcBorders>
              <w:bottom w:val="single" w:sz="4" w:space="0" w:color="auto"/>
            </w:tcBorders>
            <w:vAlign w:val="center"/>
          </w:tcPr>
          <w:p w14:paraId="1118E3C5" w14:textId="77777777" w:rsidR="003D72AA" w:rsidRPr="009177BD" w:rsidRDefault="003D72AA" w:rsidP="00E31874">
            <w:pPr>
              <w:widowControl w:val="0"/>
              <w:spacing w:after="0" w:line="240" w:lineRule="auto"/>
              <w:jc w:val="center"/>
              <w:rPr>
                <w:rFonts w:ascii="Cambria" w:hAnsi="Cambria"/>
                <w:sz w:val="20"/>
                <w:szCs w:val="20"/>
                <w:highlight w:val="yellow"/>
              </w:rPr>
            </w:pPr>
          </w:p>
        </w:tc>
        <w:tc>
          <w:tcPr>
            <w:tcW w:w="2199" w:type="dxa"/>
            <w:tcBorders>
              <w:bottom w:val="single" w:sz="4" w:space="0" w:color="auto"/>
            </w:tcBorders>
            <w:vAlign w:val="center"/>
          </w:tcPr>
          <w:p w14:paraId="02E6ABED" w14:textId="77777777" w:rsidR="003D72AA" w:rsidRPr="009177BD" w:rsidRDefault="003D72AA" w:rsidP="00E31874">
            <w:pPr>
              <w:widowControl w:val="0"/>
              <w:spacing w:after="0" w:line="240" w:lineRule="auto"/>
              <w:jc w:val="center"/>
              <w:rPr>
                <w:rFonts w:ascii="Cambria" w:hAnsi="Cambria"/>
                <w:sz w:val="20"/>
                <w:szCs w:val="20"/>
                <w:highlight w:val="yellow"/>
              </w:rPr>
            </w:pPr>
          </w:p>
        </w:tc>
      </w:tr>
      <w:tr w:rsidR="002A684E" w:rsidRPr="009177BD" w14:paraId="31916887" w14:textId="77777777" w:rsidTr="00BD36E1">
        <w:trPr>
          <w:trHeight w:val="327"/>
          <w:jc w:val="center"/>
        </w:trPr>
        <w:tc>
          <w:tcPr>
            <w:tcW w:w="9197" w:type="dxa"/>
            <w:gridSpan w:val="3"/>
            <w:shd w:val="pct10" w:color="auto" w:fill="auto"/>
            <w:vAlign w:val="center"/>
          </w:tcPr>
          <w:p w14:paraId="05E80841" w14:textId="48FE5CE8" w:rsidR="002A684E" w:rsidRPr="003D72AA" w:rsidRDefault="00790169" w:rsidP="00E31874">
            <w:pPr>
              <w:widowControl w:val="0"/>
              <w:spacing w:after="0" w:line="240" w:lineRule="auto"/>
              <w:jc w:val="center"/>
              <w:rPr>
                <w:rFonts w:ascii="Cambria" w:hAnsi="Cambria"/>
                <w:b/>
                <w:sz w:val="20"/>
                <w:szCs w:val="20"/>
              </w:rPr>
            </w:pPr>
            <w:r w:rsidRPr="003D72AA">
              <w:rPr>
                <w:rFonts w:ascii="Cambria" w:hAnsi="Cambria"/>
                <w:b/>
                <w:sz w:val="20"/>
                <w:szCs w:val="20"/>
              </w:rPr>
              <w:t>CZĘŚĆ</w:t>
            </w:r>
            <w:r w:rsidR="002A684E" w:rsidRPr="003D72AA">
              <w:rPr>
                <w:rFonts w:ascii="Cambria" w:hAnsi="Cambria"/>
                <w:b/>
                <w:sz w:val="20"/>
                <w:szCs w:val="20"/>
              </w:rPr>
              <w:t xml:space="preserve"> II zamówienia</w:t>
            </w:r>
          </w:p>
        </w:tc>
      </w:tr>
      <w:tr w:rsidR="00CF756D" w:rsidRPr="009177BD" w14:paraId="6AE2EA11" w14:textId="77777777" w:rsidTr="00BD36E1">
        <w:trPr>
          <w:trHeight w:val="327"/>
          <w:jc w:val="center"/>
        </w:trPr>
        <w:tc>
          <w:tcPr>
            <w:tcW w:w="9197" w:type="dxa"/>
            <w:gridSpan w:val="3"/>
            <w:vAlign w:val="center"/>
          </w:tcPr>
          <w:p w14:paraId="71AF3DCE" w14:textId="2B54A974" w:rsidR="00CF756D" w:rsidRPr="003D72AA" w:rsidRDefault="00CF756D" w:rsidP="00E31874">
            <w:pPr>
              <w:widowControl w:val="0"/>
              <w:spacing w:after="0" w:line="240" w:lineRule="auto"/>
              <w:jc w:val="center"/>
              <w:rPr>
                <w:rFonts w:ascii="Cambria" w:hAnsi="Cambria"/>
                <w:sz w:val="20"/>
                <w:szCs w:val="20"/>
              </w:rPr>
            </w:pPr>
            <w:r w:rsidRPr="003D72AA">
              <w:rPr>
                <w:rFonts w:ascii="Cambria" w:hAnsi="Cambria"/>
                <w:b/>
                <w:sz w:val="20"/>
                <w:szCs w:val="20"/>
              </w:rPr>
              <w:t>Ubezpieczenie auto casco</w:t>
            </w:r>
          </w:p>
        </w:tc>
      </w:tr>
      <w:tr w:rsidR="00CF756D" w:rsidRPr="009177BD" w14:paraId="0D295BBF" w14:textId="77777777" w:rsidTr="00BD36E1">
        <w:trPr>
          <w:trHeight w:val="327"/>
          <w:jc w:val="center"/>
        </w:trPr>
        <w:tc>
          <w:tcPr>
            <w:tcW w:w="636" w:type="dxa"/>
            <w:vAlign w:val="center"/>
          </w:tcPr>
          <w:p w14:paraId="412B9D8A" w14:textId="77777777" w:rsidR="00CF756D" w:rsidRPr="003D72AA" w:rsidRDefault="00CF756D" w:rsidP="00E31874">
            <w:pPr>
              <w:widowControl w:val="0"/>
              <w:spacing w:after="0" w:line="240" w:lineRule="auto"/>
              <w:jc w:val="center"/>
              <w:rPr>
                <w:rFonts w:ascii="Cambria" w:hAnsi="Cambria"/>
                <w:sz w:val="20"/>
                <w:szCs w:val="20"/>
              </w:rPr>
            </w:pPr>
          </w:p>
        </w:tc>
        <w:tc>
          <w:tcPr>
            <w:tcW w:w="6362" w:type="dxa"/>
            <w:vAlign w:val="center"/>
          </w:tcPr>
          <w:p w14:paraId="41479BB0" w14:textId="77777777" w:rsidR="00CF756D" w:rsidRPr="003D72AA" w:rsidRDefault="00CF756D" w:rsidP="00E31874">
            <w:pPr>
              <w:widowControl w:val="0"/>
              <w:spacing w:after="0" w:line="240" w:lineRule="auto"/>
              <w:jc w:val="center"/>
              <w:rPr>
                <w:rFonts w:ascii="Cambria" w:hAnsi="Cambria"/>
                <w:b/>
                <w:sz w:val="20"/>
                <w:szCs w:val="20"/>
              </w:rPr>
            </w:pPr>
          </w:p>
        </w:tc>
        <w:tc>
          <w:tcPr>
            <w:tcW w:w="2199" w:type="dxa"/>
            <w:vAlign w:val="center"/>
          </w:tcPr>
          <w:p w14:paraId="732C7FA2" w14:textId="77777777" w:rsidR="00CF756D" w:rsidRPr="009177BD" w:rsidRDefault="00CF756D" w:rsidP="00E31874">
            <w:pPr>
              <w:widowControl w:val="0"/>
              <w:spacing w:after="0" w:line="240" w:lineRule="auto"/>
              <w:jc w:val="center"/>
              <w:rPr>
                <w:rFonts w:ascii="Cambria" w:hAnsi="Cambria"/>
                <w:sz w:val="20"/>
                <w:szCs w:val="20"/>
                <w:highlight w:val="yellow"/>
              </w:rPr>
            </w:pPr>
          </w:p>
        </w:tc>
      </w:tr>
      <w:tr w:rsidR="00CF756D" w:rsidRPr="009177BD" w14:paraId="3048589C" w14:textId="77777777" w:rsidTr="00BD36E1">
        <w:trPr>
          <w:trHeight w:val="327"/>
          <w:jc w:val="center"/>
        </w:trPr>
        <w:tc>
          <w:tcPr>
            <w:tcW w:w="9197" w:type="dxa"/>
            <w:gridSpan w:val="3"/>
            <w:vAlign w:val="center"/>
          </w:tcPr>
          <w:p w14:paraId="0ED8DAA3" w14:textId="0A9B4579" w:rsidR="00CF756D" w:rsidRPr="003D72AA" w:rsidRDefault="00CF756D" w:rsidP="00E31874">
            <w:pPr>
              <w:widowControl w:val="0"/>
              <w:spacing w:after="0" w:line="240" w:lineRule="auto"/>
              <w:jc w:val="center"/>
              <w:rPr>
                <w:rFonts w:ascii="Cambria" w:hAnsi="Cambria"/>
                <w:sz w:val="20"/>
                <w:szCs w:val="20"/>
              </w:rPr>
            </w:pPr>
            <w:r w:rsidRPr="003D72AA">
              <w:rPr>
                <w:rFonts w:ascii="Cambria" w:hAnsi="Cambria"/>
                <w:b/>
                <w:sz w:val="20"/>
                <w:szCs w:val="20"/>
              </w:rPr>
              <w:t>Ubezpieczenie NNW kierowcy i pasażerów</w:t>
            </w:r>
          </w:p>
        </w:tc>
      </w:tr>
      <w:tr w:rsidR="00CF756D" w:rsidRPr="009177BD" w14:paraId="7A5E2E3D" w14:textId="77777777" w:rsidTr="00BD36E1">
        <w:trPr>
          <w:trHeight w:val="327"/>
          <w:jc w:val="center"/>
        </w:trPr>
        <w:tc>
          <w:tcPr>
            <w:tcW w:w="636" w:type="dxa"/>
            <w:vAlign w:val="center"/>
          </w:tcPr>
          <w:p w14:paraId="2F8ED6A7" w14:textId="77777777" w:rsidR="00CF756D" w:rsidRPr="003D72AA" w:rsidRDefault="00CF756D" w:rsidP="00E31874">
            <w:pPr>
              <w:widowControl w:val="0"/>
              <w:spacing w:after="0" w:line="240" w:lineRule="auto"/>
              <w:jc w:val="center"/>
              <w:rPr>
                <w:rFonts w:ascii="Cambria" w:hAnsi="Cambria"/>
                <w:sz w:val="20"/>
                <w:szCs w:val="20"/>
              </w:rPr>
            </w:pPr>
          </w:p>
        </w:tc>
        <w:tc>
          <w:tcPr>
            <w:tcW w:w="6362" w:type="dxa"/>
            <w:vAlign w:val="center"/>
          </w:tcPr>
          <w:p w14:paraId="15CD80D7" w14:textId="77777777" w:rsidR="00CF756D" w:rsidRPr="003D72AA" w:rsidRDefault="00CF756D" w:rsidP="00E31874">
            <w:pPr>
              <w:widowControl w:val="0"/>
              <w:spacing w:after="0" w:line="240" w:lineRule="auto"/>
              <w:jc w:val="center"/>
              <w:rPr>
                <w:rFonts w:ascii="Cambria" w:hAnsi="Cambria"/>
                <w:b/>
                <w:sz w:val="20"/>
                <w:szCs w:val="20"/>
              </w:rPr>
            </w:pPr>
          </w:p>
        </w:tc>
        <w:tc>
          <w:tcPr>
            <w:tcW w:w="2199" w:type="dxa"/>
            <w:vAlign w:val="center"/>
          </w:tcPr>
          <w:p w14:paraId="07D4661D" w14:textId="77777777" w:rsidR="00CF756D" w:rsidRPr="009177BD" w:rsidRDefault="00CF756D" w:rsidP="00E31874">
            <w:pPr>
              <w:widowControl w:val="0"/>
              <w:spacing w:after="0" w:line="240" w:lineRule="auto"/>
              <w:jc w:val="center"/>
              <w:rPr>
                <w:rFonts w:ascii="Cambria" w:hAnsi="Cambria"/>
                <w:sz w:val="20"/>
                <w:szCs w:val="20"/>
                <w:highlight w:val="yellow"/>
              </w:rPr>
            </w:pPr>
          </w:p>
        </w:tc>
      </w:tr>
      <w:tr w:rsidR="00E1327F" w:rsidRPr="009177BD" w14:paraId="50E8EA6B" w14:textId="77777777" w:rsidTr="00BD36E1">
        <w:trPr>
          <w:trHeight w:val="327"/>
          <w:jc w:val="center"/>
        </w:trPr>
        <w:tc>
          <w:tcPr>
            <w:tcW w:w="9197" w:type="dxa"/>
            <w:gridSpan w:val="3"/>
            <w:tcBorders>
              <w:bottom w:val="single" w:sz="4" w:space="0" w:color="auto"/>
            </w:tcBorders>
            <w:vAlign w:val="center"/>
          </w:tcPr>
          <w:p w14:paraId="383E8108" w14:textId="5E2DEB6D" w:rsidR="00E1327F" w:rsidRPr="003D72AA" w:rsidRDefault="00E1327F" w:rsidP="00E31874">
            <w:pPr>
              <w:widowControl w:val="0"/>
              <w:spacing w:after="0" w:line="240" w:lineRule="auto"/>
              <w:jc w:val="center"/>
              <w:rPr>
                <w:rFonts w:ascii="Cambria" w:hAnsi="Cambria"/>
                <w:sz w:val="20"/>
                <w:szCs w:val="20"/>
              </w:rPr>
            </w:pPr>
            <w:r w:rsidRPr="003D72AA">
              <w:rPr>
                <w:rFonts w:ascii="Cambria" w:hAnsi="Cambria"/>
                <w:b/>
                <w:sz w:val="20"/>
                <w:szCs w:val="20"/>
              </w:rPr>
              <w:t>Ubezpieczenie assistance</w:t>
            </w:r>
            <w:r w:rsidR="00E21DAE" w:rsidRPr="003D72AA">
              <w:rPr>
                <w:rFonts w:ascii="Cambria" w:hAnsi="Cambria"/>
                <w:b/>
                <w:sz w:val="20"/>
                <w:szCs w:val="20"/>
              </w:rPr>
              <w:t xml:space="preserve"> (bezskładkowe)</w:t>
            </w:r>
          </w:p>
        </w:tc>
      </w:tr>
      <w:tr w:rsidR="00E1327F" w:rsidRPr="009177BD" w14:paraId="4B45F1AE" w14:textId="77777777" w:rsidTr="00BD36E1">
        <w:trPr>
          <w:trHeight w:val="327"/>
          <w:jc w:val="center"/>
        </w:trPr>
        <w:tc>
          <w:tcPr>
            <w:tcW w:w="636" w:type="dxa"/>
            <w:tcBorders>
              <w:bottom w:val="single" w:sz="4" w:space="0" w:color="auto"/>
            </w:tcBorders>
            <w:vAlign w:val="center"/>
          </w:tcPr>
          <w:p w14:paraId="53955768" w14:textId="77777777" w:rsidR="00E1327F" w:rsidRPr="003D72AA" w:rsidRDefault="00E1327F" w:rsidP="00E31874">
            <w:pPr>
              <w:widowControl w:val="0"/>
              <w:spacing w:after="0" w:line="240" w:lineRule="auto"/>
              <w:jc w:val="center"/>
              <w:rPr>
                <w:rFonts w:ascii="Cambria" w:hAnsi="Cambria"/>
                <w:sz w:val="20"/>
                <w:szCs w:val="20"/>
              </w:rPr>
            </w:pPr>
          </w:p>
        </w:tc>
        <w:tc>
          <w:tcPr>
            <w:tcW w:w="6362" w:type="dxa"/>
            <w:tcBorders>
              <w:bottom w:val="single" w:sz="4" w:space="0" w:color="auto"/>
            </w:tcBorders>
            <w:vAlign w:val="center"/>
          </w:tcPr>
          <w:p w14:paraId="2347255F" w14:textId="77777777" w:rsidR="00E1327F" w:rsidRPr="003D72AA" w:rsidRDefault="00E1327F" w:rsidP="00E31874">
            <w:pPr>
              <w:widowControl w:val="0"/>
              <w:spacing w:after="0" w:line="240" w:lineRule="auto"/>
              <w:jc w:val="center"/>
              <w:rPr>
                <w:rFonts w:ascii="Cambria" w:hAnsi="Cambria"/>
                <w:sz w:val="20"/>
                <w:szCs w:val="20"/>
              </w:rPr>
            </w:pPr>
          </w:p>
        </w:tc>
        <w:tc>
          <w:tcPr>
            <w:tcW w:w="2199" w:type="dxa"/>
            <w:tcBorders>
              <w:bottom w:val="single" w:sz="4" w:space="0" w:color="auto"/>
            </w:tcBorders>
            <w:vAlign w:val="center"/>
          </w:tcPr>
          <w:p w14:paraId="7B717943" w14:textId="77777777" w:rsidR="00E1327F" w:rsidRPr="009177BD" w:rsidRDefault="00E1327F" w:rsidP="00E31874">
            <w:pPr>
              <w:widowControl w:val="0"/>
              <w:spacing w:after="0" w:line="240" w:lineRule="auto"/>
              <w:jc w:val="center"/>
              <w:rPr>
                <w:rFonts w:ascii="Cambria" w:hAnsi="Cambria"/>
                <w:sz w:val="20"/>
                <w:szCs w:val="20"/>
                <w:highlight w:val="yellow"/>
              </w:rPr>
            </w:pPr>
          </w:p>
        </w:tc>
      </w:tr>
      <w:tr w:rsidR="007226BC" w:rsidRPr="009177BD" w14:paraId="4F043FE2" w14:textId="77777777" w:rsidTr="00BD36E1">
        <w:trPr>
          <w:trHeight w:val="327"/>
          <w:jc w:val="center"/>
        </w:trPr>
        <w:tc>
          <w:tcPr>
            <w:tcW w:w="9197" w:type="dxa"/>
            <w:gridSpan w:val="3"/>
            <w:shd w:val="pct10" w:color="auto" w:fill="auto"/>
            <w:vAlign w:val="center"/>
          </w:tcPr>
          <w:p w14:paraId="0862BD49" w14:textId="4CDE1D21" w:rsidR="007226BC" w:rsidRPr="003D72AA" w:rsidRDefault="00790169" w:rsidP="00E31874">
            <w:pPr>
              <w:widowControl w:val="0"/>
              <w:spacing w:after="0" w:line="240" w:lineRule="auto"/>
              <w:jc w:val="center"/>
              <w:rPr>
                <w:rFonts w:ascii="Cambria" w:hAnsi="Cambria"/>
                <w:b/>
                <w:sz w:val="20"/>
                <w:szCs w:val="20"/>
              </w:rPr>
            </w:pPr>
            <w:r w:rsidRPr="003D72AA">
              <w:rPr>
                <w:rFonts w:ascii="Cambria" w:hAnsi="Cambria"/>
                <w:b/>
                <w:sz w:val="20"/>
                <w:szCs w:val="20"/>
              </w:rPr>
              <w:t>CZĘŚĆ</w:t>
            </w:r>
            <w:r w:rsidR="007226BC" w:rsidRPr="003D72AA">
              <w:rPr>
                <w:rFonts w:ascii="Cambria" w:hAnsi="Cambria"/>
                <w:b/>
                <w:sz w:val="20"/>
                <w:szCs w:val="20"/>
              </w:rPr>
              <w:t xml:space="preserve"> III zamówienia</w:t>
            </w:r>
          </w:p>
        </w:tc>
      </w:tr>
      <w:tr w:rsidR="007226BC" w:rsidRPr="009177BD" w14:paraId="182BE13A" w14:textId="77777777" w:rsidTr="00BD36E1">
        <w:trPr>
          <w:trHeight w:val="327"/>
          <w:jc w:val="center"/>
        </w:trPr>
        <w:tc>
          <w:tcPr>
            <w:tcW w:w="9197" w:type="dxa"/>
            <w:gridSpan w:val="3"/>
            <w:vAlign w:val="center"/>
          </w:tcPr>
          <w:p w14:paraId="71139AF0" w14:textId="7CD2AF9C" w:rsidR="007226BC" w:rsidRPr="003D72AA" w:rsidRDefault="007226BC" w:rsidP="00E64177">
            <w:pPr>
              <w:widowControl w:val="0"/>
              <w:spacing w:after="0" w:line="240" w:lineRule="auto"/>
              <w:jc w:val="center"/>
              <w:rPr>
                <w:rFonts w:ascii="Cambria" w:hAnsi="Cambria"/>
                <w:b/>
                <w:sz w:val="20"/>
                <w:szCs w:val="20"/>
              </w:rPr>
            </w:pPr>
            <w:r w:rsidRPr="003D72AA">
              <w:rPr>
                <w:rFonts w:ascii="Cambria" w:hAnsi="Cambria"/>
                <w:b/>
                <w:sz w:val="20"/>
                <w:szCs w:val="20"/>
              </w:rPr>
              <w:t xml:space="preserve">Ubezpieczenie </w:t>
            </w:r>
            <w:r w:rsidR="00E64177" w:rsidRPr="003D72AA">
              <w:rPr>
                <w:rFonts w:ascii="Cambria" w:hAnsi="Cambria"/>
                <w:b/>
                <w:sz w:val="20"/>
                <w:szCs w:val="20"/>
              </w:rPr>
              <w:t>jacht casco, ubezpieczenia OC użytkownika, ubezpieczenia  NNW załogi</w:t>
            </w:r>
          </w:p>
        </w:tc>
      </w:tr>
      <w:tr w:rsidR="007226BC" w:rsidRPr="009177BD" w14:paraId="79B20285" w14:textId="77777777" w:rsidTr="00BD36E1">
        <w:trPr>
          <w:trHeight w:val="327"/>
          <w:jc w:val="center"/>
        </w:trPr>
        <w:tc>
          <w:tcPr>
            <w:tcW w:w="636" w:type="dxa"/>
            <w:vAlign w:val="center"/>
          </w:tcPr>
          <w:p w14:paraId="666C213F" w14:textId="77777777" w:rsidR="007226BC" w:rsidRPr="003D72AA" w:rsidRDefault="007226BC" w:rsidP="00E31874">
            <w:pPr>
              <w:widowControl w:val="0"/>
              <w:spacing w:after="0" w:line="240" w:lineRule="auto"/>
              <w:jc w:val="center"/>
              <w:rPr>
                <w:rFonts w:ascii="Cambria" w:hAnsi="Cambria"/>
                <w:sz w:val="20"/>
                <w:szCs w:val="20"/>
              </w:rPr>
            </w:pPr>
          </w:p>
        </w:tc>
        <w:tc>
          <w:tcPr>
            <w:tcW w:w="6362" w:type="dxa"/>
            <w:vAlign w:val="center"/>
          </w:tcPr>
          <w:p w14:paraId="5D444A0C" w14:textId="77777777" w:rsidR="007226BC" w:rsidRPr="003D72AA" w:rsidRDefault="007226BC" w:rsidP="00E31874">
            <w:pPr>
              <w:widowControl w:val="0"/>
              <w:spacing w:after="0" w:line="240" w:lineRule="auto"/>
              <w:jc w:val="center"/>
              <w:rPr>
                <w:rFonts w:ascii="Cambria" w:hAnsi="Cambria"/>
                <w:sz w:val="20"/>
                <w:szCs w:val="20"/>
              </w:rPr>
            </w:pPr>
          </w:p>
        </w:tc>
        <w:tc>
          <w:tcPr>
            <w:tcW w:w="2199" w:type="dxa"/>
            <w:vAlign w:val="center"/>
          </w:tcPr>
          <w:p w14:paraId="1FD9983C" w14:textId="77777777" w:rsidR="007226BC" w:rsidRPr="003D72AA" w:rsidRDefault="007226BC" w:rsidP="00E31874">
            <w:pPr>
              <w:widowControl w:val="0"/>
              <w:spacing w:after="0" w:line="240" w:lineRule="auto"/>
              <w:jc w:val="center"/>
              <w:rPr>
                <w:rFonts w:ascii="Cambria" w:hAnsi="Cambria"/>
                <w:sz w:val="20"/>
                <w:szCs w:val="20"/>
              </w:rPr>
            </w:pPr>
          </w:p>
        </w:tc>
      </w:tr>
      <w:tr w:rsidR="007226BC" w:rsidRPr="009177BD" w14:paraId="1330D817" w14:textId="77777777" w:rsidTr="00BD36E1">
        <w:trPr>
          <w:trHeight w:val="327"/>
          <w:jc w:val="center"/>
        </w:trPr>
        <w:tc>
          <w:tcPr>
            <w:tcW w:w="636" w:type="dxa"/>
            <w:vAlign w:val="center"/>
          </w:tcPr>
          <w:p w14:paraId="3D17A885" w14:textId="77777777" w:rsidR="007226BC" w:rsidRPr="003D72AA" w:rsidRDefault="007226BC" w:rsidP="00E31874">
            <w:pPr>
              <w:widowControl w:val="0"/>
              <w:spacing w:after="0" w:line="240" w:lineRule="auto"/>
              <w:jc w:val="center"/>
              <w:rPr>
                <w:rFonts w:ascii="Cambria" w:hAnsi="Cambria"/>
                <w:sz w:val="20"/>
                <w:szCs w:val="20"/>
              </w:rPr>
            </w:pPr>
          </w:p>
        </w:tc>
        <w:tc>
          <w:tcPr>
            <w:tcW w:w="6362" w:type="dxa"/>
            <w:vAlign w:val="center"/>
          </w:tcPr>
          <w:p w14:paraId="4FA8C810" w14:textId="77777777" w:rsidR="007226BC" w:rsidRPr="003D72AA" w:rsidRDefault="007226BC" w:rsidP="00E31874">
            <w:pPr>
              <w:widowControl w:val="0"/>
              <w:spacing w:after="0" w:line="240" w:lineRule="auto"/>
              <w:jc w:val="center"/>
              <w:rPr>
                <w:rFonts w:ascii="Cambria" w:hAnsi="Cambria"/>
                <w:sz w:val="20"/>
                <w:szCs w:val="20"/>
              </w:rPr>
            </w:pPr>
          </w:p>
        </w:tc>
        <w:tc>
          <w:tcPr>
            <w:tcW w:w="2199" w:type="dxa"/>
            <w:vAlign w:val="center"/>
          </w:tcPr>
          <w:p w14:paraId="190FEE2C" w14:textId="77777777" w:rsidR="007226BC" w:rsidRPr="003D72AA" w:rsidRDefault="007226BC" w:rsidP="00E31874">
            <w:pPr>
              <w:widowControl w:val="0"/>
              <w:spacing w:after="0" w:line="240" w:lineRule="auto"/>
              <w:jc w:val="center"/>
              <w:rPr>
                <w:rFonts w:ascii="Cambria" w:hAnsi="Cambria"/>
                <w:sz w:val="20"/>
                <w:szCs w:val="20"/>
              </w:rPr>
            </w:pPr>
          </w:p>
        </w:tc>
      </w:tr>
      <w:tr w:rsidR="003D72AA" w:rsidRPr="009177BD" w14:paraId="38292B60" w14:textId="77777777" w:rsidTr="003D72AA">
        <w:trPr>
          <w:trHeight w:val="327"/>
          <w:jc w:val="center"/>
        </w:trPr>
        <w:tc>
          <w:tcPr>
            <w:tcW w:w="9197" w:type="dxa"/>
            <w:gridSpan w:val="3"/>
            <w:shd w:val="clear" w:color="auto" w:fill="D9D9D9" w:themeFill="background1" w:themeFillShade="D9"/>
            <w:vAlign w:val="center"/>
          </w:tcPr>
          <w:p w14:paraId="186A115F" w14:textId="18579EFC" w:rsidR="003D72AA" w:rsidRPr="003D72AA" w:rsidRDefault="003D72AA" w:rsidP="00E31874">
            <w:pPr>
              <w:widowControl w:val="0"/>
              <w:spacing w:after="0" w:line="240" w:lineRule="auto"/>
              <w:jc w:val="center"/>
              <w:rPr>
                <w:rFonts w:ascii="Cambria" w:hAnsi="Cambria"/>
                <w:sz w:val="20"/>
                <w:szCs w:val="20"/>
              </w:rPr>
            </w:pPr>
            <w:r w:rsidRPr="003D72AA">
              <w:rPr>
                <w:rFonts w:ascii="Cambria" w:hAnsi="Cambria"/>
                <w:b/>
                <w:sz w:val="20"/>
                <w:szCs w:val="20"/>
              </w:rPr>
              <w:t>CZĘŚĆ IV zamówienia</w:t>
            </w:r>
          </w:p>
        </w:tc>
      </w:tr>
      <w:tr w:rsidR="003D72AA" w:rsidRPr="009177BD" w14:paraId="1F1ABA99" w14:textId="77777777" w:rsidTr="007C355A">
        <w:trPr>
          <w:trHeight w:val="327"/>
          <w:jc w:val="center"/>
        </w:trPr>
        <w:tc>
          <w:tcPr>
            <w:tcW w:w="9197" w:type="dxa"/>
            <w:gridSpan w:val="3"/>
            <w:vAlign w:val="center"/>
          </w:tcPr>
          <w:p w14:paraId="667E8755" w14:textId="1466E37B" w:rsidR="003D72AA" w:rsidRPr="003D72AA" w:rsidRDefault="003D72AA" w:rsidP="00E31874">
            <w:pPr>
              <w:widowControl w:val="0"/>
              <w:spacing w:after="0" w:line="240" w:lineRule="auto"/>
              <w:jc w:val="center"/>
              <w:rPr>
                <w:rFonts w:ascii="Cambria" w:hAnsi="Cambria"/>
                <w:sz w:val="20"/>
                <w:szCs w:val="20"/>
              </w:rPr>
            </w:pPr>
            <w:r w:rsidRPr="003D72AA">
              <w:rPr>
                <w:rFonts w:ascii="Cambria" w:hAnsi="Cambria"/>
                <w:b/>
                <w:sz w:val="20"/>
                <w:szCs w:val="20"/>
              </w:rPr>
              <w:t>Ubezpieczenie następstw nieszczęśliwych wypadków członków Ochotniczych Straży Pożarnych</w:t>
            </w:r>
          </w:p>
        </w:tc>
      </w:tr>
      <w:tr w:rsidR="003D72AA" w:rsidRPr="009177BD" w14:paraId="39E506D8" w14:textId="77777777" w:rsidTr="00BD36E1">
        <w:trPr>
          <w:trHeight w:val="327"/>
          <w:jc w:val="center"/>
        </w:trPr>
        <w:tc>
          <w:tcPr>
            <w:tcW w:w="636" w:type="dxa"/>
            <w:vAlign w:val="center"/>
          </w:tcPr>
          <w:p w14:paraId="314F3971" w14:textId="77777777" w:rsidR="003D72AA" w:rsidRPr="009177BD" w:rsidRDefault="003D72AA" w:rsidP="00E31874">
            <w:pPr>
              <w:widowControl w:val="0"/>
              <w:spacing w:after="0" w:line="240" w:lineRule="auto"/>
              <w:jc w:val="center"/>
              <w:rPr>
                <w:rFonts w:ascii="Cambria" w:hAnsi="Cambria"/>
                <w:sz w:val="20"/>
                <w:szCs w:val="20"/>
                <w:highlight w:val="yellow"/>
              </w:rPr>
            </w:pPr>
          </w:p>
        </w:tc>
        <w:tc>
          <w:tcPr>
            <w:tcW w:w="6362" w:type="dxa"/>
            <w:vAlign w:val="center"/>
          </w:tcPr>
          <w:p w14:paraId="475B80A9" w14:textId="77777777" w:rsidR="003D72AA" w:rsidRPr="009177BD" w:rsidRDefault="003D72AA" w:rsidP="00E31874">
            <w:pPr>
              <w:widowControl w:val="0"/>
              <w:spacing w:after="0" w:line="240" w:lineRule="auto"/>
              <w:jc w:val="center"/>
              <w:rPr>
                <w:rFonts w:ascii="Cambria" w:hAnsi="Cambria"/>
                <w:sz w:val="20"/>
                <w:szCs w:val="20"/>
                <w:highlight w:val="yellow"/>
              </w:rPr>
            </w:pPr>
          </w:p>
        </w:tc>
        <w:tc>
          <w:tcPr>
            <w:tcW w:w="2199" w:type="dxa"/>
            <w:vAlign w:val="center"/>
          </w:tcPr>
          <w:p w14:paraId="1C63C0B8" w14:textId="77777777" w:rsidR="003D72AA" w:rsidRPr="009177BD" w:rsidRDefault="003D72AA" w:rsidP="00E31874">
            <w:pPr>
              <w:widowControl w:val="0"/>
              <w:spacing w:after="0" w:line="240" w:lineRule="auto"/>
              <w:jc w:val="center"/>
              <w:rPr>
                <w:rFonts w:ascii="Cambria" w:hAnsi="Cambria"/>
                <w:sz w:val="20"/>
                <w:szCs w:val="20"/>
                <w:highlight w:val="yellow"/>
              </w:rPr>
            </w:pPr>
          </w:p>
        </w:tc>
      </w:tr>
      <w:tr w:rsidR="003D72AA" w:rsidRPr="003D72AA" w14:paraId="2D08315B" w14:textId="77777777" w:rsidTr="00BD36E1">
        <w:trPr>
          <w:trHeight w:val="327"/>
          <w:jc w:val="center"/>
        </w:trPr>
        <w:tc>
          <w:tcPr>
            <w:tcW w:w="636" w:type="dxa"/>
            <w:vAlign w:val="center"/>
          </w:tcPr>
          <w:p w14:paraId="32AD78A1" w14:textId="77777777" w:rsidR="003D72AA" w:rsidRPr="003D72AA" w:rsidRDefault="003D72AA" w:rsidP="00E31874">
            <w:pPr>
              <w:widowControl w:val="0"/>
              <w:spacing w:after="0" w:line="240" w:lineRule="auto"/>
              <w:jc w:val="center"/>
              <w:rPr>
                <w:rFonts w:ascii="Cambria" w:hAnsi="Cambria"/>
                <w:sz w:val="20"/>
                <w:szCs w:val="20"/>
              </w:rPr>
            </w:pPr>
          </w:p>
        </w:tc>
        <w:tc>
          <w:tcPr>
            <w:tcW w:w="6362" w:type="dxa"/>
            <w:vAlign w:val="center"/>
          </w:tcPr>
          <w:p w14:paraId="43F98C7C" w14:textId="77777777" w:rsidR="003D72AA" w:rsidRPr="003D72AA" w:rsidRDefault="003D72AA" w:rsidP="00E31874">
            <w:pPr>
              <w:widowControl w:val="0"/>
              <w:spacing w:after="0" w:line="240" w:lineRule="auto"/>
              <w:jc w:val="center"/>
              <w:rPr>
                <w:rFonts w:ascii="Cambria" w:hAnsi="Cambria"/>
                <w:sz w:val="20"/>
                <w:szCs w:val="20"/>
              </w:rPr>
            </w:pPr>
          </w:p>
        </w:tc>
        <w:tc>
          <w:tcPr>
            <w:tcW w:w="2199" w:type="dxa"/>
            <w:vAlign w:val="center"/>
          </w:tcPr>
          <w:p w14:paraId="578F3C46" w14:textId="77777777" w:rsidR="003D72AA" w:rsidRPr="003D72AA" w:rsidRDefault="003D72AA" w:rsidP="00E31874">
            <w:pPr>
              <w:widowControl w:val="0"/>
              <w:spacing w:after="0" w:line="240" w:lineRule="auto"/>
              <w:jc w:val="center"/>
              <w:rPr>
                <w:rFonts w:ascii="Cambria" w:hAnsi="Cambria"/>
                <w:sz w:val="20"/>
                <w:szCs w:val="20"/>
              </w:rPr>
            </w:pPr>
          </w:p>
        </w:tc>
      </w:tr>
    </w:tbl>
    <w:p w14:paraId="0F998AF6" w14:textId="1C0ABA75" w:rsidR="008E0390" w:rsidRPr="003D72AA" w:rsidRDefault="008E0390" w:rsidP="00D70BB2">
      <w:pPr>
        <w:pStyle w:val="Akapitzlist"/>
        <w:widowControl w:val="0"/>
        <w:numPr>
          <w:ilvl w:val="0"/>
          <w:numId w:val="51"/>
        </w:numPr>
        <w:tabs>
          <w:tab w:val="left" w:pos="567"/>
        </w:tabs>
        <w:spacing w:before="240" w:after="120" w:line="240" w:lineRule="auto"/>
        <w:ind w:left="567" w:hanging="567"/>
        <w:rPr>
          <w:rFonts w:ascii="Cambria" w:hAnsi="Cambria"/>
          <w:b/>
        </w:rPr>
      </w:pPr>
      <w:r w:rsidRPr="003D72AA">
        <w:rPr>
          <w:rFonts w:ascii="Cambria" w:hAnsi="Cambria"/>
          <w:b/>
        </w:rPr>
        <w:t>Załącznikami do niniejszej oferty są następujące dokumenty: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8"/>
        <w:gridCol w:w="6379"/>
        <w:gridCol w:w="2205"/>
      </w:tblGrid>
      <w:tr w:rsidR="008E0390" w:rsidRPr="003D72AA" w14:paraId="4273301B" w14:textId="77777777" w:rsidTr="005B4BA7">
        <w:trPr>
          <w:trHeight w:val="340"/>
          <w:jc w:val="center"/>
        </w:trPr>
        <w:tc>
          <w:tcPr>
            <w:tcW w:w="638" w:type="dxa"/>
            <w:vAlign w:val="center"/>
          </w:tcPr>
          <w:p w14:paraId="1074B52B" w14:textId="77777777" w:rsidR="008E0390" w:rsidRPr="003D72AA" w:rsidRDefault="008E0390" w:rsidP="00E31874">
            <w:pPr>
              <w:widowControl w:val="0"/>
              <w:spacing w:after="0" w:line="240" w:lineRule="auto"/>
              <w:jc w:val="center"/>
              <w:rPr>
                <w:rFonts w:ascii="Cambria" w:hAnsi="Cambria"/>
                <w:b/>
                <w:sz w:val="20"/>
                <w:szCs w:val="20"/>
              </w:rPr>
            </w:pPr>
            <w:r w:rsidRPr="003D72AA">
              <w:rPr>
                <w:rFonts w:ascii="Cambria" w:hAnsi="Cambria"/>
                <w:b/>
                <w:sz w:val="20"/>
                <w:szCs w:val="20"/>
              </w:rPr>
              <w:t>Lp.</w:t>
            </w:r>
          </w:p>
        </w:tc>
        <w:tc>
          <w:tcPr>
            <w:tcW w:w="6379" w:type="dxa"/>
            <w:vAlign w:val="center"/>
          </w:tcPr>
          <w:p w14:paraId="6856F621" w14:textId="77777777" w:rsidR="008E0390" w:rsidRPr="003D72AA" w:rsidRDefault="008E0390" w:rsidP="00E31874">
            <w:pPr>
              <w:widowControl w:val="0"/>
              <w:spacing w:after="0" w:line="240" w:lineRule="auto"/>
              <w:jc w:val="center"/>
              <w:rPr>
                <w:rFonts w:ascii="Cambria" w:hAnsi="Cambria"/>
                <w:b/>
                <w:sz w:val="20"/>
                <w:szCs w:val="20"/>
              </w:rPr>
            </w:pPr>
            <w:r w:rsidRPr="003D72AA">
              <w:rPr>
                <w:rFonts w:ascii="Cambria" w:hAnsi="Cambria"/>
                <w:b/>
                <w:sz w:val="20"/>
                <w:szCs w:val="20"/>
              </w:rPr>
              <w:t>Wyszczególnienie</w:t>
            </w:r>
          </w:p>
        </w:tc>
        <w:tc>
          <w:tcPr>
            <w:tcW w:w="2205" w:type="dxa"/>
            <w:vAlign w:val="center"/>
          </w:tcPr>
          <w:p w14:paraId="6B2D4313" w14:textId="77777777" w:rsidR="008E0390" w:rsidRPr="003D72AA" w:rsidRDefault="008E0390" w:rsidP="00E31874">
            <w:pPr>
              <w:widowControl w:val="0"/>
              <w:spacing w:after="0" w:line="240" w:lineRule="auto"/>
              <w:jc w:val="center"/>
              <w:rPr>
                <w:rFonts w:ascii="Cambria" w:hAnsi="Cambria"/>
                <w:b/>
                <w:sz w:val="20"/>
                <w:szCs w:val="20"/>
              </w:rPr>
            </w:pPr>
            <w:r w:rsidRPr="003D72AA">
              <w:rPr>
                <w:rFonts w:ascii="Cambria" w:hAnsi="Cambria"/>
                <w:b/>
                <w:sz w:val="20"/>
                <w:szCs w:val="20"/>
              </w:rPr>
              <w:t>nr strony</w:t>
            </w:r>
          </w:p>
        </w:tc>
      </w:tr>
      <w:tr w:rsidR="008E0390" w:rsidRPr="003D72AA" w14:paraId="770A0FA8" w14:textId="77777777" w:rsidTr="005B4BA7">
        <w:trPr>
          <w:trHeight w:val="340"/>
          <w:jc w:val="center"/>
        </w:trPr>
        <w:tc>
          <w:tcPr>
            <w:tcW w:w="638" w:type="dxa"/>
            <w:vAlign w:val="center"/>
          </w:tcPr>
          <w:p w14:paraId="6C7C0484" w14:textId="77777777" w:rsidR="008E0390" w:rsidRPr="003D72AA" w:rsidRDefault="008E0390" w:rsidP="00E31874">
            <w:pPr>
              <w:widowControl w:val="0"/>
              <w:spacing w:after="0" w:line="240" w:lineRule="auto"/>
              <w:jc w:val="center"/>
              <w:rPr>
                <w:rFonts w:ascii="Cambria" w:hAnsi="Cambria"/>
                <w:sz w:val="20"/>
                <w:szCs w:val="20"/>
              </w:rPr>
            </w:pPr>
          </w:p>
        </w:tc>
        <w:tc>
          <w:tcPr>
            <w:tcW w:w="6379" w:type="dxa"/>
            <w:vAlign w:val="center"/>
          </w:tcPr>
          <w:p w14:paraId="6CC6370F" w14:textId="77777777" w:rsidR="008E0390" w:rsidRPr="003D72AA" w:rsidRDefault="008E0390" w:rsidP="00E31874">
            <w:pPr>
              <w:widowControl w:val="0"/>
              <w:spacing w:after="0" w:line="240" w:lineRule="auto"/>
              <w:jc w:val="center"/>
              <w:rPr>
                <w:rFonts w:ascii="Cambria" w:hAnsi="Cambria"/>
                <w:sz w:val="20"/>
                <w:szCs w:val="20"/>
              </w:rPr>
            </w:pPr>
          </w:p>
        </w:tc>
        <w:tc>
          <w:tcPr>
            <w:tcW w:w="2205" w:type="dxa"/>
            <w:vAlign w:val="center"/>
          </w:tcPr>
          <w:p w14:paraId="0B3B2513" w14:textId="77777777" w:rsidR="008E0390" w:rsidRPr="003D72AA" w:rsidRDefault="008E0390" w:rsidP="00E31874">
            <w:pPr>
              <w:widowControl w:val="0"/>
              <w:spacing w:after="0" w:line="240" w:lineRule="auto"/>
              <w:jc w:val="center"/>
              <w:rPr>
                <w:rFonts w:ascii="Cambria" w:hAnsi="Cambria"/>
                <w:sz w:val="20"/>
                <w:szCs w:val="20"/>
              </w:rPr>
            </w:pPr>
          </w:p>
        </w:tc>
      </w:tr>
      <w:tr w:rsidR="008E0390" w:rsidRPr="003D72AA" w14:paraId="3C72A1FA" w14:textId="77777777" w:rsidTr="005B4BA7">
        <w:trPr>
          <w:trHeight w:val="340"/>
          <w:jc w:val="center"/>
        </w:trPr>
        <w:tc>
          <w:tcPr>
            <w:tcW w:w="638" w:type="dxa"/>
            <w:vAlign w:val="center"/>
          </w:tcPr>
          <w:p w14:paraId="0D510952" w14:textId="77777777" w:rsidR="008E0390" w:rsidRPr="003D72AA" w:rsidRDefault="008E0390" w:rsidP="00E31874">
            <w:pPr>
              <w:widowControl w:val="0"/>
              <w:spacing w:after="0" w:line="240" w:lineRule="auto"/>
              <w:jc w:val="center"/>
              <w:rPr>
                <w:rFonts w:ascii="Cambria" w:hAnsi="Cambria"/>
                <w:sz w:val="20"/>
                <w:szCs w:val="20"/>
              </w:rPr>
            </w:pPr>
          </w:p>
        </w:tc>
        <w:tc>
          <w:tcPr>
            <w:tcW w:w="6379" w:type="dxa"/>
            <w:vAlign w:val="center"/>
          </w:tcPr>
          <w:p w14:paraId="78DF378C" w14:textId="77777777" w:rsidR="008E0390" w:rsidRPr="003D72AA" w:rsidRDefault="008E0390" w:rsidP="00E31874">
            <w:pPr>
              <w:widowControl w:val="0"/>
              <w:spacing w:after="0" w:line="240" w:lineRule="auto"/>
              <w:jc w:val="center"/>
              <w:rPr>
                <w:rFonts w:ascii="Cambria" w:hAnsi="Cambria"/>
                <w:sz w:val="20"/>
                <w:szCs w:val="20"/>
              </w:rPr>
            </w:pPr>
          </w:p>
        </w:tc>
        <w:tc>
          <w:tcPr>
            <w:tcW w:w="2205" w:type="dxa"/>
            <w:vAlign w:val="center"/>
          </w:tcPr>
          <w:p w14:paraId="2662EEDF" w14:textId="77777777" w:rsidR="008E0390" w:rsidRPr="003D72AA" w:rsidRDefault="008E0390" w:rsidP="00E31874">
            <w:pPr>
              <w:widowControl w:val="0"/>
              <w:spacing w:after="0" w:line="240" w:lineRule="auto"/>
              <w:jc w:val="center"/>
              <w:rPr>
                <w:rFonts w:ascii="Cambria" w:hAnsi="Cambria"/>
                <w:sz w:val="20"/>
                <w:szCs w:val="20"/>
              </w:rPr>
            </w:pPr>
          </w:p>
        </w:tc>
      </w:tr>
      <w:tr w:rsidR="002A684E" w:rsidRPr="003D72AA" w14:paraId="37A2AA61" w14:textId="77777777" w:rsidTr="005B4BA7">
        <w:trPr>
          <w:trHeight w:val="340"/>
          <w:jc w:val="center"/>
        </w:trPr>
        <w:tc>
          <w:tcPr>
            <w:tcW w:w="638" w:type="dxa"/>
            <w:vAlign w:val="center"/>
          </w:tcPr>
          <w:p w14:paraId="3AE8CFFC" w14:textId="77777777" w:rsidR="002A684E" w:rsidRPr="003D72AA" w:rsidRDefault="002A684E" w:rsidP="00E31874">
            <w:pPr>
              <w:widowControl w:val="0"/>
              <w:spacing w:after="0" w:line="240" w:lineRule="auto"/>
              <w:jc w:val="center"/>
              <w:rPr>
                <w:rFonts w:ascii="Cambria" w:hAnsi="Cambria"/>
                <w:sz w:val="20"/>
                <w:szCs w:val="20"/>
              </w:rPr>
            </w:pPr>
          </w:p>
        </w:tc>
        <w:tc>
          <w:tcPr>
            <w:tcW w:w="6379" w:type="dxa"/>
            <w:vAlign w:val="center"/>
          </w:tcPr>
          <w:p w14:paraId="107FC227" w14:textId="77777777" w:rsidR="002A684E" w:rsidRPr="003D72AA" w:rsidRDefault="002A684E" w:rsidP="00E31874">
            <w:pPr>
              <w:widowControl w:val="0"/>
              <w:spacing w:after="0" w:line="240" w:lineRule="auto"/>
              <w:jc w:val="center"/>
              <w:rPr>
                <w:rFonts w:ascii="Cambria" w:hAnsi="Cambria"/>
                <w:sz w:val="20"/>
                <w:szCs w:val="20"/>
              </w:rPr>
            </w:pPr>
          </w:p>
        </w:tc>
        <w:tc>
          <w:tcPr>
            <w:tcW w:w="2205" w:type="dxa"/>
            <w:vAlign w:val="center"/>
          </w:tcPr>
          <w:p w14:paraId="10481036" w14:textId="77777777" w:rsidR="002A684E" w:rsidRPr="003D72AA" w:rsidRDefault="002A684E" w:rsidP="00E31874">
            <w:pPr>
              <w:widowControl w:val="0"/>
              <w:spacing w:after="0" w:line="240" w:lineRule="auto"/>
              <w:jc w:val="center"/>
              <w:rPr>
                <w:rFonts w:ascii="Cambria" w:hAnsi="Cambria"/>
                <w:sz w:val="20"/>
                <w:szCs w:val="20"/>
              </w:rPr>
            </w:pPr>
          </w:p>
        </w:tc>
      </w:tr>
    </w:tbl>
    <w:p w14:paraId="0083E2D9" w14:textId="77777777" w:rsidR="00E068BC" w:rsidRPr="003D72AA" w:rsidRDefault="00E068BC" w:rsidP="00E31874">
      <w:pPr>
        <w:widowControl w:val="0"/>
        <w:tabs>
          <w:tab w:val="left" w:pos="426"/>
        </w:tabs>
        <w:autoSpaceDE w:val="0"/>
        <w:autoSpaceDN w:val="0"/>
        <w:adjustRightInd w:val="0"/>
        <w:spacing w:before="240" w:after="0" w:line="240" w:lineRule="auto"/>
        <w:jc w:val="both"/>
        <w:rPr>
          <w:rFonts w:ascii="Cambria" w:hAnsi="Cambria" w:cs="Arial"/>
        </w:rPr>
      </w:pPr>
      <w:r w:rsidRPr="003D72AA">
        <w:rPr>
          <w:rFonts w:ascii="Cambria" w:hAnsi="Cambria" w:cs="Arial"/>
        </w:rPr>
        <w:t>Niniejsza oferta oraz załączniki do niej są jawne i nie zawierają informacji stanowiących tajemnicę przedsiębiorstwa w rozumieniu przepisów o zwalczaniu nieuczciwej konkurencji, za wyjątkiem ………………………………………………………</w:t>
      </w:r>
      <w:r w:rsidR="004E1302" w:rsidRPr="003D72AA">
        <w:rPr>
          <w:rFonts w:ascii="Cambria" w:hAnsi="Cambria" w:cs="Arial"/>
        </w:rPr>
        <w:t>………</w:t>
      </w:r>
      <w:r w:rsidRPr="003D72AA">
        <w:rPr>
          <w:rFonts w:ascii="Cambria" w:hAnsi="Cambria" w:cs="Arial"/>
        </w:rPr>
        <w:t>…………..…………………………………………………………………………..</w:t>
      </w:r>
    </w:p>
    <w:p w14:paraId="5EA25933" w14:textId="3E1B563F" w:rsidR="00E068BC" w:rsidRPr="003D72AA" w:rsidRDefault="00E068BC" w:rsidP="00E31874">
      <w:pPr>
        <w:widowControl w:val="0"/>
        <w:spacing w:before="120" w:after="0" w:line="240" w:lineRule="auto"/>
        <w:jc w:val="both"/>
        <w:rPr>
          <w:rFonts w:ascii="Cambria" w:hAnsi="Cambria" w:cs="Arial"/>
          <w:i/>
          <w:sz w:val="20"/>
          <w:szCs w:val="20"/>
        </w:rPr>
      </w:pPr>
      <w:r w:rsidRPr="003D72AA">
        <w:rPr>
          <w:rFonts w:ascii="Cambria" w:hAnsi="Cambria" w:cs="Arial"/>
          <w:i/>
          <w:sz w:val="20"/>
          <w:szCs w:val="20"/>
        </w:rPr>
        <w:t>(</w:t>
      </w:r>
      <w:r w:rsidR="007466FF" w:rsidRPr="003D72AA">
        <w:rPr>
          <w:rFonts w:ascii="Cambria" w:hAnsi="Cambria" w:cs="Arial"/>
          <w:i/>
          <w:sz w:val="20"/>
          <w:szCs w:val="20"/>
        </w:rPr>
        <w:t>Uwaga:</w:t>
      </w:r>
      <w:r w:rsidRPr="003D72AA">
        <w:rPr>
          <w:rFonts w:ascii="Cambria" w:hAnsi="Cambria" w:cs="Arial"/>
          <w:i/>
          <w:sz w:val="20"/>
          <w:szCs w:val="20"/>
        </w:rPr>
        <w:t xml:space="preserve"> Jeżeli informacje zawarte w ofercie stanowią tajemnicę przedsiębiorstwa informacje te muszą zostać umieszczone </w:t>
      </w:r>
      <w:r w:rsidR="00790169" w:rsidRPr="003D72AA">
        <w:rPr>
          <w:rFonts w:ascii="Cambria" w:hAnsi="Cambria" w:cs="Arial"/>
          <w:i/>
          <w:sz w:val="20"/>
          <w:szCs w:val="20"/>
        </w:rPr>
        <w:t xml:space="preserve"> </w:t>
      </w:r>
      <w:r w:rsidRPr="003D72AA">
        <w:rPr>
          <w:rFonts w:ascii="Cambria" w:hAnsi="Cambria" w:cs="Arial"/>
          <w:i/>
          <w:sz w:val="20"/>
          <w:szCs w:val="20"/>
        </w:rPr>
        <w:t xml:space="preserve">w odrębnej kopercie dołączonej do oferty i oznaczone napisem: </w:t>
      </w:r>
      <w:r w:rsidR="00B555FC" w:rsidRPr="003D72AA">
        <w:rPr>
          <w:rFonts w:ascii="Cambria" w:hAnsi="Cambria" w:cs="Arial"/>
          <w:i/>
          <w:sz w:val="20"/>
          <w:szCs w:val="20"/>
        </w:rPr>
        <w:t>„</w:t>
      </w:r>
      <w:r w:rsidR="00787024" w:rsidRPr="003D72AA">
        <w:rPr>
          <w:rFonts w:ascii="Cambria" w:hAnsi="Cambria" w:cs="Arial"/>
          <w:i/>
          <w:sz w:val="20"/>
          <w:szCs w:val="20"/>
        </w:rPr>
        <w:t>Informacje stanowiące tajemnicę przedsiębiorstwa</w:t>
      </w:r>
      <w:r w:rsidR="00B555FC" w:rsidRPr="003D72AA">
        <w:rPr>
          <w:rFonts w:ascii="Cambria" w:hAnsi="Cambria" w:cs="Arial"/>
          <w:i/>
          <w:sz w:val="20"/>
          <w:szCs w:val="20"/>
        </w:rPr>
        <w:t>”</w:t>
      </w:r>
      <w:r w:rsidRPr="003D72AA">
        <w:rPr>
          <w:rFonts w:ascii="Cambria" w:hAnsi="Cambria" w:cs="Arial"/>
          <w:i/>
          <w:sz w:val="20"/>
          <w:szCs w:val="20"/>
        </w:rPr>
        <w:t xml:space="preserve">. W takim przypadku Wykonawca </w:t>
      </w:r>
      <w:r w:rsidR="00827251" w:rsidRPr="003D72AA">
        <w:rPr>
          <w:rFonts w:ascii="Cambria" w:hAnsi="Cambria"/>
          <w:i/>
          <w:sz w:val="20"/>
          <w:szCs w:val="20"/>
        </w:rPr>
        <w:t>musi</w:t>
      </w:r>
      <w:r w:rsidR="005F4B51" w:rsidRPr="003D72AA">
        <w:rPr>
          <w:rFonts w:ascii="Cambria" w:hAnsi="Cambria"/>
          <w:i/>
          <w:sz w:val="20"/>
          <w:szCs w:val="20"/>
        </w:rPr>
        <w:t xml:space="preserve"> załączyć do </w:t>
      </w:r>
      <w:r w:rsidR="005F4B51" w:rsidRPr="003D72AA">
        <w:rPr>
          <w:rFonts w:ascii="Cambria" w:hAnsi="Cambria"/>
          <w:sz w:val="20"/>
          <w:szCs w:val="20"/>
        </w:rPr>
        <w:t>oferty</w:t>
      </w:r>
      <w:r w:rsidR="00827251" w:rsidRPr="003D72AA">
        <w:rPr>
          <w:rFonts w:ascii="Cambria" w:hAnsi="Cambria"/>
          <w:sz w:val="20"/>
          <w:szCs w:val="20"/>
        </w:rPr>
        <w:t xml:space="preserve"> </w:t>
      </w:r>
      <w:r w:rsidR="005F4B51" w:rsidRPr="003D72AA">
        <w:rPr>
          <w:rFonts w:ascii="Cambria" w:hAnsi="Cambria" w:cs="Arial"/>
          <w:sz w:val="20"/>
          <w:szCs w:val="20"/>
        </w:rPr>
        <w:t xml:space="preserve">uzasadnienie zastrzeżenia informacji stanowiących tajemnicę </w:t>
      </w:r>
      <w:r w:rsidRPr="003D72AA">
        <w:rPr>
          <w:rFonts w:ascii="Cambria" w:hAnsi="Cambria"/>
          <w:i/>
          <w:sz w:val="20"/>
          <w:szCs w:val="20"/>
        </w:rPr>
        <w:t xml:space="preserve">– zgodnie z art. 8 ust. 3 ustawy </w:t>
      </w:r>
      <w:r w:rsidR="008E0390" w:rsidRPr="003D72AA">
        <w:rPr>
          <w:rFonts w:ascii="Cambria" w:hAnsi="Cambria"/>
          <w:i/>
          <w:sz w:val="20"/>
          <w:szCs w:val="20"/>
        </w:rPr>
        <w:t>Prawo zamówień publicznych</w:t>
      </w:r>
      <w:r w:rsidRPr="003D72AA">
        <w:rPr>
          <w:rFonts w:ascii="Cambria" w:hAnsi="Cambria" w:cs="Arial"/>
          <w:i/>
          <w:sz w:val="20"/>
          <w:szCs w:val="20"/>
        </w:rPr>
        <w:t>)</w:t>
      </w:r>
      <w:r w:rsidR="008E0390" w:rsidRPr="003D72AA">
        <w:rPr>
          <w:rFonts w:ascii="Cambria" w:hAnsi="Cambria" w:cs="Arial"/>
          <w:i/>
          <w:sz w:val="20"/>
          <w:szCs w:val="20"/>
        </w:rPr>
        <w:t>.</w:t>
      </w:r>
    </w:p>
    <w:p w14:paraId="1544E67A" w14:textId="77777777" w:rsidR="00967F3F" w:rsidRPr="003D72AA" w:rsidRDefault="00967F3F" w:rsidP="00E31874">
      <w:pPr>
        <w:widowControl w:val="0"/>
        <w:spacing w:after="0" w:line="240" w:lineRule="auto"/>
        <w:rPr>
          <w:rFonts w:ascii="Cambria" w:hAnsi="Cambria"/>
        </w:rPr>
      </w:pPr>
    </w:p>
    <w:p w14:paraId="0F4A994F" w14:textId="77777777" w:rsidR="004E1302" w:rsidRPr="003D72AA" w:rsidRDefault="004E1302" w:rsidP="00E31874">
      <w:pPr>
        <w:widowControl w:val="0"/>
        <w:spacing w:after="0" w:line="240" w:lineRule="auto"/>
        <w:rPr>
          <w:rFonts w:ascii="Cambria" w:hAnsi="Cambria"/>
        </w:rPr>
      </w:pPr>
    </w:p>
    <w:p w14:paraId="2DC90937" w14:textId="77777777" w:rsidR="00BE7CD0" w:rsidRPr="003D72AA" w:rsidRDefault="00BE7CD0" w:rsidP="00E31874">
      <w:pPr>
        <w:widowControl w:val="0"/>
        <w:spacing w:after="0" w:line="240" w:lineRule="auto"/>
        <w:rPr>
          <w:rFonts w:ascii="Cambria" w:hAnsi="Cambria"/>
        </w:rPr>
      </w:pPr>
    </w:p>
    <w:p w14:paraId="41AD4FAE" w14:textId="77777777" w:rsidR="002A684E" w:rsidRPr="003D72AA" w:rsidRDefault="002A684E" w:rsidP="00E31874">
      <w:pPr>
        <w:widowControl w:val="0"/>
        <w:spacing w:after="0" w:line="240" w:lineRule="auto"/>
        <w:rPr>
          <w:rFonts w:ascii="Cambria" w:hAnsi="Cambria"/>
        </w:rPr>
      </w:pPr>
    </w:p>
    <w:p w14:paraId="3BE82E03" w14:textId="77777777" w:rsidR="007C6B59" w:rsidRPr="003D72AA" w:rsidRDefault="00967F3F" w:rsidP="00E31874">
      <w:pPr>
        <w:widowControl w:val="0"/>
        <w:spacing w:after="0" w:line="240" w:lineRule="auto"/>
        <w:rPr>
          <w:rFonts w:ascii="Cambria" w:hAnsi="Cambria"/>
        </w:rPr>
      </w:pPr>
      <w:r w:rsidRPr="003D72AA">
        <w:rPr>
          <w:rFonts w:ascii="Cambria" w:hAnsi="Cambria"/>
        </w:rPr>
        <w:t>Miejscowość i data: ……………….………</w:t>
      </w:r>
    </w:p>
    <w:p w14:paraId="35696253" w14:textId="77777777" w:rsidR="00787024" w:rsidRPr="003D72AA" w:rsidRDefault="00787024" w:rsidP="00E31874">
      <w:pPr>
        <w:widowControl w:val="0"/>
        <w:spacing w:after="0" w:line="240" w:lineRule="auto"/>
        <w:rPr>
          <w:rFonts w:ascii="Cambria" w:hAnsi="Cambria"/>
        </w:rPr>
      </w:pPr>
    </w:p>
    <w:p w14:paraId="5539F969" w14:textId="77777777" w:rsidR="00AD4AA7" w:rsidRPr="003D72AA" w:rsidRDefault="00AD4AA7" w:rsidP="00E31874">
      <w:pPr>
        <w:widowControl w:val="0"/>
        <w:spacing w:after="0" w:line="240" w:lineRule="auto"/>
        <w:jc w:val="right"/>
        <w:rPr>
          <w:rFonts w:ascii="Cambria" w:hAnsi="Cambria"/>
        </w:rPr>
      </w:pPr>
    </w:p>
    <w:p w14:paraId="2C22268F" w14:textId="77777777" w:rsidR="00AD4AA7" w:rsidRPr="003D72AA" w:rsidRDefault="00AD4AA7" w:rsidP="00E31874">
      <w:pPr>
        <w:widowControl w:val="0"/>
        <w:spacing w:after="0" w:line="240" w:lineRule="auto"/>
        <w:jc w:val="right"/>
        <w:rPr>
          <w:rFonts w:ascii="Cambria" w:hAnsi="Cambria"/>
        </w:rPr>
      </w:pPr>
    </w:p>
    <w:p w14:paraId="352E07A1" w14:textId="77777777" w:rsidR="00967F3F" w:rsidRPr="003D72AA" w:rsidRDefault="00967F3F" w:rsidP="00E31874">
      <w:pPr>
        <w:widowControl w:val="0"/>
        <w:spacing w:after="0" w:line="240" w:lineRule="auto"/>
        <w:jc w:val="right"/>
        <w:rPr>
          <w:rFonts w:ascii="Cambria" w:hAnsi="Cambria"/>
        </w:rPr>
      </w:pPr>
      <w:r w:rsidRPr="003D72AA">
        <w:rPr>
          <w:rFonts w:ascii="Cambria" w:hAnsi="Cambria"/>
        </w:rPr>
        <w:t>……………………………………………….………………………</w:t>
      </w:r>
    </w:p>
    <w:p w14:paraId="41E7707F" w14:textId="3B545031" w:rsidR="00967F3F" w:rsidRPr="003D72AA" w:rsidRDefault="00967F3F" w:rsidP="00E31874">
      <w:pPr>
        <w:widowControl w:val="0"/>
        <w:spacing w:after="0" w:line="240" w:lineRule="auto"/>
        <w:ind w:left="4962" w:right="-1"/>
        <w:jc w:val="center"/>
        <w:rPr>
          <w:rFonts w:ascii="Cambria" w:hAnsi="Cambria"/>
          <w:i/>
          <w:sz w:val="18"/>
        </w:rPr>
      </w:pPr>
      <w:r w:rsidRPr="003D72AA">
        <w:rPr>
          <w:rFonts w:ascii="Cambria" w:hAnsi="Cambria"/>
          <w:i/>
          <w:sz w:val="18"/>
        </w:rPr>
        <w:t>(pieczątka i podpis osoby</w:t>
      </w:r>
      <w:r w:rsidR="00AD4AA7" w:rsidRPr="003D72AA">
        <w:rPr>
          <w:rFonts w:ascii="Cambria" w:hAnsi="Cambria"/>
          <w:i/>
          <w:sz w:val="18"/>
        </w:rPr>
        <w:t>/osób</w:t>
      </w:r>
      <w:r w:rsidRPr="003D72AA">
        <w:rPr>
          <w:rFonts w:ascii="Cambria" w:hAnsi="Cambria"/>
          <w:i/>
          <w:sz w:val="18"/>
        </w:rPr>
        <w:t xml:space="preserve"> uprawnionej</w:t>
      </w:r>
      <w:r w:rsidR="00AD4AA7" w:rsidRPr="003D72AA">
        <w:rPr>
          <w:rFonts w:ascii="Cambria" w:hAnsi="Cambria"/>
          <w:i/>
          <w:sz w:val="18"/>
        </w:rPr>
        <w:t>/nych</w:t>
      </w:r>
      <w:r w:rsidRPr="003D72AA">
        <w:rPr>
          <w:rFonts w:ascii="Cambria" w:hAnsi="Cambria"/>
          <w:i/>
          <w:sz w:val="18"/>
        </w:rPr>
        <w:t xml:space="preserve"> do </w:t>
      </w:r>
      <w:r w:rsidR="00232203" w:rsidRPr="003D72AA">
        <w:rPr>
          <w:rFonts w:ascii="Cambria" w:hAnsi="Cambria"/>
          <w:i/>
          <w:sz w:val="18"/>
        </w:rPr>
        <w:t>reprezentowania wykonawcy/wykonawców</w:t>
      </w:r>
      <w:r w:rsidRPr="003D72AA">
        <w:rPr>
          <w:rFonts w:ascii="Cambria" w:hAnsi="Cambria"/>
          <w:i/>
          <w:sz w:val="18"/>
        </w:rPr>
        <w:t>)</w:t>
      </w:r>
    </w:p>
    <w:p w14:paraId="66D39D23" w14:textId="77777777" w:rsidR="00BE5C84" w:rsidRPr="003D72AA" w:rsidRDefault="00BE5C84" w:rsidP="00E31874">
      <w:pPr>
        <w:widowControl w:val="0"/>
        <w:spacing w:after="240" w:line="240" w:lineRule="auto"/>
        <w:jc w:val="both"/>
        <w:outlineLvl w:val="0"/>
        <w:rPr>
          <w:rFonts w:ascii="Cambria" w:hAnsi="Cambria"/>
          <w:b/>
          <w:i/>
        </w:rPr>
        <w:sectPr w:rsidR="00BE5C84" w:rsidRPr="003D72AA" w:rsidSect="00584AF4">
          <w:pgSz w:w="11906" w:h="16838"/>
          <w:pgMar w:top="993" w:right="1134" w:bottom="851" w:left="1134" w:header="454" w:footer="454" w:gutter="0"/>
          <w:cols w:space="708"/>
          <w:docGrid w:linePitch="360"/>
        </w:sectPr>
      </w:pPr>
      <w:bookmarkStart w:id="533" w:name="_Toc407615908"/>
      <w:bookmarkStart w:id="534" w:name="_Toc422079974"/>
    </w:p>
    <w:p w14:paraId="5F404239" w14:textId="49A877D8" w:rsidR="0046794B" w:rsidRPr="00DC63B4" w:rsidRDefault="004B6C01" w:rsidP="00E31874">
      <w:pPr>
        <w:widowControl w:val="0"/>
        <w:spacing w:after="240" w:line="240" w:lineRule="auto"/>
        <w:jc w:val="both"/>
        <w:outlineLvl w:val="0"/>
        <w:rPr>
          <w:rFonts w:ascii="Cambria" w:hAnsi="Cambria"/>
          <w:b/>
        </w:rPr>
      </w:pPr>
      <w:bookmarkStart w:id="535" w:name="_Toc466986947"/>
      <w:r w:rsidRPr="00DC63B4">
        <w:rPr>
          <w:rFonts w:ascii="Cambria" w:hAnsi="Cambria"/>
          <w:b/>
          <w:u w:val="single"/>
        </w:rPr>
        <w:lastRenderedPageBreak/>
        <w:t>Załącznik</w:t>
      </w:r>
      <w:r w:rsidR="00A55179" w:rsidRPr="00DC63B4">
        <w:rPr>
          <w:rFonts w:ascii="Cambria" w:hAnsi="Cambria"/>
          <w:b/>
          <w:u w:val="single"/>
        </w:rPr>
        <w:t xml:space="preserve"> nr </w:t>
      </w:r>
      <w:r w:rsidRPr="00DC63B4">
        <w:rPr>
          <w:rFonts w:ascii="Cambria" w:hAnsi="Cambria"/>
          <w:b/>
          <w:u w:val="single"/>
        </w:rPr>
        <w:t xml:space="preserve">3 do </w:t>
      </w:r>
      <w:r w:rsidR="0046794B" w:rsidRPr="00DC63B4">
        <w:rPr>
          <w:rFonts w:ascii="Cambria" w:hAnsi="Cambria"/>
          <w:b/>
          <w:u w:val="single"/>
        </w:rPr>
        <w:t>SIWZ</w:t>
      </w:r>
      <w:r w:rsidR="0046794B" w:rsidRPr="00DC63B4">
        <w:rPr>
          <w:rFonts w:ascii="Cambria" w:hAnsi="Cambria"/>
          <w:b/>
        </w:rPr>
        <w:t xml:space="preserve">: </w:t>
      </w:r>
      <w:bookmarkEnd w:id="533"/>
      <w:bookmarkEnd w:id="534"/>
      <w:r w:rsidR="00247DA3" w:rsidRPr="00DC63B4">
        <w:rPr>
          <w:rFonts w:ascii="Cambria" w:hAnsi="Cambria"/>
          <w:b/>
        </w:rPr>
        <w:t>Wzór oświadczen</w:t>
      </w:r>
      <w:r w:rsidR="00A55179" w:rsidRPr="00DC63B4">
        <w:rPr>
          <w:rFonts w:ascii="Cambria" w:hAnsi="Cambria"/>
          <w:b/>
        </w:rPr>
        <w:t xml:space="preserve">ia o niepodleganiu wykluczeniu </w:t>
      </w:r>
      <w:r w:rsidR="00247DA3" w:rsidRPr="00DC63B4">
        <w:rPr>
          <w:rFonts w:ascii="Cambria" w:hAnsi="Cambria"/>
          <w:b/>
        </w:rPr>
        <w:t>i spełnianiu warunków udziału w postępowaniu przez Wykonawcę</w:t>
      </w:r>
      <w:bookmarkEnd w:id="535"/>
    </w:p>
    <w:p w14:paraId="16D313B3" w14:textId="77777777" w:rsidR="0046794B" w:rsidRPr="00DC63B4" w:rsidRDefault="0046794B" w:rsidP="00E31874">
      <w:pPr>
        <w:widowControl w:val="0"/>
        <w:spacing w:before="960" w:after="0" w:line="240" w:lineRule="auto"/>
        <w:ind w:right="5103"/>
        <w:jc w:val="both"/>
        <w:rPr>
          <w:rFonts w:ascii="Cambria" w:hAnsi="Cambria"/>
        </w:rPr>
      </w:pPr>
      <w:r w:rsidRPr="00DC63B4">
        <w:rPr>
          <w:rFonts w:ascii="Cambria" w:hAnsi="Cambria"/>
        </w:rPr>
        <w:t>……………………………………………….………………………</w:t>
      </w:r>
    </w:p>
    <w:p w14:paraId="3AA76BC8" w14:textId="6D759B65" w:rsidR="0046794B" w:rsidRPr="00DC63B4" w:rsidRDefault="0046794B" w:rsidP="00E31874">
      <w:pPr>
        <w:widowControl w:val="0"/>
        <w:spacing w:after="0" w:line="240" w:lineRule="auto"/>
        <w:ind w:right="5102"/>
        <w:jc w:val="center"/>
        <w:rPr>
          <w:rFonts w:ascii="Cambria" w:hAnsi="Cambria"/>
          <w:sz w:val="18"/>
        </w:rPr>
      </w:pPr>
      <w:r w:rsidRPr="00DC63B4">
        <w:rPr>
          <w:rFonts w:ascii="Cambria" w:hAnsi="Cambria"/>
          <w:sz w:val="18"/>
        </w:rPr>
        <w:t>(</w:t>
      </w:r>
      <w:r w:rsidR="00E26626" w:rsidRPr="00DC63B4">
        <w:rPr>
          <w:rFonts w:ascii="Cambria" w:hAnsi="Cambria"/>
          <w:sz w:val="18"/>
        </w:rPr>
        <w:t>P</w:t>
      </w:r>
      <w:r w:rsidRPr="00DC63B4">
        <w:rPr>
          <w:rFonts w:ascii="Cambria" w:hAnsi="Cambria"/>
          <w:sz w:val="18"/>
        </w:rPr>
        <w:t xml:space="preserve">ieczęć </w:t>
      </w:r>
      <w:r w:rsidR="009C0A07" w:rsidRPr="00DC63B4">
        <w:rPr>
          <w:rFonts w:ascii="Cambria" w:hAnsi="Cambria"/>
          <w:sz w:val="18"/>
        </w:rPr>
        <w:t>wykonawcy/wykonawców</w:t>
      </w:r>
      <w:r w:rsidRPr="00DC63B4">
        <w:rPr>
          <w:rFonts w:ascii="Cambria" w:hAnsi="Cambria"/>
          <w:sz w:val="18"/>
        </w:rPr>
        <w:t>)</w:t>
      </w:r>
    </w:p>
    <w:p w14:paraId="43DEA282" w14:textId="77777777" w:rsidR="0046794B" w:rsidRDefault="0046794B" w:rsidP="00E31874">
      <w:pPr>
        <w:widowControl w:val="0"/>
        <w:spacing w:before="480" w:after="360" w:line="240" w:lineRule="auto"/>
        <w:rPr>
          <w:rFonts w:ascii="Cambria" w:hAnsi="Cambria"/>
        </w:rPr>
      </w:pPr>
      <w:r w:rsidRPr="00DC63B4">
        <w:rPr>
          <w:rFonts w:ascii="Cambria" w:hAnsi="Cambria"/>
        </w:rPr>
        <w:t>Miejscowość i data: ………………………………...………</w:t>
      </w:r>
    </w:p>
    <w:p w14:paraId="63FA5F6E" w14:textId="77777777" w:rsidR="00A7793D" w:rsidRPr="00DC63B4" w:rsidRDefault="00A7793D" w:rsidP="00E31874">
      <w:pPr>
        <w:widowControl w:val="0"/>
        <w:spacing w:before="480" w:after="360" w:line="240" w:lineRule="auto"/>
        <w:rPr>
          <w:rFonts w:ascii="Cambria" w:hAnsi="Cambria"/>
        </w:rPr>
      </w:pPr>
    </w:p>
    <w:p w14:paraId="4F0D40AC" w14:textId="2E87FFB0" w:rsidR="0046794B" w:rsidRPr="00A7793D" w:rsidRDefault="0046794B" w:rsidP="00E31874">
      <w:pPr>
        <w:widowControl w:val="0"/>
        <w:spacing w:after="0" w:line="240" w:lineRule="auto"/>
        <w:jc w:val="both"/>
        <w:rPr>
          <w:rFonts w:ascii="Cambria" w:hAnsi="Cambria"/>
        </w:rPr>
      </w:pPr>
      <w:r w:rsidRPr="00A7793D">
        <w:rPr>
          <w:rFonts w:ascii="Cambria" w:hAnsi="Cambria"/>
          <w:b/>
        </w:rPr>
        <w:t xml:space="preserve">Dotyczy: przetarg nieograniczony na </w:t>
      </w:r>
      <w:r w:rsidR="00827251" w:rsidRPr="00A7793D">
        <w:rPr>
          <w:rFonts w:ascii="Cambria" w:hAnsi="Cambria"/>
          <w:b/>
        </w:rPr>
        <w:t>„</w:t>
      </w:r>
      <w:r w:rsidR="00BC33E6" w:rsidRPr="00A7793D">
        <w:rPr>
          <w:rFonts w:ascii="Cambria" w:hAnsi="Cambria"/>
          <w:b/>
        </w:rPr>
        <w:t>Ubezpieczenie</w:t>
      </w:r>
      <w:r w:rsidR="00E64177" w:rsidRPr="00A7793D">
        <w:rPr>
          <w:rFonts w:ascii="Cambria" w:hAnsi="Cambria"/>
          <w:b/>
        </w:rPr>
        <w:t xml:space="preserve"> majątku i</w:t>
      </w:r>
      <w:r w:rsidR="00BC33E6" w:rsidRPr="00A7793D">
        <w:rPr>
          <w:rFonts w:ascii="Cambria" w:hAnsi="Cambria"/>
          <w:b/>
        </w:rPr>
        <w:t xml:space="preserve"> </w:t>
      </w:r>
      <w:r w:rsidR="005B18DA" w:rsidRPr="00A7793D">
        <w:rPr>
          <w:rFonts w:ascii="Cambria" w:hAnsi="Cambria"/>
          <w:b/>
        </w:rPr>
        <w:t xml:space="preserve">innych </w:t>
      </w:r>
      <w:r w:rsidR="00BC33E6" w:rsidRPr="00A7793D">
        <w:rPr>
          <w:rFonts w:ascii="Cambria" w:hAnsi="Cambria"/>
          <w:b/>
        </w:rPr>
        <w:t xml:space="preserve">interesów </w:t>
      </w:r>
      <w:r w:rsidR="00A7793D" w:rsidRPr="00A7793D">
        <w:rPr>
          <w:rFonts w:ascii="Cambria" w:hAnsi="Cambria"/>
          <w:b/>
        </w:rPr>
        <w:t>Gminy Olecko</w:t>
      </w:r>
      <w:r w:rsidR="00631F5C" w:rsidRPr="00A7793D">
        <w:rPr>
          <w:rFonts w:ascii="Cambria" w:hAnsi="Cambria"/>
          <w:b/>
        </w:rPr>
        <w:t xml:space="preserve">  </w:t>
      </w:r>
      <w:r w:rsidR="00E64177" w:rsidRPr="00A7793D">
        <w:rPr>
          <w:rFonts w:ascii="Cambria" w:hAnsi="Cambria"/>
          <w:b/>
        </w:rPr>
        <w:t xml:space="preserve">wraz z jednostkami organizacyjnymi </w:t>
      </w:r>
      <w:r w:rsidR="00827251" w:rsidRPr="00A7793D">
        <w:rPr>
          <w:rFonts w:ascii="Cambria" w:hAnsi="Cambria"/>
        </w:rPr>
        <w:t>”</w:t>
      </w:r>
      <w:r w:rsidRPr="00A7793D">
        <w:rPr>
          <w:rFonts w:ascii="Cambria" w:hAnsi="Cambria"/>
        </w:rPr>
        <w:t>, podlegający podziałowi na nw. części:</w:t>
      </w:r>
    </w:p>
    <w:p w14:paraId="4A76F275" w14:textId="07D02521" w:rsidR="0046794B" w:rsidRPr="00A7793D" w:rsidRDefault="00A4653D" w:rsidP="00F93AAC">
      <w:pPr>
        <w:widowControl w:val="0"/>
        <w:tabs>
          <w:tab w:val="left" w:pos="851"/>
        </w:tabs>
        <w:spacing w:after="0" w:line="240" w:lineRule="auto"/>
        <w:jc w:val="both"/>
        <w:rPr>
          <w:rFonts w:ascii="Cambria" w:hAnsi="Cambria"/>
        </w:rPr>
      </w:pPr>
      <w:r w:rsidRPr="00A7793D">
        <w:rPr>
          <w:rFonts w:ascii="Cambria" w:hAnsi="Cambria"/>
        </w:rPr>
        <w:t xml:space="preserve">część I: </w:t>
      </w:r>
      <w:r w:rsidR="002A684E" w:rsidRPr="00A7793D">
        <w:rPr>
          <w:rFonts w:ascii="Cambria" w:hAnsi="Cambria"/>
        </w:rPr>
        <w:t xml:space="preserve">Ubezpieczenie majątku i odpowiedzialności cywilnej </w:t>
      </w:r>
      <w:r w:rsidR="00A7793D" w:rsidRPr="00A7793D">
        <w:rPr>
          <w:rFonts w:ascii="Cambria" w:hAnsi="Cambria"/>
        </w:rPr>
        <w:t>Gminy Olecko</w:t>
      </w:r>
      <w:r w:rsidR="00631F5C" w:rsidRPr="00A7793D">
        <w:rPr>
          <w:rFonts w:ascii="Cambria" w:hAnsi="Cambria"/>
          <w:b/>
        </w:rPr>
        <w:t xml:space="preserve"> </w:t>
      </w:r>
      <w:r w:rsidR="00F93AAC" w:rsidRPr="00A7793D">
        <w:rPr>
          <w:rFonts w:ascii="Cambria" w:hAnsi="Cambria"/>
        </w:rPr>
        <w:t xml:space="preserve">wraz </w:t>
      </w:r>
      <w:r w:rsidR="005760BC">
        <w:rPr>
          <w:rFonts w:ascii="Cambria" w:hAnsi="Cambria"/>
        </w:rPr>
        <w:t xml:space="preserve">z </w:t>
      </w:r>
      <w:r w:rsidR="00F93AAC" w:rsidRPr="00A7793D">
        <w:rPr>
          <w:rFonts w:ascii="Cambria" w:hAnsi="Cambria"/>
        </w:rPr>
        <w:t>jednostkami organizacyjnymi.</w:t>
      </w:r>
    </w:p>
    <w:p w14:paraId="50404287" w14:textId="32418140" w:rsidR="0046794B" w:rsidRPr="00A7793D" w:rsidRDefault="00A4653D" w:rsidP="00E31874">
      <w:pPr>
        <w:widowControl w:val="0"/>
        <w:spacing w:after="0" w:line="240" w:lineRule="auto"/>
        <w:jc w:val="both"/>
        <w:rPr>
          <w:rFonts w:ascii="Cambria" w:hAnsi="Cambria"/>
        </w:rPr>
      </w:pPr>
      <w:r w:rsidRPr="00A7793D">
        <w:rPr>
          <w:rFonts w:ascii="Cambria" w:hAnsi="Cambria"/>
        </w:rPr>
        <w:t xml:space="preserve">część II: </w:t>
      </w:r>
      <w:r w:rsidR="00790169" w:rsidRPr="00A7793D">
        <w:rPr>
          <w:rFonts w:ascii="Cambria" w:hAnsi="Cambria"/>
        </w:rPr>
        <w:t xml:space="preserve">  </w:t>
      </w:r>
      <w:r w:rsidR="002A684E" w:rsidRPr="00A7793D">
        <w:rPr>
          <w:rFonts w:ascii="Cambria" w:hAnsi="Cambria"/>
        </w:rPr>
        <w:t xml:space="preserve">Ubezpieczenie pojazdów mechanicznych </w:t>
      </w:r>
      <w:r w:rsidR="00A7793D" w:rsidRPr="00A7793D">
        <w:rPr>
          <w:rFonts w:ascii="Cambria" w:hAnsi="Cambria"/>
        </w:rPr>
        <w:t>Gminy Olecko</w:t>
      </w:r>
    </w:p>
    <w:p w14:paraId="5125CD4A" w14:textId="37A80A70" w:rsidR="00A7793D" w:rsidRPr="00A7793D" w:rsidRDefault="00A7793D" w:rsidP="00E31874">
      <w:pPr>
        <w:widowControl w:val="0"/>
        <w:spacing w:after="0" w:line="240" w:lineRule="auto"/>
        <w:jc w:val="both"/>
        <w:rPr>
          <w:rFonts w:ascii="Cambria" w:hAnsi="Cambria"/>
        </w:rPr>
      </w:pPr>
      <w:r w:rsidRPr="00A7793D">
        <w:rPr>
          <w:rFonts w:ascii="Cambria" w:hAnsi="Cambria"/>
        </w:rPr>
        <w:t>część III: Ubezpieczenie jachtów i łodzi Gminy Olecko wraz z wyposażeniem i osprzętem</w:t>
      </w:r>
    </w:p>
    <w:p w14:paraId="4C450E95" w14:textId="279283B7" w:rsidR="0046794B" w:rsidRPr="00A7793D" w:rsidRDefault="00A7793D" w:rsidP="00E31874">
      <w:pPr>
        <w:widowControl w:val="0"/>
        <w:spacing w:after="0" w:line="240" w:lineRule="auto"/>
        <w:jc w:val="both"/>
        <w:rPr>
          <w:rFonts w:ascii="Cambria" w:hAnsi="Cambria"/>
        </w:rPr>
      </w:pPr>
      <w:r w:rsidRPr="00A7793D">
        <w:rPr>
          <w:rFonts w:ascii="Cambria" w:hAnsi="Cambria"/>
        </w:rPr>
        <w:t>część IV</w:t>
      </w:r>
      <w:r w:rsidR="00A4653D" w:rsidRPr="00A7793D">
        <w:rPr>
          <w:rFonts w:ascii="Cambria" w:hAnsi="Cambria"/>
        </w:rPr>
        <w:t xml:space="preserve">: </w:t>
      </w:r>
      <w:r w:rsidR="002A684E" w:rsidRPr="00A7793D">
        <w:rPr>
          <w:rFonts w:ascii="Cambria" w:hAnsi="Cambria"/>
          <w:bCs/>
        </w:rPr>
        <w:t xml:space="preserve">Ubezpieczenie </w:t>
      </w:r>
      <w:r w:rsidRPr="00A7793D">
        <w:rPr>
          <w:rFonts w:ascii="Cambria" w:hAnsi="Cambria"/>
          <w:bCs/>
        </w:rPr>
        <w:t>następstw nieszczęśliwych wypadków członków ochotniczych straży pożarnych Gminy Olecko</w:t>
      </w:r>
    </w:p>
    <w:p w14:paraId="104D464B" w14:textId="77777777" w:rsidR="0046794B" w:rsidRPr="00A7793D" w:rsidRDefault="0046794B" w:rsidP="00E31874">
      <w:pPr>
        <w:widowControl w:val="0"/>
        <w:spacing w:before="240" w:after="240" w:line="240" w:lineRule="auto"/>
        <w:jc w:val="center"/>
        <w:rPr>
          <w:rFonts w:ascii="Cambria" w:hAnsi="Cambria"/>
          <w:b/>
        </w:rPr>
      </w:pPr>
      <w:r w:rsidRPr="00A7793D">
        <w:rPr>
          <w:rFonts w:ascii="Cambria" w:hAnsi="Cambria"/>
          <w:b/>
        </w:rPr>
        <w:t>OŚWIADCZENIE</w:t>
      </w:r>
    </w:p>
    <w:p w14:paraId="5C4A191D" w14:textId="4E2B403E" w:rsidR="00247DA3" w:rsidRPr="00A7793D" w:rsidRDefault="00247DA3" w:rsidP="00E31874">
      <w:pPr>
        <w:widowControl w:val="0"/>
        <w:suppressAutoHyphens/>
        <w:spacing w:after="0" w:line="240" w:lineRule="auto"/>
        <w:ind w:firstLine="284"/>
        <w:jc w:val="both"/>
        <w:rPr>
          <w:rFonts w:ascii="Cambria" w:hAnsi="Cambria"/>
          <w:lang w:eastAsia="ar-SA"/>
        </w:rPr>
      </w:pPr>
      <w:r w:rsidRPr="00A7793D">
        <w:rPr>
          <w:rFonts w:ascii="Cambria" w:hAnsi="Cambria"/>
          <w:lang w:eastAsia="ar-SA"/>
        </w:rPr>
        <w:t>Działając zgodnie z art. 25a ust. 1 ustawy dnia 29 stycznia 2004 r. Prawo zamówień publicznych (</w:t>
      </w:r>
      <w:r w:rsidR="00FA0607" w:rsidRPr="00A7793D">
        <w:rPr>
          <w:rFonts w:ascii="Cambria" w:hAnsi="Cambria"/>
          <w:iCs/>
          <w:lang w:eastAsia="ar-SA"/>
        </w:rPr>
        <w:t>tekst jednolity Dz.U. 2018 poz. 1986</w:t>
      </w:r>
      <w:r w:rsidR="007226BC" w:rsidRPr="00A7793D">
        <w:rPr>
          <w:rFonts w:ascii="Cambria" w:hAnsi="Cambria"/>
          <w:iCs/>
          <w:lang w:eastAsia="ar-SA"/>
        </w:rPr>
        <w:t xml:space="preserve"> z późn. zm.</w:t>
      </w:r>
      <w:r w:rsidR="00BC33E6" w:rsidRPr="00A7793D">
        <w:rPr>
          <w:rFonts w:ascii="Cambria" w:hAnsi="Cambria"/>
          <w:iCs/>
          <w:lang w:eastAsia="ar-SA"/>
        </w:rPr>
        <w:t>)</w:t>
      </w:r>
      <w:r w:rsidRPr="00A7793D">
        <w:rPr>
          <w:rFonts w:ascii="Cambria" w:hAnsi="Cambria"/>
          <w:lang w:eastAsia="ar-SA"/>
        </w:rPr>
        <w:t>, składając ofertę w postępowaniu w sprawie zamówienia publicznego prowadzonego w trybie przetargu nieograniczonego na:</w:t>
      </w:r>
    </w:p>
    <w:p w14:paraId="21B24CB2" w14:textId="3268BD88" w:rsidR="00247DA3" w:rsidRPr="00A7793D" w:rsidRDefault="00247DA3" w:rsidP="00E31874">
      <w:pPr>
        <w:widowControl w:val="0"/>
        <w:suppressAutoHyphens/>
        <w:spacing w:before="240" w:after="240" w:line="240" w:lineRule="auto"/>
        <w:jc w:val="center"/>
        <w:rPr>
          <w:rFonts w:ascii="Cambria" w:hAnsi="Cambria"/>
          <w:b/>
          <w:lang w:eastAsia="ar-SA"/>
        </w:rPr>
      </w:pPr>
      <w:r w:rsidRPr="00A7793D">
        <w:rPr>
          <w:rFonts w:ascii="Cambria" w:hAnsi="Cambria"/>
          <w:b/>
          <w:lang w:eastAsia="ar-SA"/>
        </w:rPr>
        <w:t>„</w:t>
      </w:r>
      <w:r w:rsidR="00232203" w:rsidRPr="00A7793D">
        <w:rPr>
          <w:rFonts w:ascii="Cambria" w:hAnsi="Cambria"/>
          <w:b/>
          <w:lang w:eastAsia="ar-SA"/>
        </w:rPr>
        <w:t xml:space="preserve">Ubezpieczenie </w:t>
      </w:r>
      <w:r w:rsidR="00F93AAC" w:rsidRPr="00A7793D">
        <w:rPr>
          <w:rFonts w:ascii="Cambria" w:hAnsi="Cambria"/>
          <w:b/>
        </w:rPr>
        <w:t xml:space="preserve">majątku i interesów </w:t>
      </w:r>
      <w:r w:rsidR="00A7793D" w:rsidRPr="00A7793D">
        <w:rPr>
          <w:rFonts w:ascii="Cambria" w:hAnsi="Cambria"/>
          <w:b/>
        </w:rPr>
        <w:t>Gminy Olecko</w:t>
      </w:r>
      <w:r w:rsidR="00631F5C" w:rsidRPr="00A7793D">
        <w:rPr>
          <w:rFonts w:ascii="Cambria" w:hAnsi="Cambria"/>
          <w:b/>
        </w:rPr>
        <w:t xml:space="preserve"> </w:t>
      </w:r>
      <w:r w:rsidR="00F93AAC" w:rsidRPr="00A7793D">
        <w:rPr>
          <w:rFonts w:ascii="Cambria" w:hAnsi="Cambria"/>
          <w:b/>
        </w:rPr>
        <w:t>wraz z jednostkami organizacyjnymi</w:t>
      </w:r>
      <w:r w:rsidRPr="00A7793D">
        <w:rPr>
          <w:rFonts w:ascii="Cambria" w:hAnsi="Cambria"/>
          <w:b/>
          <w:lang w:eastAsia="ar-SA"/>
        </w:rPr>
        <w:t>”</w:t>
      </w:r>
    </w:p>
    <w:p w14:paraId="3B141D37" w14:textId="77777777" w:rsidR="007226BC" w:rsidRPr="00A7793D" w:rsidRDefault="007226BC" w:rsidP="00D70BB2">
      <w:pPr>
        <w:widowControl w:val="0"/>
        <w:numPr>
          <w:ilvl w:val="0"/>
          <w:numId w:val="53"/>
        </w:numPr>
        <w:suppressAutoHyphens/>
        <w:spacing w:before="120" w:after="120" w:line="240" w:lineRule="auto"/>
        <w:ind w:left="284" w:hanging="284"/>
        <w:jc w:val="both"/>
        <w:rPr>
          <w:rFonts w:ascii="Cambria" w:hAnsi="Cambria"/>
          <w:lang w:eastAsia="ar-SA"/>
        </w:rPr>
      </w:pPr>
      <w:r w:rsidRPr="00A7793D">
        <w:rPr>
          <w:rFonts w:ascii="Cambria" w:hAnsi="Cambria"/>
          <w:lang w:eastAsia="ar-SA"/>
        </w:rPr>
        <w:t>Oświadczamy, że reprezentowany przez nas wykonawca nie podlega wykluczeniu z postępowania na podstawie:</w:t>
      </w:r>
    </w:p>
    <w:p w14:paraId="0DB196A2" w14:textId="77777777" w:rsidR="007226BC" w:rsidRPr="00A7793D" w:rsidRDefault="007226BC" w:rsidP="00D70BB2">
      <w:pPr>
        <w:widowControl w:val="0"/>
        <w:numPr>
          <w:ilvl w:val="0"/>
          <w:numId w:val="52"/>
        </w:numPr>
        <w:suppressAutoHyphens/>
        <w:spacing w:after="0" w:line="240" w:lineRule="auto"/>
        <w:ind w:left="284" w:firstLine="0"/>
        <w:jc w:val="both"/>
        <w:rPr>
          <w:rFonts w:ascii="Cambria" w:hAnsi="Cambria"/>
          <w:lang w:eastAsia="ar-SA"/>
        </w:rPr>
      </w:pPr>
      <w:r w:rsidRPr="00A7793D">
        <w:rPr>
          <w:rFonts w:ascii="Cambria" w:hAnsi="Cambria"/>
          <w:lang w:eastAsia="ar-SA"/>
        </w:rPr>
        <w:t>art. 24 ust. 1 ustawy Prawo zamówień publicznych,</w:t>
      </w:r>
    </w:p>
    <w:p w14:paraId="70EC7B8C" w14:textId="77777777" w:rsidR="007226BC" w:rsidRPr="00A7793D" w:rsidRDefault="007226BC" w:rsidP="00D70BB2">
      <w:pPr>
        <w:widowControl w:val="0"/>
        <w:numPr>
          <w:ilvl w:val="0"/>
          <w:numId w:val="52"/>
        </w:numPr>
        <w:suppressAutoHyphens/>
        <w:spacing w:after="120" w:line="240" w:lineRule="auto"/>
        <w:ind w:left="284" w:firstLine="0"/>
        <w:jc w:val="both"/>
        <w:rPr>
          <w:rFonts w:ascii="Cambria" w:hAnsi="Cambria"/>
          <w:lang w:eastAsia="ar-SA"/>
        </w:rPr>
      </w:pPr>
      <w:r w:rsidRPr="00A7793D">
        <w:rPr>
          <w:rFonts w:ascii="Cambria" w:hAnsi="Cambria"/>
          <w:lang w:eastAsia="ar-SA"/>
        </w:rPr>
        <w:t>art. 24 ust. 5 pkt 1–4 ustawy Prawo zamówień publicznych</w:t>
      </w:r>
    </w:p>
    <w:p w14:paraId="3B4C9AA1" w14:textId="77777777" w:rsidR="007226BC" w:rsidRPr="00A7793D" w:rsidRDefault="007226BC" w:rsidP="00E31874">
      <w:pPr>
        <w:widowControl w:val="0"/>
        <w:spacing w:before="360" w:after="0" w:line="240" w:lineRule="auto"/>
        <w:rPr>
          <w:rFonts w:ascii="Cambria" w:hAnsi="Cambria"/>
        </w:rPr>
      </w:pPr>
      <w:r w:rsidRPr="00A7793D">
        <w:rPr>
          <w:rFonts w:ascii="Cambria" w:hAnsi="Cambria"/>
        </w:rPr>
        <w:t>Miejscowość i data: ……………….………</w:t>
      </w:r>
    </w:p>
    <w:p w14:paraId="04D4D434" w14:textId="77777777" w:rsidR="007226BC" w:rsidRPr="00A7793D" w:rsidRDefault="007226BC" w:rsidP="00E31874">
      <w:pPr>
        <w:widowControl w:val="0"/>
        <w:spacing w:before="600" w:after="0" w:line="240" w:lineRule="auto"/>
        <w:jc w:val="right"/>
        <w:rPr>
          <w:rFonts w:ascii="Cambria" w:hAnsi="Cambria"/>
        </w:rPr>
      </w:pPr>
      <w:r w:rsidRPr="00A7793D">
        <w:rPr>
          <w:rFonts w:ascii="Cambria" w:hAnsi="Cambria"/>
        </w:rPr>
        <w:t>……………………………………………….………………………</w:t>
      </w:r>
    </w:p>
    <w:p w14:paraId="73DD8DD4" w14:textId="77777777" w:rsidR="007226BC" w:rsidRPr="00A7793D" w:rsidRDefault="007226BC" w:rsidP="00E31874">
      <w:pPr>
        <w:widowControl w:val="0"/>
        <w:spacing w:after="0" w:line="240" w:lineRule="auto"/>
        <w:ind w:left="4962" w:right="-1"/>
        <w:jc w:val="center"/>
        <w:rPr>
          <w:rFonts w:ascii="Cambria" w:hAnsi="Cambria"/>
          <w:i/>
          <w:sz w:val="18"/>
        </w:rPr>
      </w:pPr>
      <w:r w:rsidRPr="00A7793D">
        <w:rPr>
          <w:rFonts w:ascii="Cambria" w:hAnsi="Cambria"/>
          <w:i/>
          <w:sz w:val="18"/>
        </w:rPr>
        <w:t>(pieczątka i podpis osoby/osób uprawnionej/nych  do reprezentowania wykonawcy/wykonawców)</w:t>
      </w:r>
    </w:p>
    <w:p w14:paraId="1596EE09" w14:textId="77777777" w:rsidR="007226BC" w:rsidRPr="00A7793D" w:rsidRDefault="007226BC" w:rsidP="00E31874">
      <w:pPr>
        <w:widowControl w:val="0"/>
        <w:spacing w:before="240" w:after="240" w:line="240" w:lineRule="auto"/>
        <w:ind w:right="-1"/>
        <w:rPr>
          <w:rFonts w:ascii="Cambria" w:hAnsi="Cambria"/>
          <w:i/>
          <w:lang w:eastAsia="ar-SA"/>
        </w:rPr>
      </w:pPr>
      <w:r w:rsidRPr="00A7793D">
        <w:rPr>
          <w:rFonts w:ascii="Cambria" w:hAnsi="Cambria"/>
          <w:b/>
          <w:lang w:eastAsia="ar-SA"/>
        </w:rPr>
        <w:t xml:space="preserve">albo </w:t>
      </w:r>
      <w:r w:rsidRPr="00A7793D">
        <w:rPr>
          <w:rFonts w:ascii="Cambria" w:hAnsi="Cambria"/>
          <w:i/>
          <w:lang w:eastAsia="ar-SA"/>
        </w:rPr>
        <w:t>(złożyć oświadczenie, jeżeli dotyczy)</w:t>
      </w:r>
    </w:p>
    <w:p w14:paraId="028BAFA2" w14:textId="77777777" w:rsidR="007226BC" w:rsidRPr="00A7793D" w:rsidRDefault="007226BC" w:rsidP="00E31874">
      <w:pPr>
        <w:widowControl w:val="0"/>
        <w:spacing w:before="240" w:after="0" w:line="240" w:lineRule="auto"/>
        <w:jc w:val="both"/>
        <w:rPr>
          <w:rFonts w:ascii="Cambria" w:hAnsi="Cambria"/>
          <w:b/>
          <w:lang w:eastAsia="ar-SA"/>
        </w:rPr>
      </w:pPr>
    </w:p>
    <w:p w14:paraId="5A369806" w14:textId="77777777" w:rsidR="007226BC" w:rsidRPr="00A7793D" w:rsidRDefault="007226BC" w:rsidP="00E31874">
      <w:pPr>
        <w:widowControl w:val="0"/>
        <w:spacing w:before="240" w:after="0" w:line="240" w:lineRule="auto"/>
        <w:jc w:val="both"/>
        <w:rPr>
          <w:rFonts w:ascii="Cambria" w:hAnsi="Cambria"/>
          <w:lang w:eastAsia="ar-SA"/>
        </w:rPr>
      </w:pPr>
      <w:r w:rsidRPr="00A7793D">
        <w:rPr>
          <w:rFonts w:ascii="Cambria" w:hAnsi="Cambria"/>
          <w:b/>
          <w:lang w:eastAsia="ar-SA"/>
        </w:rPr>
        <w:t>Oświadczamy,</w:t>
      </w:r>
      <w:r w:rsidRPr="00A7793D">
        <w:rPr>
          <w:rFonts w:ascii="Cambria" w:hAnsi="Cambria"/>
          <w:lang w:eastAsia="ar-SA"/>
        </w:rPr>
        <w:t xml:space="preserve"> </w:t>
      </w:r>
      <w:r w:rsidRPr="00A7793D">
        <w:rPr>
          <w:rFonts w:ascii="Cambria" w:hAnsi="Cambria"/>
          <w:b/>
          <w:lang w:eastAsia="ar-SA"/>
        </w:rPr>
        <w:t>że</w:t>
      </w:r>
      <w:r w:rsidRPr="00A7793D">
        <w:rPr>
          <w:rFonts w:ascii="Cambria" w:hAnsi="Cambria"/>
          <w:lang w:eastAsia="ar-SA"/>
        </w:rPr>
        <w:t xml:space="preserve"> zachodzą w stosunku do reprezentowanego przez nas wykonawcy podstawy wykluczenia z postępowania na podstawie art. ………. ustawy Prawo zamówień publicznych </w:t>
      </w:r>
      <w:r w:rsidRPr="00A7793D">
        <w:rPr>
          <w:rFonts w:ascii="Cambria" w:hAnsi="Cambria"/>
          <w:i/>
          <w:lang w:eastAsia="ar-SA"/>
        </w:rPr>
        <w:t xml:space="preserve">(podać mającą zastosowanie podstawę wykluczenia spośród wymienionych w art. 24 ust. 1 pkt 13-14, 16-20 </w:t>
      </w:r>
      <w:r w:rsidRPr="00A7793D">
        <w:rPr>
          <w:rFonts w:ascii="Cambria" w:hAnsi="Cambria"/>
          <w:i/>
          <w:lang w:eastAsia="ar-SA"/>
        </w:rPr>
        <w:br/>
        <w:t>lub art. 24 ust. 5 pkt. 1-4 ustawy).</w:t>
      </w:r>
      <w:r w:rsidRPr="00A7793D">
        <w:rPr>
          <w:rFonts w:ascii="Cambria" w:hAnsi="Cambria"/>
          <w:lang w:eastAsia="ar-SA"/>
        </w:rPr>
        <w:t xml:space="preserve"> Jednocześnie oświadczamy, że w związku z ww. okolicznością, </w:t>
      </w:r>
      <w:r w:rsidRPr="00A7793D">
        <w:rPr>
          <w:rFonts w:ascii="Cambria" w:hAnsi="Cambria"/>
          <w:lang w:eastAsia="ar-SA"/>
        </w:rPr>
        <w:br/>
        <w:t>na podstawie art. 24 ust. 8 ustawy Prawo zamówień publicznych reprezentowany przez nas wykonawca podjął następujące środki naprawcze: …………………………………….……………………………………</w:t>
      </w:r>
    </w:p>
    <w:p w14:paraId="7B730654" w14:textId="77777777" w:rsidR="007226BC" w:rsidRPr="00A7793D" w:rsidRDefault="007226BC" w:rsidP="00E31874">
      <w:pPr>
        <w:widowControl w:val="0"/>
        <w:spacing w:before="360" w:after="0" w:line="240" w:lineRule="auto"/>
        <w:rPr>
          <w:rFonts w:ascii="Cambria" w:hAnsi="Cambria"/>
        </w:rPr>
      </w:pPr>
      <w:r w:rsidRPr="00A7793D">
        <w:rPr>
          <w:rFonts w:ascii="Cambria" w:hAnsi="Cambria"/>
        </w:rPr>
        <w:t>Miejscowość i data: ……………….………</w:t>
      </w:r>
    </w:p>
    <w:p w14:paraId="06C6B0CA" w14:textId="77777777" w:rsidR="007226BC" w:rsidRPr="00A7793D" w:rsidRDefault="007226BC" w:rsidP="00E31874">
      <w:pPr>
        <w:widowControl w:val="0"/>
        <w:spacing w:before="600" w:after="0" w:line="240" w:lineRule="auto"/>
        <w:jc w:val="right"/>
        <w:rPr>
          <w:rFonts w:ascii="Cambria" w:hAnsi="Cambria"/>
        </w:rPr>
      </w:pPr>
      <w:r w:rsidRPr="00A7793D">
        <w:rPr>
          <w:rFonts w:ascii="Cambria" w:hAnsi="Cambria"/>
        </w:rPr>
        <w:lastRenderedPageBreak/>
        <w:t>……………………………………………….………………………</w:t>
      </w:r>
    </w:p>
    <w:p w14:paraId="0F78FAFF" w14:textId="77777777" w:rsidR="007226BC" w:rsidRPr="00A7793D" w:rsidRDefault="007226BC" w:rsidP="00E31874">
      <w:pPr>
        <w:widowControl w:val="0"/>
        <w:spacing w:after="240" w:line="240" w:lineRule="auto"/>
        <w:ind w:left="4962" w:right="-1"/>
        <w:jc w:val="center"/>
        <w:rPr>
          <w:rFonts w:ascii="Cambria" w:hAnsi="Cambria"/>
          <w:i/>
          <w:sz w:val="18"/>
        </w:rPr>
      </w:pPr>
      <w:r w:rsidRPr="00A7793D">
        <w:rPr>
          <w:rFonts w:ascii="Cambria" w:hAnsi="Cambria"/>
          <w:i/>
          <w:sz w:val="18"/>
        </w:rPr>
        <w:t xml:space="preserve">   (pieczątka i podpis osoby/osób uprawnionej/nych     do reprezentowania wykonawcy/wykonawców)</w:t>
      </w:r>
    </w:p>
    <w:p w14:paraId="0661E727" w14:textId="77777777" w:rsidR="007226BC" w:rsidRPr="00A7793D" w:rsidRDefault="007226BC" w:rsidP="00D70BB2">
      <w:pPr>
        <w:widowControl w:val="0"/>
        <w:numPr>
          <w:ilvl w:val="0"/>
          <w:numId w:val="53"/>
        </w:numPr>
        <w:suppressAutoHyphens/>
        <w:spacing w:after="0" w:line="240" w:lineRule="auto"/>
        <w:ind w:left="284" w:hanging="284"/>
        <w:jc w:val="both"/>
        <w:rPr>
          <w:rFonts w:ascii="Cambria" w:hAnsi="Cambria"/>
          <w:szCs w:val="21"/>
          <w:lang w:eastAsia="ar-SA"/>
        </w:rPr>
      </w:pPr>
      <w:r w:rsidRPr="00A7793D">
        <w:rPr>
          <w:rFonts w:ascii="Cambria" w:hAnsi="Cambria"/>
          <w:szCs w:val="21"/>
          <w:lang w:eastAsia="ar-SA"/>
        </w:rPr>
        <w:t>Oświadczamy, że w stosunku do następującego/ych podmiotu/tów, na którego/ych zasoby powołuje się w niniejszym postępowaniu reprezentowany przez nas wykonawca, tj.: </w:t>
      </w:r>
    </w:p>
    <w:p w14:paraId="74ED78F7" w14:textId="77777777" w:rsidR="007226BC" w:rsidRPr="00A7793D" w:rsidRDefault="007226BC" w:rsidP="00E31874">
      <w:pPr>
        <w:widowControl w:val="0"/>
        <w:spacing w:before="120" w:after="0" w:line="240" w:lineRule="auto"/>
        <w:ind w:left="284"/>
        <w:jc w:val="center"/>
        <w:rPr>
          <w:rFonts w:ascii="Cambria" w:hAnsi="Cambria"/>
          <w:sz w:val="20"/>
          <w:szCs w:val="20"/>
          <w:lang w:eastAsia="ar-SA"/>
        </w:rPr>
      </w:pPr>
      <w:r w:rsidRPr="00A7793D">
        <w:rPr>
          <w:rFonts w:ascii="Cambria" w:hAnsi="Cambria"/>
          <w:sz w:val="21"/>
          <w:szCs w:val="21"/>
          <w:lang w:eastAsia="ar-SA"/>
        </w:rPr>
        <w:t>…………………………………………………………………………………………………………………………………………….</w:t>
      </w:r>
      <w:r w:rsidRPr="00A7793D">
        <w:rPr>
          <w:rFonts w:ascii="Cambria" w:hAnsi="Cambria"/>
          <w:sz w:val="20"/>
          <w:szCs w:val="20"/>
          <w:lang w:eastAsia="ar-SA"/>
        </w:rPr>
        <w:t xml:space="preserve"> </w:t>
      </w:r>
    </w:p>
    <w:p w14:paraId="5546859A" w14:textId="77777777" w:rsidR="007226BC" w:rsidRPr="00A7793D" w:rsidRDefault="007226BC" w:rsidP="00E31874">
      <w:pPr>
        <w:widowControl w:val="0"/>
        <w:spacing w:after="0" w:line="240" w:lineRule="auto"/>
        <w:ind w:left="284"/>
        <w:jc w:val="center"/>
        <w:rPr>
          <w:rFonts w:ascii="Cambria" w:hAnsi="Cambria"/>
          <w:i/>
          <w:sz w:val="20"/>
          <w:szCs w:val="20"/>
          <w:lang w:eastAsia="ar-SA"/>
        </w:rPr>
      </w:pPr>
      <w:r w:rsidRPr="00A7793D">
        <w:rPr>
          <w:rFonts w:ascii="Cambria" w:hAnsi="Cambria"/>
          <w:i/>
          <w:sz w:val="18"/>
          <w:szCs w:val="18"/>
          <w:lang w:eastAsia="ar-SA"/>
        </w:rPr>
        <w:t>(podać pełną nazwę/firmę, adres, a także w zależności od podmiotu: NIP/PESEL, KRS/CEiDG, jeżeli dotyczy)</w:t>
      </w:r>
    </w:p>
    <w:p w14:paraId="0D80581D" w14:textId="77777777" w:rsidR="007226BC" w:rsidRPr="00A7793D" w:rsidRDefault="007226BC" w:rsidP="00E31874">
      <w:pPr>
        <w:widowControl w:val="0"/>
        <w:spacing w:before="120" w:after="0" w:line="240" w:lineRule="auto"/>
        <w:ind w:left="284"/>
        <w:jc w:val="both"/>
        <w:rPr>
          <w:rFonts w:ascii="Cambria" w:hAnsi="Cambria"/>
          <w:szCs w:val="21"/>
          <w:lang w:eastAsia="ar-SA"/>
        </w:rPr>
      </w:pPr>
      <w:r w:rsidRPr="00A7793D">
        <w:rPr>
          <w:rFonts w:ascii="Cambria" w:hAnsi="Cambria"/>
          <w:szCs w:val="21"/>
          <w:lang w:eastAsia="ar-SA"/>
        </w:rPr>
        <w:t>nie zachodzą podstawy wykluczenia z postępowania o udzielenie zamówienia.</w:t>
      </w:r>
    </w:p>
    <w:p w14:paraId="0FC10AFC" w14:textId="77777777" w:rsidR="007226BC" w:rsidRPr="00A7793D" w:rsidRDefault="007226BC" w:rsidP="00E31874">
      <w:pPr>
        <w:widowControl w:val="0"/>
        <w:spacing w:before="360" w:after="0" w:line="240" w:lineRule="auto"/>
        <w:rPr>
          <w:rFonts w:ascii="Cambria" w:hAnsi="Cambria"/>
        </w:rPr>
      </w:pPr>
      <w:r w:rsidRPr="00A7793D">
        <w:rPr>
          <w:rFonts w:ascii="Cambria" w:hAnsi="Cambria"/>
        </w:rPr>
        <w:t>Miejscowość i data: ……………….………</w:t>
      </w:r>
    </w:p>
    <w:p w14:paraId="7BCF0CBB" w14:textId="77777777" w:rsidR="007226BC" w:rsidRPr="00A7793D" w:rsidRDefault="007226BC" w:rsidP="00E31874">
      <w:pPr>
        <w:widowControl w:val="0"/>
        <w:spacing w:before="720" w:after="0" w:line="240" w:lineRule="auto"/>
        <w:jc w:val="right"/>
        <w:rPr>
          <w:rFonts w:ascii="Cambria" w:hAnsi="Cambria"/>
        </w:rPr>
      </w:pPr>
      <w:r w:rsidRPr="00A7793D">
        <w:rPr>
          <w:rFonts w:ascii="Cambria" w:hAnsi="Cambria"/>
        </w:rPr>
        <w:t>……………………………………………….………………………</w:t>
      </w:r>
    </w:p>
    <w:p w14:paraId="5128620F" w14:textId="77777777" w:rsidR="007226BC" w:rsidRPr="00A7793D" w:rsidRDefault="007226BC" w:rsidP="00E31874">
      <w:pPr>
        <w:widowControl w:val="0"/>
        <w:spacing w:after="0" w:line="240" w:lineRule="auto"/>
        <w:ind w:left="4962" w:right="-1"/>
        <w:jc w:val="center"/>
        <w:rPr>
          <w:rFonts w:ascii="Cambria" w:hAnsi="Cambria"/>
          <w:i/>
          <w:sz w:val="18"/>
        </w:rPr>
      </w:pPr>
      <w:r w:rsidRPr="00A7793D">
        <w:rPr>
          <w:rFonts w:ascii="Cambria" w:hAnsi="Cambria"/>
          <w:i/>
          <w:sz w:val="18"/>
        </w:rPr>
        <w:t>(pieczątka i podpis osoby/osób uprawnionej/nych  do reprezentowania wykonawcy/wykonawców)</w:t>
      </w:r>
    </w:p>
    <w:p w14:paraId="1546CAAB" w14:textId="77777777" w:rsidR="007226BC" w:rsidRPr="00A7793D" w:rsidRDefault="007226BC" w:rsidP="00D70BB2">
      <w:pPr>
        <w:widowControl w:val="0"/>
        <w:numPr>
          <w:ilvl w:val="0"/>
          <w:numId w:val="53"/>
        </w:numPr>
        <w:tabs>
          <w:tab w:val="left" w:pos="284"/>
        </w:tabs>
        <w:suppressAutoHyphens/>
        <w:spacing w:before="600" w:after="240" w:line="240" w:lineRule="auto"/>
        <w:ind w:left="284" w:hanging="284"/>
        <w:jc w:val="both"/>
        <w:rPr>
          <w:rFonts w:ascii="Cambria" w:eastAsia="Calibri" w:hAnsi="Cambria"/>
          <w:lang w:eastAsia="ar-SA"/>
        </w:rPr>
      </w:pPr>
      <w:r w:rsidRPr="00A7793D">
        <w:rPr>
          <w:rFonts w:ascii="Cambria" w:eastAsia="Calibri" w:hAnsi="Cambria"/>
          <w:szCs w:val="24"/>
          <w:lang w:eastAsia="ar-SA"/>
        </w:rPr>
        <w:t xml:space="preserve">Oświadczamy, że reprezentowany przez nas wykonawca spełnia warunki udziału </w:t>
      </w:r>
      <w:r w:rsidRPr="00A7793D">
        <w:rPr>
          <w:rFonts w:ascii="Cambria" w:eastAsia="Calibri" w:hAnsi="Cambria"/>
          <w:szCs w:val="24"/>
          <w:lang w:eastAsia="ar-SA"/>
        </w:rPr>
        <w:br/>
        <w:t>w postępowaniu, określone przez zamawiającego w pkt. 5.1. ppkt 2 lit. a specyfikacji istotnych warunków zamówienia.</w:t>
      </w:r>
    </w:p>
    <w:p w14:paraId="57D9C734" w14:textId="77777777" w:rsidR="007226BC" w:rsidRPr="00A7793D" w:rsidRDefault="007226BC" w:rsidP="00E31874">
      <w:pPr>
        <w:widowControl w:val="0"/>
        <w:spacing w:before="360" w:after="0" w:line="240" w:lineRule="auto"/>
        <w:rPr>
          <w:rFonts w:ascii="Cambria" w:hAnsi="Cambria"/>
        </w:rPr>
      </w:pPr>
      <w:r w:rsidRPr="00A7793D">
        <w:rPr>
          <w:rFonts w:ascii="Cambria" w:hAnsi="Cambria"/>
        </w:rPr>
        <w:t>Miejscowość i data: ……………….………</w:t>
      </w:r>
    </w:p>
    <w:p w14:paraId="58BC01DC" w14:textId="77777777" w:rsidR="007226BC" w:rsidRPr="00A7793D" w:rsidRDefault="007226BC" w:rsidP="00E31874">
      <w:pPr>
        <w:widowControl w:val="0"/>
        <w:spacing w:before="720" w:after="0" w:line="240" w:lineRule="auto"/>
        <w:jc w:val="right"/>
        <w:rPr>
          <w:rFonts w:ascii="Cambria" w:hAnsi="Cambria"/>
        </w:rPr>
      </w:pPr>
      <w:r w:rsidRPr="00A7793D">
        <w:rPr>
          <w:rFonts w:ascii="Cambria" w:hAnsi="Cambria"/>
        </w:rPr>
        <w:t>……………………………………………….………………………</w:t>
      </w:r>
    </w:p>
    <w:p w14:paraId="3FA04B4F" w14:textId="77777777" w:rsidR="007226BC" w:rsidRPr="00A7793D" w:rsidRDefault="007226BC" w:rsidP="00E31874">
      <w:pPr>
        <w:widowControl w:val="0"/>
        <w:spacing w:after="0" w:line="240" w:lineRule="auto"/>
        <w:ind w:left="4962" w:right="-1"/>
        <w:jc w:val="center"/>
        <w:rPr>
          <w:rFonts w:ascii="Cambria" w:hAnsi="Cambria"/>
          <w:i/>
          <w:sz w:val="18"/>
        </w:rPr>
      </w:pPr>
      <w:r w:rsidRPr="00A7793D">
        <w:rPr>
          <w:rFonts w:ascii="Cambria" w:hAnsi="Cambria"/>
          <w:i/>
          <w:sz w:val="18"/>
        </w:rPr>
        <w:t>(pieczątka i podpis osoby/osób uprawnionej/nych  do reprezentowania wykonawcy/wykonawców)</w:t>
      </w:r>
    </w:p>
    <w:p w14:paraId="0375EF3E" w14:textId="77777777" w:rsidR="007226BC" w:rsidRPr="00A7793D" w:rsidRDefault="007226BC" w:rsidP="00D70BB2">
      <w:pPr>
        <w:widowControl w:val="0"/>
        <w:numPr>
          <w:ilvl w:val="0"/>
          <w:numId w:val="53"/>
        </w:numPr>
        <w:suppressAutoHyphens/>
        <w:spacing w:before="600" w:after="120" w:line="240" w:lineRule="auto"/>
        <w:ind w:left="284" w:hanging="284"/>
        <w:jc w:val="both"/>
        <w:rPr>
          <w:rFonts w:ascii="Cambria" w:hAnsi="Cambria"/>
          <w:b/>
          <w:szCs w:val="24"/>
          <w:lang w:eastAsia="ar-SA"/>
        </w:rPr>
      </w:pPr>
      <w:r w:rsidRPr="00A7793D">
        <w:rPr>
          <w:rFonts w:ascii="Cambria" w:hAnsi="Cambria"/>
          <w:lang w:eastAsia="ar-SA"/>
        </w:rPr>
        <w:t>Oświadczamy, że w celu wykazania spełniania warunków udziału w postępowaniu, określonych przez zamawiającego w</w:t>
      </w:r>
      <w:r w:rsidRPr="00A7793D">
        <w:rPr>
          <w:rFonts w:ascii="Cambria" w:hAnsi="Cambria"/>
          <w:szCs w:val="24"/>
          <w:lang w:eastAsia="ar-SA"/>
        </w:rPr>
        <w:t xml:space="preserve"> pkt. 5.1. ppkt 2 specyfikacji istotnych warunków zamówienia reprezentowany przez nas wykonawca </w:t>
      </w:r>
      <w:r w:rsidRPr="00A7793D">
        <w:rPr>
          <w:rFonts w:ascii="Cambria" w:hAnsi="Cambria"/>
          <w:lang w:eastAsia="ar-SA"/>
        </w:rPr>
        <w:t xml:space="preserve">polega na zasobach następującego/ych podmiotu/ów: </w:t>
      </w:r>
    </w:p>
    <w:p w14:paraId="5E67D352" w14:textId="77777777" w:rsidR="007226BC" w:rsidRPr="00A7793D" w:rsidRDefault="007226BC" w:rsidP="00E31874">
      <w:pPr>
        <w:widowControl w:val="0"/>
        <w:spacing w:before="120" w:after="120" w:line="240" w:lineRule="auto"/>
        <w:ind w:left="284"/>
        <w:jc w:val="center"/>
        <w:rPr>
          <w:rFonts w:ascii="Cambria" w:hAnsi="Cambria"/>
          <w:b/>
          <w:szCs w:val="24"/>
          <w:lang w:eastAsia="ar-SA"/>
        </w:rPr>
      </w:pPr>
      <w:r w:rsidRPr="00A7793D">
        <w:rPr>
          <w:rFonts w:ascii="Cambria" w:hAnsi="Cambria"/>
          <w:lang w:eastAsia="ar-SA"/>
        </w:rPr>
        <w:t>……………………………………………………………………………………………..…………………………</w:t>
      </w:r>
    </w:p>
    <w:p w14:paraId="5022DAA9" w14:textId="77777777" w:rsidR="007226BC" w:rsidRPr="00A7793D" w:rsidRDefault="007226BC" w:rsidP="00E31874">
      <w:pPr>
        <w:widowControl w:val="0"/>
        <w:spacing w:after="240" w:line="240" w:lineRule="auto"/>
        <w:ind w:left="284"/>
        <w:jc w:val="both"/>
        <w:rPr>
          <w:rFonts w:ascii="Cambria" w:hAnsi="Cambria"/>
          <w:b/>
          <w:szCs w:val="24"/>
          <w:lang w:eastAsia="ar-SA"/>
        </w:rPr>
      </w:pPr>
      <w:r w:rsidRPr="00A7793D">
        <w:rPr>
          <w:rFonts w:ascii="Cambria" w:hAnsi="Cambria"/>
          <w:lang w:eastAsia="ar-SA"/>
        </w:rPr>
        <w:t xml:space="preserve">w następującym zakresie: ……………..……………………………….….…… </w:t>
      </w:r>
      <w:r w:rsidRPr="00A7793D">
        <w:rPr>
          <w:rFonts w:ascii="Cambria" w:hAnsi="Cambria"/>
          <w:i/>
          <w:sz w:val="18"/>
          <w:szCs w:val="18"/>
          <w:lang w:eastAsia="ar-SA"/>
        </w:rPr>
        <w:t xml:space="preserve">(złożyć oświadczenie jeżeli dotyczy </w:t>
      </w:r>
      <w:r w:rsidRPr="00A7793D">
        <w:rPr>
          <w:rFonts w:ascii="Cambria" w:hAnsi="Cambria"/>
          <w:i/>
          <w:sz w:val="18"/>
          <w:szCs w:val="18"/>
          <w:lang w:eastAsia="ar-SA"/>
        </w:rPr>
        <w:br/>
        <w:t xml:space="preserve">i wskazać podmiot oraz określić odpowiedni zakres dla wskazanego podmiotu). </w:t>
      </w:r>
    </w:p>
    <w:p w14:paraId="642B787C" w14:textId="77777777" w:rsidR="007226BC" w:rsidRPr="00A7793D" w:rsidRDefault="007226BC" w:rsidP="00E31874">
      <w:pPr>
        <w:widowControl w:val="0"/>
        <w:spacing w:before="360" w:after="0" w:line="240" w:lineRule="auto"/>
        <w:rPr>
          <w:rFonts w:ascii="Cambria" w:hAnsi="Cambria"/>
        </w:rPr>
      </w:pPr>
      <w:r w:rsidRPr="00A7793D">
        <w:rPr>
          <w:rFonts w:ascii="Cambria" w:hAnsi="Cambria"/>
        </w:rPr>
        <w:t>Miejscowość i data: ……………….………</w:t>
      </w:r>
    </w:p>
    <w:p w14:paraId="72BA06E2" w14:textId="77777777" w:rsidR="007226BC" w:rsidRPr="00A7793D" w:rsidRDefault="007226BC" w:rsidP="00E31874">
      <w:pPr>
        <w:widowControl w:val="0"/>
        <w:spacing w:before="720" w:after="0" w:line="240" w:lineRule="auto"/>
        <w:jc w:val="right"/>
        <w:rPr>
          <w:rFonts w:ascii="Cambria" w:hAnsi="Cambria"/>
        </w:rPr>
      </w:pPr>
      <w:r w:rsidRPr="00A7793D">
        <w:rPr>
          <w:rFonts w:ascii="Cambria" w:hAnsi="Cambria"/>
        </w:rPr>
        <w:t>……………………………………………….………………………</w:t>
      </w:r>
    </w:p>
    <w:p w14:paraId="65A70422" w14:textId="77777777" w:rsidR="007226BC" w:rsidRPr="00A7793D" w:rsidRDefault="007226BC" w:rsidP="00E31874">
      <w:pPr>
        <w:widowControl w:val="0"/>
        <w:spacing w:after="0" w:line="240" w:lineRule="auto"/>
        <w:ind w:left="4962" w:right="-1"/>
        <w:jc w:val="center"/>
        <w:rPr>
          <w:rFonts w:ascii="Cambria" w:hAnsi="Cambria"/>
          <w:i/>
          <w:sz w:val="18"/>
        </w:rPr>
      </w:pPr>
      <w:r w:rsidRPr="00A7793D">
        <w:rPr>
          <w:rFonts w:ascii="Cambria" w:hAnsi="Cambria"/>
          <w:i/>
          <w:sz w:val="18"/>
        </w:rPr>
        <w:t>(pieczątka i podpis osoby/osób uprawnionej/nych  do reprezentowania wykonawcy/wykonawców)</w:t>
      </w:r>
    </w:p>
    <w:p w14:paraId="53568C41" w14:textId="77777777" w:rsidR="007226BC" w:rsidRPr="00A7793D" w:rsidRDefault="007226BC" w:rsidP="00E31874">
      <w:pPr>
        <w:widowControl w:val="0"/>
        <w:tabs>
          <w:tab w:val="left" w:pos="0"/>
        </w:tabs>
        <w:spacing w:before="480" w:after="240" w:line="240" w:lineRule="auto"/>
        <w:contextualSpacing/>
        <w:jc w:val="both"/>
        <w:rPr>
          <w:rFonts w:ascii="Cambria" w:hAnsi="Cambria"/>
          <w:lang w:eastAsia="ar-SA"/>
        </w:rPr>
      </w:pPr>
    </w:p>
    <w:p w14:paraId="3A4F75C7" w14:textId="77777777" w:rsidR="007226BC" w:rsidRPr="00A7793D" w:rsidRDefault="007226BC" w:rsidP="00E31874">
      <w:pPr>
        <w:widowControl w:val="0"/>
        <w:tabs>
          <w:tab w:val="left" w:pos="0"/>
        </w:tabs>
        <w:spacing w:before="600" w:after="240" w:line="240" w:lineRule="auto"/>
        <w:jc w:val="both"/>
        <w:rPr>
          <w:rFonts w:ascii="Cambria" w:eastAsia="Calibri" w:hAnsi="Cambria"/>
          <w:lang w:eastAsia="ar-SA"/>
        </w:rPr>
      </w:pPr>
      <w:r w:rsidRPr="00A7793D">
        <w:rPr>
          <w:rFonts w:ascii="Cambria" w:hAnsi="Cambria"/>
          <w:lang w:eastAsia="ar-SA"/>
        </w:rPr>
        <w:t xml:space="preserve">Oświadczamy, że wszystkie informacje podane w powyższych oświadczeniach są aktualne </w:t>
      </w:r>
      <w:r w:rsidRPr="00A7793D">
        <w:rPr>
          <w:rFonts w:ascii="Cambria" w:hAnsi="Cambria"/>
          <w:lang w:eastAsia="ar-SA"/>
        </w:rPr>
        <w:br/>
        <w:t>i zgodne z prawdą oraz zostały przedstawione z pełną świadomością konsekwencji wprowadzenia zamawiającego w błąd.</w:t>
      </w:r>
    </w:p>
    <w:p w14:paraId="156616CE" w14:textId="77777777" w:rsidR="007226BC" w:rsidRPr="00A7793D" w:rsidRDefault="007226BC" w:rsidP="00E31874">
      <w:pPr>
        <w:widowControl w:val="0"/>
        <w:spacing w:before="360" w:after="0" w:line="240" w:lineRule="auto"/>
        <w:rPr>
          <w:rFonts w:ascii="Cambria" w:hAnsi="Cambria"/>
        </w:rPr>
      </w:pPr>
      <w:r w:rsidRPr="00A7793D">
        <w:rPr>
          <w:rFonts w:ascii="Cambria" w:hAnsi="Cambria"/>
        </w:rPr>
        <w:t>Miejscowość i data: ……………….………</w:t>
      </w:r>
    </w:p>
    <w:p w14:paraId="0885A991" w14:textId="77777777" w:rsidR="007226BC" w:rsidRPr="00A7793D" w:rsidRDefault="007226BC" w:rsidP="00E31874">
      <w:pPr>
        <w:widowControl w:val="0"/>
        <w:spacing w:before="720" w:after="0" w:line="240" w:lineRule="auto"/>
        <w:jc w:val="right"/>
        <w:rPr>
          <w:rFonts w:ascii="Cambria" w:hAnsi="Cambria"/>
        </w:rPr>
      </w:pPr>
      <w:r w:rsidRPr="00A7793D">
        <w:rPr>
          <w:rFonts w:ascii="Cambria" w:hAnsi="Cambria"/>
        </w:rPr>
        <w:lastRenderedPageBreak/>
        <w:t>……………………………………………….………………………</w:t>
      </w:r>
    </w:p>
    <w:p w14:paraId="0AC6D328" w14:textId="77777777" w:rsidR="007226BC" w:rsidRPr="00A7793D" w:rsidRDefault="007226BC" w:rsidP="00E31874">
      <w:pPr>
        <w:widowControl w:val="0"/>
        <w:spacing w:after="0" w:line="240" w:lineRule="auto"/>
        <w:ind w:left="4962" w:right="-1"/>
        <w:jc w:val="center"/>
        <w:rPr>
          <w:rFonts w:ascii="Cambria" w:hAnsi="Cambria"/>
          <w:i/>
          <w:sz w:val="18"/>
        </w:rPr>
      </w:pPr>
      <w:r w:rsidRPr="00A7793D">
        <w:rPr>
          <w:rFonts w:ascii="Cambria" w:hAnsi="Cambria"/>
          <w:i/>
          <w:sz w:val="18"/>
        </w:rPr>
        <w:t>(pieczątka i podpis osoby/osób uprawnionej/nych  do reprezentowania wykonawcy/wykonawców)</w:t>
      </w:r>
    </w:p>
    <w:p w14:paraId="089F50D8" w14:textId="77777777" w:rsidR="007226BC" w:rsidRPr="00A7793D" w:rsidRDefault="007226BC" w:rsidP="00E31874">
      <w:pPr>
        <w:widowControl w:val="0"/>
        <w:spacing w:before="120" w:after="240" w:line="240" w:lineRule="auto"/>
        <w:ind w:firstLine="284"/>
        <w:jc w:val="both"/>
        <w:rPr>
          <w:rFonts w:ascii="Cambria" w:hAnsi="Cambria"/>
          <w:lang w:eastAsia="ar-SA"/>
        </w:rPr>
      </w:pPr>
      <w:r w:rsidRPr="00A7793D">
        <w:rPr>
          <w:rFonts w:ascii="Cambria" w:hAnsi="Cambria"/>
          <w:szCs w:val="24"/>
          <w:lang w:eastAsia="ar-SA"/>
        </w:rPr>
        <w:t>Jednocześnie, na potrzeby wykazania bezpośredniej dostępności lub braku dostępności dla zamawiającego z bezpłatnych elektronicznych baz danych dokumentów potwierdzających brak podstaw do wykluczenia z postępowania reprezentowanego przez nas wykonawcy i spełniania przez niego warunków zamówienia, określonych przez zamawiającego, przedstawiamy następujące informacje:</w:t>
      </w:r>
    </w:p>
    <w:tbl>
      <w:tblPr>
        <w:tblW w:w="97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72"/>
        <w:gridCol w:w="4760"/>
      </w:tblGrid>
      <w:tr w:rsidR="007226BC" w:rsidRPr="00A7793D" w14:paraId="18CD77F4" w14:textId="77777777" w:rsidTr="00BF619B">
        <w:trPr>
          <w:trHeight w:val="1661"/>
        </w:trPr>
        <w:tc>
          <w:tcPr>
            <w:tcW w:w="4972" w:type="dxa"/>
            <w:tcBorders>
              <w:bottom w:val="single" w:sz="4" w:space="0" w:color="auto"/>
            </w:tcBorders>
            <w:shd w:val="clear" w:color="auto" w:fill="auto"/>
            <w:vAlign w:val="center"/>
          </w:tcPr>
          <w:p w14:paraId="62ED217E" w14:textId="77777777" w:rsidR="007226BC" w:rsidRPr="00A7793D" w:rsidRDefault="007226BC" w:rsidP="00E31874">
            <w:pPr>
              <w:widowControl w:val="0"/>
              <w:spacing w:after="0" w:line="240" w:lineRule="auto"/>
              <w:jc w:val="both"/>
              <w:rPr>
                <w:rFonts w:ascii="Cambria" w:hAnsi="Cambria"/>
                <w:sz w:val="18"/>
                <w:szCs w:val="18"/>
                <w:lang w:eastAsia="ar-SA"/>
              </w:rPr>
            </w:pPr>
            <w:r w:rsidRPr="00A7793D">
              <w:rPr>
                <w:rFonts w:ascii="Cambria" w:hAnsi="Cambria"/>
                <w:sz w:val="18"/>
                <w:szCs w:val="18"/>
                <w:lang w:eastAsia="ar-SA"/>
              </w:rPr>
              <w:t>Czy konieczne jest posiadanie określonego zezwolenia lub bycie członkiem określonej organizacji, aby mieć możliwość świadczenia usług ubezpieczeniowych (prowadzenia działalności ubezpieczeniowej) w państwie siedziby wykonawcy?</w:t>
            </w:r>
          </w:p>
        </w:tc>
        <w:tc>
          <w:tcPr>
            <w:tcW w:w="4760" w:type="dxa"/>
            <w:tcBorders>
              <w:bottom w:val="single" w:sz="4" w:space="0" w:color="auto"/>
            </w:tcBorders>
            <w:shd w:val="clear" w:color="auto" w:fill="auto"/>
            <w:vAlign w:val="center"/>
          </w:tcPr>
          <w:p w14:paraId="3E2AD35D" w14:textId="77777777" w:rsidR="007226BC" w:rsidRPr="00A7793D" w:rsidRDefault="007226BC" w:rsidP="00E31874">
            <w:pPr>
              <w:widowControl w:val="0"/>
              <w:spacing w:before="120" w:after="120" w:line="240" w:lineRule="auto"/>
              <w:jc w:val="both"/>
              <w:rPr>
                <w:rFonts w:ascii="Cambria" w:hAnsi="Cambria"/>
                <w:sz w:val="18"/>
                <w:szCs w:val="18"/>
                <w:lang w:eastAsia="ar-SA"/>
              </w:rPr>
            </w:pPr>
            <w:r w:rsidRPr="00A7793D">
              <w:rPr>
                <w:rFonts w:ascii="Times New Roman" w:hAnsi="Times New Roman"/>
                <w:sz w:val="28"/>
                <w:szCs w:val="18"/>
                <w:lang w:eastAsia="ar-SA"/>
              </w:rPr>
              <w:t>□</w:t>
            </w:r>
            <w:r w:rsidRPr="00A7793D">
              <w:rPr>
                <w:rFonts w:ascii="Cambria" w:hAnsi="Cambria"/>
                <w:sz w:val="18"/>
                <w:szCs w:val="18"/>
                <w:lang w:eastAsia="ar-SA"/>
              </w:rPr>
              <w:t xml:space="preserve"> Tak </w:t>
            </w:r>
            <w:r w:rsidRPr="00A7793D">
              <w:rPr>
                <w:rFonts w:ascii="Cambria" w:hAnsi="Cambria"/>
                <w:sz w:val="18"/>
                <w:szCs w:val="18"/>
                <w:lang w:eastAsia="ar-SA"/>
              </w:rPr>
              <w:tab/>
            </w:r>
            <w:r w:rsidRPr="00A7793D">
              <w:rPr>
                <w:rFonts w:ascii="Cambria" w:hAnsi="Cambria"/>
                <w:sz w:val="18"/>
                <w:szCs w:val="18"/>
                <w:lang w:eastAsia="ar-SA"/>
              </w:rPr>
              <w:tab/>
            </w:r>
            <w:r w:rsidRPr="00A7793D">
              <w:rPr>
                <w:rFonts w:ascii="Times New Roman" w:hAnsi="Times New Roman"/>
                <w:sz w:val="28"/>
                <w:szCs w:val="18"/>
                <w:lang w:eastAsia="ar-SA"/>
              </w:rPr>
              <w:t>□</w:t>
            </w:r>
            <w:r w:rsidRPr="00A7793D">
              <w:rPr>
                <w:rFonts w:ascii="Cambria" w:hAnsi="Cambria"/>
                <w:sz w:val="28"/>
                <w:szCs w:val="18"/>
                <w:lang w:eastAsia="ar-SA"/>
              </w:rPr>
              <w:t xml:space="preserve"> </w:t>
            </w:r>
            <w:r w:rsidRPr="00A7793D">
              <w:rPr>
                <w:rFonts w:ascii="Cambria" w:hAnsi="Cambria"/>
                <w:sz w:val="18"/>
                <w:szCs w:val="18"/>
                <w:lang w:eastAsia="ar-SA"/>
              </w:rPr>
              <w:t>Nie</w:t>
            </w:r>
          </w:p>
          <w:p w14:paraId="0BFB628B" w14:textId="77777777" w:rsidR="007226BC" w:rsidRPr="00A7793D" w:rsidRDefault="007226BC" w:rsidP="00E31874">
            <w:pPr>
              <w:widowControl w:val="0"/>
              <w:spacing w:after="0" w:line="240" w:lineRule="auto"/>
              <w:jc w:val="both"/>
              <w:rPr>
                <w:rFonts w:ascii="Cambria" w:hAnsi="Cambria"/>
                <w:sz w:val="18"/>
                <w:szCs w:val="18"/>
                <w:lang w:eastAsia="ar-SA"/>
              </w:rPr>
            </w:pPr>
            <w:r w:rsidRPr="00A7793D">
              <w:rPr>
                <w:rFonts w:ascii="Cambria" w:hAnsi="Cambria"/>
                <w:sz w:val="18"/>
                <w:szCs w:val="18"/>
                <w:lang w:eastAsia="ar-SA"/>
              </w:rPr>
              <w:t>Jeżeli tak, proszę określić, o jakie zezwolenie lub status członkowski chodzi i wskazać, czy Wykonawca je posiada</w:t>
            </w:r>
          </w:p>
          <w:p w14:paraId="4600141C" w14:textId="77777777" w:rsidR="007226BC" w:rsidRPr="00A7793D" w:rsidRDefault="007226BC" w:rsidP="00E31874">
            <w:pPr>
              <w:widowControl w:val="0"/>
              <w:spacing w:before="120" w:after="0" w:line="240" w:lineRule="auto"/>
              <w:jc w:val="both"/>
              <w:rPr>
                <w:rFonts w:ascii="Cambria" w:hAnsi="Cambria"/>
                <w:sz w:val="18"/>
                <w:szCs w:val="18"/>
                <w:lang w:eastAsia="ar-SA"/>
              </w:rPr>
            </w:pPr>
            <w:r w:rsidRPr="00A7793D">
              <w:rPr>
                <w:rFonts w:ascii="Cambria" w:hAnsi="Cambria"/>
                <w:sz w:val="18"/>
                <w:szCs w:val="18"/>
                <w:lang w:eastAsia="ar-SA"/>
              </w:rPr>
              <w:t>……………………………………………………………………………………</w:t>
            </w:r>
          </w:p>
          <w:p w14:paraId="0C10570F" w14:textId="77777777" w:rsidR="007226BC" w:rsidRPr="00A7793D" w:rsidRDefault="007226BC" w:rsidP="00E31874">
            <w:pPr>
              <w:widowControl w:val="0"/>
              <w:spacing w:before="120" w:after="0" w:line="240" w:lineRule="auto"/>
              <w:jc w:val="both"/>
              <w:rPr>
                <w:rFonts w:ascii="Cambria" w:hAnsi="Cambria"/>
                <w:sz w:val="18"/>
                <w:szCs w:val="18"/>
                <w:lang w:eastAsia="ar-SA"/>
              </w:rPr>
            </w:pPr>
            <w:r w:rsidRPr="00A7793D">
              <w:rPr>
                <w:rFonts w:ascii="Cambria" w:hAnsi="Cambria"/>
                <w:sz w:val="18"/>
                <w:szCs w:val="18"/>
                <w:lang w:eastAsia="ar-SA"/>
              </w:rPr>
              <w:t>……………………………………………………………………………………</w:t>
            </w:r>
          </w:p>
          <w:p w14:paraId="69E8889A" w14:textId="77777777" w:rsidR="007226BC" w:rsidRPr="00A7793D" w:rsidRDefault="007226BC" w:rsidP="00E31874">
            <w:pPr>
              <w:widowControl w:val="0"/>
              <w:spacing w:before="120" w:after="0" w:line="240" w:lineRule="auto"/>
              <w:jc w:val="both"/>
              <w:rPr>
                <w:rFonts w:ascii="Cambria" w:hAnsi="Cambria"/>
                <w:sz w:val="18"/>
                <w:szCs w:val="18"/>
                <w:lang w:eastAsia="ar-SA"/>
              </w:rPr>
            </w:pPr>
            <w:r w:rsidRPr="00A7793D">
              <w:rPr>
                <w:rFonts w:ascii="Cambria" w:hAnsi="Cambria"/>
                <w:sz w:val="18"/>
                <w:szCs w:val="18"/>
                <w:lang w:eastAsia="ar-SA"/>
              </w:rPr>
              <w:t>……………………………………………………………………………………</w:t>
            </w:r>
          </w:p>
        </w:tc>
      </w:tr>
      <w:tr w:rsidR="007226BC" w:rsidRPr="00A7793D" w14:paraId="6C39296C" w14:textId="77777777" w:rsidTr="00BF619B">
        <w:trPr>
          <w:trHeight w:val="1227"/>
        </w:trPr>
        <w:tc>
          <w:tcPr>
            <w:tcW w:w="4972" w:type="dxa"/>
            <w:tcBorders>
              <w:top w:val="single" w:sz="4" w:space="0" w:color="auto"/>
            </w:tcBorders>
            <w:shd w:val="clear" w:color="auto" w:fill="auto"/>
            <w:vAlign w:val="center"/>
          </w:tcPr>
          <w:p w14:paraId="1D7F96B9" w14:textId="77777777" w:rsidR="007226BC" w:rsidRPr="00A7793D" w:rsidRDefault="007226BC" w:rsidP="00E31874">
            <w:pPr>
              <w:widowControl w:val="0"/>
              <w:spacing w:after="0" w:line="240" w:lineRule="auto"/>
              <w:jc w:val="both"/>
              <w:rPr>
                <w:rFonts w:ascii="Cambria" w:hAnsi="Cambria"/>
                <w:sz w:val="18"/>
                <w:szCs w:val="18"/>
                <w:lang w:eastAsia="ar-SA"/>
              </w:rPr>
            </w:pPr>
            <w:r w:rsidRPr="00A7793D">
              <w:rPr>
                <w:rFonts w:ascii="Cambria" w:hAnsi="Cambria"/>
                <w:sz w:val="18"/>
                <w:szCs w:val="18"/>
                <w:lang w:eastAsia="ar-SA"/>
              </w:rPr>
              <w:t>Czy odnośna dokumentacja jest dostępna w formie elektronicznej z bezpłatnych, ogólnodostępnych baz danych, proszę wskazać:</w:t>
            </w:r>
          </w:p>
        </w:tc>
        <w:tc>
          <w:tcPr>
            <w:tcW w:w="4760" w:type="dxa"/>
            <w:tcBorders>
              <w:top w:val="single" w:sz="4" w:space="0" w:color="auto"/>
            </w:tcBorders>
            <w:shd w:val="clear" w:color="auto" w:fill="auto"/>
          </w:tcPr>
          <w:p w14:paraId="42C5EAD5" w14:textId="77777777" w:rsidR="007226BC" w:rsidRPr="00A7793D" w:rsidRDefault="007226BC" w:rsidP="00E31874">
            <w:pPr>
              <w:widowControl w:val="0"/>
              <w:spacing w:before="120" w:after="120" w:line="240" w:lineRule="auto"/>
              <w:jc w:val="both"/>
              <w:rPr>
                <w:rFonts w:ascii="Cambria" w:hAnsi="Cambria"/>
                <w:sz w:val="18"/>
                <w:szCs w:val="18"/>
                <w:lang w:eastAsia="ar-SA"/>
              </w:rPr>
            </w:pPr>
            <w:r w:rsidRPr="00A7793D">
              <w:rPr>
                <w:rFonts w:ascii="Times New Roman" w:hAnsi="Times New Roman"/>
                <w:sz w:val="28"/>
                <w:szCs w:val="18"/>
                <w:lang w:eastAsia="ar-SA"/>
              </w:rPr>
              <w:t>□</w:t>
            </w:r>
            <w:r w:rsidRPr="00A7793D">
              <w:rPr>
                <w:rFonts w:ascii="Cambria" w:hAnsi="Cambria"/>
                <w:sz w:val="18"/>
                <w:szCs w:val="18"/>
                <w:lang w:eastAsia="ar-SA"/>
              </w:rPr>
              <w:t xml:space="preserve"> Tak </w:t>
            </w:r>
            <w:r w:rsidRPr="00A7793D">
              <w:rPr>
                <w:rFonts w:ascii="Cambria" w:hAnsi="Cambria"/>
                <w:sz w:val="18"/>
                <w:szCs w:val="18"/>
                <w:lang w:eastAsia="ar-SA"/>
              </w:rPr>
              <w:tab/>
            </w:r>
            <w:r w:rsidRPr="00A7793D">
              <w:rPr>
                <w:rFonts w:ascii="Cambria" w:hAnsi="Cambria"/>
                <w:sz w:val="18"/>
                <w:szCs w:val="18"/>
                <w:lang w:eastAsia="ar-SA"/>
              </w:rPr>
              <w:tab/>
            </w:r>
            <w:r w:rsidRPr="00A7793D">
              <w:rPr>
                <w:rFonts w:ascii="Times New Roman" w:hAnsi="Times New Roman"/>
                <w:sz w:val="28"/>
                <w:szCs w:val="18"/>
                <w:lang w:eastAsia="ar-SA"/>
              </w:rPr>
              <w:t>□</w:t>
            </w:r>
            <w:r w:rsidRPr="00A7793D">
              <w:rPr>
                <w:rFonts w:ascii="Cambria" w:hAnsi="Cambria"/>
                <w:sz w:val="18"/>
                <w:szCs w:val="18"/>
                <w:lang w:eastAsia="ar-SA"/>
              </w:rPr>
              <w:t xml:space="preserve"> Nie</w:t>
            </w:r>
          </w:p>
          <w:p w14:paraId="3DCECCFD" w14:textId="77777777" w:rsidR="007226BC" w:rsidRPr="00A7793D" w:rsidRDefault="007226BC" w:rsidP="00E31874">
            <w:pPr>
              <w:widowControl w:val="0"/>
              <w:spacing w:after="0" w:line="240" w:lineRule="auto"/>
              <w:jc w:val="both"/>
              <w:rPr>
                <w:rFonts w:ascii="Cambria" w:hAnsi="Cambria"/>
                <w:sz w:val="18"/>
                <w:szCs w:val="18"/>
                <w:lang w:eastAsia="ar-SA"/>
              </w:rPr>
            </w:pPr>
            <w:r w:rsidRPr="00A7793D">
              <w:rPr>
                <w:rFonts w:ascii="Cambria" w:hAnsi="Cambria"/>
                <w:sz w:val="18"/>
                <w:szCs w:val="18"/>
                <w:lang w:eastAsia="ar-SA"/>
              </w:rPr>
              <w:t>(adres internetowy, wydający organ lub urząd, dokładne dane referencyjne dokumentacji)</w:t>
            </w:r>
          </w:p>
          <w:p w14:paraId="419AD70F" w14:textId="77777777" w:rsidR="007226BC" w:rsidRPr="00A7793D" w:rsidRDefault="007226BC" w:rsidP="00E31874">
            <w:pPr>
              <w:widowControl w:val="0"/>
              <w:spacing w:after="0" w:line="240" w:lineRule="auto"/>
              <w:jc w:val="both"/>
              <w:rPr>
                <w:rFonts w:ascii="Cambria" w:hAnsi="Cambria"/>
                <w:sz w:val="18"/>
                <w:szCs w:val="18"/>
                <w:lang w:eastAsia="ar-SA"/>
              </w:rPr>
            </w:pPr>
            <w:r w:rsidRPr="00A7793D">
              <w:rPr>
                <w:rFonts w:ascii="Cambria" w:hAnsi="Cambria"/>
                <w:sz w:val="18"/>
                <w:szCs w:val="18"/>
                <w:lang w:eastAsia="ar-SA"/>
              </w:rPr>
              <w:t>……………………………………………………………………………………</w:t>
            </w:r>
          </w:p>
        </w:tc>
      </w:tr>
      <w:tr w:rsidR="007226BC" w:rsidRPr="00A7793D" w14:paraId="4A7E327F" w14:textId="77777777" w:rsidTr="00BF619B">
        <w:trPr>
          <w:trHeight w:val="703"/>
        </w:trPr>
        <w:tc>
          <w:tcPr>
            <w:tcW w:w="4972" w:type="dxa"/>
            <w:tcBorders>
              <w:bottom w:val="dotted" w:sz="4" w:space="0" w:color="auto"/>
            </w:tcBorders>
            <w:shd w:val="clear" w:color="auto" w:fill="auto"/>
            <w:vAlign w:val="center"/>
          </w:tcPr>
          <w:p w14:paraId="67F6FF4E" w14:textId="77777777" w:rsidR="007226BC" w:rsidRPr="00A7793D" w:rsidRDefault="007226BC" w:rsidP="00E31874">
            <w:pPr>
              <w:widowControl w:val="0"/>
              <w:spacing w:after="0" w:line="240" w:lineRule="auto"/>
              <w:jc w:val="both"/>
              <w:rPr>
                <w:rFonts w:ascii="Cambria" w:hAnsi="Cambria"/>
                <w:sz w:val="18"/>
                <w:szCs w:val="18"/>
                <w:lang w:eastAsia="ar-SA"/>
              </w:rPr>
            </w:pPr>
            <w:r w:rsidRPr="00A7793D">
              <w:rPr>
                <w:rFonts w:ascii="Cambria" w:hAnsi="Cambria"/>
                <w:sz w:val="18"/>
                <w:szCs w:val="18"/>
                <w:lang w:eastAsia="ar-SA"/>
              </w:rPr>
              <w:t>Czy wobec wykonawcy prowadzone jest postępowanie upadłościowe lub likwidacyjne:</w:t>
            </w:r>
          </w:p>
        </w:tc>
        <w:tc>
          <w:tcPr>
            <w:tcW w:w="4760" w:type="dxa"/>
            <w:tcBorders>
              <w:bottom w:val="dotted" w:sz="4" w:space="0" w:color="auto"/>
            </w:tcBorders>
            <w:shd w:val="clear" w:color="auto" w:fill="auto"/>
            <w:vAlign w:val="center"/>
          </w:tcPr>
          <w:p w14:paraId="09AD42E8" w14:textId="77777777" w:rsidR="007226BC" w:rsidRPr="00A7793D" w:rsidRDefault="007226BC" w:rsidP="00E31874">
            <w:pPr>
              <w:widowControl w:val="0"/>
              <w:spacing w:before="120" w:after="0" w:line="240" w:lineRule="auto"/>
              <w:rPr>
                <w:rFonts w:ascii="Cambria" w:hAnsi="Cambria"/>
                <w:sz w:val="18"/>
                <w:szCs w:val="18"/>
                <w:lang w:eastAsia="ar-SA"/>
              </w:rPr>
            </w:pPr>
            <w:r w:rsidRPr="00A7793D">
              <w:rPr>
                <w:rFonts w:ascii="Times New Roman" w:hAnsi="Times New Roman"/>
                <w:sz w:val="28"/>
                <w:szCs w:val="18"/>
                <w:lang w:eastAsia="ar-SA"/>
              </w:rPr>
              <w:t>□</w:t>
            </w:r>
            <w:r w:rsidRPr="00A7793D">
              <w:rPr>
                <w:rFonts w:ascii="Cambria" w:hAnsi="Cambria"/>
                <w:sz w:val="18"/>
                <w:szCs w:val="18"/>
                <w:lang w:eastAsia="ar-SA"/>
              </w:rPr>
              <w:t xml:space="preserve"> Tak </w:t>
            </w:r>
            <w:r w:rsidRPr="00A7793D">
              <w:rPr>
                <w:rFonts w:ascii="Cambria" w:hAnsi="Cambria"/>
                <w:sz w:val="18"/>
                <w:szCs w:val="18"/>
                <w:lang w:eastAsia="ar-SA"/>
              </w:rPr>
              <w:tab/>
            </w:r>
            <w:r w:rsidRPr="00A7793D">
              <w:rPr>
                <w:rFonts w:ascii="Cambria" w:hAnsi="Cambria"/>
                <w:sz w:val="18"/>
                <w:szCs w:val="18"/>
                <w:lang w:eastAsia="ar-SA"/>
              </w:rPr>
              <w:tab/>
            </w:r>
            <w:r w:rsidRPr="00A7793D">
              <w:rPr>
                <w:rFonts w:ascii="Times New Roman" w:hAnsi="Times New Roman"/>
                <w:sz w:val="28"/>
                <w:szCs w:val="18"/>
                <w:lang w:eastAsia="ar-SA"/>
              </w:rPr>
              <w:t>□</w:t>
            </w:r>
            <w:r w:rsidRPr="00A7793D">
              <w:rPr>
                <w:rFonts w:ascii="Cambria" w:hAnsi="Cambria"/>
                <w:sz w:val="18"/>
                <w:szCs w:val="18"/>
                <w:lang w:eastAsia="ar-SA"/>
              </w:rPr>
              <w:t xml:space="preserve"> Nie</w:t>
            </w:r>
          </w:p>
          <w:p w14:paraId="56EC8384" w14:textId="77777777" w:rsidR="007226BC" w:rsidRPr="00A7793D" w:rsidRDefault="007226BC" w:rsidP="00E31874">
            <w:pPr>
              <w:widowControl w:val="0"/>
              <w:spacing w:after="0" w:line="240" w:lineRule="auto"/>
              <w:rPr>
                <w:rFonts w:ascii="Cambria" w:hAnsi="Cambria"/>
                <w:sz w:val="18"/>
                <w:szCs w:val="18"/>
                <w:lang w:eastAsia="ar-SA"/>
              </w:rPr>
            </w:pPr>
          </w:p>
        </w:tc>
      </w:tr>
      <w:tr w:rsidR="007226BC" w:rsidRPr="00A7793D" w14:paraId="6957A8CC" w14:textId="77777777" w:rsidTr="00BF619B">
        <w:trPr>
          <w:trHeight w:val="703"/>
        </w:trPr>
        <w:tc>
          <w:tcPr>
            <w:tcW w:w="4972" w:type="dxa"/>
            <w:tcBorders>
              <w:bottom w:val="dotted" w:sz="4" w:space="0" w:color="auto"/>
            </w:tcBorders>
            <w:shd w:val="clear" w:color="auto" w:fill="auto"/>
            <w:vAlign w:val="center"/>
          </w:tcPr>
          <w:p w14:paraId="66642047" w14:textId="77777777" w:rsidR="007226BC" w:rsidRPr="00A7793D" w:rsidRDefault="007226BC" w:rsidP="00E31874">
            <w:pPr>
              <w:widowControl w:val="0"/>
              <w:tabs>
                <w:tab w:val="num" w:pos="176"/>
              </w:tabs>
              <w:spacing w:after="0" w:line="240" w:lineRule="auto"/>
              <w:rPr>
                <w:rFonts w:ascii="Cambria" w:hAnsi="Cambria"/>
                <w:sz w:val="18"/>
                <w:szCs w:val="18"/>
                <w:lang w:eastAsia="ar-SA"/>
              </w:rPr>
            </w:pPr>
            <w:r w:rsidRPr="00A7793D">
              <w:rPr>
                <w:rFonts w:ascii="Cambria" w:eastAsia="Calibri" w:hAnsi="Cambria"/>
                <w:sz w:val="18"/>
                <w:szCs w:val="18"/>
                <w:lang w:eastAsia="en-GB"/>
              </w:rPr>
              <w:t>Jeżeli tak, proszę podać szczegółowe informacje:</w:t>
            </w:r>
          </w:p>
        </w:tc>
        <w:tc>
          <w:tcPr>
            <w:tcW w:w="4760" w:type="dxa"/>
            <w:tcBorders>
              <w:bottom w:val="dotted" w:sz="4" w:space="0" w:color="auto"/>
            </w:tcBorders>
            <w:shd w:val="clear" w:color="auto" w:fill="auto"/>
          </w:tcPr>
          <w:p w14:paraId="2A374472" w14:textId="77777777" w:rsidR="007226BC" w:rsidRPr="00A7793D" w:rsidRDefault="007226BC" w:rsidP="00E31874">
            <w:pPr>
              <w:widowControl w:val="0"/>
              <w:spacing w:before="120" w:after="0" w:line="240" w:lineRule="auto"/>
              <w:jc w:val="both"/>
              <w:rPr>
                <w:rFonts w:ascii="Cambria" w:hAnsi="Cambria"/>
                <w:sz w:val="18"/>
                <w:szCs w:val="18"/>
                <w:lang w:eastAsia="ar-SA"/>
              </w:rPr>
            </w:pPr>
            <w:r w:rsidRPr="00A7793D">
              <w:rPr>
                <w:rFonts w:ascii="Cambria" w:hAnsi="Cambria"/>
                <w:sz w:val="18"/>
                <w:szCs w:val="18"/>
                <w:lang w:eastAsia="ar-SA"/>
              </w:rPr>
              <w:t>……………………………………………………………………………………</w:t>
            </w:r>
          </w:p>
          <w:p w14:paraId="25499E89" w14:textId="77777777" w:rsidR="007226BC" w:rsidRPr="00A7793D" w:rsidRDefault="007226BC" w:rsidP="00E31874">
            <w:pPr>
              <w:widowControl w:val="0"/>
              <w:spacing w:before="120" w:after="0" w:line="240" w:lineRule="auto"/>
              <w:jc w:val="both"/>
              <w:rPr>
                <w:rFonts w:ascii="Cambria" w:hAnsi="Cambria"/>
                <w:sz w:val="18"/>
                <w:szCs w:val="18"/>
                <w:lang w:eastAsia="ar-SA"/>
              </w:rPr>
            </w:pPr>
            <w:r w:rsidRPr="00A7793D">
              <w:rPr>
                <w:rFonts w:ascii="Cambria" w:hAnsi="Cambria"/>
                <w:sz w:val="18"/>
                <w:szCs w:val="18"/>
                <w:lang w:eastAsia="ar-SA"/>
              </w:rPr>
              <w:t>……………………………………………………………………………………</w:t>
            </w:r>
          </w:p>
          <w:p w14:paraId="1453AE70" w14:textId="77777777" w:rsidR="007226BC" w:rsidRPr="00A7793D" w:rsidRDefault="007226BC" w:rsidP="00E31874">
            <w:pPr>
              <w:widowControl w:val="0"/>
              <w:spacing w:before="120" w:after="0" w:line="240" w:lineRule="auto"/>
              <w:jc w:val="both"/>
              <w:rPr>
                <w:rFonts w:ascii="Cambria" w:hAnsi="Cambria"/>
                <w:sz w:val="18"/>
                <w:szCs w:val="18"/>
                <w:lang w:eastAsia="ar-SA"/>
              </w:rPr>
            </w:pPr>
            <w:r w:rsidRPr="00A7793D">
              <w:rPr>
                <w:rFonts w:ascii="Cambria" w:hAnsi="Cambria"/>
                <w:sz w:val="18"/>
                <w:szCs w:val="18"/>
                <w:lang w:eastAsia="ar-SA"/>
              </w:rPr>
              <w:t>……………………………………………………………………………………</w:t>
            </w:r>
          </w:p>
        </w:tc>
      </w:tr>
      <w:tr w:rsidR="007226BC" w:rsidRPr="00A7793D" w14:paraId="33001295" w14:textId="77777777" w:rsidTr="00BF619B">
        <w:trPr>
          <w:trHeight w:val="703"/>
        </w:trPr>
        <w:tc>
          <w:tcPr>
            <w:tcW w:w="4972" w:type="dxa"/>
            <w:tcBorders>
              <w:bottom w:val="single" w:sz="4" w:space="0" w:color="auto"/>
            </w:tcBorders>
            <w:shd w:val="clear" w:color="auto" w:fill="auto"/>
            <w:vAlign w:val="center"/>
          </w:tcPr>
          <w:p w14:paraId="62F37718" w14:textId="77777777" w:rsidR="007226BC" w:rsidRPr="00A7793D" w:rsidRDefault="007226BC" w:rsidP="00E31874">
            <w:pPr>
              <w:widowControl w:val="0"/>
              <w:tabs>
                <w:tab w:val="num" w:pos="176"/>
              </w:tabs>
              <w:spacing w:after="0" w:line="240" w:lineRule="auto"/>
              <w:jc w:val="both"/>
              <w:rPr>
                <w:rFonts w:ascii="Cambria" w:eastAsia="Calibri" w:hAnsi="Cambria"/>
                <w:sz w:val="18"/>
                <w:szCs w:val="18"/>
                <w:lang w:eastAsia="en-GB"/>
              </w:rPr>
            </w:pPr>
            <w:r w:rsidRPr="00A7793D">
              <w:rPr>
                <w:rFonts w:ascii="Cambria" w:eastAsia="Calibri" w:hAnsi="Cambria"/>
                <w:sz w:val="18"/>
                <w:szCs w:val="18"/>
                <w:lang w:eastAsia="en-GB"/>
              </w:rPr>
              <w:t>Proszę podać powody, które pomimo powyższej sytuacji umożliwiają realizację zamówienia, z uwzględnieniem mających zastosowanie przepisów krajowych i środków dotyczących kontynuowania działalności gospodarczej:</w:t>
            </w:r>
          </w:p>
        </w:tc>
        <w:tc>
          <w:tcPr>
            <w:tcW w:w="4760" w:type="dxa"/>
            <w:tcBorders>
              <w:bottom w:val="single" w:sz="4" w:space="0" w:color="auto"/>
            </w:tcBorders>
            <w:shd w:val="clear" w:color="auto" w:fill="auto"/>
          </w:tcPr>
          <w:p w14:paraId="312CBD85" w14:textId="77777777" w:rsidR="007226BC" w:rsidRPr="00A7793D" w:rsidRDefault="007226BC" w:rsidP="00E31874">
            <w:pPr>
              <w:widowControl w:val="0"/>
              <w:spacing w:before="120" w:after="0" w:line="240" w:lineRule="auto"/>
              <w:jc w:val="both"/>
              <w:rPr>
                <w:rFonts w:ascii="Cambria" w:hAnsi="Cambria"/>
                <w:sz w:val="18"/>
                <w:szCs w:val="18"/>
                <w:lang w:eastAsia="ar-SA"/>
              </w:rPr>
            </w:pPr>
            <w:r w:rsidRPr="00A7793D">
              <w:rPr>
                <w:rFonts w:ascii="Cambria" w:hAnsi="Cambria"/>
                <w:sz w:val="18"/>
                <w:szCs w:val="18"/>
                <w:lang w:eastAsia="ar-SA"/>
              </w:rPr>
              <w:t>……………………………………………………………………………………</w:t>
            </w:r>
          </w:p>
          <w:p w14:paraId="1C6F5D14" w14:textId="77777777" w:rsidR="007226BC" w:rsidRPr="00A7793D" w:rsidRDefault="007226BC" w:rsidP="00E31874">
            <w:pPr>
              <w:widowControl w:val="0"/>
              <w:spacing w:before="120" w:after="0" w:line="240" w:lineRule="auto"/>
              <w:jc w:val="both"/>
              <w:rPr>
                <w:rFonts w:ascii="Cambria" w:hAnsi="Cambria"/>
                <w:sz w:val="18"/>
                <w:szCs w:val="18"/>
                <w:lang w:eastAsia="ar-SA"/>
              </w:rPr>
            </w:pPr>
            <w:r w:rsidRPr="00A7793D">
              <w:rPr>
                <w:rFonts w:ascii="Cambria" w:hAnsi="Cambria"/>
                <w:sz w:val="18"/>
                <w:szCs w:val="18"/>
                <w:lang w:eastAsia="ar-SA"/>
              </w:rPr>
              <w:t>……………………………………………………………………………………</w:t>
            </w:r>
          </w:p>
          <w:p w14:paraId="77527FDC" w14:textId="77777777" w:rsidR="007226BC" w:rsidRPr="00A7793D" w:rsidRDefault="007226BC" w:rsidP="00E31874">
            <w:pPr>
              <w:widowControl w:val="0"/>
              <w:spacing w:before="120" w:after="0" w:line="240" w:lineRule="auto"/>
              <w:jc w:val="both"/>
              <w:rPr>
                <w:rFonts w:ascii="Cambria" w:hAnsi="Cambria"/>
                <w:sz w:val="18"/>
                <w:szCs w:val="18"/>
                <w:lang w:eastAsia="ar-SA"/>
              </w:rPr>
            </w:pPr>
            <w:r w:rsidRPr="00A7793D">
              <w:rPr>
                <w:rFonts w:ascii="Cambria" w:hAnsi="Cambria"/>
                <w:sz w:val="18"/>
                <w:szCs w:val="18"/>
                <w:lang w:eastAsia="ar-SA"/>
              </w:rPr>
              <w:t>……………………………………………………………………………………</w:t>
            </w:r>
          </w:p>
        </w:tc>
      </w:tr>
      <w:tr w:rsidR="007226BC" w:rsidRPr="00A7793D" w14:paraId="5200BBF6" w14:textId="77777777" w:rsidTr="00BF619B">
        <w:trPr>
          <w:trHeight w:val="703"/>
        </w:trPr>
        <w:tc>
          <w:tcPr>
            <w:tcW w:w="4972" w:type="dxa"/>
            <w:tcBorders>
              <w:bottom w:val="single" w:sz="4" w:space="0" w:color="auto"/>
            </w:tcBorders>
            <w:shd w:val="clear" w:color="auto" w:fill="auto"/>
            <w:vAlign w:val="center"/>
          </w:tcPr>
          <w:p w14:paraId="24D5BB1E" w14:textId="77777777" w:rsidR="007226BC" w:rsidRPr="00A7793D" w:rsidRDefault="007226BC" w:rsidP="00E31874">
            <w:pPr>
              <w:widowControl w:val="0"/>
              <w:tabs>
                <w:tab w:val="num" w:pos="176"/>
              </w:tabs>
              <w:spacing w:after="0" w:line="240" w:lineRule="auto"/>
              <w:jc w:val="both"/>
              <w:rPr>
                <w:rFonts w:ascii="Cambria" w:eastAsia="Calibri" w:hAnsi="Cambria"/>
                <w:sz w:val="18"/>
                <w:szCs w:val="18"/>
                <w:lang w:eastAsia="en-GB"/>
              </w:rPr>
            </w:pPr>
            <w:r w:rsidRPr="00A7793D">
              <w:rPr>
                <w:rFonts w:ascii="Cambria" w:eastAsia="Calibri" w:hAnsi="Cambria"/>
                <w:sz w:val="18"/>
                <w:szCs w:val="18"/>
                <w:lang w:eastAsia="en-GB"/>
              </w:rPr>
              <w:t>Jeżeli odnośna dokumentacja jest dostępna w formie elektronicznej, proszę wskazać:</w:t>
            </w:r>
          </w:p>
        </w:tc>
        <w:tc>
          <w:tcPr>
            <w:tcW w:w="4760" w:type="dxa"/>
            <w:tcBorders>
              <w:bottom w:val="single" w:sz="4" w:space="0" w:color="auto"/>
            </w:tcBorders>
            <w:shd w:val="clear" w:color="auto" w:fill="auto"/>
          </w:tcPr>
          <w:p w14:paraId="36783156" w14:textId="77777777" w:rsidR="007226BC" w:rsidRPr="00A7793D" w:rsidRDefault="007226BC" w:rsidP="00E31874">
            <w:pPr>
              <w:widowControl w:val="0"/>
              <w:spacing w:before="120" w:after="0" w:line="240" w:lineRule="auto"/>
              <w:jc w:val="both"/>
              <w:rPr>
                <w:rFonts w:ascii="Cambria" w:hAnsi="Cambria"/>
                <w:sz w:val="18"/>
                <w:szCs w:val="18"/>
                <w:lang w:eastAsia="ar-SA"/>
              </w:rPr>
            </w:pPr>
            <w:r w:rsidRPr="00A7793D">
              <w:rPr>
                <w:rFonts w:ascii="Cambria" w:hAnsi="Cambria"/>
                <w:sz w:val="18"/>
                <w:szCs w:val="18"/>
                <w:lang w:eastAsia="ar-SA"/>
              </w:rPr>
              <w:t>(</w:t>
            </w:r>
            <w:r w:rsidRPr="00A7793D">
              <w:rPr>
                <w:rFonts w:ascii="Cambria" w:eastAsia="Calibri" w:hAnsi="Cambria"/>
                <w:sz w:val="18"/>
                <w:szCs w:val="18"/>
                <w:lang w:eastAsia="en-GB"/>
              </w:rPr>
              <w:t>adres</w:t>
            </w:r>
            <w:r w:rsidRPr="00A7793D">
              <w:rPr>
                <w:rFonts w:ascii="Cambria" w:hAnsi="Cambria"/>
                <w:sz w:val="18"/>
                <w:szCs w:val="18"/>
                <w:lang w:eastAsia="ar-SA"/>
              </w:rPr>
              <w:t xml:space="preserve"> internetowy, wydający urząd lub organ, dokładne dane referencyjne dokumentacji): </w:t>
            </w:r>
          </w:p>
          <w:p w14:paraId="3C097600" w14:textId="77777777" w:rsidR="007226BC" w:rsidRPr="00A7793D" w:rsidRDefault="007226BC" w:rsidP="00E31874">
            <w:pPr>
              <w:widowControl w:val="0"/>
              <w:spacing w:before="120" w:after="0" w:line="240" w:lineRule="auto"/>
              <w:jc w:val="both"/>
              <w:rPr>
                <w:rFonts w:ascii="Cambria" w:hAnsi="Cambria"/>
                <w:sz w:val="18"/>
                <w:szCs w:val="18"/>
                <w:lang w:eastAsia="ar-SA"/>
              </w:rPr>
            </w:pPr>
            <w:r w:rsidRPr="00A7793D">
              <w:rPr>
                <w:rFonts w:ascii="Cambria" w:hAnsi="Cambria"/>
                <w:sz w:val="18"/>
                <w:szCs w:val="18"/>
                <w:lang w:eastAsia="ar-SA"/>
              </w:rPr>
              <w:t>……………………………………………………………………………………</w:t>
            </w:r>
          </w:p>
        </w:tc>
      </w:tr>
      <w:tr w:rsidR="007226BC" w:rsidRPr="00A7793D" w14:paraId="4034B0D6" w14:textId="77777777" w:rsidTr="00BF619B">
        <w:trPr>
          <w:trHeight w:val="2725"/>
        </w:trPr>
        <w:tc>
          <w:tcPr>
            <w:tcW w:w="4972" w:type="dxa"/>
            <w:tcBorders>
              <w:top w:val="single" w:sz="4" w:space="0" w:color="auto"/>
            </w:tcBorders>
            <w:shd w:val="clear" w:color="auto" w:fill="auto"/>
            <w:vAlign w:val="center"/>
          </w:tcPr>
          <w:p w14:paraId="01379DAB" w14:textId="51934B58" w:rsidR="007226BC" w:rsidRPr="00A7793D" w:rsidRDefault="007226BC" w:rsidP="00E31874">
            <w:pPr>
              <w:widowControl w:val="0"/>
              <w:spacing w:after="0" w:line="240" w:lineRule="auto"/>
              <w:jc w:val="both"/>
              <w:rPr>
                <w:rFonts w:ascii="Cambria" w:eastAsia="Calibri" w:hAnsi="Cambria"/>
                <w:sz w:val="18"/>
                <w:szCs w:val="18"/>
                <w:lang w:eastAsia="en-GB"/>
              </w:rPr>
            </w:pPr>
            <w:r w:rsidRPr="00A7793D">
              <w:rPr>
                <w:rFonts w:ascii="Cambria" w:eastAsia="Calibri" w:hAnsi="Cambria"/>
                <w:sz w:val="18"/>
                <w:szCs w:val="18"/>
                <w:lang w:eastAsia="en-GB"/>
              </w:rPr>
              <w:t>Czy w celu potwierdzenia braku podstaw do wykluczenia wykonawcy z postępowania w okolicznościach, o których mowa w art. 24 ust. 5 pkt 1 ustawy Pra</w:t>
            </w:r>
            <w:r w:rsidR="005648F9">
              <w:rPr>
                <w:rFonts w:ascii="Cambria" w:eastAsia="Calibri" w:hAnsi="Cambria"/>
                <w:sz w:val="18"/>
                <w:szCs w:val="18"/>
                <w:lang w:eastAsia="en-GB"/>
              </w:rPr>
              <w:t>wo zamówień publicznych (pkt 6</w:t>
            </w:r>
            <w:r w:rsidRPr="00A7793D">
              <w:rPr>
                <w:rFonts w:ascii="Cambria" w:eastAsia="Calibri" w:hAnsi="Cambria"/>
                <w:sz w:val="18"/>
                <w:szCs w:val="18"/>
                <w:lang w:eastAsia="en-GB"/>
              </w:rPr>
              <w:t xml:space="preserve"> SIWZ), odpis właściwego rejestru lub z centralnej ewidencji i informacji o działalności gospodarczej, a w przypadku, gdy Wykonawca ma siedzibę poza terytorium Rzeczypospolitej Polskiej - dokument lub dokumenty wystawione w kraju, w którym wykonawca ma siedzibę potwierdzające, że nie otwarto jego likwidacji ani nie ogłoszono upadłości, są dostępne dla zamawiającego </w:t>
            </w:r>
            <w:r w:rsidRPr="00A7793D">
              <w:rPr>
                <w:rFonts w:ascii="Cambria" w:eastAsia="Calibri" w:hAnsi="Cambria"/>
                <w:sz w:val="18"/>
                <w:szCs w:val="18"/>
                <w:lang w:eastAsia="en-GB"/>
              </w:rPr>
              <w:br/>
              <w:t>z bezpłatnych i ogólnodostępnych baz danych w formie elektronicznej</w:t>
            </w:r>
          </w:p>
        </w:tc>
        <w:tc>
          <w:tcPr>
            <w:tcW w:w="4760" w:type="dxa"/>
            <w:tcBorders>
              <w:top w:val="single" w:sz="4" w:space="0" w:color="auto"/>
            </w:tcBorders>
            <w:shd w:val="clear" w:color="auto" w:fill="auto"/>
            <w:vAlign w:val="center"/>
          </w:tcPr>
          <w:p w14:paraId="4DA85FAB" w14:textId="77777777" w:rsidR="007226BC" w:rsidRPr="00A7793D" w:rsidRDefault="007226BC" w:rsidP="00E31874">
            <w:pPr>
              <w:widowControl w:val="0"/>
              <w:spacing w:before="120" w:after="0" w:line="240" w:lineRule="auto"/>
              <w:rPr>
                <w:rFonts w:ascii="Cambria" w:hAnsi="Cambria"/>
                <w:sz w:val="18"/>
                <w:szCs w:val="18"/>
                <w:lang w:eastAsia="ar-SA"/>
              </w:rPr>
            </w:pPr>
            <w:r w:rsidRPr="00A7793D">
              <w:rPr>
                <w:rFonts w:ascii="Times New Roman" w:hAnsi="Times New Roman"/>
                <w:sz w:val="28"/>
                <w:szCs w:val="18"/>
                <w:lang w:eastAsia="ar-SA"/>
              </w:rPr>
              <w:t>□</w:t>
            </w:r>
            <w:r w:rsidRPr="00A7793D">
              <w:rPr>
                <w:rFonts w:ascii="Cambria" w:hAnsi="Cambria"/>
                <w:sz w:val="18"/>
                <w:szCs w:val="18"/>
                <w:lang w:eastAsia="ar-SA"/>
              </w:rPr>
              <w:t xml:space="preserve"> Tak </w:t>
            </w:r>
            <w:r w:rsidRPr="00A7793D">
              <w:rPr>
                <w:rFonts w:ascii="Cambria" w:hAnsi="Cambria"/>
                <w:sz w:val="18"/>
                <w:szCs w:val="18"/>
                <w:lang w:eastAsia="ar-SA"/>
              </w:rPr>
              <w:tab/>
            </w:r>
            <w:r w:rsidRPr="00A7793D">
              <w:rPr>
                <w:rFonts w:ascii="Cambria" w:hAnsi="Cambria"/>
                <w:sz w:val="18"/>
                <w:szCs w:val="18"/>
                <w:lang w:eastAsia="ar-SA"/>
              </w:rPr>
              <w:tab/>
            </w:r>
            <w:r w:rsidRPr="00A7793D">
              <w:rPr>
                <w:rFonts w:ascii="Times New Roman" w:hAnsi="Times New Roman"/>
                <w:sz w:val="28"/>
                <w:szCs w:val="18"/>
                <w:lang w:eastAsia="ar-SA"/>
              </w:rPr>
              <w:t>□</w:t>
            </w:r>
            <w:r w:rsidRPr="00A7793D">
              <w:rPr>
                <w:rFonts w:ascii="Cambria" w:hAnsi="Cambria"/>
                <w:sz w:val="18"/>
                <w:szCs w:val="18"/>
                <w:lang w:eastAsia="ar-SA"/>
              </w:rPr>
              <w:t xml:space="preserve"> Nie</w:t>
            </w:r>
          </w:p>
          <w:p w14:paraId="4F6B05F4" w14:textId="77777777" w:rsidR="007226BC" w:rsidRPr="00A7793D" w:rsidRDefault="007226BC" w:rsidP="00E31874">
            <w:pPr>
              <w:widowControl w:val="0"/>
              <w:spacing w:before="120" w:after="0" w:line="240" w:lineRule="auto"/>
              <w:jc w:val="both"/>
              <w:rPr>
                <w:rFonts w:ascii="Cambria" w:hAnsi="Cambria"/>
                <w:sz w:val="18"/>
                <w:szCs w:val="18"/>
                <w:lang w:eastAsia="ar-SA"/>
              </w:rPr>
            </w:pPr>
            <w:r w:rsidRPr="00A7793D">
              <w:rPr>
                <w:rFonts w:ascii="Cambria" w:hAnsi="Cambria"/>
                <w:sz w:val="18"/>
                <w:szCs w:val="18"/>
                <w:lang w:eastAsia="ar-SA"/>
              </w:rPr>
              <w:t>Jeżeli tak, proszę wskazać adres internetowy, wydający urząd lub organ, dokładne dane referencyjne dokumentacji:</w:t>
            </w:r>
          </w:p>
          <w:p w14:paraId="57D036FC" w14:textId="77777777" w:rsidR="007226BC" w:rsidRPr="00A7793D" w:rsidRDefault="007226BC" w:rsidP="00E31874">
            <w:pPr>
              <w:widowControl w:val="0"/>
              <w:spacing w:before="120" w:after="0" w:line="240" w:lineRule="auto"/>
              <w:rPr>
                <w:rFonts w:ascii="Cambria" w:hAnsi="Cambria"/>
                <w:sz w:val="18"/>
                <w:szCs w:val="18"/>
                <w:lang w:eastAsia="ar-SA"/>
              </w:rPr>
            </w:pPr>
            <w:r w:rsidRPr="00A7793D">
              <w:rPr>
                <w:rFonts w:ascii="Cambria" w:hAnsi="Cambria"/>
                <w:sz w:val="18"/>
                <w:szCs w:val="18"/>
                <w:lang w:eastAsia="ar-SA"/>
              </w:rPr>
              <w:t>……………………………………………………………………………………</w:t>
            </w:r>
          </w:p>
          <w:p w14:paraId="69DA371D" w14:textId="77777777" w:rsidR="007226BC" w:rsidRPr="00A7793D" w:rsidRDefault="007226BC" w:rsidP="00E31874">
            <w:pPr>
              <w:widowControl w:val="0"/>
              <w:spacing w:before="120" w:after="0" w:line="240" w:lineRule="auto"/>
              <w:rPr>
                <w:rFonts w:ascii="Cambria" w:hAnsi="Cambria"/>
                <w:sz w:val="18"/>
                <w:szCs w:val="18"/>
                <w:lang w:eastAsia="ar-SA"/>
              </w:rPr>
            </w:pPr>
            <w:r w:rsidRPr="00A7793D">
              <w:rPr>
                <w:rFonts w:ascii="Cambria" w:hAnsi="Cambria"/>
                <w:sz w:val="18"/>
                <w:szCs w:val="18"/>
                <w:lang w:eastAsia="ar-SA"/>
              </w:rPr>
              <w:t>……………………………………………………………………………………</w:t>
            </w:r>
          </w:p>
          <w:p w14:paraId="73813E01" w14:textId="77777777" w:rsidR="007226BC" w:rsidRPr="00A7793D" w:rsidRDefault="007226BC" w:rsidP="00E31874">
            <w:pPr>
              <w:widowControl w:val="0"/>
              <w:spacing w:before="120" w:after="0" w:line="240" w:lineRule="auto"/>
              <w:rPr>
                <w:rFonts w:ascii="Cambria" w:hAnsi="Cambria"/>
                <w:sz w:val="18"/>
                <w:szCs w:val="18"/>
                <w:lang w:eastAsia="ar-SA"/>
              </w:rPr>
            </w:pPr>
            <w:r w:rsidRPr="00A7793D">
              <w:rPr>
                <w:rFonts w:ascii="Cambria" w:hAnsi="Cambria"/>
                <w:sz w:val="18"/>
                <w:szCs w:val="18"/>
                <w:lang w:eastAsia="ar-SA"/>
              </w:rPr>
              <w:t>……………………………………………………………………………………</w:t>
            </w:r>
          </w:p>
        </w:tc>
      </w:tr>
    </w:tbl>
    <w:p w14:paraId="4070E0FA" w14:textId="77777777" w:rsidR="007226BC" w:rsidRPr="00A7793D" w:rsidRDefault="007226BC" w:rsidP="00E31874">
      <w:pPr>
        <w:widowControl w:val="0"/>
        <w:spacing w:before="120" w:after="0" w:line="240" w:lineRule="auto"/>
        <w:jc w:val="both"/>
        <w:rPr>
          <w:rFonts w:ascii="Cambria" w:hAnsi="Cambria"/>
          <w:sz w:val="18"/>
        </w:rPr>
      </w:pPr>
      <w:r w:rsidRPr="00A7793D">
        <w:rPr>
          <w:rFonts w:ascii="Cambria" w:hAnsi="Cambria"/>
          <w:i/>
          <w:sz w:val="18"/>
        </w:rPr>
        <w:t>Uwaga: w przypadku wykonawców wspólnie ubiegających się o udzielenie zamówienia oświadczenie dotyczące braku podstaw do wykluczenia z postępowania i spełniania warunków udziału w postępowaniu musi być złożone przez każdego wykonawcę.</w:t>
      </w:r>
    </w:p>
    <w:p w14:paraId="4573AB7D" w14:textId="77777777" w:rsidR="007226BC" w:rsidRPr="00A7793D" w:rsidRDefault="007226BC" w:rsidP="00E31874">
      <w:pPr>
        <w:widowControl w:val="0"/>
        <w:spacing w:before="360" w:after="0" w:line="240" w:lineRule="auto"/>
        <w:rPr>
          <w:rFonts w:ascii="Cambria" w:hAnsi="Cambria"/>
        </w:rPr>
      </w:pPr>
      <w:r w:rsidRPr="00A7793D">
        <w:rPr>
          <w:rFonts w:ascii="Cambria" w:hAnsi="Cambria"/>
        </w:rPr>
        <w:t>Miejscowość i data: ……………….………</w:t>
      </w:r>
    </w:p>
    <w:p w14:paraId="0186BDFE" w14:textId="77777777" w:rsidR="007226BC" w:rsidRPr="00496737" w:rsidRDefault="007226BC" w:rsidP="00E31874">
      <w:pPr>
        <w:widowControl w:val="0"/>
        <w:spacing w:before="720" w:after="0" w:line="240" w:lineRule="auto"/>
        <w:ind w:left="5103" w:right="-1"/>
        <w:jc w:val="both"/>
        <w:rPr>
          <w:rFonts w:ascii="Cambria" w:hAnsi="Cambria"/>
        </w:rPr>
      </w:pPr>
      <w:r w:rsidRPr="00496737">
        <w:rPr>
          <w:rFonts w:ascii="Cambria" w:hAnsi="Cambria"/>
        </w:rPr>
        <w:t xml:space="preserve"> …………………………………………….………………………</w:t>
      </w:r>
    </w:p>
    <w:p w14:paraId="29337C1C" w14:textId="77777777" w:rsidR="007226BC" w:rsidRPr="00496737" w:rsidRDefault="007226BC" w:rsidP="00E31874">
      <w:pPr>
        <w:widowControl w:val="0"/>
        <w:spacing w:after="0" w:line="240" w:lineRule="auto"/>
        <w:ind w:left="5103" w:right="-1"/>
        <w:jc w:val="center"/>
        <w:rPr>
          <w:rFonts w:ascii="Cambria" w:hAnsi="Cambria"/>
          <w:i/>
          <w:sz w:val="18"/>
        </w:rPr>
      </w:pPr>
      <w:r w:rsidRPr="00496737">
        <w:rPr>
          <w:rFonts w:ascii="Cambria" w:hAnsi="Cambria"/>
          <w:i/>
          <w:sz w:val="18"/>
        </w:rPr>
        <w:t>(pieczątka i podpis osoby/osób uprawnionej/nych do reprezentowania Wykonawcy/Wykonawców)</w:t>
      </w:r>
    </w:p>
    <w:p w14:paraId="372D18E9" w14:textId="77777777" w:rsidR="007226BC" w:rsidRPr="00496737" w:rsidRDefault="007226BC" w:rsidP="00E31874">
      <w:pPr>
        <w:widowControl w:val="0"/>
        <w:spacing w:after="0" w:line="240" w:lineRule="auto"/>
        <w:rPr>
          <w:rFonts w:ascii="Cambria" w:hAnsi="Cambria"/>
          <w:sz w:val="18"/>
          <w:szCs w:val="18"/>
        </w:rPr>
      </w:pPr>
    </w:p>
    <w:p w14:paraId="582186B6" w14:textId="77777777" w:rsidR="007226BC" w:rsidRPr="00496737" w:rsidRDefault="007226BC" w:rsidP="00E31874">
      <w:pPr>
        <w:widowControl w:val="0"/>
        <w:spacing w:after="0" w:line="240" w:lineRule="auto"/>
        <w:rPr>
          <w:rFonts w:ascii="Cambria" w:hAnsi="Cambria"/>
          <w:sz w:val="18"/>
        </w:rPr>
      </w:pPr>
    </w:p>
    <w:p w14:paraId="4CA85AC6" w14:textId="77777777" w:rsidR="00E26626" w:rsidRPr="00496737" w:rsidRDefault="00E26626" w:rsidP="00E31874">
      <w:pPr>
        <w:widowControl w:val="0"/>
        <w:spacing w:after="0" w:line="240" w:lineRule="auto"/>
        <w:rPr>
          <w:rFonts w:ascii="Cambria" w:hAnsi="Cambria"/>
        </w:rPr>
        <w:sectPr w:rsidR="00E26626" w:rsidRPr="00496737" w:rsidSect="00584AF4">
          <w:pgSz w:w="11906" w:h="16838"/>
          <w:pgMar w:top="993" w:right="1134" w:bottom="851" w:left="1134" w:header="454" w:footer="454" w:gutter="0"/>
          <w:cols w:space="708"/>
          <w:docGrid w:linePitch="360"/>
        </w:sectPr>
      </w:pPr>
    </w:p>
    <w:p w14:paraId="526C34CA" w14:textId="77777777" w:rsidR="00470D88" w:rsidRDefault="00470D88" w:rsidP="00443F2D">
      <w:pPr>
        <w:widowControl w:val="0"/>
        <w:spacing w:after="0" w:line="240" w:lineRule="auto"/>
        <w:jc w:val="both"/>
        <w:outlineLvl w:val="0"/>
        <w:rPr>
          <w:rFonts w:ascii="Cambria" w:hAnsi="Cambria"/>
          <w:b/>
          <w:u w:val="single"/>
        </w:rPr>
      </w:pPr>
      <w:bookmarkStart w:id="536" w:name="_Toc407624092"/>
      <w:bookmarkStart w:id="537" w:name="_Toc466986948"/>
      <w:bookmarkStart w:id="538" w:name="_Toc407615911"/>
    </w:p>
    <w:p w14:paraId="396FDE90" w14:textId="29AC4F2E" w:rsidR="00470D88" w:rsidRPr="0034569C" w:rsidRDefault="00470D88" w:rsidP="00470D88">
      <w:pPr>
        <w:spacing w:after="0"/>
        <w:jc w:val="right"/>
        <w:rPr>
          <w:rFonts w:ascii="Cambria" w:hAnsi="Cambria"/>
          <w:b/>
          <w:lang w:eastAsia="pl-PL"/>
        </w:rPr>
      </w:pPr>
      <w:r w:rsidRPr="00AF45D8">
        <w:rPr>
          <w:sz w:val="20"/>
          <w:szCs w:val="20"/>
        </w:rPr>
        <w:tab/>
      </w:r>
      <w:r w:rsidR="002E2A87" w:rsidRPr="0034569C">
        <w:rPr>
          <w:rFonts w:ascii="Cambria" w:hAnsi="Cambria"/>
          <w:b/>
        </w:rPr>
        <w:t>Załącznik nr 3</w:t>
      </w:r>
      <w:r w:rsidRPr="0034569C">
        <w:rPr>
          <w:rFonts w:ascii="Cambria" w:hAnsi="Cambria"/>
          <w:b/>
        </w:rPr>
        <w:t>a</w:t>
      </w:r>
      <w:r w:rsidR="002E2A87" w:rsidRPr="0034569C">
        <w:rPr>
          <w:rFonts w:ascii="Cambria" w:hAnsi="Cambria"/>
          <w:b/>
        </w:rPr>
        <w:t xml:space="preserve"> do SIWZ</w:t>
      </w:r>
      <w:r w:rsidRPr="0034569C">
        <w:rPr>
          <w:rFonts w:ascii="Cambria" w:hAnsi="Cambria"/>
          <w:b/>
        </w:rPr>
        <w:t>: Klauzula informacyjna RODO</w:t>
      </w:r>
    </w:p>
    <w:p w14:paraId="13BA155A" w14:textId="77777777" w:rsidR="00470D88" w:rsidRPr="0034569C" w:rsidRDefault="00470D88" w:rsidP="00470D88">
      <w:pPr>
        <w:widowControl w:val="0"/>
        <w:tabs>
          <w:tab w:val="left" w:pos="567"/>
        </w:tabs>
        <w:spacing w:after="0"/>
        <w:ind w:right="-1"/>
        <w:jc w:val="center"/>
        <w:rPr>
          <w:rFonts w:ascii="Cambria" w:hAnsi="Cambria"/>
          <w:b/>
          <w:lang w:eastAsia="pl-PL"/>
        </w:rPr>
      </w:pPr>
      <w:r w:rsidRPr="0034569C">
        <w:rPr>
          <w:rFonts w:ascii="Cambria" w:hAnsi="Cambria"/>
          <w:b/>
          <w:lang w:eastAsia="pl-PL"/>
        </w:rPr>
        <w:t xml:space="preserve">KLAUZULA INFORMACYJNA z art. 13 Rozporządzenia Parlamentu Europejskiego i Rady (UE) 2016/679 </w:t>
      </w:r>
      <w:r w:rsidRPr="0034569C">
        <w:rPr>
          <w:rFonts w:ascii="Cambria" w:hAnsi="Cambria"/>
          <w:b/>
          <w:lang w:eastAsia="pl-PL"/>
        </w:rPr>
        <w:br/>
        <w:t>z dnia 27 kwietnia 2016 r. w sprawie ochrony osób fizycznych w związku z przetwarzaniem danych osobowych i w sprawie swobodnego przepływu takich danych oraz uchylenia dyrektywy 95/46/WE (Dz.U. UE L 119 z 04.05.2016 r.).</w:t>
      </w:r>
    </w:p>
    <w:p w14:paraId="64D1EBC5" w14:textId="77777777" w:rsidR="00470D88" w:rsidRPr="0034569C" w:rsidRDefault="00470D88" w:rsidP="00470D88">
      <w:pPr>
        <w:widowControl w:val="0"/>
        <w:tabs>
          <w:tab w:val="left" w:pos="567"/>
        </w:tabs>
        <w:spacing w:after="0"/>
        <w:ind w:right="-1"/>
        <w:jc w:val="both"/>
        <w:rPr>
          <w:rFonts w:ascii="Cambria" w:hAnsi="Cambria"/>
          <w:lang w:eastAsia="pl-PL"/>
        </w:rPr>
      </w:pPr>
      <w:r w:rsidRPr="0034569C">
        <w:rPr>
          <w:rFonts w:ascii="Cambria" w:hAnsi="Cambria"/>
          <w:lang w:eastAsia="pl-PL"/>
        </w:rPr>
        <w:tab/>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644EC8BE" w14:textId="1298CC21" w:rsidR="00470D88" w:rsidRPr="0034569C" w:rsidRDefault="00470D88" w:rsidP="00470D88">
      <w:pPr>
        <w:widowControl w:val="0"/>
        <w:tabs>
          <w:tab w:val="left" w:pos="567"/>
        </w:tabs>
        <w:spacing w:after="0"/>
        <w:ind w:right="-1"/>
        <w:jc w:val="both"/>
        <w:rPr>
          <w:rFonts w:ascii="Cambria" w:hAnsi="Cambria"/>
          <w:lang w:eastAsia="pl-PL"/>
        </w:rPr>
      </w:pPr>
      <w:r w:rsidRPr="0034569C">
        <w:rPr>
          <w:rFonts w:ascii="Cambria" w:hAnsi="Cambria"/>
          <w:lang w:eastAsia="pl-PL"/>
        </w:rPr>
        <w:sym w:font="Symbol" w:char="F0B7"/>
      </w:r>
      <w:r w:rsidRPr="0034569C">
        <w:rPr>
          <w:rFonts w:ascii="Cambria" w:hAnsi="Cambria"/>
          <w:lang w:eastAsia="pl-PL"/>
        </w:rPr>
        <w:t xml:space="preserve"> administratorem Pani/Pana danych osobowych jest Burmistrz Olecka, który jest organem wykonawczym Gminy Olecko</w:t>
      </w:r>
    </w:p>
    <w:p w14:paraId="3D781B9B" w14:textId="2F50C8B3" w:rsidR="00470D88" w:rsidRPr="0034569C" w:rsidRDefault="00470D88" w:rsidP="00470D88">
      <w:pPr>
        <w:widowControl w:val="0"/>
        <w:tabs>
          <w:tab w:val="left" w:pos="567"/>
        </w:tabs>
        <w:spacing w:after="0"/>
        <w:ind w:right="-1"/>
        <w:jc w:val="both"/>
        <w:rPr>
          <w:rFonts w:ascii="Cambria" w:hAnsi="Cambria"/>
          <w:lang w:eastAsia="pl-PL"/>
        </w:rPr>
      </w:pPr>
      <w:r w:rsidRPr="0034569C">
        <w:rPr>
          <w:rFonts w:ascii="Cambria" w:hAnsi="Cambria"/>
          <w:lang w:eastAsia="pl-PL"/>
        </w:rPr>
        <w:sym w:font="Symbol" w:char="F0B7"/>
      </w:r>
      <w:r w:rsidRPr="0034569C">
        <w:rPr>
          <w:rFonts w:ascii="Cambria" w:hAnsi="Cambria"/>
          <w:lang w:eastAsia="pl-PL"/>
        </w:rPr>
        <w:t xml:space="preserve"> dane kontaktowe Inspektora Ochrony </w:t>
      </w:r>
      <w:r w:rsidRPr="00D218AE">
        <w:rPr>
          <w:rFonts w:ascii="Cambria" w:hAnsi="Cambria"/>
          <w:lang w:eastAsia="pl-PL"/>
        </w:rPr>
        <w:t xml:space="preserve">Danych: </w:t>
      </w:r>
      <w:r w:rsidR="00E50CF6" w:rsidRPr="00D218AE">
        <w:rPr>
          <w:rFonts w:ascii="Cambria" w:hAnsi="Cambria"/>
          <w:b/>
          <w:bCs/>
          <w:color w:val="242424"/>
          <w:bdr w:val="none" w:sz="0" w:space="0" w:color="auto" w:frame="1"/>
          <w:shd w:val="clear" w:color="auto" w:fill="FFFFFF"/>
        </w:rPr>
        <w:t>admin@um.olecko.pl</w:t>
      </w:r>
    </w:p>
    <w:p w14:paraId="43C7E971" w14:textId="2DE9E943" w:rsidR="00470D88" w:rsidRPr="0034569C" w:rsidRDefault="00470D88" w:rsidP="00470D88">
      <w:pPr>
        <w:widowControl w:val="0"/>
        <w:tabs>
          <w:tab w:val="left" w:pos="567"/>
        </w:tabs>
        <w:spacing w:after="0"/>
        <w:ind w:right="-1"/>
        <w:jc w:val="both"/>
        <w:rPr>
          <w:rFonts w:ascii="Cambria" w:hAnsi="Cambria"/>
          <w:lang w:eastAsia="pl-PL"/>
        </w:rPr>
      </w:pPr>
      <w:r w:rsidRPr="0034569C">
        <w:rPr>
          <w:rFonts w:ascii="Cambria" w:hAnsi="Cambria"/>
          <w:lang w:eastAsia="pl-PL"/>
        </w:rPr>
        <w:sym w:font="Symbol" w:char="F0B7"/>
      </w:r>
      <w:r w:rsidRPr="0034569C">
        <w:rPr>
          <w:rFonts w:ascii="Cambria" w:hAnsi="Cambria"/>
          <w:lang w:eastAsia="pl-PL"/>
        </w:rPr>
        <w:t xml:space="preserve"> Pani/Pana dane osobowe przetwarzane będą na podstawie art. 6 ust. 1 lit. c RODO w celu związanym </w:t>
      </w:r>
      <w:r w:rsidRPr="0034569C">
        <w:rPr>
          <w:rFonts w:ascii="Cambria" w:hAnsi="Cambria"/>
          <w:lang w:eastAsia="pl-PL"/>
        </w:rPr>
        <w:br/>
        <w:t xml:space="preserve">z postępowaniem o udzielenie zamówienia publicznego pn.: Ubezpieczenie majątku i innych interesów Gminy Olecko wraz z jednostkami organizacyjnymi, instytucjami kultury i spółkami komunalnymi, prowadzonym w trybie przetargu nieograniczonego; </w:t>
      </w:r>
    </w:p>
    <w:p w14:paraId="67536F9C" w14:textId="77777777" w:rsidR="00470D88" w:rsidRPr="0034569C" w:rsidRDefault="00470D88" w:rsidP="00470D88">
      <w:pPr>
        <w:widowControl w:val="0"/>
        <w:tabs>
          <w:tab w:val="left" w:pos="567"/>
        </w:tabs>
        <w:spacing w:after="0"/>
        <w:ind w:right="-1"/>
        <w:jc w:val="both"/>
        <w:rPr>
          <w:rFonts w:ascii="Cambria" w:hAnsi="Cambria"/>
          <w:lang w:eastAsia="pl-PL"/>
        </w:rPr>
      </w:pPr>
      <w:r w:rsidRPr="0034569C">
        <w:rPr>
          <w:rFonts w:ascii="Cambria" w:hAnsi="Cambria"/>
          <w:lang w:eastAsia="pl-PL"/>
        </w:rPr>
        <w:sym w:font="Symbol" w:char="F0B7"/>
      </w:r>
      <w:r w:rsidRPr="0034569C">
        <w:rPr>
          <w:rFonts w:ascii="Cambria" w:hAnsi="Cambria"/>
          <w:lang w:eastAsia="pl-PL"/>
        </w:rPr>
        <w:t xml:space="preserve"> odbiorcami Pani/Pana danych osobowych będą osoby lub podmioty, którym udostępniona zostanie dokumentacja postępowania w oparciu o art. 8 oraz art. 96 ust. 3 ustawy z dnia 29 stycznia 2004 r. – Prawo zamówień publicznych (Dz. U. z 2018 r. poz. 1986 z późn. zm.); </w:t>
      </w:r>
    </w:p>
    <w:p w14:paraId="06EDB287" w14:textId="77777777" w:rsidR="00470D88" w:rsidRPr="0034569C" w:rsidRDefault="00470D88" w:rsidP="00470D88">
      <w:pPr>
        <w:widowControl w:val="0"/>
        <w:tabs>
          <w:tab w:val="left" w:pos="567"/>
        </w:tabs>
        <w:spacing w:after="0"/>
        <w:ind w:right="-1"/>
        <w:jc w:val="both"/>
        <w:rPr>
          <w:rFonts w:ascii="Cambria" w:hAnsi="Cambria"/>
          <w:lang w:eastAsia="pl-PL"/>
        </w:rPr>
      </w:pPr>
      <w:r w:rsidRPr="0034569C">
        <w:rPr>
          <w:rFonts w:ascii="Cambria" w:hAnsi="Cambria"/>
          <w:lang w:eastAsia="pl-PL"/>
        </w:rPr>
        <w:sym w:font="Symbol" w:char="F0B7"/>
      </w:r>
      <w:r w:rsidRPr="0034569C">
        <w:rPr>
          <w:rFonts w:ascii="Cambria" w:hAnsi="Cambria"/>
          <w:lang w:eastAsia="pl-PL"/>
        </w:rPr>
        <w:t xml:space="preserve"> Pani/Pana dane osobowe będą przechowywane, zgodnie z art. 97 ust. 1 ustawy Prawo zamówień publicznych, przez okres 4 lat od dnia zakończenia postępowania o udzielenie zamówienia, a jeżeli czas trwania umowy przekracza 4 lata, okres przechowywania obejmuje cały czas trwania umowy; </w:t>
      </w:r>
    </w:p>
    <w:p w14:paraId="67E6AC5F" w14:textId="6C1A84B1" w:rsidR="00470D88" w:rsidRPr="0034569C" w:rsidRDefault="00470D88" w:rsidP="00470D88">
      <w:pPr>
        <w:widowControl w:val="0"/>
        <w:tabs>
          <w:tab w:val="left" w:pos="567"/>
        </w:tabs>
        <w:spacing w:after="0"/>
        <w:ind w:right="-1"/>
        <w:jc w:val="both"/>
        <w:rPr>
          <w:rFonts w:ascii="Cambria" w:hAnsi="Cambria"/>
          <w:lang w:eastAsia="pl-PL"/>
        </w:rPr>
      </w:pPr>
      <w:r w:rsidRPr="0034569C">
        <w:rPr>
          <w:rFonts w:ascii="Cambria" w:hAnsi="Cambria"/>
          <w:lang w:eastAsia="pl-PL"/>
        </w:rPr>
        <w:sym w:font="Symbol" w:char="F0B7"/>
      </w:r>
      <w:r w:rsidRPr="0034569C">
        <w:rPr>
          <w:rFonts w:ascii="Cambria" w:hAnsi="Cambria"/>
          <w:lang w:eastAsia="pl-PL"/>
        </w:rPr>
        <w:t xml:space="preserve"> obowiązek podania przez Panią/Pana danych osobowych bezpośrednio Pani/Pana dotyczących jest wymogiem ustawowym określonym w przepisach ustawy, związanym z udziałem w postępowaniu o udzielenie zamówienia publicznego; konsekwencje niepodania określonych danych wynikają z ustawy Prawo zamówień publicznych; </w:t>
      </w:r>
    </w:p>
    <w:p w14:paraId="176FB5B8" w14:textId="77777777" w:rsidR="00470D88" w:rsidRPr="0034569C" w:rsidRDefault="00470D88" w:rsidP="00470D88">
      <w:pPr>
        <w:widowControl w:val="0"/>
        <w:tabs>
          <w:tab w:val="left" w:pos="567"/>
        </w:tabs>
        <w:spacing w:after="0"/>
        <w:ind w:right="-1"/>
        <w:jc w:val="both"/>
        <w:rPr>
          <w:rFonts w:ascii="Cambria" w:hAnsi="Cambria"/>
          <w:lang w:eastAsia="pl-PL"/>
        </w:rPr>
      </w:pPr>
      <w:r w:rsidRPr="0034569C">
        <w:rPr>
          <w:rFonts w:ascii="Cambria" w:hAnsi="Cambria"/>
          <w:lang w:eastAsia="pl-PL"/>
        </w:rPr>
        <w:sym w:font="Symbol" w:char="F0B7"/>
      </w:r>
      <w:r w:rsidRPr="0034569C">
        <w:rPr>
          <w:rFonts w:ascii="Cambria" w:hAnsi="Cambria"/>
          <w:lang w:eastAsia="pl-PL"/>
        </w:rPr>
        <w:t xml:space="preserve"> w odniesieniu do Pani/Pana danych osobowych decyzje nie będą podejmowane w sposób zautomatyzowany, stosowanie do art. 22 RODO; </w:t>
      </w:r>
    </w:p>
    <w:p w14:paraId="339B1B54" w14:textId="77777777" w:rsidR="00470D88" w:rsidRPr="0034569C" w:rsidRDefault="00470D88" w:rsidP="00470D88">
      <w:pPr>
        <w:widowControl w:val="0"/>
        <w:tabs>
          <w:tab w:val="left" w:pos="567"/>
        </w:tabs>
        <w:spacing w:after="0"/>
        <w:ind w:right="-1"/>
        <w:jc w:val="both"/>
        <w:rPr>
          <w:rFonts w:ascii="Cambria" w:hAnsi="Cambria"/>
          <w:lang w:eastAsia="pl-PL"/>
        </w:rPr>
      </w:pPr>
      <w:r w:rsidRPr="0034569C">
        <w:rPr>
          <w:rFonts w:ascii="Cambria" w:hAnsi="Cambria"/>
          <w:lang w:eastAsia="pl-PL"/>
        </w:rPr>
        <w:sym w:font="Symbol" w:char="F0B7"/>
      </w:r>
      <w:r w:rsidRPr="0034569C">
        <w:rPr>
          <w:rFonts w:ascii="Cambria" w:hAnsi="Cambria"/>
          <w:lang w:eastAsia="pl-PL"/>
        </w:rPr>
        <w:t xml:space="preserve"> posiada Pani/Pan: </w:t>
      </w:r>
    </w:p>
    <w:p w14:paraId="607423EE" w14:textId="77777777" w:rsidR="00470D88" w:rsidRPr="0034569C" w:rsidRDefault="00470D88" w:rsidP="00470D88">
      <w:pPr>
        <w:pStyle w:val="Akapitzlist"/>
        <w:widowControl w:val="0"/>
        <w:numPr>
          <w:ilvl w:val="0"/>
          <w:numId w:val="173"/>
        </w:numPr>
        <w:tabs>
          <w:tab w:val="left" w:pos="284"/>
        </w:tabs>
        <w:suppressAutoHyphens/>
        <w:spacing w:after="0" w:line="240" w:lineRule="auto"/>
        <w:ind w:left="284" w:right="-1" w:hanging="284"/>
        <w:contextualSpacing w:val="0"/>
        <w:jc w:val="both"/>
        <w:rPr>
          <w:rFonts w:ascii="Cambria" w:hAnsi="Cambria"/>
          <w:lang w:eastAsia="pl-PL"/>
        </w:rPr>
      </w:pPr>
      <w:r w:rsidRPr="0034569C">
        <w:rPr>
          <w:rFonts w:ascii="Cambria" w:hAnsi="Cambria"/>
          <w:lang w:eastAsia="pl-PL"/>
        </w:rPr>
        <w:t xml:space="preserve">na podstawie art. 15 RODO prawo dostępu do danych osobowych Pani/Pana dotyczących; </w:t>
      </w:r>
    </w:p>
    <w:p w14:paraId="62934710" w14:textId="77777777" w:rsidR="00470D88" w:rsidRPr="0034569C" w:rsidRDefault="00470D88" w:rsidP="00470D88">
      <w:pPr>
        <w:pStyle w:val="Akapitzlist"/>
        <w:widowControl w:val="0"/>
        <w:numPr>
          <w:ilvl w:val="0"/>
          <w:numId w:val="173"/>
        </w:numPr>
        <w:tabs>
          <w:tab w:val="left" w:pos="284"/>
        </w:tabs>
        <w:suppressAutoHyphens/>
        <w:spacing w:after="0" w:line="240" w:lineRule="auto"/>
        <w:ind w:left="284" w:right="-1" w:hanging="284"/>
        <w:contextualSpacing w:val="0"/>
        <w:jc w:val="both"/>
        <w:rPr>
          <w:rFonts w:ascii="Cambria" w:hAnsi="Cambria"/>
          <w:lang w:eastAsia="pl-PL"/>
        </w:rPr>
      </w:pPr>
      <w:r w:rsidRPr="0034569C">
        <w:rPr>
          <w:rFonts w:ascii="Cambria" w:hAnsi="Cambria"/>
          <w:lang w:eastAsia="pl-PL"/>
        </w:rPr>
        <w:t xml:space="preserve">na podstawie art. 16 RODO prawo do sprostowania Pani/Pana danych osobowych* ; </w:t>
      </w:r>
    </w:p>
    <w:p w14:paraId="471A1657" w14:textId="77777777" w:rsidR="00470D88" w:rsidRPr="0034569C" w:rsidRDefault="00470D88" w:rsidP="00470D88">
      <w:pPr>
        <w:pStyle w:val="Akapitzlist"/>
        <w:widowControl w:val="0"/>
        <w:numPr>
          <w:ilvl w:val="0"/>
          <w:numId w:val="173"/>
        </w:numPr>
        <w:tabs>
          <w:tab w:val="left" w:pos="284"/>
        </w:tabs>
        <w:suppressAutoHyphens/>
        <w:spacing w:after="0" w:line="240" w:lineRule="auto"/>
        <w:ind w:left="284" w:right="-1" w:hanging="284"/>
        <w:contextualSpacing w:val="0"/>
        <w:jc w:val="both"/>
        <w:rPr>
          <w:rFonts w:ascii="Cambria" w:hAnsi="Cambria"/>
          <w:lang w:eastAsia="pl-PL"/>
        </w:rPr>
      </w:pPr>
      <w:r w:rsidRPr="0034569C">
        <w:rPr>
          <w:rFonts w:ascii="Cambria" w:hAnsi="Cambria"/>
          <w:lang w:eastAsia="pl-PL"/>
        </w:rPr>
        <w:t xml:space="preserve">na podstawie art. 18 RODO prawo żądania od administratora ograniczenia przetwarzania danych osobowych z zastrzeżeniem przypadków, o których mowa w art. 18 ust. 2 RODO** ; </w:t>
      </w:r>
    </w:p>
    <w:p w14:paraId="4ED7E62A" w14:textId="77777777" w:rsidR="00470D88" w:rsidRPr="0034569C" w:rsidRDefault="00470D88" w:rsidP="00470D88">
      <w:pPr>
        <w:pStyle w:val="Akapitzlist"/>
        <w:widowControl w:val="0"/>
        <w:numPr>
          <w:ilvl w:val="0"/>
          <w:numId w:val="173"/>
        </w:numPr>
        <w:tabs>
          <w:tab w:val="left" w:pos="284"/>
        </w:tabs>
        <w:suppressAutoHyphens/>
        <w:spacing w:after="0" w:line="240" w:lineRule="auto"/>
        <w:ind w:left="284" w:right="-1" w:hanging="284"/>
        <w:contextualSpacing w:val="0"/>
        <w:jc w:val="both"/>
        <w:rPr>
          <w:rFonts w:ascii="Cambria" w:hAnsi="Cambria"/>
          <w:lang w:eastAsia="pl-PL"/>
        </w:rPr>
      </w:pPr>
      <w:r w:rsidRPr="0034569C">
        <w:rPr>
          <w:rFonts w:ascii="Cambria" w:hAnsi="Cambria"/>
          <w:lang w:eastAsia="pl-PL"/>
        </w:rPr>
        <w:t xml:space="preserve">prawo do wniesienia skargi do Prezesa Urzędu Ochrony Danych Osobowych, gdy uzna Pani/Pan, </w:t>
      </w:r>
      <w:r w:rsidRPr="0034569C">
        <w:rPr>
          <w:rFonts w:ascii="Cambria" w:hAnsi="Cambria"/>
          <w:lang w:eastAsia="pl-PL"/>
        </w:rPr>
        <w:br/>
        <w:t xml:space="preserve">że przetwarzanie danych osobowych Pani/Pana dotyczących narusza przepisy RODO; </w:t>
      </w:r>
    </w:p>
    <w:p w14:paraId="4BA5BBF0" w14:textId="77777777" w:rsidR="00470D88" w:rsidRPr="0034569C" w:rsidRDefault="00470D88" w:rsidP="00470D88">
      <w:pPr>
        <w:widowControl w:val="0"/>
        <w:tabs>
          <w:tab w:val="left" w:pos="567"/>
        </w:tabs>
        <w:spacing w:after="0"/>
        <w:ind w:right="-1"/>
        <w:jc w:val="both"/>
        <w:rPr>
          <w:rFonts w:ascii="Cambria" w:hAnsi="Cambria"/>
          <w:lang w:eastAsia="pl-PL"/>
        </w:rPr>
      </w:pPr>
      <w:r w:rsidRPr="0034569C">
        <w:rPr>
          <w:rFonts w:ascii="Cambria" w:hAnsi="Cambria"/>
          <w:lang w:eastAsia="pl-PL"/>
        </w:rPr>
        <w:sym w:font="Symbol" w:char="F0B7"/>
      </w:r>
      <w:r w:rsidRPr="0034569C">
        <w:rPr>
          <w:rFonts w:ascii="Cambria" w:hAnsi="Cambria"/>
          <w:lang w:eastAsia="pl-PL"/>
        </w:rPr>
        <w:t xml:space="preserve"> nie przysługuje Pani/Panu: </w:t>
      </w:r>
    </w:p>
    <w:p w14:paraId="3027C87F" w14:textId="77777777" w:rsidR="00470D88" w:rsidRPr="0034569C" w:rsidRDefault="00470D88" w:rsidP="00470D88">
      <w:pPr>
        <w:pStyle w:val="Akapitzlist"/>
        <w:widowControl w:val="0"/>
        <w:numPr>
          <w:ilvl w:val="0"/>
          <w:numId w:val="172"/>
        </w:numPr>
        <w:tabs>
          <w:tab w:val="left" w:pos="284"/>
        </w:tabs>
        <w:suppressAutoHyphens/>
        <w:spacing w:after="0" w:line="240" w:lineRule="auto"/>
        <w:ind w:left="284" w:right="-1" w:hanging="284"/>
        <w:contextualSpacing w:val="0"/>
        <w:jc w:val="both"/>
        <w:rPr>
          <w:rFonts w:ascii="Cambria" w:hAnsi="Cambria"/>
          <w:lang w:eastAsia="pl-PL"/>
        </w:rPr>
      </w:pPr>
      <w:r w:rsidRPr="0034569C">
        <w:rPr>
          <w:rFonts w:ascii="Cambria" w:hAnsi="Cambria"/>
          <w:lang w:eastAsia="pl-PL"/>
        </w:rPr>
        <w:t xml:space="preserve">w związku z art. 17 ust. 3 lit. b, d lub e RODO prawo do usunięcia danych osobowych; </w:t>
      </w:r>
    </w:p>
    <w:p w14:paraId="01436F9B" w14:textId="77777777" w:rsidR="00470D88" w:rsidRPr="0034569C" w:rsidRDefault="00470D88" w:rsidP="00470D88">
      <w:pPr>
        <w:pStyle w:val="Akapitzlist"/>
        <w:widowControl w:val="0"/>
        <w:numPr>
          <w:ilvl w:val="0"/>
          <w:numId w:val="172"/>
        </w:numPr>
        <w:tabs>
          <w:tab w:val="left" w:pos="284"/>
        </w:tabs>
        <w:suppressAutoHyphens/>
        <w:spacing w:after="0" w:line="240" w:lineRule="auto"/>
        <w:ind w:left="284" w:right="-1" w:hanging="284"/>
        <w:contextualSpacing w:val="0"/>
        <w:jc w:val="both"/>
        <w:rPr>
          <w:rFonts w:ascii="Cambria" w:hAnsi="Cambria"/>
          <w:lang w:eastAsia="pl-PL"/>
        </w:rPr>
      </w:pPr>
      <w:r w:rsidRPr="0034569C">
        <w:rPr>
          <w:rFonts w:ascii="Cambria" w:hAnsi="Cambria"/>
          <w:lang w:eastAsia="pl-PL"/>
        </w:rPr>
        <w:t xml:space="preserve">prawo do przenoszenia danych osobowych, o którym mowa w art. 20 RODO; </w:t>
      </w:r>
    </w:p>
    <w:p w14:paraId="131D3B05" w14:textId="77777777" w:rsidR="00470D88" w:rsidRPr="0034569C" w:rsidRDefault="00470D88" w:rsidP="00470D88">
      <w:pPr>
        <w:pStyle w:val="Akapitzlist"/>
        <w:widowControl w:val="0"/>
        <w:numPr>
          <w:ilvl w:val="0"/>
          <w:numId w:val="172"/>
        </w:numPr>
        <w:tabs>
          <w:tab w:val="left" w:pos="284"/>
        </w:tabs>
        <w:suppressAutoHyphens/>
        <w:spacing w:after="0" w:line="240" w:lineRule="auto"/>
        <w:ind w:left="284" w:right="-1" w:hanging="284"/>
        <w:contextualSpacing w:val="0"/>
        <w:jc w:val="both"/>
        <w:rPr>
          <w:rFonts w:ascii="Cambria" w:hAnsi="Cambria"/>
          <w:lang w:eastAsia="pl-PL"/>
        </w:rPr>
      </w:pPr>
      <w:r w:rsidRPr="0034569C">
        <w:rPr>
          <w:rFonts w:ascii="Cambria" w:hAnsi="Cambria"/>
          <w:lang w:eastAsia="pl-PL"/>
        </w:rPr>
        <w:t xml:space="preserve">na podstawie art. 21 RODO prawo sprzeciwu, wobec przetwarzania danych osobowych, gdyż podstawą prawną przetwarzania Pani/Pana danych osobowych jest art. 6 ust. 1 lit. c RODO. </w:t>
      </w:r>
    </w:p>
    <w:p w14:paraId="636DDAA6" w14:textId="77777777" w:rsidR="00470D88" w:rsidRPr="0034569C" w:rsidRDefault="00470D88" w:rsidP="00470D88">
      <w:pPr>
        <w:widowControl w:val="0"/>
        <w:tabs>
          <w:tab w:val="left" w:pos="567"/>
        </w:tabs>
        <w:spacing w:after="0"/>
        <w:ind w:right="-1"/>
        <w:jc w:val="both"/>
        <w:rPr>
          <w:rFonts w:ascii="Cambria" w:hAnsi="Cambria"/>
          <w:lang w:eastAsia="pl-PL"/>
        </w:rPr>
      </w:pPr>
    </w:p>
    <w:p w14:paraId="086A019D" w14:textId="77777777" w:rsidR="00470D88" w:rsidRPr="0034569C" w:rsidRDefault="00470D88" w:rsidP="00470D88">
      <w:pPr>
        <w:widowControl w:val="0"/>
        <w:tabs>
          <w:tab w:val="left" w:pos="567"/>
        </w:tabs>
        <w:spacing w:after="0"/>
        <w:ind w:right="-1"/>
        <w:jc w:val="both"/>
        <w:rPr>
          <w:rFonts w:ascii="Cambria" w:hAnsi="Cambria"/>
          <w:lang w:eastAsia="pl-PL"/>
        </w:rPr>
      </w:pPr>
      <w:r w:rsidRPr="0034569C">
        <w:rPr>
          <w:rFonts w:ascii="Cambria" w:hAnsi="Cambria"/>
          <w:lang w:eastAsia="pl-PL"/>
        </w:rPr>
        <w:t xml:space="preserve">* Skorzystanie z prawa do sprostowania nie może skutkować zmianą wyniku postępowania o </w:t>
      </w:r>
      <w:r w:rsidRPr="0034569C">
        <w:rPr>
          <w:rFonts w:ascii="Cambria" w:hAnsi="Cambria"/>
          <w:lang w:eastAsia="pl-PL"/>
        </w:rPr>
        <w:lastRenderedPageBreak/>
        <w:t xml:space="preserve">udzielenie zamówienia publicznego ani zmianą postanowień umowy w zakresie niezgodnym z ustawą Prawo zamówień publicznych oraz nie może naruszać integralności protokołu oraz jego załączników. </w:t>
      </w:r>
    </w:p>
    <w:p w14:paraId="65CCA406" w14:textId="77777777" w:rsidR="00470D88" w:rsidRPr="0034569C" w:rsidRDefault="00470D88" w:rsidP="00470D88">
      <w:pPr>
        <w:widowControl w:val="0"/>
        <w:tabs>
          <w:tab w:val="left" w:pos="567"/>
        </w:tabs>
        <w:spacing w:after="0"/>
        <w:ind w:right="-1"/>
        <w:jc w:val="both"/>
        <w:rPr>
          <w:rFonts w:ascii="Cambria" w:hAnsi="Cambria"/>
          <w:lang w:eastAsia="pl-PL"/>
        </w:rPr>
      </w:pPr>
      <w:r w:rsidRPr="0034569C">
        <w:rPr>
          <w:rFonts w:ascii="Cambria" w:hAnsi="Cambria"/>
          <w:lang w:eastAsia="pl-PL"/>
        </w:rPr>
        <w:t>** Prawo do ograniczenia przetwarzania nie ma zastosowania w odniesieniu do przechowywania, w celu zapewnienia korzystania ze środków ochrony prawnej lub w celu ochrony praw.</w:t>
      </w:r>
    </w:p>
    <w:p w14:paraId="76BD58A9" w14:textId="77777777" w:rsidR="00470D88" w:rsidRPr="0034569C" w:rsidRDefault="00470D88" w:rsidP="00470D88">
      <w:pPr>
        <w:tabs>
          <w:tab w:val="left" w:pos="720"/>
        </w:tabs>
        <w:rPr>
          <w:rFonts w:ascii="Cambria" w:hAnsi="Cambria"/>
        </w:rPr>
      </w:pPr>
    </w:p>
    <w:p w14:paraId="58FF4D78" w14:textId="07908660" w:rsidR="00470D88" w:rsidRPr="0034569C" w:rsidRDefault="00470D88" w:rsidP="00470D88">
      <w:pPr>
        <w:tabs>
          <w:tab w:val="left" w:pos="720"/>
        </w:tabs>
        <w:rPr>
          <w:rFonts w:ascii="Cambria" w:hAnsi="Cambria"/>
        </w:rPr>
        <w:sectPr w:rsidR="00470D88" w:rsidRPr="0034569C">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08"/>
          <w:docGrid w:linePitch="360"/>
        </w:sectPr>
      </w:pPr>
    </w:p>
    <w:p w14:paraId="3CFAE26A" w14:textId="7666BEDB" w:rsidR="00443F2D" w:rsidRPr="0034569C" w:rsidRDefault="00496737" w:rsidP="00443F2D">
      <w:pPr>
        <w:widowControl w:val="0"/>
        <w:spacing w:after="0" w:line="240" w:lineRule="auto"/>
        <w:jc w:val="both"/>
        <w:outlineLvl w:val="0"/>
        <w:rPr>
          <w:rFonts w:ascii="Cambria" w:hAnsi="Cambria"/>
          <w:b/>
        </w:rPr>
      </w:pPr>
      <w:r w:rsidRPr="0034569C">
        <w:rPr>
          <w:rFonts w:ascii="Cambria" w:hAnsi="Cambria"/>
          <w:b/>
          <w:u w:val="single"/>
        </w:rPr>
        <w:lastRenderedPageBreak/>
        <w:t>ZAŁĄCZNIK Nr</w:t>
      </w:r>
      <w:r w:rsidR="00443F2D" w:rsidRPr="0034569C">
        <w:rPr>
          <w:rFonts w:ascii="Cambria" w:hAnsi="Cambria"/>
          <w:b/>
          <w:u w:val="single"/>
        </w:rPr>
        <w:t xml:space="preserve"> </w:t>
      </w:r>
      <w:r w:rsidRPr="0034569C">
        <w:rPr>
          <w:rFonts w:ascii="Cambria" w:hAnsi="Cambria"/>
          <w:b/>
          <w:u w:val="single"/>
        </w:rPr>
        <w:t>4 do SIWZ:</w:t>
      </w:r>
      <w:r w:rsidRPr="0034569C">
        <w:rPr>
          <w:rFonts w:ascii="Cambria" w:hAnsi="Cambria"/>
          <w:b/>
        </w:rPr>
        <w:t xml:space="preserve"> </w:t>
      </w:r>
      <w:r w:rsidR="00443F2D" w:rsidRPr="0034569C">
        <w:rPr>
          <w:rFonts w:ascii="Cambria" w:hAnsi="Cambria"/>
          <w:b/>
        </w:rPr>
        <w:t>Warunki obligatoryjne – definicje pojęć i obligatoryjna treść klauzul dodat</w:t>
      </w:r>
      <w:r w:rsidRPr="0034569C">
        <w:rPr>
          <w:rFonts w:ascii="Cambria" w:hAnsi="Cambria"/>
          <w:b/>
        </w:rPr>
        <w:t>kowych, dotyczące części I, II,</w:t>
      </w:r>
      <w:r w:rsidR="00443F2D" w:rsidRPr="0034569C">
        <w:rPr>
          <w:rFonts w:ascii="Cambria" w:hAnsi="Cambria"/>
          <w:b/>
        </w:rPr>
        <w:t> III</w:t>
      </w:r>
      <w:r w:rsidRPr="0034569C">
        <w:rPr>
          <w:rFonts w:ascii="Cambria" w:hAnsi="Cambria"/>
          <w:b/>
        </w:rPr>
        <w:t xml:space="preserve"> i IV</w:t>
      </w:r>
      <w:r w:rsidR="00443F2D" w:rsidRPr="0034569C">
        <w:rPr>
          <w:rFonts w:ascii="Cambria" w:hAnsi="Cambria"/>
          <w:b/>
        </w:rPr>
        <w:t xml:space="preserve"> zamówienia.</w:t>
      </w:r>
    </w:p>
    <w:bookmarkEnd w:id="536"/>
    <w:bookmarkEnd w:id="537"/>
    <w:bookmarkEnd w:id="538"/>
    <w:p w14:paraId="28AAEB5B" w14:textId="77777777" w:rsidR="008B66F7" w:rsidRPr="0034569C" w:rsidRDefault="008B66F7" w:rsidP="000C227B">
      <w:pPr>
        <w:widowControl w:val="0"/>
        <w:spacing w:after="0" w:line="240" w:lineRule="auto"/>
        <w:rPr>
          <w:rFonts w:ascii="Cambria" w:hAnsi="Cambria"/>
          <w:color w:val="000000"/>
          <w:highlight w:val="yellow"/>
        </w:rPr>
      </w:pPr>
    </w:p>
    <w:p w14:paraId="3B5D3384" w14:textId="77777777" w:rsidR="008B66F7" w:rsidRPr="0034569C" w:rsidRDefault="008B66F7" w:rsidP="008B66F7">
      <w:pPr>
        <w:widowControl w:val="0"/>
        <w:spacing w:after="0" w:line="240" w:lineRule="auto"/>
        <w:jc w:val="both"/>
        <w:outlineLvl w:val="0"/>
        <w:rPr>
          <w:rFonts w:ascii="Cambria" w:hAnsi="Cambria"/>
          <w:b/>
        </w:rPr>
      </w:pPr>
      <w:r w:rsidRPr="0034569C">
        <w:rPr>
          <w:rFonts w:ascii="Cambria" w:hAnsi="Cambria"/>
          <w:b/>
        </w:rPr>
        <w:t>Warunki obligatoryjne – definicje pojęć i obligatoryjna treść klauzul dodatkowych, dotyczące części I, II i III zamówienia.</w:t>
      </w:r>
    </w:p>
    <w:p w14:paraId="018E201B" w14:textId="77777777" w:rsidR="008B66F7" w:rsidRPr="0034569C" w:rsidRDefault="008B66F7" w:rsidP="008B66F7">
      <w:pPr>
        <w:widowControl w:val="0"/>
        <w:spacing w:before="120" w:after="0" w:line="240" w:lineRule="auto"/>
        <w:jc w:val="both"/>
        <w:rPr>
          <w:rFonts w:ascii="Cambria" w:hAnsi="Cambria"/>
        </w:rPr>
      </w:pPr>
      <w:r w:rsidRPr="0034569C">
        <w:rPr>
          <w:rFonts w:ascii="Cambria" w:hAnsi="Cambria"/>
          <w:b/>
          <w:bCs/>
        </w:rPr>
        <w:t>Franszyza integralna</w:t>
      </w:r>
      <w:r w:rsidRPr="0034569C">
        <w:rPr>
          <w:rFonts w:ascii="Cambria" w:hAnsi="Cambria"/>
        </w:rPr>
        <w:t xml:space="preserve"> – dolna granica odpowiedzialności ubezpieczyciela (szkody poniżej ustalonej wartości wyłączone są z ochrony ubezpieczeniowej)</w:t>
      </w:r>
    </w:p>
    <w:p w14:paraId="4472546B" w14:textId="77777777" w:rsidR="008B66F7" w:rsidRPr="0034569C" w:rsidRDefault="008B66F7" w:rsidP="008B66F7">
      <w:pPr>
        <w:widowControl w:val="0"/>
        <w:spacing w:before="120" w:after="0" w:line="240" w:lineRule="auto"/>
        <w:jc w:val="both"/>
        <w:rPr>
          <w:rFonts w:ascii="Cambria" w:hAnsi="Cambria"/>
        </w:rPr>
      </w:pPr>
      <w:r w:rsidRPr="0034569C">
        <w:rPr>
          <w:rFonts w:ascii="Cambria" w:hAnsi="Cambria"/>
          <w:b/>
          <w:bCs/>
        </w:rPr>
        <w:t>Franszyza redukcyjna</w:t>
      </w:r>
      <w:r w:rsidRPr="0034569C">
        <w:rPr>
          <w:rFonts w:ascii="Cambria" w:hAnsi="Cambria"/>
        </w:rPr>
        <w:t xml:space="preserve"> – kwotowy udział własny ubezpieczającego/ubezpieczonego w każdej szkodzie</w:t>
      </w:r>
    </w:p>
    <w:p w14:paraId="711D77F1" w14:textId="77777777" w:rsidR="008B66F7" w:rsidRPr="0034569C" w:rsidRDefault="008B66F7" w:rsidP="008B66F7">
      <w:pPr>
        <w:widowControl w:val="0"/>
        <w:spacing w:before="120" w:after="0" w:line="240" w:lineRule="auto"/>
        <w:jc w:val="both"/>
        <w:rPr>
          <w:rFonts w:ascii="Cambria" w:hAnsi="Cambria"/>
        </w:rPr>
      </w:pPr>
      <w:r w:rsidRPr="0034569C">
        <w:rPr>
          <w:rFonts w:ascii="Cambria" w:hAnsi="Cambria"/>
          <w:b/>
        </w:rPr>
        <w:t>Udział własny</w:t>
      </w:r>
      <w:r w:rsidRPr="0034569C">
        <w:rPr>
          <w:rFonts w:ascii="Cambria" w:hAnsi="Cambria"/>
        </w:rPr>
        <w:t xml:space="preserve"> – procentowy udział ubezpieczającego/ubezpieczonego w każdej szkodzie</w:t>
      </w:r>
    </w:p>
    <w:p w14:paraId="128F5383" w14:textId="77777777" w:rsidR="008B66F7" w:rsidRPr="0034569C" w:rsidRDefault="008B66F7" w:rsidP="008B66F7">
      <w:pPr>
        <w:widowControl w:val="0"/>
        <w:spacing w:before="120" w:after="0" w:line="240" w:lineRule="auto"/>
        <w:jc w:val="both"/>
        <w:rPr>
          <w:rFonts w:ascii="Cambria" w:hAnsi="Cambria"/>
        </w:rPr>
      </w:pPr>
      <w:r w:rsidRPr="0034569C">
        <w:rPr>
          <w:rFonts w:ascii="Cambria" w:hAnsi="Cambria"/>
          <w:b/>
          <w:bCs/>
        </w:rPr>
        <w:t>Dym i sadza</w:t>
      </w:r>
      <w:r w:rsidRPr="0034569C">
        <w:rPr>
          <w:rFonts w:ascii="Cambria" w:hAnsi="Cambria"/>
        </w:rPr>
        <w:t xml:space="preserve"> – produkty niepełnego spalania materiałów, które:</w:t>
      </w:r>
    </w:p>
    <w:p w14:paraId="1F837EEA" w14:textId="77777777" w:rsidR="008B66F7" w:rsidRPr="0034569C" w:rsidRDefault="008B66F7" w:rsidP="008B66F7">
      <w:pPr>
        <w:widowControl w:val="0"/>
        <w:numPr>
          <w:ilvl w:val="0"/>
          <w:numId w:val="88"/>
        </w:numPr>
        <w:spacing w:after="0" w:line="240" w:lineRule="auto"/>
        <w:ind w:left="357" w:hanging="357"/>
        <w:jc w:val="both"/>
        <w:rPr>
          <w:rFonts w:ascii="Cambria" w:hAnsi="Cambria"/>
        </w:rPr>
      </w:pPr>
      <w:r w:rsidRPr="0034569C">
        <w:rPr>
          <w:rFonts w:ascii="Cambria" w:hAnsi="Cambria"/>
        </w:rPr>
        <w:t>nagle wydobyły się ze znajdujących się w miejscu ubezpieczenia urządzeń paleniskowych lub grzewczych eksploatowanych zgodnie z przeznaczeniem i przepisami technicznymi, przy jednoczesnym sprawnym funkcjonowaniu urządzeń wentylacyjnych i oddymiających</w:t>
      </w:r>
    </w:p>
    <w:p w14:paraId="12A8A4F0" w14:textId="77777777" w:rsidR="008B66F7" w:rsidRPr="0034569C" w:rsidRDefault="008B66F7" w:rsidP="008B66F7">
      <w:pPr>
        <w:widowControl w:val="0"/>
        <w:numPr>
          <w:ilvl w:val="0"/>
          <w:numId w:val="88"/>
        </w:numPr>
        <w:spacing w:after="0" w:line="240" w:lineRule="auto"/>
        <w:ind w:left="357" w:hanging="357"/>
        <w:jc w:val="both"/>
        <w:rPr>
          <w:rFonts w:ascii="Cambria" w:hAnsi="Cambria"/>
        </w:rPr>
      </w:pPr>
      <w:r w:rsidRPr="0034569C">
        <w:rPr>
          <w:rFonts w:ascii="Cambria" w:hAnsi="Cambria"/>
        </w:rPr>
        <w:t>są następstwem powstania pożaru w miejscu ubezpieczenia lub jego bezpośrednim otoczeniu</w:t>
      </w:r>
    </w:p>
    <w:p w14:paraId="6ACC3B10" w14:textId="77777777" w:rsidR="008B66F7" w:rsidRPr="0034569C" w:rsidRDefault="008B66F7" w:rsidP="008B66F7">
      <w:pPr>
        <w:widowControl w:val="0"/>
        <w:spacing w:before="120" w:after="0" w:line="240" w:lineRule="auto"/>
        <w:jc w:val="both"/>
        <w:rPr>
          <w:rFonts w:ascii="Cambria" w:hAnsi="Cambria"/>
        </w:rPr>
      </w:pPr>
      <w:r w:rsidRPr="0034569C">
        <w:rPr>
          <w:rFonts w:ascii="Cambria" w:hAnsi="Cambria"/>
          <w:b/>
          <w:bCs/>
        </w:rPr>
        <w:t xml:space="preserve">Śnieg/lód </w:t>
      </w:r>
      <w:r w:rsidRPr="0034569C">
        <w:rPr>
          <w:rFonts w:ascii="Cambria" w:hAnsi="Cambria"/>
          <w:bCs/>
        </w:rPr>
        <w:t>– szkoda w ubezpieczonym mieniu powstała wskutek bezpośredniego działania ciężaru śniegu lub lodu na przedmiot ubezpieczenia albo przewrócenie się pod wpływem ciężaru śniegu lub lodu mienia sąsiedniego na mienie ubezpieczone, a także szkoda polegająca na zalaniu wskutek topnienia śniegu lub lodu</w:t>
      </w:r>
      <w:r w:rsidRPr="0034569C">
        <w:rPr>
          <w:rFonts w:ascii="Cambria" w:hAnsi="Cambria"/>
        </w:rPr>
        <w:t xml:space="preserve">.  </w:t>
      </w:r>
    </w:p>
    <w:p w14:paraId="3802D7A3" w14:textId="77777777" w:rsidR="008B66F7" w:rsidRPr="0034569C" w:rsidRDefault="008B66F7" w:rsidP="008B66F7">
      <w:pPr>
        <w:widowControl w:val="0"/>
        <w:spacing w:before="120" w:after="0" w:line="240" w:lineRule="auto"/>
        <w:jc w:val="both"/>
        <w:rPr>
          <w:rFonts w:ascii="Cambria" w:hAnsi="Cambria"/>
        </w:rPr>
      </w:pPr>
      <w:r w:rsidRPr="0034569C">
        <w:rPr>
          <w:rFonts w:ascii="Cambria" w:hAnsi="Cambria"/>
          <w:b/>
          <w:bCs/>
        </w:rPr>
        <w:t>Pożar </w:t>
      </w:r>
      <w:r w:rsidRPr="0034569C">
        <w:rPr>
          <w:rFonts w:ascii="Cambria" w:hAnsi="Cambria"/>
          <w:bCs/>
        </w:rPr>
        <w:t>– działanie ognia, który przedostał się poza palenisko albo powstał poza paleniskiem lub bez paleniska i rozszerzył się o własnej sile, niezależnie od miejsca jego powstania</w:t>
      </w:r>
      <w:r w:rsidRPr="0034569C">
        <w:rPr>
          <w:rFonts w:ascii="Cambria" w:hAnsi="Cambria"/>
        </w:rPr>
        <w:t>.</w:t>
      </w:r>
    </w:p>
    <w:p w14:paraId="601767BF" w14:textId="77777777" w:rsidR="008B66F7" w:rsidRPr="0034569C" w:rsidRDefault="008B66F7" w:rsidP="008B66F7">
      <w:pPr>
        <w:widowControl w:val="0"/>
        <w:spacing w:before="120" w:after="0" w:line="240" w:lineRule="auto"/>
        <w:jc w:val="both"/>
        <w:rPr>
          <w:rFonts w:ascii="Cambria" w:hAnsi="Cambria"/>
        </w:rPr>
      </w:pPr>
      <w:r w:rsidRPr="0034569C">
        <w:rPr>
          <w:rFonts w:ascii="Cambria" w:hAnsi="Cambria"/>
          <w:b/>
          <w:bCs/>
        </w:rPr>
        <w:t xml:space="preserve">Trzęsienie ziemi </w:t>
      </w:r>
      <w:r w:rsidRPr="0034569C">
        <w:rPr>
          <w:rFonts w:ascii="Cambria" w:hAnsi="Cambria"/>
        </w:rPr>
        <w:t xml:space="preserve">– naturalne i gwałtowne wstrząsy skorupy ziemskiej </w:t>
      </w:r>
    </w:p>
    <w:p w14:paraId="7CF3FAED" w14:textId="77777777" w:rsidR="008B66F7" w:rsidRPr="0034569C" w:rsidRDefault="008B66F7" w:rsidP="008B66F7">
      <w:pPr>
        <w:widowControl w:val="0"/>
        <w:overflowPunct w:val="0"/>
        <w:autoSpaceDE w:val="0"/>
        <w:spacing w:before="120" w:after="0" w:line="240" w:lineRule="auto"/>
        <w:jc w:val="both"/>
        <w:textAlignment w:val="baseline"/>
        <w:rPr>
          <w:rFonts w:ascii="Cambria" w:hAnsi="Cambria"/>
          <w:b/>
          <w:bCs/>
        </w:rPr>
      </w:pPr>
      <w:r w:rsidRPr="0034569C">
        <w:rPr>
          <w:rFonts w:ascii="Cambria" w:hAnsi="Cambria"/>
          <w:b/>
          <w:bCs/>
        </w:rPr>
        <w:t xml:space="preserve">Uderzenie pojazdu </w:t>
      </w:r>
      <w:r w:rsidRPr="0034569C">
        <w:rPr>
          <w:rFonts w:ascii="Cambria" w:hAnsi="Cambria"/>
          <w:bCs/>
        </w:rPr>
        <w:t xml:space="preserve">– bezpośrednie uderzenie, najechanie lub inne uszkodzenie ubezpieczonego przedmiotu przez pojazd mechaniczny, szynowy lub jednostkę pływającą, w tym również pojazd należący lub użytkowany przez ubezpieczonego </w:t>
      </w:r>
    </w:p>
    <w:p w14:paraId="36EE4F8F" w14:textId="77777777" w:rsidR="008B66F7" w:rsidRPr="0034569C" w:rsidRDefault="008B66F7" w:rsidP="008B66F7">
      <w:pPr>
        <w:widowControl w:val="0"/>
        <w:overflowPunct w:val="0"/>
        <w:autoSpaceDE w:val="0"/>
        <w:spacing w:before="120" w:after="0" w:line="240" w:lineRule="auto"/>
        <w:jc w:val="both"/>
        <w:textAlignment w:val="baseline"/>
        <w:rPr>
          <w:rFonts w:ascii="Cambria" w:hAnsi="Cambria"/>
          <w:b/>
          <w:bCs/>
        </w:rPr>
      </w:pPr>
      <w:r w:rsidRPr="0034569C">
        <w:rPr>
          <w:rFonts w:ascii="Cambria" w:hAnsi="Cambria"/>
          <w:b/>
          <w:bCs/>
        </w:rPr>
        <w:t xml:space="preserve">Upadek drzew, budynków lub budowli </w:t>
      </w:r>
      <w:r w:rsidRPr="0034569C">
        <w:rPr>
          <w:rFonts w:ascii="Cambria" w:hAnsi="Cambria"/>
          <w:bCs/>
        </w:rPr>
        <w:t xml:space="preserve">– przewrócenie się na ubezpieczone mienie drzew, budynków, budowli, słupów energetycznych, urządzeń technicznych (m.in. anten, kominów, dźwigów, latarni, masztów itp.) lub ich części bądź elementów </w:t>
      </w:r>
    </w:p>
    <w:p w14:paraId="6F6EE55B" w14:textId="77777777" w:rsidR="008B66F7" w:rsidRPr="0034569C" w:rsidRDefault="008B66F7" w:rsidP="008B66F7">
      <w:pPr>
        <w:widowControl w:val="0"/>
        <w:overflowPunct w:val="0"/>
        <w:autoSpaceDE w:val="0"/>
        <w:spacing w:before="120" w:after="0" w:line="240" w:lineRule="auto"/>
        <w:jc w:val="both"/>
        <w:textAlignment w:val="baseline"/>
        <w:rPr>
          <w:rFonts w:ascii="Cambria" w:hAnsi="Cambria"/>
          <w:b/>
          <w:bCs/>
        </w:rPr>
      </w:pPr>
      <w:r w:rsidRPr="0034569C">
        <w:rPr>
          <w:rFonts w:ascii="Cambria" w:hAnsi="Cambria"/>
          <w:b/>
          <w:bCs/>
        </w:rPr>
        <w:t xml:space="preserve">Upadek statku powietrznego </w:t>
      </w:r>
      <w:r w:rsidRPr="0034569C">
        <w:rPr>
          <w:rFonts w:ascii="Cambria" w:hAnsi="Cambria"/>
          <w:bCs/>
        </w:rPr>
        <w:t>- katastrofa bądź przymusowe lądowanie samolotu silnikowego, bezsilnikowego lub innego obiektu latającego (również drony), a także upadek ich części, przewożonego ładunku lub konieczności zrzutu ładunku lub paliwa ze statku powietrznego</w:t>
      </w:r>
      <w:r w:rsidRPr="0034569C">
        <w:rPr>
          <w:rFonts w:ascii="Cambria" w:hAnsi="Cambria"/>
          <w:b/>
          <w:bCs/>
        </w:rPr>
        <w:t xml:space="preserve"> </w:t>
      </w:r>
    </w:p>
    <w:p w14:paraId="0C61CE0C" w14:textId="77777777" w:rsidR="008B66F7" w:rsidRPr="0034569C" w:rsidRDefault="008B66F7" w:rsidP="008B66F7">
      <w:pPr>
        <w:widowControl w:val="0"/>
        <w:overflowPunct w:val="0"/>
        <w:autoSpaceDE w:val="0"/>
        <w:spacing w:before="120" w:after="0" w:line="240" w:lineRule="auto"/>
        <w:jc w:val="both"/>
        <w:textAlignment w:val="baseline"/>
        <w:rPr>
          <w:rFonts w:ascii="Cambria" w:hAnsi="Cambria"/>
          <w:b/>
          <w:bCs/>
        </w:rPr>
      </w:pPr>
      <w:r w:rsidRPr="0034569C">
        <w:rPr>
          <w:rFonts w:ascii="Cambria" w:hAnsi="Cambria"/>
          <w:b/>
          <w:bCs/>
        </w:rPr>
        <w:t xml:space="preserve">Zapadanie się ziemi </w:t>
      </w:r>
      <w:r w:rsidRPr="0034569C">
        <w:rPr>
          <w:rFonts w:ascii="Cambria" w:hAnsi="Cambria"/>
          <w:bCs/>
        </w:rPr>
        <w:t xml:space="preserve">– obniżenie terenu z powodu zawalenia się podziemnych pustych przestrzeni </w:t>
      </w:r>
      <w:r w:rsidRPr="0034569C">
        <w:rPr>
          <w:rFonts w:ascii="Cambria" w:hAnsi="Cambria"/>
          <w:bCs/>
        </w:rPr>
        <w:br/>
        <w:t>z wyłączeniem szkód górniczych</w:t>
      </w:r>
      <w:r w:rsidRPr="0034569C">
        <w:rPr>
          <w:rFonts w:ascii="Cambria" w:hAnsi="Cambria"/>
          <w:b/>
          <w:bCs/>
        </w:rPr>
        <w:t xml:space="preserve"> </w:t>
      </w:r>
    </w:p>
    <w:p w14:paraId="1F2A4AC0" w14:textId="77777777" w:rsidR="008B66F7" w:rsidRPr="0034569C" w:rsidRDefault="008B66F7" w:rsidP="008B66F7">
      <w:pPr>
        <w:widowControl w:val="0"/>
        <w:overflowPunct w:val="0"/>
        <w:autoSpaceDE w:val="0"/>
        <w:spacing w:before="120" w:after="0" w:line="240" w:lineRule="auto"/>
        <w:jc w:val="both"/>
        <w:textAlignment w:val="baseline"/>
        <w:rPr>
          <w:rFonts w:ascii="Cambria" w:hAnsi="Cambria"/>
        </w:rPr>
      </w:pPr>
      <w:r w:rsidRPr="0034569C">
        <w:rPr>
          <w:rFonts w:ascii="Cambria" w:hAnsi="Cambria"/>
          <w:b/>
          <w:bCs/>
        </w:rPr>
        <w:t xml:space="preserve">Powódź </w:t>
      </w:r>
      <w:r w:rsidRPr="0034569C">
        <w:rPr>
          <w:rFonts w:ascii="Cambria" w:hAnsi="Cambria"/>
        </w:rPr>
        <w:t>– zalanie terenów w następstwie:</w:t>
      </w:r>
    </w:p>
    <w:p w14:paraId="3482578E" w14:textId="77777777" w:rsidR="008B66F7" w:rsidRPr="0034569C" w:rsidRDefault="008B66F7" w:rsidP="008B66F7">
      <w:pPr>
        <w:widowControl w:val="0"/>
        <w:overflowPunct w:val="0"/>
        <w:autoSpaceDE w:val="0"/>
        <w:spacing w:after="0" w:line="240" w:lineRule="auto"/>
        <w:jc w:val="both"/>
        <w:textAlignment w:val="baseline"/>
        <w:rPr>
          <w:rFonts w:ascii="Cambria" w:hAnsi="Cambria"/>
        </w:rPr>
      </w:pPr>
      <w:r w:rsidRPr="0034569C">
        <w:rPr>
          <w:rFonts w:ascii="Cambria" w:hAnsi="Cambria"/>
        </w:rPr>
        <w:t>1) podniesienia się wody w korytach wód płynących bądź stojących (w tym zalanie terenów na skutek sztormu)</w:t>
      </w:r>
    </w:p>
    <w:p w14:paraId="0765B815" w14:textId="77777777" w:rsidR="008B66F7" w:rsidRPr="0034569C" w:rsidRDefault="008B66F7" w:rsidP="008B66F7">
      <w:pPr>
        <w:widowControl w:val="0"/>
        <w:overflowPunct w:val="0"/>
        <w:autoSpaceDE w:val="0"/>
        <w:spacing w:after="0" w:line="240" w:lineRule="auto"/>
        <w:jc w:val="both"/>
        <w:textAlignment w:val="baseline"/>
        <w:rPr>
          <w:rFonts w:ascii="Cambria" w:hAnsi="Cambria"/>
        </w:rPr>
      </w:pPr>
      <w:r w:rsidRPr="0034569C">
        <w:rPr>
          <w:rFonts w:ascii="Cambria" w:hAnsi="Cambria"/>
        </w:rPr>
        <w:t>2) spływu wód po zboczach i stokach</w:t>
      </w:r>
    </w:p>
    <w:p w14:paraId="6453BAC5" w14:textId="77777777" w:rsidR="008B66F7" w:rsidRPr="0034569C" w:rsidRDefault="008B66F7" w:rsidP="008B66F7">
      <w:pPr>
        <w:widowControl w:val="0"/>
        <w:overflowPunct w:val="0"/>
        <w:autoSpaceDE w:val="0"/>
        <w:spacing w:after="0" w:line="240" w:lineRule="auto"/>
        <w:jc w:val="both"/>
        <w:textAlignment w:val="baseline"/>
        <w:rPr>
          <w:rFonts w:ascii="Cambria" w:hAnsi="Cambria"/>
        </w:rPr>
      </w:pPr>
      <w:r w:rsidRPr="0034569C">
        <w:rPr>
          <w:rFonts w:ascii="Cambria" w:hAnsi="Cambria"/>
        </w:rPr>
        <w:t>Ochrona ubezpieczeniowa obejmuje także szkody w ubezpieczonym mieniu spowodowane przenoszeniem przedmiotów przez wody powodziowe.</w:t>
      </w:r>
    </w:p>
    <w:p w14:paraId="7B30F9CB" w14:textId="77777777" w:rsidR="008B66F7" w:rsidRPr="0034569C" w:rsidRDefault="008B66F7" w:rsidP="008B66F7">
      <w:pPr>
        <w:widowControl w:val="0"/>
        <w:overflowPunct w:val="0"/>
        <w:autoSpaceDE w:val="0"/>
        <w:spacing w:after="0" w:line="240" w:lineRule="auto"/>
        <w:jc w:val="both"/>
        <w:textAlignment w:val="baseline"/>
        <w:rPr>
          <w:rFonts w:ascii="Cambria" w:hAnsi="Cambria"/>
          <w:b/>
          <w:bCs/>
        </w:rPr>
      </w:pPr>
      <w:r w:rsidRPr="0034569C">
        <w:rPr>
          <w:rFonts w:ascii="Cambria" w:hAnsi="Cambria"/>
        </w:rPr>
        <w:t xml:space="preserve">Zakres ubezpieczenia obejmuje również szkody w wyniku powodzi w mieniu znajdującym się </w:t>
      </w:r>
      <w:r w:rsidRPr="0034569C">
        <w:rPr>
          <w:rFonts w:ascii="Cambria" w:hAnsi="Cambria"/>
        </w:rPr>
        <w:br/>
        <w:t>na obszarach szczególnego zagrożenia powodzią w rozumieniu ustawy z dnia 18 lipca 2001 r. Prawo wodne, z wyłączeniem mienia znajdującego się na terenach pomiędzy linią brzegu, a wałem powodziowym lub naturalnym wysokim brzegiem</w:t>
      </w:r>
      <w:r w:rsidRPr="0034569C">
        <w:rPr>
          <w:rFonts w:ascii="Cambria" w:hAnsi="Cambria"/>
          <w:b/>
          <w:bCs/>
        </w:rPr>
        <w:t>.</w:t>
      </w:r>
    </w:p>
    <w:p w14:paraId="20EBE5F9" w14:textId="77777777" w:rsidR="008B66F7" w:rsidRPr="0034569C" w:rsidRDefault="008B66F7" w:rsidP="008B66F7">
      <w:pPr>
        <w:widowControl w:val="0"/>
        <w:overflowPunct w:val="0"/>
        <w:autoSpaceDE w:val="0"/>
        <w:spacing w:after="0" w:line="240" w:lineRule="auto"/>
        <w:jc w:val="both"/>
        <w:textAlignment w:val="baseline"/>
        <w:rPr>
          <w:rFonts w:ascii="Cambria" w:hAnsi="Cambria"/>
        </w:rPr>
      </w:pPr>
      <w:r w:rsidRPr="0034569C">
        <w:rPr>
          <w:rFonts w:ascii="Cambria" w:hAnsi="Cambria"/>
        </w:rPr>
        <w:t>Nie mają zastosowania wyłączenia lub ograniczenia odpowiedzialności ubezpieczyciela z tytułu historycznego występowania powodzi w miejscu ubezpieczenia, zawarte w ogólnych bądź szczególnych warunkach ubezpieczenia.</w:t>
      </w:r>
    </w:p>
    <w:p w14:paraId="14E23370" w14:textId="77777777" w:rsidR="008B66F7" w:rsidRPr="0034569C" w:rsidRDefault="008B66F7" w:rsidP="008B66F7">
      <w:pPr>
        <w:widowControl w:val="0"/>
        <w:spacing w:after="0" w:line="240" w:lineRule="auto"/>
        <w:jc w:val="both"/>
        <w:rPr>
          <w:rFonts w:ascii="Cambria" w:hAnsi="Cambria"/>
          <w:b/>
          <w:bCs/>
          <w:lang w:eastAsia="ar-SA"/>
        </w:rPr>
      </w:pPr>
      <w:r w:rsidRPr="0034569C">
        <w:rPr>
          <w:rFonts w:ascii="Cambria" w:hAnsi="Cambria"/>
        </w:rPr>
        <w:t>Zakres ochrony ubezpieczeniowej obejmuje również podtopienie mienia spowodowane w wyniku deszczu nawalnego, topnienia mas śniegu lub lodu, spływu wód po zboczach lub stokach, podniesienia si</w:t>
      </w:r>
      <w:r w:rsidRPr="0034569C">
        <w:rPr>
          <w:rFonts w:ascii="Cambria" w:eastAsia="TimesNewRoman" w:hAnsi="Cambria"/>
        </w:rPr>
        <w:t xml:space="preserve">ę </w:t>
      </w:r>
      <w:r w:rsidRPr="0034569C">
        <w:rPr>
          <w:rFonts w:ascii="Cambria" w:hAnsi="Cambria"/>
        </w:rPr>
        <w:t>poziomu wód gruntowych oraz wystąpienia powodzi w sąsiednim otoczeniu (w tym podniesienie się poziomu wody w wyniku powodzi).</w:t>
      </w:r>
    </w:p>
    <w:p w14:paraId="44DC0915" w14:textId="77777777" w:rsidR="008B66F7" w:rsidRPr="0034569C" w:rsidRDefault="008B66F7" w:rsidP="008B66F7">
      <w:pPr>
        <w:widowControl w:val="0"/>
        <w:spacing w:before="120" w:after="0" w:line="240" w:lineRule="auto"/>
        <w:jc w:val="both"/>
        <w:rPr>
          <w:rFonts w:ascii="Cambria" w:hAnsi="Cambria"/>
          <w:b/>
          <w:bCs/>
        </w:rPr>
      </w:pPr>
      <w:r w:rsidRPr="0034569C">
        <w:rPr>
          <w:rFonts w:ascii="Cambria" w:hAnsi="Cambria"/>
          <w:b/>
          <w:bCs/>
          <w:lang w:eastAsia="ar-SA"/>
        </w:rPr>
        <w:t>Deszcz nawalny</w:t>
      </w:r>
      <w:r w:rsidRPr="0034569C">
        <w:rPr>
          <w:rFonts w:ascii="Cambria" w:hAnsi="Cambria"/>
          <w:lang w:eastAsia="ar-SA"/>
        </w:rPr>
        <w:t xml:space="preserve"> - za deszcz nawalny uważa się opad deszczu o współczynniku wydajności co najmniej 2, potwierdzonym przez stację pomiarową Instytutu Meteorologii i Gospodarki Wodnej, znajdującą się </w:t>
      </w:r>
      <w:r w:rsidRPr="0034569C">
        <w:rPr>
          <w:rFonts w:ascii="Cambria" w:hAnsi="Cambria"/>
          <w:lang w:eastAsia="ar-SA"/>
        </w:rPr>
        <w:lastRenderedPageBreak/>
        <w:t>najbliżej miejsca ubezpieczenia, w którym powstała szkoda. W razie braku takiego potwierdzenia ubezpieczyciel wypłaci odszkodowanie, jeżeli stan faktyczny i rozmiar szkód w miejscu ich powstania lub w najbliższym sąsiedztwie świadczy o działaniu deszczu nawalnego. Przy czym ubezpieczyciel nie może odmówić odszkodowania na podstawie jedynie własnej oceny stanu faktycznego i rozmiarów szkody, niepopartej zaświadczeniem wydanym przez stację pomiarową Instytutu Meteorologii i Gospodarki Wodnej, znajdującą się najbliżej miejsca ubezpieczenia.</w:t>
      </w:r>
    </w:p>
    <w:p w14:paraId="485549B6" w14:textId="77777777" w:rsidR="008B66F7" w:rsidRPr="0034569C" w:rsidRDefault="008B66F7" w:rsidP="008B66F7">
      <w:pPr>
        <w:widowControl w:val="0"/>
        <w:spacing w:before="120" w:after="0" w:line="240" w:lineRule="auto"/>
        <w:jc w:val="both"/>
        <w:rPr>
          <w:rFonts w:ascii="Cambria" w:hAnsi="Cambria"/>
        </w:rPr>
      </w:pPr>
      <w:r w:rsidRPr="0034569C">
        <w:rPr>
          <w:rFonts w:ascii="Cambria" w:hAnsi="Cambria"/>
          <w:b/>
          <w:bCs/>
        </w:rPr>
        <w:t>Wandalizm</w:t>
      </w:r>
      <w:r w:rsidRPr="0034569C">
        <w:rPr>
          <w:rFonts w:ascii="Cambria" w:hAnsi="Cambria"/>
        </w:rPr>
        <w:t xml:space="preserve"> – zniszczenie lub uszkodzenie ubezpieczonego mienia w związku z usiłowaniem lub dokonaniem kradzieży z włamaniem albo rabunku</w:t>
      </w:r>
    </w:p>
    <w:p w14:paraId="0AF9B837" w14:textId="77777777" w:rsidR="008B66F7" w:rsidRPr="0034569C" w:rsidRDefault="008B66F7" w:rsidP="008B66F7">
      <w:pPr>
        <w:widowControl w:val="0"/>
        <w:spacing w:before="120" w:after="0" w:line="240" w:lineRule="auto"/>
        <w:jc w:val="both"/>
        <w:rPr>
          <w:rFonts w:ascii="Cambria" w:hAnsi="Cambria"/>
        </w:rPr>
      </w:pPr>
      <w:r w:rsidRPr="0034569C">
        <w:rPr>
          <w:rFonts w:ascii="Cambria" w:hAnsi="Cambria"/>
          <w:b/>
          <w:bCs/>
        </w:rPr>
        <w:t>Dewastacja</w:t>
      </w:r>
      <w:r w:rsidRPr="0034569C">
        <w:rPr>
          <w:rFonts w:ascii="Cambria" w:hAnsi="Cambria"/>
        </w:rPr>
        <w:t xml:space="preserve"> – rozmyślne uszkodzenie lub zniszczenie ubezpieczonego mienia przez osoby trzecie. W zakresie obligatoryjnym ryzyko dewastacji obejmuje szkody powstałe wskutek pomalowania, w tym graffiti. </w:t>
      </w:r>
    </w:p>
    <w:p w14:paraId="291CDB71" w14:textId="77777777" w:rsidR="008B66F7" w:rsidRPr="0034569C" w:rsidRDefault="008B66F7" w:rsidP="008B66F7">
      <w:pPr>
        <w:widowControl w:val="0"/>
        <w:spacing w:before="120" w:after="0" w:line="240" w:lineRule="auto"/>
        <w:jc w:val="both"/>
        <w:rPr>
          <w:rFonts w:ascii="Cambria" w:hAnsi="Cambria"/>
        </w:rPr>
      </w:pPr>
      <w:r w:rsidRPr="0034569C">
        <w:rPr>
          <w:rFonts w:ascii="Cambria" w:hAnsi="Cambria"/>
          <w:b/>
          <w:bCs/>
        </w:rPr>
        <w:t>Maszyny, urządzenia, wyposażenie</w:t>
      </w:r>
      <w:r w:rsidRPr="0034569C">
        <w:rPr>
          <w:rFonts w:ascii="Cambria" w:hAnsi="Cambria"/>
        </w:rPr>
        <w:t xml:space="preserve"> – mienie z różnych grup KŚT oraz spoza nich; rzeczowe ruchome, składniki majątku wykorzystywane w prowadzonej działalności, niestanowiące elementów budynków i budowli, niebędące środkami obrotowymi ani nakładami inwestycyjnymi (m.in. maszyny, dźwigi osobowe, towarowe i dla niepełnosprawnych – np. platformy, sprzęt elektroniczny i elektryczny, agregaty, urządzenia elektryczne, kotły, sprzęt nagłaśniający, audiowizualny, sportowy, zestawy laboratoryjne, naukowe, eksponaty wystawiennicze, makiety, stoiska, instrumenty muzyczne, elementy promocyjne, rekwizyty, eksponaty, meble i pozostałe wyposażenie, a także dzieła sztuki, anteny i maszty telewizyjne, satelitarne, przekaźnikowe, inne).</w:t>
      </w:r>
    </w:p>
    <w:p w14:paraId="531B4023" w14:textId="77777777" w:rsidR="008B66F7" w:rsidRPr="0034569C" w:rsidRDefault="008B66F7" w:rsidP="008B66F7">
      <w:pPr>
        <w:widowControl w:val="0"/>
        <w:tabs>
          <w:tab w:val="left" w:pos="360"/>
        </w:tabs>
        <w:autoSpaceDE w:val="0"/>
        <w:autoSpaceDN w:val="0"/>
        <w:adjustRightInd w:val="0"/>
        <w:spacing w:before="120" w:after="0" w:line="240" w:lineRule="auto"/>
        <w:jc w:val="both"/>
        <w:rPr>
          <w:rFonts w:ascii="Cambria" w:hAnsi="Cambria"/>
        </w:rPr>
      </w:pPr>
      <w:r w:rsidRPr="0034569C">
        <w:rPr>
          <w:rFonts w:ascii="Cambria" w:hAnsi="Cambria"/>
          <w:b/>
          <w:bCs/>
        </w:rPr>
        <w:t xml:space="preserve">Środki obrotowe </w:t>
      </w:r>
      <w:r w:rsidRPr="0034569C">
        <w:rPr>
          <w:rFonts w:ascii="Cambria" w:hAnsi="Cambria"/>
        </w:rPr>
        <w:t xml:space="preserve">– materiały, wytworzone lub przetworzone produkty gotowe albo znajdujące się </w:t>
      </w:r>
      <w:r w:rsidRPr="0034569C">
        <w:rPr>
          <w:rFonts w:ascii="Cambria" w:hAnsi="Cambria"/>
        </w:rPr>
        <w:br/>
        <w:t xml:space="preserve">w toku produkcji, półprodukty, surowce, towary nabyte w celu sprzedaży, jej wsparcia lub związane </w:t>
      </w:r>
      <w:r w:rsidRPr="0034569C">
        <w:rPr>
          <w:rFonts w:ascii="Cambria" w:hAnsi="Cambria"/>
        </w:rPr>
        <w:br/>
        <w:t>z bieżącą działalnością, a niebędące maszynami, urządzeniami ani wyposażeniem, obejmujące m.in. materiały i przyrządy do bieżącej działalności, środki czystości, towary na sprzedaż, materiały promocyjne, środki służące do pracy dydaktycznej, naukowej, edukacyjnej i kulturalnej, rozmaite materiały pomocnicze, zapasy, opakowania oraz zmagazynowane, niebędące w użytkowaniu maszyny, aparaty, urządzenia, a także części zapasowe i narzędzia itp.</w:t>
      </w:r>
    </w:p>
    <w:p w14:paraId="5778607F" w14:textId="77777777" w:rsidR="008B66F7" w:rsidRPr="0034569C" w:rsidRDefault="008B66F7" w:rsidP="008B66F7">
      <w:pPr>
        <w:widowControl w:val="0"/>
        <w:tabs>
          <w:tab w:val="left" w:pos="360"/>
        </w:tabs>
        <w:autoSpaceDE w:val="0"/>
        <w:autoSpaceDN w:val="0"/>
        <w:adjustRightInd w:val="0"/>
        <w:spacing w:before="120" w:after="0" w:line="240" w:lineRule="auto"/>
        <w:jc w:val="both"/>
        <w:rPr>
          <w:rFonts w:ascii="Cambria" w:hAnsi="Cambria"/>
        </w:rPr>
      </w:pPr>
      <w:r w:rsidRPr="0034569C">
        <w:rPr>
          <w:rFonts w:ascii="Cambria" w:hAnsi="Cambria"/>
          <w:b/>
          <w:bCs/>
        </w:rPr>
        <w:t xml:space="preserve">Środki niskocenne </w:t>
      </w:r>
      <w:r w:rsidRPr="0034569C">
        <w:rPr>
          <w:rFonts w:ascii="Cambria" w:hAnsi="Cambria"/>
        </w:rPr>
        <w:t>– w oparciu o kryterium określone</w:t>
      </w:r>
      <w:r w:rsidRPr="0034569C">
        <w:rPr>
          <w:rFonts w:ascii="Cambria" w:hAnsi="Cambria"/>
          <w:b/>
          <w:bCs/>
        </w:rPr>
        <w:t xml:space="preserve"> </w:t>
      </w:r>
      <w:r w:rsidRPr="0034569C">
        <w:rPr>
          <w:rFonts w:ascii="Cambria" w:hAnsi="Cambria"/>
        </w:rPr>
        <w:t xml:space="preserve">w ustawie o podatku dochodowym, </w:t>
      </w:r>
      <w:r w:rsidRPr="0034569C">
        <w:rPr>
          <w:rFonts w:ascii="Cambria" w:hAnsi="Cambria"/>
        </w:rPr>
        <w:br/>
        <w:t>do środków niskocennych zaliczone są środki trwałe o wartości poniżej 10 tys. zł.</w:t>
      </w:r>
      <w:r w:rsidRPr="0034569C">
        <w:rPr>
          <w:rFonts w:ascii="Cambria" w:hAnsi="Cambria"/>
          <w:color w:val="000000"/>
          <w:lang w:eastAsia="pl-PL"/>
        </w:rPr>
        <w:t xml:space="preserve"> </w:t>
      </w:r>
      <w:r w:rsidRPr="0034569C">
        <w:rPr>
          <w:rFonts w:ascii="Cambria" w:hAnsi="Cambria"/>
        </w:rPr>
        <w:t xml:space="preserve">Środki niskocenne obejmują mienie ruchome wykorzystywane do prowadzenia działalności, które nie stanowi środków obrotowych ani środków trwałych w rozumieniu obowiązujących przepisów o rachunkowości oraz nie zostało ujęte w ewidencji środków trwałych. </w:t>
      </w:r>
    </w:p>
    <w:p w14:paraId="401AC38D" w14:textId="77777777" w:rsidR="008B66F7" w:rsidRPr="0034569C" w:rsidRDefault="008B66F7" w:rsidP="008B66F7">
      <w:pPr>
        <w:widowControl w:val="0"/>
        <w:tabs>
          <w:tab w:val="left" w:pos="360"/>
        </w:tabs>
        <w:autoSpaceDE w:val="0"/>
        <w:autoSpaceDN w:val="0"/>
        <w:adjustRightInd w:val="0"/>
        <w:spacing w:before="120" w:after="0" w:line="240" w:lineRule="auto"/>
        <w:jc w:val="both"/>
        <w:rPr>
          <w:rFonts w:ascii="Cambria" w:hAnsi="Cambria"/>
        </w:rPr>
      </w:pPr>
      <w:r w:rsidRPr="0034569C">
        <w:rPr>
          <w:rFonts w:ascii="Cambria" w:hAnsi="Cambria"/>
          <w:b/>
          <w:bCs/>
        </w:rPr>
        <w:t>Środki z konta 013</w:t>
      </w:r>
      <w:r w:rsidRPr="0034569C">
        <w:rPr>
          <w:rFonts w:ascii="Cambria" w:hAnsi="Cambria"/>
        </w:rPr>
        <w:t xml:space="preserve"> – środki wydane do używania na potrzeby działalności jednostki, które podlegają umorzeniu lub amortyzacji w pełnej wartości w miesiącu wydania do używania.</w:t>
      </w:r>
    </w:p>
    <w:p w14:paraId="5DCCC2C6" w14:textId="77777777" w:rsidR="008B66F7" w:rsidRPr="0034569C" w:rsidRDefault="008B66F7" w:rsidP="008B66F7">
      <w:pPr>
        <w:widowControl w:val="0"/>
        <w:spacing w:before="120" w:after="0" w:line="240" w:lineRule="auto"/>
        <w:jc w:val="both"/>
        <w:rPr>
          <w:rFonts w:ascii="Cambria" w:hAnsi="Cambria"/>
        </w:rPr>
      </w:pPr>
      <w:r w:rsidRPr="0034569C">
        <w:rPr>
          <w:rFonts w:ascii="Cambria" w:hAnsi="Cambria"/>
          <w:b/>
          <w:bCs/>
        </w:rPr>
        <w:t xml:space="preserve">Obiekty małej architektury </w:t>
      </w:r>
      <w:r w:rsidRPr="0034569C">
        <w:rPr>
          <w:rFonts w:ascii="Cambria" w:hAnsi="Cambria"/>
        </w:rPr>
        <w:t xml:space="preserve">– niewielkie obiekty budowlane w rozumieniu ustawy Prawo budowlane, </w:t>
      </w:r>
      <w:r w:rsidRPr="0034569C">
        <w:rPr>
          <w:rFonts w:ascii="Cambria" w:hAnsi="Cambria"/>
        </w:rPr>
        <w:br/>
        <w:t xml:space="preserve">a w szczególności: </w:t>
      </w:r>
    </w:p>
    <w:p w14:paraId="13591BDF" w14:textId="77777777" w:rsidR="008B66F7" w:rsidRPr="0034569C" w:rsidRDefault="008B66F7" w:rsidP="008B66F7">
      <w:pPr>
        <w:widowControl w:val="0"/>
        <w:spacing w:after="0" w:line="240" w:lineRule="auto"/>
        <w:jc w:val="both"/>
        <w:rPr>
          <w:rFonts w:ascii="Cambria" w:hAnsi="Cambria"/>
        </w:rPr>
      </w:pPr>
      <w:r w:rsidRPr="0034569C">
        <w:rPr>
          <w:rFonts w:ascii="Cambria" w:hAnsi="Cambria"/>
        </w:rPr>
        <w:t xml:space="preserve">a. obiekty kultu religijnego, jak: kapliczki, krzyże przydrożne, figury świętych itp., </w:t>
      </w:r>
    </w:p>
    <w:p w14:paraId="5C8EE9BD" w14:textId="77777777" w:rsidR="008B66F7" w:rsidRPr="0034569C" w:rsidRDefault="008B66F7" w:rsidP="008B66F7">
      <w:pPr>
        <w:widowControl w:val="0"/>
        <w:spacing w:after="0" w:line="240" w:lineRule="auto"/>
        <w:jc w:val="both"/>
        <w:rPr>
          <w:rFonts w:ascii="Cambria" w:hAnsi="Cambria"/>
        </w:rPr>
      </w:pPr>
      <w:r w:rsidRPr="0034569C">
        <w:rPr>
          <w:rFonts w:ascii="Cambria" w:hAnsi="Cambria"/>
        </w:rPr>
        <w:t xml:space="preserve">b. altany, posągi, sztuczne wodospady, fontanny, wodotryski i inne obiekty architektury ogrodowej itp., </w:t>
      </w:r>
    </w:p>
    <w:p w14:paraId="71A9EC8C" w14:textId="77777777" w:rsidR="008B66F7" w:rsidRPr="0034569C" w:rsidRDefault="008B66F7" w:rsidP="008B66F7">
      <w:pPr>
        <w:widowControl w:val="0"/>
        <w:tabs>
          <w:tab w:val="left" w:pos="360"/>
        </w:tabs>
        <w:autoSpaceDE w:val="0"/>
        <w:autoSpaceDN w:val="0"/>
        <w:adjustRightInd w:val="0"/>
        <w:spacing w:after="0" w:line="240" w:lineRule="auto"/>
        <w:jc w:val="both"/>
        <w:rPr>
          <w:rFonts w:ascii="Cambria" w:hAnsi="Cambria"/>
        </w:rPr>
      </w:pPr>
      <w:r w:rsidRPr="0034569C">
        <w:rPr>
          <w:rFonts w:ascii="Cambria" w:hAnsi="Cambria"/>
        </w:rPr>
        <w:t>c. obiekty użytkowe służące rekreacji codziennej i utrzymaniu porządku, jak: elementy placów zabaw, siłowni zewnętrznych, piaskownice, huśtawki, drabinki, śmietniki, ławki, kosze na śmieci itp.</w:t>
      </w:r>
    </w:p>
    <w:p w14:paraId="1EE49E7D" w14:textId="77777777" w:rsidR="008B66F7" w:rsidRPr="0034569C" w:rsidRDefault="008B66F7" w:rsidP="008B66F7">
      <w:pPr>
        <w:widowControl w:val="0"/>
        <w:autoSpaceDE w:val="0"/>
        <w:autoSpaceDN w:val="0"/>
        <w:adjustRightInd w:val="0"/>
        <w:spacing w:before="120" w:after="0" w:line="240" w:lineRule="auto"/>
        <w:jc w:val="both"/>
        <w:rPr>
          <w:rFonts w:ascii="Cambria" w:hAnsi="Cambria"/>
          <w:b/>
          <w:bCs/>
        </w:rPr>
      </w:pPr>
      <w:r w:rsidRPr="0034569C">
        <w:rPr>
          <w:rFonts w:ascii="Cambria" w:hAnsi="Cambria"/>
          <w:b/>
          <w:bCs/>
        </w:rPr>
        <w:t xml:space="preserve">Nakłady adaptacyjne i inwestycyjne (w środki własne i obce) </w:t>
      </w:r>
      <w:r w:rsidRPr="0034569C">
        <w:rPr>
          <w:rFonts w:ascii="Cambria" w:hAnsi="Cambria"/>
        </w:rPr>
        <w:t>-</w:t>
      </w:r>
      <w:r w:rsidRPr="0034569C">
        <w:rPr>
          <w:rFonts w:ascii="Cambria" w:hAnsi="Cambria"/>
          <w:b/>
          <w:bCs/>
        </w:rPr>
        <w:t xml:space="preserve"> </w:t>
      </w:r>
      <w:r w:rsidRPr="0034569C">
        <w:rPr>
          <w:rFonts w:ascii="Cambria" w:hAnsi="Cambria"/>
        </w:rPr>
        <w:t xml:space="preserve">rozumiane są jako nakłady </w:t>
      </w:r>
      <w:r w:rsidRPr="0034569C">
        <w:rPr>
          <w:rFonts w:ascii="Cambria" w:hAnsi="Cambria"/>
        </w:rPr>
        <w:br/>
        <w:t xml:space="preserve">w mieniu należącym i nienależącym do ubezpieczonego, zwiększające jego wartość lub prowadzące </w:t>
      </w:r>
      <w:r w:rsidRPr="0034569C">
        <w:rPr>
          <w:rFonts w:ascii="Cambria" w:hAnsi="Cambria"/>
        </w:rPr>
        <w:br/>
        <w:t>do ulepszenia, zwiększenia funkcjonalności lub dostosowania do bieżących potrzeb w zakresie prowadzonej działalności itp. Za nakłady adaptacyjne/inwestycyjne uważa się także koszty poniesione na remonty bieżące, kapitalne i adaptacyjne oraz wykończenie wnętrz b</w:t>
      </w:r>
      <w:r w:rsidRPr="0034569C">
        <w:rPr>
          <w:rFonts w:ascii="Cambria" w:hAnsi="Cambria"/>
          <w:bCs/>
        </w:rPr>
        <w:t xml:space="preserve">udynków </w:t>
      </w:r>
      <w:r w:rsidRPr="0034569C">
        <w:rPr>
          <w:rFonts w:ascii="Cambria" w:hAnsi="Cambria"/>
        </w:rPr>
        <w:t>lub lokali niestanowiących własności u</w:t>
      </w:r>
      <w:r w:rsidRPr="0034569C">
        <w:rPr>
          <w:rFonts w:ascii="Cambria" w:hAnsi="Cambria"/>
          <w:bCs/>
        </w:rPr>
        <w:t>bezpieczonego.</w:t>
      </w:r>
    </w:p>
    <w:p w14:paraId="43A0DCFA" w14:textId="77777777" w:rsidR="008B66F7" w:rsidRPr="0034569C" w:rsidRDefault="008B66F7" w:rsidP="008B66F7">
      <w:pPr>
        <w:widowControl w:val="0"/>
        <w:autoSpaceDE w:val="0"/>
        <w:autoSpaceDN w:val="0"/>
        <w:adjustRightInd w:val="0"/>
        <w:spacing w:before="120" w:after="0" w:line="240" w:lineRule="auto"/>
        <w:jc w:val="both"/>
        <w:rPr>
          <w:rFonts w:ascii="Cambria" w:hAnsi="Cambria"/>
          <w:b/>
          <w:bCs/>
        </w:rPr>
      </w:pPr>
      <w:r w:rsidRPr="0034569C">
        <w:rPr>
          <w:rFonts w:ascii="Cambria" w:hAnsi="Cambria"/>
          <w:b/>
          <w:bCs/>
          <w:lang w:eastAsia="pl-PL"/>
        </w:rPr>
        <w:t xml:space="preserve">Mienie osobiste pracowników, uczniów </w:t>
      </w:r>
      <w:r w:rsidRPr="0034569C">
        <w:rPr>
          <w:rFonts w:ascii="Cambria" w:hAnsi="Cambria"/>
          <w:lang w:eastAsia="pl-PL"/>
        </w:rPr>
        <w:t xml:space="preserve">– mienie ruchome </w:t>
      </w:r>
      <w:r w:rsidRPr="0034569C">
        <w:rPr>
          <w:rFonts w:ascii="Cambria" w:hAnsi="Cambria"/>
          <w:bCs/>
          <w:lang w:eastAsia="pl-PL"/>
        </w:rPr>
        <w:t>pracowników</w:t>
      </w:r>
      <w:r w:rsidRPr="0034569C">
        <w:rPr>
          <w:rFonts w:ascii="Cambria" w:hAnsi="Cambria"/>
          <w:lang w:eastAsia="pl-PL"/>
        </w:rPr>
        <w:t>/uczniów u</w:t>
      </w:r>
      <w:r w:rsidRPr="0034569C">
        <w:rPr>
          <w:rFonts w:ascii="Cambria" w:hAnsi="Cambria"/>
          <w:bCs/>
          <w:lang w:eastAsia="pl-PL"/>
        </w:rPr>
        <w:t xml:space="preserve">bezpieczonego </w:t>
      </w:r>
      <w:r w:rsidRPr="0034569C">
        <w:rPr>
          <w:rFonts w:ascii="Cambria" w:hAnsi="Cambria"/>
          <w:lang w:eastAsia="pl-PL"/>
        </w:rPr>
        <w:t>znajdujące się w miejscu ubezpieczenia, z wyłączeniem w</w:t>
      </w:r>
      <w:r w:rsidRPr="0034569C">
        <w:rPr>
          <w:rFonts w:ascii="Cambria" w:hAnsi="Cambria"/>
          <w:bCs/>
          <w:lang w:eastAsia="pl-PL"/>
        </w:rPr>
        <w:t xml:space="preserve">artości pieniężnych </w:t>
      </w:r>
      <w:r w:rsidRPr="0034569C">
        <w:rPr>
          <w:rFonts w:ascii="Cambria" w:hAnsi="Cambria"/>
          <w:lang w:eastAsia="pl-PL"/>
        </w:rPr>
        <w:t>oraz wszelkiego rodzaju dokumentów oraz pojazdów mechanicznych.</w:t>
      </w:r>
    </w:p>
    <w:p w14:paraId="0D4A4C2C" w14:textId="77777777" w:rsidR="008B66F7" w:rsidRPr="0034569C" w:rsidRDefault="008B66F7" w:rsidP="008B66F7">
      <w:pPr>
        <w:widowControl w:val="0"/>
        <w:autoSpaceDE w:val="0"/>
        <w:autoSpaceDN w:val="0"/>
        <w:adjustRightInd w:val="0"/>
        <w:spacing w:before="120" w:after="0" w:line="240" w:lineRule="auto"/>
        <w:jc w:val="both"/>
        <w:rPr>
          <w:rFonts w:ascii="Cambria" w:hAnsi="Cambria"/>
        </w:rPr>
      </w:pPr>
      <w:r w:rsidRPr="0034569C">
        <w:rPr>
          <w:rFonts w:ascii="Cambria" w:hAnsi="Cambria"/>
          <w:b/>
          <w:bCs/>
        </w:rPr>
        <w:t xml:space="preserve">Mienie osób trzecich – </w:t>
      </w:r>
      <w:r w:rsidRPr="0034569C">
        <w:rPr>
          <w:rFonts w:ascii="Cambria" w:hAnsi="Cambria"/>
          <w:bCs/>
        </w:rPr>
        <w:t xml:space="preserve">mienie osób pozostających poza stosunkiem ubezpieczenia, w odniesieniu </w:t>
      </w:r>
      <w:r w:rsidRPr="0034569C">
        <w:rPr>
          <w:rFonts w:ascii="Cambria" w:hAnsi="Cambria"/>
          <w:bCs/>
        </w:rPr>
        <w:br/>
        <w:t xml:space="preserve">do którego ubezpieczony ponosi ryzyko utraty lub uszkodzenia mienia (m.in. mienie leasingowe, użyczone, dzierżawione, najmowane, przechowywane, </w:t>
      </w:r>
      <w:r w:rsidRPr="0034569C">
        <w:rPr>
          <w:rFonts w:ascii="Cambria" w:hAnsi="Cambria"/>
        </w:rPr>
        <w:t>pozostawione w szatniach i schowkach).</w:t>
      </w:r>
    </w:p>
    <w:p w14:paraId="7658F64B" w14:textId="77777777" w:rsidR="008B66F7" w:rsidRPr="0034569C" w:rsidRDefault="008B66F7" w:rsidP="008B66F7">
      <w:pPr>
        <w:widowControl w:val="0"/>
        <w:autoSpaceDE w:val="0"/>
        <w:autoSpaceDN w:val="0"/>
        <w:adjustRightInd w:val="0"/>
        <w:spacing w:before="120" w:after="0" w:line="240" w:lineRule="auto"/>
        <w:jc w:val="both"/>
        <w:rPr>
          <w:rFonts w:ascii="Cambria" w:hAnsi="Cambria"/>
        </w:rPr>
      </w:pPr>
      <w:r w:rsidRPr="0034569C">
        <w:rPr>
          <w:rFonts w:ascii="Cambria" w:hAnsi="Cambria"/>
          <w:b/>
          <w:bCs/>
          <w:lang w:eastAsia="pl-PL"/>
        </w:rPr>
        <w:t xml:space="preserve">Osoba trzecia </w:t>
      </w:r>
      <w:r w:rsidRPr="0034569C">
        <w:rPr>
          <w:rFonts w:ascii="Cambria" w:hAnsi="Cambria"/>
          <w:lang w:eastAsia="pl-PL"/>
        </w:rPr>
        <w:t>– osoba, która nie jest stroną stosunku ubezpieczenia.</w:t>
      </w:r>
    </w:p>
    <w:p w14:paraId="4DED91EF" w14:textId="77777777" w:rsidR="008B66F7" w:rsidRPr="0034569C" w:rsidRDefault="008B66F7" w:rsidP="008B66F7">
      <w:pPr>
        <w:widowControl w:val="0"/>
        <w:tabs>
          <w:tab w:val="left" w:pos="851"/>
        </w:tabs>
        <w:suppressAutoHyphens/>
        <w:spacing w:before="120" w:after="0" w:line="240" w:lineRule="auto"/>
        <w:jc w:val="both"/>
        <w:rPr>
          <w:rFonts w:ascii="Cambria" w:hAnsi="Cambria"/>
        </w:rPr>
      </w:pPr>
      <w:r w:rsidRPr="0034569C">
        <w:rPr>
          <w:rFonts w:ascii="Cambria" w:hAnsi="Cambria"/>
          <w:b/>
          <w:bCs/>
        </w:rPr>
        <w:lastRenderedPageBreak/>
        <w:t xml:space="preserve">Wartość odtworzeniowa nowa </w:t>
      </w:r>
      <w:r w:rsidRPr="0034569C">
        <w:rPr>
          <w:rFonts w:ascii="Cambria" w:hAnsi="Cambria"/>
        </w:rPr>
        <w:t>-</w:t>
      </w:r>
      <w:r w:rsidRPr="0034569C">
        <w:rPr>
          <w:rFonts w:ascii="Cambria" w:hAnsi="Cambria"/>
          <w:b/>
          <w:bCs/>
        </w:rPr>
        <w:t xml:space="preserve"> </w:t>
      </w:r>
      <w:r w:rsidRPr="0034569C">
        <w:rPr>
          <w:rFonts w:ascii="Cambria" w:hAnsi="Cambria"/>
        </w:rPr>
        <w:t xml:space="preserve">wartość odpowiadająca kosztom zakupu, odbudowy, naprawy </w:t>
      </w:r>
      <w:r w:rsidRPr="0034569C">
        <w:rPr>
          <w:rFonts w:ascii="Cambria" w:hAnsi="Cambria"/>
        </w:rPr>
        <w:br/>
        <w:t xml:space="preserve">lub remontu, z uwzględnieniem dotychczasowych wymiarów, konstrukcji i materiałów, bez potrąceń amortyzacyjnych i stopnia zużycia; w przypadku sprzętu elektronicznego, maszyn, urządzeń </w:t>
      </w:r>
      <w:r w:rsidRPr="0034569C">
        <w:rPr>
          <w:rFonts w:ascii="Cambria" w:hAnsi="Cambria"/>
        </w:rPr>
        <w:br/>
        <w:t>i wyposażenia jest to wartość odpowiadająca kosztom zakupu lub wytworzenia nowego przedmiotu tego samego rodzaju, typu oraz o tych samych parametrach powiększona o koszty transportu i montażu</w:t>
      </w:r>
    </w:p>
    <w:p w14:paraId="2E044CE0" w14:textId="77777777" w:rsidR="008B66F7" w:rsidRPr="0034569C" w:rsidRDefault="008B66F7" w:rsidP="008B66F7">
      <w:pPr>
        <w:widowControl w:val="0"/>
        <w:tabs>
          <w:tab w:val="left" w:pos="851"/>
        </w:tabs>
        <w:suppressAutoHyphens/>
        <w:spacing w:before="120" w:after="0" w:line="240" w:lineRule="auto"/>
        <w:jc w:val="both"/>
        <w:rPr>
          <w:rFonts w:ascii="Cambria" w:hAnsi="Cambria"/>
        </w:rPr>
      </w:pPr>
      <w:r w:rsidRPr="0034569C">
        <w:rPr>
          <w:rFonts w:ascii="Cambria" w:hAnsi="Cambria"/>
          <w:b/>
          <w:bCs/>
        </w:rPr>
        <w:t>Wartość księgowa brutto</w:t>
      </w:r>
      <w:r w:rsidRPr="0034569C">
        <w:rPr>
          <w:rFonts w:ascii="Cambria" w:hAnsi="Cambria"/>
        </w:rPr>
        <w:t xml:space="preserve"> - wartość, która zgodnie z ustawą o rachunkowości odpowiada wartości początkowej mienia, z uwzględnieniem obowiązujących przeszacowań.</w:t>
      </w:r>
    </w:p>
    <w:p w14:paraId="7605F90D" w14:textId="77777777" w:rsidR="008B66F7" w:rsidRPr="0034569C" w:rsidRDefault="008B66F7" w:rsidP="008B66F7">
      <w:pPr>
        <w:widowControl w:val="0"/>
        <w:tabs>
          <w:tab w:val="left" w:pos="851"/>
        </w:tabs>
        <w:suppressAutoHyphens/>
        <w:spacing w:before="120" w:after="0" w:line="240" w:lineRule="auto"/>
        <w:jc w:val="both"/>
        <w:rPr>
          <w:rFonts w:ascii="Cambria" w:hAnsi="Cambria"/>
        </w:rPr>
      </w:pPr>
      <w:r w:rsidRPr="0034569C">
        <w:rPr>
          <w:rFonts w:ascii="Cambria" w:hAnsi="Cambria"/>
          <w:b/>
          <w:bCs/>
        </w:rPr>
        <w:t>Wartość zakupu lub koszt wytworzenia</w:t>
      </w:r>
      <w:r w:rsidRPr="0034569C">
        <w:rPr>
          <w:rFonts w:ascii="Cambria" w:hAnsi="Cambria"/>
        </w:rPr>
        <w:t xml:space="preserve"> – w odniesieniu do zakupionych środków obrotowych rozumiana jako cena nabycia, a dla środków wytworzonych jako koszt wytworzenia.</w:t>
      </w:r>
    </w:p>
    <w:p w14:paraId="5E305318" w14:textId="77777777" w:rsidR="008B66F7" w:rsidRPr="0034569C" w:rsidRDefault="008B66F7" w:rsidP="008B66F7">
      <w:pPr>
        <w:widowControl w:val="0"/>
        <w:tabs>
          <w:tab w:val="left" w:pos="851"/>
        </w:tabs>
        <w:suppressAutoHyphens/>
        <w:spacing w:before="120" w:after="0" w:line="240" w:lineRule="auto"/>
        <w:jc w:val="both"/>
        <w:rPr>
          <w:rFonts w:ascii="Cambria" w:hAnsi="Cambria"/>
        </w:rPr>
      </w:pPr>
      <w:r w:rsidRPr="0034569C">
        <w:rPr>
          <w:rFonts w:ascii="Cambria" w:hAnsi="Cambria"/>
          <w:b/>
          <w:bCs/>
        </w:rPr>
        <w:t>Wartość nominalna</w:t>
      </w:r>
      <w:r w:rsidRPr="0034569C">
        <w:rPr>
          <w:rFonts w:ascii="Cambria" w:hAnsi="Cambria"/>
        </w:rPr>
        <w:t xml:space="preserve"> – wartość stosowana w odniesieniu do wartości i innych walorów pieniężnych </w:t>
      </w:r>
      <w:r w:rsidRPr="0034569C">
        <w:rPr>
          <w:rFonts w:ascii="Cambria" w:hAnsi="Cambria"/>
        </w:rPr>
        <w:br/>
        <w:t>(np. biletów, papierów wartościowych, kart miejskich itp.).</w:t>
      </w:r>
    </w:p>
    <w:p w14:paraId="7EF0A4CB" w14:textId="77777777" w:rsidR="008B66F7" w:rsidRPr="0034569C" w:rsidRDefault="008B66F7" w:rsidP="008B66F7">
      <w:pPr>
        <w:widowControl w:val="0"/>
        <w:autoSpaceDE w:val="0"/>
        <w:autoSpaceDN w:val="0"/>
        <w:adjustRightInd w:val="0"/>
        <w:spacing w:before="120" w:after="0" w:line="240" w:lineRule="auto"/>
        <w:jc w:val="both"/>
        <w:rPr>
          <w:rFonts w:ascii="Cambria" w:hAnsi="Cambria"/>
          <w:b/>
          <w:bCs/>
        </w:rPr>
      </w:pPr>
      <w:r w:rsidRPr="0034569C">
        <w:rPr>
          <w:rFonts w:ascii="Cambria" w:hAnsi="Cambria"/>
          <w:b/>
          <w:bCs/>
        </w:rPr>
        <w:t>Wartość wyceny</w:t>
      </w:r>
      <w:r w:rsidRPr="0034569C">
        <w:rPr>
          <w:rFonts w:ascii="Cambria" w:hAnsi="Cambria"/>
        </w:rPr>
        <w:t xml:space="preserve"> – rozumiana jako wartość określona przez specjalistów w odniesieniu do niektórych kategorii mienia, np. zbiorów muzealnych, dzieł sztuki, zabytków.</w:t>
      </w:r>
    </w:p>
    <w:p w14:paraId="70EF0138" w14:textId="77777777" w:rsidR="008B66F7" w:rsidRPr="0034569C" w:rsidRDefault="008B66F7" w:rsidP="008B66F7">
      <w:pPr>
        <w:widowControl w:val="0"/>
        <w:autoSpaceDE w:val="0"/>
        <w:autoSpaceDN w:val="0"/>
        <w:adjustRightInd w:val="0"/>
        <w:spacing w:before="120" w:after="0" w:line="240" w:lineRule="auto"/>
        <w:jc w:val="both"/>
        <w:rPr>
          <w:rFonts w:ascii="Cambria" w:hAnsi="Cambria"/>
        </w:rPr>
      </w:pPr>
      <w:r w:rsidRPr="0034569C">
        <w:rPr>
          <w:rFonts w:ascii="Cambria" w:hAnsi="Cambria"/>
          <w:b/>
          <w:bCs/>
        </w:rPr>
        <w:t xml:space="preserve">Pracownik </w:t>
      </w:r>
      <w:r w:rsidRPr="0034569C">
        <w:rPr>
          <w:rFonts w:ascii="Cambria" w:hAnsi="Cambria"/>
        </w:rPr>
        <w:t xml:space="preserve">– osoba fizyczna zatrudniona przez ubezpieczonego na podstawie umowy o pracę, powołania, wyboru, mianowania, spółdzielczej umowy o pracę albo na podstawie umowy cywilnoprawnej z wyłączeniem osób fizycznych, które zawarły z ubezpieczonym umowę cywilnoprawną jako przedsiębiorca; za pracownika uznaje się także strażnika miejskiego/gminnego, praktykanta, stażystę lub wolontariusza, pracownika tymczasowego, któremu ubezpieczony powierzył wykonywanie pracy. Przez pracownika należy także rozumieć: skazanych wykonujących pracę na cele społeczne oraz pracę społecznie użyteczną na rzecz ubezpieczonego, osoby wykonujące czynności na potrzeby </w:t>
      </w:r>
      <w:r w:rsidRPr="0034569C">
        <w:rPr>
          <w:rFonts w:ascii="Cambria" w:hAnsi="Cambria"/>
          <w:bCs/>
        </w:rPr>
        <w:t xml:space="preserve">ubezpieczonego </w:t>
      </w:r>
      <w:r w:rsidRPr="0034569C">
        <w:rPr>
          <w:rFonts w:ascii="Cambria" w:hAnsi="Cambria"/>
        </w:rPr>
        <w:t xml:space="preserve">poza zakresem obowiązków wynikających z umowy o pracę, osoby zatrudnione przez agencje pracy tymczasowej, odesłane do wykonywania prac umówionych z </w:t>
      </w:r>
      <w:r w:rsidRPr="0034569C">
        <w:rPr>
          <w:rFonts w:ascii="Cambria" w:hAnsi="Cambria"/>
          <w:bCs/>
        </w:rPr>
        <w:t>ubezpieczonym</w:t>
      </w:r>
      <w:r w:rsidRPr="0034569C">
        <w:rPr>
          <w:rFonts w:ascii="Cambria" w:hAnsi="Cambria"/>
        </w:rPr>
        <w:t xml:space="preserve">, osoby wykonujące prace na potrzeby </w:t>
      </w:r>
      <w:r w:rsidRPr="0034569C">
        <w:rPr>
          <w:rFonts w:ascii="Cambria" w:hAnsi="Cambria"/>
          <w:bCs/>
        </w:rPr>
        <w:t xml:space="preserve">ubezpieczonego </w:t>
      </w:r>
      <w:r w:rsidRPr="0034569C">
        <w:rPr>
          <w:rFonts w:ascii="Cambria" w:hAnsi="Cambria"/>
        </w:rPr>
        <w:t xml:space="preserve">w związku z wynajęciem przez </w:t>
      </w:r>
      <w:r w:rsidRPr="0034569C">
        <w:rPr>
          <w:rFonts w:ascii="Cambria" w:hAnsi="Cambria"/>
          <w:bCs/>
        </w:rPr>
        <w:t xml:space="preserve">ubezpieczonego </w:t>
      </w:r>
      <w:r w:rsidRPr="0034569C">
        <w:rPr>
          <w:rFonts w:ascii="Cambria" w:hAnsi="Cambria"/>
        </w:rPr>
        <w:t xml:space="preserve">maszyn lub urządzeń potrzebnych do wykonywania ubezpieczonej działalności, o ile udostępnienie tych osób było elementem umowy najmu maszyny lub urządzenia, osoby zatrudnione na zastępstwo, osoby skierowane do prac z Urzędu Pracy, osoby odpracowujące zaległości czynszowe, np. z tytułu najmu lokalu, dostarczania wody lub odprowadzania ścieków, zaległe podatki gminne lub dowolne inne zobowiązania należne w stosunku do </w:t>
      </w:r>
      <w:r w:rsidRPr="0034569C">
        <w:rPr>
          <w:rFonts w:ascii="Cambria" w:hAnsi="Cambria"/>
          <w:bCs/>
        </w:rPr>
        <w:t>ubezpieczonego</w:t>
      </w:r>
      <w:r w:rsidRPr="0034569C">
        <w:rPr>
          <w:rFonts w:ascii="Cambria" w:hAnsi="Cambria"/>
        </w:rPr>
        <w:t xml:space="preserve">, osoby świadczące pracę z grzeczności. </w:t>
      </w:r>
    </w:p>
    <w:p w14:paraId="1C0EBCC1" w14:textId="77777777" w:rsidR="008B66F7" w:rsidRPr="0034569C" w:rsidRDefault="008B66F7" w:rsidP="008B66F7">
      <w:pPr>
        <w:widowControl w:val="0"/>
        <w:spacing w:before="120" w:after="0" w:line="240" w:lineRule="auto"/>
        <w:jc w:val="both"/>
        <w:rPr>
          <w:rFonts w:ascii="Cambria" w:hAnsi="Cambria"/>
          <w:b/>
          <w:bCs/>
        </w:rPr>
      </w:pPr>
      <w:r w:rsidRPr="0034569C">
        <w:rPr>
          <w:rFonts w:ascii="Cambria" w:hAnsi="Cambria"/>
          <w:b/>
          <w:bCs/>
        </w:rPr>
        <w:t xml:space="preserve">Podwykonawca </w:t>
      </w:r>
      <w:r w:rsidRPr="0034569C">
        <w:rPr>
          <w:rFonts w:ascii="Cambria" w:hAnsi="Cambria"/>
        </w:rPr>
        <w:t>– osoba fizyczna niebędąca pracownikiem, osoba prawna bądź jednostka organizacyjna nieposiadająca osobowości prawnej, której Ubezpieczony powierzył wykonanie określonych czynności, prac lub usług.</w:t>
      </w:r>
    </w:p>
    <w:p w14:paraId="7C6BF1E1" w14:textId="77777777" w:rsidR="008B66F7" w:rsidRPr="0034569C" w:rsidRDefault="008B66F7" w:rsidP="008B66F7">
      <w:pPr>
        <w:widowControl w:val="0"/>
        <w:spacing w:before="120" w:after="0" w:line="240" w:lineRule="auto"/>
        <w:jc w:val="both"/>
        <w:rPr>
          <w:rFonts w:ascii="Cambria" w:hAnsi="Cambria"/>
        </w:rPr>
      </w:pPr>
      <w:r w:rsidRPr="0034569C">
        <w:rPr>
          <w:rFonts w:ascii="Cambria" w:hAnsi="Cambria"/>
          <w:b/>
          <w:bCs/>
        </w:rPr>
        <w:t>Kradzież zwykła</w:t>
      </w:r>
      <w:r w:rsidRPr="0034569C">
        <w:rPr>
          <w:rFonts w:ascii="Cambria" w:hAnsi="Cambria"/>
        </w:rPr>
        <w:t xml:space="preserve"> – dokonanie zaboru w celu przywłaszczenia mienia bez zniszczenia zabezpieczeń lub bez użycia przemocy, groźby jej użycia bądź doprowadzenia osoby do stanu nieprzytomności lub bezbronności. </w:t>
      </w:r>
      <w:r w:rsidRPr="0034569C">
        <w:rPr>
          <w:rFonts w:ascii="Cambria" w:hAnsi="Cambria"/>
          <w:bCs/>
        </w:rPr>
        <w:t xml:space="preserve">Kradzież zwykła </w:t>
      </w:r>
      <w:r w:rsidRPr="0034569C">
        <w:rPr>
          <w:rFonts w:ascii="Cambria" w:hAnsi="Cambria"/>
        </w:rPr>
        <w:t xml:space="preserve">dotyczy również mienia niezabezpieczonego z powodu jego naturalnego umiejscowienia. Kradzież zwykła objęta jest ochroną pod warunkiem, że Ubezpieczony powiadomi o tym fakcie policję niezwłocznie, lecz nie później niż w terminie 3 dni, po stwierdzeniu wystąpieniu takiej szkody. ochrona ubezpieczeniowa w związku ze zrealizowaniem się ryzyka kradzieży zwykłej nie dotyczy gotówki i wartości pieniężnych. </w:t>
      </w:r>
    </w:p>
    <w:p w14:paraId="542B46AA" w14:textId="77777777" w:rsidR="008B66F7" w:rsidRPr="0034569C" w:rsidRDefault="008B66F7" w:rsidP="008B66F7">
      <w:pPr>
        <w:widowControl w:val="0"/>
        <w:spacing w:before="120" w:after="0" w:line="240" w:lineRule="auto"/>
        <w:jc w:val="both"/>
        <w:rPr>
          <w:rFonts w:ascii="Cambria" w:hAnsi="Cambria"/>
        </w:rPr>
      </w:pPr>
      <w:r w:rsidRPr="0034569C">
        <w:rPr>
          <w:rFonts w:ascii="Cambria" w:hAnsi="Cambria"/>
          <w:b/>
          <w:bCs/>
        </w:rPr>
        <w:t>Kradzież zuchwała</w:t>
      </w:r>
      <w:r w:rsidRPr="0034569C">
        <w:rPr>
          <w:rFonts w:ascii="Cambria" w:hAnsi="Cambria"/>
        </w:rPr>
        <w:t xml:space="preserve"> – zabór w celu przywłaszczenia (kradzież) ubezpieczonego mienia w następstwie usunięcia przeszkody materialnej lub niematerialnej (a także dostanie się przez sprawcę do wnętrza pomieszczenia przy użyciu klucza lub innego narzędzia służącego do otwierania pomieszczeń </w:t>
      </w:r>
      <w:r w:rsidRPr="0034569C">
        <w:rPr>
          <w:rFonts w:ascii="Cambria" w:hAnsi="Cambria"/>
        </w:rPr>
        <w:br/>
        <w:t>i zabezpieczeń), będącej częścią konstrukcji pomieszczenia zamkniętego lub specjalnym zamknięciem utrudniającym dostęp do jego wnętrza.</w:t>
      </w:r>
    </w:p>
    <w:p w14:paraId="1B42C067" w14:textId="77777777" w:rsidR="008B66F7" w:rsidRPr="0034569C" w:rsidRDefault="008B66F7" w:rsidP="008B66F7">
      <w:pPr>
        <w:widowControl w:val="0"/>
        <w:spacing w:before="120" w:after="0" w:line="240" w:lineRule="auto"/>
        <w:jc w:val="both"/>
        <w:rPr>
          <w:rFonts w:ascii="Cambria" w:hAnsi="Cambria"/>
        </w:rPr>
      </w:pPr>
      <w:r w:rsidRPr="0034569C">
        <w:rPr>
          <w:rFonts w:ascii="Cambria" w:hAnsi="Cambria"/>
          <w:b/>
          <w:bCs/>
        </w:rPr>
        <w:t>Kradzież z włamaniem</w:t>
      </w:r>
      <w:r w:rsidRPr="0034569C">
        <w:rPr>
          <w:rFonts w:ascii="Cambria" w:hAnsi="Cambria"/>
        </w:rPr>
        <w:t xml:space="preserve"> – zabór w celu przywłaszczenia (kradzież) ubezpieczonego mienia </w:t>
      </w:r>
      <w:r w:rsidRPr="0034569C">
        <w:rPr>
          <w:rFonts w:ascii="Cambria" w:hAnsi="Cambria"/>
        </w:rPr>
        <w:br/>
        <w:t>w następstwie usunięcia przeszkody materialnej lub niematerialnej (a także dostanie się przez sprawcę do wnętrza pomieszczenia przy użyciu klucza lub innego narzędzia służącego do otwierania pomieszczeń i zabezpieczeń), będącej częścią konstrukcji pomieszczenia zamkniętego lub specjalnym zamknięciem utrudniającym dostęp do jego wnętrza.</w:t>
      </w:r>
    </w:p>
    <w:p w14:paraId="6ADBDE52" w14:textId="77777777" w:rsidR="008B66F7" w:rsidRPr="0034569C" w:rsidRDefault="008B66F7" w:rsidP="008B66F7">
      <w:pPr>
        <w:widowControl w:val="0"/>
        <w:spacing w:before="120" w:after="0" w:line="240" w:lineRule="auto"/>
        <w:jc w:val="both"/>
        <w:rPr>
          <w:rFonts w:ascii="Cambria" w:hAnsi="Cambria"/>
        </w:rPr>
      </w:pPr>
      <w:r w:rsidRPr="0034569C">
        <w:rPr>
          <w:rFonts w:ascii="Cambria" w:hAnsi="Cambria"/>
          <w:b/>
          <w:bCs/>
        </w:rPr>
        <w:t xml:space="preserve">Rabunek (rozbój) </w:t>
      </w:r>
      <w:r w:rsidRPr="0034569C">
        <w:rPr>
          <w:rFonts w:ascii="Cambria" w:hAnsi="Cambria"/>
        </w:rPr>
        <w:t xml:space="preserve">- kradzież ubezpieczonego mienia przy użyciu przemocy wobec osoby lub groźby natychmiastowego jej użycia albo z doprowadzeniem człowieka do stanu nieprzytomności lub bezbronności. Za rabunek (rozbój) uważa się także postępowanie sprawcy, który w celu </w:t>
      </w:r>
      <w:r w:rsidRPr="0034569C">
        <w:rPr>
          <w:rFonts w:ascii="Cambria" w:hAnsi="Cambria"/>
        </w:rPr>
        <w:lastRenderedPageBreak/>
        <w:t>utrzymania się w posiadaniu zabranej ubezpieczonej rzeczy, bezpośrednio po dokonaniu kradzieży, używa przemocy wobec osoby lub grozi natychmiastowym jej użyciem albo doprowadza człowieka do stanu nieprzytomności lub bezbronności.</w:t>
      </w:r>
    </w:p>
    <w:p w14:paraId="0FECE4C1" w14:textId="77777777" w:rsidR="008B66F7" w:rsidRPr="0034569C" w:rsidRDefault="008B66F7" w:rsidP="008B66F7">
      <w:pPr>
        <w:widowControl w:val="0"/>
        <w:spacing w:before="120" w:after="0" w:line="240" w:lineRule="auto"/>
        <w:jc w:val="both"/>
        <w:rPr>
          <w:rFonts w:ascii="Cambria" w:hAnsi="Cambria"/>
        </w:rPr>
      </w:pPr>
      <w:r w:rsidRPr="0034569C">
        <w:rPr>
          <w:rFonts w:ascii="Cambria" w:hAnsi="Cambria"/>
          <w:b/>
          <w:bCs/>
        </w:rPr>
        <w:t>Szkoda</w:t>
      </w:r>
      <w:r w:rsidRPr="0034569C">
        <w:rPr>
          <w:rFonts w:ascii="Cambria" w:hAnsi="Cambria"/>
        </w:rPr>
        <w:t xml:space="preserve"> – za szkodę uważa się utratę, uszkodzenie lub zniszczenie ubezpieczonego mienia wskutek działania jednego lub kilku zdarzeń losowych objętych zakresem umowy ubezpieczenia o charakterze nagłym, niespodziewanym i niezależnym od woli Ubezpieczającego. Nie stosuje się odmiennych zapisów warunków ubezpieczenia, w tym uzależniających odpowiedzialność ubezpieczyciela za jedne zdarzenia od ubezpieczenia innych zdarzeń.</w:t>
      </w:r>
    </w:p>
    <w:p w14:paraId="0E10886C" w14:textId="77777777" w:rsidR="008B66F7" w:rsidRPr="0034569C" w:rsidRDefault="008B66F7" w:rsidP="008B66F7">
      <w:pPr>
        <w:widowControl w:val="0"/>
        <w:spacing w:after="0" w:line="240" w:lineRule="auto"/>
        <w:jc w:val="both"/>
        <w:rPr>
          <w:rFonts w:ascii="Cambria" w:hAnsi="Cambria"/>
        </w:rPr>
      </w:pPr>
      <w:r w:rsidRPr="0034569C">
        <w:rPr>
          <w:rFonts w:ascii="Cambria" w:hAnsi="Cambria"/>
        </w:rPr>
        <w:t>Za szkodę rozumie się także zanieczyszczenie lub skażenie ubezpieczonego mienia, powstałe na skutek jednego lub kilku zdarzeń losowych objętych umową ubezpieczenia, jeżeli w wyniku skażenia lub zanieczyszczenia nie może ono spełniać swoich funkcji i być prawidłowo eksploatowane, bez względu na to czy miało miejsce fizyczne uszkodzenie lub zniszczenie.</w:t>
      </w:r>
    </w:p>
    <w:p w14:paraId="2B4E5594" w14:textId="77777777" w:rsidR="008B66F7" w:rsidRPr="0034569C" w:rsidRDefault="008B66F7" w:rsidP="008B66F7">
      <w:pPr>
        <w:widowControl w:val="0"/>
        <w:spacing w:before="120" w:after="0" w:line="240" w:lineRule="auto"/>
        <w:jc w:val="both"/>
        <w:rPr>
          <w:rFonts w:ascii="Cambria" w:hAnsi="Cambria"/>
        </w:rPr>
      </w:pPr>
      <w:r w:rsidRPr="0034569C">
        <w:rPr>
          <w:rFonts w:ascii="Cambria" w:hAnsi="Cambria"/>
          <w:b/>
          <w:bCs/>
        </w:rPr>
        <w:t>Katastrofa budowlana</w:t>
      </w:r>
      <w:r w:rsidRPr="0034569C">
        <w:rPr>
          <w:rFonts w:ascii="Cambria" w:hAnsi="Cambria"/>
        </w:rPr>
        <w:t xml:space="preserve"> – szkody powstałe w ubezpieczonym mieniu wskutek niezamierzonego, gwałtownego zniszczenia obiektu budowlanego lub jego części, a także konstrukcyjnych elementów rusztowań, elementów urządzeń formujących, ścianek szczelnych i odbudowy wykopów - zgodnie z definicją zawartą w art. 73 ust. 1 ustawy z dnia 7 lipca 1994 r. Prawo budowlane, o którym zostały powiadomione podmioty określone w art. 75 ust. 1 tejże ustawy.</w:t>
      </w:r>
    </w:p>
    <w:p w14:paraId="7735C709" w14:textId="77777777" w:rsidR="008B66F7" w:rsidRPr="0034569C" w:rsidRDefault="008B66F7" w:rsidP="008B66F7">
      <w:pPr>
        <w:widowControl w:val="0"/>
        <w:spacing w:after="0" w:line="240" w:lineRule="auto"/>
        <w:jc w:val="both"/>
        <w:rPr>
          <w:rFonts w:ascii="Cambria" w:hAnsi="Cambria"/>
        </w:rPr>
      </w:pPr>
      <w:r w:rsidRPr="0034569C">
        <w:rPr>
          <w:rFonts w:ascii="Cambria" w:hAnsi="Cambria"/>
        </w:rPr>
        <w:t>Nie jest katastrofą budowlaną:</w:t>
      </w:r>
    </w:p>
    <w:p w14:paraId="65218DEB" w14:textId="77777777" w:rsidR="008B66F7" w:rsidRPr="0034569C" w:rsidRDefault="008B66F7" w:rsidP="008B66F7">
      <w:pPr>
        <w:widowControl w:val="0"/>
        <w:spacing w:after="0" w:line="240" w:lineRule="auto"/>
        <w:jc w:val="both"/>
        <w:rPr>
          <w:rFonts w:ascii="Cambria" w:hAnsi="Cambria"/>
        </w:rPr>
      </w:pPr>
      <w:r w:rsidRPr="0034569C">
        <w:rPr>
          <w:rFonts w:ascii="Cambria" w:hAnsi="Cambria"/>
        </w:rPr>
        <w:t>a) uszkodzenie elementu wbudowanego w obiekt budowlany, nadającego się do naprawy lub wymiany</w:t>
      </w:r>
    </w:p>
    <w:p w14:paraId="534E4EB4" w14:textId="77777777" w:rsidR="008B66F7" w:rsidRPr="0034569C" w:rsidRDefault="008B66F7" w:rsidP="008B66F7">
      <w:pPr>
        <w:widowControl w:val="0"/>
        <w:spacing w:after="0" w:line="240" w:lineRule="auto"/>
        <w:jc w:val="both"/>
        <w:rPr>
          <w:rFonts w:ascii="Cambria" w:hAnsi="Cambria"/>
        </w:rPr>
      </w:pPr>
      <w:r w:rsidRPr="0034569C">
        <w:rPr>
          <w:rFonts w:ascii="Cambria" w:hAnsi="Cambria"/>
        </w:rPr>
        <w:t>b) uszkodzenie lub zniszczenie urządzeń budowlanych związanych z budynkami</w:t>
      </w:r>
    </w:p>
    <w:p w14:paraId="7E2E4387" w14:textId="77777777" w:rsidR="008B66F7" w:rsidRPr="0034569C" w:rsidRDefault="008B66F7" w:rsidP="008B66F7">
      <w:pPr>
        <w:widowControl w:val="0"/>
        <w:spacing w:after="0" w:line="240" w:lineRule="auto"/>
        <w:jc w:val="both"/>
        <w:rPr>
          <w:rFonts w:ascii="Cambria" w:hAnsi="Cambria"/>
        </w:rPr>
      </w:pPr>
      <w:r w:rsidRPr="0034569C">
        <w:rPr>
          <w:rFonts w:ascii="Cambria" w:hAnsi="Cambria"/>
        </w:rPr>
        <w:t>c) awaria instalacji</w:t>
      </w:r>
    </w:p>
    <w:p w14:paraId="4FE180B6" w14:textId="77777777" w:rsidR="008B66F7" w:rsidRPr="0034569C" w:rsidRDefault="008B66F7" w:rsidP="008B66F7">
      <w:pPr>
        <w:widowControl w:val="0"/>
        <w:spacing w:after="0" w:line="240" w:lineRule="auto"/>
        <w:jc w:val="both"/>
        <w:rPr>
          <w:rFonts w:ascii="Cambria" w:hAnsi="Cambria"/>
        </w:rPr>
      </w:pPr>
      <w:r w:rsidRPr="0034569C">
        <w:rPr>
          <w:rFonts w:ascii="Cambria" w:hAnsi="Cambria"/>
        </w:rPr>
        <w:t>Z zakresu odpowiedzialności w ramach katastrofy budowlanej wyłączone są budynki wyłączone z eksploatacji.</w:t>
      </w:r>
    </w:p>
    <w:p w14:paraId="1913AAE6" w14:textId="2371E22C" w:rsidR="008B66F7" w:rsidRPr="0034569C" w:rsidRDefault="008B66F7" w:rsidP="008B66F7">
      <w:pPr>
        <w:widowControl w:val="0"/>
        <w:spacing w:after="0" w:line="240" w:lineRule="auto"/>
        <w:jc w:val="both"/>
        <w:rPr>
          <w:rFonts w:ascii="Cambria" w:hAnsi="Cambria"/>
        </w:rPr>
      </w:pPr>
      <w:r w:rsidRPr="0034569C">
        <w:rPr>
          <w:rFonts w:ascii="Cambria" w:hAnsi="Cambria"/>
        </w:rPr>
        <w:t xml:space="preserve">Limit odszkodowawczy w każdym okresie ubezpieczenia na jedno i wszystkie zdarzenia w zakresie obligatoryjnym: </w:t>
      </w:r>
      <w:r w:rsidR="00CA78E1" w:rsidRPr="0034569C">
        <w:rPr>
          <w:rFonts w:ascii="Cambria" w:hAnsi="Cambria"/>
        </w:rPr>
        <w:t>4</w:t>
      </w:r>
      <w:r w:rsidRPr="0034569C">
        <w:rPr>
          <w:rFonts w:ascii="Cambria" w:hAnsi="Cambria"/>
        </w:rPr>
        <w:t xml:space="preserve"> 000 000,00 zł.</w:t>
      </w:r>
    </w:p>
    <w:p w14:paraId="228FF8CC" w14:textId="77777777" w:rsidR="008B66F7" w:rsidRPr="0034569C" w:rsidRDefault="008B66F7" w:rsidP="008B66F7">
      <w:pPr>
        <w:widowControl w:val="0"/>
        <w:spacing w:before="120" w:after="0" w:line="240" w:lineRule="auto"/>
        <w:jc w:val="both"/>
        <w:rPr>
          <w:rFonts w:ascii="Cambria" w:hAnsi="Cambria"/>
        </w:rPr>
      </w:pPr>
      <w:r w:rsidRPr="0034569C">
        <w:rPr>
          <w:rFonts w:ascii="Cambria" w:hAnsi="Cambria"/>
          <w:b/>
        </w:rPr>
        <w:t xml:space="preserve">Klauzula ubezpieczenia kradzieży stałych elementów budynków i budowli </w:t>
      </w:r>
      <w:r w:rsidRPr="0034569C">
        <w:rPr>
          <w:rFonts w:ascii="Cambria" w:hAnsi="Cambria"/>
        </w:rPr>
        <w:t>– bez względu na postanowienia ogólnych bądź szczególnych warunków ubezpieczenia, strony umowy ubezpieczenia uzgodniły, że:</w:t>
      </w:r>
    </w:p>
    <w:p w14:paraId="08486947" w14:textId="77777777" w:rsidR="008B66F7" w:rsidRPr="0034569C" w:rsidRDefault="008B66F7" w:rsidP="008B66F7">
      <w:pPr>
        <w:widowControl w:val="0"/>
        <w:spacing w:after="0" w:line="240" w:lineRule="auto"/>
        <w:jc w:val="both"/>
        <w:rPr>
          <w:rFonts w:ascii="Cambria" w:hAnsi="Cambria"/>
        </w:rPr>
      </w:pPr>
      <w:r w:rsidRPr="0034569C">
        <w:rPr>
          <w:rFonts w:ascii="Cambria" w:hAnsi="Cambria"/>
        </w:rPr>
        <w:t>Ochroną ubezpieczeniową dodatkowo objęte są szkody w ubezpieczonych budynkach i budowlach spowodowane kradzieżą elementów stałych tych nieruchomości (np. rynien, parapetów, ogrodzeń itp.) oraz szkody w ubezpieczonych obiektach małej architektury spowodowane kradzieżą elementów tych obiektów. Limit odpowiedzialności wynosi 50 000,00 zł na jedno i wszystkie zdarzenia w każdym okresie ubezpieczenia.</w:t>
      </w:r>
    </w:p>
    <w:p w14:paraId="5CFB80FD" w14:textId="77777777" w:rsidR="008B66F7" w:rsidRPr="0034569C" w:rsidRDefault="008B66F7" w:rsidP="008B66F7">
      <w:pPr>
        <w:widowControl w:val="0"/>
        <w:spacing w:before="120" w:after="0" w:line="240" w:lineRule="auto"/>
        <w:jc w:val="both"/>
        <w:rPr>
          <w:rFonts w:ascii="Cambria" w:hAnsi="Cambria"/>
        </w:rPr>
      </w:pPr>
      <w:r w:rsidRPr="0034569C">
        <w:rPr>
          <w:rFonts w:ascii="Cambria" w:hAnsi="Cambria"/>
          <w:b/>
        </w:rPr>
        <w:t xml:space="preserve">Klauzula likwidacyjna </w:t>
      </w:r>
      <w:r w:rsidRPr="0034569C">
        <w:rPr>
          <w:rFonts w:ascii="Cambria" w:hAnsi="Cambria"/>
        </w:rPr>
        <w:t>– bez względu na postanowienia ogólnych bądź szczególnych warunków ubezpieczenia, strony umowy ubezpieczenia uzgodniły, że:</w:t>
      </w:r>
    </w:p>
    <w:p w14:paraId="37904C97" w14:textId="77777777" w:rsidR="008B66F7" w:rsidRPr="0034569C" w:rsidRDefault="008B66F7" w:rsidP="008B66F7">
      <w:pPr>
        <w:widowControl w:val="0"/>
        <w:spacing w:after="0" w:line="240" w:lineRule="auto"/>
        <w:jc w:val="both"/>
        <w:rPr>
          <w:rFonts w:ascii="Cambria" w:hAnsi="Cambria"/>
        </w:rPr>
      </w:pPr>
      <w:r w:rsidRPr="0034569C">
        <w:rPr>
          <w:rFonts w:ascii="Cambria" w:hAnsi="Cambria"/>
        </w:rPr>
        <w:t>Bez względu na stopień amortyzacji lub zużycia technicznego danego przedmiotu ubezpieczenia, ubezpieczonego w wartości księgowej brutto lub odtworzeniowej nowej, odszkodowanie wypłacane jest w pełnej wysokości, obejmującej koszt naprawy, wymiany, nabycia lub odbudowy z uwzględnieniem kosztów montażu, demontażu, transportu, ceł i innych opłat, do sumy ubezpieczenia uszkodzonej, zniszczonej lub utraconej rzeczy, nie więcej jednak niż suma ubezpieczenia albo cena takiej samej lub podobnej rzeczy nowej, w zależności od tego, która z nich jest niższa. Jakiekolwiek postanowienia ogólnych warunków ubezpieczenia, dotyczące proporcjonalnego zmniejszenia odszkodowania lub innej jego redukcji (w tym proporcjonalnej), nie będą miały zastosowania.</w:t>
      </w:r>
    </w:p>
    <w:p w14:paraId="35D71F2A" w14:textId="77777777" w:rsidR="008B66F7" w:rsidRPr="0034569C" w:rsidRDefault="008B66F7" w:rsidP="008B66F7">
      <w:pPr>
        <w:widowControl w:val="0"/>
        <w:spacing w:after="0" w:line="240" w:lineRule="auto"/>
        <w:jc w:val="both"/>
        <w:rPr>
          <w:rFonts w:ascii="Cambria" w:hAnsi="Cambria"/>
        </w:rPr>
      </w:pPr>
      <w:r w:rsidRPr="0034569C">
        <w:rPr>
          <w:rFonts w:ascii="Cambria" w:hAnsi="Cambria"/>
        </w:rPr>
        <w:t>Taka sama zasada wypłaty odszkodowania obowiązuje w przypadku nieodtworzenia przedmiotu ubezpieczenia, przy czym wówczas wysokość odszkodowania odpowiadać będzie kosztom nabycia lub odtworzenia mienia, nie więcej jednak niż suma ubezpieczenia albo cena takiej samej lub podobnej rzeczy nowej, w zależności od tego, która z nich jest niższa.</w:t>
      </w:r>
    </w:p>
    <w:p w14:paraId="18D34DBA" w14:textId="77777777" w:rsidR="008B66F7" w:rsidRPr="0034569C" w:rsidRDefault="008B66F7" w:rsidP="008B66F7">
      <w:pPr>
        <w:widowControl w:val="0"/>
        <w:spacing w:before="120" w:after="0" w:line="240" w:lineRule="auto"/>
        <w:jc w:val="both"/>
        <w:rPr>
          <w:rFonts w:ascii="Cambria" w:hAnsi="Cambria"/>
        </w:rPr>
      </w:pPr>
      <w:r w:rsidRPr="0034569C">
        <w:rPr>
          <w:rFonts w:ascii="Cambria" w:hAnsi="Cambria"/>
          <w:b/>
        </w:rPr>
        <w:t>Klauzula likwidacyjna auto casco</w:t>
      </w:r>
      <w:r w:rsidRPr="0034569C">
        <w:rPr>
          <w:rFonts w:ascii="Cambria" w:hAnsi="Cambria"/>
        </w:rPr>
        <w:t xml:space="preserve"> – bez względu na postanowienia ogólnych bądź szczególnych warunków ubezpieczenia, strony umowy ubezpieczenia uzgodniły, że:</w:t>
      </w:r>
    </w:p>
    <w:p w14:paraId="7D598646" w14:textId="77777777" w:rsidR="008B66F7" w:rsidRPr="0034569C" w:rsidRDefault="008B66F7" w:rsidP="008B66F7">
      <w:pPr>
        <w:widowControl w:val="0"/>
        <w:spacing w:after="0" w:line="240" w:lineRule="auto"/>
        <w:jc w:val="both"/>
        <w:rPr>
          <w:rFonts w:ascii="Cambria" w:hAnsi="Cambria"/>
        </w:rPr>
      </w:pPr>
      <w:r w:rsidRPr="0034569C">
        <w:rPr>
          <w:rFonts w:ascii="Cambria" w:hAnsi="Cambria"/>
        </w:rPr>
        <w:t>Jeżeli przyjęta w chwili zawierania umowy ubezpieczenia auto casco suma ubezpieczenia ubezpieczonego pojazdu jest niższa niż jego faktyczna wartość rynkowa na dzień zawierania umowy, jakiekolwiek postanowienia ogólnych warunków ubezpieczenia, dotyczące proporcjonalnego zmniejszenia odszkodowania lub innej proporcjonalnej jego redukcji z tytułu niedoubezpieczenia nie będą miały zastosowania.</w:t>
      </w:r>
    </w:p>
    <w:p w14:paraId="6E8123FD" w14:textId="77777777" w:rsidR="008B66F7" w:rsidRPr="0034569C" w:rsidRDefault="008B66F7" w:rsidP="008B66F7">
      <w:pPr>
        <w:spacing w:before="120" w:after="0" w:line="240" w:lineRule="auto"/>
        <w:jc w:val="both"/>
        <w:rPr>
          <w:rFonts w:ascii="Cambria" w:hAnsi="Cambria"/>
        </w:rPr>
      </w:pPr>
      <w:r w:rsidRPr="0034569C">
        <w:rPr>
          <w:rFonts w:ascii="Cambria" w:hAnsi="Cambria"/>
          <w:b/>
        </w:rPr>
        <w:lastRenderedPageBreak/>
        <w:t>Klauzula likwidacji istotnej szkody</w:t>
      </w:r>
      <w:r w:rsidRPr="0034569C">
        <w:rPr>
          <w:rFonts w:ascii="Cambria" w:hAnsi="Cambria"/>
        </w:rPr>
        <w:t xml:space="preserve"> – bez względu na postanowienia ogólnych bądź szczególnych warunków ubezpieczenia, strony umowy ubezpieczenia uzgodniły, że:</w:t>
      </w:r>
    </w:p>
    <w:p w14:paraId="6B4E84CA" w14:textId="77777777" w:rsidR="008B66F7" w:rsidRPr="0034569C" w:rsidRDefault="008B66F7" w:rsidP="008B66F7">
      <w:pPr>
        <w:widowControl w:val="0"/>
        <w:spacing w:after="0" w:line="240" w:lineRule="auto"/>
        <w:jc w:val="both"/>
        <w:rPr>
          <w:rFonts w:ascii="Cambria" w:hAnsi="Cambria" w:cs="Arial"/>
        </w:rPr>
      </w:pPr>
      <w:r w:rsidRPr="0034569C">
        <w:rPr>
          <w:rFonts w:ascii="Cambria" w:hAnsi="Cambria"/>
        </w:rPr>
        <w:t>W przypadku szkód wymagających natychmiastowej naprawy np. w celu zachowania ciągłości produkcji, działalności lub świadczenia usług dopuszcza się możliwość bezzwłocznego dokonania napraw, tj. bezpośrednio po szkodzie przez odpowiednio przeszkolone ekipy naprawcze ubezpieczającego lub ubezpieczonego, bądź przez wyspecjalizowane firmy zewnętrzne działające na jego zlecenie. W przypadku tego rodzaju szkód ubezpieczający lub ubezpieczony zobowiązany jest do sporządzenia i przedłożenia ubezpieczycielowi dokumentacji zdjęciowej z miejsca szkody oraz zachowania do dyspozycji ubezpieczyciela elementów uszkodzonych podlegających wymianie.</w:t>
      </w:r>
      <w:r w:rsidRPr="0034569C">
        <w:rPr>
          <w:rFonts w:ascii="Cambria" w:hAnsi="Cambria" w:cs="Arial"/>
        </w:rPr>
        <w:t xml:space="preserve"> Protokół zawierający opis zdarzenia, rozmiar szkody, wyliczenie jej wartości oraz sposób naprawy będzie podstawą do kalkulacji odszkodowania przez ubezpieczyciela. Limit odpowiedzialności wynosi 20 000,00 zł na jedno i wszystkie zdarzenia w każdym okresie ubezpieczenia.</w:t>
      </w:r>
    </w:p>
    <w:p w14:paraId="6BDCB41E" w14:textId="77777777" w:rsidR="008B66F7" w:rsidRPr="0034569C" w:rsidRDefault="008B66F7" w:rsidP="00626BC3">
      <w:pPr>
        <w:shd w:val="clear" w:color="auto" w:fill="FFFFFF" w:themeFill="background1"/>
        <w:spacing w:before="120" w:after="0" w:line="240" w:lineRule="auto"/>
        <w:jc w:val="both"/>
        <w:rPr>
          <w:rFonts w:ascii="Cambria" w:hAnsi="Cambria"/>
        </w:rPr>
      </w:pPr>
      <w:r w:rsidRPr="0034569C">
        <w:rPr>
          <w:rFonts w:ascii="Cambria" w:hAnsi="Cambria"/>
          <w:b/>
        </w:rPr>
        <w:t xml:space="preserve">Klauzula automatycznego pokrycia </w:t>
      </w:r>
      <w:r w:rsidRPr="0034569C">
        <w:rPr>
          <w:rFonts w:ascii="Cambria" w:hAnsi="Cambria"/>
        </w:rPr>
        <w:t>– bez względu na postanowienia ogólnych bądź szczególnych warunków ubezpieczenia, strony umowy ubezpieczenia uzgodniły, że:</w:t>
      </w:r>
    </w:p>
    <w:p w14:paraId="0CF6C5BB" w14:textId="3E16E3FC" w:rsidR="008B66F7" w:rsidRPr="0034569C" w:rsidRDefault="008B66F7" w:rsidP="00626BC3">
      <w:pPr>
        <w:shd w:val="clear" w:color="auto" w:fill="FFFFFF" w:themeFill="background1"/>
        <w:spacing w:after="0" w:line="240" w:lineRule="auto"/>
        <w:jc w:val="both"/>
        <w:rPr>
          <w:rFonts w:ascii="Cambria" w:hAnsi="Cambria"/>
        </w:rPr>
      </w:pPr>
      <w:r w:rsidRPr="0034569C">
        <w:rPr>
          <w:rFonts w:ascii="Cambria" w:hAnsi="Cambria"/>
        </w:rPr>
        <w:t>Ubezpieczyciel obejmuje automatyczną ochroną ubezpieczeniową, bez konieczności wcześniejszej deklaracji, wzrost wartości mienia związany z jego nabyciem lub modernizacją. Suma ubezpieczenia ulega podwyższeniu z chwilą przejścia na ubezpieczającego ryzyka związanego z posiadaniem mienia. Wartość majątku objętego klauzulą automatycznego pokrycia nie może przekroczyć 20% łącznej sumy ubezpieczenia (dotyczy wszystkich podmiotów objętych ubezpieczeniem łącznie), przy czym pr</w:t>
      </w:r>
      <w:r w:rsidR="00D975A7" w:rsidRPr="0034569C">
        <w:rPr>
          <w:rFonts w:ascii="Cambria" w:hAnsi="Cambria"/>
        </w:rPr>
        <w:t>zy wzroście wartości majątku o 10</w:t>
      </w:r>
      <w:r w:rsidRPr="0034569C">
        <w:rPr>
          <w:rFonts w:ascii="Cambria" w:hAnsi="Cambria"/>
        </w:rPr>
        <w:t> mln zł ubezpieczyciel nie pobierze dodatkowej składki z tytułu doubezpieczenia mienia objętego niniejszą klauzulą.</w:t>
      </w:r>
    </w:p>
    <w:p w14:paraId="720C60E3" w14:textId="7B142FDA" w:rsidR="008B66F7" w:rsidRPr="0034569C" w:rsidRDefault="008B66F7" w:rsidP="00626BC3">
      <w:pPr>
        <w:shd w:val="clear" w:color="auto" w:fill="FFFFFF" w:themeFill="background1"/>
        <w:spacing w:after="0" w:line="240" w:lineRule="auto"/>
        <w:jc w:val="both"/>
        <w:rPr>
          <w:rFonts w:ascii="Cambria" w:hAnsi="Cambria"/>
        </w:rPr>
      </w:pPr>
      <w:r w:rsidRPr="0034569C">
        <w:rPr>
          <w:rFonts w:ascii="Cambria" w:hAnsi="Cambria"/>
        </w:rPr>
        <w:t>W sytuacji, gdy wartość nowo ubezpieczanego mienia przekro</w:t>
      </w:r>
      <w:r w:rsidR="00D975A7" w:rsidRPr="0034569C">
        <w:rPr>
          <w:rFonts w:ascii="Cambria" w:hAnsi="Cambria"/>
        </w:rPr>
        <w:t>czy 20% sumy ubezpieczenia lub 10</w:t>
      </w:r>
      <w:r w:rsidRPr="0034569C">
        <w:rPr>
          <w:rFonts w:ascii="Cambria" w:hAnsi="Cambria"/>
        </w:rPr>
        <w:t> mln złotych, ubezpieczyciel powiadomi o tym fakcie ubezpieczającego.</w:t>
      </w:r>
    </w:p>
    <w:p w14:paraId="5FEDC904" w14:textId="047B3333" w:rsidR="008B66F7" w:rsidRPr="0034569C" w:rsidRDefault="008B66F7" w:rsidP="00626BC3">
      <w:pPr>
        <w:shd w:val="clear" w:color="auto" w:fill="FFFFFF" w:themeFill="background1"/>
        <w:spacing w:after="0" w:line="240" w:lineRule="auto"/>
        <w:jc w:val="both"/>
        <w:rPr>
          <w:rFonts w:ascii="Cambria" w:hAnsi="Cambria"/>
        </w:rPr>
      </w:pPr>
      <w:r w:rsidRPr="0034569C">
        <w:rPr>
          <w:rFonts w:ascii="Cambria" w:hAnsi="Cambria"/>
        </w:rPr>
        <w:t>Ubezpieczyciel może żądać dopłaty składki wyłącznie od n</w:t>
      </w:r>
      <w:r w:rsidR="00D975A7" w:rsidRPr="0034569C">
        <w:rPr>
          <w:rFonts w:ascii="Cambria" w:hAnsi="Cambria"/>
        </w:rPr>
        <w:t>adwyżki ponad wyznaczony limit 10</w:t>
      </w:r>
      <w:r w:rsidRPr="0034569C">
        <w:rPr>
          <w:rFonts w:ascii="Cambria" w:hAnsi="Cambria"/>
        </w:rPr>
        <w:t> mln zł.</w:t>
      </w:r>
    </w:p>
    <w:p w14:paraId="404595AA" w14:textId="77777777" w:rsidR="008B66F7" w:rsidRPr="0034569C" w:rsidRDefault="008B66F7" w:rsidP="00626BC3">
      <w:pPr>
        <w:widowControl w:val="0"/>
        <w:shd w:val="clear" w:color="auto" w:fill="FFFFFF" w:themeFill="background1"/>
        <w:spacing w:after="0" w:line="240" w:lineRule="auto"/>
        <w:jc w:val="both"/>
        <w:rPr>
          <w:rFonts w:ascii="Cambria" w:hAnsi="Cambria"/>
        </w:rPr>
      </w:pPr>
      <w:r w:rsidRPr="0034569C">
        <w:rPr>
          <w:rFonts w:ascii="Cambria" w:hAnsi="Cambria"/>
        </w:rPr>
        <w:t>Składka za doubezpieczenie ponad określony limit będzie naliczana za każdy dzień faktycznej ochrony po zakończeniu rocznego okresu ubezpieczenia, przy zastosowaniu stawki wynikającej z przedstawionej oferty (nie obowiązuje stosowana składka minimalna z polisy ubezpieczeniowej), z uwzględnieniem dokonanych w tym czasie likwidacji, sprzedaży i innych zmniejszeń w stanie środków trwałych (zbilansowanie z przysługującym zwrotem składki za niewykorzystany okres ubezpieczenia zgodnie z art. 813 §1 K.C).</w:t>
      </w:r>
    </w:p>
    <w:p w14:paraId="488B7439" w14:textId="77777777" w:rsidR="008B66F7" w:rsidRPr="0034569C" w:rsidRDefault="008B66F7" w:rsidP="008B66F7">
      <w:pPr>
        <w:widowControl w:val="0"/>
        <w:spacing w:before="120" w:after="0" w:line="240" w:lineRule="auto"/>
        <w:jc w:val="both"/>
        <w:rPr>
          <w:rFonts w:ascii="Cambria" w:hAnsi="Cambria"/>
        </w:rPr>
      </w:pPr>
      <w:r w:rsidRPr="0034569C">
        <w:rPr>
          <w:rFonts w:ascii="Cambria" w:hAnsi="Cambria"/>
          <w:b/>
        </w:rPr>
        <w:t xml:space="preserve">Klauzula rozmrożenia </w:t>
      </w:r>
      <w:r w:rsidRPr="0034569C">
        <w:rPr>
          <w:rFonts w:ascii="Cambria" w:hAnsi="Cambria"/>
        </w:rPr>
        <w:t xml:space="preserve">– bez względu na postanowienia ogólnych bądź szczególnych warunków ubezpieczenia, strony umowy ubezpieczenia uzgodniły, że:  </w:t>
      </w:r>
    </w:p>
    <w:p w14:paraId="28F683E7" w14:textId="77777777" w:rsidR="008B66F7" w:rsidRPr="0034569C" w:rsidRDefault="008B66F7" w:rsidP="008B66F7">
      <w:pPr>
        <w:widowControl w:val="0"/>
        <w:spacing w:after="0" w:line="240" w:lineRule="auto"/>
        <w:jc w:val="both"/>
        <w:rPr>
          <w:rFonts w:ascii="Cambria" w:hAnsi="Cambria"/>
        </w:rPr>
      </w:pPr>
      <w:r w:rsidRPr="0034569C">
        <w:rPr>
          <w:rFonts w:ascii="Cambria" w:hAnsi="Cambria"/>
        </w:rPr>
        <w:t>Zakres ubezpieczenia towarów (środków obrotowych) przechowywanych w urządzeniach chłodniczych w temperaturze nie wyższej niż - 18°C zostaje rozszerzony o szkody powstałe w wyniku rozmrożenia, za które uznaje się utratę przydatności towarów na skutek ich zepsucia w rezultacie podwyższenia się temperatury przechowywania w następstwie przerwy w dostawie prądu trwającej dłużej niż 3 godziny albo uszkodzenia urządzenia chłodniczego w wyniku zdarzenia losowego objętego ochroną ubezpieczeniową. Limit odszkodowawczy 10 000,00 zł na jedno i wszystkie zdarzenia w każdym okresie ubezpieczenia.</w:t>
      </w:r>
    </w:p>
    <w:p w14:paraId="142EFC8D" w14:textId="77777777" w:rsidR="008B66F7" w:rsidRPr="0034569C" w:rsidRDefault="008B66F7" w:rsidP="008B66F7">
      <w:pPr>
        <w:spacing w:before="120" w:after="0" w:line="240" w:lineRule="auto"/>
        <w:jc w:val="both"/>
        <w:rPr>
          <w:rFonts w:ascii="Cambria" w:hAnsi="Cambria"/>
        </w:rPr>
      </w:pPr>
      <w:r w:rsidRPr="0034569C">
        <w:rPr>
          <w:rFonts w:ascii="Cambria" w:hAnsi="Cambria"/>
          <w:b/>
          <w:bCs/>
        </w:rPr>
        <w:t xml:space="preserve">Klauzula usunięcia przyczyn awarii </w:t>
      </w:r>
      <w:r w:rsidRPr="0034569C">
        <w:rPr>
          <w:rFonts w:ascii="Cambria" w:hAnsi="Cambria"/>
        </w:rPr>
        <w:t>– bez względu na postanowienia ogólnych bądź szczególnych warunków ubezpieczenia, strony umowy ubezpieczenia uzgodniły, że:</w:t>
      </w:r>
    </w:p>
    <w:p w14:paraId="699B7993" w14:textId="77777777" w:rsidR="008B66F7" w:rsidRPr="0034569C" w:rsidRDefault="008B66F7" w:rsidP="008B66F7">
      <w:pPr>
        <w:spacing w:after="0" w:line="240" w:lineRule="auto"/>
        <w:jc w:val="both"/>
        <w:rPr>
          <w:rFonts w:ascii="Cambria" w:hAnsi="Cambria"/>
        </w:rPr>
      </w:pPr>
      <w:r w:rsidRPr="0034569C">
        <w:rPr>
          <w:rFonts w:ascii="Cambria" w:hAnsi="Cambria"/>
        </w:rPr>
        <w:t>W ramach sumy ubezpieczenia oraz w zakresie zdarzeń ubezpieczeniowych objętych ochroną ubezpieczeniową ubezpieczyciel pokrywa:</w:t>
      </w:r>
    </w:p>
    <w:p w14:paraId="0C93D9C4" w14:textId="48C2F9A8" w:rsidR="008B66F7" w:rsidRPr="0034569C" w:rsidRDefault="008B66F7" w:rsidP="008B66F7">
      <w:pPr>
        <w:spacing w:after="0" w:line="240" w:lineRule="auto"/>
        <w:jc w:val="both"/>
        <w:rPr>
          <w:rFonts w:ascii="Cambria" w:hAnsi="Cambria"/>
        </w:rPr>
      </w:pPr>
      <w:r w:rsidRPr="0034569C">
        <w:rPr>
          <w:rFonts w:ascii="Cambria" w:hAnsi="Cambria"/>
        </w:rPr>
        <w:t>1) koszty poszukiwania i usunięcia awarii (w tym jej przyczyn) w instalacjach lub urządzeniach wodno-kanalizacyjnych, centralnego ogrzewania, elektrycznych oraz innych instalacjach i urządzeniach technologicznych, w tym przeciwpożarowych, znajdujących się w miejscu ubezpieczenia;</w:t>
      </w:r>
    </w:p>
    <w:p w14:paraId="1F15F41F" w14:textId="77777777" w:rsidR="008B66F7" w:rsidRPr="0034569C" w:rsidRDefault="008B66F7" w:rsidP="008B66F7">
      <w:pPr>
        <w:spacing w:after="0" w:line="240" w:lineRule="auto"/>
        <w:jc w:val="both"/>
        <w:rPr>
          <w:rFonts w:ascii="Cambria" w:hAnsi="Cambria"/>
        </w:rPr>
      </w:pPr>
      <w:r w:rsidRPr="0034569C">
        <w:rPr>
          <w:rFonts w:ascii="Cambria" w:hAnsi="Cambria"/>
        </w:rPr>
        <w:t xml:space="preserve">2) koszty pomocnicze do limitu w wysokości 100 000,00 zł na jedno i wszystkie zdarzenia w każdym okresie ubezpieczenia. </w:t>
      </w:r>
    </w:p>
    <w:p w14:paraId="2842FA6B" w14:textId="77777777" w:rsidR="008B66F7" w:rsidRPr="0034569C" w:rsidRDefault="008B66F7" w:rsidP="008B66F7">
      <w:pPr>
        <w:spacing w:after="0" w:line="240" w:lineRule="auto"/>
        <w:rPr>
          <w:rFonts w:ascii="Cambria" w:hAnsi="Cambria"/>
        </w:rPr>
      </w:pPr>
      <w:r w:rsidRPr="0034569C">
        <w:rPr>
          <w:rFonts w:ascii="Cambria" w:hAnsi="Cambria"/>
        </w:rPr>
        <w:t xml:space="preserve">Klauzula dotyczy również terenu wokół budynku. </w:t>
      </w:r>
    </w:p>
    <w:p w14:paraId="2C8D9458" w14:textId="77777777" w:rsidR="008B66F7" w:rsidRPr="0034569C" w:rsidRDefault="008B66F7" w:rsidP="008B66F7">
      <w:pPr>
        <w:widowControl w:val="0"/>
        <w:spacing w:after="0" w:line="240" w:lineRule="auto"/>
        <w:jc w:val="both"/>
        <w:rPr>
          <w:rFonts w:ascii="Cambria" w:hAnsi="Cambria"/>
        </w:rPr>
      </w:pPr>
      <w:r w:rsidRPr="0034569C">
        <w:rPr>
          <w:rFonts w:ascii="Cambria" w:hAnsi="Cambria"/>
        </w:rPr>
        <w:t>Niniejsza klauzula nie limituje szkód wyrządzonych w wyniku awarii urządzeń i instalacji wymienionych w pkt. 1 powyżej.</w:t>
      </w:r>
    </w:p>
    <w:p w14:paraId="4E80B3A8" w14:textId="77777777" w:rsidR="008B66F7" w:rsidRPr="0034569C" w:rsidRDefault="008B66F7" w:rsidP="008B66F7">
      <w:pPr>
        <w:widowControl w:val="0"/>
        <w:spacing w:before="120" w:after="0" w:line="240" w:lineRule="auto"/>
        <w:jc w:val="both"/>
        <w:rPr>
          <w:rFonts w:ascii="Cambria" w:hAnsi="Cambria"/>
        </w:rPr>
      </w:pPr>
      <w:r w:rsidRPr="0034569C">
        <w:rPr>
          <w:rFonts w:ascii="Cambria" w:hAnsi="Cambria"/>
          <w:b/>
        </w:rPr>
        <w:t xml:space="preserve">Klauzula daty stempla bankowego lub pocztowego </w:t>
      </w:r>
      <w:r w:rsidRPr="0034569C">
        <w:rPr>
          <w:rFonts w:ascii="Cambria" w:hAnsi="Cambria"/>
        </w:rPr>
        <w:t>– bez względu na postanowienia ogólnych bądź szczególnych warunków ubezpieczenia, strony umowy ubezpieczenia uzgodniły, że:</w:t>
      </w:r>
    </w:p>
    <w:p w14:paraId="3A791D02" w14:textId="77777777" w:rsidR="008B66F7" w:rsidRPr="0034569C" w:rsidRDefault="008B66F7" w:rsidP="008B66F7">
      <w:pPr>
        <w:widowControl w:val="0"/>
        <w:spacing w:after="0" w:line="240" w:lineRule="auto"/>
        <w:jc w:val="both"/>
        <w:rPr>
          <w:rFonts w:ascii="Cambria" w:hAnsi="Cambria"/>
        </w:rPr>
      </w:pPr>
      <w:r w:rsidRPr="0034569C">
        <w:rPr>
          <w:rFonts w:ascii="Cambria" w:hAnsi="Cambria"/>
        </w:rPr>
        <w:t xml:space="preserve">Za datę prawidłowego opłacenia składki ubezpieczeniowej uznaje się datę stempla bankowego lub pocztowego, uwidocznioną na przelewie bankowym lub pocztowym, pod warunkiem, że w chwili </w:t>
      </w:r>
      <w:r w:rsidRPr="0034569C">
        <w:rPr>
          <w:rFonts w:ascii="Cambria" w:hAnsi="Cambria"/>
        </w:rPr>
        <w:lastRenderedPageBreak/>
        <w:t>zlecenia przelewu bankowego na koncie ubezpieczającego znajdowały się wystarczające środki finansowe.</w:t>
      </w:r>
    </w:p>
    <w:p w14:paraId="535A9B8F" w14:textId="77777777" w:rsidR="008B66F7" w:rsidRPr="0034569C" w:rsidRDefault="008B66F7" w:rsidP="008B66F7">
      <w:pPr>
        <w:widowControl w:val="0"/>
        <w:spacing w:before="120" w:after="0" w:line="240" w:lineRule="auto"/>
        <w:jc w:val="both"/>
        <w:rPr>
          <w:rFonts w:ascii="Cambria" w:hAnsi="Cambria"/>
        </w:rPr>
      </w:pPr>
      <w:r w:rsidRPr="0034569C">
        <w:rPr>
          <w:rFonts w:ascii="Cambria" w:hAnsi="Cambria"/>
          <w:b/>
        </w:rPr>
        <w:t xml:space="preserve">Klauzula zbycia przedmiotu ubezpieczenia </w:t>
      </w:r>
      <w:r w:rsidRPr="0034569C">
        <w:rPr>
          <w:rFonts w:ascii="Cambria" w:hAnsi="Cambria"/>
        </w:rPr>
        <w:t>– bez względu na postanowienia ogólnych bądź szczególnych warunków ubezpieczenia, strony umowy ubezpieczenia uzgodniły, że:</w:t>
      </w:r>
    </w:p>
    <w:p w14:paraId="560EA1E0" w14:textId="77777777" w:rsidR="008B66F7" w:rsidRPr="0034569C" w:rsidRDefault="008B66F7" w:rsidP="008B66F7">
      <w:pPr>
        <w:pStyle w:val="Akapitzlist"/>
        <w:widowControl w:val="0"/>
        <w:numPr>
          <w:ilvl w:val="0"/>
          <w:numId w:val="89"/>
        </w:numPr>
        <w:spacing w:after="0" w:line="240" w:lineRule="auto"/>
        <w:ind w:left="357" w:hanging="357"/>
        <w:contextualSpacing w:val="0"/>
        <w:jc w:val="both"/>
        <w:rPr>
          <w:rFonts w:ascii="Cambria" w:hAnsi="Cambria"/>
        </w:rPr>
      </w:pPr>
      <w:r w:rsidRPr="0034569C">
        <w:rPr>
          <w:rFonts w:ascii="Cambria" w:hAnsi="Cambria"/>
        </w:rPr>
        <w:t>W braku odmiennego stanowiska ubezpieczającego lub ubezpieczonego przekazanego do ubezpieczyciela, w przypadku zbycia przedmiotu ubezpieczenia (np. w związku z przewłaszczeniem na zabezpieczenie), umowa ubezpieczenia nie wygasa zgodnie z art. 823 § 1 K.C., zaś prawa z umowy ubezpieczenia przechodzą na nabywcę przedmiotu ubezpieczenia.</w:t>
      </w:r>
    </w:p>
    <w:p w14:paraId="0A6501EB" w14:textId="77777777" w:rsidR="008B66F7" w:rsidRPr="0034569C" w:rsidRDefault="008B66F7" w:rsidP="008B66F7">
      <w:pPr>
        <w:pStyle w:val="Akapitzlist"/>
        <w:widowControl w:val="0"/>
        <w:numPr>
          <w:ilvl w:val="0"/>
          <w:numId w:val="89"/>
        </w:numPr>
        <w:spacing w:after="0" w:line="240" w:lineRule="auto"/>
        <w:ind w:left="357" w:hanging="357"/>
        <w:contextualSpacing w:val="0"/>
        <w:jc w:val="both"/>
        <w:rPr>
          <w:rFonts w:ascii="Cambria" w:hAnsi="Cambria"/>
        </w:rPr>
      </w:pPr>
      <w:r w:rsidRPr="0034569C">
        <w:rPr>
          <w:rFonts w:ascii="Cambria" w:hAnsi="Cambria"/>
        </w:rPr>
        <w:t>Jeżeli umowa ubezpieczenia nie wygasła na podstawie ust. 1 niniejszej klauzuli, nie wygasa ona także w przypadku powrotnego przejścia własności na ubezpieczającego lub ubezpieczonego.</w:t>
      </w:r>
    </w:p>
    <w:p w14:paraId="60074B4B" w14:textId="77777777" w:rsidR="008B66F7" w:rsidRPr="0034569C" w:rsidRDefault="008B66F7" w:rsidP="008B66F7">
      <w:pPr>
        <w:widowControl w:val="0"/>
        <w:spacing w:before="120" w:after="0" w:line="240" w:lineRule="auto"/>
        <w:jc w:val="both"/>
        <w:rPr>
          <w:rFonts w:ascii="Cambria" w:hAnsi="Cambria"/>
        </w:rPr>
      </w:pPr>
      <w:r w:rsidRPr="0034569C">
        <w:rPr>
          <w:rFonts w:ascii="Cambria" w:hAnsi="Cambria"/>
          <w:b/>
        </w:rPr>
        <w:t xml:space="preserve">Klauzula czasu ochrony </w:t>
      </w:r>
      <w:r w:rsidRPr="0034569C">
        <w:rPr>
          <w:rFonts w:ascii="Cambria" w:hAnsi="Cambria"/>
        </w:rPr>
        <w:t>– bez względu na postanowienia ogólnych bądź szczególnych warunków ubezpieczenia, strony umowy ubezpieczenia uzgodniły, że:</w:t>
      </w:r>
    </w:p>
    <w:p w14:paraId="12E05B8F" w14:textId="77777777" w:rsidR="008B66F7" w:rsidRPr="0034569C" w:rsidRDefault="008B66F7" w:rsidP="008B66F7">
      <w:pPr>
        <w:widowControl w:val="0"/>
        <w:spacing w:after="0" w:line="240" w:lineRule="auto"/>
        <w:jc w:val="both"/>
        <w:rPr>
          <w:rFonts w:ascii="Cambria" w:hAnsi="Cambria"/>
        </w:rPr>
      </w:pPr>
      <w:r w:rsidRPr="0034569C">
        <w:rPr>
          <w:rFonts w:ascii="Cambria" w:hAnsi="Cambria"/>
        </w:rPr>
        <w:t xml:space="preserve">W przypadku braku wpłaty w ustalonym terminie składki jednorazowej lub jej pierwszej raty Ubezpieczyciel odstępuje od możliwości wypowiedzenia umowy ze skutkiem natychmiastowym z żądaniem zapłaty składki za okres, przez który ponosił odpowiedzialność. W razie braku zapłaty wyżej wymienionej należności ubezpieczyciel po upływie terminu wezwie ubezpieczającego do zapłaty z zagrożeniem, że brak zapłaty w wyznaczonym terminie, nie krótszym jednak niż 7 dni od dnia otrzymania wezwania, spowoduje ustanie odpowiedzialności ubezpieczyciela. </w:t>
      </w:r>
    </w:p>
    <w:p w14:paraId="44253239" w14:textId="77777777" w:rsidR="008B66F7" w:rsidRPr="0034569C" w:rsidRDefault="008B66F7" w:rsidP="008B66F7">
      <w:pPr>
        <w:widowControl w:val="0"/>
        <w:spacing w:before="120" w:after="0" w:line="240" w:lineRule="auto"/>
        <w:jc w:val="both"/>
        <w:rPr>
          <w:rFonts w:ascii="Cambria" w:hAnsi="Cambria"/>
        </w:rPr>
      </w:pPr>
      <w:r w:rsidRPr="0034569C">
        <w:rPr>
          <w:rFonts w:ascii="Cambria" w:hAnsi="Cambria"/>
          <w:b/>
        </w:rPr>
        <w:t xml:space="preserve">Klauzula nieściągania rat niewymagalnych </w:t>
      </w:r>
      <w:r w:rsidRPr="0034569C">
        <w:rPr>
          <w:rFonts w:ascii="Cambria" w:hAnsi="Cambria"/>
        </w:rPr>
        <w:t>– bez względu na postanowienia ogólnych bądź szczególnych warunków ubezpieczenia, strony umowy ubezpieczenia uzgodniły, że:</w:t>
      </w:r>
    </w:p>
    <w:p w14:paraId="6204942A" w14:textId="77777777" w:rsidR="008B66F7" w:rsidRPr="0034569C" w:rsidRDefault="008B66F7" w:rsidP="008B66F7">
      <w:pPr>
        <w:widowControl w:val="0"/>
        <w:spacing w:after="0" w:line="240" w:lineRule="auto"/>
        <w:jc w:val="both"/>
        <w:rPr>
          <w:rFonts w:ascii="Cambria" w:hAnsi="Cambria"/>
        </w:rPr>
      </w:pPr>
      <w:r w:rsidRPr="0034569C">
        <w:rPr>
          <w:rFonts w:ascii="Cambria" w:hAnsi="Cambria"/>
        </w:rPr>
        <w:t>W przypadku wypłaty odszkodowania, ubezpieczyciel nie potrąca z kwoty odszkodowania dla ubezpieczającego/ubezpieczonego rat jeszcze niewymagalnych oraz nie żąda zapłaty pozostałych rat. W przypadku wypłaty jakiegokolwiek odszkodowania ubezpieczający zobowiązany jest do opłacenia pozostałych rat składki w uzgodnionych terminach i wysokości.</w:t>
      </w:r>
    </w:p>
    <w:p w14:paraId="64B4F8D4" w14:textId="77777777" w:rsidR="008B66F7" w:rsidRPr="0034569C" w:rsidRDefault="008B66F7" w:rsidP="008B66F7">
      <w:pPr>
        <w:widowControl w:val="0"/>
        <w:spacing w:before="120" w:after="0" w:line="240" w:lineRule="auto"/>
        <w:jc w:val="both"/>
        <w:rPr>
          <w:rFonts w:ascii="Cambria" w:hAnsi="Cambria"/>
        </w:rPr>
      </w:pPr>
      <w:r w:rsidRPr="0034569C">
        <w:rPr>
          <w:rFonts w:ascii="Cambria" w:hAnsi="Cambria"/>
          <w:b/>
        </w:rPr>
        <w:t xml:space="preserve">Klauzula uznania stanu zabezpieczeń </w:t>
      </w:r>
      <w:r w:rsidRPr="0034569C">
        <w:rPr>
          <w:rFonts w:ascii="Cambria" w:hAnsi="Cambria"/>
        </w:rPr>
        <w:t>– bez względu na postanowienia ogólnych bądź szczególnych warunków ubezpieczenia, strony umowy ubezpieczenia uzgodniły, że:</w:t>
      </w:r>
    </w:p>
    <w:p w14:paraId="0DBADA99" w14:textId="77777777" w:rsidR="008B66F7" w:rsidRPr="0034569C" w:rsidRDefault="008B66F7" w:rsidP="008B66F7">
      <w:pPr>
        <w:widowControl w:val="0"/>
        <w:spacing w:after="0" w:line="240" w:lineRule="auto"/>
        <w:jc w:val="both"/>
        <w:rPr>
          <w:rFonts w:ascii="Cambria" w:hAnsi="Cambria"/>
        </w:rPr>
      </w:pPr>
      <w:r w:rsidRPr="0034569C">
        <w:rPr>
          <w:rFonts w:ascii="Cambria" w:hAnsi="Cambria"/>
        </w:rPr>
        <w:t>Ubezpieczyciel oświadcza, że znany jest mu stan stosowanych przez ubezpieczającego/ ubezpieczonego zabezpieczeń przeciwpożarowych i przeciwkradzieżowych i uznaje go za wystarczający i spełniający warunki do uzyskania ochrony ubezpieczeniowej oraz nie będzie podnosił tej kwestii w przypadku szkody.</w:t>
      </w:r>
    </w:p>
    <w:p w14:paraId="5460E38B" w14:textId="77777777" w:rsidR="008B66F7" w:rsidRPr="0034569C" w:rsidRDefault="008B66F7" w:rsidP="008B66F7">
      <w:pPr>
        <w:widowControl w:val="0"/>
        <w:spacing w:before="120" w:after="0" w:line="240" w:lineRule="auto"/>
        <w:jc w:val="both"/>
        <w:rPr>
          <w:rFonts w:ascii="Cambria" w:hAnsi="Cambria"/>
        </w:rPr>
      </w:pPr>
      <w:r w:rsidRPr="0034569C">
        <w:rPr>
          <w:rFonts w:ascii="Cambria" w:hAnsi="Cambria"/>
          <w:b/>
        </w:rPr>
        <w:t xml:space="preserve">Klauzula uznania stanu zabezpieczeń (dotyczy ubezpieczeń komunikacyjnych) </w:t>
      </w:r>
      <w:r w:rsidRPr="0034569C">
        <w:rPr>
          <w:rFonts w:ascii="Cambria" w:hAnsi="Cambria"/>
        </w:rPr>
        <w:t>– bez względu na postanowienia ogólnych bądź szczególnych warunków ubezpieczenia, strony umowy ubezpieczenia uzgodniły, że:</w:t>
      </w:r>
    </w:p>
    <w:p w14:paraId="24061BAC" w14:textId="77777777" w:rsidR="008B66F7" w:rsidRPr="0034569C" w:rsidRDefault="008B66F7" w:rsidP="008B66F7">
      <w:pPr>
        <w:widowControl w:val="0"/>
        <w:spacing w:after="0" w:line="240" w:lineRule="auto"/>
        <w:jc w:val="both"/>
        <w:rPr>
          <w:rFonts w:ascii="Cambria" w:hAnsi="Cambria"/>
        </w:rPr>
      </w:pPr>
      <w:r w:rsidRPr="0034569C">
        <w:rPr>
          <w:rFonts w:ascii="Cambria" w:hAnsi="Cambria"/>
        </w:rPr>
        <w:t>Ubezpieczyciel oświadcza, że znany jest mu stan stosowanych przez ubezpieczającego/ ubezpieczonego zabezpieczeń przeciwkradzieżowych i uznaje go za wystarczający i spełniający warunki do uzyskania ochrony ubezpieczeniowej oraz nie będzie podnosił tej kwestii w przypadku szkody.</w:t>
      </w:r>
    </w:p>
    <w:p w14:paraId="1960569A" w14:textId="77777777" w:rsidR="008B66F7" w:rsidRPr="0034569C" w:rsidRDefault="008B66F7" w:rsidP="008B66F7">
      <w:pPr>
        <w:widowControl w:val="0"/>
        <w:spacing w:before="120" w:after="0" w:line="240" w:lineRule="auto"/>
        <w:jc w:val="both"/>
        <w:rPr>
          <w:rFonts w:ascii="Cambria" w:hAnsi="Cambria"/>
        </w:rPr>
      </w:pPr>
      <w:r w:rsidRPr="0034569C">
        <w:rPr>
          <w:rFonts w:ascii="Cambria" w:hAnsi="Cambria"/>
          <w:b/>
        </w:rPr>
        <w:t xml:space="preserve">Klauzula naprawy zabezpieczeń przeciwkradzieżowych </w:t>
      </w:r>
      <w:r w:rsidRPr="0034569C">
        <w:rPr>
          <w:rFonts w:ascii="Cambria" w:hAnsi="Cambria"/>
        </w:rPr>
        <w:t>– bez względu na postanowienia ogólnych bądź szczególnych warunków ubezpieczenia, strony umowy ubezpieczenia uzgodniły, że:</w:t>
      </w:r>
    </w:p>
    <w:p w14:paraId="1FE6FF81" w14:textId="77777777" w:rsidR="008B66F7" w:rsidRPr="0034569C" w:rsidRDefault="008B66F7" w:rsidP="008B66F7">
      <w:pPr>
        <w:widowControl w:val="0"/>
        <w:spacing w:after="0" w:line="240" w:lineRule="auto"/>
        <w:jc w:val="both"/>
        <w:rPr>
          <w:rFonts w:ascii="Cambria" w:hAnsi="Cambria"/>
        </w:rPr>
      </w:pPr>
      <w:r w:rsidRPr="0034569C">
        <w:rPr>
          <w:rFonts w:ascii="Cambria" w:hAnsi="Cambria"/>
        </w:rPr>
        <w:t>Ustala się, że ubezpieczyciel zwróci ubezpieczającemu/ubezpieczonemu koszty naprawy zniszczonych lub uszkodzonych zabezpieczeń (stropów, ścian, podług, drzwi, zamków, okien, szyb, żaluzji i innych elementów) wskutek dokonanej albo usiłowanej kradzieży z włamaniem, a także koszty wymiany kluczy. Limit kosztów ustala się w wysokości 50 000,00 zł na jedno i wszystkie zdarzenia w okresie ubezpieczenia.</w:t>
      </w:r>
    </w:p>
    <w:p w14:paraId="7BE4BC1F" w14:textId="77777777" w:rsidR="008B66F7" w:rsidRPr="0034569C" w:rsidRDefault="008B66F7" w:rsidP="008B66F7">
      <w:pPr>
        <w:widowControl w:val="0"/>
        <w:spacing w:before="120" w:after="0" w:line="240" w:lineRule="auto"/>
        <w:jc w:val="both"/>
        <w:rPr>
          <w:rFonts w:ascii="Cambria" w:hAnsi="Cambria"/>
        </w:rPr>
      </w:pPr>
      <w:r w:rsidRPr="0034569C">
        <w:rPr>
          <w:rFonts w:ascii="Cambria" w:hAnsi="Cambria"/>
          <w:b/>
        </w:rPr>
        <w:t xml:space="preserve">Klauzula zgłaszania szkód </w:t>
      </w:r>
      <w:r w:rsidRPr="0034569C">
        <w:rPr>
          <w:rFonts w:ascii="Cambria" w:hAnsi="Cambria"/>
        </w:rPr>
        <w:t>– bez względu na postanowienia ogólnych bądź szczególnych warunków ubezpieczenia, strony umowy ubezpieczenia uzgodniły, że:</w:t>
      </w:r>
    </w:p>
    <w:p w14:paraId="1111DD50" w14:textId="77777777" w:rsidR="008B66F7" w:rsidRPr="0034569C" w:rsidRDefault="008B66F7" w:rsidP="008B66F7">
      <w:pPr>
        <w:widowControl w:val="0"/>
        <w:spacing w:after="0" w:line="240" w:lineRule="auto"/>
        <w:jc w:val="both"/>
        <w:rPr>
          <w:rFonts w:ascii="Cambria" w:hAnsi="Cambria"/>
        </w:rPr>
      </w:pPr>
      <w:r w:rsidRPr="0034569C">
        <w:rPr>
          <w:rFonts w:ascii="Cambria" w:hAnsi="Cambria"/>
        </w:rPr>
        <w:t>Na podstawie art. 818 § 1 K.C. ustala się termin powiadomienia ubezpieczyciela o wypadku ubezpieczeniowym na 7 dni od daty uzyskania przez ubezpieczającego lub ubezpieczonego wiedzy o zajściu wypadku.</w:t>
      </w:r>
    </w:p>
    <w:p w14:paraId="7563F6D6" w14:textId="77777777" w:rsidR="008B66F7" w:rsidRPr="0034569C" w:rsidRDefault="008B66F7" w:rsidP="008B66F7">
      <w:pPr>
        <w:widowControl w:val="0"/>
        <w:spacing w:before="120" w:after="0" w:line="240" w:lineRule="auto"/>
        <w:jc w:val="both"/>
        <w:rPr>
          <w:rFonts w:ascii="Cambria" w:hAnsi="Cambria"/>
        </w:rPr>
      </w:pPr>
      <w:r w:rsidRPr="0034569C">
        <w:rPr>
          <w:rFonts w:ascii="Cambria" w:hAnsi="Cambria"/>
          <w:b/>
        </w:rPr>
        <w:t xml:space="preserve">Klauzula niezawiadomienia w terminie o szkodzie </w:t>
      </w:r>
      <w:r w:rsidRPr="0034569C">
        <w:rPr>
          <w:rFonts w:ascii="Cambria" w:hAnsi="Cambria"/>
        </w:rPr>
        <w:t>– bez względu na postanowienia ogólnych bądź szczególnych warunków ubezpieczenia, strony umowy ubezpieczenia uzgodniły, że:</w:t>
      </w:r>
    </w:p>
    <w:p w14:paraId="17017977" w14:textId="77777777" w:rsidR="008B66F7" w:rsidRPr="0034569C" w:rsidRDefault="008B66F7" w:rsidP="008B66F7">
      <w:pPr>
        <w:widowControl w:val="0"/>
        <w:spacing w:after="0" w:line="240" w:lineRule="auto"/>
        <w:jc w:val="both"/>
        <w:rPr>
          <w:rFonts w:ascii="Cambria" w:hAnsi="Cambria"/>
        </w:rPr>
      </w:pPr>
      <w:r w:rsidRPr="0034569C">
        <w:rPr>
          <w:rFonts w:ascii="Cambria" w:hAnsi="Cambria"/>
        </w:rPr>
        <w:t xml:space="preserve">W razie naruszenia z winy umyślnej przez ubezpieczającego lub ubezpieczonego obowiązku powiadomienia ubezpieczyciela o wypadku ubezpieczeniowym w określonym w umowie </w:t>
      </w:r>
      <w:r w:rsidRPr="0034569C">
        <w:rPr>
          <w:rFonts w:ascii="Cambria" w:hAnsi="Cambria"/>
        </w:rPr>
        <w:lastRenderedPageBreak/>
        <w:t>ubezpieczenia lub ogólnych warunkach ubezpieczenia w terminie, ubezpieczyciel może odpowiednio zmniejszyć odszkodowanie, jeżeli naruszenie przyczyniło się do zwiększenia szkody lub uniemożliwiło ubezpieczycielowi ustalenie okoliczności i skutków wypadku. Pozostałe postanowienia art. 818 K.C. mają pełne zastosowanie.</w:t>
      </w:r>
    </w:p>
    <w:p w14:paraId="2E9D7850" w14:textId="77777777" w:rsidR="008B66F7" w:rsidRPr="0034569C" w:rsidRDefault="008B66F7" w:rsidP="008B66F7">
      <w:pPr>
        <w:widowControl w:val="0"/>
        <w:spacing w:before="120" w:after="0" w:line="240" w:lineRule="auto"/>
        <w:jc w:val="both"/>
        <w:rPr>
          <w:rFonts w:ascii="Cambria" w:hAnsi="Cambria"/>
        </w:rPr>
      </w:pPr>
      <w:r w:rsidRPr="0034569C">
        <w:rPr>
          <w:rFonts w:ascii="Cambria" w:hAnsi="Cambria"/>
          <w:b/>
        </w:rPr>
        <w:t xml:space="preserve">Klauzula miejsc ubezpieczenia </w:t>
      </w:r>
      <w:r w:rsidRPr="0034569C">
        <w:rPr>
          <w:rFonts w:ascii="Cambria" w:hAnsi="Cambria"/>
        </w:rPr>
        <w:t>– bez względu na postanowienia ogólnych bądź szczególnych warunków ubezpieczenia, strony umowy ubezpieczenia uzgodniły, że:</w:t>
      </w:r>
    </w:p>
    <w:p w14:paraId="06CB8443" w14:textId="2AD8980B" w:rsidR="0011101C" w:rsidRPr="0034569C" w:rsidRDefault="008B66F7" w:rsidP="0011101C">
      <w:pPr>
        <w:widowControl w:val="0"/>
        <w:spacing w:after="0" w:line="240" w:lineRule="auto"/>
        <w:jc w:val="both"/>
        <w:rPr>
          <w:rFonts w:ascii="Cambria" w:hAnsi="Cambria"/>
        </w:rPr>
      </w:pPr>
      <w:r w:rsidRPr="0034569C">
        <w:rPr>
          <w:rFonts w:ascii="Cambria" w:hAnsi="Cambria"/>
        </w:rPr>
        <w:t>Jako miejsce ubezpieczenia uznaje się wszystkie istniejące i przyszłe lokalizacje należące do ubezpieczającego/ubezpieczonego oraz każde miejsce związane z prowadzoną działalnością, zarówno własne, jak i wynajmowane, zarządzane czy dzierżawione, położone na terenie RP.</w:t>
      </w:r>
    </w:p>
    <w:p w14:paraId="489DAA3F" w14:textId="413830D5" w:rsidR="0011101C" w:rsidRPr="0034569C" w:rsidRDefault="0011101C" w:rsidP="0011101C">
      <w:pPr>
        <w:tabs>
          <w:tab w:val="left" w:pos="567"/>
        </w:tabs>
        <w:spacing w:before="120"/>
        <w:jc w:val="both"/>
        <w:rPr>
          <w:rFonts w:ascii="Cambria" w:eastAsia="Calibri" w:hAnsi="Cambria"/>
        </w:rPr>
      </w:pPr>
      <w:r w:rsidRPr="0034569C">
        <w:rPr>
          <w:rFonts w:ascii="Cambria" w:eastAsia="Calibri" w:hAnsi="Cambria"/>
          <w:b/>
          <w:bCs/>
        </w:rPr>
        <w:t xml:space="preserve">Klauzula wyłączenia ryzyka z eksploatacji </w:t>
      </w:r>
      <w:r w:rsidRPr="0034569C">
        <w:rPr>
          <w:rFonts w:ascii="Cambria" w:eastAsia="Calibri" w:hAnsi="Cambria"/>
        </w:rPr>
        <w:t xml:space="preserve">– </w:t>
      </w:r>
      <w:r w:rsidRPr="0034569C">
        <w:rPr>
          <w:rFonts w:ascii="Cambria" w:hAnsi="Cambria"/>
        </w:rPr>
        <w:t>W przypadku deklarowanych do ubezpieczenia pustostanów lub obiektów, które w trakcie realizacji zamówienia otrzymają taki status obowiązuje pełny i nieograniczony zakres ochrony wskazany przez ubezpieczającego/ubezpieczonego.</w:t>
      </w:r>
    </w:p>
    <w:p w14:paraId="385F2FE7" w14:textId="77777777" w:rsidR="008B66F7" w:rsidRPr="0034569C" w:rsidRDefault="008B66F7" w:rsidP="008B66F7">
      <w:pPr>
        <w:widowControl w:val="0"/>
        <w:spacing w:before="120" w:after="0" w:line="240" w:lineRule="auto"/>
        <w:jc w:val="both"/>
        <w:rPr>
          <w:rFonts w:ascii="Cambria" w:hAnsi="Cambria"/>
        </w:rPr>
      </w:pPr>
      <w:r w:rsidRPr="0034569C">
        <w:rPr>
          <w:rFonts w:ascii="Cambria" w:hAnsi="Cambria"/>
          <w:b/>
        </w:rPr>
        <w:t xml:space="preserve">Klauzula robót budowlano – montażowych </w:t>
      </w:r>
      <w:r w:rsidRPr="0034569C">
        <w:rPr>
          <w:rFonts w:ascii="Cambria" w:hAnsi="Cambria"/>
        </w:rPr>
        <w:t>– bez względu na postanowienia ogólnych bądź szczególnych warunków ubezpieczenia, strony umowy ubezpieczenia uzgodniły, że:</w:t>
      </w:r>
    </w:p>
    <w:p w14:paraId="36BD7062" w14:textId="77777777" w:rsidR="008B66F7" w:rsidRPr="0034569C" w:rsidRDefault="008B66F7" w:rsidP="008B66F7">
      <w:pPr>
        <w:widowControl w:val="0"/>
        <w:spacing w:after="0" w:line="240" w:lineRule="auto"/>
        <w:jc w:val="both"/>
        <w:rPr>
          <w:rFonts w:ascii="Cambria" w:hAnsi="Cambria"/>
        </w:rPr>
      </w:pPr>
      <w:r w:rsidRPr="0034569C">
        <w:rPr>
          <w:rFonts w:ascii="Cambria" w:hAnsi="Cambria"/>
        </w:rPr>
        <w:t>Ubezpieczenie mienia od wszystkich ryzyk obejmuje także szkody powstałe w związku z prowadzeniem drobnych robót budowlano – montażowych w mieniu będącym:</w:t>
      </w:r>
    </w:p>
    <w:p w14:paraId="1C8D33AC" w14:textId="77777777" w:rsidR="008B66F7" w:rsidRPr="0034569C" w:rsidRDefault="008B66F7" w:rsidP="008B66F7">
      <w:pPr>
        <w:pStyle w:val="Akapitzlist"/>
        <w:widowControl w:val="0"/>
        <w:numPr>
          <w:ilvl w:val="0"/>
          <w:numId w:val="129"/>
        </w:numPr>
        <w:spacing w:after="0" w:line="240" w:lineRule="auto"/>
        <w:ind w:left="357" w:hanging="357"/>
        <w:jc w:val="both"/>
        <w:rPr>
          <w:rFonts w:ascii="Cambria" w:hAnsi="Cambria"/>
        </w:rPr>
      </w:pPr>
      <w:r w:rsidRPr="0034569C">
        <w:rPr>
          <w:rFonts w:ascii="Cambria" w:hAnsi="Cambria"/>
        </w:rPr>
        <w:t>przedmiotem ubezpieczenia – do sum ubezpieczenia określonych w umowie ubezpieczenia,</w:t>
      </w:r>
    </w:p>
    <w:p w14:paraId="70041FAE" w14:textId="77777777" w:rsidR="008B66F7" w:rsidRPr="0034569C" w:rsidRDefault="008B66F7" w:rsidP="008B66F7">
      <w:pPr>
        <w:pStyle w:val="Akapitzlist"/>
        <w:widowControl w:val="0"/>
        <w:numPr>
          <w:ilvl w:val="0"/>
          <w:numId w:val="129"/>
        </w:numPr>
        <w:spacing w:after="0" w:line="240" w:lineRule="auto"/>
        <w:ind w:left="357" w:hanging="357"/>
        <w:jc w:val="both"/>
        <w:rPr>
          <w:rFonts w:ascii="Cambria" w:hAnsi="Cambria"/>
        </w:rPr>
      </w:pPr>
      <w:r w:rsidRPr="0034569C">
        <w:rPr>
          <w:rFonts w:ascii="Cambria" w:hAnsi="Cambria"/>
        </w:rPr>
        <w:t>przedmiotem drobnych robót budowlano – montażowych, do kwoty 1 000 000,00 zł na wszystkie zdarzenia w każdym okresie ubezpieczenia, w zakresie i na warunkach określonych w umowie ubezpieczenia, pod warunkiem, że:</w:t>
      </w:r>
    </w:p>
    <w:p w14:paraId="69403A03" w14:textId="77777777" w:rsidR="008B66F7" w:rsidRPr="0034569C" w:rsidRDefault="008B66F7" w:rsidP="008B66F7">
      <w:pPr>
        <w:pStyle w:val="Akapitzlist"/>
        <w:widowControl w:val="0"/>
        <w:numPr>
          <w:ilvl w:val="0"/>
          <w:numId w:val="90"/>
        </w:numPr>
        <w:tabs>
          <w:tab w:val="left" w:pos="360"/>
        </w:tabs>
        <w:spacing w:after="0" w:line="240" w:lineRule="auto"/>
        <w:ind w:left="360"/>
        <w:jc w:val="both"/>
        <w:rPr>
          <w:rFonts w:ascii="Cambria" w:hAnsi="Cambria"/>
        </w:rPr>
      </w:pPr>
      <w:r w:rsidRPr="0034569C">
        <w:rPr>
          <w:rFonts w:ascii="Cambria" w:hAnsi="Cambria"/>
        </w:rPr>
        <w:t>prowadzone roboty nie wymagają zgody (pozwolenia na budowę) odpowiednich organów władzy zgodnie z obowiązującymi przepisami,</w:t>
      </w:r>
    </w:p>
    <w:p w14:paraId="5FFE8331" w14:textId="77777777" w:rsidR="008B66F7" w:rsidRPr="0034569C" w:rsidRDefault="008B66F7" w:rsidP="008B66F7">
      <w:pPr>
        <w:pStyle w:val="Akapitzlist"/>
        <w:widowControl w:val="0"/>
        <w:numPr>
          <w:ilvl w:val="0"/>
          <w:numId w:val="90"/>
        </w:numPr>
        <w:tabs>
          <w:tab w:val="left" w:pos="360"/>
        </w:tabs>
        <w:spacing w:after="0" w:line="240" w:lineRule="auto"/>
        <w:ind w:left="360"/>
        <w:jc w:val="both"/>
        <w:rPr>
          <w:rFonts w:ascii="Cambria" w:hAnsi="Cambria"/>
        </w:rPr>
      </w:pPr>
      <w:r w:rsidRPr="0034569C">
        <w:rPr>
          <w:rFonts w:ascii="Cambria" w:hAnsi="Cambria"/>
        </w:rPr>
        <w:t>wartość mienia będącego przedmiotem drobnych robót budowlano – montażowych w okresie ubezpieczenia nie przekroczy łącznie 1 000 000,00 zł, a pojedynczego kontraktu 200 000,00 zł</w:t>
      </w:r>
    </w:p>
    <w:p w14:paraId="41FBE38A" w14:textId="77777777" w:rsidR="008B66F7" w:rsidRPr="0034569C" w:rsidRDefault="008B66F7" w:rsidP="008B66F7">
      <w:pPr>
        <w:pStyle w:val="Akapitzlist"/>
        <w:widowControl w:val="0"/>
        <w:numPr>
          <w:ilvl w:val="0"/>
          <w:numId w:val="90"/>
        </w:numPr>
        <w:tabs>
          <w:tab w:val="left" w:pos="360"/>
        </w:tabs>
        <w:spacing w:after="0" w:line="240" w:lineRule="auto"/>
        <w:ind w:left="360"/>
        <w:jc w:val="both"/>
        <w:rPr>
          <w:rFonts w:ascii="Cambria" w:hAnsi="Cambria"/>
        </w:rPr>
      </w:pPr>
      <w:r w:rsidRPr="0034569C">
        <w:rPr>
          <w:rFonts w:ascii="Cambria" w:hAnsi="Cambria"/>
        </w:rPr>
        <w:t>realizacja drobnych robót budowlano – montażowych nie wiąże się z naruszeniem konstrukcji nośnej obiektu lub konstrukcji dachu,</w:t>
      </w:r>
    </w:p>
    <w:p w14:paraId="7754FED2" w14:textId="77777777" w:rsidR="008B66F7" w:rsidRPr="0034569C" w:rsidRDefault="008B66F7" w:rsidP="008B66F7">
      <w:pPr>
        <w:pStyle w:val="Akapitzlist"/>
        <w:widowControl w:val="0"/>
        <w:numPr>
          <w:ilvl w:val="0"/>
          <w:numId w:val="90"/>
        </w:numPr>
        <w:tabs>
          <w:tab w:val="left" w:pos="360"/>
        </w:tabs>
        <w:spacing w:after="0" w:line="240" w:lineRule="auto"/>
        <w:ind w:left="360"/>
        <w:jc w:val="both"/>
        <w:rPr>
          <w:rFonts w:ascii="Cambria" w:hAnsi="Cambria"/>
        </w:rPr>
      </w:pPr>
      <w:r w:rsidRPr="0034569C">
        <w:rPr>
          <w:rFonts w:ascii="Cambria" w:hAnsi="Cambria"/>
        </w:rPr>
        <w:t>prowadzone roboty nie wymagają zgody (pozwolenia na budowę) odpowiednich organów władzy w rozumieniu ustawy z dnia  7 lipca 1994 r. Prawo budowlane,</w:t>
      </w:r>
    </w:p>
    <w:p w14:paraId="12C0A864" w14:textId="77777777" w:rsidR="008B66F7" w:rsidRPr="0034569C" w:rsidRDefault="008B66F7" w:rsidP="008B66F7">
      <w:pPr>
        <w:pStyle w:val="Akapitzlist"/>
        <w:widowControl w:val="0"/>
        <w:numPr>
          <w:ilvl w:val="0"/>
          <w:numId w:val="90"/>
        </w:numPr>
        <w:tabs>
          <w:tab w:val="left" w:pos="360"/>
        </w:tabs>
        <w:spacing w:after="0" w:line="240" w:lineRule="auto"/>
        <w:ind w:left="360"/>
        <w:jc w:val="both"/>
        <w:rPr>
          <w:rFonts w:ascii="Cambria" w:hAnsi="Cambria"/>
        </w:rPr>
      </w:pPr>
      <w:r w:rsidRPr="0034569C">
        <w:rPr>
          <w:rFonts w:ascii="Cambria" w:hAnsi="Cambria"/>
        </w:rPr>
        <w:t>drobne roboty budowlano – montażowe prowadzone są przez lub na zlecenie ubezpieczającego w obiektach oddanych do użytku/eksploatacji.</w:t>
      </w:r>
    </w:p>
    <w:p w14:paraId="0408BF9A" w14:textId="77777777" w:rsidR="008B66F7" w:rsidRPr="0034569C" w:rsidRDefault="008B66F7" w:rsidP="008B66F7">
      <w:pPr>
        <w:widowControl w:val="0"/>
        <w:spacing w:before="120" w:after="0" w:line="240" w:lineRule="auto"/>
        <w:jc w:val="both"/>
        <w:rPr>
          <w:rFonts w:ascii="Cambria" w:hAnsi="Cambria"/>
        </w:rPr>
      </w:pPr>
      <w:r w:rsidRPr="0034569C">
        <w:rPr>
          <w:rFonts w:ascii="Cambria" w:hAnsi="Cambria"/>
          <w:b/>
        </w:rPr>
        <w:t>Klauzula przechowywania mienia</w:t>
      </w:r>
      <w:r w:rsidRPr="0034569C">
        <w:rPr>
          <w:rFonts w:ascii="Cambria" w:hAnsi="Cambria"/>
        </w:rPr>
        <w:t xml:space="preserve"> – bez względu na postanowienia ogólnych bądź szczególnych warunków ubezpieczenia, strony umowy ubezpieczenia uzgodniły, że:</w:t>
      </w:r>
    </w:p>
    <w:p w14:paraId="5EAB1E0E" w14:textId="77777777" w:rsidR="008B66F7" w:rsidRPr="0034569C" w:rsidRDefault="008B66F7" w:rsidP="008B66F7">
      <w:pPr>
        <w:widowControl w:val="0"/>
        <w:spacing w:after="0" w:line="240" w:lineRule="auto"/>
        <w:jc w:val="both"/>
        <w:rPr>
          <w:rFonts w:ascii="Cambria" w:hAnsi="Cambria"/>
        </w:rPr>
      </w:pPr>
      <w:r w:rsidRPr="0034569C">
        <w:rPr>
          <w:rFonts w:ascii="Cambria" w:hAnsi="Cambria"/>
        </w:rPr>
        <w:t xml:space="preserve">Ubezpieczyciel ponosi odpowiedzialność także za szkody powstałe wskutek zalania ubezpieczonego mienia składowanego bezpośrednio na podłodze w pomieszczeniach położonych poniżej poziomu gruntu oraz na najniższej kondygnacji. </w:t>
      </w:r>
    </w:p>
    <w:p w14:paraId="65ACF83E" w14:textId="77777777" w:rsidR="008B66F7" w:rsidRPr="0034569C" w:rsidRDefault="008B66F7" w:rsidP="008B66F7">
      <w:pPr>
        <w:widowControl w:val="0"/>
        <w:spacing w:before="120" w:after="0" w:line="240" w:lineRule="auto"/>
        <w:jc w:val="both"/>
        <w:rPr>
          <w:rFonts w:ascii="Cambria" w:hAnsi="Cambria"/>
        </w:rPr>
      </w:pPr>
      <w:r w:rsidRPr="0034569C">
        <w:rPr>
          <w:rFonts w:ascii="Cambria" w:hAnsi="Cambria"/>
          <w:b/>
        </w:rPr>
        <w:t>Klauzula 72 godzin</w:t>
      </w:r>
      <w:r w:rsidRPr="0034569C">
        <w:rPr>
          <w:rFonts w:ascii="Cambria" w:hAnsi="Cambria"/>
        </w:rPr>
        <w:t xml:space="preserve"> – bez względu na postanowienia ogólnych bądź szczególnych warunków ubezpieczenia, strony umowy ubezpieczenia uzgodniły, że: </w:t>
      </w:r>
    </w:p>
    <w:p w14:paraId="37BC57B6" w14:textId="77777777" w:rsidR="008B66F7" w:rsidRPr="0034569C" w:rsidRDefault="008B66F7" w:rsidP="008B66F7">
      <w:pPr>
        <w:widowControl w:val="0"/>
        <w:spacing w:after="0" w:line="240" w:lineRule="auto"/>
        <w:jc w:val="both"/>
        <w:rPr>
          <w:rFonts w:ascii="Cambria" w:hAnsi="Cambria"/>
        </w:rPr>
      </w:pPr>
      <w:r w:rsidRPr="0034569C">
        <w:rPr>
          <w:rFonts w:ascii="Cambria" w:hAnsi="Cambria"/>
        </w:rPr>
        <w:t>Ochroną ubezpieczeniową w zakresie odpowiedzialności cywilnej objęte są szkody kolejne powstałe z tej samej przyczyny, w tym samym miejscu do upływu 72 godzin od zgłoszenia pierwszej szkody.</w:t>
      </w:r>
    </w:p>
    <w:p w14:paraId="4F7DBE41" w14:textId="77777777" w:rsidR="008B66F7" w:rsidRPr="0034569C" w:rsidRDefault="008B66F7" w:rsidP="008B66F7">
      <w:pPr>
        <w:widowControl w:val="0"/>
        <w:spacing w:before="120" w:after="0" w:line="240" w:lineRule="auto"/>
        <w:jc w:val="both"/>
        <w:rPr>
          <w:rFonts w:ascii="Cambria" w:hAnsi="Cambria"/>
        </w:rPr>
      </w:pPr>
      <w:r w:rsidRPr="0034569C">
        <w:rPr>
          <w:rFonts w:ascii="Cambria" w:hAnsi="Cambria"/>
          <w:b/>
        </w:rPr>
        <w:t xml:space="preserve">Klauzula włączenia rażącego niedbalstwa </w:t>
      </w:r>
      <w:r w:rsidRPr="0034569C">
        <w:rPr>
          <w:rFonts w:ascii="Cambria" w:hAnsi="Cambria"/>
        </w:rPr>
        <w:t>– bez względu na postanowienia ogólnych bądź szczególnych warunków ubezpieczenia, strony umowy ubezpieczenia uzgodniły, że:</w:t>
      </w:r>
    </w:p>
    <w:p w14:paraId="25F894FD" w14:textId="77777777" w:rsidR="008B66F7" w:rsidRPr="0034569C" w:rsidRDefault="008B66F7" w:rsidP="008B66F7">
      <w:pPr>
        <w:widowControl w:val="0"/>
        <w:spacing w:after="0" w:line="240" w:lineRule="auto"/>
        <w:jc w:val="both"/>
        <w:rPr>
          <w:rFonts w:ascii="Cambria" w:hAnsi="Cambria"/>
        </w:rPr>
      </w:pPr>
      <w:r w:rsidRPr="0034569C">
        <w:rPr>
          <w:rFonts w:ascii="Cambria" w:hAnsi="Cambria"/>
        </w:rPr>
        <w:t>Ochrona ubezpieczeniowa w zakresie ubezpieczenia odpowiedzialności cywilnej obejmuje szkody wyrządzone wskutek rażącego niedbalstwa ubezpieczającego lub ubezpieczonego. Ubezpieczyciel jest wolny od odpowiedzialności, jeżeli ubezpieczający lub ubezpieczony wyrządził szkodę umyślnie.</w:t>
      </w:r>
    </w:p>
    <w:p w14:paraId="4C786B6D" w14:textId="77777777" w:rsidR="008B66F7" w:rsidRPr="0034569C" w:rsidRDefault="008B66F7" w:rsidP="008B66F7">
      <w:pPr>
        <w:widowControl w:val="0"/>
        <w:spacing w:before="120" w:after="0" w:line="240" w:lineRule="auto"/>
        <w:jc w:val="both"/>
        <w:rPr>
          <w:rFonts w:ascii="Cambria" w:hAnsi="Cambria"/>
        </w:rPr>
      </w:pPr>
      <w:r w:rsidRPr="0034569C">
        <w:rPr>
          <w:rFonts w:ascii="Cambria" w:hAnsi="Cambria"/>
          <w:b/>
        </w:rPr>
        <w:t>Klauzula ubezpieczenia sprzętu przenośnego poza miejscem ubezpieczenia</w:t>
      </w:r>
      <w:r w:rsidRPr="0034569C">
        <w:rPr>
          <w:rFonts w:ascii="Cambria" w:hAnsi="Cambria"/>
        </w:rPr>
        <w:t xml:space="preserve"> – bez względu </w:t>
      </w:r>
      <w:r w:rsidRPr="0034569C">
        <w:rPr>
          <w:rFonts w:ascii="Cambria" w:hAnsi="Cambria"/>
        </w:rPr>
        <w:br/>
        <w:t>na postanowienia ogólnych bądź szczególnych warunków ubezpieczenia, strony umowy ubezpieczenia uzgodniły, że:</w:t>
      </w:r>
    </w:p>
    <w:p w14:paraId="42BE134F" w14:textId="77777777" w:rsidR="008B66F7" w:rsidRPr="0034569C" w:rsidRDefault="008B66F7" w:rsidP="008B66F7">
      <w:pPr>
        <w:widowControl w:val="0"/>
        <w:spacing w:after="0" w:line="240" w:lineRule="auto"/>
        <w:jc w:val="both"/>
        <w:rPr>
          <w:rFonts w:ascii="Cambria" w:hAnsi="Cambria"/>
        </w:rPr>
      </w:pPr>
      <w:r w:rsidRPr="0034569C">
        <w:rPr>
          <w:rFonts w:ascii="Cambria" w:hAnsi="Cambria"/>
        </w:rPr>
        <w:t>Zakres ochrony ubezpieczeniowej sprzętu elektronicznego rozszerza się o szkody powstałe w elektronicznym sprzęcie przenośnym (również w telefonach komórkowych) używanych do celów służbowych poza miejscem ubezpieczenia określonym w polisie, przy czym w przypadku kradzieży z włamaniem ubezpieczonych przedmiotów z pojazdu odpowiedzialność ubezpieczyciela zostaje zachowana pod warunkiem, że:</w:t>
      </w:r>
    </w:p>
    <w:p w14:paraId="10F787F5" w14:textId="77777777" w:rsidR="008B66F7" w:rsidRPr="0034569C" w:rsidRDefault="008B66F7" w:rsidP="008B66F7">
      <w:pPr>
        <w:pStyle w:val="Akapitzlist"/>
        <w:widowControl w:val="0"/>
        <w:numPr>
          <w:ilvl w:val="0"/>
          <w:numId w:val="91"/>
        </w:numPr>
        <w:tabs>
          <w:tab w:val="left" w:pos="360"/>
        </w:tabs>
        <w:spacing w:after="0" w:line="240" w:lineRule="auto"/>
        <w:ind w:left="357" w:hanging="357"/>
        <w:contextualSpacing w:val="0"/>
        <w:jc w:val="both"/>
        <w:rPr>
          <w:rFonts w:ascii="Cambria" w:hAnsi="Cambria"/>
        </w:rPr>
      </w:pPr>
      <w:r w:rsidRPr="0034569C">
        <w:rPr>
          <w:rFonts w:ascii="Cambria" w:hAnsi="Cambria"/>
        </w:rPr>
        <w:lastRenderedPageBreak/>
        <w:t>pojazd posiada trwałe zadaszenie (jednolita, trwała konstrukcja),</w:t>
      </w:r>
    </w:p>
    <w:p w14:paraId="032775B5" w14:textId="77777777" w:rsidR="008B66F7" w:rsidRPr="0034569C" w:rsidRDefault="008B66F7" w:rsidP="008B66F7">
      <w:pPr>
        <w:pStyle w:val="Akapitzlist"/>
        <w:widowControl w:val="0"/>
        <w:numPr>
          <w:ilvl w:val="0"/>
          <w:numId w:val="91"/>
        </w:numPr>
        <w:tabs>
          <w:tab w:val="left" w:pos="360"/>
        </w:tabs>
        <w:spacing w:after="0" w:line="240" w:lineRule="auto"/>
        <w:ind w:left="357" w:hanging="357"/>
        <w:contextualSpacing w:val="0"/>
        <w:jc w:val="both"/>
        <w:rPr>
          <w:rFonts w:ascii="Cambria" w:hAnsi="Cambria"/>
        </w:rPr>
      </w:pPr>
      <w:r w:rsidRPr="0034569C">
        <w:rPr>
          <w:rFonts w:ascii="Cambria" w:hAnsi="Cambria"/>
        </w:rPr>
        <w:t>w trakcie postoju podczas transportu pojazd został prawidłowo zamknięty na wszystkie istniejące zamki i – jeżeli pojazd ma zainstalowany – włączony został system alarmowy,</w:t>
      </w:r>
    </w:p>
    <w:p w14:paraId="1BDB60F8" w14:textId="77777777" w:rsidR="008B66F7" w:rsidRPr="0034569C" w:rsidRDefault="008B66F7" w:rsidP="008B66F7">
      <w:pPr>
        <w:pStyle w:val="Akapitzlist"/>
        <w:widowControl w:val="0"/>
        <w:numPr>
          <w:ilvl w:val="0"/>
          <w:numId w:val="91"/>
        </w:numPr>
        <w:tabs>
          <w:tab w:val="left" w:pos="360"/>
        </w:tabs>
        <w:spacing w:after="0" w:line="240" w:lineRule="auto"/>
        <w:ind w:left="357" w:hanging="357"/>
        <w:contextualSpacing w:val="0"/>
        <w:jc w:val="both"/>
        <w:rPr>
          <w:rFonts w:ascii="Cambria" w:hAnsi="Cambria"/>
        </w:rPr>
      </w:pPr>
      <w:r w:rsidRPr="0034569C">
        <w:rPr>
          <w:rFonts w:ascii="Cambria" w:hAnsi="Cambria"/>
        </w:rPr>
        <w:t>sprzęt pozostawiony w pojeździe umieszczony został w niewidocznym miejscu (np. w bagażniku).</w:t>
      </w:r>
    </w:p>
    <w:p w14:paraId="4A23D71F" w14:textId="77777777" w:rsidR="008B66F7" w:rsidRPr="0034569C" w:rsidRDefault="008B66F7" w:rsidP="008B66F7">
      <w:pPr>
        <w:widowControl w:val="0"/>
        <w:spacing w:before="120" w:after="0" w:line="240" w:lineRule="auto"/>
        <w:jc w:val="both"/>
        <w:rPr>
          <w:rFonts w:ascii="Cambria" w:hAnsi="Cambria"/>
        </w:rPr>
      </w:pPr>
      <w:r w:rsidRPr="0034569C">
        <w:rPr>
          <w:rFonts w:ascii="Cambria" w:hAnsi="Cambria"/>
          <w:b/>
        </w:rPr>
        <w:t xml:space="preserve">Klauzula ubezpieczenia sprzętu elektronicznego na stałe zamontowanego w pojazdach samochodowych </w:t>
      </w:r>
      <w:r w:rsidRPr="0034569C">
        <w:rPr>
          <w:rFonts w:ascii="Cambria" w:hAnsi="Cambria"/>
        </w:rPr>
        <w:t>– bez względu na postanowienia ogólnych bądź szczególnych warunków ubezpieczenia, strony umowy ubezpieczenia uzgodniły, że:</w:t>
      </w:r>
    </w:p>
    <w:p w14:paraId="5C00A69D" w14:textId="77777777" w:rsidR="008B66F7" w:rsidRPr="0034569C" w:rsidRDefault="008B66F7" w:rsidP="008B66F7">
      <w:pPr>
        <w:pStyle w:val="Akapitzlist"/>
        <w:widowControl w:val="0"/>
        <w:numPr>
          <w:ilvl w:val="0"/>
          <w:numId w:val="92"/>
        </w:numPr>
        <w:spacing w:after="0" w:line="240" w:lineRule="auto"/>
        <w:ind w:left="357" w:hanging="357"/>
        <w:jc w:val="both"/>
        <w:rPr>
          <w:rFonts w:ascii="Cambria" w:hAnsi="Cambria"/>
        </w:rPr>
      </w:pPr>
      <w:r w:rsidRPr="0034569C">
        <w:rPr>
          <w:rFonts w:ascii="Cambria" w:hAnsi="Cambria"/>
        </w:rPr>
        <w:t>Zakres ubezpieczenia rozszerza się o szkody powstałe w sprzęcie elektronicznym na stałe zainstalowanym w pojazdach mechanicznych, przy czym w przypadku kradzieży z włamaniem z pojazdu ubezpieczyciel ponosi odpowiedzialność pod warunkiem, że:</w:t>
      </w:r>
    </w:p>
    <w:p w14:paraId="2004B386" w14:textId="77777777" w:rsidR="008B66F7" w:rsidRPr="0034569C" w:rsidRDefault="008B66F7" w:rsidP="008B66F7">
      <w:pPr>
        <w:pStyle w:val="Akapitzlist"/>
        <w:widowControl w:val="0"/>
        <w:numPr>
          <w:ilvl w:val="0"/>
          <w:numId w:val="93"/>
        </w:numPr>
        <w:tabs>
          <w:tab w:val="left" w:pos="360"/>
        </w:tabs>
        <w:spacing w:after="0" w:line="240" w:lineRule="auto"/>
        <w:ind w:left="360"/>
        <w:jc w:val="both"/>
        <w:rPr>
          <w:rFonts w:ascii="Cambria" w:hAnsi="Cambria"/>
        </w:rPr>
      </w:pPr>
      <w:r w:rsidRPr="0034569C">
        <w:rPr>
          <w:rFonts w:ascii="Cambria" w:hAnsi="Cambria"/>
        </w:rPr>
        <w:t>pojazd posiada trwałe zadaszenie (jednolita, sztywna konstrukcja),</w:t>
      </w:r>
    </w:p>
    <w:p w14:paraId="6F67D107" w14:textId="77777777" w:rsidR="008B66F7" w:rsidRPr="0034569C" w:rsidRDefault="008B66F7" w:rsidP="008B66F7">
      <w:pPr>
        <w:pStyle w:val="Akapitzlist"/>
        <w:widowControl w:val="0"/>
        <w:numPr>
          <w:ilvl w:val="0"/>
          <w:numId w:val="93"/>
        </w:numPr>
        <w:tabs>
          <w:tab w:val="left" w:pos="360"/>
        </w:tabs>
        <w:spacing w:after="0" w:line="240" w:lineRule="auto"/>
        <w:ind w:left="360"/>
        <w:jc w:val="both"/>
        <w:rPr>
          <w:rFonts w:ascii="Cambria" w:hAnsi="Cambria"/>
        </w:rPr>
      </w:pPr>
      <w:r w:rsidRPr="0034569C">
        <w:rPr>
          <w:rFonts w:ascii="Cambria" w:hAnsi="Cambria"/>
        </w:rPr>
        <w:t xml:space="preserve">w sytuacji, gdy szkoda powstała w trakcie postoju pojazd został prawidłowo zamknięty na wszystkie istniejące zamki i – jeżeli ma zainstalowany – włączony system alarmowy, </w:t>
      </w:r>
    </w:p>
    <w:p w14:paraId="7CCADFF7" w14:textId="77777777" w:rsidR="008B66F7" w:rsidRPr="0034569C" w:rsidRDefault="008B66F7" w:rsidP="008B66F7">
      <w:pPr>
        <w:pStyle w:val="Akapitzlist"/>
        <w:widowControl w:val="0"/>
        <w:numPr>
          <w:ilvl w:val="0"/>
          <w:numId w:val="93"/>
        </w:numPr>
        <w:tabs>
          <w:tab w:val="left" w:pos="360"/>
        </w:tabs>
        <w:spacing w:after="0" w:line="240" w:lineRule="auto"/>
        <w:ind w:left="360"/>
        <w:jc w:val="both"/>
        <w:rPr>
          <w:rFonts w:ascii="Cambria" w:hAnsi="Cambria"/>
        </w:rPr>
      </w:pPr>
      <w:r w:rsidRPr="0034569C">
        <w:rPr>
          <w:rFonts w:ascii="Cambria" w:hAnsi="Cambria"/>
        </w:rPr>
        <w:t>sprzęt, zgodnie z zaleceniami producenta, jest właściwie zamocowany.</w:t>
      </w:r>
    </w:p>
    <w:p w14:paraId="0DFF12A0" w14:textId="77777777" w:rsidR="008B66F7" w:rsidRPr="0034569C" w:rsidRDefault="008B66F7" w:rsidP="008B66F7">
      <w:pPr>
        <w:pStyle w:val="Akapitzlist"/>
        <w:widowControl w:val="0"/>
        <w:numPr>
          <w:ilvl w:val="0"/>
          <w:numId w:val="92"/>
        </w:numPr>
        <w:spacing w:after="0" w:line="240" w:lineRule="auto"/>
        <w:ind w:left="357" w:hanging="357"/>
        <w:jc w:val="both"/>
        <w:rPr>
          <w:rFonts w:ascii="Cambria" w:hAnsi="Cambria"/>
        </w:rPr>
      </w:pPr>
      <w:r w:rsidRPr="0034569C">
        <w:rPr>
          <w:rFonts w:ascii="Cambria" w:hAnsi="Cambria"/>
        </w:rPr>
        <w:t>Ubezpieczeniem nie są objęte szkody:</w:t>
      </w:r>
    </w:p>
    <w:p w14:paraId="0D7A3C66" w14:textId="77777777" w:rsidR="008B66F7" w:rsidRPr="0034569C" w:rsidRDefault="008B66F7" w:rsidP="008B66F7">
      <w:pPr>
        <w:pStyle w:val="Akapitzlist"/>
        <w:widowControl w:val="0"/>
        <w:numPr>
          <w:ilvl w:val="0"/>
          <w:numId w:val="93"/>
        </w:numPr>
        <w:tabs>
          <w:tab w:val="left" w:pos="360"/>
        </w:tabs>
        <w:spacing w:after="0" w:line="240" w:lineRule="auto"/>
        <w:ind w:left="360"/>
        <w:jc w:val="both"/>
        <w:rPr>
          <w:rFonts w:ascii="Cambria" w:hAnsi="Cambria"/>
        </w:rPr>
      </w:pPr>
      <w:r w:rsidRPr="0034569C">
        <w:rPr>
          <w:rFonts w:ascii="Cambria" w:hAnsi="Cambria"/>
        </w:rPr>
        <w:t>powstałe wskutek wypadku środka transportu, jeżeli wypadek został spowodowany złym stanem technicznym pojazdu należącego do ubezpieczającego,</w:t>
      </w:r>
    </w:p>
    <w:p w14:paraId="256BD858" w14:textId="77777777" w:rsidR="008B66F7" w:rsidRPr="0034569C" w:rsidRDefault="008B66F7" w:rsidP="008B66F7">
      <w:pPr>
        <w:pStyle w:val="Akapitzlist"/>
        <w:widowControl w:val="0"/>
        <w:numPr>
          <w:ilvl w:val="0"/>
          <w:numId w:val="93"/>
        </w:numPr>
        <w:tabs>
          <w:tab w:val="left" w:pos="360"/>
        </w:tabs>
        <w:spacing w:after="0" w:line="240" w:lineRule="auto"/>
        <w:ind w:left="360"/>
        <w:jc w:val="both"/>
        <w:rPr>
          <w:rFonts w:ascii="Cambria" w:hAnsi="Cambria"/>
        </w:rPr>
      </w:pPr>
      <w:r w:rsidRPr="0034569C">
        <w:rPr>
          <w:rFonts w:ascii="Cambria" w:hAnsi="Cambria"/>
        </w:rPr>
        <w:t>objęte ubezpieczeniem auto casco pojazdu albo obowiązkowym ubezpieczeniem OC posiadacza pojazdu mechanicznego.</w:t>
      </w:r>
    </w:p>
    <w:p w14:paraId="35575FCB" w14:textId="77777777" w:rsidR="008B66F7" w:rsidRPr="0034569C" w:rsidRDefault="008B66F7" w:rsidP="008B66F7">
      <w:pPr>
        <w:spacing w:after="0"/>
        <w:jc w:val="both"/>
        <w:rPr>
          <w:rFonts w:ascii="Cambria" w:hAnsi="Cambria"/>
        </w:rPr>
      </w:pPr>
      <w:r w:rsidRPr="0034569C">
        <w:rPr>
          <w:rFonts w:ascii="Cambria" w:hAnsi="Cambria"/>
          <w:b/>
          <w:bCs/>
        </w:rPr>
        <w:t>Klauzula ubezpieczenia sprzętu elektronicznego zakupionego w promocji</w:t>
      </w:r>
      <w:r w:rsidRPr="0034569C">
        <w:rPr>
          <w:rFonts w:ascii="Cambria" w:hAnsi="Cambria"/>
        </w:rPr>
        <w:t xml:space="preserve"> – bez względu </w:t>
      </w:r>
      <w:r w:rsidRPr="0034569C">
        <w:rPr>
          <w:rFonts w:ascii="Cambria" w:hAnsi="Cambria"/>
        </w:rPr>
        <w:br/>
        <w:t>na postanowienia ogólnych bądź szczególnych warunków ubezpieczenia, strony umowy ubezpieczenia uzgodniły, że:</w:t>
      </w:r>
    </w:p>
    <w:p w14:paraId="7402AE95" w14:textId="77777777" w:rsidR="008B66F7" w:rsidRPr="0034569C" w:rsidRDefault="008B66F7" w:rsidP="008B66F7">
      <w:pPr>
        <w:widowControl w:val="0"/>
        <w:spacing w:after="0" w:line="240" w:lineRule="auto"/>
        <w:jc w:val="both"/>
        <w:rPr>
          <w:rFonts w:ascii="Cambria" w:hAnsi="Cambria"/>
          <w:b/>
          <w:bCs/>
        </w:rPr>
      </w:pPr>
      <w:r w:rsidRPr="0034569C">
        <w:rPr>
          <w:rFonts w:ascii="Cambria" w:hAnsi="Cambria"/>
        </w:rPr>
        <w:t>dla wybranych pozycji sprzętu elektronicznego (w tym telefonów komórkowych, tabletów, modemów itp.) przyjęta suma ubezpieczenia stanowi wartość odtworzeniową nową i w przypadku szkody ubezpieczyciel ponosi odpowiedzialność do pełnej jej wysokości, nawet jeżeli sprzęt został zakupiony w promocji i faktura lub inny dowód zakupu bądź posiadania wskazuje niższą wartość.</w:t>
      </w:r>
    </w:p>
    <w:p w14:paraId="25F0810B" w14:textId="77777777" w:rsidR="008B66F7" w:rsidRPr="0034569C" w:rsidRDefault="008B66F7" w:rsidP="008B66F7">
      <w:pPr>
        <w:widowControl w:val="0"/>
        <w:spacing w:before="120" w:after="0" w:line="240" w:lineRule="auto"/>
        <w:jc w:val="both"/>
        <w:rPr>
          <w:rFonts w:ascii="Cambria" w:hAnsi="Cambria"/>
        </w:rPr>
      </w:pPr>
      <w:r w:rsidRPr="0034569C">
        <w:rPr>
          <w:rFonts w:ascii="Cambria" w:hAnsi="Cambria"/>
          <w:b/>
          <w:bCs/>
        </w:rPr>
        <w:t>Klauzula szkód mechanicznych</w:t>
      </w:r>
      <w:r w:rsidRPr="0034569C">
        <w:rPr>
          <w:rFonts w:ascii="Cambria" w:hAnsi="Cambria"/>
        </w:rPr>
        <w:t xml:space="preserve"> – bez względu na postanowienia ogólnych bądź szczególnych warunków ubezpieczenia, strony umowy ubezpieczenia uzgodniły, że:</w:t>
      </w:r>
    </w:p>
    <w:p w14:paraId="169340AA" w14:textId="77777777" w:rsidR="008B66F7" w:rsidRPr="0034569C" w:rsidRDefault="008B66F7" w:rsidP="008B66F7">
      <w:pPr>
        <w:widowControl w:val="0"/>
        <w:spacing w:after="0" w:line="240" w:lineRule="auto"/>
        <w:jc w:val="both"/>
        <w:rPr>
          <w:rFonts w:ascii="Cambria" w:hAnsi="Cambria"/>
        </w:rPr>
      </w:pPr>
      <w:r w:rsidRPr="0034569C">
        <w:rPr>
          <w:rFonts w:ascii="Cambria" w:hAnsi="Cambria"/>
        </w:rPr>
        <w:t>ochrona ubezpieczeniowa obejmuje dodatkowo maszyny, urządzenia, aparaty od szkód mechanicznych (i awarii) spowodowanych:</w:t>
      </w:r>
    </w:p>
    <w:p w14:paraId="2A24800B" w14:textId="77777777" w:rsidR="008B66F7" w:rsidRPr="0034569C" w:rsidRDefault="008B66F7" w:rsidP="008B66F7">
      <w:pPr>
        <w:widowControl w:val="0"/>
        <w:numPr>
          <w:ilvl w:val="0"/>
          <w:numId w:val="94"/>
        </w:numPr>
        <w:tabs>
          <w:tab w:val="left" w:pos="284"/>
        </w:tabs>
        <w:spacing w:after="0" w:line="240" w:lineRule="auto"/>
        <w:ind w:left="284" w:hanging="284"/>
        <w:jc w:val="both"/>
        <w:rPr>
          <w:rFonts w:ascii="Cambria" w:hAnsi="Cambria"/>
        </w:rPr>
      </w:pPr>
      <w:r w:rsidRPr="0034569C">
        <w:rPr>
          <w:rFonts w:ascii="Cambria" w:hAnsi="Cambria"/>
        </w:rPr>
        <w:t>działaniem człowieka,</w:t>
      </w:r>
    </w:p>
    <w:p w14:paraId="5550E802" w14:textId="77777777" w:rsidR="008B66F7" w:rsidRPr="0034569C" w:rsidRDefault="008B66F7" w:rsidP="008B66F7">
      <w:pPr>
        <w:widowControl w:val="0"/>
        <w:numPr>
          <w:ilvl w:val="0"/>
          <w:numId w:val="94"/>
        </w:numPr>
        <w:tabs>
          <w:tab w:val="left" w:pos="284"/>
        </w:tabs>
        <w:spacing w:after="0" w:line="240" w:lineRule="auto"/>
        <w:ind w:left="284" w:hanging="284"/>
        <w:jc w:val="both"/>
        <w:rPr>
          <w:rFonts w:ascii="Cambria" w:hAnsi="Cambria"/>
        </w:rPr>
      </w:pPr>
      <w:r w:rsidRPr="0034569C">
        <w:rPr>
          <w:rFonts w:ascii="Cambria" w:hAnsi="Cambria"/>
        </w:rPr>
        <w:t>wadami produkcyjnymi,</w:t>
      </w:r>
    </w:p>
    <w:p w14:paraId="1BE16F8B" w14:textId="77777777" w:rsidR="008B66F7" w:rsidRPr="0034569C" w:rsidRDefault="008B66F7" w:rsidP="008B66F7">
      <w:pPr>
        <w:widowControl w:val="0"/>
        <w:numPr>
          <w:ilvl w:val="0"/>
          <w:numId w:val="94"/>
        </w:numPr>
        <w:tabs>
          <w:tab w:val="left" w:pos="284"/>
        </w:tabs>
        <w:spacing w:after="0" w:line="240" w:lineRule="auto"/>
        <w:ind w:left="284" w:hanging="284"/>
        <w:jc w:val="both"/>
        <w:rPr>
          <w:rFonts w:ascii="Cambria" w:hAnsi="Cambria"/>
        </w:rPr>
      </w:pPr>
      <w:r w:rsidRPr="0034569C">
        <w:rPr>
          <w:rFonts w:ascii="Cambria" w:hAnsi="Cambria"/>
        </w:rPr>
        <w:t>przyczynami eksploatacyjnymi.</w:t>
      </w:r>
    </w:p>
    <w:p w14:paraId="3280E0AB" w14:textId="77777777" w:rsidR="008B66F7" w:rsidRPr="0034569C" w:rsidRDefault="008B66F7" w:rsidP="008B66F7">
      <w:pPr>
        <w:widowControl w:val="0"/>
        <w:spacing w:before="120" w:after="0" w:line="240" w:lineRule="auto"/>
        <w:jc w:val="both"/>
        <w:rPr>
          <w:rFonts w:ascii="Cambria" w:hAnsi="Cambria"/>
        </w:rPr>
      </w:pPr>
      <w:r w:rsidRPr="0034569C">
        <w:rPr>
          <w:rFonts w:ascii="Cambria" w:hAnsi="Cambria"/>
        </w:rPr>
        <w:t>Za szkody spowodowane:</w:t>
      </w:r>
    </w:p>
    <w:p w14:paraId="1537CA4E" w14:textId="77777777" w:rsidR="008B66F7" w:rsidRPr="0034569C" w:rsidRDefault="008B66F7" w:rsidP="008B66F7">
      <w:pPr>
        <w:widowControl w:val="0"/>
        <w:numPr>
          <w:ilvl w:val="0"/>
          <w:numId w:val="95"/>
        </w:numPr>
        <w:tabs>
          <w:tab w:val="left" w:pos="284"/>
        </w:tabs>
        <w:spacing w:after="0" w:line="240" w:lineRule="auto"/>
        <w:ind w:left="284" w:hanging="284"/>
        <w:jc w:val="both"/>
        <w:rPr>
          <w:rFonts w:ascii="Cambria" w:hAnsi="Cambria"/>
        </w:rPr>
      </w:pPr>
      <w:r w:rsidRPr="0034569C">
        <w:rPr>
          <w:rFonts w:ascii="Cambria" w:hAnsi="Cambria"/>
        </w:rPr>
        <w:t>działaniem człowieka – uważa się szkody powstałe wskutek nieumyślnego błędu uprawnionych do obsługi osób oraz umyślnego uszkodzenia (zniszczenia) przez osoby trzecie,</w:t>
      </w:r>
    </w:p>
    <w:p w14:paraId="1858BF12" w14:textId="77777777" w:rsidR="008B66F7" w:rsidRPr="0034569C" w:rsidRDefault="008B66F7" w:rsidP="008B66F7">
      <w:pPr>
        <w:widowControl w:val="0"/>
        <w:numPr>
          <w:ilvl w:val="0"/>
          <w:numId w:val="95"/>
        </w:numPr>
        <w:tabs>
          <w:tab w:val="left" w:pos="284"/>
        </w:tabs>
        <w:spacing w:after="0" w:line="240" w:lineRule="auto"/>
        <w:ind w:left="284" w:hanging="284"/>
        <w:jc w:val="both"/>
        <w:rPr>
          <w:rFonts w:ascii="Cambria" w:hAnsi="Cambria"/>
        </w:rPr>
      </w:pPr>
      <w:r w:rsidRPr="0034569C">
        <w:rPr>
          <w:rFonts w:ascii="Cambria" w:hAnsi="Cambria"/>
        </w:rPr>
        <w:t>wadami produkcyjnymi – uważa się szkody powstałe w wyniku błędów w projektowaniu lub konstrukcji, wadliwego materiału oraz wad i usterek fabrycznych niewykrytych podczas wykonania maszyny lub zamontowania jej na stanowisku pracy,</w:t>
      </w:r>
    </w:p>
    <w:p w14:paraId="1FA6D9E0" w14:textId="77777777" w:rsidR="008B66F7" w:rsidRPr="0034569C" w:rsidRDefault="008B66F7" w:rsidP="008B66F7">
      <w:pPr>
        <w:widowControl w:val="0"/>
        <w:numPr>
          <w:ilvl w:val="0"/>
          <w:numId w:val="95"/>
        </w:numPr>
        <w:tabs>
          <w:tab w:val="left" w:pos="284"/>
        </w:tabs>
        <w:spacing w:after="0" w:line="240" w:lineRule="auto"/>
        <w:ind w:left="284" w:hanging="284"/>
        <w:jc w:val="both"/>
        <w:rPr>
          <w:rFonts w:ascii="Cambria" w:hAnsi="Cambria"/>
        </w:rPr>
      </w:pPr>
      <w:r w:rsidRPr="0034569C">
        <w:rPr>
          <w:rFonts w:ascii="Cambria" w:hAnsi="Cambria"/>
        </w:rPr>
        <w:t xml:space="preserve">przyczynami eksploatacyjnymi – uważa się niezawinione przez obsługę szkody eksploatacyjne polegające na uszkodzeniu lub zniszczeniu elementów maszyny przez zjawiska fizyczne (np. siły odśrodkowe, wzrost ciśnienia, eksplozję lub implozję, przegrzanie, dostanie się ciała obcego itp.) oraz wadliwe działanie urządzeń: sterujących, zabezpieczających, sygnalizacyjno-pomiarowych, itp. </w:t>
      </w:r>
    </w:p>
    <w:p w14:paraId="5F013306" w14:textId="77777777" w:rsidR="008B66F7" w:rsidRPr="0034569C" w:rsidRDefault="008B66F7" w:rsidP="008B66F7">
      <w:pPr>
        <w:widowControl w:val="0"/>
        <w:spacing w:after="0" w:line="240" w:lineRule="auto"/>
        <w:jc w:val="both"/>
        <w:rPr>
          <w:rFonts w:ascii="Cambria" w:hAnsi="Cambria"/>
        </w:rPr>
      </w:pPr>
      <w:r w:rsidRPr="0034569C">
        <w:rPr>
          <w:rFonts w:ascii="Cambria" w:hAnsi="Cambria"/>
        </w:rPr>
        <w:t xml:space="preserve">Ubezpieczyciel nie ponosi odpowiedzialności za szkody powstałe wskutek: </w:t>
      </w:r>
    </w:p>
    <w:p w14:paraId="4C0F666A" w14:textId="77777777" w:rsidR="008B66F7" w:rsidRPr="0034569C" w:rsidRDefault="008B66F7" w:rsidP="008B66F7">
      <w:pPr>
        <w:widowControl w:val="0"/>
        <w:spacing w:after="0" w:line="240" w:lineRule="auto"/>
        <w:jc w:val="both"/>
        <w:rPr>
          <w:rFonts w:ascii="Cambria" w:hAnsi="Cambria"/>
        </w:rPr>
      </w:pPr>
      <w:r w:rsidRPr="0034569C">
        <w:rPr>
          <w:rFonts w:ascii="Cambria" w:hAnsi="Cambria"/>
        </w:rPr>
        <w:t xml:space="preserve">a) wypadku, za który odpowiada osoba trzecia z tytułu gwarancji lub rękojmi za wady - występująca </w:t>
      </w:r>
      <w:r w:rsidRPr="0034569C">
        <w:rPr>
          <w:rFonts w:ascii="Cambria" w:hAnsi="Cambria"/>
        </w:rPr>
        <w:br/>
        <w:t>w charakterze dostawcy, wytwórcy, sprzedawcy lub dokonującego naprawy;</w:t>
      </w:r>
    </w:p>
    <w:p w14:paraId="05D8C64E" w14:textId="77777777" w:rsidR="008B66F7" w:rsidRPr="0034569C" w:rsidRDefault="008B66F7" w:rsidP="008B66F7">
      <w:pPr>
        <w:widowControl w:val="0"/>
        <w:spacing w:after="0" w:line="240" w:lineRule="auto"/>
        <w:jc w:val="both"/>
        <w:rPr>
          <w:rFonts w:ascii="Cambria" w:hAnsi="Cambria"/>
        </w:rPr>
      </w:pPr>
      <w:r w:rsidRPr="0034569C">
        <w:rPr>
          <w:rFonts w:ascii="Cambria" w:hAnsi="Cambria"/>
        </w:rPr>
        <w:t>b) działania wirusów komputerowych;</w:t>
      </w:r>
    </w:p>
    <w:p w14:paraId="683C50FC" w14:textId="77777777" w:rsidR="008B66F7" w:rsidRPr="0034569C" w:rsidRDefault="008B66F7" w:rsidP="008B66F7">
      <w:pPr>
        <w:widowControl w:val="0"/>
        <w:spacing w:after="0" w:line="240" w:lineRule="auto"/>
        <w:jc w:val="both"/>
        <w:rPr>
          <w:rFonts w:ascii="Cambria" w:hAnsi="Cambria"/>
        </w:rPr>
      </w:pPr>
      <w:r w:rsidRPr="0034569C">
        <w:rPr>
          <w:rFonts w:ascii="Cambria" w:hAnsi="Cambria"/>
        </w:rPr>
        <w:t>c) wad lub usterek istniejących w momencie rozpoczęcia odpowiedzialności ubezpieczyciela i znanych ubezpieczonemu lub jego przedstawicielom, niezależnie od tego, czy o takich wadach lub defektach wiedział ubezpieczyciel;</w:t>
      </w:r>
    </w:p>
    <w:p w14:paraId="6CFBCBA8" w14:textId="77777777" w:rsidR="008B66F7" w:rsidRPr="0034569C" w:rsidRDefault="008B66F7" w:rsidP="008B66F7">
      <w:pPr>
        <w:widowControl w:val="0"/>
        <w:spacing w:after="0" w:line="240" w:lineRule="auto"/>
        <w:jc w:val="both"/>
        <w:rPr>
          <w:rFonts w:ascii="Cambria" w:hAnsi="Cambria"/>
        </w:rPr>
      </w:pPr>
      <w:r w:rsidRPr="0034569C">
        <w:rPr>
          <w:rFonts w:ascii="Cambria" w:hAnsi="Cambria"/>
        </w:rPr>
        <w:t>d) przeprowadzanych prób i testów, z wyjątkiem prób dokonywanych w związku z okresowymi badaniami eksploatacyjnymi (oględzinami i przeglądami), a także powstałe w wyniku zamierzonego przeciążenia, doświadczeń lub eksperymentów;</w:t>
      </w:r>
    </w:p>
    <w:p w14:paraId="12C0CC64" w14:textId="77777777" w:rsidR="008B66F7" w:rsidRPr="0034569C" w:rsidRDefault="008B66F7" w:rsidP="008B66F7">
      <w:pPr>
        <w:widowControl w:val="0"/>
        <w:spacing w:after="0" w:line="240" w:lineRule="auto"/>
        <w:jc w:val="both"/>
        <w:rPr>
          <w:rFonts w:ascii="Cambria" w:hAnsi="Cambria"/>
        </w:rPr>
      </w:pPr>
      <w:r w:rsidRPr="0034569C">
        <w:rPr>
          <w:rFonts w:ascii="Cambria" w:hAnsi="Cambria"/>
        </w:rPr>
        <w:t xml:space="preserve">e) eksploatacji wcześniej uszkodzonej i nienaprawionej maszyny. </w:t>
      </w:r>
    </w:p>
    <w:p w14:paraId="096DE296" w14:textId="77777777" w:rsidR="008B66F7" w:rsidRPr="0034569C" w:rsidRDefault="008B66F7" w:rsidP="008B66F7">
      <w:pPr>
        <w:widowControl w:val="0"/>
        <w:spacing w:after="0" w:line="240" w:lineRule="auto"/>
        <w:jc w:val="both"/>
        <w:rPr>
          <w:rFonts w:ascii="Cambria" w:hAnsi="Cambria"/>
        </w:rPr>
      </w:pPr>
      <w:r w:rsidRPr="0034569C">
        <w:rPr>
          <w:rFonts w:ascii="Cambria" w:hAnsi="Cambria"/>
        </w:rPr>
        <w:t xml:space="preserve">Klauzula dotyczy grup 3,4,5,6 i 8 KŚT. Limit odpowiedzialności: 200 000,00 zł na jedno i wszystkie </w:t>
      </w:r>
      <w:r w:rsidRPr="0034569C">
        <w:rPr>
          <w:rFonts w:ascii="Cambria" w:hAnsi="Cambria"/>
        </w:rPr>
        <w:lastRenderedPageBreak/>
        <w:t>zdarzenia w każdym okresie ubezpieczenia. Franszyza redukcyjna: 5% wartości każdej szkody.</w:t>
      </w:r>
    </w:p>
    <w:p w14:paraId="579A4831" w14:textId="77777777" w:rsidR="008B66F7" w:rsidRPr="0034569C" w:rsidRDefault="008B66F7" w:rsidP="008B66F7">
      <w:pPr>
        <w:widowControl w:val="0"/>
        <w:spacing w:before="120" w:after="0" w:line="240" w:lineRule="auto"/>
        <w:jc w:val="both"/>
        <w:rPr>
          <w:rFonts w:ascii="Cambria" w:hAnsi="Cambria"/>
        </w:rPr>
      </w:pPr>
      <w:r w:rsidRPr="0034569C">
        <w:rPr>
          <w:rFonts w:ascii="Cambria" w:hAnsi="Cambria"/>
          <w:b/>
          <w:bCs/>
        </w:rPr>
        <w:t>Klauzula szkód elektrycznych</w:t>
      </w:r>
      <w:r w:rsidRPr="0034569C">
        <w:rPr>
          <w:rFonts w:ascii="Cambria" w:hAnsi="Cambria"/>
        </w:rPr>
        <w:t xml:space="preserve"> – bez względu na postanowienia ogólnych bądź szczególnych warunków ubezpieczenia, strony umowy ubezpieczenia uzgodniły, że:</w:t>
      </w:r>
    </w:p>
    <w:p w14:paraId="54D06660" w14:textId="77777777" w:rsidR="008B66F7" w:rsidRPr="0034569C" w:rsidRDefault="008B66F7" w:rsidP="008B66F7">
      <w:pPr>
        <w:widowControl w:val="0"/>
        <w:spacing w:after="0" w:line="240" w:lineRule="auto"/>
        <w:jc w:val="both"/>
        <w:rPr>
          <w:rFonts w:ascii="Cambria" w:hAnsi="Cambria"/>
        </w:rPr>
      </w:pPr>
      <w:r w:rsidRPr="0034569C">
        <w:rPr>
          <w:rFonts w:ascii="Cambria" w:hAnsi="Cambria"/>
        </w:rPr>
        <w:t>ochrona ubezpieczeniowa obejmuje dodatkowo maszyny, urządzenia, aparaty, instalacje elektryczne od szkód spowodowanych niewłaściwym działaniem prądu elektrycznego, w szczególności powstałych w wyniku: wyładowania atmosferycznego, zwarcia, spięcia, przepięcia, uszkodzenia izolacji, zmiany wartości napięcia,</w:t>
      </w:r>
      <w:r w:rsidRPr="0034569C">
        <w:rPr>
          <w:rFonts w:ascii="Cambria" w:hAnsi="Cambria"/>
          <w:lang w:eastAsia="pl-PL"/>
        </w:rPr>
        <w:t xml:space="preserve"> natężenia lub częstotliwości sieci zasilającej</w:t>
      </w:r>
      <w:r w:rsidRPr="0034569C">
        <w:rPr>
          <w:rFonts w:ascii="Cambria" w:hAnsi="Cambria"/>
        </w:rPr>
        <w:t>, przegrzania, okopcenia, </w:t>
      </w:r>
      <w:r w:rsidRPr="0034569C">
        <w:rPr>
          <w:rFonts w:ascii="Cambria" w:hAnsi="Cambria"/>
          <w:lang w:eastAsia="pl-PL"/>
        </w:rPr>
        <w:t>niezadziałania lub wadliwego funkcjonowania zabezpieczeń chroniących maszyny i aparaty elektryczne,</w:t>
      </w:r>
      <w:r w:rsidRPr="0034569C">
        <w:rPr>
          <w:rFonts w:ascii="Cambria" w:hAnsi="Cambria"/>
          <w:shd w:val="clear" w:color="auto" w:fill="FFFFFF"/>
          <w:lang w:eastAsia="pl-PL"/>
        </w:rPr>
        <w:t xml:space="preserve"> urządzeń sygnalizacyjnych lub kontrolno-pomiarowych</w:t>
      </w:r>
      <w:r w:rsidRPr="0034569C">
        <w:rPr>
          <w:rFonts w:ascii="Cambria" w:hAnsi="Cambria"/>
        </w:rPr>
        <w:t xml:space="preserve"> itp.</w:t>
      </w:r>
    </w:p>
    <w:p w14:paraId="59F46443" w14:textId="77777777" w:rsidR="008B66F7" w:rsidRPr="0034569C" w:rsidRDefault="008B66F7" w:rsidP="008B66F7">
      <w:pPr>
        <w:widowControl w:val="0"/>
        <w:spacing w:after="0" w:line="240" w:lineRule="auto"/>
        <w:jc w:val="both"/>
        <w:rPr>
          <w:rFonts w:ascii="Cambria" w:hAnsi="Cambria"/>
        </w:rPr>
      </w:pPr>
      <w:r w:rsidRPr="0034569C">
        <w:rPr>
          <w:rFonts w:ascii="Cambria" w:hAnsi="Cambria"/>
        </w:rPr>
        <w:t>Ochrona ubezpieczeniowa nie obejmuje szkód:</w:t>
      </w:r>
    </w:p>
    <w:p w14:paraId="0FB7540E" w14:textId="77777777" w:rsidR="008B66F7" w:rsidRPr="0034569C" w:rsidRDefault="008B66F7" w:rsidP="008B66F7">
      <w:pPr>
        <w:widowControl w:val="0"/>
        <w:numPr>
          <w:ilvl w:val="0"/>
          <w:numId w:val="104"/>
        </w:numPr>
        <w:tabs>
          <w:tab w:val="num" w:pos="284"/>
        </w:tabs>
        <w:spacing w:after="0" w:line="240" w:lineRule="auto"/>
        <w:ind w:left="284" w:hanging="284"/>
        <w:jc w:val="both"/>
        <w:rPr>
          <w:rFonts w:ascii="Cambria" w:hAnsi="Cambria"/>
        </w:rPr>
      </w:pPr>
      <w:r w:rsidRPr="0034569C">
        <w:rPr>
          <w:rFonts w:ascii="Cambria" w:hAnsi="Cambria"/>
        </w:rPr>
        <w:t>powstałych w:</w:t>
      </w:r>
    </w:p>
    <w:p w14:paraId="07205E47" w14:textId="77777777" w:rsidR="008B66F7" w:rsidRPr="0034569C" w:rsidRDefault="008B66F7" w:rsidP="008B66F7">
      <w:pPr>
        <w:widowControl w:val="0"/>
        <w:numPr>
          <w:ilvl w:val="0"/>
          <w:numId w:val="105"/>
        </w:numPr>
        <w:tabs>
          <w:tab w:val="num" w:pos="284"/>
        </w:tabs>
        <w:spacing w:after="0" w:line="240" w:lineRule="auto"/>
        <w:ind w:left="284" w:hanging="284"/>
        <w:jc w:val="both"/>
        <w:rPr>
          <w:rFonts w:ascii="Cambria" w:hAnsi="Cambria"/>
        </w:rPr>
      </w:pPr>
      <w:r w:rsidRPr="0034569C">
        <w:rPr>
          <w:rFonts w:ascii="Cambria" w:hAnsi="Cambria"/>
        </w:rPr>
        <w:t>elektroenergetycznych liniach przesyłowych i rozdzielczych,</w:t>
      </w:r>
    </w:p>
    <w:p w14:paraId="7FCD7E50" w14:textId="77777777" w:rsidR="008B66F7" w:rsidRPr="0034569C" w:rsidRDefault="008B66F7" w:rsidP="008B66F7">
      <w:pPr>
        <w:widowControl w:val="0"/>
        <w:numPr>
          <w:ilvl w:val="0"/>
          <w:numId w:val="105"/>
        </w:numPr>
        <w:tabs>
          <w:tab w:val="num" w:pos="284"/>
        </w:tabs>
        <w:spacing w:after="0" w:line="240" w:lineRule="auto"/>
        <w:ind w:left="284" w:hanging="284"/>
        <w:jc w:val="both"/>
        <w:rPr>
          <w:rFonts w:ascii="Cambria" w:hAnsi="Cambria"/>
        </w:rPr>
      </w:pPr>
      <w:r w:rsidRPr="0034569C">
        <w:rPr>
          <w:rFonts w:ascii="Cambria" w:hAnsi="Cambria"/>
        </w:rPr>
        <w:t xml:space="preserve">maszynach i aparatach, w których nie przeprowadzono badań eksploatacyjnych zgodnie </w:t>
      </w:r>
      <w:r w:rsidRPr="0034569C">
        <w:rPr>
          <w:rFonts w:ascii="Cambria" w:hAnsi="Cambria"/>
        </w:rPr>
        <w:br/>
        <w:t>z obowiązującymi przepisami o eksploatacji urządzeń elektroenergetycznych potwierdzonych protokołem, o ile niedopełnienie obowiązku badań było przyczyną szkody bądź spowodowało zwiększenie jej rozmiaru,</w:t>
      </w:r>
    </w:p>
    <w:p w14:paraId="0973CFEE" w14:textId="77777777" w:rsidR="008B66F7" w:rsidRPr="0034569C" w:rsidRDefault="008B66F7" w:rsidP="008B66F7">
      <w:pPr>
        <w:widowControl w:val="0"/>
        <w:numPr>
          <w:ilvl w:val="0"/>
          <w:numId w:val="105"/>
        </w:numPr>
        <w:tabs>
          <w:tab w:val="num" w:pos="284"/>
        </w:tabs>
        <w:spacing w:after="0" w:line="240" w:lineRule="auto"/>
        <w:ind w:left="284" w:hanging="284"/>
        <w:jc w:val="both"/>
        <w:rPr>
          <w:rFonts w:ascii="Cambria" w:hAnsi="Cambria"/>
        </w:rPr>
      </w:pPr>
      <w:r w:rsidRPr="0034569C">
        <w:rPr>
          <w:rFonts w:ascii="Cambria" w:hAnsi="Cambria"/>
        </w:rPr>
        <w:t>elementach maszyn i urządzeń uszkodzonych mechanicznie, chyba że szkody mechaniczne powstały w następstwie uszkodzeń elektrycznych</w:t>
      </w:r>
    </w:p>
    <w:p w14:paraId="3AFCA385" w14:textId="77777777" w:rsidR="008B66F7" w:rsidRPr="0034569C" w:rsidRDefault="008B66F7" w:rsidP="008B66F7">
      <w:pPr>
        <w:widowControl w:val="0"/>
        <w:numPr>
          <w:ilvl w:val="0"/>
          <w:numId w:val="106"/>
        </w:numPr>
        <w:tabs>
          <w:tab w:val="num" w:pos="284"/>
        </w:tabs>
        <w:spacing w:after="0" w:line="240" w:lineRule="auto"/>
        <w:ind w:left="284" w:hanging="284"/>
        <w:jc w:val="both"/>
        <w:rPr>
          <w:rFonts w:ascii="Cambria" w:hAnsi="Cambria"/>
        </w:rPr>
      </w:pPr>
      <w:r w:rsidRPr="0034569C">
        <w:rPr>
          <w:rFonts w:ascii="Cambria" w:hAnsi="Cambria"/>
        </w:rPr>
        <w:t>za które na mocy przepisów prawa lub postanowień umowy odpowiedzialna jest zidentyfikowana </w:t>
      </w:r>
      <w:r w:rsidRPr="0034569C">
        <w:rPr>
          <w:rFonts w:ascii="Cambria" w:hAnsi="Cambria"/>
          <w:bCs/>
        </w:rPr>
        <w:t>osoba trzecia</w:t>
      </w:r>
      <w:r w:rsidRPr="0034569C">
        <w:rPr>
          <w:rFonts w:ascii="Cambria" w:hAnsi="Cambria"/>
        </w:rPr>
        <w:t>: dostawca, producent, sprzedawca lub wykonawca usługi (w szczególności serwisant, przewoźnik, spedytor lub podwykonawca),</w:t>
      </w:r>
    </w:p>
    <w:p w14:paraId="0919F8CA" w14:textId="77777777" w:rsidR="008B66F7" w:rsidRPr="0034569C" w:rsidRDefault="008B66F7" w:rsidP="008B66F7">
      <w:pPr>
        <w:widowControl w:val="0"/>
        <w:numPr>
          <w:ilvl w:val="0"/>
          <w:numId w:val="106"/>
        </w:numPr>
        <w:tabs>
          <w:tab w:val="num" w:pos="284"/>
        </w:tabs>
        <w:spacing w:after="0" w:line="240" w:lineRule="auto"/>
        <w:ind w:left="284" w:hanging="284"/>
        <w:jc w:val="both"/>
        <w:rPr>
          <w:rFonts w:ascii="Cambria" w:hAnsi="Cambria"/>
        </w:rPr>
      </w:pPr>
      <w:r w:rsidRPr="0034569C">
        <w:rPr>
          <w:rFonts w:ascii="Cambria" w:hAnsi="Cambria"/>
        </w:rPr>
        <w:t>objętych gwarancją lub rękojmią,</w:t>
      </w:r>
    </w:p>
    <w:p w14:paraId="446A1E32" w14:textId="77777777" w:rsidR="008B66F7" w:rsidRPr="0034569C" w:rsidRDefault="008B66F7" w:rsidP="008B66F7">
      <w:pPr>
        <w:widowControl w:val="0"/>
        <w:numPr>
          <w:ilvl w:val="0"/>
          <w:numId w:val="106"/>
        </w:numPr>
        <w:tabs>
          <w:tab w:val="num" w:pos="284"/>
        </w:tabs>
        <w:spacing w:after="0" w:line="240" w:lineRule="auto"/>
        <w:ind w:left="284" w:hanging="284"/>
        <w:jc w:val="both"/>
        <w:rPr>
          <w:rFonts w:ascii="Cambria" w:hAnsi="Cambria"/>
        </w:rPr>
      </w:pPr>
      <w:r w:rsidRPr="0034569C">
        <w:rPr>
          <w:rFonts w:ascii="Cambria" w:hAnsi="Cambria"/>
        </w:rPr>
        <w:t>powstałych wskutek:</w:t>
      </w:r>
    </w:p>
    <w:p w14:paraId="36154293" w14:textId="77777777" w:rsidR="008B66F7" w:rsidRPr="0034569C" w:rsidRDefault="008B66F7" w:rsidP="008B66F7">
      <w:pPr>
        <w:widowControl w:val="0"/>
        <w:numPr>
          <w:ilvl w:val="0"/>
          <w:numId w:val="107"/>
        </w:numPr>
        <w:tabs>
          <w:tab w:val="num" w:pos="284"/>
        </w:tabs>
        <w:spacing w:after="0" w:line="240" w:lineRule="auto"/>
        <w:ind w:left="284" w:hanging="284"/>
        <w:jc w:val="both"/>
        <w:rPr>
          <w:rFonts w:ascii="Cambria" w:hAnsi="Cambria"/>
        </w:rPr>
      </w:pPr>
      <w:r w:rsidRPr="0034569C">
        <w:rPr>
          <w:rFonts w:ascii="Cambria" w:hAnsi="Cambria"/>
        </w:rPr>
        <w:t xml:space="preserve">naturalnego zużycia lub długotrwałej degradacji właściwości użytkowych maszyn lub aparatów </w:t>
      </w:r>
      <w:r w:rsidRPr="0034569C">
        <w:rPr>
          <w:rFonts w:ascii="Cambria" w:hAnsi="Cambria"/>
        </w:rPr>
        <w:br/>
        <w:t>(w szczególności wskutek kawitacji, erozji, korozji, rozszerzenia się kamienia kotłowego),</w:t>
      </w:r>
    </w:p>
    <w:p w14:paraId="68A7D625" w14:textId="77777777" w:rsidR="008B66F7" w:rsidRPr="0034569C" w:rsidRDefault="008B66F7" w:rsidP="008B66F7">
      <w:pPr>
        <w:widowControl w:val="0"/>
        <w:numPr>
          <w:ilvl w:val="0"/>
          <w:numId w:val="107"/>
        </w:numPr>
        <w:tabs>
          <w:tab w:val="num" w:pos="284"/>
        </w:tabs>
        <w:spacing w:after="0" w:line="240" w:lineRule="auto"/>
        <w:ind w:left="284" w:hanging="284"/>
        <w:jc w:val="both"/>
        <w:rPr>
          <w:rFonts w:ascii="Cambria" w:hAnsi="Cambria"/>
        </w:rPr>
      </w:pPr>
      <w:r w:rsidRPr="0034569C">
        <w:rPr>
          <w:rFonts w:ascii="Cambria" w:hAnsi="Cambria"/>
        </w:rPr>
        <w:t>doświadczeń lub eksperymentów przeprowadzonych w nadzwyczajnych dla danej maszyny/ danego aparatu warunkach,</w:t>
      </w:r>
    </w:p>
    <w:p w14:paraId="09CF33FE" w14:textId="77777777" w:rsidR="008B66F7" w:rsidRPr="0034569C" w:rsidRDefault="008B66F7" w:rsidP="008B66F7">
      <w:pPr>
        <w:widowControl w:val="0"/>
        <w:numPr>
          <w:ilvl w:val="0"/>
          <w:numId w:val="107"/>
        </w:numPr>
        <w:tabs>
          <w:tab w:val="num" w:pos="284"/>
        </w:tabs>
        <w:spacing w:after="0" w:line="240" w:lineRule="auto"/>
        <w:ind w:left="284" w:hanging="284"/>
        <w:jc w:val="both"/>
        <w:rPr>
          <w:rFonts w:ascii="Cambria" w:hAnsi="Cambria"/>
        </w:rPr>
      </w:pPr>
      <w:r w:rsidRPr="0034569C">
        <w:rPr>
          <w:rFonts w:ascii="Cambria" w:hAnsi="Cambria"/>
        </w:rPr>
        <w:t xml:space="preserve">wad lub uszkodzeń istniejących w chwili zawarcia umowy ubezpieczenia, o których </w:t>
      </w:r>
      <w:r w:rsidRPr="0034569C">
        <w:rPr>
          <w:rFonts w:ascii="Cambria" w:hAnsi="Cambria"/>
          <w:bCs/>
        </w:rPr>
        <w:t>ubezpieczający/ ubezpieczony </w:t>
      </w:r>
      <w:r w:rsidRPr="0034569C">
        <w:rPr>
          <w:rFonts w:ascii="Cambria" w:hAnsi="Cambria"/>
        </w:rPr>
        <w:t>wiedział lub przy zachowaniu należytej staranności mógł się dowiedzieć</w:t>
      </w:r>
    </w:p>
    <w:p w14:paraId="6D0A55FC" w14:textId="77777777" w:rsidR="008B66F7" w:rsidRPr="0034569C" w:rsidRDefault="008B66F7" w:rsidP="008B66F7">
      <w:pPr>
        <w:widowControl w:val="0"/>
        <w:spacing w:after="0" w:line="240" w:lineRule="auto"/>
        <w:jc w:val="both"/>
        <w:rPr>
          <w:rFonts w:ascii="Cambria" w:hAnsi="Cambria"/>
        </w:rPr>
      </w:pPr>
      <w:r w:rsidRPr="0034569C">
        <w:rPr>
          <w:rFonts w:ascii="Cambria" w:hAnsi="Cambria"/>
        </w:rPr>
        <w:t>Limit odpowiedzialności: 100 000,00 zł na jedno i wszystkie zdarzenia w każdym okresie ubezpieczenia. Franszyza redukcyjna: 5% wartości każdej szkody.</w:t>
      </w:r>
    </w:p>
    <w:p w14:paraId="4091A606" w14:textId="77777777" w:rsidR="008B66F7" w:rsidRPr="0034569C" w:rsidRDefault="008B66F7" w:rsidP="008B66F7">
      <w:pPr>
        <w:widowControl w:val="0"/>
        <w:spacing w:before="60" w:after="0" w:line="240" w:lineRule="auto"/>
        <w:jc w:val="both"/>
        <w:rPr>
          <w:rFonts w:ascii="Cambria" w:hAnsi="Cambria"/>
        </w:rPr>
      </w:pPr>
      <w:r w:rsidRPr="0034569C">
        <w:rPr>
          <w:rFonts w:ascii="Cambria" w:hAnsi="Cambria"/>
        </w:rPr>
        <w:t>Uwaga: klauzula szkód elektrycznych nie może ograniczać postanowień zawartych w klauzuli ubezpieczenia przepięć. W przypadku zbiegu odpowiedzialności z klauzul zastosowanie będą miały postanowienia korzystniejsze dla ubezpieczonego, w tym m.in. mit odpowiedzialności oraz niższe franszyzy i udziały własne.</w:t>
      </w:r>
    </w:p>
    <w:p w14:paraId="2E9B093A" w14:textId="77777777" w:rsidR="008B66F7" w:rsidRPr="0034569C" w:rsidRDefault="008B66F7" w:rsidP="008B66F7">
      <w:pPr>
        <w:widowControl w:val="0"/>
        <w:spacing w:before="120" w:after="0" w:line="240" w:lineRule="auto"/>
        <w:jc w:val="both"/>
        <w:rPr>
          <w:rFonts w:ascii="Cambria" w:hAnsi="Cambria"/>
        </w:rPr>
      </w:pPr>
      <w:r w:rsidRPr="0034569C">
        <w:rPr>
          <w:rFonts w:ascii="Cambria" w:hAnsi="Cambria"/>
          <w:b/>
        </w:rPr>
        <w:t xml:space="preserve">Klauzula reprezentantów </w:t>
      </w:r>
      <w:r w:rsidRPr="0034569C">
        <w:rPr>
          <w:rFonts w:ascii="Cambria" w:hAnsi="Cambria"/>
        </w:rPr>
        <w:t>– bez względu na postanowienia ogólnych bądź szczególnych warunków ubezpieczenia, strony umowy ubezpieczenia uzgodniły, że:</w:t>
      </w:r>
    </w:p>
    <w:p w14:paraId="0CBDAFC5" w14:textId="5E6C99A8" w:rsidR="008B66F7" w:rsidRPr="0034569C" w:rsidRDefault="008B66F7" w:rsidP="008B66F7">
      <w:pPr>
        <w:widowControl w:val="0"/>
        <w:spacing w:after="0" w:line="240" w:lineRule="auto"/>
        <w:jc w:val="both"/>
        <w:rPr>
          <w:rFonts w:ascii="Cambria" w:hAnsi="Cambria"/>
        </w:rPr>
      </w:pPr>
      <w:r w:rsidRPr="0034569C">
        <w:rPr>
          <w:rFonts w:ascii="Cambria" w:hAnsi="Cambria"/>
        </w:rPr>
        <w:t>Ubezpieczyciel nie odpowiada wyłącznie za szkody wyrządzone umyślnie przez reprezentantów ubezpieczającego/ubezpieczonego, przy czym za reprezentantów ubezpieczającego/ubezpieczonego uważa </w:t>
      </w:r>
      <w:r w:rsidR="00DF2B8F" w:rsidRPr="0034569C">
        <w:rPr>
          <w:rFonts w:ascii="Cambria" w:hAnsi="Cambria"/>
        </w:rPr>
        <w:t>się Burmistrza</w:t>
      </w:r>
      <w:r w:rsidRPr="0034569C">
        <w:rPr>
          <w:rFonts w:ascii="Cambria" w:hAnsi="Cambria"/>
        </w:rPr>
        <w:t xml:space="preserve"> i jego pełnomocników, tj. osoby posiadające pisemne upoważnienie do działania w jego imieniu.</w:t>
      </w:r>
    </w:p>
    <w:p w14:paraId="640CC6CC" w14:textId="77777777" w:rsidR="008B66F7" w:rsidRPr="0034569C" w:rsidRDefault="008B66F7" w:rsidP="008B66F7">
      <w:pPr>
        <w:widowControl w:val="0"/>
        <w:spacing w:before="120" w:after="0" w:line="240" w:lineRule="auto"/>
        <w:jc w:val="both"/>
        <w:rPr>
          <w:rFonts w:ascii="Cambria" w:hAnsi="Cambria"/>
        </w:rPr>
      </w:pPr>
      <w:r w:rsidRPr="0034569C">
        <w:rPr>
          <w:rFonts w:ascii="Cambria" w:hAnsi="Cambria"/>
          <w:b/>
        </w:rPr>
        <w:t xml:space="preserve">Klauzula ubezpieczenia od daty dostawy do daty włączenia do eksploatacji </w:t>
      </w:r>
      <w:r w:rsidRPr="0034569C">
        <w:rPr>
          <w:rFonts w:ascii="Cambria" w:hAnsi="Cambria"/>
        </w:rPr>
        <w:t xml:space="preserve">– bez względu </w:t>
      </w:r>
      <w:r w:rsidRPr="0034569C">
        <w:rPr>
          <w:rFonts w:ascii="Cambria" w:hAnsi="Cambria"/>
        </w:rPr>
        <w:br/>
        <w:t>na postanowienia ogólnych bądź szczególnych warunków ubezpieczenia, strony umowy ubezpieczenia uzgodniły, że:</w:t>
      </w:r>
    </w:p>
    <w:p w14:paraId="59335CB8" w14:textId="77777777" w:rsidR="008B66F7" w:rsidRPr="0034569C" w:rsidRDefault="008B66F7" w:rsidP="008B66F7">
      <w:pPr>
        <w:widowControl w:val="0"/>
        <w:spacing w:after="0" w:line="240" w:lineRule="auto"/>
        <w:jc w:val="both"/>
        <w:rPr>
          <w:rFonts w:ascii="Cambria" w:hAnsi="Cambria"/>
        </w:rPr>
      </w:pPr>
      <w:r w:rsidRPr="0034569C">
        <w:rPr>
          <w:rFonts w:ascii="Cambria" w:hAnsi="Cambria"/>
        </w:rPr>
        <w:t>Odpowiedzialność ubezpieczyciela za szkody powstałe w ubezpieczonym sprzęcie elektronicznym lub jego częściach obejmuje również okres od daty dostawy do miejsca ubezpieczenia do daty włączenia go do planowanej eksploatacji. Warunkiem rozszerzenia jest magazynowanie sprzętu lub jego części w odpowiednich opakowaniach i pomieszczeniach do tego przystosowanych. Okres magazynowania nie może przekraczać 6 miesięcy od daty dostawy.</w:t>
      </w:r>
    </w:p>
    <w:p w14:paraId="2278EC2B" w14:textId="77777777" w:rsidR="008B66F7" w:rsidRPr="0034569C" w:rsidRDefault="008B66F7" w:rsidP="008B66F7">
      <w:pPr>
        <w:widowControl w:val="0"/>
        <w:spacing w:before="120" w:after="0" w:line="240" w:lineRule="auto"/>
        <w:jc w:val="both"/>
        <w:rPr>
          <w:rFonts w:ascii="Cambria" w:hAnsi="Cambria"/>
        </w:rPr>
      </w:pPr>
      <w:r w:rsidRPr="0034569C">
        <w:rPr>
          <w:rFonts w:ascii="Cambria" w:hAnsi="Cambria"/>
          <w:b/>
        </w:rPr>
        <w:t xml:space="preserve">Klauzula tymczasowego magazynowania lub chwilowej przerwy w eksploatacji </w:t>
      </w:r>
      <w:r w:rsidRPr="0034569C">
        <w:rPr>
          <w:rFonts w:ascii="Cambria" w:hAnsi="Cambria"/>
        </w:rPr>
        <w:t xml:space="preserve">– bez względu </w:t>
      </w:r>
      <w:r w:rsidRPr="0034569C">
        <w:rPr>
          <w:rFonts w:ascii="Cambria" w:hAnsi="Cambria"/>
        </w:rPr>
        <w:br/>
        <w:t xml:space="preserve">na postanowienia ogólnych bądź szczególnych warunków ubezpieczenia, strony umowy ubezpieczenia uzgodniły, że:  </w:t>
      </w:r>
    </w:p>
    <w:p w14:paraId="1408E1A0" w14:textId="79734D29" w:rsidR="008B66F7" w:rsidRPr="0034569C" w:rsidRDefault="008B66F7" w:rsidP="008B66F7">
      <w:pPr>
        <w:widowControl w:val="0"/>
        <w:spacing w:after="0" w:line="240" w:lineRule="auto"/>
        <w:jc w:val="both"/>
        <w:rPr>
          <w:rFonts w:ascii="Cambria" w:hAnsi="Cambria"/>
        </w:rPr>
      </w:pPr>
      <w:r w:rsidRPr="0034569C">
        <w:rPr>
          <w:rFonts w:ascii="Cambria" w:hAnsi="Cambria"/>
        </w:rPr>
        <w:t>Zakres ochrony ubezpieczeniowej obejmuje szkody w </w:t>
      </w:r>
      <w:r w:rsidR="00C94D8F" w:rsidRPr="0034569C">
        <w:rPr>
          <w:rFonts w:ascii="Cambria" w:hAnsi="Cambria"/>
        </w:rPr>
        <w:t xml:space="preserve">sprzęcie elektronicznym będącym </w:t>
      </w:r>
      <w:r w:rsidRPr="0034569C">
        <w:rPr>
          <w:rFonts w:ascii="Cambria" w:hAnsi="Cambria"/>
        </w:rPr>
        <w:t xml:space="preserve">we wcześniejszej eksploatacji, a powstałe w czasie tymczasowego magazynowania (poza stanowiskiem pracy) lub chwilowej przerwy w użytkowaniu w miejscu objętym ubezpieczeniem. Okres </w:t>
      </w:r>
      <w:r w:rsidRPr="0034569C">
        <w:rPr>
          <w:rFonts w:ascii="Cambria" w:hAnsi="Cambria"/>
        </w:rPr>
        <w:lastRenderedPageBreak/>
        <w:t>tymczasowego magazynowania nie może przekraczać 6 miesięcy.</w:t>
      </w:r>
    </w:p>
    <w:p w14:paraId="33C46CDA" w14:textId="77777777" w:rsidR="008B66F7" w:rsidRPr="0034569C" w:rsidRDefault="008B66F7" w:rsidP="008B66F7">
      <w:pPr>
        <w:widowControl w:val="0"/>
        <w:spacing w:before="120" w:after="0" w:line="240" w:lineRule="auto"/>
        <w:jc w:val="both"/>
        <w:rPr>
          <w:rFonts w:ascii="Cambria" w:hAnsi="Cambria"/>
        </w:rPr>
      </w:pPr>
      <w:r w:rsidRPr="0034569C">
        <w:rPr>
          <w:rFonts w:ascii="Cambria" w:hAnsi="Cambria"/>
          <w:b/>
        </w:rPr>
        <w:t xml:space="preserve">Klauzula automatycznego pokrycia OC </w:t>
      </w:r>
      <w:r w:rsidRPr="0034569C">
        <w:rPr>
          <w:rFonts w:ascii="Cambria" w:hAnsi="Cambria"/>
        </w:rPr>
        <w:t>– bez względu na postanowienia ogólnych bądź szczególnych warunków ubezpieczenia, strony umowy ubezpieczenia uzgodniły, że:</w:t>
      </w:r>
    </w:p>
    <w:p w14:paraId="1190A3BE" w14:textId="77777777" w:rsidR="008B66F7" w:rsidRPr="0034569C" w:rsidRDefault="008B66F7" w:rsidP="008B66F7">
      <w:pPr>
        <w:widowControl w:val="0"/>
        <w:spacing w:after="0" w:line="240" w:lineRule="auto"/>
        <w:jc w:val="both"/>
        <w:rPr>
          <w:rFonts w:ascii="Cambria" w:hAnsi="Cambria"/>
        </w:rPr>
      </w:pPr>
      <w:r w:rsidRPr="0034569C">
        <w:rPr>
          <w:rFonts w:ascii="Cambria" w:hAnsi="Cambria"/>
        </w:rPr>
        <w:t>Ubezpieczyciel w trakcie trwania umowy ubezpieczenia obejmuje automatyczną ochroną ubezpieczeniową na warunkach określonych w umowie ubezpieczenia OC wszystkie lokalizacje przyjęte przez ubezpieczającego/ubezpieczonego w posiadanie, zarząd, administrację lub utrzymanie.</w:t>
      </w:r>
    </w:p>
    <w:p w14:paraId="74E65A81" w14:textId="77777777" w:rsidR="008B66F7" w:rsidRPr="0034569C" w:rsidRDefault="008B66F7" w:rsidP="008B66F7">
      <w:pPr>
        <w:widowControl w:val="0"/>
        <w:spacing w:before="120" w:after="0" w:line="240" w:lineRule="auto"/>
        <w:jc w:val="both"/>
        <w:rPr>
          <w:rFonts w:ascii="Cambria" w:hAnsi="Cambria"/>
        </w:rPr>
      </w:pPr>
      <w:r w:rsidRPr="0034569C">
        <w:rPr>
          <w:rFonts w:ascii="Cambria" w:hAnsi="Cambria"/>
          <w:b/>
        </w:rPr>
        <w:t xml:space="preserve">Klauzula usunięcia pozostałości po szkodzie </w:t>
      </w:r>
      <w:r w:rsidRPr="0034569C">
        <w:rPr>
          <w:rFonts w:ascii="Cambria" w:hAnsi="Cambria"/>
        </w:rPr>
        <w:t>– bez względu na postanowienia ogólnych bądź szczególnych warunków ubezpieczenia, strony umowy ubezpieczenia uzgodniły, że:</w:t>
      </w:r>
    </w:p>
    <w:p w14:paraId="442B06B1" w14:textId="77777777" w:rsidR="008B66F7" w:rsidRPr="0034569C" w:rsidRDefault="008B66F7" w:rsidP="008B66F7">
      <w:pPr>
        <w:widowControl w:val="0"/>
        <w:spacing w:after="0" w:line="240" w:lineRule="auto"/>
        <w:jc w:val="both"/>
        <w:rPr>
          <w:rFonts w:ascii="Cambria" w:hAnsi="Cambria"/>
        </w:rPr>
      </w:pPr>
      <w:r w:rsidRPr="0034569C">
        <w:rPr>
          <w:rFonts w:ascii="Cambria" w:hAnsi="Cambria"/>
        </w:rPr>
        <w:t>Ubezpieczyciel pokrywa, ponad sumę ubezpieczenia, wszelkie uzasadnione i udokumentowane koszty uprzątnięcia pozostałości po szkodzie łącznie z kosztami rozbiórki/demontażu i wywiezienia pozostałości, a także koszty transportu (np. dojazdu pracowników serwisu) poniesione przez ubezpieczającego/ubezpieczonego w związku z zrealizowaniem się zdarzenia losowego, objętego ochroną ubezpieczeniową, do wysokości 20% wartości szkody, nie więcej jednak niż </w:t>
      </w:r>
      <w:r w:rsidRPr="0034569C">
        <w:rPr>
          <w:rFonts w:ascii="Cambria" w:hAnsi="Cambria"/>
        </w:rPr>
        <w:br/>
        <w:t>1 000 000,00 zł na jedno i wszystkie zdarzenia w każdym okresie ubezpieczenia.</w:t>
      </w:r>
    </w:p>
    <w:p w14:paraId="41AC89A5" w14:textId="77777777" w:rsidR="008B66F7" w:rsidRPr="0034569C" w:rsidRDefault="008B66F7" w:rsidP="008B66F7">
      <w:pPr>
        <w:widowControl w:val="0"/>
        <w:spacing w:before="120" w:after="0" w:line="240" w:lineRule="auto"/>
        <w:jc w:val="both"/>
        <w:rPr>
          <w:rFonts w:ascii="Cambria" w:hAnsi="Cambria"/>
        </w:rPr>
      </w:pPr>
      <w:r w:rsidRPr="0034569C">
        <w:rPr>
          <w:rFonts w:ascii="Cambria" w:hAnsi="Cambria"/>
          <w:b/>
        </w:rPr>
        <w:t xml:space="preserve">Klauzula wynagrodzenia rzeczoznawców i ekspertów </w:t>
      </w:r>
      <w:r w:rsidRPr="0034569C">
        <w:rPr>
          <w:rFonts w:ascii="Cambria" w:hAnsi="Cambria"/>
        </w:rPr>
        <w:t>– bez względu na postanowienia ogólnych bądź szczególnych warunków ubezpieczenia, strony umowy ubezpieczenia uzgodniły, że:</w:t>
      </w:r>
    </w:p>
    <w:p w14:paraId="13295483" w14:textId="77777777" w:rsidR="008B66F7" w:rsidRPr="0034569C" w:rsidRDefault="008B66F7" w:rsidP="008B66F7">
      <w:pPr>
        <w:widowControl w:val="0"/>
        <w:spacing w:after="0" w:line="240" w:lineRule="auto"/>
        <w:jc w:val="both"/>
        <w:rPr>
          <w:rFonts w:ascii="Cambria" w:hAnsi="Cambria"/>
        </w:rPr>
      </w:pPr>
      <w:r w:rsidRPr="0034569C">
        <w:rPr>
          <w:rFonts w:ascii="Cambria" w:hAnsi="Cambria"/>
        </w:rPr>
        <w:t>Ubezpieczyciel dodatkowo obejmuje ochroną ubezpieczeniową poniesione przez ubezpieczającego /ubezpieczonego konieczne, uzasadnione i udokumentowane koszty ekspertyz rzeczoznawców bądź ekspertów związane z ustaleniem faktycznego zakresu i rozmiaru szkody oraz sposobu jej naprawienia. Ustala się limit odszkodowawczy 50 000,00 zł na jedno i wszystkie zdarzenia w każdym okresie ubezpieczenia.</w:t>
      </w:r>
    </w:p>
    <w:p w14:paraId="339BE9B3" w14:textId="77777777" w:rsidR="008B66F7" w:rsidRPr="0034569C" w:rsidRDefault="008B66F7" w:rsidP="008B66F7">
      <w:pPr>
        <w:widowControl w:val="0"/>
        <w:spacing w:before="120" w:after="0" w:line="240" w:lineRule="auto"/>
        <w:jc w:val="both"/>
        <w:rPr>
          <w:rFonts w:ascii="Cambria" w:hAnsi="Cambria"/>
        </w:rPr>
      </w:pPr>
      <w:r w:rsidRPr="0034569C">
        <w:rPr>
          <w:rFonts w:ascii="Cambria" w:hAnsi="Cambria"/>
          <w:b/>
        </w:rPr>
        <w:t xml:space="preserve">Klauzula wadliwego wykonania prac, czynności lub usług </w:t>
      </w:r>
      <w:r w:rsidRPr="0034569C">
        <w:rPr>
          <w:rFonts w:ascii="Cambria" w:hAnsi="Cambria"/>
        </w:rPr>
        <w:t>– bez względu na postanowienia ogólnych bądź szczególnych warunków ubezpieczenia, strony umowy ubezpieczenia uzgodniły, że:</w:t>
      </w:r>
    </w:p>
    <w:p w14:paraId="7F615622" w14:textId="77777777" w:rsidR="008B66F7" w:rsidRPr="0034569C" w:rsidRDefault="008B66F7" w:rsidP="008B66F7">
      <w:pPr>
        <w:widowControl w:val="0"/>
        <w:spacing w:after="0" w:line="240" w:lineRule="auto"/>
        <w:jc w:val="both"/>
        <w:rPr>
          <w:rFonts w:ascii="Cambria" w:hAnsi="Cambria"/>
        </w:rPr>
      </w:pPr>
      <w:r w:rsidRPr="0034569C">
        <w:rPr>
          <w:rFonts w:ascii="Cambria" w:hAnsi="Cambria"/>
        </w:rPr>
        <w:t>Rozszerza się zakres ubezpieczenia o odpowiedzialność cywilną ubezpieczającego/ubezpieczonego za szkody osobowe i rzeczowe spowodowane przez wypadki ubezpieczeniowe powstałe w okresie ubezpieczenia po przekazaniu odbiorcy przedmiotu czynności, prac lub usług świadczonych przez ubezpieczającego/ubezpieczonego, wynikłe z nienależytego wykonania takiego zobowiązania, niezależnie od źródła obowiązku odszkodowawczego (czyny niedozwolone, niewykonanie lub nienależyte wykonanie zobowiązania). Zakres ubezpieczenia obejmuje szkody zarówno wyrządzone odbiorcy czynności, prac lub usług, jak również innym poszkodowanym. W razie wątpliwości za moment przekazania odbiorcy przedmiotu czynności, prac lub usług świadczonych przez ubezpieczającego/ubezpieczonego przyjmuje się chwilę, w której została dokonana ostatnia czynność faktyczna związana z realizacją całości lub formalnie wyodrębnionego etapu tych czynności, prac lub usług.</w:t>
      </w:r>
    </w:p>
    <w:p w14:paraId="54325BF3" w14:textId="77777777" w:rsidR="008B66F7" w:rsidRPr="0034569C" w:rsidRDefault="008B66F7" w:rsidP="008B66F7">
      <w:pPr>
        <w:widowControl w:val="0"/>
        <w:spacing w:before="120" w:after="0" w:line="240" w:lineRule="auto"/>
        <w:jc w:val="both"/>
        <w:rPr>
          <w:rFonts w:ascii="Cambria" w:hAnsi="Cambria"/>
        </w:rPr>
      </w:pPr>
      <w:r w:rsidRPr="0034569C">
        <w:rPr>
          <w:rFonts w:ascii="Cambria" w:hAnsi="Cambria"/>
          <w:b/>
        </w:rPr>
        <w:t xml:space="preserve">Klauzula zmian w odbudowie </w:t>
      </w:r>
      <w:r w:rsidRPr="0034569C">
        <w:rPr>
          <w:rFonts w:ascii="Cambria" w:hAnsi="Cambria"/>
        </w:rPr>
        <w:t>– bez względu na postanowienia ogólnych bądź szczególnych warunków ubezpieczenia, strony umowy ubezpieczenia uzgodniły, że:</w:t>
      </w:r>
    </w:p>
    <w:p w14:paraId="2AFE4E06" w14:textId="77777777" w:rsidR="008B66F7" w:rsidRPr="0034569C" w:rsidRDefault="008B66F7" w:rsidP="008B66F7">
      <w:pPr>
        <w:widowControl w:val="0"/>
        <w:spacing w:after="0" w:line="240" w:lineRule="auto"/>
        <w:jc w:val="both"/>
        <w:rPr>
          <w:rFonts w:ascii="Cambria" w:hAnsi="Cambria"/>
        </w:rPr>
      </w:pPr>
      <w:r w:rsidRPr="0034569C">
        <w:rPr>
          <w:rFonts w:ascii="Cambria" w:hAnsi="Cambria"/>
        </w:rPr>
        <w:t>Na pisemny wniosek ubezpieczającego/ubezpieczonego ubezpieczyciel wyrazi zgodę na odbudowę zniszczonego albo uszkodzonego ubezpieczonego budynku lub budowli przy zastosowaniu zmienionej konstrukcji i/lub technologii odbudowy, o ile zmiana konstrukcji i technologii odbudowy wynika z aktualnie obowiązujących przepisów prawa albo decyzji administracyjnych (m.in. zezwolenia na budowę). Limit odszkodowawczy w każdym okresie ubezpieczenia wynosi 20% wartości szkody.</w:t>
      </w:r>
    </w:p>
    <w:p w14:paraId="7904005C" w14:textId="77777777" w:rsidR="008B66F7" w:rsidRPr="0034569C" w:rsidRDefault="008B66F7" w:rsidP="008B66F7">
      <w:pPr>
        <w:widowControl w:val="0"/>
        <w:spacing w:before="120" w:after="0" w:line="240" w:lineRule="auto"/>
        <w:jc w:val="both"/>
        <w:rPr>
          <w:rFonts w:ascii="Cambria" w:hAnsi="Cambria"/>
        </w:rPr>
      </w:pPr>
      <w:r w:rsidRPr="0034569C">
        <w:rPr>
          <w:rFonts w:ascii="Cambria" w:hAnsi="Cambria"/>
          <w:b/>
        </w:rPr>
        <w:t xml:space="preserve">Klauzula odnowienia lub odtworzenia dokumentów </w:t>
      </w:r>
      <w:r w:rsidRPr="0034569C">
        <w:rPr>
          <w:rFonts w:ascii="Cambria" w:hAnsi="Cambria"/>
        </w:rPr>
        <w:t>– bez względu na postanowienia ogólnych bądź szczególnych warunków ubezpieczenia, strony umowy ubezpieczenia uzgodniły, że:</w:t>
      </w:r>
    </w:p>
    <w:p w14:paraId="298ED4DD" w14:textId="77777777" w:rsidR="008B66F7" w:rsidRPr="0034569C" w:rsidRDefault="008B66F7" w:rsidP="008B66F7">
      <w:pPr>
        <w:widowControl w:val="0"/>
        <w:spacing w:after="0" w:line="240" w:lineRule="auto"/>
        <w:jc w:val="both"/>
        <w:rPr>
          <w:rFonts w:ascii="Cambria" w:hAnsi="Cambria"/>
        </w:rPr>
      </w:pPr>
      <w:r w:rsidRPr="0034569C">
        <w:rPr>
          <w:rFonts w:ascii="Cambria" w:hAnsi="Cambria"/>
        </w:rPr>
        <w:t>Ubezpieczyciel pokrywa w granicach ustalonego limitu udokumentowane koszty związane z zabezpieczeniem, odnowieniem, transportem i/lub odtworzeniem planów, map bądź innych dokumentów, uszkodzonych albo zniszczonych w związku ze szkodą objęta zakresem ubezpieczenia. Ubezpieczający/ubezpieczony, w granicach ustalonego limitu, zastrzega sobie prawo do skorzystania z usług firmy specjalizującej się w zakresie wykonywania prac (czynności) określonych w niniejszej klauzuli.</w:t>
      </w:r>
    </w:p>
    <w:p w14:paraId="6788FD79" w14:textId="77777777" w:rsidR="008B66F7" w:rsidRPr="0034569C" w:rsidRDefault="008B66F7" w:rsidP="008B66F7">
      <w:pPr>
        <w:widowControl w:val="0"/>
        <w:spacing w:after="0" w:line="240" w:lineRule="auto"/>
        <w:jc w:val="both"/>
        <w:rPr>
          <w:rFonts w:ascii="Cambria" w:hAnsi="Cambria"/>
        </w:rPr>
      </w:pPr>
      <w:r w:rsidRPr="0034569C">
        <w:rPr>
          <w:rFonts w:ascii="Cambria" w:hAnsi="Cambria"/>
        </w:rPr>
        <w:t>Limit odpowiedzialności wynosi 100 000,00 zł na jedno i wszystkie zdarzenia w każdym okresie ubezpieczenia.</w:t>
      </w:r>
    </w:p>
    <w:p w14:paraId="0D70E6F9" w14:textId="77777777" w:rsidR="008B66F7" w:rsidRPr="0034569C" w:rsidRDefault="008B66F7" w:rsidP="008B66F7">
      <w:pPr>
        <w:widowControl w:val="0"/>
        <w:spacing w:before="120" w:after="0" w:line="240" w:lineRule="auto"/>
        <w:jc w:val="both"/>
        <w:rPr>
          <w:rFonts w:ascii="Cambria" w:hAnsi="Cambria"/>
        </w:rPr>
      </w:pPr>
      <w:r w:rsidRPr="0034569C">
        <w:rPr>
          <w:rFonts w:ascii="Cambria" w:hAnsi="Cambria"/>
          <w:b/>
        </w:rPr>
        <w:t xml:space="preserve">Klauzula ubezpieczenia kosztów dodatkowych </w:t>
      </w:r>
      <w:r w:rsidRPr="0034569C">
        <w:rPr>
          <w:rFonts w:ascii="Cambria" w:hAnsi="Cambria"/>
        </w:rPr>
        <w:t>– bez względu na postanowienia ogólnych bądź szczególnych warunków ubezpieczenia, strony umowy ubezpieczenia uzgodniły, że:</w:t>
      </w:r>
    </w:p>
    <w:p w14:paraId="3F599408" w14:textId="77777777" w:rsidR="008B66F7" w:rsidRPr="0034569C" w:rsidRDefault="008B66F7" w:rsidP="008B66F7">
      <w:pPr>
        <w:widowControl w:val="0"/>
        <w:spacing w:after="0" w:line="240" w:lineRule="auto"/>
        <w:jc w:val="both"/>
        <w:rPr>
          <w:rFonts w:ascii="Cambria" w:hAnsi="Cambria"/>
        </w:rPr>
      </w:pPr>
      <w:r w:rsidRPr="0034569C">
        <w:rPr>
          <w:rFonts w:ascii="Cambria" w:hAnsi="Cambria"/>
        </w:rPr>
        <w:t xml:space="preserve">Ochrona ubezpieczeniowa obejmuje uzasadnione i udokumentowane przez ubezpieczającego </w:t>
      </w:r>
      <w:r w:rsidRPr="0034569C">
        <w:rPr>
          <w:rFonts w:ascii="Cambria" w:hAnsi="Cambria"/>
        </w:rPr>
        <w:lastRenderedPageBreak/>
        <w:t>/ubezpieczonego nakłady związane z:</w:t>
      </w:r>
    </w:p>
    <w:p w14:paraId="6A90CBDF" w14:textId="77777777" w:rsidR="008B66F7" w:rsidRPr="0034569C" w:rsidRDefault="008B66F7" w:rsidP="008B66F7">
      <w:pPr>
        <w:pStyle w:val="Akapitzlist"/>
        <w:widowControl w:val="0"/>
        <w:numPr>
          <w:ilvl w:val="0"/>
          <w:numId w:val="96"/>
        </w:numPr>
        <w:spacing w:after="0" w:line="240" w:lineRule="auto"/>
        <w:ind w:left="357" w:hanging="357"/>
        <w:jc w:val="both"/>
        <w:rPr>
          <w:rFonts w:ascii="Cambria" w:hAnsi="Cambria"/>
        </w:rPr>
      </w:pPr>
      <w:r w:rsidRPr="0034569C">
        <w:rPr>
          <w:rFonts w:ascii="Cambria" w:hAnsi="Cambria"/>
        </w:rPr>
        <w:t>zabezpieczeniem przed szkodą ubezpieczonego mienia w razie jego bezpośredniego zagrożenia działaniem powstałego zdarzenia losowego oraz zmniejszeniem rozmiaru szkody objętej zakresem ubezpieczenia, jeśli środki te były celowe, chociażby okazały się bezskuteczne;</w:t>
      </w:r>
    </w:p>
    <w:p w14:paraId="4FEA2977" w14:textId="77777777" w:rsidR="008B66F7" w:rsidRPr="0034569C" w:rsidRDefault="008B66F7" w:rsidP="008B66F7">
      <w:pPr>
        <w:pStyle w:val="Akapitzlist"/>
        <w:widowControl w:val="0"/>
        <w:numPr>
          <w:ilvl w:val="0"/>
          <w:numId w:val="96"/>
        </w:numPr>
        <w:spacing w:after="0" w:line="240" w:lineRule="auto"/>
        <w:ind w:left="357" w:hanging="357"/>
        <w:jc w:val="both"/>
        <w:rPr>
          <w:rFonts w:ascii="Cambria" w:hAnsi="Cambria"/>
        </w:rPr>
      </w:pPr>
      <w:r w:rsidRPr="0034569C">
        <w:rPr>
          <w:rFonts w:ascii="Cambria" w:hAnsi="Cambria"/>
        </w:rPr>
        <w:t>akcją ratowniczą (gaszeniem, rozbiórką, ewakuacją, kosztami akcji ratowniczej, w tym wynagrodzenie Straży Pożarnej na podstawie otrzymanych i zapłaconych przez ubezpieczającego /ubezpieczonego rachunków, itp.), jeżeli ratunek miał na celu zmniejszenie strat lub niedopuszczenie do ich zwiększenia;</w:t>
      </w:r>
    </w:p>
    <w:p w14:paraId="654592F2" w14:textId="77777777" w:rsidR="008B66F7" w:rsidRPr="0034569C" w:rsidRDefault="008B66F7" w:rsidP="008B66F7">
      <w:pPr>
        <w:pStyle w:val="Akapitzlist"/>
        <w:widowControl w:val="0"/>
        <w:numPr>
          <w:ilvl w:val="0"/>
          <w:numId w:val="96"/>
        </w:numPr>
        <w:spacing w:after="0" w:line="240" w:lineRule="auto"/>
        <w:ind w:left="357" w:hanging="357"/>
        <w:jc w:val="both"/>
        <w:rPr>
          <w:rFonts w:ascii="Cambria" w:hAnsi="Cambria"/>
        </w:rPr>
      </w:pPr>
      <w:r w:rsidRPr="0034569C">
        <w:rPr>
          <w:rFonts w:ascii="Cambria" w:hAnsi="Cambria"/>
        </w:rPr>
        <w:t>dodatkowe koszty pracy, w szczególności godziny nadliczbowe, dodatki za pracę w nocy i w dni wolne od pracy oraz frachtu lotniczego, z wyjątkiem frachtu ekspresowego, poniesione w związku ze szkodą, za którą ubezpieczyciel ponosi odpowiedzialność;</w:t>
      </w:r>
    </w:p>
    <w:p w14:paraId="39232A27" w14:textId="77777777" w:rsidR="008B66F7" w:rsidRPr="0034569C" w:rsidRDefault="008B66F7" w:rsidP="008B66F7">
      <w:pPr>
        <w:pStyle w:val="Akapitzlist"/>
        <w:widowControl w:val="0"/>
        <w:numPr>
          <w:ilvl w:val="0"/>
          <w:numId w:val="96"/>
        </w:numPr>
        <w:spacing w:after="0" w:line="240" w:lineRule="auto"/>
        <w:ind w:left="357" w:hanging="357"/>
        <w:jc w:val="both"/>
        <w:rPr>
          <w:rFonts w:ascii="Cambria" w:hAnsi="Cambria"/>
        </w:rPr>
      </w:pPr>
      <w:r w:rsidRPr="0034569C">
        <w:rPr>
          <w:rFonts w:ascii="Cambria" w:hAnsi="Cambria"/>
        </w:rPr>
        <w:t>wszelkie uzasadnione i udokumentowane koszty i opłaty specjalistów (architektów, inżynierów, konserwatorów zabytków), związane z przygotowaniem wszelkiej dokumentacji, szczególnie projektowej i konstrukcyjnej niezbędnej do przywrócenia mienia (w tym mienia o charakterze zabytkowym) do stanu sprzed dnia szkody, poniesione przez ubezpieczającego w związku ze zrealizowaniem się zdarzenia objętego umową ubezpieczenia.</w:t>
      </w:r>
    </w:p>
    <w:p w14:paraId="1514E4A6" w14:textId="77777777" w:rsidR="008B66F7" w:rsidRPr="0034569C" w:rsidRDefault="008B66F7" w:rsidP="008B66F7">
      <w:pPr>
        <w:widowControl w:val="0"/>
        <w:spacing w:after="0" w:line="240" w:lineRule="auto"/>
        <w:jc w:val="both"/>
        <w:rPr>
          <w:rFonts w:ascii="Cambria" w:hAnsi="Cambria"/>
        </w:rPr>
      </w:pPr>
      <w:r w:rsidRPr="0034569C">
        <w:rPr>
          <w:rFonts w:ascii="Cambria" w:hAnsi="Cambria"/>
        </w:rPr>
        <w:t>Limit odszkodowawczy ponad sumę ubezpieczenia: 1 000 000,00 zł na jedno i wszystkie zdarzenia w każdym okresie ubezpieczenia.</w:t>
      </w:r>
    </w:p>
    <w:p w14:paraId="5D947CE9" w14:textId="77777777" w:rsidR="008B66F7" w:rsidRPr="0034569C" w:rsidRDefault="008B66F7" w:rsidP="008B66F7">
      <w:pPr>
        <w:widowControl w:val="0"/>
        <w:spacing w:before="120" w:after="0" w:line="240" w:lineRule="auto"/>
        <w:jc w:val="both"/>
        <w:rPr>
          <w:rFonts w:ascii="Cambria" w:hAnsi="Cambria"/>
        </w:rPr>
      </w:pPr>
      <w:r w:rsidRPr="0034569C">
        <w:rPr>
          <w:rFonts w:ascii="Cambria" w:hAnsi="Cambria"/>
          <w:b/>
        </w:rPr>
        <w:t>Klauzula dodatkowej prewencyjnej sumy ubezpieczenia</w:t>
      </w:r>
      <w:r w:rsidRPr="0034569C">
        <w:rPr>
          <w:rFonts w:ascii="Cambria" w:hAnsi="Cambria"/>
        </w:rPr>
        <w:t xml:space="preserve"> – bez względu na postanowienia ogólnych bądź szczególnych warunków ubezpieczenia, strony umowy ubezpieczenia uzgodniły, że:</w:t>
      </w:r>
    </w:p>
    <w:p w14:paraId="2488D0DC" w14:textId="77777777" w:rsidR="008B66F7" w:rsidRPr="0034569C" w:rsidRDefault="008B66F7" w:rsidP="008B66F7">
      <w:pPr>
        <w:widowControl w:val="0"/>
        <w:spacing w:after="0" w:line="240" w:lineRule="auto"/>
        <w:jc w:val="both"/>
        <w:rPr>
          <w:rFonts w:ascii="Cambria" w:hAnsi="Cambria"/>
        </w:rPr>
      </w:pPr>
      <w:r w:rsidRPr="0034569C">
        <w:rPr>
          <w:rFonts w:ascii="Cambria" w:hAnsi="Cambria"/>
        </w:rPr>
        <w:t>Jeżeli w ubezpieczeniu mienia od ognia i innych zdarzeń losowych bądź od wszystkich ryzyk systemem sum stałych suma ubezpieczenia danego środka trwałego jest niższa od wartości szkody, niedoubezpieczenie pokryte zostanie z dodatkowej prewencyjnej sumy ubezpieczenia.</w:t>
      </w:r>
    </w:p>
    <w:p w14:paraId="2FC15613" w14:textId="77777777" w:rsidR="008B66F7" w:rsidRPr="0034569C" w:rsidRDefault="008B66F7" w:rsidP="008B66F7">
      <w:pPr>
        <w:widowControl w:val="0"/>
        <w:spacing w:after="0" w:line="240" w:lineRule="auto"/>
        <w:jc w:val="both"/>
        <w:rPr>
          <w:rFonts w:ascii="Cambria" w:hAnsi="Cambria"/>
        </w:rPr>
      </w:pPr>
      <w:r w:rsidRPr="0034569C">
        <w:rPr>
          <w:rFonts w:ascii="Cambria" w:hAnsi="Cambria"/>
        </w:rPr>
        <w:t>Limit odszkodowawczy: 1 000 000,00 zł na jedno i wszystkie zdarzenia w każdym okresie ubezpieczenia.</w:t>
      </w:r>
    </w:p>
    <w:p w14:paraId="270FDBB0" w14:textId="77777777" w:rsidR="008B66F7" w:rsidRPr="0034569C" w:rsidRDefault="008B66F7" w:rsidP="008B66F7">
      <w:pPr>
        <w:widowControl w:val="0"/>
        <w:spacing w:before="120" w:after="0" w:line="240" w:lineRule="auto"/>
        <w:jc w:val="both"/>
        <w:rPr>
          <w:rFonts w:ascii="Cambria" w:hAnsi="Cambria"/>
        </w:rPr>
      </w:pPr>
      <w:r w:rsidRPr="0034569C">
        <w:rPr>
          <w:rFonts w:ascii="Cambria" w:hAnsi="Cambria"/>
          <w:b/>
        </w:rPr>
        <w:t xml:space="preserve">Klauzula automatycznego pokrycia konsumpcji sumy ubezpieczenia w ubezpieczeniu mienia systemem sum stałych </w:t>
      </w:r>
      <w:r w:rsidRPr="0034569C">
        <w:rPr>
          <w:rFonts w:ascii="Cambria" w:hAnsi="Cambria"/>
        </w:rPr>
        <w:t>– bez względu na postanowienia ogólnych bądź szczególnych warunków ubezpieczenia, strony umowy ubezpieczenia uzgodniły, że:</w:t>
      </w:r>
    </w:p>
    <w:p w14:paraId="266BBF0A" w14:textId="77777777" w:rsidR="008B66F7" w:rsidRPr="0034569C" w:rsidRDefault="008B66F7" w:rsidP="008B66F7">
      <w:pPr>
        <w:widowControl w:val="0"/>
        <w:spacing w:after="0" w:line="240" w:lineRule="auto"/>
        <w:jc w:val="both"/>
        <w:rPr>
          <w:rFonts w:ascii="Cambria" w:hAnsi="Cambria"/>
        </w:rPr>
      </w:pPr>
      <w:r w:rsidRPr="0034569C">
        <w:rPr>
          <w:rFonts w:ascii="Cambria" w:hAnsi="Cambria"/>
          <w:spacing w:val="-6"/>
        </w:rPr>
        <w:t>Ubezpieczyciel przywróci automatycznie pierwotną sumę ubezpieczenia (doubezpieczenie) po wypłacie odszkodowań, także w przypadku szkody całkowitej, jeśli ubezpieczający/ubezpieczony przystąpi do odtworzenia (naprawy) przedmiotu ubezpieczenia (ochrona ubezpieczeniowa może ustać wyłącznie w sytuacji złożenia przez zamawiającego oświadczenia woli o nieodtwarzaniu dotkniętego szkodą całkowitą przedmiotu ubezpieczenia). Ubezpieczający nie będzie zobowiązany do dopłaty stosownej składki, wynikającej z automatycznego pokrycia konsumpcji sumy ubezpieczenia. Klauzula nie ma zastosowania jeżeli ogólne (szczególne) warunki ubezpieczenia nie przewidują konsumpcji sumy ubezpieczenia.</w:t>
      </w:r>
    </w:p>
    <w:p w14:paraId="0E8C9CC8" w14:textId="77777777" w:rsidR="008B66F7" w:rsidRPr="0034569C" w:rsidRDefault="008B66F7" w:rsidP="008B66F7">
      <w:pPr>
        <w:widowControl w:val="0"/>
        <w:spacing w:before="120" w:after="0" w:line="240" w:lineRule="auto"/>
        <w:jc w:val="both"/>
        <w:rPr>
          <w:rFonts w:ascii="Cambria" w:hAnsi="Cambria"/>
        </w:rPr>
      </w:pPr>
      <w:r w:rsidRPr="0034569C">
        <w:rPr>
          <w:rFonts w:ascii="Cambria" w:hAnsi="Cambria"/>
          <w:b/>
        </w:rPr>
        <w:t xml:space="preserve">Klauzula ubezpieczenia mienia w transporcie </w:t>
      </w:r>
      <w:r w:rsidRPr="0034569C">
        <w:rPr>
          <w:rFonts w:ascii="Cambria" w:hAnsi="Cambria"/>
        </w:rPr>
        <w:t>– bez względu na postanowienia ogólnych bądź szczególnych warunków ubezpieczenia, strony umowy ubezpieczenia uzgodniły, że:</w:t>
      </w:r>
    </w:p>
    <w:p w14:paraId="43675655" w14:textId="77777777" w:rsidR="008B66F7" w:rsidRPr="0034569C" w:rsidRDefault="008B66F7" w:rsidP="008B66F7">
      <w:pPr>
        <w:widowControl w:val="0"/>
        <w:spacing w:after="0" w:line="240" w:lineRule="auto"/>
        <w:jc w:val="both"/>
        <w:rPr>
          <w:rFonts w:ascii="Cambria" w:hAnsi="Cambria"/>
        </w:rPr>
      </w:pPr>
      <w:r w:rsidRPr="0034569C">
        <w:rPr>
          <w:rFonts w:ascii="Cambria" w:hAnsi="Cambria"/>
        </w:rPr>
        <w:t>Zakres ochrony ubezpieczeniowej zostaje rozszerzony na wszelkie mienie przewożone lub transportowane wszelkimi środkami transportu lądowego, od szkód powstałych podczas jego przewożenia lub transportu. Ochrona ubezpieczeniowa obejmuje następujące ryzyka:</w:t>
      </w:r>
    </w:p>
    <w:p w14:paraId="6E67E520" w14:textId="77777777" w:rsidR="008B66F7" w:rsidRPr="0034569C" w:rsidRDefault="008B66F7" w:rsidP="008B66F7">
      <w:pPr>
        <w:pStyle w:val="Akapitzlist"/>
        <w:widowControl w:val="0"/>
        <w:numPr>
          <w:ilvl w:val="0"/>
          <w:numId w:val="97"/>
        </w:numPr>
        <w:spacing w:after="0" w:line="240" w:lineRule="auto"/>
        <w:jc w:val="both"/>
        <w:rPr>
          <w:rFonts w:ascii="Cambria" w:hAnsi="Cambria"/>
        </w:rPr>
      </w:pPr>
      <w:r w:rsidRPr="0034569C">
        <w:rPr>
          <w:rFonts w:ascii="Cambria" w:hAnsi="Cambria"/>
        </w:rPr>
        <w:t>ryzyka objęte ochroną w zakresie ubezpieczenia mienia od wszystkich ryzyk, w tym na podstawie klauzul dodatkowych,</w:t>
      </w:r>
    </w:p>
    <w:p w14:paraId="22CDEC32" w14:textId="77777777" w:rsidR="008B66F7" w:rsidRPr="0034569C" w:rsidRDefault="008B66F7" w:rsidP="008B66F7">
      <w:pPr>
        <w:pStyle w:val="Akapitzlist"/>
        <w:widowControl w:val="0"/>
        <w:numPr>
          <w:ilvl w:val="0"/>
          <w:numId w:val="97"/>
        </w:numPr>
        <w:spacing w:after="0" w:line="240" w:lineRule="auto"/>
        <w:jc w:val="both"/>
        <w:rPr>
          <w:rFonts w:ascii="Cambria" w:hAnsi="Cambria"/>
        </w:rPr>
      </w:pPr>
      <w:r w:rsidRPr="0034569C">
        <w:rPr>
          <w:rFonts w:ascii="Cambria" w:hAnsi="Cambria"/>
        </w:rPr>
        <w:t>wypadku pojazdu, za pomocą którego dokonywany był transport,</w:t>
      </w:r>
    </w:p>
    <w:p w14:paraId="50EAFF79" w14:textId="77777777" w:rsidR="008B66F7" w:rsidRPr="0034569C" w:rsidRDefault="008B66F7" w:rsidP="008B66F7">
      <w:pPr>
        <w:pStyle w:val="Akapitzlist"/>
        <w:widowControl w:val="0"/>
        <w:numPr>
          <w:ilvl w:val="0"/>
          <w:numId w:val="97"/>
        </w:numPr>
        <w:spacing w:after="0" w:line="240" w:lineRule="auto"/>
        <w:jc w:val="both"/>
        <w:rPr>
          <w:rFonts w:ascii="Cambria" w:hAnsi="Cambria"/>
        </w:rPr>
      </w:pPr>
      <w:r w:rsidRPr="0034569C">
        <w:rPr>
          <w:rFonts w:ascii="Cambria" w:hAnsi="Cambria"/>
        </w:rPr>
        <w:t>kradzieży mienia będącej następstwem wypadku pojazdu, za pomocą którego dokonywany był transport,</w:t>
      </w:r>
    </w:p>
    <w:p w14:paraId="62579F78" w14:textId="77777777" w:rsidR="008B66F7" w:rsidRPr="0034569C" w:rsidRDefault="008B66F7" w:rsidP="008B66F7">
      <w:pPr>
        <w:pStyle w:val="Akapitzlist"/>
        <w:widowControl w:val="0"/>
        <w:numPr>
          <w:ilvl w:val="0"/>
          <w:numId w:val="97"/>
        </w:numPr>
        <w:spacing w:after="0" w:line="240" w:lineRule="auto"/>
        <w:jc w:val="both"/>
        <w:rPr>
          <w:rFonts w:ascii="Cambria" w:hAnsi="Cambria"/>
        </w:rPr>
      </w:pPr>
      <w:r w:rsidRPr="0034569C">
        <w:rPr>
          <w:rFonts w:ascii="Cambria" w:hAnsi="Cambria"/>
        </w:rPr>
        <w:t>kradzieży pojazdu wraz z przewożonym przez ten pojazd mieniem,</w:t>
      </w:r>
    </w:p>
    <w:p w14:paraId="568DA89E" w14:textId="77777777" w:rsidR="008B66F7" w:rsidRPr="0034569C" w:rsidRDefault="008B66F7" w:rsidP="008B66F7">
      <w:pPr>
        <w:pStyle w:val="Akapitzlist"/>
        <w:widowControl w:val="0"/>
        <w:numPr>
          <w:ilvl w:val="0"/>
          <w:numId w:val="97"/>
        </w:numPr>
        <w:spacing w:after="0" w:line="240" w:lineRule="auto"/>
        <w:jc w:val="both"/>
        <w:rPr>
          <w:rFonts w:ascii="Cambria" w:hAnsi="Cambria"/>
        </w:rPr>
      </w:pPr>
      <w:r w:rsidRPr="0034569C">
        <w:rPr>
          <w:rFonts w:ascii="Cambria" w:hAnsi="Cambria"/>
        </w:rPr>
        <w:t>kradzieży mienia z pojazdu, za pomocą którego dokonywany był transport, o ile pojazd ten znajdował się pod bezpośrednim dozorem fizycznym osoby lub osób biorących udział w transporcie. Za bezpośredni dozór fizyczny uważa się zachowanie przynajmniej kontaktu wzrokowego z tym pojazdem przez co najmniej jedną osobę dokonującą transportu,</w:t>
      </w:r>
    </w:p>
    <w:p w14:paraId="138A9011" w14:textId="77777777" w:rsidR="008B66F7" w:rsidRPr="0034569C" w:rsidRDefault="008B66F7" w:rsidP="008B66F7">
      <w:pPr>
        <w:pStyle w:val="Akapitzlist"/>
        <w:widowControl w:val="0"/>
        <w:numPr>
          <w:ilvl w:val="0"/>
          <w:numId w:val="97"/>
        </w:numPr>
        <w:spacing w:after="0" w:line="240" w:lineRule="auto"/>
        <w:jc w:val="both"/>
        <w:rPr>
          <w:rFonts w:ascii="Cambria" w:hAnsi="Cambria"/>
        </w:rPr>
      </w:pPr>
      <w:r w:rsidRPr="0034569C">
        <w:rPr>
          <w:rFonts w:ascii="Cambria" w:hAnsi="Cambria"/>
        </w:rPr>
        <w:t>rabunku,</w:t>
      </w:r>
    </w:p>
    <w:p w14:paraId="45C58769" w14:textId="77777777" w:rsidR="008B66F7" w:rsidRPr="0034569C" w:rsidRDefault="008B66F7" w:rsidP="008B66F7">
      <w:pPr>
        <w:pStyle w:val="Akapitzlist"/>
        <w:widowControl w:val="0"/>
        <w:numPr>
          <w:ilvl w:val="0"/>
          <w:numId w:val="97"/>
        </w:numPr>
        <w:spacing w:after="0" w:line="240" w:lineRule="auto"/>
        <w:jc w:val="both"/>
        <w:rPr>
          <w:rFonts w:ascii="Cambria" w:hAnsi="Cambria"/>
        </w:rPr>
      </w:pPr>
      <w:r w:rsidRPr="0034569C">
        <w:rPr>
          <w:rFonts w:ascii="Cambria" w:hAnsi="Cambria"/>
        </w:rPr>
        <w:t>uszkodzenie lub zniszczenie w trakcie załadunku i rozładunku.</w:t>
      </w:r>
    </w:p>
    <w:p w14:paraId="45E89991" w14:textId="77777777" w:rsidR="008B66F7" w:rsidRPr="0034569C" w:rsidRDefault="008B66F7" w:rsidP="008B66F7">
      <w:pPr>
        <w:widowControl w:val="0"/>
        <w:spacing w:after="0" w:line="240" w:lineRule="auto"/>
        <w:jc w:val="both"/>
        <w:rPr>
          <w:rFonts w:ascii="Cambria" w:hAnsi="Cambria"/>
        </w:rPr>
      </w:pPr>
      <w:r w:rsidRPr="0034569C">
        <w:rPr>
          <w:rFonts w:ascii="Cambria" w:hAnsi="Cambria"/>
        </w:rPr>
        <w:t xml:space="preserve">Odszkodowanie za szkody będące następstwem zdarzeń, o których mowa powyżej ograniczone jest do limitu w wysokości 100 000,00 zł na jeden transport. Wysokość szkody oraz odszkodowania ustala się zgodnie z zasadami przyjętymi dla ubezpieczenia mienia od wszystkich ryzyk. Postanowienia </w:t>
      </w:r>
      <w:r w:rsidRPr="0034569C">
        <w:rPr>
          <w:rFonts w:ascii="Cambria" w:hAnsi="Cambria"/>
        </w:rPr>
        <w:lastRenderedPageBreak/>
        <w:t>niniejszej klauzuli nie dotyczą transportu wartości pieniężnych.</w:t>
      </w:r>
    </w:p>
    <w:p w14:paraId="07582207" w14:textId="77777777" w:rsidR="008B66F7" w:rsidRPr="0034569C" w:rsidRDefault="008B66F7" w:rsidP="008B66F7">
      <w:pPr>
        <w:widowControl w:val="0"/>
        <w:spacing w:before="120" w:after="0" w:line="240" w:lineRule="auto"/>
        <w:jc w:val="both"/>
        <w:rPr>
          <w:rFonts w:ascii="Cambria" w:hAnsi="Cambria"/>
        </w:rPr>
      </w:pPr>
      <w:r w:rsidRPr="0034569C">
        <w:rPr>
          <w:rFonts w:ascii="Cambria" w:hAnsi="Cambria"/>
          <w:b/>
        </w:rPr>
        <w:t xml:space="preserve">Klauzula strajków i zamieszek </w:t>
      </w:r>
      <w:r w:rsidRPr="0034569C">
        <w:rPr>
          <w:rFonts w:ascii="Cambria" w:hAnsi="Cambria"/>
        </w:rPr>
        <w:t>– bez względu na postanowienia ogólnych bądź szczególnych warunków ubezpieczenia, strony umowy ubezpieczenia uzgodniły, że:</w:t>
      </w:r>
    </w:p>
    <w:p w14:paraId="5B1E0B8E" w14:textId="77777777" w:rsidR="008B66F7" w:rsidRPr="0034569C" w:rsidRDefault="008B66F7" w:rsidP="008B66F7">
      <w:pPr>
        <w:pStyle w:val="Akapitzlist"/>
        <w:widowControl w:val="0"/>
        <w:numPr>
          <w:ilvl w:val="0"/>
          <w:numId w:val="98"/>
        </w:numPr>
        <w:spacing w:after="0" w:line="240" w:lineRule="auto"/>
        <w:jc w:val="both"/>
        <w:rPr>
          <w:rFonts w:ascii="Cambria" w:hAnsi="Cambria"/>
        </w:rPr>
      </w:pPr>
      <w:r w:rsidRPr="0034569C">
        <w:rPr>
          <w:rFonts w:ascii="Cambria" w:hAnsi="Cambria"/>
        </w:rPr>
        <w:t>Ubezpieczyciel pokrywa do ustalonego limitu – 500 000,00 zł – szkody powstałe w wyniku zdarzeń określonych w umowie ubezpieczenia, a powstałe w czasie trwania: strajku, zamieszek i rozruchów społecznych.</w:t>
      </w:r>
    </w:p>
    <w:p w14:paraId="2AAE3C73" w14:textId="77777777" w:rsidR="008B66F7" w:rsidRPr="0034569C" w:rsidRDefault="008B66F7" w:rsidP="008B66F7">
      <w:pPr>
        <w:pStyle w:val="Akapitzlist"/>
        <w:widowControl w:val="0"/>
        <w:numPr>
          <w:ilvl w:val="0"/>
          <w:numId w:val="98"/>
        </w:numPr>
        <w:spacing w:after="0" w:line="240" w:lineRule="auto"/>
        <w:jc w:val="both"/>
        <w:rPr>
          <w:rFonts w:ascii="Cambria" w:hAnsi="Cambria"/>
        </w:rPr>
      </w:pPr>
      <w:r w:rsidRPr="0034569C">
        <w:rPr>
          <w:rFonts w:ascii="Cambria" w:hAnsi="Cambria"/>
        </w:rPr>
        <w:t>Ubezpieczenie nie obejmuje szkód powstałych wskutek lub mających pośredni lub bezpośredni związek z następującymi zdarzeniami:</w:t>
      </w:r>
    </w:p>
    <w:p w14:paraId="7951D6E6" w14:textId="77777777" w:rsidR="008B66F7" w:rsidRPr="0034569C" w:rsidRDefault="008B66F7" w:rsidP="008B66F7">
      <w:pPr>
        <w:pStyle w:val="Akapitzlist"/>
        <w:widowControl w:val="0"/>
        <w:numPr>
          <w:ilvl w:val="0"/>
          <w:numId w:val="99"/>
        </w:numPr>
        <w:tabs>
          <w:tab w:val="left" w:pos="720"/>
        </w:tabs>
        <w:spacing w:after="0" w:line="240" w:lineRule="auto"/>
        <w:jc w:val="both"/>
        <w:rPr>
          <w:rFonts w:ascii="Cambria" w:hAnsi="Cambria"/>
        </w:rPr>
      </w:pPr>
      <w:r w:rsidRPr="0034569C">
        <w:rPr>
          <w:rFonts w:ascii="Cambria" w:hAnsi="Cambria"/>
        </w:rPr>
        <w:t>wojna, inwazja, działanie nieprzyjacielskie, działania wojenne (niezależnie od tego, czy wojna została wypowiedziana, czy nie), wojna domowa,</w:t>
      </w:r>
    </w:p>
    <w:p w14:paraId="53AE2E90" w14:textId="77777777" w:rsidR="008B66F7" w:rsidRPr="0034569C" w:rsidRDefault="008B66F7" w:rsidP="008B66F7">
      <w:pPr>
        <w:pStyle w:val="Akapitzlist"/>
        <w:widowControl w:val="0"/>
        <w:numPr>
          <w:ilvl w:val="0"/>
          <w:numId w:val="99"/>
        </w:numPr>
        <w:tabs>
          <w:tab w:val="left" w:pos="720"/>
        </w:tabs>
        <w:spacing w:after="0" w:line="240" w:lineRule="auto"/>
        <w:jc w:val="both"/>
        <w:rPr>
          <w:rFonts w:ascii="Cambria" w:hAnsi="Cambria"/>
        </w:rPr>
      </w:pPr>
      <w:r w:rsidRPr="0034569C">
        <w:rPr>
          <w:rFonts w:ascii="Cambria" w:hAnsi="Cambria"/>
        </w:rPr>
        <w:t>bunt, zamieszki społeczne o charakterze powstania powszechnego, powstanie zbrojne, rebelia, rewolucja, działanie władzy wojskowej lub uzurpowanej.</w:t>
      </w:r>
    </w:p>
    <w:p w14:paraId="5C3D31A3" w14:textId="77777777" w:rsidR="008B66F7" w:rsidRPr="0034569C" w:rsidRDefault="008B66F7" w:rsidP="008B66F7">
      <w:pPr>
        <w:pStyle w:val="Akapitzlist"/>
        <w:widowControl w:val="0"/>
        <w:numPr>
          <w:ilvl w:val="0"/>
          <w:numId w:val="98"/>
        </w:numPr>
        <w:spacing w:after="0" w:line="240" w:lineRule="auto"/>
        <w:jc w:val="both"/>
        <w:rPr>
          <w:rFonts w:ascii="Cambria" w:hAnsi="Cambria"/>
        </w:rPr>
      </w:pPr>
      <w:r w:rsidRPr="0034569C">
        <w:rPr>
          <w:rFonts w:ascii="Cambria" w:hAnsi="Cambria"/>
        </w:rPr>
        <w:t>Ponadto z ochrony ubezpieczeniowej wyłącza się szkody:</w:t>
      </w:r>
    </w:p>
    <w:p w14:paraId="32A62690" w14:textId="77777777" w:rsidR="008B66F7" w:rsidRPr="0034569C" w:rsidRDefault="008B66F7" w:rsidP="008B66F7">
      <w:pPr>
        <w:pStyle w:val="Akapitzlist"/>
        <w:widowControl w:val="0"/>
        <w:numPr>
          <w:ilvl w:val="0"/>
          <w:numId w:val="99"/>
        </w:numPr>
        <w:tabs>
          <w:tab w:val="left" w:pos="720"/>
        </w:tabs>
        <w:spacing w:after="0" w:line="240" w:lineRule="auto"/>
        <w:jc w:val="both"/>
        <w:rPr>
          <w:rFonts w:ascii="Cambria" w:hAnsi="Cambria"/>
        </w:rPr>
      </w:pPr>
      <w:r w:rsidRPr="0034569C">
        <w:rPr>
          <w:rFonts w:ascii="Cambria" w:hAnsi="Cambria"/>
        </w:rPr>
        <w:t>wynikłe z całkowitego lub częściowego zaprzestania działalności, opóźnień lub zakłóceń działalności,</w:t>
      </w:r>
    </w:p>
    <w:p w14:paraId="2B222ED1" w14:textId="77777777" w:rsidR="008B66F7" w:rsidRPr="0034569C" w:rsidRDefault="008B66F7" w:rsidP="008B66F7">
      <w:pPr>
        <w:pStyle w:val="Akapitzlist"/>
        <w:widowControl w:val="0"/>
        <w:numPr>
          <w:ilvl w:val="0"/>
          <w:numId w:val="99"/>
        </w:numPr>
        <w:tabs>
          <w:tab w:val="left" w:pos="720"/>
        </w:tabs>
        <w:spacing w:after="0" w:line="240" w:lineRule="auto"/>
        <w:jc w:val="both"/>
        <w:rPr>
          <w:rFonts w:ascii="Cambria" w:hAnsi="Cambria"/>
        </w:rPr>
      </w:pPr>
      <w:r w:rsidRPr="0034569C">
        <w:rPr>
          <w:rFonts w:ascii="Cambria" w:hAnsi="Cambria"/>
        </w:rPr>
        <w:t>powstałe wskutek trwałego lub tymczasowego zajęcia, w wyniku konfiskaty lub rekwizycji przez legalną władzę.</w:t>
      </w:r>
    </w:p>
    <w:p w14:paraId="596ACCDC" w14:textId="77777777" w:rsidR="008B66F7" w:rsidRPr="0034569C" w:rsidRDefault="008B66F7" w:rsidP="008B66F7">
      <w:pPr>
        <w:widowControl w:val="0"/>
        <w:spacing w:before="60" w:after="0" w:line="240" w:lineRule="auto"/>
        <w:jc w:val="both"/>
        <w:rPr>
          <w:rFonts w:ascii="Cambria" w:hAnsi="Cambria"/>
          <w:b/>
          <w:bCs/>
        </w:rPr>
      </w:pPr>
      <w:r w:rsidRPr="0034569C">
        <w:rPr>
          <w:rFonts w:ascii="Cambria" w:hAnsi="Cambria"/>
          <w:b/>
          <w:bCs/>
        </w:rPr>
        <w:t xml:space="preserve">Klauzula kosztów przeniesienia mienia i przekwaterowania osób </w:t>
      </w:r>
      <w:r w:rsidRPr="0034569C">
        <w:rPr>
          <w:rFonts w:ascii="Cambria" w:hAnsi="Cambria"/>
        </w:rPr>
        <w:t xml:space="preserve">– bez względu </w:t>
      </w:r>
      <w:r w:rsidRPr="0034569C">
        <w:rPr>
          <w:rFonts w:ascii="Cambria" w:hAnsi="Cambria"/>
        </w:rPr>
        <w:br/>
        <w:t>na postanowienia ogólnych bądź szczególnych warunków ubezpieczenia, strony umowy ubezpieczenia uzgodniły, że:</w:t>
      </w:r>
    </w:p>
    <w:p w14:paraId="7141F1F4" w14:textId="77777777" w:rsidR="008B66F7" w:rsidRPr="0034569C" w:rsidRDefault="008B66F7" w:rsidP="008B66F7">
      <w:pPr>
        <w:widowControl w:val="0"/>
        <w:spacing w:after="0" w:line="240" w:lineRule="auto"/>
        <w:jc w:val="both"/>
        <w:rPr>
          <w:rFonts w:ascii="Cambria" w:hAnsi="Cambria"/>
        </w:rPr>
      </w:pPr>
      <w:r w:rsidRPr="0034569C">
        <w:rPr>
          <w:rFonts w:ascii="Cambria" w:hAnsi="Cambria"/>
          <w:bCs/>
        </w:rPr>
        <w:t xml:space="preserve">W przypadku szkody powstałej w ubezpieczonym budynku wskutek zdarzenia losowego objętego ubezpieczeniem, ubezpieczyciel pokrywa niezbędne koszty przeniesienia mienia znajdującego się </w:t>
      </w:r>
      <w:r w:rsidRPr="0034569C">
        <w:rPr>
          <w:rFonts w:ascii="Cambria" w:hAnsi="Cambria"/>
          <w:bCs/>
        </w:rPr>
        <w:br/>
        <w:t xml:space="preserve">w budynku oraz koszty przekwaterowania osób zamieszkałych, w tym koszty najmu lokali lub pomieszczeń zastępczych. Limit odpowiedzialności na jedno i wszystkie zdarzenia: 50 000,00 zł </w:t>
      </w:r>
      <w:r w:rsidRPr="0034569C">
        <w:rPr>
          <w:rFonts w:ascii="Cambria" w:hAnsi="Cambria"/>
          <w:bCs/>
        </w:rPr>
        <w:br/>
        <w:t>w każdym okresie ubezpieczenia.</w:t>
      </w:r>
    </w:p>
    <w:p w14:paraId="09EC1C46" w14:textId="77777777" w:rsidR="008B66F7" w:rsidRPr="0034569C" w:rsidRDefault="008B66F7" w:rsidP="008B66F7">
      <w:pPr>
        <w:spacing w:before="120" w:after="0" w:line="240" w:lineRule="auto"/>
        <w:jc w:val="both"/>
        <w:rPr>
          <w:rFonts w:ascii="Cambria" w:hAnsi="Cambria"/>
          <w:iCs/>
        </w:rPr>
      </w:pPr>
      <w:r w:rsidRPr="0034569C">
        <w:rPr>
          <w:rFonts w:ascii="Cambria" w:hAnsi="Cambria"/>
          <w:b/>
        </w:rPr>
        <w:t xml:space="preserve">Klauzula współwłasności mienia </w:t>
      </w:r>
      <w:r w:rsidRPr="0034569C">
        <w:rPr>
          <w:rFonts w:ascii="Cambria" w:hAnsi="Cambria"/>
        </w:rPr>
        <w:t>– bez względu na postanowienia ogólnych bądź szczególnych warunków ubezpieczenia, strony umowy ubezpieczenia uzgodniły, że:</w:t>
      </w:r>
    </w:p>
    <w:p w14:paraId="42055C02" w14:textId="77777777" w:rsidR="008B66F7" w:rsidRPr="0034569C" w:rsidRDefault="008B66F7" w:rsidP="008B66F7">
      <w:pPr>
        <w:autoSpaceDE w:val="0"/>
        <w:autoSpaceDN w:val="0"/>
        <w:adjustRightInd w:val="0"/>
        <w:spacing w:after="0" w:line="240" w:lineRule="auto"/>
        <w:jc w:val="both"/>
        <w:rPr>
          <w:rFonts w:ascii="Cambria" w:hAnsi="Cambria"/>
        </w:rPr>
      </w:pPr>
      <w:r w:rsidRPr="0034569C">
        <w:rPr>
          <w:rFonts w:ascii="Cambria" w:hAnsi="Cambria"/>
        </w:rPr>
        <w:t xml:space="preserve">Ustanawia się odpowiedzialność ubezpieczyciela w odniesieniu do budynków i budowli, których ubezpieczający jest współwłaścicielem oraz lokali mieszkalnych i użytkowych wraz z ułamkową częścią wspólną, stanowiących własność zamawiającego (ubezpieczającego lub ubezpieczonego), </w:t>
      </w:r>
      <w:r w:rsidRPr="0034569C">
        <w:rPr>
          <w:rFonts w:ascii="Cambria" w:hAnsi="Cambria"/>
        </w:rPr>
        <w:br/>
        <w:t>w których nie zostały powołane wspólnoty mieszkaniowe</w:t>
      </w:r>
    </w:p>
    <w:p w14:paraId="62A78381" w14:textId="77777777" w:rsidR="008B66F7" w:rsidRPr="0034569C" w:rsidRDefault="008B66F7" w:rsidP="008B66F7">
      <w:pPr>
        <w:autoSpaceDE w:val="0"/>
        <w:autoSpaceDN w:val="0"/>
        <w:adjustRightInd w:val="0"/>
        <w:spacing w:after="0" w:line="240" w:lineRule="auto"/>
        <w:jc w:val="both"/>
        <w:rPr>
          <w:rFonts w:ascii="Cambria" w:hAnsi="Cambria"/>
        </w:rPr>
      </w:pPr>
      <w:r w:rsidRPr="0034569C">
        <w:rPr>
          <w:rFonts w:ascii="Cambria" w:hAnsi="Cambria"/>
        </w:rPr>
        <w:t>1. W przypadku powstania szkody, jeżeli pozostała część nieruchomości – współwłasności, będzie nieubezpieczona lub umowa ubezpieczenia będzie zawarta przez współwłaściciela/li u innego ubezpieczyciela, ubezpieczyciel nie będzie stosował ograniczenia wypłaty odszkodowania poprzez zastosowania zasady proporcji wynikającej z niedoubezpieczenia.</w:t>
      </w:r>
    </w:p>
    <w:p w14:paraId="4F6CD057" w14:textId="77777777" w:rsidR="008B66F7" w:rsidRPr="0034569C" w:rsidRDefault="008B66F7" w:rsidP="008B66F7">
      <w:pPr>
        <w:widowControl w:val="0"/>
        <w:spacing w:after="0" w:line="240" w:lineRule="auto"/>
        <w:jc w:val="both"/>
        <w:rPr>
          <w:rFonts w:ascii="Cambria" w:hAnsi="Cambria"/>
        </w:rPr>
      </w:pPr>
      <w:r w:rsidRPr="0034569C">
        <w:rPr>
          <w:rFonts w:ascii="Cambria" w:hAnsi="Cambria"/>
        </w:rPr>
        <w:t xml:space="preserve">2. W przypadku powstania szkody w części wspólnej nieruchomości, kiedy przywrócenie do stanu sprzed szkody jest uzasadnione interesem ekonomicznym lub społecznym, a ubezpieczający naprawi lub odbuduje całość uszkodzonego mienia (również w części, w której nie jest właścicielem) ubezpieczyciel wypłaci odszkodowanie do sumy </w:t>
      </w:r>
      <w:r w:rsidRPr="0034569C">
        <w:rPr>
          <w:rFonts w:ascii="Cambria" w:hAnsi="Cambria"/>
          <w:bCs/>
        </w:rPr>
        <w:t xml:space="preserve">300 000 zł </w:t>
      </w:r>
      <w:r w:rsidRPr="0034569C">
        <w:rPr>
          <w:rFonts w:ascii="Cambria" w:hAnsi="Cambria"/>
        </w:rPr>
        <w:t>ponad sumę ubezpieczenia w każdym rocznym okresie ubezpieczenia.</w:t>
      </w:r>
    </w:p>
    <w:p w14:paraId="1C8189B3" w14:textId="77777777" w:rsidR="008B66F7" w:rsidRPr="0034569C" w:rsidRDefault="008B66F7" w:rsidP="008B66F7">
      <w:pPr>
        <w:widowControl w:val="0"/>
        <w:spacing w:before="120" w:after="0" w:line="240" w:lineRule="auto"/>
        <w:jc w:val="both"/>
        <w:rPr>
          <w:rFonts w:ascii="Cambria" w:hAnsi="Cambria"/>
        </w:rPr>
      </w:pPr>
      <w:r w:rsidRPr="0034569C">
        <w:rPr>
          <w:rFonts w:ascii="Cambria" w:hAnsi="Cambria"/>
          <w:b/>
        </w:rPr>
        <w:t xml:space="preserve">Klauzula ubezpieczenia mediów gaśniczych </w:t>
      </w:r>
      <w:r w:rsidRPr="0034569C">
        <w:rPr>
          <w:rFonts w:ascii="Cambria" w:hAnsi="Cambria"/>
        </w:rPr>
        <w:t>– bez względu na postanowienia ogólnych bądź szczególnych warunków ubezpieczenia, strony umowy ubezpieczenia uzgodniły, że:</w:t>
      </w:r>
    </w:p>
    <w:p w14:paraId="308C67AD" w14:textId="77777777" w:rsidR="008B66F7" w:rsidRPr="0034569C" w:rsidRDefault="008B66F7" w:rsidP="008B66F7">
      <w:pPr>
        <w:widowControl w:val="0"/>
        <w:spacing w:after="0" w:line="240" w:lineRule="auto"/>
        <w:jc w:val="both"/>
        <w:rPr>
          <w:rFonts w:ascii="Cambria" w:hAnsi="Cambria"/>
        </w:rPr>
      </w:pPr>
      <w:r w:rsidRPr="0034569C">
        <w:rPr>
          <w:rFonts w:ascii="Cambria" w:hAnsi="Cambria"/>
        </w:rPr>
        <w:t>Ubezpieczyciel pokryje koszty napełnienia urządzeń i/lub instalacji gaśniczych, w przypadku wydostania się mediów gaśniczych z przyczyn innych niż konieczność ugaszenia pożaru. Limit odpowiedzialności na jedno i wszystkie zdarzenia: 10 000 zł.</w:t>
      </w:r>
    </w:p>
    <w:p w14:paraId="157234E9" w14:textId="77777777" w:rsidR="008B66F7" w:rsidRPr="0034569C" w:rsidRDefault="008B66F7" w:rsidP="008B66F7">
      <w:pPr>
        <w:widowControl w:val="0"/>
        <w:spacing w:before="120" w:after="0" w:line="240" w:lineRule="auto"/>
        <w:jc w:val="both"/>
        <w:rPr>
          <w:rFonts w:ascii="Cambria" w:hAnsi="Cambria"/>
          <w:b/>
        </w:rPr>
      </w:pPr>
      <w:r w:rsidRPr="0034569C">
        <w:rPr>
          <w:rFonts w:ascii="Cambria" w:hAnsi="Cambria"/>
          <w:b/>
        </w:rPr>
        <w:t xml:space="preserve">Klauzula szkód w przedmiotach szklanych </w:t>
      </w:r>
      <w:r w:rsidRPr="0034569C">
        <w:rPr>
          <w:rFonts w:ascii="Cambria" w:hAnsi="Cambria"/>
        </w:rPr>
        <w:t xml:space="preserve">– bez względu na postanowienia ogólnych bądź szczególnych warunków ubezpieczenia, strony umowy ubezpieczenia uzgodniły, że: </w:t>
      </w:r>
      <w:r w:rsidRPr="0034569C">
        <w:rPr>
          <w:rFonts w:ascii="Cambria" w:hAnsi="Cambria"/>
          <w:b/>
        </w:rPr>
        <w:t xml:space="preserve">  </w:t>
      </w:r>
    </w:p>
    <w:p w14:paraId="5964990C" w14:textId="77777777" w:rsidR="008B66F7" w:rsidRPr="0034569C" w:rsidRDefault="008B66F7" w:rsidP="008B66F7">
      <w:pPr>
        <w:widowControl w:val="0"/>
        <w:spacing w:after="0" w:line="240" w:lineRule="auto"/>
        <w:jc w:val="both"/>
        <w:rPr>
          <w:rFonts w:ascii="Cambria" w:hAnsi="Cambria"/>
        </w:rPr>
      </w:pPr>
      <w:r w:rsidRPr="0034569C">
        <w:rPr>
          <w:rFonts w:ascii="Cambria" w:hAnsi="Cambria"/>
        </w:rPr>
        <w:t xml:space="preserve">Ochroną ubezpieczeniową zostają objęte będące własnością lub znajdujące się w posiadaniu ubezpieczonego szyby i inne przedmioty stanowiące część, wyposażenie bądź urządzenie budynków, lokali oraz innych pomieszczeń użytkowych oraz przedmioty znajdujące się na zewnątrz, </w:t>
      </w:r>
      <w:r w:rsidRPr="0034569C">
        <w:rPr>
          <w:rFonts w:ascii="Cambria" w:hAnsi="Cambria"/>
          <w:iCs/>
        </w:rPr>
        <w:t>niezależnie od rodzaju szkła i klasy odporności</w:t>
      </w:r>
      <w:r w:rsidRPr="0034569C">
        <w:rPr>
          <w:rFonts w:ascii="Cambria" w:hAnsi="Cambria"/>
        </w:rPr>
        <w:t>. W szczególności ochroną objęte są następujące przedmioty:</w:t>
      </w:r>
    </w:p>
    <w:p w14:paraId="0350495D" w14:textId="77777777" w:rsidR="008B66F7" w:rsidRPr="0034569C" w:rsidRDefault="008B66F7" w:rsidP="008B66F7">
      <w:pPr>
        <w:widowControl w:val="0"/>
        <w:numPr>
          <w:ilvl w:val="0"/>
          <w:numId w:val="101"/>
        </w:numPr>
        <w:tabs>
          <w:tab w:val="clear" w:pos="720"/>
          <w:tab w:val="num" w:pos="284"/>
        </w:tabs>
        <w:spacing w:after="0" w:line="240" w:lineRule="auto"/>
        <w:ind w:left="284" w:hanging="284"/>
        <w:jc w:val="both"/>
        <w:rPr>
          <w:rFonts w:ascii="Cambria" w:hAnsi="Cambria"/>
          <w:iCs/>
        </w:rPr>
      </w:pPr>
      <w:r w:rsidRPr="0034569C">
        <w:rPr>
          <w:rFonts w:ascii="Cambria" w:hAnsi="Cambria"/>
          <w:iCs/>
        </w:rPr>
        <w:t>oszklenie stanowiące element konstrukcji budynku,</w:t>
      </w:r>
    </w:p>
    <w:p w14:paraId="3A1B2CC2" w14:textId="77777777" w:rsidR="008B66F7" w:rsidRPr="0034569C" w:rsidRDefault="008B66F7" w:rsidP="008B66F7">
      <w:pPr>
        <w:widowControl w:val="0"/>
        <w:numPr>
          <w:ilvl w:val="0"/>
          <w:numId w:val="101"/>
        </w:numPr>
        <w:tabs>
          <w:tab w:val="clear" w:pos="720"/>
          <w:tab w:val="num" w:pos="284"/>
        </w:tabs>
        <w:spacing w:after="0" w:line="240" w:lineRule="auto"/>
        <w:ind w:left="284" w:hanging="284"/>
        <w:jc w:val="both"/>
        <w:rPr>
          <w:rFonts w:ascii="Cambria" w:hAnsi="Cambria"/>
          <w:iCs/>
        </w:rPr>
      </w:pPr>
      <w:r w:rsidRPr="0034569C">
        <w:rPr>
          <w:rFonts w:ascii="Cambria" w:hAnsi="Cambria"/>
          <w:iCs/>
        </w:rPr>
        <w:t>oszklenie okienne i drzwiowe,</w:t>
      </w:r>
    </w:p>
    <w:p w14:paraId="3F90DC41" w14:textId="77777777" w:rsidR="008B66F7" w:rsidRPr="0034569C" w:rsidRDefault="008B66F7" w:rsidP="008B66F7">
      <w:pPr>
        <w:widowControl w:val="0"/>
        <w:numPr>
          <w:ilvl w:val="0"/>
          <w:numId w:val="101"/>
        </w:numPr>
        <w:tabs>
          <w:tab w:val="clear" w:pos="720"/>
          <w:tab w:val="num" w:pos="284"/>
        </w:tabs>
        <w:spacing w:after="0" w:line="240" w:lineRule="auto"/>
        <w:ind w:left="284" w:hanging="284"/>
        <w:jc w:val="both"/>
        <w:rPr>
          <w:rFonts w:ascii="Cambria" w:hAnsi="Cambria"/>
          <w:iCs/>
        </w:rPr>
      </w:pPr>
      <w:r w:rsidRPr="0034569C">
        <w:rPr>
          <w:rFonts w:ascii="Cambria" w:hAnsi="Cambria"/>
          <w:iCs/>
        </w:rPr>
        <w:t xml:space="preserve">oszklenie zewnętrzne i wewnętrzne, wiaty </w:t>
      </w:r>
    </w:p>
    <w:p w14:paraId="335E88EC" w14:textId="77777777" w:rsidR="008B66F7" w:rsidRPr="0034569C" w:rsidRDefault="008B66F7" w:rsidP="008B66F7">
      <w:pPr>
        <w:widowControl w:val="0"/>
        <w:numPr>
          <w:ilvl w:val="0"/>
          <w:numId w:val="101"/>
        </w:numPr>
        <w:tabs>
          <w:tab w:val="clear" w:pos="720"/>
          <w:tab w:val="num" w:pos="284"/>
        </w:tabs>
        <w:spacing w:after="0" w:line="240" w:lineRule="auto"/>
        <w:ind w:left="284" w:hanging="284"/>
        <w:jc w:val="both"/>
        <w:rPr>
          <w:rFonts w:ascii="Cambria" w:hAnsi="Cambria"/>
          <w:iCs/>
        </w:rPr>
      </w:pPr>
      <w:r w:rsidRPr="0034569C">
        <w:rPr>
          <w:rFonts w:ascii="Cambria" w:hAnsi="Cambria"/>
          <w:iCs/>
        </w:rPr>
        <w:lastRenderedPageBreak/>
        <w:t xml:space="preserve">konstrukcje wypełnione szkłem lub tworzywem itp., </w:t>
      </w:r>
    </w:p>
    <w:p w14:paraId="4CB7A15F" w14:textId="77777777" w:rsidR="008B66F7" w:rsidRPr="0034569C" w:rsidRDefault="008B66F7" w:rsidP="008B66F7">
      <w:pPr>
        <w:widowControl w:val="0"/>
        <w:numPr>
          <w:ilvl w:val="0"/>
          <w:numId w:val="100"/>
        </w:numPr>
        <w:tabs>
          <w:tab w:val="num" w:pos="284"/>
        </w:tabs>
        <w:spacing w:after="0" w:line="240" w:lineRule="auto"/>
        <w:ind w:left="284" w:hanging="284"/>
        <w:jc w:val="both"/>
        <w:rPr>
          <w:rFonts w:ascii="Cambria" w:hAnsi="Cambria"/>
        </w:rPr>
      </w:pPr>
      <w:r w:rsidRPr="0034569C">
        <w:rPr>
          <w:rFonts w:ascii="Cambria" w:hAnsi="Cambria"/>
        </w:rPr>
        <w:t>szyby specjalne (szyby antywłamaniowe, płyty szklane warstwowe i inne),</w:t>
      </w:r>
    </w:p>
    <w:p w14:paraId="3BB698F9" w14:textId="77777777" w:rsidR="008B66F7" w:rsidRPr="0034569C" w:rsidRDefault="008B66F7" w:rsidP="008B66F7">
      <w:pPr>
        <w:widowControl w:val="0"/>
        <w:numPr>
          <w:ilvl w:val="0"/>
          <w:numId w:val="100"/>
        </w:numPr>
        <w:tabs>
          <w:tab w:val="num" w:pos="284"/>
        </w:tabs>
        <w:spacing w:after="0" w:line="240" w:lineRule="auto"/>
        <w:ind w:left="284" w:hanging="284"/>
        <w:jc w:val="both"/>
        <w:rPr>
          <w:rFonts w:ascii="Cambria" w:hAnsi="Cambria"/>
        </w:rPr>
      </w:pPr>
      <w:r w:rsidRPr="0034569C">
        <w:rPr>
          <w:rFonts w:ascii="Cambria" w:hAnsi="Cambria"/>
        </w:rPr>
        <w:t>oszklenia ścienne i dachowe,</w:t>
      </w:r>
    </w:p>
    <w:p w14:paraId="67174BAA" w14:textId="77777777" w:rsidR="008B66F7" w:rsidRPr="0034569C" w:rsidRDefault="008B66F7" w:rsidP="008B66F7">
      <w:pPr>
        <w:widowControl w:val="0"/>
        <w:numPr>
          <w:ilvl w:val="0"/>
          <w:numId w:val="100"/>
        </w:numPr>
        <w:tabs>
          <w:tab w:val="num" w:pos="284"/>
        </w:tabs>
        <w:spacing w:after="0" w:line="240" w:lineRule="auto"/>
        <w:ind w:left="284" w:hanging="284"/>
        <w:jc w:val="both"/>
        <w:rPr>
          <w:rFonts w:ascii="Cambria" w:hAnsi="Cambria"/>
        </w:rPr>
      </w:pPr>
      <w:r w:rsidRPr="0034569C">
        <w:rPr>
          <w:rFonts w:ascii="Cambria" w:hAnsi="Cambria"/>
        </w:rPr>
        <w:t>płyty szklane stanowiące składowe części mebli, stołów, lad oraz gablot,</w:t>
      </w:r>
    </w:p>
    <w:p w14:paraId="03BEB657" w14:textId="77777777" w:rsidR="008B66F7" w:rsidRPr="0034569C" w:rsidRDefault="008B66F7" w:rsidP="008B66F7">
      <w:pPr>
        <w:widowControl w:val="0"/>
        <w:numPr>
          <w:ilvl w:val="0"/>
          <w:numId w:val="100"/>
        </w:numPr>
        <w:tabs>
          <w:tab w:val="num" w:pos="284"/>
        </w:tabs>
        <w:spacing w:after="0" w:line="240" w:lineRule="auto"/>
        <w:ind w:left="284" w:hanging="284"/>
        <w:jc w:val="both"/>
        <w:rPr>
          <w:rFonts w:ascii="Cambria" w:hAnsi="Cambria"/>
        </w:rPr>
      </w:pPr>
      <w:r w:rsidRPr="0034569C">
        <w:rPr>
          <w:rFonts w:ascii="Cambria" w:hAnsi="Cambria"/>
        </w:rPr>
        <w:t>szklane przegrody ścienne oraz osłony kantorów, boksów i kabin,</w:t>
      </w:r>
    </w:p>
    <w:p w14:paraId="4665EB91" w14:textId="77777777" w:rsidR="008B66F7" w:rsidRPr="0034569C" w:rsidRDefault="008B66F7" w:rsidP="008B66F7">
      <w:pPr>
        <w:widowControl w:val="0"/>
        <w:numPr>
          <w:ilvl w:val="0"/>
          <w:numId w:val="100"/>
        </w:numPr>
        <w:tabs>
          <w:tab w:val="num" w:pos="284"/>
        </w:tabs>
        <w:spacing w:after="0" w:line="240" w:lineRule="auto"/>
        <w:ind w:left="284" w:hanging="284"/>
        <w:jc w:val="both"/>
        <w:rPr>
          <w:rFonts w:ascii="Cambria" w:hAnsi="Cambria"/>
        </w:rPr>
      </w:pPr>
      <w:r w:rsidRPr="0034569C">
        <w:rPr>
          <w:rFonts w:ascii="Cambria" w:hAnsi="Cambria"/>
        </w:rPr>
        <w:t>tablice reklamowe, szyldy, tablice i gabloty poza budynkiem lub lokalem ze szkła, plastiku, tworzywa itp.,</w:t>
      </w:r>
    </w:p>
    <w:p w14:paraId="4F0AE9D9" w14:textId="77777777" w:rsidR="008B66F7" w:rsidRPr="0034569C" w:rsidRDefault="008B66F7" w:rsidP="008B66F7">
      <w:pPr>
        <w:widowControl w:val="0"/>
        <w:numPr>
          <w:ilvl w:val="0"/>
          <w:numId w:val="100"/>
        </w:numPr>
        <w:tabs>
          <w:tab w:val="num" w:pos="284"/>
        </w:tabs>
        <w:spacing w:after="0" w:line="240" w:lineRule="auto"/>
        <w:ind w:left="284" w:hanging="284"/>
        <w:jc w:val="both"/>
        <w:rPr>
          <w:rFonts w:ascii="Cambria" w:hAnsi="Cambria"/>
        </w:rPr>
      </w:pPr>
      <w:r w:rsidRPr="0034569C">
        <w:rPr>
          <w:rFonts w:ascii="Cambria" w:hAnsi="Cambria"/>
        </w:rPr>
        <w:t>neony, reklamy świetlne, tablice świetlne i elektroniczne,</w:t>
      </w:r>
    </w:p>
    <w:p w14:paraId="70BA114E" w14:textId="77777777" w:rsidR="008B66F7" w:rsidRPr="0034569C" w:rsidRDefault="008B66F7" w:rsidP="008B66F7">
      <w:pPr>
        <w:widowControl w:val="0"/>
        <w:numPr>
          <w:ilvl w:val="0"/>
          <w:numId w:val="100"/>
        </w:numPr>
        <w:tabs>
          <w:tab w:val="num" w:pos="284"/>
        </w:tabs>
        <w:spacing w:after="0" w:line="240" w:lineRule="auto"/>
        <w:ind w:left="284" w:hanging="284"/>
        <w:jc w:val="both"/>
        <w:rPr>
          <w:rFonts w:ascii="Cambria" w:hAnsi="Cambria"/>
        </w:rPr>
      </w:pPr>
      <w:r w:rsidRPr="0034569C">
        <w:rPr>
          <w:rFonts w:ascii="Cambria" w:hAnsi="Cambria" w:cs="Tahoma"/>
          <w:bCs/>
          <w:color w:val="000000"/>
        </w:rPr>
        <w:t>części szklane instalacji solarnych,</w:t>
      </w:r>
    </w:p>
    <w:p w14:paraId="2D36D79F" w14:textId="77777777" w:rsidR="008B66F7" w:rsidRPr="0034569C" w:rsidRDefault="008B66F7" w:rsidP="008B66F7">
      <w:pPr>
        <w:widowControl w:val="0"/>
        <w:numPr>
          <w:ilvl w:val="0"/>
          <w:numId w:val="100"/>
        </w:numPr>
        <w:tabs>
          <w:tab w:val="num" w:pos="284"/>
        </w:tabs>
        <w:spacing w:after="0" w:line="240" w:lineRule="auto"/>
        <w:ind w:left="284" w:hanging="284"/>
        <w:jc w:val="both"/>
        <w:rPr>
          <w:rFonts w:ascii="Cambria" w:hAnsi="Cambria"/>
        </w:rPr>
      </w:pPr>
      <w:r w:rsidRPr="0034569C">
        <w:rPr>
          <w:rFonts w:ascii="Cambria" w:hAnsi="Cambria"/>
        </w:rPr>
        <w:t>witraże,</w:t>
      </w:r>
    </w:p>
    <w:p w14:paraId="2BFAB306" w14:textId="77777777" w:rsidR="008B66F7" w:rsidRPr="0034569C" w:rsidRDefault="008B66F7" w:rsidP="008B66F7">
      <w:pPr>
        <w:widowControl w:val="0"/>
        <w:numPr>
          <w:ilvl w:val="0"/>
          <w:numId w:val="100"/>
        </w:numPr>
        <w:tabs>
          <w:tab w:val="num" w:pos="284"/>
        </w:tabs>
        <w:spacing w:after="0" w:line="240" w:lineRule="auto"/>
        <w:ind w:left="284" w:hanging="284"/>
        <w:jc w:val="both"/>
        <w:rPr>
          <w:rFonts w:ascii="Cambria" w:hAnsi="Cambria"/>
        </w:rPr>
      </w:pPr>
      <w:r w:rsidRPr="0034569C">
        <w:rPr>
          <w:rFonts w:ascii="Cambria" w:hAnsi="Cambria"/>
        </w:rPr>
        <w:t>lustra wiszące, stojące i wmontowane w ścianach,</w:t>
      </w:r>
    </w:p>
    <w:p w14:paraId="4BB2B2DD" w14:textId="77777777" w:rsidR="008B66F7" w:rsidRPr="0034569C" w:rsidRDefault="008B66F7" w:rsidP="008B66F7">
      <w:pPr>
        <w:widowControl w:val="0"/>
        <w:numPr>
          <w:ilvl w:val="0"/>
          <w:numId w:val="100"/>
        </w:numPr>
        <w:tabs>
          <w:tab w:val="num" w:pos="284"/>
        </w:tabs>
        <w:spacing w:after="0" w:line="240" w:lineRule="auto"/>
        <w:ind w:left="284" w:hanging="284"/>
        <w:jc w:val="both"/>
        <w:rPr>
          <w:rFonts w:ascii="Cambria" w:hAnsi="Cambria"/>
        </w:rPr>
      </w:pPr>
      <w:r w:rsidRPr="0034569C">
        <w:rPr>
          <w:rFonts w:ascii="Cambria" w:hAnsi="Cambria"/>
        </w:rPr>
        <w:t>szklane, ceramiczne i kamienne wykładziny ścian, słupów i filarów.</w:t>
      </w:r>
    </w:p>
    <w:p w14:paraId="21849F47" w14:textId="77777777" w:rsidR="008B66F7" w:rsidRPr="0034569C" w:rsidRDefault="008B66F7" w:rsidP="008B66F7">
      <w:pPr>
        <w:widowControl w:val="0"/>
        <w:spacing w:after="0" w:line="240" w:lineRule="auto"/>
        <w:rPr>
          <w:rFonts w:ascii="Cambria" w:hAnsi="Cambria"/>
        </w:rPr>
      </w:pPr>
      <w:r w:rsidRPr="0034569C">
        <w:rPr>
          <w:rFonts w:ascii="Cambria" w:hAnsi="Cambria"/>
          <w:bCs/>
        </w:rPr>
        <w:t>Wymagany zakres ubezpieczenia obejmuje:</w:t>
      </w:r>
    </w:p>
    <w:p w14:paraId="77DF3C35" w14:textId="77777777" w:rsidR="008B66F7" w:rsidRPr="0034569C" w:rsidRDefault="008B66F7" w:rsidP="008B66F7">
      <w:pPr>
        <w:widowControl w:val="0"/>
        <w:numPr>
          <w:ilvl w:val="0"/>
          <w:numId w:val="102"/>
        </w:numPr>
        <w:tabs>
          <w:tab w:val="clear" w:pos="360"/>
          <w:tab w:val="num" w:pos="0"/>
          <w:tab w:val="num" w:pos="284"/>
        </w:tabs>
        <w:spacing w:after="0" w:line="240" w:lineRule="auto"/>
        <w:ind w:left="284" w:hanging="284"/>
        <w:jc w:val="both"/>
        <w:rPr>
          <w:rFonts w:ascii="Cambria" w:hAnsi="Cambria"/>
        </w:rPr>
      </w:pPr>
      <w:r w:rsidRPr="0034569C">
        <w:rPr>
          <w:rFonts w:ascii="Cambria" w:hAnsi="Cambria"/>
        </w:rPr>
        <w:t xml:space="preserve">stłuczenie (rozbicie) lub pęknięcie przedmiotu ubezpieczenia </w:t>
      </w:r>
    </w:p>
    <w:p w14:paraId="4A15C027" w14:textId="77777777" w:rsidR="008B66F7" w:rsidRPr="0034569C" w:rsidRDefault="008B66F7" w:rsidP="008B66F7">
      <w:pPr>
        <w:widowControl w:val="0"/>
        <w:numPr>
          <w:ilvl w:val="0"/>
          <w:numId w:val="102"/>
        </w:numPr>
        <w:tabs>
          <w:tab w:val="clear" w:pos="360"/>
          <w:tab w:val="num" w:pos="0"/>
          <w:tab w:val="num" w:pos="284"/>
        </w:tabs>
        <w:spacing w:after="0" w:line="240" w:lineRule="auto"/>
        <w:ind w:left="284" w:hanging="284"/>
        <w:jc w:val="both"/>
        <w:rPr>
          <w:rFonts w:ascii="Cambria" w:hAnsi="Cambria"/>
        </w:rPr>
      </w:pPr>
      <w:r w:rsidRPr="0034569C">
        <w:rPr>
          <w:rFonts w:ascii="Cambria" w:hAnsi="Cambria"/>
        </w:rPr>
        <w:t>pokrycie poniesionych kosztów ustawienia i rozebrania rusztowań i użycia dźwigu w celu dokonania wymiany lub naprawy ubezpieczonych przedmiotów w związku z ich stłuczeniem (rozbiciem)  lub pęknięciem</w:t>
      </w:r>
    </w:p>
    <w:p w14:paraId="3F797E98" w14:textId="77777777" w:rsidR="008B66F7" w:rsidRPr="0034569C" w:rsidRDefault="008B66F7" w:rsidP="008B66F7">
      <w:pPr>
        <w:widowControl w:val="0"/>
        <w:numPr>
          <w:ilvl w:val="0"/>
          <w:numId w:val="102"/>
        </w:numPr>
        <w:tabs>
          <w:tab w:val="clear" w:pos="360"/>
          <w:tab w:val="num" w:pos="0"/>
          <w:tab w:val="num" w:pos="284"/>
        </w:tabs>
        <w:spacing w:after="0" w:line="240" w:lineRule="auto"/>
        <w:ind w:left="284" w:hanging="284"/>
        <w:jc w:val="both"/>
        <w:rPr>
          <w:rFonts w:ascii="Cambria" w:hAnsi="Cambria"/>
        </w:rPr>
      </w:pPr>
      <w:r w:rsidRPr="0034569C">
        <w:rPr>
          <w:rFonts w:ascii="Cambria" w:hAnsi="Cambria"/>
        </w:rPr>
        <w:t xml:space="preserve">koszty wykonania znaków reklamowych i informacyjnych </w:t>
      </w:r>
    </w:p>
    <w:p w14:paraId="32FA72AC" w14:textId="77777777" w:rsidR="008B66F7" w:rsidRPr="0034569C" w:rsidRDefault="008B66F7" w:rsidP="008B66F7">
      <w:pPr>
        <w:widowControl w:val="0"/>
        <w:numPr>
          <w:ilvl w:val="0"/>
          <w:numId w:val="102"/>
        </w:numPr>
        <w:tabs>
          <w:tab w:val="clear" w:pos="360"/>
          <w:tab w:val="num" w:pos="0"/>
          <w:tab w:val="num" w:pos="284"/>
        </w:tabs>
        <w:spacing w:after="0" w:line="240" w:lineRule="auto"/>
        <w:ind w:left="284" w:hanging="284"/>
        <w:jc w:val="both"/>
        <w:rPr>
          <w:rFonts w:ascii="Cambria" w:hAnsi="Cambria"/>
        </w:rPr>
      </w:pPr>
      <w:r w:rsidRPr="0034569C">
        <w:rPr>
          <w:rFonts w:ascii="Cambria" w:hAnsi="Cambria"/>
        </w:rPr>
        <w:t>koszty tymczasowego zabezpieczenia (do wysokości 20% sumy ubezpieczenia)</w:t>
      </w:r>
    </w:p>
    <w:p w14:paraId="4D0E0813" w14:textId="77777777" w:rsidR="008B66F7" w:rsidRPr="0034569C" w:rsidRDefault="008B66F7" w:rsidP="008B66F7">
      <w:pPr>
        <w:widowControl w:val="0"/>
        <w:numPr>
          <w:ilvl w:val="0"/>
          <w:numId w:val="102"/>
        </w:numPr>
        <w:tabs>
          <w:tab w:val="clear" w:pos="360"/>
          <w:tab w:val="num" w:pos="0"/>
          <w:tab w:val="num" w:pos="284"/>
        </w:tabs>
        <w:spacing w:after="0" w:line="240" w:lineRule="auto"/>
        <w:ind w:left="284" w:hanging="284"/>
        <w:jc w:val="both"/>
        <w:rPr>
          <w:rFonts w:ascii="Cambria" w:hAnsi="Cambria"/>
        </w:rPr>
      </w:pPr>
      <w:r w:rsidRPr="0034569C">
        <w:rPr>
          <w:rFonts w:ascii="Cambria" w:hAnsi="Cambria"/>
        </w:rPr>
        <w:t>koszty transportu związane z naprawieniem szkody, szkody).</w:t>
      </w:r>
    </w:p>
    <w:p w14:paraId="2E58A7B5" w14:textId="77777777" w:rsidR="008B66F7" w:rsidRPr="0034569C" w:rsidRDefault="008B66F7" w:rsidP="008B66F7">
      <w:pPr>
        <w:widowControl w:val="0"/>
        <w:numPr>
          <w:ilvl w:val="0"/>
          <w:numId w:val="102"/>
        </w:numPr>
        <w:tabs>
          <w:tab w:val="clear" w:pos="360"/>
          <w:tab w:val="num" w:pos="0"/>
          <w:tab w:val="num" w:pos="284"/>
        </w:tabs>
        <w:spacing w:after="0" w:line="240" w:lineRule="auto"/>
        <w:ind w:left="284" w:hanging="284"/>
        <w:jc w:val="both"/>
        <w:rPr>
          <w:rFonts w:ascii="Cambria" w:hAnsi="Cambria"/>
        </w:rPr>
      </w:pPr>
      <w:r w:rsidRPr="0034569C">
        <w:rPr>
          <w:rFonts w:ascii="Cambria" w:hAnsi="Cambria"/>
        </w:rPr>
        <w:t>koszty usług ekspresowych (wykonanie oszklenia w ciągu 24 h od powstania szkody).</w:t>
      </w:r>
    </w:p>
    <w:p w14:paraId="1A268653" w14:textId="77777777" w:rsidR="008B66F7" w:rsidRPr="0034569C" w:rsidRDefault="008B66F7" w:rsidP="008B66F7">
      <w:pPr>
        <w:spacing w:before="120" w:after="0" w:line="240" w:lineRule="auto"/>
        <w:jc w:val="both"/>
        <w:rPr>
          <w:rFonts w:ascii="Cambria" w:hAnsi="Cambria"/>
        </w:rPr>
      </w:pPr>
      <w:r w:rsidRPr="0034569C">
        <w:rPr>
          <w:rFonts w:ascii="Cambria" w:hAnsi="Cambria"/>
          <w:b/>
        </w:rPr>
        <w:t xml:space="preserve">Klauzula ubezpieczenia przepięć </w:t>
      </w:r>
      <w:r w:rsidRPr="0034569C">
        <w:rPr>
          <w:rFonts w:ascii="Cambria" w:hAnsi="Cambria"/>
        </w:rPr>
        <w:t xml:space="preserve">– bez względu na postanowienia ogólnych bądź szczególnych warunków ubezpieczenia, strony umowy ubezpieczenia uzgodniły, że: </w:t>
      </w:r>
      <w:r w:rsidRPr="0034569C">
        <w:rPr>
          <w:rFonts w:ascii="Cambria" w:hAnsi="Cambria"/>
          <w:b/>
        </w:rPr>
        <w:t xml:space="preserve"> </w:t>
      </w:r>
    </w:p>
    <w:p w14:paraId="52FBE123" w14:textId="77777777" w:rsidR="008B66F7" w:rsidRPr="0034569C" w:rsidRDefault="008B66F7" w:rsidP="008B66F7">
      <w:pPr>
        <w:spacing w:after="0" w:line="240" w:lineRule="auto"/>
        <w:jc w:val="both"/>
        <w:rPr>
          <w:rFonts w:ascii="Cambria" w:hAnsi="Cambria"/>
        </w:rPr>
      </w:pPr>
      <w:r w:rsidRPr="0034569C">
        <w:rPr>
          <w:rFonts w:ascii="Cambria" w:hAnsi="Cambria"/>
        </w:rPr>
        <w:t>Ochroną ubezpieczeniową objęte zostają szkody powstałe wskutek wszelkich przepięć, w tym również bezpośrednio lub pośrednio wskutek wyładowania atmosferycznego lub uderzenia pioruna (szkody spowodowane gwałtownym wzrostem napięcia w sieci elektrycznej w wyniku wyładowań atmosferycznych) lub zmian parametrów prądu elektrycznego (zmiany napięcia, natężenia, częstotliwości, w tym szkody powstałe z przyczyn leżących po stronie zakładu energetycznego) lub wzbudzania się niszczących sił elektromagnetycznych. Z zakresu ochrony ubezpieczeniowej wyłączone są szkody w urządzeniach przeciwprzepięciowych polegające na ich uszkodzeniu wskutek prawidłowego zadziałania (np. przepalenie wkładek topikowych, bezpieczniki, wyłączniki). Ubezpieczenie obejmuje wszystkie grupy mienia.</w:t>
      </w:r>
    </w:p>
    <w:p w14:paraId="23F8E464" w14:textId="77777777" w:rsidR="008B66F7" w:rsidRPr="0034569C" w:rsidRDefault="008B66F7" w:rsidP="008B66F7">
      <w:pPr>
        <w:widowControl w:val="0"/>
        <w:spacing w:after="0" w:line="240" w:lineRule="auto"/>
        <w:jc w:val="both"/>
        <w:rPr>
          <w:rFonts w:ascii="Cambria" w:hAnsi="Cambria"/>
        </w:rPr>
      </w:pPr>
      <w:r w:rsidRPr="0034569C">
        <w:rPr>
          <w:rFonts w:ascii="Cambria" w:hAnsi="Cambria"/>
        </w:rPr>
        <w:t>Limit odpowiedzialności: 500 000,00 zł na jedno i wszystkie zdarzenia w okresie ubezpieczenia.</w:t>
      </w:r>
    </w:p>
    <w:p w14:paraId="1E5EA0A7" w14:textId="77777777" w:rsidR="008B66F7" w:rsidRPr="0034569C" w:rsidRDefault="008B66F7" w:rsidP="008B66F7">
      <w:pPr>
        <w:widowControl w:val="0"/>
        <w:spacing w:after="0" w:line="240" w:lineRule="auto"/>
        <w:jc w:val="both"/>
        <w:rPr>
          <w:rFonts w:ascii="Cambria" w:hAnsi="Cambria"/>
        </w:rPr>
      </w:pPr>
      <w:r w:rsidRPr="0034569C">
        <w:rPr>
          <w:rFonts w:ascii="Cambria" w:hAnsi="Cambria"/>
        </w:rPr>
        <w:t>Uwaga: jeśli ogólne lub szczególne warunki ubezpieczenia mienia od wszystkich ryzyk nie przewidują limitu odpowiedzialności dla ryzyka przepięcia lub jeśli limit ten jest wyższy niż określony w klauzuli, wówczas zastosowanie mają wyłącznie postanowienia ogólnych lub szczególnych warunków ubezpieczenia.</w:t>
      </w:r>
    </w:p>
    <w:p w14:paraId="2F45F5B8" w14:textId="77777777" w:rsidR="008B66F7" w:rsidRPr="0034569C" w:rsidRDefault="008B66F7" w:rsidP="008B66F7">
      <w:pPr>
        <w:widowControl w:val="0"/>
        <w:spacing w:after="0" w:line="240" w:lineRule="auto"/>
        <w:jc w:val="both"/>
        <w:rPr>
          <w:rFonts w:ascii="Cambria" w:hAnsi="Cambria"/>
        </w:rPr>
      </w:pPr>
    </w:p>
    <w:p w14:paraId="29F05F86" w14:textId="77777777" w:rsidR="008B66F7" w:rsidRPr="0034569C" w:rsidRDefault="008B66F7" w:rsidP="008B66F7">
      <w:pPr>
        <w:widowControl w:val="0"/>
        <w:spacing w:after="0" w:line="240" w:lineRule="auto"/>
        <w:jc w:val="both"/>
        <w:rPr>
          <w:rFonts w:ascii="Cambria" w:hAnsi="Cambria"/>
          <w:color w:val="24378C"/>
        </w:rPr>
      </w:pPr>
    </w:p>
    <w:p w14:paraId="058D5CB1" w14:textId="77777777" w:rsidR="008B66F7" w:rsidRPr="0034569C" w:rsidRDefault="008B66F7" w:rsidP="008B66F7">
      <w:pPr>
        <w:widowControl w:val="0"/>
        <w:spacing w:before="120" w:after="0" w:line="240" w:lineRule="auto"/>
        <w:jc w:val="both"/>
        <w:rPr>
          <w:rFonts w:ascii="Cambria" w:hAnsi="Cambria"/>
        </w:rPr>
      </w:pPr>
    </w:p>
    <w:p w14:paraId="1B29B0F2" w14:textId="77777777" w:rsidR="008B66F7" w:rsidRPr="0034569C" w:rsidRDefault="008B66F7" w:rsidP="008B66F7">
      <w:pPr>
        <w:widowControl w:val="0"/>
        <w:spacing w:after="0" w:line="240" w:lineRule="auto"/>
        <w:jc w:val="both"/>
        <w:rPr>
          <w:rFonts w:ascii="Cambria" w:hAnsi="Cambria"/>
        </w:rPr>
        <w:sectPr w:rsidR="008B66F7" w:rsidRPr="0034569C" w:rsidSect="007C355A">
          <w:pgSz w:w="11906" w:h="16838"/>
          <w:pgMar w:top="993" w:right="1134" w:bottom="851" w:left="1134" w:header="454" w:footer="454" w:gutter="0"/>
          <w:cols w:space="708"/>
          <w:docGrid w:linePitch="360"/>
        </w:sectPr>
      </w:pPr>
    </w:p>
    <w:p w14:paraId="2975E1B2" w14:textId="7C14AC5F" w:rsidR="008B66F7" w:rsidRPr="0034569C" w:rsidRDefault="008B66F7" w:rsidP="008B66F7">
      <w:pPr>
        <w:widowControl w:val="0"/>
        <w:spacing w:after="120" w:line="240" w:lineRule="auto"/>
        <w:jc w:val="both"/>
        <w:outlineLvl w:val="0"/>
        <w:rPr>
          <w:rFonts w:ascii="Cambria" w:hAnsi="Cambria"/>
          <w:b/>
        </w:rPr>
      </w:pPr>
      <w:bookmarkStart w:id="539" w:name="_Toc407615912"/>
      <w:bookmarkStart w:id="540" w:name="_Toc415124202"/>
      <w:r w:rsidRPr="0034569C">
        <w:rPr>
          <w:rFonts w:ascii="Cambria" w:hAnsi="Cambria"/>
          <w:b/>
          <w:u w:val="single"/>
        </w:rPr>
        <w:lastRenderedPageBreak/>
        <w:t>ZAŁĄCZNIK Nr 5 do SIWZ:</w:t>
      </w:r>
      <w:r w:rsidRPr="0034569C">
        <w:rPr>
          <w:rFonts w:ascii="Cambria" w:hAnsi="Cambria"/>
          <w:b/>
        </w:rPr>
        <w:t xml:space="preserve"> Klauzule dodatkowe i inne postanowienia szczególne fakultatywne, dotyczące części I, II</w:t>
      </w:r>
      <w:r w:rsidR="00DF2B8F" w:rsidRPr="0034569C">
        <w:rPr>
          <w:rFonts w:ascii="Cambria" w:hAnsi="Cambria"/>
          <w:b/>
        </w:rPr>
        <w:t>,</w:t>
      </w:r>
      <w:r w:rsidRPr="0034569C">
        <w:rPr>
          <w:rFonts w:ascii="Cambria" w:hAnsi="Cambria"/>
          <w:b/>
        </w:rPr>
        <w:t> III</w:t>
      </w:r>
      <w:r w:rsidR="00DF2B8F" w:rsidRPr="0034569C">
        <w:rPr>
          <w:rFonts w:ascii="Cambria" w:hAnsi="Cambria"/>
          <w:b/>
        </w:rPr>
        <w:t xml:space="preserve"> i IV</w:t>
      </w:r>
      <w:r w:rsidRPr="0034569C">
        <w:rPr>
          <w:rFonts w:ascii="Cambria" w:hAnsi="Cambria"/>
          <w:b/>
        </w:rPr>
        <w:t> zamówienia.</w:t>
      </w:r>
      <w:bookmarkEnd w:id="539"/>
      <w:bookmarkEnd w:id="540"/>
    </w:p>
    <w:p w14:paraId="2A6042D5" w14:textId="77777777" w:rsidR="008B66F7" w:rsidRPr="0034569C" w:rsidRDefault="008B66F7" w:rsidP="008B66F7">
      <w:pPr>
        <w:widowControl w:val="0"/>
        <w:spacing w:after="0" w:line="240" w:lineRule="auto"/>
        <w:jc w:val="both"/>
        <w:rPr>
          <w:rFonts w:ascii="Cambria" w:hAnsi="Cambria"/>
        </w:rPr>
      </w:pPr>
      <w:r w:rsidRPr="0034569C">
        <w:rPr>
          <w:rFonts w:ascii="Cambria" w:hAnsi="Cambria"/>
          <w:b/>
        </w:rPr>
        <w:t xml:space="preserve">Klauzula funduszu prewencyjnego </w:t>
      </w:r>
      <w:r w:rsidRPr="0034569C">
        <w:rPr>
          <w:rFonts w:ascii="Cambria" w:hAnsi="Cambria"/>
        </w:rPr>
        <w:t>– bez względu na postanowienia ogólnych bądź szczególnych warunków ubezpieczenia, strony umowy ubezpieczenia uzgodniły, że:</w:t>
      </w:r>
    </w:p>
    <w:p w14:paraId="49F09EB3" w14:textId="77777777" w:rsidR="008B66F7" w:rsidRPr="0034569C" w:rsidRDefault="008B66F7" w:rsidP="008B66F7">
      <w:pPr>
        <w:widowControl w:val="0"/>
        <w:spacing w:after="0" w:line="240" w:lineRule="auto"/>
        <w:jc w:val="both"/>
        <w:rPr>
          <w:rFonts w:ascii="Cambria" w:hAnsi="Cambria"/>
        </w:rPr>
      </w:pPr>
      <w:r w:rsidRPr="0034569C">
        <w:rPr>
          <w:rFonts w:ascii="Cambria" w:hAnsi="Cambria"/>
        </w:rPr>
        <w:t>Ubezpieczyciel stawia do dyspozycji ubezpieczającego fundusz prewencyjny w wysokości 5% płaconych składek z całości ubezpieczeń zawartych w wyniku niniejszego przetargu. Środki z funduszu prewencyjnego mogą być wykorzystane w całości przed zakończeniem okresu ubezpieczenia. Ubezpieczyciel przekazuje ubezpieczającemu środki z funduszu prewencyjnego w ciągu 3 miesięcy od dnia otrzymania wniosku o przyznanie tych środków. Ubezpieczający przedstawi ubezpieczycielowi rachunki lub kosztorys potwierdzający wydatki z tego funduszu.</w:t>
      </w:r>
    </w:p>
    <w:p w14:paraId="2F051125" w14:textId="77777777" w:rsidR="008B66F7" w:rsidRPr="0034569C" w:rsidRDefault="008B66F7" w:rsidP="008B66F7">
      <w:pPr>
        <w:widowControl w:val="0"/>
        <w:spacing w:before="120" w:after="0" w:line="240" w:lineRule="auto"/>
        <w:jc w:val="both"/>
        <w:rPr>
          <w:rFonts w:ascii="Cambria" w:hAnsi="Cambria"/>
        </w:rPr>
      </w:pPr>
      <w:r w:rsidRPr="0034569C">
        <w:rPr>
          <w:rFonts w:ascii="Cambria" w:hAnsi="Cambria"/>
          <w:b/>
        </w:rPr>
        <w:t xml:space="preserve">Klauzula aktów terroryzmu </w:t>
      </w:r>
      <w:r w:rsidRPr="0034569C">
        <w:rPr>
          <w:rFonts w:ascii="Cambria" w:hAnsi="Cambria"/>
        </w:rPr>
        <w:t>– bez względu na postanowienia ogólnych bądź szczególnych warunków ubezpieczenia, strony umowy ubezpieczenia uzgodniły, że:</w:t>
      </w:r>
    </w:p>
    <w:p w14:paraId="706F834B" w14:textId="77777777" w:rsidR="008B66F7" w:rsidRPr="0034569C" w:rsidRDefault="008B66F7" w:rsidP="008B66F7">
      <w:pPr>
        <w:pStyle w:val="Akapitzlist"/>
        <w:widowControl w:val="0"/>
        <w:numPr>
          <w:ilvl w:val="0"/>
          <w:numId w:val="103"/>
        </w:numPr>
        <w:spacing w:after="0" w:line="240" w:lineRule="auto"/>
        <w:jc w:val="both"/>
        <w:rPr>
          <w:rFonts w:ascii="Cambria" w:hAnsi="Cambria"/>
        </w:rPr>
      </w:pPr>
      <w:r w:rsidRPr="0034569C">
        <w:rPr>
          <w:rFonts w:ascii="Cambria" w:hAnsi="Cambria"/>
        </w:rPr>
        <w:t>Zakres ochrony ubezpieczeniowej zostaje rozszerzony o szkody powstałe w ubezpieczonym mieniu w wyniku pożaru, eksplozji, upadku statku powietrznego i akcji ratowniczej prowadzonej w związku z tymi zdarzeniami, gdy ryzyka te są bezpośrednim następstwem aktów terroryzmu, a także następstwem podpalenia lub podłożenia ładunków wybuchowych przez grupy przestępcze albo innych czynów kryminalnych.</w:t>
      </w:r>
    </w:p>
    <w:p w14:paraId="010CBFB3" w14:textId="77777777" w:rsidR="008B66F7" w:rsidRPr="0034569C" w:rsidRDefault="008B66F7" w:rsidP="008B66F7">
      <w:pPr>
        <w:pStyle w:val="Akapitzlist"/>
        <w:widowControl w:val="0"/>
        <w:numPr>
          <w:ilvl w:val="0"/>
          <w:numId w:val="103"/>
        </w:numPr>
        <w:spacing w:after="0" w:line="240" w:lineRule="auto"/>
        <w:jc w:val="both"/>
        <w:rPr>
          <w:rFonts w:ascii="Cambria" w:hAnsi="Cambria"/>
        </w:rPr>
      </w:pPr>
      <w:r w:rsidRPr="0034569C">
        <w:rPr>
          <w:rFonts w:ascii="Cambria" w:hAnsi="Cambria"/>
        </w:rPr>
        <w:t>Przez akty terroryzmu rozumie się działanie jakiejkolwiek osoby w imieniu lub w powiązaniu z jakąkolwiek organizacją występującą w celu obalenia rządu lub wywarcia na niego wpływu (de iure lub de facto) przy użyciu siły albo przemocy.</w:t>
      </w:r>
    </w:p>
    <w:p w14:paraId="6122D56C" w14:textId="77777777" w:rsidR="008B66F7" w:rsidRPr="0034569C" w:rsidRDefault="008B66F7" w:rsidP="008B66F7">
      <w:pPr>
        <w:pStyle w:val="Akapitzlist"/>
        <w:widowControl w:val="0"/>
        <w:numPr>
          <w:ilvl w:val="0"/>
          <w:numId w:val="103"/>
        </w:numPr>
        <w:spacing w:after="0" w:line="240" w:lineRule="auto"/>
        <w:jc w:val="both"/>
        <w:rPr>
          <w:rFonts w:ascii="Cambria" w:hAnsi="Cambria"/>
        </w:rPr>
      </w:pPr>
      <w:r w:rsidRPr="0034569C">
        <w:rPr>
          <w:rFonts w:ascii="Cambria" w:hAnsi="Cambria"/>
        </w:rPr>
        <w:t>Limit odpowiedzialności na jedno i wszystkie zdarzenia: 500 000,00 zł w każdym okresie ubezpieczenia.</w:t>
      </w:r>
    </w:p>
    <w:p w14:paraId="10626E33" w14:textId="77777777" w:rsidR="008B66F7" w:rsidRPr="0034569C" w:rsidRDefault="008B66F7" w:rsidP="008B66F7">
      <w:pPr>
        <w:widowControl w:val="0"/>
        <w:spacing w:before="120" w:after="0" w:line="240" w:lineRule="auto"/>
        <w:jc w:val="both"/>
        <w:rPr>
          <w:rFonts w:ascii="Cambria" w:hAnsi="Cambria"/>
        </w:rPr>
      </w:pPr>
      <w:r w:rsidRPr="0034569C">
        <w:rPr>
          <w:rFonts w:ascii="Cambria" w:hAnsi="Cambria"/>
          <w:b/>
        </w:rPr>
        <w:t>Klauzula 168 godzin</w:t>
      </w:r>
      <w:r w:rsidRPr="0034569C">
        <w:rPr>
          <w:rFonts w:ascii="Cambria" w:hAnsi="Cambria"/>
        </w:rPr>
        <w:t xml:space="preserve"> – bez względu na postanowienia ogólnych bądź szczególnych warunków ubezpieczenia, strony umowy ubezpieczenia uzgodniły, że:</w:t>
      </w:r>
    </w:p>
    <w:p w14:paraId="2B2A50ED" w14:textId="77777777" w:rsidR="008B66F7" w:rsidRPr="0034569C" w:rsidRDefault="008B66F7" w:rsidP="008B66F7">
      <w:pPr>
        <w:widowControl w:val="0"/>
        <w:spacing w:after="0" w:line="240" w:lineRule="auto"/>
        <w:jc w:val="both"/>
        <w:rPr>
          <w:rFonts w:ascii="Cambria" w:hAnsi="Cambria"/>
        </w:rPr>
      </w:pPr>
      <w:r w:rsidRPr="0034569C">
        <w:rPr>
          <w:rFonts w:ascii="Cambria" w:hAnsi="Cambria"/>
        </w:rPr>
        <w:t>Ochroną ubezpieczeniową w zakresie odpowiedzialności cywilnej objęte są szkody kolejne powstałe z tej samej przyczyny w tym samym miejscu do upływu 7 dni od zgłoszenia pierwszej szkody.</w:t>
      </w:r>
    </w:p>
    <w:p w14:paraId="116F68FF" w14:textId="77777777" w:rsidR="008B66F7" w:rsidRPr="0034569C" w:rsidRDefault="008B66F7" w:rsidP="008B66F7">
      <w:pPr>
        <w:widowControl w:val="0"/>
        <w:spacing w:before="120" w:after="0" w:line="240" w:lineRule="auto"/>
        <w:jc w:val="both"/>
        <w:rPr>
          <w:rFonts w:ascii="Cambria" w:hAnsi="Cambria"/>
        </w:rPr>
      </w:pPr>
      <w:r w:rsidRPr="0034569C">
        <w:rPr>
          <w:rFonts w:ascii="Cambria" w:hAnsi="Cambria"/>
          <w:b/>
        </w:rPr>
        <w:t>Klauzula uznania okoliczności</w:t>
      </w:r>
      <w:r w:rsidRPr="0034569C">
        <w:rPr>
          <w:rFonts w:ascii="Cambria" w:hAnsi="Cambria"/>
        </w:rPr>
        <w:t xml:space="preserve"> – bez względu na postanowienia ogólnych bądź szczególnych warunków ubezpieczenia, strony umowy ubezpieczenia uzgodniły, że:</w:t>
      </w:r>
    </w:p>
    <w:p w14:paraId="7A1BAA64" w14:textId="77777777" w:rsidR="008B66F7" w:rsidRPr="0034569C" w:rsidRDefault="008B66F7" w:rsidP="008B66F7">
      <w:pPr>
        <w:widowControl w:val="0"/>
        <w:spacing w:after="0" w:line="240" w:lineRule="auto"/>
        <w:jc w:val="both"/>
        <w:rPr>
          <w:rFonts w:ascii="Cambria" w:hAnsi="Cambria"/>
        </w:rPr>
      </w:pPr>
      <w:r w:rsidRPr="0034569C">
        <w:rPr>
          <w:rFonts w:ascii="Cambria" w:hAnsi="Cambria"/>
        </w:rPr>
        <w:t>Ubezpieczyciel uznaje, że przy zawarciu umowy ubezpieczenia znane mu były wszelkie okoliczności, które są istotne dla oceny ryzyka ubezpieczeniowego. Niniejsze postanowienie nie dotyczy sytuacji, gdy okoliczności, o które zapytywał ubezpieczyciel przed zawarciem umowy, zostały podane niezgodnie z prawdą.</w:t>
      </w:r>
    </w:p>
    <w:p w14:paraId="1264C188" w14:textId="77777777" w:rsidR="008B66F7" w:rsidRPr="0034569C" w:rsidRDefault="008B66F7" w:rsidP="008B66F7">
      <w:pPr>
        <w:widowControl w:val="0"/>
        <w:spacing w:before="120" w:after="0" w:line="240" w:lineRule="auto"/>
        <w:jc w:val="both"/>
        <w:rPr>
          <w:rFonts w:ascii="Cambria" w:hAnsi="Cambria"/>
        </w:rPr>
      </w:pPr>
      <w:r w:rsidRPr="0034569C">
        <w:rPr>
          <w:rFonts w:ascii="Cambria" w:hAnsi="Cambria"/>
          <w:b/>
        </w:rPr>
        <w:t xml:space="preserve">Klauzula zmiany wielkości ryzyka </w:t>
      </w:r>
      <w:r w:rsidRPr="0034569C">
        <w:rPr>
          <w:rFonts w:ascii="Cambria" w:hAnsi="Cambria"/>
        </w:rPr>
        <w:t>– bez względu na postanowienia ogólnych bądź szczególnych warunków ubezpieczenia, strony umowy ubezpieczenia uzgodniły, że:</w:t>
      </w:r>
    </w:p>
    <w:p w14:paraId="3E6133FB" w14:textId="77777777" w:rsidR="008B66F7" w:rsidRPr="0034569C" w:rsidRDefault="008B66F7" w:rsidP="008B66F7">
      <w:pPr>
        <w:widowControl w:val="0"/>
        <w:spacing w:after="0" w:line="240" w:lineRule="auto"/>
        <w:jc w:val="both"/>
        <w:rPr>
          <w:rFonts w:ascii="Cambria" w:hAnsi="Cambria"/>
        </w:rPr>
      </w:pPr>
      <w:r w:rsidRPr="0034569C">
        <w:rPr>
          <w:rFonts w:ascii="Cambria" w:hAnsi="Cambria"/>
        </w:rPr>
        <w:t>W razie ujawnienia okoliczności, która pociąga za sobą istotną zmianę prawdopodobieństwa wypadku, żadnej ze stron nie przysługuje żądanie zmiany wysokości składki ubezpieczeniowej. W przypadku istotnego wzrostu ryzyka ubezpieczeniowego, ubezpieczyciel może wystąpić do ubezpieczającego z wnioskiem o podjęcie rozsądnych działań prowadzących do zmniejszenia tego ryzyka.</w:t>
      </w:r>
    </w:p>
    <w:p w14:paraId="3213F927" w14:textId="77777777" w:rsidR="008B66F7" w:rsidRPr="0034569C" w:rsidRDefault="008B66F7" w:rsidP="008B66F7">
      <w:pPr>
        <w:widowControl w:val="0"/>
        <w:spacing w:before="120" w:after="0" w:line="240" w:lineRule="auto"/>
        <w:jc w:val="both"/>
        <w:rPr>
          <w:rFonts w:ascii="Cambria" w:hAnsi="Cambria"/>
        </w:rPr>
      </w:pPr>
      <w:r w:rsidRPr="0034569C">
        <w:rPr>
          <w:rFonts w:ascii="Cambria" w:hAnsi="Cambria"/>
          <w:b/>
        </w:rPr>
        <w:t xml:space="preserve">Klauzula wypłaty bezspornej części odszkodowania </w:t>
      </w:r>
      <w:r w:rsidRPr="0034569C">
        <w:rPr>
          <w:rFonts w:ascii="Cambria" w:hAnsi="Cambria"/>
        </w:rPr>
        <w:t>– bez względu na postanowienia ogólnych bądź szczególnych warunków ubezpieczenia, strony umowy ubezpieczenia uzgodniły, że:</w:t>
      </w:r>
    </w:p>
    <w:p w14:paraId="434A2642" w14:textId="77777777" w:rsidR="008B66F7" w:rsidRPr="0034569C" w:rsidRDefault="008B66F7" w:rsidP="008B66F7">
      <w:pPr>
        <w:widowControl w:val="0"/>
        <w:spacing w:after="0" w:line="240" w:lineRule="auto"/>
        <w:jc w:val="both"/>
        <w:rPr>
          <w:rFonts w:ascii="Cambria" w:hAnsi="Cambria"/>
        </w:rPr>
      </w:pPr>
      <w:r w:rsidRPr="0034569C">
        <w:rPr>
          <w:rFonts w:ascii="Cambria" w:hAnsi="Cambria"/>
        </w:rPr>
        <w:t>W przypadku potwierdzenia swojej odpowiedzialności za powstałą szkodę ubezpieczyciel wypaca bezsporną część szacunkowej wysokości należnego odszkodowania w formie zaliczki w ciągu 14 dni roboczych od zawiadomienia o szkodzie.</w:t>
      </w:r>
    </w:p>
    <w:p w14:paraId="0EAA8AB2" w14:textId="77777777" w:rsidR="008B66F7" w:rsidRPr="0034569C" w:rsidRDefault="008B66F7" w:rsidP="008B66F7">
      <w:pPr>
        <w:widowControl w:val="0"/>
        <w:spacing w:before="120" w:after="0" w:line="240" w:lineRule="auto"/>
        <w:jc w:val="both"/>
        <w:rPr>
          <w:rFonts w:ascii="Cambria" w:hAnsi="Cambria"/>
        </w:rPr>
      </w:pPr>
      <w:r w:rsidRPr="0034569C">
        <w:rPr>
          <w:rFonts w:ascii="Cambria" w:hAnsi="Cambria"/>
          <w:b/>
        </w:rPr>
        <w:t xml:space="preserve">Klauzula wyrównania sumy ubezpieczenia </w:t>
      </w:r>
      <w:r w:rsidRPr="0034569C">
        <w:rPr>
          <w:rFonts w:ascii="Cambria" w:hAnsi="Cambria"/>
        </w:rPr>
        <w:t>– bez względu na postanowienia ogólnych bądź szczególnych warunków ubezpieczenia, strony umowy ubezpieczenia uzgodniły, że:</w:t>
      </w:r>
    </w:p>
    <w:p w14:paraId="3F97848A" w14:textId="77777777" w:rsidR="008B66F7" w:rsidRPr="0034569C" w:rsidRDefault="008B66F7" w:rsidP="008B66F7">
      <w:pPr>
        <w:widowControl w:val="0"/>
        <w:spacing w:after="0" w:line="240" w:lineRule="auto"/>
        <w:jc w:val="both"/>
        <w:rPr>
          <w:rFonts w:ascii="Cambria" w:hAnsi="Cambria"/>
        </w:rPr>
      </w:pPr>
      <w:r w:rsidRPr="0034569C">
        <w:rPr>
          <w:rFonts w:ascii="Cambria" w:hAnsi="Cambria"/>
        </w:rPr>
        <w:t>W razie zdarzenia objętego ochroną ubezpieczeniową w przypadku, gdy suma ubezpieczenia niektórych kategorii mienia okaże się wyższa niż koszt odtworzenia, nadwyżka ta zostanie rozłożona na te kategorie mienia (w ramach tego samego rodzaju ubezpieczonego majątku), którego suma ubezpieczenia jest niższa od kosztów odtworzenia. Klauzula nie dotyczy mienia ubezpieczonego systemem pierwszego ryzyka.</w:t>
      </w:r>
    </w:p>
    <w:p w14:paraId="32C46C9D" w14:textId="77777777" w:rsidR="008B66F7" w:rsidRPr="0034569C" w:rsidRDefault="008B66F7" w:rsidP="008B66F7">
      <w:pPr>
        <w:widowControl w:val="0"/>
        <w:spacing w:before="120" w:after="0" w:line="240" w:lineRule="auto"/>
        <w:jc w:val="both"/>
        <w:rPr>
          <w:rFonts w:ascii="Cambria" w:hAnsi="Cambria"/>
        </w:rPr>
      </w:pPr>
      <w:r w:rsidRPr="0034569C">
        <w:rPr>
          <w:rFonts w:ascii="Cambria" w:hAnsi="Cambria"/>
          <w:b/>
        </w:rPr>
        <w:t xml:space="preserve">Klauzula pokrycia kosztów naprawy uszkodzeń powstałych w mieniu otaczającym </w:t>
      </w:r>
      <w:r w:rsidRPr="0034569C">
        <w:rPr>
          <w:rFonts w:ascii="Cambria" w:hAnsi="Cambria"/>
        </w:rPr>
        <w:t>– bez względu na postanowienia ogólnych bądź szczególnych warunków ubezpieczenia, strony umowy ubezpieczenia uzgodniły, że:</w:t>
      </w:r>
    </w:p>
    <w:p w14:paraId="34878BA4" w14:textId="77777777" w:rsidR="008B66F7" w:rsidRPr="0034569C" w:rsidRDefault="008B66F7" w:rsidP="008B66F7">
      <w:pPr>
        <w:widowControl w:val="0"/>
        <w:spacing w:after="0" w:line="240" w:lineRule="auto"/>
        <w:jc w:val="both"/>
        <w:rPr>
          <w:rFonts w:ascii="Cambria" w:hAnsi="Cambria"/>
        </w:rPr>
      </w:pPr>
      <w:r w:rsidRPr="0034569C">
        <w:rPr>
          <w:rFonts w:ascii="Cambria" w:hAnsi="Cambria"/>
        </w:rPr>
        <w:lastRenderedPageBreak/>
        <w:t>Ochroną ubezpieczeniową dodatkowo objęte są wszelkie szkody w mieniu otaczającym należącym do ubezpieczającego/ubezpieczonego, które są bezpośrednią konsekwencją szkód w ubezpieczonych przedmiotach. Limit odpowiedzialności ubezpieczyciela wynosi 30 000,00 zł na jedno i wszystkie zdarzenia w każdym okresie ubezpieczenia.</w:t>
      </w:r>
    </w:p>
    <w:p w14:paraId="4F04ECCB" w14:textId="77777777" w:rsidR="008B66F7" w:rsidRPr="0034569C" w:rsidRDefault="008B66F7" w:rsidP="008B66F7">
      <w:pPr>
        <w:widowControl w:val="0"/>
        <w:spacing w:before="120" w:after="0" w:line="240" w:lineRule="auto"/>
        <w:jc w:val="both"/>
        <w:rPr>
          <w:rFonts w:ascii="Cambria" w:hAnsi="Cambria"/>
        </w:rPr>
      </w:pPr>
      <w:r w:rsidRPr="0034569C">
        <w:rPr>
          <w:rFonts w:ascii="Cambria" w:hAnsi="Cambria"/>
          <w:b/>
        </w:rPr>
        <w:t xml:space="preserve">Klauzula zmiany lokalizacji odbudowy </w:t>
      </w:r>
      <w:r w:rsidRPr="0034569C">
        <w:rPr>
          <w:rFonts w:ascii="Cambria" w:hAnsi="Cambria"/>
        </w:rPr>
        <w:t>– bez względu na postanowienia ogólnych bądź szczególnych warunków ubezpieczenia, strony umowy ubezpieczenia uzgodniły, że:</w:t>
      </w:r>
    </w:p>
    <w:p w14:paraId="0AFCF5E6" w14:textId="77777777" w:rsidR="008B66F7" w:rsidRPr="0034569C" w:rsidRDefault="008B66F7" w:rsidP="008B66F7">
      <w:pPr>
        <w:widowControl w:val="0"/>
        <w:spacing w:after="0" w:line="240" w:lineRule="auto"/>
        <w:jc w:val="both"/>
        <w:rPr>
          <w:rFonts w:ascii="Cambria" w:hAnsi="Cambria"/>
        </w:rPr>
      </w:pPr>
      <w:r w:rsidRPr="0034569C">
        <w:rPr>
          <w:rFonts w:ascii="Cambria" w:hAnsi="Cambria"/>
        </w:rPr>
        <w:t>Na pisemny wniosek ubezpieczającego/ubezpieczonego ubezpieczyciel wyrazi zgodę na odbudowę zniszczonego ubezpieczonego budynku lub budowli w innej lokalizacji, jeżeli zmiana lokalizacji wynika z wydanych decyzji administracyjnych (m.in. zezwolenia na budowę), warunków zabudowy albo rachunku ekonomicznego. Odszkodowanie w takiej sytuacji nie pokrywa kosztów zakupu gruntu w nowej lokalizacji.</w:t>
      </w:r>
    </w:p>
    <w:p w14:paraId="25723D57" w14:textId="77777777" w:rsidR="008B66F7" w:rsidRPr="0034569C" w:rsidRDefault="008B66F7" w:rsidP="008B66F7">
      <w:pPr>
        <w:widowControl w:val="0"/>
        <w:spacing w:before="120" w:after="0" w:line="240" w:lineRule="auto"/>
        <w:jc w:val="both"/>
        <w:rPr>
          <w:rFonts w:ascii="Cambria" w:hAnsi="Cambria"/>
        </w:rPr>
      </w:pPr>
      <w:r w:rsidRPr="0034569C">
        <w:rPr>
          <w:rFonts w:ascii="Cambria" w:hAnsi="Cambria"/>
          <w:b/>
        </w:rPr>
        <w:t xml:space="preserve">Klauzula automatycznego pokrycia konsumpcji sumy ubezpieczenia w ubezpieczeniu mienia systemem pierwszego ryzyka </w:t>
      </w:r>
      <w:r w:rsidRPr="0034569C">
        <w:rPr>
          <w:rFonts w:ascii="Cambria" w:hAnsi="Cambria"/>
        </w:rPr>
        <w:t>– bez względu na postanowienia ogólnych bądź szczególnych warunków ubezpieczenia, strony umowy ubezpieczenia uzgodniły, że:</w:t>
      </w:r>
    </w:p>
    <w:p w14:paraId="2AA802B5" w14:textId="77777777" w:rsidR="008B66F7" w:rsidRPr="0034569C" w:rsidRDefault="008B66F7" w:rsidP="008B66F7">
      <w:pPr>
        <w:widowControl w:val="0"/>
        <w:spacing w:after="0" w:line="240" w:lineRule="auto"/>
        <w:jc w:val="both"/>
        <w:rPr>
          <w:rFonts w:ascii="Cambria" w:hAnsi="Cambria"/>
        </w:rPr>
      </w:pPr>
      <w:r w:rsidRPr="0034569C">
        <w:rPr>
          <w:rFonts w:ascii="Cambria" w:hAnsi="Cambria"/>
        </w:rPr>
        <w:t>Ubezpieczyciel na wniosek ubezpieczającego przywróci automatycznie pierwotną sumę ubezpieczenia (doubezpieczenie) po wypłacie odszkodowań. Ubezpieczający zobowiązany będzie do dopłaty stosownej składki, wynikającej z automatycznego pokrycia konsumpcji sumy ubezpieczenia, wg stawki wynikającej ze złożonej oferty przetargowej, naliczonej do końca rocznego okresu ubezpieczenia zgodnie z zasadą „co do dnia”, w terminie 14 dni od otrzymania od ubezpieczyciela stosownego rachunku.</w:t>
      </w:r>
    </w:p>
    <w:p w14:paraId="0A7C93E7" w14:textId="77777777" w:rsidR="008B66F7" w:rsidRPr="0034569C" w:rsidRDefault="008B66F7" w:rsidP="008B66F7">
      <w:pPr>
        <w:widowControl w:val="0"/>
        <w:spacing w:after="0" w:line="240" w:lineRule="auto"/>
        <w:jc w:val="both"/>
        <w:rPr>
          <w:rFonts w:ascii="Cambria" w:hAnsi="Cambria"/>
        </w:rPr>
      </w:pPr>
      <w:r w:rsidRPr="0034569C">
        <w:rPr>
          <w:rFonts w:ascii="Cambria" w:hAnsi="Cambria"/>
        </w:rPr>
        <w:t>Klauzula nie ma zastosowania jeżeli ogólne (szczególne) warunki ubezpieczenia nie przewidują konsumpcji sumy ubezpieczenia.</w:t>
      </w:r>
    </w:p>
    <w:p w14:paraId="6842B698" w14:textId="77777777" w:rsidR="008B66F7" w:rsidRPr="0034569C" w:rsidRDefault="008B66F7" w:rsidP="008B66F7">
      <w:pPr>
        <w:spacing w:before="120" w:after="0" w:line="240" w:lineRule="auto"/>
        <w:jc w:val="both"/>
        <w:rPr>
          <w:rFonts w:ascii="Cambria" w:hAnsi="Cambria"/>
          <w:bCs/>
          <w:iCs/>
        </w:rPr>
      </w:pPr>
      <w:r w:rsidRPr="0034569C">
        <w:rPr>
          <w:rFonts w:ascii="Cambria" w:hAnsi="Cambria"/>
          <w:b/>
          <w:bCs/>
        </w:rPr>
        <w:t xml:space="preserve">Klauzula przezornej sumy ubezpieczenia </w:t>
      </w:r>
      <w:r w:rsidRPr="0034569C">
        <w:rPr>
          <w:rFonts w:ascii="Cambria" w:hAnsi="Cambria"/>
        </w:rPr>
        <w:t>– bez względu na postanowienia ogólnych bądź szczególnych warunków ubezpieczenia, strony umowy ubezpieczenia uzgodniły, że:</w:t>
      </w:r>
    </w:p>
    <w:p w14:paraId="6263CF77" w14:textId="77777777" w:rsidR="008B66F7" w:rsidRPr="0034569C" w:rsidRDefault="008B66F7" w:rsidP="008B66F7">
      <w:pPr>
        <w:widowControl w:val="0"/>
        <w:spacing w:after="0" w:line="240" w:lineRule="auto"/>
        <w:jc w:val="both"/>
        <w:rPr>
          <w:rFonts w:ascii="Cambria" w:hAnsi="Cambria"/>
        </w:rPr>
      </w:pPr>
      <w:r w:rsidRPr="0034569C">
        <w:rPr>
          <w:rFonts w:ascii="Cambria" w:hAnsi="Cambria"/>
          <w:bCs/>
          <w:iCs/>
        </w:rPr>
        <w:t xml:space="preserve">W odniesieniu do budynków i budowli zadeklarowanych do ubezpieczenia od ognia i innych zdarzeń losowych lub do ubezpieczenia mienia od wszystkich ryzyk w wartości rzeczywistej, księgowej brutto lub odtworzeniowej nowej wprowadza się wspólną dla wszystkich jednostek organizacyjnych/ podmiotów objętych ubezpieczeniem nadwyżkową sumę ubezpieczenia w wysokości 3 000 000 zł na jedno i wszystkie zdarzenia w każdym okresie ubezpieczenia ponad zadeklarowaną (podaną) sumę ubezpieczenia. Nadwyżkowa suma ubezpieczenia </w:t>
      </w:r>
      <w:r w:rsidRPr="0034569C">
        <w:rPr>
          <w:rFonts w:ascii="Cambria" w:hAnsi="Cambria"/>
          <w:bCs/>
        </w:rPr>
        <w:t>będzie miała zastosowanie w przypadku, gdy wysokość szkody (bez potrąceń amortyzacyjnych i zużycia technicznego) przewyższać będzie sumę ubezpieczenia podaną w wartości rzeczywistej, księgowej brutto lub odtworzeniowej nowej. Odszkodowanie zostanie zaspokojone wówczas najpierw z podstawowej sumy ubezpieczenia (do jej wyczerpania), a pozostała jego część z nadwyżkowej sumy ubezpieczenia.</w:t>
      </w:r>
    </w:p>
    <w:p w14:paraId="2A1AF7CD" w14:textId="77777777" w:rsidR="008B66F7" w:rsidRPr="0034569C" w:rsidRDefault="008B66F7" w:rsidP="008B66F7">
      <w:pPr>
        <w:widowControl w:val="0"/>
        <w:spacing w:before="120" w:after="0" w:line="240" w:lineRule="auto"/>
        <w:jc w:val="both"/>
        <w:rPr>
          <w:rFonts w:ascii="Cambria" w:hAnsi="Cambria"/>
        </w:rPr>
      </w:pPr>
      <w:r w:rsidRPr="0034569C">
        <w:rPr>
          <w:rFonts w:ascii="Cambria" w:hAnsi="Cambria"/>
          <w:b/>
        </w:rPr>
        <w:t>Klauzula ubezpieczenia pojazdu niezabezpieczonego</w:t>
      </w:r>
      <w:r w:rsidRPr="0034569C">
        <w:rPr>
          <w:rFonts w:ascii="Cambria" w:hAnsi="Cambria"/>
        </w:rPr>
        <w:t xml:space="preserve"> – bez względu na postanowienia ogólnych bądź szczególnych warunków ubezpieczenia, strony umowy ubezpieczenia uzgodniły, że:</w:t>
      </w:r>
    </w:p>
    <w:p w14:paraId="67A138B4" w14:textId="77777777" w:rsidR="008B66F7" w:rsidRPr="0034569C" w:rsidRDefault="008B66F7" w:rsidP="008B66F7">
      <w:pPr>
        <w:widowControl w:val="0"/>
        <w:spacing w:after="0" w:line="240" w:lineRule="auto"/>
        <w:jc w:val="both"/>
        <w:rPr>
          <w:rFonts w:ascii="Cambria" w:hAnsi="Cambria"/>
        </w:rPr>
      </w:pPr>
      <w:r w:rsidRPr="0034569C">
        <w:rPr>
          <w:rFonts w:ascii="Cambria" w:hAnsi="Cambria"/>
        </w:rPr>
        <w:t xml:space="preserve">Rozszerza się ochronę ubezpieczeniową o szkody powstałe na skutek kradzieży części lub wyposażenia pojazdu, zabrania pojazdu w celu krótkotrwałego użycia lub kradzieży pojazdu, gdy: </w:t>
      </w:r>
    </w:p>
    <w:p w14:paraId="2F094B4D" w14:textId="77777777" w:rsidR="008B66F7" w:rsidRPr="0034569C" w:rsidRDefault="008B66F7" w:rsidP="008B66F7">
      <w:pPr>
        <w:widowControl w:val="0"/>
        <w:spacing w:after="0" w:line="240" w:lineRule="auto"/>
        <w:jc w:val="both"/>
        <w:rPr>
          <w:rFonts w:ascii="Cambria" w:hAnsi="Cambria"/>
        </w:rPr>
      </w:pPr>
      <w:r w:rsidRPr="0034569C">
        <w:rPr>
          <w:rFonts w:ascii="Cambria" w:hAnsi="Cambria"/>
        </w:rPr>
        <w:t>pozostawiono w pojeździe dokumenty (dowód rejestracyjny lub kartę pojazdu) lub kluczyki lub sterowniki służące do otwarcia lub uruchomienia pojazdu lub uruchomienia urządzeń zabezpieczających pojazd przed kradzieżą, lub nie uruchomiono wszystkich wymaganych urządzeń zabezpieczających pojazd przed kradzieżą.</w:t>
      </w:r>
    </w:p>
    <w:p w14:paraId="129A90C2" w14:textId="77777777" w:rsidR="008B66F7" w:rsidRPr="0034569C" w:rsidRDefault="008B66F7" w:rsidP="008B66F7">
      <w:pPr>
        <w:widowControl w:val="0"/>
        <w:spacing w:before="120" w:after="0" w:line="240" w:lineRule="auto"/>
        <w:jc w:val="both"/>
        <w:rPr>
          <w:rFonts w:ascii="Cambria" w:hAnsi="Cambria"/>
        </w:rPr>
      </w:pPr>
      <w:r w:rsidRPr="0034569C">
        <w:rPr>
          <w:rFonts w:ascii="Cambria" w:hAnsi="Cambria"/>
          <w:b/>
        </w:rPr>
        <w:t>Szkoda całkowita –</w:t>
      </w:r>
      <w:r w:rsidRPr="0034569C">
        <w:rPr>
          <w:rFonts w:ascii="Cambria" w:hAnsi="Cambria"/>
        </w:rPr>
        <w:t xml:space="preserve"> szkoda, w wyniku której ubezpieczony pojazd uległ uszkodzeniu w takim stopniu, że koszty jego naprawy przekraczają 80% sumy ubezpieczenia (nie więcej jednak niż 80% wartości rynkowej pojazdu na dzień wyliczania odszkodowania).</w:t>
      </w:r>
    </w:p>
    <w:p w14:paraId="4EB01667" w14:textId="77777777" w:rsidR="008B66F7" w:rsidRPr="0034569C" w:rsidRDefault="008B66F7" w:rsidP="0006570E">
      <w:pPr>
        <w:pStyle w:val="Akapitzlist"/>
        <w:widowControl w:val="0"/>
        <w:numPr>
          <w:ilvl w:val="0"/>
          <w:numId w:val="136"/>
        </w:numPr>
        <w:spacing w:after="0" w:line="240" w:lineRule="auto"/>
        <w:jc w:val="both"/>
        <w:rPr>
          <w:rFonts w:ascii="Cambria" w:hAnsi="Cambria"/>
        </w:rPr>
      </w:pPr>
      <w:r w:rsidRPr="0034569C">
        <w:rPr>
          <w:rFonts w:ascii="Cambria" w:hAnsi="Cambria"/>
        </w:rPr>
        <w:t xml:space="preserve">W przypadku zakwalifikowania przez ubezpieczyciela szkody jako całkowitej, ubezpieczający / ubezpieczony, który zamierza mimo tego naprawić uszkodzony pojazd, ma prawo przedstawić ubezpieczycielowi sporządzony przez wybrany przez siebie warsztat kosztorys naprawy, zgodny z zakresem uszkodzeń uznanych przez ubezpieczyciela. Jeżeli taki kosztorys będzie potwierdzał realny koszt naprawy (z uwzględnieniem zastosowania tzw. zamienników, tj. części zamiennych dystrybuowanych poza siecią oficjalnego producenta / importera, posiadających stosowna homologację oraz kosztu robocizny, określonego w kosztorysie), mieszczący się wartości rynkowej pojazdu na dzień wyliczania odszkodowania (nie wyższy jednak od sumy ubezpieczenia) ubezpieczyciel wyrazi zgodę na dokonanie naprawy w warsztacie i pokryje jej koszt, </w:t>
      </w:r>
      <w:r w:rsidRPr="0034569C">
        <w:rPr>
          <w:rFonts w:ascii="Cambria" w:hAnsi="Cambria"/>
        </w:rPr>
        <w:lastRenderedPageBreak/>
        <w:t>pod warunkiem:</w:t>
      </w:r>
    </w:p>
    <w:p w14:paraId="54584289" w14:textId="77777777" w:rsidR="008B66F7" w:rsidRPr="0034569C" w:rsidRDefault="008B66F7" w:rsidP="0006570E">
      <w:pPr>
        <w:pStyle w:val="Akapitzlist"/>
        <w:widowControl w:val="0"/>
        <w:numPr>
          <w:ilvl w:val="1"/>
          <w:numId w:val="136"/>
        </w:numPr>
        <w:spacing w:after="0" w:line="240" w:lineRule="auto"/>
        <w:ind w:left="714" w:hanging="357"/>
        <w:jc w:val="both"/>
        <w:rPr>
          <w:rFonts w:ascii="Cambria" w:hAnsi="Cambria"/>
        </w:rPr>
      </w:pPr>
      <w:r w:rsidRPr="0034569C">
        <w:rPr>
          <w:rFonts w:ascii="Cambria" w:hAnsi="Cambria"/>
        </w:rPr>
        <w:t>przedstawienia ubezpieczycielowi faktury VAT za naprawę wraz z wyspecyfikowaniem kosztów naprawy, potwierdzającej zgodność naprawy z zakresem uszkodzeń uznanych przez ubezpieczyciela,</w:t>
      </w:r>
    </w:p>
    <w:p w14:paraId="58FD68CB" w14:textId="77777777" w:rsidR="008B66F7" w:rsidRPr="0034569C" w:rsidRDefault="008B66F7" w:rsidP="0006570E">
      <w:pPr>
        <w:pStyle w:val="Akapitzlist"/>
        <w:widowControl w:val="0"/>
        <w:numPr>
          <w:ilvl w:val="1"/>
          <w:numId w:val="136"/>
        </w:numPr>
        <w:spacing w:after="0" w:line="240" w:lineRule="auto"/>
        <w:ind w:left="714" w:hanging="357"/>
        <w:jc w:val="both"/>
        <w:rPr>
          <w:rFonts w:ascii="Cambria" w:hAnsi="Cambria"/>
        </w:rPr>
      </w:pPr>
      <w:r w:rsidRPr="0034569C">
        <w:rPr>
          <w:rFonts w:ascii="Cambria" w:hAnsi="Cambria"/>
        </w:rPr>
        <w:t>przedstawienia naprawionego pojazdu na żądanie ubezpieczyciela w celu dokonania przez niego oględzin.</w:t>
      </w:r>
    </w:p>
    <w:p w14:paraId="0CAA2A96" w14:textId="77777777" w:rsidR="008B66F7" w:rsidRPr="0034569C" w:rsidRDefault="008B66F7" w:rsidP="0006570E">
      <w:pPr>
        <w:pStyle w:val="Akapitzlist"/>
        <w:widowControl w:val="0"/>
        <w:numPr>
          <w:ilvl w:val="0"/>
          <w:numId w:val="136"/>
        </w:numPr>
        <w:spacing w:after="0" w:line="240" w:lineRule="auto"/>
        <w:jc w:val="both"/>
        <w:rPr>
          <w:rFonts w:ascii="Cambria" w:hAnsi="Cambria"/>
        </w:rPr>
      </w:pPr>
      <w:r w:rsidRPr="0034569C">
        <w:rPr>
          <w:rFonts w:ascii="Cambria" w:hAnsi="Cambria"/>
        </w:rPr>
        <w:t>W razie stwierdzenia przez ubezpieczyciela niezgodności dokonanej naprawy z zakresem uznanych przez niego uszkodzeń, ubezpieczyciel może odpowiednio skorygować wysokość należnego odszkodowania.</w:t>
      </w:r>
    </w:p>
    <w:p w14:paraId="7730731D" w14:textId="77777777" w:rsidR="008B66F7" w:rsidRPr="0034569C" w:rsidRDefault="008B66F7" w:rsidP="0006570E">
      <w:pPr>
        <w:pStyle w:val="Akapitzlist"/>
        <w:widowControl w:val="0"/>
        <w:numPr>
          <w:ilvl w:val="0"/>
          <w:numId w:val="136"/>
        </w:numPr>
        <w:spacing w:after="0" w:line="240" w:lineRule="auto"/>
        <w:jc w:val="both"/>
        <w:rPr>
          <w:rFonts w:ascii="Cambria" w:hAnsi="Cambria"/>
        </w:rPr>
      </w:pPr>
      <w:r w:rsidRPr="0034569C">
        <w:rPr>
          <w:rFonts w:ascii="Cambria" w:hAnsi="Cambria"/>
        </w:rPr>
        <w:t xml:space="preserve">W przypadku, gdy faktyczny koszt naprawy przekroczy wartość rynkową pojazdu na dzień wyliczania odszkodowania (nie więcej jednak niż suma ubezpieczenia pojazdu) ubezpieczyciel pokryje koszt naprawy wyłącznie do wartości rynkowej pojazdu i nie więcej, niż suma ubezpieczenia.    </w:t>
      </w:r>
    </w:p>
    <w:p w14:paraId="03B1D7D8" w14:textId="77777777" w:rsidR="009D3DEC" w:rsidRPr="0034569C" w:rsidRDefault="009D3DEC" w:rsidP="009D3DEC">
      <w:pPr>
        <w:widowControl w:val="0"/>
        <w:spacing w:after="0" w:line="240" w:lineRule="auto"/>
        <w:jc w:val="both"/>
        <w:rPr>
          <w:rFonts w:ascii="Cambria" w:hAnsi="Cambria"/>
        </w:rPr>
      </w:pPr>
    </w:p>
    <w:p w14:paraId="3EE87FDC" w14:textId="77777777" w:rsidR="009D3DEC" w:rsidRPr="0034569C" w:rsidRDefault="009D3DEC" w:rsidP="009D3DEC">
      <w:pPr>
        <w:widowControl w:val="0"/>
        <w:spacing w:after="0" w:line="240" w:lineRule="auto"/>
        <w:jc w:val="both"/>
        <w:rPr>
          <w:rFonts w:ascii="Cambria" w:hAnsi="Cambria"/>
        </w:rPr>
      </w:pPr>
    </w:p>
    <w:p w14:paraId="787DE6AC" w14:textId="34D28EA0" w:rsidR="009D3DEC" w:rsidRPr="0034569C" w:rsidRDefault="009D3DEC" w:rsidP="009D3DEC">
      <w:pPr>
        <w:widowControl w:val="0"/>
        <w:spacing w:after="0" w:line="240" w:lineRule="auto"/>
        <w:jc w:val="both"/>
        <w:rPr>
          <w:rFonts w:ascii="Cambria" w:hAnsi="Cambria"/>
          <w:highlight w:val="yellow"/>
        </w:rPr>
      </w:pPr>
    </w:p>
    <w:p w14:paraId="78D79DCF" w14:textId="77777777" w:rsidR="008B66F7" w:rsidRPr="0034569C" w:rsidRDefault="008B66F7" w:rsidP="000C227B">
      <w:pPr>
        <w:widowControl w:val="0"/>
        <w:spacing w:after="0" w:line="240" w:lineRule="auto"/>
        <w:rPr>
          <w:rFonts w:ascii="Cambria" w:hAnsi="Cambria"/>
          <w:color w:val="000000"/>
          <w:highlight w:val="yellow"/>
        </w:rPr>
        <w:sectPr w:rsidR="008B66F7" w:rsidRPr="0034569C" w:rsidSect="00032C64">
          <w:pgSz w:w="11906" w:h="16838"/>
          <w:pgMar w:top="993" w:right="1134" w:bottom="851" w:left="1134" w:header="454" w:footer="454" w:gutter="0"/>
          <w:cols w:space="708"/>
          <w:docGrid w:linePitch="360"/>
        </w:sectPr>
      </w:pPr>
    </w:p>
    <w:p w14:paraId="441CB379" w14:textId="2F635575" w:rsidR="00967F3F" w:rsidRPr="0034569C" w:rsidRDefault="00967F3F" w:rsidP="00E31874">
      <w:pPr>
        <w:widowControl w:val="0"/>
        <w:spacing w:before="120" w:after="120" w:line="240" w:lineRule="auto"/>
        <w:jc w:val="both"/>
        <w:outlineLvl w:val="0"/>
        <w:rPr>
          <w:rFonts w:ascii="Cambria" w:hAnsi="Cambria"/>
          <w:b/>
        </w:rPr>
      </w:pPr>
      <w:bookmarkStart w:id="541" w:name="_Toc407615913"/>
      <w:bookmarkStart w:id="542" w:name="_Toc466986951"/>
      <w:r w:rsidRPr="0034569C">
        <w:rPr>
          <w:rFonts w:ascii="Cambria" w:hAnsi="Cambria"/>
          <w:b/>
          <w:u w:val="single"/>
        </w:rPr>
        <w:lastRenderedPageBreak/>
        <w:t>Załącznik nr 6 do SIWZ</w:t>
      </w:r>
      <w:r w:rsidR="002E072D" w:rsidRPr="0034569C">
        <w:rPr>
          <w:rFonts w:ascii="Cambria" w:hAnsi="Cambria"/>
          <w:b/>
        </w:rPr>
        <w:t>:</w:t>
      </w:r>
      <w:r w:rsidRPr="0034569C">
        <w:rPr>
          <w:rFonts w:ascii="Cambria" w:hAnsi="Cambria"/>
          <w:b/>
        </w:rPr>
        <w:t xml:space="preserve"> Wzór umowy dotyczący części I zamówienia</w:t>
      </w:r>
      <w:bookmarkEnd w:id="541"/>
      <w:bookmarkEnd w:id="542"/>
    </w:p>
    <w:p w14:paraId="4640A9A4" w14:textId="77777777" w:rsidR="00933AFA" w:rsidRPr="0034569C" w:rsidRDefault="00933AFA" w:rsidP="00E31874">
      <w:pPr>
        <w:widowControl w:val="0"/>
        <w:spacing w:after="0" w:line="240" w:lineRule="auto"/>
        <w:jc w:val="center"/>
        <w:rPr>
          <w:rFonts w:ascii="Cambria" w:hAnsi="Cambria"/>
          <w:color w:val="FF0000"/>
          <w:lang w:eastAsia="pl-PL"/>
        </w:rPr>
      </w:pPr>
    </w:p>
    <w:p w14:paraId="5735745F" w14:textId="77777777" w:rsidR="004516E6" w:rsidRPr="0034569C" w:rsidRDefault="004516E6" w:rsidP="00E31874">
      <w:pPr>
        <w:widowControl w:val="0"/>
        <w:spacing w:after="0" w:line="240" w:lineRule="auto"/>
        <w:jc w:val="center"/>
        <w:rPr>
          <w:rFonts w:ascii="Cambria" w:hAnsi="Cambria"/>
          <w:lang w:eastAsia="pl-PL"/>
        </w:rPr>
      </w:pPr>
      <w:r w:rsidRPr="0034569C">
        <w:rPr>
          <w:rFonts w:ascii="Cambria" w:hAnsi="Cambria"/>
          <w:b/>
          <w:lang w:eastAsia="pl-PL"/>
        </w:rPr>
        <w:t>Umowa nr</w:t>
      </w:r>
      <w:r w:rsidRPr="0034569C">
        <w:rPr>
          <w:rFonts w:ascii="Cambria" w:hAnsi="Cambria"/>
          <w:lang w:eastAsia="pl-PL"/>
        </w:rPr>
        <w:t xml:space="preserve"> …………</w:t>
      </w:r>
    </w:p>
    <w:p w14:paraId="4EEE03E7" w14:textId="77777777" w:rsidR="003F342A" w:rsidRPr="00D218AE" w:rsidRDefault="003F342A" w:rsidP="00E31874">
      <w:pPr>
        <w:widowControl w:val="0"/>
        <w:spacing w:after="0" w:line="240" w:lineRule="auto"/>
        <w:jc w:val="center"/>
        <w:rPr>
          <w:rFonts w:ascii="Cambria" w:hAnsi="Cambria"/>
          <w:lang w:eastAsia="pl-PL"/>
        </w:rPr>
      </w:pPr>
    </w:p>
    <w:p w14:paraId="2AB4CB95" w14:textId="1EA33615" w:rsidR="00EB462D" w:rsidRPr="00D218AE" w:rsidRDefault="00DF6F32" w:rsidP="003F342A">
      <w:pPr>
        <w:widowControl w:val="0"/>
        <w:spacing w:after="0" w:line="240" w:lineRule="auto"/>
        <w:jc w:val="both"/>
        <w:rPr>
          <w:rFonts w:ascii="Cambria" w:hAnsi="Cambria"/>
          <w:lang w:eastAsia="pl-PL"/>
        </w:rPr>
      </w:pPr>
      <w:r w:rsidRPr="00D218AE">
        <w:rPr>
          <w:rFonts w:ascii="Cambria" w:hAnsi="Cambria"/>
          <w:lang w:eastAsia="pl-PL"/>
        </w:rPr>
        <w:t>zawarta w dniu ………… …</w:t>
      </w:r>
      <w:r w:rsidR="00E5392A" w:rsidRPr="00D218AE">
        <w:rPr>
          <w:rFonts w:ascii="Cambria" w:hAnsi="Cambria"/>
          <w:lang w:eastAsia="pl-PL"/>
        </w:rPr>
        <w:t>………..</w:t>
      </w:r>
      <w:r w:rsidRPr="00D218AE">
        <w:rPr>
          <w:rFonts w:ascii="Cambria" w:hAnsi="Cambria"/>
          <w:lang w:eastAsia="pl-PL"/>
        </w:rPr>
        <w:t>…</w:t>
      </w:r>
      <w:r w:rsidR="00E50CF6" w:rsidRPr="00D218AE">
        <w:rPr>
          <w:rFonts w:ascii="Cambria" w:hAnsi="Cambria"/>
          <w:lang w:eastAsia="pl-PL"/>
        </w:rPr>
        <w:t xml:space="preserve"> …………</w:t>
      </w:r>
      <w:r w:rsidRPr="00D218AE">
        <w:rPr>
          <w:rFonts w:ascii="Cambria" w:hAnsi="Cambria"/>
          <w:lang w:eastAsia="pl-PL"/>
        </w:rPr>
        <w:t xml:space="preserve"> roku pomiędzy</w:t>
      </w:r>
      <w:r w:rsidR="00E5392A" w:rsidRPr="00D218AE">
        <w:rPr>
          <w:rFonts w:ascii="Cambria" w:hAnsi="Cambria"/>
          <w:lang w:eastAsia="pl-PL"/>
        </w:rPr>
        <w:t xml:space="preserve"> </w:t>
      </w:r>
    </w:p>
    <w:p w14:paraId="5FA10801" w14:textId="2DEE51D9" w:rsidR="003F342A" w:rsidRPr="00D218AE" w:rsidRDefault="0036118D" w:rsidP="003F342A">
      <w:pPr>
        <w:widowControl w:val="0"/>
        <w:overflowPunct w:val="0"/>
        <w:autoSpaceDE w:val="0"/>
        <w:autoSpaceDN w:val="0"/>
        <w:adjustRightInd w:val="0"/>
        <w:spacing w:after="0" w:line="240" w:lineRule="auto"/>
        <w:jc w:val="both"/>
        <w:textAlignment w:val="baseline"/>
        <w:rPr>
          <w:rFonts w:ascii="Cambria" w:hAnsi="Cambria"/>
          <w:b/>
          <w:lang w:eastAsia="ar-SA"/>
        </w:rPr>
      </w:pPr>
      <w:r w:rsidRPr="00D218AE">
        <w:rPr>
          <w:rFonts w:ascii="Cambria" w:hAnsi="Cambria"/>
          <w:b/>
          <w:lang w:eastAsia="ar-SA"/>
        </w:rPr>
        <w:t>Gminą Olecko</w:t>
      </w:r>
      <w:r w:rsidR="00F51656" w:rsidRPr="00D218AE">
        <w:rPr>
          <w:rFonts w:ascii="Cambria" w:hAnsi="Cambria"/>
          <w:lang w:eastAsia="pl-PL"/>
        </w:rPr>
        <w:t>,</w:t>
      </w:r>
      <w:r w:rsidR="003F342A" w:rsidRPr="00D218AE">
        <w:rPr>
          <w:rFonts w:ascii="Cambria" w:hAnsi="Cambria"/>
          <w:lang w:eastAsia="pl-PL"/>
        </w:rPr>
        <w:t xml:space="preserve"> </w:t>
      </w:r>
      <w:r w:rsidRPr="00D218AE">
        <w:rPr>
          <w:rFonts w:ascii="Cambria" w:hAnsi="Cambria"/>
          <w:b/>
          <w:lang w:eastAsia="pl-PL"/>
        </w:rPr>
        <w:t>z siedzibą przy Placu Wolności 3,  19 – 400 Olecko</w:t>
      </w:r>
      <w:r w:rsidR="003F342A" w:rsidRPr="00D218AE">
        <w:rPr>
          <w:rFonts w:ascii="Cambria" w:hAnsi="Cambria"/>
          <w:b/>
          <w:lang w:eastAsia="pl-PL"/>
        </w:rPr>
        <w:t>,</w:t>
      </w:r>
      <w:r w:rsidR="003F342A" w:rsidRPr="00D218AE">
        <w:rPr>
          <w:rFonts w:ascii="Cambria" w:hAnsi="Cambria"/>
          <w:b/>
          <w:lang w:eastAsia="ar-SA"/>
        </w:rPr>
        <w:t xml:space="preserve"> </w:t>
      </w:r>
    </w:p>
    <w:p w14:paraId="3FBD07BF" w14:textId="04CF48CE" w:rsidR="003F342A" w:rsidRPr="00D218AE" w:rsidRDefault="0036118D" w:rsidP="003F342A">
      <w:pPr>
        <w:widowControl w:val="0"/>
        <w:overflowPunct w:val="0"/>
        <w:autoSpaceDE w:val="0"/>
        <w:autoSpaceDN w:val="0"/>
        <w:adjustRightInd w:val="0"/>
        <w:spacing w:after="0" w:line="240" w:lineRule="auto"/>
        <w:jc w:val="both"/>
        <w:textAlignment w:val="baseline"/>
        <w:rPr>
          <w:rFonts w:ascii="Cambria" w:hAnsi="Cambria"/>
          <w:lang w:eastAsia="pl-PL"/>
        </w:rPr>
      </w:pPr>
      <w:r w:rsidRPr="00D218AE">
        <w:rPr>
          <w:rFonts w:ascii="Cambria" w:hAnsi="Cambria"/>
          <w:b/>
          <w:bCs/>
          <w:lang w:eastAsia="ar-SA"/>
        </w:rPr>
        <w:t>NIP:  8471586073, REGON: 790671277</w:t>
      </w:r>
    </w:p>
    <w:p w14:paraId="099DA1A2" w14:textId="77777777" w:rsidR="003F342A" w:rsidRPr="00D218AE" w:rsidRDefault="003F342A" w:rsidP="003F342A">
      <w:pPr>
        <w:widowControl w:val="0"/>
        <w:autoSpaceDE w:val="0"/>
        <w:autoSpaceDN w:val="0"/>
        <w:adjustRightInd w:val="0"/>
        <w:spacing w:after="0" w:line="240" w:lineRule="auto"/>
        <w:rPr>
          <w:rFonts w:ascii="Cambria" w:hAnsi="Cambria"/>
          <w:lang w:eastAsia="pl-PL"/>
        </w:rPr>
      </w:pPr>
    </w:p>
    <w:p w14:paraId="51DF0E1E" w14:textId="07A1CDE1" w:rsidR="003F342A" w:rsidRPr="00D218AE" w:rsidRDefault="00E50CF6" w:rsidP="003F342A">
      <w:pPr>
        <w:widowControl w:val="0"/>
        <w:autoSpaceDE w:val="0"/>
        <w:autoSpaceDN w:val="0"/>
        <w:adjustRightInd w:val="0"/>
        <w:spacing w:after="0" w:line="240" w:lineRule="auto"/>
        <w:rPr>
          <w:rFonts w:ascii="Cambria" w:hAnsi="Cambria"/>
          <w:lang w:eastAsia="pl-PL"/>
        </w:rPr>
      </w:pPr>
      <w:r w:rsidRPr="00D218AE">
        <w:rPr>
          <w:rFonts w:ascii="Cambria" w:hAnsi="Cambria"/>
          <w:lang w:eastAsia="pl-PL"/>
        </w:rPr>
        <w:t>reprezentowaną</w:t>
      </w:r>
      <w:r w:rsidR="003F342A" w:rsidRPr="00D218AE">
        <w:rPr>
          <w:rFonts w:ascii="Cambria" w:hAnsi="Cambria"/>
          <w:lang w:eastAsia="pl-PL"/>
        </w:rPr>
        <w:t xml:space="preserve"> przez:</w:t>
      </w:r>
    </w:p>
    <w:p w14:paraId="69A249FA" w14:textId="70077421" w:rsidR="003F342A" w:rsidRPr="0034569C" w:rsidRDefault="00E50CF6" w:rsidP="00E50CF6">
      <w:pPr>
        <w:spacing w:after="0" w:line="240" w:lineRule="auto"/>
        <w:ind w:hanging="22"/>
        <w:jc w:val="both"/>
        <w:rPr>
          <w:rFonts w:ascii="Cambria" w:hAnsi="Cambria"/>
          <w:lang w:eastAsia="pl-PL"/>
        </w:rPr>
      </w:pPr>
      <w:r w:rsidRPr="00D218AE">
        <w:rPr>
          <w:rFonts w:ascii="Cambria" w:hAnsi="Cambria"/>
          <w:lang w:eastAsia="pl-PL"/>
        </w:rPr>
        <w:t>Burmistrza Olecka</w:t>
      </w:r>
      <w:r w:rsidR="00B64B81" w:rsidRPr="00D218AE">
        <w:rPr>
          <w:rFonts w:ascii="Cambria" w:hAnsi="Cambria"/>
          <w:lang w:eastAsia="pl-PL"/>
        </w:rPr>
        <w:t xml:space="preserve">   -  </w:t>
      </w:r>
      <w:r w:rsidRPr="00D218AE">
        <w:rPr>
          <w:rFonts w:ascii="Cambria" w:hAnsi="Cambria"/>
          <w:lang w:eastAsia="pl-PL"/>
        </w:rPr>
        <w:t>Karola Sobczaka</w:t>
      </w:r>
    </w:p>
    <w:p w14:paraId="11FCFB94" w14:textId="77777777" w:rsidR="003F342A" w:rsidRPr="0034569C" w:rsidRDefault="003F342A" w:rsidP="003F342A">
      <w:pPr>
        <w:tabs>
          <w:tab w:val="left" w:pos="540"/>
        </w:tabs>
        <w:spacing w:after="0" w:line="240" w:lineRule="auto"/>
        <w:rPr>
          <w:rFonts w:ascii="Cambria" w:hAnsi="Cambria"/>
          <w:b/>
          <w:lang w:eastAsia="pl-PL"/>
        </w:rPr>
      </w:pPr>
    </w:p>
    <w:p w14:paraId="314C04A1" w14:textId="77777777" w:rsidR="003F342A" w:rsidRPr="0034569C" w:rsidRDefault="003F342A" w:rsidP="003F342A">
      <w:pPr>
        <w:tabs>
          <w:tab w:val="left" w:pos="540"/>
        </w:tabs>
        <w:spacing w:after="0" w:line="240" w:lineRule="auto"/>
        <w:rPr>
          <w:rFonts w:ascii="Cambria" w:hAnsi="Cambria"/>
          <w:lang w:eastAsia="pl-PL"/>
        </w:rPr>
      </w:pPr>
      <w:r w:rsidRPr="0034569C">
        <w:rPr>
          <w:rFonts w:ascii="Cambria" w:hAnsi="Cambria"/>
          <w:lang w:eastAsia="pl-PL"/>
        </w:rPr>
        <w:t>przy kontrasygnacie</w:t>
      </w:r>
    </w:p>
    <w:p w14:paraId="4C5A603E" w14:textId="1501556D" w:rsidR="003F342A" w:rsidRPr="0034569C" w:rsidRDefault="00F51656" w:rsidP="003F342A">
      <w:pPr>
        <w:tabs>
          <w:tab w:val="left" w:pos="540"/>
        </w:tabs>
        <w:spacing w:after="0" w:line="240" w:lineRule="auto"/>
        <w:rPr>
          <w:rFonts w:ascii="Cambria" w:hAnsi="Cambria"/>
          <w:lang w:eastAsia="pl-PL"/>
        </w:rPr>
      </w:pPr>
      <w:r w:rsidRPr="0034569C">
        <w:rPr>
          <w:rFonts w:ascii="Cambria" w:hAnsi="Cambria"/>
          <w:lang w:eastAsia="pl-PL"/>
        </w:rPr>
        <w:t>Skarbnika Gminy – ……………………..</w:t>
      </w:r>
    </w:p>
    <w:p w14:paraId="0C5B923B" w14:textId="787277AE" w:rsidR="005B1442" w:rsidRPr="0034569C" w:rsidRDefault="005B1442" w:rsidP="00E31874">
      <w:pPr>
        <w:widowControl w:val="0"/>
        <w:spacing w:before="60" w:after="0" w:line="240" w:lineRule="auto"/>
        <w:jc w:val="both"/>
        <w:rPr>
          <w:rFonts w:ascii="Cambria" w:hAnsi="Cambria"/>
          <w:lang w:eastAsia="pl-PL"/>
        </w:rPr>
      </w:pPr>
      <w:r w:rsidRPr="0034569C">
        <w:rPr>
          <w:rFonts w:ascii="Cambria" w:hAnsi="Cambria"/>
          <w:lang w:eastAsia="pl-PL"/>
        </w:rPr>
        <w:t>z</w:t>
      </w:r>
      <w:r w:rsidR="00E5392A" w:rsidRPr="0034569C">
        <w:rPr>
          <w:rFonts w:ascii="Cambria" w:hAnsi="Cambria"/>
          <w:lang w:eastAsia="pl-PL"/>
        </w:rPr>
        <w:t xml:space="preserve">wanym </w:t>
      </w:r>
      <w:r w:rsidRPr="0034569C">
        <w:rPr>
          <w:rFonts w:ascii="Cambria" w:hAnsi="Cambria"/>
          <w:lang w:eastAsia="pl-PL"/>
        </w:rPr>
        <w:t xml:space="preserve"> w dalszej części umowy </w:t>
      </w:r>
      <w:r w:rsidRPr="0034569C">
        <w:rPr>
          <w:rFonts w:ascii="Cambria" w:hAnsi="Cambria"/>
          <w:b/>
          <w:lang w:eastAsia="pl-PL"/>
        </w:rPr>
        <w:t>Zamawiającym</w:t>
      </w:r>
    </w:p>
    <w:p w14:paraId="244B1FC7" w14:textId="77777777" w:rsidR="004516E6" w:rsidRPr="0034569C" w:rsidRDefault="004516E6" w:rsidP="00E31874">
      <w:pPr>
        <w:widowControl w:val="0"/>
        <w:spacing w:after="0" w:line="240" w:lineRule="auto"/>
        <w:jc w:val="center"/>
        <w:rPr>
          <w:rFonts w:ascii="Cambria" w:hAnsi="Cambria"/>
          <w:lang w:eastAsia="pl-PL"/>
        </w:rPr>
      </w:pPr>
      <w:r w:rsidRPr="0034569C">
        <w:rPr>
          <w:rFonts w:ascii="Cambria" w:hAnsi="Cambria"/>
          <w:lang w:eastAsia="pl-PL"/>
        </w:rPr>
        <w:t>a</w:t>
      </w:r>
    </w:p>
    <w:p w14:paraId="51500488" w14:textId="13E0E944" w:rsidR="004516E6" w:rsidRPr="0034569C" w:rsidRDefault="00953533" w:rsidP="00E31874">
      <w:pPr>
        <w:widowControl w:val="0"/>
        <w:spacing w:before="60" w:after="0" w:line="240" w:lineRule="auto"/>
        <w:jc w:val="both"/>
        <w:rPr>
          <w:rFonts w:ascii="Cambria" w:hAnsi="Cambria"/>
          <w:lang w:eastAsia="pl-PL"/>
        </w:rPr>
      </w:pPr>
      <w:r w:rsidRPr="0034569C">
        <w:rPr>
          <w:rFonts w:ascii="Cambria" w:eastAsia="Calibri" w:hAnsi="Cambria"/>
          <w:lang w:eastAsia="ar-SA"/>
        </w:rPr>
        <w:t>............................................................................., z siedzibą w .........................., prowadzącym działalność ubezpieczeniową zarejestrowaną w ................................ pod numerem KRS ........................... NIP: ......................., REGON: ......................., posiadającym zezwolenie na prowadzenie działalności ubezpieczeniowej nr: ........... z dnia .................., reprezentowanym przez:</w:t>
      </w:r>
      <w:r w:rsidR="00E31874" w:rsidRPr="0034569C">
        <w:rPr>
          <w:rFonts w:ascii="Cambria" w:eastAsia="Calibri" w:hAnsi="Cambria"/>
          <w:lang w:eastAsia="ar-SA"/>
        </w:rPr>
        <w:t xml:space="preserve"> </w:t>
      </w:r>
      <w:r w:rsidR="004516E6" w:rsidRPr="0034569C">
        <w:rPr>
          <w:rFonts w:ascii="Cambria" w:hAnsi="Cambria"/>
          <w:lang w:eastAsia="pl-PL"/>
        </w:rPr>
        <w:t>...........................................................................................................................,</w:t>
      </w:r>
    </w:p>
    <w:p w14:paraId="4D416395" w14:textId="77777777" w:rsidR="004516E6" w:rsidRPr="0034569C" w:rsidRDefault="004516E6" w:rsidP="00E31874">
      <w:pPr>
        <w:widowControl w:val="0"/>
        <w:spacing w:before="60" w:after="0" w:line="240" w:lineRule="auto"/>
        <w:rPr>
          <w:rFonts w:ascii="Cambria" w:hAnsi="Cambria"/>
          <w:lang w:eastAsia="pl-PL"/>
        </w:rPr>
      </w:pPr>
      <w:r w:rsidRPr="0034569C">
        <w:rPr>
          <w:rFonts w:ascii="Cambria" w:hAnsi="Cambria"/>
          <w:lang w:eastAsia="pl-PL"/>
        </w:rPr>
        <w:t xml:space="preserve">zwanym dalej </w:t>
      </w:r>
      <w:r w:rsidRPr="0034569C">
        <w:rPr>
          <w:rFonts w:ascii="Cambria" w:hAnsi="Cambria"/>
          <w:b/>
          <w:lang w:eastAsia="pl-PL"/>
        </w:rPr>
        <w:t>Wykonawcą</w:t>
      </w:r>
      <w:r w:rsidRPr="0034569C">
        <w:rPr>
          <w:rFonts w:ascii="Cambria" w:hAnsi="Cambria"/>
          <w:lang w:eastAsia="pl-PL"/>
        </w:rPr>
        <w:t xml:space="preserve"> </w:t>
      </w:r>
    </w:p>
    <w:p w14:paraId="5417070D" w14:textId="77777777" w:rsidR="00F51EB5" w:rsidRPr="0034569C" w:rsidRDefault="00F51EB5" w:rsidP="00F51EB5">
      <w:pPr>
        <w:spacing w:after="0" w:line="240" w:lineRule="auto"/>
        <w:jc w:val="both"/>
        <w:rPr>
          <w:rFonts w:ascii="Cambria" w:hAnsi="Cambria"/>
          <w:highlight w:val="yellow"/>
        </w:rPr>
      </w:pPr>
    </w:p>
    <w:p w14:paraId="4FB5904F" w14:textId="45043548" w:rsidR="00C456DF" w:rsidRPr="0034569C" w:rsidRDefault="00C456DF" w:rsidP="00F51EB5">
      <w:pPr>
        <w:spacing w:after="0" w:line="240" w:lineRule="auto"/>
        <w:jc w:val="both"/>
        <w:rPr>
          <w:rFonts w:ascii="Cambria" w:hAnsi="Cambria"/>
          <w:lang w:eastAsia="pl-PL"/>
        </w:rPr>
      </w:pPr>
      <w:r w:rsidRPr="0034569C">
        <w:rPr>
          <w:rFonts w:ascii="Cambria" w:hAnsi="Cambria"/>
        </w:rPr>
        <w:t>w rezultacie dokonania przez Zamawiającego wyboru o</w:t>
      </w:r>
      <w:r w:rsidR="00BA4037" w:rsidRPr="0034569C">
        <w:rPr>
          <w:rFonts w:ascii="Cambria" w:hAnsi="Cambria"/>
        </w:rPr>
        <w:t xml:space="preserve">ferty Wykonawcy w postępowaniu </w:t>
      </w:r>
      <w:r w:rsidRPr="0034569C">
        <w:rPr>
          <w:rFonts w:ascii="Cambria" w:hAnsi="Cambria"/>
        </w:rPr>
        <w:t>o udzielenie zamówienia publiczne</w:t>
      </w:r>
      <w:r w:rsidR="00953533" w:rsidRPr="0034569C">
        <w:rPr>
          <w:rFonts w:ascii="Cambria" w:hAnsi="Cambria"/>
        </w:rPr>
        <w:t xml:space="preserve">go na wykonanie zadania pn.: </w:t>
      </w:r>
      <w:r w:rsidR="007E642C" w:rsidRPr="0034569C">
        <w:rPr>
          <w:rFonts w:ascii="Cambria" w:hAnsi="Cambria"/>
        </w:rPr>
        <w:t xml:space="preserve">Ubezpieczenie </w:t>
      </w:r>
      <w:r w:rsidR="00A1266A" w:rsidRPr="0034569C">
        <w:rPr>
          <w:rFonts w:ascii="Cambria" w:hAnsi="Cambria"/>
        </w:rPr>
        <w:t xml:space="preserve">majątku i innych </w:t>
      </w:r>
      <w:r w:rsidR="00953533" w:rsidRPr="0034569C">
        <w:rPr>
          <w:rFonts w:ascii="Cambria" w:hAnsi="Cambria"/>
        </w:rPr>
        <w:t xml:space="preserve">interesów </w:t>
      </w:r>
      <w:r w:rsidR="00F51656" w:rsidRPr="0034569C">
        <w:rPr>
          <w:rFonts w:ascii="Cambria" w:hAnsi="Cambria"/>
        </w:rPr>
        <w:t>Gminy Olecko</w:t>
      </w:r>
      <w:r w:rsidR="0028108B" w:rsidRPr="0034569C">
        <w:rPr>
          <w:rFonts w:ascii="Cambria" w:hAnsi="Cambria"/>
        </w:rPr>
        <w:t xml:space="preserve"> wraz jednostkami organizacyjnymi </w:t>
      </w:r>
      <w:r w:rsidR="00D507D8" w:rsidRPr="0034569C">
        <w:rPr>
          <w:rFonts w:ascii="Cambria" w:hAnsi="Cambria"/>
        </w:rPr>
        <w:t xml:space="preserve">- </w:t>
      </w:r>
      <w:r w:rsidR="006E2097" w:rsidRPr="0034569C">
        <w:rPr>
          <w:rFonts w:ascii="Cambria" w:hAnsi="Cambria"/>
          <w:b/>
        </w:rPr>
        <w:t>c</w:t>
      </w:r>
      <w:r w:rsidRPr="0034569C">
        <w:rPr>
          <w:rFonts w:ascii="Cambria" w:hAnsi="Cambria"/>
          <w:b/>
        </w:rPr>
        <w:t>zęść I zamówienia</w:t>
      </w:r>
      <w:r w:rsidR="00A52D8C" w:rsidRPr="0034569C">
        <w:rPr>
          <w:rFonts w:ascii="Cambria" w:hAnsi="Cambria"/>
          <w:b/>
        </w:rPr>
        <w:t xml:space="preserve">: </w:t>
      </w:r>
      <w:r w:rsidRPr="0034569C">
        <w:rPr>
          <w:rFonts w:ascii="Cambria" w:hAnsi="Cambria"/>
          <w:b/>
          <w:bCs/>
        </w:rPr>
        <w:t xml:space="preserve">Ubezpieczenie </w:t>
      </w:r>
      <w:r w:rsidR="0028108B" w:rsidRPr="0034569C">
        <w:rPr>
          <w:rFonts w:ascii="Cambria" w:hAnsi="Cambria"/>
          <w:b/>
        </w:rPr>
        <w:t>majątku i odp</w:t>
      </w:r>
      <w:r w:rsidR="0036118D" w:rsidRPr="0034569C">
        <w:rPr>
          <w:rFonts w:ascii="Cambria" w:hAnsi="Cambria"/>
          <w:b/>
        </w:rPr>
        <w:t>owiedzialności cywilnej Gminy Olecko</w:t>
      </w:r>
      <w:r w:rsidR="0028108B" w:rsidRPr="0034569C">
        <w:rPr>
          <w:rFonts w:ascii="Cambria" w:hAnsi="Cambria"/>
          <w:b/>
        </w:rPr>
        <w:t xml:space="preserve"> wraz </w:t>
      </w:r>
      <w:r w:rsidR="005760BC">
        <w:rPr>
          <w:rFonts w:ascii="Cambria" w:hAnsi="Cambria"/>
          <w:b/>
        </w:rPr>
        <w:t xml:space="preserve">z </w:t>
      </w:r>
      <w:r w:rsidR="0028108B" w:rsidRPr="0034569C">
        <w:rPr>
          <w:rFonts w:ascii="Cambria" w:hAnsi="Cambria"/>
          <w:b/>
        </w:rPr>
        <w:t>jednostkami organizacyjnymi</w:t>
      </w:r>
      <w:r w:rsidR="009A6339" w:rsidRPr="0034569C">
        <w:rPr>
          <w:rFonts w:ascii="Cambria" w:hAnsi="Cambria"/>
        </w:rPr>
        <w:t xml:space="preserve"> </w:t>
      </w:r>
      <w:r w:rsidRPr="0034569C">
        <w:rPr>
          <w:rFonts w:ascii="Cambria" w:hAnsi="Cambria"/>
        </w:rPr>
        <w:t>- przeprowadzonego w trybie przetargu nieograniczoneg</w:t>
      </w:r>
      <w:r w:rsidR="00A52D8C" w:rsidRPr="0034569C">
        <w:rPr>
          <w:rFonts w:ascii="Cambria" w:hAnsi="Cambria"/>
        </w:rPr>
        <w:t xml:space="preserve">o zgodnie z przepisami ustawy z </w:t>
      </w:r>
      <w:r w:rsidRPr="0034569C">
        <w:rPr>
          <w:rFonts w:ascii="Cambria" w:hAnsi="Cambria"/>
        </w:rPr>
        <w:t>dnia 29 stycznia 2004 r. Prawo zamówień publicznych (</w:t>
      </w:r>
      <w:r w:rsidR="00FA0607" w:rsidRPr="0034569C">
        <w:rPr>
          <w:rFonts w:ascii="Cambria" w:hAnsi="Cambria"/>
          <w:iCs/>
        </w:rPr>
        <w:t>tekst jednolity Dz.U. 2018 poz. 1</w:t>
      </w:r>
      <w:r w:rsidR="00953533" w:rsidRPr="0034569C">
        <w:rPr>
          <w:rFonts w:ascii="Cambria" w:hAnsi="Cambria"/>
          <w:iCs/>
        </w:rPr>
        <w:t>9</w:t>
      </w:r>
      <w:r w:rsidR="00FA0607" w:rsidRPr="0034569C">
        <w:rPr>
          <w:rFonts w:ascii="Cambria" w:hAnsi="Cambria"/>
          <w:iCs/>
        </w:rPr>
        <w:t>86</w:t>
      </w:r>
      <w:r w:rsidR="00953533" w:rsidRPr="0034569C">
        <w:rPr>
          <w:rFonts w:ascii="Cambria" w:hAnsi="Cambria"/>
          <w:iCs/>
        </w:rPr>
        <w:t xml:space="preserve"> z późn. zm.</w:t>
      </w:r>
      <w:r w:rsidRPr="0034569C">
        <w:rPr>
          <w:rFonts w:ascii="Cambria" w:hAnsi="Cambria"/>
        </w:rPr>
        <w:t>).</w:t>
      </w:r>
    </w:p>
    <w:p w14:paraId="7004AA6B" w14:textId="77777777" w:rsidR="004516E6" w:rsidRPr="0034569C" w:rsidRDefault="004516E6" w:rsidP="00E31874">
      <w:pPr>
        <w:widowControl w:val="0"/>
        <w:tabs>
          <w:tab w:val="left" w:pos="360"/>
        </w:tabs>
        <w:spacing w:before="120" w:after="0" w:line="240" w:lineRule="auto"/>
        <w:jc w:val="center"/>
        <w:rPr>
          <w:rFonts w:ascii="Cambria" w:hAnsi="Cambria"/>
          <w:b/>
          <w:bCs/>
          <w:lang w:eastAsia="pl-PL"/>
        </w:rPr>
      </w:pPr>
      <w:r w:rsidRPr="0034569C">
        <w:rPr>
          <w:rFonts w:ascii="Cambria" w:hAnsi="Cambria"/>
          <w:b/>
          <w:bCs/>
          <w:lang w:eastAsia="pl-PL"/>
        </w:rPr>
        <w:t>Postanowienia ogólne</w:t>
      </w:r>
    </w:p>
    <w:p w14:paraId="7E0ACA78" w14:textId="77777777" w:rsidR="004516E6" w:rsidRPr="0034569C" w:rsidRDefault="004516E6" w:rsidP="00E31874">
      <w:pPr>
        <w:widowControl w:val="0"/>
        <w:tabs>
          <w:tab w:val="left" w:pos="360"/>
        </w:tabs>
        <w:spacing w:after="0" w:line="240" w:lineRule="auto"/>
        <w:jc w:val="center"/>
        <w:rPr>
          <w:rFonts w:ascii="Cambria" w:hAnsi="Cambria"/>
          <w:b/>
          <w:bCs/>
          <w:lang w:eastAsia="pl-PL"/>
        </w:rPr>
      </w:pPr>
      <w:r w:rsidRPr="0034569C">
        <w:rPr>
          <w:rFonts w:ascii="Cambria" w:hAnsi="Cambria"/>
          <w:b/>
          <w:bCs/>
          <w:lang w:eastAsia="pl-PL"/>
        </w:rPr>
        <w:t>§ 1</w:t>
      </w:r>
    </w:p>
    <w:p w14:paraId="7F066AAE" w14:textId="77777777" w:rsidR="004516E6" w:rsidRPr="0034569C" w:rsidRDefault="004516E6" w:rsidP="00D70BB2">
      <w:pPr>
        <w:widowControl w:val="0"/>
        <w:numPr>
          <w:ilvl w:val="0"/>
          <w:numId w:val="28"/>
        </w:numPr>
        <w:tabs>
          <w:tab w:val="clear" w:pos="720"/>
          <w:tab w:val="left" w:pos="426"/>
        </w:tabs>
        <w:spacing w:after="0" w:line="240" w:lineRule="auto"/>
        <w:ind w:left="426" w:hanging="426"/>
        <w:jc w:val="both"/>
        <w:rPr>
          <w:rFonts w:ascii="Cambria" w:hAnsi="Cambria"/>
          <w:lang w:eastAsia="pl-PL"/>
        </w:rPr>
      </w:pPr>
      <w:r w:rsidRPr="0034569C">
        <w:rPr>
          <w:rFonts w:ascii="Cambria" w:hAnsi="Cambria"/>
          <w:lang w:eastAsia="pl-PL"/>
        </w:rPr>
        <w:t>Niniejsza umowa reguluje warunki wykonania zamówienia.</w:t>
      </w:r>
    </w:p>
    <w:p w14:paraId="006B04FB" w14:textId="1155A22B" w:rsidR="004516E6" w:rsidRPr="0034569C" w:rsidRDefault="004516E6" w:rsidP="00D70BB2">
      <w:pPr>
        <w:widowControl w:val="0"/>
        <w:numPr>
          <w:ilvl w:val="0"/>
          <w:numId w:val="28"/>
        </w:numPr>
        <w:tabs>
          <w:tab w:val="clear" w:pos="720"/>
          <w:tab w:val="left" w:pos="426"/>
        </w:tabs>
        <w:spacing w:after="0" w:line="240" w:lineRule="auto"/>
        <w:ind w:left="426" w:hanging="426"/>
        <w:jc w:val="both"/>
        <w:rPr>
          <w:rFonts w:ascii="Cambria" w:hAnsi="Cambria"/>
          <w:lang w:eastAsia="pl-PL"/>
        </w:rPr>
      </w:pPr>
      <w:r w:rsidRPr="0034569C">
        <w:rPr>
          <w:rFonts w:ascii="Cambria" w:hAnsi="Cambria"/>
          <w:lang w:eastAsia="pl-PL"/>
        </w:rPr>
        <w:t xml:space="preserve">Ilekroć zapisy umowy odnoszą się do Zamawiającego, dotyczą </w:t>
      </w:r>
      <w:r w:rsidR="00601A67" w:rsidRPr="0034569C">
        <w:rPr>
          <w:rFonts w:ascii="Cambria" w:hAnsi="Cambria"/>
          <w:lang w:eastAsia="pl-PL"/>
        </w:rPr>
        <w:t xml:space="preserve">one </w:t>
      </w:r>
      <w:r w:rsidRPr="0034569C">
        <w:rPr>
          <w:rFonts w:ascii="Cambria" w:hAnsi="Cambria"/>
          <w:lang w:eastAsia="pl-PL"/>
        </w:rPr>
        <w:t xml:space="preserve">również ubezpieczających </w:t>
      </w:r>
      <w:r w:rsidRPr="0034569C">
        <w:rPr>
          <w:rFonts w:ascii="Cambria" w:hAnsi="Cambria"/>
          <w:lang w:eastAsia="pl-PL"/>
        </w:rPr>
        <w:br/>
        <w:t>i ubezpieczonych objętych zamówieniem, szczególnie w odniesieniu do zakresu ubezpieczenia, przedmiotu ubezpieczenia, likwidacji szkód i płatności składek. Przy czym prawo do zmiany umowy i odstąpienia od niej posiada wyłącznie Zamawiający.</w:t>
      </w:r>
    </w:p>
    <w:p w14:paraId="43C935C7" w14:textId="77777777" w:rsidR="004516E6" w:rsidRPr="0034569C" w:rsidRDefault="004516E6" w:rsidP="00E31874">
      <w:pPr>
        <w:widowControl w:val="0"/>
        <w:tabs>
          <w:tab w:val="left" w:pos="360"/>
        </w:tabs>
        <w:spacing w:before="120" w:after="0" w:line="240" w:lineRule="auto"/>
        <w:jc w:val="center"/>
        <w:rPr>
          <w:rFonts w:ascii="Cambria" w:hAnsi="Cambria"/>
          <w:b/>
          <w:bCs/>
          <w:lang w:eastAsia="pl-PL"/>
        </w:rPr>
      </w:pPr>
      <w:r w:rsidRPr="0034569C">
        <w:rPr>
          <w:rFonts w:ascii="Cambria" w:hAnsi="Cambria"/>
          <w:b/>
          <w:bCs/>
          <w:lang w:eastAsia="pl-PL"/>
        </w:rPr>
        <w:t>§ 2</w:t>
      </w:r>
    </w:p>
    <w:p w14:paraId="1920F258" w14:textId="77777777" w:rsidR="004516E6" w:rsidRPr="0034569C" w:rsidRDefault="004516E6" w:rsidP="00E31874">
      <w:pPr>
        <w:widowControl w:val="0"/>
        <w:tabs>
          <w:tab w:val="left" w:pos="360"/>
        </w:tabs>
        <w:spacing w:after="0" w:line="240" w:lineRule="auto"/>
        <w:jc w:val="both"/>
        <w:rPr>
          <w:rFonts w:ascii="Cambria" w:hAnsi="Cambria"/>
          <w:lang w:eastAsia="pl-PL"/>
        </w:rPr>
      </w:pPr>
      <w:r w:rsidRPr="0034569C">
        <w:rPr>
          <w:rFonts w:ascii="Cambria" w:hAnsi="Cambria"/>
          <w:lang w:eastAsia="pl-PL"/>
        </w:rPr>
        <w:t xml:space="preserve">Wykonawca zobowiązuje się wykonać przedmiot umowy z najwyższą starannością, zgodnie </w:t>
      </w:r>
      <w:r w:rsidRPr="0034569C">
        <w:rPr>
          <w:rFonts w:ascii="Cambria" w:hAnsi="Cambria"/>
          <w:lang w:eastAsia="pl-PL"/>
        </w:rPr>
        <w:br/>
        <w:t>z treścią umowy oraz przepisami obowiązującego prawa.</w:t>
      </w:r>
    </w:p>
    <w:p w14:paraId="22E26B53" w14:textId="77777777" w:rsidR="004516E6" w:rsidRPr="0034569C" w:rsidRDefault="004516E6" w:rsidP="00E31874">
      <w:pPr>
        <w:widowControl w:val="0"/>
        <w:spacing w:before="120" w:after="0" w:line="240" w:lineRule="auto"/>
        <w:jc w:val="center"/>
        <w:rPr>
          <w:rFonts w:ascii="Cambria" w:hAnsi="Cambria"/>
          <w:b/>
        </w:rPr>
      </w:pPr>
      <w:r w:rsidRPr="0034569C">
        <w:rPr>
          <w:rFonts w:ascii="Cambria" w:hAnsi="Cambria"/>
          <w:b/>
        </w:rPr>
        <w:t>§ 3</w:t>
      </w:r>
    </w:p>
    <w:p w14:paraId="761EBFC9" w14:textId="77777777" w:rsidR="00A20383" w:rsidRPr="0034569C" w:rsidRDefault="004516E6" w:rsidP="00D70BB2">
      <w:pPr>
        <w:widowControl w:val="0"/>
        <w:numPr>
          <w:ilvl w:val="0"/>
          <w:numId w:val="34"/>
        </w:numPr>
        <w:tabs>
          <w:tab w:val="left" w:pos="426"/>
        </w:tabs>
        <w:spacing w:after="0" w:line="240" w:lineRule="auto"/>
        <w:ind w:left="426" w:hanging="426"/>
        <w:contextualSpacing/>
        <w:jc w:val="both"/>
        <w:rPr>
          <w:rFonts w:ascii="Cambria" w:hAnsi="Cambria"/>
        </w:rPr>
      </w:pPr>
      <w:r w:rsidRPr="0034569C">
        <w:rPr>
          <w:rFonts w:ascii="Cambria" w:hAnsi="Cambria"/>
        </w:rPr>
        <w:t>Zamawiającemu przysługuje prawo odstąpienia od umowy w razie:</w:t>
      </w:r>
    </w:p>
    <w:p w14:paraId="6B308AC9" w14:textId="77777777" w:rsidR="00A20383" w:rsidRPr="0034569C" w:rsidRDefault="004516E6" w:rsidP="00D70BB2">
      <w:pPr>
        <w:pStyle w:val="Akapitzlist"/>
        <w:widowControl w:val="0"/>
        <w:numPr>
          <w:ilvl w:val="0"/>
          <w:numId w:val="35"/>
        </w:numPr>
        <w:tabs>
          <w:tab w:val="left" w:pos="426"/>
        </w:tabs>
        <w:spacing w:after="0" w:line="240" w:lineRule="auto"/>
        <w:ind w:left="426" w:hanging="426"/>
        <w:jc w:val="both"/>
        <w:rPr>
          <w:rFonts w:ascii="Cambria" w:hAnsi="Cambria"/>
        </w:rPr>
      </w:pPr>
      <w:r w:rsidRPr="0034569C">
        <w:rPr>
          <w:rFonts w:ascii="Cambria" w:hAnsi="Cambria"/>
        </w:rPr>
        <w:t xml:space="preserve">istotnej zmiany okoliczności powodującej, że wykonanie umowy nie leży w interesie publicznym, czego nie można było przewidzieć w chwili zawarcia umowy, lub dalsze wykonywanie umowy może zagrozić istotnemu interesowi bezpieczeństwa państwa lub bezpieczeństwu publicznemu, </w:t>
      </w:r>
    </w:p>
    <w:p w14:paraId="456CC1A0" w14:textId="40493F33" w:rsidR="004516E6" w:rsidRPr="0034569C" w:rsidRDefault="004516E6" w:rsidP="00D70BB2">
      <w:pPr>
        <w:pStyle w:val="Akapitzlist"/>
        <w:widowControl w:val="0"/>
        <w:numPr>
          <w:ilvl w:val="0"/>
          <w:numId w:val="35"/>
        </w:numPr>
        <w:tabs>
          <w:tab w:val="left" w:pos="426"/>
        </w:tabs>
        <w:spacing w:after="0" w:line="240" w:lineRule="auto"/>
        <w:ind w:left="426" w:hanging="426"/>
        <w:jc w:val="both"/>
        <w:rPr>
          <w:rFonts w:ascii="Cambria" w:hAnsi="Cambria"/>
        </w:rPr>
      </w:pPr>
      <w:r w:rsidRPr="0034569C">
        <w:rPr>
          <w:rFonts w:ascii="Cambria" w:hAnsi="Cambria"/>
        </w:rPr>
        <w:t>rażącego naruszenia przez Wykonawcę postanowień niniejszej umowy, przy czym odstąpienie od umowy powinno być poprzedzone bezskutecznym upływem terminu wyznaczonego Wykonawcy przez Zamawiającego na zmianę sposobu wykonywania umowy,</w:t>
      </w:r>
    </w:p>
    <w:p w14:paraId="784CF1B6" w14:textId="0BABFD8D" w:rsidR="004516E6" w:rsidRPr="0034569C" w:rsidRDefault="004516E6" w:rsidP="00D70BB2">
      <w:pPr>
        <w:widowControl w:val="0"/>
        <w:numPr>
          <w:ilvl w:val="0"/>
          <w:numId w:val="34"/>
        </w:numPr>
        <w:tabs>
          <w:tab w:val="left" w:pos="426"/>
        </w:tabs>
        <w:spacing w:after="0" w:line="240" w:lineRule="auto"/>
        <w:ind w:left="426" w:hanging="426"/>
        <w:contextualSpacing/>
        <w:jc w:val="both"/>
        <w:rPr>
          <w:rFonts w:ascii="Cambria" w:hAnsi="Cambria"/>
        </w:rPr>
      </w:pPr>
      <w:r w:rsidRPr="0034569C">
        <w:rPr>
          <w:rFonts w:ascii="Cambria" w:hAnsi="Cambria"/>
        </w:rPr>
        <w:t>Odstąpienie od</w:t>
      </w:r>
      <w:r w:rsidR="00675D2F" w:rsidRPr="0034569C">
        <w:rPr>
          <w:rFonts w:ascii="Cambria" w:hAnsi="Cambria"/>
        </w:rPr>
        <w:t xml:space="preserve"> </w:t>
      </w:r>
      <w:r w:rsidRPr="0034569C">
        <w:rPr>
          <w:rFonts w:ascii="Cambria" w:hAnsi="Cambria"/>
        </w:rPr>
        <w:t>umowy, o</w:t>
      </w:r>
      <w:r w:rsidR="00675D2F" w:rsidRPr="0034569C">
        <w:rPr>
          <w:rFonts w:ascii="Cambria" w:hAnsi="Cambria"/>
        </w:rPr>
        <w:t xml:space="preserve"> </w:t>
      </w:r>
      <w:r w:rsidRPr="0034569C">
        <w:rPr>
          <w:rFonts w:ascii="Cambria" w:hAnsi="Cambria"/>
        </w:rPr>
        <w:t>którym mowa w ust. 1, powinno nastąpić w formie pisemnej pod rygorem nieważności takiego oświadczenia i powinno zawierać uzasadnienie.</w:t>
      </w:r>
    </w:p>
    <w:p w14:paraId="3AE1C41C" w14:textId="1BD188C8" w:rsidR="004516E6" w:rsidRPr="0034569C" w:rsidRDefault="004516E6" w:rsidP="00D70BB2">
      <w:pPr>
        <w:widowControl w:val="0"/>
        <w:numPr>
          <w:ilvl w:val="0"/>
          <w:numId w:val="34"/>
        </w:numPr>
        <w:tabs>
          <w:tab w:val="left" w:pos="426"/>
        </w:tabs>
        <w:spacing w:after="0" w:line="240" w:lineRule="auto"/>
        <w:ind w:left="426" w:hanging="426"/>
        <w:contextualSpacing/>
        <w:jc w:val="both"/>
        <w:rPr>
          <w:rFonts w:ascii="Cambria" w:hAnsi="Cambria"/>
        </w:rPr>
      </w:pPr>
      <w:r w:rsidRPr="0034569C">
        <w:rPr>
          <w:rFonts w:ascii="Cambria" w:hAnsi="Cambria"/>
        </w:rPr>
        <w:t>Prawo odstąpienia Zamawiający moż</w:t>
      </w:r>
      <w:r w:rsidR="00FB5267" w:rsidRPr="0034569C">
        <w:rPr>
          <w:rFonts w:ascii="Cambria" w:hAnsi="Cambria"/>
        </w:rPr>
        <w:t xml:space="preserve">e wykonać w terminie 30 </w:t>
      </w:r>
      <w:r w:rsidRPr="0034569C">
        <w:rPr>
          <w:rFonts w:ascii="Cambria" w:hAnsi="Cambria"/>
        </w:rPr>
        <w:t>dni od</w:t>
      </w:r>
      <w:r w:rsidR="00AB2601" w:rsidRPr="0034569C">
        <w:rPr>
          <w:rFonts w:ascii="Cambria" w:hAnsi="Cambria"/>
        </w:rPr>
        <w:t xml:space="preserve"> </w:t>
      </w:r>
      <w:r w:rsidRPr="0034569C">
        <w:rPr>
          <w:rFonts w:ascii="Cambria" w:hAnsi="Cambria"/>
        </w:rPr>
        <w:t>powzięcia wiadomości o okolicznościach wymienionych w ust. 1.</w:t>
      </w:r>
    </w:p>
    <w:p w14:paraId="022D3CB8" w14:textId="77777777" w:rsidR="004516E6" w:rsidRPr="0034569C" w:rsidRDefault="004516E6" w:rsidP="00D70BB2">
      <w:pPr>
        <w:widowControl w:val="0"/>
        <w:numPr>
          <w:ilvl w:val="0"/>
          <w:numId w:val="34"/>
        </w:numPr>
        <w:tabs>
          <w:tab w:val="left" w:pos="426"/>
        </w:tabs>
        <w:spacing w:after="0" w:line="240" w:lineRule="auto"/>
        <w:ind w:left="426" w:hanging="426"/>
        <w:contextualSpacing/>
        <w:jc w:val="both"/>
        <w:rPr>
          <w:rFonts w:ascii="Cambria" w:hAnsi="Cambria"/>
        </w:rPr>
      </w:pPr>
      <w:r w:rsidRPr="0034569C">
        <w:rPr>
          <w:rFonts w:ascii="Cambria" w:hAnsi="Cambria"/>
        </w:rPr>
        <w:t>W przypadku odstąpienia od umowy, o którym mowa w ust. 1, Wykonawca może żądać wyłącznie wynagrodzenia należnego z tytułu wykonania części umowy.</w:t>
      </w:r>
    </w:p>
    <w:p w14:paraId="148700A4" w14:textId="77777777" w:rsidR="002052BF" w:rsidRPr="0034569C" w:rsidRDefault="002052BF" w:rsidP="002052BF">
      <w:pPr>
        <w:pStyle w:val="Akapitzlist"/>
        <w:widowControl w:val="0"/>
        <w:tabs>
          <w:tab w:val="left" w:pos="360"/>
        </w:tabs>
        <w:spacing w:before="120" w:after="0" w:line="240" w:lineRule="auto"/>
        <w:ind w:left="360"/>
        <w:jc w:val="center"/>
        <w:rPr>
          <w:rFonts w:ascii="Cambria" w:hAnsi="Cambria"/>
          <w:b/>
          <w:bCs/>
          <w:lang w:eastAsia="pl-PL"/>
        </w:rPr>
      </w:pPr>
      <w:r w:rsidRPr="0034569C">
        <w:rPr>
          <w:rFonts w:ascii="Cambria" w:hAnsi="Cambria"/>
          <w:b/>
          <w:bCs/>
          <w:lang w:eastAsia="pl-PL"/>
        </w:rPr>
        <w:t>Zmiana postanowień umowy</w:t>
      </w:r>
    </w:p>
    <w:p w14:paraId="2DF91B17" w14:textId="1A304BA1" w:rsidR="00953533" w:rsidRPr="0034569C" w:rsidRDefault="002052BF" w:rsidP="002052BF">
      <w:pPr>
        <w:pStyle w:val="Akapitzlist"/>
        <w:widowControl w:val="0"/>
        <w:spacing w:before="120" w:after="0" w:line="240" w:lineRule="auto"/>
        <w:ind w:left="360"/>
        <w:jc w:val="center"/>
        <w:rPr>
          <w:rFonts w:ascii="Cambria" w:hAnsi="Cambria"/>
          <w:b/>
        </w:rPr>
      </w:pPr>
      <w:r w:rsidRPr="0034569C">
        <w:rPr>
          <w:rFonts w:ascii="Cambria" w:hAnsi="Cambria"/>
          <w:b/>
        </w:rPr>
        <w:t>§4</w:t>
      </w:r>
    </w:p>
    <w:p w14:paraId="4890F9ED" w14:textId="77777777" w:rsidR="00953533" w:rsidRPr="0034569C" w:rsidRDefault="00953533" w:rsidP="00D70BB2">
      <w:pPr>
        <w:widowControl w:val="0"/>
        <w:numPr>
          <w:ilvl w:val="0"/>
          <w:numId w:val="57"/>
        </w:numPr>
        <w:tabs>
          <w:tab w:val="left" w:pos="426"/>
        </w:tabs>
        <w:suppressAutoHyphens/>
        <w:spacing w:after="0" w:line="240" w:lineRule="auto"/>
        <w:ind w:left="426" w:hanging="426"/>
        <w:jc w:val="both"/>
        <w:rPr>
          <w:rFonts w:ascii="Cambria" w:hAnsi="Cambria"/>
        </w:rPr>
      </w:pPr>
      <w:r w:rsidRPr="0034569C">
        <w:rPr>
          <w:rFonts w:ascii="Cambria" w:hAnsi="Cambria"/>
        </w:rPr>
        <w:lastRenderedPageBreak/>
        <w:t>Przewiduje się możliwość zmiany umowy w przypadkach, o których mowa w art. 144 ust. 1 pkt 2-6 ustawy Prawo zamówień publicznych oraz w niżej opisanych przypadkach:</w:t>
      </w:r>
    </w:p>
    <w:p w14:paraId="7CD0D841" w14:textId="77777777" w:rsidR="00953533" w:rsidRPr="0034569C" w:rsidRDefault="00953533" w:rsidP="00D70BB2">
      <w:pPr>
        <w:widowControl w:val="0"/>
        <w:numPr>
          <w:ilvl w:val="0"/>
          <w:numId w:val="58"/>
        </w:numPr>
        <w:tabs>
          <w:tab w:val="left" w:pos="426"/>
        </w:tabs>
        <w:suppressAutoHyphens/>
        <w:spacing w:after="0" w:line="240" w:lineRule="auto"/>
        <w:ind w:left="426" w:hanging="426"/>
        <w:jc w:val="both"/>
        <w:rPr>
          <w:rFonts w:ascii="Cambria" w:hAnsi="Cambria"/>
        </w:rPr>
      </w:pPr>
      <w:r w:rsidRPr="0034569C">
        <w:rPr>
          <w:rFonts w:ascii="Cambria" w:hAnsi="Cambria"/>
        </w:rPr>
        <w:t xml:space="preserve">Zmiany wynagrodzenia należnego Wykonawcy, w wypadku wystąpienia jednej ze zmian przepisów wskazanych w art. 142 ust. 5 ustawy Prawo zamówień publicznych, tj.: </w:t>
      </w:r>
    </w:p>
    <w:p w14:paraId="730529AD" w14:textId="77777777" w:rsidR="00953533" w:rsidRPr="0034569C" w:rsidRDefault="00953533" w:rsidP="00D70BB2">
      <w:pPr>
        <w:widowControl w:val="0"/>
        <w:numPr>
          <w:ilvl w:val="2"/>
          <w:numId w:val="57"/>
        </w:numPr>
        <w:tabs>
          <w:tab w:val="left" w:pos="426"/>
          <w:tab w:val="left" w:pos="851"/>
        </w:tabs>
        <w:suppressAutoHyphens/>
        <w:spacing w:after="0" w:line="240" w:lineRule="auto"/>
        <w:ind w:left="426" w:hanging="426"/>
        <w:jc w:val="both"/>
        <w:rPr>
          <w:rFonts w:ascii="Cambria" w:hAnsi="Cambria"/>
        </w:rPr>
      </w:pPr>
      <w:r w:rsidRPr="0034569C">
        <w:rPr>
          <w:rFonts w:ascii="Cambria" w:hAnsi="Cambria"/>
        </w:rPr>
        <w:t>w przypadku zmiany stawki podatku od towarów i usług,</w:t>
      </w:r>
    </w:p>
    <w:p w14:paraId="281CB9A0" w14:textId="77777777" w:rsidR="00953533" w:rsidRPr="0034569C" w:rsidRDefault="00953533" w:rsidP="00D70BB2">
      <w:pPr>
        <w:widowControl w:val="0"/>
        <w:numPr>
          <w:ilvl w:val="2"/>
          <w:numId w:val="57"/>
        </w:numPr>
        <w:tabs>
          <w:tab w:val="left" w:pos="426"/>
          <w:tab w:val="left" w:pos="851"/>
        </w:tabs>
        <w:suppressAutoHyphens/>
        <w:spacing w:after="0" w:line="240" w:lineRule="auto"/>
        <w:ind w:left="426" w:hanging="426"/>
        <w:jc w:val="both"/>
        <w:rPr>
          <w:rFonts w:ascii="Cambria" w:hAnsi="Cambria"/>
        </w:rPr>
      </w:pPr>
      <w:r w:rsidRPr="0034569C">
        <w:rPr>
          <w:rFonts w:ascii="Cambria" w:hAnsi="Cambria"/>
        </w:rPr>
        <w:t xml:space="preserve">w przypadku zmiany wysokości minimalnego wynagrodzenia za pracę albo wysokości minimalnej stawki godzinowej, ustalonych na podstawie przepisów ustawy z dnia 10 października 2002 r. </w:t>
      </w:r>
      <w:r w:rsidRPr="0034569C">
        <w:rPr>
          <w:rFonts w:ascii="Cambria" w:hAnsi="Cambria"/>
        </w:rPr>
        <w:br/>
        <w:t>o minimalnym wynagrodzeniu za pracę,</w:t>
      </w:r>
    </w:p>
    <w:p w14:paraId="7109F8A1" w14:textId="77777777" w:rsidR="00953533" w:rsidRPr="0034569C" w:rsidRDefault="00953533" w:rsidP="00D70BB2">
      <w:pPr>
        <w:widowControl w:val="0"/>
        <w:numPr>
          <w:ilvl w:val="2"/>
          <w:numId w:val="57"/>
        </w:numPr>
        <w:tabs>
          <w:tab w:val="left" w:pos="426"/>
          <w:tab w:val="left" w:pos="851"/>
        </w:tabs>
        <w:suppressAutoHyphens/>
        <w:spacing w:after="0" w:line="240" w:lineRule="auto"/>
        <w:ind w:left="426" w:hanging="426"/>
        <w:jc w:val="both"/>
        <w:rPr>
          <w:rFonts w:ascii="Cambria" w:hAnsi="Cambria"/>
        </w:rPr>
      </w:pPr>
      <w:r w:rsidRPr="0034569C">
        <w:rPr>
          <w:rFonts w:ascii="Cambria" w:hAnsi="Cambria"/>
        </w:rPr>
        <w:t>w przypadku zmiany zasad podlegania ubezpieczeniom społecznym lub ubezpieczeniu zdrowotnemu lub wysokości stawki składki na ubezpieczenia społeczne lub zdrowotne.</w:t>
      </w:r>
    </w:p>
    <w:p w14:paraId="26941999" w14:textId="77777777" w:rsidR="00953533" w:rsidRPr="0034569C" w:rsidRDefault="00953533" w:rsidP="00D70BB2">
      <w:pPr>
        <w:widowControl w:val="0"/>
        <w:numPr>
          <w:ilvl w:val="0"/>
          <w:numId w:val="58"/>
        </w:numPr>
        <w:tabs>
          <w:tab w:val="left" w:pos="426"/>
        </w:tabs>
        <w:suppressAutoHyphens/>
        <w:spacing w:after="0" w:line="240" w:lineRule="auto"/>
        <w:ind w:left="426" w:hanging="426"/>
        <w:jc w:val="both"/>
        <w:rPr>
          <w:rFonts w:ascii="Cambria" w:eastAsia="Calibri" w:hAnsi="Cambria"/>
        </w:rPr>
      </w:pPr>
      <w:r w:rsidRPr="0034569C">
        <w:rPr>
          <w:rFonts w:ascii="Cambria" w:eastAsia="Calibri" w:hAnsi="Cambria"/>
        </w:rPr>
        <w:t xml:space="preserve">Zmiany warunków stanowiących podstawę udzielanej ochrony ubezpieczeniowej w przypadku zmian powszechnie obowiązujących przepisów prawa, w szczególności przepisów Kodeksu cywilnego, w zakresie, w jakim zmiany te dotyczyć będą postanowień umów ubezpieczenia. Zmiany te mogą prowadzić do zmiany wynagrodzenia Wykonawcy, jeżeli będą one związane </w:t>
      </w:r>
      <w:r w:rsidRPr="0034569C">
        <w:rPr>
          <w:rFonts w:ascii="Cambria" w:eastAsia="Calibri" w:hAnsi="Cambria"/>
        </w:rPr>
        <w:br/>
        <w:t>ze zwiększeniem sumy ubezpieczenia/gwarancyjnej lub zmianą wielkości ryzyka.</w:t>
      </w:r>
    </w:p>
    <w:p w14:paraId="1AA6C5A5" w14:textId="77777777" w:rsidR="00953533" w:rsidRPr="0034569C" w:rsidRDefault="00953533" w:rsidP="00D70BB2">
      <w:pPr>
        <w:widowControl w:val="0"/>
        <w:numPr>
          <w:ilvl w:val="0"/>
          <w:numId w:val="58"/>
        </w:numPr>
        <w:tabs>
          <w:tab w:val="left" w:pos="426"/>
        </w:tabs>
        <w:suppressAutoHyphens/>
        <w:spacing w:after="0" w:line="240" w:lineRule="auto"/>
        <w:ind w:left="426" w:hanging="426"/>
        <w:jc w:val="both"/>
        <w:rPr>
          <w:rFonts w:ascii="Cambria" w:hAnsi="Cambria"/>
        </w:rPr>
      </w:pPr>
      <w:r w:rsidRPr="0034569C">
        <w:rPr>
          <w:rFonts w:ascii="Cambria" w:hAnsi="Cambria"/>
        </w:rPr>
        <w:t>Zmiany podmiotowego zakresu zamówienia w przypadku:</w:t>
      </w:r>
    </w:p>
    <w:p w14:paraId="12FDE11C" w14:textId="361BCF49" w:rsidR="000F5C1A" w:rsidRPr="0034569C" w:rsidRDefault="000F5C1A" w:rsidP="00443F2D">
      <w:pPr>
        <w:widowControl w:val="0"/>
        <w:numPr>
          <w:ilvl w:val="0"/>
          <w:numId w:val="109"/>
        </w:numPr>
        <w:tabs>
          <w:tab w:val="left" w:pos="426"/>
          <w:tab w:val="left" w:pos="851"/>
        </w:tabs>
        <w:suppressAutoHyphens/>
        <w:spacing w:after="0" w:line="240" w:lineRule="auto"/>
        <w:ind w:left="426" w:hanging="426"/>
        <w:jc w:val="both"/>
        <w:rPr>
          <w:rFonts w:ascii="Cambria" w:hAnsi="Cambria"/>
        </w:rPr>
      </w:pPr>
      <w:r w:rsidRPr="0034569C">
        <w:rPr>
          <w:rFonts w:ascii="Cambria" w:hAnsi="Cambria"/>
        </w:rPr>
        <w:t>utworzenia przez Zamawiającego nowych podmiotów,</w:t>
      </w:r>
      <w:r w:rsidR="004B75B9" w:rsidRPr="0034569C">
        <w:rPr>
          <w:rFonts w:ascii="Cambria" w:hAnsi="Cambria"/>
        </w:rPr>
        <w:t xml:space="preserve"> w tym wyodrębnionych z podmiotów dotychczas objętych zamówieniem lub powstałych w wyniku ich połączenia</w:t>
      </w:r>
      <w:r w:rsidR="00D90470" w:rsidRPr="0034569C">
        <w:rPr>
          <w:rFonts w:ascii="Cambria" w:hAnsi="Cambria"/>
        </w:rPr>
        <w:t>,</w:t>
      </w:r>
    </w:p>
    <w:p w14:paraId="0AF9143A" w14:textId="6E0CDE51" w:rsidR="00953533" w:rsidRPr="0034569C" w:rsidRDefault="00D763C4" w:rsidP="00443F2D">
      <w:pPr>
        <w:widowControl w:val="0"/>
        <w:numPr>
          <w:ilvl w:val="0"/>
          <w:numId w:val="109"/>
        </w:numPr>
        <w:tabs>
          <w:tab w:val="left" w:pos="426"/>
          <w:tab w:val="left" w:pos="851"/>
        </w:tabs>
        <w:suppressAutoHyphens/>
        <w:spacing w:after="0" w:line="240" w:lineRule="auto"/>
        <w:ind w:left="426" w:hanging="426"/>
        <w:jc w:val="both"/>
        <w:rPr>
          <w:rFonts w:ascii="Cambria" w:hAnsi="Cambria"/>
        </w:rPr>
      </w:pPr>
      <w:r w:rsidRPr="0034569C">
        <w:rPr>
          <w:rFonts w:ascii="Cambria" w:hAnsi="Cambria"/>
        </w:rPr>
        <w:t>restrukturyzacji, przekształcenia, połączenia, komercjalizacji lub zmiany formy prawnej podmiotów objętych zamówieniem</w:t>
      </w:r>
      <w:r w:rsidR="00953533" w:rsidRPr="0034569C">
        <w:rPr>
          <w:rFonts w:ascii="Cambria" w:hAnsi="Cambria"/>
        </w:rPr>
        <w:t xml:space="preserve">, </w:t>
      </w:r>
    </w:p>
    <w:p w14:paraId="1B329F56" w14:textId="2D186E47" w:rsidR="00D763C4" w:rsidRPr="0034569C" w:rsidRDefault="00D763C4" w:rsidP="00443F2D">
      <w:pPr>
        <w:widowControl w:val="0"/>
        <w:numPr>
          <w:ilvl w:val="0"/>
          <w:numId w:val="109"/>
        </w:numPr>
        <w:tabs>
          <w:tab w:val="left" w:pos="426"/>
          <w:tab w:val="left" w:pos="851"/>
        </w:tabs>
        <w:suppressAutoHyphens/>
        <w:spacing w:after="0" w:line="240" w:lineRule="auto"/>
        <w:ind w:left="426" w:hanging="426"/>
        <w:jc w:val="both"/>
        <w:rPr>
          <w:rFonts w:ascii="Cambria" w:hAnsi="Cambria"/>
        </w:rPr>
      </w:pPr>
      <w:r w:rsidRPr="0034569C">
        <w:rPr>
          <w:rFonts w:ascii="Cambria" w:hAnsi="Cambria"/>
        </w:rPr>
        <w:t>rozwiązania podmiot</w:t>
      </w:r>
      <w:r w:rsidR="004B75B9" w:rsidRPr="0034569C">
        <w:rPr>
          <w:rFonts w:ascii="Cambria" w:hAnsi="Cambria"/>
        </w:rPr>
        <w:t>u</w:t>
      </w:r>
      <w:r w:rsidRPr="0034569C">
        <w:rPr>
          <w:rFonts w:ascii="Cambria" w:hAnsi="Cambria"/>
        </w:rPr>
        <w:t xml:space="preserve"> objęt</w:t>
      </w:r>
      <w:r w:rsidR="004B75B9" w:rsidRPr="0034569C">
        <w:rPr>
          <w:rFonts w:ascii="Cambria" w:hAnsi="Cambria"/>
        </w:rPr>
        <w:t>ego</w:t>
      </w:r>
      <w:r w:rsidRPr="0034569C">
        <w:rPr>
          <w:rFonts w:ascii="Cambria" w:hAnsi="Cambria"/>
        </w:rPr>
        <w:t xml:space="preserve"> zamówieniem.</w:t>
      </w:r>
    </w:p>
    <w:p w14:paraId="0A08AC12" w14:textId="77777777" w:rsidR="00953533" w:rsidRPr="0034569C" w:rsidRDefault="00953533" w:rsidP="00E31874">
      <w:pPr>
        <w:widowControl w:val="0"/>
        <w:tabs>
          <w:tab w:val="left" w:pos="426"/>
        </w:tabs>
        <w:spacing w:after="0" w:line="240" w:lineRule="auto"/>
        <w:ind w:left="426"/>
        <w:jc w:val="both"/>
        <w:rPr>
          <w:rFonts w:ascii="Cambria" w:hAnsi="Cambria"/>
        </w:rPr>
      </w:pPr>
      <w:r w:rsidRPr="0034569C">
        <w:rPr>
          <w:rFonts w:ascii="Cambria" w:hAnsi="Cambria"/>
        </w:rPr>
        <w:t>Wymienione wyżej zmiany mogą prowadzić do zmiany wynagrodzenia Wykonawcy, jeżeli będą one związane ze zmianą sumy ubezpieczenia/gwarancyjnej lub zmianą wielkości ryzyka.</w:t>
      </w:r>
    </w:p>
    <w:p w14:paraId="2618814C" w14:textId="2CA1ACB8" w:rsidR="00D763C4" w:rsidRPr="0034569C" w:rsidRDefault="00D763C4" w:rsidP="00D70BB2">
      <w:pPr>
        <w:widowControl w:val="0"/>
        <w:numPr>
          <w:ilvl w:val="0"/>
          <w:numId w:val="58"/>
        </w:numPr>
        <w:tabs>
          <w:tab w:val="left" w:pos="426"/>
        </w:tabs>
        <w:suppressAutoHyphens/>
        <w:spacing w:after="0" w:line="240" w:lineRule="auto"/>
        <w:ind w:left="426" w:hanging="426"/>
        <w:jc w:val="both"/>
        <w:rPr>
          <w:rFonts w:ascii="Cambria" w:hAnsi="Cambria"/>
        </w:rPr>
      </w:pPr>
      <w:r w:rsidRPr="0034569C">
        <w:rPr>
          <w:rFonts w:ascii="Cambria" w:hAnsi="Cambria"/>
        </w:rPr>
        <w:t>Zmiany wynagrodzenia należnego Wykonawcy w przypadku spadku wartości lub ilości ubezpieczonego mienia.</w:t>
      </w:r>
    </w:p>
    <w:p w14:paraId="5F68C993" w14:textId="371C6F0F" w:rsidR="00D763C4" w:rsidRPr="0034569C" w:rsidRDefault="004B75B9" w:rsidP="00D70BB2">
      <w:pPr>
        <w:widowControl w:val="0"/>
        <w:numPr>
          <w:ilvl w:val="0"/>
          <w:numId w:val="58"/>
        </w:numPr>
        <w:tabs>
          <w:tab w:val="left" w:pos="426"/>
        </w:tabs>
        <w:suppressAutoHyphens/>
        <w:spacing w:after="0" w:line="240" w:lineRule="auto"/>
        <w:ind w:left="426" w:hanging="426"/>
        <w:jc w:val="both"/>
        <w:rPr>
          <w:rFonts w:ascii="Cambria" w:hAnsi="Cambria"/>
        </w:rPr>
      </w:pPr>
      <w:r w:rsidRPr="0034569C">
        <w:rPr>
          <w:rFonts w:ascii="Cambria" w:hAnsi="Cambria"/>
        </w:rPr>
        <w:t>Zmiany wynagrodzenia Wykonawcy, z uwzględnieniem postanowień klauzuli automatycznego pokrycia obligującej Wykonawcę do bezskładkowego obejmowania ubezpieczeniem składników mienia do wysokości określonego w niej limitu, w przypadku</w:t>
      </w:r>
      <w:r w:rsidR="00D763C4" w:rsidRPr="0034569C">
        <w:rPr>
          <w:rFonts w:ascii="Cambria" w:hAnsi="Cambria"/>
        </w:rPr>
        <w:t>:</w:t>
      </w:r>
    </w:p>
    <w:p w14:paraId="44AE1FD6" w14:textId="77777777" w:rsidR="00953533" w:rsidRPr="0034569C" w:rsidRDefault="00953533" w:rsidP="00443F2D">
      <w:pPr>
        <w:widowControl w:val="0"/>
        <w:numPr>
          <w:ilvl w:val="0"/>
          <w:numId w:val="108"/>
        </w:numPr>
        <w:tabs>
          <w:tab w:val="left" w:pos="426"/>
          <w:tab w:val="left" w:pos="851"/>
        </w:tabs>
        <w:suppressAutoHyphens/>
        <w:spacing w:after="0" w:line="240" w:lineRule="auto"/>
        <w:ind w:left="426" w:hanging="426"/>
        <w:jc w:val="both"/>
        <w:rPr>
          <w:rFonts w:ascii="Cambria" w:hAnsi="Cambria"/>
        </w:rPr>
      </w:pPr>
      <w:r w:rsidRPr="0034569C">
        <w:rPr>
          <w:rFonts w:ascii="Cambria" w:hAnsi="Cambria"/>
        </w:rPr>
        <w:t>ubezpieczenia nowo nabywanych lub pominiętych składników mienia,</w:t>
      </w:r>
    </w:p>
    <w:p w14:paraId="67083DA4" w14:textId="77777777" w:rsidR="00953533" w:rsidRPr="0034569C" w:rsidRDefault="00953533" w:rsidP="00443F2D">
      <w:pPr>
        <w:widowControl w:val="0"/>
        <w:numPr>
          <w:ilvl w:val="0"/>
          <w:numId w:val="108"/>
        </w:numPr>
        <w:tabs>
          <w:tab w:val="left" w:pos="426"/>
          <w:tab w:val="left" w:pos="851"/>
        </w:tabs>
        <w:suppressAutoHyphens/>
        <w:spacing w:after="0" w:line="240" w:lineRule="auto"/>
        <w:ind w:left="426" w:hanging="426"/>
        <w:jc w:val="both"/>
        <w:rPr>
          <w:rFonts w:ascii="Cambria" w:hAnsi="Cambria"/>
        </w:rPr>
      </w:pPr>
      <w:r w:rsidRPr="0034569C">
        <w:rPr>
          <w:rFonts w:ascii="Cambria" w:hAnsi="Cambria"/>
        </w:rPr>
        <w:t>zwiększenia sumy ubezpieczenia mienia w związku z jego modernizacją, przeprowadzonymi inwestycjami, adaptacją, rozbudową itp.,</w:t>
      </w:r>
    </w:p>
    <w:p w14:paraId="4231A1CE" w14:textId="77777777" w:rsidR="00953533" w:rsidRPr="0034569C" w:rsidRDefault="00953533" w:rsidP="00443F2D">
      <w:pPr>
        <w:widowControl w:val="0"/>
        <w:numPr>
          <w:ilvl w:val="0"/>
          <w:numId w:val="108"/>
        </w:numPr>
        <w:tabs>
          <w:tab w:val="left" w:pos="426"/>
          <w:tab w:val="left" w:pos="851"/>
        </w:tabs>
        <w:suppressAutoHyphens/>
        <w:spacing w:after="0" w:line="240" w:lineRule="auto"/>
        <w:ind w:left="426" w:hanging="426"/>
        <w:jc w:val="both"/>
        <w:rPr>
          <w:rFonts w:ascii="Cambria" w:hAnsi="Cambria"/>
        </w:rPr>
      </w:pPr>
      <w:r w:rsidRPr="0034569C">
        <w:rPr>
          <w:rFonts w:ascii="Cambria" w:hAnsi="Cambria"/>
        </w:rPr>
        <w:t>wdrażania nowych inwestycji,</w:t>
      </w:r>
    </w:p>
    <w:p w14:paraId="6642F676" w14:textId="66A6137D" w:rsidR="00CA7783" w:rsidRPr="0034569C" w:rsidRDefault="00CA7783" w:rsidP="00443F2D">
      <w:pPr>
        <w:widowControl w:val="0"/>
        <w:numPr>
          <w:ilvl w:val="0"/>
          <w:numId w:val="108"/>
        </w:numPr>
        <w:tabs>
          <w:tab w:val="left" w:pos="426"/>
          <w:tab w:val="left" w:pos="851"/>
        </w:tabs>
        <w:suppressAutoHyphens/>
        <w:spacing w:after="0" w:line="240" w:lineRule="auto"/>
        <w:ind w:left="426" w:hanging="426"/>
        <w:jc w:val="both"/>
        <w:rPr>
          <w:rFonts w:ascii="Cambria" w:hAnsi="Cambria"/>
        </w:rPr>
      </w:pPr>
      <w:r w:rsidRPr="0034569C">
        <w:rPr>
          <w:rFonts w:ascii="Cambria" w:hAnsi="Cambria"/>
        </w:rPr>
        <w:t xml:space="preserve">objęcia ochroną ubezpieczeniową nowych podmiotów powoływanych przez Zamawiającego, </w:t>
      </w:r>
      <w:r w:rsidRPr="0034569C">
        <w:rPr>
          <w:rFonts w:ascii="Cambria" w:hAnsi="Cambria"/>
        </w:rPr>
        <w:br/>
        <w:t>w tym wyodrębnionych z innych podmiotów objętych zamówieniem lub powstałych w wyniku ich połączenia lub przekształcenia,</w:t>
      </w:r>
    </w:p>
    <w:p w14:paraId="051944E4" w14:textId="63C1AAB0" w:rsidR="00953533" w:rsidRPr="0034569C" w:rsidRDefault="00953533" w:rsidP="00443F2D">
      <w:pPr>
        <w:widowControl w:val="0"/>
        <w:numPr>
          <w:ilvl w:val="0"/>
          <w:numId w:val="108"/>
        </w:numPr>
        <w:tabs>
          <w:tab w:val="left" w:pos="426"/>
          <w:tab w:val="left" w:pos="851"/>
        </w:tabs>
        <w:suppressAutoHyphens/>
        <w:spacing w:after="0" w:line="240" w:lineRule="auto"/>
        <w:ind w:left="426" w:hanging="426"/>
        <w:jc w:val="both"/>
        <w:rPr>
          <w:rFonts w:ascii="Cambria" w:hAnsi="Cambria"/>
        </w:rPr>
      </w:pPr>
      <w:r w:rsidRPr="0034569C">
        <w:rPr>
          <w:rFonts w:ascii="Cambria" w:hAnsi="Cambria"/>
        </w:rPr>
        <w:t xml:space="preserve">restrukturyzacji, przekształcenia, połączenia, komercjalizacji lub zmiany formy prawnej </w:t>
      </w:r>
      <w:r w:rsidR="00D763C4" w:rsidRPr="0034569C">
        <w:rPr>
          <w:rFonts w:ascii="Cambria" w:hAnsi="Cambria"/>
        </w:rPr>
        <w:t>podmiotów objętych zamówieniem</w:t>
      </w:r>
      <w:r w:rsidRPr="0034569C">
        <w:rPr>
          <w:rFonts w:ascii="Cambria" w:hAnsi="Cambria"/>
        </w:rPr>
        <w:t>.</w:t>
      </w:r>
    </w:p>
    <w:p w14:paraId="24ECF2D4" w14:textId="2E53126C" w:rsidR="009E2F84" w:rsidRPr="0034569C" w:rsidRDefault="009E2F84" w:rsidP="00D70BB2">
      <w:pPr>
        <w:widowControl w:val="0"/>
        <w:numPr>
          <w:ilvl w:val="0"/>
          <w:numId w:val="58"/>
        </w:numPr>
        <w:tabs>
          <w:tab w:val="left" w:pos="426"/>
        </w:tabs>
        <w:suppressAutoHyphens/>
        <w:spacing w:after="0" w:line="240" w:lineRule="auto"/>
        <w:ind w:left="426" w:hanging="426"/>
        <w:jc w:val="both"/>
        <w:rPr>
          <w:rFonts w:ascii="Cambria" w:hAnsi="Cambria"/>
        </w:rPr>
      </w:pPr>
      <w:r w:rsidRPr="0034569C">
        <w:rPr>
          <w:rFonts w:ascii="Cambria" w:hAnsi="Cambria"/>
        </w:rPr>
        <w:t>Zmiany wynagrodzenia należnego Wykonawcy w przypadku wyczerpania sumy ubezpieczenia w objętym zakresem zamówienia ubezpieczeniu systemem pierwszego ryzyka lub wyczerpania sumy gwarancyjnej bądź podlimitów odszkodowawczych w ubezpieczeniu odpowiedzialności cywilnej - zwiększenie wynagrodzenia Wykonawcy w przypadku uzgodnienia uzupełnienia sumy ubezpieczenia w ubezpieczeniu systemem pierwszego ryzyka lub sumy gwarancyjnej/limitów odszkodowawczych w ubezpieczeniu odpowiedzialności cywilnej i jego kosztu.</w:t>
      </w:r>
    </w:p>
    <w:p w14:paraId="35748544" w14:textId="77777777" w:rsidR="00953533" w:rsidRPr="0034569C" w:rsidRDefault="00953533" w:rsidP="00D70BB2">
      <w:pPr>
        <w:widowControl w:val="0"/>
        <w:numPr>
          <w:ilvl w:val="0"/>
          <w:numId w:val="58"/>
        </w:numPr>
        <w:tabs>
          <w:tab w:val="left" w:pos="426"/>
        </w:tabs>
        <w:suppressAutoHyphens/>
        <w:spacing w:after="0" w:line="240" w:lineRule="auto"/>
        <w:ind w:left="426" w:hanging="426"/>
        <w:jc w:val="both"/>
        <w:rPr>
          <w:rFonts w:ascii="Cambria" w:hAnsi="Cambria"/>
        </w:rPr>
      </w:pPr>
      <w:r w:rsidRPr="0034569C">
        <w:rPr>
          <w:rFonts w:ascii="Cambria" w:hAnsi="Cambria"/>
        </w:rPr>
        <w:t>Zmiany zakresu zamówienia i wynagrodzenia Wykonawcy w przypadku:</w:t>
      </w:r>
    </w:p>
    <w:p w14:paraId="52296282" w14:textId="77777777" w:rsidR="00953533" w:rsidRPr="0034569C" w:rsidRDefault="00953533" w:rsidP="00443F2D">
      <w:pPr>
        <w:widowControl w:val="0"/>
        <w:numPr>
          <w:ilvl w:val="0"/>
          <w:numId w:val="110"/>
        </w:numPr>
        <w:tabs>
          <w:tab w:val="left" w:pos="426"/>
          <w:tab w:val="left" w:pos="851"/>
        </w:tabs>
        <w:suppressAutoHyphens/>
        <w:spacing w:after="0" w:line="240" w:lineRule="auto"/>
        <w:ind w:left="426" w:hanging="426"/>
        <w:jc w:val="both"/>
        <w:rPr>
          <w:rFonts w:ascii="Cambria" w:hAnsi="Cambria"/>
        </w:rPr>
      </w:pPr>
      <w:r w:rsidRPr="0034569C">
        <w:rPr>
          <w:rFonts w:ascii="Cambria" w:hAnsi="Cambria"/>
        </w:rPr>
        <w:t>zmiany wykonywanej działalności i konieczności objęcia zmiany tej ochroną ubezpieczeniową,</w:t>
      </w:r>
    </w:p>
    <w:p w14:paraId="18B50925" w14:textId="2D9431EB" w:rsidR="00953533" w:rsidRPr="0034569C" w:rsidRDefault="00953533" w:rsidP="00443F2D">
      <w:pPr>
        <w:widowControl w:val="0"/>
        <w:numPr>
          <w:ilvl w:val="0"/>
          <w:numId w:val="110"/>
        </w:numPr>
        <w:tabs>
          <w:tab w:val="left" w:pos="426"/>
          <w:tab w:val="left" w:pos="851"/>
        </w:tabs>
        <w:suppressAutoHyphens/>
        <w:spacing w:after="0" w:line="240" w:lineRule="auto"/>
        <w:ind w:left="426" w:hanging="426"/>
        <w:jc w:val="both"/>
        <w:rPr>
          <w:rFonts w:ascii="Cambria" w:hAnsi="Cambria"/>
        </w:rPr>
      </w:pPr>
      <w:r w:rsidRPr="0034569C">
        <w:rPr>
          <w:rFonts w:ascii="Cambria" w:hAnsi="Cambria"/>
        </w:rPr>
        <w:t>rozszerzenia zakresu ubezpieczenia w przypadku ujawnienia się bądź powstania nowego ryzyka ubezpieczeniowego</w:t>
      </w:r>
      <w:r w:rsidR="004B6782" w:rsidRPr="0034569C">
        <w:rPr>
          <w:rFonts w:ascii="Cambria" w:hAnsi="Cambria"/>
        </w:rPr>
        <w:t>,</w:t>
      </w:r>
      <w:r w:rsidRPr="0034569C">
        <w:rPr>
          <w:rFonts w:ascii="Cambria" w:hAnsi="Cambria"/>
        </w:rPr>
        <w:t xml:space="preserve"> nieprzewidzianego w specyfikacji istotnych warunków zamówienia,</w:t>
      </w:r>
    </w:p>
    <w:p w14:paraId="742C83D7" w14:textId="77777777" w:rsidR="00953533" w:rsidRPr="0034569C" w:rsidRDefault="00953533" w:rsidP="00443F2D">
      <w:pPr>
        <w:widowControl w:val="0"/>
        <w:numPr>
          <w:ilvl w:val="0"/>
          <w:numId w:val="110"/>
        </w:numPr>
        <w:tabs>
          <w:tab w:val="left" w:pos="426"/>
          <w:tab w:val="left" w:pos="851"/>
        </w:tabs>
        <w:suppressAutoHyphens/>
        <w:spacing w:after="0" w:line="240" w:lineRule="auto"/>
        <w:ind w:left="426" w:hanging="426"/>
        <w:jc w:val="both"/>
        <w:rPr>
          <w:rFonts w:ascii="Cambria" w:hAnsi="Cambria"/>
        </w:rPr>
      </w:pPr>
      <w:r w:rsidRPr="0034569C">
        <w:rPr>
          <w:rFonts w:ascii="Cambria" w:hAnsi="Cambria"/>
        </w:rPr>
        <w:t>modyfikacji zakresu ochrony ubezpieczeniowej.</w:t>
      </w:r>
    </w:p>
    <w:p w14:paraId="6ACAC02C" w14:textId="144F393C" w:rsidR="00953533" w:rsidRPr="0034569C" w:rsidRDefault="00D763C4" w:rsidP="00D70BB2">
      <w:pPr>
        <w:widowControl w:val="0"/>
        <w:numPr>
          <w:ilvl w:val="0"/>
          <w:numId w:val="57"/>
        </w:numPr>
        <w:tabs>
          <w:tab w:val="left" w:pos="426"/>
        </w:tabs>
        <w:suppressAutoHyphens/>
        <w:spacing w:after="0" w:line="240" w:lineRule="auto"/>
        <w:ind w:left="426" w:hanging="426"/>
        <w:jc w:val="both"/>
        <w:rPr>
          <w:rFonts w:ascii="Cambria" w:hAnsi="Cambria"/>
        </w:rPr>
      </w:pPr>
      <w:r w:rsidRPr="0034569C">
        <w:rPr>
          <w:rFonts w:ascii="Cambria" w:hAnsi="Cambria"/>
        </w:rPr>
        <w:t>W wypadku zmiany, o której mowa w ust. 1 pkt 1 lit. a, wartość netto wynagrodzenia Wykonawcy nie ulegnie zmianie, a określona w aneksie do umowy wartość brutto wynagrodzenia zostanie wyliczona na podstawie nowych przepisów dotyczących podatku od towarów i usług</w:t>
      </w:r>
      <w:r w:rsidR="00953533" w:rsidRPr="0034569C">
        <w:rPr>
          <w:rFonts w:ascii="Cambria" w:hAnsi="Cambria"/>
        </w:rPr>
        <w:t xml:space="preserve">. </w:t>
      </w:r>
    </w:p>
    <w:p w14:paraId="7F3B3591" w14:textId="3DEBDA94" w:rsidR="00953533" w:rsidRPr="0034569C" w:rsidRDefault="00D763C4" w:rsidP="00D70BB2">
      <w:pPr>
        <w:widowControl w:val="0"/>
        <w:numPr>
          <w:ilvl w:val="0"/>
          <w:numId w:val="57"/>
        </w:numPr>
        <w:tabs>
          <w:tab w:val="left" w:pos="426"/>
        </w:tabs>
        <w:suppressAutoHyphens/>
        <w:spacing w:after="0" w:line="240" w:lineRule="auto"/>
        <w:ind w:left="426" w:hanging="426"/>
        <w:jc w:val="both"/>
        <w:rPr>
          <w:rFonts w:ascii="Cambria" w:hAnsi="Cambria"/>
        </w:rPr>
      </w:pPr>
      <w:r w:rsidRPr="0034569C">
        <w:rPr>
          <w:rFonts w:ascii="Cambria" w:hAnsi="Cambria"/>
        </w:rPr>
        <w:t xml:space="preserve">W wypadku zmiany, o której mowa w ust. 1 pkt 1 lit. b, Wykonawca zobligowany będzie przedłożyć Zamawiającemu wykaz zatrudnionych do realizacji umowy pracowników, dla których </w:t>
      </w:r>
      <w:r w:rsidRPr="0034569C">
        <w:rPr>
          <w:rFonts w:ascii="Cambria" w:hAnsi="Cambria"/>
        </w:rPr>
        <w:br/>
        <w:t xml:space="preserve">ma zastosowanie zmiana wraz z kalkulacją kosztów wynikającą z przedmiotowej zmiany, które mają bezpośredni wpływ na zaoferowaną cenę ofertową. Jeżeli Wykonawca udowodni Zamawiającemu zasadność zmiany, jego wynagrodzenie ulegnie zmianie o wartość wzrostu całkowitego kosztu Wykonawcy wynikającą ze zwiększenia wynagrodzenia osób bezpośrednio </w:t>
      </w:r>
      <w:r w:rsidRPr="0034569C">
        <w:rPr>
          <w:rFonts w:ascii="Cambria" w:hAnsi="Cambria"/>
        </w:rPr>
        <w:lastRenderedPageBreak/>
        <w:t>wykonujących zamówienie</w:t>
      </w:r>
      <w:r w:rsidR="00953533" w:rsidRPr="0034569C">
        <w:rPr>
          <w:rFonts w:ascii="Cambria" w:hAnsi="Cambria"/>
        </w:rPr>
        <w:t>.</w:t>
      </w:r>
    </w:p>
    <w:p w14:paraId="1D82F6EF" w14:textId="604E7476" w:rsidR="00953533" w:rsidRPr="0034569C" w:rsidRDefault="00D763C4" w:rsidP="00D70BB2">
      <w:pPr>
        <w:widowControl w:val="0"/>
        <w:numPr>
          <w:ilvl w:val="0"/>
          <w:numId w:val="57"/>
        </w:numPr>
        <w:tabs>
          <w:tab w:val="left" w:pos="426"/>
        </w:tabs>
        <w:suppressAutoHyphens/>
        <w:spacing w:after="0" w:line="240" w:lineRule="auto"/>
        <w:ind w:left="426" w:hanging="426"/>
        <w:jc w:val="both"/>
        <w:rPr>
          <w:rFonts w:ascii="Cambria" w:hAnsi="Cambria"/>
        </w:rPr>
      </w:pPr>
      <w:r w:rsidRPr="0034569C">
        <w:rPr>
          <w:rFonts w:ascii="Cambria" w:hAnsi="Cambria"/>
          <w:spacing w:val="-6"/>
        </w:rPr>
        <w:t xml:space="preserve">W wypadku zmiany, o której mowa w ust. 1 pkt 1 lit. c, Wykonawca zobligowany będzie przedłożyć </w:t>
      </w:r>
      <w:r w:rsidRPr="0034569C">
        <w:rPr>
          <w:rFonts w:ascii="Cambria" w:hAnsi="Cambria"/>
        </w:rPr>
        <w:t xml:space="preserve">Zamawiającemu wykaz zatrudnionych do realizacji </w:t>
      </w:r>
      <w:r w:rsidR="00BA4037" w:rsidRPr="0034569C">
        <w:rPr>
          <w:rFonts w:ascii="Cambria" w:hAnsi="Cambria"/>
        </w:rPr>
        <w:t xml:space="preserve">umowy pracowników, dla których </w:t>
      </w:r>
      <w:r w:rsidRPr="0034569C">
        <w:rPr>
          <w:rFonts w:ascii="Cambria" w:hAnsi="Cambria"/>
        </w:rPr>
        <w:t>ma zastosowanie zmiana zasad wraz z kalkulacją kosztów wynikającą z przedmiotowej zmiany, które mają bezpośredni wpływ na zaoferowaną cenę ofertową. Jeżeli Wykonawca udowodni Zamawiającemu zasadność zmiany, jego wynagrodzenie ulegnie zmianie o wartość wzrostu całkowitego kosztu Wykonawcy, jaką będzie on zobowiązany dodatkowo ponieść w celu uwzględnienia zmiany zasad wskazanych w ust. 1 pkt 1 lit. c, przy zachowaniu dotychczasowej kwoty netto wynagrodzenia osób bezpośrednio wykonujących zamówienie na rzecz Zamawiającego</w:t>
      </w:r>
      <w:r w:rsidR="00953533" w:rsidRPr="0034569C">
        <w:rPr>
          <w:rFonts w:ascii="Cambria" w:hAnsi="Cambria"/>
        </w:rPr>
        <w:t>.</w:t>
      </w:r>
    </w:p>
    <w:p w14:paraId="44480105" w14:textId="59777720" w:rsidR="00953533" w:rsidRPr="0034569C" w:rsidRDefault="00D763C4" w:rsidP="00D70BB2">
      <w:pPr>
        <w:widowControl w:val="0"/>
        <w:numPr>
          <w:ilvl w:val="0"/>
          <w:numId w:val="57"/>
        </w:numPr>
        <w:tabs>
          <w:tab w:val="left" w:pos="426"/>
        </w:tabs>
        <w:suppressAutoHyphens/>
        <w:spacing w:after="0" w:line="240" w:lineRule="auto"/>
        <w:ind w:left="426" w:hanging="426"/>
        <w:jc w:val="both"/>
        <w:rPr>
          <w:rFonts w:ascii="Cambria" w:hAnsi="Cambria"/>
        </w:rPr>
      </w:pPr>
      <w:r w:rsidRPr="0034569C">
        <w:rPr>
          <w:rFonts w:ascii="Cambria" w:hAnsi="Cambria"/>
        </w:rPr>
        <w:t xml:space="preserve">Wszystkie zmiany, o których mowa w ust. 1 pkt 1 będą wprowadzane do umowy na pisemny, uzasadniony i należycie udokumentowany wniosek Wykonawcy, złożony najpóźniej w terminie </w:t>
      </w:r>
      <w:r w:rsidRPr="0034569C">
        <w:rPr>
          <w:rFonts w:ascii="Cambria" w:hAnsi="Cambria"/>
        </w:rPr>
        <w:br/>
        <w:t xml:space="preserve">30 dni od dnia wejścia w życie nowych przepisów. Niezależnie od obowiązku załączenia </w:t>
      </w:r>
      <w:r w:rsidR="00E31874" w:rsidRPr="0034569C">
        <w:rPr>
          <w:rFonts w:ascii="Cambria" w:hAnsi="Cambria"/>
        </w:rPr>
        <w:br/>
      </w:r>
      <w:r w:rsidRPr="0034569C">
        <w:rPr>
          <w:rFonts w:ascii="Cambria" w:hAnsi="Cambria"/>
        </w:rPr>
        <w:t>do wniosku szczegółowej kalkulacji kosztów, o której mowa powyżej, Wykonawca zobowiązany jest wykazać i udowodnić Zamawiającemu wpływ zmian na wysokość wynagrodzenia należnego Wykonawcy z tytułu realizacji przedmiotu umowy. Wniosek wraz z załączonymi dokumentami będzie podlegać weryfikacji Zamawiającego, który zastrzega sobie prawo odmowy dokonania zmiany wysokości ceny ofertowej w przypadku, gdy wniosek Wykonawcy nie będzie spełniał warunków</w:t>
      </w:r>
      <w:r w:rsidR="009E2F84" w:rsidRPr="0034569C">
        <w:rPr>
          <w:rFonts w:ascii="Cambria" w:hAnsi="Cambria"/>
        </w:rPr>
        <w:t xml:space="preserve"> opisanych </w:t>
      </w:r>
      <w:r w:rsidRPr="0034569C">
        <w:rPr>
          <w:rFonts w:ascii="Cambria" w:hAnsi="Cambria"/>
        </w:rPr>
        <w:t>w postanowieniach niniejszego paragrafu</w:t>
      </w:r>
      <w:r w:rsidR="00953533" w:rsidRPr="0034569C">
        <w:rPr>
          <w:rFonts w:ascii="Cambria" w:hAnsi="Cambria"/>
        </w:rPr>
        <w:t>.</w:t>
      </w:r>
    </w:p>
    <w:p w14:paraId="195C00A0" w14:textId="2B2CDFA7" w:rsidR="00953533" w:rsidRPr="0034569C" w:rsidRDefault="009E2F84" w:rsidP="00D70BB2">
      <w:pPr>
        <w:widowControl w:val="0"/>
        <w:numPr>
          <w:ilvl w:val="0"/>
          <w:numId w:val="57"/>
        </w:numPr>
        <w:tabs>
          <w:tab w:val="left" w:pos="426"/>
        </w:tabs>
        <w:suppressAutoHyphens/>
        <w:spacing w:after="0" w:line="240" w:lineRule="auto"/>
        <w:ind w:left="426" w:hanging="426"/>
        <w:jc w:val="both"/>
        <w:rPr>
          <w:rFonts w:ascii="Cambria" w:hAnsi="Cambria"/>
        </w:rPr>
      </w:pPr>
      <w:r w:rsidRPr="0034569C">
        <w:rPr>
          <w:rFonts w:ascii="Cambria" w:hAnsi="Cambria"/>
        </w:rPr>
        <w:t>W terminie 30 dni od otrzymania wniosku, o którym mowa w ust. 5, Zamawiający zawsze może zwrócić się do Wykonawcy z wezwaniem o jego uzupełnienie poprzez przekazanie dodatkowych wyjaśnień, informacji lub dokumentów. Wykonawca jest zobowiązany odpowiedzieć na wezwanie Zamawiającego – wyczerpująco i zgodnie ze stanem faktycznym, w terminie 7 dni od dnia otrzymania wezwania</w:t>
      </w:r>
      <w:r w:rsidR="00953533" w:rsidRPr="0034569C">
        <w:rPr>
          <w:rFonts w:ascii="Cambria" w:hAnsi="Cambria"/>
        </w:rPr>
        <w:t>.</w:t>
      </w:r>
    </w:p>
    <w:p w14:paraId="350FA55D" w14:textId="42428BF8" w:rsidR="009E2F84" w:rsidRPr="0034569C" w:rsidRDefault="009E2F84" w:rsidP="00D70BB2">
      <w:pPr>
        <w:widowControl w:val="0"/>
        <w:numPr>
          <w:ilvl w:val="0"/>
          <w:numId w:val="57"/>
        </w:numPr>
        <w:tabs>
          <w:tab w:val="left" w:pos="426"/>
        </w:tabs>
        <w:suppressAutoHyphens/>
        <w:spacing w:after="0" w:line="240" w:lineRule="auto"/>
        <w:ind w:left="426" w:hanging="426"/>
        <w:jc w:val="both"/>
        <w:rPr>
          <w:rFonts w:ascii="Cambria" w:hAnsi="Cambria"/>
        </w:rPr>
      </w:pPr>
      <w:r w:rsidRPr="0034569C">
        <w:rPr>
          <w:rFonts w:ascii="Cambria" w:hAnsi="Cambria"/>
        </w:rPr>
        <w:t>Zamawiający w terminie 30 dni od otrzymania kompletnego wniosku zajmie wobec niego pisemne stanowisko; za dzień przekazania stanowiska, uznaje się dzień jego wysłania na adres właściwy dla doręczeń pism dla Wykonawcy. Stanowisko Zamawiającego w sprawie jest ostateczne i wiążące dla Wykonawcy.</w:t>
      </w:r>
    </w:p>
    <w:p w14:paraId="001860B4" w14:textId="31F2EF17" w:rsidR="009E2F84" w:rsidRPr="0034569C" w:rsidRDefault="009E2F84" w:rsidP="00D70BB2">
      <w:pPr>
        <w:widowControl w:val="0"/>
        <w:numPr>
          <w:ilvl w:val="0"/>
          <w:numId w:val="57"/>
        </w:numPr>
        <w:tabs>
          <w:tab w:val="left" w:pos="426"/>
        </w:tabs>
        <w:suppressAutoHyphens/>
        <w:spacing w:after="0" w:line="240" w:lineRule="auto"/>
        <w:ind w:left="426" w:hanging="426"/>
        <w:jc w:val="both"/>
        <w:rPr>
          <w:rFonts w:ascii="Cambria" w:hAnsi="Cambria"/>
        </w:rPr>
      </w:pPr>
      <w:r w:rsidRPr="0034569C">
        <w:rPr>
          <w:rFonts w:ascii="Cambria" w:hAnsi="Cambria"/>
          <w:spacing w:val="-12"/>
        </w:rPr>
        <w:t xml:space="preserve">Prawo do </w:t>
      </w:r>
      <w:r w:rsidRPr="0034569C">
        <w:rPr>
          <w:rFonts w:ascii="Cambria" w:hAnsi="Cambria"/>
        </w:rPr>
        <w:t xml:space="preserve">wystąpienia z wnioskiem o dokonanie zmiany umowy w związku ze zmianą przepisów, </w:t>
      </w:r>
      <w:r w:rsidRPr="0034569C">
        <w:rPr>
          <w:rFonts w:ascii="Cambria" w:hAnsi="Cambria"/>
        </w:rPr>
        <w:br/>
        <w:t>o których mowa w ust. 1 pkt 1 posiada również Zamawiający, który najpóźniej w terminie 30 dni od dnia wejścia w życie przepisów wprowadzających zmiany może przekazać Wykonawcy pisemny wniosek o dokonanie zmiany umowy; wniosek powinien zawierać co najmniej propozycję zmiany umowy w zakresie wysokości wynagrodzenia oraz powołanie się na podstawę prawną zmian przepisów.</w:t>
      </w:r>
    </w:p>
    <w:p w14:paraId="3F80252D" w14:textId="62478EF1" w:rsidR="009E2F84" w:rsidRPr="0034569C" w:rsidRDefault="009E2F84" w:rsidP="00D70BB2">
      <w:pPr>
        <w:widowControl w:val="0"/>
        <w:numPr>
          <w:ilvl w:val="0"/>
          <w:numId w:val="57"/>
        </w:numPr>
        <w:tabs>
          <w:tab w:val="left" w:pos="426"/>
        </w:tabs>
        <w:suppressAutoHyphens/>
        <w:spacing w:after="0" w:line="240" w:lineRule="auto"/>
        <w:ind w:left="426" w:hanging="426"/>
        <w:jc w:val="both"/>
        <w:rPr>
          <w:rFonts w:ascii="Cambria" w:hAnsi="Cambria"/>
        </w:rPr>
      </w:pPr>
      <w:r w:rsidRPr="0034569C">
        <w:rPr>
          <w:rFonts w:ascii="Cambria" w:hAnsi="Cambria"/>
          <w:spacing w:val="-14"/>
        </w:rPr>
        <w:t xml:space="preserve">Przed </w:t>
      </w:r>
      <w:r w:rsidRPr="0034569C">
        <w:rPr>
          <w:rFonts w:ascii="Cambria" w:hAnsi="Cambria"/>
        </w:rPr>
        <w:t>przekazaniem wniosku, o którym mowa w ust. 8</w:t>
      </w:r>
      <w:r w:rsidR="00BA4037" w:rsidRPr="0034569C">
        <w:rPr>
          <w:rFonts w:ascii="Cambria" w:hAnsi="Cambria"/>
        </w:rPr>
        <w:t xml:space="preserve">, Zamawiający może zwrócić się </w:t>
      </w:r>
      <w:r w:rsidRPr="0034569C">
        <w:rPr>
          <w:rFonts w:ascii="Cambria" w:hAnsi="Cambria"/>
        </w:rPr>
        <w:t>do Wykonawcy o udzielenie informacji lub przekazanie wyjaśn</w:t>
      </w:r>
      <w:r w:rsidR="00BA4037" w:rsidRPr="0034569C">
        <w:rPr>
          <w:rFonts w:ascii="Cambria" w:hAnsi="Cambria"/>
        </w:rPr>
        <w:t xml:space="preserve">ień lub dokumentów niezbędnych </w:t>
      </w:r>
      <w:r w:rsidRPr="0034569C">
        <w:rPr>
          <w:rFonts w:ascii="Cambria" w:hAnsi="Cambria"/>
        </w:rPr>
        <w:t>do oceny przez Zamawiającego, czy zmiany w zakresie przywołanych wyżej przepisów, mają wpływ na koszty wykonania umowy przez Wykonawcę oraz w jakim stopniu zmiany tych kosztów uzasadniają zmianę wysokości wynagrodzenia; rodzaj i zakres tych informacji określi Zamawiający w wezwaniu. Wykonawca zobowiązany jest odpowiedzieć na wezwanie Zamawiającego – wyczerpująco i zgodnie ze stanem faktycznym, w terminie 7 dni od dnia otrzymania wezwania.</w:t>
      </w:r>
    </w:p>
    <w:p w14:paraId="70D58CD8" w14:textId="5030FD4B" w:rsidR="009E2F84" w:rsidRPr="0034569C" w:rsidRDefault="009E2F84" w:rsidP="00D70BB2">
      <w:pPr>
        <w:widowControl w:val="0"/>
        <w:numPr>
          <w:ilvl w:val="0"/>
          <w:numId w:val="57"/>
        </w:numPr>
        <w:tabs>
          <w:tab w:val="left" w:pos="426"/>
        </w:tabs>
        <w:suppressAutoHyphens/>
        <w:spacing w:after="0" w:line="240" w:lineRule="auto"/>
        <w:ind w:left="426" w:hanging="426"/>
        <w:jc w:val="both"/>
        <w:rPr>
          <w:rFonts w:ascii="Cambria" w:hAnsi="Cambria"/>
        </w:rPr>
      </w:pPr>
      <w:r w:rsidRPr="0034569C">
        <w:rPr>
          <w:rFonts w:ascii="Cambria" w:hAnsi="Cambria"/>
        </w:rPr>
        <w:t xml:space="preserve">Wykonawca jest zobowiązany do zajęcia pisemnego stanowiska w terminie 30 dni od dnia otrzymania wniosku od Zamawiającego. Ostateczne, wiążące dla Wykonawcy stanowisko </w:t>
      </w:r>
      <w:r w:rsidR="00BA4037" w:rsidRPr="0034569C">
        <w:rPr>
          <w:rFonts w:ascii="Cambria" w:hAnsi="Cambria"/>
        </w:rPr>
        <w:br/>
      </w:r>
      <w:r w:rsidRPr="0034569C">
        <w:rPr>
          <w:rFonts w:ascii="Cambria" w:hAnsi="Cambria"/>
        </w:rPr>
        <w:t>w sprawie zajmie – w terminie 14 dni licząc od dnia otrzymania stanowiska Wykonawcy - Zamawiający; za dzień przekazania stanowisk uznaje się dzień wysłania ich na adres właściwy dla doręczeń pism dla Zamawiającego i Wykonawcy.</w:t>
      </w:r>
    </w:p>
    <w:p w14:paraId="7990AB80" w14:textId="72566208" w:rsidR="00953533" w:rsidRPr="0034569C" w:rsidRDefault="00953533" w:rsidP="00D70BB2">
      <w:pPr>
        <w:widowControl w:val="0"/>
        <w:numPr>
          <w:ilvl w:val="0"/>
          <w:numId w:val="57"/>
        </w:numPr>
        <w:tabs>
          <w:tab w:val="left" w:pos="426"/>
        </w:tabs>
        <w:suppressAutoHyphens/>
        <w:spacing w:after="0" w:line="240" w:lineRule="auto"/>
        <w:ind w:left="426" w:hanging="426"/>
        <w:jc w:val="both"/>
        <w:rPr>
          <w:rFonts w:ascii="Cambria" w:hAnsi="Cambria"/>
        </w:rPr>
      </w:pPr>
      <w:r w:rsidRPr="0034569C">
        <w:rPr>
          <w:rFonts w:ascii="Cambria" w:hAnsi="Cambria"/>
        </w:rPr>
        <w:t>Zmiana wysokości wynagrodzenia Wykonawcy w związku z art. 142 ust. 5 ustawy Prawo zamówień publicznych – w przypadku jej wprowadzenia - obow</w:t>
      </w:r>
      <w:r w:rsidR="008D4AD8" w:rsidRPr="0034569C">
        <w:rPr>
          <w:rFonts w:ascii="Cambria" w:hAnsi="Cambria"/>
        </w:rPr>
        <w:t xml:space="preserve">iązywać będzie od dnia wejścia </w:t>
      </w:r>
      <w:r w:rsidRPr="0034569C">
        <w:rPr>
          <w:rFonts w:ascii="Cambria" w:hAnsi="Cambria"/>
        </w:rPr>
        <w:t>w życie nowych przepisów prawa, o których mowa w ust. 1 pkt 1.</w:t>
      </w:r>
    </w:p>
    <w:p w14:paraId="3E10423D" w14:textId="7AC7C915" w:rsidR="00953533" w:rsidRPr="0034569C" w:rsidRDefault="00953533" w:rsidP="00D70BB2">
      <w:pPr>
        <w:widowControl w:val="0"/>
        <w:numPr>
          <w:ilvl w:val="0"/>
          <w:numId w:val="57"/>
        </w:numPr>
        <w:tabs>
          <w:tab w:val="left" w:pos="426"/>
        </w:tabs>
        <w:suppressAutoHyphens/>
        <w:spacing w:after="0" w:line="240" w:lineRule="auto"/>
        <w:ind w:left="426" w:hanging="426"/>
        <w:jc w:val="both"/>
        <w:rPr>
          <w:rFonts w:ascii="Cambria" w:eastAsia="Calibri" w:hAnsi="Cambria"/>
        </w:rPr>
      </w:pPr>
      <w:r w:rsidRPr="0034569C">
        <w:rPr>
          <w:rFonts w:ascii="Cambria" w:eastAsia="Calibri" w:hAnsi="Cambria"/>
        </w:rPr>
        <w:t xml:space="preserve">Warunkiem dokonania zmian umowy, o których mowa w ust. 1 pkt 2-7 oraz wynikających z art. 144 ust. 1 pkt 2-6 ustawy Prawo zamówień publicznych jest złożenie pisemnego wniosku przez </w:t>
      </w:r>
      <w:r w:rsidR="00CA7783" w:rsidRPr="0034569C">
        <w:rPr>
          <w:rFonts w:ascii="Cambria" w:eastAsia="Calibri" w:hAnsi="Cambria"/>
        </w:rPr>
        <w:t>Zamawiającego</w:t>
      </w:r>
      <w:r w:rsidRPr="0034569C">
        <w:rPr>
          <w:rFonts w:ascii="Cambria" w:eastAsia="Calibri" w:hAnsi="Cambria"/>
        </w:rPr>
        <w:t>.</w:t>
      </w:r>
    </w:p>
    <w:p w14:paraId="10C9F801" w14:textId="03F79793" w:rsidR="00953533" w:rsidRPr="0034569C" w:rsidRDefault="00953533" w:rsidP="00D70BB2">
      <w:pPr>
        <w:widowControl w:val="0"/>
        <w:numPr>
          <w:ilvl w:val="0"/>
          <w:numId w:val="57"/>
        </w:numPr>
        <w:tabs>
          <w:tab w:val="left" w:pos="426"/>
        </w:tabs>
        <w:suppressAutoHyphens/>
        <w:spacing w:after="0" w:line="240" w:lineRule="auto"/>
        <w:ind w:left="426" w:hanging="426"/>
        <w:jc w:val="both"/>
        <w:rPr>
          <w:rFonts w:ascii="Cambria" w:eastAsia="Calibri" w:hAnsi="Cambria"/>
        </w:rPr>
      </w:pPr>
      <w:r w:rsidRPr="0034569C">
        <w:rPr>
          <w:rFonts w:ascii="Cambria" w:eastAsia="Calibri" w:hAnsi="Cambria"/>
        </w:rPr>
        <w:t>Zmiana umowy wskazana w ust. 1 pkt 2–5 nie wymaga zgody Wykonawcy</w:t>
      </w:r>
      <w:r w:rsidR="009E2F84" w:rsidRPr="0034569C">
        <w:rPr>
          <w:rFonts w:ascii="Cambria" w:eastAsia="Calibri" w:hAnsi="Cambria"/>
        </w:rPr>
        <w:t xml:space="preserve">, jednakże </w:t>
      </w:r>
      <w:r w:rsidR="009E2F84" w:rsidRPr="0034569C">
        <w:rPr>
          <w:rFonts w:ascii="Cambria" w:eastAsia="Calibri" w:hAnsi="Cambria"/>
        </w:rPr>
        <w:br/>
        <w:t xml:space="preserve">z zastrzeżeniem, że jeśli zmiana podmiotowa, o której mowa w ust. 1 pkt 3 lub </w:t>
      </w:r>
      <w:r w:rsidR="00CA7783" w:rsidRPr="0034569C">
        <w:rPr>
          <w:rFonts w:ascii="Cambria" w:eastAsia="Calibri" w:hAnsi="Cambria"/>
        </w:rPr>
        <w:t xml:space="preserve">w ust. </w:t>
      </w:r>
      <w:r w:rsidR="009E2F84" w:rsidRPr="0034569C">
        <w:rPr>
          <w:rFonts w:ascii="Cambria" w:eastAsia="Calibri" w:hAnsi="Cambria"/>
        </w:rPr>
        <w:t>pkt 5 lit. d</w:t>
      </w:r>
      <w:r w:rsidR="00CA7783" w:rsidRPr="0034569C">
        <w:rPr>
          <w:rFonts w:ascii="Cambria" w:eastAsia="Calibri" w:hAnsi="Cambria"/>
        </w:rPr>
        <w:t xml:space="preserve"> i e</w:t>
      </w:r>
      <w:r w:rsidR="009E2F84" w:rsidRPr="0034569C">
        <w:rPr>
          <w:rFonts w:ascii="Cambria" w:eastAsia="Calibri" w:hAnsi="Cambria"/>
        </w:rPr>
        <w:t xml:space="preserve">, prowadzić będzie do podjęcia działalności dotychczas nieobjętej </w:t>
      </w:r>
      <w:r w:rsidR="00CA7783" w:rsidRPr="0034569C">
        <w:rPr>
          <w:rFonts w:ascii="Cambria" w:eastAsia="Calibri" w:hAnsi="Cambria"/>
        </w:rPr>
        <w:t>zamówieniem</w:t>
      </w:r>
      <w:r w:rsidR="009E2F84" w:rsidRPr="0034569C">
        <w:rPr>
          <w:rFonts w:ascii="Cambria" w:eastAsia="Calibri" w:hAnsi="Cambria"/>
        </w:rPr>
        <w:t>, zgoda Wykonawcy jest konieczna.</w:t>
      </w:r>
      <w:r w:rsidRPr="0034569C">
        <w:rPr>
          <w:rFonts w:ascii="Cambria" w:eastAsia="Calibri" w:hAnsi="Cambria"/>
        </w:rPr>
        <w:t xml:space="preserve"> </w:t>
      </w:r>
    </w:p>
    <w:p w14:paraId="2F3BE9AC" w14:textId="5A717F5A" w:rsidR="00953533" w:rsidRPr="0034569C" w:rsidRDefault="009E2F84" w:rsidP="00D70BB2">
      <w:pPr>
        <w:widowControl w:val="0"/>
        <w:numPr>
          <w:ilvl w:val="0"/>
          <w:numId w:val="57"/>
        </w:numPr>
        <w:tabs>
          <w:tab w:val="left" w:pos="426"/>
        </w:tabs>
        <w:suppressAutoHyphens/>
        <w:spacing w:after="0" w:line="240" w:lineRule="auto"/>
        <w:ind w:left="426" w:hanging="426"/>
        <w:jc w:val="both"/>
        <w:rPr>
          <w:rFonts w:ascii="Cambria" w:eastAsia="Calibri" w:hAnsi="Cambria"/>
        </w:rPr>
      </w:pPr>
      <w:r w:rsidRPr="0034569C">
        <w:rPr>
          <w:rFonts w:ascii="Cambria" w:eastAsia="Calibri" w:hAnsi="Cambria"/>
        </w:rPr>
        <w:t>Zmiana umowy wskazana w ust. 1 pkt 6-7 może być wprowadzona tylko za zgodą Wykonawcy</w:t>
      </w:r>
      <w:r w:rsidR="00953533" w:rsidRPr="0034569C">
        <w:rPr>
          <w:rFonts w:ascii="Cambria" w:eastAsia="Calibri" w:hAnsi="Cambria"/>
        </w:rPr>
        <w:t>.</w:t>
      </w:r>
    </w:p>
    <w:p w14:paraId="288044E0" w14:textId="3295E514" w:rsidR="00953533" w:rsidRPr="0034569C" w:rsidRDefault="00953533" w:rsidP="00D70BB2">
      <w:pPr>
        <w:widowControl w:val="0"/>
        <w:numPr>
          <w:ilvl w:val="0"/>
          <w:numId w:val="57"/>
        </w:numPr>
        <w:tabs>
          <w:tab w:val="left" w:pos="426"/>
        </w:tabs>
        <w:suppressAutoHyphens/>
        <w:spacing w:after="0" w:line="240" w:lineRule="auto"/>
        <w:ind w:left="426" w:hanging="426"/>
        <w:jc w:val="both"/>
        <w:rPr>
          <w:rFonts w:ascii="Cambria" w:eastAsia="Calibri" w:hAnsi="Cambria"/>
        </w:rPr>
      </w:pPr>
      <w:r w:rsidRPr="0034569C">
        <w:rPr>
          <w:rFonts w:ascii="Cambria" w:eastAsia="Calibri" w:hAnsi="Cambria"/>
        </w:rPr>
        <w:lastRenderedPageBreak/>
        <w:t xml:space="preserve">Zmiana umowy wynikająca z art. 144 ust. 1 pkt 2-6 ustawy Prawo zamówień publicznych, </w:t>
      </w:r>
      <w:r w:rsidRPr="0034569C">
        <w:rPr>
          <w:rFonts w:ascii="Cambria" w:eastAsia="Calibri" w:hAnsi="Cambria"/>
        </w:rPr>
        <w:br/>
        <w:t>w przypadkach innych niż wymienione w ust. 1 pkt 2-</w:t>
      </w:r>
      <w:r w:rsidR="009E2F84" w:rsidRPr="0034569C">
        <w:rPr>
          <w:rFonts w:ascii="Cambria" w:eastAsia="Calibri" w:hAnsi="Cambria"/>
        </w:rPr>
        <w:t>7</w:t>
      </w:r>
      <w:r w:rsidR="00CA7783" w:rsidRPr="0034569C">
        <w:rPr>
          <w:rFonts w:ascii="Cambria" w:eastAsia="Calibri" w:hAnsi="Cambria"/>
        </w:rPr>
        <w:t xml:space="preserve"> umowy</w:t>
      </w:r>
      <w:r w:rsidR="000E7B4C" w:rsidRPr="0034569C">
        <w:rPr>
          <w:rFonts w:ascii="Cambria" w:eastAsia="Calibri" w:hAnsi="Cambria"/>
        </w:rPr>
        <w:t xml:space="preserve"> - z uwzględnieniem postanowień </w:t>
      </w:r>
      <w:r w:rsidR="000E7B4C" w:rsidRPr="0034569C">
        <w:rPr>
          <w:rFonts w:ascii="Cambria" w:eastAsia="Calibri" w:hAnsi="Cambria"/>
        </w:rPr>
        <w:br/>
        <w:t>ust. 13, może być dokonana wyłącznie za zgodą Wykonawcy</w:t>
      </w:r>
      <w:r w:rsidR="00CA7783" w:rsidRPr="0034569C">
        <w:rPr>
          <w:rFonts w:ascii="Cambria" w:eastAsia="Calibri" w:hAnsi="Cambria"/>
        </w:rPr>
        <w:t xml:space="preserve">, </w:t>
      </w:r>
      <w:r w:rsidRPr="0034569C">
        <w:rPr>
          <w:rFonts w:ascii="Cambria" w:eastAsia="Calibri" w:hAnsi="Cambria"/>
        </w:rPr>
        <w:t xml:space="preserve">może być dokonana wyłącznie </w:t>
      </w:r>
      <w:r w:rsidR="00CA7783" w:rsidRPr="0034569C">
        <w:rPr>
          <w:rFonts w:ascii="Cambria" w:eastAsia="Calibri" w:hAnsi="Cambria"/>
        </w:rPr>
        <w:br/>
      </w:r>
      <w:r w:rsidRPr="0034569C">
        <w:rPr>
          <w:rFonts w:ascii="Cambria" w:eastAsia="Calibri" w:hAnsi="Cambria"/>
        </w:rPr>
        <w:t>za zgodą Wykonawcy.</w:t>
      </w:r>
    </w:p>
    <w:p w14:paraId="5BDF1399" w14:textId="77777777" w:rsidR="00953533" w:rsidRPr="0034569C" w:rsidRDefault="00953533" w:rsidP="00D70BB2">
      <w:pPr>
        <w:widowControl w:val="0"/>
        <w:numPr>
          <w:ilvl w:val="0"/>
          <w:numId w:val="57"/>
        </w:numPr>
        <w:tabs>
          <w:tab w:val="left" w:pos="426"/>
        </w:tabs>
        <w:suppressAutoHyphens/>
        <w:spacing w:after="0" w:line="240" w:lineRule="auto"/>
        <w:ind w:left="426" w:hanging="426"/>
        <w:jc w:val="both"/>
        <w:rPr>
          <w:rFonts w:ascii="Cambria" w:eastAsia="Calibri" w:hAnsi="Cambria"/>
        </w:rPr>
      </w:pPr>
      <w:r w:rsidRPr="0034569C">
        <w:rPr>
          <w:rFonts w:ascii="Cambria" w:eastAsia="Calibri" w:hAnsi="Cambria"/>
        </w:rPr>
        <w:t>Wszelkie zmiany i uzupełnienia niniejszej umowy będą wprowadzane pisemnie w formie dokumentu ubezpieczeniowego (np. polisy) albo aneksu, pod rygorem nieważności.</w:t>
      </w:r>
    </w:p>
    <w:p w14:paraId="17FFC6B3" w14:textId="77777777" w:rsidR="00953533" w:rsidRPr="0034569C" w:rsidRDefault="00953533" w:rsidP="00D70BB2">
      <w:pPr>
        <w:widowControl w:val="0"/>
        <w:numPr>
          <w:ilvl w:val="0"/>
          <w:numId w:val="57"/>
        </w:numPr>
        <w:tabs>
          <w:tab w:val="left" w:pos="426"/>
        </w:tabs>
        <w:suppressAutoHyphens/>
        <w:spacing w:after="0" w:line="240" w:lineRule="auto"/>
        <w:ind w:left="426" w:hanging="426"/>
        <w:jc w:val="both"/>
        <w:rPr>
          <w:rFonts w:ascii="Cambria" w:eastAsia="Calibri" w:hAnsi="Cambria"/>
        </w:rPr>
      </w:pPr>
      <w:r w:rsidRPr="0034569C">
        <w:rPr>
          <w:rFonts w:ascii="Cambria" w:eastAsia="Calibri" w:hAnsi="Cambria"/>
        </w:rPr>
        <w:t>Zmiany umowy muszą być dokonywane z zachowaniem przepisu art. 140 ust. 3 ustawy Prawo zamówień publicznych, stanowiącego, że umowa podlega unieważnieniu w części wykraczającej poza określenie przedmiotu zamówienia, z zastrzeżeniem art. 144 tejże ustawy.</w:t>
      </w:r>
    </w:p>
    <w:p w14:paraId="7C427D29" w14:textId="036BEB33" w:rsidR="004516E6" w:rsidRPr="0034569C" w:rsidRDefault="004516E6" w:rsidP="002052BF">
      <w:pPr>
        <w:widowControl w:val="0"/>
        <w:tabs>
          <w:tab w:val="left" w:pos="360"/>
        </w:tabs>
        <w:spacing w:before="120" w:after="0" w:line="240" w:lineRule="auto"/>
        <w:jc w:val="center"/>
        <w:rPr>
          <w:rFonts w:ascii="Cambria" w:hAnsi="Cambria"/>
          <w:b/>
          <w:bCs/>
          <w:lang w:eastAsia="pl-PL"/>
        </w:rPr>
      </w:pPr>
      <w:r w:rsidRPr="0034569C">
        <w:rPr>
          <w:rFonts w:ascii="Cambria" w:hAnsi="Cambria"/>
          <w:b/>
          <w:bCs/>
          <w:lang w:eastAsia="pl-PL"/>
        </w:rPr>
        <w:t>Przedmiot i zakres zamówienia</w:t>
      </w:r>
      <w:r w:rsidR="00781FA1" w:rsidRPr="0034569C">
        <w:rPr>
          <w:rFonts w:ascii="Cambria" w:hAnsi="Cambria"/>
          <w:b/>
          <w:bCs/>
          <w:lang w:eastAsia="pl-PL"/>
        </w:rPr>
        <w:t xml:space="preserve"> (umowy)</w:t>
      </w:r>
    </w:p>
    <w:p w14:paraId="1DC88BED" w14:textId="77777777" w:rsidR="004516E6" w:rsidRPr="0034569C" w:rsidRDefault="004516E6" w:rsidP="00E31874">
      <w:pPr>
        <w:widowControl w:val="0"/>
        <w:tabs>
          <w:tab w:val="left" w:pos="360"/>
        </w:tabs>
        <w:spacing w:after="0" w:line="240" w:lineRule="auto"/>
        <w:jc w:val="center"/>
        <w:rPr>
          <w:rFonts w:ascii="Cambria" w:hAnsi="Cambria"/>
          <w:b/>
          <w:bCs/>
          <w:lang w:eastAsia="pl-PL"/>
        </w:rPr>
      </w:pPr>
      <w:r w:rsidRPr="0034569C">
        <w:rPr>
          <w:rFonts w:ascii="Cambria" w:hAnsi="Cambria"/>
          <w:b/>
          <w:bCs/>
          <w:lang w:eastAsia="pl-PL"/>
        </w:rPr>
        <w:t>§ 5</w:t>
      </w:r>
    </w:p>
    <w:p w14:paraId="31ACCAA8" w14:textId="4D7CD1BD" w:rsidR="004516E6" w:rsidRPr="0034569C" w:rsidRDefault="004516E6" w:rsidP="00D70BB2">
      <w:pPr>
        <w:widowControl w:val="0"/>
        <w:numPr>
          <w:ilvl w:val="2"/>
          <w:numId w:val="26"/>
        </w:numPr>
        <w:tabs>
          <w:tab w:val="left" w:pos="426"/>
        </w:tabs>
        <w:spacing w:after="0" w:line="240" w:lineRule="auto"/>
        <w:ind w:left="426" w:hanging="426"/>
        <w:contextualSpacing/>
        <w:jc w:val="both"/>
        <w:rPr>
          <w:rFonts w:ascii="Cambria" w:hAnsi="Cambria"/>
        </w:rPr>
      </w:pPr>
      <w:r w:rsidRPr="0034569C">
        <w:rPr>
          <w:rFonts w:ascii="Cambria" w:hAnsi="Cambria"/>
        </w:rPr>
        <w:t>Przedmiotem zamówienia</w:t>
      </w:r>
      <w:r w:rsidR="00781FA1" w:rsidRPr="0034569C">
        <w:rPr>
          <w:rFonts w:ascii="Cambria" w:hAnsi="Cambria"/>
        </w:rPr>
        <w:t xml:space="preserve"> (umowy)</w:t>
      </w:r>
      <w:r w:rsidRPr="0034569C">
        <w:rPr>
          <w:rFonts w:ascii="Cambria" w:hAnsi="Cambria"/>
        </w:rPr>
        <w:t xml:space="preserve"> jest </w:t>
      </w:r>
      <w:r w:rsidRPr="0034569C">
        <w:rPr>
          <w:rFonts w:ascii="Cambria" w:hAnsi="Cambria"/>
          <w:bCs/>
        </w:rPr>
        <w:t>ubezpieczenie majątku i odpowiedzialności cywilnej</w:t>
      </w:r>
      <w:r w:rsidR="0036118D" w:rsidRPr="0034569C">
        <w:rPr>
          <w:rFonts w:ascii="Cambria" w:hAnsi="Cambria"/>
          <w:bCs/>
        </w:rPr>
        <w:t xml:space="preserve"> Gminy Olecko</w:t>
      </w:r>
      <w:r w:rsidR="00FA3BF4" w:rsidRPr="0034569C">
        <w:rPr>
          <w:rFonts w:ascii="Cambria" w:hAnsi="Cambria"/>
          <w:b/>
        </w:rPr>
        <w:t xml:space="preserve"> </w:t>
      </w:r>
      <w:r w:rsidR="00FA3BF4" w:rsidRPr="0034569C">
        <w:rPr>
          <w:rFonts w:ascii="Cambria" w:hAnsi="Cambria"/>
        </w:rPr>
        <w:t xml:space="preserve">wraz </w:t>
      </w:r>
      <w:r w:rsidR="005760BC">
        <w:rPr>
          <w:rFonts w:ascii="Cambria" w:hAnsi="Cambria"/>
        </w:rPr>
        <w:t xml:space="preserve">z </w:t>
      </w:r>
      <w:r w:rsidR="00FA3BF4" w:rsidRPr="0034569C">
        <w:rPr>
          <w:rFonts w:ascii="Cambria" w:hAnsi="Cambria"/>
        </w:rPr>
        <w:t>jednostkami organizacyjnymi</w:t>
      </w:r>
      <w:r w:rsidRPr="0034569C">
        <w:rPr>
          <w:rFonts w:ascii="Cambria" w:hAnsi="Cambria"/>
        </w:rPr>
        <w:t xml:space="preserve">. Zakres </w:t>
      </w:r>
      <w:r w:rsidR="00675D2F" w:rsidRPr="0034569C">
        <w:rPr>
          <w:rFonts w:ascii="Cambria" w:hAnsi="Cambria"/>
        </w:rPr>
        <w:t>ubezpieczenia</w:t>
      </w:r>
      <w:r w:rsidRPr="0034569C">
        <w:rPr>
          <w:rFonts w:ascii="Cambria" w:hAnsi="Cambria"/>
        </w:rPr>
        <w:t xml:space="preserve"> obejmuje:</w:t>
      </w:r>
    </w:p>
    <w:p w14:paraId="4CE7546A" w14:textId="4984E980" w:rsidR="004516E6" w:rsidRPr="0034569C" w:rsidRDefault="004516E6" w:rsidP="00D70BB2">
      <w:pPr>
        <w:widowControl w:val="0"/>
        <w:numPr>
          <w:ilvl w:val="0"/>
          <w:numId w:val="29"/>
        </w:numPr>
        <w:tabs>
          <w:tab w:val="clear" w:pos="1260"/>
          <w:tab w:val="left" w:pos="709"/>
        </w:tabs>
        <w:suppressAutoHyphens/>
        <w:spacing w:after="0" w:line="240" w:lineRule="auto"/>
        <w:ind w:left="426" w:firstLine="0"/>
        <w:jc w:val="both"/>
        <w:rPr>
          <w:rFonts w:ascii="Cambria" w:hAnsi="Cambria"/>
          <w:lang w:eastAsia="pl-PL"/>
        </w:rPr>
      </w:pPr>
      <w:r w:rsidRPr="0034569C">
        <w:rPr>
          <w:rFonts w:ascii="Cambria" w:hAnsi="Cambria"/>
          <w:lang w:eastAsia="pl-PL"/>
        </w:rPr>
        <w:t>ubezpieczenie mienia od wszystkich ryzyk,</w:t>
      </w:r>
      <w:r w:rsidR="00FA3BF4" w:rsidRPr="0034569C">
        <w:rPr>
          <w:rFonts w:ascii="Cambria" w:hAnsi="Cambria"/>
          <w:lang w:eastAsia="pl-PL"/>
        </w:rPr>
        <w:t xml:space="preserve"> w tym:</w:t>
      </w:r>
    </w:p>
    <w:p w14:paraId="1A343F6C" w14:textId="77777777" w:rsidR="00FA3BF4" w:rsidRPr="0034569C" w:rsidRDefault="00FA3BF4" w:rsidP="00443F2D">
      <w:pPr>
        <w:pStyle w:val="Akapitzlist"/>
        <w:numPr>
          <w:ilvl w:val="0"/>
          <w:numId w:val="134"/>
        </w:numPr>
        <w:spacing w:after="0" w:line="240" w:lineRule="auto"/>
        <w:ind w:hanging="11"/>
        <w:jc w:val="both"/>
        <w:rPr>
          <w:rFonts w:ascii="Cambria" w:hAnsi="Cambria"/>
        </w:rPr>
      </w:pPr>
      <w:r w:rsidRPr="0034569C">
        <w:rPr>
          <w:rFonts w:ascii="Cambria" w:hAnsi="Cambria"/>
        </w:rPr>
        <w:t>ubezpieczenie od kradzieży z włamaniem i rabunku,</w:t>
      </w:r>
    </w:p>
    <w:p w14:paraId="6171D4B2" w14:textId="77777777" w:rsidR="00FA3BF4" w:rsidRPr="0034569C" w:rsidRDefault="00FA3BF4" w:rsidP="00443F2D">
      <w:pPr>
        <w:pStyle w:val="Akapitzlist"/>
        <w:numPr>
          <w:ilvl w:val="0"/>
          <w:numId w:val="134"/>
        </w:numPr>
        <w:spacing w:after="0" w:line="240" w:lineRule="auto"/>
        <w:ind w:hanging="11"/>
        <w:contextualSpacing w:val="0"/>
        <w:jc w:val="both"/>
        <w:rPr>
          <w:rFonts w:ascii="Cambria" w:hAnsi="Cambria"/>
        </w:rPr>
      </w:pPr>
      <w:r w:rsidRPr="0034569C">
        <w:rPr>
          <w:rFonts w:ascii="Cambria" w:hAnsi="Cambria"/>
        </w:rPr>
        <w:t>ubezpieczenie przedmiotów szklanych od stłuczenia i pęknięcia.</w:t>
      </w:r>
    </w:p>
    <w:p w14:paraId="619E47FD" w14:textId="77777777" w:rsidR="004516E6" w:rsidRPr="0034569C" w:rsidRDefault="004516E6" w:rsidP="00D70BB2">
      <w:pPr>
        <w:widowControl w:val="0"/>
        <w:numPr>
          <w:ilvl w:val="0"/>
          <w:numId w:val="29"/>
        </w:numPr>
        <w:tabs>
          <w:tab w:val="clear" w:pos="1260"/>
          <w:tab w:val="left" w:pos="709"/>
        </w:tabs>
        <w:suppressAutoHyphens/>
        <w:spacing w:after="0" w:line="240" w:lineRule="auto"/>
        <w:ind w:left="426" w:firstLine="0"/>
        <w:jc w:val="both"/>
        <w:rPr>
          <w:rFonts w:ascii="Cambria" w:hAnsi="Cambria"/>
          <w:lang w:eastAsia="pl-PL"/>
        </w:rPr>
      </w:pPr>
      <w:r w:rsidRPr="0034569C">
        <w:rPr>
          <w:rFonts w:ascii="Cambria" w:hAnsi="Cambria"/>
          <w:lang w:eastAsia="pl-PL"/>
        </w:rPr>
        <w:t>ubezpieczenie sprzętu elektronicznego od wszystkich ryzyk,</w:t>
      </w:r>
    </w:p>
    <w:p w14:paraId="103C9AD1" w14:textId="54677E00" w:rsidR="004516E6" w:rsidRPr="0034569C" w:rsidRDefault="004516E6" w:rsidP="00D70BB2">
      <w:pPr>
        <w:widowControl w:val="0"/>
        <w:numPr>
          <w:ilvl w:val="0"/>
          <w:numId w:val="29"/>
        </w:numPr>
        <w:tabs>
          <w:tab w:val="clear" w:pos="1260"/>
          <w:tab w:val="left" w:pos="709"/>
        </w:tabs>
        <w:suppressAutoHyphens/>
        <w:spacing w:after="0" w:line="240" w:lineRule="auto"/>
        <w:ind w:left="426" w:firstLine="0"/>
        <w:jc w:val="both"/>
        <w:rPr>
          <w:rFonts w:ascii="Cambria" w:hAnsi="Cambria"/>
          <w:lang w:eastAsia="pl-PL"/>
        </w:rPr>
      </w:pPr>
      <w:r w:rsidRPr="0034569C">
        <w:rPr>
          <w:rFonts w:ascii="Cambria" w:hAnsi="Cambria"/>
          <w:lang w:eastAsia="pl-PL"/>
        </w:rPr>
        <w:t>ubezpiecz</w:t>
      </w:r>
      <w:r w:rsidR="00AB0CA0" w:rsidRPr="0034569C">
        <w:rPr>
          <w:rFonts w:ascii="Cambria" w:hAnsi="Cambria"/>
          <w:lang w:eastAsia="pl-PL"/>
        </w:rPr>
        <w:t>enie odpowiedzialności cywilnej.</w:t>
      </w:r>
    </w:p>
    <w:p w14:paraId="15DCA1EA" w14:textId="6B86F4F4" w:rsidR="00DC5566" w:rsidRPr="0034569C" w:rsidRDefault="00F51656" w:rsidP="00D70BB2">
      <w:pPr>
        <w:widowControl w:val="0"/>
        <w:numPr>
          <w:ilvl w:val="0"/>
          <w:numId w:val="29"/>
        </w:numPr>
        <w:tabs>
          <w:tab w:val="clear" w:pos="1260"/>
          <w:tab w:val="left" w:pos="709"/>
        </w:tabs>
        <w:suppressAutoHyphens/>
        <w:spacing w:after="0" w:line="240" w:lineRule="auto"/>
        <w:ind w:left="426" w:firstLine="0"/>
        <w:jc w:val="both"/>
        <w:rPr>
          <w:rFonts w:ascii="Cambria" w:hAnsi="Cambria"/>
          <w:lang w:eastAsia="pl-PL"/>
        </w:rPr>
      </w:pPr>
      <w:r w:rsidRPr="0034569C">
        <w:rPr>
          <w:rFonts w:ascii="Cambria" w:hAnsi="Cambria"/>
          <w:lang w:eastAsia="pl-PL"/>
        </w:rPr>
        <w:t>ubezpieczenie następstw nieszczęśliwych wypadków sołtysów</w:t>
      </w:r>
    </w:p>
    <w:p w14:paraId="3303B33A" w14:textId="1407267D" w:rsidR="00DC5566" w:rsidRPr="0034569C" w:rsidRDefault="00F51656" w:rsidP="00D70BB2">
      <w:pPr>
        <w:widowControl w:val="0"/>
        <w:numPr>
          <w:ilvl w:val="0"/>
          <w:numId w:val="29"/>
        </w:numPr>
        <w:tabs>
          <w:tab w:val="clear" w:pos="1260"/>
          <w:tab w:val="left" w:pos="709"/>
        </w:tabs>
        <w:suppressAutoHyphens/>
        <w:spacing w:after="0" w:line="240" w:lineRule="auto"/>
        <w:ind w:left="426" w:firstLine="0"/>
        <w:jc w:val="both"/>
        <w:rPr>
          <w:rFonts w:ascii="Cambria" w:hAnsi="Cambria"/>
          <w:lang w:eastAsia="pl-PL"/>
        </w:rPr>
      </w:pPr>
      <w:r w:rsidRPr="0034569C">
        <w:rPr>
          <w:rFonts w:ascii="Cambria" w:hAnsi="Cambria"/>
          <w:lang w:eastAsia="pl-PL"/>
        </w:rPr>
        <w:t>ubezpieczenie następstw nieszczęśliwych wypadków osób w warsztacie Terapii Zajęciowej</w:t>
      </w:r>
    </w:p>
    <w:p w14:paraId="3B81EC22" w14:textId="2883CD3B" w:rsidR="000E7B4C" w:rsidRPr="0034569C" w:rsidRDefault="004516E6" w:rsidP="00D70BB2">
      <w:pPr>
        <w:widowControl w:val="0"/>
        <w:numPr>
          <w:ilvl w:val="2"/>
          <w:numId w:val="26"/>
        </w:numPr>
        <w:tabs>
          <w:tab w:val="left" w:pos="426"/>
        </w:tabs>
        <w:suppressAutoHyphens/>
        <w:spacing w:after="0" w:line="240" w:lineRule="auto"/>
        <w:ind w:left="426" w:hanging="426"/>
        <w:contextualSpacing/>
        <w:jc w:val="both"/>
        <w:rPr>
          <w:rFonts w:ascii="Cambria" w:hAnsi="Cambria"/>
        </w:rPr>
      </w:pPr>
      <w:r w:rsidRPr="0034569C">
        <w:rPr>
          <w:rFonts w:ascii="Cambria" w:hAnsi="Cambria"/>
        </w:rPr>
        <w:t xml:space="preserve">Postępowanie </w:t>
      </w:r>
      <w:r w:rsidR="0089531D" w:rsidRPr="0034569C">
        <w:rPr>
          <w:rFonts w:ascii="Cambria" w:hAnsi="Cambria"/>
        </w:rPr>
        <w:t xml:space="preserve">w sprawie zamówienia </w:t>
      </w:r>
      <w:r w:rsidR="00DD6F1F" w:rsidRPr="0034569C">
        <w:rPr>
          <w:rFonts w:ascii="Cambria" w:hAnsi="Cambria"/>
        </w:rPr>
        <w:t xml:space="preserve">publicznego </w:t>
      </w:r>
      <w:r w:rsidRPr="0034569C">
        <w:rPr>
          <w:rFonts w:ascii="Cambria" w:hAnsi="Cambria"/>
        </w:rPr>
        <w:t xml:space="preserve">prowadzone było przy udziale brokera ubezpieczeniowego, Inter-Broker </w:t>
      </w:r>
      <w:r w:rsidR="00781FA1" w:rsidRPr="0034569C">
        <w:rPr>
          <w:rFonts w:ascii="Cambria" w:hAnsi="Cambria"/>
        </w:rPr>
        <w:t>spółki</w:t>
      </w:r>
      <w:r w:rsidRPr="0034569C">
        <w:rPr>
          <w:rFonts w:ascii="Cambria" w:hAnsi="Cambria"/>
        </w:rPr>
        <w:t xml:space="preserve"> z o.o. z siedzibą w Toruniu przy ul. Żeglarskiej 31</w:t>
      </w:r>
      <w:r w:rsidR="00B65375" w:rsidRPr="0034569C">
        <w:rPr>
          <w:rFonts w:ascii="Cambria" w:hAnsi="Cambria"/>
        </w:rPr>
        <w:t>, Oddział w Białymstoku, ul. Młynowa 17 lok. 2</w:t>
      </w:r>
      <w:r w:rsidRPr="0034569C">
        <w:rPr>
          <w:rFonts w:ascii="Cambria" w:hAnsi="Cambria"/>
        </w:rPr>
        <w:t xml:space="preserve">, który jako pośrednik ubezpieczeniowy działa w imieniu i na rzecz </w:t>
      </w:r>
      <w:r w:rsidR="00B65375" w:rsidRPr="0034569C">
        <w:rPr>
          <w:rFonts w:ascii="Cambria" w:hAnsi="Cambria"/>
        </w:rPr>
        <w:t xml:space="preserve"> </w:t>
      </w:r>
      <w:r w:rsidRPr="0034569C">
        <w:rPr>
          <w:rFonts w:ascii="Cambria" w:hAnsi="Cambria"/>
        </w:rPr>
        <w:t xml:space="preserve">Zamawiającego i wszystkich podmiotów objętych zamówieniem. </w:t>
      </w:r>
    </w:p>
    <w:p w14:paraId="000BF89B" w14:textId="024CB337" w:rsidR="004516E6" w:rsidRPr="0034569C" w:rsidRDefault="004516E6" w:rsidP="00D70BB2">
      <w:pPr>
        <w:widowControl w:val="0"/>
        <w:numPr>
          <w:ilvl w:val="2"/>
          <w:numId w:val="26"/>
        </w:numPr>
        <w:tabs>
          <w:tab w:val="left" w:pos="426"/>
        </w:tabs>
        <w:suppressAutoHyphens/>
        <w:spacing w:after="0" w:line="240" w:lineRule="auto"/>
        <w:ind w:left="426" w:hanging="426"/>
        <w:contextualSpacing/>
        <w:jc w:val="both"/>
        <w:rPr>
          <w:rFonts w:ascii="Cambria" w:hAnsi="Cambria"/>
        </w:rPr>
      </w:pPr>
      <w:r w:rsidRPr="0034569C">
        <w:rPr>
          <w:rFonts w:ascii="Cambria" w:hAnsi="Cambria"/>
        </w:rPr>
        <w:t xml:space="preserve">Broker ubezpieczeniowy będzie </w:t>
      </w:r>
      <w:r w:rsidRPr="0034569C">
        <w:rPr>
          <w:rFonts w:ascii="Cambria" w:hAnsi="Cambria"/>
          <w:lang w:eastAsia="ar-SA"/>
        </w:rPr>
        <w:t>nadzorował realizację niniejszej umowy, a także będzie</w:t>
      </w:r>
      <w:r w:rsidRPr="0034569C">
        <w:rPr>
          <w:rFonts w:ascii="Cambria" w:hAnsi="Cambria"/>
        </w:rPr>
        <w:t xml:space="preserve"> pośredniczył przy zawieraniu poszczególnych umów ubezpieczenia.</w:t>
      </w:r>
    </w:p>
    <w:p w14:paraId="664CFA05" w14:textId="2A054F6B" w:rsidR="004516E6" w:rsidRPr="0034569C" w:rsidRDefault="004516E6" w:rsidP="00D70BB2">
      <w:pPr>
        <w:widowControl w:val="0"/>
        <w:numPr>
          <w:ilvl w:val="2"/>
          <w:numId w:val="26"/>
        </w:numPr>
        <w:tabs>
          <w:tab w:val="left" w:pos="426"/>
        </w:tabs>
        <w:suppressAutoHyphens/>
        <w:spacing w:after="0" w:line="240" w:lineRule="auto"/>
        <w:ind w:left="426" w:hanging="426"/>
        <w:contextualSpacing/>
        <w:jc w:val="both"/>
        <w:rPr>
          <w:rFonts w:ascii="Cambria" w:hAnsi="Cambria"/>
        </w:rPr>
      </w:pPr>
      <w:r w:rsidRPr="0034569C">
        <w:rPr>
          <w:rFonts w:ascii="Cambria" w:hAnsi="Cambria"/>
        </w:rPr>
        <w:t>Wykonawca zapłaci brokerowi ubezpieczeniowemu kurtaż w wysokości zwyczajowo stosowanej</w:t>
      </w:r>
      <w:r w:rsidR="0036499B" w:rsidRPr="0034569C">
        <w:rPr>
          <w:rFonts w:ascii="Cambria" w:hAnsi="Cambria"/>
        </w:rPr>
        <w:t>, przez cały okres obowiązywania niniejszej umowy o wykonanie zamówienia i poszczególnych, wynikających z niej, umów ubezpieczenia</w:t>
      </w:r>
      <w:r w:rsidRPr="0034569C">
        <w:rPr>
          <w:rFonts w:ascii="Cambria" w:hAnsi="Cambria"/>
        </w:rPr>
        <w:t>.</w:t>
      </w:r>
    </w:p>
    <w:p w14:paraId="225B997F" w14:textId="77777777" w:rsidR="004516E6" w:rsidRPr="0034569C" w:rsidRDefault="004516E6" w:rsidP="00E31874">
      <w:pPr>
        <w:widowControl w:val="0"/>
        <w:tabs>
          <w:tab w:val="left" w:pos="360"/>
        </w:tabs>
        <w:spacing w:before="120" w:after="0" w:line="240" w:lineRule="auto"/>
        <w:jc w:val="center"/>
        <w:rPr>
          <w:rFonts w:ascii="Cambria" w:hAnsi="Cambria"/>
          <w:b/>
          <w:bCs/>
          <w:lang w:eastAsia="pl-PL"/>
        </w:rPr>
      </w:pPr>
      <w:r w:rsidRPr="0034569C">
        <w:rPr>
          <w:rFonts w:ascii="Cambria" w:hAnsi="Cambria"/>
          <w:b/>
          <w:bCs/>
          <w:lang w:eastAsia="pl-PL"/>
        </w:rPr>
        <w:t>Warunki wykonania zamówienia</w:t>
      </w:r>
    </w:p>
    <w:p w14:paraId="741258B2" w14:textId="77777777" w:rsidR="00781FA1" w:rsidRPr="0034569C" w:rsidRDefault="00781FA1" w:rsidP="00E31874">
      <w:pPr>
        <w:widowControl w:val="0"/>
        <w:spacing w:after="0" w:line="240" w:lineRule="auto"/>
        <w:jc w:val="center"/>
        <w:rPr>
          <w:rFonts w:ascii="Cambria" w:hAnsi="Cambria"/>
          <w:b/>
        </w:rPr>
      </w:pPr>
      <w:r w:rsidRPr="0034569C">
        <w:rPr>
          <w:rFonts w:ascii="Cambria" w:hAnsi="Cambria"/>
          <w:b/>
        </w:rPr>
        <w:t>§ 6</w:t>
      </w:r>
    </w:p>
    <w:p w14:paraId="7EE1907B" w14:textId="77777777" w:rsidR="00781FA1" w:rsidRPr="0034569C" w:rsidRDefault="00781FA1" w:rsidP="00D70BB2">
      <w:pPr>
        <w:widowControl w:val="0"/>
        <w:numPr>
          <w:ilvl w:val="0"/>
          <w:numId w:val="37"/>
        </w:numPr>
        <w:spacing w:after="0" w:line="240" w:lineRule="auto"/>
        <w:ind w:left="426" w:hanging="426"/>
        <w:contextualSpacing/>
        <w:jc w:val="both"/>
        <w:rPr>
          <w:rFonts w:ascii="Cambria" w:hAnsi="Cambria"/>
        </w:rPr>
      </w:pPr>
      <w:r w:rsidRPr="0034569C">
        <w:rPr>
          <w:rFonts w:ascii="Cambria" w:hAnsi="Cambria"/>
        </w:rPr>
        <w:t>Warunki wykonywania zamówienia określa:</w:t>
      </w:r>
    </w:p>
    <w:p w14:paraId="2E70CD93" w14:textId="77777777" w:rsidR="00781FA1" w:rsidRPr="0034569C" w:rsidRDefault="00781FA1" w:rsidP="00D70BB2">
      <w:pPr>
        <w:widowControl w:val="0"/>
        <w:numPr>
          <w:ilvl w:val="1"/>
          <w:numId w:val="36"/>
        </w:numPr>
        <w:tabs>
          <w:tab w:val="left" w:pos="709"/>
        </w:tabs>
        <w:spacing w:after="0" w:line="240" w:lineRule="auto"/>
        <w:ind w:left="709" w:hanging="283"/>
        <w:jc w:val="both"/>
        <w:rPr>
          <w:rFonts w:ascii="Cambria" w:hAnsi="Cambria"/>
        </w:rPr>
      </w:pPr>
      <w:r w:rsidRPr="0034569C">
        <w:rPr>
          <w:rFonts w:ascii="Cambria" w:hAnsi="Cambria"/>
        </w:rPr>
        <w:t>specyfikacja istotnych warunków zamówienia wraz z załącznikami,</w:t>
      </w:r>
    </w:p>
    <w:p w14:paraId="388B42DD" w14:textId="77777777" w:rsidR="00781FA1" w:rsidRPr="0034569C" w:rsidRDefault="00781FA1" w:rsidP="00D70BB2">
      <w:pPr>
        <w:widowControl w:val="0"/>
        <w:numPr>
          <w:ilvl w:val="1"/>
          <w:numId w:val="36"/>
        </w:numPr>
        <w:tabs>
          <w:tab w:val="left" w:pos="709"/>
        </w:tabs>
        <w:spacing w:after="0" w:line="240" w:lineRule="auto"/>
        <w:ind w:left="709" w:hanging="283"/>
        <w:jc w:val="both"/>
        <w:rPr>
          <w:rFonts w:ascii="Cambria" w:hAnsi="Cambria"/>
        </w:rPr>
      </w:pPr>
      <w:r w:rsidRPr="0034569C">
        <w:rPr>
          <w:rFonts w:ascii="Cambria" w:hAnsi="Cambria"/>
        </w:rPr>
        <w:t>oferta złożona przez Wykonawcę,</w:t>
      </w:r>
    </w:p>
    <w:p w14:paraId="414F1FAB" w14:textId="5C3534B1" w:rsidR="00781FA1" w:rsidRPr="0034569C" w:rsidRDefault="00781FA1" w:rsidP="00104346">
      <w:pPr>
        <w:widowControl w:val="0"/>
        <w:numPr>
          <w:ilvl w:val="1"/>
          <w:numId w:val="36"/>
        </w:numPr>
        <w:tabs>
          <w:tab w:val="left" w:pos="709"/>
        </w:tabs>
        <w:spacing w:after="0" w:line="240" w:lineRule="auto"/>
        <w:ind w:left="709" w:hanging="283"/>
        <w:jc w:val="both"/>
        <w:rPr>
          <w:rFonts w:ascii="Cambria" w:hAnsi="Cambria"/>
        </w:rPr>
      </w:pPr>
      <w:r w:rsidRPr="0034569C">
        <w:rPr>
          <w:rFonts w:ascii="Cambria" w:hAnsi="Cambria"/>
        </w:rPr>
        <w:t>niniejsza umowa,</w:t>
      </w:r>
    </w:p>
    <w:p w14:paraId="137EAF8D" w14:textId="77777777" w:rsidR="00781FA1" w:rsidRPr="0034569C" w:rsidRDefault="00781FA1" w:rsidP="00E31874">
      <w:pPr>
        <w:widowControl w:val="0"/>
        <w:spacing w:after="0" w:line="240" w:lineRule="auto"/>
        <w:ind w:left="426"/>
        <w:jc w:val="both"/>
        <w:rPr>
          <w:rFonts w:ascii="Cambria" w:hAnsi="Cambria"/>
        </w:rPr>
      </w:pPr>
      <w:r w:rsidRPr="0034569C">
        <w:rPr>
          <w:rFonts w:ascii="Cambria" w:hAnsi="Cambria"/>
        </w:rPr>
        <w:t>- których zapisy zawsze mają pierwszeństwo przed innymi ustaleniami i postanowieniami.</w:t>
      </w:r>
    </w:p>
    <w:p w14:paraId="5B3F15E3" w14:textId="4F718358" w:rsidR="004516E6" w:rsidRPr="0034569C" w:rsidRDefault="00781FA1" w:rsidP="00D70BB2">
      <w:pPr>
        <w:pStyle w:val="Akapitzlist"/>
        <w:widowControl w:val="0"/>
        <w:numPr>
          <w:ilvl w:val="0"/>
          <w:numId w:val="36"/>
        </w:numPr>
        <w:tabs>
          <w:tab w:val="left" w:pos="426"/>
        </w:tabs>
        <w:spacing w:after="0" w:line="240" w:lineRule="auto"/>
        <w:ind w:left="426" w:hanging="426"/>
        <w:jc w:val="both"/>
        <w:rPr>
          <w:rFonts w:ascii="Cambria" w:hAnsi="Cambria"/>
          <w:lang w:eastAsia="hi-IN" w:bidi="hi-IN"/>
        </w:rPr>
      </w:pPr>
      <w:r w:rsidRPr="0034569C">
        <w:rPr>
          <w:rFonts w:ascii="Cambria" w:hAnsi="Cambria"/>
        </w:rPr>
        <w:t xml:space="preserve">W sprawach nieuregulowanych przez dokumenty określone w ust. 1 zastosowanie mają ogólne i szczególne warunku ubezpieczenia Wykonawcy, ustawa z dnia 29 stycznia 2004 r. Prawo zamówień publicznych, ustawa z dnia 11 września 2015 r. o działalności ubezpieczeniowej </w:t>
      </w:r>
      <w:r w:rsidRPr="0034569C">
        <w:rPr>
          <w:rFonts w:ascii="Cambria" w:hAnsi="Cambria"/>
        </w:rPr>
        <w:br/>
        <w:t>i reasekuracyjnej oraz przepisy Kodeksu cywilnego.</w:t>
      </w:r>
    </w:p>
    <w:p w14:paraId="67EAB1DA" w14:textId="77777777" w:rsidR="004516E6" w:rsidRPr="0034569C" w:rsidRDefault="004516E6" w:rsidP="00E31874">
      <w:pPr>
        <w:widowControl w:val="0"/>
        <w:tabs>
          <w:tab w:val="left" w:pos="360"/>
        </w:tabs>
        <w:spacing w:before="120" w:after="0" w:line="240" w:lineRule="auto"/>
        <w:jc w:val="center"/>
        <w:rPr>
          <w:rFonts w:ascii="Cambria" w:hAnsi="Cambria"/>
          <w:b/>
          <w:bCs/>
          <w:lang w:eastAsia="pl-PL"/>
        </w:rPr>
      </w:pPr>
      <w:r w:rsidRPr="0034569C">
        <w:rPr>
          <w:rFonts w:ascii="Cambria" w:hAnsi="Cambria"/>
          <w:b/>
          <w:bCs/>
          <w:lang w:eastAsia="pl-PL"/>
        </w:rPr>
        <w:t>§ 7</w:t>
      </w:r>
    </w:p>
    <w:p w14:paraId="31B5ED02" w14:textId="0355A7BC" w:rsidR="004516E6" w:rsidRPr="0034569C" w:rsidRDefault="00347FB3" w:rsidP="00E31874">
      <w:pPr>
        <w:widowControl w:val="0"/>
        <w:tabs>
          <w:tab w:val="left" w:pos="360"/>
        </w:tabs>
        <w:spacing w:after="0" w:line="240" w:lineRule="auto"/>
        <w:jc w:val="both"/>
        <w:rPr>
          <w:rFonts w:ascii="Cambria" w:hAnsi="Cambria"/>
          <w:lang w:eastAsia="pl-PL"/>
        </w:rPr>
      </w:pPr>
      <w:r w:rsidRPr="0034569C">
        <w:rPr>
          <w:rFonts w:ascii="Cambria" w:hAnsi="Cambria"/>
          <w:lang w:eastAsia="pl-PL"/>
        </w:rPr>
        <w:t>Wykonawca przyjmuje wszystkie zasady i warunki realizacji zamówienia wskazane przez Zamawiającego, w tym w szczególności:</w:t>
      </w:r>
    </w:p>
    <w:p w14:paraId="7AC0F590" w14:textId="47506615" w:rsidR="00AB2601" w:rsidRPr="0034569C" w:rsidRDefault="00AB2601" w:rsidP="00D70BB2">
      <w:pPr>
        <w:widowControl w:val="0"/>
        <w:numPr>
          <w:ilvl w:val="0"/>
          <w:numId w:val="40"/>
        </w:numPr>
        <w:tabs>
          <w:tab w:val="clear" w:pos="720"/>
          <w:tab w:val="num" w:pos="426"/>
        </w:tabs>
        <w:spacing w:after="0" w:line="240" w:lineRule="auto"/>
        <w:ind w:left="426" w:hanging="426"/>
        <w:jc w:val="both"/>
        <w:rPr>
          <w:rFonts w:ascii="Cambria" w:hAnsi="Cambria"/>
          <w:lang w:eastAsia="pl-PL"/>
        </w:rPr>
      </w:pPr>
      <w:r w:rsidRPr="0034569C">
        <w:rPr>
          <w:rFonts w:ascii="Cambria" w:hAnsi="Cambria"/>
          <w:lang w:eastAsia="pl-PL"/>
        </w:rPr>
        <w:t xml:space="preserve">zobowiązuje się do objęcia ochroną ubezpieczeniową mienia we wszystkich lokalizacjach oraz całokształtu prowadzonej działalności przez </w:t>
      </w:r>
      <w:r w:rsidR="00385E01" w:rsidRPr="0034569C">
        <w:rPr>
          <w:rFonts w:ascii="Cambria" w:hAnsi="Cambria"/>
          <w:lang w:eastAsia="pl-PL"/>
        </w:rPr>
        <w:t>Zamawiającego</w:t>
      </w:r>
      <w:r w:rsidRPr="0034569C">
        <w:rPr>
          <w:rFonts w:ascii="Cambria" w:hAnsi="Cambria"/>
          <w:lang w:eastAsia="pl-PL"/>
        </w:rPr>
        <w:t>,</w:t>
      </w:r>
    </w:p>
    <w:p w14:paraId="5799A121" w14:textId="77777777" w:rsidR="00AB2601" w:rsidRPr="0034569C" w:rsidRDefault="00AB2601" w:rsidP="00D70BB2">
      <w:pPr>
        <w:widowControl w:val="0"/>
        <w:numPr>
          <w:ilvl w:val="0"/>
          <w:numId w:val="40"/>
        </w:numPr>
        <w:tabs>
          <w:tab w:val="clear" w:pos="720"/>
          <w:tab w:val="num" w:pos="426"/>
        </w:tabs>
        <w:spacing w:after="0" w:line="240" w:lineRule="auto"/>
        <w:ind w:left="426" w:hanging="426"/>
        <w:jc w:val="both"/>
        <w:rPr>
          <w:rFonts w:ascii="Cambria" w:hAnsi="Cambria"/>
          <w:lang w:eastAsia="pl-PL"/>
        </w:rPr>
      </w:pPr>
      <w:r w:rsidRPr="0034569C">
        <w:rPr>
          <w:rFonts w:ascii="Cambria" w:hAnsi="Cambria"/>
          <w:lang w:eastAsia="pl-PL"/>
        </w:rPr>
        <w:t xml:space="preserve">przyjmuje warunki obligatoryjne dla poszczególnych rodzajów ubezpieczeń wymienione </w:t>
      </w:r>
      <w:r w:rsidRPr="0034569C">
        <w:rPr>
          <w:rFonts w:ascii="Cambria" w:hAnsi="Cambria"/>
          <w:lang w:eastAsia="pl-PL"/>
        </w:rPr>
        <w:br/>
        <w:t>w  specyfikacji istotnych warunków zamówienia wraz z załącznikami oraz zaakceptowane warunki fakultatywne i uznaje je za niezmienne,</w:t>
      </w:r>
    </w:p>
    <w:p w14:paraId="3BC75DA8" w14:textId="5383F6CF" w:rsidR="00AB2601" w:rsidRPr="0034569C" w:rsidRDefault="00AB2601" w:rsidP="00D70BB2">
      <w:pPr>
        <w:widowControl w:val="0"/>
        <w:numPr>
          <w:ilvl w:val="0"/>
          <w:numId w:val="40"/>
        </w:numPr>
        <w:tabs>
          <w:tab w:val="clear" w:pos="720"/>
          <w:tab w:val="num" w:pos="426"/>
        </w:tabs>
        <w:spacing w:after="0" w:line="240" w:lineRule="auto"/>
        <w:ind w:left="426" w:hanging="426"/>
        <w:jc w:val="both"/>
        <w:rPr>
          <w:rFonts w:ascii="Cambria" w:hAnsi="Cambria"/>
          <w:bCs/>
          <w:lang w:eastAsia="pl-PL"/>
        </w:rPr>
      </w:pPr>
      <w:r w:rsidRPr="0034569C">
        <w:rPr>
          <w:rFonts w:ascii="Cambria" w:hAnsi="Cambria"/>
        </w:rPr>
        <w:t xml:space="preserve">gwarantuje niezmienność ogólnych warunków ubezpieczenia i – jeżeli mają także zastosowanie – szczególnych warunków, na podstawie których udzielana będzie ochrona ubezpieczeniowa, przez cały okres wykonywania zamówienia; wyjątek od tej zasady dopuszczalny będzie w przypadku zmian powszechnie obowiązujących przepisów prawa, w szczególności Kodeksu cywilnego, </w:t>
      </w:r>
      <w:r w:rsidRPr="0034569C">
        <w:rPr>
          <w:rFonts w:ascii="Cambria" w:hAnsi="Cambria"/>
        </w:rPr>
        <w:br/>
        <w:t>w zakresie</w:t>
      </w:r>
      <w:r w:rsidR="000E7B4C" w:rsidRPr="0034569C">
        <w:rPr>
          <w:rFonts w:ascii="Cambria" w:hAnsi="Cambria"/>
        </w:rPr>
        <w:t xml:space="preserve"> w</w:t>
      </w:r>
      <w:r w:rsidRPr="0034569C">
        <w:rPr>
          <w:rFonts w:ascii="Cambria" w:hAnsi="Cambria"/>
        </w:rPr>
        <w:t xml:space="preserve"> jakim zmiany te dotyczyć będą postanowień umów ubezpieczenia wskazanych </w:t>
      </w:r>
      <w:r w:rsidRPr="0034569C">
        <w:rPr>
          <w:rFonts w:ascii="Cambria" w:hAnsi="Cambria"/>
        </w:rPr>
        <w:br/>
        <w:t>w specyfikacji istotnych warunków zamówienia,</w:t>
      </w:r>
    </w:p>
    <w:p w14:paraId="6A60DABC" w14:textId="77777777" w:rsidR="00AB2601" w:rsidRPr="0034569C" w:rsidRDefault="00AB2601" w:rsidP="00D70BB2">
      <w:pPr>
        <w:widowControl w:val="0"/>
        <w:numPr>
          <w:ilvl w:val="0"/>
          <w:numId w:val="40"/>
        </w:numPr>
        <w:tabs>
          <w:tab w:val="clear" w:pos="720"/>
          <w:tab w:val="num" w:pos="426"/>
        </w:tabs>
        <w:spacing w:after="0" w:line="240" w:lineRule="auto"/>
        <w:ind w:left="426" w:hanging="426"/>
        <w:jc w:val="both"/>
        <w:rPr>
          <w:rFonts w:ascii="Cambria" w:hAnsi="Cambria"/>
          <w:bCs/>
          <w:lang w:eastAsia="pl-PL"/>
        </w:rPr>
      </w:pPr>
      <w:r w:rsidRPr="0034569C">
        <w:rPr>
          <w:rFonts w:ascii="Cambria" w:hAnsi="Cambria"/>
          <w:lang w:eastAsia="pl-PL"/>
        </w:rPr>
        <w:t xml:space="preserve">gwarantuje niezmienność rocznych stawek taryfowych i składek wynikających ze złożonej oferty </w:t>
      </w:r>
      <w:r w:rsidRPr="0034569C">
        <w:rPr>
          <w:rFonts w:ascii="Cambria" w:hAnsi="Cambria"/>
          <w:lang w:eastAsia="pl-PL"/>
        </w:rPr>
        <w:lastRenderedPageBreak/>
        <w:t>przez cały okres wykonania zamówienia i we wszystkich rodzajach ubezpieczeń,</w:t>
      </w:r>
    </w:p>
    <w:p w14:paraId="20B43CEF" w14:textId="77777777" w:rsidR="00AB2601" w:rsidRPr="0034569C" w:rsidRDefault="00AB2601" w:rsidP="00D70BB2">
      <w:pPr>
        <w:widowControl w:val="0"/>
        <w:numPr>
          <w:ilvl w:val="0"/>
          <w:numId w:val="40"/>
        </w:numPr>
        <w:tabs>
          <w:tab w:val="clear" w:pos="720"/>
          <w:tab w:val="num" w:pos="426"/>
        </w:tabs>
        <w:spacing w:after="0" w:line="240" w:lineRule="auto"/>
        <w:ind w:left="426" w:hanging="426"/>
        <w:jc w:val="both"/>
        <w:rPr>
          <w:rFonts w:ascii="Cambria" w:hAnsi="Cambria"/>
          <w:bCs/>
          <w:lang w:eastAsia="pl-PL"/>
        </w:rPr>
      </w:pPr>
      <w:r w:rsidRPr="0034569C">
        <w:rPr>
          <w:rFonts w:ascii="Cambria" w:hAnsi="Cambria"/>
          <w:lang w:eastAsia="pl-PL"/>
        </w:rPr>
        <w:t>akceptuje proporcjonalną zmianę ceny ochrony ubezpieczeniowej w stosunku do ceny oferowanej z uwagi na możliwość zmiany w czasie ilości i wartości przedmiotu ubezpieczenia oraz w związku z wyrównywaniem okresów ubezpieczenia i wprowadzaniem doubezpieczeń,</w:t>
      </w:r>
    </w:p>
    <w:p w14:paraId="105773D4" w14:textId="4B656DBF" w:rsidR="00C61192" w:rsidRDefault="00AB2601" w:rsidP="00C61192">
      <w:pPr>
        <w:widowControl w:val="0"/>
        <w:numPr>
          <w:ilvl w:val="0"/>
          <w:numId w:val="40"/>
        </w:numPr>
        <w:tabs>
          <w:tab w:val="clear" w:pos="720"/>
          <w:tab w:val="num" w:pos="426"/>
        </w:tabs>
        <w:spacing w:after="0" w:line="240" w:lineRule="auto"/>
        <w:ind w:left="426" w:hanging="426"/>
        <w:jc w:val="both"/>
        <w:rPr>
          <w:rFonts w:ascii="Cambria" w:hAnsi="Cambria"/>
          <w:lang w:eastAsia="pl-PL"/>
        </w:rPr>
      </w:pPr>
      <w:r w:rsidRPr="0034569C">
        <w:rPr>
          <w:rFonts w:ascii="Cambria" w:hAnsi="Cambria"/>
          <w:lang w:eastAsia="pl-PL"/>
        </w:rPr>
        <w:t xml:space="preserve">akceptuje wystawianie dokumentów ubezpieczeniowych (m.in. polis) na okres krótszy niż 1 rok, </w:t>
      </w:r>
      <w:r w:rsidRPr="0034569C">
        <w:rPr>
          <w:rFonts w:ascii="Cambria" w:hAnsi="Cambria"/>
          <w:lang w:eastAsia="pl-PL"/>
        </w:rPr>
        <w:br/>
        <w:t xml:space="preserve">z naliczaniem składki „co do dnia” za faktyczny okres ochrony, według stawek rocznych zgodnych ze złożoną ofertą, </w:t>
      </w:r>
    </w:p>
    <w:p w14:paraId="337DF05C" w14:textId="67DF8495" w:rsidR="00AB2601" w:rsidRPr="00C61192" w:rsidRDefault="00AB2601" w:rsidP="00C61192">
      <w:pPr>
        <w:widowControl w:val="0"/>
        <w:numPr>
          <w:ilvl w:val="0"/>
          <w:numId w:val="40"/>
        </w:numPr>
        <w:tabs>
          <w:tab w:val="clear" w:pos="720"/>
          <w:tab w:val="num" w:pos="426"/>
        </w:tabs>
        <w:spacing w:after="0" w:line="240" w:lineRule="auto"/>
        <w:ind w:left="426" w:hanging="426"/>
        <w:jc w:val="both"/>
        <w:rPr>
          <w:rFonts w:ascii="Cambria" w:hAnsi="Cambria"/>
          <w:lang w:eastAsia="pl-PL"/>
        </w:rPr>
      </w:pPr>
      <w:r w:rsidRPr="00C61192">
        <w:rPr>
          <w:rFonts w:ascii="Cambria" w:hAnsi="Cambria"/>
          <w:spacing w:val="-6"/>
          <w:lang w:eastAsia="pl-PL"/>
        </w:rPr>
        <w:t xml:space="preserve">rezygnuje w </w:t>
      </w:r>
      <w:r w:rsidRPr="00D218AE">
        <w:rPr>
          <w:rFonts w:ascii="Cambria" w:hAnsi="Cambria"/>
          <w:spacing w:val="-6"/>
          <w:lang w:eastAsia="pl-PL"/>
        </w:rPr>
        <w:t>odniesieniu do jakiegokolwiek ubezpieczenia ze stosowa</w:t>
      </w:r>
      <w:r w:rsidR="00AC2675" w:rsidRPr="00D218AE">
        <w:rPr>
          <w:rFonts w:ascii="Cambria" w:hAnsi="Cambria"/>
          <w:spacing w:val="-6"/>
          <w:lang w:eastAsia="pl-PL"/>
        </w:rPr>
        <w:t xml:space="preserve">nia składki minimalnej </w:t>
      </w:r>
      <w:r w:rsidRPr="00D218AE">
        <w:rPr>
          <w:rFonts w:ascii="Cambria" w:hAnsi="Cambria"/>
          <w:spacing w:val="-6"/>
          <w:lang w:eastAsia="pl-PL"/>
        </w:rPr>
        <w:t>z polisy,</w:t>
      </w:r>
      <w:r w:rsidR="00C61192" w:rsidRPr="00D218AE">
        <w:rPr>
          <w:rFonts w:ascii="Cambria" w:hAnsi="Cambria"/>
        </w:rPr>
        <w:t xml:space="preserve"> także w dokumentach ubezpieczeniowych wystawianych na pełen roczny okres ubezpieczenia</w:t>
      </w:r>
    </w:p>
    <w:p w14:paraId="017AB944" w14:textId="7A3E1855" w:rsidR="00AB2601" w:rsidRPr="0034569C" w:rsidRDefault="00AB2601" w:rsidP="00D70BB2">
      <w:pPr>
        <w:widowControl w:val="0"/>
        <w:numPr>
          <w:ilvl w:val="0"/>
          <w:numId w:val="40"/>
        </w:numPr>
        <w:tabs>
          <w:tab w:val="clear" w:pos="720"/>
          <w:tab w:val="num" w:pos="426"/>
        </w:tabs>
        <w:spacing w:after="0" w:line="240" w:lineRule="auto"/>
        <w:ind w:left="426" w:hanging="426"/>
        <w:jc w:val="both"/>
        <w:rPr>
          <w:rFonts w:ascii="Cambria" w:hAnsi="Cambria"/>
          <w:lang w:eastAsia="pl-PL"/>
        </w:rPr>
      </w:pPr>
      <w:r w:rsidRPr="0034569C">
        <w:rPr>
          <w:rFonts w:ascii="Cambria" w:hAnsi="Cambria"/>
          <w:lang w:eastAsia="pl-PL"/>
        </w:rPr>
        <w:t>akceptuje zasady likwidacji szkód określone w specyfikacji istotnych warunków zamówienia,</w:t>
      </w:r>
    </w:p>
    <w:p w14:paraId="5C220FE3" w14:textId="77777777" w:rsidR="00AB2601" w:rsidRPr="0034569C" w:rsidRDefault="00AB2601" w:rsidP="00D70BB2">
      <w:pPr>
        <w:widowControl w:val="0"/>
        <w:numPr>
          <w:ilvl w:val="0"/>
          <w:numId w:val="40"/>
        </w:numPr>
        <w:tabs>
          <w:tab w:val="clear" w:pos="720"/>
          <w:tab w:val="num" w:pos="426"/>
        </w:tabs>
        <w:spacing w:after="0" w:line="240" w:lineRule="auto"/>
        <w:ind w:left="426" w:hanging="426"/>
        <w:jc w:val="both"/>
        <w:rPr>
          <w:rFonts w:ascii="Cambria" w:hAnsi="Cambria"/>
          <w:spacing w:val="-6"/>
          <w:lang w:eastAsia="pl-PL"/>
        </w:rPr>
      </w:pPr>
      <w:r w:rsidRPr="0034569C">
        <w:rPr>
          <w:rFonts w:ascii="Cambria" w:hAnsi="Cambria"/>
          <w:spacing w:val="-6"/>
          <w:lang w:eastAsia="pl-PL"/>
        </w:rPr>
        <w:t>zobowiązuje się do wystawiania dokumentów ubezpieczeniowych (m.in. polis, certyfikatów, aneksów, zaświadczeń itp.) najpóźniej w terminie trzech dni roboczych od dnia wpłynięcia wniosku,</w:t>
      </w:r>
    </w:p>
    <w:p w14:paraId="1E680904" w14:textId="2B13EDAF" w:rsidR="00AB2601" w:rsidRPr="0034569C" w:rsidRDefault="00AB2601" w:rsidP="00D70BB2">
      <w:pPr>
        <w:widowControl w:val="0"/>
        <w:numPr>
          <w:ilvl w:val="0"/>
          <w:numId w:val="40"/>
        </w:numPr>
        <w:tabs>
          <w:tab w:val="clear" w:pos="720"/>
          <w:tab w:val="num" w:pos="426"/>
        </w:tabs>
        <w:spacing w:after="0" w:line="240" w:lineRule="auto"/>
        <w:ind w:left="426" w:hanging="426"/>
        <w:jc w:val="both"/>
        <w:rPr>
          <w:rFonts w:ascii="Cambria" w:hAnsi="Cambria"/>
          <w:lang w:eastAsia="pl-PL"/>
        </w:rPr>
      </w:pPr>
      <w:r w:rsidRPr="0034569C">
        <w:rPr>
          <w:rFonts w:ascii="Cambria" w:hAnsi="Cambria"/>
          <w:lang w:eastAsia="pl-PL"/>
        </w:rPr>
        <w:t>przyjmuje wszystkie inne ustalenia zawarte w specyfikacji istotnych warunków zamówienia wraz z załącznikami</w:t>
      </w:r>
      <w:r w:rsidR="005D2680" w:rsidRPr="0034569C">
        <w:rPr>
          <w:rFonts w:ascii="Cambria" w:hAnsi="Cambria"/>
          <w:lang w:eastAsia="pl-PL"/>
        </w:rPr>
        <w:t>.</w:t>
      </w:r>
    </w:p>
    <w:p w14:paraId="63D5C637" w14:textId="00EE70D6" w:rsidR="004516E6" w:rsidRPr="0034569C" w:rsidRDefault="004516E6" w:rsidP="00E31874">
      <w:pPr>
        <w:widowControl w:val="0"/>
        <w:tabs>
          <w:tab w:val="left" w:pos="0"/>
        </w:tabs>
        <w:spacing w:after="0" w:line="240" w:lineRule="auto"/>
        <w:jc w:val="center"/>
        <w:rPr>
          <w:rFonts w:ascii="Cambria" w:hAnsi="Cambria"/>
          <w:b/>
          <w:bCs/>
          <w:lang w:eastAsia="pl-PL"/>
        </w:rPr>
      </w:pPr>
      <w:r w:rsidRPr="0034569C">
        <w:rPr>
          <w:rFonts w:ascii="Cambria" w:hAnsi="Cambria"/>
          <w:b/>
          <w:bCs/>
          <w:lang w:eastAsia="pl-PL"/>
        </w:rPr>
        <w:t>Termin wykonania zamówienia</w:t>
      </w:r>
    </w:p>
    <w:p w14:paraId="1B2225E4" w14:textId="77777777" w:rsidR="004516E6" w:rsidRPr="0034569C" w:rsidRDefault="004516E6" w:rsidP="00E31874">
      <w:pPr>
        <w:widowControl w:val="0"/>
        <w:tabs>
          <w:tab w:val="left" w:pos="360"/>
        </w:tabs>
        <w:spacing w:after="0" w:line="240" w:lineRule="auto"/>
        <w:jc w:val="center"/>
        <w:rPr>
          <w:rFonts w:ascii="Cambria" w:hAnsi="Cambria"/>
          <w:b/>
          <w:bCs/>
          <w:lang w:eastAsia="pl-PL"/>
        </w:rPr>
      </w:pPr>
      <w:r w:rsidRPr="0034569C">
        <w:rPr>
          <w:rFonts w:ascii="Cambria" w:hAnsi="Cambria"/>
          <w:b/>
          <w:bCs/>
          <w:lang w:eastAsia="pl-PL"/>
        </w:rPr>
        <w:t>§ 8</w:t>
      </w:r>
    </w:p>
    <w:p w14:paraId="51709CA3" w14:textId="77777777" w:rsidR="0028108B" w:rsidRPr="0034569C" w:rsidRDefault="0028108B" w:rsidP="00E31874">
      <w:pPr>
        <w:widowControl w:val="0"/>
        <w:tabs>
          <w:tab w:val="left" w:pos="360"/>
        </w:tabs>
        <w:spacing w:after="0" w:line="240" w:lineRule="auto"/>
        <w:jc w:val="center"/>
        <w:rPr>
          <w:rFonts w:ascii="Cambria" w:hAnsi="Cambria"/>
          <w:b/>
          <w:bCs/>
          <w:lang w:eastAsia="pl-PL"/>
        </w:rPr>
      </w:pPr>
    </w:p>
    <w:p w14:paraId="0814639D" w14:textId="0A280DD9" w:rsidR="004516E6" w:rsidRPr="0034569C" w:rsidRDefault="0036118D" w:rsidP="00D70BB2">
      <w:pPr>
        <w:widowControl w:val="0"/>
        <w:numPr>
          <w:ilvl w:val="0"/>
          <w:numId w:val="25"/>
        </w:numPr>
        <w:tabs>
          <w:tab w:val="clear" w:pos="0"/>
          <w:tab w:val="num" w:pos="426"/>
        </w:tabs>
        <w:suppressAutoHyphens/>
        <w:spacing w:after="0" w:line="240" w:lineRule="auto"/>
        <w:ind w:left="426" w:hanging="426"/>
        <w:jc w:val="both"/>
        <w:rPr>
          <w:rFonts w:ascii="Cambria" w:hAnsi="Cambria"/>
          <w:b/>
          <w:lang w:eastAsia="pl-PL"/>
        </w:rPr>
      </w:pPr>
      <w:r w:rsidRPr="0034569C">
        <w:rPr>
          <w:rFonts w:ascii="Cambria" w:hAnsi="Cambria"/>
          <w:lang w:eastAsia="pl-PL"/>
        </w:rPr>
        <w:t>Termin wykonania zamówienia:</w:t>
      </w:r>
      <w:r w:rsidR="00CA391D" w:rsidRPr="0034569C">
        <w:rPr>
          <w:rFonts w:ascii="Cambria" w:hAnsi="Cambria"/>
          <w:lang w:eastAsia="pl-PL"/>
        </w:rPr>
        <w:t xml:space="preserve"> </w:t>
      </w:r>
      <w:r w:rsidR="00CA391D" w:rsidRPr="0034569C">
        <w:rPr>
          <w:rFonts w:ascii="Cambria" w:hAnsi="Cambria"/>
          <w:b/>
          <w:lang w:eastAsia="pl-PL"/>
        </w:rPr>
        <w:t xml:space="preserve">od dnia </w:t>
      </w:r>
      <w:r w:rsidRPr="0034569C">
        <w:rPr>
          <w:rFonts w:ascii="Cambria" w:hAnsi="Cambria"/>
          <w:b/>
          <w:lang w:eastAsia="pl-PL"/>
        </w:rPr>
        <w:t>01.02</w:t>
      </w:r>
      <w:r w:rsidR="00BA5332" w:rsidRPr="0034569C">
        <w:rPr>
          <w:rFonts w:ascii="Cambria" w:hAnsi="Cambria"/>
          <w:b/>
          <w:lang w:eastAsia="pl-PL"/>
        </w:rPr>
        <w:t>.2019</w:t>
      </w:r>
      <w:r w:rsidR="00CA391D" w:rsidRPr="0034569C">
        <w:rPr>
          <w:rFonts w:ascii="Cambria" w:hAnsi="Cambria"/>
          <w:b/>
          <w:lang w:eastAsia="pl-PL"/>
        </w:rPr>
        <w:t xml:space="preserve">r.  do  dnia  </w:t>
      </w:r>
      <w:r w:rsidRPr="0034569C">
        <w:rPr>
          <w:rFonts w:ascii="Cambria" w:hAnsi="Cambria"/>
          <w:b/>
          <w:lang w:eastAsia="pl-PL"/>
        </w:rPr>
        <w:t>31.01</w:t>
      </w:r>
      <w:r w:rsidR="00CA391D" w:rsidRPr="0034569C">
        <w:rPr>
          <w:rFonts w:ascii="Cambria" w:hAnsi="Cambria"/>
          <w:b/>
          <w:lang w:eastAsia="pl-PL"/>
        </w:rPr>
        <w:t>.202</w:t>
      </w:r>
      <w:r w:rsidRPr="0034569C">
        <w:rPr>
          <w:rFonts w:ascii="Cambria" w:hAnsi="Cambria"/>
          <w:b/>
          <w:lang w:eastAsia="pl-PL"/>
        </w:rPr>
        <w:t>1</w:t>
      </w:r>
      <w:r w:rsidR="00CA391D" w:rsidRPr="0034569C">
        <w:rPr>
          <w:rFonts w:ascii="Cambria" w:hAnsi="Cambria"/>
          <w:b/>
          <w:lang w:eastAsia="pl-PL"/>
        </w:rPr>
        <w:t>r.</w:t>
      </w:r>
      <w:r w:rsidR="002052BF" w:rsidRPr="0034569C">
        <w:rPr>
          <w:rFonts w:ascii="Cambria" w:hAnsi="Cambria"/>
          <w:b/>
          <w:lang w:eastAsia="pl-PL"/>
        </w:rPr>
        <w:t xml:space="preserve"> </w:t>
      </w:r>
    </w:p>
    <w:p w14:paraId="113E31F7" w14:textId="73700283" w:rsidR="004516E6" w:rsidRPr="0034569C" w:rsidRDefault="004B1F0B" w:rsidP="00D70BB2">
      <w:pPr>
        <w:widowControl w:val="0"/>
        <w:numPr>
          <w:ilvl w:val="0"/>
          <w:numId w:val="25"/>
        </w:numPr>
        <w:tabs>
          <w:tab w:val="clear" w:pos="0"/>
          <w:tab w:val="num" w:pos="426"/>
        </w:tabs>
        <w:spacing w:after="0" w:line="240" w:lineRule="auto"/>
        <w:ind w:left="426" w:hanging="426"/>
        <w:jc w:val="both"/>
        <w:rPr>
          <w:rFonts w:ascii="Cambria" w:hAnsi="Cambria"/>
          <w:lang w:eastAsia="pl-PL"/>
        </w:rPr>
      </w:pPr>
      <w:r w:rsidRPr="0034569C">
        <w:rPr>
          <w:rFonts w:ascii="Cambria" w:hAnsi="Cambria"/>
          <w:lang w:eastAsia="pl-PL"/>
        </w:rPr>
        <w:t xml:space="preserve">Dokumenty ubezpieczeniowe </w:t>
      </w:r>
      <w:r w:rsidR="002A4205" w:rsidRPr="0034569C">
        <w:rPr>
          <w:rFonts w:ascii="Cambria" w:hAnsi="Cambria"/>
          <w:lang w:eastAsia="pl-PL"/>
        </w:rPr>
        <w:t>(</w:t>
      </w:r>
      <w:r w:rsidR="00BF619B" w:rsidRPr="0034569C">
        <w:rPr>
          <w:rFonts w:ascii="Cambria" w:hAnsi="Cambria"/>
          <w:lang w:eastAsia="pl-PL"/>
        </w:rPr>
        <w:t>polisy, certyfikaty itp.</w:t>
      </w:r>
      <w:r w:rsidR="002A4205" w:rsidRPr="0034569C">
        <w:rPr>
          <w:rFonts w:ascii="Cambria" w:hAnsi="Cambria"/>
          <w:lang w:eastAsia="pl-PL"/>
        </w:rPr>
        <w:t xml:space="preserve">) </w:t>
      </w:r>
      <w:r w:rsidRPr="0034569C">
        <w:rPr>
          <w:rFonts w:ascii="Cambria" w:hAnsi="Cambria"/>
          <w:lang w:eastAsia="pl-PL"/>
        </w:rPr>
        <w:t>będą wystawiane na okresy roczne, zgodne z terminem wykonania zamówienia, z</w:t>
      </w:r>
      <w:r w:rsidR="000872BF" w:rsidRPr="0034569C">
        <w:rPr>
          <w:rFonts w:ascii="Cambria" w:hAnsi="Cambria"/>
          <w:lang w:eastAsia="pl-PL"/>
        </w:rPr>
        <w:t>a</w:t>
      </w:r>
      <w:r w:rsidRPr="0034569C">
        <w:rPr>
          <w:rFonts w:ascii="Cambria" w:hAnsi="Cambria"/>
          <w:lang w:eastAsia="pl-PL"/>
        </w:rPr>
        <w:t> wyjątkiem ubezpieczeń aktualnych, zawartych wcześniej, w odniesieniu do których dokumenty ubezpieczeniowe będą wystawione licząc od dnia następnego po dniu wygaśnięcia tych umów do końca pierwszego rocznego okresu wykonania zamówienia</w:t>
      </w:r>
      <w:r w:rsidR="00FE1941" w:rsidRPr="0034569C">
        <w:rPr>
          <w:rFonts w:ascii="Cambria" w:hAnsi="Cambria"/>
          <w:lang w:eastAsia="pl-PL"/>
        </w:rPr>
        <w:t xml:space="preserve">, </w:t>
      </w:r>
      <w:r w:rsidRPr="0034569C">
        <w:rPr>
          <w:rFonts w:ascii="Cambria" w:hAnsi="Cambria"/>
          <w:lang w:eastAsia="pl-PL"/>
        </w:rPr>
        <w:t xml:space="preserve">a następnie </w:t>
      </w:r>
      <w:r w:rsidR="00C55D74" w:rsidRPr="0034569C">
        <w:rPr>
          <w:rFonts w:ascii="Cambria" w:hAnsi="Cambria"/>
          <w:lang w:eastAsia="pl-PL"/>
        </w:rPr>
        <w:t xml:space="preserve">na jeden pełny roczny </w:t>
      </w:r>
      <w:r w:rsidRPr="0034569C">
        <w:rPr>
          <w:rFonts w:ascii="Cambria" w:hAnsi="Cambria"/>
          <w:lang w:eastAsia="pl-PL"/>
        </w:rPr>
        <w:t>okres</w:t>
      </w:r>
      <w:r w:rsidR="00C55D74" w:rsidRPr="0034569C">
        <w:rPr>
          <w:rFonts w:ascii="Cambria" w:hAnsi="Cambria"/>
          <w:lang w:eastAsia="pl-PL"/>
        </w:rPr>
        <w:t xml:space="preserve"> </w:t>
      </w:r>
      <w:r w:rsidRPr="0034569C">
        <w:rPr>
          <w:rFonts w:ascii="Cambria" w:hAnsi="Cambria"/>
          <w:lang w:eastAsia="pl-PL"/>
        </w:rPr>
        <w:t xml:space="preserve"> ubezpieczenia.</w:t>
      </w:r>
    </w:p>
    <w:p w14:paraId="7B4D5FBE" w14:textId="77777777" w:rsidR="00AB2601" w:rsidRPr="0034569C" w:rsidRDefault="004516E6" w:rsidP="00D70BB2">
      <w:pPr>
        <w:widowControl w:val="0"/>
        <w:numPr>
          <w:ilvl w:val="0"/>
          <w:numId w:val="25"/>
        </w:numPr>
        <w:tabs>
          <w:tab w:val="clear" w:pos="0"/>
          <w:tab w:val="num" w:pos="426"/>
        </w:tabs>
        <w:spacing w:after="0" w:line="240" w:lineRule="auto"/>
        <w:ind w:left="426" w:hanging="426"/>
        <w:jc w:val="both"/>
        <w:rPr>
          <w:rFonts w:ascii="Cambria" w:hAnsi="Cambria"/>
          <w:lang w:eastAsia="pl-PL"/>
        </w:rPr>
      </w:pPr>
      <w:r w:rsidRPr="0034569C">
        <w:rPr>
          <w:rFonts w:ascii="Cambria" w:hAnsi="Cambria"/>
          <w:lang w:eastAsia="pl-PL"/>
        </w:rPr>
        <w:t>Doubezpieczenia realizowane będą zawsze do końca roku polisowego.</w:t>
      </w:r>
    </w:p>
    <w:p w14:paraId="49D56C60" w14:textId="77777777" w:rsidR="004516E6" w:rsidRPr="0034569C" w:rsidRDefault="004516E6" w:rsidP="002052BF">
      <w:pPr>
        <w:widowControl w:val="0"/>
        <w:tabs>
          <w:tab w:val="left" w:pos="360"/>
        </w:tabs>
        <w:spacing w:before="120" w:after="0" w:line="240" w:lineRule="auto"/>
        <w:jc w:val="center"/>
        <w:rPr>
          <w:rFonts w:ascii="Cambria" w:hAnsi="Cambria"/>
          <w:b/>
          <w:bCs/>
          <w:lang w:eastAsia="pl-PL"/>
        </w:rPr>
      </w:pPr>
      <w:r w:rsidRPr="0034569C">
        <w:rPr>
          <w:rFonts w:ascii="Cambria" w:hAnsi="Cambria"/>
          <w:b/>
          <w:bCs/>
          <w:lang w:eastAsia="pl-PL"/>
        </w:rPr>
        <w:t>Podwykonawcy</w:t>
      </w:r>
    </w:p>
    <w:p w14:paraId="692A65B6" w14:textId="77777777" w:rsidR="005C1805" w:rsidRPr="0034569C" w:rsidRDefault="005C1805" w:rsidP="00E31874">
      <w:pPr>
        <w:widowControl w:val="0"/>
        <w:spacing w:after="0" w:line="240" w:lineRule="auto"/>
        <w:jc w:val="center"/>
        <w:rPr>
          <w:rFonts w:ascii="Cambria" w:hAnsi="Cambria"/>
          <w:b/>
        </w:rPr>
      </w:pPr>
      <w:r w:rsidRPr="0034569C">
        <w:rPr>
          <w:rFonts w:ascii="Cambria" w:hAnsi="Cambria"/>
          <w:b/>
        </w:rPr>
        <w:t>§ 9</w:t>
      </w:r>
    </w:p>
    <w:p w14:paraId="32504CAA" w14:textId="195DAF8D" w:rsidR="001B3F40" w:rsidRPr="0034569C" w:rsidRDefault="001B3F40" w:rsidP="00E31874">
      <w:pPr>
        <w:widowControl w:val="0"/>
        <w:tabs>
          <w:tab w:val="left" w:pos="284"/>
        </w:tabs>
        <w:spacing w:after="0" w:line="240" w:lineRule="auto"/>
        <w:contextualSpacing/>
        <w:jc w:val="both"/>
        <w:rPr>
          <w:rFonts w:ascii="Cambria" w:hAnsi="Cambria"/>
          <w:spacing w:val="-6"/>
        </w:rPr>
      </w:pPr>
      <w:r w:rsidRPr="0034569C">
        <w:rPr>
          <w:rFonts w:ascii="Cambria" w:hAnsi="Cambria"/>
          <w:spacing w:val="-6"/>
        </w:rPr>
        <w:t>Wykonawca oświadcza, że całość usługi ubezpieczeniowej objętej zamówieniem wykona siłami własnymi.</w:t>
      </w:r>
    </w:p>
    <w:p w14:paraId="3A246E4B" w14:textId="5EA8FF65" w:rsidR="001B3F40" w:rsidRPr="0034569C" w:rsidRDefault="001B3F40" w:rsidP="008A45A7">
      <w:pPr>
        <w:widowControl w:val="0"/>
        <w:tabs>
          <w:tab w:val="left" w:pos="284"/>
        </w:tabs>
        <w:spacing w:after="0" w:line="240" w:lineRule="auto"/>
        <w:jc w:val="both"/>
        <w:rPr>
          <w:rFonts w:ascii="Cambria" w:hAnsi="Cambria"/>
        </w:rPr>
      </w:pPr>
      <w:r w:rsidRPr="0034569C">
        <w:rPr>
          <w:rFonts w:ascii="Cambria" w:hAnsi="Cambria"/>
        </w:rPr>
        <w:t>albo:</w:t>
      </w:r>
    </w:p>
    <w:p w14:paraId="73E1AE82" w14:textId="444B7EE1" w:rsidR="001B3F40" w:rsidRPr="0034569C" w:rsidRDefault="001B3F40" w:rsidP="00D70BB2">
      <w:pPr>
        <w:widowControl w:val="0"/>
        <w:numPr>
          <w:ilvl w:val="3"/>
          <w:numId w:val="48"/>
        </w:numPr>
        <w:spacing w:after="120" w:line="240" w:lineRule="auto"/>
        <w:ind w:left="426" w:hanging="426"/>
        <w:jc w:val="both"/>
        <w:rPr>
          <w:rFonts w:ascii="Cambria" w:eastAsia="Calibri" w:hAnsi="Cambria"/>
        </w:rPr>
      </w:pPr>
      <w:r w:rsidRPr="0034569C">
        <w:rPr>
          <w:rFonts w:ascii="Cambria" w:eastAsia="Calibri" w:hAnsi="Cambria"/>
        </w:rPr>
        <w:t>Wykonawca oświadcza, że zamierza powierzyć wymienionym poniżej podwykonawcom następujący zakres usług, objętych przedmiotem zamówienia:</w:t>
      </w:r>
    </w:p>
    <w:tbl>
      <w:tblPr>
        <w:tblW w:w="9156" w:type="dxa"/>
        <w:tblInd w:w="5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751"/>
        <w:gridCol w:w="5060"/>
        <w:gridCol w:w="3345"/>
      </w:tblGrid>
      <w:tr w:rsidR="001B3F40" w:rsidRPr="0034569C" w14:paraId="27C4DB9F" w14:textId="77777777" w:rsidTr="00E31874">
        <w:trPr>
          <w:trHeight w:val="20"/>
        </w:trPr>
        <w:tc>
          <w:tcPr>
            <w:tcW w:w="751" w:type="dxa"/>
            <w:tcMar>
              <w:top w:w="0" w:type="dxa"/>
              <w:left w:w="108" w:type="dxa"/>
              <w:bottom w:w="0" w:type="dxa"/>
              <w:right w:w="108" w:type="dxa"/>
            </w:tcMar>
            <w:vAlign w:val="center"/>
            <w:hideMark/>
          </w:tcPr>
          <w:p w14:paraId="321EAE5E" w14:textId="77777777" w:rsidR="001B3F40" w:rsidRPr="0034569C" w:rsidRDefault="001B3F40" w:rsidP="00E31874">
            <w:pPr>
              <w:widowControl w:val="0"/>
              <w:overflowPunct w:val="0"/>
              <w:autoSpaceDE w:val="0"/>
              <w:spacing w:after="0" w:line="240" w:lineRule="auto"/>
              <w:jc w:val="center"/>
              <w:textAlignment w:val="baseline"/>
              <w:rPr>
                <w:rFonts w:ascii="Cambria" w:eastAsia="Calibri" w:hAnsi="Cambria"/>
                <w:b/>
                <w:bCs/>
                <w:lang w:eastAsia="ar-SA"/>
              </w:rPr>
            </w:pPr>
            <w:r w:rsidRPr="0034569C">
              <w:rPr>
                <w:rFonts w:ascii="Cambria" w:eastAsia="Calibri" w:hAnsi="Cambria"/>
                <w:b/>
                <w:bCs/>
              </w:rPr>
              <w:t>L.p.</w:t>
            </w:r>
          </w:p>
        </w:tc>
        <w:tc>
          <w:tcPr>
            <w:tcW w:w="5060" w:type="dxa"/>
            <w:tcMar>
              <w:top w:w="0" w:type="dxa"/>
              <w:left w:w="108" w:type="dxa"/>
              <w:bottom w:w="0" w:type="dxa"/>
              <w:right w:w="108" w:type="dxa"/>
            </w:tcMar>
            <w:vAlign w:val="center"/>
            <w:hideMark/>
          </w:tcPr>
          <w:p w14:paraId="5E1412BB" w14:textId="7CF86B49" w:rsidR="001B3F40" w:rsidRPr="0034569C" w:rsidRDefault="001B3F40" w:rsidP="00E31874">
            <w:pPr>
              <w:widowControl w:val="0"/>
              <w:overflowPunct w:val="0"/>
              <w:autoSpaceDE w:val="0"/>
              <w:spacing w:after="0" w:line="240" w:lineRule="auto"/>
              <w:jc w:val="center"/>
              <w:textAlignment w:val="baseline"/>
              <w:rPr>
                <w:rFonts w:ascii="Cambria" w:eastAsia="Calibri" w:hAnsi="Cambria"/>
                <w:b/>
                <w:bCs/>
                <w:lang w:eastAsia="ar-SA"/>
              </w:rPr>
            </w:pPr>
            <w:r w:rsidRPr="0034569C">
              <w:rPr>
                <w:rFonts w:ascii="Cambria" w:eastAsia="Calibri" w:hAnsi="Cambria"/>
                <w:b/>
                <w:bCs/>
              </w:rPr>
              <w:t>Zakres usług powierzonych podwykonawcom</w:t>
            </w:r>
          </w:p>
        </w:tc>
        <w:tc>
          <w:tcPr>
            <w:tcW w:w="3345" w:type="dxa"/>
            <w:tcMar>
              <w:top w:w="0" w:type="dxa"/>
              <w:left w:w="108" w:type="dxa"/>
              <w:bottom w:w="0" w:type="dxa"/>
              <w:right w:w="108" w:type="dxa"/>
            </w:tcMar>
            <w:vAlign w:val="center"/>
            <w:hideMark/>
          </w:tcPr>
          <w:p w14:paraId="431F6DD2" w14:textId="77777777" w:rsidR="001B3F40" w:rsidRPr="0034569C" w:rsidRDefault="001B3F40" w:rsidP="00E31874">
            <w:pPr>
              <w:widowControl w:val="0"/>
              <w:overflowPunct w:val="0"/>
              <w:autoSpaceDE w:val="0"/>
              <w:spacing w:after="0" w:line="240" w:lineRule="auto"/>
              <w:jc w:val="center"/>
              <w:textAlignment w:val="baseline"/>
              <w:rPr>
                <w:rFonts w:ascii="Cambria" w:eastAsia="Calibri" w:hAnsi="Cambria"/>
                <w:b/>
                <w:bCs/>
                <w:lang w:eastAsia="ar-SA"/>
              </w:rPr>
            </w:pPr>
            <w:r w:rsidRPr="0034569C">
              <w:rPr>
                <w:rFonts w:ascii="Cambria" w:eastAsia="Calibri" w:hAnsi="Cambria"/>
                <w:b/>
                <w:bCs/>
              </w:rPr>
              <w:t>Podwykonawca (firma)</w:t>
            </w:r>
          </w:p>
        </w:tc>
      </w:tr>
      <w:tr w:rsidR="001B3F40" w:rsidRPr="0034569C" w14:paraId="03446643" w14:textId="77777777" w:rsidTr="00E31874">
        <w:trPr>
          <w:trHeight w:val="20"/>
        </w:trPr>
        <w:tc>
          <w:tcPr>
            <w:tcW w:w="751" w:type="dxa"/>
            <w:tcMar>
              <w:top w:w="0" w:type="dxa"/>
              <w:left w:w="108" w:type="dxa"/>
              <w:bottom w:w="0" w:type="dxa"/>
              <w:right w:w="108" w:type="dxa"/>
            </w:tcMar>
          </w:tcPr>
          <w:p w14:paraId="462A1D6E" w14:textId="77777777" w:rsidR="001B3F40" w:rsidRPr="0034569C" w:rsidRDefault="001B3F40" w:rsidP="00E31874">
            <w:pPr>
              <w:widowControl w:val="0"/>
              <w:overflowPunct w:val="0"/>
              <w:autoSpaceDE w:val="0"/>
              <w:spacing w:after="0" w:line="240" w:lineRule="auto"/>
              <w:jc w:val="both"/>
              <w:textAlignment w:val="baseline"/>
              <w:rPr>
                <w:rFonts w:ascii="Cambria" w:eastAsia="Calibri" w:hAnsi="Cambria"/>
                <w:lang w:eastAsia="ar-SA"/>
              </w:rPr>
            </w:pPr>
          </w:p>
        </w:tc>
        <w:tc>
          <w:tcPr>
            <w:tcW w:w="5060" w:type="dxa"/>
            <w:tcMar>
              <w:top w:w="0" w:type="dxa"/>
              <w:left w:w="108" w:type="dxa"/>
              <w:bottom w:w="0" w:type="dxa"/>
              <w:right w:w="108" w:type="dxa"/>
            </w:tcMar>
          </w:tcPr>
          <w:p w14:paraId="58B7E76A" w14:textId="77777777" w:rsidR="001B3F40" w:rsidRPr="0034569C" w:rsidRDefault="001B3F40" w:rsidP="00E31874">
            <w:pPr>
              <w:widowControl w:val="0"/>
              <w:overflowPunct w:val="0"/>
              <w:autoSpaceDE w:val="0"/>
              <w:spacing w:after="0" w:line="240" w:lineRule="auto"/>
              <w:jc w:val="both"/>
              <w:textAlignment w:val="baseline"/>
              <w:rPr>
                <w:rFonts w:ascii="Cambria" w:eastAsia="Calibri" w:hAnsi="Cambria"/>
                <w:lang w:eastAsia="ar-SA"/>
              </w:rPr>
            </w:pPr>
          </w:p>
        </w:tc>
        <w:tc>
          <w:tcPr>
            <w:tcW w:w="3345" w:type="dxa"/>
            <w:tcMar>
              <w:top w:w="0" w:type="dxa"/>
              <w:left w:w="108" w:type="dxa"/>
              <w:bottom w:w="0" w:type="dxa"/>
              <w:right w:w="108" w:type="dxa"/>
            </w:tcMar>
          </w:tcPr>
          <w:p w14:paraId="2235C146" w14:textId="77777777" w:rsidR="001B3F40" w:rsidRPr="0034569C" w:rsidRDefault="001B3F40" w:rsidP="00E31874">
            <w:pPr>
              <w:widowControl w:val="0"/>
              <w:overflowPunct w:val="0"/>
              <w:autoSpaceDE w:val="0"/>
              <w:spacing w:after="0" w:line="240" w:lineRule="auto"/>
              <w:jc w:val="both"/>
              <w:textAlignment w:val="baseline"/>
              <w:rPr>
                <w:rFonts w:ascii="Cambria" w:eastAsia="Calibri" w:hAnsi="Cambria"/>
                <w:lang w:eastAsia="ar-SA"/>
              </w:rPr>
            </w:pPr>
          </w:p>
        </w:tc>
      </w:tr>
    </w:tbl>
    <w:p w14:paraId="0979EA1D" w14:textId="393C54E8" w:rsidR="001B3F40" w:rsidRPr="0034569C" w:rsidRDefault="001B3F40" w:rsidP="00E31874">
      <w:pPr>
        <w:keepNext/>
        <w:widowControl w:val="0"/>
        <w:spacing w:before="60" w:after="0" w:line="240" w:lineRule="auto"/>
        <w:ind w:left="426"/>
        <w:jc w:val="both"/>
        <w:rPr>
          <w:rFonts w:ascii="Cambria" w:eastAsia="Calibri" w:hAnsi="Cambria"/>
        </w:rPr>
      </w:pPr>
      <w:r w:rsidRPr="0034569C">
        <w:rPr>
          <w:rFonts w:ascii="Cambria" w:eastAsia="Calibri" w:hAnsi="Cambria"/>
        </w:rPr>
        <w:t>i (</w:t>
      </w:r>
      <w:r w:rsidRPr="0034569C">
        <w:rPr>
          <w:rFonts w:ascii="Cambria" w:eastAsia="Calibri" w:hAnsi="Cambria"/>
          <w:i/>
          <w:iCs/>
        </w:rPr>
        <w:t xml:space="preserve">o ile były mu znane takie dane przed przystąpieniem do wykonania zamówienia) </w:t>
      </w:r>
      <w:r w:rsidRPr="0034569C">
        <w:rPr>
          <w:rFonts w:ascii="Cambria" w:eastAsia="Calibri" w:hAnsi="Cambria"/>
        </w:rPr>
        <w:t xml:space="preserve">podał wskazane poniżej nazwy albo imiona i nazwiska oraz dane kontaktowe podwykonawców i osób do kontaktu </w:t>
      </w:r>
      <w:r w:rsidR="003119B6" w:rsidRPr="0034569C">
        <w:rPr>
          <w:rFonts w:ascii="Cambria" w:eastAsia="Calibri" w:hAnsi="Cambria"/>
        </w:rPr>
        <w:br/>
      </w:r>
      <w:r w:rsidRPr="0034569C">
        <w:rPr>
          <w:rFonts w:ascii="Cambria" w:eastAsia="Calibri" w:hAnsi="Cambria"/>
        </w:rPr>
        <w:t>z nimi, zaangażowanych w te usługi:</w:t>
      </w:r>
      <w:r w:rsidR="003119B6" w:rsidRPr="0034569C">
        <w:rPr>
          <w:rFonts w:ascii="Cambria" w:eastAsia="Calibri" w:hAnsi="Cambria"/>
        </w:rPr>
        <w:t xml:space="preserve"> </w:t>
      </w:r>
      <w:r w:rsidRPr="0034569C">
        <w:rPr>
          <w:rFonts w:ascii="Cambria" w:eastAsia="Calibri" w:hAnsi="Cambria"/>
        </w:rPr>
        <w:t>…………………………………………………………………………………………</w:t>
      </w:r>
    </w:p>
    <w:p w14:paraId="25170446" w14:textId="5EC353F5" w:rsidR="001B3F40" w:rsidRPr="0034569C" w:rsidRDefault="001B3F40" w:rsidP="00D70BB2">
      <w:pPr>
        <w:widowControl w:val="0"/>
        <w:numPr>
          <w:ilvl w:val="3"/>
          <w:numId w:val="48"/>
        </w:numPr>
        <w:spacing w:after="0" w:line="240" w:lineRule="auto"/>
        <w:ind w:left="426" w:hanging="426"/>
        <w:jc w:val="both"/>
        <w:rPr>
          <w:rFonts w:ascii="Cambria" w:eastAsia="Calibri" w:hAnsi="Cambria"/>
        </w:rPr>
      </w:pPr>
      <w:r w:rsidRPr="0034569C">
        <w:rPr>
          <w:rFonts w:ascii="Cambria" w:eastAsia="Calibri" w:hAnsi="Cambria"/>
        </w:rPr>
        <w:t xml:space="preserve">Jeżeli powierzenie podwykonawcy wykonania części zamówienia nastąpi w trakcie jego realizacji, wykonawca na żądanie zamawiającego będzie zobowiązany przedstawić oświadczenie, o którym mowa w art. 25a ust. 1 ustawy </w:t>
      </w:r>
      <w:r w:rsidR="00291CAF" w:rsidRPr="0034569C">
        <w:rPr>
          <w:rFonts w:ascii="Cambria" w:eastAsia="Calibri" w:hAnsi="Cambria"/>
        </w:rPr>
        <w:t>Prawo zamówień publicznych</w:t>
      </w:r>
      <w:r w:rsidRPr="0034569C">
        <w:rPr>
          <w:rFonts w:ascii="Cambria" w:eastAsia="Calibri" w:hAnsi="Cambria"/>
        </w:rPr>
        <w:t>, potwierdzające brak podstaw wykluczenia wobec tego podwykonawcy.</w:t>
      </w:r>
    </w:p>
    <w:p w14:paraId="7E0CC313" w14:textId="61B8998D" w:rsidR="001B3F40" w:rsidRPr="0034569C" w:rsidRDefault="001B3F40" w:rsidP="00D70BB2">
      <w:pPr>
        <w:widowControl w:val="0"/>
        <w:numPr>
          <w:ilvl w:val="3"/>
          <w:numId w:val="48"/>
        </w:numPr>
        <w:spacing w:after="0" w:line="240" w:lineRule="auto"/>
        <w:ind w:left="426" w:hanging="426"/>
        <w:jc w:val="both"/>
        <w:rPr>
          <w:rFonts w:ascii="Cambria" w:eastAsia="Calibri" w:hAnsi="Cambria"/>
        </w:rPr>
      </w:pPr>
      <w:r w:rsidRPr="0034569C">
        <w:rPr>
          <w:rFonts w:ascii="Cambria" w:eastAsia="Calibri" w:hAnsi="Cambria"/>
          <w:lang w:eastAsia="ar-SA"/>
        </w:rPr>
        <w:t xml:space="preserve">Jeżeli zamawiający stwierdzi, że wobec danego podwykonawcy zachodzą podstawy wykluczenia, </w:t>
      </w:r>
      <w:r w:rsidR="00291CAF" w:rsidRPr="0034569C">
        <w:rPr>
          <w:rFonts w:ascii="Cambria" w:eastAsia="Calibri" w:hAnsi="Cambria"/>
          <w:lang w:eastAsia="ar-SA"/>
        </w:rPr>
        <w:t>W</w:t>
      </w:r>
      <w:r w:rsidRPr="0034569C">
        <w:rPr>
          <w:rFonts w:ascii="Cambria" w:eastAsia="Calibri" w:hAnsi="Cambria"/>
          <w:lang w:eastAsia="ar-SA"/>
        </w:rPr>
        <w:t>ykonawca obowiązany jest zastąpić tego podwykonawcę lub zrezygnować z powierzenia wykonania części zamówienia podwykonawcy.</w:t>
      </w:r>
    </w:p>
    <w:p w14:paraId="54BF28A4" w14:textId="77777777" w:rsidR="000E1D21" w:rsidRPr="0034569C" w:rsidRDefault="001B3F40" w:rsidP="00D70BB2">
      <w:pPr>
        <w:widowControl w:val="0"/>
        <w:numPr>
          <w:ilvl w:val="3"/>
          <w:numId w:val="48"/>
        </w:numPr>
        <w:spacing w:after="0" w:line="240" w:lineRule="auto"/>
        <w:ind w:left="426" w:hanging="426"/>
        <w:jc w:val="both"/>
        <w:rPr>
          <w:rFonts w:ascii="Cambria" w:eastAsia="Calibri" w:hAnsi="Cambria"/>
        </w:rPr>
      </w:pPr>
      <w:r w:rsidRPr="0034569C">
        <w:rPr>
          <w:rFonts w:ascii="Cambria" w:eastAsia="Calibri" w:hAnsi="Cambria"/>
        </w:rPr>
        <w:t>Powierzenie wykonania części zamówienia podwykonawcom nie zwalnia Wykonawcy z odpowiedzialności za należyte wykonanie tego zamówienia.</w:t>
      </w:r>
    </w:p>
    <w:p w14:paraId="65A6D299" w14:textId="448705E7" w:rsidR="004516E6" w:rsidRPr="0034569C" w:rsidRDefault="005C1805" w:rsidP="00E31874">
      <w:pPr>
        <w:widowControl w:val="0"/>
        <w:spacing w:after="0" w:line="240" w:lineRule="auto"/>
        <w:ind w:left="426"/>
        <w:jc w:val="both"/>
        <w:rPr>
          <w:rFonts w:ascii="Cambria" w:eastAsia="Calibri" w:hAnsi="Cambria"/>
          <w:spacing w:val="-6"/>
        </w:rPr>
      </w:pPr>
      <w:r w:rsidRPr="0034569C">
        <w:rPr>
          <w:rFonts w:ascii="Cambria" w:hAnsi="Cambria"/>
          <w:i/>
          <w:spacing w:val="-6"/>
        </w:rPr>
        <w:t>Uwaga: zapis zostanie doprecyzowany w zależności od oświadczenia Wykonawcy złożonego w ofercie.</w:t>
      </w:r>
    </w:p>
    <w:p w14:paraId="4BEA1491" w14:textId="77777777" w:rsidR="004516E6" w:rsidRPr="0034569C" w:rsidRDefault="004516E6" w:rsidP="00AC2675">
      <w:pPr>
        <w:widowControl w:val="0"/>
        <w:tabs>
          <w:tab w:val="left" w:pos="360"/>
        </w:tabs>
        <w:spacing w:before="120" w:after="0" w:line="240" w:lineRule="auto"/>
        <w:jc w:val="center"/>
        <w:rPr>
          <w:rFonts w:ascii="Cambria" w:hAnsi="Cambria"/>
          <w:b/>
          <w:bCs/>
          <w:lang w:eastAsia="pl-PL"/>
        </w:rPr>
      </w:pPr>
      <w:r w:rsidRPr="0034569C">
        <w:rPr>
          <w:rFonts w:ascii="Cambria" w:hAnsi="Cambria"/>
          <w:b/>
          <w:bCs/>
          <w:lang w:eastAsia="pl-PL"/>
        </w:rPr>
        <w:t>Forma wykonania zamówienia</w:t>
      </w:r>
    </w:p>
    <w:p w14:paraId="6E23E879" w14:textId="77777777" w:rsidR="004516E6" w:rsidRPr="0034569C" w:rsidRDefault="004516E6" w:rsidP="00E31874">
      <w:pPr>
        <w:widowControl w:val="0"/>
        <w:tabs>
          <w:tab w:val="left" w:pos="360"/>
        </w:tabs>
        <w:spacing w:after="0" w:line="240" w:lineRule="auto"/>
        <w:jc w:val="center"/>
        <w:rPr>
          <w:rFonts w:ascii="Cambria" w:hAnsi="Cambria"/>
          <w:b/>
          <w:bCs/>
          <w:lang w:eastAsia="pl-PL"/>
        </w:rPr>
      </w:pPr>
      <w:r w:rsidRPr="0034569C">
        <w:rPr>
          <w:rFonts w:ascii="Cambria" w:hAnsi="Cambria"/>
          <w:b/>
          <w:bCs/>
          <w:lang w:eastAsia="pl-PL"/>
        </w:rPr>
        <w:t>§ 10</w:t>
      </w:r>
    </w:p>
    <w:p w14:paraId="69412C1E" w14:textId="77777777" w:rsidR="008D4AD8" w:rsidRPr="0034569C" w:rsidRDefault="008D4AD8" w:rsidP="008D4AD8">
      <w:pPr>
        <w:widowControl w:val="0"/>
        <w:numPr>
          <w:ilvl w:val="0"/>
          <w:numId w:val="27"/>
        </w:numPr>
        <w:tabs>
          <w:tab w:val="clear" w:pos="0"/>
          <w:tab w:val="num" w:pos="426"/>
        </w:tabs>
        <w:spacing w:after="0" w:line="240" w:lineRule="auto"/>
        <w:ind w:left="426" w:hanging="426"/>
        <w:jc w:val="both"/>
        <w:rPr>
          <w:rFonts w:ascii="Cambria" w:hAnsi="Cambria"/>
          <w:lang w:eastAsia="pl-PL"/>
        </w:rPr>
      </w:pPr>
      <w:r w:rsidRPr="0034569C">
        <w:rPr>
          <w:rFonts w:ascii="Cambria" w:hAnsi="Cambria"/>
          <w:lang w:eastAsia="pl-PL"/>
        </w:rPr>
        <w:t>Dokumenty ubezpieczeniowe dotyczące ubezpieczenia mienia oraz sprzętu elektronicznego od wszystkich ryzyk systemem sum stałych wystawiane będą indywidualnie na Zamawiającego oraz poszczególne podmioty objęte zamówieniem, które tym samym będą ubezpieczonymi i płatnikami składki.</w:t>
      </w:r>
    </w:p>
    <w:p w14:paraId="1B8B74C9" w14:textId="100661D7" w:rsidR="008D4AD8" w:rsidRPr="0034569C" w:rsidRDefault="008D4AD8" w:rsidP="008D4AD8">
      <w:pPr>
        <w:widowControl w:val="0"/>
        <w:numPr>
          <w:ilvl w:val="0"/>
          <w:numId w:val="27"/>
        </w:numPr>
        <w:tabs>
          <w:tab w:val="clear" w:pos="0"/>
          <w:tab w:val="num" w:pos="426"/>
        </w:tabs>
        <w:spacing w:after="0" w:line="240" w:lineRule="auto"/>
        <w:ind w:left="426" w:hanging="426"/>
        <w:jc w:val="both"/>
        <w:rPr>
          <w:rFonts w:ascii="Cambria" w:hAnsi="Cambria"/>
          <w:lang w:eastAsia="pl-PL"/>
        </w:rPr>
      </w:pPr>
      <w:r w:rsidRPr="0034569C">
        <w:rPr>
          <w:rFonts w:ascii="Cambria" w:hAnsi="Cambria"/>
          <w:lang w:eastAsia="pl-PL"/>
        </w:rPr>
        <w:t>Dokumenty ubezpieczeniowe dotyczące tzw. ubezpieczeń wspólnych wystawione zostaną na Zamawiającego, który tym samym będzie ubezpieczającym. Dokumenty te, obejmujące Zamawiającego oraz wszystkie podmioty objęte zamówieniem zostaną wystawione dla każdego rodzaju ubezpieczenia.</w:t>
      </w:r>
    </w:p>
    <w:p w14:paraId="55F69AEA" w14:textId="4C95875B" w:rsidR="006971BC" w:rsidRPr="0034569C" w:rsidRDefault="006971BC" w:rsidP="008D4AD8">
      <w:pPr>
        <w:widowControl w:val="0"/>
        <w:numPr>
          <w:ilvl w:val="0"/>
          <w:numId w:val="27"/>
        </w:numPr>
        <w:tabs>
          <w:tab w:val="clear" w:pos="0"/>
          <w:tab w:val="num" w:pos="426"/>
        </w:tabs>
        <w:spacing w:after="0" w:line="240" w:lineRule="auto"/>
        <w:ind w:left="426" w:hanging="426"/>
        <w:jc w:val="both"/>
        <w:rPr>
          <w:rFonts w:ascii="Cambria" w:hAnsi="Cambria"/>
          <w:lang w:eastAsia="pl-PL"/>
        </w:rPr>
      </w:pPr>
      <w:r w:rsidRPr="0034569C">
        <w:rPr>
          <w:rFonts w:ascii="Cambria" w:hAnsi="Cambria"/>
          <w:spacing w:val="-6"/>
        </w:rPr>
        <w:lastRenderedPageBreak/>
        <w:t xml:space="preserve">Wykonawca </w:t>
      </w:r>
      <w:r w:rsidRPr="0034569C">
        <w:rPr>
          <w:rFonts w:ascii="Cambria" w:hAnsi="Cambria"/>
        </w:rPr>
        <w:t xml:space="preserve">w odniesieniu do dokumentów dotyczących ubezpieczeń wspólnych wystawi </w:t>
      </w:r>
      <w:r w:rsidR="000E7B4C" w:rsidRPr="0034569C">
        <w:rPr>
          <w:rFonts w:ascii="Cambria" w:hAnsi="Cambria"/>
        </w:rPr>
        <w:br/>
      </w:r>
      <w:r w:rsidRPr="0034569C">
        <w:rPr>
          <w:rFonts w:ascii="Cambria" w:hAnsi="Cambria"/>
        </w:rPr>
        <w:t>na</w:t>
      </w:r>
      <w:r w:rsidR="000E1D21" w:rsidRPr="0034569C">
        <w:rPr>
          <w:rFonts w:ascii="Cambria" w:hAnsi="Cambria"/>
        </w:rPr>
        <w:t xml:space="preserve"> </w:t>
      </w:r>
      <w:r w:rsidRPr="0034569C">
        <w:rPr>
          <w:rFonts w:ascii="Cambria" w:hAnsi="Cambria"/>
        </w:rPr>
        <w:t>każdy podmiot objęty zamówieniem certyfikat lub</w:t>
      </w:r>
      <w:r w:rsidR="00D532F5" w:rsidRPr="0034569C">
        <w:rPr>
          <w:rFonts w:ascii="Cambria" w:hAnsi="Cambria"/>
        </w:rPr>
        <w:t xml:space="preserve"> </w:t>
      </w:r>
      <w:r w:rsidRPr="0034569C">
        <w:rPr>
          <w:rFonts w:ascii="Cambria" w:hAnsi="Cambria"/>
        </w:rPr>
        <w:t>zaświadczenie potwierdzające udzielenie ochrony ubezpieczeniowej</w:t>
      </w:r>
      <w:r w:rsidR="008D4AD8" w:rsidRPr="0034569C">
        <w:rPr>
          <w:rFonts w:ascii="Cambria" w:hAnsi="Cambria"/>
        </w:rPr>
        <w:t xml:space="preserve"> </w:t>
      </w:r>
      <w:r w:rsidR="000872BF" w:rsidRPr="0034569C">
        <w:rPr>
          <w:rFonts w:ascii="Cambria" w:hAnsi="Cambria"/>
        </w:rPr>
        <w:t>– jeś</w:t>
      </w:r>
      <w:r w:rsidR="0036118D" w:rsidRPr="0034569C">
        <w:rPr>
          <w:rFonts w:ascii="Cambria" w:hAnsi="Cambria"/>
        </w:rPr>
        <w:t>li Zamawiający wyrazi taką wolę</w:t>
      </w:r>
      <w:r w:rsidRPr="0034569C">
        <w:rPr>
          <w:rFonts w:ascii="Cambria" w:hAnsi="Cambria"/>
        </w:rPr>
        <w:t xml:space="preserve">. </w:t>
      </w:r>
      <w:r w:rsidR="000E1D21" w:rsidRPr="0034569C">
        <w:rPr>
          <w:rFonts w:ascii="Cambria" w:hAnsi="Cambria"/>
        </w:rPr>
        <w:t>Certyfikaty lub zaświadczenia</w:t>
      </w:r>
      <w:r w:rsidRPr="0034569C">
        <w:rPr>
          <w:rFonts w:ascii="Cambria" w:hAnsi="Cambria"/>
        </w:rPr>
        <w:t xml:space="preserve"> wskazywać będą – jeśli Zamawiający wyrazi taką wolę - wysokość składki, jaką każdy podmiot objęty zamówieniem powinien zapłacić za udział we wspólnym ubezpieczeniu. Wysokość tej części składki ustali Zamawiający wraz  z brokerem</w:t>
      </w:r>
      <w:r w:rsidR="00715C5C" w:rsidRPr="0034569C">
        <w:rPr>
          <w:rFonts w:ascii="Cambria" w:hAnsi="Cambria"/>
        </w:rPr>
        <w:t xml:space="preserve"> </w:t>
      </w:r>
      <w:r w:rsidR="008D4AD8" w:rsidRPr="0034569C">
        <w:rPr>
          <w:rFonts w:ascii="Cambria" w:hAnsi="Cambria"/>
        </w:rPr>
        <w:t>ubezpieczeniowym</w:t>
      </w:r>
      <w:r w:rsidR="00715C5C" w:rsidRPr="0034569C">
        <w:rPr>
          <w:rFonts w:ascii="Cambria" w:hAnsi="Cambria"/>
        </w:rPr>
        <w:t xml:space="preserve"> </w:t>
      </w:r>
      <w:r w:rsidR="00CE4EFB" w:rsidRPr="0034569C">
        <w:rPr>
          <w:rFonts w:ascii="Cambria" w:hAnsi="Cambria"/>
        </w:rPr>
        <w:t>lub Wykonawcą</w:t>
      </w:r>
      <w:r w:rsidRPr="0034569C">
        <w:rPr>
          <w:rFonts w:ascii="Cambria" w:hAnsi="Cambria"/>
        </w:rPr>
        <w:t xml:space="preserve"> samodzielnie – na</w:t>
      </w:r>
      <w:r w:rsidR="00AC6ACA" w:rsidRPr="0034569C">
        <w:rPr>
          <w:rFonts w:ascii="Cambria" w:hAnsi="Cambria"/>
        </w:rPr>
        <w:t xml:space="preserve"> </w:t>
      </w:r>
      <w:r w:rsidRPr="0034569C">
        <w:rPr>
          <w:rFonts w:ascii="Cambria" w:hAnsi="Cambria"/>
        </w:rPr>
        <w:t>wniosek Zamawiającego lub brokera ubezpieczeniowego. Łączna suma skła</w:t>
      </w:r>
      <w:r w:rsidR="000E7B4C" w:rsidRPr="0034569C">
        <w:rPr>
          <w:rFonts w:ascii="Cambria" w:hAnsi="Cambria"/>
        </w:rPr>
        <w:t xml:space="preserve">dek wskazanych na certyfikatach lub </w:t>
      </w:r>
      <w:r w:rsidRPr="0034569C">
        <w:rPr>
          <w:rFonts w:ascii="Cambria" w:hAnsi="Cambria"/>
        </w:rPr>
        <w:t xml:space="preserve">zaświadczeniach będzie tożsama ze składką za ubezpieczenia </w:t>
      </w:r>
      <w:r w:rsidR="00AC6ACA" w:rsidRPr="0034569C">
        <w:rPr>
          <w:rFonts w:ascii="Cambria" w:hAnsi="Cambria"/>
        </w:rPr>
        <w:t xml:space="preserve">wspólne z oferty złożonej przez </w:t>
      </w:r>
      <w:r w:rsidR="000872BF" w:rsidRPr="0034569C">
        <w:rPr>
          <w:rFonts w:ascii="Cambria" w:hAnsi="Cambria"/>
        </w:rPr>
        <w:t>Wykonawcę</w:t>
      </w:r>
      <w:r w:rsidRPr="0034569C">
        <w:rPr>
          <w:rFonts w:ascii="Cambria" w:hAnsi="Cambria"/>
        </w:rPr>
        <w:t>.</w:t>
      </w:r>
    </w:p>
    <w:p w14:paraId="7D4A85C6" w14:textId="5F9CA0BB" w:rsidR="004F6822" w:rsidRPr="0034569C" w:rsidRDefault="004F6822" w:rsidP="008A1EB0">
      <w:pPr>
        <w:widowControl w:val="0"/>
        <w:numPr>
          <w:ilvl w:val="0"/>
          <w:numId w:val="27"/>
        </w:numPr>
        <w:tabs>
          <w:tab w:val="clear" w:pos="0"/>
          <w:tab w:val="num" w:pos="426"/>
        </w:tabs>
        <w:spacing w:after="0" w:line="240" w:lineRule="auto"/>
        <w:ind w:left="426" w:hanging="426"/>
        <w:jc w:val="both"/>
        <w:rPr>
          <w:rFonts w:ascii="Cambria" w:hAnsi="Cambria"/>
          <w:lang w:eastAsia="pl-PL"/>
        </w:rPr>
      </w:pPr>
      <w:r w:rsidRPr="0034569C">
        <w:rPr>
          <w:rFonts w:ascii="Cambria" w:hAnsi="Cambria"/>
        </w:rPr>
        <w:t xml:space="preserve">Brak lub opóźnienie w płatności </w:t>
      </w:r>
      <w:r w:rsidR="00AC6ACA" w:rsidRPr="0034569C">
        <w:rPr>
          <w:rFonts w:ascii="Cambria" w:hAnsi="Cambria"/>
        </w:rPr>
        <w:t xml:space="preserve">składki lub </w:t>
      </w:r>
      <w:r w:rsidRPr="0034569C">
        <w:rPr>
          <w:rFonts w:ascii="Cambria" w:hAnsi="Cambria"/>
        </w:rPr>
        <w:t>części składki przez podmiot objęty zamówieniem nie będzie skutkował ustaniem ochrony ubezpieczeniowej.</w:t>
      </w:r>
    </w:p>
    <w:p w14:paraId="28DF3D5A" w14:textId="67D281D5" w:rsidR="008A1EB0" w:rsidRPr="0034569C" w:rsidRDefault="008A1EB0" w:rsidP="008A1EB0">
      <w:pPr>
        <w:widowControl w:val="0"/>
        <w:spacing w:before="60" w:after="60" w:line="240" w:lineRule="auto"/>
        <w:jc w:val="both"/>
        <w:rPr>
          <w:rFonts w:ascii="Cambria" w:eastAsia="Calibri" w:hAnsi="Cambria"/>
          <w:b/>
          <w:i/>
        </w:rPr>
      </w:pPr>
      <w:r w:rsidRPr="0034569C">
        <w:rPr>
          <w:rFonts w:ascii="Cambria" w:eastAsia="Calibri" w:hAnsi="Cambria"/>
          <w:b/>
          <w:i/>
        </w:rPr>
        <w:t>Komentarz: Zamawiający zastrzega sobie możliwość zmiany sposobu wystawienia polis i płatności.</w:t>
      </w:r>
    </w:p>
    <w:p w14:paraId="63E416CD" w14:textId="51BE0F18" w:rsidR="004F6822" w:rsidRPr="0034569C" w:rsidRDefault="006971BC" w:rsidP="008A1EB0">
      <w:pPr>
        <w:widowControl w:val="0"/>
        <w:numPr>
          <w:ilvl w:val="0"/>
          <w:numId w:val="27"/>
        </w:numPr>
        <w:tabs>
          <w:tab w:val="clear" w:pos="0"/>
          <w:tab w:val="num" w:pos="426"/>
        </w:tabs>
        <w:spacing w:after="0" w:line="240" w:lineRule="auto"/>
        <w:ind w:left="426" w:hanging="426"/>
        <w:jc w:val="both"/>
        <w:rPr>
          <w:rFonts w:ascii="Cambria" w:hAnsi="Cambria"/>
          <w:lang w:eastAsia="pl-PL"/>
        </w:rPr>
      </w:pPr>
      <w:r w:rsidRPr="0034569C">
        <w:rPr>
          <w:rFonts w:ascii="Cambria" w:eastAsia="Calibri" w:hAnsi="Cambria"/>
          <w:spacing w:val="-6"/>
        </w:rPr>
        <w:t>Po </w:t>
      </w:r>
      <w:r w:rsidRPr="0034569C">
        <w:rPr>
          <w:rFonts w:ascii="Cambria" w:eastAsia="Calibri" w:hAnsi="Cambria"/>
        </w:rPr>
        <w:t>zawarciu niniejszej umowy w sprawie zamówienia publicznego Wykonawca jest zobowiązany do wystawienia dokumentów ubezpieczeniowych. W razie niemożliwości wystawienia tych dokumentów przed dniem rozpoczęcia ochrony wynikającym z zawartej umowy Wykonawca zobowiązany jest do</w:t>
      </w:r>
      <w:r w:rsidR="006F197E" w:rsidRPr="0034569C">
        <w:rPr>
          <w:rFonts w:ascii="Cambria" w:eastAsia="Calibri" w:hAnsi="Cambria"/>
        </w:rPr>
        <w:t xml:space="preserve"> </w:t>
      </w:r>
      <w:r w:rsidRPr="0034569C">
        <w:rPr>
          <w:rFonts w:ascii="Cambria" w:eastAsia="Calibri" w:hAnsi="Cambria"/>
        </w:rPr>
        <w:t>wystawienia przed tym dniem noty pokrycia ubezpieczenioweg</w:t>
      </w:r>
      <w:r w:rsidR="006F197E" w:rsidRPr="0034569C">
        <w:rPr>
          <w:rFonts w:ascii="Cambria" w:eastAsia="Calibri" w:hAnsi="Cambria"/>
        </w:rPr>
        <w:t xml:space="preserve">o, gwarantującej bezwarunkowo i </w:t>
      </w:r>
      <w:r w:rsidRPr="0034569C">
        <w:rPr>
          <w:rFonts w:ascii="Cambria" w:eastAsia="Calibri" w:hAnsi="Cambria"/>
        </w:rPr>
        <w:t>nieodwołalnie wykonanie zamówienia w zakresie i na warunkach zgodnych ze złożoną ofertą, od</w:t>
      </w:r>
      <w:r w:rsidR="00AC2675" w:rsidRPr="0034569C">
        <w:rPr>
          <w:rFonts w:ascii="Cambria" w:eastAsia="Calibri" w:hAnsi="Cambria"/>
        </w:rPr>
        <w:t xml:space="preserve"> </w:t>
      </w:r>
      <w:r w:rsidRPr="0034569C">
        <w:rPr>
          <w:rFonts w:ascii="Cambria" w:eastAsia="Calibri" w:hAnsi="Cambria"/>
        </w:rPr>
        <w:t>dnia rozpoczęcia ochrony wskazanego w niniejszej umowie. Nota pokrycia ubezpieczeniowego będzie obowiązywała do</w:t>
      </w:r>
      <w:r w:rsidR="00AC6ACA" w:rsidRPr="0034569C">
        <w:rPr>
          <w:rFonts w:ascii="Cambria" w:eastAsia="Calibri" w:hAnsi="Cambria"/>
        </w:rPr>
        <w:t xml:space="preserve"> </w:t>
      </w:r>
      <w:r w:rsidRPr="0034569C">
        <w:rPr>
          <w:rFonts w:ascii="Cambria" w:eastAsia="Calibri" w:hAnsi="Cambria"/>
        </w:rPr>
        <w:t>czasu wystawienia dokumentów</w:t>
      </w:r>
      <w:r w:rsidR="00AC6ACA" w:rsidRPr="0034569C">
        <w:rPr>
          <w:rFonts w:ascii="Cambria" w:eastAsia="Calibri" w:hAnsi="Cambria"/>
        </w:rPr>
        <w:t xml:space="preserve"> </w:t>
      </w:r>
      <w:r w:rsidRPr="0034569C">
        <w:rPr>
          <w:rFonts w:ascii="Cambria" w:eastAsia="Calibri" w:hAnsi="Cambria"/>
          <w:spacing w:val="-6"/>
        </w:rPr>
        <w:t>ubezpieczeniowych.</w:t>
      </w:r>
    </w:p>
    <w:p w14:paraId="03ECBC61" w14:textId="79D27FF5" w:rsidR="004516E6" w:rsidRPr="0034569C" w:rsidRDefault="004516E6" w:rsidP="008A1EB0">
      <w:pPr>
        <w:widowControl w:val="0"/>
        <w:numPr>
          <w:ilvl w:val="0"/>
          <w:numId w:val="27"/>
        </w:numPr>
        <w:tabs>
          <w:tab w:val="clear" w:pos="0"/>
          <w:tab w:val="num" w:pos="426"/>
        </w:tabs>
        <w:spacing w:after="0" w:line="240" w:lineRule="auto"/>
        <w:ind w:left="426" w:hanging="426"/>
        <w:jc w:val="both"/>
        <w:rPr>
          <w:rFonts w:ascii="Cambria" w:hAnsi="Cambria"/>
          <w:lang w:eastAsia="pl-PL"/>
        </w:rPr>
      </w:pPr>
      <w:r w:rsidRPr="0034569C">
        <w:rPr>
          <w:rFonts w:ascii="Cambria" w:hAnsi="Cambria"/>
          <w:spacing w:val="-6"/>
        </w:rPr>
        <w:t xml:space="preserve">Wnioski </w:t>
      </w:r>
      <w:r w:rsidRPr="0034569C">
        <w:rPr>
          <w:rFonts w:ascii="Cambria" w:hAnsi="Cambria"/>
        </w:rPr>
        <w:t>o wystawienie dokumentów ubezpieczeniowych potwierdzających zawarcie poszczególnych umów ubezpieczenia składał będzie brok</w:t>
      </w:r>
      <w:r w:rsidR="004F6822" w:rsidRPr="0034569C">
        <w:rPr>
          <w:rFonts w:ascii="Cambria" w:hAnsi="Cambria"/>
        </w:rPr>
        <w:t xml:space="preserve">er ubezpieczeniowy, działający </w:t>
      </w:r>
      <w:r w:rsidRPr="0034569C">
        <w:rPr>
          <w:rFonts w:ascii="Cambria" w:hAnsi="Cambria"/>
        </w:rPr>
        <w:t>w imieniu i na rzecz Zamawiającego oraz wszystkich podmiotów objętych</w:t>
      </w:r>
      <w:r w:rsidRPr="0034569C">
        <w:rPr>
          <w:rFonts w:ascii="Cambria" w:hAnsi="Cambria"/>
          <w:spacing w:val="-6"/>
        </w:rPr>
        <w:t xml:space="preserve"> zamówieniem.</w:t>
      </w:r>
    </w:p>
    <w:p w14:paraId="20C580E9" w14:textId="78C9A267" w:rsidR="004F6822" w:rsidRPr="0034569C" w:rsidRDefault="004F6822" w:rsidP="008A1EB0">
      <w:pPr>
        <w:widowControl w:val="0"/>
        <w:numPr>
          <w:ilvl w:val="0"/>
          <w:numId w:val="27"/>
        </w:numPr>
        <w:tabs>
          <w:tab w:val="clear" w:pos="0"/>
          <w:tab w:val="num" w:pos="426"/>
        </w:tabs>
        <w:spacing w:after="0" w:line="240" w:lineRule="auto"/>
        <w:ind w:left="426" w:hanging="426"/>
        <w:jc w:val="both"/>
        <w:rPr>
          <w:rFonts w:ascii="Cambria" w:hAnsi="Cambria"/>
          <w:lang w:eastAsia="pl-PL"/>
        </w:rPr>
      </w:pPr>
      <w:r w:rsidRPr="0034569C">
        <w:rPr>
          <w:rFonts w:ascii="Cambria" w:hAnsi="Cambria"/>
        </w:rPr>
        <w:t>Przekazanie wniosku ubezpieczeniowego nie stanowi warunku udzielenia przez Wykonawcę ochrony ubezpieczeniowej, bowiem jej podstawą w pierwszym rzędzie jest specyfikacja istotnych warunków zamówienia, złożona przez Wykonawcę oferta oraz niniejsza umowa.</w:t>
      </w:r>
    </w:p>
    <w:p w14:paraId="1BC3A722" w14:textId="77777777" w:rsidR="004516E6" w:rsidRPr="0034569C" w:rsidRDefault="004516E6" w:rsidP="00E31874">
      <w:pPr>
        <w:widowControl w:val="0"/>
        <w:tabs>
          <w:tab w:val="left" w:pos="360"/>
        </w:tabs>
        <w:spacing w:before="120" w:after="0" w:line="240" w:lineRule="auto"/>
        <w:jc w:val="center"/>
        <w:rPr>
          <w:rFonts w:ascii="Cambria" w:hAnsi="Cambria"/>
          <w:b/>
          <w:bCs/>
          <w:lang w:eastAsia="pl-PL"/>
        </w:rPr>
      </w:pPr>
      <w:r w:rsidRPr="0034569C">
        <w:rPr>
          <w:rFonts w:ascii="Cambria" w:hAnsi="Cambria"/>
          <w:b/>
          <w:bCs/>
          <w:lang w:eastAsia="pl-PL"/>
        </w:rPr>
        <w:t>Składka i stawki ubezpieczeniowe</w:t>
      </w:r>
    </w:p>
    <w:p w14:paraId="3BEF8570" w14:textId="77777777" w:rsidR="004516E6" w:rsidRPr="0034569C" w:rsidRDefault="004516E6" w:rsidP="00E31874">
      <w:pPr>
        <w:widowControl w:val="0"/>
        <w:tabs>
          <w:tab w:val="left" w:pos="360"/>
        </w:tabs>
        <w:spacing w:after="0" w:line="240" w:lineRule="auto"/>
        <w:jc w:val="center"/>
        <w:rPr>
          <w:rFonts w:ascii="Cambria" w:hAnsi="Cambria"/>
          <w:b/>
          <w:bCs/>
          <w:lang w:eastAsia="pl-PL"/>
        </w:rPr>
      </w:pPr>
      <w:r w:rsidRPr="0034569C">
        <w:rPr>
          <w:rFonts w:ascii="Cambria" w:hAnsi="Cambria"/>
          <w:b/>
          <w:bCs/>
          <w:lang w:eastAsia="pl-PL"/>
        </w:rPr>
        <w:t>§ 11</w:t>
      </w:r>
    </w:p>
    <w:p w14:paraId="4A2BE401" w14:textId="0D44080A" w:rsidR="00C6058B" w:rsidRPr="0034569C" w:rsidRDefault="00C6058B" w:rsidP="00D70BB2">
      <w:pPr>
        <w:widowControl w:val="0"/>
        <w:numPr>
          <w:ilvl w:val="0"/>
          <w:numId w:val="24"/>
        </w:numPr>
        <w:tabs>
          <w:tab w:val="left" w:pos="426"/>
        </w:tabs>
        <w:spacing w:after="0" w:line="240" w:lineRule="auto"/>
        <w:ind w:left="426" w:hanging="426"/>
        <w:contextualSpacing/>
        <w:jc w:val="both"/>
        <w:rPr>
          <w:rFonts w:ascii="Cambria" w:hAnsi="Cambria"/>
          <w:spacing w:val="-6"/>
        </w:rPr>
      </w:pPr>
      <w:r w:rsidRPr="0034569C">
        <w:rPr>
          <w:rFonts w:ascii="Cambria" w:hAnsi="Cambria"/>
          <w:spacing w:val="-6"/>
        </w:rPr>
        <w:t xml:space="preserve">Łączna składka za wszystkie rodzaje i przedmioty ubezpieczenia za cały </w:t>
      </w:r>
      <w:r w:rsidR="00C55D74" w:rsidRPr="0034569C">
        <w:rPr>
          <w:rFonts w:ascii="Cambria" w:hAnsi="Cambria"/>
          <w:b/>
          <w:spacing w:val="-6"/>
        </w:rPr>
        <w:t>24</w:t>
      </w:r>
      <w:r w:rsidRPr="0034569C">
        <w:rPr>
          <w:rFonts w:ascii="Cambria" w:hAnsi="Cambria"/>
          <w:b/>
          <w:spacing w:val="-6"/>
        </w:rPr>
        <w:t xml:space="preserve"> miesięczny</w:t>
      </w:r>
      <w:r w:rsidRPr="0034569C">
        <w:rPr>
          <w:rFonts w:ascii="Cambria" w:hAnsi="Cambria"/>
          <w:spacing w:val="-6"/>
        </w:rPr>
        <w:t xml:space="preserve"> okres ubezpieczenia (zamówienia) wynosi: .....</w:t>
      </w:r>
      <w:r w:rsidR="00C55D74" w:rsidRPr="0034569C">
        <w:rPr>
          <w:rFonts w:ascii="Cambria" w:hAnsi="Cambria"/>
          <w:spacing w:val="-6"/>
        </w:rPr>
        <w:t>................................................</w:t>
      </w:r>
      <w:r w:rsidRPr="0034569C">
        <w:rPr>
          <w:rFonts w:ascii="Cambria" w:hAnsi="Cambria"/>
          <w:spacing w:val="-6"/>
        </w:rPr>
        <w:t>........ (słownie złotych: .................), z zastrzeżeniem możliwych zmian, określonych w specyfikacji istotnych warunków zamówienia i w niniejszej umowie.</w:t>
      </w:r>
    </w:p>
    <w:p w14:paraId="3FBF9629" w14:textId="77777777" w:rsidR="000E1D21" w:rsidRPr="0034569C" w:rsidRDefault="00C6058B" w:rsidP="00D70BB2">
      <w:pPr>
        <w:widowControl w:val="0"/>
        <w:numPr>
          <w:ilvl w:val="0"/>
          <w:numId w:val="24"/>
        </w:numPr>
        <w:tabs>
          <w:tab w:val="left" w:pos="426"/>
        </w:tabs>
        <w:suppressAutoHyphens/>
        <w:spacing w:after="0" w:line="240" w:lineRule="auto"/>
        <w:ind w:left="426" w:hanging="426"/>
        <w:jc w:val="both"/>
        <w:rPr>
          <w:rFonts w:ascii="Cambria" w:hAnsi="Cambria"/>
          <w:lang w:eastAsia="pl-PL"/>
        </w:rPr>
      </w:pPr>
      <w:r w:rsidRPr="0034569C">
        <w:rPr>
          <w:rFonts w:ascii="Cambria" w:hAnsi="Cambria"/>
        </w:rPr>
        <w:t>Składki za poszczególne rodzaje i wartości majątku stanowią podstawę obliczania rocznych stawek taryfowych, których niezmienność gwarantuje Wykonawca przez</w:t>
      </w:r>
      <w:r w:rsidR="00E41792" w:rsidRPr="0034569C">
        <w:rPr>
          <w:rFonts w:ascii="Cambria" w:hAnsi="Cambria"/>
        </w:rPr>
        <w:t xml:space="preserve"> </w:t>
      </w:r>
      <w:r w:rsidRPr="0034569C">
        <w:rPr>
          <w:rFonts w:ascii="Cambria" w:hAnsi="Cambria"/>
        </w:rPr>
        <w:t>cały okres zamówienia</w:t>
      </w:r>
      <w:r w:rsidR="006F197E" w:rsidRPr="0034569C">
        <w:rPr>
          <w:rFonts w:ascii="Cambria" w:hAnsi="Cambria"/>
        </w:rPr>
        <w:t xml:space="preserve"> </w:t>
      </w:r>
      <w:r w:rsidR="006F197E" w:rsidRPr="0034569C">
        <w:rPr>
          <w:rFonts w:ascii="Cambria" w:hAnsi="Cambria"/>
        </w:rPr>
        <w:br/>
        <w:t>i</w:t>
      </w:r>
      <w:r w:rsidRPr="0034569C">
        <w:rPr>
          <w:rFonts w:ascii="Cambria" w:hAnsi="Cambria"/>
        </w:rPr>
        <w:t xml:space="preserve"> we wszystkich rodzajach ubezpieczeń.</w:t>
      </w:r>
    </w:p>
    <w:p w14:paraId="18A7AACF" w14:textId="33F06761" w:rsidR="004516E6" w:rsidRPr="0034569C" w:rsidRDefault="00E41792" w:rsidP="00D70BB2">
      <w:pPr>
        <w:widowControl w:val="0"/>
        <w:numPr>
          <w:ilvl w:val="0"/>
          <w:numId w:val="24"/>
        </w:numPr>
        <w:tabs>
          <w:tab w:val="left" w:pos="426"/>
        </w:tabs>
        <w:suppressAutoHyphens/>
        <w:spacing w:after="60" w:line="240" w:lineRule="auto"/>
        <w:ind w:left="426" w:hanging="426"/>
        <w:jc w:val="both"/>
        <w:rPr>
          <w:rFonts w:ascii="Cambria" w:hAnsi="Cambria"/>
          <w:lang w:eastAsia="pl-PL"/>
        </w:rPr>
      </w:pPr>
      <w:r w:rsidRPr="0034569C">
        <w:rPr>
          <w:rFonts w:ascii="Cambria" w:hAnsi="Cambria"/>
        </w:rPr>
        <w:t>Roczne stawki taryfowe wyliczane będą według wzoru:</w:t>
      </w:r>
    </w:p>
    <w:tbl>
      <w:tblPr>
        <w:tblW w:w="0" w:type="auto"/>
        <w:jc w:val="center"/>
        <w:tblLook w:val="00A0" w:firstRow="1" w:lastRow="0" w:firstColumn="1" w:lastColumn="0" w:noHBand="0" w:noVBand="0"/>
      </w:tblPr>
      <w:tblGrid>
        <w:gridCol w:w="7641"/>
        <w:gridCol w:w="1052"/>
      </w:tblGrid>
      <w:tr w:rsidR="00E41792" w:rsidRPr="0034569C" w14:paraId="38CAEBB8" w14:textId="77777777" w:rsidTr="00902E69">
        <w:trPr>
          <w:jc w:val="center"/>
        </w:trPr>
        <w:tc>
          <w:tcPr>
            <w:tcW w:w="7641" w:type="dxa"/>
            <w:vAlign w:val="center"/>
          </w:tcPr>
          <w:p w14:paraId="4D7BC856" w14:textId="77777777" w:rsidR="00E41792" w:rsidRPr="0034569C" w:rsidRDefault="00E41792" w:rsidP="00E31874">
            <w:pPr>
              <w:widowControl w:val="0"/>
              <w:spacing w:after="0" w:line="240" w:lineRule="auto"/>
              <w:jc w:val="center"/>
              <w:rPr>
                <w:rFonts w:ascii="Cambria" w:hAnsi="Cambria"/>
              </w:rPr>
            </w:pPr>
            <w:r w:rsidRPr="0034569C">
              <w:rPr>
                <w:rFonts w:ascii="Cambria" w:hAnsi="Cambria"/>
              </w:rPr>
              <w:t>składka ofertowa roczna za ubezpieczenie danego przedmiotu ubezpieczenia</w:t>
            </w:r>
          </w:p>
        </w:tc>
        <w:tc>
          <w:tcPr>
            <w:tcW w:w="1052" w:type="dxa"/>
            <w:vAlign w:val="center"/>
          </w:tcPr>
          <w:p w14:paraId="20C175A5" w14:textId="77777777" w:rsidR="00E41792" w:rsidRPr="0034569C" w:rsidRDefault="00E41792" w:rsidP="00E31874">
            <w:pPr>
              <w:widowControl w:val="0"/>
              <w:spacing w:after="0" w:line="240" w:lineRule="auto"/>
              <w:jc w:val="center"/>
              <w:rPr>
                <w:rFonts w:ascii="Cambria" w:hAnsi="Cambria"/>
              </w:rPr>
            </w:pPr>
          </w:p>
        </w:tc>
      </w:tr>
      <w:tr w:rsidR="00E41792" w:rsidRPr="0034569C" w14:paraId="0BDD3465" w14:textId="77777777" w:rsidTr="00397C4D">
        <w:trPr>
          <w:trHeight w:val="89"/>
          <w:jc w:val="center"/>
        </w:trPr>
        <w:tc>
          <w:tcPr>
            <w:tcW w:w="7641" w:type="dxa"/>
            <w:vAlign w:val="center"/>
          </w:tcPr>
          <w:p w14:paraId="5BC1D533" w14:textId="77777777" w:rsidR="00E41792" w:rsidRPr="0034569C" w:rsidRDefault="00E41792" w:rsidP="00E31874">
            <w:pPr>
              <w:widowControl w:val="0"/>
              <w:spacing w:after="0" w:line="240" w:lineRule="auto"/>
              <w:jc w:val="center"/>
              <w:rPr>
                <w:rFonts w:ascii="Cambria" w:hAnsi="Cambria"/>
              </w:rPr>
            </w:pPr>
            <w:r w:rsidRPr="0034569C">
              <w:rPr>
                <w:rFonts w:ascii="Cambria" w:hAnsi="Cambria"/>
              </w:rPr>
              <w:t>----------------------------------------------------------------------------------------------------</w:t>
            </w:r>
          </w:p>
        </w:tc>
        <w:tc>
          <w:tcPr>
            <w:tcW w:w="1052" w:type="dxa"/>
            <w:vAlign w:val="center"/>
          </w:tcPr>
          <w:p w14:paraId="361CD9D3" w14:textId="77777777" w:rsidR="00E41792" w:rsidRPr="0034569C" w:rsidRDefault="00E41792" w:rsidP="00E31874">
            <w:pPr>
              <w:widowControl w:val="0"/>
              <w:spacing w:after="0" w:line="240" w:lineRule="auto"/>
              <w:jc w:val="center"/>
              <w:rPr>
                <w:rFonts w:ascii="Cambria" w:hAnsi="Cambria"/>
              </w:rPr>
            </w:pPr>
            <w:r w:rsidRPr="0034569C">
              <w:rPr>
                <w:rFonts w:ascii="Cambria" w:hAnsi="Cambria"/>
              </w:rPr>
              <w:t>x 100%</w:t>
            </w:r>
          </w:p>
        </w:tc>
      </w:tr>
      <w:tr w:rsidR="00E41792" w:rsidRPr="0034569C" w14:paraId="6C073B22" w14:textId="77777777" w:rsidTr="00902E69">
        <w:trPr>
          <w:jc w:val="center"/>
        </w:trPr>
        <w:tc>
          <w:tcPr>
            <w:tcW w:w="7641" w:type="dxa"/>
            <w:vAlign w:val="center"/>
          </w:tcPr>
          <w:p w14:paraId="402FB7C5" w14:textId="77777777" w:rsidR="00E41792" w:rsidRPr="0034569C" w:rsidRDefault="00E41792" w:rsidP="00E31874">
            <w:pPr>
              <w:widowControl w:val="0"/>
              <w:spacing w:after="0" w:line="240" w:lineRule="auto"/>
              <w:jc w:val="center"/>
              <w:rPr>
                <w:rFonts w:ascii="Cambria" w:hAnsi="Cambria"/>
              </w:rPr>
            </w:pPr>
            <w:r w:rsidRPr="0034569C">
              <w:rPr>
                <w:rFonts w:ascii="Cambria" w:hAnsi="Cambria"/>
              </w:rPr>
              <w:t>suma ubezpieczenia danego przedmiotu ubezpieczenia</w:t>
            </w:r>
          </w:p>
        </w:tc>
        <w:tc>
          <w:tcPr>
            <w:tcW w:w="1052" w:type="dxa"/>
            <w:vAlign w:val="center"/>
          </w:tcPr>
          <w:p w14:paraId="01A9D96F" w14:textId="77777777" w:rsidR="00E41792" w:rsidRPr="0034569C" w:rsidRDefault="00E41792" w:rsidP="00E31874">
            <w:pPr>
              <w:widowControl w:val="0"/>
              <w:spacing w:after="0" w:line="240" w:lineRule="auto"/>
              <w:jc w:val="center"/>
              <w:rPr>
                <w:rFonts w:ascii="Cambria" w:hAnsi="Cambria"/>
              </w:rPr>
            </w:pPr>
          </w:p>
        </w:tc>
      </w:tr>
    </w:tbl>
    <w:p w14:paraId="6C746FF3" w14:textId="32DEE6BB" w:rsidR="00E41792" w:rsidRPr="0034569C" w:rsidRDefault="002F09C4" w:rsidP="00D70BB2">
      <w:pPr>
        <w:pStyle w:val="Akapitzlist"/>
        <w:widowControl w:val="0"/>
        <w:numPr>
          <w:ilvl w:val="0"/>
          <w:numId w:val="24"/>
        </w:numPr>
        <w:tabs>
          <w:tab w:val="left" w:pos="426"/>
        </w:tabs>
        <w:spacing w:before="60" w:after="0" w:line="240" w:lineRule="auto"/>
        <w:ind w:left="426" w:hanging="426"/>
        <w:jc w:val="both"/>
        <w:rPr>
          <w:rFonts w:ascii="Cambria" w:hAnsi="Cambria"/>
        </w:rPr>
      </w:pPr>
      <w:r w:rsidRPr="0034569C">
        <w:rPr>
          <w:rFonts w:ascii="Cambria" w:hAnsi="Cambria"/>
        </w:rPr>
        <w:t>Obliczone w sposób określony w ust. 3 i obowiązujące stawki taryfowe roczne stanowią podstawę naliczania składek „co do dnia” za faktyczny okres ubezpieczenia w przypadku ubezpieczeń zawieranych na okres krótszy od 1 roku, w przypadku doubezpieczenia oraz rozliczeń zwrotu składki za niewykorzystany okres ubezpieczenia, według wzoru</w:t>
      </w:r>
      <w:r w:rsidR="00E41792" w:rsidRPr="0034569C">
        <w:rPr>
          <w:rFonts w:ascii="Cambria" w:hAnsi="Cambria"/>
        </w:rPr>
        <w:t>:</w:t>
      </w:r>
    </w:p>
    <w:tbl>
      <w:tblPr>
        <w:tblW w:w="0" w:type="auto"/>
        <w:jc w:val="center"/>
        <w:tblLook w:val="00A0" w:firstRow="1" w:lastRow="0" w:firstColumn="1" w:lastColumn="0" w:noHBand="0" w:noVBand="0"/>
      </w:tblPr>
      <w:tblGrid>
        <w:gridCol w:w="2753"/>
        <w:gridCol w:w="2397"/>
        <w:gridCol w:w="1724"/>
      </w:tblGrid>
      <w:tr w:rsidR="00E41792" w:rsidRPr="0034569C" w14:paraId="5906C382" w14:textId="77777777" w:rsidTr="00902E69">
        <w:trPr>
          <w:jc w:val="center"/>
        </w:trPr>
        <w:tc>
          <w:tcPr>
            <w:tcW w:w="2753" w:type="dxa"/>
            <w:vMerge w:val="restart"/>
            <w:vAlign w:val="center"/>
          </w:tcPr>
          <w:p w14:paraId="49F7B889" w14:textId="77777777" w:rsidR="00E41792" w:rsidRPr="0034569C" w:rsidRDefault="00E41792" w:rsidP="00E31874">
            <w:pPr>
              <w:widowControl w:val="0"/>
              <w:spacing w:after="0" w:line="240" w:lineRule="auto"/>
              <w:jc w:val="center"/>
              <w:rPr>
                <w:rFonts w:ascii="Cambria" w:hAnsi="Cambria"/>
              </w:rPr>
            </w:pPr>
            <w:r w:rsidRPr="0034569C">
              <w:rPr>
                <w:rFonts w:ascii="Cambria" w:hAnsi="Cambria"/>
              </w:rPr>
              <w:t>stawka taryfowa roczna ×</w:t>
            </w:r>
          </w:p>
        </w:tc>
        <w:tc>
          <w:tcPr>
            <w:tcW w:w="2397" w:type="dxa"/>
            <w:vMerge w:val="restart"/>
            <w:vAlign w:val="center"/>
          </w:tcPr>
          <w:p w14:paraId="3F6F31F7" w14:textId="77777777" w:rsidR="00E41792" w:rsidRPr="0034569C" w:rsidRDefault="00E41792" w:rsidP="00E31874">
            <w:pPr>
              <w:widowControl w:val="0"/>
              <w:spacing w:after="0" w:line="240" w:lineRule="auto"/>
              <w:jc w:val="center"/>
              <w:rPr>
                <w:rFonts w:ascii="Cambria" w:hAnsi="Cambria"/>
              </w:rPr>
            </w:pPr>
            <w:r w:rsidRPr="0034569C">
              <w:rPr>
                <w:rFonts w:ascii="Cambria" w:hAnsi="Cambria"/>
              </w:rPr>
              <w:t>suma ubezpieczenia ×</w:t>
            </w:r>
          </w:p>
        </w:tc>
        <w:tc>
          <w:tcPr>
            <w:tcW w:w="1724" w:type="dxa"/>
            <w:vAlign w:val="center"/>
          </w:tcPr>
          <w:p w14:paraId="27DCB489" w14:textId="77777777" w:rsidR="00E41792" w:rsidRPr="0034569C" w:rsidRDefault="00E41792" w:rsidP="00AC2675">
            <w:pPr>
              <w:widowControl w:val="0"/>
              <w:spacing w:after="0" w:line="240" w:lineRule="auto"/>
              <w:jc w:val="center"/>
              <w:rPr>
                <w:rFonts w:ascii="Cambria" w:hAnsi="Cambria"/>
              </w:rPr>
            </w:pPr>
            <w:r w:rsidRPr="0034569C">
              <w:rPr>
                <w:rFonts w:ascii="Cambria" w:hAnsi="Cambria"/>
              </w:rPr>
              <w:t>ilość dni</w:t>
            </w:r>
          </w:p>
        </w:tc>
      </w:tr>
      <w:tr w:rsidR="00E41792" w:rsidRPr="0034569C" w14:paraId="7048B898" w14:textId="77777777" w:rsidTr="00902E69">
        <w:trPr>
          <w:jc w:val="center"/>
        </w:trPr>
        <w:tc>
          <w:tcPr>
            <w:tcW w:w="2753" w:type="dxa"/>
            <w:vMerge/>
          </w:tcPr>
          <w:p w14:paraId="738746F6" w14:textId="77777777" w:rsidR="00E41792" w:rsidRPr="0034569C" w:rsidRDefault="00E41792" w:rsidP="00E31874">
            <w:pPr>
              <w:widowControl w:val="0"/>
              <w:spacing w:after="0" w:line="240" w:lineRule="auto"/>
              <w:jc w:val="both"/>
              <w:rPr>
                <w:rFonts w:ascii="Cambria" w:hAnsi="Cambria"/>
              </w:rPr>
            </w:pPr>
          </w:p>
        </w:tc>
        <w:tc>
          <w:tcPr>
            <w:tcW w:w="2397" w:type="dxa"/>
            <w:vMerge/>
          </w:tcPr>
          <w:p w14:paraId="27BA4B6C" w14:textId="77777777" w:rsidR="00E41792" w:rsidRPr="0034569C" w:rsidRDefault="00E41792" w:rsidP="00E31874">
            <w:pPr>
              <w:widowControl w:val="0"/>
              <w:spacing w:after="0" w:line="240" w:lineRule="auto"/>
              <w:jc w:val="both"/>
              <w:rPr>
                <w:rFonts w:ascii="Cambria" w:hAnsi="Cambria"/>
              </w:rPr>
            </w:pPr>
          </w:p>
        </w:tc>
        <w:tc>
          <w:tcPr>
            <w:tcW w:w="1724" w:type="dxa"/>
            <w:vAlign w:val="center"/>
          </w:tcPr>
          <w:p w14:paraId="30EC320C" w14:textId="77777777" w:rsidR="00E41792" w:rsidRPr="0034569C" w:rsidRDefault="00E41792" w:rsidP="00E31874">
            <w:pPr>
              <w:widowControl w:val="0"/>
              <w:spacing w:after="0" w:line="240" w:lineRule="auto"/>
              <w:jc w:val="center"/>
              <w:rPr>
                <w:rFonts w:ascii="Cambria" w:hAnsi="Cambria"/>
              </w:rPr>
            </w:pPr>
            <w:r w:rsidRPr="0034569C">
              <w:rPr>
                <w:rFonts w:ascii="Cambria" w:hAnsi="Cambria"/>
              </w:rPr>
              <w:t>-------------------</w:t>
            </w:r>
          </w:p>
        </w:tc>
      </w:tr>
      <w:tr w:rsidR="00E41792" w:rsidRPr="0034569C" w14:paraId="45C835FE" w14:textId="77777777" w:rsidTr="00397C4D">
        <w:trPr>
          <w:trHeight w:val="60"/>
          <w:jc w:val="center"/>
        </w:trPr>
        <w:tc>
          <w:tcPr>
            <w:tcW w:w="2753" w:type="dxa"/>
            <w:vMerge/>
          </w:tcPr>
          <w:p w14:paraId="30DE8EF0" w14:textId="77777777" w:rsidR="00E41792" w:rsidRPr="0034569C" w:rsidRDefault="00E41792" w:rsidP="00E31874">
            <w:pPr>
              <w:widowControl w:val="0"/>
              <w:spacing w:after="0" w:line="240" w:lineRule="auto"/>
              <w:jc w:val="both"/>
              <w:rPr>
                <w:rFonts w:ascii="Cambria" w:hAnsi="Cambria"/>
              </w:rPr>
            </w:pPr>
          </w:p>
        </w:tc>
        <w:tc>
          <w:tcPr>
            <w:tcW w:w="2397" w:type="dxa"/>
            <w:vMerge/>
          </w:tcPr>
          <w:p w14:paraId="651E606E" w14:textId="77777777" w:rsidR="00E41792" w:rsidRPr="0034569C" w:rsidRDefault="00E41792" w:rsidP="00E31874">
            <w:pPr>
              <w:widowControl w:val="0"/>
              <w:spacing w:after="0" w:line="240" w:lineRule="auto"/>
              <w:jc w:val="both"/>
              <w:rPr>
                <w:rFonts w:ascii="Cambria" w:hAnsi="Cambria"/>
              </w:rPr>
            </w:pPr>
          </w:p>
        </w:tc>
        <w:tc>
          <w:tcPr>
            <w:tcW w:w="1724" w:type="dxa"/>
            <w:vAlign w:val="center"/>
          </w:tcPr>
          <w:p w14:paraId="59665498" w14:textId="77777777" w:rsidR="00E41792" w:rsidRPr="0034569C" w:rsidRDefault="00E41792" w:rsidP="00E31874">
            <w:pPr>
              <w:widowControl w:val="0"/>
              <w:spacing w:after="0" w:line="240" w:lineRule="auto"/>
              <w:jc w:val="center"/>
              <w:rPr>
                <w:rFonts w:ascii="Cambria" w:hAnsi="Cambria"/>
              </w:rPr>
            </w:pPr>
            <w:r w:rsidRPr="0034569C">
              <w:rPr>
                <w:rFonts w:ascii="Cambria" w:hAnsi="Cambria"/>
              </w:rPr>
              <w:t>365</w:t>
            </w:r>
          </w:p>
        </w:tc>
      </w:tr>
    </w:tbl>
    <w:p w14:paraId="2CCC24E5" w14:textId="6C0172B2" w:rsidR="00E41792" w:rsidRPr="0034569C" w:rsidRDefault="002F09C4" w:rsidP="00D70BB2">
      <w:pPr>
        <w:widowControl w:val="0"/>
        <w:numPr>
          <w:ilvl w:val="0"/>
          <w:numId w:val="24"/>
        </w:numPr>
        <w:tabs>
          <w:tab w:val="left" w:pos="426"/>
        </w:tabs>
        <w:spacing w:after="0" w:line="240" w:lineRule="auto"/>
        <w:ind w:left="426" w:hanging="426"/>
        <w:jc w:val="both"/>
        <w:rPr>
          <w:rFonts w:ascii="Cambria" w:hAnsi="Cambria"/>
        </w:rPr>
      </w:pPr>
      <w:r w:rsidRPr="0034569C">
        <w:rPr>
          <w:rFonts w:ascii="Cambria" w:hAnsi="Cambria"/>
        </w:rPr>
        <w:t>Określony w ust. 4 sposób wyliczenia składki nie dotyczy ubezpieczenia odpowiedzialności cywilnej, w którym należna składka za okres ubezpieczenia krótszy od 1 roku oraz składka do zwrotu za  niewykorzystany okres ubezpieczenia wyliczona zostanie zgodnie z zasadą „co do dnia”, według wzoru</w:t>
      </w:r>
      <w:r w:rsidR="00E41792" w:rsidRPr="0034569C">
        <w:rPr>
          <w:rFonts w:ascii="Cambria" w:hAnsi="Cambria"/>
        </w:rPr>
        <w:t>:</w:t>
      </w:r>
    </w:p>
    <w:tbl>
      <w:tblPr>
        <w:tblW w:w="0" w:type="auto"/>
        <w:jc w:val="center"/>
        <w:tblLook w:val="00A0" w:firstRow="1" w:lastRow="0" w:firstColumn="1" w:lastColumn="0" w:noHBand="0" w:noVBand="0"/>
      </w:tblPr>
      <w:tblGrid>
        <w:gridCol w:w="1859"/>
        <w:gridCol w:w="1724"/>
      </w:tblGrid>
      <w:tr w:rsidR="00E41792" w:rsidRPr="0034569C" w14:paraId="0B01BA57" w14:textId="77777777" w:rsidTr="00397C4D">
        <w:trPr>
          <w:trHeight w:val="199"/>
          <w:jc w:val="center"/>
        </w:trPr>
        <w:tc>
          <w:tcPr>
            <w:tcW w:w="1859" w:type="dxa"/>
            <w:vMerge w:val="restart"/>
            <w:vAlign w:val="center"/>
          </w:tcPr>
          <w:p w14:paraId="2EB033F1" w14:textId="77777777" w:rsidR="00E41792" w:rsidRPr="0034569C" w:rsidRDefault="00E41792" w:rsidP="00E31874">
            <w:pPr>
              <w:widowControl w:val="0"/>
              <w:spacing w:after="0" w:line="240" w:lineRule="auto"/>
              <w:jc w:val="center"/>
              <w:rPr>
                <w:rFonts w:ascii="Cambria" w:hAnsi="Cambria"/>
              </w:rPr>
            </w:pPr>
            <w:r w:rsidRPr="0034569C">
              <w:rPr>
                <w:rFonts w:ascii="Cambria" w:hAnsi="Cambria"/>
              </w:rPr>
              <w:t>składka roczna ×</w:t>
            </w:r>
          </w:p>
        </w:tc>
        <w:tc>
          <w:tcPr>
            <w:tcW w:w="1724" w:type="dxa"/>
            <w:vAlign w:val="center"/>
          </w:tcPr>
          <w:p w14:paraId="38C57AB8" w14:textId="77777777" w:rsidR="00E41792" w:rsidRPr="0034569C" w:rsidRDefault="00E41792" w:rsidP="00E31874">
            <w:pPr>
              <w:widowControl w:val="0"/>
              <w:spacing w:after="0" w:line="240" w:lineRule="auto"/>
              <w:jc w:val="center"/>
              <w:rPr>
                <w:rFonts w:ascii="Cambria" w:hAnsi="Cambria"/>
              </w:rPr>
            </w:pPr>
            <w:r w:rsidRPr="0034569C">
              <w:rPr>
                <w:rFonts w:ascii="Cambria" w:hAnsi="Cambria"/>
              </w:rPr>
              <w:t>ilość dni</w:t>
            </w:r>
          </w:p>
        </w:tc>
      </w:tr>
      <w:tr w:rsidR="00E41792" w:rsidRPr="0034569C" w14:paraId="09218143" w14:textId="77777777" w:rsidTr="00397C4D">
        <w:trPr>
          <w:trHeight w:val="90"/>
          <w:jc w:val="center"/>
        </w:trPr>
        <w:tc>
          <w:tcPr>
            <w:tcW w:w="1859" w:type="dxa"/>
            <w:vMerge/>
          </w:tcPr>
          <w:p w14:paraId="5C5658BF" w14:textId="77777777" w:rsidR="00E41792" w:rsidRPr="0034569C" w:rsidRDefault="00E41792" w:rsidP="00E31874">
            <w:pPr>
              <w:widowControl w:val="0"/>
              <w:spacing w:after="0" w:line="240" w:lineRule="auto"/>
              <w:jc w:val="both"/>
              <w:rPr>
                <w:rFonts w:ascii="Cambria" w:hAnsi="Cambria"/>
              </w:rPr>
            </w:pPr>
          </w:p>
        </w:tc>
        <w:tc>
          <w:tcPr>
            <w:tcW w:w="1724" w:type="dxa"/>
            <w:vAlign w:val="center"/>
          </w:tcPr>
          <w:p w14:paraId="7797799D" w14:textId="77777777" w:rsidR="00E41792" w:rsidRPr="0034569C" w:rsidRDefault="00E41792" w:rsidP="00E31874">
            <w:pPr>
              <w:widowControl w:val="0"/>
              <w:spacing w:after="0" w:line="240" w:lineRule="auto"/>
              <w:jc w:val="center"/>
              <w:rPr>
                <w:rFonts w:ascii="Cambria" w:hAnsi="Cambria"/>
              </w:rPr>
            </w:pPr>
            <w:r w:rsidRPr="0034569C">
              <w:rPr>
                <w:rFonts w:ascii="Cambria" w:hAnsi="Cambria"/>
              </w:rPr>
              <w:t>-------------------</w:t>
            </w:r>
          </w:p>
        </w:tc>
      </w:tr>
      <w:tr w:rsidR="00E41792" w:rsidRPr="0034569C" w14:paraId="28B12229" w14:textId="77777777" w:rsidTr="00397C4D">
        <w:trPr>
          <w:trHeight w:val="121"/>
          <w:jc w:val="center"/>
        </w:trPr>
        <w:tc>
          <w:tcPr>
            <w:tcW w:w="1859" w:type="dxa"/>
            <w:vMerge/>
          </w:tcPr>
          <w:p w14:paraId="65689951" w14:textId="77777777" w:rsidR="00E41792" w:rsidRPr="0034569C" w:rsidRDefault="00E41792" w:rsidP="00E31874">
            <w:pPr>
              <w:widowControl w:val="0"/>
              <w:spacing w:after="0" w:line="240" w:lineRule="auto"/>
              <w:jc w:val="both"/>
              <w:rPr>
                <w:rFonts w:ascii="Cambria" w:hAnsi="Cambria"/>
              </w:rPr>
            </w:pPr>
          </w:p>
        </w:tc>
        <w:tc>
          <w:tcPr>
            <w:tcW w:w="1724" w:type="dxa"/>
            <w:vAlign w:val="center"/>
          </w:tcPr>
          <w:p w14:paraId="78CE982E" w14:textId="77777777" w:rsidR="00E41792" w:rsidRPr="0034569C" w:rsidRDefault="00E41792" w:rsidP="00E31874">
            <w:pPr>
              <w:widowControl w:val="0"/>
              <w:spacing w:after="0" w:line="240" w:lineRule="auto"/>
              <w:jc w:val="center"/>
              <w:rPr>
                <w:rFonts w:ascii="Cambria" w:hAnsi="Cambria"/>
              </w:rPr>
            </w:pPr>
            <w:r w:rsidRPr="0034569C">
              <w:rPr>
                <w:rFonts w:ascii="Cambria" w:hAnsi="Cambria"/>
              </w:rPr>
              <w:t>365</w:t>
            </w:r>
          </w:p>
        </w:tc>
      </w:tr>
    </w:tbl>
    <w:p w14:paraId="2D84767E" w14:textId="3CD6B8D8" w:rsidR="00E41792" w:rsidRPr="0034569C" w:rsidRDefault="002F09C4" w:rsidP="00D70BB2">
      <w:pPr>
        <w:pStyle w:val="Akapitzlist"/>
        <w:widowControl w:val="0"/>
        <w:numPr>
          <w:ilvl w:val="0"/>
          <w:numId w:val="24"/>
        </w:numPr>
        <w:tabs>
          <w:tab w:val="left" w:pos="426"/>
        </w:tabs>
        <w:suppressAutoHyphens/>
        <w:spacing w:after="0" w:line="240" w:lineRule="auto"/>
        <w:ind w:left="426" w:hanging="426"/>
        <w:jc w:val="both"/>
        <w:rPr>
          <w:rFonts w:ascii="Cambria" w:hAnsi="Cambria"/>
          <w:lang w:eastAsia="pl-PL"/>
        </w:rPr>
      </w:pPr>
      <w:r w:rsidRPr="0034569C">
        <w:rPr>
          <w:rFonts w:ascii="Cambria" w:hAnsi="Cambria"/>
        </w:rPr>
        <w:t xml:space="preserve">Podstawę do przeliczania składek za okresy ubezpieczenia krótsze od 1 roku, a także w przypadku </w:t>
      </w:r>
      <w:r w:rsidRPr="0034569C">
        <w:rPr>
          <w:rFonts w:ascii="Cambria" w:hAnsi="Cambria"/>
        </w:rPr>
        <w:lastRenderedPageBreak/>
        <w:t>doubezpieczenia oraz rozliczeń zwrotu składki za niewykorzystany okres ubezpieczenia stanowić będzie także dokument kalkulacyjny, będący załącznikiem do niniejszej umowy, z podanymi przez Wykonawcę składkami (stawkami) za poszczególne rodzaje i przedmioty ubezpieczenia</w:t>
      </w:r>
      <w:r w:rsidR="00E41792" w:rsidRPr="0034569C">
        <w:rPr>
          <w:rFonts w:ascii="Cambria" w:hAnsi="Cambria"/>
        </w:rPr>
        <w:t>.</w:t>
      </w:r>
    </w:p>
    <w:p w14:paraId="3A6105E4" w14:textId="77777777" w:rsidR="004516E6" w:rsidRPr="0034569C" w:rsidRDefault="004516E6" w:rsidP="00E31874">
      <w:pPr>
        <w:widowControl w:val="0"/>
        <w:tabs>
          <w:tab w:val="left" w:pos="1407"/>
        </w:tabs>
        <w:spacing w:after="0" w:line="240" w:lineRule="auto"/>
        <w:jc w:val="center"/>
        <w:rPr>
          <w:rFonts w:ascii="Cambria" w:hAnsi="Cambria"/>
          <w:b/>
          <w:bCs/>
          <w:lang w:eastAsia="pl-PL"/>
        </w:rPr>
      </w:pPr>
      <w:r w:rsidRPr="0034569C">
        <w:rPr>
          <w:rFonts w:ascii="Cambria" w:hAnsi="Cambria"/>
          <w:b/>
          <w:bCs/>
          <w:lang w:eastAsia="pl-PL"/>
        </w:rPr>
        <w:t xml:space="preserve">Warunki płatności </w:t>
      </w:r>
    </w:p>
    <w:p w14:paraId="372BC70F" w14:textId="77777777" w:rsidR="004516E6" w:rsidRPr="0034569C" w:rsidRDefault="004516E6" w:rsidP="00E31874">
      <w:pPr>
        <w:widowControl w:val="0"/>
        <w:tabs>
          <w:tab w:val="left" w:pos="1407"/>
        </w:tabs>
        <w:spacing w:after="0" w:line="240" w:lineRule="auto"/>
        <w:jc w:val="center"/>
        <w:rPr>
          <w:rFonts w:ascii="Cambria" w:hAnsi="Cambria"/>
          <w:b/>
          <w:bCs/>
          <w:lang w:eastAsia="pl-PL"/>
        </w:rPr>
      </w:pPr>
      <w:r w:rsidRPr="0034569C">
        <w:rPr>
          <w:rFonts w:ascii="Cambria" w:hAnsi="Cambria"/>
          <w:b/>
          <w:bCs/>
          <w:lang w:eastAsia="pl-PL"/>
        </w:rPr>
        <w:t>§ 12</w:t>
      </w:r>
    </w:p>
    <w:p w14:paraId="5D032C23" w14:textId="657003AC" w:rsidR="00E41792" w:rsidRPr="0034569C" w:rsidRDefault="00E41792" w:rsidP="00D70BB2">
      <w:pPr>
        <w:widowControl w:val="0"/>
        <w:numPr>
          <w:ilvl w:val="3"/>
          <w:numId w:val="36"/>
        </w:numPr>
        <w:tabs>
          <w:tab w:val="left" w:pos="426"/>
        </w:tabs>
        <w:suppressAutoHyphens/>
        <w:spacing w:after="0" w:line="240" w:lineRule="auto"/>
        <w:ind w:left="426" w:hanging="426"/>
        <w:jc w:val="both"/>
        <w:rPr>
          <w:rFonts w:ascii="Cambria" w:eastAsia="Calibri" w:hAnsi="Cambria"/>
        </w:rPr>
      </w:pPr>
      <w:r w:rsidRPr="0034569C">
        <w:rPr>
          <w:rFonts w:ascii="Cambria" w:eastAsia="Calibri" w:hAnsi="Cambria"/>
          <w:bCs/>
        </w:rPr>
        <w:t xml:space="preserve">Składka ubezpieczeniowa w pełnym roku ubezpieczeniowym (polisowym) płatna będzie </w:t>
      </w:r>
      <w:r w:rsidR="008C47F1" w:rsidRPr="0034569C">
        <w:rPr>
          <w:rFonts w:ascii="Cambria" w:eastAsia="Calibri" w:hAnsi="Cambria"/>
          <w:bCs/>
        </w:rPr>
        <w:br/>
      </w:r>
      <w:r w:rsidRPr="0034569C">
        <w:rPr>
          <w:rFonts w:ascii="Cambria" w:eastAsia="Calibri" w:hAnsi="Cambria"/>
          <w:bCs/>
        </w:rPr>
        <w:t>w 4 równych ratach kwartalnych.</w:t>
      </w:r>
    </w:p>
    <w:p w14:paraId="3CB7C9B0" w14:textId="77777777" w:rsidR="000E1D21" w:rsidRPr="0034569C" w:rsidRDefault="00E41792" w:rsidP="00D70BB2">
      <w:pPr>
        <w:widowControl w:val="0"/>
        <w:numPr>
          <w:ilvl w:val="3"/>
          <w:numId w:val="36"/>
        </w:numPr>
        <w:tabs>
          <w:tab w:val="left" w:pos="426"/>
        </w:tabs>
        <w:spacing w:after="0" w:line="240" w:lineRule="auto"/>
        <w:ind w:left="426" w:hanging="426"/>
        <w:contextualSpacing/>
        <w:jc w:val="both"/>
        <w:rPr>
          <w:rFonts w:ascii="Cambria" w:eastAsia="Calibri" w:hAnsi="Cambria"/>
        </w:rPr>
      </w:pPr>
      <w:r w:rsidRPr="0034569C">
        <w:rPr>
          <w:rFonts w:ascii="Cambria" w:eastAsia="Calibri" w:hAnsi="Cambria"/>
        </w:rPr>
        <w:t xml:space="preserve">W przypadku okresów ubezpieczenia krótszych od </w:t>
      </w:r>
      <w:r w:rsidR="00CE65B9" w:rsidRPr="0034569C">
        <w:rPr>
          <w:rFonts w:ascii="Cambria" w:eastAsia="Calibri" w:hAnsi="Cambria"/>
        </w:rPr>
        <w:t>1 roku</w:t>
      </w:r>
      <w:r w:rsidRPr="0034569C">
        <w:rPr>
          <w:rFonts w:ascii="Cambria" w:eastAsia="Calibri" w:hAnsi="Cambria"/>
        </w:rPr>
        <w:t xml:space="preserve"> składka lub raty składki płatne będą </w:t>
      </w:r>
      <w:r w:rsidR="00CE65B9" w:rsidRPr="0034569C">
        <w:rPr>
          <w:rFonts w:ascii="Cambria" w:eastAsia="Calibri" w:hAnsi="Cambria"/>
        </w:rPr>
        <w:br/>
      </w:r>
      <w:r w:rsidRPr="0034569C">
        <w:rPr>
          <w:rFonts w:ascii="Cambria" w:eastAsia="Calibri" w:hAnsi="Cambria"/>
        </w:rPr>
        <w:t>w terminach określonych w ramach odrębnych ustaleń.</w:t>
      </w:r>
    </w:p>
    <w:p w14:paraId="41E68F07" w14:textId="77777777" w:rsidR="000E1D21" w:rsidRPr="0034569C" w:rsidRDefault="002A3B52" w:rsidP="00D70BB2">
      <w:pPr>
        <w:widowControl w:val="0"/>
        <w:numPr>
          <w:ilvl w:val="3"/>
          <w:numId w:val="36"/>
        </w:numPr>
        <w:tabs>
          <w:tab w:val="left" w:pos="426"/>
        </w:tabs>
        <w:spacing w:after="0" w:line="240" w:lineRule="auto"/>
        <w:ind w:left="426" w:hanging="426"/>
        <w:contextualSpacing/>
        <w:jc w:val="both"/>
        <w:rPr>
          <w:rFonts w:ascii="Cambria" w:eastAsia="Calibri" w:hAnsi="Cambria"/>
        </w:rPr>
      </w:pPr>
      <w:r w:rsidRPr="0034569C">
        <w:rPr>
          <w:rFonts w:ascii="Cambria" w:hAnsi="Cambria"/>
        </w:rPr>
        <w:t>Terminy zapłaty składki zostaną określone w dokumentach ubezpieczeniowych.</w:t>
      </w:r>
    </w:p>
    <w:p w14:paraId="787D842C" w14:textId="77777777" w:rsidR="000E1D21" w:rsidRPr="0034569C" w:rsidRDefault="00E41792" w:rsidP="00D70BB2">
      <w:pPr>
        <w:widowControl w:val="0"/>
        <w:numPr>
          <w:ilvl w:val="3"/>
          <w:numId w:val="36"/>
        </w:numPr>
        <w:tabs>
          <w:tab w:val="left" w:pos="426"/>
        </w:tabs>
        <w:spacing w:after="0" w:line="240" w:lineRule="auto"/>
        <w:ind w:left="426" w:hanging="426"/>
        <w:contextualSpacing/>
        <w:jc w:val="both"/>
        <w:rPr>
          <w:rFonts w:ascii="Cambria" w:eastAsia="Calibri" w:hAnsi="Cambria"/>
        </w:rPr>
      </w:pPr>
      <w:r w:rsidRPr="0034569C">
        <w:rPr>
          <w:rFonts w:ascii="Cambria" w:eastAsia="Calibri" w:hAnsi="Cambria"/>
        </w:rPr>
        <w:t>Składka płatna jest przelewem lub przekazem pocztowym na rachunek bankowy Wykonawcy wskazany na dokumentach ubezpieczeniowych.</w:t>
      </w:r>
    </w:p>
    <w:p w14:paraId="5AB9D217" w14:textId="15359774" w:rsidR="000E1D21" w:rsidRPr="0034569C" w:rsidRDefault="00E41792" w:rsidP="00D70BB2">
      <w:pPr>
        <w:widowControl w:val="0"/>
        <w:numPr>
          <w:ilvl w:val="3"/>
          <w:numId w:val="36"/>
        </w:numPr>
        <w:tabs>
          <w:tab w:val="left" w:pos="426"/>
        </w:tabs>
        <w:spacing w:after="0" w:line="240" w:lineRule="auto"/>
        <w:ind w:left="426" w:hanging="426"/>
        <w:contextualSpacing/>
        <w:jc w:val="both"/>
        <w:rPr>
          <w:rFonts w:ascii="Cambria" w:eastAsia="Calibri" w:hAnsi="Cambria"/>
        </w:rPr>
      </w:pPr>
      <w:r w:rsidRPr="0034569C">
        <w:rPr>
          <w:rFonts w:ascii="Cambria" w:hAnsi="Cambria"/>
        </w:rPr>
        <w:t xml:space="preserve">Za datę prawidłowego opłacenia składki uznaje się dzień obciążenia rachunku Zamawiającego </w:t>
      </w:r>
      <w:r w:rsidR="00AC2675" w:rsidRPr="0034569C">
        <w:rPr>
          <w:rFonts w:ascii="Cambria" w:hAnsi="Cambria"/>
        </w:rPr>
        <w:br/>
      </w:r>
      <w:r w:rsidRPr="0034569C">
        <w:rPr>
          <w:rFonts w:ascii="Cambria" w:hAnsi="Cambria"/>
        </w:rPr>
        <w:t>o ile w momencie jego składania na rachunku ubezpieczającego była dostępna ilość wolnych środków płatniczych.</w:t>
      </w:r>
    </w:p>
    <w:p w14:paraId="212F618F" w14:textId="25BD9200" w:rsidR="004516E6" w:rsidRPr="0034569C" w:rsidRDefault="004516E6" w:rsidP="00D70BB2">
      <w:pPr>
        <w:widowControl w:val="0"/>
        <w:numPr>
          <w:ilvl w:val="3"/>
          <w:numId w:val="36"/>
        </w:numPr>
        <w:tabs>
          <w:tab w:val="left" w:pos="426"/>
        </w:tabs>
        <w:spacing w:after="0" w:line="240" w:lineRule="auto"/>
        <w:ind w:left="426" w:hanging="426"/>
        <w:contextualSpacing/>
        <w:jc w:val="both"/>
        <w:rPr>
          <w:rFonts w:ascii="Cambria" w:eastAsia="Calibri" w:hAnsi="Cambria"/>
        </w:rPr>
      </w:pPr>
      <w:r w:rsidRPr="0034569C">
        <w:rPr>
          <w:rFonts w:ascii="Cambria" w:hAnsi="Cambria"/>
          <w:lang w:eastAsia="pl-PL"/>
        </w:rPr>
        <w:t xml:space="preserve">W przypadku braku wpłaty w ustalonym terminie składki jednorazowej lub jej pierwszej raty Wykonawca odstępuje od możliwości wypowiedzenia umowy ze skutkiem natychmiastowym z żądaniem zapłaty składki za okres, przez który ponosił odpowiedzialność. </w:t>
      </w:r>
    </w:p>
    <w:p w14:paraId="083D2072" w14:textId="77777777" w:rsidR="00E41792" w:rsidRPr="0034569C" w:rsidRDefault="00E41792" w:rsidP="00E31874">
      <w:pPr>
        <w:widowControl w:val="0"/>
        <w:spacing w:before="120" w:after="0" w:line="240" w:lineRule="auto"/>
        <w:jc w:val="center"/>
        <w:outlineLvl w:val="1"/>
        <w:rPr>
          <w:rFonts w:ascii="Cambria" w:hAnsi="Cambria"/>
          <w:b/>
        </w:rPr>
      </w:pPr>
      <w:r w:rsidRPr="0034569C">
        <w:rPr>
          <w:rFonts w:ascii="Cambria" w:hAnsi="Cambria"/>
          <w:b/>
        </w:rPr>
        <w:t>Postanowienia końcowe</w:t>
      </w:r>
    </w:p>
    <w:p w14:paraId="2C1264D8" w14:textId="77777777" w:rsidR="00E41792" w:rsidRPr="0034569C" w:rsidRDefault="00E41792" w:rsidP="00E31874">
      <w:pPr>
        <w:widowControl w:val="0"/>
        <w:spacing w:after="0" w:line="240" w:lineRule="auto"/>
        <w:jc w:val="center"/>
        <w:rPr>
          <w:rFonts w:ascii="Cambria" w:hAnsi="Cambria"/>
          <w:b/>
        </w:rPr>
      </w:pPr>
      <w:r w:rsidRPr="0034569C">
        <w:rPr>
          <w:rFonts w:ascii="Cambria" w:hAnsi="Cambria"/>
          <w:b/>
        </w:rPr>
        <w:t>§ 13</w:t>
      </w:r>
    </w:p>
    <w:p w14:paraId="58B38B7B" w14:textId="77777777" w:rsidR="00E41792" w:rsidRPr="0034569C" w:rsidRDefault="00E41792" w:rsidP="00E31874">
      <w:pPr>
        <w:widowControl w:val="0"/>
        <w:spacing w:after="0" w:line="240" w:lineRule="auto"/>
        <w:jc w:val="both"/>
        <w:rPr>
          <w:rFonts w:ascii="Cambria" w:hAnsi="Cambria"/>
        </w:rPr>
      </w:pPr>
      <w:r w:rsidRPr="0034569C">
        <w:rPr>
          <w:rFonts w:ascii="Cambria" w:hAnsi="Cambria"/>
        </w:rPr>
        <w:t>Integralną częścią niniejszej umowy są:</w:t>
      </w:r>
    </w:p>
    <w:p w14:paraId="7AFAE5CA" w14:textId="77777777" w:rsidR="00E41792" w:rsidRPr="0034569C" w:rsidRDefault="00E41792" w:rsidP="00D70BB2">
      <w:pPr>
        <w:widowControl w:val="0"/>
        <w:numPr>
          <w:ilvl w:val="0"/>
          <w:numId w:val="47"/>
        </w:numPr>
        <w:tabs>
          <w:tab w:val="left" w:pos="426"/>
        </w:tabs>
        <w:spacing w:after="0" w:line="240" w:lineRule="auto"/>
        <w:ind w:left="426" w:hanging="426"/>
        <w:contextualSpacing/>
        <w:jc w:val="both"/>
        <w:rPr>
          <w:rFonts w:ascii="Cambria" w:hAnsi="Cambria"/>
        </w:rPr>
      </w:pPr>
      <w:r w:rsidRPr="0034569C">
        <w:rPr>
          <w:rFonts w:ascii="Cambria" w:hAnsi="Cambria"/>
        </w:rPr>
        <w:t>specyfikacja istotnych warunków zamówienia,</w:t>
      </w:r>
    </w:p>
    <w:p w14:paraId="064E7D1C" w14:textId="77777777" w:rsidR="00E41792" w:rsidRPr="0034569C" w:rsidRDefault="00E41792" w:rsidP="00D70BB2">
      <w:pPr>
        <w:widowControl w:val="0"/>
        <w:numPr>
          <w:ilvl w:val="0"/>
          <w:numId w:val="47"/>
        </w:numPr>
        <w:tabs>
          <w:tab w:val="left" w:pos="426"/>
        </w:tabs>
        <w:spacing w:after="0" w:line="240" w:lineRule="auto"/>
        <w:ind w:left="426" w:hanging="426"/>
        <w:contextualSpacing/>
        <w:jc w:val="both"/>
        <w:rPr>
          <w:rFonts w:ascii="Cambria" w:hAnsi="Cambria"/>
        </w:rPr>
      </w:pPr>
      <w:r w:rsidRPr="0034569C">
        <w:rPr>
          <w:rFonts w:ascii="Cambria" w:hAnsi="Cambria"/>
        </w:rPr>
        <w:t>ogólne/szczególne warunki ubezpieczenia aktualne na dzień składania ofert i obowiązujące przez cały okres realizacji zamówienia, tj. (należy wymienić): …………………………………………………..,</w:t>
      </w:r>
    </w:p>
    <w:p w14:paraId="0C223F11" w14:textId="01E354F1" w:rsidR="00E41792" w:rsidRPr="0034569C" w:rsidRDefault="00E41792" w:rsidP="00D70BB2">
      <w:pPr>
        <w:widowControl w:val="0"/>
        <w:numPr>
          <w:ilvl w:val="0"/>
          <w:numId w:val="47"/>
        </w:numPr>
        <w:tabs>
          <w:tab w:val="left" w:pos="426"/>
        </w:tabs>
        <w:spacing w:after="0" w:line="240" w:lineRule="auto"/>
        <w:ind w:left="426" w:hanging="426"/>
        <w:contextualSpacing/>
        <w:jc w:val="both"/>
        <w:rPr>
          <w:rFonts w:ascii="Cambria" w:hAnsi="Cambria"/>
        </w:rPr>
      </w:pPr>
      <w:r w:rsidRPr="0034569C">
        <w:rPr>
          <w:rFonts w:ascii="Cambria" w:hAnsi="Cambria"/>
        </w:rPr>
        <w:t>oferta złożona przez Wykonawcę z dnia ………………</w:t>
      </w:r>
      <w:r w:rsidR="00CE4EFB" w:rsidRPr="0034569C">
        <w:rPr>
          <w:rFonts w:ascii="Cambria" w:hAnsi="Cambria"/>
        </w:rPr>
        <w:t>...................................................................</w:t>
      </w:r>
      <w:r w:rsidRPr="0034569C">
        <w:rPr>
          <w:rFonts w:ascii="Cambria" w:hAnsi="Cambria"/>
        </w:rPr>
        <w:t>………………….,</w:t>
      </w:r>
    </w:p>
    <w:p w14:paraId="40E52433" w14:textId="77777777" w:rsidR="008D4AD8" w:rsidRPr="0034569C" w:rsidRDefault="008D4AD8" w:rsidP="008D4AD8">
      <w:pPr>
        <w:numPr>
          <w:ilvl w:val="0"/>
          <w:numId w:val="47"/>
        </w:numPr>
        <w:tabs>
          <w:tab w:val="left" w:pos="360"/>
        </w:tabs>
        <w:suppressAutoHyphens/>
        <w:spacing w:after="0" w:line="240" w:lineRule="auto"/>
        <w:jc w:val="both"/>
        <w:rPr>
          <w:rFonts w:ascii="Cambria" w:hAnsi="Cambria"/>
        </w:rPr>
      </w:pPr>
      <w:r w:rsidRPr="0034569C">
        <w:rPr>
          <w:rFonts w:ascii="Cambria" w:hAnsi="Cambria"/>
        </w:rPr>
        <w:t>na wniosek Zamawiającego - załącznik ze stawkami ubezpieczeniowymi dla każdego z rodzajów ubezpieczeń objętych umową a w przypadku Ubezpieczenia mienia od wszystkich ryzyk oraz Ubezpieczenia sprzętu elektronicznego dla każdego rodzajów mienia.</w:t>
      </w:r>
    </w:p>
    <w:p w14:paraId="18DA22E1" w14:textId="6DCBFBBA" w:rsidR="00E41792" w:rsidRPr="0034569C" w:rsidRDefault="00E67B94" w:rsidP="00D70BB2">
      <w:pPr>
        <w:widowControl w:val="0"/>
        <w:numPr>
          <w:ilvl w:val="0"/>
          <w:numId w:val="47"/>
        </w:numPr>
        <w:tabs>
          <w:tab w:val="left" w:pos="426"/>
        </w:tabs>
        <w:spacing w:after="0" w:line="240" w:lineRule="auto"/>
        <w:ind w:left="426" w:hanging="426"/>
        <w:contextualSpacing/>
        <w:jc w:val="both"/>
        <w:rPr>
          <w:rFonts w:ascii="Cambria" w:hAnsi="Cambria"/>
        </w:rPr>
      </w:pPr>
      <w:r w:rsidRPr="0034569C">
        <w:rPr>
          <w:rFonts w:ascii="Cambria" w:hAnsi="Cambria"/>
        </w:rPr>
        <w:t>dokumenty ubezpieczeniowe wystawiane przez Wykonawcę</w:t>
      </w:r>
      <w:r w:rsidR="00E41792" w:rsidRPr="0034569C">
        <w:rPr>
          <w:rFonts w:ascii="Cambria" w:hAnsi="Cambria"/>
        </w:rPr>
        <w:t>.</w:t>
      </w:r>
    </w:p>
    <w:p w14:paraId="256F5380" w14:textId="3AE31D35" w:rsidR="004A08B3" w:rsidRPr="0034569C" w:rsidRDefault="00E41792" w:rsidP="00E31874">
      <w:pPr>
        <w:widowControl w:val="0"/>
        <w:spacing w:before="120" w:after="0" w:line="240" w:lineRule="auto"/>
        <w:jc w:val="center"/>
        <w:rPr>
          <w:rFonts w:ascii="Cambria" w:hAnsi="Cambria"/>
          <w:b/>
        </w:rPr>
      </w:pPr>
      <w:r w:rsidRPr="0034569C">
        <w:rPr>
          <w:rFonts w:ascii="Cambria" w:hAnsi="Cambria"/>
          <w:b/>
        </w:rPr>
        <w:t>§ 1</w:t>
      </w:r>
      <w:r w:rsidR="00880D8B" w:rsidRPr="0034569C">
        <w:rPr>
          <w:rFonts w:ascii="Cambria" w:hAnsi="Cambria"/>
          <w:b/>
        </w:rPr>
        <w:t>4</w:t>
      </w:r>
    </w:p>
    <w:p w14:paraId="129E5026" w14:textId="77777777" w:rsidR="00E41792" w:rsidRPr="0034569C" w:rsidRDefault="00E41792" w:rsidP="00E31874">
      <w:pPr>
        <w:widowControl w:val="0"/>
        <w:spacing w:after="0" w:line="240" w:lineRule="auto"/>
        <w:jc w:val="both"/>
        <w:rPr>
          <w:rFonts w:ascii="Cambria" w:hAnsi="Cambria"/>
        </w:rPr>
      </w:pPr>
      <w:r w:rsidRPr="0034569C">
        <w:rPr>
          <w:rFonts w:ascii="Cambria" w:hAnsi="Cambria"/>
        </w:rPr>
        <w:t>Spory wynikające z niniejszej umowy rozstrzygane będą przez sąd właściwy dla siedziby Zamawiającego.</w:t>
      </w:r>
    </w:p>
    <w:p w14:paraId="5E757654" w14:textId="25B5A1AF" w:rsidR="00E41792" w:rsidRPr="0034569C" w:rsidRDefault="00E41792" w:rsidP="00E31874">
      <w:pPr>
        <w:widowControl w:val="0"/>
        <w:spacing w:after="0" w:line="240" w:lineRule="auto"/>
        <w:jc w:val="center"/>
        <w:rPr>
          <w:rFonts w:ascii="Cambria" w:hAnsi="Cambria"/>
          <w:b/>
          <w:lang w:eastAsia="ar-SA"/>
        </w:rPr>
      </w:pPr>
      <w:r w:rsidRPr="0034569C">
        <w:rPr>
          <w:rFonts w:ascii="Cambria" w:hAnsi="Cambria"/>
          <w:b/>
          <w:lang w:eastAsia="ar-SA"/>
        </w:rPr>
        <w:t>§1</w:t>
      </w:r>
      <w:r w:rsidR="00880D8B" w:rsidRPr="0034569C">
        <w:rPr>
          <w:rFonts w:ascii="Cambria" w:hAnsi="Cambria"/>
          <w:b/>
          <w:lang w:eastAsia="ar-SA"/>
        </w:rPr>
        <w:t>5</w:t>
      </w:r>
    </w:p>
    <w:p w14:paraId="3EE41159" w14:textId="77777777" w:rsidR="00A86304" w:rsidRPr="0034569C" w:rsidRDefault="00A86304" w:rsidP="00E31874">
      <w:pPr>
        <w:widowControl w:val="0"/>
        <w:spacing w:after="0" w:line="240" w:lineRule="auto"/>
        <w:jc w:val="center"/>
        <w:rPr>
          <w:rFonts w:ascii="Cambria" w:hAnsi="Cambria"/>
          <w:b/>
          <w:lang w:eastAsia="ar-SA"/>
        </w:rPr>
      </w:pPr>
    </w:p>
    <w:p w14:paraId="5B495B04" w14:textId="77777777" w:rsidR="00E41792" w:rsidRPr="0034569C" w:rsidRDefault="00E41792" w:rsidP="00D70BB2">
      <w:pPr>
        <w:widowControl w:val="0"/>
        <w:numPr>
          <w:ilvl w:val="0"/>
          <w:numId w:val="38"/>
        </w:numPr>
        <w:tabs>
          <w:tab w:val="left" w:pos="426"/>
        </w:tabs>
        <w:suppressAutoHyphens/>
        <w:autoSpaceDE w:val="0"/>
        <w:spacing w:after="0" w:line="240" w:lineRule="auto"/>
        <w:ind w:left="426" w:hanging="426"/>
        <w:contextualSpacing/>
        <w:jc w:val="both"/>
        <w:rPr>
          <w:rFonts w:ascii="Cambria" w:hAnsi="Cambria"/>
          <w:lang w:eastAsia="ar-SA"/>
        </w:rPr>
      </w:pPr>
      <w:r w:rsidRPr="0034569C">
        <w:rPr>
          <w:rFonts w:ascii="Cambria" w:hAnsi="Cambria"/>
          <w:lang w:eastAsia="ar-SA"/>
        </w:rPr>
        <w:t xml:space="preserve">Zamawiający może rozwiązać niniejszą umowę, jeżeli zachodzi co najmniej jedna z następujących okoliczności: </w:t>
      </w:r>
    </w:p>
    <w:p w14:paraId="283594E0" w14:textId="77777777" w:rsidR="00E41792" w:rsidRPr="0034569C" w:rsidRDefault="00E41792" w:rsidP="00D70BB2">
      <w:pPr>
        <w:widowControl w:val="0"/>
        <w:numPr>
          <w:ilvl w:val="0"/>
          <w:numId w:val="39"/>
        </w:numPr>
        <w:tabs>
          <w:tab w:val="left" w:pos="426"/>
        </w:tabs>
        <w:suppressAutoHyphens/>
        <w:spacing w:after="0" w:line="240" w:lineRule="auto"/>
        <w:ind w:left="426" w:hanging="426"/>
        <w:jc w:val="both"/>
        <w:rPr>
          <w:rFonts w:ascii="Cambria" w:hAnsi="Cambria"/>
          <w:lang w:eastAsia="ar-SA"/>
        </w:rPr>
      </w:pPr>
      <w:r w:rsidRPr="0034569C">
        <w:rPr>
          <w:rFonts w:ascii="Cambria" w:hAnsi="Cambria"/>
          <w:lang w:eastAsia="ar-SA"/>
        </w:rPr>
        <w:t>zmiana umowy została dokonana z naruszeniem art. 144 ust. 1-1b, 1d i 1e ustawy Prawo zamówień publicznych,</w:t>
      </w:r>
    </w:p>
    <w:p w14:paraId="2A9D28D9" w14:textId="77777777" w:rsidR="00E41792" w:rsidRPr="0034569C" w:rsidRDefault="00E41792" w:rsidP="00D70BB2">
      <w:pPr>
        <w:widowControl w:val="0"/>
        <w:numPr>
          <w:ilvl w:val="0"/>
          <w:numId w:val="39"/>
        </w:numPr>
        <w:tabs>
          <w:tab w:val="left" w:pos="426"/>
        </w:tabs>
        <w:suppressAutoHyphens/>
        <w:spacing w:after="0" w:line="240" w:lineRule="auto"/>
        <w:ind w:left="426" w:hanging="426"/>
        <w:jc w:val="both"/>
        <w:rPr>
          <w:rFonts w:ascii="Cambria" w:hAnsi="Cambria"/>
          <w:lang w:eastAsia="ar-SA"/>
        </w:rPr>
      </w:pPr>
      <w:r w:rsidRPr="0034569C">
        <w:rPr>
          <w:rFonts w:ascii="Cambria" w:hAnsi="Cambria"/>
          <w:lang w:eastAsia="ar-SA"/>
        </w:rPr>
        <w:t>Wykonawca w chwili zawarcia umowy podlega wykluczeniu z postępowania na podstawie art. 24 ust. 1 ustawy Prawo zamówień publicznych;</w:t>
      </w:r>
    </w:p>
    <w:p w14:paraId="6A34CDA5" w14:textId="77777777" w:rsidR="00E41792" w:rsidRPr="0034569C" w:rsidRDefault="00E41792" w:rsidP="00D70BB2">
      <w:pPr>
        <w:widowControl w:val="0"/>
        <w:numPr>
          <w:ilvl w:val="0"/>
          <w:numId w:val="39"/>
        </w:numPr>
        <w:tabs>
          <w:tab w:val="left" w:pos="426"/>
        </w:tabs>
        <w:suppressAutoHyphens/>
        <w:spacing w:after="0" w:line="240" w:lineRule="auto"/>
        <w:ind w:left="426" w:hanging="426"/>
        <w:jc w:val="both"/>
        <w:rPr>
          <w:rFonts w:ascii="Cambria" w:hAnsi="Cambria"/>
          <w:lang w:eastAsia="ar-SA"/>
        </w:rPr>
      </w:pPr>
      <w:r w:rsidRPr="0034569C">
        <w:rPr>
          <w:rFonts w:ascii="Cambria" w:hAnsi="Cambria"/>
          <w:lang w:eastAsia="ar-SA"/>
        </w:rPr>
        <w:t>Trybunał Sprawiedliwości Unii Europejskiej stwierdził, w ramach procedury przewidzianej w art. 258 Traktatu o Funkcjonowaniu Unii Europejskiej, że państwo polskie uchybiło zobowiązaniom, które ciążą na nim na mocy Traktatów, dyrektywy 2014/24/UE i dyrektywy 2014/25/UE, z uwagi na to, że Zamawiający udzielił zamówienia z naruszeniem przepisów prawa Unii Europejskiej.</w:t>
      </w:r>
    </w:p>
    <w:p w14:paraId="06C2115B" w14:textId="77777777" w:rsidR="00E41792" w:rsidRPr="0034569C" w:rsidRDefault="00E41792" w:rsidP="00D70BB2">
      <w:pPr>
        <w:widowControl w:val="0"/>
        <w:numPr>
          <w:ilvl w:val="0"/>
          <w:numId w:val="38"/>
        </w:numPr>
        <w:tabs>
          <w:tab w:val="left" w:pos="426"/>
        </w:tabs>
        <w:spacing w:after="120" w:line="240" w:lineRule="auto"/>
        <w:ind w:left="426" w:hanging="426"/>
        <w:contextualSpacing/>
        <w:jc w:val="both"/>
        <w:rPr>
          <w:rFonts w:ascii="Cambria" w:eastAsia="Calibri" w:hAnsi="Cambria"/>
          <w:b/>
        </w:rPr>
      </w:pPr>
      <w:r w:rsidRPr="0034569C">
        <w:rPr>
          <w:rFonts w:ascii="Cambria" w:eastAsia="Calibri" w:hAnsi="Cambria"/>
          <w:lang w:eastAsia="ar-SA"/>
        </w:rPr>
        <w:t>W takim przypadku Wykonawca może żądać wyłącznie wynagrodzenia należnego z tytułu wykonania części umowy.</w:t>
      </w:r>
    </w:p>
    <w:p w14:paraId="5E207E70" w14:textId="13DBCF40" w:rsidR="00E41792" w:rsidRPr="0034569C" w:rsidRDefault="00E41792" w:rsidP="00E31874">
      <w:pPr>
        <w:widowControl w:val="0"/>
        <w:spacing w:before="120" w:after="0" w:line="240" w:lineRule="auto"/>
        <w:jc w:val="center"/>
        <w:rPr>
          <w:rFonts w:ascii="Cambria" w:hAnsi="Cambria"/>
          <w:b/>
        </w:rPr>
      </w:pPr>
      <w:r w:rsidRPr="0034569C">
        <w:rPr>
          <w:rFonts w:ascii="Cambria" w:hAnsi="Cambria"/>
          <w:b/>
        </w:rPr>
        <w:t>§ 1</w:t>
      </w:r>
      <w:r w:rsidR="00880D8B" w:rsidRPr="0034569C">
        <w:rPr>
          <w:rFonts w:ascii="Cambria" w:hAnsi="Cambria"/>
          <w:b/>
        </w:rPr>
        <w:t>6</w:t>
      </w:r>
    </w:p>
    <w:p w14:paraId="773BE2F4" w14:textId="77777777" w:rsidR="0028108B" w:rsidRPr="0034569C" w:rsidRDefault="0028108B" w:rsidP="00E31874">
      <w:pPr>
        <w:widowControl w:val="0"/>
        <w:spacing w:before="120" w:after="0" w:line="240" w:lineRule="auto"/>
        <w:jc w:val="center"/>
        <w:rPr>
          <w:rFonts w:ascii="Cambria" w:hAnsi="Cambria"/>
          <w:b/>
        </w:rPr>
      </w:pPr>
    </w:p>
    <w:p w14:paraId="1F9F793D" w14:textId="53E98A68" w:rsidR="00E41792" w:rsidRPr="0034569C" w:rsidRDefault="00E41792" w:rsidP="00E31874">
      <w:pPr>
        <w:widowControl w:val="0"/>
        <w:spacing w:after="0" w:line="240" w:lineRule="auto"/>
        <w:jc w:val="both"/>
        <w:rPr>
          <w:rFonts w:ascii="Cambria" w:hAnsi="Cambria"/>
        </w:rPr>
      </w:pPr>
      <w:r w:rsidRPr="0034569C">
        <w:rPr>
          <w:rFonts w:ascii="Cambria" w:hAnsi="Cambria"/>
        </w:rPr>
        <w:t xml:space="preserve">Umowę sporządzono w trzech jednobrzmiących egzemplarzach, każdym na prawie oryginału, </w:t>
      </w:r>
      <w:r w:rsidR="00B8733D" w:rsidRPr="0034569C">
        <w:rPr>
          <w:rFonts w:ascii="Cambria" w:hAnsi="Cambria"/>
        </w:rPr>
        <w:br/>
      </w:r>
      <w:r w:rsidRPr="0034569C">
        <w:rPr>
          <w:rFonts w:ascii="Cambria" w:hAnsi="Cambria"/>
        </w:rPr>
        <w:t>po jednym egzemplarzu dla Zamawiającego, Wykonawcy i brokera ubezpieczeniowego.</w:t>
      </w:r>
    </w:p>
    <w:p w14:paraId="00AEE204" w14:textId="77777777" w:rsidR="007704FE" w:rsidRPr="0034569C" w:rsidRDefault="007704FE" w:rsidP="00E31874">
      <w:pPr>
        <w:widowControl w:val="0"/>
        <w:spacing w:after="0" w:line="240" w:lineRule="auto"/>
        <w:jc w:val="both"/>
        <w:rPr>
          <w:rFonts w:ascii="Cambria" w:hAnsi="Cambria"/>
        </w:rPr>
      </w:pPr>
    </w:p>
    <w:p w14:paraId="50216701" w14:textId="77777777" w:rsidR="007704FE" w:rsidRPr="0034569C" w:rsidRDefault="007704FE" w:rsidP="00E31874">
      <w:pPr>
        <w:widowControl w:val="0"/>
        <w:spacing w:after="0" w:line="240" w:lineRule="auto"/>
        <w:jc w:val="both"/>
        <w:rPr>
          <w:rFonts w:ascii="Cambria" w:hAnsi="Cambria"/>
        </w:rPr>
      </w:pPr>
    </w:p>
    <w:tbl>
      <w:tblPr>
        <w:tblW w:w="0" w:type="auto"/>
        <w:jc w:val="center"/>
        <w:tblLook w:val="04A0" w:firstRow="1" w:lastRow="0" w:firstColumn="1" w:lastColumn="0" w:noHBand="0" w:noVBand="1"/>
      </w:tblPr>
      <w:tblGrid>
        <w:gridCol w:w="4644"/>
        <w:gridCol w:w="4644"/>
      </w:tblGrid>
      <w:tr w:rsidR="00A472B6" w:rsidRPr="0034569C" w14:paraId="4A07453C" w14:textId="77777777" w:rsidTr="007D04EA">
        <w:trPr>
          <w:jc w:val="center"/>
        </w:trPr>
        <w:tc>
          <w:tcPr>
            <w:tcW w:w="4644" w:type="dxa"/>
            <w:shd w:val="clear" w:color="auto" w:fill="auto"/>
            <w:vAlign w:val="bottom"/>
          </w:tcPr>
          <w:p w14:paraId="66E1C1C8" w14:textId="77777777" w:rsidR="00A472B6" w:rsidRPr="0034569C" w:rsidRDefault="00A472B6" w:rsidP="00E31874">
            <w:pPr>
              <w:widowControl w:val="0"/>
              <w:suppressAutoHyphens/>
              <w:spacing w:before="360" w:after="0" w:line="240" w:lineRule="auto"/>
              <w:jc w:val="center"/>
              <w:rPr>
                <w:rFonts w:ascii="Cambria" w:hAnsi="Cambria"/>
                <w:lang w:eastAsia="ar-SA"/>
              </w:rPr>
            </w:pPr>
            <w:r w:rsidRPr="0034569C">
              <w:rPr>
                <w:rFonts w:ascii="Cambria" w:hAnsi="Cambria"/>
                <w:lang w:eastAsia="ar-SA"/>
              </w:rPr>
              <w:t>……………………………………………</w:t>
            </w:r>
          </w:p>
        </w:tc>
        <w:tc>
          <w:tcPr>
            <w:tcW w:w="4644" w:type="dxa"/>
            <w:shd w:val="clear" w:color="auto" w:fill="auto"/>
            <w:vAlign w:val="bottom"/>
          </w:tcPr>
          <w:p w14:paraId="7DD4066B" w14:textId="77777777" w:rsidR="00A472B6" w:rsidRPr="0034569C" w:rsidRDefault="00A472B6" w:rsidP="00E31874">
            <w:pPr>
              <w:widowControl w:val="0"/>
              <w:suppressAutoHyphens/>
              <w:spacing w:before="360" w:after="0" w:line="240" w:lineRule="auto"/>
              <w:jc w:val="center"/>
              <w:rPr>
                <w:rFonts w:ascii="Cambria" w:hAnsi="Cambria"/>
                <w:lang w:eastAsia="ar-SA"/>
              </w:rPr>
            </w:pPr>
            <w:r w:rsidRPr="0034569C">
              <w:rPr>
                <w:rFonts w:ascii="Cambria" w:hAnsi="Cambria"/>
                <w:lang w:eastAsia="ar-SA"/>
              </w:rPr>
              <w:t>……………………………………………</w:t>
            </w:r>
          </w:p>
        </w:tc>
      </w:tr>
      <w:tr w:rsidR="00A472B6" w:rsidRPr="0034569C" w14:paraId="23585D4C" w14:textId="77777777" w:rsidTr="007D04EA">
        <w:trPr>
          <w:jc w:val="center"/>
        </w:trPr>
        <w:tc>
          <w:tcPr>
            <w:tcW w:w="4644" w:type="dxa"/>
            <w:shd w:val="clear" w:color="auto" w:fill="auto"/>
            <w:vAlign w:val="bottom"/>
          </w:tcPr>
          <w:p w14:paraId="13F7ED22" w14:textId="77777777" w:rsidR="00A472B6" w:rsidRPr="0034569C" w:rsidRDefault="00A472B6" w:rsidP="00E31874">
            <w:pPr>
              <w:widowControl w:val="0"/>
              <w:suppressAutoHyphens/>
              <w:spacing w:after="0" w:line="240" w:lineRule="auto"/>
              <w:jc w:val="center"/>
              <w:rPr>
                <w:rFonts w:ascii="Cambria" w:hAnsi="Cambria"/>
                <w:b/>
                <w:lang w:eastAsia="ar-SA"/>
              </w:rPr>
            </w:pPr>
            <w:r w:rsidRPr="0034569C">
              <w:rPr>
                <w:rFonts w:ascii="Cambria" w:hAnsi="Cambria"/>
                <w:b/>
                <w:lang w:eastAsia="ar-SA"/>
              </w:rPr>
              <w:lastRenderedPageBreak/>
              <w:t>Zamawiający</w:t>
            </w:r>
          </w:p>
        </w:tc>
        <w:tc>
          <w:tcPr>
            <w:tcW w:w="4644" w:type="dxa"/>
            <w:shd w:val="clear" w:color="auto" w:fill="auto"/>
            <w:vAlign w:val="bottom"/>
          </w:tcPr>
          <w:p w14:paraId="2950FF21" w14:textId="77777777" w:rsidR="00A472B6" w:rsidRPr="0034569C" w:rsidRDefault="00A472B6" w:rsidP="00E31874">
            <w:pPr>
              <w:widowControl w:val="0"/>
              <w:suppressAutoHyphens/>
              <w:spacing w:after="0" w:line="240" w:lineRule="auto"/>
              <w:jc w:val="center"/>
              <w:rPr>
                <w:rFonts w:ascii="Cambria" w:hAnsi="Cambria"/>
                <w:b/>
                <w:lang w:eastAsia="ar-SA"/>
              </w:rPr>
            </w:pPr>
            <w:r w:rsidRPr="0034569C">
              <w:rPr>
                <w:rFonts w:ascii="Cambria" w:hAnsi="Cambria"/>
                <w:b/>
                <w:lang w:eastAsia="ar-SA"/>
              </w:rPr>
              <w:t>Wykonawca</w:t>
            </w:r>
          </w:p>
        </w:tc>
      </w:tr>
      <w:tr w:rsidR="00847A6D" w:rsidRPr="0034569C" w14:paraId="55E3A511" w14:textId="77777777" w:rsidTr="00847A6D">
        <w:trPr>
          <w:gridAfter w:val="1"/>
          <w:wAfter w:w="4644" w:type="dxa"/>
          <w:jc w:val="center"/>
        </w:trPr>
        <w:tc>
          <w:tcPr>
            <w:tcW w:w="4644" w:type="dxa"/>
            <w:shd w:val="clear" w:color="auto" w:fill="auto"/>
            <w:vAlign w:val="bottom"/>
          </w:tcPr>
          <w:p w14:paraId="3B26ADBB" w14:textId="77777777" w:rsidR="00847A6D" w:rsidRPr="0034569C" w:rsidRDefault="00847A6D" w:rsidP="00847A6D">
            <w:pPr>
              <w:widowControl w:val="0"/>
              <w:suppressAutoHyphens/>
              <w:spacing w:before="480" w:after="0" w:line="240" w:lineRule="auto"/>
              <w:jc w:val="center"/>
              <w:rPr>
                <w:rFonts w:ascii="Cambria" w:hAnsi="Cambria"/>
                <w:lang w:eastAsia="ar-SA"/>
              </w:rPr>
            </w:pPr>
            <w:bookmarkStart w:id="543" w:name="_Toc407615914"/>
            <w:bookmarkStart w:id="544" w:name="_Toc466986952"/>
            <w:r w:rsidRPr="0034569C">
              <w:rPr>
                <w:rFonts w:ascii="Cambria" w:hAnsi="Cambria"/>
                <w:lang w:eastAsia="ar-SA"/>
              </w:rPr>
              <w:t>……………………………………………</w:t>
            </w:r>
          </w:p>
        </w:tc>
      </w:tr>
      <w:tr w:rsidR="00847A6D" w:rsidRPr="0034569C" w14:paraId="546E0517" w14:textId="77777777" w:rsidTr="00847A6D">
        <w:trPr>
          <w:gridAfter w:val="1"/>
          <w:wAfter w:w="4644" w:type="dxa"/>
          <w:jc w:val="center"/>
        </w:trPr>
        <w:tc>
          <w:tcPr>
            <w:tcW w:w="4644" w:type="dxa"/>
            <w:shd w:val="clear" w:color="auto" w:fill="auto"/>
            <w:vAlign w:val="bottom"/>
          </w:tcPr>
          <w:p w14:paraId="1940579E" w14:textId="77777777" w:rsidR="00847A6D" w:rsidRPr="0034569C" w:rsidRDefault="00847A6D" w:rsidP="00847A6D">
            <w:pPr>
              <w:widowControl w:val="0"/>
              <w:suppressAutoHyphens/>
              <w:spacing w:after="0" w:line="240" w:lineRule="auto"/>
              <w:jc w:val="center"/>
              <w:rPr>
                <w:rFonts w:ascii="Cambria" w:hAnsi="Cambria"/>
                <w:b/>
                <w:lang w:eastAsia="ar-SA"/>
              </w:rPr>
            </w:pPr>
            <w:r w:rsidRPr="0034569C">
              <w:rPr>
                <w:rFonts w:ascii="Cambria" w:hAnsi="Cambria"/>
                <w:b/>
                <w:lang w:eastAsia="ar-SA"/>
              </w:rPr>
              <w:t>Kontrasygnata Skarbnika Gminy</w:t>
            </w:r>
          </w:p>
        </w:tc>
      </w:tr>
    </w:tbl>
    <w:p w14:paraId="2C44C636" w14:textId="77777777" w:rsidR="008A1EB0" w:rsidRPr="0034569C" w:rsidRDefault="008A1EB0" w:rsidP="00E31874">
      <w:pPr>
        <w:widowControl w:val="0"/>
        <w:spacing w:before="60" w:after="120" w:line="240" w:lineRule="auto"/>
        <w:jc w:val="both"/>
        <w:outlineLvl w:val="0"/>
        <w:rPr>
          <w:rFonts w:ascii="Cambria" w:hAnsi="Cambria"/>
          <w:b/>
          <w:u w:val="single"/>
        </w:rPr>
      </w:pPr>
    </w:p>
    <w:p w14:paraId="787393FA" w14:textId="77777777" w:rsidR="008A1EB0" w:rsidRPr="0034569C" w:rsidRDefault="008A1EB0" w:rsidP="00E31874">
      <w:pPr>
        <w:widowControl w:val="0"/>
        <w:spacing w:before="60" w:after="120" w:line="240" w:lineRule="auto"/>
        <w:jc w:val="both"/>
        <w:outlineLvl w:val="0"/>
        <w:rPr>
          <w:rFonts w:ascii="Cambria" w:hAnsi="Cambria"/>
          <w:b/>
          <w:u w:val="single"/>
        </w:rPr>
      </w:pPr>
    </w:p>
    <w:p w14:paraId="00335AD9" w14:textId="77777777" w:rsidR="00104346" w:rsidRPr="0034569C" w:rsidRDefault="00104346" w:rsidP="00E31874">
      <w:pPr>
        <w:widowControl w:val="0"/>
        <w:spacing w:before="60" w:after="120" w:line="240" w:lineRule="auto"/>
        <w:jc w:val="both"/>
        <w:outlineLvl w:val="0"/>
        <w:rPr>
          <w:rFonts w:ascii="Cambria" w:hAnsi="Cambria"/>
          <w:b/>
          <w:u w:val="single"/>
        </w:rPr>
      </w:pPr>
    </w:p>
    <w:p w14:paraId="4D30E390" w14:textId="77777777" w:rsidR="00104346" w:rsidRPr="0034569C" w:rsidRDefault="00104346" w:rsidP="00E31874">
      <w:pPr>
        <w:widowControl w:val="0"/>
        <w:spacing w:before="60" w:after="120" w:line="240" w:lineRule="auto"/>
        <w:jc w:val="both"/>
        <w:outlineLvl w:val="0"/>
        <w:rPr>
          <w:rFonts w:ascii="Cambria" w:hAnsi="Cambria"/>
          <w:b/>
          <w:u w:val="single"/>
        </w:rPr>
      </w:pPr>
    </w:p>
    <w:p w14:paraId="0500DD34" w14:textId="77777777" w:rsidR="008A1EB0" w:rsidRPr="0034569C" w:rsidRDefault="008A1EB0" w:rsidP="00E31874">
      <w:pPr>
        <w:widowControl w:val="0"/>
        <w:spacing w:before="60" w:after="120" w:line="240" w:lineRule="auto"/>
        <w:jc w:val="both"/>
        <w:outlineLvl w:val="0"/>
        <w:rPr>
          <w:rFonts w:ascii="Cambria" w:hAnsi="Cambria"/>
          <w:b/>
          <w:u w:val="single"/>
        </w:rPr>
      </w:pPr>
    </w:p>
    <w:p w14:paraId="14B7FA34" w14:textId="2C2DA176" w:rsidR="00967F3F" w:rsidRPr="0034569C" w:rsidRDefault="00967F3F" w:rsidP="00E31874">
      <w:pPr>
        <w:widowControl w:val="0"/>
        <w:spacing w:before="60" w:after="120" w:line="240" w:lineRule="auto"/>
        <w:jc w:val="both"/>
        <w:outlineLvl w:val="0"/>
        <w:rPr>
          <w:rFonts w:ascii="Cambria" w:hAnsi="Cambria"/>
          <w:b/>
        </w:rPr>
      </w:pPr>
      <w:r w:rsidRPr="0034569C">
        <w:rPr>
          <w:rFonts w:ascii="Cambria" w:hAnsi="Cambria"/>
          <w:b/>
          <w:u w:val="single"/>
        </w:rPr>
        <w:t>Załącznik nr 6a do SIWZ</w:t>
      </w:r>
      <w:r w:rsidR="002E072D" w:rsidRPr="0034569C">
        <w:rPr>
          <w:rFonts w:ascii="Cambria" w:hAnsi="Cambria"/>
          <w:b/>
        </w:rPr>
        <w:t>:</w:t>
      </w:r>
      <w:r w:rsidRPr="0034569C">
        <w:rPr>
          <w:rFonts w:ascii="Cambria" w:hAnsi="Cambria"/>
          <w:b/>
        </w:rPr>
        <w:t xml:space="preserve"> Wzór umowy dotyczący części II zamówienia</w:t>
      </w:r>
      <w:bookmarkEnd w:id="543"/>
      <w:bookmarkEnd w:id="544"/>
    </w:p>
    <w:p w14:paraId="0C0E49E6" w14:textId="77777777" w:rsidR="008E106C" w:rsidRPr="0034569C" w:rsidRDefault="008E106C" w:rsidP="00E31874">
      <w:pPr>
        <w:widowControl w:val="0"/>
        <w:spacing w:after="0" w:line="240" w:lineRule="auto"/>
        <w:jc w:val="center"/>
        <w:rPr>
          <w:rFonts w:ascii="Cambria" w:hAnsi="Cambria"/>
          <w:lang w:eastAsia="pl-PL"/>
        </w:rPr>
      </w:pPr>
    </w:p>
    <w:p w14:paraId="443CDC7B" w14:textId="77777777" w:rsidR="00953533" w:rsidRPr="0034569C" w:rsidRDefault="00953533" w:rsidP="00E31874">
      <w:pPr>
        <w:widowControl w:val="0"/>
        <w:spacing w:after="0" w:line="240" w:lineRule="auto"/>
        <w:jc w:val="center"/>
        <w:rPr>
          <w:rFonts w:ascii="Cambria" w:hAnsi="Cambria"/>
          <w:lang w:eastAsia="pl-PL"/>
        </w:rPr>
      </w:pPr>
      <w:r w:rsidRPr="0034569C">
        <w:rPr>
          <w:rFonts w:ascii="Cambria" w:hAnsi="Cambria"/>
          <w:b/>
          <w:lang w:eastAsia="pl-PL"/>
        </w:rPr>
        <w:t>Umowa nr</w:t>
      </w:r>
      <w:r w:rsidRPr="0034569C">
        <w:rPr>
          <w:rFonts w:ascii="Cambria" w:hAnsi="Cambria"/>
          <w:lang w:eastAsia="pl-PL"/>
        </w:rPr>
        <w:t xml:space="preserve"> …………</w:t>
      </w:r>
    </w:p>
    <w:p w14:paraId="1FA41905" w14:textId="77777777" w:rsidR="0036118D" w:rsidRPr="0034569C" w:rsidRDefault="0036118D" w:rsidP="0036118D">
      <w:pPr>
        <w:widowControl w:val="0"/>
        <w:spacing w:after="0" w:line="240" w:lineRule="auto"/>
        <w:jc w:val="both"/>
        <w:rPr>
          <w:rFonts w:ascii="Cambria" w:hAnsi="Cambria"/>
          <w:lang w:eastAsia="pl-PL"/>
        </w:rPr>
      </w:pPr>
    </w:p>
    <w:p w14:paraId="0D35B1C5" w14:textId="5690072B" w:rsidR="0036118D" w:rsidRPr="00D218AE" w:rsidRDefault="0036118D" w:rsidP="0036118D">
      <w:pPr>
        <w:widowControl w:val="0"/>
        <w:spacing w:after="0" w:line="240" w:lineRule="auto"/>
        <w:jc w:val="both"/>
        <w:rPr>
          <w:rFonts w:ascii="Cambria" w:hAnsi="Cambria"/>
          <w:lang w:eastAsia="pl-PL"/>
        </w:rPr>
      </w:pPr>
      <w:r w:rsidRPr="00D218AE">
        <w:rPr>
          <w:rFonts w:ascii="Cambria" w:hAnsi="Cambria"/>
          <w:lang w:eastAsia="pl-PL"/>
        </w:rPr>
        <w:t>za</w:t>
      </w:r>
      <w:r w:rsidR="00FB5D77" w:rsidRPr="00D218AE">
        <w:rPr>
          <w:rFonts w:ascii="Cambria" w:hAnsi="Cambria"/>
          <w:lang w:eastAsia="pl-PL"/>
        </w:rPr>
        <w:t>warta w dniu ………… …………..… ………..</w:t>
      </w:r>
      <w:r w:rsidRPr="00D218AE">
        <w:rPr>
          <w:rFonts w:ascii="Cambria" w:hAnsi="Cambria"/>
          <w:lang w:eastAsia="pl-PL"/>
        </w:rPr>
        <w:t xml:space="preserve"> roku pomiędzy </w:t>
      </w:r>
    </w:p>
    <w:p w14:paraId="5FF19207" w14:textId="77777777" w:rsidR="0036118D" w:rsidRPr="00D218AE" w:rsidRDefault="0036118D" w:rsidP="0036118D">
      <w:pPr>
        <w:widowControl w:val="0"/>
        <w:overflowPunct w:val="0"/>
        <w:autoSpaceDE w:val="0"/>
        <w:autoSpaceDN w:val="0"/>
        <w:adjustRightInd w:val="0"/>
        <w:spacing w:after="0" w:line="240" w:lineRule="auto"/>
        <w:jc w:val="both"/>
        <w:textAlignment w:val="baseline"/>
        <w:rPr>
          <w:rFonts w:ascii="Cambria" w:hAnsi="Cambria"/>
          <w:b/>
          <w:lang w:eastAsia="ar-SA"/>
        </w:rPr>
      </w:pPr>
      <w:r w:rsidRPr="00D218AE">
        <w:rPr>
          <w:rFonts w:ascii="Cambria" w:hAnsi="Cambria"/>
          <w:b/>
          <w:lang w:eastAsia="ar-SA"/>
        </w:rPr>
        <w:t>Gminą Olecko</w:t>
      </w:r>
      <w:r w:rsidRPr="00D218AE">
        <w:rPr>
          <w:rFonts w:ascii="Cambria" w:hAnsi="Cambria"/>
          <w:lang w:eastAsia="pl-PL"/>
        </w:rPr>
        <w:t xml:space="preserve">,  </w:t>
      </w:r>
      <w:r w:rsidRPr="00D218AE">
        <w:rPr>
          <w:rFonts w:ascii="Cambria" w:hAnsi="Cambria"/>
          <w:b/>
          <w:lang w:eastAsia="pl-PL"/>
        </w:rPr>
        <w:t>z siedzibą przy Placu Wolności 3,  19 – 400 Olecko,</w:t>
      </w:r>
      <w:r w:rsidRPr="00D218AE">
        <w:rPr>
          <w:rFonts w:ascii="Cambria" w:hAnsi="Cambria"/>
          <w:b/>
          <w:lang w:eastAsia="ar-SA"/>
        </w:rPr>
        <w:t xml:space="preserve"> </w:t>
      </w:r>
    </w:p>
    <w:p w14:paraId="517C10FA" w14:textId="77777777" w:rsidR="0036118D" w:rsidRPr="00D218AE" w:rsidRDefault="0036118D" w:rsidP="0036118D">
      <w:pPr>
        <w:widowControl w:val="0"/>
        <w:overflowPunct w:val="0"/>
        <w:autoSpaceDE w:val="0"/>
        <w:autoSpaceDN w:val="0"/>
        <w:adjustRightInd w:val="0"/>
        <w:spacing w:after="0" w:line="240" w:lineRule="auto"/>
        <w:jc w:val="both"/>
        <w:textAlignment w:val="baseline"/>
        <w:rPr>
          <w:rFonts w:ascii="Cambria" w:hAnsi="Cambria"/>
          <w:lang w:eastAsia="pl-PL"/>
        </w:rPr>
      </w:pPr>
      <w:r w:rsidRPr="00D218AE">
        <w:rPr>
          <w:rFonts w:ascii="Cambria" w:hAnsi="Cambria"/>
          <w:b/>
          <w:bCs/>
          <w:lang w:eastAsia="ar-SA"/>
        </w:rPr>
        <w:t>NIP:  8471586073, REGON: 790671277</w:t>
      </w:r>
    </w:p>
    <w:p w14:paraId="4539124C" w14:textId="77777777" w:rsidR="00BA5332" w:rsidRPr="00D218AE" w:rsidRDefault="00BA5332" w:rsidP="00BA5332">
      <w:pPr>
        <w:widowControl w:val="0"/>
        <w:autoSpaceDE w:val="0"/>
        <w:autoSpaceDN w:val="0"/>
        <w:adjustRightInd w:val="0"/>
        <w:spacing w:after="0" w:line="240" w:lineRule="auto"/>
        <w:rPr>
          <w:rFonts w:ascii="Cambria" w:hAnsi="Cambria"/>
          <w:lang w:eastAsia="pl-PL"/>
        </w:rPr>
      </w:pPr>
    </w:p>
    <w:p w14:paraId="55C5DD57" w14:textId="77777777" w:rsidR="00FB5D77" w:rsidRPr="00D218AE" w:rsidRDefault="00FB5D77" w:rsidP="00FB5D77">
      <w:pPr>
        <w:widowControl w:val="0"/>
        <w:autoSpaceDE w:val="0"/>
        <w:autoSpaceDN w:val="0"/>
        <w:adjustRightInd w:val="0"/>
        <w:spacing w:after="0" w:line="240" w:lineRule="auto"/>
        <w:rPr>
          <w:rFonts w:ascii="Cambria" w:hAnsi="Cambria"/>
          <w:lang w:eastAsia="pl-PL"/>
        </w:rPr>
      </w:pPr>
      <w:r w:rsidRPr="00D218AE">
        <w:rPr>
          <w:rFonts w:ascii="Cambria" w:hAnsi="Cambria"/>
          <w:lang w:eastAsia="pl-PL"/>
        </w:rPr>
        <w:t>reprezentowaną przez:</w:t>
      </w:r>
    </w:p>
    <w:p w14:paraId="22C94686" w14:textId="77777777" w:rsidR="00FB5D77" w:rsidRPr="0034569C" w:rsidRDefault="00FB5D77" w:rsidP="00FB5D77">
      <w:pPr>
        <w:spacing w:after="0" w:line="240" w:lineRule="auto"/>
        <w:ind w:hanging="22"/>
        <w:jc w:val="both"/>
        <w:rPr>
          <w:rFonts w:ascii="Cambria" w:hAnsi="Cambria"/>
          <w:lang w:eastAsia="pl-PL"/>
        </w:rPr>
      </w:pPr>
      <w:r w:rsidRPr="00D218AE">
        <w:rPr>
          <w:rFonts w:ascii="Cambria" w:hAnsi="Cambria"/>
          <w:lang w:eastAsia="pl-PL"/>
        </w:rPr>
        <w:t>Burmistrza Olecka   -  Karola Sobczaka</w:t>
      </w:r>
    </w:p>
    <w:p w14:paraId="6E6FEEBC" w14:textId="77777777" w:rsidR="00FB5D77" w:rsidRDefault="00FB5D77" w:rsidP="00F51656">
      <w:pPr>
        <w:widowControl w:val="0"/>
        <w:autoSpaceDE w:val="0"/>
        <w:autoSpaceDN w:val="0"/>
        <w:adjustRightInd w:val="0"/>
        <w:spacing w:after="0" w:line="240" w:lineRule="auto"/>
        <w:rPr>
          <w:rFonts w:ascii="Cambria" w:hAnsi="Cambria"/>
          <w:lang w:eastAsia="pl-PL"/>
        </w:rPr>
      </w:pPr>
    </w:p>
    <w:p w14:paraId="505AE0DC" w14:textId="77777777" w:rsidR="00F51656" w:rsidRPr="0034569C" w:rsidRDefault="00F51656" w:rsidP="00F51656">
      <w:pPr>
        <w:tabs>
          <w:tab w:val="left" w:pos="540"/>
        </w:tabs>
        <w:spacing w:after="0" w:line="240" w:lineRule="auto"/>
        <w:rPr>
          <w:rFonts w:ascii="Cambria" w:hAnsi="Cambria"/>
          <w:b/>
          <w:lang w:eastAsia="pl-PL"/>
        </w:rPr>
      </w:pPr>
    </w:p>
    <w:p w14:paraId="497146BE" w14:textId="77777777" w:rsidR="00F51656" w:rsidRPr="0034569C" w:rsidRDefault="00F51656" w:rsidP="00F51656">
      <w:pPr>
        <w:tabs>
          <w:tab w:val="left" w:pos="540"/>
        </w:tabs>
        <w:spacing w:after="0" w:line="240" w:lineRule="auto"/>
        <w:rPr>
          <w:rFonts w:ascii="Cambria" w:hAnsi="Cambria"/>
          <w:lang w:eastAsia="pl-PL"/>
        </w:rPr>
      </w:pPr>
      <w:r w:rsidRPr="0034569C">
        <w:rPr>
          <w:rFonts w:ascii="Cambria" w:hAnsi="Cambria"/>
          <w:lang w:eastAsia="pl-PL"/>
        </w:rPr>
        <w:t>przy kontrasygnacie</w:t>
      </w:r>
    </w:p>
    <w:p w14:paraId="19B3B34E" w14:textId="77777777" w:rsidR="00F51656" w:rsidRPr="0034569C" w:rsidRDefault="00F51656" w:rsidP="00F51656">
      <w:pPr>
        <w:tabs>
          <w:tab w:val="left" w:pos="540"/>
        </w:tabs>
        <w:spacing w:after="0" w:line="240" w:lineRule="auto"/>
        <w:rPr>
          <w:rFonts w:ascii="Cambria" w:hAnsi="Cambria"/>
          <w:lang w:eastAsia="pl-PL"/>
        </w:rPr>
      </w:pPr>
      <w:r w:rsidRPr="0034569C">
        <w:rPr>
          <w:rFonts w:ascii="Cambria" w:hAnsi="Cambria"/>
          <w:lang w:eastAsia="pl-PL"/>
        </w:rPr>
        <w:t>Skarbnika Gminy – ……………………..</w:t>
      </w:r>
    </w:p>
    <w:p w14:paraId="1DF2675E" w14:textId="77777777" w:rsidR="00F51656" w:rsidRPr="0034569C" w:rsidRDefault="00F51656" w:rsidP="00F51656">
      <w:pPr>
        <w:widowControl w:val="0"/>
        <w:spacing w:before="60" w:after="0" w:line="240" w:lineRule="auto"/>
        <w:jc w:val="both"/>
        <w:rPr>
          <w:rFonts w:ascii="Cambria" w:hAnsi="Cambria"/>
          <w:lang w:eastAsia="pl-PL"/>
        </w:rPr>
      </w:pPr>
      <w:r w:rsidRPr="0034569C">
        <w:rPr>
          <w:rFonts w:ascii="Cambria" w:hAnsi="Cambria"/>
          <w:lang w:eastAsia="pl-PL"/>
        </w:rPr>
        <w:t xml:space="preserve">zwanym  w dalszej części umowy </w:t>
      </w:r>
      <w:r w:rsidRPr="0034569C">
        <w:rPr>
          <w:rFonts w:ascii="Cambria" w:hAnsi="Cambria"/>
          <w:b/>
          <w:lang w:eastAsia="pl-PL"/>
        </w:rPr>
        <w:t>Zamawiającym</w:t>
      </w:r>
    </w:p>
    <w:p w14:paraId="43217340" w14:textId="5C9E9775" w:rsidR="001410E9" w:rsidRPr="0034569C" w:rsidRDefault="001410E9" w:rsidP="00E31874">
      <w:pPr>
        <w:widowControl w:val="0"/>
        <w:spacing w:before="60" w:after="0" w:line="240" w:lineRule="auto"/>
        <w:jc w:val="both"/>
        <w:rPr>
          <w:rFonts w:ascii="Cambria" w:hAnsi="Cambria"/>
          <w:b/>
          <w:highlight w:val="yellow"/>
          <w:lang w:eastAsia="pl-PL"/>
        </w:rPr>
      </w:pPr>
    </w:p>
    <w:p w14:paraId="33229897" w14:textId="77777777" w:rsidR="006B0906" w:rsidRPr="0034569C" w:rsidRDefault="006B0906" w:rsidP="00E31874">
      <w:pPr>
        <w:widowControl w:val="0"/>
        <w:spacing w:after="0" w:line="240" w:lineRule="auto"/>
        <w:jc w:val="center"/>
        <w:rPr>
          <w:rFonts w:ascii="Cambria" w:hAnsi="Cambria"/>
          <w:lang w:eastAsia="pl-PL"/>
        </w:rPr>
      </w:pPr>
      <w:r w:rsidRPr="0034569C">
        <w:rPr>
          <w:rFonts w:ascii="Cambria" w:hAnsi="Cambria"/>
          <w:lang w:eastAsia="pl-PL"/>
        </w:rPr>
        <w:t>a</w:t>
      </w:r>
    </w:p>
    <w:p w14:paraId="6574D244" w14:textId="77777777" w:rsidR="008A1EB0" w:rsidRPr="0034569C" w:rsidRDefault="008A1EB0" w:rsidP="00E31874">
      <w:pPr>
        <w:widowControl w:val="0"/>
        <w:spacing w:before="60" w:after="0" w:line="240" w:lineRule="auto"/>
        <w:jc w:val="both"/>
        <w:rPr>
          <w:rFonts w:ascii="Cambria" w:eastAsia="Calibri" w:hAnsi="Cambria"/>
          <w:lang w:eastAsia="ar-SA"/>
        </w:rPr>
      </w:pPr>
    </w:p>
    <w:p w14:paraId="530F6DC4" w14:textId="11D1FD0A" w:rsidR="006B0906" w:rsidRPr="0034569C" w:rsidRDefault="000F5C1A" w:rsidP="00E31874">
      <w:pPr>
        <w:widowControl w:val="0"/>
        <w:spacing w:before="60" w:after="0" w:line="240" w:lineRule="auto"/>
        <w:jc w:val="both"/>
        <w:rPr>
          <w:rFonts w:ascii="Cambria" w:hAnsi="Cambria"/>
          <w:i/>
          <w:lang w:eastAsia="pl-PL"/>
        </w:rPr>
      </w:pPr>
      <w:r w:rsidRPr="0034569C">
        <w:rPr>
          <w:rFonts w:ascii="Cambria" w:eastAsia="Calibri" w:hAnsi="Cambria"/>
          <w:lang w:eastAsia="ar-SA"/>
        </w:rPr>
        <w:t>............................................................................., z siedzibą w .........................., prowadzącym działalność ubezpieczeniową zarejestrowaną w ................................ pod numerem KRS ........................... NIP: ......................., REGON: ......................., posiadającym zezwolenie na prowadzenie działalności ubezpieczeniowej nr: ........... z dnia .................., reprezentowanym przez:</w:t>
      </w:r>
      <w:r w:rsidR="00E31874" w:rsidRPr="0034569C">
        <w:rPr>
          <w:rFonts w:ascii="Cambria" w:eastAsia="Calibri" w:hAnsi="Cambria"/>
          <w:lang w:eastAsia="ar-SA"/>
        </w:rPr>
        <w:t xml:space="preserve"> </w:t>
      </w:r>
      <w:r w:rsidRPr="0034569C">
        <w:rPr>
          <w:rFonts w:ascii="Cambria" w:hAnsi="Cambria"/>
          <w:lang w:eastAsia="pl-PL"/>
        </w:rPr>
        <w:t>...............</w:t>
      </w:r>
      <w:r w:rsidR="00E31874" w:rsidRPr="0034569C">
        <w:rPr>
          <w:rFonts w:ascii="Cambria" w:hAnsi="Cambria"/>
          <w:lang w:eastAsia="pl-PL"/>
        </w:rPr>
        <w:t>.</w:t>
      </w:r>
      <w:r w:rsidRPr="0034569C">
        <w:rPr>
          <w:rFonts w:ascii="Cambria" w:hAnsi="Cambria"/>
          <w:lang w:eastAsia="pl-PL"/>
        </w:rPr>
        <w:t>.............................................................................................................,</w:t>
      </w:r>
    </w:p>
    <w:p w14:paraId="2E50A090" w14:textId="77777777" w:rsidR="006B0906" w:rsidRPr="0034569C" w:rsidRDefault="006B0906" w:rsidP="00996537">
      <w:pPr>
        <w:widowControl w:val="0"/>
        <w:spacing w:after="0" w:line="240" w:lineRule="auto"/>
        <w:rPr>
          <w:rFonts w:ascii="Cambria" w:hAnsi="Cambria"/>
          <w:highlight w:val="yellow"/>
          <w:lang w:eastAsia="pl-PL"/>
        </w:rPr>
      </w:pPr>
      <w:r w:rsidRPr="0034569C">
        <w:rPr>
          <w:rFonts w:ascii="Cambria" w:hAnsi="Cambria"/>
          <w:lang w:eastAsia="pl-PL"/>
        </w:rPr>
        <w:t xml:space="preserve">zwanym dalej </w:t>
      </w:r>
      <w:r w:rsidRPr="0034569C">
        <w:rPr>
          <w:rFonts w:ascii="Cambria" w:hAnsi="Cambria"/>
          <w:b/>
          <w:lang w:eastAsia="pl-PL"/>
        </w:rPr>
        <w:t>Wykonawcą</w:t>
      </w:r>
      <w:r w:rsidRPr="0034569C">
        <w:rPr>
          <w:rFonts w:ascii="Cambria" w:hAnsi="Cambria"/>
          <w:lang w:eastAsia="pl-PL"/>
        </w:rPr>
        <w:t xml:space="preserve"> </w:t>
      </w:r>
    </w:p>
    <w:p w14:paraId="11CC2210" w14:textId="77777777" w:rsidR="00996537" w:rsidRPr="0034569C" w:rsidRDefault="00996537" w:rsidP="00996537">
      <w:pPr>
        <w:spacing w:after="0" w:line="240" w:lineRule="auto"/>
        <w:jc w:val="both"/>
        <w:rPr>
          <w:rFonts w:ascii="Cambria" w:hAnsi="Cambria"/>
          <w:highlight w:val="yellow"/>
        </w:rPr>
      </w:pPr>
    </w:p>
    <w:p w14:paraId="5AED669B" w14:textId="297A4A97" w:rsidR="004516E6" w:rsidRPr="0034569C" w:rsidRDefault="00B276DE" w:rsidP="00996537">
      <w:pPr>
        <w:spacing w:after="0" w:line="240" w:lineRule="auto"/>
        <w:jc w:val="both"/>
        <w:rPr>
          <w:rFonts w:ascii="Cambria" w:hAnsi="Cambria"/>
          <w:lang w:eastAsia="pl-PL"/>
        </w:rPr>
      </w:pPr>
      <w:r w:rsidRPr="0034569C">
        <w:rPr>
          <w:rFonts w:ascii="Cambria" w:hAnsi="Cambria"/>
        </w:rPr>
        <w:t>w rezultacie dokonania przez Zamawiającego wyboru o</w:t>
      </w:r>
      <w:r w:rsidR="00BA4037" w:rsidRPr="0034569C">
        <w:rPr>
          <w:rFonts w:ascii="Cambria" w:hAnsi="Cambria"/>
        </w:rPr>
        <w:t xml:space="preserve">ferty Wykonawcy w postępowaniu </w:t>
      </w:r>
      <w:r w:rsidRPr="0034569C">
        <w:rPr>
          <w:rFonts w:ascii="Cambria" w:hAnsi="Cambria"/>
        </w:rPr>
        <w:t xml:space="preserve">o udzielenie zamówienia publicznego na wykonanie zadania pn.: Ubezpieczenie </w:t>
      </w:r>
      <w:r w:rsidR="0028108B" w:rsidRPr="0034569C">
        <w:rPr>
          <w:rFonts w:ascii="Cambria" w:hAnsi="Cambria"/>
        </w:rPr>
        <w:t>ma</w:t>
      </w:r>
      <w:r w:rsidR="008A1EB0" w:rsidRPr="0034569C">
        <w:rPr>
          <w:rFonts w:ascii="Cambria" w:hAnsi="Cambria"/>
        </w:rPr>
        <w:t>jątku i innych interesów Gminy Olecko</w:t>
      </w:r>
      <w:r w:rsidR="0028108B" w:rsidRPr="0034569C">
        <w:rPr>
          <w:rFonts w:ascii="Cambria" w:hAnsi="Cambria"/>
        </w:rPr>
        <w:t xml:space="preserve"> wraz jednostkami organizacyjnymi</w:t>
      </w:r>
      <w:r w:rsidR="00DF6F32" w:rsidRPr="0034569C">
        <w:rPr>
          <w:rFonts w:ascii="Cambria" w:hAnsi="Cambria"/>
        </w:rPr>
        <w:t xml:space="preserve"> </w:t>
      </w:r>
      <w:r w:rsidR="00FD45D3" w:rsidRPr="0034569C">
        <w:rPr>
          <w:rFonts w:ascii="Cambria" w:hAnsi="Cambria"/>
        </w:rPr>
        <w:t>-</w:t>
      </w:r>
      <w:r w:rsidRPr="0034569C">
        <w:rPr>
          <w:rFonts w:ascii="Cambria" w:hAnsi="Cambria"/>
        </w:rPr>
        <w:t xml:space="preserve"> </w:t>
      </w:r>
      <w:r w:rsidRPr="0034569C">
        <w:rPr>
          <w:rFonts w:ascii="Cambria" w:hAnsi="Cambria"/>
          <w:b/>
        </w:rPr>
        <w:t xml:space="preserve">część II zamówienia: </w:t>
      </w:r>
      <w:r w:rsidRPr="0034569C">
        <w:rPr>
          <w:rFonts w:ascii="Cambria" w:hAnsi="Cambria"/>
          <w:b/>
          <w:bCs/>
        </w:rPr>
        <w:t xml:space="preserve">Ubezpieczenie pojazdów mechanicznych </w:t>
      </w:r>
      <w:r w:rsidR="008A1EB0" w:rsidRPr="0034569C">
        <w:rPr>
          <w:rFonts w:ascii="Cambria" w:hAnsi="Cambria"/>
          <w:b/>
          <w:bCs/>
        </w:rPr>
        <w:t>Gminy Olecko</w:t>
      </w:r>
      <w:r w:rsidR="0028108B" w:rsidRPr="0034569C">
        <w:rPr>
          <w:rFonts w:ascii="Cambria" w:hAnsi="Cambria"/>
          <w:b/>
          <w:bCs/>
        </w:rPr>
        <w:t xml:space="preserve"> </w:t>
      </w:r>
      <w:r w:rsidRPr="0034569C">
        <w:rPr>
          <w:rFonts w:ascii="Cambria" w:hAnsi="Cambria"/>
        </w:rPr>
        <w:t>- przeprowadzonego w trybie przetargu nieograniczone</w:t>
      </w:r>
      <w:r w:rsidR="000F5C1A" w:rsidRPr="0034569C">
        <w:rPr>
          <w:rFonts w:ascii="Cambria" w:hAnsi="Cambria"/>
        </w:rPr>
        <w:t xml:space="preserve">go zgodnie z przepisami ustawy </w:t>
      </w:r>
      <w:r w:rsidRPr="0034569C">
        <w:rPr>
          <w:rFonts w:ascii="Cambria" w:hAnsi="Cambria"/>
        </w:rPr>
        <w:t>z dnia 29 stycznia 2004 r. Prawo zamówień publicznych (</w:t>
      </w:r>
      <w:r w:rsidR="00FA0607" w:rsidRPr="0034569C">
        <w:rPr>
          <w:rFonts w:ascii="Cambria" w:hAnsi="Cambria"/>
          <w:iCs/>
        </w:rPr>
        <w:t>tekst jednolity Dz.U. 2018 poz. 1</w:t>
      </w:r>
      <w:r w:rsidR="000F5C1A" w:rsidRPr="0034569C">
        <w:rPr>
          <w:rFonts w:ascii="Cambria" w:hAnsi="Cambria"/>
          <w:iCs/>
        </w:rPr>
        <w:t>9</w:t>
      </w:r>
      <w:r w:rsidR="00FA0607" w:rsidRPr="0034569C">
        <w:rPr>
          <w:rFonts w:ascii="Cambria" w:hAnsi="Cambria"/>
          <w:iCs/>
        </w:rPr>
        <w:t>86</w:t>
      </w:r>
      <w:r w:rsidR="000F5C1A" w:rsidRPr="0034569C">
        <w:rPr>
          <w:rFonts w:ascii="Cambria" w:hAnsi="Cambria"/>
          <w:iCs/>
        </w:rPr>
        <w:t xml:space="preserve"> z późn. zm.</w:t>
      </w:r>
      <w:r w:rsidRPr="0034569C">
        <w:rPr>
          <w:rFonts w:ascii="Cambria" w:hAnsi="Cambria"/>
        </w:rPr>
        <w:t>).</w:t>
      </w:r>
    </w:p>
    <w:p w14:paraId="000D66E4" w14:textId="77777777" w:rsidR="006B0906" w:rsidRPr="0034569C" w:rsidRDefault="006B0906" w:rsidP="00BA4037">
      <w:pPr>
        <w:widowControl w:val="0"/>
        <w:tabs>
          <w:tab w:val="left" w:pos="360"/>
        </w:tabs>
        <w:spacing w:before="120" w:after="0" w:line="240" w:lineRule="auto"/>
        <w:jc w:val="center"/>
        <w:rPr>
          <w:rFonts w:ascii="Cambria" w:hAnsi="Cambria"/>
          <w:b/>
          <w:bCs/>
          <w:lang w:eastAsia="pl-PL"/>
        </w:rPr>
      </w:pPr>
      <w:r w:rsidRPr="0034569C">
        <w:rPr>
          <w:rFonts w:ascii="Cambria" w:hAnsi="Cambria"/>
          <w:b/>
          <w:bCs/>
          <w:lang w:eastAsia="pl-PL"/>
        </w:rPr>
        <w:t>Postanowienia ogólne</w:t>
      </w:r>
    </w:p>
    <w:p w14:paraId="1D30D813" w14:textId="77777777" w:rsidR="006B0906" w:rsidRPr="0034569C" w:rsidRDefault="006B0906" w:rsidP="00E31874">
      <w:pPr>
        <w:widowControl w:val="0"/>
        <w:tabs>
          <w:tab w:val="left" w:pos="360"/>
        </w:tabs>
        <w:spacing w:after="0" w:line="240" w:lineRule="auto"/>
        <w:jc w:val="center"/>
        <w:rPr>
          <w:rFonts w:ascii="Cambria" w:hAnsi="Cambria"/>
          <w:b/>
          <w:bCs/>
          <w:lang w:eastAsia="pl-PL"/>
        </w:rPr>
      </w:pPr>
      <w:r w:rsidRPr="0034569C">
        <w:rPr>
          <w:rFonts w:ascii="Cambria" w:hAnsi="Cambria"/>
          <w:b/>
          <w:bCs/>
          <w:lang w:eastAsia="pl-PL"/>
        </w:rPr>
        <w:t>§ 1</w:t>
      </w:r>
    </w:p>
    <w:p w14:paraId="39D72F02" w14:textId="77777777" w:rsidR="00B276DE" w:rsidRPr="0034569C" w:rsidRDefault="00B276DE" w:rsidP="00D70BB2">
      <w:pPr>
        <w:widowControl w:val="0"/>
        <w:numPr>
          <w:ilvl w:val="0"/>
          <w:numId w:val="54"/>
        </w:numPr>
        <w:tabs>
          <w:tab w:val="clear" w:pos="720"/>
          <w:tab w:val="num" w:pos="426"/>
        </w:tabs>
        <w:spacing w:after="0" w:line="240" w:lineRule="auto"/>
        <w:ind w:left="426" w:hanging="426"/>
        <w:jc w:val="both"/>
        <w:rPr>
          <w:rFonts w:ascii="Cambria" w:hAnsi="Cambria"/>
          <w:lang w:eastAsia="pl-PL"/>
        </w:rPr>
      </w:pPr>
      <w:r w:rsidRPr="0034569C">
        <w:rPr>
          <w:rFonts w:ascii="Cambria" w:hAnsi="Cambria"/>
          <w:lang w:eastAsia="pl-PL"/>
        </w:rPr>
        <w:t>Niniejsza umowa reguluje warunki wykonania zamówienia.</w:t>
      </w:r>
    </w:p>
    <w:p w14:paraId="38D5BCA3" w14:textId="77777777" w:rsidR="00B276DE" w:rsidRPr="0034569C" w:rsidRDefault="00B276DE" w:rsidP="00D70BB2">
      <w:pPr>
        <w:widowControl w:val="0"/>
        <w:numPr>
          <w:ilvl w:val="0"/>
          <w:numId w:val="54"/>
        </w:numPr>
        <w:tabs>
          <w:tab w:val="num" w:pos="426"/>
        </w:tabs>
        <w:spacing w:after="0" w:line="240" w:lineRule="auto"/>
        <w:ind w:left="426" w:hanging="426"/>
        <w:jc w:val="both"/>
        <w:rPr>
          <w:rFonts w:ascii="Cambria" w:hAnsi="Cambria"/>
          <w:lang w:eastAsia="pl-PL"/>
        </w:rPr>
      </w:pPr>
      <w:r w:rsidRPr="0034569C">
        <w:rPr>
          <w:rFonts w:ascii="Cambria" w:hAnsi="Cambria"/>
          <w:lang w:eastAsia="pl-PL"/>
        </w:rPr>
        <w:t xml:space="preserve">Ilekroć zapisy umowy odnoszą się do Zamawiającego, dotyczą one również ubezpieczających </w:t>
      </w:r>
      <w:r w:rsidRPr="0034569C">
        <w:rPr>
          <w:rFonts w:ascii="Cambria" w:hAnsi="Cambria"/>
          <w:lang w:eastAsia="pl-PL"/>
        </w:rPr>
        <w:br/>
        <w:t>i ubezpieczonych objętych zamówieniem, szczególnie w odniesieniu do zakresu ubezpieczenia, przedmiotu ubezpieczenia, likwidacji szkód i płatności składek. Przy czym prawo do zmiany umowy i odstąpienia od niej posiada wyłącznie Zamawiający.</w:t>
      </w:r>
    </w:p>
    <w:p w14:paraId="7AB285CA" w14:textId="77777777" w:rsidR="00B276DE" w:rsidRPr="0034569C" w:rsidRDefault="00B276DE" w:rsidP="00E31874">
      <w:pPr>
        <w:widowControl w:val="0"/>
        <w:tabs>
          <w:tab w:val="left" w:pos="360"/>
        </w:tabs>
        <w:spacing w:before="120" w:after="0" w:line="240" w:lineRule="auto"/>
        <w:jc w:val="center"/>
        <w:rPr>
          <w:rFonts w:ascii="Cambria" w:hAnsi="Cambria"/>
          <w:b/>
          <w:bCs/>
          <w:lang w:eastAsia="pl-PL"/>
        </w:rPr>
      </w:pPr>
      <w:r w:rsidRPr="0034569C">
        <w:rPr>
          <w:rFonts w:ascii="Cambria" w:hAnsi="Cambria"/>
          <w:b/>
          <w:bCs/>
          <w:lang w:eastAsia="pl-PL"/>
        </w:rPr>
        <w:t>§ 2</w:t>
      </w:r>
    </w:p>
    <w:p w14:paraId="2DC388A6" w14:textId="77777777" w:rsidR="00B276DE" w:rsidRPr="0034569C" w:rsidRDefault="00B276DE" w:rsidP="00E31874">
      <w:pPr>
        <w:widowControl w:val="0"/>
        <w:tabs>
          <w:tab w:val="left" w:pos="360"/>
        </w:tabs>
        <w:spacing w:after="0" w:line="240" w:lineRule="auto"/>
        <w:jc w:val="both"/>
        <w:rPr>
          <w:rFonts w:ascii="Cambria" w:hAnsi="Cambria"/>
          <w:lang w:eastAsia="pl-PL"/>
        </w:rPr>
      </w:pPr>
      <w:r w:rsidRPr="0034569C">
        <w:rPr>
          <w:rFonts w:ascii="Cambria" w:hAnsi="Cambria"/>
          <w:lang w:eastAsia="pl-PL"/>
        </w:rPr>
        <w:t xml:space="preserve">Wykonawca zobowiązuje się wykonać przedmiot umowy z najwyższą starannością, zgodnie </w:t>
      </w:r>
      <w:r w:rsidRPr="0034569C">
        <w:rPr>
          <w:rFonts w:ascii="Cambria" w:hAnsi="Cambria"/>
          <w:lang w:eastAsia="pl-PL"/>
        </w:rPr>
        <w:br/>
        <w:t>z treścią umowy oraz przepisami obowiązującego prawa.</w:t>
      </w:r>
    </w:p>
    <w:p w14:paraId="415E224B" w14:textId="77777777" w:rsidR="00B276DE" w:rsidRPr="0034569C" w:rsidRDefault="00B276DE" w:rsidP="00E31874">
      <w:pPr>
        <w:widowControl w:val="0"/>
        <w:spacing w:before="120" w:after="0" w:line="240" w:lineRule="auto"/>
        <w:jc w:val="center"/>
        <w:rPr>
          <w:rFonts w:ascii="Cambria" w:hAnsi="Cambria"/>
          <w:b/>
        </w:rPr>
      </w:pPr>
      <w:r w:rsidRPr="0034569C">
        <w:rPr>
          <w:rFonts w:ascii="Cambria" w:hAnsi="Cambria"/>
          <w:b/>
        </w:rPr>
        <w:t>§ 3</w:t>
      </w:r>
    </w:p>
    <w:p w14:paraId="535676DB" w14:textId="77777777" w:rsidR="00B276DE" w:rsidRPr="0034569C" w:rsidRDefault="00B276DE" w:rsidP="00D70BB2">
      <w:pPr>
        <w:widowControl w:val="0"/>
        <w:numPr>
          <w:ilvl w:val="0"/>
          <w:numId w:val="55"/>
        </w:numPr>
        <w:tabs>
          <w:tab w:val="left" w:pos="426"/>
        </w:tabs>
        <w:spacing w:after="0" w:line="240" w:lineRule="auto"/>
        <w:ind w:left="426" w:hanging="426"/>
        <w:contextualSpacing/>
        <w:jc w:val="both"/>
        <w:rPr>
          <w:rFonts w:ascii="Cambria" w:hAnsi="Cambria"/>
        </w:rPr>
      </w:pPr>
      <w:r w:rsidRPr="0034569C">
        <w:rPr>
          <w:rFonts w:ascii="Cambria" w:hAnsi="Cambria"/>
        </w:rPr>
        <w:t>Zamawiającemu przysługuje prawo odstąpienia od umowy w razie:</w:t>
      </w:r>
    </w:p>
    <w:p w14:paraId="371A80B5" w14:textId="77777777" w:rsidR="00B276DE" w:rsidRPr="0034569C" w:rsidRDefault="00B276DE" w:rsidP="00D70BB2">
      <w:pPr>
        <w:widowControl w:val="0"/>
        <w:numPr>
          <w:ilvl w:val="0"/>
          <w:numId w:val="56"/>
        </w:numPr>
        <w:tabs>
          <w:tab w:val="left" w:pos="426"/>
          <w:tab w:val="left" w:pos="709"/>
        </w:tabs>
        <w:spacing w:after="0" w:line="240" w:lineRule="auto"/>
        <w:ind w:left="426" w:hanging="426"/>
        <w:contextualSpacing/>
        <w:jc w:val="both"/>
        <w:rPr>
          <w:rFonts w:ascii="Cambria" w:eastAsia="Calibri" w:hAnsi="Cambria"/>
        </w:rPr>
      </w:pPr>
      <w:r w:rsidRPr="0034569C">
        <w:rPr>
          <w:rFonts w:ascii="Cambria" w:eastAsia="Calibri" w:hAnsi="Cambria"/>
        </w:rPr>
        <w:lastRenderedPageBreak/>
        <w:t xml:space="preserve">istotnej zmiany okoliczności powodującej, że wykonanie umowy nie leży w interesie publicznym, czego nie można było przewidzieć w chwili zawarcia umowy, lub dalsze wykonywanie umowy może zagrozić istotnemu interesowi bezpieczeństwa państwa lub bezpieczeństwu publicznemu, </w:t>
      </w:r>
    </w:p>
    <w:p w14:paraId="0EC86EBB" w14:textId="77777777" w:rsidR="00B276DE" w:rsidRPr="0034569C" w:rsidRDefault="00B276DE" w:rsidP="00D70BB2">
      <w:pPr>
        <w:widowControl w:val="0"/>
        <w:numPr>
          <w:ilvl w:val="0"/>
          <w:numId w:val="56"/>
        </w:numPr>
        <w:tabs>
          <w:tab w:val="left" w:pos="426"/>
          <w:tab w:val="left" w:pos="709"/>
        </w:tabs>
        <w:spacing w:after="0" w:line="240" w:lineRule="auto"/>
        <w:ind w:left="426" w:hanging="426"/>
        <w:contextualSpacing/>
        <w:jc w:val="both"/>
        <w:rPr>
          <w:rFonts w:ascii="Cambria" w:eastAsia="Calibri" w:hAnsi="Cambria"/>
        </w:rPr>
      </w:pPr>
      <w:r w:rsidRPr="0034569C">
        <w:rPr>
          <w:rFonts w:ascii="Cambria" w:eastAsia="Calibri" w:hAnsi="Cambria"/>
        </w:rPr>
        <w:t>rażącego naruszenia przez Wykonawcę postanowień niniejszej umowy, przy czym odstąpienie od umowy powinno być poprzedzone bezskutecznym upływem terminu wyznaczonego Wykonawcy przez Zamawiającego na zmianę sposobu wykonywania umowy,</w:t>
      </w:r>
    </w:p>
    <w:p w14:paraId="3A4CC0A5" w14:textId="77777777" w:rsidR="00B276DE" w:rsidRPr="0034569C" w:rsidRDefault="00B276DE" w:rsidP="00D70BB2">
      <w:pPr>
        <w:widowControl w:val="0"/>
        <w:numPr>
          <w:ilvl w:val="0"/>
          <w:numId w:val="55"/>
        </w:numPr>
        <w:tabs>
          <w:tab w:val="left" w:pos="426"/>
        </w:tabs>
        <w:spacing w:after="0" w:line="240" w:lineRule="auto"/>
        <w:ind w:left="426" w:hanging="426"/>
        <w:contextualSpacing/>
        <w:jc w:val="both"/>
        <w:rPr>
          <w:rFonts w:ascii="Cambria" w:hAnsi="Cambria"/>
        </w:rPr>
      </w:pPr>
      <w:r w:rsidRPr="0034569C">
        <w:rPr>
          <w:rFonts w:ascii="Cambria" w:hAnsi="Cambria"/>
        </w:rPr>
        <w:t>Odstąpienie od umowy, o którym mowa w ust. 1, powinno nastąpić w formie pisemnej pod rygorem nieważności takiego oświadczenia i powinno zawierać uzasadnienie.</w:t>
      </w:r>
    </w:p>
    <w:p w14:paraId="63456217" w14:textId="77777777" w:rsidR="00B276DE" w:rsidRPr="0034569C" w:rsidRDefault="00B276DE" w:rsidP="00D70BB2">
      <w:pPr>
        <w:widowControl w:val="0"/>
        <w:numPr>
          <w:ilvl w:val="0"/>
          <w:numId w:val="55"/>
        </w:numPr>
        <w:tabs>
          <w:tab w:val="left" w:pos="426"/>
        </w:tabs>
        <w:spacing w:after="0" w:line="240" w:lineRule="auto"/>
        <w:ind w:left="426" w:hanging="426"/>
        <w:contextualSpacing/>
        <w:jc w:val="both"/>
        <w:rPr>
          <w:rFonts w:ascii="Cambria" w:hAnsi="Cambria"/>
          <w:b/>
          <w:bCs/>
          <w:lang w:eastAsia="pl-PL"/>
        </w:rPr>
      </w:pPr>
      <w:r w:rsidRPr="0034569C">
        <w:rPr>
          <w:rFonts w:ascii="Cambria" w:hAnsi="Cambria"/>
        </w:rPr>
        <w:t>Prawo odstąpienia Zamawiający może wykonać w terminie 30 dni od powzięcia wiadomości o okolicznościach wymienionych w ust. 1.</w:t>
      </w:r>
    </w:p>
    <w:p w14:paraId="2F9838DC" w14:textId="77D0FCBF" w:rsidR="00B276DE" w:rsidRPr="0034569C" w:rsidRDefault="00B276DE" w:rsidP="00D70BB2">
      <w:pPr>
        <w:widowControl w:val="0"/>
        <w:numPr>
          <w:ilvl w:val="0"/>
          <w:numId w:val="55"/>
        </w:numPr>
        <w:tabs>
          <w:tab w:val="left" w:pos="426"/>
        </w:tabs>
        <w:spacing w:after="0" w:line="240" w:lineRule="auto"/>
        <w:ind w:left="426" w:hanging="426"/>
        <w:contextualSpacing/>
        <w:jc w:val="both"/>
        <w:rPr>
          <w:rFonts w:ascii="Cambria" w:hAnsi="Cambria"/>
          <w:b/>
          <w:bCs/>
          <w:lang w:eastAsia="pl-PL"/>
        </w:rPr>
      </w:pPr>
      <w:r w:rsidRPr="0034569C">
        <w:rPr>
          <w:rFonts w:ascii="Cambria" w:hAnsi="Cambria"/>
        </w:rPr>
        <w:t>W przypadku odstąpienia od umowy, o którym mowa w ust. 1, Wykonawca może żądać wyłącznie wynagrodzenia należnego z tytułu wykonania części umowy.</w:t>
      </w:r>
    </w:p>
    <w:p w14:paraId="5FC0ED56" w14:textId="77777777" w:rsidR="00D90470" w:rsidRPr="0034569C" w:rsidRDefault="00D90470" w:rsidP="00E31874">
      <w:pPr>
        <w:widowControl w:val="0"/>
        <w:tabs>
          <w:tab w:val="left" w:pos="360"/>
        </w:tabs>
        <w:spacing w:before="120" w:after="0" w:line="240" w:lineRule="auto"/>
        <w:jc w:val="center"/>
        <w:rPr>
          <w:rFonts w:ascii="Cambria" w:hAnsi="Cambria"/>
          <w:b/>
          <w:bCs/>
          <w:lang w:eastAsia="pl-PL"/>
        </w:rPr>
      </w:pPr>
      <w:r w:rsidRPr="0034569C">
        <w:rPr>
          <w:rFonts w:ascii="Cambria" w:hAnsi="Cambria"/>
          <w:b/>
          <w:bCs/>
          <w:lang w:eastAsia="pl-PL"/>
        </w:rPr>
        <w:t>Zmiana postanowień umowy</w:t>
      </w:r>
    </w:p>
    <w:p w14:paraId="075DF2DC" w14:textId="77777777" w:rsidR="00D90470" w:rsidRPr="0034569C" w:rsidRDefault="00D90470" w:rsidP="00E31874">
      <w:pPr>
        <w:widowControl w:val="0"/>
        <w:spacing w:after="0" w:line="240" w:lineRule="auto"/>
        <w:jc w:val="center"/>
        <w:rPr>
          <w:rFonts w:ascii="Cambria" w:hAnsi="Cambria"/>
          <w:b/>
        </w:rPr>
      </w:pPr>
      <w:r w:rsidRPr="0034569C">
        <w:rPr>
          <w:rFonts w:ascii="Cambria" w:hAnsi="Cambria"/>
          <w:b/>
        </w:rPr>
        <w:t>§4</w:t>
      </w:r>
    </w:p>
    <w:p w14:paraId="3A3A83A4" w14:textId="77777777" w:rsidR="00D90470" w:rsidRPr="0034569C" w:rsidRDefault="00D90470" w:rsidP="00443F2D">
      <w:pPr>
        <w:widowControl w:val="0"/>
        <w:numPr>
          <w:ilvl w:val="0"/>
          <w:numId w:val="112"/>
        </w:numPr>
        <w:tabs>
          <w:tab w:val="left" w:pos="426"/>
        </w:tabs>
        <w:suppressAutoHyphens/>
        <w:spacing w:after="0" w:line="240" w:lineRule="auto"/>
        <w:ind w:left="426" w:hanging="426"/>
        <w:jc w:val="both"/>
        <w:rPr>
          <w:rFonts w:ascii="Cambria" w:hAnsi="Cambria"/>
        </w:rPr>
      </w:pPr>
      <w:r w:rsidRPr="0034569C">
        <w:rPr>
          <w:rFonts w:ascii="Cambria" w:hAnsi="Cambria"/>
        </w:rPr>
        <w:t>Zamawiający przewiduje możliwość zmiany umowy w przypadkach, o których mowa w art. 144 ust. 1 pkt 2-6 ustawy Prawo zamówień publicznych oraz w niżej opisanych przypadkach:</w:t>
      </w:r>
    </w:p>
    <w:p w14:paraId="71D8FA60" w14:textId="77777777" w:rsidR="00D90470" w:rsidRPr="0034569C" w:rsidRDefault="00D90470" w:rsidP="00443F2D">
      <w:pPr>
        <w:widowControl w:val="0"/>
        <w:numPr>
          <w:ilvl w:val="0"/>
          <w:numId w:val="113"/>
        </w:numPr>
        <w:tabs>
          <w:tab w:val="left" w:pos="426"/>
        </w:tabs>
        <w:suppressAutoHyphens/>
        <w:spacing w:after="0" w:line="240" w:lineRule="auto"/>
        <w:ind w:left="426" w:hanging="426"/>
        <w:jc w:val="both"/>
        <w:rPr>
          <w:rFonts w:ascii="Cambria" w:hAnsi="Cambria"/>
        </w:rPr>
      </w:pPr>
      <w:r w:rsidRPr="0034569C">
        <w:rPr>
          <w:rFonts w:ascii="Cambria" w:hAnsi="Cambria"/>
        </w:rPr>
        <w:t xml:space="preserve">Zmiany wynagrodzenia należnego Wykonawcy, w wypadku wystąpienia jednej ze zmian przepisów wskazanych w art. 142 ust. 5 ustawy Prawo zamówień publicznych, tj.: </w:t>
      </w:r>
    </w:p>
    <w:p w14:paraId="2C0A1FE0" w14:textId="77777777" w:rsidR="00D90470" w:rsidRPr="0034569C" w:rsidRDefault="00D90470" w:rsidP="00443F2D">
      <w:pPr>
        <w:widowControl w:val="0"/>
        <w:numPr>
          <w:ilvl w:val="2"/>
          <w:numId w:val="112"/>
        </w:numPr>
        <w:tabs>
          <w:tab w:val="left" w:pos="709"/>
        </w:tabs>
        <w:suppressAutoHyphens/>
        <w:spacing w:after="0" w:line="240" w:lineRule="auto"/>
        <w:ind w:left="709" w:hanging="283"/>
        <w:jc w:val="both"/>
        <w:rPr>
          <w:rFonts w:ascii="Cambria" w:hAnsi="Cambria"/>
        </w:rPr>
      </w:pPr>
      <w:r w:rsidRPr="0034569C">
        <w:rPr>
          <w:rFonts w:ascii="Cambria" w:hAnsi="Cambria"/>
        </w:rPr>
        <w:t>w przypadku zmiany stawki podatku od towarów i usług,</w:t>
      </w:r>
    </w:p>
    <w:p w14:paraId="1B75968A" w14:textId="77777777" w:rsidR="00D90470" w:rsidRPr="0034569C" w:rsidRDefault="00D90470" w:rsidP="00443F2D">
      <w:pPr>
        <w:widowControl w:val="0"/>
        <w:numPr>
          <w:ilvl w:val="2"/>
          <w:numId w:val="112"/>
        </w:numPr>
        <w:tabs>
          <w:tab w:val="left" w:pos="709"/>
        </w:tabs>
        <w:suppressAutoHyphens/>
        <w:spacing w:after="0" w:line="240" w:lineRule="auto"/>
        <w:ind w:left="709" w:hanging="283"/>
        <w:jc w:val="both"/>
        <w:rPr>
          <w:rFonts w:ascii="Cambria" w:hAnsi="Cambria"/>
        </w:rPr>
      </w:pPr>
      <w:r w:rsidRPr="0034569C">
        <w:rPr>
          <w:rFonts w:ascii="Cambria" w:hAnsi="Cambria"/>
        </w:rPr>
        <w:t xml:space="preserve">w przypadku zmiany wysokości minimalnego wynagrodzenia za pracę albo wysokości minimalnej stawki godzinowej, ustalonych na podstawie przepisów ustawy z dnia </w:t>
      </w:r>
      <w:r w:rsidRPr="0034569C">
        <w:rPr>
          <w:rFonts w:ascii="Cambria" w:hAnsi="Cambria"/>
        </w:rPr>
        <w:br/>
        <w:t>10 października 2002 r. o minimalnym wynagrodzeniu za pracę,</w:t>
      </w:r>
    </w:p>
    <w:p w14:paraId="091CEE86" w14:textId="77777777" w:rsidR="00D90470" w:rsidRPr="0034569C" w:rsidRDefault="00D90470" w:rsidP="00443F2D">
      <w:pPr>
        <w:widowControl w:val="0"/>
        <w:numPr>
          <w:ilvl w:val="2"/>
          <w:numId w:val="112"/>
        </w:numPr>
        <w:tabs>
          <w:tab w:val="left" w:pos="709"/>
        </w:tabs>
        <w:suppressAutoHyphens/>
        <w:spacing w:after="0" w:line="240" w:lineRule="auto"/>
        <w:ind w:left="709" w:hanging="283"/>
        <w:jc w:val="both"/>
        <w:rPr>
          <w:rFonts w:ascii="Cambria" w:hAnsi="Cambria"/>
        </w:rPr>
      </w:pPr>
      <w:r w:rsidRPr="0034569C">
        <w:rPr>
          <w:rFonts w:ascii="Cambria" w:hAnsi="Cambria"/>
        </w:rPr>
        <w:t>w przypadku zmiany zasad podlegania ubezpieczeniom społecznym lub ubezpieczeniu zdrowotnemu lub wysokości stawki składki na ubezpieczenia społeczne lub zdrowotne.</w:t>
      </w:r>
    </w:p>
    <w:p w14:paraId="35F73B9C" w14:textId="77777777" w:rsidR="00D90470" w:rsidRPr="0034569C" w:rsidRDefault="00D90470" w:rsidP="00443F2D">
      <w:pPr>
        <w:widowControl w:val="0"/>
        <w:numPr>
          <w:ilvl w:val="0"/>
          <w:numId w:val="113"/>
        </w:numPr>
        <w:tabs>
          <w:tab w:val="left" w:pos="426"/>
        </w:tabs>
        <w:suppressAutoHyphens/>
        <w:spacing w:after="0" w:line="240" w:lineRule="auto"/>
        <w:ind w:left="426" w:hanging="426"/>
        <w:jc w:val="both"/>
        <w:rPr>
          <w:rFonts w:ascii="Cambria" w:eastAsia="Calibri" w:hAnsi="Cambria"/>
        </w:rPr>
      </w:pPr>
      <w:r w:rsidRPr="0034569C">
        <w:rPr>
          <w:rFonts w:ascii="Cambria" w:eastAsia="Calibri" w:hAnsi="Cambria"/>
        </w:rPr>
        <w:t>Zmiany warunków stanowiących podstawę udzielanej ochrony ubezpieczeniowej w przypadku zmian powszechnie obowiązujących przepisów prawa, w szczególności przepisów Kodeksu cywilnego</w:t>
      </w:r>
      <w:r w:rsidRPr="0034569C">
        <w:rPr>
          <w:rFonts w:ascii="Cambria" w:eastAsia="Calibri" w:hAnsi="Cambria"/>
          <w:color w:val="000000"/>
          <w:shd w:val="clear" w:color="auto" w:fill="FFFFFF"/>
          <w:lang w:eastAsia="ar-SA"/>
        </w:rPr>
        <w:t xml:space="preserve"> i u</w:t>
      </w:r>
      <w:r w:rsidRPr="0034569C">
        <w:rPr>
          <w:rFonts w:ascii="Cambria" w:eastAsia="Calibri" w:hAnsi="Cambria"/>
        </w:rPr>
        <w:t xml:space="preserve">stawy z dnia 22 maja 2003 r. o ubezpieczeniach obowiązkowych, Ubezpieczeniowym Funduszu Gwarancyjnym i Polskim Biurze Ubezpieczycieli Komunikacyjnych, w zakresie, w jakim zmiany te dotyczyć będą postanowień umów ubezpieczenia. Zmiany te mogą prowadzić </w:t>
      </w:r>
      <w:r w:rsidRPr="0034569C">
        <w:rPr>
          <w:rFonts w:ascii="Cambria" w:eastAsia="Calibri" w:hAnsi="Cambria"/>
        </w:rPr>
        <w:br/>
        <w:t>do zmiany wynagrodzenia Wykonawcy, jeżeli będą one związane ze zwiększeniem sumy ubezpieczenia/gwarancyjnej lub zmianą wielkości ryzyka.</w:t>
      </w:r>
    </w:p>
    <w:p w14:paraId="68B69A99" w14:textId="77777777" w:rsidR="00D90470" w:rsidRPr="0034569C" w:rsidRDefault="00D90470" w:rsidP="00443F2D">
      <w:pPr>
        <w:widowControl w:val="0"/>
        <w:numPr>
          <w:ilvl w:val="0"/>
          <w:numId w:val="113"/>
        </w:numPr>
        <w:tabs>
          <w:tab w:val="left" w:pos="426"/>
        </w:tabs>
        <w:suppressAutoHyphens/>
        <w:spacing w:after="0" w:line="240" w:lineRule="auto"/>
        <w:ind w:left="426" w:hanging="426"/>
        <w:jc w:val="both"/>
        <w:rPr>
          <w:rFonts w:ascii="Cambria" w:hAnsi="Cambria"/>
        </w:rPr>
      </w:pPr>
      <w:r w:rsidRPr="0034569C">
        <w:rPr>
          <w:rFonts w:ascii="Cambria" w:hAnsi="Cambria"/>
        </w:rPr>
        <w:t>Zmiany podmiotowego zakresu zamówienia w przypadku:</w:t>
      </w:r>
    </w:p>
    <w:p w14:paraId="4055D1FF" w14:textId="05740D16" w:rsidR="00D90470" w:rsidRPr="0034569C" w:rsidRDefault="00D90470" w:rsidP="00443F2D">
      <w:pPr>
        <w:widowControl w:val="0"/>
        <w:numPr>
          <w:ilvl w:val="0"/>
          <w:numId w:val="114"/>
        </w:numPr>
        <w:tabs>
          <w:tab w:val="left" w:pos="709"/>
        </w:tabs>
        <w:suppressAutoHyphens/>
        <w:spacing w:after="0" w:line="240" w:lineRule="auto"/>
        <w:ind w:left="709" w:hanging="283"/>
        <w:jc w:val="both"/>
        <w:rPr>
          <w:rFonts w:ascii="Cambria" w:hAnsi="Cambria"/>
        </w:rPr>
      </w:pPr>
      <w:r w:rsidRPr="0034569C">
        <w:rPr>
          <w:rFonts w:ascii="Cambria" w:hAnsi="Cambria"/>
        </w:rPr>
        <w:t>utworzenia przez Zamawiającego nowych podmiotów, w tym wyodrębnionych z podmiotów dotychczas objętych zamówieniem lub powstałych w wyniku ich połączenia,</w:t>
      </w:r>
    </w:p>
    <w:p w14:paraId="37660B7D" w14:textId="77777777" w:rsidR="00D90470" w:rsidRPr="0034569C" w:rsidRDefault="00D90470" w:rsidP="00443F2D">
      <w:pPr>
        <w:widowControl w:val="0"/>
        <w:numPr>
          <w:ilvl w:val="0"/>
          <w:numId w:val="114"/>
        </w:numPr>
        <w:tabs>
          <w:tab w:val="left" w:pos="709"/>
          <w:tab w:val="left" w:pos="851"/>
        </w:tabs>
        <w:suppressAutoHyphens/>
        <w:spacing w:after="0" w:line="240" w:lineRule="auto"/>
        <w:ind w:left="709" w:hanging="283"/>
        <w:jc w:val="both"/>
        <w:rPr>
          <w:rFonts w:ascii="Cambria" w:hAnsi="Cambria"/>
        </w:rPr>
      </w:pPr>
      <w:r w:rsidRPr="0034569C">
        <w:rPr>
          <w:rFonts w:ascii="Cambria" w:hAnsi="Cambria"/>
        </w:rPr>
        <w:t xml:space="preserve">restrukturyzacji, przekształcenia, połączenia, komercjalizacji lub zmiany formy prawnej podmiotów objętych zamówieniem, </w:t>
      </w:r>
    </w:p>
    <w:p w14:paraId="60D38ACE" w14:textId="77777777" w:rsidR="00D90470" w:rsidRPr="0034569C" w:rsidRDefault="00D90470" w:rsidP="00443F2D">
      <w:pPr>
        <w:widowControl w:val="0"/>
        <w:numPr>
          <w:ilvl w:val="0"/>
          <w:numId w:val="114"/>
        </w:numPr>
        <w:tabs>
          <w:tab w:val="left" w:pos="709"/>
          <w:tab w:val="left" w:pos="851"/>
        </w:tabs>
        <w:suppressAutoHyphens/>
        <w:spacing w:after="0" w:line="240" w:lineRule="auto"/>
        <w:ind w:left="709" w:hanging="283"/>
        <w:jc w:val="both"/>
        <w:rPr>
          <w:rFonts w:ascii="Cambria" w:hAnsi="Cambria"/>
        </w:rPr>
      </w:pPr>
      <w:r w:rsidRPr="0034569C">
        <w:rPr>
          <w:rFonts w:ascii="Cambria" w:hAnsi="Cambria"/>
        </w:rPr>
        <w:t xml:space="preserve">rozwiązania podmiotu objętego zamówieniem. </w:t>
      </w:r>
    </w:p>
    <w:p w14:paraId="2E80FD38" w14:textId="77777777" w:rsidR="00D90470" w:rsidRPr="0034569C" w:rsidRDefault="00D90470" w:rsidP="00200B3E">
      <w:pPr>
        <w:widowControl w:val="0"/>
        <w:tabs>
          <w:tab w:val="left" w:pos="426"/>
        </w:tabs>
        <w:spacing w:after="0" w:line="240" w:lineRule="auto"/>
        <w:ind w:left="426"/>
        <w:jc w:val="both"/>
        <w:rPr>
          <w:rFonts w:ascii="Cambria" w:hAnsi="Cambria"/>
        </w:rPr>
      </w:pPr>
      <w:r w:rsidRPr="0034569C">
        <w:rPr>
          <w:rFonts w:ascii="Cambria" w:hAnsi="Cambria"/>
        </w:rPr>
        <w:t>Wymienione wyżej zmiany mogą prowadzić do zmiany wynagrodzenia Wykonawcy, jeżeli będą one związane ze zmianą sumy ubezpieczenia/gwarancyjnej lub zmianą wielkości ryzyka.</w:t>
      </w:r>
    </w:p>
    <w:p w14:paraId="257F14E7" w14:textId="7799AF9C" w:rsidR="00D90470" w:rsidRPr="0034569C" w:rsidRDefault="00D90470" w:rsidP="00443F2D">
      <w:pPr>
        <w:widowControl w:val="0"/>
        <w:numPr>
          <w:ilvl w:val="0"/>
          <w:numId w:val="113"/>
        </w:numPr>
        <w:tabs>
          <w:tab w:val="left" w:pos="426"/>
        </w:tabs>
        <w:suppressAutoHyphens/>
        <w:spacing w:after="0" w:line="240" w:lineRule="auto"/>
        <w:ind w:left="426" w:hanging="426"/>
        <w:jc w:val="both"/>
        <w:rPr>
          <w:rFonts w:ascii="Cambria" w:hAnsi="Cambria"/>
        </w:rPr>
      </w:pPr>
      <w:r w:rsidRPr="0034569C">
        <w:rPr>
          <w:rFonts w:ascii="Cambria" w:hAnsi="Cambria"/>
        </w:rPr>
        <w:t>Zmiany wynagrodzenia należnego Wykonawcy w przypadku zmiany wartości lub ilości ubezpieczonych pojazdów</w:t>
      </w:r>
      <w:r w:rsidR="00200B3E" w:rsidRPr="0034569C">
        <w:rPr>
          <w:rFonts w:ascii="Cambria" w:hAnsi="Cambria"/>
        </w:rPr>
        <w:t>, bądź w przypadku uzupełnienia sumy ubezpieczenia pojazdów</w:t>
      </w:r>
      <w:r w:rsidRPr="0034569C">
        <w:rPr>
          <w:rFonts w:ascii="Cambria" w:hAnsi="Cambria"/>
        </w:rPr>
        <w:t>.</w:t>
      </w:r>
    </w:p>
    <w:p w14:paraId="1751A74E" w14:textId="77777777" w:rsidR="00D90470" w:rsidRPr="0034569C" w:rsidRDefault="00D90470" w:rsidP="00443F2D">
      <w:pPr>
        <w:widowControl w:val="0"/>
        <w:numPr>
          <w:ilvl w:val="0"/>
          <w:numId w:val="113"/>
        </w:numPr>
        <w:tabs>
          <w:tab w:val="left" w:pos="426"/>
        </w:tabs>
        <w:suppressAutoHyphens/>
        <w:spacing w:after="0" w:line="240" w:lineRule="auto"/>
        <w:ind w:left="426" w:hanging="426"/>
        <w:jc w:val="both"/>
        <w:rPr>
          <w:rFonts w:ascii="Cambria" w:hAnsi="Cambria"/>
        </w:rPr>
      </w:pPr>
      <w:r w:rsidRPr="0034569C">
        <w:rPr>
          <w:rFonts w:ascii="Cambria" w:hAnsi="Cambria"/>
        </w:rPr>
        <w:t>Zmiany zakresu zamówienia i wynagrodzenia Wykonawcy w przypadku:</w:t>
      </w:r>
    </w:p>
    <w:p w14:paraId="328C1675" w14:textId="77777777" w:rsidR="00D90470" w:rsidRPr="0034569C" w:rsidRDefault="00D90470" w:rsidP="00443F2D">
      <w:pPr>
        <w:widowControl w:val="0"/>
        <w:numPr>
          <w:ilvl w:val="0"/>
          <w:numId w:val="111"/>
        </w:numPr>
        <w:tabs>
          <w:tab w:val="left" w:pos="709"/>
        </w:tabs>
        <w:suppressAutoHyphens/>
        <w:spacing w:after="0" w:line="240" w:lineRule="auto"/>
        <w:ind w:left="709" w:hanging="283"/>
        <w:jc w:val="both"/>
        <w:rPr>
          <w:rFonts w:ascii="Cambria" w:hAnsi="Cambria"/>
        </w:rPr>
      </w:pPr>
      <w:r w:rsidRPr="0034569C">
        <w:rPr>
          <w:rFonts w:ascii="Cambria" w:hAnsi="Cambria"/>
        </w:rPr>
        <w:t>rozszerzenia zakresu ubezpieczenia w przypadku ujawnienia się bądź powstania nowego ryzyka ubezpieczeniowego nieprzewidzianego w specyfikacji istotnych warunków zamówienia,</w:t>
      </w:r>
    </w:p>
    <w:p w14:paraId="4346460B" w14:textId="77777777" w:rsidR="00D90470" w:rsidRPr="0034569C" w:rsidRDefault="00D90470" w:rsidP="00443F2D">
      <w:pPr>
        <w:widowControl w:val="0"/>
        <w:numPr>
          <w:ilvl w:val="0"/>
          <w:numId w:val="111"/>
        </w:numPr>
        <w:tabs>
          <w:tab w:val="left" w:pos="709"/>
        </w:tabs>
        <w:suppressAutoHyphens/>
        <w:spacing w:after="0" w:line="240" w:lineRule="auto"/>
        <w:ind w:left="709" w:hanging="283"/>
        <w:jc w:val="both"/>
        <w:rPr>
          <w:rFonts w:ascii="Cambria" w:hAnsi="Cambria"/>
        </w:rPr>
      </w:pPr>
      <w:r w:rsidRPr="0034569C">
        <w:rPr>
          <w:rFonts w:ascii="Cambria" w:hAnsi="Cambria"/>
        </w:rPr>
        <w:t>modyfikacji zakresu ochrony ubezpieczeniowej.</w:t>
      </w:r>
    </w:p>
    <w:p w14:paraId="79F9EF08" w14:textId="77777777" w:rsidR="00D90470" w:rsidRPr="0034569C" w:rsidRDefault="00D90470" w:rsidP="00443F2D">
      <w:pPr>
        <w:widowControl w:val="0"/>
        <w:numPr>
          <w:ilvl w:val="0"/>
          <w:numId w:val="112"/>
        </w:numPr>
        <w:tabs>
          <w:tab w:val="left" w:pos="426"/>
        </w:tabs>
        <w:suppressAutoHyphens/>
        <w:spacing w:after="0" w:line="240" w:lineRule="auto"/>
        <w:ind w:left="426" w:hanging="426"/>
        <w:jc w:val="both"/>
        <w:rPr>
          <w:rFonts w:ascii="Cambria" w:hAnsi="Cambria"/>
        </w:rPr>
      </w:pPr>
      <w:r w:rsidRPr="0034569C">
        <w:rPr>
          <w:rFonts w:ascii="Cambria" w:hAnsi="Cambria"/>
        </w:rPr>
        <w:t xml:space="preserve">W wypadku zmiany, o której mowa w ust. 1 pkt 1 lit. a, wartość netto wynagrodzenia Wykonawcy nie ulegnie zmianie, a określona w aneksie do umowy wartość brutto wynagrodzenia zostanie wyliczona na podstawie nowych przepisów dotyczących podatku od towarów i usług. </w:t>
      </w:r>
    </w:p>
    <w:p w14:paraId="0453FA59" w14:textId="447DCA46" w:rsidR="00D90470" w:rsidRPr="0034569C" w:rsidRDefault="00D90470" w:rsidP="00443F2D">
      <w:pPr>
        <w:widowControl w:val="0"/>
        <w:numPr>
          <w:ilvl w:val="0"/>
          <w:numId w:val="112"/>
        </w:numPr>
        <w:tabs>
          <w:tab w:val="left" w:pos="426"/>
        </w:tabs>
        <w:suppressAutoHyphens/>
        <w:spacing w:after="0" w:line="240" w:lineRule="auto"/>
        <w:ind w:left="426" w:hanging="426"/>
        <w:jc w:val="both"/>
        <w:rPr>
          <w:rFonts w:ascii="Cambria" w:hAnsi="Cambria"/>
        </w:rPr>
      </w:pPr>
      <w:r w:rsidRPr="0034569C">
        <w:rPr>
          <w:rFonts w:ascii="Cambria" w:hAnsi="Cambria"/>
        </w:rPr>
        <w:t>W wypadku zmiany, o której mowa w ust. 1 pkt 1 lit. b, Wykonawca zobligowany będzie przedłożyć Zamawiającemu wykaz zatrudnionych do</w:t>
      </w:r>
      <w:r w:rsidR="0049558C" w:rsidRPr="0034569C">
        <w:rPr>
          <w:rFonts w:ascii="Cambria" w:hAnsi="Cambria"/>
        </w:rPr>
        <w:t xml:space="preserve"> realizacji umowy pracowników, </w:t>
      </w:r>
      <w:r w:rsidRPr="0034569C">
        <w:rPr>
          <w:rFonts w:ascii="Cambria" w:hAnsi="Cambria"/>
        </w:rPr>
        <w:t>dla których ma zastosowanie zmiana wraz z kalkulacją kosztów wynikającą z przedmiotowej zmiany, które mają bezpośredni wpływ na zaoferowaną cenę ofertową. Jeżeli Wykonawca udowodni Zamawiającemu zasadność zmiany, jego wynagrodzenie ulegnie zmianie o wartość wzrostu całkowitego kosztu Wykonawcy wynikającą ze zwiększenia wynagrodzenia osób bezpośrednio wykonujących zamówienie.</w:t>
      </w:r>
    </w:p>
    <w:p w14:paraId="24B7E64D" w14:textId="326F68CC" w:rsidR="00D90470" w:rsidRPr="0034569C" w:rsidRDefault="00D90470" w:rsidP="00443F2D">
      <w:pPr>
        <w:widowControl w:val="0"/>
        <w:numPr>
          <w:ilvl w:val="0"/>
          <w:numId w:val="112"/>
        </w:numPr>
        <w:tabs>
          <w:tab w:val="left" w:pos="426"/>
        </w:tabs>
        <w:suppressAutoHyphens/>
        <w:spacing w:after="0" w:line="240" w:lineRule="auto"/>
        <w:ind w:left="426" w:hanging="426"/>
        <w:jc w:val="both"/>
        <w:rPr>
          <w:rFonts w:ascii="Cambria" w:hAnsi="Cambria"/>
        </w:rPr>
      </w:pPr>
      <w:r w:rsidRPr="0034569C">
        <w:rPr>
          <w:rFonts w:ascii="Cambria" w:hAnsi="Cambria"/>
        </w:rPr>
        <w:t xml:space="preserve">W wypadku zmiany, o której mowa w ust. 1 pkt 1 lit. c, Wykonawca zobligowany będzie przedłożyć </w:t>
      </w:r>
      <w:r w:rsidRPr="0034569C">
        <w:rPr>
          <w:rFonts w:ascii="Cambria" w:hAnsi="Cambria"/>
        </w:rPr>
        <w:lastRenderedPageBreak/>
        <w:t>Zamawiającemu wykaz zatrudnionych do realizacji umowy pracowników, dla których ma zastosowanie zmiana zasad wraz z kalkulacją kosztów wynikającą z przedmiotowej zmiany, które mają bezpośredni wpływ na zaoferowaną cenę ofertową. Jeżeli Wykonawca udowodni Zamawiającemu zasadność zmiany, jego wynagrodzenie ulegnie zmianie o wartość wzrostu całkowitego kosztu Wykonawcy, jaką będzie on zobowiązany dodatkowo ponieść w celu uwzględnienia zmiany zasad wskazanych w ust. 1 pkt 1 lit. c, przy zachowaniu dotychczasowej kwoty netto wynagrodzenia osób bezpośrednio wykonujących zamówienie na rzecz Zamawiającego.</w:t>
      </w:r>
    </w:p>
    <w:p w14:paraId="3E0AD3C4" w14:textId="77777777" w:rsidR="00D90470" w:rsidRPr="0034569C" w:rsidRDefault="00D90470" w:rsidP="00443F2D">
      <w:pPr>
        <w:widowControl w:val="0"/>
        <w:numPr>
          <w:ilvl w:val="0"/>
          <w:numId w:val="112"/>
        </w:numPr>
        <w:tabs>
          <w:tab w:val="left" w:pos="426"/>
        </w:tabs>
        <w:suppressAutoHyphens/>
        <w:spacing w:after="0" w:line="240" w:lineRule="auto"/>
        <w:ind w:left="426" w:hanging="426"/>
        <w:jc w:val="both"/>
        <w:rPr>
          <w:rFonts w:ascii="Cambria" w:hAnsi="Cambria"/>
        </w:rPr>
      </w:pPr>
      <w:r w:rsidRPr="0034569C">
        <w:rPr>
          <w:rFonts w:ascii="Cambria" w:hAnsi="Cambria"/>
        </w:rPr>
        <w:t>Wszystkie zmiany, o których mowa w ust. 1 pkt 1 będą wprowadzane do umowy na pisemny, uzasadniony i należycie udokumentowany wniosek Wykonawcy, złożony</w:t>
      </w:r>
      <w:r w:rsidRPr="0034569C">
        <w:rPr>
          <w:rFonts w:ascii="Cambria" w:hAnsi="Cambria"/>
          <w:lang w:eastAsia="ar-SA"/>
        </w:rPr>
        <w:t xml:space="preserve"> </w:t>
      </w:r>
      <w:r w:rsidRPr="0034569C">
        <w:rPr>
          <w:rFonts w:ascii="Cambria" w:hAnsi="Cambria"/>
        </w:rPr>
        <w:t xml:space="preserve">najpóźniej w terminie </w:t>
      </w:r>
      <w:r w:rsidRPr="0034569C">
        <w:rPr>
          <w:rFonts w:ascii="Cambria" w:hAnsi="Cambria"/>
        </w:rPr>
        <w:br/>
        <w:t>30 dni</w:t>
      </w:r>
      <w:r w:rsidRPr="0034569C">
        <w:rPr>
          <w:rFonts w:ascii="Cambria" w:hAnsi="Cambria"/>
          <w:lang w:eastAsia="ar-SA"/>
        </w:rPr>
        <w:t xml:space="preserve"> </w:t>
      </w:r>
      <w:r w:rsidRPr="0034569C">
        <w:rPr>
          <w:rFonts w:ascii="Cambria" w:hAnsi="Cambria"/>
        </w:rPr>
        <w:t xml:space="preserve">od dnia wejścia w życie nowych przepisów. Niezależnie od obowiązku załączenia </w:t>
      </w:r>
      <w:r w:rsidRPr="0034569C">
        <w:rPr>
          <w:rFonts w:ascii="Cambria" w:hAnsi="Cambria"/>
        </w:rPr>
        <w:br/>
        <w:t>do wniosku szczegółowej kalkulacji kosztów, o której mowa powyżej, Wykonawca zobowiązany jest wykazać i udowodnić Zamawiającemu wpływ zmian na wysokość wynagrodzenia należnego Wykonawcy z tytułu realizacji przedmiotu umowy. Wniosek wraz z załączonymi dokumentami będzie podlegać weryfikacji Zamawiającego, który zastrzega sobie prawo odmowy dokonania zmiany wysokości ceny ofertowej w przypadku, gdy wniosek Wykonawcy nie będzie spełniał warunków opisanych w postanowieniach niniejszego paragrafu.</w:t>
      </w:r>
    </w:p>
    <w:p w14:paraId="406ADE18" w14:textId="288414AA" w:rsidR="00D90470" w:rsidRPr="0034569C" w:rsidRDefault="00D90470" w:rsidP="00443F2D">
      <w:pPr>
        <w:widowControl w:val="0"/>
        <w:numPr>
          <w:ilvl w:val="0"/>
          <w:numId w:val="112"/>
        </w:numPr>
        <w:tabs>
          <w:tab w:val="left" w:pos="426"/>
        </w:tabs>
        <w:suppressAutoHyphens/>
        <w:spacing w:after="0" w:line="240" w:lineRule="auto"/>
        <w:ind w:left="426" w:hanging="426"/>
        <w:jc w:val="both"/>
        <w:rPr>
          <w:rFonts w:ascii="Cambria" w:hAnsi="Cambria"/>
        </w:rPr>
      </w:pPr>
      <w:r w:rsidRPr="0034569C">
        <w:rPr>
          <w:rFonts w:ascii="Cambria" w:hAnsi="Cambria"/>
        </w:rPr>
        <w:t>W terminie 30 dni od otrzymania wniosku, o którym mowa w ust. 5, Zamawiający zawsze może zwrócić się do Wykonawcy z wezwaniem o jego uzupełnienie poprzez przekazanie dodatkowych wyjaśnień, informacji lub dokumentów. Wykonawca jest zobowiązany odpowiedzieć na wezwanie Zamawiającego – wyczerpująco i zgodnie ze stanem faktycznym, w</w:t>
      </w:r>
      <w:r w:rsidR="005C38D3" w:rsidRPr="0034569C">
        <w:rPr>
          <w:rFonts w:ascii="Cambria" w:hAnsi="Cambria"/>
        </w:rPr>
        <w:t xml:space="preserve"> terminie 7 dni </w:t>
      </w:r>
      <w:r w:rsidRPr="0034569C">
        <w:rPr>
          <w:rFonts w:ascii="Cambria" w:hAnsi="Cambria"/>
        </w:rPr>
        <w:t>od dnia otrzymania wezwania.</w:t>
      </w:r>
    </w:p>
    <w:p w14:paraId="5ED71B07" w14:textId="77777777" w:rsidR="00D90470" w:rsidRPr="0034569C" w:rsidRDefault="00D90470" w:rsidP="00443F2D">
      <w:pPr>
        <w:widowControl w:val="0"/>
        <w:numPr>
          <w:ilvl w:val="0"/>
          <w:numId w:val="112"/>
        </w:numPr>
        <w:tabs>
          <w:tab w:val="left" w:pos="426"/>
        </w:tabs>
        <w:suppressAutoHyphens/>
        <w:spacing w:after="0" w:line="240" w:lineRule="auto"/>
        <w:ind w:left="426" w:hanging="426"/>
        <w:jc w:val="both"/>
        <w:rPr>
          <w:rFonts w:ascii="Cambria" w:hAnsi="Cambria"/>
        </w:rPr>
      </w:pPr>
      <w:r w:rsidRPr="0034569C">
        <w:rPr>
          <w:rFonts w:ascii="Cambria" w:hAnsi="Cambria"/>
        </w:rPr>
        <w:t>Zamawiający w terminie 30 dni od otrzymania kompletnego wniosku zajmie wobec niego pisemne stanowisko; za dzień przekazania stanowiska, uznaje się dzień jego wysłania na adres właściwy dla doręczeń pism dla Wykonawcy. Stanowisko Zamawiającego w sprawie jest ostateczne i wiążące dla Wykonawcy.</w:t>
      </w:r>
    </w:p>
    <w:p w14:paraId="7D34D35A" w14:textId="49849D83" w:rsidR="00D90470" w:rsidRPr="0034569C" w:rsidRDefault="00D90470" w:rsidP="00443F2D">
      <w:pPr>
        <w:widowControl w:val="0"/>
        <w:numPr>
          <w:ilvl w:val="0"/>
          <w:numId w:val="112"/>
        </w:numPr>
        <w:tabs>
          <w:tab w:val="left" w:pos="426"/>
        </w:tabs>
        <w:suppressAutoHyphens/>
        <w:spacing w:after="0" w:line="240" w:lineRule="auto"/>
        <w:ind w:left="426" w:hanging="426"/>
        <w:jc w:val="both"/>
        <w:rPr>
          <w:rFonts w:ascii="Cambria" w:hAnsi="Cambria"/>
        </w:rPr>
      </w:pPr>
      <w:r w:rsidRPr="0034569C">
        <w:rPr>
          <w:rFonts w:ascii="Cambria" w:hAnsi="Cambria"/>
        </w:rPr>
        <w:t>Prawo do wystąpienia z wnioskiem o dokonanie zmiany umowy w związku ze zmianą przepisów, o których mowa w ust. 1 pkt 1 posiada również</w:t>
      </w:r>
      <w:r w:rsidR="008D4AD8" w:rsidRPr="0034569C">
        <w:rPr>
          <w:rFonts w:ascii="Cambria" w:hAnsi="Cambria"/>
        </w:rPr>
        <w:t xml:space="preserve"> Zamawiający, który najpóźniej </w:t>
      </w:r>
      <w:r w:rsidRPr="0034569C">
        <w:rPr>
          <w:rFonts w:ascii="Cambria" w:hAnsi="Cambria"/>
        </w:rPr>
        <w:t>w terminie 30 dni od dnia wejścia w życie przepisów wprowadzających zmiany może przekazać Wykonawcy pisemny wniosek o dokonanie zmiany um</w:t>
      </w:r>
      <w:r w:rsidR="008D4AD8" w:rsidRPr="0034569C">
        <w:rPr>
          <w:rFonts w:ascii="Cambria" w:hAnsi="Cambria"/>
        </w:rPr>
        <w:t xml:space="preserve">owy; wniosek powinien zawierać </w:t>
      </w:r>
      <w:r w:rsidRPr="0034569C">
        <w:rPr>
          <w:rFonts w:ascii="Cambria" w:hAnsi="Cambria"/>
        </w:rPr>
        <w:t xml:space="preserve">co najmniej propozycję zmiany umowy w zakresie wysokości wynagrodzenia oraz powołanie się na podstawę prawną zmian przepisów. </w:t>
      </w:r>
    </w:p>
    <w:p w14:paraId="6E9D0E8A" w14:textId="0934AFF2" w:rsidR="00D90470" w:rsidRPr="0034569C" w:rsidRDefault="00D90470" w:rsidP="00443F2D">
      <w:pPr>
        <w:widowControl w:val="0"/>
        <w:numPr>
          <w:ilvl w:val="0"/>
          <w:numId w:val="112"/>
        </w:numPr>
        <w:tabs>
          <w:tab w:val="left" w:pos="426"/>
        </w:tabs>
        <w:suppressAutoHyphens/>
        <w:spacing w:after="0" w:line="240" w:lineRule="auto"/>
        <w:ind w:left="426" w:hanging="426"/>
        <w:jc w:val="both"/>
        <w:rPr>
          <w:rFonts w:ascii="Cambria" w:hAnsi="Cambria"/>
          <w:spacing w:val="-6"/>
        </w:rPr>
      </w:pPr>
      <w:r w:rsidRPr="0034569C">
        <w:rPr>
          <w:rFonts w:ascii="Cambria" w:hAnsi="Cambria"/>
          <w:spacing w:val="-6"/>
        </w:rPr>
        <w:t>Przed przekazaniem wniosku, o którym mowa w ust. 8</w:t>
      </w:r>
      <w:r w:rsidR="008D4AD8" w:rsidRPr="0034569C">
        <w:rPr>
          <w:rFonts w:ascii="Cambria" w:hAnsi="Cambria"/>
          <w:spacing w:val="-6"/>
        </w:rPr>
        <w:t xml:space="preserve">, Zamawiający może zwrócić się </w:t>
      </w:r>
      <w:r w:rsidRPr="0034569C">
        <w:rPr>
          <w:rFonts w:ascii="Cambria" w:hAnsi="Cambria"/>
          <w:spacing w:val="-6"/>
        </w:rPr>
        <w:t>do Wykonawcy o udzielenie informacji lub przekazanie wyjaśnień lub dokumentów niezbędnych do oceny przez Zamawiającego, czy zmiany w zakresie przywołanych wyżej przepisów, mają wpływ na koszty wykonania umowy przez Wykonawcę oraz w jakim stopniu zmiany tych kosztów uzasadniają zmianę wysokości wynagrodzenia; rodzaj i zakres tych informacji określi Zamawiający w wezwaniu. Wykonawca zobowiązany jest odpowiedzieć na wezwanie Zamawiającego – wyczerpująco i zgodnie ze stanem faktycznym, w terminie 7 dni od dnia otrzymania wezwania.</w:t>
      </w:r>
    </w:p>
    <w:p w14:paraId="1A43C53D" w14:textId="77777777" w:rsidR="00D90470" w:rsidRPr="0034569C" w:rsidRDefault="00D90470" w:rsidP="00443F2D">
      <w:pPr>
        <w:widowControl w:val="0"/>
        <w:numPr>
          <w:ilvl w:val="0"/>
          <w:numId w:val="112"/>
        </w:numPr>
        <w:tabs>
          <w:tab w:val="left" w:pos="426"/>
        </w:tabs>
        <w:suppressAutoHyphens/>
        <w:spacing w:after="0" w:line="240" w:lineRule="auto"/>
        <w:ind w:left="426" w:hanging="426"/>
        <w:jc w:val="both"/>
        <w:rPr>
          <w:rFonts w:ascii="Cambria" w:hAnsi="Cambria"/>
        </w:rPr>
      </w:pPr>
      <w:r w:rsidRPr="0034569C">
        <w:rPr>
          <w:rFonts w:ascii="Cambria" w:hAnsi="Cambria"/>
        </w:rPr>
        <w:t xml:space="preserve">Wykonawca jest zobowiązany do zajęcia pisemnego stanowiska w terminie 30 dni od dnia otrzymania wniosku od Zamawiającego. Ostateczne, wiążące dla Wykonawcy stanowisko </w:t>
      </w:r>
      <w:r w:rsidRPr="0034569C">
        <w:rPr>
          <w:rFonts w:ascii="Cambria" w:hAnsi="Cambria"/>
        </w:rPr>
        <w:br/>
        <w:t xml:space="preserve">w sprawie zajmie – w terminie 14 dni licząc od dnia otrzymania stanowiska Wykonawcy - Zamawiający; za dzień przekazania stanowisk uznaje się dzień wysłania ich na adres właściwy </w:t>
      </w:r>
      <w:r w:rsidRPr="0034569C">
        <w:rPr>
          <w:rFonts w:ascii="Cambria" w:hAnsi="Cambria"/>
        </w:rPr>
        <w:br/>
        <w:t>dla doręczeń pism dla Zamawiającego i Wykonawcy.</w:t>
      </w:r>
    </w:p>
    <w:p w14:paraId="34F26770" w14:textId="77777777" w:rsidR="00D90470" w:rsidRPr="0034569C" w:rsidRDefault="00D90470" w:rsidP="00443F2D">
      <w:pPr>
        <w:widowControl w:val="0"/>
        <w:numPr>
          <w:ilvl w:val="0"/>
          <w:numId w:val="112"/>
        </w:numPr>
        <w:tabs>
          <w:tab w:val="left" w:pos="426"/>
        </w:tabs>
        <w:suppressAutoHyphens/>
        <w:spacing w:after="0" w:line="240" w:lineRule="auto"/>
        <w:ind w:left="426" w:hanging="426"/>
        <w:jc w:val="both"/>
        <w:rPr>
          <w:rFonts w:ascii="Cambria" w:hAnsi="Cambria"/>
        </w:rPr>
      </w:pPr>
      <w:r w:rsidRPr="0034569C">
        <w:rPr>
          <w:rFonts w:ascii="Cambria" w:hAnsi="Cambria"/>
        </w:rPr>
        <w:t xml:space="preserve">Zmiana wysokości wynagrodzenia Wykonawcy w związku z art. 142 ust. 5 ustawy Prawo zamówień publicznych – w przypadku jej wprowadzenia - obowiązywać będzie od dnia wejścia </w:t>
      </w:r>
      <w:r w:rsidRPr="0034569C">
        <w:rPr>
          <w:rFonts w:ascii="Cambria" w:hAnsi="Cambria"/>
        </w:rPr>
        <w:br/>
        <w:t>w życie nowych przepisów prawa, o których mowa w ust. 1 pkt 1.</w:t>
      </w:r>
    </w:p>
    <w:p w14:paraId="527708F5" w14:textId="65022F76" w:rsidR="00D90470" w:rsidRPr="0034569C" w:rsidRDefault="00D90470" w:rsidP="00443F2D">
      <w:pPr>
        <w:widowControl w:val="0"/>
        <w:numPr>
          <w:ilvl w:val="0"/>
          <w:numId w:val="112"/>
        </w:numPr>
        <w:tabs>
          <w:tab w:val="left" w:pos="426"/>
        </w:tabs>
        <w:suppressAutoHyphens/>
        <w:spacing w:after="0" w:line="240" w:lineRule="auto"/>
        <w:ind w:left="426" w:hanging="426"/>
        <w:jc w:val="both"/>
        <w:rPr>
          <w:rFonts w:ascii="Cambria" w:eastAsia="Calibri" w:hAnsi="Cambria"/>
        </w:rPr>
      </w:pPr>
      <w:r w:rsidRPr="0034569C">
        <w:rPr>
          <w:rFonts w:ascii="Cambria" w:eastAsia="Calibri" w:hAnsi="Cambria"/>
        </w:rPr>
        <w:t>Warunkiem dokonania zmian umowy, o których mowa w ust. 1 pkt 2-</w:t>
      </w:r>
      <w:r w:rsidR="005C38D3" w:rsidRPr="0034569C">
        <w:rPr>
          <w:rFonts w:ascii="Cambria" w:eastAsia="Calibri" w:hAnsi="Cambria"/>
        </w:rPr>
        <w:t>5</w:t>
      </w:r>
      <w:r w:rsidRPr="0034569C">
        <w:rPr>
          <w:rFonts w:ascii="Cambria" w:eastAsia="Calibri" w:hAnsi="Cambria"/>
        </w:rPr>
        <w:t xml:space="preserve"> oraz wynikających z art. 144 ust. 1 pkt 2-6 ustawy Prawo zamówień publicznych jest złożenie pisemnego wniosku przez Zamawiającego.</w:t>
      </w:r>
    </w:p>
    <w:p w14:paraId="3B9F6D9B" w14:textId="77777777" w:rsidR="00D90470" w:rsidRPr="0034569C" w:rsidRDefault="00D90470" w:rsidP="00443F2D">
      <w:pPr>
        <w:widowControl w:val="0"/>
        <w:numPr>
          <w:ilvl w:val="0"/>
          <w:numId w:val="112"/>
        </w:numPr>
        <w:tabs>
          <w:tab w:val="left" w:pos="426"/>
        </w:tabs>
        <w:suppressAutoHyphens/>
        <w:spacing w:after="0" w:line="240" w:lineRule="auto"/>
        <w:ind w:left="426" w:hanging="426"/>
        <w:jc w:val="both"/>
        <w:rPr>
          <w:rFonts w:ascii="Cambria" w:eastAsia="Calibri" w:hAnsi="Cambria"/>
        </w:rPr>
      </w:pPr>
      <w:r w:rsidRPr="0034569C">
        <w:rPr>
          <w:rFonts w:ascii="Cambria" w:eastAsia="Calibri" w:hAnsi="Cambria"/>
        </w:rPr>
        <w:t xml:space="preserve">Zmiana umowy wskazana w ust. 1 pkt 2–4 nie wymaga zgody Wykonawcy. </w:t>
      </w:r>
    </w:p>
    <w:p w14:paraId="6E3C9B89" w14:textId="77777777" w:rsidR="00D90470" w:rsidRPr="0034569C" w:rsidRDefault="00D90470" w:rsidP="00443F2D">
      <w:pPr>
        <w:widowControl w:val="0"/>
        <w:numPr>
          <w:ilvl w:val="0"/>
          <w:numId w:val="112"/>
        </w:numPr>
        <w:tabs>
          <w:tab w:val="left" w:pos="426"/>
        </w:tabs>
        <w:suppressAutoHyphens/>
        <w:spacing w:after="0" w:line="240" w:lineRule="auto"/>
        <w:ind w:left="426" w:hanging="426"/>
        <w:jc w:val="both"/>
        <w:rPr>
          <w:rFonts w:ascii="Cambria" w:eastAsia="Calibri" w:hAnsi="Cambria"/>
        </w:rPr>
      </w:pPr>
      <w:r w:rsidRPr="0034569C">
        <w:rPr>
          <w:rFonts w:ascii="Cambria" w:eastAsia="Calibri" w:hAnsi="Cambria"/>
        </w:rPr>
        <w:t>Zmiana umowy wskazana w ust. 1 pkt 5 może być wprowadzona tylko za zgodą Wykonawcy.</w:t>
      </w:r>
    </w:p>
    <w:p w14:paraId="2627DADF" w14:textId="7D5A1813" w:rsidR="00D90470" w:rsidRPr="0034569C" w:rsidRDefault="00D90470" w:rsidP="00443F2D">
      <w:pPr>
        <w:widowControl w:val="0"/>
        <w:numPr>
          <w:ilvl w:val="0"/>
          <w:numId w:val="112"/>
        </w:numPr>
        <w:tabs>
          <w:tab w:val="left" w:pos="426"/>
        </w:tabs>
        <w:suppressAutoHyphens/>
        <w:spacing w:after="0" w:line="240" w:lineRule="auto"/>
        <w:ind w:left="426" w:hanging="426"/>
        <w:jc w:val="both"/>
        <w:rPr>
          <w:rFonts w:ascii="Cambria" w:eastAsia="Calibri" w:hAnsi="Cambria"/>
        </w:rPr>
      </w:pPr>
      <w:r w:rsidRPr="0034569C">
        <w:rPr>
          <w:rFonts w:ascii="Cambria" w:eastAsia="Calibri" w:hAnsi="Cambria"/>
        </w:rPr>
        <w:t xml:space="preserve">Zmiana umowy wynikająca z art. 144 ust. 1 pkt 2-6 ustawy Prawo zamówień publicznych, </w:t>
      </w:r>
      <w:r w:rsidRPr="0034569C">
        <w:rPr>
          <w:rFonts w:ascii="Cambria" w:eastAsia="Calibri" w:hAnsi="Cambria"/>
        </w:rPr>
        <w:br/>
        <w:t xml:space="preserve">w przypadkach innych niż wymienione w ust. 1 pkt 2-5 umowy - z uwzględnieniem postanowień </w:t>
      </w:r>
      <w:r w:rsidRPr="0034569C">
        <w:rPr>
          <w:rFonts w:ascii="Cambria" w:eastAsia="Calibri" w:hAnsi="Cambria"/>
        </w:rPr>
        <w:br/>
        <w:t>ust. 1</w:t>
      </w:r>
      <w:r w:rsidR="005C38D3" w:rsidRPr="0034569C">
        <w:rPr>
          <w:rFonts w:ascii="Cambria" w:eastAsia="Calibri" w:hAnsi="Cambria"/>
        </w:rPr>
        <w:t>3</w:t>
      </w:r>
      <w:r w:rsidRPr="0034569C">
        <w:rPr>
          <w:rFonts w:ascii="Cambria" w:eastAsia="Calibri" w:hAnsi="Cambria"/>
        </w:rPr>
        <w:t>, może być dokonana wyłącznie za zgodą Wykonawcy.</w:t>
      </w:r>
    </w:p>
    <w:p w14:paraId="6204597A" w14:textId="77777777" w:rsidR="00D90470" w:rsidRPr="0034569C" w:rsidRDefault="00D90470" w:rsidP="00443F2D">
      <w:pPr>
        <w:widowControl w:val="0"/>
        <w:numPr>
          <w:ilvl w:val="0"/>
          <w:numId w:val="112"/>
        </w:numPr>
        <w:tabs>
          <w:tab w:val="left" w:pos="426"/>
        </w:tabs>
        <w:suppressAutoHyphens/>
        <w:spacing w:after="0" w:line="240" w:lineRule="auto"/>
        <w:ind w:left="426" w:hanging="426"/>
        <w:jc w:val="both"/>
        <w:rPr>
          <w:rFonts w:ascii="Cambria" w:eastAsia="Calibri" w:hAnsi="Cambria"/>
        </w:rPr>
      </w:pPr>
      <w:r w:rsidRPr="0034569C">
        <w:rPr>
          <w:rFonts w:ascii="Cambria" w:eastAsia="Calibri" w:hAnsi="Cambria"/>
        </w:rPr>
        <w:t>Wszelkie zmiany i uzupełnienia niniejszej umowy będą wprowadzane pisemnie w formie dokumentu ubezpieczeniowego (np. polisy) albo aneksu, pod rygorem nieważności.</w:t>
      </w:r>
    </w:p>
    <w:p w14:paraId="5BE98D90" w14:textId="77777777" w:rsidR="00D90470" w:rsidRPr="0034569C" w:rsidRDefault="00D90470" w:rsidP="00443F2D">
      <w:pPr>
        <w:widowControl w:val="0"/>
        <w:numPr>
          <w:ilvl w:val="0"/>
          <w:numId w:val="112"/>
        </w:numPr>
        <w:tabs>
          <w:tab w:val="left" w:pos="426"/>
        </w:tabs>
        <w:suppressAutoHyphens/>
        <w:spacing w:after="0" w:line="240" w:lineRule="auto"/>
        <w:ind w:left="426" w:hanging="426"/>
        <w:jc w:val="both"/>
        <w:rPr>
          <w:rFonts w:ascii="Cambria" w:eastAsia="Calibri" w:hAnsi="Cambria"/>
        </w:rPr>
      </w:pPr>
      <w:r w:rsidRPr="0034569C">
        <w:rPr>
          <w:rFonts w:ascii="Cambria" w:eastAsia="Calibri" w:hAnsi="Cambria"/>
        </w:rPr>
        <w:lastRenderedPageBreak/>
        <w:t>Zmiany umowy muszą być dokonywane z zachowaniem przepisu art. 140 ust. 3 ustawy Prawo zamówień publicznych, stanowiącego, że umowa podlega unieważnieniu w części wykraczającej poza określenie przedmiotu zamówienia, z zastrzeżeniem art. 144 tejże ustawy.</w:t>
      </w:r>
    </w:p>
    <w:p w14:paraId="3DE6053C" w14:textId="23889628" w:rsidR="004516E6" w:rsidRPr="0034569C" w:rsidRDefault="004516E6" w:rsidP="00E31874">
      <w:pPr>
        <w:widowControl w:val="0"/>
        <w:tabs>
          <w:tab w:val="left" w:pos="360"/>
        </w:tabs>
        <w:spacing w:before="120" w:after="0" w:line="240" w:lineRule="auto"/>
        <w:jc w:val="center"/>
        <w:rPr>
          <w:rFonts w:ascii="Cambria" w:hAnsi="Cambria"/>
          <w:b/>
          <w:bCs/>
          <w:lang w:eastAsia="pl-PL"/>
        </w:rPr>
      </w:pPr>
      <w:r w:rsidRPr="0034569C">
        <w:rPr>
          <w:rFonts w:ascii="Cambria" w:hAnsi="Cambria"/>
          <w:b/>
          <w:bCs/>
          <w:lang w:eastAsia="pl-PL"/>
        </w:rPr>
        <w:t>Przedmiot i zakres zamówienia</w:t>
      </w:r>
      <w:r w:rsidR="00497D03" w:rsidRPr="0034569C">
        <w:rPr>
          <w:rFonts w:ascii="Cambria" w:hAnsi="Cambria"/>
          <w:b/>
          <w:bCs/>
          <w:lang w:eastAsia="pl-PL"/>
        </w:rPr>
        <w:t xml:space="preserve"> (umowy)</w:t>
      </w:r>
    </w:p>
    <w:p w14:paraId="3C639D19" w14:textId="77777777" w:rsidR="004516E6" w:rsidRPr="0034569C" w:rsidRDefault="004516E6" w:rsidP="00E31874">
      <w:pPr>
        <w:widowControl w:val="0"/>
        <w:tabs>
          <w:tab w:val="left" w:pos="360"/>
        </w:tabs>
        <w:spacing w:after="0" w:line="240" w:lineRule="auto"/>
        <w:jc w:val="center"/>
        <w:rPr>
          <w:rFonts w:ascii="Cambria" w:hAnsi="Cambria"/>
          <w:b/>
          <w:bCs/>
          <w:lang w:eastAsia="pl-PL"/>
        </w:rPr>
      </w:pPr>
      <w:r w:rsidRPr="0034569C">
        <w:rPr>
          <w:rFonts w:ascii="Cambria" w:hAnsi="Cambria"/>
          <w:b/>
          <w:bCs/>
          <w:lang w:eastAsia="pl-PL"/>
        </w:rPr>
        <w:t>§ 5</w:t>
      </w:r>
    </w:p>
    <w:p w14:paraId="548E9ACD" w14:textId="4997D2C9" w:rsidR="004516E6" w:rsidRPr="0034569C" w:rsidRDefault="004516E6" w:rsidP="00D70BB2">
      <w:pPr>
        <w:widowControl w:val="0"/>
        <w:numPr>
          <w:ilvl w:val="3"/>
          <w:numId w:val="32"/>
        </w:numPr>
        <w:tabs>
          <w:tab w:val="left" w:pos="284"/>
        </w:tabs>
        <w:spacing w:after="0" w:line="240" w:lineRule="auto"/>
        <w:ind w:left="284" w:hanging="284"/>
        <w:jc w:val="both"/>
        <w:rPr>
          <w:rFonts w:ascii="Cambria" w:hAnsi="Cambria"/>
          <w:lang w:eastAsia="pl-PL"/>
        </w:rPr>
      </w:pPr>
      <w:r w:rsidRPr="0034569C">
        <w:rPr>
          <w:rFonts w:ascii="Cambria" w:hAnsi="Cambria"/>
          <w:lang w:eastAsia="pl-PL"/>
        </w:rPr>
        <w:t xml:space="preserve">Przedmiotem zamówienia </w:t>
      </w:r>
      <w:r w:rsidR="00497D03" w:rsidRPr="0034569C">
        <w:rPr>
          <w:rFonts w:ascii="Cambria" w:hAnsi="Cambria"/>
          <w:lang w:eastAsia="pl-PL"/>
        </w:rPr>
        <w:t xml:space="preserve">(umowy) </w:t>
      </w:r>
      <w:r w:rsidRPr="0034569C">
        <w:rPr>
          <w:rFonts w:ascii="Cambria" w:hAnsi="Cambria"/>
          <w:lang w:eastAsia="pl-PL"/>
        </w:rPr>
        <w:t xml:space="preserve">jest ubezpieczenie pojazdów mechanicznych </w:t>
      </w:r>
      <w:r w:rsidR="00104346" w:rsidRPr="0034569C">
        <w:rPr>
          <w:rFonts w:ascii="Cambria" w:hAnsi="Cambria"/>
          <w:lang w:eastAsia="pl-PL"/>
        </w:rPr>
        <w:t>Gminy Olecko</w:t>
      </w:r>
      <w:r w:rsidR="00DF6F32" w:rsidRPr="0034569C">
        <w:rPr>
          <w:rFonts w:ascii="Cambria" w:hAnsi="Cambria"/>
          <w:lang w:eastAsia="pl-PL"/>
        </w:rPr>
        <w:t>.</w:t>
      </w:r>
      <w:r w:rsidRPr="0034569C">
        <w:rPr>
          <w:rFonts w:ascii="Cambria" w:hAnsi="Cambria"/>
          <w:lang w:eastAsia="pl-PL"/>
        </w:rPr>
        <w:t xml:space="preserve"> Zakres </w:t>
      </w:r>
      <w:r w:rsidR="00497D03" w:rsidRPr="0034569C">
        <w:rPr>
          <w:rFonts w:ascii="Cambria" w:hAnsi="Cambria"/>
          <w:lang w:eastAsia="pl-PL"/>
        </w:rPr>
        <w:t>ubezpieczenia</w:t>
      </w:r>
      <w:r w:rsidRPr="0034569C">
        <w:rPr>
          <w:rFonts w:ascii="Cambria" w:hAnsi="Cambria"/>
          <w:lang w:eastAsia="pl-PL"/>
        </w:rPr>
        <w:t xml:space="preserve"> obejmuje:</w:t>
      </w:r>
    </w:p>
    <w:p w14:paraId="7DD598B0" w14:textId="77777777" w:rsidR="004516E6" w:rsidRPr="0034569C" w:rsidRDefault="004516E6" w:rsidP="00D70BB2">
      <w:pPr>
        <w:widowControl w:val="0"/>
        <w:numPr>
          <w:ilvl w:val="0"/>
          <w:numId w:val="31"/>
        </w:numPr>
        <w:tabs>
          <w:tab w:val="left" w:pos="567"/>
        </w:tabs>
        <w:suppressAutoHyphens/>
        <w:spacing w:after="0" w:line="240" w:lineRule="auto"/>
        <w:ind w:left="567" w:hanging="283"/>
        <w:contextualSpacing/>
        <w:jc w:val="both"/>
        <w:rPr>
          <w:rFonts w:ascii="Cambria" w:eastAsia="Calibri" w:hAnsi="Cambria"/>
        </w:rPr>
      </w:pPr>
      <w:r w:rsidRPr="0034569C">
        <w:rPr>
          <w:rFonts w:ascii="Cambria" w:eastAsia="Calibri" w:hAnsi="Cambria"/>
        </w:rPr>
        <w:t xml:space="preserve">obowiązkowe ubezpieczenie odpowiedzialności cywilnej posiadaczy pojazdów mechanicznych, </w:t>
      </w:r>
    </w:p>
    <w:p w14:paraId="064F9F90" w14:textId="03FC9347" w:rsidR="004516E6" w:rsidRPr="0034569C" w:rsidRDefault="004516E6" w:rsidP="00D70BB2">
      <w:pPr>
        <w:widowControl w:val="0"/>
        <w:numPr>
          <w:ilvl w:val="0"/>
          <w:numId w:val="31"/>
        </w:numPr>
        <w:tabs>
          <w:tab w:val="left" w:pos="567"/>
        </w:tabs>
        <w:suppressAutoHyphens/>
        <w:spacing w:after="0" w:line="240" w:lineRule="auto"/>
        <w:ind w:left="567" w:hanging="283"/>
        <w:contextualSpacing/>
        <w:jc w:val="both"/>
        <w:rPr>
          <w:rFonts w:ascii="Cambria" w:eastAsia="Calibri" w:hAnsi="Cambria"/>
        </w:rPr>
      </w:pPr>
      <w:r w:rsidRPr="0034569C">
        <w:rPr>
          <w:rFonts w:ascii="Cambria" w:eastAsia="Calibri" w:hAnsi="Cambria"/>
        </w:rPr>
        <w:t>ubezpieczenie pojazdów od uszkodzenia i utraty auto casco,</w:t>
      </w:r>
    </w:p>
    <w:p w14:paraId="37A90219" w14:textId="0F158387" w:rsidR="004516E6" w:rsidRPr="0034569C" w:rsidRDefault="004516E6" w:rsidP="00D70BB2">
      <w:pPr>
        <w:widowControl w:val="0"/>
        <w:numPr>
          <w:ilvl w:val="0"/>
          <w:numId w:val="31"/>
        </w:numPr>
        <w:tabs>
          <w:tab w:val="left" w:pos="567"/>
        </w:tabs>
        <w:suppressAutoHyphens/>
        <w:spacing w:after="0" w:line="240" w:lineRule="auto"/>
        <w:ind w:left="567" w:hanging="283"/>
        <w:contextualSpacing/>
        <w:jc w:val="both"/>
        <w:rPr>
          <w:rFonts w:ascii="Cambria" w:eastAsia="Calibri" w:hAnsi="Cambria"/>
        </w:rPr>
      </w:pPr>
      <w:r w:rsidRPr="0034569C">
        <w:rPr>
          <w:rFonts w:ascii="Cambria" w:eastAsia="Calibri" w:hAnsi="Cambria"/>
        </w:rPr>
        <w:t>ubezpieczenie następstw nieszczęśliwych wypadków kierowcy i pasażerów</w:t>
      </w:r>
      <w:r w:rsidR="005A7F66" w:rsidRPr="0034569C">
        <w:rPr>
          <w:rFonts w:ascii="Cambria" w:eastAsia="Calibri" w:hAnsi="Cambria"/>
        </w:rPr>
        <w:t>.</w:t>
      </w:r>
    </w:p>
    <w:p w14:paraId="454D506C" w14:textId="55834C0F" w:rsidR="00104346" w:rsidRPr="0034569C" w:rsidRDefault="00104346" w:rsidP="00104346">
      <w:pPr>
        <w:pStyle w:val="Akapitzlist"/>
        <w:numPr>
          <w:ilvl w:val="0"/>
          <w:numId w:val="31"/>
        </w:numPr>
        <w:ind w:left="567" w:hanging="283"/>
        <w:rPr>
          <w:rFonts w:ascii="Cambria" w:hAnsi="Cambria"/>
        </w:rPr>
      </w:pPr>
      <w:r w:rsidRPr="0034569C">
        <w:rPr>
          <w:rFonts w:ascii="Cambria" w:hAnsi="Cambria"/>
        </w:rPr>
        <w:t>ubezpieczenie Zielona Karta</w:t>
      </w:r>
    </w:p>
    <w:p w14:paraId="6B46FC1D" w14:textId="0A734E71" w:rsidR="00104346" w:rsidRPr="0034569C" w:rsidRDefault="00104346" w:rsidP="00104346">
      <w:pPr>
        <w:pStyle w:val="Akapitzlist"/>
        <w:numPr>
          <w:ilvl w:val="0"/>
          <w:numId w:val="31"/>
        </w:numPr>
        <w:ind w:left="567" w:hanging="283"/>
        <w:rPr>
          <w:rFonts w:ascii="Cambria" w:hAnsi="Cambria"/>
        </w:rPr>
      </w:pPr>
      <w:r w:rsidRPr="0034569C">
        <w:rPr>
          <w:rFonts w:ascii="Cambria" w:hAnsi="Cambria" w:cs="Tahoma"/>
        </w:rPr>
        <w:t>bezskładkowe ubezpieczenie assistance (jeśli ubezpieczyciel takie posiada).</w:t>
      </w:r>
    </w:p>
    <w:p w14:paraId="7BB52308" w14:textId="6BD86156" w:rsidR="005C38D3" w:rsidRPr="0034569C" w:rsidRDefault="00497D03" w:rsidP="00D70BB2">
      <w:pPr>
        <w:pStyle w:val="Akapitzlist"/>
        <w:widowControl w:val="0"/>
        <w:numPr>
          <w:ilvl w:val="0"/>
          <w:numId w:val="32"/>
        </w:numPr>
        <w:tabs>
          <w:tab w:val="clear" w:pos="0"/>
          <w:tab w:val="num" w:pos="284"/>
          <w:tab w:val="left" w:pos="360"/>
        </w:tabs>
        <w:spacing w:after="0" w:line="240" w:lineRule="auto"/>
        <w:ind w:left="284" w:hanging="284"/>
        <w:jc w:val="both"/>
        <w:rPr>
          <w:rFonts w:ascii="Cambria" w:hAnsi="Cambria"/>
          <w:spacing w:val="-6"/>
        </w:rPr>
      </w:pPr>
      <w:r w:rsidRPr="0034569C">
        <w:rPr>
          <w:rFonts w:ascii="Cambria" w:hAnsi="Cambria"/>
          <w:spacing w:val="-6"/>
        </w:rPr>
        <w:t xml:space="preserve">Postępowanie </w:t>
      </w:r>
      <w:r w:rsidRPr="0034569C">
        <w:rPr>
          <w:rFonts w:ascii="Cambria" w:hAnsi="Cambria"/>
        </w:rPr>
        <w:t xml:space="preserve">w sprawie zamówienia </w:t>
      </w:r>
      <w:r w:rsidR="00DD6F1F" w:rsidRPr="0034569C">
        <w:rPr>
          <w:rFonts w:ascii="Cambria" w:hAnsi="Cambria"/>
        </w:rPr>
        <w:t xml:space="preserve">publicznego </w:t>
      </w:r>
      <w:r w:rsidRPr="0034569C">
        <w:rPr>
          <w:rFonts w:ascii="Cambria" w:hAnsi="Cambria"/>
        </w:rPr>
        <w:t>prowadzone było przy udziale brokera ubezpieczeniowego, Inter-Broker sp. z o.o. z siedzibą w</w:t>
      </w:r>
      <w:r w:rsidR="00200B3E" w:rsidRPr="0034569C">
        <w:rPr>
          <w:rFonts w:ascii="Cambria" w:hAnsi="Cambria"/>
        </w:rPr>
        <w:t xml:space="preserve"> </w:t>
      </w:r>
      <w:r w:rsidRPr="0034569C">
        <w:rPr>
          <w:rFonts w:ascii="Cambria" w:hAnsi="Cambria"/>
        </w:rPr>
        <w:t xml:space="preserve">Toruniu, </w:t>
      </w:r>
      <w:r w:rsidR="00996537" w:rsidRPr="0034569C">
        <w:rPr>
          <w:rFonts w:ascii="Cambria" w:hAnsi="Cambria"/>
        </w:rPr>
        <w:t xml:space="preserve">Oddział w Białymstoku, </w:t>
      </w:r>
      <w:r w:rsidRPr="0034569C">
        <w:rPr>
          <w:rFonts w:ascii="Cambria" w:hAnsi="Cambria"/>
        </w:rPr>
        <w:t>który jako pośrednik ubezpieczeniowy działa w imi</w:t>
      </w:r>
      <w:r w:rsidR="004E18F6" w:rsidRPr="0034569C">
        <w:rPr>
          <w:rFonts w:ascii="Cambria" w:hAnsi="Cambria"/>
        </w:rPr>
        <w:t xml:space="preserve">eniu i na rzecz Zamawiającego i </w:t>
      </w:r>
      <w:r w:rsidR="00200B3E" w:rsidRPr="0034569C">
        <w:rPr>
          <w:rFonts w:ascii="Cambria" w:hAnsi="Cambria"/>
        </w:rPr>
        <w:t>wszystkich podmiotów</w:t>
      </w:r>
      <w:r w:rsidRPr="0034569C">
        <w:rPr>
          <w:rFonts w:ascii="Cambria" w:hAnsi="Cambria"/>
        </w:rPr>
        <w:t xml:space="preserve"> objęt</w:t>
      </w:r>
      <w:r w:rsidR="00200B3E" w:rsidRPr="0034569C">
        <w:rPr>
          <w:rFonts w:ascii="Cambria" w:hAnsi="Cambria"/>
        </w:rPr>
        <w:t>ych</w:t>
      </w:r>
      <w:r w:rsidRPr="0034569C">
        <w:rPr>
          <w:rFonts w:ascii="Cambria" w:hAnsi="Cambria"/>
        </w:rPr>
        <w:t xml:space="preserve"> zamówieniem</w:t>
      </w:r>
      <w:r w:rsidRPr="0034569C">
        <w:rPr>
          <w:rFonts w:ascii="Cambria" w:hAnsi="Cambria"/>
          <w:spacing w:val="-6"/>
        </w:rPr>
        <w:t xml:space="preserve">. </w:t>
      </w:r>
    </w:p>
    <w:p w14:paraId="08461CEB" w14:textId="10834965" w:rsidR="00497D03" w:rsidRPr="0034569C" w:rsidRDefault="005C38D3" w:rsidP="00D70BB2">
      <w:pPr>
        <w:pStyle w:val="Akapitzlist"/>
        <w:widowControl w:val="0"/>
        <w:numPr>
          <w:ilvl w:val="0"/>
          <w:numId w:val="32"/>
        </w:numPr>
        <w:tabs>
          <w:tab w:val="clear" w:pos="0"/>
          <w:tab w:val="num" w:pos="284"/>
          <w:tab w:val="left" w:pos="360"/>
        </w:tabs>
        <w:spacing w:after="0" w:line="240" w:lineRule="auto"/>
        <w:ind w:left="284" w:hanging="284"/>
        <w:jc w:val="both"/>
        <w:rPr>
          <w:rFonts w:ascii="Cambria" w:hAnsi="Cambria"/>
        </w:rPr>
      </w:pPr>
      <w:r w:rsidRPr="0034569C">
        <w:rPr>
          <w:rFonts w:ascii="Cambria" w:hAnsi="Cambria"/>
        </w:rPr>
        <w:t>Broker ubezpieczeniowy będzie nadzorował realizację niniejszej umowy, a także będzie pośredniczył</w:t>
      </w:r>
      <w:r w:rsidR="004E2C39" w:rsidRPr="0034569C">
        <w:rPr>
          <w:rFonts w:ascii="Cambria" w:hAnsi="Cambria"/>
        </w:rPr>
        <w:t xml:space="preserve"> </w:t>
      </w:r>
      <w:r w:rsidRPr="0034569C">
        <w:rPr>
          <w:rFonts w:ascii="Cambria" w:hAnsi="Cambria"/>
        </w:rPr>
        <w:t>przy zawieraniu poszczególnych umów ubezpieczenia</w:t>
      </w:r>
      <w:r w:rsidR="00497D03" w:rsidRPr="0034569C">
        <w:rPr>
          <w:rFonts w:ascii="Cambria" w:hAnsi="Cambria"/>
        </w:rPr>
        <w:t>.</w:t>
      </w:r>
    </w:p>
    <w:p w14:paraId="420BCCCF" w14:textId="06475BC2" w:rsidR="004516E6" w:rsidRPr="0034569C" w:rsidRDefault="0036499B" w:rsidP="00D70BB2">
      <w:pPr>
        <w:widowControl w:val="0"/>
        <w:numPr>
          <w:ilvl w:val="0"/>
          <w:numId w:val="32"/>
        </w:numPr>
        <w:tabs>
          <w:tab w:val="clear" w:pos="0"/>
          <w:tab w:val="num" w:pos="284"/>
        </w:tabs>
        <w:suppressAutoHyphens/>
        <w:spacing w:after="0" w:line="240" w:lineRule="auto"/>
        <w:ind w:left="284" w:hanging="284"/>
        <w:jc w:val="both"/>
        <w:rPr>
          <w:rFonts w:ascii="Cambria" w:hAnsi="Cambria"/>
        </w:rPr>
      </w:pPr>
      <w:r w:rsidRPr="0034569C">
        <w:rPr>
          <w:rFonts w:ascii="Cambria" w:hAnsi="Cambria"/>
        </w:rPr>
        <w:t>Wykonawca zapłaci brokerowi ubezpieczeniowemu kurtaż w wysokości zwyczajowo stosowanej, przez cały okres obowiązywania niniejszej umowy o wykonanie zamówienia i poszczególnych, wynikających z niej, umów ubezpieczenia</w:t>
      </w:r>
      <w:r w:rsidR="004516E6" w:rsidRPr="0034569C">
        <w:rPr>
          <w:rFonts w:ascii="Cambria" w:hAnsi="Cambria"/>
        </w:rPr>
        <w:t>.</w:t>
      </w:r>
    </w:p>
    <w:p w14:paraId="41A4240E" w14:textId="77777777" w:rsidR="004516E6" w:rsidRPr="0034569C" w:rsidRDefault="004516E6" w:rsidP="00E31874">
      <w:pPr>
        <w:widowControl w:val="0"/>
        <w:tabs>
          <w:tab w:val="left" w:pos="360"/>
        </w:tabs>
        <w:spacing w:before="120" w:after="0" w:line="240" w:lineRule="auto"/>
        <w:jc w:val="center"/>
        <w:rPr>
          <w:rFonts w:ascii="Cambria" w:hAnsi="Cambria"/>
          <w:b/>
          <w:bCs/>
          <w:lang w:eastAsia="pl-PL"/>
        </w:rPr>
      </w:pPr>
      <w:r w:rsidRPr="0034569C">
        <w:rPr>
          <w:rFonts w:ascii="Cambria" w:hAnsi="Cambria"/>
          <w:b/>
          <w:bCs/>
          <w:lang w:eastAsia="pl-PL"/>
        </w:rPr>
        <w:t>Warunki wykonania zamówienia</w:t>
      </w:r>
    </w:p>
    <w:p w14:paraId="1229B629" w14:textId="77777777" w:rsidR="00497D03" w:rsidRPr="0034569C" w:rsidRDefault="00497D03" w:rsidP="00E31874">
      <w:pPr>
        <w:widowControl w:val="0"/>
        <w:spacing w:after="0" w:line="240" w:lineRule="auto"/>
        <w:jc w:val="center"/>
        <w:rPr>
          <w:rFonts w:ascii="Cambria" w:hAnsi="Cambria"/>
          <w:b/>
        </w:rPr>
      </w:pPr>
      <w:r w:rsidRPr="0034569C">
        <w:rPr>
          <w:rFonts w:ascii="Cambria" w:hAnsi="Cambria"/>
          <w:b/>
        </w:rPr>
        <w:t>§ 6</w:t>
      </w:r>
    </w:p>
    <w:p w14:paraId="653E0248" w14:textId="77777777" w:rsidR="00497D03" w:rsidRPr="0034569C" w:rsidRDefault="00497D03" w:rsidP="00D70BB2">
      <w:pPr>
        <w:widowControl w:val="0"/>
        <w:numPr>
          <w:ilvl w:val="0"/>
          <w:numId w:val="41"/>
        </w:numPr>
        <w:spacing w:after="0" w:line="240" w:lineRule="auto"/>
        <w:ind w:left="284" w:hanging="284"/>
        <w:contextualSpacing/>
        <w:jc w:val="both"/>
        <w:rPr>
          <w:rFonts w:ascii="Cambria" w:hAnsi="Cambria"/>
        </w:rPr>
      </w:pPr>
      <w:r w:rsidRPr="0034569C">
        <w:rPr>
          <w:rFonts w:ascii="Cambria" w:hAnsi="Cambria"/>
        </w:rPr>
        <w:t>Warunki wykonywania zamówienia określa:</w:t>
      </w:r>
    </w:p>
    <w:p w14:paraId="16EA77A0" w14:textId="77777777" w:rsidR="00497D03" w:rsidRPr="0034569C" w:rsidRDefault="00497D03" w:rsidP="00D70BB2">
      <w:pPr>
        <w:widowControl w:val="0"/>
        <w:numPr>
          <w:ilvl w:val="0"/>
          <w:numId w:val="42"/>
        </w:numPr>
        <w:tabs>
          <w:tab w:val="left" w:pos="720"/>
        </w:tabs>
        <w:spacing w:after="0" w:line="240" w:lineRule="auto"/>
        <w:ind w:left="709" w:hanging="425"/>
        <w:jc w:val="both"/>
        <w:rPr>
          <w:rFonts w:ascii="Cambria" w:hAnsi="Cambria"/>
        </w:rPr>
      </w:pPr>
      <w:r w:rsidRPr="0034569C">
        <w:rPr>
          <w:rFonts w:ascii="Cambria" w:hAnsi="Cambria"/>
        </w:rPr>
        <w:t>specyfikacja istotnych warunków zamówienia wraz z załącznikami,</w:t>
      </w:r>
    </w:p>
    <w:p w14:paraId="3BFBE514" w14:textId="77777777" w:rsidR="00497D03" w:rsidRPr="0034569C" w:rsidRDefault="00497D03" w:rsidP="00D70BB2">
      <w:pPr>
        <w:widowControl w:val="0"/>
        <w:numPr>
          <w:ilvl w:val="0"/>
          <w:numId w:val="42"/>
        </w:numPr>
        <w:tabs>
          <w:tab w:val="left" w:pos="720"/>
        </w:tabs>
        <w:spacing w:after="0" w:line="240" w:lineRule="auto"/>
        <w:ind w:left="709" w:hanging="425"/>
        <w:jc w:val="both"/>
        <w:rPr>
          <w:rFonts w:ascii="Cambria" w:hAnsi="Cambria"/>
        </w:rPr>
      </w:pPr>
      <w:r w:rsidRPr="0034569C">
        <w:rPr>
          <w:rFonts w:ascii="Cambria" w:hAnsi="Cambria"/>
        </w:rPr>
        <w:t>oferta złożona przez Wykonawcę,</w:t>
      </w:r>
    </w:p>
    <w:p w14:paraId="37506EED" w14:textId="3C68D516" w:rsidR="00497D03" w:rsidRPr="0034569C" w:rsidRDefault="00497D03" w:rsidP="00104346">
      <w:pPr>
        <w:widowControl w:val="0"/>
        <w:numPr>
          <w:ilvl w:val="0"/>
          <w:numId w:val="42"/>
        </w:numPr>
        <w:tabs>
          <w:tab w:val="left" w:pos="720"/>
        </w:tabs>
        <w:spacing w:after="0" w:line="240" w:lineRule="auto"/>
        <w:ind w:left="709" w:hanging="425"/>
        <w:jc w:val="both"/>
        <w:rPr>
          <w:rFonts w:ascii="Cambria" w:hAnsi="Cambria"/>
        </w:rPr>
      </w:pPr>
      <w:r w:rsidRPr="0034569C">
        <w:rPr>
          <w:rFonts w:ascii="Cambria" w:hAnsi="Cambria"/>
        </w:rPr>
        <w:t>niniejsza umowa,</w:t>
      </w:r>
    </w:p>
    <w:p w14:paraId="23BC5D14" w14:textId="2BA4C083" w:rsidR="00497D03" w:rsidRPr="0034569C" w:rsidRDefault="00497D03" w:rsidP="00E31874">
      <w:pPr>
        <w:widowControl w:val="0"/>
        <w:tabs>
          <w:tab w:val="left" w:pos="284"/>
        </w:tabs>
        <w:spacing w:after="0" w:line="240" w:lineRule="auto"/>
        <w:ind w:left="284"/>
        <w:jc w:val="both"/>
        <w:rPr>
          <w:rFonts w:ascii="Cambria" w:hAnsi="Cambria"/>
        </w:rPr>
      </w:pPr>
      <w:r w:rsidRPr="0034569C">
        <w:rPr>
          <w:rFonts w:ascii="Cambria" w:hAnsi="Cambria"/>
        </w:rPr>
        <w:t>- których zapisy zawsze mają pierwszeństwo przed innymi ustaleniami i postanowieniami.</w:t>
      </w:r>
    </w:p>
    <w:p w14:paraId="5140A7C5" w14:textId="4A63B0E9" w:rsidR="00497D03" w:rsidRPr="0034569C" w:rsidRDefault="00497D03" w:rsidP="00D70BB2">
      <w:pPr>
        <w:pStyle w:val="Akapitzlist"/>
        <w:widowControl w:val="0"/>
        <w:numPr>
          <w:ilvl w:val="0"/>
          <w:numId w:val="41"/>
        </w:numPr>
        <w:tabs>
          <w:tab w:val="left" w:pos="284"/>
        </w:tabs>
        <w:spacing w:after="0" w:line="240" w:lineRule="auto"/>
        <w:ind w:left="284" w:hanging="284"/>
        <w:jc w:val="both"/>
        <w:rPr>
          <w:rFonts w:ascii="Cambria" w:hAnsi="Cambria"/>
          <w:b/>
          <w:bCs/>
          <w:spacing w:val="-14"/>
          <w:lang w:eastAsia="pl-PL"/>
        </w:rPr>
      </w:pPr>
      <w:r w:rsidRPr="0034569C">
        <w:rPr>
          <w:rFonts w:ascii="Cambria" w:hAnsi="Cambria"/>
          <w:spacing w:val="-14"/>
        </w:rPr>
        <w:t>W </w:t>
      </w:r>
      <w:r w:rsidRPr="0034569C">
        <w:rPr>
          <w:rFonts w:ascii="Cambria" w:hAnsi="Cambria"/>
        </w:rPr>
        <w:t xml:space="preserve">sprawach nieuregulowanych przez dokumenty określone w ust. 1 zastosowanie mają ogólne i szczególne warunku ubezpieczenia Wykonawcy, ustawa z dnia 29 stycznia 2004 r. Prawo zamówień publicznych, ustawa </w:t>
      </w:r>
      <w:r w:rsidR="00996537" w:rsidRPr="0034569C">
        <w:rPr>
          <w:rFonts w:ascii="Cambria" w:hAnsi="Cambria"/>
        </w:rPr>
        <w:t xml:space="preserve"> </w:t>
      </w:r>
      <w:r w:rsidRPr="0034569C">
        <w:rPr>
          <w:rFonts w:ascii="Cambria" w:hAnsi="Cambria"/>
        </w:rPr>
        <w:t>z dnia 11 września 2015 r. o działalności ubezpieczeniowej i reasekuracyjnej, ustawa z dnia 22</w:t>
      </w:r>
      <w:r w:rsidR="006A72DD" w:rsidRPr="0034569C">
        <w:rPr>
          <w:rFonts w:ascii="Cambria" w:hAnsi="Cambria"/>
        </w:rPr>
        <w:t xml:space="preserve"> maja </w:t>
      </w:r>
      <w:r w:rsidRPr="0034569C">
        <w:rPr>
          <w:rFonts w:ascii="Cambria" w:hAnsi="Cambria"/>
        </w:rPr>
        <w:t>2003 r. o ubezpieczeniach obowiązkowych, Ubezpieczeniowym Funduszu Gwarancyjnym i Polskim Biurze Ubezpiecz</w:t>
      </w:r>
      <w:r w:rsidR="006A72DD" w:rsidRPr="0034569C">
        <w:rPr>
          <w:rFonts w:ascii="Cambria" w:hAnsi="Cambria"/>
        </w:rPr>
        <w:t>ycieli</w:t>
      </w:r>
      <w:r w:rsidRPr="0034569C">
        <w:rPr>
          <w:rFonts w:ascii="Cambria" w:hAnsi="Cambria"/>
        </w:rPr>
        <w:t xml:space="preserve"> Komunikacyjnych oraz przepisy Kodeksu cywilnego.</w:t>
      </w:r>
    </w:p>
    <w:p w14:paraId="2C11AA49" w14:textId="77777777" w:rsidR="004516E6" w:rsidRPr="0034569C" w:rsidRDefault="004516E6" w:rsidP="00E31874">
      <w:pPr>
        <w:widowControl w:val="0"/>
        <w:tabs>
          <w:tab w:val="left" w:pos="360"/>
        </w:tabs>
        <w:spacing w:after="0" w:line="240" w:lineRule="auto"/>
        <w:jc w:val="center"/>
        <w:rPr>
          <w:rFonts w:ascii="Cambria" w:hAnsi="Cambria"/>
          <w:b/>
          <w:bCs/>
          <w:lang w:eastAsia="pl-PL"/>
        </w:rPr>
      </w:pPr>
      <w:r w:rsidRPr="0034569C">
        <w:rPr>
          <w:rFonts w:ascii="Cambria" w:hAnsi="Cambria"/>
          <w:b/>
          <w:bCs/>
          <w:lang w:eastAsia="pl-PL"/>
        </w:rPr>
        <w:t>§ 7</w:t>
      </w:r>
    </w:p>
    <w:p w14:paraId="3CBE7163" w14:textId="1DF6CFF5" w:rsidR="004516E6" w:rsidRPr="0034569C" w:rsidRDefault="00347FB3" w:rsidP="00E31874">
      <w:pPr>
        <w:widowControl w:val="0"/>
        <w:tabs>
          <w:tab w:val="left" w:pos="360"/>
        </w:tabs>
        <w:spacing w:after="0" w:line="240" w:lineRule="auto"/>
        <w:jc w:val="both"/>
        <w:rPr>
          <w:rFonts w:ascii="Cambria" w:hAnsi="Cambria"/>
          <w:lang w:eastAsia="pl-PL"/>
        </w:rPr>
      </w:pPr>
      <w:r w:rsidRPr="0034569C">
        <w:rPr>
          <w:rFonts w:ascii="Cambria" w:hAnsi="Cambria"/>
          <w:lang w:eastAsia="pl-PL"/>
        </w:rPr>
        <w:t>Wykonawca przyjmuje wszystkie zasady i warunki realizacji zamówienia wskazane przez Zamawiającego, w tym w szczególności:</w:t>
      </w:r>
    </w:p>
    <w:p w14:paraId="4803FACA" w14:textId="77777777" w:rsidR="00312BB9" w:rsidRPr="0034569C" w:rsidRDefault="00312BB9" w:rsidP="00D70BB2">
      <w:pPr>
        <w:widowControl w:val="0"/>
        <w:numPr>
          <w:ilvl w:val="0"/>
          <w:numId w:val="43"/>
        </w:numPr>
        <w:tabs>
          <w:tab w:val="clear" w:pos="720"/>
          <w:tab w:val="num" w:pos="426"/>
        </w:tabs>
        <w:spacing w:after="0" w:line="240" w:lineRule="auto"/>
        <w:ind w:left="426" w:hanging="426"/>
        <w:jc w:val="both"/>
        <w:rPr>
          <w:rFonts w:ascii="Cambria" w:hAnsi="Cambria"/>
          <w:lang w:eastAsia="pl-PL"/>
        </w:rPr>
      </w:pPr>
      <w:r w:rsidRPr="0034569C">
        <w:rPr>
          <w:rFonts w:ascii="Cambria" w:hAnsi="Cambria"/>
          <w:lang w:eastAsia="pl-PL"/>
        </w:rPr>
        <w:t xml:space="preserve">przyjmuje warunki obligatoryjne dla poszczególnych rodzajów ubezpieczeń wymienione </w:t>
      </w:r>
      <w:r w:rsidRPr="0034569C">
        <w:rPr>
          <w:rFonts w:ascii="Cambria" w:hAnsi="Cambria"/>
          <w:lang w:eastAsia="pl-PL"/>
        </w:rPr>
        <w:br/>
        <w:t>w  specyfikacji istotnych warunków zamówienia wraz z załącznikami oraz zaakceptowane warunki fakultatywne i uznaje je za niezmienne,</w:t>
      </w:r>
    </w:p>
    <w:p w14:paraId="5BB8E1A3" w14:textId="77777777" w:rsidR="00312BB9" w:rsidRPr="0034569C" w:rsidRDefault="00312BB9" w:rsidP="00D70BB2">
      <w:pPr>
        <w:widowControl w:val="0"/>
        <w:numPr>
          <w:ilvl w:val="0"/>
          <w:numId w:val="43"/>
        </w:numPr>
        <w:tabs>
          <w:tab w:val="clear" w:pos="720"/>
          <w:tab w:val="num" w:pos="426"/>
        </w:tabs>
        <w:spacing w:after="0" w:line="240" w:lineRule="auto"/>
        <w:ind w:left="426" w:hanging="426"/>
        <w:jc w:val="both"/>
        <w:rPr>
          <w:rFonts w:ascii="Cambria" w:hAnsi="Cambria"/>
          <w:bCs/>
          <w:lang w:eastAsia="pl-PL"/>
        </w:rPr>
      </w:pPr>
      <w:r w:rsidRPr="0034569C">
        <w:rPr>
          <w:rFonts w:ascii="Cambria" w:hAnsi="Cambria"/>
        </w:rPr>
        <w:t xml:space="preserve">gwarantuje niezmienność ogólnych warunków ubezpieczenia i – jeżeli mają także zastosowanie – szczególnych warunków, na podstawie których udzielana będzie ochrona ubezpieczeniowa, przez cały okres wykonywania zamówienia; wyjątek od tej zasady dopuszczalny będzie </w:t>
      </w:r>
      <w:r w:rsidRPr="0034569C">
        <w:rPr>
          <w:rFonts w:ascii="Cambria" w:hAnsi="Cambria"/>
        </w:rPr>
        <w:br/>
        <w:t>w przypadku zmian powszechnie obowiązujących przepisów prawa, w szczególności Kodeksu cywilnego i ustawy z dnia 22 maja 2003 r. o ubezpieczeniach obowiązkowych, Ubezpieczeniowym Funduszu Gwarancyjnym i Polskim Biurze Ubezpieczycieli Komunikacyjnych, w zakresie w jakim zmiany te dotyczyć będą postanowień umów ubezpieczenia wskazanych w specyfikacji istotnych warunków zamówienia,</w:t>
      </w:r>
    </w:p>
    <w:p w14:paraId="5EB50447" w14:textId="28C5C3FC" w:rsidR="00312BB9" w:rsidRPr="0034569C" w:rsidRDefault="00312BB9" w:rsidP="00D70BB2">
      <w:pPr>
        <w:widowControl w:val="0"/>
        <w:numPr>
          <w:ilvl w:val="0"/>
          <w:numId w:val="43"/>
        </w:numPr>
        <w:tabs>
          <w:tab w:val="clear" w:pos="720"/>
          <w:tab w:val="num" w:pos="426"/>
        </w:tabs>
        <w:spacing w:after="0" w:line="240" w:lineRule="auto"/>
        <w:ind w:left="426" w:hanging="426"/>
        <w:jc w:val="both"/>
        <w:rPr>
          <w:rFonts w:ascii="Cambria" w:hAnsi="Cambria"/>
          <w:bCs/>
          <w:lang w:eastAsia="pl-PL"/>
        </w:rPr>
      </w:pPr>
      <w:r w:rsidRPr="0034569C">
        <w:rPr>
          <w:rFonts w:ascii="Cambria" w:hAnsi="Cambria"/>
          <w:lang w:eastAsia="pl-PL"/>
        </w:rPr>
        <w:t>gwarantuje niezmienność stawek taryfowych rocznych za ubezpieczenie pojazdów mechanicznych od uszkodzenia i utraty auto casco oraz za ubezpieczenie NNW kierowcy i pasażerów, a także składek rocznych za obowiązkowe ubezpieczenie OC posiadaczy pojazdów mechanicznych, wynikających ze złożonej oferty, przez cały okres wykonania zamówienia</w:t>
      </w:r>
      <w:r w:rsidRPr="0034569C">
        <w:rPr>
          <w:rFonts w:ascii="Cambria" w:hAnsi="Cambria"/>
          <w:bCs/>
          <w:lang w:eastAsia="pl-PL"/>
        </w:rPr>
        <w:t>,</w:t>
      </w:r>
    </w:p>
    <w:p w14:paraId="6171FE5E" w14:textId="77777777" w:rsidR="00312BB9" w:rsidRPr="0034569C" w:rsidRDefault="00312BB9" w:rsidP="00D70BB2">
      <w:pPr>
        <w:widowControl w:val="0"/>
        <w:numPr>
          <w:ilvl w:val="0"/>
          <w:numId w:val="43"/>
        </w:numPr>
        <w:tabs>
          <w:tab w:val="clear" w:pos="720"/>
          <w:tab w:val="num" w:pos="426"/>
        </w:tabs>
        <w:spacing w:after="0" w:line="240" w:lineRule="auto"/>
        <w:ind w:left="426" w:hanging="426"/>
        <w:jc w:val="both"/>
        <w:rPr>
          <w:rFonts w:ascii="Cambria" w:hAnsi="Cambria"/>
          <w:lang w:eastAsia="pl-PL"/>
        </w:rPr>
      </w:pPr>
      <w:r w:rsidRPr="0034569C">
        <w:rPr>
          <w:rFonts w:ascii="Cambria" w:hAnsi="Cambria"/>
          <w:lang w:eastAsia="pl-PL"/>
        </w:rPr>
        <w:t xml:space="preserve">akceptuje zmianę ceny ochrony ubezpieczeniowej w stosunku do ceny ofertowej z uwagi </w:t>
      </w:r>
      <w:r w:rsidRPr="0034569C">
        <w:rPr>
          <w:rFonts w:ascii="Cambria" w:hAnsi="Cambria"/>
          <w:lang w:eastAsia="pl-PL"/>
        </w:rPr>
        <w:br/>
        <w:t>na zmienność w czasie ilości i wartości przedmiotu ubezpieczenia (ilości i wartości pojazdów) oraz w związku z wyrównywaniem okresów ubezpieczenia i wprowadzaniem doubezpieczeń,</w:t>
      </w:r>
    </w:p>
    <w:p w14:paraId="6D384F89" w14:textId="28687725" w:rsidR="00312BB9" w:rsidRDefault="00312BB9" w:rsidP="00D70BB2">
      <w:pPr>
        <w:widowControl w:val="0"/>
        <w:numPr>
          <w:ilvl w:val="0"/>
          <w:numId w:val="43"/>
        </w:numPr>
        <w:tabs>
          <w:tab w:val="clear" w:pos="720"/>
          <w:tab w:val="num" w:pos="426"/>
        </w:tabs>
        <w:spacing w:after="0" w:line="240" w:lineRule="auto"/>
        <w:ind w:left="426" w:hanging="426"/>
        <w:jc w:val="both"/>
        <w:rPr>
          <w:rFonts w:ascii="Cambria" w:hAnsi="Cambria"/>
          <w:lang w:eastAsia="pl-PL"/>
        </w:rPr>
      </w:pPr>
      <w:r w:rsidRPr="0034569C">
        <w:rPr>
          <w:rFonts w:ascii="Cambria" w:hAnsi="Cambria"/>
          <w:lang w:eastAsia="pl-PL"/>
        </w:rPr>
        <w:t xml:space="preserve">akceptuje wystawianie dokumentów ubezpieczeniowych (m.in. polis) na okres krótszy niż 1 rok, </w:t>
      </w:r>
      <w:r w:rsidRPr="0034569C">
        <w:rPr>
          <w:rFonts w:ascii="Cambria" w:hAnsi="Cambria"/>
          <w:lang w:eastAsia="pl-PL"/>
        </w:rPr>
        <w:br/>
      </w:r>
      <w:r w:rsidRPr="0034569C">
        <w:rPr>
          <w:rFonts w:ascii="Cambria" w:hAnsi="Cambria"/>
          <w:lang w:eastAsia="pl-PL"/>
        </w:rPr>
        <w:lastRenderedPageBreak/>
        <w:t xml:space="preserve">z naliczaniem składki „co do dnia” za faktyczny okres ochrony, według stawek rocznych zgodnych </w:t>
      </w:r>
      <w:r w:rsidRPr="0034569C">
        <w:rPr>
          <w:rFonts w:ascii="Cambria" w:hAnsi="Cambria"/>
          <w:lang w:eastAsia="pl-PL"/>
        </w:rPr>
        <w:br/>
        <w:t xml:space="preserve">ze złożoną ofertą, </w:t>
      </w:r>
    </w:p>
    <w:p w14:paraId="2450307C" w14:textId="7211761C" w:rsidR="00312BB9" w:rsidRPr="00D218AE" w:rsidRDefault="00312BB9" w:rsidP="00C61192">
      <w:pPr>
        <w:widowControl w:val="0"/>
        <w:numPr>
          <w:ilvl w:val="0"/>
          <w:numId w:val="43"/>
        </w:numPr>
        <w:tabs>
          <w:tab w:val="clear" w:pos="720"/>
          <w:tab w:val="num" w:pos="426"/>
        </w:tabs>
        <w:spacing w:after="0" w:line="240" w:lineRule="auto"/>
        <w:ind w:left="426" w:hanging="426"/>
        <w:jc w:val="both"/>
        <w:rPr>
          <w:rFonts w:ascii="Cambria" w:hAnsi="Cambria"/>
          <w:lang w:eastAsia="pl-PL"/>
        </w:rPr>
      </w:pPr>
      <w:r w:rsidRPr="00D218AE">
        <w:rPr>
          <w:rFonts w:ascii="Cambria" w:hAnsi="Cambria"/>
          <w:lang w:eastAsia="pl-PL"/>
        </w:rPr>
        <w:t xml:space="preserve">rezygnuje w odniesieniu do jakiegokolwiek ubezpieczenia ze stosowania składki minimalnej </w:t>
      </w:r>
      <w:r w:rsidRPr="00D218AE">
        <w:rPr>
          <w:rFonts w:ascii="Cambria" w:hAnsi="Cambria"/>
          <w:lang w:eastAsia="pl-PL"/>
        </w:rPr>
        <w:br/>
        <w:t>z polisy,</w:t>
      </w:r>
      <w:r w:rsidR="00C61192" w:rsidRPr="00D218AE">
        <w:rPr>
          <w:rFonts w:ascii="Cambria" w:hAnsi="Cambria"/>
        </w:rPr>
        <w:t xml:space="preserve"> także w dokumentach ubezpieczeniowych wystawianych na pełen roczny okres ubezpieczenia</w:t>
      </w:r>
    </w:p>
    <w:p w14:paraId="3360C64F" w14:textId="77777777" w:rsidR="00312BB9" w:rsidRPr="0034569C" w:rsidRDefault="00312BB9" w:rsidP="00D70BB2">
      <w:pPr>
        <w:widowControl w:val="0"/>
        <w:numPr>
          <w:ilvl w:val="0"/>
          <w:numId w:val="43"/>
        </w:numPr>
        <w:tabs>
          <w:tab w:val="clear" w:pos="720"/>
          <w:tab w:val="num" w:pos="426"/>
        </w:tabs>
        <w:spacing w:after="0" w:line="240" w:lineRule="auto"/>
        <w:ind w:left="426" w:hanging="426"/>
        <w:jc w:val="both"/>
        <w:rPr>
          <w:rFonts w:ascii="Cambria" w:hAnsi="Cambria"/>
          <w:lang w:eastAsia="pl-PL"/>
        </w:rPr>
      </w:pPr>
      <w:r w:rsidRPr="0034569C">
        <w:rPr>
          <w:rFonts w:ascii="Cambria" w:hAnsi="Cambria"/>
          <w:lang w:eastAsia="pl-PL"/>
        </w:rPr>
        <w:t>akceptuje zasady likwidacji szkód określone w specyfikacji istotnych warunków zamówienia oraz zobowiązuje się do pisemnego informowania brokera ubezpieczeniowego i Zamawiającego o każdej decyzji odszkodowawczej,</w:t>
      </w:r>
    </w:p>
    <w:p w14:paraId="22A4A68F" w14:textId="77777777" w:rsidR="00312BB9" w:rsidRPr="0034569C" w:rsidRDefault="00312BB9" w:rsidP="00D70BB2">
      <w:pPr>
        <w:widowControl w:val="0"/>
        <w:numPr>
          <w:ilvl w:val="0"/>
          <w:numId w:val="43"/>
        </w:numPr>
        <w:tabs>
          <w:tab w:val="clear" w:pos="720"/>
          <w:tab w:val="num" w:pos="426"/>
        </w:tabs>
        <w:spacing w:after="0" w:line="240" w:lineRule="auto"/>
        <w:ind w:left="426" w:hanging="426"/>
        <w:jc w:val="both"/>
        <w:rPr>
          <w:rFonts w:ascii="Cambria" w:hAnsi="Cambria"/>
          <w:lang w:eastAsia="pl-PL"/>
        </w:rPr>
      </w:pPr>
      <w:r w:rsidRPr="0034569C">
        <w:rPr>
          <w:rFonts w:ascii="Cambria" w:hAnsi="Cambria"/>
          <w:lang w:eastAsia="pl-PL"/>
        </w:rPr>
        <w:t>zobowiązuje się do wystawiania dokumentów ubezpieczeniowych (m.in. polis, certyfikatów, aneksów, zaświadczeń itp.) najpóźniej w terminie trzech dni roboczych od dnia wpłynięcia wniosku,</w:t>
      </w:r>
    </w:p>
    <w:p w14:paraId="0577C002" w14:textId="40175B27" w:rsidR="004516E6" w:rsidRPr="0034569C" w:rsidRDefault="00312BB9" w:rsidP="00D70BB2">
      <w:pPr>
        <w:widowControl w:val="0"/>
        <w:numPr>
          <w:ilvl w:val="0"/>
          <w:numId w:val="43"/>
        </w:numPr>
        <w:tabs>
          <w:tab w:val="clear" w:pos="720"/>
          <w:tab w:val="num" w:pos="426"/>
        </w:tabs>
        <w:spacing w:after="0" w:line="240" w:lineRule="auto"/>
        <w:ind w:left="426" w:hanging="426"/>
        <w:jc w:val="both"/>
        <w:rPr>
          <w:rFonts w:ascii="Cambria" w:hAnsi="Cambria"/>
          <w:lang w:eastAsia="pl-PL"/>
        </w:rPr>
      </w:pPr>
      <w:r w:rsidRPr="0034569C">
        <w:rPr>
          <w:rFonts w:ascii="Cambria" w:hAnsi="Cambria"/>
          <w:lang w:eastAsia="pl-PL"/>
        </w:rPr>
        <w:t>przyjmuje wszystkie inne ustalenia zawarte w specyfikacji istotnych warunków zamówienia wraz z załącznikami.</w:t>
      </w:r>
    </w:p>
    <w:p w14:paraId="5E0DC5F8" w14:textId="671FD79A" w:rsidR="004516E6" w:rsidRPr="0034569C" w:rsidRDefault="004516E6" w:rsidP="00E31874">
      <w:pPr>
        <w:widowControl w:val="0"/>
        <w:tabs>
          <w:tab w:val="left" w:pos="0"/>
        </w:tabs>
        <w:spacing w:after="0" w:line="240" w:lineRule="auto"/>
        <w:jc w:val="center"/>
        <w:rPr>
          <w:rFonts w:ascii="Cambria" w:hAnsi="Cambria"/>
          <w:b/>
          <w:bCs/>
          <w:lang w:val="en-GB" w:eastAsia="pl-PL"/>
        </w:rPr>
      </w:pPr>
      <w:r w:rsidRPr="0034569C">
        <w:rPr>
          <w:rFonts w:ascii="Cambria" w:hAnsi="Cambria"/>
          <w:b/>
          <w:bCs/>
          <w:lang w:val="en-GB" w:eastAsia="pl-PL"/>
        </w:rPr>
        <w:t>Te</w:t>
      </w:r>
      <w:r w:rsidR="00104346" w:rsidRPr="0034569C">
        <w:rPr>
          <w:rFonts w:ascii="Cambria" w:hAnsi="Cambria"/>
          <w:b/>
          <w:bCs/>
          <w:lang w:val="en-GB" w:eastAsia="pl-PL"/>
        </w:rPr>
        <w:t>rmin</w:t>
      </w:r>
      <w:r w:rsidR="00A86304" w:rsidRPr="0034569C">
        <w:rPr>
          <w:rFonts w:ascii="Cambria" w:hAnsi="Cambria"/>
          <w:b/>
          <w:bCs/>
          <w:lang w:val="en-GB" w:eastAsia="pl-PL"/>
        </w:rPr>
        <w:t xml:space="preserve"> </w:t>
      </w:r>
      <w:r w:rsidR="00104346" w:rsidRPr="0034569C">
        <w:rPr>
          <w:rFonts w:ascii="Cambria" w:hAnsi="Cambria"/>
          <w:b/>
          <w:bCs/>
          <w:lang w:val="en-GB" w:eastAsia="pl-PL"/>
        </w:rPr>
        <w:t>wykonania</w:t>
      </w:r>
      <w:r w:rsidR="00A86304" w:rsidRPr="0034569C">
        <w:rPr>
          <w:rFonts w:ascii="Cambria" w:hAnsi="Cambria"/>
          <w:b/>
          <w:bCs/>
          <w:lang w:val="en-GB" w:eastAsia="pl-PL"/>
        </w:rPr>
        <w:t xml:space="preserve"> </w:t>
      </w:r>
      <w:r w:rsidRPr="0034569C">
        <w:rPr>
          <w:rFonts w:ascii="Cambria" w:hAnsi="Cambria"/>
          <w:b/>
          <w:bCs/>
          <w:lang w:val="en-GB" w:eastAsia="pl-PL"/>
        </w:rPr>
        <w:t>zamówienia</w:t>
      </w:r>
    </w:p>
    <w:p w14:paraId="5170B29B" w14:textId="77777777" w:rsidR="004516E6" w:rsidRPr="0034569C" w:rsidRDefault="004516E6" w:rsidP="00E31874">
      <w:pPr>
        <w:widowControl w:val="0"/>
        <w:tabs>
          <w:tab w:val="left" w:pos="360"/>
        </w:tabs>
        <w:spacing w:after="0" w:line="240" w:lineRule="auto"/>
        <w:jc w:val="center"/>
        <w:rPr>
          <w:rFonts w:ascii="Cambria" w:hAnsi="Cambria"/>
          <w:b/>
          <w:bCs/>
          <w:lang w:val="en-GB" w:eastAsia="pl-PL"/>
        </w:rPr>
      </w:pPr>
      <w:r w:rsidRPr="0034569C">
        <w:rPr>
          <w:rFonts w:ascii="Cambria" w:hAnsi="Cambria"/>
          <w:b/>
          <w:bCs/>
          <w:lang w:val="en-GB" w:eastAsia="pl-PL"/>
        </w:rPr>
        <w:t>§ 8</w:t>
      </w:r>
    </w:p>
    <w:p w14:paraId="6B80B348" w14:textId="7C95C321" w:rsidR="004516E6" w:rsidRPr="0034569C" w:rsidRDefault="004516E6" w:rsidP="00D70BB2">
      <w:pPr>
        <w:widowControl w:val="0"/>
        <w:numPr>
          <w:ilvl w:val="0"/>
          <w:numId w:val="30"/>
        </w:numPr>
        <w:tabs>
          <w:tab w:val="clear" w:pos="0"/>
          <w:tab w:val="num" w:pos="284"/>
        </w:tabs>
        <w:suppressAutoHyphens/>
        <w:spacing w:after="0" w:line="240" w:lineRule="auto"/>
        <w:ind w:left="284" w:hanging="284"/>
        <w:jc w:val="both"/>
        <w:rPr>
          <w:rFonts w:ascii="Cambria" w:hAnsi="Cambria"/>
          <w:lang w:eastAsia="pl-PL"/>
        </w:rPr>
      </w:pPr>
      <w:r w:rsidRPr="0034569C">
        <w:rPr>
          <w:rFonts w:ascii="Cambria" w:hAnsi="Cambria"/>
          <w:lang w:eastAsia="pl-PL"/>
        </w:rPr>
        <w:t xml:space="preserve">Termin wykonania zamówienia: </w:t>
      </w:r>
      <w:r w:rsidR="00575E51" w:rsidRPr="0034569C">
        <w:rPr>
          <w:rFonts w:ascii="Cambria" w:hAnsi="Cambria"/>
          <w:b/>
          <w:lang w:eastAsia="pl-PL"/>
        </w:rPr>
        <w:t>od dnia</w:t>
      </w:r>
      <w:r w:rsidR="00104346" w:rsidRPr="0034569C">
        <w:rPr>
          <w:rFonts w:ascii="Cambria" w:hAnsi="Cambria"/>
          <w:b/>
          <w:lang w:eastAsia="pl-PL"/>
        </w:rPr>
        <w:t xml:space="preserve">  01.02</w:t>
      </w:r>
      <w:r w:rsidR="00BA5332" w:rsidRPr="0034569C">
        <w:rPr>
          <w:rFonts w:ascii="Cambria" w:hAnsi="Cambria"/>
          <w:b/>
          <w:lang w:eastAsia="pl-PL"/>
        </w:rPr>
        <w:t>.2019</w:t>
      </w:r>
      <w:r w:rsidR="00104346" w:rsidRPr="0034569C">
        <w:rPr>
          <w:rFonts w:ascii="Cambria" w:hAnsi="Cambria"/>
          <w:b/>
          <w:lang w:eastAsia="pl-PL"/>
        </w:rPr>
        <w:t>r.</w:t>
      </w:r>
      <w:r w:rsidR="00575E51" w:rsidRPr="0034569C">
        <w:rPr>
          <w:rFonts w:ascii="Cambria" w:hAnsi="Cambria"/>
          <w:b/>
          <w:lang w:eastAsia="pl-PL"/>
        </w:rPr>
        <w:t xml:space="preserve"> </w:t>
      </w:r>
      <w:r w:rsidR="00A37F02" w:rsidRPr="0034569C">
        <w:rPr>
          <w:rFonts w:ascii="Cambria" w:hAnsi="Cambria"/>
          <w:b/>
          <w:lang w:eastAsia="pl-PL"/>
        </w:rPr>
        <w:t xml:space="preserve"> </w:t>
      </w:r>
      <w:r w:rsidR="00575E51" w:rsidRPr="0034569C">
        <w:rPr>
          <w:rFonts w:ascii="Cambria" w:hAnsi="Cambria"/>
          <w:b/>
          <w:lang w:eastAsia="pl-PL"/>
        </w:rPr>
        <w:t xml:space="preserve">do  dnia  </w:t>
      </w:r>
      <w:r w:rsidR="00104346" w:rsidRPr="0034569C">
        <w:rPr>
          <w:rFonts w:ascii="Cambria" w:hAnsi="Cambria"/>
          <w:b/>
          <w:lang w:eastAsia="pl-PL"/>
        </w:rPr>
        <w:t>31.01</w:t>
      </w:r>
      <w:r w:rsidR="00575E51" w:rsidRPr="0034569C">
        <w:rPr>
          <w:rFonts w:ascii="Cambria" w:hAnsi="Cambria"/>
          <w:b/>
          <w:lang w:eastAsia="pl-PL"/>
        </w:rPr>
        <w:t>.202</w:t>
      </w:r>
      <w:r w:rsidR="00104346" w:rsidRPr="0034569C">
        <w:rPr>
          <w:rFonts w:ascii="Cambria" w:hAnsi="Cambria"/>
          <w:b/>
          <w:lang w:eastAsia="pl-PL"/>
        </w:rPr>
        <w:t>1</w:t>
      </w:r>
      <w:r w:rsidR="00575E51" w:rsidRPr="0034569C">
        <w:rPr>
          <w:rFonts w:ascii="Cambria" w:hAnsi="Cambria"/>
          <w:b/>
          <w:lang w:eastAsia="pl-PL"/>
        </w:rPr>
        <w:t>r.</w:t>
      </w:r>
    </w:p>
    <w:p w14:paraId="436ABC3B" w14:textId="35724781" w:rsidR="004516E6" w:rsidRPr="0034569C" w:rsidRDefault="00D43CE7" w:rsidP="00D70BB2">
      <w:pPr>
        <w:widowControl w:val="0"/>
        <w:numPr>
          <w:ilvl w:val="0"/>
          <w:numId w:val="30"/>
        </w:numPr>
        <w:tabs>
          <w:tab w:val="clear" w:pos="0"/>
          <w:tab w:val="num" w:pos="284"/>
        </w:tabs>
        <w:suppressAutoHyphens/>
        <w:spacing w:after="0" w:line="240" w:lineRule="auto"/>
        <w:ind w:left="284" w:hanging="284"/>
        <w:jc w:val="both"/>
        <w:rPr>
          <w:rFonts w:ascii="Cambria" w:hAnsi="Cambria"/>
          <w:lang w:eastAsia="pl-PL"/>
        </w:rPr>
      </w:pPr>
      <w:r w:rsidRPr="0034569C">
        <w:rPr>
          <w:rFonts w:ascii="Cambria" w:hAnsi="Cambria"/>
          <w:lang w:eastAsia="pl-PL"/>
        </w:rPr>
        <w:t>Dokumenty ubezpieczeniowe</w:t>
      </w:r>
      <w:r w:rsidR="006C2034" w:rsidRPr="0034569C">
        <w:rPr>
          <w:rFonts w:ascii="Cambria" w:hAnsi="Cambria"/>
          <w:lang w:eastAsia="pl-PL"/>
        </w:rPr>
        <w:t xml:space="preserve"> (np. polisy)</w:t>
      </w:r>
      <w:r w:rsidR="004516E6" w:rsidRPr="0034569C">
        <w:rPr>
          <w:rFonts w:ascii="Cambria" w:hAnsi="Cambria"/>
          <w:lang w:eastAsia="pl-PL"/>
        </w:rPr>
        <w:t xml:space="preserve"> </w:t>
      </w:r>
      <w:r w:rsidR="006A72DD" w:rsidRPr="0034569C">
        <w:rPr>
          <w:rFonts w:ascii="Cambria" w:hAnsi="Cambria"/>
          <w:lang w:eastAsia="pl-PL"/>
        </w:rPr>
        <w:t xml:space="preserve">potwierdzające </w:t>
      </w:r>
      <w:r w:rsidRPr="0034569C">
        <w:rPr>
          <w:rFonts w:ascii="Cambria" w:hAnsi="Cambria"/>
          <w:lang w:eastAsia="pl-PL"/>
        </w:rPr>
        <w:t xml:space="preserve">ubezpieczenie obowiązkowe </w:t>
      </w:r>
      <w:r w:rsidR="002A3B52" w:rsidRPr="0034569C">
        <w:rPr>
          <w:rFonts w:ascii="Cambria" w:hAnsi="Cambria"/>
          <w:lang w:eastAsia="pl-PL"/>
        </w:rPr>
        <w:t>odpowiedzialności cywilnej</w:t>
      </w:r>
      <w:r w:rsidRPr="0034569C">
        <w:rPr>
          <w:rFonts w:ascii="Cambria" w:hAnsi="Cambria"/>
          <w:lang w:eastAsia="pl-PL"/>
        </w:rPr>
        <w:t xml:space="preserve"> posiadaczy pojazdów mechanicznych</w:t>
      </w:r>
      <w:r w:rsidR="002A3B52" w:rsidRPr="0034569C">
        <w:rPr>
          <w:rFonts w:ascii="Cambria" w:hAnsi="Cambria"/>
          <w:lang w:eastAsia="pl-PL"/>
        </w:rPr>
        <w:t xml:space="preserve"> (OC)</w:t>
      </w:r>
      <w:r w:rsidRPr="0034569C">
        <w:rPr>
          <w:rFonts w:ascii="Cambria" w:hAnsi="Cambria"/>
          <w:lang w:eastAsia="pl-PL"/>
        </w:rPr>
        <w:t>, auto casco (AC)</w:t>
      </w:r>
      <w:r w:rsidR="005A7F66" w:rsidRPr="0034569C">
        <w:rPr>
          <w:rFonts w:ascii="Cambria" w:hAnsi="Cambria"/>
          <w:lang w:eastAsia="pl-PL"/>
        </w:rPr>
        <w:t xml:space="preserve"> oraz</w:t>
      </w:r>
      <w:r w:rsidRPr="0034569C">
        <w:rPr>
          <w:rFonts w:ascii="Cambria" w:hAnsi="Cambria"/>
          <w:lang w:eastAsia="pl-PL"/>
        </w:rPr>
        <w:t xml:space="preserve"> następstw nieszczęśliwych wypadków kierowcy i pasażerów </w:t>
      </w:r>
      <w:r w:rsidR="002A3B52" w:rsidRPr="0034569C">
        <w:rPr>
          <w:rFonts w:ascii="Cambria" w:hAnsi="Cambria"/>
          <w:lang w:eastAsia="pl-PL"/>
        </w:rPr>
        <w:t xml:space="preserve">(NNW) </w:t>
      </w:r>
      <w:r w:rsidRPr="0034569C">
        <w:rPr>
          <w:rFonts w:ascii="Cambria" w:hAnsi="Cambria"/>
          <w:lang w:eastAsia="pl-PL"/>
        </w:rPr>
        <w:t>będą wystawiane na pełen roczny okres ubezpieczenia, rozpoczynający</w:t>
      </w:r>
      <w:r w:rsidR="00792D4F" w:rsidRPr="0034569C">
        <w:rPr>
          <w:rFonts w:ascii="Cambria" w:hAnsi="Cambria"/>
          <w:lang w:eastAsia="pl-PL"/>
        </w:rPr>
        <w:t xml:space="preserve"> </w:t>
      </w:r>
      <w:r w:rsidRPr="0034569C">
        <w:rPr>
          <w:rFonts w:ascii="Cambria" w:hAnsi="Cambria"/>
          <w:lang w:eastAsia="pl-PL"/>
        </w:rPr>
        <w:t>się w terminie wykonania zamówienia, licząc od dnia następnego po dniu wygaśnięcia dotychczasowych umów. W odniesieniu do</w:t>
      </w:r>
      <w:r w:rsidR="006A72DD" w:rsidRPr="0034569C">
        <w:rPr>
          <w:rFonts w:ascii="Cambria" w:hAnsi="Cambria"/>
          <w:lang w:eastAsia="pl-PL"/>
        </w:rPr>
        <w:t xml:space="preserve"> </w:t>
      </w:r>
      <w:r w:rsidRPr="0034569C">
        <w:rPr>
          <w:rFonts w:ascii="Cambria" w:hAnsi="Cambria"/>
          <w:lang w:eastAsia="pl-PL"/>
        </w:rPr>
        <w:t>pojazdów, k</w:t>
      </w:r>
      <w:r w:rsidR="005A7F66" w:rsidRPr="0034569C">
        <w:rPr>
          <w:rFonts w:ascii="Cambria" w:hAnsi="Cambria"/>
          <w:lang w:eastAsia="pl-PL"/>
        </w:rPr>
        <w:t xml:space="preserve">tórych termin ubezpieczenia AC </w:t>
      </w:r>
      <w:r w:rsidRPr="0034569C">
        <w:rPr>
          <w:rFonts w:ascii="Cambria" w:hAnsi="Cambria"/>
          <w:lang w:eastAsia="pl-PL"/>
        </w:rPr>
        <w:t xml:space="preserve">lub NNW różni się od terminu </w:t>
      </w:r>
      <w:r w:rsidR="006A72DD" w:rsidRPr="0034569C">
        <w:rPr>
          <w:rFonts w:ascii="Cambria" w:hAnsi="Cambria"/>
          <w:lang w:eastAsia="pl-PL"/>
        </w:rPr>
        <w:t xml:space="preserve">obowiązkowego </w:t>
      </w:r>
      <w:r w:rsidRPr="0034569C">
        <w:rPr>
          <w:rFonts w:ascii="Cambria" w:hAnsi="Cambria"/>
          <w:lang w:eastAsia="pl-PL"/>
        </w:rPr>
        <w:t>ubezpieczenia OC</w:t>
      </w:r>
      <w:r w:rsidR="00575E51" w:rsidRPr="0034569C">
        <w:rPr>
          <w:rFonts w:ascii="Cambria" w:hAnsi="Cambria"/>
          <w:lang w:eastAsia="pl-PL"/>
        </w:rPr>
        <w:t xml:space="preserve"> kom.</w:t>
      </w:r>
      <w:r w:rsidRPr="0034569C">
        <w:rPr>
          <w:rFonts w:ascii="Cambria" w:hAnsi="Cambria"/>
          <w:lang w:eastAsia="pl-PL"/>
        </w:rPr>
        <w:t>, ubezpieczenia te będą wyrównywane na dzień końca ubezpieczenia OC</w:t>
      </w:r>
      <w:r w:rsidR="00575E51" w:rsidRPr="0034569C">
        <w:rPr>
          <w:rFonts w:ascii="Cambria" w:hAnsi="Cambria"/>
          <w:lang w:eastAsia="pl-PL"/>
        </w:rPr>
        <w:t xml:space="preserve"> kom.</w:t>
      </w:r>
      <w:r w:rsidR="004516E6" w:rsidRPr="0034569C">
        <w:rPr>
          <w:rFonts w:ascii="Cambria" w:hAnsi="Cambria"/>
          <w:lang w:eastAsia="pl-PL"/>
        </w:rPr>
        <w:t>.</w:t>
      </w:r>
    </w:p>
    <w:p w14:paraId="70C3ECA3" w14:textId="1EE21117" w:rsidR="004516E6" w:rsidRPr="0034569C" w:rsidRDefault="0058363B" w:rsidP="00D70BB2">
      <w:pPr>
        <w:widowControl w:val="0"/>
        <w:numPr>
          <w:ilvl w:val="0"/>
          <w:numId w:val="30"/>
        </w:numPr>
        <w:tabs>
          <w:tab w:val="clear" w:pos="0"/>
          <w:tab w:val="num" w:pos="284"/>
        </w:tabs>
        <w:suppressAutoHyphens/>
        <w:spacing w:after="0" w:line="240" w:lineRule="auto"/>
        <w:ind w:left="284" w:hanging="284"/>
        <w:jc w:val="both"/>
        <w:rPr>
          <w:rFonts w:ascii="Cambria" w:hAnsi="Cambria"/>
          <w:lang w:eastAsia="pl-PL"/>
        </w:rPr>
      </w:pPr>
      <w:r w:rsidRPr="0034569C">
        <w:rPr>
          <w:rFonts w:ascii="Cambria" w:hAnsi="Cambria"/>
          <w:lang w:eastAsia="pl-PL"/>
        </w:rPr>
        <w:t xml:space="preserve">Zamawiający przeprowadzi wyrównanie wszystkich okresów ubezpieczeń komunikacyjnych. Za datę wyrównania należy przyjąć ostatni dzień pierwszego rocznego okresu trwania niniejszej umowy w sprawie zamówienia, a za początek ochrony po wyrównaniu okresów ubezpieczenia – pierwszy dzień kolejnego rocznego okresu realizacji umowy. Dla wszystkich pojazdów nabytych </w:t>
      </w:r>
      <w:r w:rsidRPr="0034569C">
        <w:rPr>
          <w:rFonts w:ascii="Cambria" w:hAnsi="Cambria"/>
          <w:lang w:eastAsia="pl-PL"/>
        </w:rPr>
        <w:br/>
        <w:t xml:space="preserve">po wskazanym dniu wyrównania również realizowane będzie ujednolicenie okresów ubezpieczenia, z zachowaniem przepisów ustawy z dnia 22 maja 2003 r. o ubezpieczeniach obowiązkowych, Ubezpieczeniowym Funduszu Gwarancyjnym i Polskim Biurze Ubezpieczycieli Komunikacyjnych dotyczących minimum 12-miesięcznego okresu umowy ubezpieczenia. </w:t>
      </w:r>
      <w:r w:rsidR="007E732B" w:rsidRPr="0034569C">
        <w:rPr>
          <w:rFonts w:ascii="Cambria" w:hAnsi="Cambria"/>
          <w:lang w:eastAsia="pl-PL"/>
        </w:rPr>
        <w:t>Rozliczenie składki następować będzie „co do dnia”, za faktyczny okres ochrony, według stawek rocznych zgodnych ze złożoną ofertą, bez stosowania składki minimalnej z polisy</w:t>
      </w:r>
      <w:r w:rsidR="004516E6" w:rsidRPr="0034569C">
        <w:rPr>
          <w:rFonts w:ascii="Cambria" w:hAnsi="Cambria"/>
          <w:lang w:eastAsia="pl-PL"/>
        </w:rPr>
        <w:t>.</w:t>
      </w:r>
    </w:p>
    <w:p w14:paraId="275A14D0" w14:textId="77777777" w:rsidR="004516E6" w:rsidRPr="0034569C" w:rsidRDefault="004516E6" w:rsidP="00D70BB2">
      <w:pPr>
        <w:widowControl w:val="0"/>
        <w:numPr>
          <w:ilvl w:val="0"/>
          <w:numId w:val="30"/>
        </w:numPr>
        <w:tabs>
          <w:tab w:val="clear" w:pos="0"/>
          <w:tab w:val="num" w:pos="284"/>
        </w:tabs>
        <w:spacing w:after="0" w:line="240" w:lineRule="auto"/>
        <w:ind w:left="284" w:hanging="284"/>
        <w:jc w:val="both"/>
        <w:rPr>
          <w:rFonts w:ascii="Cambria" w:hAnsi="Cambria"/>
          <w:lang w:eastAsia="pl-PL"/>
        </w:rPr>
      </w:pPr>
      <w:r w:rsidRPr="0034569C">
        <w:rPr>
          <w:rFonts w:ascii="Cambria" w:hAnsi="Cambria"/>
          <w:lang w:eastAsia="pl-PL"/>
        </w:rPr>
        <w:t>Doubezpieczenia realizowane będą zawsze do końca każdego roku polisowego.</w:t>
      </w:r>
    </w:p>
    <w:p w14:paraId="546450F4" w14:textId="2D7C55AD" w:rsidR="004516E6" w:rsidRPr="0034569C" w:rsidRDefault="004516E6" w:rsidP="00E31874">
      <w:pPr>
        <w:keepNext/>
        <w:widowControl w:val="0"/>
        <w:tabs>
          <w:tab w:val="left" w:pos="567"/>
        </w:tabs>
        <w:spacing w:before="120" w:after="0" w:line="240" w:lineRule="auto"/>
        <w:jc w:val="center"/>
        <w:rPr>
          <w:rFonts w:ascii="Cambria" w:hAnsi="Cambria"/>
          <w:b/>
          <w:bCs/>
          <w:lang w:eastAsia="pl-PL"/>
        </w:rPr>
      </w:pPr>
      <w:r w:rsidRPr="0034569C">
        <w:rPr>
          <w:rFonts w:ascii="Cambria" w:hAnsi="Cambria"/>
          <w:b/>
          <w:bCs/>
          <w:lang w:eastAsia="pl-PL"/>
        </w:rPr>
        <w:t>Podwykonawcy</w:t>
      </w:r>
      <w:r w:rsidRPr="0034569C">
        <w:rPr>
          <w:rFonts w:ascii="Cambria" w:hAnsi="Cambria"/>
          <w:b/>
          <w:bCs/>
          <w:lang w:eastAsia="pl-PL"/>
        </w:rPr>
        <w:br/>
        <w:t>§ 9</w:t>
      </w:r>
    </w:p>
    <w:p w14:paraId="7C230FCD" w14:textId="77777777" w:rsidR="00291CAF" w:rsidRPr="0034569C" w:rsidRDefault="00291CAF" w:rsidP="00E31874">
      <w:pPr>
        <w:widowControl w:val="0"/>
        <w:tabs>
          <w:tab w:val="left" w:pos="284"/>
        </w:tabs>
        <w:spacing w:after="0" w:line="240" w:lineRule="auto"/>
        <w:contextualSpacing/>
        <w:jc w:val="both"/>
        <w:rPr>
          <w:rFonts w:ascii="Cambria" w:hAnsi="Cambria"/>
        </w:rPr>
      </w:pPr>
      <w:r w:rsidRPr="0034569C">
        <w:rPr>
          <w:rFonts w:ascii="Cambria" w:hAnsi="Cambria"/>
        </w:rPr>
        <w:t>Wykonawca oświadcza, że całość usługi ubezpieczeniowej objętej zamówieniem wykona siłami własnymi.</w:t>
      </w:r>
    </w:p>
    <w:p w14:paraId="6822339E" w14:textId="77777777" w:rsidR="00291CAF" w:rsidRPr="0034569C" w:rsidRDefault="00291CAF" w:rsidP="00200B3E">
      <w:pPr>
        <w:widowControl w:val="0"/>
        <w:tabs>
          <w:tab w:val="left" w:pos="284"/>
        </w:tabs>
        <w:spacing w:before="60" w:after="60" w:line="240" w:lineRule="auto"/>
        <w:jc w:val="both"/>
        <w:rPr>
          <w:rFonts w:ascii="Cambria" w:hAnsi="Cambria"/>
        </w:rPr>
      </w:pPr>
      <w:r w:rsidRPr="0034569C">
        <w:rPr>
          <w:rFonts w:ascii="Cambria" w:hAnsi="Cambria"/>
        </w:rPr>
        <w:t>albo:</w:t>
      </w:r>
    </w:p>
    <w:p w14:paraId="03230FE4" w14:textId="77777777" w:rsidR="00291CAF" w:rsidRPr="0034569C" w:rsidRDefault="00291CAF" w:rsidP="00D70BB2">
      <w:pPr>
        <w:widowControl w:val="0"/>
        <w:numPr>
          <w:ilvl w:val="0"/>
          <w:numId w:val="49"/>
        </w:numPr>
        <w:spacing w:after="0" w:line="240" w:lineRule="auto"/>
        <w:ind w:left="284" w:hanging="284"/>
        <w:jc w:val="both"/>
        <w:rPr>
          <w:rFonts w:ascii="Cambria" w:eastAsia="Calibri" w:hAnsi="Cambria"/>
        </w:rPr>
      </w:pPr>
      <w:r w:rsidRPr="0034569C">
        <w:rPr>
          <w:rFonts w:ascii="Cambria" w:eastAsia="Calibri" w:hAnsi="Cambria"/>
        </w:rPr>
        <w:t>Wykonawca oświadcza, że zamierza powierzyć wymienionym poniżej podwykonawcom następujący zakres usług, objętych przedmiotem zamówienia:</w:t>
      </w:r>
    </w:p>
    <w:p w14:paraId="732548FC" w14:textId="77777777" w:rsidR="00291CAF" w:rsidRPr="0034569C" w:rsidRDefault="00291CAF" w:rsidP="00E31874">
      <w:pPr>
        <w:widowControl w:val="0"/>
        <w:overflowPunct w:val="0"/>
        <w:autoSpaceDE w:val="0"/>
        <w:spacing w:after="0" w:line="240" w:lineRule="auto"/>
        <w:jc w:val="both"/>
        <w:textAlignment w:val="baseline"/>
        <w:rPr>
          <w:rFonts w:ascii="Cambria" w:eastAsia="Calibri" w:hAnsi="Cambria"/>
        </w:rPr>
      </w:pPr>
    </w:p>
    <w:tbl>
      <w:tblPr>
        <w:tblW w:w="9126" w:type="dxa"/>
        <w:tblInd w:w="5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748"/>
        <w:gridCol w:w="5063"/>
        <w:gridCol w:w="3315"/>
      </w:tblGrid>
      <w:tr w:rsidR="00291CAF" w:rsidRPr="0034569C" w14:paraId="24F88BBA" w14:textId="77777777" w:rsidTr="00200B3E">
        <w:trPr>
          <w:trHeight w:val="227"/>
        </w:trPr>
        <w:tc>
          <w:tcPr>
            <w:tcW w:w="748" w:type="dxa"/>
            <w:tcMar>
              <w:top w:w="0" w:type="dxa"/>
              <w:left w:w="108" w:type="dxa"/>
              <w:bottom w:w="0" w:type="dxa"/>
              <w:right w:w="108" w:type="dxa"/>
            </w:tcMar>
            <w:vAlign w:val="center"/>
            <w:hideMark/>
          </w:tcPr>
          <w:p w14:paraId="786DDD5D" w14:textId="77777777" w:rsidR="00291CAF" w:rsidRPr="0034569C" w:rsidRDefault="00291CAF" w:rsidP="00E31874">
            <w:pPr>
              <w:widowControl w:val="0"/>
              <w:overflowPunct w:val="0"/>
              <w:autoSpaceDE w:val="0"/>
              <w:spacing w:after="0" w:line="240" w:lineRule="auto"/>
              <w:jc w:val="center"/>
              <w:textAlignment w:val="baseline"/>
              <w:rPr>
                <w:rFonts w:ascii="Cambria" w:eastAsia="Calibri" w:hAnsi="Cambria"/>
                <w:b/>
                <w:bCs/>
                <w:lang w:eastAsia="ar-SA"/>
              </w:rPr>
            </w:pPr>
            <w:r w:rsidRPr="0034569C">
              <w:rPr>
                <w:rFonts w:ascii="Cambria" w:eastAsia="Calibri" w:hAnsi="Cambria"/>
                <w:b/>
                <w:bCs/>
              </w:rPr>
              <w:t>L.p.</w:t>
            </w:r>
          </w:p>
        </w:tc>
        <w:tc>
          <w:tcPr>
            <w:tcW w:w="5063" w:type="dxa"/>
            <w:tcMar>
              <w:top w:w="0" w:type="dxa"/>
              <w:left w:w="108" w:type="dxa"/>
              <w:bottom w:w="0" w:type="dxa"/>
              <w:right w:w="108" w:type="dxa"/>
            </w:tcMar>
            <w:vAlign w:val="center"/>
            <w:hideMark/>
          </w:tcPr>
          <w:p w14:paraId="29D22642" w14:textId="2DB6403A" w:rsidR="00291CAF" w:rsidRPr="0034569C" w:rsidRDefault="00291CAF" w:rsidP="00200B3E">
            <w:pPr>
              <w:widowControl w:val="0"/>
              <w:overflowPunct w:val="0"/>
              <w:autoSpaceDE w:val="0"/>
              <w:spacing w:after="0" w:line="240" w:lineRule="auto"/>
              <w:jc w:val="center"/>
              <w:textAlignment w:val="baseline"/>
              <w:rPr>
                <w:rFonts w:ascii="Cambria" w:eastAsia="Calibri" w:hAnsi="Cambria"/>
                <w:b/>
                <w:bCs/>
                <w:lang w:eastAsia="ar-SA"/>
              </w:rPr>
            </w:pPr>
            <w:r w:rsidRPr="0034569C">
              <w:rPr>
                <w:rFonts w:ascii="Cambria" w:eastAsia="Calibri" w:hAnsi="Cambria"/>
                <w:b/>
                <w:bCs/>
              </w:rPr>
              <w:t>Zakres usług powierzonych</w:t>
            </w:r>
            <w:r w:rsidR="00200B3E" w:rsidRPr="0034569C">
              <w:rPr>
                <w:rFonts w:ascii="Cambria" w:eastAsia="Calibri" w:hAnsi="Cambria"/>
                <w:b/>
                <w:bCs/>
              </w:rPr>
              <w:t xml:space="preserve"> </w:t>
            </w:r>
            <w:r w:rsidRPr="0034569C">
              <w:rPr>
                <w:rFonts w:ascii="Cambria" w:eastAsia="Calibri" w:hAnsi="Cambria"/>
                <w:b/>
                <w:bCs/>
              </w:rPr>
              <w:t>podwykonawcom</w:t>
            </w:r>
          </w:p>
        </w:tc>
        <w:tc>
          <w:tcPr>
            <w:tcW w:w="3315" w:type="dxa"/>
            <w:tcMar>
              <w:top w:w="0" w:type="dxa"/>
              <w:left w:w="108" w:type="dxa"/>
              <w:bottom w:w="0" w:type="dxa"/>
              <w:right w:w="108" w:type="dxa"/>
            </w:tcMar>
            <w:vAlign w:val="center"/>
            <w:hideMark/>
          </w:tcPr>
          <w:p w14:paraId="7E1273FC" w14:textId="77777777" w:rsidR="00291CAF" w:rsidRPr="0034569C" w:rsidRDefault="00291CAF" w:rsidP="00E31874">
            <w:pPr>
              <w:widowControl w:val="0"/>
              <w:overflowPunct w:val="0"/>
              <w:autoSpaceDE w:val="0"/>
              <w:spacing w:after="0" w:line="240" w:lineRule="auto"/>
              <w:jc w:val="center"/>
              <w:textAlignment w:val="baseline"/>
              <w:rPr>
                <w:rFonts w:ascii="Cambria" w:eastAsia="Calibri" w:hAnsi="Cambria"/>
                <w:b/>
                <w:bCs/>
                <w:lang w:eastAsia="ar-SA"/>
              </w:rPr>
            </w:pPr>
            <w:r w:rsidRPr="0034569C">
              <w:rPr>
                <w:rFonts w:ascii="Cambria" w:eastAsia="Calibri" w:hAnsi="Cambria"/>
                <w:b/>
                <w:bCs/>
              </w:rPr>
              <w:t>Podwykonawca (firma)</w:t>
            </w:r>
          </w:p>
        </w:tc>
      </w:tr>
      <w:tr w:rsidR="00291CAF" w:rsidRPr="0034569C" w14:paraId="5D4184FC" w14:textId="77777777" w:rsidTr="00200B3E">
        <w:trPr>
          <w:trHeight w:val="227"/>
        </w:trPr>
        <w:tc>
          <w:tcPr>
            <w:tcW w:w="748" w:type="dxa"/>
            <w:tcMar>
              <w:top w:w="0" w:type="dxa"/>
              <w:left w:w="108" w:type="dxa"/>
              <w:bottom w:w="0" w:type="dxa"/>
              <w:right w:w="108" w:type="dxa"/>
            </w:tcMar>
          </w:tcPr>
          <w:p w14:paraId="6E1517BD" w14:textId="77777777" w:rsidR="00291CAF" w:rsidRPr="0034569C" w:rsidRDefault="00291CAF" w:rsidP="00E31874">
            <w:pPr>
              <w:widowControl w:val="0"/>
              <w:overflowPunct w:val="0"/>
              <w:autoSpaceDE w:val="0"/>
              <w:spacing w:after="0" w:line="240" w:lineRule="auto"/>
              <w:jc w:val="both"/>
              <w:textAlignment w:val="baseline"/>
              <w:rPr>
                <w:rFonts w:ascii="Cambria" w:eastAsia="Calibri" w:hAnsi="Cambria"/>
                <w:lang w:eastAsia="ar-SA"/>
              </w:rPr>
            </w:pPr>
          </w:p>
        </w:tc>
        <w:tc>
          <w:tcPr>
            <w:tcW w:w="5063" w:type="dxa"/>
            <w:tcMar>
              <w:top w:w="0" w:type="dxa"/>
              <w:left w:w="108" w:type="dxa"/>
              <w:bottom w:w="0" w:type="dxa"/>
              <w:right w:w="108" w:type="dxa"/>
            </w:tcMar>
          </w:tcPr>
          <w:p w14:paraId="3A3C9E34" w14:textId="77777777" w:rsidR="00291CAF" w:rsidRPr="0034569C" w:rsidRDefault="00291CAF" w:rsidP="00E31874">
            <w:pPr>
              <w:widowControl w:val="0"/>
              <w:overflowPunct w:val="0"/>
              <w:autoSpaceDE w:val="0"/>
              <w:spacing w:after="0" w:line="240" w:lineRule="auto"/>
              <w:jc w:val="both"/>
              <w:textAlignment w:val="baseline"/>
              <w:rPr>
                <w:rFonts w:ascii="Cambria" w:eastAsia="Calibri" w:hAnsi="Cambria"/>
                <w:lang w:eastAsia="ar-SA"/>
              </w:rPr>
            </w:pPr>
          </w:p>
        </w:tc>
        <w:tc>
          <w:tcPr>
            <w:tcW w:w="3315" w:type="dxa"/>
            <w:tcMar>
              <w:top w:w="0" w:type="dxa"/>
              <w:left w:w="108" w:type="dxa"/>
              <w:bottom w:w="0" w:type="dxa"/>
              <w:right w:w="108" w:type="dxa"/>
            </w:tcMar>
          </w:tcPr>
          <w:p w14:paraId="428E0423" w14:textId="77777777" w:rsidR="00291CAF" w:rsidRPr="0034569C" w:rsidRDefault="00291CAF" w:rsidP="00E31874">
            <w:pPr>
              <w:widowControl w:val="0"/>
              <w:overflowPunct w:val="0"/>
              <w:autoSpaceDE w:val="0"/>
              <w:spacing w:after="0" w:line="240" w:lineRule="auto"/>
              <w:jc w:val="both"/>
              <w:textAlignment w:val="baseline"/>
              <w:rPr>
                <w:rFonts w:ascii="Cambria" w:eastAsia="Calibri" w:hAnsi="Cambria"/>
                <w:lang w:eastAsia="ar-SA"/>
              </w:rPr>
            </w:pPr>
          </w:p>
        </w:tc>
      </w:tr>
    </w:tbl>
    <w:p w14:paraId="153AF769" w14:textId="254CE64D" w:rsidR="00291CAF" w:rsidRPr="0034569C" w:rsidRDefault="00291CAF" w:rsidP="00E31874">
      <w:pPr>
        <w:keepNext/>
        <w:widowControl w:val="0"/>
        <w:spacing w:before="120" w:after="0" w:line="240" w:lineRule="auto"/>
        <w:ind w:left="284"/>
        <w:jc w:val="both"/>
        <w:rPr>
          <w:rFonts w:ascii="Cambria" w:eastAsia="Calibri" w:hAnsi="Cambria"/>
        </w:rPr>
      </w:pPr>
      <w:r w:rsidRPr="0034569C">
        <w:rPr>
          <w:rFonts w:ascii="Cambria" w:eastAsia="Calibri" w:hAnsi="Cambria"/>
        </w:rPr>
        <w:t>i (</w:t>
      </w:r>
      <w:r w:rsidRPr="0034569C">
        <w:rPr>
          <w:rFonts w:ascii="Cambria" w:eastAsia="Calibri" w:hAnsi="Cambria"/>
          <w:i/>
          <w:iCs/>
        </w:rPr>
        <w:t xml:space="preserve">o ile były mu znane takie dane przed przystąpieniem do wykonania zamówienia) </w:t>
      </w:r>
      <w:r w:rsidRPr="0034569C">
        <w:rPr>
          <w:rFonts w:ascii="Cambria" w:eastAsia="Calibri" w:hAnsi="Cambria"/>
        </w:rPr>
        <w:t xml:space="preserve">podał wskazane poniżej nazwy albo imiona i nazwiska oraz dane kontaktowe podwykonawców i osób do kontaktu </w:t>
      </w:r>
      <w:r w:rsidR="00AC6ACA" w:rsidRPr="0034569C">
        <w:rPr>
          <w:rFonts w:ascii="Cambria" w:eastAsia="Calibri" w:hAnsi="Cambria"/>
        </w:rPr>
        <w:br/>
      </w:r>
      <w:r w:rsidRPr="0034569C">
        <w:rPr>
          <w:rFonts w:ascii="Cambria" w:eastAsia="Calibri" w:hAnsi="Cambria"/>
        </w:rPr>
        <w:t>z nimi, zaangażowanych w te usługi:</w:t>
      </w:r>
    </w:p>
    <w:p w14:paraId="123245E6" w14:textId="77777777" w:rsidR="00291CAF" w:rsidRPr="0034569C" w:rsidRDefault="00291CAF" w:rsidP="00E31874">
      <w:pPr>
        <w:keepNext/>
        <w:widowControl w:val="0"/>
        <w:spacing w:after="0" w:line="240" w:lineRule="auto"/>
        <w:ind w:left="284"/>
        <w:jc w:val="both"/>
        <w:rPr>
          <w:rFonts w:ascii="Cambria" w:eastAsia="Calibri" w:hAnsi="Cambria"/>
        </w:rPr>
      </w:pPr>
      <w:r w:rsidRPr="0034569C">
        <w:rPr>
          <w:rFonts w:ascii="Cambria" w:eastAsia="Calibri" w:hAnsi="Cambria"/>
        </w:rPr>
        <w:t>……………………………………………………………………………………………………</w:t>
      </w:r>
    </w:p>
    <w:p w14:paraId="2DB0385C" w14:textId="77777777" w:rsidR="00291CAF" w:rsidRPr="0034569C" w:rsidRDefault="00291CAF" w:rsidP="00D70BB2">
      <w:pPr>
        <w:widowControl w:val="0"/>
        <w:numPr>
          <w:ilvl w:val="0"/>
          <w:numId w:val="49"/>
        </w:numPr>
        <w:spacing w:after="0" w:line="240" w:lineRule="auto"/>
        <w:ind w:left="284" w:hanging="284"/>
        <w:jc w:val="both"/>
        <w:rPr>
          <w:rFonts w:ascii="Cambria" w:eastAsia="Calibri" w:hAnsi="Cambria"/>
        </w:rPr>
      </w:pPr>
      <w:r w:rsidRPr="0034569C">
        <w:rPr>
          <w:rFonts w:ascii="Cambria" w:eastAsia="Calibri" w:hAnsi="Cambria"/>
        </w:rPr>
        <w:t>Jeżeli powierzenie podwykonawcy wykonania części zamówienia nastąpi w trakcie jego realizacji, wykonawca na żądanie zamawiającego będzie zobowiązany przedstawić oświadczenie, o którym mowa w art. 25a ust. 1 ustawy Prawo zamówień publicznych, potwierdzające brak podstaw wykluczenia wobec tego podwykonawcy.</w:t>
      </w:r>
    </w:p>
    <w:p w14:paraId="5C6EF6EA" w14:textId="77777777" w:rsidR="00291CAF" w:rsidRPr="0034569C" w:rsidRDefault="00291CAF" w:rsidP="00D70BB2">
      <w:pPr>
        <w:widowControl w:val="0"/>
        <w:numPr>
          <w:ilvl w:val="0"/>
          <w:numId w:val="49"/>
        </w:numPr>
        <w:spacing w:after="0" w:line="240" w:lineRule="auto"/>
        <w:ind w:left="284" w:hanging="284"/>
        <w:jc w:val="both"/>
        <w:rPr>
          <w:rFonts w:ascii="Cambria" w:eastAsia="Calibri" w:hAnsi="Cambria"/>
        </w:rPr>
      </w:pPr>
      <w:r w:rsidRPr="0034569C">
        <w:rPr>
          <w:rFonts w:ascii="Cambria" w:eastAsia="Calibri" w:hAnsi="Cambria"/>
          <w:lang w:eastAsia="ar-SA"/>
        </w:rPr>
        <w:t>Jeżeli zamawiający stwierdzi, że wobec danego podwykonawcy zachodzą podstawy wykluczenia, Wykonawca obowiązany jest zastąpić tego podwykonawcę lub zrezygnować z powierzenia wykonania części zamówienia podwykonawcy.</w:t>
      </w:r>
    </w:p>
    <w:p w14:paraId="28035284" w14:textId="77777777" w:rsidR="00291CAF" w:rsidRPr="0034569C" w:rsidRDefault="00291CAF" w:rsidP="00D70BB2">
      <w:pPr>
        <w:widowControl w:val="0"/>
        <w:numPr>
          <w:ilvl w:val="0"/>
          <w:numId w:val="49"/>
        </w:numPr>
        <w:spacing w:after="0" w:line="240" w:lineRule="auto"/>
        <w:ind w:left="284" w:hanging="284"/>
        <w:jc w:val="both"/>
        <w:rPr>
          <w:rFonts w:ascii="Cambria" w:eastAsia="Calibri" w:hAnsi="Cambria"/>
        </w:rPr>
      </w:pPr>
      <w:r w:rsidRPr="0034569C">
        <w:rPr>
          <w:rFonts w:ascii="Cambria" w:eastAsia="Calibri" w:hAnsi="Cambria"/>
        </w:rPr>
        <w:lastRenderedPageBreak/>
        <w:t>Powierzenie wykonania części zamówienia podwykonawcom nie zwalnia Wykonawcy z odpowiedzialności za należyte wykonanie tego zamówienia.</w:t>
      </w:r>
    </w:p>
    <w:p w14:paraId="15EF95B5" w14:textId="22814DD3" w:rsidR="007E732B" w:rsidRPr="0034569C" w:rsidRDefault="00291CAF" w:rsidP="00E31874">
      <w:pPr>
        <w:widowControl w:val="0"/>
        <w:tabs>
          <w:tab w:val="left" w:pos="284"/>
        </w:tabs>
        <w:spacing w:after="0" w:line="240" w:lineRule="auto"/>
        <w:ind w:left="284"/>
        <w:jc w:val="both"/>
        <w:rPr>
          <w:rFonts w:ascii="Cambria" w:hAnsi="Cambria"/>
          <w:i/>
        </w:rPr>
      </w:pPr>
      <w:r w:rsidRPr="0034569C">
        <w:rPr>
          <w:rFonts w:ascii="Cambria" w:hAnsi="Cambria"/>
          <w:i/>
        </w:rPr>
        <w:t>Uwaga: zapis zostanie doprecyzowany w zależności od oświadczenia Wykonawcy złożonego w ofercie.</w:t>
      </w:r>
    </w:p>
    <w:p w14:paraId="1DC6D655" w14:textId="77777777" w:rsidR="004516E6" w:rsidRPr="0034569C" w:rsidRDefault="004516E6" w:rsidP="00E31874">
      <w:pPr>
        <w:widowControl w:val="0"/>
        <w:tabs>
          <w:tab w:val="left" w:pos="360"/>
        </w:tabs>
        <w:spacing w:before="120" w:after="0" w:line="240" w:lineRule="auto"/>
        <w:jc w:val="center"/>
        <w:rPr>
          <w:rFonts w:ascii="Cambria" w:hAnsi="Cambria"/>
          <w:b/>
          <w:bCs/>
          <w:lang w:eastAsia="pl-PL"/>
        </w:rPr>
      </w:pPr>
      <w:r w:rsidRPr="0034569C">
        <w:rPr>
          <w:rFonts w:ascii="Cambria" w:hAnsi="Cambria"/>
          <w:b/>
          <w:bCs/>
          <w:lang w:eastAsia="pl-PL"/>
        </w:rPr>
        <w:t>Forma wykonania zamówienia</w:t>
      </w:r>
    </w:p>
    <w:p w14:paraId="70193E50" w14:textId="77777777" w:rsidR="004516E6" w:rsidRPr="0034569C" w:rsidRDefault="004516E6" w:rsidP="00E31874">
      <w:pPr>
        <w:widowControl w:val="0"/>
        <w:tabs>
          <w:tab w:val="left" w:pos="360"/>
        </w:tabs>
        <w:spacing w:after="0" w:line="240" w:lineRule="auto"/>
        <w:jc w:val="center"/>
        <w:rPr>
          <w:rFonts w:ascii="Cambria" w:hAnsi="Cambria"/>
          <w:b/>
          <w:bCs/>
          <w:lang w:eastAsia="pl-PL"/>
        </w:rPr>
      </w:pPr>
      <w:r w:rsidRPr="0034569C">
        <w:rPr>
          <w:rFonts w:ascii="Cambria" w:hAnsi="Cambria"/>
          <w:b/>
          <w:bCs/>
          <w:lang w:eastAsia="pl-PL"/>
        </w:rPr>
        <w:t>§ 10</w:t>
      </w:r>
    </w:p>
    <w:p w14:paraId="13786F30" w14:textId="383DA492" w:rsidR="004516E6" w:rsidRPr="0034569C" w:rsidRDefault="004516E6" w:rsidP="00104346">
      <w:pPr>
        <w:widowControl w:val="0"/>
        <w:tabs>
          <w:tab w:val="left" w:pos="284"/>
        </w:tabs>
        <w:spacing w:after="0" w:line="240" w:lineRule="auto"/>
        <w:contextualSpacing/>
        <w:jc w:val="both"/>
        <w:rPr>
          <w:rFonts w:ascii="Cambria" w:hAnsi="Cambria"/>
        </w:rPr>
      </w:pPr>
    </w:p>
    <w:p w14:paraId="6A162BE2" w14:textId="3DC4B165" w:rsidR="00104346" w:rsidRPr="0034569C" w:rsidRDefault="00104346" w:rsidP="00104346">
      <w:pPr>
        <w:widowControl w:val="0"/>
        <w:numPr>
          <w:ilvl w:val="0"/>
          <w:numId w:val="33"/>
        </w:numPr>
        <w:tabs>
          <w:tab w:val="left" w:pos="284"/>
        </w:tabs>
        <w:spacing w:after="0" w:line="240" w:lineRule="auto"/>
        <w:ind w:left="284" w:hanging="284"/>
        <w:contextualSpacing/>
        <w:jc w:val="both"/>
        <w:rPr>
          <w:rFonts w:ascii="Cambria" w:hAnsi="Cambria"/>
        </w:rPr>
      </w:pPr>
      <w:r w:rsidRPr="0034569C">
        <w:rPr>
          <w:rFonts w:ascii="Cambria" w:hAnsi="Cambria"/>
        </w:rPr>
        <w:t xml:space="preserve">Polisy ubezpieczeniowe będą wystawiane indywidualnie na Zamawiającego, który tym samym będzie </w:t>
      </w:r>
      <w:r w:rsidRPr="0034569C">
        <w:rPr>
          <w:rFonts w:ascii="Cambria" w:hAnsi="Cambria"/>
          <w:lang w:eastAsia="pl-PL"/>
        </w:rPr>
        <w:t>Ubezpieczającym oraz poszczególne podmioty objęte zamówieniem, które tym samym będą ubezpieczonymi i płatnikami składki.</w:t>
      </w:r>
    </w:p>
    <w:p w14:paraId="35D6B024" w14:textId="27E96241" w:rsidR="006A72DD" w:rsidRPr="0034569C" w:rsidRDefault="006A72DD" w:rsidP="00E31874">
      <w:pPr>
        <w:widowControl w:val="0"/>
        <w:tabs>
          <w:tab w:val="left" w:pos="284"/>
        </w:tabs>
        <w:spacing w:before="60" w:after="60" w:line="240" w:lineRule="auto"/>
        <w:ind w:left="284"/>
        <w:jc w:val="both"/>
        <w:rPr>
          <w:rFonts w:ascii="Cambria" w:eastAsia="Calibri" w:hAnsi="Cambria"/>
          <w:b/>
          <w:i/>
        </w:rPr>
      </w:pPr>
      <w:r w:rsidRPr="0034569C">
        <w:rPr>
          <w:rFonts w:ascii="Cambria" w:eastAsia="Calibri" w:hAnsi="Cambria"/>
          <w:b/>
          <w:i/>
        </w:rPr>
        <w:t>Komentarz: Zamawiający zastrzega sobie możliwość zmiany sposob</w:t>
      </w:r>
      <w:r w:rsidR="00312BB9" w:rsidRPr="0034569C">
        <w:rPr>
          <w:rFonts w:ascii="Cambria" w:eastAsia="Calibri" w:hAnsi="Cambria"/>
          <w:b/>
          <w:i/>
        </w:rPr>
        <w:t>u wystawienia polis i płatności</w:t>
      </w:r>
      <w:r w:rsidRPr="0034569C">
        <w:rPr>
          <w:rFonts w:ascii="Cambria" w:eastAsia="Calibri" w:hAnsi="Cambria"/>
          <w:b/>
          <w:i/>
        </w:rPr>
        <w:t>.</w:t>
      </w:r>
    </w:p>
    <w:p w14:paraId="29DAF71D" w14:textId="41279382" w:rsidR="008646F3" w:rsidRPr="0034569C" w:rsidRDefault="006A72DD" w:rsidP="00D70BB2">
      <w:pPr>
        <w:widowControl w:val="0"/>
        <w:numPr>
          <w:ilvl w:val="0"/>
          <w:numId w:val="33"/>
        </w:numPr>
        <w:tabs>
          <w:tab w:val="left" w:pos="284"/>
        </w:tabs>
        <w:spacing w:after="0" w:line="240" w:lineRule="auto"/>
        <w:ind w:left="284" w:hanging="284"/>
        <w:contextualSpacing/>
        <w:jc w:val="both"/>
        <w:rPr>
          <w:rFonts w:ascii="Cambria" w:hAnsi="Cambria"/>
        </w:rPr>
      </w:pPr>
      <w:r w:rsidRPr="0034569C">
        <w:rPr>
          <w:rFonts w:ascii="Cambria" w:hAnsi="Cambria"/>
        </w:rPr>
        <w:t xml:space="preserve">Po zawarciu niniejszej umowy w sprawie zamówienia publicznego Wykonawca jest zobowiązany do wystawienia dokumentów ubezpieczeniowych. W razie niemożliwości wystawienia tych dokumentów przed dniem rozpoczęcia ochrony wynikającym z zawartej umowy lub ekspirujących polis Zamawiającego i podmiotów objętych zamówieniem, Wykonawca zobowiązany jest </w:t>
      </w:r>
      <w:r w:rsidRPr="0034569C">
        <w:rPr>
          <w:rFonts w:ascii="Cambria" w:hAnsi="Cambria"/>
        </w:rPr>
        <w:br/>
        <w:t>do wystawienia przed tym dniem noty pokrycia ubezpieczeniowego, gwarantującej bezwarunkowo i nieodwołalnie wykonanie zamówienia w zakresie i na warunkach zgodnych ze złożoną ofertą oraz certyfikatów potwierdzających zawarcie umowy obowiązkowego ubezpieczenia odpowiedzialności cywilnej posiadaczy pojazdów mechanicznych. Nota pokrycia ubezpieczeniowego będzie obowiązywała do czasu wystawienia dokumentów ubezpieczeniowych</w:t>
      </w:r>
      <w:r w:rsidR="004860E0" w:rsidRPr="0034569C">
        <w:rPr>
          <w:rFonts w:ascii="Cambria" w:hAnsi="Cambria"/>
        </w:rPr>
        <w:t xml:space="preserve"> (np. polis, certyfikatów)</w:t>
      </w:r>
      <w:r w:rsidRPr="0034569C">
        <w:rPr>
          <w:rFonts w:ascii="Cambria" w:hAnsi="Cambria"/>
        </w:rPr>
        <w:t xml:space="preserve">. </w:t>
      </w:r>
      <w:r w:rsidR="004860E0" w:rsidRPr="0034569C">
        <w:rPr>
          <w:rFonts w:ascii="Cambria" w:hAnsi="Cambria"/>
        </w:rPr>
        <w:br/>
      </w:r>
      <w:r w:rsidRPr="0034569C">
        <w:rPr>
          <w:rFonts w:ascii="Cambria" w:hAnsi="Cambria"/>
        </w:rPr>
        <w:t>W odniesieniu do pozostałych pojazdów Wykonawca jest zobowiązan</w:t>
      </w:r>
      <w:r w:rsidR="004860E0" w:rsidRPr="0034569C">
        <w:rPr>
          <w:rFonts w:ascii="Cambria" w:hAnsi="Cambria"/>
        </w:rPr>
        <w:t xml:space="preserve">y do </w:t>
      </w:r>
      <w:r w:rsidRPr="0034569C">
        <w:rPr>
          <w:rFonts w:ascii="Cambria" w:hAnsi="Cambria"/>
        </w:rPr>
        <w:t xml:space="preserve">wystawienia dokumentów ubezpieczeniowych najpóźniej na 14 dni przed terminem ekspiracji ich aktualnych </w:t>
      </w:r>
      <w:r w:rsidR="004860E0" w:rsidRPr="0034569C">
        <w:rPr>
          <w:rFonts w:ascii="Cambria" w:hAnsi="Cambria"/>
        </w:rPr>
        <w:t>umów ubezpieczenia</w:t>
      </w:r>
      <w:r w:rsidRPr="0034569C">
        <w:rPr>
          <w:rFonts w:ascii="Cambria" w:hAnsi="Cambria"/>
        </w:rPr>
        <w:t>.</w:t>
      </w:r>
    </w:p>
    <w:p w14:paraId="5B25A190" w14:textId="05EBEA7B" w:rsidR="008646F3" w:rsidRPr="0034569C" w:rsidRDefault="008646F3" w:rsidP="00D70BB2">
      <w:pPr>
        <w:widowControl w:val="0"/>
        <w:numPr>
          <w:ilvl w:val="0"/>
          <w:numId w:val="33"/>
        </w:numPr>
        <w:tabs>
          <w:tab w:val="left" w:pos="284"/>
        </w:tabs>
        <w:spacing w:after="0" w:line="240" w:lineRule="auto"/>
        <w:ind w:left="284" w:hanging="284"/>
        <w:contextualSpacing/>
        <w:jc w:val="both"/>
        <w:rPr>
          <w:rFonts w:ascii="Cambria" w:hAnsi="Cambria"/>
        </w:rPr>
      </w:pPr>
      <w:r w:rsidRPr="0034569C">
        <w:rPr>
          <w:rFonts w:ascii="Cambria" w:hAnsi="Cambria"/>
        </w:rPr>
        <w:t xml:space="preserve">Wnioski o wystawienie dokumentów ubezpieczeniowych potwierdzających zawarcie poszczególnych umów ubezpieczenia, określające m.in. niezbędny zakres, przedmiot i okres ubezpieczenia, każdorazowo składał będzie broker ubezpieczeniowy działający w imieniu </w:t>
      </w:r>
      <w:r w:rsidRPr="0034569C">
        <w:rPr>
          <w:rFonts w:ascii="Cambria" w:hAnsi="Cambria"/>
        </w:rPr>
        <w:br/>
        <w:t>i na rzecz Zamawiającego i każdego podmiotu objętego zamówieniem.</w:t>
      </w:r>
    </w:p>
    <w:p w14:paraId="6A64D66F" w14:textId="6D907D59" w:rsidR="004516E6" w:rsidRPr="0034569C" w:rsidRDefault="008646F3" w:rsidP="00D70BB2">
      <w:pPr>
        <w:widowControl w:val="0"/>
        <w:numPr>
          <w:ilvl w:val="0"/>
          <w:numId w:val="33"/>
        </w:numPr>
        <w:tabs>
          <w:tab w:val="left" w:pos="284"/>
        </w:tabs>
        <w:spacing w:after="0" w:line="240" w:lineRule="auto"/>
        <w:ind w:left="284" w:hanging="284"/>
        <w:contextualSpacing/>
        <w:jc w:val="both"/>
        <w:rPr>
          <w:rFonts w:ascii="Cambria" w:hAnsi="Cambria"/>
        </w:rPr>
      </w:pPr>
      <w:r w:rsidRPr="0034569C">
        <w:rPr>
          <w:rFonts w:ascii="Cambria" w:hAnsi="Cambria"/>
        </w:rPr>
        <w:t>Przekazanie wniosku ubezpieczeniowego nie stanowi warunku udzielenia przez Wykonawcę ochrony ubezpieczeniowej, bowiem jej podstawą w pierwszym rzędzie jest specyfikacja istotnych warunków zamówienia, złożona przez Wykonawcę oferta oraz niniejsza umowa</w:t>
      </w:r>
      <w:r w:rsidR="004516E6" w:rsidRPr="0034569C">
        <w:rPr>
          <w:rFonts w:ascii="Cambria" w:hAnsi="Cambria"/>
        </w:rPr>
        <w:t>.</w:t>
      </w:r>
    </w:p>
    <w:p w14:paraId="5A3E8333" w14:textId="77777777" w:rsidR="0084434C" w:rsidRPr="0034569C" w:rsidRDefault="0084434C" w:rsidP="00E31874">
      <w:pPr>
        <w:widowControl w:val="0"/>
        <w:tabs>
          <w:tab w:val="left" w:pos="360"/>
        </w:tabs>
        <w:spacing w:before="120" w:after="0" w:line="240" w:lineRule="auto"/>
        <w:jc w:val="center"/>
        <w:rPr>
          <w:rFonts w:ascii="Cambria" w:hAnsi="Cambria"/>
          <w:b/>
          <w:bCs/>
          <w:lang w:val="en-GB" w:eastAsia="pl-PL"/>
        </w:rPr>
      </w:pPr>
      <w:r w:rsidRPr="0034569C">
        <w:rPr>
          <w:rFonts w:ascii="Cambria" w:hAnsi="Cambria"/>
          <w:b/>
          <w:bCs/>
          <w:lang w:val="en-GB" w:eastAsia="pl-PL"/>
        </w:rPr>
        <w:t>Składka i stawki ubezpieczeniowe</w:t>
      </w:r>
    </w:p>
    <w:p w14:paraId="2B3C26AD" w14:textId="77777777" w:rsidR="0084434C" w:rsidRPr="0034569C" w:rsidRDefault="0084434C" w:rsidP="00E31874">
      <w:pPr>
        <w:widowControl w:val="0"/>
        <w:tabs>
          <w:tab w:val="left" w:pos="360"/>
        </w:tabs>
        <w:spacing w:after="0" w:line="240" w:lineRule="auto"/>
        <w:jc w:val="center"/>
        <w:rPr>
          <w:rFonts w:ascii="Cambria" w:hAnsi="Cambria"/>
          <w:b/>
          <w:bCs/>
          <w:lang w:val="en-GB" w:eastAsia="pl-PL"/>
        </w:rPr>
      </w:pPr>
      <w:r w:rsidRPr="0034569C">
        <w:rPr>
          <w:rFonts w:ascii="Cambria" w:hAnsi="Cambria"/>
          <w:b/>
          <w:bCs/>
          <w:lang w:val="en-GB" w:eastAsia="pl-PL"/>
        </w:rPr>
        <w:t>§ 11</w:t>
      </w:r>
    </w:p>
    <w:p w14:paraId="3DA48AF2" w14:textId="2F767CE4" w:rsidR="0084434C" w:rsidRPr="0034569C" w:rsidRDefault="0084434C" w:rsidP="00D70BB2">
      <w:pPr>
        <w:widowControl w:val="0"/>
        <w:numPr>
          <w:ilvl w:val="0"/>
          <w:numId w:val="45"/>
        </w:numPr>
        <w:tabs>
          <w:tab w:val="left" w:pos="360"/>
        </w:tabs>
        <w:spacing w:after="0" w:line="240" w:lineRule="auto"/>
        <w:jc w:val="both"/>
        <w:rPr>
          <w:rFonts w:ascii="Cambria" w:hAnsi="Cambria"/>
        </w:rPr>
      </w:pPr>
      <w:r w:rsidRPr="0034569C">
        <w:rPr>
          <w:rFonts w:ascii="Cambria" w:hAnsi="Cambria"/>
        </w:rPr>
        <w:t xml:space="preserve">Łączna składka za wszystkie rodzaje i przedmioty ubezpieczenia za cały </w:t>
      </w:r>
      <w:r w:rsidR="00A37F02" w:rsidRPr="0034569C">
        <w:rPr>
          <w:rFonts w:ascii="Cambria" w:hAnsi="Cambria"/>
        </w:rPr>
        <w:t>24</w:t>
      </w:r>
      <w:r w:rsidRPr="0034569C">
        <w:rPr>
          <w:rFonts w:ascii="Cambria" w:hAnsi="Cambria"/>
        </w:rPr>
        <w:t xml:space="preserve"> miesięczny okres ubezpieczenia (zamówienia) wynosi: ....................</w:t>
      </w:r>
      <w:r w:rsidR="00F62FFC" w:rsidRPr="0034569C">
        <w:rPr>
          <w:rFonts w:ascii="Cambria" w:hAnsi="Cambria"/>
        </w:rPr>
        <w:t>.............</w:t>
      </w:r>
      <w:r w:rsidRPr="0034569C">
        <w:rPr>
          <w:rFonts w:ascii="Cambria" w:hAnsi="Cambria"/>
        </w:rPr>
        <w:t>............... (słownie złotych: .......................................</w:t>
      </w:r>
      <w:r w:rsidR="00F62FFC" w:rsidRPr="0034569C">
        <w:rPr>
          <w:rFonts w:ascii="Cambria" w:hAnsi="Cambria"/>
        </w:rPr>
        <w:t>......................</w:t>
      </w:r>
      <w:r w:rsidRPr="0034569C">
        <w:rPr>
          <w:rFonts w:ascii="Cambria" w:hAnsi="Cambria"/>
        </w:rPr>
        <w:t>...........), z zastrzeżeniem możliwych zmian, określonych w specyfikacji istotnych warunków zamówienia i w niniejszej umowie.</w:t>
      </w:r>
    </w:p>
    <w:p w14:paraId="6C73466B" w14:textId="77777777" w:rsidR="0084434C" w:rsidRPr="0034569C" w:rsidRDefault="0084434C" w:rsidP="00D70BB2">
      <w:pPr>
        <w:widowControl w:val="0"/>
        <w:numPr>
          <w:ilvl w:val="0"/>
          <w:numId w:val="45"/>
        </w:numPr>
        <w:tabs>
          <w:tab w:val="left" w:pos="360"/>
        </w:tabs>
        <w:spacing w:after="0" w:line="240" w:lineRule="auto"/>
        <w:jc w:val="both"/>
        <w:rPr>
          <w:rFonts w:ascii="Cambria" w:hAnsi="Cambria"/>
        </w:rPr>
      </w:pPr>
      <w:r w:rsidRPr="0034569C">
        <w:rPr>
          <w:rFonts w:ascii="Cambria" w:hAnsi="Cambria"/>
        </w:rPr>
        <w:t>Składki za poszczególne rodzaje i wartości pojazdów stanowią podstawę obliczania rocznych stawek taryfowych, których niezmienność gwarantuje Wykonawca przez cały okres ubezpieczenia we wszystkich rodzajach ubezpieczeń.</w:t>
      </w:r>
    </w:p>
    <w:p w14:paraId="1D617547" w14:textId="77777777" w:rsidR="0084434C" w:rsidRPr="0034569C" w:rsidRDefault="0084434C" w:rsidP="00D70BB2">
      <w:pPr>
        <w:widowControl w:val="0"/>
        <w:numPr>
          <w:ilvl w:val="0"/>
          <w:numId w:val="45"/>
        </w:numPr>
        <w:tabs>
          <w:tab w:val="left" w:pos="360"/>
        </w:tabs>
        <w:spacing w:after="60" w:line="240" w:lineRule="auto"/>
        <w:ind w:left="357" w:hanging="357"/>
        <w:jc w:val="both"/>
        <w:rPr>
          <w:rFonts w:ascii="Cambria" w:hAnsi="Cambria"/>
        </w:rPr>
      </w:pPr>
      <w:r w:rsidRPr="0034569C">
        <w:rPr>
          <w:rFonts w:ascii="Cambria" w:hAnsi="Cambria"/>
        </w:rPr>
        <w:t>Roczne stawki taryfowe w ubezpieczeniu auto casco wyliczane będą według wzoru:</w:t>
      </w:r>
    </w:p>
    <w:tbl>
      <w:tblPr>
        <w:tblW w:w="0" w:type="auto"/>
        <w:jc w:val="center"/>
        <w:tblLook w:val="00A0" w:firstRow="1" w:lastRow="0" w:firstColumn="1" w:lastColumn="0" w:noHBand="0" w:noVBand="0"/>
      </w:tblPr>
      <w:tblGrid>
        <w:gridCol w:w="7641"/>
        <w:gridCol w:w="1052"/>
      </w:tblGrid>
      <w:tr w:rsidR="0084434C" w:rsidRPr="0034569C" w14:paraId="5216D935" w14:textId="77777777" w:rsidTr="00BD36E1">
        <w:trPr>
          <w:trHeight w:val="20"/>
          <w:jc w:val="center"/>
        </w:trPr>
        <w:tc>
          <w:tcPr>
            <w:tcW w:w="7641" w:type="dxa"/>
            <w:vAlign w:val="center"/>
          </w:tcPr>
          <w:p w14:paraId="53D5B768" w14:textId="77777777" w:rsidR="0084434C" w:rsidRPr="0034569C" w:rsidRDefault="0084434C" w:rsidP="00200B3E">
            <w:pPr>
              <w:widowControl w:val="0"/>
              <w:spacing w:after="0" w:line="240" w:lineRule="auto"/>
              <w:jc w:val="center"/>
              <w:rPr>
                <w:rFonts w:ascii="Cambria" w:hAnsi="Cambria"/>
              </w:rPr>
            </w:pPr>
            <w:r w:rsidRPr="0034569C">
              <w:rPr>
                <w:rFonts w:ascii="Cambria" w:hAnsi="Cambria"/>
              </w:rPr>
              <w:t>składka ofertowa roczna za ubezpieczenie AC danego pojazdu</w:t>
            </w:r>
          </w:p>
        </w:tc>
        <w:tc>
          <w:tcPr>
            <w:tcW w:w="1052" w:type="dxa"/>
            <w:vAlign w:val="center"/>
          </w:tcPr>
          <w:p w14:paraId="48E9F2DD" w14:textId="77777777" w:rsidR="0084434C" w:rsidRPr="0034569C" w:rsidRDefault="0084434C" w:rsidP="00200B3E">
            <w:pPr>
              <w:widowControl w:val="0"/>
              <w:spacing w:after="0" w:line="240" w:lineRule="auto"/>
              <w:jc w:val="center"/>
              <w:rPr>
                <w:rFonts w:ascii="Cambria" w:hAnsi="Cambria"/>
              </w:rPr>
            </w:pPr>
          </w:p>
        </w:tc>
      </w:tr>
      <w:tr w:rsidR="0084434C" w:rsidRPr="0034569C" w14:paraId="292F5E19" w14:textId="77777777" w:rsidTr="00BD36E1">
        <w:trPr>
          <w:trHeight w:val="20"/>
          <w:jc w:val="center"/>
        </w:trPr>
        <w:tc>
          <w:tcPr>
            <w:tcW w:w="7641" w:type="dxa"/>
            <w:vAlign w:val="center"/>
          </w:tcPr>
          <w:p w14:paraId="5197A6B0" w14:textId="77777777" w:rsidR="0084434C" w:rsidRPr="0034569C" w:rsidRDefault="0084434C" w:rsidP="00200B3E">
            <w:pPr>
              <w:widowControl w:val="0"/>
              <w:spacing w:after="0" w:line="240" w:lineRule="auto"/>
              <w:jc w:val="center"/>
              <w:rPr>
                <w:rFonts w:ascii="Cambria" w:hAnsi="Cambria"/>
              </w:rPr>
            </w:pPr>
            <w:r w:rsidRPr="0034569C">
              <w:rPr>
                <w:rFonts w:ascii="Cambria" w:hAnsi="Cambria"/>
              </w:rPr>
              <w:t>----------------------------------------------------------------------------------------------------</w:t>
            </w:r>
          </w:p>
        </w:tc>
        <w:tc>
          <w:tcPr>
            <w:tcW w:w="1052" w:type="dxa"/>
            <w:vAlign w:val="center"/>
          </w:tcPr>
          <w:p w14:paraId="41E27F03" w14:textId="77777777" w:rsidR="0084434C" w:rsidRPr="0034569C" w:rsidRDefault="0084434C" w:rsidP="00200B3E">
            <w:pPr>
              <w:widowControl w:val="0"/>
              <w:spacing w:after="0" w:line="240" w:lineRule="auto"/>
              <w:jc w:val="center"/>
              <w:rPr>
                <w:rFonts w:ascii="Cambria" w:hAnsi="Cambria"/>
              </w:rPr>
            </w:pPr>
            <w:r w:rsidRPr="0034569C">
              <w:rPr>
                <w:rFonts w:ascii="Cambria" w:hAnsi="Cambria"/>
              </w:rPr>
              <w:t>x 100%</w:t>
            </w:r>
          </w:p>
        </w:tc>
      </w:tr>
      <w:tr w:rsidR="0084434C" w:rsidRPr="0034569C" w14:paraId="0BC3CAFE" w14:textId="77777777" w:rsidTr="00BD36E1">
        <w:trPr>
          <w:trHeight w:val="20"/>
          <w:jc w:val="center"/>
        </w:trPr>
        <w:tc>
          <w:tcPr>
            <w:tcW w:w="7641" w:type="dxa"/>
            <w:vAlign w:val="center"/>
          </w:tcPr>
          <w:p w14:paraId="1939ADEA" w14:textId="77777777" w:rsidR="0084434C" w:rsidRPr="0034569C" w:rsidRDefault="0084434C" w:rsidP="00200B3E">
            <w:pPr>
              <w:widowControl w:val="0"/>
              <w:spacing w:after="0" w:line="240" w:lineRule="auto"/>
              <w:jc w:val="center"/>
              <w:rPr>
                <w:rFonts w:ascii="Cambria" w:hAnsi="Cambria"/>
              </w:rPr>
            </w:pPr>
            <w:r w:rsidRPr="0034569C">
              <w:rPr>
                <w:rFonts w:ascii="Cambria" w:hAnsi="Cambria"/>
              </w:rPr>
              <w:t>suma ubezpieczenia AC danego pojazdu określona w SIWZ</w:t>
            </w:r>
          </w:p>
        </w:tc>
        <w:tc>
          <w:tcPr>
            <w:tcW w:w="1052" w:type="dxa"/>
            <w:vAlign w:val="center"/>
          </w:tcPr>
          <w:p w14:paraId="54D1B2C3" w14:textId="77777777" w:rsidR="0084434C" w:rsidRPr="0034569C" w:rsidRDefault="0084434C" w:rsidP="00200B3E">
            <w:pPr>
              <w:widowControl w:val="0"/>
              <w:spacing w:after="0" w:line="240" w:lineRule="auto"/>
              <w:jc w:val="center"/>
              <w:rPr>
                <w:rFonts w:ascii="Cambria" w:hAnsi="Cambria"/>
              </w:rPr>
            </w:pPr>
          </w:p>
        </w:tc>
      </w:tr>
    </w:tbl>
    <w:p w14:paraId="10254A1C" w14:textId="77777777" w:rsidR="0084434C" w:rsidRPr="0034569C" w:rsidRDefault="0084434C" w:rsidP="00D70BB2">
      <w:pPr>
        <w:widowControl w:val="0"/>
        <w:numPr>
          <w:ilvl w:val="0"/>
          <w:numId w:val="45"/>
        </w:numPr>
        <w:tabs>
          <w:tab w:val="left" w:pos="360"/>
        </w:tabs>
        <w:spacing w:before="60" w:after="60" w:line="240" w:lineRule="auto"/>
        <w:ind w:left="357" w:hanging="357"/>
        <w:jc w:val="both"/>
        <w:rPr>
          <w:rFonts w:ascii="Cambria" w:hAnsi="Cambria"/>
        </w:rPr>
      </w:pPr>
      <w:r w:rsidRPr="0034569C">
        <w:rPr>
          <w:rFonts w:ascii="Cambria" w:hAnsi="Cambria"/>
        </w:rPr>
        <w:t xml:space="preserve">Obliczone w sposób określony w ust. 3 i obowiązujące stawki taryfowe stanowią podstawę wyliczenia składki rocznej za ubezpieczenie auto casco poszczególnych pojazdów (od sumy ubezpieczenia ustalonej na dzień wystawiania dokumentu ubezpieczeniowego) oraz naliczania składek „co do dnia” za faktyczny okres ubezpieczenia w przypadku ubezpieczeń zawieranych </w:t>
      </w:r>
      <w:r w:rsidRPr="0034569C">
        <w:rPr>
          <w:rFonts w:ascii="Cambria" w:hAnsi="Cambria"/>
        </w:rPr>
        <w:br/>
        <w:t>na okres krótszy od 1 roku, doubezpieczeń, wyrównywania okresów ubezpieczenia i rozliczeń zwrotu składki za niewykorzystany okres ubezpieczenia, według wzoru:</w:t>
      </w:r>
    </w:p>
    <w:tbl>
      <w:tblPr>
        <w:tblW w:w="0" w:type="auto"/>
        <w:jc w:val="center"/>
        <w:tblLook w:val="00A0" w:firstRow="1" w:lastRow="0" w:firstColumn="1" w:lastColumn="0" w:noHBand="0" w:noVBand="0"/>
      </w:tblPr>
      <w:tblGrid>
        <w:gridCol w:w="2753"/>
        <w:gridCol w:w="2397"/>
        <w:gridCol w:w="1724"/>
      </w:tblGrid>
      <w:tr w:rsidR="0084434C" w:rsidRPr="0034569C" w14:paraId="2932A34B" w14:textId="77777777" w:rsidTr="00BD36E1">
        <w:trPr>
          <w:trHeight w:val="20"/>
          <w:jc w:val="center"/>
        </w:trPr>
        <w:tc>
          <w:tcPr>
            <w:tcW w:w="2753" w:type="dxa"/>
            <w:vMerge w:val="restart"/>
            <w:vAlign w:val="center"/>
          </w:tcPr>
          <w:p w14:paraId="45214815" w14:textId="77777777" w:rsidR="0084434C" w:rsidRPr="0034569C" w:rsidRDefault="0084434C" w:rsidP="00E31874">
            <w:pPr>
              <w:widowControl w:val="0"/>
              <w:spacing w:after="0" w:line="240" w:lineRule="auto"/>
              <w:jc w:val="center"/>
              <w:rPr>
                <w:rFonts w:ascii="Cambria" w:hAnsi="Cambria"/>
              </w:rPr>
            </w:pPr>
            <w:r w:rsidRPr="0034569C">
              <w:rPr>
                <w:rFonts w:ascii="Cambria" w:hAnsi="Cambria"/>
              </w:rPr>
              <w:t>stawka taryfowa roczna ×</w:t>
            </w:r>
          </w:p>
        </w:tc>
        <w:tc>
          <w:tcPr>
            <w:tcW w:w="2397" w:type="dxa"/>
            <w:vMerge w:val="restart"/>
            <w:vAlign w:val="center"/>
          </w:tcPr>
          <w:p w14:paraId="28D71D0E" w14:textId="77777777" w:rsidR="0084434C" w:rsidRPr="0034569C" w:rsidRDefault="0084434C" w:rsidP="00E31874">
            <w:pPr>
              <w:widowControl w:val="0"/>
              <w:spacing w:after="0" w:line="240" w:lineRule="auto"/>
              <w:rPr>
                <w:rFonts w:ascii="Cambria" w:hAnsi="Cambria"/>
              </w:rPr>
            </w:pPr>
            <w:r w:rsidRPr="0034569C">
              <w:rPr>
                <w:rFonts w:ascii="Cambria" w:hAnsi="Cambria"/>
              </w:rPr>
              <w:t>suma ubezpieczenia ×</w:t>
            </w:r>
          </w:p>
        </w:tc>
        <w:tc>
          <w:tcPr>
            <w:tcW w:w="1724" w:type="dxa"/>
            <w:vAlign w:val="center"/>
          </w:tcPr>
          <w:p w14:paraId="5F826A3E" w14:textId="77777777" w:rsidR="0084434C" w:rsidRPr="0034569C" w:rsidRDefault="0084434C" w:rsidP="00E31874">
            <w:pPr>
              <w:widowControl w:val="0"/>
              <w:spacing w:after="0" w:line="240" w:lineRule="auto"/>
              <w:jc w:val="center"/>
              <w:rPr>
                <w:rFonts w:ascii="Cambria" w:hAnsi="Cambria"/>
              </w:rPr>
            </w:pPr>
            <w:r w:rsidRPr="0034569C">
              <w:rPr>
                <w:rFonts w:ascii="Cambria" w:hAnsi="Cambria"/>
              </w:rPr>
              <w:t>ilość dni</w:t>
            </w:r>
          </w:p>
        </w:tc>
      </w:tr>
      <w:tr w:rsidR="0084434C" w:rsidRPr="0034569C" w14:paraId="45FB0D7F" w14:textId="77777777" w:rsidTr="00BD36E1">
        <w:trPr>
          <w:trHeight w:val="20"/>
          <w:jc w:val="center"/>
        </w:trPr>
        <w:tc>
          <w:tcPr>
            <w:tcW w:w="2753" w:type="dxa"/>
            <w:vMerge/>
          </w:tcPr>
          <w:p w14:paraId="16AF34C3" w14:textId="77777777" w:rsidR="0084434C" w:rsidRPr="0034569C" w:rsidRDefault="0084434C" w:rsidP="00E31874">
            <w:pPr>
              <w:widowControl w:val="0"/>
              <w:spacing w:after="0" w:line="240" w:lineRule="auto"/>
              <w:jc w:val="both"/>
              <w:rPr>
                <w:rFonts w:ascii="Cambria" w:hAnsi="Cambria"/>
              </w:rPr>
            </w:pPr>
          </w:p>
        </w:tc>
        <w:tc>
          <w:tcPr>
            <w:tcW w:w="2397" w:type="dxa"/>
            <w:vMerge/>
          </w:tcPr>
          <w:p w14:paraId="5A87DF60" w14:textId="77777777" w:rsidR="0084434C" w:rsidRPr="0034569C" w:rsidRDefault="0084434C" w:rsidP="00E31874">
            <w:pPr>
              <w:widowControl w:val="0"/>
              <w:spacing w:after="0" w:line="240" w:lineRule="auto"/>
              <w:jc w:val="both"/>
              <w:rPr>
                <w:rFonts w:ascii="Cambria" w:hAnsi="Cambria"/>
              </w:rPr>
            </w:pPr>
          </w:p>
        </w:tc>
        <w:tc>
          <w:tcPr>
            <w:tcW w:w="1724" w:type="dxa"/>
            <w:vAlign w:val="center"/>
          </w:tcPr>
          <w:p w14:paraId="29914B1B" w14:textId="77777777" w:rsidR="0084434C" w:rsidRPr="0034569C" w:rsidRDefault="0084434C" w:rsidP="00E31874">
            <w:pPr>
              <w:widowControl w:val="0"/>
              <w:spacing w:after="0" w:line="240" w:lineRule="auto"/>
              <w:jc w:val="center"/>
              <w:rPr>
                <w:rFonts w:ascii="Cambria" w:hAnsi="Cambria"/>
              </w:rPr>
            </w:pPr>
            <w:r w:rsidRPr="0034569C">
              <w:rPr>
                <w:rFonts w:ascii="Cambria" w:hAnsi="Cambria"/>
              </w:rPr>
              <w:t>-------------------</w:t>
            </w:r>
          </w:p>
        </w:tc>
      </w:tr>
      <w:tr w:rsidR="0084434C" w:rsidRPr="0034569C" w14:paraId="45B80F34" w14:textId="77777777" w:rsidTr="00BD36E1">
        <w:trPr>
          <w:trHeight w:val="20"/>
          <w:jc w:val="center"/>
        </w:trPr>
        <w:tc>
          <w:tcPr>
            <w:tcW w:w="2753" w:type="dxa"/>
            <w:vMerge/>
          </w:tcPr>
          <w:p w14:paraId="4B418DF0" w14:textId="77777777" w:rsidR="0084434C" w:rsidRPr="0034569C" w:rsidRDefault="0084434C" w:rsidP="00E31874">
            <w:pPr>
              <w:widowControl w:val="0"/>
              <w:spacing w:after="0" w:line="240" w:lineRule="auto"/>
              <w:jc w:val="both"/>
              <w:rPr>
                <w:rFonts w:ascii="Cambria" w:hAnsi="Cambria"/>
              </w:rPr>
            </w:pPr>
          </w:p>
        </w:tc>
        <w:tc>
          <w:tcPr>
            <w:tcW w:w="2397" w:type="dxa"/>
            <w:vMerge/>
          </w:tcPr>
          <w:p w14:paraId="2CEF10FF" w14:textId="77777777" w:rsidR="0084434C" w:rsidRPr="0034569C" w:rsidRDefault="0084434C" w:rsidP="00E31874">
            <w:pPr>
              <w:widowControl w:val="0"/>
              <w:spacing w:after="0" w:line="240" w:lineRule="auto"/>
              <w:jc w:val="both"/>
              <w:rPr>
                <w:rFonts w:ascii="Cambria" w:hAnsi="Cambria"/>
              </w:rPr>
            </w:pPr>
          </w:p>
        </w:tc>
        <w:tc>
          <w:tcPr>
            <w:tcW w:w="1724" w:type="dxa"/>
            <w:vAlign w:val="center"/>
          </w:tcPr>
          <w:p w14:paraId="6A6BD42F" w14:textId="77777777" w:rsidR="0084434C" w:rsidRPr="0034569C" w:rsidRDefault="0084434C" w:rsidP="00E31874">
            <w:pPr>
              <w:widowControl w:val="0"/>
              <w:spacing w:after="0" w:line="240" w:lineRule="auto"/>
              <w:jc w:val="center"/>
              <w:rPr>
                <w:rFonts w:ascii="Cambria" w:hAnsi="Cambria"/>
              </w:rPr>
            </w:pPr>
            <w:r w:rsidRPr="0034569C">
              <w:rPr>
                <w:rFonts w:ascii="Cambria" w:hAnsi="Cambria"/>
              </w:rPr>
              <w:t>365</w:t>
            </w:r>
          </w:p>
        </w:tc>
      </w:tr>
    </w:tbl>
    <w:p w14:paraId="7D9DD06D" w14:textId="77777777" w:rsidR="0084434C" w:rsidRPr="0034569C" w:rsidRDefault="0084434C" w:rsidP="00D70BB2">
      <w:pPr>
        <w:widowControl w:val="0"/>
        <w:numPr>
          <w:ilvl w:val="0"/>
          <w:numId w:val="45"/>
        </w:numPr>
        <w:tabs>
          <w:tab w:val="left" w:pos="360"/>
        </w:tabs>
        <w:spacing w:before="60" w:after="0" w:line="240" w:lineRule="auto"/>
        <w:ind w:left="357" w:hanging="357"/>
        <w:jc w:val="both"/>
        <w:rPr>
          <w:rFonts w:ascii="Cambria" w:hAnsi="Cambria"/>
        </w:rPr>
      </w:pPr>
      <w:r w:rsidRPr="0034569C">
        <w:rPr>
          <w:rFonts w:ascii="Cambria" w:hAnsi="Cambria"/>
        </w:rPr>
        <w:t xml:space="preserve">W odniesieniu do obowiązkowego ubezpieczenia OC posiadaczy pojazdów mechanicznych - należna składka w przypadku wyrównywania okresów ubezpieczenia oraz składka do zwrotu </w:t>
      </w:r>
      <w:r w:rsidRPr="0034569C">
        <w:rPr>
          <w:rFonts w:ascii="Cambria" w:hAnsi="Cambria"/>
        </w:rPr>
        <w:br/>
      </w:r>
      <w:r w:rsidRPr="0034569C">
        <w:rPr>
          <w:rFonts w:ascii="Cambria" w:hAnsi="Cambria"/>
        </w:rPr>
        <w:lastRenderedPageBreak/>
        <w:t>za niewykorzystany okres ubezpieczenia, wyliczona zostanie zgodnie z zasadą „co do dnia” za faktyczny okres ubezpieczenia, według wzoru:</w:t>
      </w:r>
    </w:p>
    <w:tbl>
      <w:tblPr>
        <w:tblW w:w="0" w:type="auto"/>
        <w:jc w:val="center"/>
        <w:tblLook w:val="00A0" w:firstRow="1" w:lastRow="0" w:firstColumn="1" w:lastColumn="0" w:noHBand="0" w:noVBand="0"/>
      </w:tblPr>
      <w:tblGrid>
        <w:gridCol w:w="1859"/>
        <w:gridCol w:w="1724"/>
      </w:tblGrid>
      <w:tr w:rsidR="0084434C" w:rsidRPr="0034569C" w14:paraId="7650B22E" w14:textId="77777777" w:rsidTr="00BD36E1">
        <w:trPr>
          <w:jc w:val="center"/>
        </w:trPr>
        <w:tc>
          <w:tcPr>
            <w:tcW w:w="1859" w:type="dxa"/>
            <w:vMerge w:val="restart"/>
            <w:vAlign w:val="center"/>
          </w:tcPr>
          <w:p w14:paraId="1D60059A" w14:textId="77777777" w:rsidR="0084434C" w:rsidRPr="0034569C" w:rsidRDefault="0084434C" w:rsidP="00E31874">
            <w:pPr>
              <w:widowControl w:val="0"/>
              <w:spacing w:after="0" w:line="240" w:lineRule="auto"/>
              <w:jc w:val="center"/>
              <w:rPr>
                <w:rFonts w:ascii="Cambria" w:hAnsi="Cambria"/>
              </w:rPr>
            </w:pPr>
            <w:r w:rsidRPr="0034569C">
              <w:rPr>
                <w:rFonts w:ascii="Cambria" w:hAnsi="Cambria"/>
              </w:rPr>
              <w:t>składka roczna ×</w:t>
            </w:r>
          </w:p>
        </w:tc>
        <w:tc>
          <w:tcPr>
            <w:tcW w:w="1724" w:type="dxa"/>
            <w:vAlign w:val="center"/>
          </w:tcPr>
          <w:p w14:paraId="07C39C52" w14:textId="77777777" w:rsidR="0084434C" w:rsidRPr="0034569C" w:rsidRDefault="0084434C" w:rsidP="00E31874">
            <w:pPr>
              <w:widowControl w:val="0"/>
              <w:spacing w:after="0" w:line="240" w:lineRule="auto"/>
              <w:jc w:val="center"/>
              <w:rPr>
                <w:rFonts w:ascii="Cambria" w:hAnsi="Cambria"/>
              </w:rPr>
            </w:pPr>
            <w:r w:rsidRPr="0034569C">
              <w:rPr>
                <w:rFonts w:ascii="Cambria" w:hAnsi="Cambria"/>
              </w:rPr>
              <w:t>ilość dni</w:t>
            </w:r>
          </w:p>
        </w:tc>
      </w:tr>
      <w:tr w:rsidR="0084434C" w:rsidRPr="0034569C" w14:paraId="6585D1ED" w14:textId="77777777" w:rsidTr="00BD36E1">
        <w:trPr>
          <w:jc w:val="center"/>
        </w:trPr>
        <w:tc>
          <w:tcPr>
            <w:tcW w:w="1859" w:type="dxa"/>
            <w:vMerge/>
          </w:tcPr>
          <w:p w14:paraId="10D077FD" w14:textId="77777777" w:rsidR="0084434C" w:rsidRPr="0034569C" w:rsidRDefault="0084434C" w:rsidP="00E31874">
            <w:pPr>
              <w:widowControl w:val="0"/>
              <w:spacing w:after="0" w:line="240" w:lineRule="auto"/>
              <w:jc w:val="both"/>
              <w:rPr>
                <w:rFonts w:ascii="Cambria" w:hAnsi="Cambria"/>
              </w:rPr>
            </w:pPr>
          </w:p>
        </w:tc>
        <w:tc>
          <w:tcPr>
            <w:tcW w:w="1724" w:type="dxa"/>
            <w:vAlign w:val="center"/>
          </w:tcPr>
          <w:p w14:paraId="2897E054" w14:textId="77777777" w:rsidR="0084434C" w:rsidRPr="0034569C" w:rsidRDefault="0084434C" w:rsidP="00E31874">
            <w:pPr>
              <w:widowControl w:val="0"/>
              <w:spacing w:after="0" w:line="240" w:lineRule="auto"/>
              <w:jc w:val="center"/>
              <w:rPr>
                <w:rFonts w:ascii="Cambria" w:hAnsi="Cambria"/>
              </w:rPr>
            </w:pPr>
            <w:r w:rsidRPr="0034569C">
              <w:rPr>
                <w:rFonts w:ascii="Cambria" w:hAnsi="Cambria"/>
              </w:rPr>
              <w:t>-------------------</w:t>
            </w:r>
          </w:p>
        </w:tc>
      </w:tr>
      <w:tr w:rsidR="0084434C" w:rsidRPr="0034569C" w14:paraId="20D4F9A3" w14:textId="77777777" w:rsidTr="00BD36E1">
        <w:trPr>
          <w:jc w:val="center"/>
        </w:trPr>
        <w:tc>
          <w:tcPr>
            <w:tcW w:w="1859" w:type="dxa"/>
            <w:vMerge/>
          </w:tcPr>
          <w:p w14:paraId="59D36203" w14:textId="77777777" w:rsidR="0084434C" w:rsidRPr="0034569C" w:rsidRDefault="0084434C" w:rsidP="00E31874">
            <w:pPr>
              <w:widowControl w:val="0"/>
              <w:spacing w:after="0" w:line="240" w:lineRule="auto"/>
              <w:jc w:val="both"/>
              <w:rPr>
                <w:rFonts w:ascii="Cambria" w:hAnsi="Cambria"/>
              </w:rPr>
            </w:pPr>
          </w:p>
        </w:tc>
        <w:tc>
          <w:tcPr>
            <w:tcW w:w="1724" w:type="dxa"/>
            <w:vAlign w:val="center"/>
          </w:tcPr>
          <w:p w14:paraId="1D640308" w14:textId="77777777" w:rsidR="0084434C" w:rsidRPr="0034569C" w:rsidRDefault="0084434C" w:rsidP="00E31874">
            <w:pPr>
              <w:widowControl w:val="0"/>
              <w:spacing w:after="0" w:line="240" w:lineRule="auto"/>
              <w:jc w:val="center"/>
              <w:rPr>
                <w:rFonts w:ascii="Cambria" w:hAnsi="Cambria"/>
              </w:rPr>
            </w:pPr>
            <w:r w:rsidRPr="0034569C">
              <w:rPr>
                <w:rFonts w:ascii="Cambria" w:hAnsi="Cambria"/>
              </w:rPr>
              <w:t>365</w:t>
            </w:r>
          </w:p>
        </w:tc>
      </w:tr>
    </w:tbl>
    <w:p w14:paraId="3A27A438" w14:textId="5DDC53C2" w:rsidR="0084434C" w:rsidRPr="0034569C" w:rsidRDefault="0084434C" w:rsidP="00D70BB2">
      <w:pPr>
        <w:widowControl w:val="0"/>
        <w:numPr>
          <w:ilvl w:val="0"/>
          <w:numId w:val="45"/>
        </w:numPr>
        <w:tabs>
          <w:tab w:val="left" w:pos="360"/>
        </w:tabs>
        <w:spacing w:before="60" w:after="120" w:line="240" w:lineRule="auto"/>
        <w:jc w:val="both"/>
        <w:rPr>
          <w:rFonts w:ascii="Cambria" w:hAnsi="Cambria"/>
        </w:rPr>
      </w:pPr>
      <w:r w:rsidRPr="0034569C">
        <w:rPr>
          <w:rFonts w:ascii="Cambria" w:hAnsi="Cambria"/>
        </w:rPr>
        <w:t>W odniesieniu do ubezpieczenia NNW kierowcy i pasażerów należna składka w przypadku ubezpieczeń zawieranych na okres krótszy od 1 roku, doubezpieczeń, wyrównywania okresów ubezpieczenia i rozliczeń zwrotu składki za niewykorzystany okres ubezpieczenia, wyliczona zostanie zgodnie z zasadą „co do dnia” za faktyczny okres ubezpieczenia, według wzoru:</w:t>
      </w:r>
    </w:p>
    <w:tbl>
      <w:tblPr>
        <w:tblW w:w="0" w:type="auto"/>
        <w:jc w:val="center"/>
        <w:tblLook w:val="00A0" w:firstRow="1" w:lastRow="0" w:firstColumn="1" w:lastColumn="0" w:noHBand="0" w:noVBand="0"/>
      </w:tblPr>
      <w:tblGrid>
        <w:gridCol w:w="1859"/>
        <w:gridCol w:w="1724"/>
      </w:tblGrid>
      <w:tr w:rsidR="0084434C" w:rsidRPr="0034569C" w14:paraId="222BF8D4" w14:textId="77777777" w:rsidTr="00BD36E1">
        <w:trPr>
          <w:jc w:val="center"/>
        </w:trPr>
        <w:tc>
          <w:tcPr>
            <w:tcW w:w="1859" w:type="dxa"/>
            <w:vMerge w:val="restart"/>
            <w:vAlign w:val="center"/>
          </w:tcPr>
          <w:p w14:paraId="7DD905DF" w14:textId="77777777" w:rsidR="0084434C" w:rsidRPr="0034569C" w:rsidRDefault="0084434C" w:rsidP="00E31874">
            <w:pPr>
              <w:widowControl w:val="0"/>
              <w:spacing w:after="0" w:line="240" w:lineRule="auto"/>
              <w:jc w:val="center"/>
              <w:rPr>
                <w:rFonts w:ascii="Cambria" w:hAnsi="Cambria"/>
              </w:rPr>
            </w:pPr>
            <w:r w:rsidRPr="0034569C">
              <w:rPr>
                <w:rFonts w:ascii="Cambria" w:hAnsi="Cambria"/>
              </w:rPr>
              <w:t>składka roczna ×</w:t>
            </w:r>
          </w:p>
        </w:tc>
        <w:tc>
          <w:tcPr>
            <w:tcW w:w="1724" w:type="dxa"/>
            <w:vAlign w:val="center"/>
          </w:tcPr>
          <w:p w14:paraId="09C33DF1" w14:textId="77777777" w:rsidR="0084434C" w:rsidRPr="0034569C" w:rsidRDefault="0084434C" w:rsidP="00E31874">
            <w:pPr>
              <w:widowControl w:val="0"/>
              <w:spacing w:after="0" w:line="240" w:lineRule="auto"/>
              <w:jc w:val="center"/>
              <w:rPr>
                <w:rFonts w:ascii="Cambria" w:hAnsi="Cambria"/>
              </w:rPr>
            </w:pPr>
            <w:r w:rsidRPr="0034569C">
              <w:rPr>
                <w:rFonts w:ascii="Cambria" w:hAnsi="Cambria"/>
              </w:rPr>
              <w:t>ilość dni</w:t>
            </w:r>
          </w:p>
        </w:tc>
      </w:tr>
      <w:tr w:rsidR="0084434C" w:rsidRPr="0034569C" w14:paraId="0F5E927F" w14:textId="77777777" w:rsidTr="00BD36E1">
        <w:trPr>
          <w:jc w:val="center"/>
        </w:trPr>
        <w:tc>
          <w:tcPr>
            <w:tcW w:w="1859" w:type="dxa"/>
            <w:vMerge/>
          </w:tcPr>
          <w:p w14:paraId="0BF5B24A" w14:textId="77777777" w:rsidR="0084434C" w:rsidRPr="0034569C" w:rsidRDefault="0084434C" w:rsidP="00E31874">
            <w:pPr>
              <w:widowControl w:val="0"/>
              <w:spacing w:after="0" w:line="240" w:lineRule="auto"/>
              <w:jc w:val="both"/>
              <w:rPr>
                <w:rFonts w:ascii="Cambria" w:hAnsi="Cambria"/>
              </w:rPr>
            </w:pPr>
          </w:p>
        </w:tc>
        <w:tc>
          <w:tcPr>
            <w:tcW w:w="1724" w:type="dxa"/>
            <w:vAlign w:val="center"/>
          </w:tcPr>
          <w:p w14:paraId="6BC5691E" w14:textId="77777777" w:rsidR="0084434C" w:rsidRPr="0034569C" w:rsidRDefault="0084434C" w:rsidP="00E31874">
            <w:pPr>
              <w:widowControl w:val="0"/>
              <w:spacing w:after="0" w:line="240" w:lineRule="auto"/>
              <w:jc w:val="center"/>
              <w:rPr>
                <w:rFonts w:ascii="Cambria" w:hAnsi="Cambria"/>
              </w:rPr>
            </w:pPr>
            <w:r w:rsidRPr="0034569C">
              <w:rPr>
                <w:rFonts w:ascii="Cambria" w:hAnsi="Cambria"/>
              </w:rPr>
              <w:t>-------------------</w:t>
            </w:r>
          </w:p>
        </w:tc>
      </w:tr>
      <w:tr w:rsidR="0084434C" w:rsidRPr="0034569C" w14:paraId="059B2076" w14:textId="77777777" w:rsidTr="00BD36E1">
        <w:trPr>
          <w:jc w:val="center"/>
        </w:trPr>
        <w:tc>
          <w:tcPr>
            <w:tcW w:w="1859" w:type="dxa"/>
            <w:vMerge/>
          </w:tcPr>
          <w:p w14:paraId="3A26C982" w14:textId="77777777" w:rsidR="0084434C" w:rsidRPr="0034569C" w:rsidRDefault="0084434C" w:rsidP="00E31874">
            <w:pPr>
              <w:widowControl w:val="0"/>
              <w:spacing w:after="0" w:line="240" w:lineRule="auto"/>
              <w:jc w:val="both"/>
              <w:rPr>
                <w:rFonts w:ascii="Cambria" w:hAnsi="Cambria"/>
              </w:rPr>
            </w:pPr>
          </w:p>
        </w:tc>
        <w:tc>
          <w:tcPr>
            <w:tcW w:w="1724" w:type="dxa"/>
            <w:vAlign w:val="center"/>
          </w:tcPr>
          <w:p w14:paraId="7D0D62FB" w14:textId="77777777" w:rsidR="0084434C" w:rsidRPr="0034569C" w:rsidRDefault="0084434C" w:rsidP="00E31874">
            <w:pPr>
              <w:widowControl w:val="0"/>
              <w:spacing w:after="0" w:line="240" w:lineRule="auto"/>
              <w:jc w:val="center"/>
              <w:rPr>
                <w:rFonts w:ascii="Cambria" w:hAnsi="Cambria"/>
              </w:rPr>
            </w:pPr>
            <w:r w:rsidRPr="0034569C">
              <w:rPr>
                <w:rFonts w:ascii="Cambria" w:hAnsi="Cambria"/>
              </w:rPr>
              <w:t>365</w:t>
            </w:r>
          </w:p>
        </w:tc>
      </w:tr>
    </w:tbl>
    <w:p w14:paraId="42A94E57" w14:textId="77777777" w:rsidR="0084434C" w:rsidRPr="0034569C" w:rsidRDefault="0084434C" w:rsidP="00D70BB2">
      <w:pPr>
        <w:widowControl w:val="0"/>
        <w:numPr>
          <w:ilvl w:val="0"/>
          <w:numId w:val="45"/>
        </w:numPr>
        <w:tabs>
          <w:tab w:val="left" w:pos="360"/>
        </w:tabs>
        <w:spacing w:before="60" w:after="0" w:line="240" w:lineRule="auto"/>
        <w:ind w:left="357" w:hanging="357"/>
        <w:jc w:val="both"/>
        <w:outlineLvl w:val="1"/>
        <w:rPr>
          <w:rFonts w:ascii="Cambria" w:hAnsi="Cambria"/>
        </w:rPr>
      </w:pPr>
      <w:r w:rsidRPr="0034569C">
        <w:rPr>
          <w:rFonts w:ascii="Cambria" w:hAnsi="Cambria"/>
        </w:rPr>
        <w:t>Podstawę do przeliczania składek za okresy ubezpieczenia roczne, krótsze od 1 roku, a także w przypadku doubezpieczenia oraz rozliczeń zwrotu składki za niewykorzystany okres ubezpieczenia stanowić będzie także dokument kalkulacyjny, będący załącznikiem do niniejszej umowy, z podanymi przez Wykonawcę składkami (stawkami) za poszczególne rodzaje i przedmioty ubezpieczenia.</w:t>
      </w:r>
    </w:p>
    <w:p w14:paraId="7F5CB9DB" w14:textId="77777777" w:rsidR="008646F3" w:rsidRPr="0034569C" w:rsidRDefault="008646F3" w:rsidP="00200B3E">
      <w:pPr>
        <w:widowControl w:val="0"/>
        <w:spacing w:after="0" w:line="240" w:lineRule="auto"/>
        <w:jc w:val="center"/>
        <w:outlineLvl w:val="1"/>
        <w:rPr>
          <w:rFonts w:ascii="Cambria" w:hAnsi="Cambria"/>
          <w:b/>
        </w:rPr>
      </w:pPr>
      <w:r w:rsidRPr="0034569C">
        <w:rPr>
          <w:rFonts w:ascii="Cambria" w:hAnsi="Cambria"/>
          <w:b/>
        </w:rPr>
        <w:t>Warunki płatności</w:t>
      </w:r>
    </w:p>
    <w:p w14:paraId="2353148D" w14:textId="77777777" w:rsidR="008646F3" w:rsidRPr="0034569C" w:rsidRDefault="008646F3" w:rsidP="00E31874">
      <w:pPr>
        <w:widowControl w:val="0"/>
        <w:spacing w:after="0" w:line="240" w:lineRule="auto"/>
        <w:jc w:val="center"/>
        <w:rPr>
          <w:rFonts w:ascii="Cambria" w:hAnsi="Cambria"/>
          <w:b/>
        </w:rPr>
      </w:pPr>
      <w:r w:rsidRPr="0034569C">
        <w:rPr>
          <w:rFonts w:ascii="Cambria" w:hAnsi="Cambria"/>
          <w:b/>
        </w:rPr>
        <w:t>§ 12</w:t>
      </w:r>
    </w:p>
    <w:p w14:paraId="697A53F0" w14:textId="53F61114" w:rsidR="004860E0" w:rsidRPr="0034569C" w:rsidRDefault="004860E0" w:rsidP="00D70BB2">
      <w:pPr>
        <w:widowControl w:val="0"/>
        <w:numPr>
          <w:ilvl w:val="0"/>
          <w:numId w:val="44"/>
        </w:numPr>
        <w:tabs>
          <w:tab w:val="left" w:pos="360"/>
        </w:tabs>
        <w:spacing w:after="0" w:line="240" w:lineRule="auto"/>
        <w:contextualSpacing/>
        <w:jc w:val="both"/>
        <w:rPr>
          <w:rFonts w:ascii="Cambria" w:hAnsi="Cambria"/>
        </w:rPr>
      </w:pPr>
      <w:r w:rsidRPr="0034569C">
        <w:rPr>
          <w:rFonts w:ascii="Cambria" w:eastAsia="Calibri" w:hAnsi="Cambria"/>
          <w:bCs/>
        </w:rPr>
        <w:t xml:space="preserve">Składka ubezpieczeniowa w pełnym roku ubezpieczeniowym (polisowym) płatna będzie </w:t>
      </w:r>
      <w:r w:rsidRPr="0034569C">
        <w:rPr>
          <w:rFonts w:ascii="Cambria" w:eastAsia="Calibri" w:hAnsi="Cambria"/>
          <w:bCs/>
        </w:rPr>
        <w:br/>
        <w:t xml:space="preserve">w </w:t>
      </w:r>
      <w:r w:rsidR="00A11AE5" w:rsidRPr="0034569C">
        <w:rPr>
          <w:rFonts w:ascii="Cambria" w:eastAsia="Calibri" w:hAnsi="Cambria"/>
          <w:bCs/>
        </w:rPr>
        <w:t>2</w:t>
      </w:r>
      <w:r w:rsidRPr="0034569C">
        <w:rPr>
          <w:rFonts w:ascii="Cambria" w:eastAsia="Calibri" w:hAnsi="Cambria"/>
          <w:bCs/>
        </w:rPr>
        <w:t xml:space="preserve"> równych ratach </w:t>
      </w:r>
      <w:r w:rsidR="00A11AE5" w:rsidRPr="0034569C">
        <w:rPr>
          <w:rFonts w:ascii="Cambria" w:eastAsia="Calibri" w:hAnsi="Cambria"/>
          <w:bCs/>
        </w:rPr>
        <w:t xml:space="preserve">półrocznych </w:t>
      </w:r>
      <w:r w:rsidRPr="0034569C">
        <w:rPr>
          <w:rFonts w:ascii="Cambria" w:eastAsia="Calibri" w:hAnsi="Cambria"/>
          <w:bCs/>
        </w:rPr>
        <w:t>.</w:t>
      </w:r>
    </w:p>
    <w:p w14:paraId="57AC0F5B" w14:textId="14F31A7F" w:rsidR="004860E0" w:rsidRPr="0034569C" w:rsidRDefault="004860E0" w:rsidP="00D70BB2">
      <w:pPr>
        <w:widowControl w:val="0"/>
        <w:numPr>
          <w:ilvl w:val="0"/>
          <w:numId w:val="44"/>
        </w:numPr>
        <w:tabs>
          <w:tab w:val="left" w:pos="360"/>
        </w:tabs>
        <w:spacing w:after="0" w:line="240" w:lineRule="auto"/>
        <w:contextualSpacing/>
        <w:jc w:val="both"/>
        <w:rPr>
          <w:rFonts w:ascii="Cambria" w:hAnsi="Cambria"/>
        </w:rPr>
      </w:pPr>
      <w:r w:rsidRPr="0034569C">
        <w:rPr>
          <w:rFonts w:ascii="Cambria" w:eastAsia="Calibri" w:hAnsi="Cambria"/>
        </w:rPr>
        <w:t xml:space="preserve">W przypadku okresów ubezpieczenia krótszych od 1 roku składka lub raty składki płatne będą </w:t>
      </w:r>
      <w:r w:rsidRPr="0034569C">
        <w:rPr>
          <w:rFonts w:ascii="Cambria" w:eastAsia="Calibri" w:hAnsi="Cambria"/>
        </w:rPr>
        <w:br/>
        <w:t>w terminach określonych w ramach odrębnych ustaleń.</w:t>
      </w:r>
    </w:p>
    <w:p w14:paraId="0A626691" w14:textId="7ED6074F" w:rsidR="004860E0" w:rsidRPr="0034569C" w:rsidRDefault="004860E0" w:rsidP="00D70BB2">
      <w:pPr>
        <w:widowControl w:val="0"/>
        <w:numPr>
          <w:ilvl w:val="0"/>
          <w:numId w:val="44"/>
        </w:numPr>
        <w:tabs>
          <w:tab w:val="left" w:pos="360"/>
        </w:tabs>
        <w:spacing w:after="0" w:line="240" w:lineRule="auto"/>
        <w:contextualSpacing/>
        <w:jc w:val="both"/>
        <w:rPr>
          <w:rFonts w:ascii="Cambria" w:hAnsi="Cambria"/>
        </w:rPr>
      </w:pPr>
      <w:r w:rsidRPr="0034569C">
        <w:rPr>
          <w:rFonts w:ascii="Cambria" w:hAnsi="Cambria"/>
        </w:rPr>
        <w:t>Terminy zapłaty składki zostaną określone w dokumentach ubezpieczeniowych.</w:t>
      </w:r>
    </w:p>
    <w:p w14:paraId="582D564D" w14:textId="77777777" w:rsidR="004C03CC" w:rsidRPr="0034569C" w:rsidRDefault="004C03CC" w:rsidP="00D70BB2">
      <w:pPr>
        <w:widowControl w:val="0"/>
        <w:numPr>
          <w:ilvl w:val="0"/>
          <w:numId w:val="44"/>
        </w:numPr>
        <w:tabs>
          <w:tab w:val="left" w:pos="360"/>
        </w:tabs>
        <w:spacing w:after="0" w:line="240" w:lineRule="auto"/>
        <w:contextualSpacing/>
        <w:jc w:val="both"/>
        <w:rPr>
          <w:rFonts w:ascii="Cambria" w:hAnsi="Cambria"/>
        </w:rPr>
      </w:pPr>
      <w:r w:rsidRPr="0034569C">
        <w:rPr>
          <w:rFonts w:ascii="Cambria" w:eastAsia="Calibri" w:hAnsi="Cambria"/>
        </w:rPr>
        <w:t>Składka płatna jest przelewem lub przekazem pocztowym na rachunek bankowy Wykonawcy wskazany na dokumentach ubezpieczeniowych.</w:t>
      </w:r>
    </w:p>
    <w:p w14:paraId="7F802D3C" w14:textId="77777777" w:rsidR="004C03CC" w:rsidRPr="0034569C" w:rsidRDefault="004C03CC" w:rsidP="00D70BB2">
      <w:pPr>
        <w:widowControl w:val="0"/>
        <w:numPr>
          <w:ilvl w:val="0"/>
          <w:numId w:val="44"/>
        </w:numPr>
        <w:tabs>
          <w:tab w:val="left" w:pos="360"/>
        </w:tabs>
        <w:spacing w:after="0" w:line="240" w:lineRule="auto"/>
        <w:contextualSpacing/>
        <w:jc w:val="both"/>
        <w:rPr>
          <w:rFonts w:ascii="Cambria" w:hAnsi="Cambria"/>
        </w:rPr>
      </w:pPr>
      <w:r w:rsidRPr="0034569C">
        <w:rPr>
          <w:rFonts w:ascii="Cambria" w:hAnsi="Cambria"/>
        </w:rPr>
        <w:t>Za datę prawidłowego opłacenia składki uznaje się dzień obciążenia rachunku Zamawiającego o ile w momencie jego składania na rachunku ubezpieczającego była dostępna ilość wolnych środków płatniczych.</w:t>
      </w:r>
    </w:p>
    <w:p w14:paraId="68B47E48" w14:textId="735462C3" w:rsidR="00FB198A" w:rsidRPr="0034569C" w:rsidRDefault="004C03CC" w:rsidP="00D70BB2">
      <w:pPr>
        <w:widowControl w:val="0"/>
        <w:numPr>
          <w:ilvl w:val="0"/>
          <w:numId w:val="44"/>
        </w:numPr>
        <w:tabs>
          <w:tab w:val="left" w:pos="360"/>
        </w:tabs>
        <w:spacing w:after="0" w:line="240" w:lineRule="auto"/>
        <w:contextualSpacing/>
        <w:jc w:val="both"/>
        <w:rPr>
          <w:rFonts w:ascii="Cambria" w:hAnsi="Cambria"/>
        </w:rPr>
      </w:pPr>
      <w:r w:rsidRPr="0034569C">
        <w:rPr>
          <w:rFonts w:ascii="Cambria" w:hAnsi="Cambria"/>
          <w:lang w:eastAsia="pl-PL"/>
        </w:rPr>
        <w:t>W przypadku braku wpłaty w ustalonym terminie składki jednorazowej lub jej pierwszej raty Wykonawca odstępuje od możliwości wypowiedzenia umowy ze skutkiem natychmiastowym z żądaniem zapłaty składki za okres, przez który ponosił odpowiedzialność</w:t>
      </w:r>
    </w:p>
    <w:p w14:paraId="2952EA82" w14:textId="77777777" w:rsidR="008646F3" w:rsidRPr="0034569C" w:rsidRDefault="008646F3" w:rsidP="00E31874">
      <w:pPr>
        <w:widowControl w:val="0"/>
        <w:spacing w:before="120" w:after="0" w:line="240" w:lineRule="auto"/>
        <w:jc w:val="center"/>
        <w:outlineLvl w:val="1"/>
        <w:rPr>
          <w:rFonts w:ascii="Cambria" w:hAnsi="Cambria"/>
          <w:b/>
        </w:rPr>
      </w:pPr>
      <w:r w:rsidRPr="0034569C">
        <w:rPr>
          <w:rFonts w:ascii="Cambria" w:hAnsi="Cambria"/>
          <w:b/>
        </w:rPr>
        <w:t>Postanowienia końcowe</w:t>
      </w:r>
    </w:p>
    <w:p w14:paraId="6CFB429C" w14:textId="77777777" w:rsidR="008646F3" w:rsidRPr="0034569C" w:rsidRDefault="008646F3" w:rsidP="00E31874">
      <w:pPr>
        <w:widowControl w:val="0"/>
        <w:spacing w:after="0" w:line="240" w:lineRule="auto"/>
        <w:jc w:val="center"/>
        <w:rPr>
          <w:rFonts w:ascii="Cambria" w:hAnsi="Cambria"/>
          <w:b/>
        </w:rPr>
      </w:pPr>
      <w:r w:rsidRPr="0034569C">
        <w:rPr>
          <w:rFonts w:ascii="Cambria" w:hAnsi="Cambria"/>
          <w:b/>
        </w:rPr>
        <w:t>§ 13</w:t>
      </w:r>
    </w:p>
    <w:p w14:paraId="7E373C26" w14:textId="77777777" w:rsidR="008646F3" w:rsidRPr="0034569C" w:rsidRDefault="008646F3" w:rsidP="00E31874">
      <w:pPr>
        <w:widowControl w:val="0"/>
        <w:spacing w:after="0" w:line="240" w:lineRule="auto"/>
        <w:jc w:val="both"/>
        <w:rPr>
          <w:rFonts w:ascii="Cambria" w:hAnsi="Cambria"/>
        </w:rPr>
      </w:pPr>
      <w:r w:rsidRPr="0034569C">
        <w:rPr>
          <w:rFonts w:ascii="Cambria" w:hAnsi="Cambria"/>
        </w:rPr>
        <w:t>Integralną częścią niniejszej umowy są:</w:t>
      </w:r>
    </w:p>
    <w:p w14:paraId="280B8A26" w14:textId="77777777" w:rsidR="008646F3" w:rsidRPr="0034569C" w:rsidRDefault="008646F3" w:rsidP="00D70BB2">
      <w:pPr>
        <w:widowControl w:val="0"/>
        <w:numPr>
          <w:ilvl w:val="0"/>
          <w:numId w:val="46"/>
        </w:numPr>
        <w:tabs>
          <w:tab w:val="left" w:pos="360"/>
        </w:tabs>
        <w:spacing w:after="0" w:line="240" w:lineRule="auto"/>
        <w:contextualSpacing/>
        <w:jc w:val="both"/>
        <w:rPr>
          <w:rFonts w:ascii="Cambria" w:hAnsi="Cambria"/>
        </w:rPr>
      </w:pPr>
      <w:r w:rsidRPr="0034569C">
        <w:rPr>
          <w:rFonts w:ascii="Cambria" w:hAnsi="Cambria"/>
        </w:rPr>
        <w:t>specyfikacja istotnych warunków zamówienia,</w:t>
      </w:r>
    </w:p>
    <w:p w14:paraId="5DBF8F85" w14:textId="177CED00" w:rsidR="008646F3" w:rsidRPr="0034569C" w:rsidRDefault="008646F3" w:rsidP="00D70BB2">
      <w:pPr>
        <w:widowControl w:val="0"/>
        <w:numPr>
          <w:ilvl w:val="0"/>
          <w:numId w:val="46"/>
        </w:numPr>
        <w:tabs>
          <w:tab w:val="left" w:pos="360"/>
        </w:tabs>
        <w:spacing w:after="0" w:line="240" w:lineRule="auto"/>
        <w:contextualSpacing/>
        <w:jc w:val="both"/>
        <w:rPr>
          <w:rFonts w:ascii="Cambria" w:hAnsi="Cambria"/>
        </w:rPr>
      </w:pPr>
      <w:r w:rsidRPr="0034569C">
        <w:rPr>
          <w:rFonts w:ascii="Cambria" w:hAnsi="Cambria"/>
        </w:rPr>
        <w:t>ogólne/szczególne warunki ubezpieczenia aktualne na dzień składania ofert i obowiązujące przez cały okres realizacji zamówienia, tj. (należy wymienić): …………</w:t>
      </w:r>
      <w:r w:rsidR="00A11AE5" w:rsidRPr="0034569C">
        <w:rPr>
          <w:rFonts w:ascii="Cambria" w:hAnsi="Cambria"/>
        </w:rPr>
        <w:t>…………………………………………………………………………………………………..</w:t>
      </w:r>
      <w:r w:rsidRPr="0034569C">
        <w:rPr>
          <w:rFonts w:ascii="Cambria" w:hAnsi="Cambria"/>
        </w:rPr>
        <w:t>………………………………..,</w:t>
      </w:r>
    </w:p>
    <w:p w14:paraId="4D4C3AB9" w14:textId="439CCF0A" w:rsidR="004860E0" w:rsidRPr="0034569C" w:rsidRDefault="008646F3" w:rsidP="00104346">
      <w:pPr>
        <w:widowControl w:val="0"/>
        <w:numPr>
          <w:ilvl w:val="0"/>
          <w:numId w:val="46"/>
        </w:numPr>
        <w:tabs>
          <w:tab w:val="left" w:pos="360"/>
        </w:tabs>
        <w:spacing w:after="0" w:line="240" w:lineRule="auto"/>
        <w:contextualSpacing/>
        <w:jc w:val="both"/>
        <w:rPr>
          <w:rFonts w:ascii="Cambria" w:hAnsi="Cambria"/>
        </w:rPr>
      </w:pPr>
      <w:r w:rsidRPr="0034569C">
        <w:rPr>
          <w:rFonts w:ascii="Cambria" w:hAnsi="Cambria"/>
        </w:rPr>
        <w:t>oferta złożona przez Wykonawcę z dnia …………………</w:t>
      </w:r>
      <w:r w:rsidR="00A11AE5" w:rsidRPr="0034569C">
        <w:rPr>
          <w:rFonts w:ascii="Cambria" w:hAnsi="Cambria"/>
        </w:rPr>
        <w:t>……………………………………………..</w:t>
      </w:r>
      <w:r w:rsidRPr="0034569C">
        <w:rPr>
          <w:rFonts w:ascii="Cambria" w:hAnsi="Cambria"/>
        </w:rPr>
        <w:t>……………….,</w:t>
      </w:r>
    </w:p>
    <w:p w14:paraId="41795E65" w14:textId="00C717AD" w:rsidR="00A74736" w:rsidRPr="0034569C" w:rsidRDefault="00A74736" w:rsidP="00A74736">
      <w:pPr>
        <w:numPr>
          <w:ilvl w:val="0"/>
          <w:numId w:val="46"/>
        </w:numPr>
        <w:tabs>
          <w:tab w:val="left" w:pos="360"/>
        </w:tabs>
        <w:suppressAutoHyphens/>
        <w:spacing w:after="0" w:line="240" w:lineRule="auto"/>
        <w:jc w:val="both"/>
        <w:rPr>
          <w:rFonts w:ascii="Cambria" w:hAnsi="Cambria"/>
        </w:rPr>
      </w:pPr>
      <w:r w:rsidRPr="0034569C">
        <w:rPr>
          <w:rFonts w:ascii="Cambria" w:hAnsi="Cambria"/>
        </w:rPr>
        <w:t>na wniosek Zamawiającego - załącznik ze stawkami ubezpieczeniowymi dla każdego z rodzajów ubezpieczeń objętych umową a w przypadku Ubezpieczenia mienia od wszystkich ryzyk oraz Ubezpieczenia sprzętu elektronicznego dla każdego rodzajów mienia.</w:t>
      </w:r>
    </w:p>
    <w:p w14:paraId="110F6C62" w14:textId="3F96A902" w:rsidR="008646F3" w:rsidRPr="0034569C" w:rsidRDefault="004860E0" w:rsidP="00D70BB2">
      <w:pPr>
        <w:widowControl w:val="0"/>
        <w:numPr>
          <w:ilvl w:val="0"/>
          <w:numId w:val="46"/>
        </w:numPr>
        <w:tabs>
          <w:tab w:val="left" w:pos="360"/>
        </w:tabs>
        <w:spacing w:after="0" w:line="240" w:lineRule="auto"/>
        <w:contextualSpacing/>
        <w:jc w:val="both"/>
        <w:rPr>
          <w:rFonts w:ascii="Cambria" w:hAnsi="Cambria"/>
        </w:rPr>
      </w:pPr>
      <w:r w:rsidRPr="0034569C">
        <w:rPr>
          <w:rFonts w:ascii="Cambria" w:hAnsi="Cambria"/>
        </w:rPr>
        <w:t>dokumenty ubezpieczeniowe wystawiane przez Wykonawcę</w:t>
      </w:r>
      <w:r w:rsidR="008646F3" w:rsidRPr="0034569C">
        <w:rPr>
          <w:rFonts w:ascii="Cambria" w:hAnsi="Cambria"/>
        </w:rPr>
        <w:t>.</w:t>
      </w:r>
    </w:p>
    <w:p w14:paraId="51EAF3C8" w14:textId="77777777" w:rsidR="00880D8B" w:rsidRPr="0034569C" w:rsidRDefault="00880D8B" w:rsidP="00E31874">
      <w:pPr>
        <w:widowControl w:val="0"/>
        <w:spacing w:before="120" w:after="0" w:line="240" w:lineRule="auto"/>
        <w:jc w:val="center"/>
        <w:rPr>
          <w:rFonts w:ascii="Cambria" w:hAnsi="Cambria"/>
          <w:b/>
        </w:rPr>
      </w:pPr>
    </w:p>
    <w:p w14:paraId="08A0BC4B" w14:textId="10448A27" w:rsidR="004C03CC" w:rsidRPr="0034569C" w:rsidRDefault="004C03CC" w:rsidP="00E31874">
      <w:pPr>
        <w:widowControl w:val="0"/>
        <w:spacing w:before="120" w:after="0" w:line="240" w:lineRule="auto"/>
        <w:jc w:val="center"/>
        <w:rPr>
          <w:rFonts w:ascii="Cambria" w:hAnsi="Cambria"/>
          <w:b/>
        </w:rPr>
      </w:pPr>
      <w:r w:rsidRPr="0034569C">
        <w:rPr>
          <w:rFonts w:ascii="Cambria" w:hAnsi="Cambria"/>
          <w:b/>
        </w:rPr>
        <w:t>§ 1</w:t>
      </w:r>
      <w:r w:rsidR="00880D8B" w:rsidRPr="0034569C">
        <w:rPr>
          <w:rFonts w:ascii="Cambria" w:hAnsi="Cambria"/>
          <w:b/>
        </w:rPr>
        <w:t>4</w:t>
      </w:r>
    </w:p>
    <w:p w14:paraId="19644DA9" w14:textId="77777777" w:rsidR="004C03CC" w:rsidRPr="0034569C" w:rsidRDefault="004C03CC" w:rsidP="00E31874">
      <w:pPr>
        <w:widowControl w:val="0"/>
        <w:spacing w:after="0" w:line="240" w:lineRule="auto"/>
        <w:jc w:val="both"/>
        <w:rPr>
          <w:rFonts w:ascii="Cambria" w:hAnsi="Cambria"/>
        </w:rPr>
      </w:pPr>
      <w:r w:rsidRPr="0034569C">
        <w:rPr>
          <w:rFonts w:ascii="Cambria" w:hAnsi="Cambria"/>
        </w:rPr>
        <w:t>Spory wynikające z niniejszej umowy rozstrzygane będą przez sąd właściwy dla siedziby Zamawiającego.</w:t>
      </w:r>
    </w:p>
    <w:p w14:paraId="3D971107" w14:textId="77777777" w:rsidR="00880D8B" w:rsidRPr="0034569C" w:rsidRDefault="00880D8B" w:rsidP="00E31874">
      <w:pPr>
        <w:widowControl w:val="0"/>
        <w:spacing w:after="0" w:line="240" w:lineRule="auto"/>
        <w:jc w:val="center"/>
        <w:rPr>
          <w:rFonts w:ascii="Cambria" w:hAnsi="Cambria"/>
          <w:b/>
          <w:lang w:eastAsia="ar-SA"/>
        </w:rPr>
      </w:pPr>
    </w:p>
    <w:p w14:paraId="55367220" w14:textId="0861572B" w:rsidR="004C03CC" w:rsidRPr="0034569C" w:rsidRDefault="004C03CC" w:rsidP="00E31874">
      <w:pPr>
        <w:widowControl w:val="0"/>
        <w:spacing w:after="0" w:line="240" w:lineRule="auto"/>
        <w:jc w:val="center"/>
        <w:rPr>
          <w:rFonts w:ascii="Cambria" w:hAnsi="Cambria"/>
          <w:b/>
          <w:lang w:eastAsia="ar-SA"/>
        </w:rPr>
      </w:pPr>
      <w:r w:rsidRPr="0034569C">
        <w:rPr>
          <w:rFonts w:ascii="Cambria" w:hAnsi="Cambria"/>
          <w:b/>
          <w:lang w:eastAsia="ar-SA"/>
        </w:rPr>
        <w:t>§1</w:t>
      </w:r>
      <w:r w:rsidR="00880D8B" w:rsidRPr="0034569C">
        <w:rPr>
          <w:rFonts w:ascii="Cambria" w:hAnsi="Cambria"/>
          <w:b/>
          <w:lang w:eastAsia="ar-SA"/>
        </w:rPr>
        <w:t>5</w:t>
      </w:r>
    </w:p>
    <w:p w14:paraId="24C51922" w14:textId="77777777" w:rsidR="004C03CC" w:rsidRPr="0034569C" w:rsidRDefault="004C03CC" w:rsidP="00D70BB2">
      <w:pPr>
        <w:widowControl w:val="0"/>
        <w:numPr>
          <w:ilvl w:val="0"/>
          <w:numId w:val="59"/>
        </w:numPr>
        <w:tabs>
          <w:tab w:val="left" w:pos="284"/>
        </w:tabs>
        <w:suppressAutoHyphens/>
        <w:autoSpaceDE w:val="0"/>
        <w:spacing w:after="0" w:line="240" w:lineRule="auto"/>
        <w:ind w:left="284" w:hanging="284"/>
        <w:contextualSpacing/>
        <w:jc w:val="both"/>
        <w:rPr>
          <w:rFonts w:ascii="Cambria" w:hAnsi="Cambria"/>
          <w:lang w:eastAsia="ar-SA"/>
        </w:rPr>
      </w:pPr>
      <w:r w:rsidRPr="0034569C">
        <w:rPr>
          <w:rFonts w:ascii="Cambria" w:hAnsi="Cambria"/>
          <w:lang w:eastAsia="ar-SA"/>
        </w:rPr>
        <w:t xml:space="preserve">Zamawiający może rozwiązać niniejszą umowę, jeżeli zachodzi co najmniej jedna z następujących okoliczności: </w:t>
      </w:r>
    </w:p>
    <w:p w14:paraId="3861E938" w14:textId="77777777" w:rsidR="004C03CC" w:rsidRPr="0034569C" w:rsidRDefault="004C03CC" w:rsidP="00D70BB2">
      <w:pPr>
        <w:widowControl w:val="0"/>
        <w:numPr>
          <w:ilvl w:val="0"/>
          <w:numId w:val="60"/>
        </w:numPr>
        <w:tabs>
          <w:tab w:val="left" w:pos="284"/>
        </w:tabs>
        <w:suppressAutoHyphens/>
        <w:spacing w:after="0" w:line="240" w:lineRule="auto"/>
        <w:ind w:left="284" w:hanging="284"/>
        <w:jc w:val="both"/>
        <w:rPr>
          <w:rFonts w:ascii="Cambria" w:hAnsi="Cambria"/>
          <w:lang w:eastAsia="ar-SA"/>
        </w:rPr>
      </w:pPr>
      <w:r w:rsidRPr="0034569C">
        <w:rPr>
          <w:rFonts w:ascii="Cambria" w:hAnsi="Cambria"/>
          <w:lang w:eastAsia="ar-SA"/>
        </w:rPr>
        <w:t>zmiana umowy została dokonana z naruszeniem art. 144 ust. 1-1b, 1d i 1e ustawy Prawo zamówień publicznych,</w:t>
      </w:r>
    </w:p>
    <w:p w14:paraId="1F3CE835" w14:textId="77777777" w:rsidR="004C03CC" w:rsidRPr="0034569C" w:rsidRDefault="004C03CC" w:rsidP="00D70BB2">
      <w:pPr>
        <w:widowControl w:val="0"/>
        <w:numPr>
          <w:ilvl w:val="0"/>
          <w:numId w:val="60"/>
        </w:numPr>
        <w:tabs>
          <w:tab w:val="left" w:pos="284"/>
        </w:tabs>
        <w:suppressAutoHyphens/>
        <w:spacing w:after="0" w:line="240" w:lineRule="auto"/>
        <w:ind w:left="284" w:hanging="284"/>
        <w:jc w:val="both"/>
        <w:rPr>
          <w:rFonts w:ascii="Cambria" w:hAnsi="Cambria"/>
          <w:lang w:eastAsia="ar-SA"/>
        </w:rPr>
      </w:pPr>
      <w:r w:rsidRPr="0034569C">
        <w:rPr>
          <w:rFonts w:ascii="Cambria" w:hAnsi="Cambria"/>
          <w:lang w:eastAsia="ar-SA"/>
        </w:rPr>
        <w:lastRenderedPageBreak/>
        <w:t>Wykonawca w chwili zawarcia umowy podlega wykluczeniu z postępowania na podstawie art. 24 ust. 1 ustawy Prawo zamówień publicznych;</w:t>
      </w:r>
    </w:p>
    <w:p w14:paraId="7EA4EB14" w14:textId="77777777" w:rsidR="004C03CC" w:rsidRPr="0034569C" w:rsidRDefault="004C03CC" w:rsidP="00D70BB2">
      <w:pPr>
        <w:widowControl w:val="0"/>
        <w:numPr>
          <w:ilvl w:val="0"/>
          <w:numId w:val="60"/>
        </w:numPr>
        <w:tabs>
          <w:tab w:val="left" w:pos="284"/>
        </w:tabs>
        <w:suppressAutoHyphens/>
        <w:spacing w:after="0" w:line="240" w:lineRule="auto"/>
        <w:ind w:left="284" w:hanging="284"/>
        <w:jc w:val="both"/>
        <w:rPr>
          <w:rFonts w:ascii="Cambria" w:hAnsi="Cambria"/>
          <w:lang w:eastAsia="ar-SA"/>
        </w:rPr>
      </w:pPr>
      <w:r w:rsidRPr="0034569C">
        <w:rPr>
          <w:rFonts w:ascii="Cambria" w:hAnsi="Cambria"/>
          <w:lang w:eastAsia="ar-SA"/>
        </w:rPr>
        <w:t>Trybunał Sprawiedliwości Unii Europejskiej stwierdził, w ramach procedury przewidzianej w art. 258 Traktatu o Funkcjonowaniu Unii Europejskiej, że państwo polskie uchybiło zobowiązaniom, które ciążą na nim na mocy Traktatów, dyrektywy 2014/24/UE i dyrektywy 2014/25/UE, z uwagi na to, że Zamawiający udzielił zamówienia z naruszeniem przepisów prawa Unii Europejskiej.</w:t>
      </w:r>
    </w:p>
    <w:p w14:paraId="17DB5674" w14:textId="77777777" w:rsidR="004C03CC" w:rsidRPr="0034569C" w:rsidRDefault="004C03CC" w:rsidP="00D70BB2">
      <w:pPr>
        <w:widowControl w:val="0"/>
        <w:numPr>
          <w:ilvl w:val="0"/>
          <w:numId w:val="59"/>
        </w:numPr>
        <w:spacing w:after="120" w:line="240" w:lineRule="auto"/>
        <w:ind w:left="284" w:hanging="284"/>
        <w:contextualSpacing/>
        <w:jc w:val="both"/>
        <w:rPr>
          <w:rFonts w:ascii="Cambria" w:eastAsia="Calibri" w:hAnsi="Cambria"/>
          <w:b/>
        </w:rPr>
      </w:pPr>
      <w:r w:rsidRPr="0034569C">
        <w:rPr>
          <w:rFonts w:ascii="Cambria" w:eastAsia="Calibri" w:hAnsi="Cambria"/>
          <w:lang w:eastAsia="ar-SA"/>
        </w:rPr>
        <w:t>W takim przypadku Wykonawca może żądać wyłącznie wynagrodzenia należnego z tytułu wykonania części umowy.</w:t>
      </w:r>
    </w:p>
    <w:p w14:paraId="5490611A" w14:textId="221D1CEA" w:rsidR="004C03CC" w:rsidRPr="0034569C" w:rsidRDefault="004C03CC" w:rsidP="00E31874">
      <w:pPr>
        <w:widowControl w:val="0"/>
        <w:spacing w:before="120" w:after="0" w:line="240" w:lineRule="auto"/>
        <w:jc w:val="center"/>
        <w:rPr>
          <w:rFonts w:ascii="Cambria" w:hAnsi="Cambria"/>
          <w:b/>
        </w:rPr>
      </w:pPr>
      <w:r w:rsidRPr="0034569C">
        <w:rPr>
          <w:rFonts w:ascii="Cambria" w:hAnsi="Cambria"/>
          <w:b/>
        </w:rPr>
        <w:t>§ 1</w:t>
      </w:r>
      <w:r w:rsidR="00880D8B" w:rsidRPr="0034569C">
        <w:rPr>
          <w:rFonts w:ascii="Cambria" w:hAnsi="Cambria"/>
          <w:b/>
        </w:rPr>
        <w:t>6</w:t>
      </w:r>
    </w:p>
    <w:p w14:paraId="41EA0ECB" w14:textId="77777777" w:rsidR="004C03CC" w:rsidRPr="0034569C" w:rsidRDefault="004C03CC" w:rsidP="00E31874">
      <w:pPr>
        <w:widowControl w:val="0"/>
        <w:spacing w:after="0" w:line="240" w:lineRule="auto"/>
        <w:jc w:val="both"/>
        <w:rPr>
          <w:rFonts w:ascii="Cambria" w:hAnsi="Cambria"/>
        </w:rPr>
      </w:pPr>
      <w:r w:rsidRPr="0034569C">
        <w:rPr>
          <w:rFonts w:ascii="Cambria" w:hAnsi="Cambria"/>
        </w:rPr>
        <w:t xml:space="preserve">Umowę sporządzono w trzech jednobrzmiących egzemplarzach, każdym na prawie oryginału, </w:t>
      </w:r>
      <w:r w:rsidRPr="0034569C">
        <w:rPr>
          <w:rFonts w:ascii="Cambria" w:hAnsi="Cambria"/>
        </w:rPr>
        <w:br/>
        <w:t>po jednym egzemplarzu dla Zamawiającego, Wykonawcy i brokera ubezpieczeniowego.</w:t>
      </w:r>
    </w:p>
    <w:tbl>
      <w:tblPr>
        <w:tblW w:w="0" w:type="auto"/>
        <w:jc w:val="center"/>
        <w:tblLook w:val="04A0" w:firstRow="1" w:lastRow="0" w:firstColumn="1" w:lastColumn="0" w:noHBand="0" w:noVBand="1"/>
      </w:tblPr>
      <w:tblGrid>
        <w:gridCol w:w="4644"/>
        <w:gridCol w:w="4644"/>
      </w:tblGrid>
      <w:tr w:rsidR="004C03CC" w:rsidRPr="0034569C" w14:paraId="1588AEA1" w14:textId="77777777" w:rsidTr="007D04EA">
        <w:trPr>
          <w:jc w:val="center"/>
        </w:trPr>
        <w:tc>
          <w:tcPr>
            <w:tcW w:w="4644" w:type="dxa"/>
            <w:shd w:val="clear" w:color="auto" w:fill="auto"/>
            <w:vAlign w:val="bottom"/>
          </w:tcPr>
          <w:p w14:paraId="77A4931B" w14:textId="77777777" w:rsidR="004C03CC" w:rsidRPr="0034569C" w:rsidRDefault="004C03CC" w:rsidP="00E31874">
            <w:pPr>
              <w:widowControl w:val="0"/>
              <w:suppressAutoHyphens/>
              <w:spacing w:before="360" w:after="0" w:line="240" w:lineRule="auto"/>
              <w:jc w:val="center"/>
              <w:rPr>
                <w:rFonts w:ascii="Cambria" w:hAnsi="Cambria"/>
                <w:lang w:eastAsia="ar-SA"/>
              </w:rPr>
            </w:pPr>
            <w:r w:rsidRPr="0034569C">
              <w:rPr>
                <w:rFonts w:ascii="Cambria" w:hAnsi="Cambria"/>
                <w:lang w:eastAsia="ar-SA"/>
              </w:rPr>
              <w:t>……………………………………………</w:t>
            </w:r>
          </w:p>
        </w:tc>
        <w:tc>
          <w:tcPr>
            <w:tcW w:w="4644" w:type="dxa"/>
            <w:shd w:val="clear" w:color="auto" w:fill="auto"/>
            <w:vAlign w:val="bottom"/>
          </w:tcPr>
          <w:p w14:paraId="7FAC716F" w14:textId="77777777" w:rsidR="004C03CC" w:rsidRPr="0034569C" w:rsidRDefault="004C03CC" w:rsidP="00E31874">
            <w:pPr>
              <w:widowControl w:val="0"/>
              <w:suppressAutoHyphens/>
              <w:spacing w:before="360" w:after="0" w:line="240" w:lineRule="auto"/>
              <w:jc w:val="center"/>
              <w:rPr>
                <w:rFonts w:ascii="Cambria" w:hAnsi="Cambria"/>
                <w:lang w:eastAsia="ar-SA"/>
              </w:rPr>
            </w:pPr>
            <w:r w:rsidRPr="0034569C">
              <w:rPr>
                <w:rFonts w:ascii="Cambria" w:hAnsi="Cambria"/>
                <w:lang w:eastAsia="ar-SA"/>
              </w:rPr>
              <w:t>……………………………………………</w:t>
            </w:r>
          </w:p>
        </w:tc>
      </w:tr>
      <w:tr w:rsidR="004C03CC" w:rsidRPr="0034569C" w14:paraId="51F1C8B2" w14:textId="77777777" w:rsidTr="007D04EA">
        <w:trPr>
          <w:jc w:val="center"/>
        </w:trPr>
        <w:tc>
          <w:tcPr>
            <w:tcW w:w="4644" w:type="dxa"/>
            <w:shd w:val="clear" w:color="auto" w:fill="auto"/>
            <w:vAlign w:val="bottom"/>
          </w:tcPr>
          <w:p w14:paraId="37A02158" w14:textId="77777777" w:rsidR="004C03CC" w:rsidRPr="0034569C" w:rsidRDefault="004C03CC" w:rsidP="00E31874">
            <w:pPr>
              <w:widowControl w:val="0"/>
              <w:suppressAutoHyphens/>
              <w:spacing w:after="0" w:line="240" w:lineRule="auto"/>
              <w:jc w:val="center"/>
              <w:rPr>
                <w:rFonts w:ascii="Cambria" w:hAnsi="Cambria"/>
                <w:b/>
                <w:lang w:eastAsia="ar-SA"/>
              </w:rPr>
            </w:pPr>
            <w:r w:rsidRPr="0034569C">
              <w:rPr>
                <w:rFonts w:ascii="Cambria" w:hAnsi="Cambria"/>
                <w:b/>
                <w:lang w:eastAsia="ar-SA"/>
              </w:rPr>
              <w:t>Zamawiający</w:t>
            </w:r>
          </w:p>
        </w:tc>
        <w:tc>
          <w:tcPr>
            <w:tcW w:w="4644" w:type="dxa"/>
            <w:shd w:val="clear" w:color="auto" w:fill="auto"/>
            <w:vAlign w:val="bottom"/>
          </w:tcPr>
          <w:p w14:paraId="152BF20E" w14:textId="77777777" w:rsidR="004C03CC" w:rsidRPr="0034569C" w:rsidRDefault="004C03CC" w:rsidP="00E31874">
            <w:pPr>
              <w:widowControl w:val="0"/>
              <w:suppressAutoHyphens/>
              <w:spacing w:after="0" w:line="240" w:lineRule="auto"/>
              <w:jc w:val="center"/>
              <w:rPr>
                <w:rFonts w:ascii="Cambria" w:hAnsi="Cambria"/>
                <w:b/>
                <w:lang w:eastAsia="ar-SA"/>
              </w:rPr>
            </w:pPr>
            <w:r w:rsidRPr="0034569C">
              <w:rPr>
                <w:rFonts w:ascii="Cambria" w:hAnsi="Cambria"/>
                <w:b/>
                <w:lang w:eastAsia="ar-SA"/>
              </w:rPr>
              <w:t>Wykonawca</w:t>
            </w:r>
          </w:p>
        </w:tc>
      </w:tr>
      <w:tr w:rsidR="00BA5332" w:rsidRPr="0034569C" w14:paraId="1D5A1D7C" w14:textId="77777777" w:rsidTr="00FF284A">
        <w:trPr>
          <w:jc w:val="center"/>
        </w:trPr>
        <w:tc>
          <w:tcPr>
            <w:tcW w:w="9288" w:type="dxa"/>
            <w:gridSpan w:val="2"/>
            <w:shd w:val="clear" w:color="auto" w:fill="auto"/>
            <w:vAlign w:val="bottom"/>
          </w:tcPr>
          <w:p w14:paraId="64654D7A" w14:textId="77777777" w:rsidR="00BA5332" w:rsidRPr="0034569C" w:rsidRDefault="00BA5332" w:rsidP="00E31874">
            <w:pPr>
              <w:widowControl w:val="0"/>
              <w:suppressAutoHyphens/>
              <w:spacing w:after="0" w:line="240" w:lineRule="auto"/>
              <w:jc w:val="center"/>
              <w:rPr>
                <w:rFonts w:ascii="Cambria" w:hAnsi="Cambria"/>
                <w:b/>
                <w:highlight w:val="yellow"/>
                <w:lang w:eastAsia="ar-SA"/>
              </w:rPr>
            </w:pPr>
          </w:p>
        </w:tc>
      </w:tr>
      <w:tr w:rsidR="004C03CC" w:rsidRPr="0034569C" w14:paraId="033081B1" w14:textId="77777777" w:rsidTr="007D04EA">
        <w:trPr>
          <w:jc w:val="center"/>
        </w:trPr>
        <w:tc>
          <w:tcPr>
            <w:tcW w:w="4644" w:type="dxa"/>
            <w:shd w:val="clear" w:color="auto" w:fill="auto"/>
            <w:vAlign w:val="bottom"/>
          </w:tcPr>
          <w:p w14:paraId="48463729" w14:textId="77777777" w:rsidR="00847A6D" w:rsidRPr="0034569C" w:rsidRDefault="00847A6D" w:rsidP="00847A6D">
            <w:pPr>
              <w:widowControl w:val="0"/>
              <w:suppressAutoHyphens/>
              <w:spacing w:after="0" w:line="240" w:lineRule="auto"/>
              <w:jc w:val="center"/>
              <w:rPr>
                <w:rFonts w:ascii="Cambria" w:hAnsi="Cambria"/>
                <w:b/>
                <w:lang w:eastAsia="ar-SA"/>
              </w:rPr>
            </w:pPr>
            <w:r w:rsidRPr="0034569C">
              <w:rPr>
                <w:rFonts w:ascii="Cambria" w:hAnsi="Cambria"/>
                <w:b/>
                <w:lang w:eastAsia="ar-SA"/>
              </w:rPr>
              <w:t>……………………………………………</w:t>
            </w:r>
          </w:p>
          <w:p w14:paraId="71BF8B6C" w14:textId="48BF0619" w:rsidR="004C03CC" w:rsidRPr="0034569C" w:rsidRDefault="00847A6D" w:rsidP="00847A6D">
            <w:pPr>
              <w:widowControl w:val="0"/>
              <w:suppressAutoHyphens/>
              <w:spacing w:after="0" w:line="240" w:lineRule="auto"/>
              <w:jc w:val="center"/>
              <w:rPr>
                <w:rFonts w:ascii="Cambria" w:hAnsi="Cambria"/>
                <w:b/>
                <w:highlight w:val="yellow"/>
                <w:lang w:eastAsia="ar-SA"/>
              </w:rPr>
            </w:pPr>
            <w:r w:rsidRPr="0034569C">
              <w:rPr>
                <w:rFonts w:ascii="Cambria" w:hAnsi="Cambria"/>
                <w:b/>
                <w:lang w:eastAsia="ar-SA"/>
              </w:rPr>
              <w:t>Kontrasygnata Skarbnika Gminy</w:t>
            </w:r>
          </w:p>
          <w:p w14:paraId="5C549170" w14:textId="77777777" w:rsidR="00104346" w:rsidRPr="0034569C" w:rsidRDefault="00104346" w:rsidP="00130795">
            <w:pPr>
              <w:widowControl w:val="0"/>
              <w:suppressAutoHyphens/>
              <w:spacing w:after="0" w:line="240" w:lineRule="auto"/>
              <w:jc w:val="center"/>
              <w:rPr>
                <w:rFonts w:ascii="Cambria" w:hAnsi="Cambria"/>
                <w:b/>
                <w:highlight w:val="yellow"/>
                <w:lang w:eastAsia="ar-SA"/>
              </w:rPr>
            </w:pPr>
          </w:p>
          <w:p w14:paraId="335C6269" w14:textId="77777777" w:rsidR="00104346" w:rsidRPr="0034569C" w:rsidRDefault="00104346" w:rsidP="00130795">
            <w:pPr>
              <w:widowControl w:val="0"/>
              <w:suppressAutoHyphens/>
              <w:spacing w:after="0" w:line="240" w:lineRule="auto"/>
              <w:jc w:val="center"/>
              <w:rPr>
                <w:rFonts w:ascii="Cambria" w:hAnsi="Cambria"/>
                <w:b/>
                <w:highlight w:val="yellow"/>
                <w:lang w:eastAsia="ar-SA"/>
              </w:rPr>
            </w:pPr>
          </w:p>
          <w:p w14:paraId="4E7FCEB1" w14:textId="77777777" w:rsidR="00104346" w:rsidRDefault="00104346" w:rsidP="00130795">
            <w:pPr>
              <w:widowControl w:val="0"/>
              <w:suppressAutoHyphens/>
              <w:spacing w:after="0" w:line="240" w:lineRule="auto"/>
              <w:jc w:val="center"/>
              <w:rPr>
                <w:rFonts w:ascii="Cambria" w:hAnsi="Cambria"/>
                <w:b/>
                <w:highlight w:val="yellow"/>
                <w:lang w:eastAsia="ar-SA"/>
              </w:rPr>
            </w:pPr>
          </w:p>
          <w:p w14:paraId="18293086" w14:textId="77777777" w:rsidR="00BA60C6" w:rsidRDefault="00BA60C6" w:rsidP="00130795">
            <w:pPr>
              <w:widowControl w:val="0"/>
              <w:suppressAutoHyphens/>
              <w:spacing w:after="0" w:line="240" w:lineRule="auto"/>
              <w:jc w:val="center"/>
              <w:rPr>
                <w:rFonts w:ascii="Cambria" w:hAnsi="Cambria"/>
                <w:b/>
                <w:highlight w:val="yellow"/>
                <w:lang w:eastAsia="ar-SA"/>
              </w:rPr>
            </w:pPr>
          </w:p>
          <w:p w14:paraId="7F373E72" w14:textId="77777777" w:rsidR="00BA60C6" w:rsidRDefault="00BA60C6" w:rsidP="00130795">
            <w:pPr>
              <w:widowControl w:val="0"/>
              <w:suppressAutoHyphens/>
              <w:spacing w:after="0" w:line="240" w:lineRule="auto"/>
              <w:jc w:val="center"/>
              <w:rPr>
                <w:rFonts w:ascii="Cambria" w:hAnsi="Cambria"/>
                <w:b/>
                <w:highlight w:val="yellow"/>
                <w:lang w:eastAsia="ar-SA"/>
              </w:rPr>
            </w:pPr>
          </w:p>
          <w:p w14:paraId="05639D58" w14:textId="77777777" w:rsidR="00BA60C6" w:rsidRDefault="00BA60C6" w:rsidP="00130795">
            <w:pPr>
              <w:widowControl w:val="0"/>
              <w:suppressAutoHyphens/>
              <w:spacing w:after="0" w:line="240" w:lineRule="auto"/>
              <w:jc w:val="center"/>
              <w:rPr>
                <w:rFonts w:ascii="Cambria" w:hAnsi="Cambria"/>
                <w:b/>
                <w:highlight w:val="yellow"/>
                <w:lang w:eastAsia="ar-SA"/>
              </w:rPr>
            </w:pPr>
          </w:p>
          <w:p w14:paraId="5997EB3F" w14:textId="77777777" w:rsidR="00BA60C6" w:rsidRDefault="00BA60C6" w:rsidP="00130795">
            <w:pPr>
              <w:widowControl w:val="0"/>
              <w:suppressAutoHyphens/>
              <w:spacing w:after="0" w:line="240" w:lineRule="auto"/>
              <w:jc w:val="center"/>
              <w:rPr>
                <w:rFonts w:ascii="Cambria" w:hAnsi="Cambria"/>
                <w:b/>
                <w:highlight w:val="yellow"/>
                <w:lang w:eastAsia="ar-SA"/>
              </w:rPr>
            </w:pPr>
          </w:p>
          <w:p w14:paraId="3428A528" w14:textId="77777777" w:rsidR="00BA60C6" w:rsidRDefault="00BA60C6" w:rsidP="00130795">
            <w:pPr>
              <w:widowControl w:val="0"/>
              <w:suppressAutoHyphens/>
              <w:spacing w:after="0" w:line="240" w:lineRule="auto"/>
              <w:jc w:val="center"/>
              <w:rPr>
                <w:rFonts w:ascii="Cambria" w:hAnsi="Cambria"/>
                <w:b/>
                <w:highlight w:val="yellow"/>
                <w:lang w:eastAsia="ar-SA"/>
              </w:rPr>
            </w:pPr>
          </w:p>
          <w:p w14:paraId="1654BE22" w14:textId="77777777" w:rsidR="00BA60C6" w:rsidRDefault="00BA60C6" w:rsidP="00130795">
            <w:pPr>
              <w:widowControl w:val="0"/>
              <w:suppressAutoHyphens/>
              <w:spacing w:after="0" w:line="240" w:lineRule="auto"/>
              <w:jc w:val="center"/>
              <w:rPr>
                <w:rFonts w:ascii="Cambria" w:hAnsi="Cambria"/>
                <w:b/>
                <w:highlight w:val="yellow"/>
                <w:lang w:eastAsia="ar-SA"/>
              </w:rPr>
            </w:pPr>
          </w:p>
          <w:p w14:paraId="4C0EE695" w14:textId="77777777" w:rsidR="00BA60C6" w:rsidRDefault="00BA60C6" w:rsidP="00130795">
            <w:pPr>
              <w:widowControl w:val="0"/>
              <w:suppressAutoHyphens/>
              <w:spacing w:after="0" w:line="240" w:lineRule="auto"/>
              <w:jc w:val="center"/>
              <w:rPr>
                <w:rFonts w:ascii="Cambria" w:hAnsi="Cambria"/>
                <w:b/>
                <w:highlight w:val="yellow"/>
                <w:lang w:eastAsia="ar-SA"/>
              </w:rPr>
            </w:pPr>
          </w:p>
          <w:p w14:paraId="72B0BFDD" w14:textId="77777777" w:rsidR="00BA60C6" w:rsidRDefault="00BA60C6" w:rsidP="00130795">
            <w:pPr>
              <w:widowControl w:val="0"/>
              <w:suppressAutoHyphens/>
              <w:spacing w:after="0" w:line="240" w:lineRule="auto"/>
              <w:jc w:val="center"/>
              <w:rPr>
                <w:rFonts w:ascii="Cambria" w:hAnsi="Cambria"/>
                <w:b/>
                <w:highlight w:val="yellow"/>
                <w:lang w:eastAsia="ar-SA"/>
              </w:rPr>
            </w:pPr>
          </w:p>
          <w:p w14:paraId="01BD640B" w14:textId="77777777" w:rsidR="00BA60C6" w:rsidRDefault="00BA60C6" w:rsidP="00130795">
            <w:pPr>
              <w:widowControl w:val="0"/>
              <w:suppressAutoHyphens/>
              <w:spacing w:after="0" w:line="240" w:lineRule="auto"/>
              <w:jc w:val="center"/>
              <w:rPr>
                <w:rFonts w:ascii="Cambria" w:hAnsi="Cambria"/>
                <w:b/>
                <w:highlight w:val="yellow"/>
                <w:lang w:eastAsia="ar-SA"/>
              </w:rPr>
            </w:pPr>
          </w:p>
          <w:p w14:paraId="59B3BD0E" w14:textId="77777777" w:rsidR="00BA60C6" w:rsidRDefault="00BA60C6" w:rsidP="00130795">
            <w:pPr>
              <w:widowControl w:val="0"/>
              <w:suppressAutoHyphens/>
              <w:spacing w:after="0" w:line="240" w:lineRule="auto"/>
              <w:jc w:val="center"/>
              <w:rPr>
                <w:rFonts w:ascii="Cambria" w:hAnsi="Cambria"/>
                <w:b/>
                <w:highlight w:val="yellow"/>
                <w:lang w:eastAsia="ar-SA"/>
              </w:rPr>
            </w:pPr>
          </w:p>
          <w:p w14:paraId="5F68B1BB" w14:textId="77777777" w:rsidR="00BA60C6" w:rsidRDefault="00BA60C6" w:rsidP="00130795">
            <w:pPr>
              <w:widowControl w:val="0"/>
              <w:suppressAutoHyphens/>
              <w:spacing w:after="0" w:line="240" w:lineRule="auto"/>
              <w:jc w:val="center"/>
              <w:rPr>
                <w:rFonts w:ascii="Cambria" w:hAnsi="Cambria"/>
                <w:b/>
                <w:highlight w:val="yellow"/>
                <w:lang w:eastAsia="ar-SA"/>
              </w:rPr>
            </w:pPr>
          </w:p>
          <w:p w14:paraId="4E773623" w14:textId="77777777" w:rsidR="00BA60C6" w:rsidRDefault="00BA60C6" w:rsidP="00130795">
            <w:pPr>
              <w:widowControl w:val="0"/>
              <w:suppressAutoHyphens/>
              <w:spacing w:after="0" w:line="240" w:lineRule="auto"/>
              <w:jc w:val="center"/>
              <w:rPr>
                <w:rFonts w:ascii="Cambria" w:hAnsi="Cambria"/>
                <w:b/>
                <w:highlight w:val="yellow"/>
                <w:lang w:eastAsia="ar-SA"/>
              </w:rPr>
            </w:pPr>
          </w:p>
          <w:p w14:paraId="4E64C96F" w14:textId="77777777" w:rsidR="00BA60C6" w:rsidRDefault="00BA60C6" w:rsidP="00130795">
            <w:pPr>
              <w:widowControl w:val="0"/>
              <w:suppressAutoHyphens/>
              <w:spacing w:after="0" w:line="240" w:lineRule="auto"/>
              <w:jc w:val="center"/>
              <w:rPr>
                <w:rFonts w:ascii="Cambria" w:hAnsi="Cambria"/>
                <w:b/>
                <w:highlight w:val="yellow"/>
                <w:lang w:eastAsia="ar-SA"/>
              </w:rPr>
            </w:pPr>
          </w:p>
          <w:p w14:paraId="0B9096AC" w14:textId="77777777" w:rsidR="00BA60C6" w:rsidRDefault="00BA60C6" w:rsidP="00130795">
            <w:pPr>
              <w:widowControl w:val="0"/>
              <w:suppressAutoHyphens/>
              <w:spacing w:after="0" w:line="240" w:lineRule="auto"/>
              <w:jc w:val="center"/>
              <w:rPr>
                <w:rFonts w:ascii="Cambria" w:hAnsi="Cambria"/>
                <w:b/>
                <w:highlight w:val="yellow"/>
                <w:lang w:eastAsia="ar-SA"/>
              </w:rPr>
            </w:pPr>
          </w:p>
          <w:p w14:paraId="44F0F4D0" w14:textId="77777777" w:rsidR="00BA60C6" w:rsidRDefault="00BA60C6" w:rsidP="00130795">
            <w:pPr>
              <w:widowControl w:val="0"/>
              <w:suppressAutoHyphens/>
              <w:spacing w:after="0" w:line="240" w:lineRule="auto"/>
              <w:jc w:val="center"/>
              <w:rPr>
                <w:rFonts w:ascii="Cambria" w:hAnsi="Cambria"/>
                <w:b/>
                <w:highlight w:val="yellow"/>
                <w:lang w:eastAsia="ar-SA"/>
              </w:rPr>
            </w:pPr>
          </w:p>
          <w:p w14:paraId="6AECAF78" w14:textId="77777777" w:rsidR="00BA60C6" w:rsidRDefault="00BA60C6" w:rsidP="00130795">
            <w:pPr>
              <w:widowControl w:val="0"/>
              <w:suppressAutoHyphens/>
              <w:spacing w:after="0" w:line="240" w:lineRule="auto"/>
              <w:jc w:val="center"/>
              <w:rPr>
                <w:rFonts w:ascii="Cambria" w:hAnsi="Cambria"/>
                <w:b/>
                <w:highlight w:val="yellow"/>
                <w:lang w:eastAsia="ar-SA"/>
              </w:rPr>
            </w:pPr>
          </w:p>
          <w:p w14:paraId="15147B9E" w14:textId="77777777" w:rsidR="00BA60C6" w:rsidRDefault="00BA60C6" w:rsidP="00130795">
            <w:pPr>
              <w:widowControl w:val="0"/>
              <w:suppressAutoHyphens/>
              <w:spacing w:after="0" w:line="240" w:lineRule="auto"/>
              <w:jc w:val="center"/>
              <w:rPr>
                <w:rFonts w:ascii="Cambria" w:hAnsi="Cambria"/>
                <w:b/>
                <w:highlight w:val="yellow"/>
                <w:lang w:eastAsia="ar-SA"/>
              </w:rPr>
            </w:pPr>
          </w:p>
          <w:p w14:paraId="4DD71AF7" w14:textId="77777777" w:rsidR="00BA60C6" w:rsidRDefault="00BA60C6" w:rsidP="00130795">
            <w:pPr>
              <w:widowControl w:val="0"/>
              <w:suppressAutoHyphens/>
              <w:spacing w:after="0" w:line="240" w:lineRule="auto"/>
              <w:jc w:val="center"/>
              <w:rPr>
                <w:rFonts w:ascii="Cambria" w:hAnsi="Cambria"/>
                <w:b/>
                <w:highlight w:val="yellow"/>
                <w:lang w:eastAsia="ar-SA"/>
              </w:rPr>
            </w:pPr>
          </w:p>
          <w:p w14:paraId="503242E8" w14:textId="77777777" w:rsidR="00BA60C6" w:rsidRDefault="00BA60C6" w:rsidP="00130795">
            <w:pPr>
              <w:widowControl w:val="0"/>
              <w:suppressAutoHyphens/>
              <w:spacing w:after="0" w:line="240" w:lineRule="auto"/>
              <w:jc w:val="center"/>
              <w:rPr>
                <w:rFonts w:ascii="Cambria" w:hAnsi="Cambria"/>
                <w:b/>
                <w:highlight w:val="yellow"/>
                <w:lang w:eastAsia="ar-SA"/>
              </w:rPr>
            </w:pPr>
          </w:p>
          <w:p w14:paraId="333D9B91" w14:textId="77777777" w:rsidR="00BA60C6" w:rsidRDefault="00BA60C6" w:rsidP="00130795">
            <w:pPr>
              <w:widowControl w:val="0"/>
              <w:suppressAutoHyphens/>
              <w:spacing w:after="0" w:line="240" w:lineRule="auto"/>
              <w:jc w:val="center"/>
              <w:rPr>
                <w:rFonts w:ascii="Cambria" w:hAnsi="Cambria"/>
                <w:b/>
                <w:highlight w:val="yellow"/>
                <w:lang w:eastAsia="ar-SA"/>
              </w:rPr>
            </w:pPr>
          </w:p>
          <w:p w14:paraId="5D85E8FC" w14:textId="77777777" w:rsidR="00BA60C6" w:rsidRDefault="00BA60C6" w:rsidP="00130795">
            <w:pPr>
              <w:widowControl w:val="0"/>
              <w:suppressAutoHyphens/>
              <w:spacing w:after="0" w:line="240" w:lineRule="auto"/>
              <w:jc w:val="center"/>
              <w:rPr>
                <w:rFonts w:ascii="Cambria" w:hAnsi="Cambria"/>
                <w:b/>
                <w:highlight w:val="yellow"/>
                <w:lang w:eastAsia="ar-SA"/>
              </w:rPr>
            </w:pPr>
          </w:p>
          <w:p w14:paraId="7547E72E" w14:textId="77777777" w:rsidR="00BA60C6" w:rsidRDefault="00BA60C6" w:rsidP="00130795">
            <w:pPr>
              <w:widowControl w:val="0"/>
              <w:suppressAutoHyphens/>
              <w:spacing w:after="0" w:line="240" w:lineRule="auto"/>
              <w:jc w:val="center"/>
              <w:rPr>
                <w:rFonts w:ascii="Cambria" w:hAnsi="Cambria"/>
                <w:b/>
                <w:highlight w:val="yellow"/>
                <w:lang w:eastAsia="ar-SA"/>
              </w:rPr>
            </w:pPr>
          </w:p>
          <w:p w14:paraId="627CD588" w14:textId="77777777" w:rsidR="00BA60C6" w:rsidRDefault="00BA60C6" w:rsidP="00130795">
            <w:pPr>
              <w:widowControl w:val="0"/>
              <w:suppressAutoHyphens/>
              <w:spacing w:after="0" w:line="240" w:lineRule="auto"/>
              <w:jc w:val="center"/>
              <w:rPr>
                <w:rFonts w:ascii="Cambria" w:hAnsi="Cambria"/>
                <w:b/>
                <w:highlight w:val="yellow"/>
                <w:lang w:eastAsia="ar-SA"/>
              </w:rPr>
            </w:pPr>
          </w:p>
          <w:p w14:paraId="6A18AC21" w14:textId="77777777" w:rsidR="00BA60C6" w:rsidRDefault="00BA60C6" w:rsidP="00130795">
            <w:pPr>
              <w:widowControl w:val="0"/>
              <w:suppressAutoHyphens/>
              <w:spacing w:after="0" w:line="240" w:lineRule="auto"/>
              <w:jc w:val="center"/>
              <w:rPr>
                <w:rFonts w:ascii="Cambria" w:hAnsi="Cambria"/>
                <w:b/>
                <w:highlight w:val="yellow"/>
                <w:lang w:eastAsia="ar-SA"/>
              </w:rPr>
            </w:pPr>
          </w:p>
          <w:p w14:paraId="4F905324" w14:textId="77777777" w:rsidR="00BA60C6" w:rsidRDefault="00BA60C6" w:rsidP="00130795">
            <w:pPr>
              <w:widowControl w:val="0"/>
              <w:suppressAutoHyphens/>
              <w:spacing w:after="0" w:line="240" w:lineRule="auto"/>
              <w:jc w:val="center"/>
              <w:rPr>
                <w:rFonts w:ascii="Cambria" w:hAnsi="Cambria"/>
                <w:b/>
                <w:highlight w:val="yellow"/>
                <w:lang w:eastAsia="ar-SA"/>
              </w:rPr>
            </w:pPr>
          </w:p>
          <w:p w14:paraId="6ED26E28" w14:textId="77777777" w:rsidR="00BA60C6" w:rsidRDefault="00BA60C6" w:rsidP="00130795">
            <w:pPr>
              <w:widowControl w:val="0"/>
              <w:suppressAutoHyphens/>
              <w:spacing w:after="0" w:line="240" w:lineRule="auto"/>
              <w:jc w:val="center"/>
              <w:rPr>
                <w:rFonts w:ascii="Cambria" w:hAnsi="Cambria"/>
                <w:b/>
                <w:highlight w:val="yellow"/>
                <w:lang w:eastAsia="ar-SA"/>
              </w:rPr>
            </w:pPr>
          </w:p>
          <w:p w14:paraId="19D8EBD2" w14:textId="77777777" w:rsidR="00BA60C6" w:rsidRDefault="00BA60C6" w:rsidP="00130795">
            <w:pPr>
              <w:widowControl w:val="0"/>
              <w:suppressAutoHyphens/>
              <w:spacing w:after="0" w:line="240" w:lineRule="auto"/>
              <w:jc w:val="center"/>
              <w:rPr>
                <w:rFonts w:ascii="Cambria" w:hAnsi="Cambria"/>
                <w:b/>
                <w:highlight w:val="yellow"/>
                <w:lang w:eastAsia="ar-SA"/>
              </w:rPr>
            </w:pPr>
          </w:p>
          <w:p w14:paraId="31DB915C" w14:textId="77777777" w:rsidR="00BA60C6" w:rsidRDefault="00BA60C6" w:rsidP="00130795">
            <w:pPr>
              <w:widowControl w:val="0"/>
              <w:suppressAutoHyphens/>
              <w:spacing w:after="0" w:line="240" w:lineRule="auto"/>
              <w:jc w:val="center"/>
              <w:rPr>
                <w:rFonts w:ascii="Cambria" w:hAnsi="Cambria"/>
                <w:b/>
                <w:highlight w:val="yellow"/>
                <w:lang w:eastAsia="ar-SA"/>
              </w:rPr>
            </w:pPr>
          </w:p>
          <w:p w14:paraId="4F64477E" w14:textId="77777777" w:rsidR="00BA60C6" w:rsidRDefault="00BA60C6" w:rsidP="00130795">
            <w:pPr>
              <w:widowControl w:val="0"/>
              <w:suppressAutoHyphens/>
              <w:spacing w:after="0" w:line="240" w:lineRule="auto"/>
              <w:jc w:val="center"/>
              <w:rPr>
                <w:rFonts w:ascii="Cambria" w:hAnsi="Cambria"/>
                <w:b/>
                <w:highlight w:val="yellow"/>
                <w:lang w:eastAsia="ar-SA"/>
              </w:rPr>
            </w:pPr>
          </w:p>
          <w:p w14:paraId="55179B24" w14:textId="77777777" w:rsidR="00BA60C6" w:rsidRDefault="00BA60C6" w:rsidP="00130795">
            <w:pPr>
              <w:widowControl w:val="0"/>
              <w:suppressAutoHyphens/>
              <w:spacing w:after="0" w:line="240" w:lineRule="auto"/>
              <w:jc w:val="center"/>
              <w:rPr>
                <w:rFonts w:ascii="Cambria" w:hAnsi="Cambria"/>
                <w:b/>
                <w:highlight w:val="yellow"/>
                <w:lang w:eastAsia="ar-SA"/>
              </w:rPr>
            </w:pPr>
          </w:p>
          <w:p w14:paraId="05A7A347" w14:textId="77777777" w:rsidR="00BA60C6" w:rsidRDefault="00BA60C6" w:rsidP="00130795">
            <w:pPr>
              <w:widowControl w:val="0"/>
              <w:suppressAutoHyphens/>
              <w:spacing w:after="0" w:line="240" w:lineRule="auto"/>
              <w:jc w:val="center"/>
              <w:rPr>
                <w:rFonts w:ascii="Cambria" w:hAnsi="Cambria"/>
                <w:b/>
                <w:highlight w:val="yellow"/>
                <w:lang w:eastAsia="ar-SA"/>
              </w:rPr>
            </w:pPr>
          </w:p>
          <w:p w14:paraId="0B2F7D30" w14:textId="77777777" w:rsidR="00BA60C6" w:rsidRDefault="00BA60C6" w:rsidP="00130795">
            <w:pPr>
              <w:widowControl w:val="0"/>
              <w:suppressAutoHyphens/>
              <w:spacing w:after="0" w:line="240" w:lineRule="auto"/>
              <w:jc w:val="center"/>
              <w:rPr>
                <w:rFonts w:ascii="Cambria" w:hAnsi="Cambria"/>
                <w:b/>
                <w:highlight w:val="yellow"/>
                <w:lang w:eastAsia="ar-SA"/>
              </w:rPr>
            </w:pPr>
          </w:p>
          <w:p w14:paraId="37E25C3A" w14:textId="77777777" w:rsidR="00BA60C6" w:rsidRDefault="00BA60C6" w:rsidP="00130795">
            <w:pPr>
              <w:widowControl w:val="0"/>
              <w:suppressAutoHyphens/>
              <w:spacing w:after="0" w:line="240" w:lineRule="auto"/>
              <w:jc w:val="center"/>
              <w:rPr>
                <w:rFonts w:ascii="Cambria" w:hAnsi="Cambria"/>
                <w:b/>
                <w:highlight w:val="yellow"/>
                <w:lang w:eastAsia="ar-SA"/>
              </w:rPr>
            </w:pPr>
          </w:p>
          <w:p w14:paraId="01F8E2FC" w14:textId="77777777" w:rsidR="00BA60C6" w:rsidRDefault="00BA60C6" w:rsidP="00130795">
            <w:pPr>
              <w:widowControl w:val="0"/>
              <w:suppressAutoHyphens/>
              <w:spacing w:after="0" w:line="240" w:lineRule="auto"/>
              <w:jc w:val="center"/>
              <w:rPr>
                <w:rFonts w:ascii="Cambria" w:hAnsi="Cambria"/>
                <w:b/>
                <w:highlight w:val="yellow"/>
                <w:lang w:eastAsia="ar-SA"/>
              </w:rPr>
            </w:pPr>
          </w:p>
          <w:p w14:paraId="44287CB8" w14:textId="77777777" w:rsidR="00BA60C6" w:rsidRDefault="00BA60C6" w:rsidP="00130795">
            <w:pPr>
              <w:widowControl w:val="0"/>
              <w:suppressAutoHyphens/>
              <w:spacing w:after="0" w:line="240" w:lineRule="auto"/>
              <w:jc w:val="center"/>
              <w:rPr>
                <w:rFonts w:ascii="Cambria" w:hAnsi="Cambria"/>
                <w:b/>
                <w:highlight w:val="yellow"/>
                <w:lang w:eastAsia="ar-SA"/>
              </w:rPr>
            </w:pPr>
          </w:p>
          <w:p w14:paraId="604567E6" w14:textId="77777777" w:rsidR="00BA60C6" w:rsidRDefault="00BA60C6" w:rsidP="00130795">
            <w:pPr>
              <w:widowControl w:val="0"/>
              <w:suppressAutoHyphens/>
              <w:spacing w:after="0" w:line="240" w:lineRule="auto"/>
              <w:jc w:val="center"/>
              <w:rPr>
                <w:rFonts w:ascii="Cambria" w:hAnsi="Cambria"/>
                <w:b/>
                <w:highlight w:val="yellow"/>
                <w:lang w:eastAsia="ar-SA"/>
              </w:rPr>
            </w:pPr>
          </w:p>
          <w:p w14:paraId="2529E18F" w14:textId="44A4509C" w:rsidR="00BA60C6" w:rsidRPr="0034569C" w:rsidRDefault="00BA60C6" w:rsidP="00130795">
            <w:pPr>
              <w:widowControl w:val="0"/>
              <w:suppressAutoHyphens/>
              <w:spacing w:after="0" w:line="240" w:lineRule="auto"/>
              <w:jc w:val="center"/>
              <w:rPr>
                <w:rFonts w:ascii="Cambria" w:hAnsi="Cambria"/>
                <w:b/>
                <w:highlight w:val="yellow"/>
                <w:lang w:eastAsia="ar-SA"/>
              </w:rPr>
            </w:pPr>
          </w:p>
        </w:tc>
        <w:tc>
          <w:tcPr>
            <w:tcW w:w="4644" w:type="dxa"/>
            <w:shd w:val="clear" w:color="auto" w:fill="auto"/>
            <w:vAlign w:val="bottom"/>
          </w:tcPr>
          <w:p w14:paraId="52BEF7AD" w14:textId="77777777" w:rsidR="004C03CC" w:rsidRPr="0034569C" w:rsidRDefault="004C03CC" w:rsidP="00E31874">
            <w:pPr>
              <w:widowControl w:val="0"/>
              <w:suppressAutoHyphens/>
              <w:spacing w:after="0" w:line="240" w:lineRule="auto"/>
              <w:jc w:val="center"/>
              <w:rPr>
                <w:rFonts w:ascii="Cambria" w:hAnsi="Cambria"/>
                <w:b/>
                <w:highlight w:val="yellow"/>
                <w:lang w:eastAsia="ar-SA"/>
              </w:rPr>
            </w:pPr>
          </w:p>
        </w:tc>
      </w:tr>
    </w:tbl>
    <w:p w14:paraId="355422CF" w14:textId="5C3817B2" w:rsidR="00967F3F" w:rsidRPr="0034569C" w:rsidRDefault="00E0577E" w:rsidP="00BA5332">
      <w:pPr>
        <w:widowControl w:val="0"/>
        <w:spacing w:after="0" w:line="240" w:lineRule="auto"/>
        <w:jc w:val="both"/>
        <w:rPr>
          <w:rFonts w:ascii="Cambria" w:hAnsi="Cambria"/>
          <w:b/>
        </w:rPr>
      </w:pPr>
      <w:bookmarkStart w:id="545" w:name="_Toc407615915"/>
      <w:r w:rsidRPr="0034569C">
        <w:rPr>
          <w:rFonts w:ascii="Cambria" w:hAnsi="Cambria"/>
          <w:color w:val="660066"/>
        </w:rPr>
        <w:t xml:space="preserve"> </w:t>
      </w:r>
      <w:bookmarkStart w:id="546" w:name="_Toc466986953"/>
      <w:r w:rsidR="00967F3F" w:rsidRPr="0034569C">
        <w:rPr>
          <w:rFonts w:ascii="Cambria" w:hAnsi="Cambria"/>
          <w:b/>
          <w:u w:val="single"/>
        </w:rPr>
        <w:t>Załącznik nr 6b do SIWZ</w:t>
      </w:r>
      <w:r w:rsidR="002E072D" w:rsidRPr="0034569C">
        <w:rPr>
          <w:rFonts w:ascii="Cambria" w:hAnsi="Cambria"/>
          <w:b/>
        </w:rPr>
        <w:t>:</w:t>
      </w:r>
      <w:r w:rsidR="00967F3F" w:rsidRPr="0034569C">
        <w:rPr>
          <w:rFonts w:ascii="Cambria" w:hAnsi="Cambria"/>
          <w:b/>
        </w:rPr>
        <w:t xml:space="preserve"> Wzór umowy dotyczący części III zamówienia</w:t>
      </w:r>
      <w:bookmarkEnd w:id="545"/>
      <w:bookmarkEnd w:id="546"/>
    </w:p>
    <w:p w14:paraId="32AA5127" w14:textId="77777777" w:rsidR="008E106C" w:rsidRPr="0034569C" w:rsidRDefault="008E106C" w:rsidP="00E31874">
      <w:pPr>
        <w:widowControl w:val="0"/>
        <w:spacing w:after="0" w:line="240" w:lineRule="auto"/>
        <w:jc w:val="center"/>
        <w:rPr>
          <w:rFonts w:ascii="Cambria" w:hAnsi="Cambria"/>
          <w:lang w:eastAsia="pl-PL"/>
        </w:rPr>
      </w:pPr>
    </w:p>
    <w:p w14:paraId="5FF240FD" w14:textId="77777777" w:rsidR="00953533" w:rsidRPr="0034569C" w:rsidRDefault="00953533" w:rsidP="00E31874">
      <w:pPr>
        <w:widowControl w:val="0"/>
        <w:spacing w:after="0" w:line="240" w:lineRule="auto"/>
        <w:jc w:val="center"/>
        <w:rPr>
          <w:rFonts w:ascii="Cambria" w:hAnsi="Cambria"/>
          <w:lang w:eastAsia="pl-PL"/>
        </w:rPr>
      </w:pPr>
      <w:r w:rsidRPr="0034569C">
        <w:rPr>
          <w:rFonts w:ascii="Cambria" w:hAnsi="Cambria"/>
          <w:b/>
          <w:lang w:eastAsia="pl-PL"/>
        </w:rPr>
        <w:t>Umowa nr</w:t>
      </w:r>
      <w:r w:rsidRPr="0034569C">
        <w:rPr>
          <w:rFonts w:ascii="Cambria" w:hAnsi="Cambria"/>
          <w:lang w:eastAsia="pl-PL"/>
        </w:rPr>
        <w:t xml:space="preserve"> …………</w:t>
      </w:r>
    </w:p>
    <w:p w14:paraId="1FBBDEC0" w14:textId="77777777" w:rsidR="00BA5332" w:rsidRPr="0034569C" w:rsidRDefault="00BA5332" w:rsidP="00E31874">
      <w:pPr>
        <w:widowControl w:val="0"/>
        <w:spacing w:after="0" w:line="240" w:lineRule="auto"/>
        <w:jc w:val="center"/>
        <w:rPr>
          <w:rFonts w:ascii="Cambria" w:hAnsi="Cambria"/>
          <w:lang w:eastAsia="pl-PL"/>
        </w:rPr>
      </w:pPr>
    </w:p>
    <w:p w14:paraId="1C0407E8" w14:textId="601AD0B5" w:rsidR="0036118D" w:rsidRPr="00D218AE" w:rsidRDefault="0036118D" w:rsidP="0036118D">
      <w:pPr>
        <w:widowControl w:val="0"/>
        <w:spacing w:after="0" w:line="240" w:lineRule="auto"/>
        <w:jc w:val="both"/>
        <w:rPr>
          <w:rFonts w:ascii="Cambria" w:hAnsi="Cambria"/>
          <w:lang w:eastAsia="pl-PL"/>
        </w:rPr>
      </w:pPr>
      <w:r w:rsidRPr="00D218AE">
        <w:rPr>
          <w:rFonts w:ascii="Cambria" w:hAnsi="Cambria"/>
          <w:lang w:eastAsia="pl-PL"/>
        </w:rPr>
        <w:t>za</w:t>
      </w:r>
      <w:r w:rsidR="00E50CF6" w:rsidRPr="00D218AE">
        <w:rPr>
          <w:rFonts w:ascii="Cambria" w:hAnsi="Cambria"/>
          <w:lang w:eastAsia="pl-PL"/>
        </w:rPr>
        <w:t>warta w dniu ………… …………..… …………….</w:t>
      </w:r>
      <w:r w:rsidRPr="00D218AE">
        <w:rPr>
          <w:rFonts w:ascii="Cambria" w:hAnsi="Cambria"/>
          <w:lang w:eastAsia="pl-PL"/>
        </w:rPr>
        <w:t xml:space="preserve"> roku pomiędzy </w:t>
      </w:r>
    </w:p>
    <w:p w14:paraId="61B00EE5" w14:textId="77777777" w:rsidR="0036118D" w:rsidRPr="00D218AE" w:rsidRDefault="0036118D" w:rsidP="0036118D">
      <w:pPr>
        <w:widowControl w:val="0"/>
        <w:overflowPunct w:val="0"/>
        <w:autoSpaceDE w:val="0"/>
        <w:autoSpaceDN w:val="0"/>
        <w:adjustRightInd w:val="0"/>
        <w:spacing w:after="0" w:line="240" w:lineRule="auto"/>
        <w:jc w:val="both"/>
        <w:textAlignment w:val="baseline"/>
        <w:rPr>
          <w:rFonts w:ascii="Cambria" w:hAnsi="Cambria"/>
          <w:b/>
          <w:lang w:eastAsia="ar-SA"/>
        </w:rPr>
      </w:pPr>
      <w:r w:rsidRPr="00D218AE">
        <w:rPr>
          <w:rFonts w:ascii="Cambria" w:hAnsi="Cambria"/>
          <w:b/>
          <w:lang w:eastAsia="ar-SA"/>
        </w:rPr>
        <w:t>Gminą Olecko</w:t>
      </w:r>
      <w:r w:rsidRPr="00D218AE">
        <w:rPr>
          <w:rFonts w:ascii="Cambria" w:hAnsi="Cambria"/>
          <w:lang w:eastAsia="pl-PL"/>
        </w:rPr>
        <w:t xml:space="preserve">,  </w:t>
      </w:r>
      <w:r w:rsidRPr="00D218AE">
        <w:rPr>
          <w:rFonts w:ascii="Cambria" w:hAnsi="Cambria"/>
          <w:b/>
          <w:lang w:eastAsia="pl-PL"/>
        </w:rPr>
        <w:t>z siedzibą przy Placu Wolności 3,  19 – 400 Olecko,</w:t>
      </w:r>
      <w:r w:rsidRPr="00D218AE">
        <w:rPr>
          <w:rFonts w:ascii="Cambria" w:hAnsi="Cambria"/>
          <w:b/>
          <w:lang w:eastAsia="ar-SA"/>
        </w:rPr>
        <w:t xml:space="preserve"> </w:t>
      </w:r>
    </w:p>
    <w:p w14:paraId="3A384933" w14:textId="77777777" w:rsidR="0036118D" w:rsidRPr="00D218AE" w:rsidRDefault="0036118D" w:rsidP="0036118D">
      <w:pPr>
        <w:widowControl w:val="0"/>
        <w:overflowPunct w:val="0"/>
        <w:autoSpaceDE w:val="0"/>
        <w:autoSpaceDN w:val="0"/>
        <w:adjustRightInd w:val="0"/>
        <w:spacing w:after="0" w:line="240" w:lineRule="auto"/>
        <w:jc w:val="both"/>
        <w:textAlignment w:val="baseline"/>
        <w:rPr>
          <w:rFonts w:ascii="Cambria" w:hAnsi="Cambria"/>
          <w:lang w:eastAsia="pl-PL"/>
        </w:rPr>
      </w:pPr>
      <w:r w:rsidRPr="00D218AE">
        <w:rPr>
          <w:rFonts w:ascii="Cambria" w:hAnsi="Cambria"/>
          <w:b/>
          <w:bCs/>
          <w:lang w:eastAsia="ar-SA"/>
        </w:rPr>
        <w:t>NIP:  8471586073, REGON: 790671277</w:t>
      </w:r>
    </w:p>
    <w:p w14:paraId="471674A9" w14:textId="77777777" w:rsidR="00BA5332" w:rsidRPr="00D218AE" w:rsidRDefault="00BA5332" w:rsidP="00BA5332">
      <w:pPr>
        <w:widowControl w:val="0"/>
        <w:autoSpaceDE w:val="0"/>
        <w:autoSpaceDN w:val="0"/>
        <w:adjustRightInd w:val="0"/>
        <w:spacing w:after="0" w:line="240" w:lineRule="auto"/>
        <w:rPr>
          <w:rFonts w:ascii="Cambria" w:hAnsi="Cambria"/>
          <w:lang w:eastAsia="pl-PL"/>
        </w:rPr>
      </w:pPr>
    </w:p>
    <w:p w14:paraId="027FD8A4" w14:textId="77777777" w:rsidR="00E50CF6" w:rsidRPr="00D218AE" w:rsidRDefault="00E50CF6" w:rsidP="00E50CF6">
      <w:pPr>
        <w:widowControl w:val="0"/>
        <w:autoSpaceDE w:val="0"/>
        <w:autoSpaceDN w:val="0"/>
        <w:adjustRightInd w:val="0"/>
        <w:spacing w:after="0" w:line="240" w:lineRule="auto"/>
        <w:rPr>
          <w:rFonts w:ascii="Cambria" w:hAnsi="Cambria"/>
          <w:lang w:eastAsia="pl-PL"/>
        </w:rPr>
      </w:pPr>
      <w:r w:rsidRPr="00D218AE">
        <w:rPr>
          <w:rFonts w:ascii="Cambria" w:hAnsi="Cambria"/>
          <w:lang w:eastAsia="pl-PL"/>
        </w:rPr>
        <w:t>reprezentowaną przez:</w:t>
      </w:r>
    </w:p>
    <w:p w14:paraId="7DA6ADF7" w14:textId="77777777" w:rsidR="00E50CF6" w:rsidRPr="0034569C" w:rsidRDefault="00E50CF6" w:rsidP="00E50CF6">
      <w:pPr>
        <w:spacing w:after="0" w:line="240" w:lineRule="auto"/>
        <w:ind w:hanging="22"/>
        <w:jc w:val="both"/>
        <w:rPr>
          <w:rFonts w:ascii="Cambria" w:hAnsi="Cambria"/>
          <w:lang w:eastAsia="pl-PL"/>
        </w:rPr>
      </w:pPr>
      <w:r w:rsidRPr="00D218AE">
        <w:rPr>
          <w:rFonts w:ascii="Cambria" w:hAnsi="Cambria"/>
          <w:lang w:eastAsia="pl-PL"/>
        </w:rPr>
        <w:t>Burmistrza Olecka   -  Karola Sobczaka</w:t>
      </w:r>
    </w:p>
    <w:p w14:paraId="65348F9E" w14:textId="77777777" w:rsidR="00E50CF6" w:rsidRDefault="00E50CF6" w:rsidP="00F51656">
      <w:pPr>
        <w:widowControl w:val="0"/>
        <w:autoSpaceDE w:val="0"/>
        <w:autoSpaceDN w:val="0"/>
        <w:adjustRightInd w:val="0"/>
        <w:spacing w:after="0" w:line="240" w:lineRule="auto"/>
        <w:rPr>
          <w:rFonts w:ascii="Cambria" w:hAnsi="Cambria"/>
          <w:lang w:eastAsia="pl-PL"/>
        </w:rPr>
      </w:pPr>
    </w:p>
    <w:p w14:paraId="26DE5799" w14:textId="77777777" w:rsidR="00F51656" w:rsidRPr="0034569C" w:rsidRDefault="00F51656" w:rsidP="00F51656">
      <w:pPr>
        <w:tabs>
          <w:tab w:val="left" w:pos="540"/>
        </w:tabs>
        <w:spacing w:after="0" w:line="240" w:lineRule="auto"/>
        <w:rPr>
          <w:rFonts w:ascii="Cambria" w:hAnsi="Cambria"/>
          <w:lang w:eastAsia="pl-PL"/>
        </w:rPr>
      </w:pPr>
      <w:r w:rsidRPr="0034569C">
        <w:rPr>
          <w:rFonts w:ascii="Cambria" w:hAnsi="Cambria"/>
          <w:lang w:eastAsia="pl-PL"/>
        </w:rPr>
        <w:t>przy kontrasygnacie</w:t>
      </w:r>
    </w:p>
    <w:p w14:paraId="3AD34A98" w14:textId="77777777" w:rsidR="00F51656" w:rsidRPr="0034569C" w:rsidRDefault="00F51656" w:rsidP="00F51656">
      <w:pPr>
        <w:tabs>
          <w:tab w:val="left" w:pos="540"/>
        </w:tabs>
        <w:spacing w:after="0" w:line="240" w:lineRule="auto"/>
        <w:rPr>
          <w:rFonts w:ascii="Cambria" w:hAnsi="Cambria"/>
          <w:lang w:eastAsia="pl-PL"/>
        </w:rPr>
      </w:pPr>
      <w:r w:rsidRPr="0034569C">
        <w:rPr>
          <w:rFonts w:ascii="Cambria" w:hAnsi="Cambria"/>
          <w:lang w:eastAsia="pl-PL"/>
        </w:rPr>
        <w:t>Skarbnika Gminy – ……………………..</w:t>
      </w:r>
    </w:p>
    <w:p w14:paraId="56E18408" w14:textId="77777777" w:rsidR="00F51656" w:rsidRPr="0034569C" w:rsidRDefault="00F51656" w:rsidP="00F51656">
      <w:pPr>
        <w:widowControl w:val="0"/>
        <w:spacing w:before="60" w:after="0" w:line="240" w:lineRule="auto"/>
        <w:jc w:val="both"/>
        <w:rPr>
          <w:rFonts w:ascii="Cambria" w:hAnsi="Cambria"/>
          <w:lang w:eastAsia="pl-PL"/>
        </w:rPr>
      </w:pPr>
      <w:r w:rsidRPr="0034569C">
        <w:rPr>
          <w:rFonts w:ascii="Cambria" w:hAnsi="Cambria"/>
          <w:lang w:eastAsia="pl-PL"/>
        </w:rPr>
        <w:t xml:space="preserve">zwanym  w dalszej części umowy </w:t>
      </w:r>
      <w:r w:rsidRPr="0034569C">
        <w:rPr>
          <w:rFonts w:ascii="Cambria" w:hAnsi="Cambria"/>
          <w:b/>
          <w:lang w:eastAsia="pl-PL"/>
        </w:rPr>
        <w:t>Zamawiającym</w:t>
      </w:r>
    </w:p>
    <w:p w14:paraId="67C54376" w14:textId="24930671" w:rsidR="005B18DA" w:rsidRPr="0034569C" w:rsidRDefault="005B18DA" w:rsidP="005B18DA">
      <w:pPr>
        <w:widowControl w:val="0"/>
        <w:spacing w:before="60" w:after="0" w:line="240" w:lineRule="auto"/>
        <w:jc w:val="both"/>
        <w:rPr>
          <w:rFonts w:ascii="Cambria" w:hAnsi="Cambria"/>
          <w:lang w:eastAsia="pl-PL"/>
        </w:rPr>
      </w:pPr>
    </w:p>
    <w:p w14:paraId="7C64E91B" w14:textId="77777777" w:rsidR="0084434C" w:rsidRPr="0034569C" w:rsidRDefault="0084434C" w:rsidP="00E31874">
      <w:pPr>
        <w:widowControl w:val="0"/>
        <w:spacing w:after="0" w:line="240" w:lineRule="auto"/>
        <w:jc w:val="center"/>
        <w:rPr>
          <w:rFonts w:ascii="Cambria" w:hAnsi="Cambria"/>
          <w:lang w:eastAsia="pl-PL"/>
        </w:rPr>
      </w:pPr>
      <w:r w:rsidRPr="0034569C">
        <w:rPr>
          <w:rFonts w:ascii="Cambria" w:hAnsi="Cambria"/>
          <w:lang w:eastAsia="pl-PL"/>
        </w:rPr>
        <w:t>a</w:t>
      </w:r>
    </w:p>
    <w:p w14:paraId="782A2A26" w14:textId="6AEB49D9" w:rsidR="0084434C" w:rsidRPr="0034569C" w:rsidRDefault="0084434C" w:rsidP="00200B3E">
      <w:pPr>
        <w:widowControl w:val="0"/>
        <w:spacing w:before="60" w:after="0" w:line="240" w:lineRule="auto"/>
        <w:jc w:val="both"/>
        <w:rPr>
          <w:rFonts w:ascii="Cambria" w:hAnsi="Cambria"/>
          <w:i/>
          <w:lang w:eastAsia="pl-PL"/>
        </w:rPr>
      </w:pPr>
      <w:r w:rsidRPr="0034569C">
        <w:rPr>
          <w:rFonts w:ascii="Cambria" w:eastAsia="Calibri" w:hAnsi="Cambria"/>
          <w:lang w:eastAsia="ar-SA"/>
        </w:rPr>
        <w:t>............................................................................., z siedzibą w .........................., prowadzącym działalność ubezpieczeniową zarejestrowaną w ................................ pod numerem KRS ........................... NIP: ......................., REGON: ......................., posiadającym zezwolenie na prowadzenie działalności ubezpieczeniowej nr: ........... z dnia .................., reprezentowanym przez:</w:t>
      </w:r>
      <w:r w:rsidR="00200B3E" w:rsidRPr="0034569C">
        <w:rPr>
          <w:rFonts w:ascii="Cambria" w:eastAsia="Calibri" w:hAnsi="Cambria"/>
          <w:lang w:eastAsia="ar-SA"/>
        </w:rPr>
        <w:t xml:space="preserve"> </w:t>
      </w:r>
      <w:r w:rsidRPr="0034569C">
        <w:rPr>
          <w:rFonts w:ascii="Cambria" w:hAnsi="Cambria"/>
          <w:lang w:eastAsia="pl-PL"/>
        </w:rPr>
        <w:t>.............................................................................................................................,</w:t>
      </w:r>
    </w:p>
    <w:p w14:paraId="69EE81CC" w14:textId="77777777" w:rsidR="004A0C43" w:rsidRPr="0034569C" w:rsidRDefault="004A0C43" w:rsidP="00200B3E">
      <w:pPr>
        <w:widowControl w:val="0"/>
        <w:spacing w:before="60" w:after="60" w:line="240" w:lineRule="auto"/>
        <w:rPr>
          <w:rFonts w:ascii="Cambria" w:hAnsi="Cambria"/>
          <w:lang w:eastAsia="pl-PL"/>
        </w:rPr>
      </w:pPr>
      <w:r w:rsidRPr="0034569C">
        <w:rPr>
          <w:rFonts w:ascii="Cambria" w:hAnsi="Cambria"/>
          <w:lang w:eastAsia="pl-PL"/>
        </w:rPr>
        <w:t xml:space="preserve">zwanym dalej </w:t>
      </w:r>
      <w:r w:rsidRPr="0034569C">
        <w:rPr>
          <w:rFonts w:ascii="Cambria" w:hAnsi="Cambria"/>
          <w:b/>
          <w:lang w:eastAsia="pl-PL"/>
        </w:rPr>
        <w:t>Wykonawcą</w:t>
      </w:r>
      <w:r w:rsidRPr="0034569C">
        <w:rPr>
          <w:rFonts w:ascii="Cambria" w:hAnsi="Cambria"/>
          <w:lang w:eastAsia="pl-PL"/>
        </w:rPr>
        <w:t xml:space="preserve"> </w:t>
      </w:r>
    </w:p>
    <w:p w14:paraId="7DF666B1" w14:textId="1944969B" w:rsidR="004A0C43" w:rsidRPr="0034569C" w:rsidRDefault="004A0C43" w:rsidP="00200B3E">
      <w:pPr>
        <w:widowControl w:val="0"/>
        <w:spacing w:after="0" w:line="240" w:lineRule="auto"/>
        <w:jc w:val="both"/>
        <w:rPr>
          <w:rFonts w:ascii="Cambria" w:hAnsi="Cambria"/>
        </w:rPr>
      </w:pPr>
      <w:r w:rsidRPr="0034569C">
        <w:rPr>
          <w:rFonts w:ascii="Cambria" w:hAnsi="Cambria"/>
        </w:rPr>
        <w:t xml:space="preserve">w rezultacie dokonania przez Zamawiającego wyboru oferty Wykonawcy w postępowaniu </w:t>
      </w:r>
      <w:r w:rsidRPr="0034569C">
        <w:rPr>
          <w:rFonts w:ascii="Cambria" w:hAnsi="Cambria"/>
        </w:rPr>
        <w:br/>
        <w:t>o udzielenie zamówienia publicznego na wykonanie zadania pn.: </w:t>
      </w:r>
      <w:r w:rsidR="0084434C" w:rsidRPr="0034569C">
        <w:rPr>
          <w:rFonts w:ascii="Cambria" w:hAnsi="Cambria"/>
        </w:rPr>
        <w:t xml:space="preserve">Ubezpieczenie </w:t>
      </w:r>
      <w:r w:rsidR="0028108B" w:rsidRPr="0034569C">
        <w:rPr>
          <w:rFonts w:ascii="Cambria" w:hAnsi="Cambria"/>
        </w:rPr>
        <w:t>maj</w:t>
      </w:r>
      <w:r w:rsidR="00104346" w:rsidRPr="0034569C">
        <w:rPr>
          <w:rFonts w:ascii="Cambria" w:hAnsi="Cambria"/>
        </w:rPr>
        <w:t>ątku i innych interesów Gminy Olecko</w:t>
      </w:r>
      <w:r w:rsidR="0028108B" w:rsidRPr="0034569C">
        <w:rPr>
          <w:rFonts w:ascii="Cambria" w:hAnsi="Cambria"/>
        </w:rPr>
        <w:t xml:space="preserve"> wraz jednostkami organizacyjnymi</w:t>
      </w:r>
      <w:r w:rsidR="0047306F" w:rsidRPr="0034569C">
        <w:rPr>
          <w:rFonts w:ascii="Cambria" w:hAnsi="Cambria"/>
        </w:rPr>
        <w:t xml:space="preserve"> </w:t>
      </w:r>
      <w:r w:rsidR="00073A83" w:rsidRPr="0034569C">
        <w:rPr>
          <w:rFonts w:ascii="Cambria" w:hAnsi="Cambria"/>
        </w:rPr>
        <w:t>-</w:t>
      </w:r>
      <w:r w:rsidRPr="0034569C">
        <w:rPr>
          <w:rFonts w:ascii="Cambria" w:hAnsi="Cambria"/>
        </w:rPr>
        <w:t xml:space="preserve"> </w:t>
      </w:r>
      <w:r w:rsidRPr="0034569C">
        <w:rPr>
          <w:rFonts w:ascii="Cambria" w:hAnsi="Cambria"/>
          <w:b/>
        </w:rPr>
        <w:t xml:space="preserve">część III zamówienia: </w:t>
      </w:r>
      <w:r w:rsidRPr="0034569C">
        <w:rPr>
          <w:rFonts w:ascii="Cambria" w:hAnsi="Cambria"/>
          <w:b/>
          <w:bCs/>
        </w:rPr>
        <w:t xml:space="preserve">Ubezpieczenie </w:t>
      </w:r>
      <w:r w:rsidR="00B13EBB" w:rsidRPr="0034569C">
        <w:rPr>
          <w:rFonts w:ascii="Cambria" w:hAnsi="Cambria"/>
          <w:b/>
          <w:bCs/>
        </w:rPr>
        <w:t>jachtów i łodzi Gminy Olecko</w:t>
      </w:r>
      <w:r w:rsidR="0028108B" w:rsidRPr="0034569C">
        <w:rPr>
          <w:rFonts w:ascii="Cambria" w:hAnsi="Cambria"/>
          <w:b/>
          <w:bCs/>
        </w:rPr>
        <w:t xml:space="preserve"> </w:t>
      </w:r>
      <w:r w:rsidR="003D15B6" w:rsidRPr="0034569C">
        <w:rPr>
          <w:rFonts w:ascii="Cambria" w:hAnsi="Cambria"/>
          <w:b/>
          <w:bCs/>
        </w:rPr>
        <w:t>wraz z wyposażeniem i osprzętem</w:t>
      </w:r>
      <w:r w:rsidRPr="0034569C">
        <w:rPr>
          <w:rFonts w:ascii="Cambria" w:hAnsi="Cambria"/>
        </w:rPr>
        <w:t>- przeprowadzonego w trybie przetargu nieograniczonego zgodnie z przepisami ustawy z dnia 29 stycznia 2004 r. Prawo zamówień publicznych (</w:t>
      </w:r>
      <w:r w:rsidR="00FA0607" w:rsidRPr="0034569C">
        <w:rPr>
          <w:rFonts w:ascii="Cambria" w:hAnsi="Cambria"/>
          <w:iCs/>
        </w:rPr>
        <w:t>tekst jednolity Dz.U. 2018 poz. 1</w:t>
      </w:r>
      <w:r w:rsidR="0084434C" w:rsidRPr="0034569C">
        <w:rPr>
          <w:rFonts w:ascii="Cambria" w:hAnsi="Cambria"/>
          <w:iCs/>
        </w:rPr>
        <w:t>9</w:t>
      </w:r>
      <w:r w:rsidR="00FA0607" w:rsidRPr="0034569C">
        <w:rPr>
          <w:rFonts w:ascii="Cambria" w:hAnsi="Cambria"/>
          <w:iCs/>
        </w:rPr>
        <w:t>86</w:t>
      </w:r>
      <w:r w:rsidR="0084434C" w:rsidRPr="0034569C">
        <w:rPr>
          <w:rFonts w:ascii="Cambria" w:hAnsi="Cambria"/>
          <w:iCs/>
        </w:rPr>
        <w:t xml:space="preserve"> z późn. zm.</w:t>
      </w:r>
      <w:r w:rsidRPr="0034569C">
        <w:rPr>
          <w:rFonts w:ascii="Cambria" w:hAnsi="Cambria"/>
        </w:rPr>
        <w:t>).</w:t>
      </w:r>
    </w:p>
    <w:p w14:paraId="23D3FBB5" w14:textId="77777777" w:rsidR="00B13EBB" w:rsidRPr="0034569C" w:rsidRDefault="00B13EBB" w:rsidP="00200B3E">
      <w:pPr>
        <w:widowControl w:val="0"/>
        <w:spacing w:after="0" w:line="240" w:lineRule="auto"/>
        <w:jc w:val="both"/>
        <w:rPr>
          <w:rFonts w:ascii="Cambria" w:hAnsi="Cambria"/>
          <w:lang w:eastAsia="pl-PL"/>
        </w:rPr>
      </w:pPr>
    </w:p>
    <w:p w14:paraId="70CE909B" w14:textId="77777777" w:rsidR="004A0C43" w:rsidRPr="0034569C" w:rsidRDefault="004A0C43" w:rsidP="00E31874">
      <w:pPr>
        <w:widowControl w:val="0"/>
        <w:tabs>
          <w:tab w:val="left" w:pos="360"/>
        </w:tabs>
        <w:spacing w:before="120" w:after="0" w:line="240" w:lineRule="auto"/>
        <w:jc w:val="center"/>
        <w:rPr>
          <w:rFonts w:ascii="Cambria" w:hAnsi="Cambria"/>
          <w:b/>
          <w:bCs/>
          <w:lang w:eastAsia="pl-PL"/>
        </w:rPr>
      </w:pPr>
      <w:r w:rsidRPr="0034569C">
        <w:rPr>
          <w:rFonts w:ascii="Cambria" w:hAnsi="Cambria"/>
          <w:b/>
          <w:bCs/>
          <w:lang w:eastAsia="pl-PL"/>
        </w:rPr>
        <w:t>Postanowienia ogólne</w:t>
      </w:r>
    </w:p>
    <w:p w14:paraId="3F8E7156" w14:textId="77777777" w:rsidR="004A0C43" w:rsidRPr="0034569C" w:rsidRDefault="004A0C43" w:rsidP="00E31874">
      <w:pPr>
        <w:widowControl w:val="0"/>
        <w:tabs>
          <w:tab w:val="left" w:pos="360"/>
        </w:tabs>
        <w:spacing w:after="0" w:line="240" w:lineRule="auto"/>
        <w:jc w:val="center"/>
        <w:rPr>
          <w:rFonts w:ascii="Cambria" w:hAnsi="Cambria"/>
          <w:b/>
          <w:bCs/>
          <w:lang w:eastAsia="pl-PL"/>
        </w:rPr>
      </w:pPr>
      <w:r w:rsidRPr="0034569C">
        <w:rPr>
          <w:rFonts w:ascii="Cambria" w:hAnsi="Cambria"/>
          <w:b/>
          <w:bCs/>
          <w:lang w:eastAsia="pl-PL"/>
        </w:rPr>
        <w:t>§ 1</w:t>
      </w:r>
    </w:p>
    <w:p w14:paraId="569EC0CA" w14:textId="77777777" w:rsidR="004A0C43" w:rsidRPr="0034569C" w:rsidRDefault="004A0C43" w:rsidP="00E31874">
      <w:pPr>
        <w:widowControl w:val="0"/>
        <w:spacing w:after="0" w:line="240" w:lineRule="auto"/>
        <w:jc w:val="both"/>
        <w:rPr>
          <w:rFonts w:ascii="Cambria" w:hAnsi="Cambria"/>
          <w:lang w:eastAsia="pl-PL"/>
        </w:rPr>
      </w:pPr>
      <w:r w:rsidRPr="0034569C">
        <w:rPr>
          <w:rFonts w:ascii="Cambria" w:hAnsi="Cambria"/>
        </w:rPr>
        <w:t xml:space="preserve">Niniejsza umowa reguluje warunki wykonania </w:t>
      </w:r>
      <w:r w:rsidRPr="0034569C">
        <w:rPr>
          <w:rFonts w:ascii="Cambria" w:hAnsi="Cambria"/>
          <w:lang w:eastAsia="pl-PL"/>
        </w:rPr>
        <w:t>zamówienia.</w:t>
      </w:r>
    </w:p>
    <w:p w14:paraId="077FBCDF" w14:textId="77777777" w:rsidR="004A0C43" w:rsidRPr="0034569C" w:rsidRDefault="004A0C43" w:rsidP="00E31874">
      <w:pPr>
        <w:widowControl w:val="0"/>
        <w:tabs>
          <w:tab w:val="left" w:pos="360"/>
        </w:tabs>
        <w:spacing w:before="120" w:after="0" w:line="240" w:lineRule="auto"/>
        <w:jc w:val="center"/>
        <w:rPr>
          <w:rFonts w:ascii="Cambria" w:hAnsi="Cambria"/>
          <w:b/>
          <w:bCs/>
          <w:lang w:eastAsia="pl-PL"/>
        </w:rPr>
      </w:pPr>
      <w:r w:rsidRPr="0034569C">
        <w:rPr>
          <w:rFonts w:ascii="Cambria" w:hAnsi="Cambria"/>
          <w:b/>
          <w:bCs/>
          <w:lang w:eastAsia="pl-PL"/>
        </w:rPr>
        <w:t>§ 2</w:t>
      </w:r>
    </w:p>
    <w:p w14:paraId="4A7D6B16" w14:textId="77777777" w:rsidR="004A0C43" w:rsidRPr="0034569C" w:rsidRDefault="004A0C43" w:rsidP="00E31874">
      <w:pPr>
        <w:widowControl w:val="0"/>
        <w:tabs>
          <w:tab w:val="left" w:pos="360"/>
        </w:tabs>
        <w:spacing w:after="0" w:line="240" w:lineRule="auto"/>
        <w:jc w:val="both"/>
        <w:rPr>
          <w:rFonts w:ascii="Cambria" w:hAnsi="Cambria"/>
          <w:lang w:eastAsia="pl-PL"/>
        </w:rPr>
      </w:pPr>
      <w:r w:rsidRPr="0034569C">
        <w:rPr>
          <w:rFonts w:ascii="Cambria" w:hAnsi="Cambria"/>
          <w:lang w:eastAsia="pl-PL"/>
        </w:rPr>
        <w:t xml:space="preserve">Wykonawca zobowiązuje się wykonać przedmiot umowy z najwyższą starannością, zgodnie </w:t>
      </w:r>
      <w:r w:rsidRPr="0034569C">
        <w:rPr>
          <w:rFonts w:ascii="Cambria" w:hAnsi="Cambria"/>
          <w:lang w:eastAsia="pl-PL"/>
        </w:rPr>
        <w:br/>
        <w:t>z treścią umowy oraz przepisami obowiązującego prawa.</w:t>
      </w:r>
    </w:p>
    <w:p w14:paraId="48820E0C" w14:textId="77777777" w:rsidR="004A0C43" w:rsidRPr="0034569C" w:rsidRDefault="004A0C43" w:rsidP="00E31874">
      <w:pPr>
        <w:widowControl w:val="0"/>
        <w:spacing w:before="120" w:after="0" w:line="240" w:lineRule="auto"/>
        <w:jc w:val="center"/>
        <w:rPr>
          <w:rFonts w:ascii="Cambria" w:hAnsi="Cambria"/>
          <w:b/>
        </w:rPr>
      </w:pPr>
      <w:r w:rsidRPr="0034569C">
        <w:rPr>
          <w:rFonts w:ascii="Cambria" w:hAnsi="Cambria"/>
          <w:b/>
        </w:rPr>
        <w:t>§ 3</w:t>
      </w:r>
    </w:p>
    <w:p w14:paraId="4061C125" w14:textId="77777777" w:rsidR="004A0C43" w:rsidRPr="0034569C" w:rsidRDefault="004A0C43" w:rsidP="00D70BB2">
      <w:pPr>
        <w:widowControl w:val="0"/>
        <w:numPr>
          <w:ilvl w:val="0"/>
          <w:numId w:val="61"/>
        </w:numPr>
        <w:tabs>
          <w:tab w:val="left" w:pos="426"/>
        </w:tabs>
        <w:spacing w:after="0" w:line="240" w:lineRule="auto"/>
        <w:ind w:left="426" w:hanging="426"/>
        <w:contextualSpacing/>
        <w:jc w:val="both"/>
        <w:rPr>
          <w:rFonts w:ascii="Cambria" w:hAnsi="Cambria"/>
        </w:rPr>
      </w:pPr>
      <w:r w:rsidRPr="0034569C">
        <w:rPr>
          <w:rFonts w:ascii="Cambria" w:hAnsi="Cambria"/>
        </w:rPr>
        <w:t>Zamawiającemu przysługuje prawo odstąpienia od umowy w razie:</w:t>
      </w:r>
    </w:p>
    <w:p w14:paraId="013B79AB" w14:textId="77777777" w:rsidR="004A0C43" w:rsidRPr="0034569C" w:rsidRDefault="004A0C43" w:rsidP="00D70BB2">
      <w:pPr>
        <w:widowControl w:val="0"/>
        <w:numPr>
          <w:ilvl w:val="0"/>
          <w:numId w:val="62"/>
        </w:numPr>
        <w:tabs>
          <w:tab w:val="left" w:pos="426"/>
          <w:tab w:val="left" w:pos="709"/>
        </w:tabs>
        <w:spacing w:after="0" w:line="240" w:lineRule="auto"/>
        <w:ind w:left="426" w:hanging="426"/>
        <w:contextualSpacing/>
        <w:jc w:val="both"/>
        <w:rPr>
          <w:rFonts w:ascii="Cambria" w:eastAsia="Calibri" w:hAnsi="Cambria"/>
        </w:rPr>
      </w:pPr>
      <w:r w:rsidRPr="0034569C">
        <w:rPr>
          <w:rFonts w:ascii="Cambria" w:eastAsia="Calibri" w:hAnsi="Cambria"/>
        </w:rPr>
        <w:t xml:space="preserve">istotnej zmiany okoliczności powodującej, że wykonanie umowy nie leży w interesie publicznym, czego nie można było przewidzieć w chwili zawarcia umowy, lub dalsze wykonywanie umowy może zagrozić istotnemu interesowi bezpieczeństwa państwa lub bezpieczeństwu publicznemu, </w:t>
      </w:r>
    </w:p>
    <w:p w14:paraId="61B744B3" w14:textId="77777777" w:rsidR="004A0C43" w:rsidRPr="0034569C" w:rsidRDefault="004A0C43" w:rsidP="00D70BB2">
      <w:pPr>
        <w:widowControl w:val="0"/>
        <w:numPr>
          <w:ilvl w:val="0"/>
          <w:numId w:val="62"/>
        </w:numPr>
        <w:tabs>
          <w:tab w:val="left" w:pos="426"/>
          <w:tab w:val="left" w:pos="709"/>
        </w:tabs>
        <w:spacing w:after="0" w:line="240" w:lineRule="auto"/>
        <w:ind w:left="426" w:hanging="426"/>
        <w:contextualSpacing/>
        <w:jc w:val="both"/>
        <w:rPr>
          <w:rFonts w:ascii="Cambria" w:eastAsia="Calibri" w:hAnsi="Cambria"/>
        </w:rPr>
      </w:pPr>
      <w:r w:rsidRPr="0034569C">
        <w:rPr>
          <w:rFonts w:ascii="Cambria" w:eastAsia="Calibri" w:hAnsi="Cambria"/>
        </w:rPr>
        <w:t>rażącego naruszenia przez Wykonawcę postanowień niniejszej umowy, przy czym odstąpienie od umowy powinno być poprzedzone bezskutecznym upływem terminu wyznaczonego Wykonawcy przez Zamawiającego na zmianę sposobu wykonywania umowy,</w:t>
      </w:r>
    </w:p>
    <w:p w14:paraId="4ED36DFB" w14:textId="77777777" w:rsidR="004A0C43" w:rsidRPr="0034569C" w:rsidRDefault="004A0C43" w:rsidP="00D70BB2">
      <w:pPr>
        <w:widowControl w:val="0"/>
        <w:numPr>
          <w:ilvl w:val="0"/>
          <w:numId w:val="61"/>
        </w:numPr>
        <w:tabs>
          <w:tab w:val="left" w:pos="426"/>
        </w:tabs>
        <w:spacing w:after="0" w:line="240" w:lineRule="auto"/>
        <w:ind w:left="426" w:hanging="426"/>
        <w:contextualSpacing/>
        <w:jc w:val="both"/>
        <w:rPr>
          <w:rFonts w:ascii="Cambria" w:hAnsi="Cambria"/>
        </w:rPr>
      </w:pPr>
      <w:r w:rsidRPr="0034569C">
        <w:rPr>
          <w:rFonts w:ascii="Cambria" w:hAnsi="Cambria"/>
        </w:rPr>
        <w:t>Odstąpienie od umowy, o którym mowa w ust. 1, powinno nastąpić w formie pisemnej pod rygorem nieważności takiego oświadczenia i powinno zawierać uzasadnienie.</w:t>
      </w:r>
    </w:p>
    <w:p w14:paraId="202F0B28" w14:textId="77777777" w:rsidR="004A0C43" w:rsidRPr="0034569C" w:rsidRDefault="004A0C43" w:rsidP="00D70BB2">
      <w:pPr>
        <w:widowControl w:val="0"/>
        <w:numPr>
          <w:ilvl w:val="0"/>
          <w:numId w:val="61"/>
        </w:numPr>
        <w:tabs>
          <w:tab w:val="left" w:pos="426"/>
        </w:tabs>
        <w:spacing w:after="0" w:line="240" w:lineRule="auto"/>
        <w:ind w:left="426" w:hanging="426"/>
        <w:contextualSpacing/>
        <w:jc w:val="both"/>
        <w:rPr>
          <w:rFonts w:ascii="Cambria" w:hAnsi="Cambria"/>
        </w:rPr>
      </w:pPr>
      <w:r w:rsidRPr="0034569C">
        <w:rPr>
          <w:rFonts w:ascii="Cambria" w:hAnsi="Cambria"/>
        </w:rPr>
        <w:t>Prawo odstąpienia Zamawiający może wykonać w terminie 30 dni od powzięcia wiadomości o okolicznościach wymienionych w ust. 1.</w:t>
      </w:r>
    </w:p>
    <w:p w14:paraId="47CBB042" w14:textId="77777777" w:rsidR="004A0C43" w:rsidRPr="0034569C" w:rsidRDefault="004A0C43" w:rsidP="00D70BB2">
      <w:pPr>
        <w:widowControl w:val="0"/>
        <w:numPr>
          <w:ilvl w:val="0"/>
          <w:numId w:val="61"/>
        </w:numPr>
        <w:tabs>
          <w:tab w:val="left" w:pos="426"/>
        </w:tabs>
        <w:spacing w:after="0" w:line="240" w:lineRule="auto"/>
        <w:ind w:left="426" w:hanging="426"/>
        <w:contextualSpacing/>
        <w:jc w:val="both"/>
        <w:rPr>
          <w:rFonts w:ascii="Cambria" w:hAnsi="Cambria"/>
        </w:rPr>
      </w:pPr>
      <w:r w:rsidRPr="0034569C">
        <w:rPr>
          <w:rFonts w:ascii="Cambria" w:hAnsi="Cambria"/>
        </w:rPr>
        <w:t>W przypadku odstąpienia od umowy, o którym mowa w ust. 1, Wykonawca może żądać wyłącznie wynagrodzenia należnego z tytułu wykonania części umowy.</w:t>
      </w:r>
    </w:p>
    <w:p w14:paraId="02336F36" w14:textId="77777777" w:rsidR="00C52B54" w:rsidRPr="0034569C" w:rsidRDefault="00C52B54" w:rsidP="00E31874">
      <w:pPr>
        <w:widowControl w:val="0"/>
        <w:tabs>
          <w:tab w:val="left" w:pos="360"/>
        </w:tabs>
        <w:spacing w:before="120" w:after="0" w:line="240" w:lineRule="auto"/>
        <w:jc w:val="center"/>
        <w:rPr>
          <w:rFonts w:ascii="Cambria" w:hAnsi="Cambria"/>
          <w:b/>
          <w:bCs/>
          <w:lang w:eastAsia="pl-PL"/>
        </w:rPr>
      </w:pPr>
      <w:r w:rsidRPr="0034569C">
        <w:rPr>
          <w:rFonts w:ascii="Cambria" w:hAnsi="Cambria"/>
          <w:b/>
          <w:bCs/>
          <w:lang w:eastAsia="pl-PL"/>
        </w:rPr>
        <w:t>Zmiana postanowień umowy</w:t>
      </w:r>
    </w:p>
    <w:p w14:paraId="0A3E1328" w14:textId="77777777" w:rsidR="00C52B54" w:rsidRPr="0034569C" w:rsidRDefault="00C52B54" w:rsidP="00E31874">
      <w:pPr>
        <w:widowControl w:val="0"/>
        <w:spacing w:after="0" w:line="240" w:lineRule="auto"/>
        <w:jc w:val="center"/>
        <w:rPr>
          <w:rFonts w:ascii="Cambria" w:hAnsi="Cambria"/>
          <w:b/>
        </w:rPr>
      </w:pPr>
      <w:r w:rsidRPr="0034569C">
        <w:rPr>
          <w:rFonts w:ascii="Cambria" w:hAnsi="Cambria"/>
          <w:b/>
        </w:rPr>
        <w:t>§4</w:t>
      </w:r>
    </w:p>
    <w:p w14:paraId="0A71A347" w14:textId="77777777" w:rsidR="00C52B54" w:rsidRPr="0034569C" w:rsidRDefault="00C52B54" w:rsidP="00443F2D">
      <w:pPr>
        <w:widowControl w:val="0"/>
        <w:numPr>
          <w:ilvl w:val="0"/>
          <w:numId w:val="115"/>
        </w:numPr>
        <w:tabs>
          <w:tab w:val="left" w:pos="426"/>
          <w:tab w:val="left" w:pos="851"/>
        </w:tabs>
        <w:suppressAutoHyphens/>
        <w:spacing w:after="0" w:line="240" w:lineRule="auto"/>
        <w:ind w:left="426" w:hanging="426"/>
        <w:jc w:val="both"/>
        <w:rPr>
          <w:rFonts w:ascii="Cambria" w:hAnsi="Cambria"/>
        </w:rPr>
      </w:pPr>
      <w:r w:rsidRPr="0034569C">
        <w:rPr>
          <w:rFonts w:ascii="Cambria" w:hAnsi="Cambria"/>
        </w:rPr>
        <w:t>Zamawiający przewiduje możliwość zmiany umowy w przypadkach, o których mowa w art. 144 ust. 1 pkt 2-6 ustawy Prawo zamówień publicznych oraz w niżej opisanych przypadkach:</w:t>
      </w:r>
    </w:p>
    <w:p w14:paraId="449198AD" w14:textId="77777777" w:rsidR="00C52B54" w:rsidRPr="0034569C" w:rsidRDefault="00C52B54" w:rsidP="00443F2D">
      <w:pPr>
        <w:widowControl w:val="0"/>
        <w:numPr>
          <w:ilvl w:val="0"/>
          <w:numId w:val="116"/>
        </w:numPr>
        <w:tabs>
          <w:tab w:val="left" w:pos="426"/>
        </w:tabs>
        <w:suppressAutoHyphens/>
        <w:spacing w:after="0" w:line="240" w:lineRule="auto"/>
        <w:ind w:left="426" w:hanging="426"/>
        <w:jc w:val="both"/>
        <w:rPr>
          <w:rFonts w:ascii="Cambria" w:hAnsi="Cambria"/>
        </w:rPr>
      </w:pPr>
      <w:r w:rsidRPr="0034569C">
        <w:rPr>
          <w:rFonts w:ascii="Cambria" w:hAnsi="Cambria"/>
        </w:rPr>
        <w:lastRenderedPageBreak/>
        <w:t xml:space="preserve">Zmiany wynagrodzenia należnego Wykonawcy, w wypadku wystąpienia jednej ze zmian przepisów wskazanych w art. 142 ust. 5 ustawy Prawo zamówień publicznych, tj.: </w:t>
      </w:r>
    </w:p>
    <w:p w14:paraId="209AF0C8" w14:textId="77777777" w:rsidR="00C52B54" w:rsidRPr="0034569C" w:rsidRDefault="00C52B54" w:rsidP="00443F2D">
      <w:pPr>
        <w:widowControl w:val="0"/>
        <w:numPr>
          <w:ilvl w:val="2"/>
          <w:numId w:val="115"/>
        </w:numPr>
        <w:tabs>
          <w:tab w:val="left" w:pos="426"/>
        </w:tabs>
        <w:suppressAutoHyphens/>
        <w:spacing w:after="0" w:line="240" w:lineRule="auto"/>
        <w:ind w:left="426" w:hanging="426"/>
        <w:jc w:val="both"/>
        <w:rPr>
          <w:rFonts w:ascii="Cambria" w:hAnsi="Cambria"/>
        </w:rPr>
      </w:pPr>
      <w:r w:rsidRPr="0034569C">
        <w:rPr>
          <w:rFonts w:ascii="Cambria" w:hAnsi="Cambria"/>
        </w:rPr>
        <w:t>w przypadku zmiany stawki podatku od towarów i usług,</w:t>
      </w:r>
    </w:p>
    <w:p w14:paraId="7313E39F" w14:textId="31DA3CC0" w:rsidR="00C52B54" w:rsidRPr="0034569C" w:rsidRDefault="00C52B54" w:rsidP="00443F2D">
      <w:pPr>
        <w:widowControl w:val="0"/>
        <w:numPr>
          <w:ilvl w:val="2"/>
          <w:numId w:val="115"/>
        </w:numPr>
        <w:tabs>
          <w:tab w:val="left" w:pos="426"/>
        </w:tabs>
        <w:suppressAutoHyphens/>
        <w:spacing w:after="0" w:line="240" w:lineRule="auto"/>
        <w:ind w:left="426" w:hanging="426"/>
        <w:jc w:val="both"/>
        <w:rPr>
          <w:rFonts w:ascii="Cambria" w:hAnsi="Cambria"/>
        </w:rPr>
      </w:pPr>
      <w:r w:rsidRPr="0034569C">
        <w:rPr>
          <w:rFonts w:ascii="Cambria" w:hAnsi="Cambria"/>
        </w:rPr>
        <w:t xml:space="preserve">w przypadku zmiany wysokości minimalnego wynagrodzenia za pracę albo wysokości minimalnej stawki godzinowej, ustalonych na podstawie przepisów ustawy z dnia 10 października 2002 r. </w:t>
      </w:r>
      <w:r w:rsidRPr="0034569C">
        <w:rPr>
          <w:rFonts w:ascii="Cambria" w:hAnsi="Cambria"/>
        </w:rPr>
        <w:br/>
        <w:t>o minimalnym wynagrodzeniu za pracę,</w:t>
      </w:r>
    </w:p>
    <w:p w14:paraId="5D104917" w14:textId="77777777" w:rsidR="00C52B54" w:rsidRPr="0034569C" w:rsidRDefault="00C52B54" w:rsidP="00443F2D">
      <w:pPr>
        <w:widowControl w:val="0"/>
        <w:numPr>
          <w:ilvl w:val="2"/>
          <w:numId w:val="115"/>
        </w:numPr>
        <w:tabs>
          <w:tab w:val="left" w:pos="426"/>
        </w:tabs>
        <w:suppressAutoHyphens/>
        <w:spacing w:after="0" w:line="240" w:lineRule="auto"/>
        <w:ind w:left="426" w:hanging="426"/>
        <w:jc w:val="both"/>
        <w:rPr>
          <w:rFonts w:ascii="Cambria" w:hAnsi="Cambria"/>
        </w:rPr>
      </w:pPr>
      <w:r w:rsidRPr="0034569C">
        <w:rPr>
          <w:rFonts w:ascii="Cambria" w:hAnsi="Cambria"/>
        </w:rPr>
        <w:t>w przypadku zmiany zasad podlegania ubezpieczeniom społecznym lub ubezpieczeniu zdrowotnemu lub wysokości stawki składki na ubezpieczenia społeczne lub zdrowotne.</w:t>
      </w:r>
    </w:p>
    <w:p w14:paraId="54D0DAC9" w14:textId="77777777" w:rsidR="00C52B54" w:rsidRPr="0034569C" w:rsidRDefault="00C52B54" w:rsidP="00443F2D">
      <w:pPr>
        <w:widowControl w:val="0"/>
        <w:numPr>
          <w:ilvl w:val="0"/>
          <w:numId w:val="116"/>
        </w:numPr>
        <w:tabs>
          <w:tab w:val="left" w:pos="426"/>
        </w:tabs>
        <w:suppressAutoHyphens/>
        <w:spacing w:after="0" w:line="240" w:lineRule="auto"/>
        <w:ind w:left="426" w:hanging="426"/>
        <w:jc w:val="both"/>
        <w:rPr>
          <w:rFonts w:ascii="Cambria" w:eastAsia="Calibri" w:hAnsi="Cambria"/>
        </w:rPr>
      </w:pPr>
      <w:r w:rsidRPr="0034569C">
        <w:rPr>
          <w:rFonts w:ascii="Cambria" w:eastAsia="Calibri" w:hAnsi="Cambria"/>
        </w:rPr>
        <w:t xml:space="preserve">Zmiany warunków stanowiących podstawę udzielanej ochrony ubezpieczeniowej w przypadku zmian powszechnie obowiązujących przepisów prawa, w szczególności przepisów Kodeksu cywilnego oraz ustawy z dnia 24 sierpnia 1991 r. o ochronie przeciwpożarowej, w zakresie, </w:t>
      </w:r>
      <w:r w:rsidRPr="0034569C">
        <w:rPr>
          <w:rFonts w:ascii="Cambria" w:eastAsia="Calibri" w:hAnsi="Cambria"/>
        </w:rPr>
        <w:br/>
        <w:t>w jakim zmiany te dotyczyć będą postanowień umów ubezpieczenia. Zmiany te mogą prowadzić do zmiany wynagrodzenia Wykonawcy, jeżeli będą one związane ze zwiększeniem sumy ubezpieczenia lub zmianą wielkości ryzyka.</w:t>
      </w:r>
    </w:p>
    <w:p w14:paraId="6B662C48" w14:textId="77777777" w:rsidR="00C52B54" w:rsidRPr="0034569C" w:rsidRDefault="00C52B54" w:rsidP="00443F2D">
      <w:pPr>
        <w:widowControl w:val="0"/>
        <w:numPr>
          <w:ilvl w:val="0"/>
          <w:numId w:val="116"/>
        </w:numPr>
        <w:tabs>
          <w:tab w:val="left" w:pos="426"/>
        </w:tabs>
        <w:suppressAutoHyphens/>
        <w:spacing w:after="0" w:line="240" w:lineRule="auto"/>
        <w:ind w:left="426" w:hanging="426"/>
        <w:jc w:val="both"/>
        <w:rPr>
          <w:rFonts w:ascii="Cambria" w:hAnsi="Cambria"/>
        </w:rPr>
      </w:pPr>
      <w:r w:rsidRPr="0034569C">
        <w:rPr>
          <w:rFonts w:ascii="Cambria" w:hAnsi="Cambria"/>
        </w:rPr>
        <w:t>Zmiany podmiotowego zakresu zamówienia w przypadku:</w:t>
      </w:r>
    </w:p>
    <w:p w14:paraId="06075654" w14:textId="09C4401A" w:rsidR="00130795" w:rsidRPr="0034569C" w:rsidRDefault="00130795" w:rsidP="00443F2D">
      <w:pPr>
        <w:pStyle w:val="Akapitzlist"/>
        <w:widowControl w:val="0"/>
        <w:numPr>
          <w:ilvl w:val="2"/>
          <w:numId w:val="112"/>
        </w:numPr>
        <w:tabs>
          <w:tab w:val="left" w:pos="426"/>
        </w:tabs>
        <w:suppressAutoHyphens/>
        <w:spacing w:after="0" w:line="240" w:lineRule="auto"/>
        <w:ind w:left="426" w:hanging="426"/>
        <w:jc w:val="both"/>
        <w:rPr>
          <w:rFonts w:ascii="Cambria" w:hAnsi="Cambria"/>
        </w:rPr>
      </w:pPr>
      <w:r w:rsidRPr="0034569C">
        <w:rPr>
          <w:rFonts w:ascii="Cambria" w:hAnsi="Cambria"/>
        </w:rPr>
        <w:t>utworzenia przez Zamawiającego nowych podmiotów, w tym wyodrębnionych z podmiotów dotychczas objętych zamówieniem lub powstałych w wyniku ich połączenia,</w:t>
      </w:r>
    </w:p>
    <w:p w14:paraId="62877E40" w14:textId="718E0935" w:rsidR="00130795" w:rsidRPr="0034569C" w:rsidRDefault="00130795" w:rsidP="00443F2D">
      <w:pPr>
        <w:pStyle w:val="Akapitzlist"/>
        <w:widowControl w:val="0"/>
        <w:numPr>
          <w:ilvl w:val="2"/>
          <w:numId w:val="112"/>
        </w:numPr>
        <w:tabs>
          <w:tab w:val="left" w:pos="426"/>
          <w:tab w:val="left" w:pos="851"/>
        </w:tabs>
        <w:suppressAutoHyphens/>
        <w:spacing w:after="0" w:line="240" w:lineRule="auto"/>
        <w:ind w:left="426" w:hanging="426"/>
        <w:jc w:val="both"/>
        <w:rPr>
          <w:rFonts w:ascii="Cambria" w:hAnsi="Cambria"/>
        </w:rPr>
      </w:pPr>
      <w:r w:rsidRPr="0034569C">
        <w:rPr>
          <w:rFonts w:ascii="Cambria" w:hAnsi="Cambria"/>
        </w:rPr>
        <w:t xml:space="preserve">restrukturyzacji, przekształcenia, połączenia, komercjalizacji lub zmiany formy prawnej podmiotów objętych zamówieniem, </w:t>
      </w:r>
    </w:p>
    <w:p w14:paraId="03033DC3" w14:textId="3191E5FC" w:rsidR="00130795" w:rsidRPr="0034569C" w:rsidRDefault="00130795" w:rsidP="00443F2D">
      <w:pPr>
        <w:pStyle w:val="Akapitzlist"/>
        <w:widowControl w:val="0"/>
        <w:numPr>
          <w:ilvl w:val="2"/>
          <w:numId w:val="112"/>
        </w:numPr>
        <w:tabs>
          <w:tab w:val="left" w:pos="426"/>
          <w:tab w:val="left" w:pos="851"/>
        </w:tabs>
        <w:suppressAutoHyphens/>
        <w:spacing w:after="0" w:line="240" w:lineRule="auto"/>
        <w:ind w:left="426" w:hanging="426"/>
        <w:jc w:val="both"/>
        <w:rPr>
          <w:rFonts w:ascii="Cambria" w:hAnsi="Cambria"/>
        </w:rPr>
      </w:pPr>
      <w:r w:rsidRPr="0034569C">
        <w:rPr>
          <w:rFonts w:ascii="Cambria" w:hAnsi="Cambria"/>
        </w:rPr>
        <w:t xml:space="preserve">rozwiązania podmiotu objętego zamówieniem. </w:t>
      </w:r>
    </w:p>
    <w:p w14:paraId="2E651385" w14:textId="77777777" w:rsidR="00130795" w:rsidRPr="0034569C" w:rsidRDefault="00130795" w:rsidP="00130795">
      <w:pPr>
        <w:widowControl w:val="0"/>
        <w:tabs>
          <w:tab w:val="left" w:pos="426"/>
        </w:tabs>
        <w:spacing w:after="0" w:line="240" w:lineRule="auto"/>
        <w:ind w:left="426"/>
        <w:jc w:val="both"/>
        <w:rPr>
          <w:rFonts w:ascii="Cambria" w:hAnsi="Cambria"/>
        </w:rPr>
      </w:pPr>
      <w:r w:rsidRPr="0034569C">
        <w:rPr>
          <w:rFonts w:ascii="Cambria" w:hAnsi="Cambria"/>
        </w:rPr>
        <w:t>Wymienione wyżej zmiany mogą prowadzić do zmiany wynagrodzenia Wykonawcy, jeżeli będą one związane ze zmianą sumy ubezpieczenia/gwarancyjnej lub zmianą wielkości ryzyka.</w:t>
      </w:r>
    </w:p>
    <w:p w14:paraId="7410F741" w14:textId="404A4133" w:rsidR="00AB1706" w:rsidRPr="0034569C" w:rsidRDefault="00AB1706" w:rsidP="00443F2D">
      <w:pPr>
        <w:pStyle w:val="Akapitzlist"/>
        <w:widowControl w:val="0"/>
        <w:numPr>
          <w:ilvl w:val="0"/>
          <w:numId w:val="116"/>
        </w:numPr>
        <w:tabs>
          <w:tab w:val="left" w:pos="426"/>
        </w:tabs>
        <w:suppressAutoHyphens/>
        <w:spacing w:after="0" w:line="240" w:lineRule="auto"/>
        <w:ind w:left="426" w:hanging="426"/>
        <w:jc w:val="both"/>
        <w:rPr>
          <w:rFonts w:ascii="Cambria" w:hAnsi="Cambria"/>
        </w:rPr>
      </w:pPr>
      <w:r w:rsidRPr="0034569C">
        <w:rPr>
          <w:rFonts w:ascii="Cambria" w:hAnsi="Cambria"/>
        </w:rPr>
        <w:t xml:space="preserve">Zmiany wynagrodzenia należnego Wykonawcy w przypadku zmiany wartości lub ilości ubezpieczonych </w:t>
      </w:r>
      <w:r w:rsidR="008043A9" w:rsidRPr="0034569C">
        <w:rPr>
          <w:rFonts w:ascii="Cambria" w:hAnsi="Cambria"/>
        </w:rPr>
        <w:t>łodzi i jachtów</w:t>
      </w:r>
      <w:r w:rsidRPr="0034569C">
        <w:rPr>
          <w:rFonts w:ascii="Cambria" w:hAnsi="Cambria"/>
        </w:rPr>
        <w:t xml:space="preserve">, bądź w przypadku uzupełnienia sumy ubezpieczenia </w:t>
      </w:r>
      <w:r w:rsidR="008043A9" w:rsidRPr="0034569C">
        <w:rPr>
          <w:rFonts w:ascii="Cambria" w:hAnsi="Cambria"/>
        </w:rPr>
        <w:t>łodzi i jachtów</w:t>
      </w:r>
      <w:r w:rsidRPr="0034569C">
        <w:rPr>
          <w:rFonts w:ascii="Cambria" w:hAnsi="Cambria"/>
        </w:rPr>
        <w:t>.</w:t>
      </w:r>
    </w:p>
    <w:p w14:paraId="32D67A1A" w14:textId="77777777" w:rsidR="00C52B54" w:rsidRPr="0034569C" w:rsidRDefault="00C52B54" w:rsidP="00443F2D">
      <w:pPr>
        <w:widowControl w:val="0"/>
        <w:numPr>
          <w:ilvl w:val="0"/>
          <w:numId w:val="116"/>
        </w:numPr>
        <w:tabs>
          <w:tab w:val="left" w:pos="426"/>
        </w:tabs>
        <w:suppressAutoHyphens/>
        <w:spacing w:after="0" w:line="240" w:lineRule="auto"/>
        <w:ind w:left="426" w:hanging="426"/>
        <w:jc w:val="both"/>
        <w:rPr>
          <w:rFonts w:ascii="Cambria" w:hAnsi="Cambria"/>
        </w:rPr>
      </w:pPr>
      <w:r w:rsidRPr="0034569C">
        <w:rPr>
          <w:rFonts w:ascii="Cambria" w:hAnsi="Cambria"/>
        </w:rPr>
        <w:t>Zmiany zakresu zamówienia i wynagrodzenia Wykonawcy w przypadku:</w:t>
      </w:r>
    </w:p>
    <w:p w14:paraId="69171208" w14:textId="77777777" w:rsidR="00C52B54" w:rsidRPr="0034569C" w:rsidRDefault="00C52B54" w:rsidP="00443F2D">
      <w:pPr>
        <w:widowControl w:val="0"/>
        <w:numPr>
          <w:ilvl w:val="0"/>
          <w:numId w:val="117"/>
        </w:numPr>
        <w:tabs>
          <w:tab w:val="left" w:pos="426"/>
        </w:tabs>
        <w:suppressAutoHyphens/>
        <w:spacing w:after="0" w:line="240" w:lineRule="auto"/>
        <w:ind w:left="426" w:hanging="426"/>
        <w:jc w:val="both"/>
        <w:rPr>
          <w:rFonts w:ascii="Cambria" w:hAnsi="Cambria"/>
        </w:rPr>
      </w:pPr>
      <w:r w:rsidRPr="0034569C">
        <w:rPr>
          <w:rFonts w:ascii="Cambria" w:hAnsi="Cambria"/>
        </w:rPr>
        <w:t>zmiany zakresu wykonywanej działalności (czynności) i konieczności objęcia zmiany tej ochroną ubezpieczeniową,</w:t>
      </w:r>
    </w:p>
    <w:p w14:paraId="351BADE6" w14:textId="77777777" w:rsidR="00C52B54" w:rsidRPr="0034569C" w:rsidRDefault="00C52B54" w:rsidP="00443F2D">
      <w:pPr>
        <w:widowControl w:val="0"/>
        <w:numPr>
          <w:ilvl w:val="0"/>
          <w:numId w:val="117"/>
        </w:numPr>
        <w:tabs>
          <w:tab w:val="left" w:pos="426"/>
        </w:tabs>
        <w:suppressAutoHyphens/>
        <w:spacing w:after="0" w:line="240" w:lineRule="auto"/>
        <w:ind w:left="426" w:hanging="426"/>
        <w:jc w:val="both"/>
        <w:rPr>
          <w:rFonts w:ascii="Cambria" w:hAnsi="Cambria"/>
        </w:rPr>
      </w:pPr>
      <w:r w:rsidRPr="0034569C">
        <w:rPr>
          <w:rFonts w:ascii="Cambria" w:hAnsi="Cambria"/>
        </w:rPr>
        <w:t>rozszerzenia lub modyfikacji zakresu ubezpieczenia,</w:t>
      </w:r>
    </w:p>
    <w:p w14:paraId="01EB271A" w14:textId="77777777" w:rsidR="00C52B54" w:rsidRPr="0034569C" w:rsidRDefault="00C52B54" w:rsidP="00443F2D">
      <w:pPr>
        <w:widowControl w:val="0"/>
        <w:numPr>
          <w:ilvl w:val="0"/>
          <w:numId w:val="117"/>
        </w:numPr>
        <w:tabs>
          <w:tab w:val="left" w:pos="426"/>
        </w:tabs>
        <w:suppressAutoHyphens/>
        <w:spacing w:after="0" w:line="240" w:lineRule="auto"/>
        <w:ind w:left="426" w:hanging="426"/>
        <w:jc w:val="both"/>
        <w:rPr>
          <w:rFonts w:ascii="Cambria" w:hAnsi="Cambria"/>
        </w:rPr>
      </w:pPr>
      <w:r w:rsidRPr="0034569C">
        <w:rPr>
          <w:rFonts w:ascii="Cambria" w:hAnsi="Cambria"/>
          <w:bCs/>
          <w:iCs/>
        </w:rPr>
        <w:t>zmiany wysokości sumy ubezpieczenia.</w:t>
      </w:r>
    </w:p>
    <w:p w14:paraId="3547BC0E" w14:textId="418DAE49" w:rsidR="00C52B54" w:rsidRPr="0034569C" w:rsidRDefault="00C52B54" w:rsidP="00443F2D">
      <w:pPr>
        <w:widowControl w:val="0"/>
        <w:numPr>
          <w:ilvl w:val="0"/>
          <w:numId w:val="115"/>
        </w:numPr>
        <w:tabs>
          <w:tab w:val="left" w:pos="426"/>
        </w:tabs>
        <w:suppressAutoHyphens/>
        <w:spacing w:after="0" w:line="240" w:lineRule="auto"/>
        <w:ind w:left="426" w:hanging="426"/>
        <w:jc w:val="both"/>
        <w:rPr>
          <w:rFonts w:ascii="Cambria" w:hAnsi="Cambria"/>
        </w:rPr>
      </w:pPr>
      <w:r w:rsidRPr="0034569C">
        <w:rPr>
          <w:rFonts w:ascii="Cambria" w:hAnsi="Cambria"/>
        </w:rPr>
        <w:t xml:space="preserve">W wypadku zmiany, o której mowa w ust. 1 pkt 1 lit. a, wartość netto wynagrodzenia Wykonawcy nie ulegnie zmianie, a określona w aneksie do umowy wartość brutto wynagrodzenia zostanie wyliczona na podstawie nowych przepisów dotyczących podatku od towarów i usług. </w:t>
      </w:r>
    </w:p>
    <w:p w14:paraId="1C0633FE" w14:textId="49DC7B21" w:rsidR="00C52B54" w:rsidRPr="0034569C" w:rsidRDefault="00C52B54" w:rsidP="00443F2D">
      <w:pPr>
        <w:widowControl w:val="0"/>
        <w:numPr>
          <w:ilvl w:val="0"/>
          <w:numId w:val="115"/>
        </w:numPr>
        <w:tabs>
          <w:tab w:val="left" w:pos="426"/>
        </w:tabs>
        <w:suppressAutoHyphens/>
        <w:spacing w:after="0" w:line="240" w:lineRule="auto"/>
        <w:ind w:left="426" w:hanging="426"/>
        <w:jc w:val="both"/>
        <w:rPr>
          <w:rFonts w:ascii="Cambria" w:hAnsi="Cambria"/>
        </w:rPr>
      </w:pPr>
      <w:r w:rsidRPr="0034569C">
        <w:rPr>
          <w:rFonts w:ascii="Cambria" w:hAnsi="Cambria"/>
        </w:rPr>
        <w:t xml:space="preserve">W wypadku zmiany, o której mowa w ust. 1 pkt 1 lit. b, Wykonawca zobligowany będzie przedłożyć Zamawiającemu wykaz zatrudnionych do realizacji umowy pracowników, dla których </w:t>
      </w:r>
      <w:r w:rsidR="00514C6D" w:rsidRPr="0034569C">
        <w:rPr>
          <w:rFonts w:ascii="Cambria" w:hAnsi="Cambria"/>
        </w:rPr>
        <w:br/>
      </w:r>
      <w:r w:rsidRPr="0034569C">
        <w:rPr>
          <w:rFonts w:ascii="Cambria" w:hAnsi="Cambria"/>
        </w:rPr>
        <w:t>ma zastosowanie zmiana wraz z kalkulacją kosztów wynikającą z przedmiotowej zmiany, które mają bezpośredni wpływ na zaoferowaną cenę ofertową. Jeżeli Wykonawca udowodni Zamawiającemu zasadność zmiany, jego wynagrodzenie ulegnie zmianie o wartość wzrostu całkowitego kosztu Wykonawcy wynikającą ze zwiększenia wynagrodzenia osób bezpośrednio wykonujących zamówienie.</w:t>
      </w:r>
    </w:p>
    <w:p w14:paraId="350545A8" w14:textId="0AD24B35" w:rsidR="00C52B54" w:rsidRPr="0034569C" w:rsidRDefault="00C52B54" w:rsidP="00443F2D">
      <w:pPr>
        <w:widowControl w:val="0"/>
        <w:numPr>
          <w:ilvl w:val="0"/>
          <w:numId w:val="115"/>
        </w:numPr>
        <w:tabs>
          <w:tab w:val="left" w:pos="426"/>
        </w:tabs>
        <w:suppressAutoHyphens/>
        <w:spacing w:after="0" w:line="240" w:lineRule="auto"/>
        <w:ind w:left="426" w:hanging="426"/>
        <w:jc w:val="both"/>
        <w:rPr>
          <w:rFonts w:ascii="Cambria" w:hAnsi="Cambria"/>
        </w:rPr>
      </w:pPr>
      <w:r w:rsidRPr="0034569C">
        <w:rPr>
          <w:rFonts w:ascii="Cambria" w:hAnsi="Cambria"/>
        </w:rPr>
        <w:t>W wypadku zmiany, o której mowa w ust. 1 pkt 1 lit. c, Wykonawca zobligowany będzie przedłożyć Zamawiającemu wykaz zatrudnionych do realizacji umowy pracowników, dla których ma zastosowanie zmiana zasad wraz z kalkulacją kosztów wynikającą z przedmiotowej zmiany, które mają bezpośredni wpływ na zaoferowaną cenę ofertową. Jeżeli Wykonawca udowodni Zamawiającemu zasadność zmiany, jego wynagrodzenie ulegnie zmianie o wartość wzrostu całkowitego kosztu Wykonawcy, jaką będzie on zobowiązany dodatkowo ponieść w celu uwzględnienia zmiany zasad wskazanych w ust. 1 pkt 1 lit. c, przy zachowaniu dotychczasowej kwoty netto wynagrodzenia osób bezpośrednio wykonujących zamówienie na rzecz Zamawiającego.</w:t>
      </w:r>
    </w:p>
    <w:p w14:paraId="264E0238" w14:textId="77777777" w:rsidR="00C52B54" w:rsidRPr="0034569C" w:rsidRDefault="00C52B54" w:rsidP="00443F2D">
      <w:pPr>
        <w:widowControl w:val="0"/>
        <w:numPr>
          <w:ilvl w:val="0"/>
          <w:numId w:val="115"/>
        </w:numPr>
        <w:tabs>
          <w:tab w:val="left" w:pos="426"/>
        </w:tabs>
        <w:suppressAutoHyphens/>
        <w:spacing w:after="0" w:line="240" w:lineRule="auto"/>
        <w:ind w:left="426" w:hanging="426"/>
        <w:jc w:val="both"/>
        <w:rPr>
          <w:rFonts w:ascii="Cambria" w:hAnsi="Cambria"/>
        </w:rPr>
      </w:pPr>
      <w:r w:rsidRPr="0034569C">
        <w:rPr>
          <w:rFonts w:ascii="Cambria" w:hAnsi="Cambria"/>
        </w:rPr>
        <w:t>Wszystkie zmiany, o których mowa w ust. 1 pkt 1 będą wprowadzane do umowy na pisemny, uzasadniony i należycie udokumentowany wniosek Wykonawcy, złożony</w:t>
      </w:r>
      <w:r w:rsidRPr="0034569C">
        <w:rPr>
          <w:rFonts w:ascii="Cambria" w:hAnsi="Cambria"/>
          <w:lang w:eastAsia="ar-SA"/>
        </w:rPr>
        <w:t xml:space="preserve"> </w:t>
      </w:r>
      <w:r w:rsidRPr="0034569C">
        <w:rPr>
          <w:rFonts w:ascii="Cambria" w:hAnsi="Cambria"/>
        </w:rPr>
        <w:t>najpóźniej w terminie 30 dni</w:t>
      </w:r>
      <w:r w:rsidRPr="0034569C">
        <w:rPr>
          <w:rFonts w:ascii="Cambria" w:hAnsi="Cambria"/>
          <w:lang w:eastAsia="ar-SA"/>
        </w:rPr>
        <w:t xml:space="preserve"> </w:t>
      </w:r>
      <w:r w:rsidRPr="0034569C">
        <w:rPr>
          <w:rFonts w:ascii="Cambria" w:hAnsi="Cambria"/>
        </w:rPr>
        <w:t xml:space="preserve">od dnia wejścia w życie nowych przepisów. Niezależnie od obowiązku załączenia </w:t>
      </w:r>
      <w:r w:rsidRPr="0034569C">
        <w:rPr>
          <w:rFonts w:ascii="Cambria" w:hAnsi="Cambria"/>
        </w:rPr>
        <w:br/>
        <w:t xml:space="preserve">do wniosku szczegółowej kalkulacji kosztów, o której mowa powyżej, Wykonawca zobowiązany jest wykazać i udowodnić Zamawiającemu wpływ zmian na wysokość wynagrodzenia należnego Wykonawcy z tytułu realizacji przedmiotu umowy. Wniosek wraz z załączonymi dokumentami będzie podlegać weryfikacji Zamawiającego, który zastrzega sobie prawo odmowy dokonania zmiany wysokości ceny ofertowej w przypadku, gdy wniosek Wykonawcy nie będzie spełniał </w:t>
      </w:r>
      <w:r w:rsidRPr="0034569C">
        <w:rPr>
          <w:rFonts w:ascii="Cambria" w:hAnsi="Cambria"/>
        </w:rPr>
        <w:lastRenderedPageBreak/>
        <w:t>warunków opisanych w postanowieniach niniejszego paragrafu.</w:t>
      </w:r>
    </w:p>
    <w:p w14:paraId="19B7DD10" w14:textId="3BEAFF4D" w:rsidR="00C52B54" w:rsidRPr="0034569C" w:rsidRDefault="00C52B54" w:rsidP="00443F2D">
      <w:pPr>
        <w:widowControl w:val="0"/>
        <w:numPr>
          <w:ilvl w:val="0"/>
          <w:numId w:val="115"/>
        </w:numPr>
        <w:tabs>
          <w:tab w:val="left" w:pos="426"/>
        </w:tabs>
        <w:suppressAutoHyphens/>
        <w:spacing w:after="0" w:line="240" w:lineRule="auto"/>
        <w:ind w:left="426" w:hanging="426"/>
        <w:jc w:val="both"/>
        <w:rPr>
          <w:rFonts w:ascii="Cambria" w:hAnsi="Cambria"/>
        </w:rPr>
      </w:pPr>
      <w:r w:rsidRPr="0034569C">
        <w:rPr>
          <w:rFonts w:ascii="Cambria" w:hAnsi="Cambria"/>
        </w:rPr>
        <w:t>W terminie 30 dni od otrzymania wniosku, o którym mowa w ust. 5, Zamawiający zawsze może zwrócić się do Wykonawcy z wezwaniem o jego uzupełnienie poprzez przekazanie dodatkowych wyjaśnień, informacji lub dokumentów. Wykonawca</w:t>
      </w:r>
      <w:r w:rsidR="00104346" w:rsidRPr="0034569C">
        <w:rPr>
          <w:rFonts w:ascii="Cambria" w:hAnsi="Cambria"/>
        </w:rPr>
        <w:t xml:space="preserve"> jest zobowiązany odpowiedzieć </w:t>
      </w:r>
      <w:r w:rsidRPr="0034569C">
        <w:rPr>
          <w:rFonts w:ascii="Cambria" w:hAnsi="Cambria"/>
        </w:rPr>
        <w:t>na wezwanie Zamawiającego – wyczerpująco i zgodnie ze stanem faktycznym, w terminie 7 dni od dnia otrzymania wezwania.</w:t>
      </w:r>
    </w:p>
    <w:p w14:paraId="3DA86390" w14:textId="77777777" w:rsidR="00C52B54" w:rsidRPr="0034569C" w:rsidRDefault="00C52B54" w:rsidP="00443F2D">
      <w:pPr>
        <w:widowControl w:val="0"/>
        <w:numPr>
          <w:ilvl w:val="0"/>
          <w:numId w:val="115"/>
        </w:numPr>
        <w:tabs>
          <w:tab w:val="left" w:pos="426"/>
        </w:tabs>
        <w:suppressAutoHyphens/>
        <w:spacing w:after="0" w:line="240" w:lineRule="auto"/>
        <w:ind w:left="426" w:hanging="426"/>
        <w:jc w:val="both"/>
        <w:rPr>
          <w:rFonts w:ascii="Cambria" w:hAnsi="Cambria"/>
        </w:rPr>
      </w:pPr>
      <w:r w:rsidRPr="0034569C">
        <w:rPr>
          <w:rFonts w:ascii="Cambria" w:hAnsi="Cambria"/>
        </w:rPr>
        <w:t>Zamawiający w terminie 30 dni od otrzymania kompletnego wniosku zajmie wobec niego pisemne stanowisko; za dzień przekazania stanowiska, uznaje się dzień jego wysłania na adres właściwy dla doręczeń pism dla Wykonawcy. Stanowisko Zamawiającego w sprawie jest ostateczne i wiążące dla Wykonawcy.</w:t>
      </w:r>
    </w:p>
    <w:p w14:paraId="0000605C" w14:textId="2E49DF75" w:rsidR="00C52B54" w:rsidRPr="0034569C" w:rsidRDefault="00C52B54" w:rsidP="00443F2D">
      <w:pPr>
        <w:widowControl w:val="0"/>
        <w:numPr>
          <w:ilvl w:val="0"/>
          <w:numId w:val="115"/>
        </w:numPr>
        <w:tabs>
          <w:tab w:val="left" w:pos="426"/>
        </w:tabs>
        <w:suppressAutoHyphens/>
        <w:spacing w:after="0" w:line="240" w:lineRule="auto"/>
        <w:ind w:left="426" w:hanging="426"/>
        <w:jc w:val="both"/>
        <w:rPr>
          <w:rFonts w:ascii="Cambria" w:hAnsi="Cambria"/>
        </w:rPr>
      </w:pPr>
      <w:r w:rsidRPr="0034569C">
        <w:rPr>
          <w:rFonts w:ascii="Cambria" w:hAnsi="Cambria"/>
        </w:rPr>
        <w:t xml:space="preserve">Prawo do wystąpienia z wnioskiem o dokonanie zmiany umowy w związku ze zmianą przepisów, o których mowa w ust. 1 pkt 1 posiada również Zamawiający, który najpóźniej w terminie 30 dni od dnia wejścia w życie przepisów wprowadzających zmiany może przekazać Wykonawcy pisemny wniosek o dokonanie zmiany umowy; wniosek powinien zawierać co najmniej propozycję zmiany umowy w zakresie wysokości wynagrodzenia oraz powołanie się na podstawę prawną zmian przepisów. </w:t>
      </w:r>
    </w:p>
    <w:p w14:paraId="297D631E" w14:textId="7364096C" w:rsidR="00C52B54" w:rsidRPr="0034569C" w:rsidRDefault="00C52B54" w:rsidP="00443F2D">
      <w:pPr>
        <w:widowControl w:val="0"/>
        <w:numPr>
          <w:ilvl w:val="0"/>
          <w:numId w:val="115"/>
        </w:numPr>
        <w:tabs>
          <w:tab w:val="left" w:pos="426"/>
        </w:tabs>
        <w:suppressAutoHyphens/>
        <w:spacing w:after="0" w:line="240" w:lineRule="auto"/>
        <w:ind w:left="426" w:hanging="426"/>
        <w:jc w:val="both"/>
        <w:rPr>
          <w:rFonts w:ascii="Cambria" w:hAnsi="Cambria"/>
        </w:rPr>
      </w:pPr>
      <w:r w:rsidRPr="0034569C">
        <w:rPr>
          <w:rFonts w:ascii="Cambria" w:hAnsi="Cambria"/>
        </w:rPr>
        <w:t xml:space="preserve">Przed przekazaniem wniosku, o którym mowa w ust. 8, Zamawiający może zwrócić się </w:t>
      </w:r>
      <w:r w:rsidRPr="0034569C">
        <w:rPr>
          <w:rFonts w:ascii="Cambria" w:hAnsi="Cambria"/>
        </w:rPr>
        <w:br/>
        <w:t>do Wykonawcy o udzielenie informacji lub przekazanie wyjaśnień lub dokumentów niezbędnych do oceny przez Zamawiającego, czy zmiany w zakresie przywołanych wyżej przepisów, mają wpływ na koszty wykonania umowy przez Wykonawcę oraz w jakim stopniu zmiany tych kosztów uzasadniają zmianę wysokości wynagrodzenia; rodzaj i zakres tych informacji określi Zamawiający w wezwaniu. Wykonawca zobowiązany jest odpowiedzieć na wezwanie Zamawiającego – wyczerpująco i zgodnie ze stanem faktycznym, w terminie 7 dni od dnia otrzymania wezwania.</w:t>
      </w:r>
    </w:p>
    <w:p w14:paraId="4A504A7E" w14:textId="56FA5ADA" w:rsidR="00C52B54" w:rsidRPr="0034569C" w:rsidRDefault="00C52B54" w:rsidP="00443F2D">
      <w:pPr>
        <w:widowControl w:val="0"/>
        <w:numPr>
          <w:ilvl w:val="0"/>
          <w:numId w:val="115"/>
        </w:numPr>
        <w:tabs>
          <w:tab w:val="left" w:pos="426"/>
        </w:tabs>
        <w:suppressAutoHyphens/>
        <w:spacing w:after="0" w:line="240" w:lineRule="auto"/>
        <w:ind w:left="426" w:hanging="426"/>
        <w:jc w:val="both"/>
        <w:rPr>
          <w:rFonts w:ascii="Cambria" w:hAnsi="Cambria"/>
        </w:rPr>
      </w:pPr>
      <w:r w:rsidRPr="0034569C">
        <w:rPr>
          <w:rFonts w:ascii="Cambria" w:hAnsi="Cambria"/>
        </w:rPr>
        <w:t xml:space="preserve">Wykonawca jest zobowiązany do zajęcia pisemnego stanowiska w terminie 30 dni od dnia otrzymania wniosku od Zamawiającego. Ostateczne, wiążące dla Wykonawcy stanowisko </w:t>
      </w:r>
      <w:r w:rsidRPr="0034569C">
        <w:rPr>
          <w:rFonts w:ascii="Cambria" w:hAnsi="Cambria"/>
        </w:rPr>
        <w:br/>
        <w:t xml:space="preserve">w sprawie zajmie – w terminie 14 dni licząc od dnia otrzymania stanowiska Wykonawcy - Zamawiający; za dzień przekazania stanowisk uznaje się dzień wysłania ich na adres właściwy </w:t>
      </w:r>
      <w:r w:rsidR="00200B3E" w:rsidRPr="0034569C">
        <w:rPr>
          <w:rFonts w:ascii="Cambria" w:hAnsi="Cambria"/>
        </w:rPr>
        <w:br/>
      </w:r>
      <w:r w:rsidRPr="0034569C">
        <w:rPr>
          <w:rFonts w:ascii="Cambria" w:hAnsi="Cambria"/>
        </w:rPr>
        <w:t>dla doręczeń pism dla Zamawiającego i Wykonawcy.</w:t>
      </w:r>
    </w:p>
    <w:p w14:paraId="0546AE2D" w14:textId="5D7C3BC1" w:rsidR="00C52B54" w:rsidRPr="0034569C" w:rsidRDefault="00C52B54" w:rsidP="00443F2D">
      <w:pPr>
        <w:widowControl w:val="0"/>
        <w:numPr>
          <w:ilvl w:val="0"/>
          <w:numId w:val="115"/>
        </w:numPr>
        <w:tabs>
          <w:tab w:val="left" w:pos="426"/>
        </w:tabs>
        <w:suppressAutoHyphens/>
        <w:spacing w:after="0" w:line="240" w:lineRule="auto"/>
        <w:ind w:left="426" w:hanging="426"/>
        <w:jc w:val="both"/>
        <w:rPr>
          <w:rFonts w:ascii="Cambria" w:hAnsi="Cambria"/>
        </w:rPr>
      </w:pPr>
      <w:r w:rsidRPr="0034569C">
        <w:rPr>
          <w:rFonts w:ascii="Cambria" w:hAnsi="Cambria"/>
        </w:rPr>
        <w:t xml:space="preserve">Zmiana wysokości wynagrodzenia Wykonawcy w związku z art. 142 ust. 5 ustawy Prawo zamówień publicznych – w przypadku jej wprowadzenia - obowiązywać będzie od dnia wejścia </w:t>
      </w:r>
      <w:r w:rsidR="00200B3E" w:rsidRPr="0034569C">
        <w:rPr>
          <w:rFonts w:ascii="Cambria" w:hAnsi="Cambria"/>
        </w:rPr>
        <w:br/>
      </w:r>
      <w:r w:rsidRPr="0034569C">
        <w:rPr>
          <w:rFonts w:ascii="Cambria" w:hAnsi="Cambria"/>
        </w:rPr>
        <w:t>w życie nowych przepisów prawa, o których mowa w ust. 1 pkt 1.</w:t>
      </w:r>
    </w:p>
    <w:p w14:paraId="0394A521" w14:textId="77777777" w:rsidR="00C52B54" w:rsidRPr="0034569C" w:rsidRDefault="00C52B54" w:rsidP="00443F2D">
      <w:pPr>
        <w:widowControl w:val="0"/>
        <w:numPr>
          <w:ilvl w:val="0"/>
          <w:numId w:val="115"/>
        </w:numPr>
        <w:tabs>
          <w:tab w:val="left" w:pos="426"/>
        </w:tabs>
        <w:suppressAutoHyphens/>
        <w:spacing w:after="0" w:line="240" w:lineRule="auto"/>
        <w:ind w:left="426" w:hanging="426"/>
        <w:jc w:val="both"/>
        <w:rPr>
          <w:rFonts w:ascii="Cambria" w:eastAsia="Calibri" w:hAnsi="Cambria"/>
        </w:rPr>
      </w:pPr>
      <w:r w:rsidRPr="0034569C">
        <w:rPr>
          <w:rFonts w:ascii="Cambria" w:eastAsia="Calibri" w:hAnsi="Cambria"/>
        </w:rPr>
        <w:t>Warunkiem dokonania zmian umowy, o których mowa w ust. 1 pkt 2-6 oraz wynikających z art. 144 ust. 1 pkt 2-6 ustawy Prawo zamówień publicznych jest złożenie pisemnego wniosku przez Zamawiającego.</w:t>
      </w:r>
    </w:p>
    <w:p w14:paraId="788F9FFA" w14:textId="77777777" w:rsidR="00C52B54" w:rsidRPr="0034569C" w:rsidRDefault="00C52B54" w:rsidP="00443F2D">
      <w:pPr>
        <w:widowControl w:val="0"/>
        <w:numPr>
          <w:ilvl w:val="0"/>
          <w:numId w:val="115"/>
        </w:numPr>
        <w:tabs>
          <w:tab w:val="left" w:pos="426"/>
        </w:tabs>
        <w:suppressAutoHyphens/>
        <w:spacing w:after="0" w:line="240" w:lineRule="auto"/>
        <w:ind w:left="426" w:hanging="426"/>
        <w:jc w:val="both"/>
        <w:rPr>
          <w:rFonts w:ascii="Cambria" w:eastAsia="Calibri" w:hAnsi="Cambria"/>
        </w:rPr>
      </w:pPr>
      <w:r w:rsidRPr="0034569C">
        <w:rPr>
          <w:rFonts w:ascii="Cambria" w:eastAsia="Calibri" w:hAnsi="Cambria"/>
        </w:rPr>
        <w:t xml:space="preserve">Zmiana umowy wskazana w ust. 1 pkt 2–4 nie wymaga zgody Wykonawcy. </w:t>
      </w:r>
    </w:p>
    <w:p w14:paraId="38F9347B" w14:textId="77777777" w:rsidR="00C52B54" w:rsidRPr="0034569C" w:rsidRDefault="00C52B54" w:rsidP="00443F2D">
      <w:pPr>
        <w:widowControl w:val="0"/>
        <w:numPr>
          <w:ilvl w:val="0"/>
          <w:numId w:val="115"/>
        </w:numPr>
        <w:tabs>
          <w:tab w:val="left" w:pos="426"/>
        </w:tabs>
        <w:suppressAutoHyphens/>
        <w:spacing w:after="0" w:line="240" w:lineRule="auto"/>
        <w:ind w:left="426" w:hanging="426"/>
        <w:jc w:val="both"/>
        <w:rPr>
          <w:rFonts w:ascii="Cambria" w:eastAsia="Calibri" w:hAnsi="Cambria"/>
        </w:rPr>
      </w:pPr>
      <w:r w:rsidRPr="0034569C">
        <w:rPr>
          <w:rFonts w:ascii="Cambria" w:eastAsia="Calibri" w:hAnsi="Cambria"/>
        </w:rPr>
        <w:t>Zmiana umowy wskazana w ust. 1 pkt 5 może być wprowadzona tylko za zgodą Wykonawcy.</w:t>
      </w:r>
    </w:p>
    <w:p w14:paraId="4B5F137F" w14:textId="7388CDF3" w:rsidR="00C52B54" w:rsidRPr="0034569C" w:rsidRDefault="00C52B54" w:rsidP="00443F2D">
      <w:pPr>
        <w:widowControl w:val="0"/>
        <w:numPr>
          <w:ilvl w:val="0"/>
          <w:numId w:val="115"/>
        </w:numPr>
        <w:tabs>
          <w:tab w:val="left" w:pos="426"/>
        </w:tabs>
        <w:suppressAutoHyphens/>
        <w:spacing w:after="0" w:line="240" w:lineRule="auto"/>
        <w:ind w:left="426" w:hanging="426"/>
        <w:jc w:val="both"/>
        <w:rPr>
          <w:rFonts w:ascii="Cambria" w:eastAsia="Calibri" w:hAnsi="Cambria"/>
        </w:rPr>
      </w:pPr>
      <w:r w:rsidRPr="0034569C">
        <w:rPr>
          <w:rFonts w:ascii="Cambria" w:eastAsia="Calibri" w:hAnsi="Cambria"/>
        </w:rPr>
        <w:t xml:space="preserve">Zmiana umowy wynikająca z art. 144 ust. 1 pkt 2-6 ustawy Prawo zamówień publicznych, </w:t>
      </w:r>
      <w:r w:rsidRPr="0034569C">
        <w:rPr>
          <w:rFonts w:ascii="Cambria" w:eastAsia="Calibri" w:hAnsi="Cambria"/>
        </w:rPr>
        <w:br/>
        <w:t>w przypadkach innych niż wymienione w ust. 1 pkt 2-5 umowy - z uwzględnieniem postanowień ust. 1</w:t>
      </w:r>
      <w:r w:rsidR="00A915F9" w:rsidRPr="0034569C">
        <w:rPr>
          <w:rFonts w:ascii="Cambria" w:eastAsia="Calibri" w:hAnsi="Cambria"/>
        </w:rPr>
        <w:t>3</w:t>
      </w:r>
      <w:r w:rsidRPr="0034569C">
        <w:rPr>
          <w:rFonts w:ascii="Cambria" w:eastAsia="Calibri" w:hAnsi="Cambria"/>
        </w:rPr>
        <w:t>, może być dokonana wyłącznie za zgodą Wykonawcy.</w:t>
      </w:r>
    </w:p>
    <w:p w14:paraId="197BCD8D" w14:textId="77777777" w:rsidR="00C52B54" w:rsidRPr="0034569C" w:rsidRDefault="00C52B54" w:rsidP="00443F2D">
      <w:pPr>
        <w:widowControl w:val="0"/>
        <w:numPr>
          <w:ilvl w:val="0"/>
          <w:numId w:val="115"/>
        </w:numPr>
        <w:tabs>
          <w:tab w:val="left" w:pos="426"/>
        </w:tabs>
        <w:suppressAutoHyphens/>
        <w:spacing w:after="0" w:line="240" w:lineRule="auto"/>
        <w:ind w:left="426" w:hanging="426"/>
        <w:jc w:val="both"/>
        <w:rPr>
          <w:rFonts w:ascii="Cambria" w:eastAsia="Calibri" w:hAnsi="Cambria"/>
        </w:rPr>
      </w:pPr>
      <w:r w:rsidRPr="0034569C">
        <w:rPr>
          <w:rFonts w:ascii="Cambria" w:eastAsia="Calibri" w:hAnsi="Cambria"/>
        </w:rPr>
        <w:t>Wszelkie zmiany i uzupełnienia niniejszej umowy będą wprowadzane pisemnie w formie dokumentu ubezpieczeniowego (np. polisy) albo aneksu, pod rygorem nieważności.</w:t>
      </w:r>
    </w:p>
    <w:p w14:paraId="3D89489B" w14:textId="77777777" w:rsidR="00C52B54" w:rsidRPr="0034569C" w:rsidRDefault="00C52B54" w:rsidP="00443F2D">
      <w:pPr>
        <w:widowControl w:val="0"/>
        <w:numPr>
          <w:ilvl w:val="0"/>
          <w:numId w:val="115"/>
        </w:numPr>
        <w:tabs>
          <w:tab w:val="left" w:pos="426"/>
        </w:tabs>
        <w:suppressAutoHyphens/>
        <w:spacing w:after="0" w:line="240" w:lineRule="auto"/>
        <w:ind w:left="426" w:hanging="426"/>
        <w:jc w:val="both"/>
        <w:rPr>
          <w:rFonts w:ascii="Cambria" w:eastAsia="Calibri" w:hAnsi="Cambria"/>
        </w:rPr>
      </w:pPr>
      <w:r w:rsidRPr="0034569C">
        <w:rPr>
          <w:rFonts w:ascii="Cambria" w:eastAsia="Calibri" w:hAnsi="Cambria"/>
        </w:rPr>
        <w:t>Zmiany umowy muszą być dokonywane z zachowaniem przepisu art. 140 ust. 3 ustawy Prawo zamówień publicznych, stanowiącego, że umowa podlega unieważnieniu w części wykraczającej poza określenie przedmiotu zamówienia, z zastrzeżeniem art. 144 tejże ustawy.</w:t>
      </w:r>
    </w:p>
    <w:p w14:paraId="277D0BC8" w14:textId="77777777" w:rsidR="004A0C43" w:rsidRPr="0034569C" w:rsidRDefault="004A0C43" w:rsidP="00E31874">
      <w:pPr>
        <w:widowControl w:val="0"/>
        <w:tabs>
          <w:tab w:val="left" w:pos="360"/>
        </w:tabs>
        <w:spacing w:before="120" w:after="0" w:line="240" w:lineRule="auto"/>
        <w:jc w:val="center"/>
        <w:rPr>
          <w:rFonts w:ascii="Cambria" w:hAnsi="Cambria"/>
          <w:b/>
          <w:bCs/>
          <w:lang w:eastAsia="pl-PL"/>
        </w:rPr>
      </w:pPr>
      <w:r w:rsidRPr="0034569C">
        <w:rPr>
          <w:rFonts w:ascii="Cambria" w:hAnsi="Cambria"/>
          <w:b/>
          <w:bCs/>
          <w:lang w:eastAsia="pl-PL"/>
        </w:rPr>
        <w:t>Przedmiot i zakres zamówienia (umowy)</w:t>
      </w:r>
    </w:p>
    <w:p w14:paraId="0339B4BA" w14:textId="77777777" w:rsidR="004A0C43" w:rsidRPr="0034569C" w:rsidRDefault="004A0C43" w:rsidP="00E31874">
      <w:pPr>
        <w:widowControl w:val="0"/>
        <w:tabs>
          <w:tab w:val="left" w:pos="360"/>
        </w:tabs>
        <w:spacing w:after="0" w:line="240" w:lineRule="auto"/>
        <w:jc w:val="center"/>
        <w:rPr>
          <w:rFonts w:ascii="Cambria" w:hAnsi="Cambria"/>
          <w:b/>
          <w:bCs/>
          <w:lang w:eastAsia="pl-PL"/>
        </w:rPr>
      </w:pPr>
      <w:r w:rsidRPr="0034569C">
        <w:rPr>
          <w:rFonts w:ascii="Cambria" w:hAnsi="Cambria"/>
          <w:b/>
          <w:bCs/>
          <w:lang w:eastAsia="pl-PL"/>
        </w:rPr>
        <w:t>§ 5</w:t>
      </w:r>
    </w:p>
    <w:p w14:paraId="276D1250" w14:textId="4E8026E4" w:rsidR="00392BA1" w:rsidRPr="0034569C" w:rsidRDefault="007D04EA" w:rsidP="00443F2D">
      <w:pPr>
        <w:numPr>
          <w:ilvl w:val="0"/>
          <w:numId w:val="131"/>
        </w:numPr>
        <w:tabs>
          <w:tab w:val="clear" w:pos="0"/>
          <w:tab w:val="left" w:pos="360"/>
          <w:tab w:val="num" w:pos="426"/>
        </w:tabs>
        <w:spacing w:after="0" w:line="240" w:lineRule="auto"/>
        <w:ind w:left="284" w:hanging="284"/>
        <w:jc w:val="both"/>
        <w:rPr>
          <w:rFonts w:ascii="Cambria" w:hAnsi="Cambria"/>
          <w:lang w:eastAsia="pl-PL"/>
        </w:rPr>
      </w:pPr>
      <w:r w:rsidRPr="0034569C">
        <w:rPr>
          <w:rFonts w:ascii="Cambria" w:hAnsi="Cambria"/>
        </w:rPr>
        <w:t xml:space="preserve">Przedmiotem zamówienia (umowy) jest </w:t>
      </w:r>
      <w:r w:rsidR="00D655DB" w:rsidRPr="0034569C">
        <w:rPr>
          <w:rFonts w:ascii="Cambria" w:hAnsi="Cambria"/>
          <w:lang w:eastAsia="pl-PL"/>
        </w:rPr>
        <w:t xml:space="preserve">ubezpieczenie </w:t>
      </w:r>
      <w:r w:rsidR="00D655DB" w:rsidRPr="0034569C">
        <w:rPr>
          <w:rFonts w:ascii="Cambria" w:hAnsi="Cambria"/>
          <w:lang w:eastAsia="ar-SA"/>
        </w:rPr>
        <w:t xml:space="preserve">jachtów i łodzi </w:t>
      </w:r>
      <w:r w:rsidR="00B13EBB" w:rsidRPr="0034569C">
        <w:rPr>
          <w:rFonts w:ascii="Cambria" w:hAnsi="Cambria"/>
          <w:lang w:eastAsia="ar-SA"/>
        </w:rPr>
        <w:t>Gminy Olecko</w:t>
      </w:r>
      <w:r w:rsidR="00D655DB" w:rsidRPr="0034569C">
        <w:rPr>
          <w:rFonts w:ascii="Cambria" w:hAnsi="Cambria"/>
          <w:lang w:eastAsia="ar-SA"/>
        </w:rPr>
        <w:t xml:space="preserve"> wraz z wyposażeniem i osprzętem.</w:t>
      </w:r>
      <w:r w:rsidRPr="0034569C">
        <w:rPr>
          <w:rFonts w:ascii="Cambria" w:hAnsi="Cambria"/>
        </w:rPr>
        <w:t xml:space="preserve"> </w:t>
      </w:r>
    </w:p>
    <w:p w14:paraId="71C1826D" w14:textId="32938677" w:rsidR="00B13EBB" w:rsidRPr="0034569C" w:rsidRDefault="00392BA1" w:rsidP="00392BA1">
      <w:pPr>
        <w:tabs>
          <w:tab w:val="left" w:pos="360"/>
        </w:tabs>
        <w:spacing w:after="0" w:line="240" w:lineRule="auto"/>
        <w:jc w:val="both"/>
        <w:rPr>
          <w:rFonts w:ascii="Cambria" w:hAnsi="Cambria"/>
          <w:lang w:eastAsia="ar-SA"/>
        </w:rPr>
      </w:pPr>
      <w:r w:rsidRPr="0034569C">
        <w:rPr>
          <w:rFonts w:ascii="Cambria" w:hAnsi="Cambria"/>
        </w:rPr>
        <w:t xml:space="preserve">       </w:t>
      </w:r>
      <w:r w:rsidR="007D04EA" w:rsidRPr="0034569C">
        <w:rPr>
          <w:rFonts w:ascii="Cambria" w:hAnsi="Cambria"/>
        </w:rPr>
        <w:t>Zakres ubezpieczenia obejmuje</w:t>
      </w:r>
      <w:r w:rsidR="00D655DB" w:rsidRPr="0034569C">
        <w:rPr>
          <w:rFonts w:ascii="Cambria" w:hAnsi="Cambria"/>
          <w:lang w:eastAsia="ar-SA"/>
        </w:rPr>
        <w:t xml:space="preserve"> ubezpieczenie jacht ca</w:t>
      </w:r>
      <w:r w:rsidR="00B13EBB" w:rsidRPr="0034569C">
        <w:rPr>
          <w:rFonts w:ascii="Cambria" w:hAnsi="Cambria"/>
          <w:lang w:eastAsia="ar-SA"/>
        </w:rPr>
        <w:t>sco, OC użytkownika, NNW załogi</w:t>
      </w:r>
      <w:r w:rsidR="00D655DB" w:rsidRPr="0034569C">
        <w:rPr>
          <w:rFonts w:ascii="Cambria" w:hAnsi="Cambria"/>
          <w:lang w:eastAsia="ar-SA"/>
        </w:rPr>
        <w:t>.</w:t>
      </w:r>
    </w:p>
    <w:p w14:paraId="3FB60E59" w14:textId="7FAB1B69" w:rsidR="00D655DB" w:rsidRPr="0034569C" w:rsidRDefault="004727A5" w:rsidP="00443F2D">
      <w:pPr>
        <w:numPr>
          <w:ilvl w:val="0"/>
          <w:numId w:val="131"/>
        </w:numPr>
        <w:tabs>
          <w:tab w:val="clear" w:pos="0"/>
          <w:tab w:val="left" w:pos="360"/>
          <w:tab w:val="num" w:pos="426"/>
        </w:tabs>
        <w:spacing w:after="0" w:line="240" w:lineRule="auto"/>
        <w:ind w:left="284" w:hanging="284"/>
        <w:jc w:val="both"/>
        <w:rPr>
          <w:rFonts w:ascii="Cambria" w:hAnsi="Cambria"/>
          <w:lang w:eastAsia="pl-PL"/>
        </w:rPr>
      </w:pPr>
      <w:r w:rsidRPr="0034569C">
        <w:rPr>
          <w:rFonts w:ascii="Cambria" w:hAnsi="Cambria"/>
        </w:rPr>
        <w:t xml:space="preserve">Postępowanie w sprawie zamówienia </w:t>
      </w:r>
      <w:r w:rsidR="00DD6F1F" w:rsidRPr="0034569C">
        <w:rPr>
          <w:rFonts w:ascii="Cambria" w:hAnsi="Cambria"/>
        </w:rPr>
        <w:t xml:space="preserve">publicznego </w:t>
      </w:r>
      <w:r w:rsidRPr="0034569C">
        <w:rPr>
          <w:rFonts w:ascii="Cambria" w:hAnsi="Cambria"/>
        </w:rPr>
        <w:t xml:space="preserve">prowadzone było przy udziale brokera ubezpieczeniowego, Inter-Broker sp. z o.o. z siedzibą w Toruniu, </w:t>
      </w:r>
      <w:r w:rsidR="0047306F" w:rsidRPr="0034569C">
        <w:rPr>
          <w:rFonts w:ascii="Cambria" w:hAnsi="Cambria"/>
        </w:rPr>
        <w:t>Oddział w Bia</w:t>
      </w:r>
      <w:r w:rsidR="0049558C" w:rsidRPr="0034569C">
        <w:rPr>
          <w:rFonts w:ascii="Cambria" w:hAnsi="Cambria"/>
        </w:rPr>
        <w:t>łymstoku, ul. Młynowa 17 lok. 2</w:t>
      </w:r>
      <w:r w:rsidR="0047306F" w:rsidRPr="0034569C">
        <w:rPr>
          <w:rFonts w:ascii="Cambria" w:hAnsi="Cambria"/>
        </w:rPr>
        <w:t xml:space="preserve">, </w:t>
      </w:r>
      <w:r w:rsidRPr="0034569C">
        <w:rPr>
          <w:rFonts w:ascii="Cambria" w:hAnsi="Cambria"/>
        </w:rPr>
        <w:t xml:space="preserve">który jako pośrednik ubezpieczeniowy działa w imieniu i na rzecz Zamawiającego. </w:t>
      </w:r>
    </w:p>
    <w:p w14:paraId="56EC7897" w14:textId="77777777" w:rsidR="00D655DB" w:rsidRPr="0034569C" w:rsidRDefault="00A915F9" w:rsidP="00443F2D">
      <w:pPr>
        <w:numPr>
          <w:ilvl w:val="0"/>
          <w:numId w:val="131"/>
        </w:numPr>
        <w:tabs>
          <w:tab w:val="clear" w:pos="0"/>
          <w:tab w:val="left" w:pos="360"/>
          <w:tab w:val="num" w:pos="426"/>
        </w:tabs>
        <w:spacing w:after="0" w:line="240" w:lineRule="auto"/>
        <w:ind w:left="284" w:hanging="284"/>
        <w:jc w:val="both"/>
        <w:rPr>
          <w:rFonts w:ascii="Cambria" w:hAnsi="Cambria"/>
          <w:lang w:eastAsia="pl-PL"/>
        </w:rPr>
      </w:pPr>
      <w:r w:rsidRPr="0034569C">
        <w:rPr>
          <w:rFonts w:ascii="Cambria" w:hAnsi="Cambria"/>
        </w:rPr>
        <w:t>Broker ubezpieczeniowy będzie nadzorował realizację niniejszej umowy, a także będzie pośredniczył przy zawieraniu poszczególnych umów ubezpieczenia</w:t>
      </w:r>
      <w:r w:rsidR="004A0C43" w:rsidRPr="0034569C">
        <w:rPr>
          <w:rFonts w:ascii="Cambria" w:hAnsi="Cambria"/>
        </w:rPr>
        <w:t>.</w:t>
      </w:r>
    </w:p>
    <w:p w14:paraId="37F15C44" w14:textId="48DB14B8" w:rsidR="00927262" w:rsidRPr="0034569C" w:rsidRDefault="004A0C43" w:rsidP="00443F2D">
      <w:pPr>
        <w:numPr>
          <w:ilvl w:val="0"/>
          <w:numId w:val="131"/>
        </w:numPr>
        <w:tabs>
          <w:tab w:val="clear" w:pos="0"/>
          <w:tab w:val="left" w:pos="360"/>
          <w:tab w:val="num" w:pos="426"/>
        </w:tabs>
        <w:spacing w:after="0" w:line="240" w:lineRule="auto"/>
        <w:ind w:left="284" w:hanging="284"/>
        <w:jc w:val="both"/>
        <w:rPr>
          <w:rFonts w:ascii="Cambria" w:hAnsi="Cambria"/>
          <w:lang w:eastAsia="pl-PL"/>
        </w:rPr>
      </w:pPr>
      <w:r w:rsidRPr="0034569C">
        <w:rPr>
          <w:rFonts w:ascii="Cambria" w:hAnsi="Cambria"/>
        </w:rPr>
        <w:lastRenderedPageBreak/>
        <w:t>Wykonawca zapłaci brokerowi ubezpieczeniowemu kurtaż w wysokości zwyczajowo stosowanej, przez cały okres obowiązywania niniejszej umowy o wykonanie zamówienia i poszczególnych, wynikających z niej, umów ubezpieczenia.</w:t>
      </w:r>
    </w:p>
    <w:p w14:paraId="15645795" w14:textId="77777777" w:rsidR="00347FB3" w:rsidRPr="0034569C" w:rsidRDefault="00347FB3" w:rsidP="00E31874">
      <w:pPr>
        <w:widowControl w:val="0"/>
        <w:spacing w:before="120" w:after="0" w:line="240" w:lineRule="auto"/>
        <w:jc w:val="center"/>
        <w:outlineLvl w:val="1"/>
        <w:rPr>
          <w:rFonts w:ascii="Cambria" w:hAnsi="Cambria"/>
          <w:b/>
        </w:rPr>
      </w:pPr>
      <w:r w:rsidRPr="0034569C">
        <w:rPr>
          <w:rFonts w:ascii="Cambria" w:hAnsi="Cambria"/>
          <w:b/>
        </w:rPr>
        <w:t>Warunki wykonania zamówienia</w:t>
      </w:r>
    </w:p>
    <w:p w14:paraId="4580A155" w14:textId="77777777" w:rsidR="00347FB3" w:rsidRPr="0034569C" w:rsidRDefault="00347FB3" w:rsidP="00E31874">
      <w:pPr>
        <w:widowControl w:val="0"/>
        <w:spacing w:after="0" w:line="240" w:lineRule="auto"/>
        <w:jc w:val="center"/>
        <w:rPr>
          <w:rFonts w:ascii="Cambria" w:hAnsi="Cambria"/>
          <w:b/>
        </w:rPr>
      </w:pPr>
      <w:r w:rsidRPr="0034569C">
        <w:rPr>
          <w:rFonts w:ascii="Cambria" w:hAnsi="Cambria"/>
          <w:b/>
        </w:rPr>
        <w:t>§ 6</w:t>
      </w:r>
    </w:p>
    <w:p w14:paraId="72BA082D" w14:textId="77777777" w:rsidR="00347FB3" w:rsidRPr="0034569C" w:rsidRDefault="00347FB3" w:rsidP="003278FA">
      <w:pPr>
        <w:widowControl w:val="0"/>
        <w:numPr>
          <w:ilvl w:val="0"/>
          <w:numId w:val="65"/>
        </w:numPr>
        <w:tabs>
          <w:tab w:val="left" w:pos="284"/>
        </w:tabs>
        <w:spacing w:after="0" w:line="240" w:lineRule="auto"/>
        <w:ind w:left="284" w:hanging="284"/>
        <w:contextualSpacing/>
        <w:jc w:val="both"/>
        <w:rPr>
          <w:rFonts w:ascii="Cambria" w:hAnsi="Cambria"/>
        </w:rPr>
      </w:pPr>
      <w:r w:rsidRPr="0034569C">
        <w:rPr>
          <w:rFonts w:ascii="Cambria" w:hAnsi="Cambria"/>
        </w:rPr>
        <w:t>Warunki wykonywania zamówienia określa:</w:t>
      </w:r>
    </w:p>
    <w:p w14:paraId="65D89F6E" w14:textId="77777777" w:rsidR="00347FB3" w:rsidRPr="0034569C" w:rsidRDefault="00347FB3" w:rsidP="003278FA">
      <w:pPr>
        <w:widowControl w:val="0"/>
        <w:numPr>
          <w:ilvl w:val="0"/>
          <w:numId w:val="66"/>
        </w:numPr>
        <w:tabs>
          <w:tab w:val="left" w:pos="567"/>
        </w:tabs>
        <w:spacing w:after="0" w:line="240" w:lineRule="auto"/>
        <w:ind w:left="567" w:hanging="283"/>
        <w:jc w:val="both"/>
        <w:rPr>
          <w:rFonts w:ascii="Cambria" w:hAnsi="Cambria"/>
        </w:rPr>
      </w:pPr>
      <w:r w:rsidRPr="0034569C">
        <w:rPr>
          <w:rFonts w:ascii="Cambria" w:hAnsi="Cambria"/>
        </w:rPr>
        <w:t>specyfikacja istotnych warunków zamówienia wraz z załącznikami,</w:t>
      </w:r>
    </w:p>
    <w:p w14:paraId="42692D2E" w14:textId="77777777" w:rsidR="00347FB3" w:rsidRPr="0034569C" w:rsidRDefault="00347FB3" w:rsidP="003278FA">
      <w:pPr>
        <w:widowControl w:val="0"/>
        <w:numPr>
          <w:ilvl w:val="0"/>
          <w:numId w:val="66"/>
        </w:numPr>
        <w:tabs>
          <w:tab w:val="left" w:pos="567"/>
        </w:tabs>
        <w:spacing w:after="0" w:line="240" w:lineRule="auto"/>
        <w:ind w:left="567" w:hanging="283"/>
        <w:jc w:val="both"/>
        <w:rPr>
          <w:rFonts w:ascii="Cambria" w:hAnsi="Cambria"/>
        </w:rPr>
      </w:pPr>
      <w:r w:rsidRPr="0034569C">
        <w:rPr>
          <w:rFonts w:ascii="Cambria" w:hAnsi="Cambria"/>
        </w:rPr>
        <w:t>oferta złożona przez Wykonawcę,</w:t>
      </w:r>
    </w:p>
    <w:p w14:paraId="5D747F60" w14:textId="76F777FE" w:rsidR="00A915F9" w:rsidRPr="0034569C" w:rsidRDefault="00347FB3" w:rsidP="004960BD">
      <w:pPr>
        <w:widowControl w:val="0"/>
        <w:numPr>
          <w:ilvl w:val="0"/>
          <w:numId w:val="66"/>
        </w:numPr>
        <w:tabs>
          <w:tab w:val="left" w:pos="567"/>
        </w:tabs>
        <w:spacing w:after="0" w:line="240" w:lineRule="auto"/>
        <w:ind w:left="567" w:hanging="283"/>
        <w:jc w:val="both"/>
        <w:rPr>
          <w:rFonts w:ascii="Cambria" w:hAnsi="Cambria"/>
        </w:rPr>
      </w:pPr>
      <w:r w:rsidRPr="0034569C">
        <w:rPr>
          <w:rFonts w:ascii="Cambria" w:hAnsi="Cambria"/>
        </w:rPr>
        <w:t>niniejsza umowa,</w:t>
      </w:r>
    </w:p>
    <w:p w14:paraId="4BA716C2" w14:textId="59475DFD" w:rsidR="00347FB3" w:rsidRPr="0034569C" w:rsidRDefault="00347FB3" w:rsidP="00E31874">
      <w:pPr>
        <w:widowControl w:val="0"/>
        <w:tabs>
          <w:tab w:val="left" w:pos="567"/>
        </w:tabs>
        <w:spacing w:after="0" w:line="240" w:lineRule="auto"/>
        <w:ind w:left="284"/>
        <w:jc w:val="both"/>
        <w:rPr>
          <w:rFonts w:ascii="Cambria" w:hAnsi="Cambria"/>
        </w:rPr>
      </w:pPr>
      <w:r w:rsidRPr="0034569C">
        <w:rPr>
          <w:rFonts w:ascii="Cambria" w:hAnsi="Cambria"/>
        </w:rPr>
        <w:t>- których zapisy zawsze mają pierwszeństwo przed innymi ustaleniami i postanowieniami.</w:t>
      </w:r>
    </w:p>
    <w:p w14:paraId="6420DD6D" w14:textId="633E50B2" w:rsidR="00347FB3" w:rsidRPr="0034569C" w:rsidRDefault="00347FB3" w:rsidP="003278FA">
      <w:pPr>
        <w:widowControl w:val="0"/>
        <w:numPr>
          <w:ilvl w:val="0"/>
          <w:numId w:val="65"/>
        </w:numPr>
        <w:tabs>
          <w:tab w:val="left" w:pos="284"/>
        </w:tabs>
        <w:spacing w:after="0" w:line="240" w:lineRule="auto"/>
        <w:ind w:left="284" w:hanging="284"/>
        <w:jc w:val="both"/>
        <w:rPr>
          <w:rFonts w:ascii="Cambria" w:hAnsi="Cambria"/>
        </w:rPr>
      </w:pPr>
      <w:r w:rsidRPr="0034569C">
        <w:rPr>
          <w:rFonts w:ascii="Cambria" w:hAnsi="Cambria"/>
        </w:rPr>
        <w:t>W sprawach nieuregulowanych przez dokumenty określone w ust. 1 zastosowanie mają ogólne i szczególne warunku ubezpieczenia Wykonawcy, ustawa z dnia 29 stycznia 2004 r. Prawo zamówień publicznych, ustawa z dnia 11 września 2015 r. o działalności ubezp</w:t>
      </w:r>
      <w:r w:rsidR="00536EB9" w:rsidRPr="0034569C">
        <w:rPr>
          <w:rFonts w:ascii="Cambria" w:hAnsi="Cambria"/>
        </w:rPr>
        <w:t xml:space="preserve">ieczeniowej </w:t>
      </w:r>
      <w:r w:rsidR="00536EB9" w:rsidRPr="0034569C">
        <w:rPr>
          <w:rFonts w:ascii="Cambria" w:hAnsi="Cambria"/>
        </w:rPr>
        <w:br/>
        <w:t>i reasekuracyjnej</w:t>
      </w:r>
      <w:r w:rsidR="00392BA1" w:rsidRPr="0034569C">
        <w:rPr>
          <w:rFonts w:ascii="Cambria" w:hAnsi="Cambria"/>
        </w:rPr>
        <w:t xml:space="preserve"> </w:t>
      </w:r>
      <w:r w:rsidRPr="0034569C">
        <w:rPr>
          <w:rFonts w:ascii="Cambria" w:hAnsi="Cambria"/>
        </w:rPr>
        <w:t>oraz przepisy Kodeksu cywilnego.</w:t>
      </w:r>
    </w:p>
    <w:p w14:paraId="5BDB8D57" w14:textId="77777777" w:rsidR="00347FB3" w:rsidRPr="0034569C" w:rsidRDefault="00347FB3" w:rsidP="00E31874">
      <w:pPr>
        <w:widowControl w:val="0"/>
        <w:spacing w:after="0" w:line="240" w:lineRule="auto"/>
        <w:jc w:val="center"/>
        <w:rPr>
          <w:rFonts w:ascii="Cambria" w:hAnsi="Cambria"/>
          <w:b/>
        </w:rPr>
      </w:pPr>
      <w:r w:rsidRPr="0034569C">
        <w:rPr>
          <w:rFonts w:ascii="Cambria" w:hAnsi="Cambria"/>
          <w:b/>
        </w:rPr>
        <w:t>§ 7</w:t>
      </w:r>
    </w:p>
    <w:p w14:paraId="10CA2E48" w14:textId="77777777" w:rsidR="00347FB3" w:rsidRPr="0034569C" w:rsidRDefault="00347FB3" w:rsidP="00E31874">
      <w:pPr>
        <w:widowControl w:val="0"/>
        <w:spacing w:after="0" w:line="240" w:lineRule="auto"/>
        <w:jc w:val="both"/>
        <w:rPr>
          <w:rFonts w:ascii="Cambria" w:hAnsi="Cambria"/>
        </w:rPr>
      </w:pPr>
      <w:r w:rsidRPr="0034569C">
        <w:rPr>
          <w:rFonts w:ascii="Cambria" w:hAnsi="Cambria"/>
        </w:rPr>
        <w:t>Wykonawca przyjmuje wszystkie zasady i warunki realizacji zamówienia wskazane przez Zamawiającego, w tym w szczególności:</w:t>
      </w:r>
    </w:p>
    <w:p w14:paraId="5335DF70" w14:textId="77777777" w:rsidR="00A915F9" w:rsidRPr="0034569C" w:rsidRDefault="00A915F9" w:rsidP="003278FA">
      <w:pPr>
        <w:widowControl w:val="0"/>
        <w:numPr>
          <w:ilvl w:val="0"/>
          <w:numId w:val="63"/>
        </w:numPr>
        <w:tabs>
          <w:tab w:val="left" w:pos="426"/>
        </w:tabs>
        <w:spacing w:after="0" w:line="240" w:lineRule="auto"/>
        <w:jc w:val="both"/>
        <w:rPr>
          <w:rFonts w:ascii="Cambria" w:hAnsi="Cambria"/>
        </w:rPr>
      </w:pPr>
      <w:r w:rsidRPr="0034569C">
        <w:rPr>
          <w:rFonts w:ascii="Cambria" w:hAnsi="Cambria"/>
        </w:rPr>
        <w:t>przyjmuje warunki wymagane wymienione w  specyfikacji istotnych warunków zamówienia oraz zaakceptowane warunki fakultatywne i uznaje je za niezmienne,</w:t>
      </w:r>
    </w:p>
    <w:p w14:paraId="54C99B69" w14:textId="17B6A4D9" w:rsidR="00A915F9" w:rsidRPr="0034569C" w:rsidRDefault="00A915F9" w:rsidP="003278FA">
      <w:pPr>
        <w:widowControl w:val="0"/>
        <w:numPr>
          <w:ilvl w:val="0"/>
          <w:numId w:val="63"/>
        </w:numPr>
        <w:tabs>
          <w:tab w:val="left" w:pos="426"/>
        </w:tabs>
        <w:spacing w:after="0" w:line="240" w:lineRule="auto"/>
        <w:jc w:val="both"/>
        <w:rPr>
          <w:rFonts w:ascii="Cambria" w:hAnsi="Cambria"/>
        </w:rPr>
      </w:pPr>
      <w:r w:rsidRPr="0034569C">
        <w:rPr>
          <w:rFonts w:ascii="Cambria" w:hAnsi="Cambria"/>
        </w:rPr>
        <w:t>gwarantuje niezmienność ogólnych warunków ubezpieczenia i – jeżeli mają także zastosowanie – szczególnych warunków, na podstawie których udzielana będzie ochrona ubezpieczeniowa, przez cały okres wykonywania zamówienia; wyjątek od tej zasady dopuszczalny będzie w przypadku zmian powszechnie obowiązujących przepisów prawa, w szczególności przepisów Kodeksu cywilnego, w zakresie jakim zmiany te dotyczyć będą postanowień zawartych umów ubezpieczenia,</w:t>
      </w:r>
    </w:p>
    <w:p w14:paraId="555BEF2C" w14:textId="77777777" w:rsidR="00A915F9" w:rsidRPr="0034569C" w:rsidRDefault="00A915F9" w:rsidP="003278FA">
      <w:pPr>
        <w:widowControl w:val="0"/>
        <w:numPr>
          <w:ilvl w:val="0"/>
          <w:numId w:val="63"/>
        </w:numPr>
        <w:tabs>
          <w:tab w:val="left" w:pos="426"/>
        </w:tabs>
        <w:spacing w:after="0" w:line="240" w:lineRule="auto"/>
        <w:jc w:val="both"/>
        <w:rPr>
          <w:rFonts w:ascii="Cambria" w:hAnsi="Cambria"/>
        </w:rPr>
      </w:pPr>
      <w:r w:rsidRPr="0034569C">
        <w:rPr>
          <w:rFonts w:ascii="Cambria" w:hAnsi="Cambria"/>
        </w:rPr>
        <w:t>gwarantuje niezmienność składek jednostkowych rocznych wynikających ze złożonej oferty przez cały okres wykonania zamówienia,</w:t>
      </w:r>
    </w:p>
    <w:p w14:paraId="25B32C2A" w14:textId="77777777" w:rsidR="00C61192" w:rsidRPr="00D218AE" w:rsidRDefault="00A915F9" w:rsidP="003278FA">
      <w:pPr>
        <w:widowControl w:val="0"/>
        <w:numPr>
          <w:ilvl w:val="0"/>
          <w:numId w:val="63"/>
        </w:numPr>
        <w:tabs>
          <w:tab w:val="left" w:pos="426"/>
        </w:tabs>
        <w:spacing w:after="0" w:line="240" w:lineRule="auto"/>
        <w:jc w:val="both"/>
        <w:rPr>
          <w:rFonts w:ascii="Cambria" w:hAnsi="Cambria"/>
        </w:rPr>
      </w:pPr>
      <w:r w:rsidRPr="0034569C">
        <w:rPr>
          <w:rFonts w:ascii="Cambria" w:hAnsi="Cambria"/>
        </w:rPr>
        <w:t xml:space="preserve">akceptuje wystawianie polis na okres krótszy niż 1 rok, z naliczaniem składki systemem </w:t>
      </w:r>
      <w:r w:rsidRPr="00D218AE">
        <w:rPr>
          <w:rFonts w:ascii="Cambria" w:hAnsi="Cambria"/>
        </w:rPr>
        <w:t>pro rata temporis za faktyczny okres ochrony, według stawek rocznych zgodnych ze złożoną ofertą,</w:t>
      </w:r>
    </w:p>
    <w:p w14:paraId="0C75A3DE" w14:textId="4E87C1BD" w:rsidR="00A915F9" w:rsidRPr="00D218AE" w:rsidRDefault="00A915F9" w:rsidP="00C61192">
      <w:pPr>
        <w:widowControl w:val="0"/>
        <w:numPr>
          <w:ilvl w:val="0"/>
          <w:numId w:val="63"/>
        </w:numPr>
        <w:tabs>
          <w:tab w:val="left" w:pos="426"/>
        </w:tabs>
        <w:spacing w:after="0" w:line="240" w:lineRule="auto"/>
        <w:jc w:val="both"/>
        <w:rPr>
          <w:rFonts w:ascii="Cambria" w:hAnsi="Cambria"/>
        </w:rPr>
      </w:pPr>
      <w:r w:rsidRPr="00D218AE">
        <w:rPr>
          <w:rFonts w:ascii="Cambria" w:hAnsi="Cambria"/>
        </w:rPr>
        <w:t xml:space="preserve"> rezygnuje w odniesieniu do jakiegokolwiek ubezpieczenia ze stosowania składki minimalnej </w:t>
      </w:r>
      <w:r w:rsidRPr="00D218AE">
        <w:rPr>
          <w:rFonts w:ascii="Cambria" w:hAnsi="Cambria"/>
        </w:rPr>
        <w:br/>
        <w:t>z polisy,</w:t>
      </w:r>
      <w:r w:rsidR="00C61192" w:rsidRPr="00D218AE">
        <w:rPr>
          <w:rFonts w:ascii="Cambria" w:hAnsi="Cambria"/>
        </w:rPr>
        <w:t xml:space="preserve"> także w dokumentach ubezpieczeniowych wystawianych na pełen roczny okres ubezpieczenia</w:t>
      </w:r>
    </w:p>
    <w:p w14:paraId="47D8EBAB" w14:textId="03252BAA" w:rsidR="00266CBB" w:rsidRPr="0034569C" w:rsidRDefault="00266CBB" w:rsidP="003278FA">
      <w:pPr>
        <w:widowControl w:val="0"/>
        <w:numPr>
          <w:ilvl w:val="0"/>
          <w:numId w:val="63"/>
        </w:numPr>
        <w:spacing w:after="0" w:line="240" w:lineRule="auto"/>
        <w:jc w:val="both"/>
        <w:rPr>
          <w:rFonts w:ascii="Cambria" w:hAnsi="Cambria"/>
          <w:lang w:eastAsia="pl-PL"/>
        </w:rPr>
      </w:pPr>
      <w:r w:rsidRPr="0034569C">
        <w:rPr>
          <w:rFonts w:ascii="Cambria" w:hAnsi="Cambria"/>
          <w:lang w:eastAsia="pl-PL"/>
        </w:rPr>
        <w:t xml:space="preserve">akceptuje zmianę ceny ochrony ubezpieczeniowej w stosunku do ceny ofertowej z uwagi </w:t>
      </w:r>
      <w:r w:rsidRPr="0034569C">
        <w:rPr>
          <w:rFonts w:ascii="Cambria" w:hAnsi="Cambria"/>
          <w:lang w:eastAsia="pl-PL"/>
        </w:rPr>
        <w:br/>
        <w:t>na zmienność w czasie ilości i wartości przedmiotu ubezpieczenia (ilości i wartości łodzi i jachtów) oraz w związku z wyrównywaniem okresów ubezpieczenia i wprowadzaniem doubezpieczeń,</w:t>
      </w:r>
    </w:p>
    <w:p w14:paraId="0C6E0E9E" w14:textId="16C5DB33" w:rsidR="00A915F9" w:rsidRPr="0034569C" w:rsidRDefault="00A915F9" w:rsidP="003278FA">
      <w:pPr>
        <w:widowControl w:val="0"/>
        <w:numPr>
          <w:ilvl w:val="0"/>
          <w:numId w:val="63"/>
        </w:numPr>
        <w:tabs>
          <w:tab w:val="left" w:pos="426"/>
        </w:tabs>
        <w:spacing w:after="0" w:line="240" w:lineRule="auto"/>
        <w:jc w:val="both"/>
        <w:rPr>
          <w:rFonts w:ascii="Cambria" w:hAnsi="Cambria"/>
        </w:rPr>
      </w:pPr>
      <w:r w:rsidRPr="0034569C">
        <w:rPr>
          <w:rFonts w:ascii="Cambria" w:hAnsi="Cambria"/>
        </w:rPr>
        <w:t xml:space="preserve">zobowiązuje się do pisemnego informowania brokera ubezpieczeniowego </w:t>
      </w:r>
      <w:r w:rsidR="001815F3" w:rsidRPr="0034569C">
        <w:rPr>
          <w:rFonts w:ascii="Cambria" w:hAnsi="Cambria"/>
        </w:rPr>
        <w:t xml:space="preserve">i Zamawiającego </w:t>
      </w:r>
      <w:r w:rsidR="001815F3" w:rsidRPr="0034569C">
        <w:rPr>
          <w:rFonts w:ascii="Cambria" w:hAnsi="Cambria"/>
        </w:rPr>
        <w:br/>
      </w:r>
      <w:r w:rsidRPr="0034569C">
        <w:rPr>
          <w:rFonts w:ascii="Cambria" w:hAnsi="Cambria"/>
        </w:rPr>
        <w:t>o każdej decyzji odszkodowawczej,</w:t>
      </w:r>
    </w:p>
    <w:p w14:paraId="7E857698" w14:textId="37035B49" w:rsidR="00DB7C2A" w:rsidRPr="0034569C" w:rsidRDefault="00A915F9" w:rsidP="003278FA">
      <w:pPr>
        <w:widowControl w:val="0"/>
        <w:numPr>
          <w:ilvl w:val="0"/>
          <w:numId w:val="63"/>
        </w:numPr>
        <w:tabs>
          <w:tab w:val="left" w:pos="360"/>
        </w:tabs>
        <w:spacing w:after="0" w:line="240" w:lineRule="auto"/>
        <w:contextualSpacing/>
        <w:jc w:val="both"/>
        <w:rPr>
          <w:rFonts w:ascii="Cambria" w:hAnsi="Cambria"/>
        </w:rPr>
      </w:pPr>
      <w:r w:rsidRPr="0034569C">
        <w:rPr>
          <w:rFonts w:ascii="Cambria" w:hAnsi="Cambria"/>
        </w:rPr>
        <w:t xml:space="preserve">przyjmuje wszystkie inne ustalenia zawarte w specyfikacji istotnych warunków zamówienia </w:t>
      </w:r>
      <w:r w:rsidRPr="0034569C">
        <w:rPr>
          <w:rFonts w:ascii="Cambria" w:hAnsi="Cambria"/>
        </w:rPr>
        <w:br/>
        <w:t>wraz z załącznikami.</w:t>
      </w:r>
    </w:p>
    <w:p w14:paraId="4B24DE59" w14:textId="77777777" w:rsidR="00347FB3" w:rsidRPr="0034569C" w:rsidRDefault="00347FB3" w:rsidP="00E31874">
      <w:pPr>
        <w:widowControl w:val="0"/>
        <w:spacing w:after="0" w:line="240" w:lineRule="auto"/>
        <w:jc w:val="center"/>
        <w:outlineLvl w:val="1"/>
        <w:rPr>
          <w:rFonts w:ascii="Cambria" w:hAnsi="Cambria"/>
          <w:b/>
        </w:rPr>
      </w:pPr>
      <w:r w:rsidRPr="0034569C">
        <w:rPr>
          <w:rFonts w:ascii="Cambria" w:hAnsi="Cambria"/>
          <w:b/>
        </w:rPr>
        <w:t>Termin wykonania zamówienia</w:t>
      </w:r>
    </w:p>
    <w:p w14:paraId="6072CC34" w14:textId="77777777" w:rsidR="00347FB3" w:rsidRPr="0034569C" w:rsidRDefault="00347FB3" w:rsidP="00E31874">
      <w:pPr>
        <w:widowControl w:val="0"/>
        <w:spacing w:after="0" w:line="240" w:lineRule="auto"/>
        <w:jc w:val="center"/>
        <w:rPr>
          <w:rFonts w:ascii="Cambria" w:hAnsi="Cambria"/>
          <w:b/>
        </w:rPr>
      </w:pPr>
      <w:r w:rsidRPr="0034569C">
        <w:rPr>
          <w:rFonts w:ascii="Cambria" w:hAnsi="Cambria"/>
          <w:b/>
        </w:rPr>
        <w:t>§ 8</w:t>
      </w:r>
    </w:p>
    <w:p w14:paraId="4C7CC1DD" w14:textId="6D3E7CD8" w:rsidR="005C24AA" w:rsidRPr="0034569C" w:rsidRDefault="00347FB3" w:rsidP="00D70BB2">
      <w:pPr>
        <w:pStyle w:val="Akapitzlist"/>
        <w:widowControl w:val="0"/>
        <w:numPr>
          <w:ilvl w:val="3"/>
          <w:numId w:val="62"/>
        </w:numPr>
        <w:suppressAutoHyphens/>
        <w:spacing w:after="0" w:line="240" w:lineRule="auto"/>
        <w:ind w:left="284" w:hanging="284"/>
        <w:jc w:val="both"/>
        <w:rPr>
          <w:rFonts w:ascii="Cambria" w:hAnsi="Cambria"/>
          <w:lang w:eastAsia="pl-PL"/>
        </w:rPr>
      </w:pPr>
      <w:r w:rsidRPr="0034569C">
        <w:rPr>
          <w:rFonts w:ascii="Cambria" w:hAnsi="Cambria"/>
        </w:rPr>
        <w:t xml:space="preserve">Termin wykonania zamówienia: </w:t>
      </w:r>
      <w:r w:rsidR="005C24AA" w:rsidRPr="0034569C">
        <w:rPr>
          <w:rFonts w:ascii="Cambria" w:hAnsi="Cambria"/>
          <w:b/>
          <w:lang w:eastAsia="pl-PL"/>
        </w:rPr>
        <w:t>od dnia</w:t>
      </w:r>
      <w:r w:rsidR="00266CBB" w:rsidRPr="0034569C">
        <w:rPr>
          <w:rFonts w:ascii="Cambria" w:hAnsi="Cambria"/>
          <w:b/>
          <w:lang w:eastAsia="pl-PL"/>
        </w:rPr>
        <w:t xml:space="preserve"> </w:t>
      </w:r>
      <w:r w:rsidR="005C24AA" w:rsidRPr="0034569C">
        <w:rPr>
          <w:rFonts w:ascii="Cambria" w:hAnsi="Cambria"/>
          <w:b/>
          <w:lang w:eastAsia="pl-PL"/>
        </w:rPr>
        <w:t xml:space="preserve"> </w:t>
      </w:r>
      <w:r w:rsidR="00104346" w:rsidRPr="0034569C">
        <w:rPr>
          <w:rFonts w:ascii="Cambria" w:hAnsi="Cambria"/>
          <w:b/>
          <w:lang w:eastAsia="pl-PL"/>
        </w:rPr>
        <w:t xml:space="preserve">  01.02</w:t>
      </w:r>
      <w:r w:rsidR="00BA5332" w:rsidRPr="0034569C">
        <w:rPr>
          <w:rFonts w:ascii="Cambria" w:hAnsi="Cambria"/>
          <w:b/>
          <w:lang w:eastAsia="pl-PL"/>
        </w:rPr>
        <w:t>.</w:t>
      </w:r>
      <w:r w:rsidR="003D15B6" w:rsidRPr="0034569C">
        <w:rPr>
          <w:rFonts w:ascii="Cambria" w:hAnsi="Cambria"/>
          <w:b/>
          <w:lang w:eastAsia="pl-PL"/>
        </w:rPr>
        <w:t>2019</w:t>
      </w:r>
      <w:r w:rsidR="00104346" w:rsidRPr="0034569C">
        <w:rPr>
          <w:rFonts w:ascii="Cambria" w:hAnsi="Cambria"/>
          <w:b/>
          <w:lang w:eastAsia="pl-PL"/>
        </w:rPr>
        <w:t>r. do dnia</w:t>
      </w:r>
      <w:r w:rsidR="005C24AA" w:rsidRPr="0034569C">
        <w:rPr>
          <w:rFonts w:ascii="Cambria" w:hAnsi="Cambria"/>
          <w:b/>
          <w:lang w:eastAsia="pl-PL"/>
        </w:rPr>
        <w:t xml:space="preserve"> </w:t>
      </w:r>
      <w:r w:rsidR="00104346" w:rsidRPr="0034569C">
        <w:rPr>
          <w:rFonts w:ascii="Cambria" w:hAnsi="Cambria"/>
          <w:b/>
          <w:lang w:eastAsia="pl-PL"/>
        </w:rPr>
        <w:t>31.01</w:t>
      </w:r>
      <w:r w:rsidR="005C24AA" w:rsidRPr="0034569C">
        <w:rPr>
          <w:rFonts w:ascii="Cambria" w:hAnsi="Cambria"/>
          <w:b/>
          <w:lang w:eastAsia="pl-PL"/>
        </w:rPr>
        <w:t>.202</w:t>
      </w:r>
      <w:r w:rsidR="00104346" w:rsidRPr="0034569C">
        <w:rPr>
          <w:rFonts w:ascii="Cambria" w:hAnsi="Cambria"/>
          <w:b/>
          <w:lang w:eastAsia="pl-PL"/>
        </w:rPr>
        <w:t>1</w:t>
      </w:r>
      <w:r w:rsidR="005C24AA" w:rsidRPr="0034569C">
        <w:rPr>
          <w:rFonts w:ascii="Cambria" w:hAnsi="Cambria"/>
          <w:b/>
          <w:lang w:eastAsia="pl-PL"/>
        </w:rPr>
        <w:t>r.</w:t>
      </w:r>
    </w:p>
    <w:p w14:paraId="4BC3CFCD" w14:textId="126ECA86" w:rsidR="005C24AA" w:rsidRPr="0034569C" w:rsidRDefault="00BA06E2" w:rsidP="00D70BB2">
      <w:pPr>
        <w:pStyle w:val="Akapitzlist"/>
        <w:widowControl w:val="0"/>
        <w:numPr>
          <w:ilvl w:val="3"/>
          <w:numId w:val="62"/>
        </w:numPr>
        <w:suppressAutoHyphens/>
        <w:spacing w:after="0" w:line="240" w:lineRule="auto"/>
        <w:ind w:left="284" w:hanging="284"/>
        <w:jc w:val="both"/>
        <w:rPr>
          <w:rFonts w:ascii="Cambria" w:hAnsi="Cambria"/>
          <w:lang w:eastAsia="pl-PL"/>
        </w:rPr>
      </w:pPr>
      <w:r w:rsidRPr="0034569C">
        <w:rPr>
          <w:rFonts w:ascii="Cambria" w:hAnsi="Cambria"/>
        </w:rPr>
        <w:t>Dokumenty</w:t>
      </w:r>
      <w:r w:rsidR="00347FB3" w:rsidRPr="0034569C">
        <w:rPr>
          <w:rFonts w:ascii="Cambria" w:hAnsi="Cambria"/>
        </w:rPr>
        <w:t xml:space="preserve"> ubezpieczeniowe</w:t>
      </w:r>
      <w:r w:rsidRPr="0034569C">
        <w:rPr>
          <w:rFonts w:ascii="Cambria" w:hAnsi="Cambria"/>
        </w:rPr>
        <w:t xml:space="preserve"> (np. polisy)</w:t>
      </w:r>
      <w:r w:rsidR="00347FB3" w:rsidRPr="0034569C">
        <w:rPr>
          <w:rFonts w:ascii="Cambria" w:hAnsi="Cambria"/>
        </w:rPr>
        <w:t xml:space="preserve"> będą wystawiane na okres roczny, zgodny z terminem wykonania zamówienia, z wyjątkiem ubezpieczeń aktualnych, zawartych wcześniej, w odniesieniu do których dokumenty ubezpieczeniowe będą wystawione licząc od dnia następnego po dniu wygaśnięcia tych umów do końca pierwszego rocznego okresu wykonania zamówienia, </w:t>
      </w:r>
      <w:r w:rsidRPr="0034569C">
        <w:rPr>
          <w:rFonts w:ascii="Cambria" w:hAnsi="Cambria"/>
        </w:rPr>
        <w:br/>
      </w:r>
      <w:r w:rsidR="00347FB3" w:rsidRPr="0034569C">
        <w:rPr>
          <w:rFonts w:ascii="Cambria" w:hAnsi="Cambria"/>
        </w:rPr>
        <w:t xml:space="preserve">a następnie </w:t>
      </w:r>
      <w:r w:rsidR="00A37F02" w:rsidRPr="0034569C">
        <w:rPr>
          <w:rFonts w:ascii="Cambria" w:hAnsi="Cambria"/>
        </w:rPr>
        <w:t>na jeden pełny roczny</w:t>
      </w:r>
      <w:r w:rsidR="00347FB3" w:rsidRPr="0034569C">
        <w:rPr>
          <w:rFonts w:ascii="Cambria" w:hAnsi="Cambria"/>
        </w:rPr>
        <w:t xml:space="preserve"> okres</w:t>
      </w:r>
      <w:r w:rsidR="00A37F02" w:rsidRPr="0034569C">
        <w:rPr>
          <w:rFonts w:ascii="Cambria" w:hAnsi="Cambria"/>
        </w:rPr>
        <w:t xml:space="preserve"> </w:t>
      </w:r>
      <w:r w:rsidR="00347FB3" w:rsidRPr="0034569C">
        <w:rPr>
          <w:rFonts w:ascii="Cambria" w:hAnsi="Cambria"/>
        </w:rPr>
        <w:t xml:space="preserve"> ubezpieczenia.</w:t>
      </w:r>
    </w:p>
    <w:p w14:paraId="4F5C1F7E" w14:textId="3207D5F2" w:rsidR="00347FB3" w:rsidRPr="0034569C" w:rsidRDefault="00347FB3" w:rsidP="00D70BB2">
      <w:pPr>
        <w:pStyle w:val="Akapitzlist"/>
        <w:widowControl w:val="0"/>
        <w:numPr>
          <w:ilvl w:val="3"/>
          <w:numId w:val="62"/>
        </w:numPr>
        <w:suppressAutoHyphens/>
        <w:spacing w:after="0" w:line="240" w:lineRule="auto"/>
        <w:ind w:left="284" w:hanging="284"/>
        <w:jc w:val="both"/>
        <w:rPr>
          <w:rFonts w:ascii="Cambria" w:hAnsi="Cambria"/>
          <w:lang w:eastAsia="pl-PL"/>
        </w:rPr>
      </w:pPr>
      <w:r w:rsidRPr="0034569C">
        <w:rPr>
          <w:rFonts w:ascii="Cambria" w:hAnsi="Cambria"/>
        </w:rPr>
        <w:t>Doubezpieczenia realizowane będą zawsze do końca roku polisowego.</w:t>
      </w:r>
    </w:p>
    <w:p w14:paraId="1C30F88C" w14:textId="77777777" w:rsidR="00347FB3" w:rsidRPr="0034569C" w:rsidRDefault="00347FB3" w:rsidP="00E31874">
      <w:pPr>
        <w:widowControl w:val="0"/>
        <w:spacing w:before="120" w:after="0" w:line="240" w:lineRule="auto"/>
        <w:jc w:val="center"/>
        <w:outlineLvl w:val="1"/>
        <w:rPr>
          <w:rFonts w:ascii="Cambria" w:hAnsi="Cambria"/>
          <w:b/>
        </w:rPr>
      </w:pPr>
      <w:r w:rsidRPr="0034569C">
        <w:rPr>
          <w:rFonts w:ascii="Cambria" w:hAnsi="Cambria"/>
          <w:b/>
        </w:rPr>
        <w:t>Podwykonawcy</w:t>
      </w:r>
    </w:p>
    <w:p w14:paraId="1DBBC92F" w14:textId="77777777" w:rsidR="00347FB3" w:rsidRPr="0034569C" w:rsidRDefault="00347FB3" w:rsidP="00E31874">
      <w:pPr>
        <w:keepNext/>
        <w:widowControl w:val="0"/>
        <w:tabs>
          <w:tab w:val="left" w:pos="567"/>
        </w:tabs>
        <w:spacing w:after="0" w:line="240" w:lineRule="auto"/>
        <w:jc w:val="center"/>
        <w:rPr>
          <w:rFonts w:ascii="Cambria" w:hAnsi="Cambria"/>
          <w:b/>
          <w:bCs/>
          <w:lang w:eastAsia="pl-PL"/>
        </w:rPr>
      </w:pPr>
      <w:r w:rsidRPr="0034569C">
        <w:rPr>
          <w:rFonts w:ascii="Cambria" w:hAnsi="Cambria"/>
          <w:b/>
          <w:bCs/>
          <w:lang w:eastAsia="pl-PL"/>
        </w:rPr>
        <w:t>§ 9</w:t>
      </w:r>
    </w:p>
    <w:p w14:paraId="023587D9" w14:textId="77777777" w:rsidR="00F96A23" w:rsidRPr="0034569C" w:rsidRDefault="00F96A23" w:rsidP="002052BF">
      <w:pPr>
        <w:widowControl w:val="0"/>
        <w:tabs>
          <w:tab w:val="left" w:pos="284"/>
        </w:tabs>
        <w:spacing w:after="0" w:line="240" w:lineRule="auto"/>
        <w:contextualSpacing/>
        <w:jc w:val="both"/>
        <w:rPr>
          <w:rFonts w:ascii="Cambria" w:hAnsi="Cambria"/>
        </w:rPr>
      </w:pPr>
      <w:r w:rsidRPr="0034569C">
        <w:rPr>
          <w:rFonts w:ascii="Cambria" w:hAnsi="Cambria"/>
        </w:rPr>
        <w:t>Wykonawca oświadcza, że całość usługi ubezpieczeniowej objętej zamówieniem wykona siłami własnymi.</w:t>
      </w:r>
    </w:p>
    <w:p w14:paraId="5AA93A2A" w14:textId="77777777" w:rsidR="00F96A23" w:rsidRPr="0034569C" w:rsidRDefault="00F96A23" w:rsidP="002052BF">
      <w:pPr>
        <w:widowControl w:val="0"/>
        <w:tabs>
          <w:tab w:val="left" w:pos="284"/>
        </w:tabs>
        <w:spacing w:before="60" w:after="60" w:line="240" w:lineRule="auto"/>
        <w:jc w:val="both"/>
        <w:rPr>
          <w:rFonts w:ascii="Cambria" w:hAnsi="Cambria"/>
        </w:rPr>
      </w:pPr>
      <w:r w:rsidRPr="0034569C">
        <w:rPr>
          <w:rFonts w:ascii="Cambria" w:hAnsi="Cambria"/>
        </w:rPr>
        <w:t>albo:</w:t>
      </w:r>
    </w:p>
    <w:p w14:paraId="29294F27" w14:textId="394D7CB9" w:rsidR="00F96A23" w:rsidRPr="0034569C" w:rsidRDefault="00F96A23" w:rsidP="00D70BB2">
      <w:pPr>
        <w:pStyle w:val="Akapitzlist"/>
        <w:widowControl w:val="0"/>
        <w:numPr>
          <w:ilvl w:val="3"/>
          <w:numId w:val="61"/>
        </w:numPr>
        <w:spacing w:after="120" w:line="240" w:lineRule="auto"/>
        <w:ind w:left="284" w:hanging="284"/>
        <w:jc w:val="both"/>
        <w:rPr>
          <w:rFonts w:ascii="Cambria" w:hAnsi="Cambria"/>
        </w:rPr>
      </w:pPr>
      <w:r w:rsidRPr="0034569C">
        <w:rPr>
          <w:rFonts w:ascii="Cambria" w:hAnsi="Cambria"/>
        </w:rPr>
        <w:t>Wykonawca oświadcza, że zamierza powierzyć wymienionym poniżej podwykonawcom następujący zakres usług, objętych przedmiotem zamówienia:</w:t>
      </w:r>
    </w:p>
    <w:tbl>
      <w:tblPr>
        <w:tblW w:w="9156" w:type="dxa"/>
        <w:tblInd w:w="5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751"/>
        <w:gridCol w:w="5060"/>
        <w:gridCol w:w="3345"/>
      </w:tblGrid>
      <w:tr w:rsidR="00F96A23" w:rsidRPr="0034569C" w14:paraId="5BF794CE" w14:textId="77777777" w:rsidTr="00200B3E">
        <w:trPr>
          <w:trHeight w:val="20"/>
        </w:trPr>
        <w:tc>
          <w:tcPr>
            <w:tcW w:w="751" w:type="dxa"/>
            <w:tcMar>
              <w:top w:w="0" w:type="dxa"/>
              <w:left w:w="108" w:type="dxa"/>
              <w:bottom w:w="0" w:type="dxa"/>
              <w:right w:w="108" w:type="dxa"/>
            </w:tcMar>
            <w:vAlign w:val="center"/>
            <w:hideMark/>
          </w:tcPr>
          <w:p w14:paraId="30CE593F" w14:textId="77777777" w:rsidR="00F96A23" w:rsidRPr="0034569C" w:rsidRDefault="00F96A23" w:rsidP="002052BF">
            <w:pPr>
              <w:widowControl w:val="0"/>
              <w:overflowPunct w:val="0"/>
              <w:autoSpaceDE w:val="0"/>
              <w:spacing w:after="0" w:line="240" w:lineRule="auto"/>
              <w:jc w:val="center"/>
              <w:textAlignment w:val="baseline"/>
              <w:rPr>
                <w:rFonts w:ascii="Cambria" w:eastAsia="Calibri" w:hAnsi="Cambria"/>
                <w:b/>
                <w:bCs/>
                <w:lang w:eastAsia="ar-SA"/>
              </w:rPr>
            </w:pPr>
            <w:r w:rsidRPr="0034569C">
              <w:rPr>
                <w:rFonts w:ascii="Cambria" w:eastAsia="Calibri" w:hAnsi="Cambria"/>
                <w:b/>
                <w:bCs/>
              </w:rPr>
              <w:t>L.p.</w:t>
            </w:r>
          </w:p>
        </w:tc>
        <w:tc>
          <w:tcPr>
            <w:tcW w:w="5060" w:type="dxa"/>
            <w:tcMar>
              <w:top w:w="0" w:type="dxa"/>
              <w:left w:w="108" w:type="dxa"/>
              <w:bottom w:w="0" w:type="dxa"/>
              <w:right w:w="108" w:type="dxa"/>
            </w:tcMar>
            <w:vAlign w:val="center"/>
            <w:hideMark/>
          </w:tcPr>
          <w:p w14:paraId="774283B3" w14:textId="77777777" w:rsidR="00F96A23" w:rsidRPr="0034569C" w:rsidRDefault="00F96A23" w:rsidP="002052BF">
            <w:pPr>
              <w:widowControl w:val="0"/>
              <w:overflowPunct w:val="0"/>
              <w:autoSpaceDE w:val="0"/>
              <w:spacing w:after="0" w:line="240" w:lineRule="auto"/>
              <w:jc w:val="center"/>
              <w:textAlignment w:val="baseline"/>
              <w:rPr>
                <w:rFonts w:ascii="Cambria" w:eastAsia="Calibri" w:hAnsi="Cambria"/>
                <w:b/>
                <w:bCs/>
                <w:lang w:eastAsia="ar-SA"/>
              </w:rPr>
            </w:pPr>
            <w:r w:rsidRPr="0034569C">
              <w:rPr>
                <w:rFonts w:ascii="Cambria" w:eastAsia="Calibri" w:hAnsi="Cambria"/>
                <w:b/>
                <w:bCs/>
              </w:rPr>
              <w:t>Zakres usług powierzonych podwykonawcom</w:t>
            </w:r>
          </w:p>
        </w:tc>
        <w:tc>
          <w:tcPr>
            <w:tcW w:w="3345" w:type="dxa"/>
            <w:tcMar>
              <w:top w:w="0" w:type="dxa"/>
              <w:left w:w="108" w:type="dxa"/>
              <w:bottom w:w="0" w:type="dxa"/>
              <w:right w:w="108" w:type="dxa"/>
            </w:tcMar>
            <w:vAlign w:val="center"/>
            <w:hideMark/>
          </w:tcPr>
          <w:p w14:paraId="4DC3649C" w14:textId="77777777" w:rsidR="00F96A23" w:rsidRPr="0034569C" w:rsidRDefault="00F96A23" w:rsidP="002052BF">
            <w:pPr>
              <w:widowControl w:val="0"/>
              <w:overflowPunct w:val="0"/>
              <w:autoSpaceDE w:val="0"/>
              <w:spacing w:after="0" w:line="240" w:lineRule="auto"/>
              <w:jc w:val="center"/>
              <w:textAlignment w:val="baseline"/>
              <w:rPr>
                <w:rFonts w:ascii="Cambria" w:eastAsia="Calibri" w:hAnsi="Cambria"/>
                <w:b/>
                <w:bCs/>
                <w:lang w:eastAsia="ar-SA"/>
              </w:rPr>
            </w:pPr>
            <w:r w:rsidRPr="0034569C">
              <w:rPr>
                <w:rFonts w:ascii="Cambria" w:eastAsia="Calibri" w:hAnsi="Cambria"/>
                <w:b/>
                <w:bCs/>
              </w:rPr>
              <w:t>Podwykonawca (firma)</w:t>
            </w:r>
          </w:p>
        </w:tc>
      </w:tr>
      <w:tr w:rsidR="00F96A23" w:rsidRPr="0034569C" w14:paraId="566D07A4" w14:textId="77777777" w:rsidTr="00200B3E">
        <w:trPr>
          <w:trHeight w:val="20"/>
        </w:trPr>
        <w:tc>
          <w:tcPr>
            <w:tcW w:w="751" w:type="dxa"/>
            <w:tcMar>
              <w:top w:w="0" w:type="dxa"/>
              <w:left w:w="108" w:type="dxa"/>
              <w:bottom w:w="0" w:type="dxa"/>
              <w:right w:w="108" w:type="dxa"/>
            </w:tcMar>
          </w:tcPr>
          <w:p w14:paraId="44147E66" w14:textId="77777777" w:rsidR="00F96A23" w:rsidRPr="0034569C" w:rsidRDefault="00F96A23" w:rsidP="002052BF">
            <w:pPr>
              <w:widowControl w:val="0"/>
              <w:overflowPunct w:val="0"/>
              <w:autoSpaceDE w:val="0"/>
              <w:spacing w:after="0" w:line="240" w:lineRule="auto"/>
              <w:jc w:val="both"/>
              <w:textAlignment w:val="baseline"/>
              <w:rPr>
                <w:rFonts w:ascii="Cambria" w:eastAsia="Calibri" w:hAnsi="Cambria"/>
                <w:lang w:eastAsia="ar-SA"/>
              </w:rPr>
            </w:pPr>
          </w:p>
        </w:tc>
        <w:tc>
          <w:tcPr>
            <w:tcW w:w="5060" w:type="dxa"/>
            <w:tcMar>
              <w:top w:w="0" w:type="dxa"/>
              <w:left w:w="108" w:type="dxa"/>
              <w:bottom w:w="0" w:type="dxa"/>
              <w:right w:w="108" w:type="dxa"/>
            </w:tcMar>
          </w:tcPr>
          <w:p w14:paraId="6141E78B" w14:textId="77777777" w:rsidR="00F96A23" w:rsidRPr="0034569C" w:rsidRDefault="00F96A23" w:rsidP="002052BF">
            <w:pPr>
              <w:widowControl w:val="0"/>
              <w:overflowPunct w:val="0"/>
              <w:autoSpaceDE w:val="0"/>
              <w:spacing w:after="0" w:line="240" w:lineRule="auto"/>
              <w:jc w:val="both"/>
              <w:textAlignment w:val="baseline"/>
              <w:rPr>
                <w:rFonts w:ascii="Cambria" w:eastAsia="Calibri" w:hAnsi="Cambria"/>
                <w:lang w:eastAsia="ar-SA"/>
              </w:rPr>
            </w:pPr>
          </w:p>
        </w:tc>
        <w:tc>
          <w:tcPr>
            <w:tcW w:w="3345" w:type="dxa"/>
            <w:tcMar>
              <w:top w:w="0" w:type="dxa"/>
              <w:left w:w="108" w:type="dxa"/>
              <w:bottom w:w="0" w:type="dxa"/>
              <w:right w:w="108" w:type="dxa"/>
            </w:tcMar>
          </w:tcPr>
          <w:p w14:paraId="385CAD31" w14:textId="77777777" w:rsidR="00F96A23" w:rsidRPr="0034569C" w:rsidRDefault="00F96A23" w:rsidP="002052BF">
            <w:pPr>
              <w:widowControl w:val="0"/>
              <w:overflowPunct w:val="0"/>
              <w:autoSpaceDE w:val="0"/>
              <w:spacing w:after="0" w:line="240" w:lineRule="auto"/>
              <w:jc w:val="both"/>
              <w:textAlignment w:val="baseline"/>
              <w:rPr>
                <w:rFonts w:ascii="Cambria" w:eastAsia="Calibri" w:hAnsi="Cambria"/>
                <w:lang w:eastAsia="ar-SA"/>
              </w:rPr>
            </w:pPr>
          </w:p>
        </w:tc>
      </w:tr>
    </w:tbl>
    <w:p w14:paraId="2FCB0C6D" w14:textId="77777777" w:rsidR="00F96A23" w:rsidRPr="0034569C" w:rsidRDefault="00F96A23" w:rsidP="002052BF">
      <w:pPr>
        <w:widowControl w:val="0"/>
        <w:spacing w:before="120" w:after="0" w:line="240" w:lineRule="auto"/>
        <w:ind w:left="284"/>
        <w:jc w:val="both"/>
        <w:rPr>
          <w:rFonts w:ascii="Cambria" w:eastAsia="Calibri" w:hAnsi="Cambria"/>
        </w:rPr>
      </w:pPr>
      <w:r w:rsidRPr="0034569C">
        <w:rPr>
          <w:rFonts w:ascii="Cambria" w:eastAsia="Calibri" w:hAnsi="Cambria"/>
        </w:rPr>
        <w:t>i (</w:t>
      </w:r>
      <w:r w:rsidRPr="0034569C">
        <w:rPr>
          <w:rFonts w:ascii="Cambria" w:eastAsia="Calibri" w:hAnsi="Cambria"/>
          <w:i/>
          <w:iCs/>
        </w:rPr>
        <w:t xml:space="preserve">o ile były mu znane takie dane przed przystąpieniem do wykonania zamówienia) </w:t>
      </w:r>
      <w:r w:rsidRPr="0034569C">
        <w:rPr>
          <w:rFonts w:ascii="Cambria" w:eastAsia="Calibri" w:hAnsi="Cambria"/>
        </w:rPr>
        <w:t xml:space="preserve">podał wskazane poniżej nazwy albo imiona i nazwiska oraz dane kontaktowe podwykonawców i osób do kontaktu </w:t>
      </w:r>
      <w:r w:rsidRPr="0034569C">
        <w:rPr>
          <w:rFonts w:ascii="Cambria" w:eastAsia="Calibri" w:hAnsi="Cambria"/>
        </w:rPr>
        <w:br/>
        <w:t>z nimi, zaangażowanych w te usługi: …………………………………………………………………………………………</w:t>
      </w:r>
    </w:p>
    <w:p w14:paraId="1BA87004" w14:textId="77777777" w:rsidR="00F96A23" w:rsidRPr="0034569C" w:rsidRDefault="00F96A23" w:rsidP="00D70BB2">
      <w:pPr>
        <w:widowControl w:val="0"/>
        <w:numPr>
          <w:ilvl w:val="3"/>
          <w:numId w:val="61"/>
        </w:numPr>
        <w:spacing w:after="0" w:line="240" w:lineRule="auto"/>
        <w:ind w:left="284" w:hanging="284"/>
        <w:jc w:val="both"/>
        <w:rPr>
          <w:rFonts w:ascii="Cambria" w:eastAsia="Calibri" w:hAnsi="Cambria"/>
        </w:rPr>
      </w:pPr>
      <w:r w:rsidRPr="0034569C">
        <w:rPr>
          <w:rFonts w:ascii="Cambria" w:eastAsia="Calibri" w:hAnsi="Cambria"/>
        </w:rPr>
        <w:t>Jeżeli powierzenie podwykonawcy wykonania części zamówienia nastąpi w trakcie jego realizacji, wykonawca na żądanie zamawiającego będzie zobowiązany przedstawić oświadczenie, o którym mowa w art. 25a ust. 1 ustawy Prawo zamówień publicznych, potwierdzające brak podstaw wykluczenia wobec tego podwykonawcy.</w:t>
      </w:r>
    </w:p>
    <w:p w14:paraId="27DE08B2" w14:textId="77777777" w:rsidR="00F96A23" w:rsidRPr="0034569C" w:rsidRDefault="00F96A23" w:rsidP="00D70BB2">
      <w:pPr>
        <w:widowControl w:val="0"/>
        <w:numPr>
          <w:ilvl w:val="3"/>
          <w:numId w:val="61"/>
        </w:numPr>
        <w:spacing w:after="0" w:line="240" w:lineRule="auto"/>
        <w:ind w:left="284" w:hanging="284"/>
        <w:jc w:val="both"/>
        <w:rPr>
          <w:rFonts w:ascii="Cambria" w:eastAsia="Calibri" w:hAnsi="Cambria"/>
        </w:rPr>
      </w:pPr>
      <w:r w:rsidRPr="0034569C">
        <w:rPr>
          <w:rFonts w:ascii="Cambria" w:eastAsia="Calibri" w:hAnsi="Cambria"/>
          <w:lang w:eastAsia="ar-SA"/>
        </w:rPr>
        <w:t>Jeżeli zamawiający stwierdzi, że wobec danego podwykonawcy zachodzą podstawy wykluczenia, Wykonawca obowiązany jest zastąpić tego podwykonawcę lub zrezygnować z powierzenia wykonania części zamówienia podwykonawcy.</w:t>
      </w:r>
    </w:p>
    <w:p w14:paraId="0C0053D5" w14:textId="77777777" w:rsidR="00F96A23" w:rsidRPr="0034569C" w:rsidRDefault="00F96A23" w:rsidP="00D70BB2">
      <w:pPr>
        <w:widowControl w:val="0"/>
        <w:numPr>
          <w:ilvl w:val="3"/>
          <w:numId w:val="61"/>
        </w:numPr>
        <w:spacing w:after="0" w:line="240" w:lineRule="auto"/>
        <w:ind w:left="284" w:hanging="284"/>
        <w:jc w:val="both"/>
        <w:rPr>
          <w:rFonts w:ascii="Cambria" w:eastAsia="Calibri" w:hAnsi="Cambria"/>
        </w:rPr>
      </w:pPr>
      <w:r w:rsidRPr="0034569C">
        <w:rPr>
          <w:rFonts w:ascii="Cambria" w:eastAsia="Calibri" w:hAnsi="Cambria"/>
        </w:rPr>
        <w:t>Powierzenie wykonania części zamówienia podwykonawcom nie zwalnia Wykonawcy z odpowiedzialności za należyte wykonanie tego zamówienia.</w:t>
      </w:r>
    </w:p>
    <w:p w14:paraId="039CCA94" w14:textId="77777777" w:rsidR="00F96A23" w:rsidRPr="0034569C" w:rsidRDefault="00F96A23" w:rsidP="00E31874">
      <w:pPr>
        <w:widowControl w:val="0"/>
        <w:tabs>
          <w:tab w:val="left" w:pos="284"/>
        </w:tabs>
        <w:spacing w:after="0" w:line="240" w:lineRule="auto"/>
        <w:ind w:left="284"/>
        <w:jc w:val="both"/>
        <w:rPr>
          <w:rFonts w:ascii="Cambria" w:hAnsi="Cambria"/>
          <w:i/>
        </w:rPr>
      </w:pPr>
      <w:r w:rsidRPr="0034569C">
        <w:rPr>
          <w:rFonts w:ascii="Cambria" w:hAnsi="Cambria"/>
          <w:i/>
        </w:rPr>
        <w:t>Uwaga: zapis zostanie doprecyzowany w zależności od oświadczenia Wykonawcy złożonego w ofercie.</w:t>
      </w:r>
    </w:p>
    <w:p w14:paraId="26CA1364" w14:textId="77777777" w:rsidR="00347FB3" w:rsidRPr="0034569C" w:rsidRDefault="00347FB3" w:rsidP="00E31874">
      <w:pPr>
        <w:widowControl w:val="0"/>
        <w:spacing w:before="120" w:after="0" w:line="240" w:lineRule="auto"/>
        <w:jc w:val="center"/>
        <w:outlineLvl w:val="1"/>
        <w:rPr>
          <w:rFonts w:ascii="Cambria" w:hAnsi="Cambria"/>
          <w:b/>
        </w:rPr>
      </w:pPr>
      <w:r w:rsidRPr="0034569C">
        <w:rPr>
          <w:rFonts w:ascii="Cambria" w:hAnsi="Cambria"/>
          <w:b/>
        </w:rPr>
        <w:t>Forma wykonania zamówienia</w:t>
      </w:r>
    </w:p>
    <w:p w14:paraId="2C909DAA" w14:textId="42FD56E7" w:rsidR="00536EB9" w:rsidRPr="0034569C" w:rsidRDefault="00536EB9" w:rsidP="00536EB9">
      <w:pPr>
        <w:widowControl w:val="0"/>
        <w:spacing w:after="120" w:line="240" w:lineRule="auto"/>
        <w:jc w:val="center"/>
        <w:rPr>
          <w:rFonts w:ascii="Cambria" w:hAnsi="Cambria"/>
          <w:b/>
        </w:rPr>
      </w:pPr>
      <w:r w:rsidRPr="0034569C">
        <w:rPr>
          <w:rFonts w:ascii="Cambria" w:hAnsi="Cambria"/>
          <w:b/>
        </w:rPr>
        <w:t>§ 10</w:t>
      </w:r>
    </w:p>
    <w:p w14:paraId="74931691" w14:textId="6DD8ADCE" w:rsidR="00536EB9" w:rsidRPr="0034569C" w:rsidRDefault="00536EB9" w:rsidP="00536EB9">
      <w:pPr>
        <w:widowControl w:val="0"/>
        <w:numPr>
          <w:ilvl w:val="0"/>
          <w:numId w:val="64"/>
        </w:numPr>
        <w:tabs>
          <w:tab w:val="left" w:pos="284"/>
        </w:tabs>
        <w:spacing w:after="0" w:line="240" w:lineRule="auto"/>
        <w:contextualSpacing/>
        <w:jc w:val="both"/>
        <w:rPr>
          <w:rFonts w:ascii="Cambria" w:hAnsi="Cambria"/>
        </w:rPr>
      </w:pPr>
      <w:r w:rsidRPr="0034569C">
        <w:rPr>
          <w:rFonts w:ascii="Cambria" w:hAnsi="Cambria"/>
        </w:rPr>
        <w:t xml:space="preserve">Polisy ubezpieczeniowe będą wystawiane indywidualnie na Zamawiającego, który tym samym będzie </w:t>
      </w:r>
      <w:r w:rsidRPr="0034569C">
        <w:rPr>
          <w:rFonts w:ascii="Cambria" w:hAnsi="Cambria"/>
          <w:lang w:eastAsia="pl-PL"/>
        </w:rPr>
        <w:t>Ubezpieczającym oraz poszczególne podmioty objęte zamówieniem, które tym samym będą ubezpieczonymi i płatnikami składki.</w:t>
      </w:r>
    </w:p>
    <w:p w14:paraId="1D6C6D67" w14:textId="77777777" w:rsidR="00266CBB" w:rsidRPr="0034569C" w:rsidRDefault="00266CBB" w:rsidP="00266CBB">
      <w:pPr>
        <w:widowControl w:val="0"/>
        <w:tabs>
          <w:tab w:val="left" w:pos="284"/>
        </w:tabs>
        <w:spacing w:before="60" w:after="60" w:line="240" w:lineRule="auto"/>
        <w:ind w:left="284"/>
        <w:jc w:val="both"/>
        <w:rPr>
          <w:rFonts w:ascii="Cambria" w:eastAsia="Calibri" w:hAnsi="Cambria"/>
          <w:b/>
          <w:i/>
        </w:rPr>
      </w:pPr>
      <w:r w:rsidRPr="0034569C">
        <w:rPr>
          <w:rFonts w:ascii="Cambria" w:eastAsia="Calibri" w:hAnsi="Cambria"/>
          <w:b/>
          <w:i/>
        </w:rPr>
        <w:t>Komentarz: Zamawiający zastrzega sobie możliwość zmiany sposobu wystawienia polis i płatności.</w:t>
      </w:r>
    </w:p>
    <w:p w14:paraId="0A3C7D60" w14:textId="4DA2838C" w:rsidR="00912D86" w:rsidRPr="0034569C" w:rsidRDefault="00912D86" w:rsidP="003278FA">
      <w:pPr>
        <w:widowControl w:val="0"/>
        <w:numPr>
          <w:ilvl w:val="0"/>
          <w:numId w:val="64"/>
        </w:numPr>
        <w:spacing w:after="0" w:line="240" w:lineRule="auto"/>
        <w:contextualSpacing/>
        <w:jc w:val="both"/>
        <w:rPr>
          <w:rFonts w:ascii="Cambria" w:hAnsi="Cambria"/>
        </w:rPr>
      </w:pPr>
      <w:r w:rsidRPr="0034569C">
        <w:rPr>
          <w:rFonts w:ascii="Cambria" w:hAnsi="Cambria"/>
        </w:rPr>
        <w:t>Po zawarciu niniejszej umowy w sprawie zamówienia publicznego Wykonawca jest zobowiązany do wystawienia dokumentów ubezpieczeniowych (np. polis, certyfikatów). W razie niemożliwości wystawienia tych dokumentów przed dniem rozpoczęcia ochrony wynikającym z zawartej umowy Wykonawca zobowiązany jest do wystawienia przed tym dniem noty pokrycia ubezpieczeniowego, gwarantującej bezwarunkowo i nieodwołalnie wykonanie zamówienia w zakresie i na warunkach zgodnych ze złożoną ofertą, od dnia rozpoczęcia ochrony wskazanego w niniejszej umowie. Nota pokrycia ubezpieczeniowego będzie obowiązywała do czasu wystawienia dokumentów ubezpieczeniowych.</w:t>
      </w:r>
    </w:p>
    <w:p w14:paraId="290F9997" w14:textId="4472D8F6" w:rsidR="00347FB3" w:rsidRPr="0034569C" w:rsidRDefault="00347FB3" w:rsidP="003278FA">
      <w:pPr>
        <w:widowControl w:val="0"/>
        <w:numPr>
          <w:ilvl w:val="0"/>
          <w:numId w:val="64"/>
        </w:numPr>
        <w:spacing w:after="0" w:line="240" w:lineRule="auto"/>
        <w:contextualSpacing/>
        <w:jc w:val="both"/>
        <w:rPr>
          <w:rFonts w:ascii="Cambria" w:hAnsi="Cambria"/>
        </w:rPr>
      </w:pPr>
      <w:r w:rsidRPr="0034569C">
        <w:rPr>
          <w:rFonts w:ascii="Cambria" w:hAnsi="Cambria"/>
        </w:rPr>
        <w:t>Wnioski o wystawienie dokumentów ubezpieczeniowych potwierdzających zawarcie poszczególnych umów ubezpieczenia, określające m.in. niezbędny zakres i okres ubezpieczenia, każdorazowo składał będzie broker ubezpieczeniowy działający w imieniu i na rzecz Zamawiającego.</w:t>
      </w:r>
    </w:p>
    <w:p w14:paraId="5683F1B9" w14:textId="77777777" w:rsidR="00347FB3" w:rsidRPr="0034569C" w:rsidRDefault="00347FB3" w:rsidP="003278FA">
      <w:pPr>
        <w:widowControl w:val="0"/>
        <w:numPr>
          <w:ilvl w:val="0"/>
          <w:numId w:val="64"/>
        </w:numPr>
        <w:spacing w:after="0" w:line="240" w:lineRule="auto"/>
        <w:contextualSpacing/>
        <w:jc w:val="both"/>
        <w:rPr>
          <w:rFonts w:ascii="Cambria" w:hAnsi="Cambria"/>
        </w:rPr>
      </w:pPr>
      <w:r w:rsidRPr="0034569C">
        <w:rPr>
          <w:rFonts w:ascii="Cambria" w:hAnsi="Cambria"/>
        </w:rPr>
        <w:t>Przekazanie wniosku ubezpieczeniowego nie stanowi warunku udzielenia przez Wykonawcę ochrony ubezpieczeniowej, bowiem jej podstawą w pierwszym rzędzie jest specyfikacja istotnych warunków zamówienia, złożona przez Wykonawcę oferta oraz niniejsza umowa.</w:t>
      </w:r>
    </w:p>
    <w:p w14:paraId="3F739E01" w14:textId="77777777" w:rsidR="00A915F9" w:rsidRPr="0034569C" w:rsidRDefault="00A915F9" w:rsidP="00E31874">
      <w:pPr>
        <w:widowControl w:val="0"/>
        <w:tabs>
          <w:tab w:val="left" w:pos="360"/>
        </w:tabs>
        <w:spacing w:before="120" w:after="0" w:line="240" w:lineRule="auto"/>
        <w:jc w:val="center"/>
        <w:rPr>
          <w:rFonts w:ascii="Cambria" w:hAnsi="Cambria"/>
          <w:b/>
          <w:bCs/>
          <w:lang w:val="en-GB" w:eastAsia="pl-PL"/>
        </w:rPr>
      </w:pPr>
      <w:r w:rsidRPr="0034569C">
        <w:rPr>
          <w:rFonts w:ascii="Cambria" w:hAnsi="Cambria"/>
          <w:b/>
          <w:bCs/>
          <w:lang w:val="en-GB" w:eastAsia="pl-PL"/>
        </w:rPr>
        <w:t>Składka i stawki ubezpieczeniowe</w:t>
      </w:r>
    </w:p>
    <w:p w14:paraId="51815F62" w14:textId="77777777" w:rsidR="00A915F9" w:rsidRPr="0034569C" w:rsidRDefault="00A915F9" w:rsidP="00E31874">
      <w:pPr>
        <w:widowControl w:val="0"/>
        <w:tabs>
          <w:tab w:val="left" w:pos="360"/>
        </w:tabs>
        <w:spacing w:after="0" w:line="240" w:lineRule="auto"/>
        <w:jc w:val="center"/>
        <w:rPr>
          <w:rFonts w:ascii="Cambria" w:hAnsi="Cambria"/>
          <w:b/>
          <w:bCs/>
          <w:lang w:val="en-GB" w:eastAsia="pl-PL"/>
        </w:rPr>
      </w:pPr>
      <w:r w:rsidRPr="0034569C">
        <w:rPr>
          <w:rFonts w:ascii="Cambria" w:hAnsi="Cambria"/>
          <w:b/>
          <w:bCs/>
          <w:lang w:val="en-GB" w:eastAsia="pl-PL"/>
        </w:rPr>
        <w:t>§ 11</w:t>
      </w:r>
    </w:p>
    <w:p w14:paraId="6B351654" w14:textId="5A1ED024" w:rsidR="00A915F9" w:rsidRPr="0034569C" w:rsidRDefault="00A915F9" w:rsidP="003278FA">
      <w:pPr>
        <w:widowControl w:val="0"/>
        <w:numPr>
          <w:ilvl w:val="0"/>
          <w:numId w:val="67"/>
        </w:numPr>
        <w:tabs>
          <w:tab w:val="left" w:pos="284"/>
        </w:tabs>
        <w:suppressAutoHyphens/>
        <w:spacing w:after="0" w:line="240" w:lineRule="auto"/>
        <w:ind w:left="284" w:hanging="284"/>
        <w:contextualSpacing/>
        <w:jc w:val="both"/>
        <w:rPr>
          <w:rFonts w:ascii="Cambria" w:hAnsi="Cambria"/>
        </w:rPr>
      </w:pPr>
      <w:r w:rsidRPr="0034569C">
        <w:rPr>
          <w:rFonts w:ascii="Cambria" w:hAnsi="Cambria"/>
        </w:rPr>
        <w:t xml:space="preserve">Łączna składka za wszystkie rodzaje i zakresy ubezpieczenia za cały </w:t>
      </w:r>
      <w:r w:rsidR="00A37F02" w:rsidRPr="0034569C">
        <w:rPr>
          <w:rFonts w:ascii="Cambria" w:hAnsi="Cambria"/>
          <w:b/>
        </w:rPr>
        <w:t>24</w:t>
      </w:r>
      <w:r w:rsidR="001815F3" w:rsidRPr="0034569C">
        <w:rPr>
          <w:rFonts w:ascii="Cambria" w:hAnsi="Cambria"/>
          <w:b/>
          <w:color w:val="FF0000"/>
        </w:rPr>
        <w:t xml:space="preserve"> </w:t>
      </w:r>
      <w:r w:rsidR="001815F3" w:rsidRPr="0034569C">
        <w:rPr>
          <w:rFonts w:ascii="Cambria" w:hAnsi="Cambria"/>
          <w:b/>
        </w:rPr>
        <w:t>miesięczny</w:t>
      </w:r>
      <w:r w:rsidR="001815F3" w:rsidRPr="0034569C">
        <w:rPr>
          <w:rFonts w:ascii="Cambria" w:hAnsi="Cambria"/>
        </w:rPr>
        <w:t xml:space="preserve"> </w:t>
      </w:r>
      <w:r w:rsidRPr="0034569C">
        <w:rPr>
          <w:rFonts w:ascii="Cambria" w:hAnsi="Cambria"/>
        </w:rPr>
        <w:t>okres ubezpieczenia (zamówienia) wynosi: ............</w:t>
      </w:r>
      <w:r w:rsidR="00392BA1" w:rsidRPr="0034569C">
        <w:rPr>
          <w:rFonts w:ascii="Cambria" w:hAnsi="Cambria"/>
        </w:rPr>
        <w:t>...............</w:t>
      </w:r>
      <w:r w:rsidRPr="0034569C">
        <w:rPr>
          <w:rFonts w:ascii="Cambria" w:hAnsi="Cambria"/>
        </w:rPr>
        <w:t>.................. (słownie złotych: ...........................................), z zastrzeżeniem możliwych zmian, określonych w specyfikacji istotnych warunków zamówienia i w niniejszej umowie.</w:t>
      </w:r>
    </w:p>
    <w:p w14:paraId="0B576D5E" w14:textId="77777777" w:rsidR="000C061C" w:rsidRPr="0034569C" w:rsidRDefault="000C061C" w:rsidP="003278FA">
      <w:pPr>
        <w:widowControl w:val="0"/>
        <w:numPr>
          <w:ilvl w:val="0"/>
          <w:numId w:val="67"/>
        </w:numPr>
        <w:tabs>
          <w:tab w:val="left" w:pos="284"/>
        </w:tabs>
        <w:suppressAutoHyphens/>
        <w:spacing w:before="120" w:after="0" w:line="240" w:lineRule="auto"/>
        <w:contextualSpacing/>
        <w:jc w:val="both"/>
        <w:outlineLvl w:val="1"/>
        <w:rPr>
          <w:rFonts w:ascii="Cambria" w:hAnsi="Cambria"/>
        </w:rPr>
      </w:pPr>
      <w:r w:rsidRPr="0034569C">
        <w:rPr>
          <w:rFonts w:ascii="Cambria" w:hAnsi="Cambria"/>
        </w:rPr>
        <w:t>Składki za poszczególne rodzaje i wartości mienia stanowią podstawę obliczania rocznych stawek taryfowych, których niezmienność gwarantuje Wykonawca przez cały okres ubezpieczenia we wszystkich rodzajach ubezpieczeń.</w:t>
      </w:r>
    </w:p>
    <w:p w14:paraId="5C222678" w14:textId="77777777" w:rsidR="00536EB9" w:rsidRPr="0034569C" w:rsidRDefault="00536EB9" w:rsidP="00536EB9">
      <w:pPr>
        <w:widowControl w:val="0"/>
        <w:numPr>
          <w:ilvl w:val="0"/>
          <w:numId w:val="67"/>
        </w:numPr>
        <w:tabs>
          <w:tab w:val="left" w:pos="284"/>
        </w:tabs>
        <w:suppressAutoHyphens/>
        <w:spacing w:before="120" w:after="0" w:line="240" w:lineRule="auto"/>
        <w:contextualSpacing/>
        <w:jc w:val="both"/>
        <w:outlineLvl w:val="1"/>
        <w:rPr>
          <w:rFonts w:ascii="Cambria" w:hAnsi="Cambria"/>
        </w:rPr>
      </w:pPr>
      <w:r w:rsidRPr="0034569C">
        <w:rPr>
          <w:rFonts w:ascii="Cambria" w:hAnsi="Cambria"/>
        </w:rPr>
        <w:t>Roczne stawki taryfowe wyliczane będą wg wzoru:</w:t>
      </w:r>
    </w:p>
    <w:tbl>
      <w:tblPr>
        <w:tblW w:w="0" w:type="auto"/>
        <w:tblInd w:w="108" w:type="dxa"/>
        <w:tblLayout w:type="fixed"/>
        <w:tblLook w:val="0000" w:firstRow="0" w:lastRow="0" w:firstColumn="0" w:lastColumn="0" w:noHBand="0" w:noVBand="0"/>
      </w:tblPr>
      <w:tblGrid>
        <w:gridCol w:w="7641"/>
        <w:gridCol w:w="1052"/>
      </w:tblGrid>
      <w:tr w:rsidR="00536EB9" w:rsidRPr="0034569C" w14:paraId="03E41C79" w14:textId="77777777" w:rsidTr="00847A6D">
        <w:tc>
          <w:tcPr>
            <w:tcW w:w="7641" w:type="dxa"/>
            <w:shd w:val="clear" w:color="auto" w:fill="auto"/>
            <w:vAlign w:val="center"/>
          </w:tcPr>
          <w:p w14:paraId="252AACBA" w14:textId="77777777" w:rsidR="00536EB9" w:rsidRPr="0034569C" w:rsidRDefault="00536EB9" w:rsidP="00536EB9">
            <w:pPr>
              <w:widowControl w:val="0"/>
              <w:spacing w:after="0"/>
              <w:jc w:val="center"/>
              <w:rPr>
                <w:rFonts w:ascii="Cambria" w:hAnsi="Cambria"/>
              </w:rPr>
            </w:pPr>
            <w:r w:rsidRPr="0034569C">
              <w:rPr>
                <w:rFonts w:ascii="Cambria" w:hAnsi="Cambria"/>
              </w:rPr>
              <w:t>składka ofertowa roczna za ubezpieczenie danego przedmiotu ubezpieczenia</w:t>
            </w:r>
          </w:p>
        </w:tc>
        <w:tc>
          <w:tcPr>
            <w:tcW w:w="1052" w:type="dxa"/>
            <w:shd w:val="clear" w:color="auto" w:fill="auto"/>
            <w:vAlign w:val="center"/>
          </w:tcPr>
          <w:p w14:paraId="71311AF5" w14:textId="77777777" w:rsidR="00536EB9" w:rsidRPr="0034569C" w:rsidRDefault="00536EB9" w:rsidP="00536EB9">
            <w:pPr>
              <w:widowControl w:val="0"/>
              <w:snapToGrid w:val="0"/>
              <w:spacing w:after="0"/>
              <w:jc w:val="center"/>
              <w:rPr>
                <w:rFonts w:ascii="Cambria" w:hAnsi="Cambria"/>
              </w:rPr>
            </w:pPr>
          </w:p>
        </w:tc>
      </w:tr>
      <w:tr w:rsidR="00536EB9" w:rsidRPr="0034569C" w14:paraId="5A1B990E" w14:textId="77777777" w:rsidTr="00847A6D">
        <w:tc>
          <w:tcPr>
            <w:tcW w:w="7641" w:type="dxa"/>
            <w:shd w:val="clear" w:color="auto" w:fill="auto"/>
            <w:vAlign w:val="center"/>
          </w:tcPr>
          <w:p w14:paraId="6124FDFC" w14:textId="77777777" w:rsidR="00536EB9" w:rsidRPr="0034569C" w:rsidRDefault="00536EB9" w:rsidP="00536EB9">
            <w:pPr>
              <w:widowControl w:val="0"/>
              <w:spacing w:after="0"/>
              <w:jc w:val="center"/>
              <w:rPr>
                <w:rFonts w:ascii="Cambria" w:hAnsi="Cambria"/>
              </w:rPr>
            </w:pPr>
            <w:r w:rsidRPr="0034569C">
              <w:rPr>
                <w:rFonts w:ascii="Cambria" w:hAnsi="Cambria"/>
              </w:rPr>
              <w:t>----------------------------------------------------------------------------------------------------</w:t>
            </w:r>
          </w:p>
        </w:tc>
        <w:tc>
          <w:tcPr>
            <w:tcW w:w="1052" w:type="dxa"/>
            <w:shd w:val="clear" w:color="auto" w:fill="auto"/>
            <w:vAlign w:val="center"/>
          </w:tcPr>
          <w:p w14:paraId="633096F1" w14:textId="77777777" w:rsidR="00536EB9" w:rsidRPr="0034569C" w:rsidRDefault="00536EB9" w:rsidP="00536EB9">
            <w:pPr>
              <w:widowControl w:val="0"/>
              <w:spacing w:after="0"/>
              <w:jc w:val="center"/>
              <w:rPr>
                <w:rFonts w:ascii="Cambria" w:hAnsi="Cambria"/>
              </w:rPr>
            </w:pPr>
            <w:r w:rsidRPr="0034569C">
              <w:rPr>
                <w:rFonts w:ascii="Cambria" w:hAnsi="Cambria"/>
              </w:rPr>
              <w:t>x 100%</w:t>
            </w:r>
          </w:p>
        </w:tc>
      </w:tr>
      <w:tr w:rsidR="00536EB9" w:rsidRPr="0034569C" w14:paraId="1FBDC726" w14:textId="77777777" w:rsidTr="00847A6D">
        <w:tc>
          <w:tcPr>
            <w:tcW w:w="7641" w:type="dxa"/>
            <w:shd w:val="clear" w:color="auto" w:fill="auto"/>
            <w:vAlign w:val="center"/>
          </w:tcPr>
          <w:p w14:paraId="7CFBDFD6" w14:textId="77777777" w:rsidR="00536EB9" w:rsidRPr="0034569C" w:rsidRDefault="00536EB9" w:rsidP="00536EB9">
            <w:pPr>
              <w:widowControl w:val="0"/>
              <w:spacing w:after="0"/>
              <w:jc w:val="center"/>
              <w:rPr>
                <w:rFonts w:ascii="Cambria" w:hAnsi="Cambria"/>
              </w:rPr>
            </w:pPr>
            <w:r w:rsidRPr="0034569C">
              <w:rPr>
                <w:rFonts w:ascii="Cambria" w:hAnsi="Cambria"/>
              </w:rPr>
              <w:t>suma ubezpieczenia danego przedmiotu ubezpieczenia</w:t>
            </w:r>
          </w:p>
          <w:p w14:paraId="6FCB9170" w14:textId="1ED21863" w:rsidR="00536EB9" w:rsidRPr="0034569C" w:rsidRDefault="00536EB9" w:rsidP="00536EB9">
            <w:pPr>
              <w:pStyle w:val="Akapitzlist"/>
              <w:widowControl w:val="0"/>
              <w:spacing w:after="0"/>
              <w:ind w:left="360"/>
              <w:rPr>
                <w:rFonts w:ascii="Cambria" w:hAnsi="Cambria"/>
              </w:rPr>
            </w:pPr>
          </w:p>
        </w:tc>
        <w:tc>
          <w:tcPr>
            <w:tcW w:w="1052" w:type="dxa"/>
            <w:shd w:val="clear" w:color="auto" w:fill="auto"/>
            <w:vAlign w:val="center"/>
          </w:tcPr>
          <w:p w14:paraId="6F977058" w14:textId="77777777" w:rsidR="00536EB9" w:rsidRPr="0034569C" w:rsidRDefault="00536EB9" w:rsidP="00536EB9">
            <w:pPr>
              <w:widowControl w:val="0"/>
              <w:snapToGrid w:val="0"/>
              <w:spacing w:after="0"/>
              <w:jc w:val="center"/>
              <w:rPr>
                <w:rFonts w:ascii="Cambria" w:hAnsi="Cambria"/>
              </w:rPr>
            </w:pPr>
          </w:p>
        </w:tc>
      </w:tr>
    </w:tbl>
    <w:p w14:paraId="4E8DB4ED" w14:textId="0AB0749B" w:rsidR="00536EB9" w:rsidRPr="0034569C" w:rsidRDefault="00536EB9" w:rsidP="00536EB9">
      <w:pPr>
        <w:pStyle w:val="Akapitzlist"/>
        <w:numPr>
          <w:ilvl w:val="0"/>
          <w:numId w:val="67"/>
        </w:numPr>
        <w:tabs>
          <w:tab w:val="left" w:pos="426"/>
        </w:tabs>
        <w:suppressAutoHyphens/>
        <w:autoSpaceDE w:val="0"/>
        <w:spacing w:after="0" w:line="240" w:lineRule="auto"/>
        <w:jc w:val="both"/>
        <w:rPr>
          <w:rFonts w:ascii="Cambria" w:hAnsi="Cambria"/>
        </w:rPr>
      </w:pPr>
      <w:r w:rsidRPr="0034569C">
        <w:rPr>
          <w:rFonts w:ascii="Cambria" w:hAnsi="Cambria"/>
        </w:rPr>
        <w:t>Obli</w:t>
      </w:r>
      <w:r w:rsidR="00847A6D" w:rsidRPr="0034569C">
        <w:rPr>
          <w:rFonts w:ascii="Cambria" w:hAnsi="Cambria"/>
        </w:rPr>
        <w:t>czone w sposób określony w pkt 3</w:t>
      </w:r>
      <w:r w:rsidRPr="0034569C">
        <w:rPr>
          <w:rFonts w:ascii="Cambria" w:hAnsi="Cambria"/>
        </w:rPr>
        <w:t xml:space="preserve"> obowiązujące stawki taryfowe ubezpieczenia mienia stano</w:t>
      </w:r>
      <w:r w:rsidR="00847A6D" w:rsidRPr="0034569C">
        <w:rPr>
          <w:rFonts w:ascii="Cambria" w:hAnsi="Cambria"/>
        </w:rPr>
        <w:t xml:space="preserve">wią podstawę naliczania składek </w:t>
      </w:r>
      <w:r w:rsidRPr="0034569C">
        <w:rPr>
          <w:rFonts w:ascii="Cambria" w:hAnsi="Cambria"/>
        </w:rPr>
        <w:t>„co do dnia” za faktyczny okres ubezpieczenia w przypadku ubezpieczeń na okres krótszy od 1 roku, w przypadku doubezpieczenia oraz rozliczeń zwrotu składki za niewykorzystany okres ubezpieczenia, wg wzoru:</w:t>
      </w:r>
    </w:p>
    <w:p w14:paraId="2E76075F" w14:textId="77777777" w:rsidR="00847A6D" w:rsidRPr="0034569C" w:rsidRDefault="00847A6D" w:rsidP="00847A6D">
      <w:pPr>
        <w:pStyle w:val="Akapitzlist"/>
        <w:tabs>
          <w:tab w:val="left" w:pos="426"/>
        </w:tabs>
        <w:suppressAutoHyphens/>
        <w:autoSpaceDE w:val="0"/>
        <w:spacing w:after="0" w:line="240" w:lineRule="auto"/>
        <w:ind w:left="360"/>
        <w:jc w:val="both"/>
        <w:rPr>
          <w:rFonts w:ascii="Cambria" w:hAnsi="Cambria"/>
        </w:rPr>
      </w:pPr>
    </w:p>
    <w:tbl>
      <w:tblPr>
        <w:tblW w:w="0" w:type="auto"/>
        <w:tblInd w:w="108" w:type="dxa"/>
        <w:tblLayout w:type="fixed"/>
        <w:tblLook w:val="0000" w:firstRow="0" w:lastRow="0" w:firstColumn="0" w:lastColumn="0" w:noHBand="0" w:noVBand="0"/>
      </w:tblPr>
      <w:tblGrid>
        <w:gridCol w:w="2753"/>
        <w:gridCol w:w="2397"/>
        <w:gridCol w:w="1724"/>
      </w:tblGrid>
      <w:tr w:rsidR="00536EB9" w:rsidRPr="0033523B" w14:paraId="4BE25A5B" w14:textId="77777777" w:rsidTr="00847A6D">
        <w:tc>
          <w:tcPr>
            <w:tcW w:w="2753" w:type="dxa"/>
            <w:vMerge w:val="restart"/>
            <w:shd w:val="clear" w:color="auto" w:fill="auto"/>
            <w:vAlign w:val="center"/>
          </w:tcPr>
          <w:p w14:paraId="2D62C3D0" w14:textId="77777777" w:rsidR="00536EB9" w:rsidRPr="0033523B" w:rsidRDefault="00536EB9" w:rsidP="00536EB9">
            <w:pPr>
              <w:widowControl w:val="0"/>
              <w:spacing w:after="0"/>
              <w:jc w:val="center"/>
              <w:rPr>
                <w:rFonts w:ascii="Cambria" w:hAnsi="Cambria"/>
              </w:rPr>
            </w:pPr>
            <w:r w:rsidRPr="0033523B">
              <w:rPr>
                <w:rFonts w:ascii="Cambria" w:hAnsi="Cambria"/>
              </w:rPr>
              <w:t>stawka taryfowa roczna ×</w:t>
            </w:r>
          </w:p>
        </w:tc>
        <w:tc>
          <w:tcPr>
            <w:tcW w:w="2397" w:type="dxa"/>
            <w:vMerge w:val="restart"/>
            <w:shd w:val="clear" w:color="auto" w:fill="auto"/>
            <w:vAlign w:val="center"/>
          </w:tcPr>
          <w:p w14:paraId="40FEC2A0" w14:textId="77777777" w:rsidR="00536EB9" w:rsidRPr="0033523B" w:rsidRDefault="00536EB9" w:rsidP="00536EB9">
            <w:pPr>
              <w:widowControl w:val="0"/>
              <w:spacing w:after="0"/>
              <w:jc w:val="center"/>
              <w:rPr>
                <w:rFonts w:ascii="Cambria" w:hAnsi="Cambria"/>
              </w:rPr>
            </w:pPr>
            <w:r w:rsidRPr="0033523B">
              <w:rPr>
                <w:rFonts w:ascii="Cambria" w:hAnsi="Cambria"/>
              </w:rPr>
              <w:t>suma ubezpieczenia ×</w:t>
            </w:r>
          </w:p>
        </w:tc>
        <w:tc>
          <w:tcPr>
            <w:tcW w:w="1724" w:type="dxa"/>
            <w:shd w:val="clear" w:color="auto" w:fill="auto"/>
            <w:vAlign w:val="center"/>
          </w:tcPr>
          <w:p w14:paraId="087D5995" w14:textId="77777777" w:rsidR="00536EB9" w:rsidRPr="0033523B" w:rsidRDefault="00536EB9" w:rsidP="00536EB9">
            <w:pPr>
              <w:widowControl w:val="0"/>
              <w:spacing w:after="0"/>
              <w:jc w:val="center"/>
              <w:rPr>
                <w:rFonts w:ascii="Cambria" w:hAnsi="Cambria"/>
              </w:rPr>
            </w:pPr>
            <w:r w:rsidRPr="0033523B">
              <w:rPr>
                <w:rFonts w:ascii="Cambria" w:hAnsi="Cambria"/>
              </w:rPr>
              <w:t>ilość dni</w:t>
            </w:r>
          </w:p>
        </w:tc>
      </w:tr>
      <w:tr w:rsidR="00536EB9" w:rsidRPr="0033523B" w14:paraId="496B092C" w14:textId="77777777" w:rsidTr="00847A6D">
        <w:tc>
          <w:tcPr>
            <w:tcW w:w="2753" w:type="dxa"/>
            <w:vMerge/>
            <w:shd w:val="clear" w:color="auto" w:fill="auto"/>
            <w:vAlign w:val="center"/>
          </w:tcPr>
          <w:p w14:paraId="45B13BDC" w14:textId="77777777" w:rsidR="00536EB9" w:rsidRPr="0033523B" w:rsidRDefault="00536EB9" w:rsidP="00536EB9">
            <w:pPr>
              <w:widowControl w:val="0"/>
              <w:snapToGrid w:val="0"/>
              <w:spacing w:after="0"/>
              <w:jc w:val="both"/>
              <w:rPr>
                <w:rFonts w:ascii="Cambria" w:hAnsi="Cambria"/>
              </w:rPr>
            </w:pPr>
          </w:p>
        </w:tc>
        <w:tc>
          <w:tcPr>
            <w:tcW w:w="2397" w:type="dxa"/>
            <w:vMerge/>
            <w:shd w:val="clear" w:color="auto" w:fill="auto"/>
            <w:vAlign w:val="center"/>
          </w:tcPr>
          <w:p w14:paraId="3B5248DB" w14:textId="77777777" w:rsidR="00536EB9" w:rsidRPr="0033523B" w:rsidRDefault="00536EB9" w:rsidP="00536EB9">
            <w:pPr>
              <w:widowControl w:val="0"/>
              <w:snapToGrid w:val="0"/>
              <w:spacing w:after="0"/>
              <w:jc w:val="both"/>
              <w:rPr>
                <w:rFonts w:ascii="Cambria" w:hAnsi="Cambria"/>
              </w:rPr>
            </w:pPr>
          </w:p>
        </w:tc>
        <w:tc>
          <w:tcPr>
            <w:tcW w:w="1724" w:type="dxa"/>
            <w:shd w:val="clear" w:color="auto" w:fill="auto"/>
            <w:vAlign w:val="center"/>
          </w:tcPr>
          <w:p w14:paraId="5EC1BC8B" w14:textId="77777777" w:rsidR="00536EB9" w:rsidRPr="0033523B" w:rsidRDefault="00536EB9" w:rsidP="00536EB9">
            <w:pPr>
              <w:widowControl w:val="0"/>
              <w:spacing w:after="0"/>
              <w:jc w:val="center"/>
              <w:rPr>
                <w:rFonts w:ascii="Cambria" w:hAnsi="Cambria"/>
              </w:rPr>
            </w:pPr>
            <w:r w:rsidRPr="0033523B">
              <w:rPr>
                <w:rFonts w:ascii="Cambria" w:hAnsi="Cambria"/>
              </w:rPr>
              <w:t>-------------------</w:t>
            </w:r>
          </w:p>
        </w:tc>
      </w:tr>
      <w:tr w:rsidR="00536EB9" w:rsidRPr="0033523B" w14:paraId="4189DBF8" w14:textId="77777777" w:rsidTr="00847A6D">
        <w:tc>
          <w:tcPr>
            <w:tcW w:w="2753" w:type="dxa"/>
            <w:vMerge/>
            <w:shd w:val="clear" w:color="auto" w:fill="auto"/>
            <w:vAlign w:val="center"/>
          </w:tcPr>
          <w:p w14:paraId="2A4BAD4F" w14:textId="77777777" w:rsidR="00536EB9" w:rsidRPr="0033523B" w:rsidRDefault="00536EB9" w:rsidP="00536EB9">
            <w:pPr>
              <w:widowControl w:val="0"/>
              <w:snapToGrid w:val="0"/>
              <w:spacing w:after="0"/>
              <w:jc w:val="both"/>
              <w:rPr>
                <w:rFonts w:ascii="Cambria" w:hAnsi="Cambria"/>
              </w:rPr>
            </w:pPr>
          </w:p>
        </w:tc>
        <w:tc>
          <w:tcPr>
            <w:tcW w:w="2397" w:type="dxa"/>
            <w:vMerge/>
            <w:shd w:val="clear" w:color="auto" w:fill="auto"/>
            <w:vAlign w:val="center"/>
          </w:tcPr>
          <w:p w14:paraId="34447EC0" w14:textId="77777777" w:rsidR="00536EB9" w:rsidRPr="0033523B" w:rsidRDefault="00536EB9" w:rsidP="00536EB9">
            <w:pPr>
              <w:widowControl w:val="0"/>
              <w:snapToGrid w:val="0"/>
              <w:spacing w:after="0"/>
              <w:jc w:val="both"/>
              <w:rPr>
                <w:rFonts w:ascii="Cambria" w:hAnsi="Cambria"/>
              </w:rPr>
            </w:pPr>
          </w:p>
        </w:tc>
        <w:tc>
          <w:tcPr>
            <w:tcW w:w="1724" w:type="dxa"/>
            <w:shd w:val="clear" w:color="auto" w:fill="auto"/>
            <w:vAlign w:val="center"/>
          </w:tcPr>
          <w:p w14:paraId="42BF576E" w14:textId="77777777" w:rsidR="00536EB9" w:rsidRPr="0033523B" w:rsidRDefault="00536EB9" w:rsidP="00536EB9">
            <w:pPr>
              <w:widowControl w:val="0"/>
              <w:spacing w:after="0"/>
              <w:jc w:val="center"/>
              <w:rPr>
                <w:rFonts w:ascii="Cambria" w:hAnsi="Cambria"/>
              </w:rPr>
            </w:pPr>
            <w:r w:rsidRPr="0033523B">
              <w:rPr>
                <w:rFonts w:ascii="Cambria" w:hAnsi="Cambria"/>
              </w:rPr>
              <w:t>365</w:t>
            </w:r>
          </w:p>
        </w:tc>
      </w:tr>
    </w:tbl>
    <w:p w14:paraId="60C89E18" w14:textId="5AACD64D" w:rsidR="00536EB9" w:rsidRPr="0033523B" w:rsidRDefault="00536EB9" w:rsidP="00536EB9">
      <w:pPr>
        <w:numPr>
          <w:ilvl w:val="0"/>
          <w:numId w:val="67"/>
        </w:numPr>
        <w:tabs>
          <w:tab w:val="left" w:pos="426"/>
        </w:tabs>
        <w:suppressAutoHyphens/>
        <w:autoSpaceDE w:val="0"/>
        <w:spacing w:after="0" w:line="240" w:lineRule="auto"/>
        <w:ind w:left="426" w:hanging="426"/>
        <w:contextualSpacing/>
        <w:jc w:val="both"/>
        <w:rPr>
          <w:rFonts w:ascii="Cambria" w:hAnsi="Cambria"/>
        </w:rPr>
      </w:pPr>
      <w:r w:rsidRPr="0033523B">
        <w:rPr>
          <w:rFonts w:ascii="Cambria" w:hAnsi="Cambria"/>
        </w:rPr>
        <w:t>Okr</w:t>
      </w:r>
      <w:r w:rsidR="00847A6D" w:rsidRPr="0033523B">
        <w:rPr>
          <w:rFonts w:ascii="Cambria" w:hAnsi="Cambria"/>
        </w:rPr>
        <w:t>eślony w punkcie 4</w:t>
      </w:r>
      <w:r w:rsidRPr="0033523B">
        <w:rPr>
          <w:rFonts w:ascii="Cambria" w:hAnsi="Cambria"/>
        </w:rPr>
        <w:t xml:space="preserve"> sposób wyliczenia składki nie dotyczy ubezpieczenia odpowiedzialności cywilnej, w którym należna składka za okres krótszy od pełnych 12 miesięcy rozliczona zostanie „co do dnia” wg wzoru:</w:t>
      </w:r>
    </w:p>
    <w:tbl>
      <w:tblPr>
        <w:tblW w:w="0" w:type="auto"/>
        <w:tblInd w:w="2660" w:type="dxa"/>
        <w:tblLayout w:type="fixed"/>
        <w:tblLook w:val="0000" w:firstRow="0" w:lastRow="0" w:firstColumn="0" w:lastColumn="0" w:noHBand="0" w:noVBand="0"/>
      </w:tblPr>
      <w:tblGrid>
        <w:gridCol w:w="1859"/>
        <w:gridCol w:w="1724"/>
      </w:tblGrid>
      <w:tr w:rsidR="00536EB9" w:rsidRPr="0033523B" w14:paraId="274A807B" w14:textId="77777777" w:rsidTr="00847A6D">
        <w:tc>
          <w:tcPr>
            <w:tcW w:w="1859" w:type="dxa"/>
            <w:vMerge w:val="restart"/>
            <w:shd w:val="clear" w:color="auto" w:fill="auto"/>
            <w:vAlign w:val="center"/>
          </w:tcPr>
          <w:p w14:paraId="0B65F93B" w14:textId="77777777" w:rsidR="00536EB9" w:rsidRPr="0033523B" w:rsidRDefault="00536EB9" w:rsidP="00536EB9">
            <w:pPr>
              <w:widowControl w:val="0"/>
              <w:spacing w:after="0"/>
              <w:ind w:left="743" w:hanging="743"/>
              <w:jc w:val="center"/>
              <w:rPr>
                <w:rFonts w:ascii="Cambria" w:hAnsi="Cambria"/>
              </w:rPr>
            </w:pPr>
            <w:r w:rsidRPr="0033523B">
              <w:rPr>
                <w:rFonts w:ascii="Cambria" w:hAnsi="Cambria"/>
              </w:rPr>
              <w:t>składka roczna ×</w:t>
            </w:r>
          </w:p>
        </w:tc>
        <w:tc>
          <w:tcPr>
            <w:tcW w:w="1724" w:type="dxa"/>
            <w:shd w:val="clear" w:color="auto" w:fill="auto"/>
            <w:vAlign w:val="center"/>
          </w:tcPr>
          <w:p w14:paraId="6216FF3C" w14:textId="77777777" w:rsidR="00536EB9" w:rsidRPr="0033523B" w:rsidRDefault="00536EB9" w:rsidP="00536EB9">
            <w:pPr>
              <w:widowControl w:val="0"/>
              <w:spacing w:after="0"/>
              <w:ind w:left="743" w:hanging="743"/>
              <w:jc w:val="center"/>
              <w:rPr>
                <w:rFonts w:ascii="Cambria" w:hAnsi="Cambria"/>
              </w:rPr>
            </w:pPr>
            <w:r w:rsidRPr="0033523B">
              <w:rPr>
                <w:rFonts w:ascii="Cambria" w:hAnsi="Cambria"/>
              </w:rPr>
              <w:t>ilość dni</w:t>
            </w:r>
          </w:p>
        </w:tc>
      </w:tr>
      <w:tr w:rsidR="00536EB9" w:rsidRPr="0033523B" w14:paraId="040A68AE" w14:textId="77777777" w:rsidTr="00847A6D">
        <w:trPr>
          <w:trHeight w:val="80"/>
        </w:trPr>
        <w:tc>
          <w:tcPr>
            <w:tcW w:w="1859" w:type="dxa"/>
            <w:vMerge/>
            <w:shd w:val="clear" w:color="auto" w:fill="auto"/>
            <w:vAlign w:val="center"/>
          </w:tcPr>
          <w:p w14:paraId="702FC6CC" w14:textId="77777777" w:rsidR="00536EB9" w:rsidRPr="0033523B" w:rsidRDefault="00536EB9" w:rsidP="00536EB9">
            <w:pPr>
              <w:widowControl w:val="0"/>
              <w:snapToGrid w:val="0"/>
              <w:spacing w:after="0"/>
              <w:ind w:left="743" w:hanging="743"/>
              <w:jc w:val="center"/>
              <w:rPr>
                <w:rFonts w:ascii="Cambria" w:hAnsi="Cambria"/>
              </w:rPr>
            </w:pPr>
          </w:p>
        </w:tc>
        <w:tc>
          <w:tcPr>
            <w:tcW w:w="1724" w:type="dxa"/>
            <w:shd w:val="clear" w:color="auto" w:fill="auto"/>
            <w:vAlign w:val="center"/>
          </w:tcPr>
          <w:p w14:paraId="73EA7153" w14:textId="77777777" w:rsidR="00536EB9" w:rsidRPr="0033523B" w:rsidRDefault="00536EB9" w:rsidP="00536EB9">
            <w:pPr>
              <w:widowControl w:val="0"/>
              <w:spacing w:after="0"/>
              <w:ind w:left="743" w:hanging="743"/>
              <w:jc w:val="center"/>
              <w:rPr>
                <w:rFonts w:ascii="Cambria" w:hAnsi="Cambria"/>
              </w:rPr>
            </w:pPr>
            <w:r w:rsidRPr="0033523B">
              <w:rPr>
                <w:rFonts w:ascii="Cambria" w:hAnsi="Cambria"/>
              </w:rPr>
              <w:t>-------------------</w:t>
            </w:r>
          </w:p>
        </w:tc>
      </w:tr>
      <w:tr w:rsidR="00536EB9" w:rsidRPr="0033523B" w14:paraId="1251B84F" w14:textId="77777777" w:rsidTr="00847A6D">
        <w:tc>
          <w:tcPr>
            <w:tcW w:w="1859" w:type="dxa"/>
            <w:vMerge/>
            <w:shd w:val="clear" w:color="auto" w:fill="auto"/>
            <w:vAlign w:val="center"/>
          </w:tcPr>
          <w:p w14:paraId="1E5E8180" w14:textId="77777777" w:rsidR="00536EB9" w:rsidRPr="0033523B" w:rsidRDefault="00536EB9" w:rsidP="00536EB9">
            <w:pPr>
              <w:widowControl w:val="0"/>
              <w:snapToGrid w:val="0"/>
              <w:spacing w:after="0"/>
              <w:ind w:left="743" w:hanging="743"/>
              <w:jc w:val="center"/>
              <w:rPr>
                <w:rFonts w:ascii="Cambria" w:hAnsi="Cambria"/>
              </w:rPr>
            </w:pPr>
          </w:p>
        </w:tc>
        <w:tc>
          <w:tcPr>
            <w:tcW w:w="1724" w:type="dxa"/>
            <w:shd w:val="clear" w:color="auto" w:fill="auto"/>
            <w:vAlign w:val="center"/>
          </w:tcPr>
          <w:p w14:paraId="2A9ADE5F" w14:textId="77777777" w:rsidR="00536EB9" w:rsidRPr="0033523B" w:rsidRDefault="00536EB9" w:rsidP="00536EB9">
            <w:pPr>
              <w:widowControl w:val="0"/>
              <w:spacing w:after="0"/>
              <w:ind w:left="743" w:hanging="743"/>
              <w:jc w:val="center"/>
              <w:rPr>
                <w:rFonts w:ascii="Cambria" w:hAnsi="Cambria"/>
              </w:rPr>
            </w:pPr>
            <w:r w:rsidRPr="0033523B">
              <w:rPr>
                <w:rFonts w:ascii="Cambria" w:hAnsi="Cambria"/>
              </w:rPr>
              <w:t>365</w:t>
            </w:r>
          </w:p>
        </w:tc>
      </w:tr>
    </w:tbl>
    <w:p w14:paraId="3A29DC40" w14:textId="77777777" w:rsidR="00536EB9" w:rsidRPr="0034569C" w:rsidRDefault="00536EB9" w:rsidP="00536EB9">
      <w:pPr>
        <w:pStyle w:val="Akapitzlist"/>
        <w:widowControl w:val="0"/>
        <w:numPr>
          <w:ilvl w:val="0"/>
          <w:numId w:val="67"/>
        </w:numPr>
        <w:tabs>
          <w:tab w:val="left" w:pos="284"/>
        </w:tabs>
        <w:suppressAutoHyphens/>
        <w:spacing w:before="120" w:after="0" w:line="240" w:lineRule="auto"/>
        <w:jc w:val="both"/>
        <w:outlineLvl w:val="1"/>
        <w:rPr>
          <w:rFonts w:ascii="Cambria" w:hAnsi="Cambria"/>
        </w:rPr>
      </w:pPr>
      <w:r w:rsidRPr="0033523B">
        <w:rPr>
          <w:rFonts w:ascii="Cambria" w:hAnsi="Cambria"/>
        </w:rPr>
        <w:t>Podstawę do przeliczania składek za okresy ubezpieczenia roczne, krótsze</w:t>
      </w:r>
      <w:r w:rsidRPr="0034569C">
        <w:rPr>
          <w:rFonts w:ascii="Cambria" w:hAnsi="Cambria"/>
        </w:rPr>
        <w:t xml:space="preserve"> od 1 roku, a także w przypadku doubezpieczenia oraz rozliczeń zwrotu składki za niewykorzystany okres ubezpieczenia stanowić będzie także dokument kalkulacyjny, będący załącznikiem do niniejszej umowy, z podanymi przez Wykonawcę składkami (stawkami), tzn. zastosowane niezmienne stawki i składki roczne za poszczególne rodzaje i przedmioty ubezpieczenia.</w:t>
      </w:r>
    </w:p>
    <w:p w14:paraId="553F4AF8" w14:textId="77777777" w:rsidR="0047306F" w:rsidRPr="0034569C" w:rsidRDefault="0047306F" w:rsidP="00E31874">
      <w:pPr>
        <w:widowControl w:val="0"/>
        <w:spacing w:before="120" w:after="0" w:line="240" w:lineRule="auto"/>
        <w:jc w:val="center"/>
        <w:outlineLvl w:val="1"/>
        <w:rPr>
          <w:rFonts w:ascii="Cambria" w:hAnsi="Cambria"/>
          <w:b/>
          <w:highlight w:val="yellow"/>
        </w:rPr>
      </w:pPr>
    </w:p>
    <w:p w14:paraId="62C6DDAD" w14:textId="77777777" w:rsidR="00347FB3" w:rsidRPr="0034569C" w:rsidRDefault="00347FB3" w:rsidP="00E31874">
      <w:pPr>
        <w:widowControl w:val="0"/>
        <w:spacing w:before="120" w:after="0" w:line="240" w:lineRule="auto"/>
        <w:jc w:val="center"/>
        <w:outlineLvl w:val="1"/>
        <w:rPr>
          <w:rFonts w:ascii="Cambria" w:hAnsi="Cambria"/>
          <w:b/>
        </w:rPr>
      </w:pPr>
      <w:r w:rsidRPr="0034569C">
        <w:rPr>
          <w:rFonts w:ascii="Cambria" w:hAnsi="Cambria"/>
          <w:b/>
        </w:rPr>
        <w:t>Warunki płatności</w:t>
      </w:r>
    </w:p>
    <w:p w14:paraId="023313D0" w14:textId="77777777" w:rsidR="00347FB3" w:rsidRPr="0034569C" w:rsidRDefault="00347FB3" w:rsidP="00E31874">
      <w:pPr>
        <w:widowControl w:val="0"/>
        <w:spacing w:after="0" w:line="240" w:lineRule="auto"/>
        <w:jc w:val="center"/>
        <w:rPr>
          <w:rFonts w:ascii="Cambria" w:hAnsi="Cambria"/>
          <w:b/>
        </w:rPr>
      </w:pPr>
      <w:r w:rsidRPr="0034569C">
        <w:rPr>
          <w:rFonts w:ascii="Cambria" w:hAnsi="Cambria"/>
          <w:b/>
        </w:rPr>
        <w:t>§ 12</w:t>
      </w:r>
    </w:p>
    <w:p w14:paraId="1E3C21D4" w14:textId="4CDB8489" w:rsidR="000400BA" w:rsidRPr="0034569C" w:rsidRDefault="000400BA" w:rsidP="00443F2D">
      <w:pPr>
        <w:widowControl w:val="0"/>
        <w:numPr>
          <w:ilvl w:val="0"/>
          <w:numId w:val="118"/>
        </w:numPr>
        <w:tabs>
          <w:tab w:val="left" w:pos="284"/>
        </w:tabs>
        <w:suppressAutoHyphens/>
        <w:spacing w:after="0" w:line="240" w:lineRule="auto"/>
        <w:ind w:left="284" w:hanging="284"/>
        <w:jc w:val="both"/>
        <w:rPr>
          <w:rFonts w:ascii="Cambria" w:eastAsia="Calibri" w:hAnsi="Cambria"/>
        </w:rPr>
      </w:pPr>
      <w:r w:rsidRPr="0034569C">
        <w:rPr>
          <w:rFonts w:ascii="Cambria" w:eastAsia="Calibri" w:hAnsi="Cambria"/>
          <w:bCs/>
        </w:rPr>
        <w:t>Składka ubezpieczeniowa w pełnym roku ubezpieczeniowy</w:t>
      </w:r>
      <w:r w:rsidR="00A74736" w:rsidRPr="0034569C">
        <w:rPr>
          <w:rFonts w:ascii="Cambria" w:eastAsia="Calibri" w:hAnsi="Cambria"/>
          <w:bCs/>
        </w:rPr>
        <w:t xml:space="preserve">m (polisowym) płatna będzie </w:t>
      </w:r>
      <w:r w:rsidR="00A74736" w:rsidRPr="0034569C">
        <w:rPr>
          <w:rFonts w:ascii="Cambria" w:eastAsia="Calibri" w:hAnsi="Cambria"/>
          <w:bCs/>
        </w:rPr>
        <w:br/>
        <w:t>w 4</w:t>
      </w:r>
      <w:r w:rsidRPr="0034569C">
        <w:rPr>
          <w:rFonts w:ascii="Cambria" w:eastAsia="Calibri" w:hAnsi="Cambria"/>
          <w:bCs/>
        </w:rPr>
        <w:t xml:space="preserve"> równych ratach </w:t>
      </w:r>
      <w:r w:rsidR="00A74736" w:rsidRPr="0034569C">
        <w:rPr>
          <w:rFonts w:ascii="Cambria" w:eastAsia="Calibri" w:hAnsi="Cambria"/>
          <w:bCs/>
        </w:rPr>
        <w:t>kwartalnych</w:t>
      </w:r>
      <w:r w:rsidRPr="0034569C">
        <w:rPr>
          <w:rFonts w:ascii="Cambria" w:eastAsia="Calibri" w:hAnsi="Cambria"/>
          <w:bCs/>
        </w:rPr>
        <w:t>.</w:t>
      </w:r>
    </w:p>
    <w:p w14:paraId="543AF420" w14:textId="6B9B6E65" w:rsidR="000400BA" w:rsidRPr="0034569C" w:rsidRDefault="000400BA" w:rsidP="00443F2D">
      <w:pPr>
        <w:widowControl w:val="0"/>
        <w:numPr>
          <w:ilvl w:val="0"/>
          <w:numId w:val="118"/>
        </w:numPr>
        <w:tabs>
          <w:tab w:val="left" w:pos="284"/>
        </w:tabs>
        <w:spacing w:after="0" w:line="240" w:lineRule="auto"/>
        <w:ind w:left="284" w:hanging="284"/>
        <w:contextualSpacing/>
        <w:jc w:val="both"/>
        <w:rPr>
          <w:rFonts w:ascii="Cambria" w:eastAsia="Calibri" w:hAnsi="Cambria"/>
        </w:rPr>
      </w:pPr>
      <w:r w:rsidRPr="0034569C">
        <w:rPr>
          <w:rFonts w:ascii="Cambria" w:eastAsia="Calibri" w:hAnsi="Cambria"/>
        </w:rPr>
        <w:t xml:space="preserve">W przypadku okresów ubezpieczenia krótszych od </w:t>
      </w:r>
      <w:r w:rsidR="00DA383A" w:rsidRPr="0034569C">
        <w:rPr>
          <w:rFonts w:ascii="Cambria" w:eastAsia="Calibri" w:hAnsi="Cambria"/>
        </w:rPr>
        <w:t>1 roku</w:t>
      </w:r>
      <w:r w:rsidRPr="0034569C">
        <w:rPr>
          <w:rFonts w:ascii="Cambria" w:eastAsia="Calibri" w:hAnsi="Cambria"/>
        </w:rPr>
        <w:t xml:space="preserve"> składka lub raty składki płatne będą </w:t>
      </w:r>
      <w:r w:rsidR="00912D86" w:rsidRPr="0034569C">
        <w:rPr>
          <w:rFonts w:ascii="Cambria" w:eastAsia="Calibri" w:hAnsi="Cambria"/>
        </w:rPr>
        <w:br/>
      </w:r>
      <w:r w:rsidRPr="0034569C">
        <w:rPr>
          <w:rFonts w:ascii="Cambria" w:eastAsia="Calibri" w:hAnsi="Cambria"/>
        </w:rPr>
        <w:t>w terminach określonych w ramach odrębnych ustaleń.</w:t>
      </w:r>
    </w:p>
    <w:p w14:paraId="204037EA" w14:textId="77777777" w:rsidR="000400BA" w:rsidRPr="0034569C" w:rsidRDefault="000400BA" w:rsidP="00443F2D">
      <w:pPr>
        <w:widowControl w:val="0"/>
        <w:numPr>
          <w:ilvl w:val="0"/>
          <w:numId w:val="118"/>
        </w:numPr>
        <w:tabs>
          <w:tab w:val="left" w:pos="284"/>
        </w:tabs>
        <w:spacing w:after="0" w:line="240" w:lineRule="auto"/>
        <w:ind w:left="284" w:hanging="284"/>
        <w:contextualSpacing/>
        <w:jc w:val="both"/>
        <w:rPr>
          <w:rFonts w:ascii="Cambria" w:eastAsia="Calibri" w:hAnsi="Cambria"/>
        </w:rPr>
      </w:pPr>
      <w:r w:rsidRPr="0034569C">
        <w:rPr>
          <w:rFonts w:ascii="Cambria" w:hAnsi="Cambria"/>
        </w:rPr>
        <w:t>Terminy zapłaty składki zostaną określone w dokumentach ubezpieczeniowych.</w:t>
      </w:r>
    </w:p>
    <w:p w14:paraId="63BE47DC" w14:textId="77777777" w:rsidR="000400BA" w:rsidRPr="0034569C" w:rsidRDefault="000400BA" w:rsidP="00443F2D">
      <w:pPr>
        <w:widowControl w:val="0"/>
        <w:numPr>
          <w:ilvl w:val="0"/>
          <w:numId w:val="118"/>
        </w:numPr>
        <w:tabs>
          <w:tab w:val="left" w:pos="284"/>
        </w:tabs>
        <w:spacing w:after="0" w:line="240" w:lineRule="auto"/>
        <w:ind w:left="284" w:hanging="284"/>
        <w:contextualSpacing/>
        <w:jc w:val="both"/>
        <w:rPr>
          <w:rFonts w:ascii="Cambria" w:eastAsia="Calibri" w:hAnsi="Cambria"/>
        </w:rPr>
      </w:pPr>
      <w:r w:rsidRPr="0034569C">
        <w:rPr>
          <w:rFonts w:ascii="Cambria" w:eastAsia="Calibri" w:hAnsi="Cambria"/>
        </w:rPr>
        <w:t>Składka płatna jest przelewem lub przekazem pocztowym na rachunek bankowy Wykonawcy wskazany na dokumentach ubezpieczeniowych.</w:t>
      </w:r>
    </w:p>
    <w:p w14:paraId="0D7BB5CD" w14:textId="77777777" w:rsidR="000400BA" w:rsidRPr="0034569C" w:rsidRDefault="000400BA" w:rsidP="00443F2D">
      <w:pPr>
        <w:widowControl w:val="0"/>
        <w:numPr>
          <w:ilvl w:val="0"/>
          <w:numId w:val="118"/>
        </w:numPr>
        <w:tabs>
          <w:tab w:val="left" w:pos="284"/>
        </w:tabs>
        <w:spacing w:after="0" w:line="240" w:lineRule="auto"/>
        <w:ind w:left="284" w:hanging="284"/>
        <w:contextualSpacing/>
        <w:jc w:val="both"/>
        <w:rPr>
          <w:rFonts w:ascii="Cambria" w:eastAsia="Calibri" w:hAnsi="Cambria"/>
        </w:rPr>
      </w:pPr>
      <w:r w:rsidRPr="0034569C">
        <w:rPr>
          <w:rFonts w:ascii="Cambria" w:hAnsi="Cambria"/>
        </w:rPr>
        <w:t>Za datę prawidłowego opłacenia składki uznaje się dzień obciążenia rachunku Zamawiającego o ile w momencie jego składania na rachunku ubezpieczającego była dostępna ilość wolnych środków płatniczych.</w:t>
      </w:r>
    </w:p>
    <w:p w14:paraId="7F125D82" w14:textId="5DFA248E" w:rsidR="00347FB3" w:rsidRPr="0034569C" w:rsidRDefault="000400BA" w:rsidP="00443F2D">
      <w:pPr>
        <w:widowControl w:val="0"/>
        <w:numPr>
          <w:ilvl w:val="0"/>
          <w:numId w:val="118"/>
        </w:numPr>
        <w:tabs>
          <w:tab w:val="left" w:pos="284"/>
        </w:tabs>
        <w:spacing w:after="0" w:line="240" w:lineRule="auto"/>
        <w:ind w:left="284" w:hanging="284"/>
        <w:contextualSpacing/>
        <w:jc w:val="both"/>
        <w:rPr>
          <w:rFonts w:ascii="Cambria" w:eastAsia="Calibri" w:hAnsi="Cambria"/>
        </w:rPr>
      </w:pPr>
      <w:r w:rsidRPr="0034569C">
        <w:rPr>
          <w:rFonts w:ascii="Cambria" w:hAnsi="Cambria"/>
          <w:lang w:eastAsia="pl-PL"/>
        </w:rPr>
        <w:t>W przypadku braku wpłaty w ustalonym terminie składki jednorazowej lub jej pierwszej raty Wykonawca odstępuje od możliwości wypowiedzenia umowy ze skutkiem natychmiastowym z żądaniem zapłaty składki za okres, przez który ponosił odpowiedzialność.</w:t>
      </w:r>
    </w:p>
    <w:p w14:paraId="15E65F1C" w14:textId="77777777" w:rsidR="00ED7970" w:rsidRPr="0034569C" w:rsidRDefault="00ED7970" w:rsidP="00E31874">
      <w:pPr>
        <w:widowControl w:val="0"/>
        <w:spacing w:before="120" w:after="0" w:line="240" w:lineRule="auto"/>
        <w:jc w:val="center"/>
        <w:outlineLvl w:val="1"/>
        <w:rPr>
          <w:rFonts w:ascii="Cambria" w:hAnsi="Cambria"/>
          <w:b/>
        </w:rPr>
      </w:pPr>
    </w:p>
    <w:p w14:paraId="7E9A4374" w14:textId="77777777" w:rsidR="00347FB3" w:rsidRPr="0034569C" w:rsidRDefault="00347FB3" w:rsidP="00E31874">
      <w:pPr>
        <w:widowControl w:val="0"/>
        <w:spacing w:before="120" w:after="0" w:line="240" w:lineRule="auto"/>
        <w:jc w:val="center"/>
        <w:outlineLvl w:val="1"/>
        <w:rPr>
          <w:rFonts w:ascii="Cambria" w:hAnsi="Cambria"/>
          <w:b/>
        </w:rPr>
      </w:pPr>
      <w:r w:rsidRPr="0034569C">
        <w:rPr>
          <w:rFonts w:ascii="Cambria" w:hAnsi="Cambria"/>
          <w:b/>
        </w:rPr>
        <w:t>Postanowienia końcowe</w:t>
      </w:r>
    </w:p>
    <w:p w14:paraId="7F1AA376" w14:textId="77777777" w:rsidR="00347FB3" w:rsidRPr="0034569C" w:rsidRDefault="00347FB3" w:rsidP="00E31874">
      <w:pPr>
        <w:widowControl w:val="0"/>
        <w:spacing w:after="0" w:line="240" w:lineRule="auto"/>
        <w:jc w:val="center"/>
        <w:rPr>
          <w:rFonts w:ascii="Cambria" w:hAnsi="Cambria"/>
          <w:b/>
        </w:rPr>
      </w:pPr>
      <w:r w:rsidRPr="0034569C">
        <w:rPr>
          <w:rFonts w:ascii="Cambria" w:hAnsi="Cambria"/>
          <w:b/>
        </w:rPr>
        <w:t>§ 13</w:t>
      </w:r>
    </w:p>
    <w:p w14:paraId="3BFDDC7B" w14:textId="77777777" w:rsidR="00347FB3" w:rsidRPr="0034569C" w:rsidRDefault="00347FB3" w:rsidP="00E31874">
      <w:pPr>
        <w:widowControl w:val="0"/>
        <w:spacing w:after="0" w:line="240" w:lineRule="auto"/>
        <w:jc w:val="both"/>
        <w:rPr>
          <w:rFonts w:ascii="Cambria" w:hAnsi="Cambria"/>
        </w:rPr>
      </w:pPr>
      <w:r w:rsidRPr="0034569C">
        <w:rPr>
          <w:rFonts w:ascii="Cambria" w:hAnsi="Cambria"/>
        </w:rPr>
        <w:t>Integralną częścią niniejszej umowy są:</w:t>
      </w:r>
    </w:p>
    <w:p w14:paraId="150022D8" w14:textId="77777777" w:rsidR="00347FB3" w:rsidRPr="0034569C" w:rsidRDefault="00347FB3" w:rsidP="003278FA">
      <w:pPr>
        <w:widowControl w:val="0"/>
        <w:numPr>
          <w:ilvl w:val="0"/>
          <w:numId w:val="68"/>
        </w:numPr>
        <w:tabs>
          <w:tab w:val="left" w:pos="360"/>
        </w:tabs>
        <w:spacing w:after="0" w:line="240" w:lineRule="auto"/>
        <w:contextualSpacing/>
        <w:jc w:val="both"/>
        <w:rPr>
          <w:rFonts w:ascii="Cambria" w:hAnsi="Cambria"/>
        </w:rPr>
      </w:pPr>
      <w:r w:rsidRPr="0034569C">
        <w:rPr>
          <w:rFonts w:ascii="Cambria" w:hAnsi="Cambria"/>
        </w:rPr>
        <w:t>specyfikacja istotnych warunków zamówienia,</w:t>
      </w:r>
    </w:p>
    <w:p w14:paraId="414568DF" w14:textId="77777777" w:rsidR="00347FB3" w:rsidRPr="0034569C" w:rsidRDefault="00347FB3" w:rsidP="003278FA">
      <w:pPr>
        <w:widowControl w:val="0"/>
        <w:numPr>
          <w:ilvl w:val="0"/>
          <w:numId w:val="68"/>
        </w:numPr>
        <w:tabs>
          <w:tab w:val="left" w:pos="360"/>
        </w:tabs>
        <w:spacing w:after="0" w:line="240" w:lineRule="auto"/>
        <w:contextualSpacing/>
        <w:jc w:val="both"/>
        <w:rPr>
          <w:rFonts w:ascii="Cambria" w:hAnsi="Cambria"/>
        </w:rPr>
      </w:pPr>
      <w:r w:rsidRPr="0034569C">
        <w:rPr>
          <w:rFonts w:ascii="Cambria" w:hAnsi="Cambria"/>
        </w:rPr>
        <w:t>ogólne/szczególne warunki ubezpieczenia aktualne na dzień składania ofert i obowiązujące przez cały okres realizacji zamówienia, tj. (należy wymienić): ………………………………………..,</w:t>
      </w:r>
    </w:p>
    <w:p w14:paraId="1ED519E4" w14:textId="77777777" w:rsidR="00347FB3" w:rsidRPr="0034569C" w:rsidRDefault="00347FB3" w:rsidP="003278FA">
      <w:pPr>
        <w:widowControl w:val="0"/>
        <w:numPr>
          <w:ilvl w:val="0"/>
          <w:numId w:val="68"/>
        </w:numPr>
        <w:tabs>
          <w:tab w:val="left" w:pos="360"/>
        </w:tabs>
        <w:spacing w:after="0" w:line="240" w:lineRule="auto"/>
        <w:contextualSpacing/>
        <w:jc w:val="both"/>
        <w:rPr>
          <w:rFonts w:ascii="Cambria" w:hAnsi="Cambria"/>
        </w:rPr>
      </w:pPr>
      <w:r w:rsidRPr="0034569C">
        <w:rPr>
          <w:rFonts w:ascii="Cambria" w:hAnsi="Cambria"/>
        </w:rPr>
        <w:t>oferta złożona przez Wykonawcę z dnia ………………………………….,</w:t>
      </w:r>
    </w:p>
    <w:p w14:paraId="44E71A05" w14:textId="0E4B4CEB" w:rsidR="00912D86" w:rsidRPr="0034569C" w:rsidRDefault="00A74736" w:rsidP="00A74736">
      <w:pPr>
        <w:numPr>
          <w:ilvl w:val="0"/>
          <w:numId w:val="68"/>
        </w:numPr>
        <w:tabs>
          <w:tab w:val="left" w:pos="360"/>
        </w:tabs>
        <w:suppressAutoHyphens/>
        <w:spacing w:after="0" w:line="240" w:lineRule="auto"/>
        <w:jc w:val="both"/>
        <w:rPr>
          <w:rFonts w:ascii="Cambria" w:hAnsi="Cambria"/>
        </w:rPr>
      </w:pPr>
      <w:r w:rsidRPr="0034569C">
        <w:rPr>
          <w:rFonts w:ascii="Cambria" w:hAnsi="Cambria"/>
        </w:rPr>
        <w:t>na wniosek Zamawiającego - załącznik ze stawkami ubezpieczeniowymi dla każdego z rodzajów ubezpieczeń objętych umową a w przypadku Ubezpieczenia mienia od wszystkich ryzyk oraz Ubezpieczenia sprzętu elektronicznego dla każdego rodzajów mienia.</w:t>
      </w:r>
    </w:p>
    <w:p w14:paraId="704F025D" w14:textId="0EA91DC7" w:rsidR="00347FB3" w:rsidRPr="0034569C" w:rsidRDefault="00912D86" w:rsidP="003278FA">
      <w:pPr>
        <w:widowControl w:val="0"/>
        <w:numPr>
          <w:ilvl w:val="0"/>
          <w:numId w:val="68"/>
        </w:numPr>
        <w:tabs>
          <w:tab w:val="left" w:pos="360"/>
        </w:tabs>
        <w:spacing w:after="0" w:line="240" w:lineRule="auto"/>
        <w:contextualSpacing/>
        <w:jc w:val="both"/>
        <w:rPr>
          <w:rFonts w:ascii="Cambria" w:hAnsi="Cambria"/>
        </w:rPr>
      </w:pPr>
      <w:r w:rsidRPr="0034569C">
        <w:rPr>
          <w:rFonts w:ascii="Cambria" w:hAnsi="Cambria"/>
        </w:rPr>
        <w:t>dokumenty ubezpieczeniowe wystawiane przez wykonawcę</w:t>
      </w:r>
      <w:r w:rsidR="00347FB3" w:rsidRPr="0034569C">
        <w:rPr>
          <w:rFonts w:ascii="Cambria" w:hAnsi="Cambria"/>
        </w:rPr>
        <w:t>.</w:t>
      </w:r>
    </w:p>
    <w:p w14:paraId="3AEE74BD" w14:textId="77777777" w:rsidR="004E57AD" w:rsidRPr="0034569C" w:rsidRDefault="004E57AD" w:rsidP="00E31874">
      <w:pPr>
        <w:widowControl w:val="0"/>
        <w:spacing w:before="120" w:after="0" w:line="240" w:lineRule="auto"/>
        <w:jc w:val="center"/>
        <w:rPr>
          <w:rFonts w:ascii="Cambria" w:hAnsi="Cambria"/>
          <w:b/>
          <w:highlight w:val="yellow"/>
        </w:rPr>
      </w:pPr>
    </w:p>
    <w:p w14:paraId="120101A0" w14:textId="12F696F2" w:rsidR="000400BA" w:rsidRPr="0034569C" w:rsidRDefault="000400BA" w:rsidP="00E31874">
      <w:pPr>
        <w:widowControl w:val="0"/>
        <w:spacing w:before="120" w:after="0" w:line="240" w:lineRule="auto"/>
        <w:jc w:val="center"/>
        <w:rPr>
          <w:rFonts w:ascii="Cambria" w:hAnsi="Cambria"/>
          <w:b/>
        </w:rPr>
      </w:pPr>
      <w:r w:rsidRPr="0034569C">
        <w:rPr>
          <w:rFonts w:ascii="Cambria" w:hAnsi="Cambria"/>
          <w:b/>
        </w:rPr>
        <w:t>§ 1</w:t>
      </w:r>
      <w:r w:rsidR="00880D8B" w:rsidRPr="0034569C">
        <w:rPr>
          <w:rFonts w:ascii="Cambria" w:hAnsi="Cambria"/>
          <w:b/>
        </w:rPr>
        <w:t>4</w:t>
      </w:r>
    </w:p>
    <w:p w14:paraId="4BA81371" w14:textId="77777777" w:rsidR="000400BA" w:rsidRPr="0034569C" w:rsidRDefault="000400BA" w:rsidP="00E31874">
      <w:pPr>
        <w:widowControl w:val="0"/>
        <w:spacing w:after="0" w:line="240" w:lineRule="auto"/>
        <w:jc w:val="both"/>
        <w:rPr>
          <w:rFonts w:ascii="Cambria" w:hAnsi="Cambria"/>
        </w:rPr>
      </w:pPr>
      <w:r w:rsidRPr="0034569C">
        <w:rPr>
          <w:rFonts w:ascii="Cambria" w:hAnsi="Cambria"/>
        </w:rPr>
        <w:t>Spory wynikające z niniejszej umowy rozstrzygane będą przez sąd właściwy dla siedziby Zamawiającego.</w:t>
      </w:r>
    </w:p>
    <w:p w14:paraId="1F2C31F8" w14:textId="1E5327B0" w:rsidR="000400BA" w:rsidRPr="0034569C" w:rsidRDefault="000400BA" w:rsidP="00E31874">
      <w:pPr>
        <w:widowControl w:val="0"/>
        <w:spacing w:after="0" w:line="240" w:lineRule="auto"/>
        <w:jc w:val="center"/>
        <w:rPr>
          <w:rFonts w:ascii="Cambria" w:hAnsi="Cambria"/>
          <w:b/>
          <w:lang w:eastAsia="ar-SA"/>
        </w:rPr>
      </w:pPr>
      <w:r w:rsidRPr="0034569C">
        <w:rPr>
          <w:rFonts w:ascii="Cambria" w:hAnsi="Cambria"/>
          <w:b/>
          <w:lang w:eastAsia="ar-SA"/>
        </w:rPr>
        <w:t>§1</w:t>
      </w:r>
      <w:r w:rsidR="00880D8B" w:rsidRPr="0034569C">
        <w:rPr>
          <w:rFonts w:ascii="Cambria" w:hAnsi="Cambria"/>
          <w:b/>
          <w:lang w:eastAsia="ar-SA"/>
        </w:rPr>
        <w:t>5</w:t>
      </w:r>
    </w:p>
    <w:p w14:paraId="7D85B488" w14:textId="77777777" w:rsidR="000400BA" w:rsidRPr="0034569C" w:rsidRDefault="000400BA" w:rsidP="003278FA">
      <w:pPr>
        <w:widowControl w:val="0"/>
        <w:numPr>
          <w:ilvl w:val="0"/>
          <w:numId w:val="69"/>
        </w:numPr>
        <w:tabs>
          <w:tab w:val="left" w:pos="284"/>
        </w:tabs>
        <w:suppressAutoHyphens/>
        <w:autoSpaceDE w:val="0"/>
        <w:spacing w:after="0" w:line="240" w:lineRule="auto"/>
        <w:ind w:left="284" w:hanging="284"/>
        <w:contextualSpacing/>
        <w:jc w:val="both"/>
        <w:rPr>
          <w:rFonts w:ascii="Cambria" w:hAnsi="Cambria"/>
          <w:lang w:eastAsia="ar-SA"/>
        </w:rPr>
      </w:pPr>
      <w:r w:rsidRPr="0034569C">
        <w:rPr>
          <w:rFonts w:ascii="Cambria" w:hAnsi="Cambria"/>
          <w:lang w:eastAsia="ar-SA"/>
        </w:rPr>
        <w:t xml:space="preserve">Zamawiający może rozwiązać niniejszą umowę, jeżeli zachodzi co najmniej jedna z następujących okoliczności: </w:t>
      </w:r>
    </w:p>
    <w:p w14:paraId="0D6BC384" w14:textId="77777777" w:rsidR="000400BA" w:rsidRPr="0034569C" w:rsidRDefault="000400BA" w:rsidP="003278FA">
      <w:pPr>
        <w:widowControl w:val="0"/>
        <w:numPr>
          <w:ilvl w:val="0"/>
          <w:numId w:val="70"/>
        </w:numPr>
        <w:tabs>
          <w:tab w:val="left" w:pos="284"/>
        </w:tabs>
        <w:suppressAutoHyphens/>
        <w:spacing w:after="0" w:line="240" w:lineRule="auto"/>
        <w:ind w:left="284" w:hanging="284"/>
        <w:jc w:val="both"/>
        <w:rPr>
          <w:rFonts w:ascii="Cambria" w:hAnsi="Cambria"/>
          <w:lang w:eastAsia="ar-SA"/>
        </w:rPr>
      </w:pPr>
      <w:r w:rsidRPr="0034569C">
        <w:rPr>
          <w:rFonts w:ascii="Cambria" w:hAnsi="Cambria"/>
          <w:lang w:eastAsia="ar-SA"/>
        </w:rPr>
        <w:t>zmiana umowy została dokonana z naruszeniem art. 144 ust. 1-1b, 1d i 1e ustawy Prawo zamówień publicznych,</w:t>
      </w:r>
    </w:p>
    <w:p w14:paraId="7A384709" w14:textId="77777777" w:rsidR="000400BA" w:rsidRPr="0034569C" w:rsidRDefault="000400BA" w:rsidP="003278FA">
      <w:pPr>
        <w:widowControl w:val="0"/>
        <w:numPr>
          <w:ilvl w:val="0"/>
          <w:numId w:val="70"/>
        </w:numPr>
        <w:tabs>
          <w:tab w:val="left" w:pos="284"/>
        </w:tabs>
        <w:suppressAutoHyphens/>
        <w:spacing w:after="0" w:line="240" w:lineRule="auto"/>
        <w:ind w:left="284" w:hanging="284"/>
        <w:jc w:val="both"/>
        <w:rPr>
          <w:rFonts w:ascii="Cambria" w:hAnsi="Cambria"/>
          <w:lang w:eastAsia="ar-SA"/>
        </w:rPr>
      </w:pPr>
      <w:r w:rsidRPr="0034569C">
        <w:rPr>
          <w:rFonts w:ascii="Cambria" w:hAnsi="Cambria"/>
          <w:lang w:eastAsia="ar-SA"/>
        </w:rPr>
        <w:t xml:space="preserve">Wykonawca w chwili zawarcia umowy podlega wykluczeniu z postępowania na podstawie art. 24 </w:t>
      </w:r>
      <w:r w:rsidRPr="0034569C">
        <w:rPr>
          <w:rFonts w:ascii="Cambria" w:hAnsi="Cambria"/>
          <w:lang w:eastAsia="ar-SA"/>
        </w:rPr>
        <w:lastRenderedPageBreak/>
        <w:t>ust. 1 ustawy Prawo zamówień publicznych;</w:t>
      </w:r>
    </w:p>
    <w:p w14:paraId="5C0A2B4A" w14:textId="77777777" w:rsidR="000400BA" w:rsidRPr="0034569C" w:rsidRDefault="000400BA" w:rsidP="003278FA">
      <w:pPr>
        <w:widowControl w:val="0"/>
        <w:numPr>
          <w:ilvl w:val="0"/>
          <w:numId w:val="70"/>
        </w:numPr>
        <w:tabs>
          <w:tab w:val="left" w:pos="284"/>
        </w:tabs>
        <w:suppressAutoHyphens/>
        <w:spacing w:after="0" w:line="240" w:lineRule="auto"/>
        <w:ind w:left="284" w:hanging="284"/>
        <w:jc w:val="both"/>
        <w:rPr>
          <w:rFonts w:ascii="Cambria" w:hAnsi="Cambria"/>
          <w:lang w:eastAsia="ar-SA"/>
        </w:rPr>
      </w:pPr>
      <w:r w:rsidRPr="0034569C">
        <w:rPr>
          <w:rFonts w:ascii="Cambria" w:hAnsi="Cambria"/>
          <w:lang w:eastAsia="ar-SA"/>
        </w:rPr>
        <w:t>Trybunał Sprawiedliwości Unii Europejskiej stwierdził, w ramach procedury przewidzianej w art. 258 Traktatu o Funkcjonowaniu Unii Europejskiej, że państwo polskie uchybiło zobowiązaniom, które ciążą na nim na mocy Traktatów, dyrektywy 2014/24/UE i dyrektywy 2014/25/UE, z uwagi na to, że Zamawiający udzielił zamówienia z naruszeniem przepisów prawa Unii Europejskiej.</w:t>
      </w:r>
    </w:p>
    <w:p w14:paraId="0D2B9C03" w14:textId="77777777" w:rsidR="000400BA" w:rsidRPr="0034569C" w:rsidRDefault="000400BA" w:rsidP="003278FA">
      <w:pPr>
        <w:widowControl w:val="0"/>
        <w:numPr>
          <w:ilvl w:val="0"/>
          <w:numId w:val="69"/>
        </w:numPr>
        <w:spacing w:after="120" w:line="240" w:lineRule="auto"/>
        <w:ind w:left="284" w:hanging="284"/>
        <w:contextualSpacing/>
        <w:jc w:val="both"/>
        <w:rPr>
          <w:rFonts w:ascii="Cambria" w:eastAsia="Calibri" w:hAnsi="Cambria"/>
          <w:b/>
        </w:rPr>
      </w:pPr>
      <w:r w:rsidRPr="0034569C">
        <w:rPr>
          <w:rFonts w:ascii="Cambria" w:eastAsia="Calibri" w:hAnsi="Cambria"/>
          <w:lang w:eastAsia="ar-SA"/>
        </w:rPr>
        <w:t>W takim przypadku Wykonawca może żądać wyłącznie wynagrodzenia należnego z tytułu wykonania części umowy.</w:t>
      </w:r>
    </w:p>
    <w:p w14:paraId="2B93C2FA" w14:textId="77777777" w:rsidR="00880D8B" w:rsidRPr="0034569C" w:rsidRDefault="00880D8B" w:rsidP="00880D8B">
      <w:pPr>
        <w:widowControl w:val="0"/>
        <w:spacing w:after="120" w:line="240" w:lineRule="auto"/>
        <w:ind w:left="360"/>
        <w:contextualSpacing/>
        <w:jc w:val="both"/>
        <w:rPr>
          <w:rFonts w:ascii="Cambria" w:eastAsia="Calibri" w:hAnsi="Cambria"/>
          <w:b/>
        </w:rPr>
      </w:pPr>
    </w:p>
    <w:p w14:paraId="5EABAEA2" w14:textId="77777777" w:rsidR="00880D8B" w:rsidRPr="0034569C" w:rsidRDefault="00880D8B" w:rsidP="00880D8B">
      <w:pPr>
        <w:widowControl w:val="0"/>
        <w:spacing w:after="120" w:line="240" w:lineRule="auto"/>
        <w:ind w:left="360"/>
        <w:contextualSpacing/>
        <w:jc w:val="both"/>
        <w:rPr>
          <w:rFonts w:ascii="Cambria" w:eastAsia="Calibri" w:hAnsi="Cambria"/>
          <w:b/>
        </w:rPr>
      </w:pPr>
    </w:p>
    <w:p w14:paraId="5D0CE8AB" w14:textId="162E5E6E" w:rsidR="000400BA" w:rsidRPr="0034569C" w:rsidRDefault="000400BA" w:rsidP="00E31874">
      <w:pPr>
        <w:widowControl w:val="0"/>
        <w:spacing w:before="120" w:after="0" w:line="240" w:lineRule="auto"/>
        <w:jc w:val="center"/>
        <w:rPr>
          <w:rFonts w:ascii="Cambria" w:hAnsi="Cambria"/>
          <w:b/>
        </w:rPr>
      </w:pPr>
      <w:r w:rsidRPr="0034569C">
        <w:rPr>
          <w:rFonts w:ascii="Cambria" w:hAnsi="Cambria"/>
          <w:b/>
        </w:rPr>
        <w:t>§ 1</w:t>
      </w:r>
      <w:r w:rsidR="004A08B3" w:rsidRPr="0034569C">
        <w:rPr>
          <w:rFonts w:ascii="Cambria" w:hAnsi="Cambria"/>
          <w:b/>
        </w:rPr>
        <w:t>6</w:t>
      </w:r>
    </w:p>
    <w:p w14:paraId="5346D032" w14:textId="77777777" w:rsidR="000400BA" w:rsidRPr="0034569C" w:rsidRDefault="000400BA" w:rsidP="00E31874">
      <w:pPr>
        <w:widowControl w:val="0"/>
        <w:spacing w:after="0" w:line="240" w:lineRule="auto"/>
        <w:jc w:val="both"/>
        <w:rPr>
          <w:rFonts w:ascii="Cambria" w:hAnsi="Cambria"/>
        </w:rPr>
      </w:pPr>
      <w:r w:rsidRPr="0034569C">
        <w:rPr>
          <w:rFonts w:ascii="Cambria" w:hAnsi="Cambria"/>
        </w:rPr>
        <w:t xml:space="preserve">Umowę sporządzono w trzech jednobrzmiących egzemplarzach, każdym na prawie oryginału, </w:t>
      </w:r>
      <w:r w:rsidRPr="0034569C">
        <w:rPr>
          <w:rFonts w:ascii="Cambria" w:hAnsi="Cambria"/>
        </w:rPr>
        <w:br/>
        <w:t>po jednym egzemplarzu dla Zamawiającego, Wykonawcy i brokera ubezpieczeniowego.</w:t>
      </w:r>
    </w:p>
    <w:p w14:paraId="1FEE5959" w14:textId="77777777" w:rsidR="00ED7970" w:rsidRPr="0034569C" w:rsidRDefault="00ED7970" w:rsidP="00E31874">
      <w:pPr>
        <w:widowControl w:val="0"/>
        <w:spacing w:after="0" w:line="240" w:lineRule="auto"/>
        <w:jc w:val="both"/>
        <w:rPr>
          <w:rFonts w:ascii="Cambria" w:hAnsi="Cambria"/>
        </w:rPr>
      </w:pPr>
    </w:p>
    <w:p w14:paraId="29D0C724" w14:textId="77777777" w:rsidR="004E57AD" w:rsidRPr="0034569C" w:rsidRDefault="004E57AD" w:rsidP="00E31874">
      <w:pPr>
        <w:widowControl w:val="0"/>
        <w:spacing w:after="0" w:line="240" w:lineRule="auto"/>
        <w:jc w:val="both"/>
        <w:rPr>
          <w:rFonts w:ascii="Cambria" w:hAnsi="Cambria"/>
        </w:rPr>
      </w:pPr>
    </w:p>
    <w:p w14:paraId="497480A0" w14:textId="77777777" w:rsidR="004E57AD" w:rsidRPr="0034569C" w:rsidRDefault="004E57AD" w:rsidP="00E31874">
      <w:pPr>
        <w:widowControl w:val="0"/>
        <w:spacing w:after="0" w:line="240" w:lineRule="auto"/>
        <w:jc w:val="both"/>
        <w:rPr>
          <w:rFonts w:ascii="Cambria" w:hAnsi="Cambria"/>
        </w:rPr>
      </w:pPr>
    </w:p>
    <w:p w14:paraId="5EADF377" w14:textId="77777777" w:rsidR="000400BA" w:rsidRPr="0034569C" w:rsidRDefault="000400BA" w:rsidP="00E31874">
      <w:pPr>
        <w:widowControl w:val="0"/>
        <w:spacing w:after="0" w:line="240" w:lineRule="auto"/>
        <w:jc w:val="both"/>
        <w:rPr>
          <w:rFonts w:ascii="Cambria" w:hAnsi="Cambria"/>
        </w:rPr>
      </w:pPr>
    </w:p>
    <w:tbl>
      <w:tblPr>
        <w:tblW w:w="0" w:type="auto"/>
        <w:jc w:val="center"/>
        <w:tblLook w:val="04A0" w:firstRow="1" w:lastRow="0" w:firstColumn="1" w:lastColumn="0" w:noHBand="0" w:noVBand="1"/>
      </w:tblPr>
      <w:tblGrid>
        <w:gridCol w:w="4644"/>
        <w:gridCol w:w="4644"/>
      </w:tblGrid>
      <w:tr w:rsidR="000400BA" w:rsidRPr="0034569C" w14:paraId="7367D5F8" w14:textId="77777777" w:rsidTr="00663B45">
        <w:trPr>
          <w:jc w:val="center"/>
        </w:trPr>
        <w:tc>
          <w:tcPr>
            <w:tcW w:w="4644" w:type="dxa"/>
            <w:shd w:val="clear" w:color="auto" w:fill="auto"/>
            <w:vAlign w:val="bottom"/>
          </w:tcPr>
          <w:p w14:paraId="167CBBEF" w14:textId="77777777" w:rsidR="000400BA" w:rsidRPr="0034569C" w:rsidRDefault="000400BA" w:rsidP="00E31874">
            <w:pPr>
              <w:widowControl w:val="0"/>
              <w:suppressAutoHyphens/>
              <w:spacing w:before="360" w:after="0" w:line="240" w:lineRule="auto"/>
              <w:jc w:val="center"/>
              <w:rPr>
                <w:rFonts w:ascii="Cambria" w:hAnsi="Cambria"/>
                <w:lang w:eastAsia="ar-SA"/>
              </w:rPr>
            </w:pPr>
            <w:r w:rsidRPr="0034569C">
              <w:rPr>
                <w:rFonts w:ascii="Cambria" w:hAnsi="Cambria"/>
                <w:lang w:eastAsia="ar-SA"/>
              </w:rPr>
              <w:t>……………………………………………</w:t>
            </w:r>
          </w:p>
        </w:tc>
        <w:tc>
          <w:tcPr>
            <w:tcW w:w="4644" w:type="dxa"/>
            <w:shd w:val="clear" w:color="auto" w:fill="auto"/>
            <w:vAlign w:val="bottom"/>
          </w:tcPr>
          <w:p w14:paraId="4A427AA5" w14:textId="77777777" w:rsidR="000400BA" w:rsidRPr="0034569C" w:rsidRDefault="000400BA" w:rsidP="00E31874">
            <w:pPr>
              <w:widowControl w:val="0"/>
              <w:suppressAutoHyphens/>
              <w:spacing w:before="360" w:after="0" w:line="240" w:lineRule="auto"/>
              <w:jc w:val="center"/>
              <w:rPr>
                <w:rFonts w:ascii="Cambria" w:hAnsi="Cambria"/>
                <w:lang w:eastAsia="ar-SA"/>
              </w:rPr>
            </w:pPr>
            <w:r w:rsidRPr="0034569C">
              <w:rPr>
                <w:rFonts w:ascii="Cambria" w:hAnsi="Cambria"/>
                <w:lang w:eastAsia="ar-SA"/>
              </w:rPr>
              <w:t>……………………………………………</w:t>
            </w:r>
          </w:p>
        </w:tc>
      </w:tr>
      <w:tr w:rsidR="000400BA" w:rsidRPr="0034569C" w14:paraId="4EADBDAB" w14:textId="77777777" w:rsidTr="00663B45">
        <w:trPr>
          <w:jc w:val="center"/>
        </w:trPr>
        <w:tc>
          <w:tcPr>
            <w:tcW w:w="4644" w:type="dxa"/>
            <w:shd w:val="clear" w:color="auto" w:fill="auto"/>
            <w:vAlign w:val="bottom"/>
          </w:tcPr>
          <w:p w14:paraId="7188769D" w14:textId="77777777" w:rsidR="000400BA" w:rsidRPr="0034569C" w:rsidRDefault="000400BA" w:rsidP="00E31874">
            <w:pPr>
              <w:widowControl w:val="0"/>
              <w:suppressAutoHyphens/>
              <w:spacing w:after="0" w:line="240" w:lineRule="auto"/>
              <w:jc w:val="center"/>
              <w:rPr>
                <w:rFonts w:ascii="Cambria" w:hAnsi="Cambria"/>
                <w:b/>
                <w:lang w:eastAsia="ar-SA"/>
              </w:rPr>
            </w:pPr>
            <w:r w:rsidRPr="0034569C">
              <w:rPr>
                <w:rFonts w:ascii="Cambria" w:hAnsi="Cambria"/>
                <w:b/>
                <w:lang w:eastAsia="ar-SA"/>
              </w:rPr>
              <w:t>Zamawiający</w:t>
            </w:r>
          </w:p>
        </w:tc>
        <w:tc>
          <w:tcPr>
            <w:tcW w:w="4644" w:type="dxa"/>
            <w:shd w:val="clear" w:color="auto" w:fill="auto"/>
            <w:vAlign w:val="bottom"/>
          </w:tcPr>
          <w:p w14:paraId="1B3B580D" w14:textId="77777777" w:rsidR="000400BA" w:rsidRPr="0034569C" w:rsidRDefault="000400BA" w:rsidP="00E31874">
            <w:pPr>
              <w:widowControl w:val="0"/>
              <w:suppressAutoHyphens/>
              <w:spacing w:after="0" w:line="240" w:lineRule="auto"/>
              <w:jc w:val="center"/>
              <w:rPr>
                <w:rFonts w:ascii="Cambria" w:hAnsi="Cambria"/>
                <w:b/>
                <w:lang w:eastAsia="ar-SA"/>
              </w:rPr>
            </w:pPr>
            <w:r w:rsidRPr="0034569C">
              <w:rPr>
                <w:rFonts w:ascii="Cambria" w:hAnsi="Cambria"/>
                <w:b/>
                <w:lang w:eastAsia="ar-SA"/>
              </w:rPr>
              <w:t>Wykonawca</w:t>
            </w:r>
          </w:p>
        </w:tc>
      </w:tr>
      <w:tr w:rsidR="000400BA" w:rsidRPr="0034569C" w14:paraId="3465BFD6" w14:textId="77777777" w:rsidTr="00663B45">
        <w:trPr>
          <w:jc w:val="center"/>
        </w:trPr>
        <w:tc>
          <w:tcPr>
            <w:tcW w:w="4644" w:type="dxa"/>
            <w:shd w:val="clear" w:color="auto" w:fill="auto"/>
            <w:vAlign w:val="bottom"/>
          </w:tcPr>
          <w:p w14:paraId="43F98170" w14:textId="77777777" w:rsidR="00847A6D" w:rsidRPr="0034569C" w:rsidRDefault="00847A6D" w:rsidP="00847A6D">
            <w:pPr>
              <w:widowControl w:val="0"/>
              <w:suppressAutoHyphens/>
              <w:spacing w:before="480" w:after="0" w:line="240" w:lineRule="auto"/>
              <w:jc w:val="center"/>
              <w:rPr>
                <w:rFonts w:ascii="Cambria" w:hAnsi="Cambria"/>
                <w:lang w:eastAsia="ar-SA"/>
              </w:rPr>
            </w:pPr>
            <w:r w:rsidRPr="0034569C">
              <w:rPr>
                <w:rFonts w:ascii="Cambria" w:hAnsi="Cambria"/>
                <w:lang w:eastAsia="ar-SA"/>
              </w:rPr>
              <w:t>……………………………………………</w:t>
            </w:r>
          </w:p>
          <w:p w14:paraId="7A5225E1" w14:textId="55E78179" w:rsidR="000400BA" w:rsidRPr="0034569C" w:rsidRDefault="00847A6D" w:rsidP="00847A6D">
            <w:pPr>
              <w:widowControl w:val="0"/>
              <w:suppressAutoHyphens/>
              <w:spacing w:before="480" w:after="0" w:line="240" w:lineRule="auto"/>
              <w:jc w:val="center"/>
              <w:rPr>
                <w:rFonts w:ascii="Cambria" w:hAnsi="Cambria"/>
                <w:b/>
                <w:lang w:eastAsia="ar-SA"/>
              </w:rPr>
            </w:pPr>
            <w:r w:rsidRPr="0034569C">
              <w:rPr>
                <w:rFonts w:ascii="Cambria" w:hAnsi="Cambria"/>
                <w:b/>
                <w:lang w:eastAsia="ar-SA"/>
              </w:rPr>
              <w:t>Kontrasygnata Skarbnika Gminy</w:t>
            </w:r>
          </w:p>
        </w:tc>
        <w:tc>
          <w:tcPr>
            <w:tcW w:w="4644" w:type="dxa"/>
            <w:shd w:val="clear" w:color="auto" w:fill="auto"/>
            <w:vAlign w:val="bottom"/>
          </w:tcPr>
          <w:p w14:paraId="3C8423FF" w14:textId="77777777" w:rsidR="000400BA" w:rsidRPr="0034569C" w:rsidRDefault="000400BA" w:rsidP="00E31874">
            <w:pPr>
              <w:widowControl w:val="0"/>
              <w:suppressAutoHyphens/>
              <w:spacing w:after="0" w:line="240" w:lineRule="auto"/>
              <w:jc w:val="center"/>
              <w:rPr>
                <w:rFonts w:ascii="Cambria" w:hAnsi="Cambria"/>
                <w:b/>
                <w:lang w:eastAsia="ar-SA"/>
              </w:rPr>
            </w:pPr>
          </w:p>
        </w:tc>
      </w:tr>
      <w:tr w:rsidR="000400BA" w:rsidRPr="0034569C" w14:paraId="31277C4D" w14:textId="77777777" w:rsidTr="00663B45">
        <w:trPr>
          <w:jc w:val="center"/>
        </w:trPr>
        <w:tc>
          <w:tcPr>
            <w:tcW w:w="4644" w:type="dxa"/>
            <w:shd w:val="clear" w:color="auto" w:fill="auto"/>
            <w:vAlign w:val="bottom"/>
          </w:tcPr>
          <w:p w14:paraId="3E7D322F" w14:textId="2BF53DC2" w:rsidR="000400BA" w:rsidRPr="0034569C" w:rsidRDefault="000400BA" w:rsidP="00E31874">
            <w:pPr>
              <w:widowControl w:val="0"/>
              <w:suppressAutoHyphens/>
              <w:spacing w:after="0" w:line="240" w:lineRule="auto"/>
              <w:jc w:val="center"/>
              <w:rPr>
                <w:rFonts w:ascii="Cambria" w:hAnsi="Cambria"/>
                <w:b/>
                <w:lang w:eastAsia="ar-SA"/>
              </w:rPr>
            </w:pPr>
          </w:p>
        </w:tc>
        <w:tc>
          <w:tcPr>
            <w:tcW w:w="4644" w:type="dxa"/>
            <w:shd w:val="clear" w:color="auto" w:fill="auto"/>
            <w:vAlign w:val="bottom"/>
          </w:tcPr>
          <w:p w14:paraId="63FB0CD0" w14:textId="77777777" w:rsidR="000400BA" w:rsidRPr="0034569C" w:rsidRDefault="000400BA" w:rsidP="00E31874">
            <w:pPr>
              <w:widowControl w:val="0"/>
              <w:suppressAutoHyphens/>
              <w:spacing w:after="0" w:line="240" w:lineRule="auto"/>
              <w:jc w:val="center"/>
              <w:rPr>
                <w:rFonts w:ascii="Cambria" w:hAnsi="Cambria"/>
                <w:b/>
                <w:lang w:eastAsia="ar-SA"/>
              </w:rPr>
            </w:pPr>
          </w:p>
        </w:tc>
      </w:tr>
    </w:tbl>
    <w:p w14:paraId="3162B0AB" w14:textId="77777777" w:rsidR="00237D52" w:rsidRPr="0034569C" w:rsidRDefault="003B7766" w:rsidP="00E31874">
      <w:pPr>
        <w:widowControl w:val="0"/>
        <w:spacing w:after="0" w:line="240" w:lineRule="auto"/>
        <w:jc w:val="both"/>
        <w:rPr>
          <w:rFonts w:ascii="Cambria" w:hAnsi="Cambria"/>
          <w:color w:val="660066"/>
          <w:highlight w:val="yellow"/>
        </w:rPr>
      </w:pPr>
      <w:r w:rsidRPr="0034569C">
        <w:rPr>
          <w:rFonts w:ascii="Cambria" w:hAnsi="Cambria"/>
          <w:color w:val="660066"/>
          <w:highlight w:val="yellow"/>
        </w:rPr>
        <w:t xml:space="preserve"> </w:t>
      </w:r>
      <w:r w:rsidR="00917CC3" w:rsidRPr="0034569C">
        <w:rPr>
          <w:rFonts w:ascii="Cambria" w:hAnsi="Cambria"/>
          <w:color w:val="660066"/>
          <w:highlight w:val="yellow"/>
        </w:rPr>
        <w:t xml:space="preserve"> </w:t>
      </w:r>
    </w:p>
    <w:p w14:paraId="395F2B93" w14:textId="77777777" w:rsidR="0064660F" w:rsidRPr="0034569C" w:rsidRDefault="0064660F" w:rsidP="00E31874">
      <w:pPr>
        <w:widowControl w:val="0"/>
        <w:spacing w:after="0" w:line="240" w:lineRule="auto"/>
        <w:jc w:val="both"/>
        <w:rPr>
          <w:rFonts w:ascii="Cambria" w:hAnsi="Cambria"/>
          <w:color w:val="660066"/>
          <w:highlight w:val="yellow"/>
        </w:rPr>
      </w:pPr>
    </w:p>
    <w:p w14:paraId="041A5A2C" w14:textId="77777777" w:rsidR="00847A6D" w:rsidRPr="0034569C" w:rsidRDefault="00847A6D" w:rsidP="00E31874">
      <w:pPr>
        <w:widowControl w:val="0"/>
        <w:spacing w:after="0" w:line="240" w:lineRule="auto"/>
        <w:jc w:val="both"/>
        <w:rPr>
          <w:rFonts w:ascii="Cambria" w:hAnsi="Cambria"/>
          <w:color w:val="660066"/>
          <w:highlight w:val="yellow"/>
        </w:rPr>
      </w:pPr>
    </w:p>
    <w:p w14:paraId="0202003D" w14:textId="77777777" w:rsidR="00847A6D" w:rsidRPr="0034569C" w:rsidRDefault="00847A6D" w:rsidP="00E31874">
      <w:pPr>
        <w:widowControl w:val="0"/>
        <w:spacing w:after="0" w:line="240" w:lineRule="auto"/>
        <w:jc w:val="both"/>
        <w:rPr>
          <w:rFonts w:ascii="Cambria" w:hAnsi="Cambria"/>
          <w:color w:val="660066"/>
          <w:highlight w:val="yellow"/>
        </w:rPr>
      </w:pPr>
    </w:p>
    <w:p w14:paraId="21CFC4C2" w14:textId="77777777" w:rsidR="00847A6D" w:rsidRPr="0034569C" w:rsidRDefault="00847A6D" w:rsidP="00E31874">
      <w:pPr>
        <w:widowControl w:val="0"/>
        <w:spacing w:after="0" w:line="240" w:lineRule="auto"/>
        <w:jc w:val="both"/>
        <w:rPr>
          <w:rFonts w:ascii="Cambria" w:hAnsi="Cambria"/>
          <w:color w:val="660066"/>
          <w:highlight w:val="yellow"/>
        </w:rPr>
      </w:pPr>
    </w:p>
    <w:p w14:paraId="3ABBFA7B" w14:textId="77777777" w:rsidR="00847A6D" w:rsidRPr="0034569C" w:rsidRDefault="00847A6D" w:rsidP="00E31874">
      <w:pPr>
        <w:widowControl w:val="0"/>
        <w:spacing w:after="0" w:line="240" w:lineRule="auto"/>
        <w:jc w:val="both"/>
        <w:rPr>
          <w:rFonts w:ascii="Cambria" w:hAnsi="Cambria"/>
          <w:color w:val="660066"/>
          <w:highlight w:val="yellow"/>
        </w:rPr>
      </w:pPr>
    </w:p>
    <w:p w14:paraId="58850D69" w14:textId="77777777" w:rsidR="00847A6D" w:rsidRPr="0034569C" w:rsidRDefault="00847A6D" w:rsidP="00E31874">
      <w:pPr>
        <w:widowControl w:val="0"/>
        <w:spacing w:after="0" w:line="240" w:lineRule="auto"/>
        <w:jc w:val="both"/>
        <w:rPr>
          <w:rFonts w:ascii="Cambria" w:hAnsi="Cambria"/>
          <w:color w:val="660066"/>
          <w:highlight w:val="yellow"/>
        </w:rPr>
      </w:pPr>
    </w:p>
    <w:p w14:paraId="03604EFD" w14:textId="77777777" w:rsidR="00847A6D" w:rsidRPr="0034569C" w:rsidRDefault="00847A6D" w:rsidP="00E31874">
      <w:pPr>
        <w:widowControl w:val="0"/>
        <w:spacing w:after="0" w:line="240" w:lineRule="auto"/>
        <w:jc w:val="both"/>
        <w:rPr>
          <w:rFonts w:ascii="Cambria" w:hAnsi="Cambria"/>
          <w:color w:val="660066"/>
          <w:highlight w:val="yellow"/>
        </w:rPr>
      </w:pPr>
    </w:p>
    <w:p w14:paraId="20C2EB39" w14:textId="77777777" w:rsidR="00847A6D" w:rsidRPr="0034569C" w:rsidRDefault="00847A6D" w:rsidP="00E31874">
      <w:pPr>
        <w:widowControl w:val="0"/>
        <w:spacing w:after="0" w:line="240" w:lineRule="auto"/>
        <w:jc w:val="both"/>
        <w:rPr>
          <w:rFonts w:ascii="Cambria" w:hAnsi="Cambria"/>
          <w:color w:val="660066"/>
          <w:highlight w:val="yellow"/>
        </w:rPr>
      </w:pPr>
    </w:p>
    <w:p w14:paraId="70C69CBB" w14:textId="77777777" w:rsidR="00847A6D" w:rsidRPr="0034569C" w:rsidRDefault="00847A6D" w:rsidP="00E31874">
      <w:pPr>
        <w:widowControl w:val="0"/>
        <w:spacing w:after="0" w:line="240" w:lineRule="auto"/>
        <w:jc w:val="both"/>
        <w:rPr>
          <w:rFonts w:ascii="Cambria" w:hAnsi="Cambria"/>
          <w:color w:val="660066"/>
          <w:highlight w:val="yellow"/>
        </w:rPr>
      </w:pPr>
    </w:p>
    <w:p w14:paraId="0E77A686" w14:textId="77777777" w:rsidR="00847A6D" w:rsidRPr="0034569C" w:rsidRDefault="00847A6D" w:rsidP="00E31874">
      <w:pPr>
        <w:widowControl w:val="0"/>
        <w:spacing w:after="0" w:line="240" w:lineRule="auto"/>
        <w:jc w:val="both"/>
        <w:rPr>
          <w:rFonts w:ascii="Cambria" w:hAnsi="Cambria"/>
          <w:color w:val="660066"/>
          <w:highlight w:val="yellow"/>
        </w:rPr>
      </w:pPr>
    </w:p>
    <w:p w14:paraId="1F3C2E6F" w14:textId="77777777" w:rsidR="00847A6D" w:rsidRPr="0034569C" w:rsidRDefault="00847A6D" w:rsidP="00E31874">
      <w:pPr>
        <w:widowControl w:val="0"/>
        <w:spacing w:after="0" w:line="240" w:lineRule="auto"/>
        <w:jc w:val="both"/>
        <w:rPr>
          <w:rFonts w:ascii="Cambria" w:hAnsi="Cambria"/>
          <w:color w:val="660066"/>
          <w:highlight w:val="yellow"/>
        </w:rPr>
      </w:pPr>
    </w:p>
    <w:p w14:paraId="62CE244D" w14:textId="77777777" w:rsidR="00847A6D" w:rsidRPr="0034569C" w:rsidRDefault="00847A6D" w:rsidP="00E31874">
      <w:pPr>
        <w:widowControl w:val="0"/>
        <w:spacing w:after="0" w:line="240" w:lineRule="auto"/>
        <w:jc w:val="both"/>
        <w:rPr>
          <w:rFonts w:ascii="Cambria" w:hAnsi="Cambria"/>
          <w:color w:val="660066"/>
          <w:highlight w:val="yellow"/>
        </w:rPr>
      </w:pPr>
    </w:p>
    <w:p w14:paraId="19537EDC" w14:textId="77777777" w:rsidR="00847A6D" w:rsidRPr="0034569C" w:rsidRDefault="00847A6D" w:rsidP="00E31874">
      <w:pPr>
        <w:widowControl w:val="0"/>
        <w:spacing w:after="0" w:line="240" w:lineRule="auto"/>
        <w:jc w:val="both"/>
        <w:rPr>
          <w:rFonts w:ascii="Cambria" w:hAnsi="Cambria"/>
          <w:color w:val="660066"/>
          <w:highlight w:val="yellow"/>
        </w:rPr>
      </w:pPr>
    </w:p>
    <w:p w14:paraId="33366C14" w14:textId="77777777" w:rsidR="00847A6D" w:rsidRPr="0034569C" w:rsidRDefault="00847A6D" w:rsidP="00E31874">
      <w:pPr>
        <w:widowControl w:val="0"/>
        <w:spacing w:after="0" w:line="240" w:lineRule="auto"/>
        <w:jc w:val="both"/>
        <w:rPr>
          <w:rFonts w:ascii="Cambria" w:hAnsi="Cambria"/>
          <w:color w:val="660066"/>
          <w:highlight w:val="yellow"/>
        </w:rPr>
      </w:pPr>
    </w:p>
    <w:p w14:paraId="49DD10E9" w14:textId="77777777" w:rsidR="00847A6D" w:rsidRPr="0034569C" w:rsidRDefault="00847A6D" w:rsidP="00E31874">
      <w:pPr>
        <w:widowControl w:val="0"/>
        <w:spacing w:after="0" w:line="240" w:lineRule="auto"/>
        <w:jc w:val="both"/>
        <w:rPr>
          <w:rFonts w:ascii="Cambria" w:hAnsi="Cambria"/>
          <w:color w:val="660066"/>
          <w:highlight w:val="yellow"/>
        </w:rPr>
      </w:pPr>
    </w:p>
    <w:p w14:paraId="40DE85B9" w14:textId="77777777" w:rsidR="00847A6D" w:rsidRPr="0034569C" w:rsidRDefault="00847A6D" w:rsidP="00E31874">
      <w:pPr>
        <w:widowControl w:val="0"/>
        <w:spacing w:after="0" w:line="240" w:lineRule="auto"/>
        <w:jc w:val="both"/>
        <w:rPr>
          <w:rFonts w:ascii="Cambria" w:hAnsi="Cambria"/>
          <w:color w:val="660066"/>
          <w:highlight w:val="yellow"/>
        </w:rPr>
      </w:pPr>
    </w:p>
    <w:p w14:paraId="33BCE432" w14:textId="77777777" w:rsidR="00847A6D" w:rsidRPr="0034569C" w:rsidRDefault="00847A6D" w:rsidP="00E31874">
      <w:pPr>
        <w:widowControl w:val="0"/>
        <w:spacing w:after="0" w:line="240" w:lineRule="auto"/>
        <w:jc w:val="both"/>
        <w:rPr>
          <w:rFonts w:ascii="Cambria" w:hAnsi="Cambria"/>
          <w:color w:val="660066"/>
          <w:highlight w:val="yellow"/>
        </w:rPr>
      </w:pPr>
    </w:p>
    <w:p w14:paraId="708B31C5" w14:textId="77777777" w:rsidR="00847A6D" w:rsidRPr="0034569C" w:rsidRDefault="00847A6D" w:rsidP="00E31874">
      <w:pPr>
        <w:widowControl w:val="0"/>
        <w:spacing w:after="0" w:line="240" w:lineRule="auto"/>
        <w:jc w:val="both"/>
        <w:rPr>
          <w:rFonts w:ascii="Cambria" w:hAnsi="Cambria"/>
          <w:color w:val="660066"/>
          <w:highlight w:val="yellow"/>
        </w:rPr>
      </w:pPr>
    </w:p>
    <w:p w14:paraId="27014A14" w14:textId="77777777" w:rsidR="00847A6D" w:rsidRPr="0034569C" w:rsidRDefault="00847A6D" w:rsidP="00E31874">
      <w:pPr>
        <w:widowControl w:val="0"/>
        <w:spacing w:after="0" w:line="240" w:lineRule="auto"/>
        <w:jc w:val="both"/>
        <w:rPr>
          <w:rFonts w:ascii="Cambria" w:hAnsi="Cambria"/>
          <w:color w:val="660066"/>
          <w:highlight w:val="yellow"/>
        </w:rPr>
      </w:pPr>
    </w:p>
    <w:p w14:paraId="7783B050" w14:textId="77777777" w:rsidR="00847A6D" w:rsidRPr="0034569C" w:rsidRDefault="00847A6D" w:rsidP="00E31874">
      <w:pPr>
        <w:widowControl w:val="0"/>
        <w:spacing w:after="0" w:line="240" w:lineRule="auto"/>
        <w:jc w:val="both"/>
        <w:rPr>
          <w:rFonts w:ascii="Cambria" w:hAnsi="Cambria"/>
          <w:color w:val="660066"/>
          <w:highlight w:val="yellow"/>
        </w:rPr>
      </w:pPr>
    </w:p>
    <w:p w14:paraId="120FDF1B" w14:textId="77777777" w:rsidR="00847A6D" w:rsidRPr="0034569C" w:rsidRDefault="00847A6D" w:rsidP="00E31874">
      <w:pPr>
        <w:widowControl w:val="0"/>
        <w:spacing w:after="0" w:line="240" w:lineRule="auto"/>
        <w:jc w:val="both"/>
        <w:rPr>
          <w:rFonts w:ascii="Cambria" w:hAnsi="Cambria"/>
          <w:color w:val="660066"/>
          <w:highlight w:val="yellow"/>
        </w:rPr>
      </w:pPr>
    </w:p>
    <w:p w14:paraId="05EED3F9" w14:textId="77777777" w:rsidR="00847A6D" w:rsidRPr="0034569C" w:rsidRDefault="00847A6D" w:rsidP="00E31874">
      <w:pPr>
        <w:widowControl w:val="0"/>
        <w:spacing w:after="0" w:line="240" w:lineRule="auto"/>
        <w:jc w:val="both"/>
        <w:rPr>
          <w:rFonts w:ascii="Cambria" w:hAnsi="Cambria"/>
          <w:color w:val="660066"/>
          <w:highlight w:val="yellow"/>
        </w:rPr>
      </w:pPr>
    </w:p>
    <w:p w14:paraId="36469DAC" w14:textId="77777777" w:rsidR="00847A6D" w:rsidRPr="0034569C" w:rsidRDefault="00847A6D" w:rsidP="00E31874">
      <w:pPr>
        <w:widowControl w:val="0"/>
        <w:spacing w:after="0" w:line="240" w:lineRule="auto"/>
        <w:jc w:val="both"/>
        <w:rPr>
          <w:rFonts w:ascii="Cambria" w:hAnsi="Cambria"/>
          <w:color w:val="660066"/>
          <w:highlight w:val="yellow"/>
        </w:rPr>
      </w:pPr>
    </w:p>
    <w:p w14:paraId="4E1B9B63" w14:textId="77777777" w:rsidR="00847A6D" w:rsidRPr="0034569C" w:rsidRDefault="00847A6D" w:rsidP="00E31874">
      <w:pPr>
        <w:widowControl w:val="0"/>
        <w:spacing w:after="0" w:line="240" w:lineRule="auto"/>
        <w:jc w:val="both"/>
        <w:rPr>
          <w:rFonts w:ascii="Cambria" w:hAnsi="Cambria"/>
          <w:color w:val="660066"/>
          <w:highlight w:val="yellow"/>
        </w:rPr>
      </w:pPr>
    </w:p>
    <w:p w14:paraId="1424FEE2" w14:textId="77777777" w:rsidR="00847A6D" w:rsidRPr="0034569C" w:rsidRDefault="00847A6D" w:rsidP="00E31874">
      <w:pPr>
        <w:widowControl w:val="0"/>
        <w:spacing w:after="0" w:line="240" w:lineRule="auto"/>
        <w:jc w:val="both"/>
        <w:rPr>
          <w:rFonts w:ascii="Cambria" w:hAnsi="Cambria"/>
          <w:color w:val="660066"/>
          <w:highlight w:val="yellow"/>
        </w:rPr>
      </w:pPr>
    </w:p>
    <w:p w14:paraId="6A52D660" w14:textId="77777777" w:rsidR="00847A6D" w:rsidRPr="0034569C" w:rsidRDefault="00847A6D" w:rsidP="00E31874">
      <w:pPr>
        <w:widowControl w:val="0"/>
        <w:spacing w:after="0" w:line="240" w:lineRule="auto"/>
        <w:jc w:val="both"/>
        <w:rPr>
          <w:rFonts w:ascii="Cambria" w:hAnsi="Cambria"/>
          <w:color w:val="660066"/>
          <w:highlight w:val="yellow"/>
        </w:rPr>
      </w:pPr>
    </w:p>
    <w:p w14:paraId="06F71C83" w14:textId="77777777" w:rsidR="00847A6D" w:rsidRPr="0034569C" w:rsidRDefault="00847A6D" w:rsidP="00E31874">
      <w:pPr>
        <w:widowControl w:val="0"/>
        <w:spacing w:after="0" w:line="240" w:lineRule="auto"/>
        <w:jc w:val="both"/>
        <w:rPr>
          <w:rFonts w:ascii="Cambria" w:hAnsi="Cambria"/>
          <w:color w:val="660066"/>
          <w:highlight w:val="yellow"/>
        </w:rPr>
      </w:pPr>
    </w:p>
    <w:p w14:paraId="510D75D3" w14:textId="77777777" w:rsidR="00847A6D" w:rsidRPr="0034569C" w:rsidRDefault="00847A6D" w:rsidP="00E31874">
      <w:pPr>
        <w:widowControl w:val="0"/>
        <w:spacing w:after="0" w:line="240" w:lineRule="auto"/>
        <w:jc w:val="both"/>
        <w:rPr>
          <w:rFonts w:ascii="Cambria" w:hAnsi="Cambria"/>
          <w:color w:val="660066"/>
          <w:highlight w:val="yellow"/>
        </w:rPr>
      </w:pPr>
    </w:p>
    <w:p w14:paraId="0C6E0E40" w14:textId="77777777" w:rsidR="00847A6D" w:rsidRPr="0034569C" w:rsidRDefault="00847A6D" w:rsidP="00E31874">
      <w:pPr>
        <w:widowControl w:val="0"/>
        <w:spacing w:after="0" w:line="240" w:lineRule="auto"/>
        <w:jc w:val="both"/>
        <w:rPr>
          <w:rFonts w:ascii="Cambria" w:hAnsi="Cambria"/>
          <w:color w:val="660066"/>
          <w:highlight w:val="yellow"/>
        </w:rPr>
      </w:pPr>
    </w:p>
    <w:p w14:paraId="012E310E" w14:textId="77777777" w:rsidR="00847A6D" w:rsidRPr="0034569C" w:rsidRDefault="00847A6D" w:rsidP="00E31874">
      <w:pPr>
        <w:widowControl w:val="0"/>
        <w:spacing w:after="0" w:line="240" w:lineRule="auto"/>
        <w:jc w:val="both"/>
        <w:rPr>
          <w:rFonts w:ascii="Cambria" w:hAnsi="Cambria"/>
          <w:color w:val="660066"/>
          <w:highlight w:val="yellow"/>
        </w:rPr>
      </w:pPr>
    </w:p>
    <w:p w14:paraId="5AE95A49" w14:textId="64ECEE96" w:rsidR="00847A6D" w:rsidRPr="0034569C" w:rsidRDefault="00847A6D" w:rsidP="00847A6D">
      <w:pPr>
        <w:widowControl w:val="0"/>
        <w:spacing w:before="120" w:after="120" w:line="240" w:lineRule="auto"/>
        <w:jc w:val="both"/>
        <w:outlineLvl w:val="0"/>
        <w:rPr>
          <w:rFonts w:ascii="Cambria" w:hAnsi="Cambria"/>
          <w:b/>
        </w:rPr>
      </w:pPr>
      <w:r w:rsidRPr="0034569C">
        <w:rPr>
          <w:rFonts w:ascii="Cambria" w:hAnsi="Cambria"/>
          <w:b/>
        </w:rPr>
        <w:t>Załącznik nr 6c do SIWZ: Wzór umowy dotyczący części IV zamówienia</w:t>
      </w:r>
    </w:p>
    <w:p w14:paraId="45398307" w14:textId="77777777" w:rsidR="00847A6D" w:rsidRPr="0034569C" w:rsidRDefault="00847A6D" w:rsidP="00847A6D">
      <w:pPr>
        <w:widowControl w:val="0"/>
        <w:spacing w:after="0" w:line="240" w:lineRule="auto"/>
        <w:jc w:val="center"/>
        <w:rPr>
          <w:rFonts w:ascii="Cambria" w:hAnsi="Cambria"/>
          <w:b/>
          <w:lang w:eastAsia="pl-PL"/>
        </w:rPr>
      </w:pPr>
      <w:r w:rsidRPr="0034569C">
        <w:rPr>
          <w:rFonts w:ascii="Cambria" w:hAnsi="Cambria"/>
          <w:b/>
          <w:lang w:eastAsia="pl-PL"/>
        </w:rPr>
        <w:t>Umowa nr …………</w:t>
      </w:r>
    </w:p>
    <w:p w14:paraId="200144F4" w14:textId="77777777" w:rsidR="00847A6D" w:rsidRPr="0034569C" w:rsidRDefault="00847A6D" w:rsidP="00847A6D">
      <w:pPr>
        <w:widowControl w:val="0"/>
        <w:spacing w:after="0" w:line="240" w:lineRule="auto"/>
        <w:jc w:val="center"/>
        <w:rPr>
          <w:rFonts w:ascii="Cambria" w:hAnsi="Cambria"/>
          <w:b/>
          <w:lang w:eastAsia="pl-PL"/>
        </w:rPr>
      </w:pPr>
    </w:p>
    <w:p w14:paraId="4DBC6EB1" w14:textId="7A00CC8F" w:rsidR="00847A6D" w:rsidRPr="00D218AE" w:rsidRDefault="00847A6D" w:rsidP="00847A6D">
      <w:pPr>
        <w:widowControl w:val="0"/>
        <w:spacing w:after="0" w:line="240" w:lineRule="auto"/>
        <w:jc w:val="both"/>
        <w:rPr>
          <w:rFonts w:ascii="Cambria" w:hAnsi="Cambria"/>
          <w:lang w:eastAsia="pl-PL"/>
        </w:rPr>
      </w:pPr>
      <w:r w:rsidRPr="00D218AE">
        <w:rPr>
          <w:rFonts w:ascii="Cambria" w:hAnsi="Cambria"/>
          <w:lang w:eastAsia="pl-PL"/>
        </w:rPr>
        <w:t>za</w:t>
      </w:r>
      <w:r w:rsidR="00E50CF6" w:rsidRPr="00D218AE">
        <w:rPr>
          <w:rFonts w:ascii="Cambria" w:hAnsi="Cambria"/>
          <w:lang w:eastAsia="pl-PL"/>
        </w:rPr>
        <w:t xml:space="preserve">warta w dniu ………… …………..… ……… </w:t>
      </w:r>
      <w:r w:rsidRPr="00D218AE">
        <w:rPr>
          <w:rFonts w:ascii="Cambria" w:hAnsi="Cambria"/>
          <w:lang w:eastAsia="pl-PL"/>
        </w:rPr>
        <w:t xml:space="preserve"> roku pomiędzy </w:t>
      </w:r>
    </w:p>
    <w:p w14:paraId="50EF6905" w14:textId="77777777" w:rsidR="00847A6D" w:rsidRPr="00D218AE" w:rsidRDefault="00847A6D" w:rsidP="00847A6D">
      <w:pPr>
        <w:widowControl w:val="0"/>
        <w:overflowPunct w:val="0"/>
        <w:autoSpaceDE w:val="0"/>
        <w:autoSpaceDN w:val="0"/>
        <w:adjustRightInd w:val="0"/>
        <w:spacing w:after="0" w:line="240" w:lineRule="auto"/>
        <w:jc w:val="both"/>
        <w:textAlignment w:val="baseline"/>
        <w:rPr>
          <w:rFonts w:ascii="Cambria" w:hAnsi="Cambria"/>
          <w:b/>
          <w:lang w:eastAsia="ar-SA"/>
        </w:rPr>
      </w:pPr>
      <w:r w:rsidRPr="00D218AE">
        <w:rPr>
          <w:rFonts w:ascii="Cambria" w:hAnsi="Cambria"/>
          <w:b/>
          <w:lang w:eastAsia="ar-SA"/>
        </w:rPr>
        <w:t>Gminą Olecko</w:t>
      </w:r>
      <w:r w:rsidRPr="00D218AE">
        <w:rPr>
          <w:rFonts w:ascii="Cambria" w:hAnsi="Cambria"/>
          <w:lang w:eastAsia="pl-PL"/>
        </w:rPr>
        <w:t xml:space="preserve">,  </w:t>
      </w:r>
      <w:r w:rsidRPr="00D218AE">
        <w:rPr>
          <w:rFonts w:ascii="Cambria" w:hAnsi="Cambria"/>
          <w:b/>
          <w:lang w:eastAsia="pl-PL"/>
        </w:rPr>
        <w:t>z siedzibą przy Placu Wolności 3,  19 – 400 Olecko,</w:t>
      </w:r>
      <w:r w:rsidRPr="00D218AE">
        <w:rPr>
          <w:rFonts w:ascii="Cambria" w:hAnsi="Cambria"/>
          <w:b/>
          <w:lang w:eastAsia="ar-SA"/>
        </w:rPr>
        <w:t xml:space="preserve"> </w:t>
      </w:r>
    </w:p>
    <w:p w14:paraId="0B9CD42A" w14:textId="77777777" w:rsidR="00847A6D" w:rsidRPr="00D218AE" w:rsidRDefault="00847A6D" w:rsidP="00847A6D">
      <w:pPr>
        <w:widowControl w:val="0"/>
        <w:overflowPunct w:val="0"/>
        <w:autoSpaceDE w:val="0"/>
        <w:autoSpaceDN w:val="0"/>
        <w:adjustRightInd w:val="0"/>
        <w:spacing w:after="0" w:line="240" w:lineRule="auto"/>
        <w:jc w:val="both"/>
        <w:textAlignment w:val="baseline"/>
        <w:rPr>
          <w:rFonts w:ascii="Cambria" w:hAnsi="Cambria"/>
          <w:lang w:eastAsia="pl-PL"/>
        </w:rPr>
      </w:pPr>
      <w:r w:rsidRPr="00D218AE">
        <w:rPr>
          <w:rFonts w:ascii="Cambria" w:hAnsi="Cambria"/>
          <w:b/>
          <w:bCs/>
          <w:lang w:eastAsia="ar-SA"/>
        </w:rPr>
        <w:t>NIP:  8471586073, REGON: 790671277</w:t>
      </w:r>
    </w:p>
    <w:p w14:paraId="1A83FF97" w14:textId="77777777" w:rsidR="00847A6D" w:rsidRPr="00D218AE" w:rsidRDefault="00847A6D" w:rsidP="00847A6D">
      <w:pPr>
        <w:widowControl w:val="0"/>
        <w:autoSpaceDE w:val="0"/>
        <w:autoSpaceDN w:val="0"/>
        <w:adjustRightInd w:val="0"/>
        <w:spacing w:after="0" w:line="240" w:lineRule="auto"/>
        <w:rPr>
          <w:rFonts w:ascii="Cambria" w:hAnsi="Cambria"/>
          <w:lang w:eastAsia="pl-PL"/>
        </w:rPr>
      </w:pPr>
    </w:p>
    <w:p w14:paraId="2807E9F1" w14:textId="77777777" w:rsidR="00E50CF6" w:rsidRPr="00D218AE" w:rsidRDefault="00E50CF6" w:rsidP="00E50CF6">
      <w:pPr>
        <w:widowControl w:val="0"/>
        <w:autoSpaceDE w:val="0"/>
        <w:autoSpaceDN w:val="0"/>
        <w:adjustRightInd w:val="0"/>
        <w:spacing w:after="0" w:line="240" w:lineRule="auto"/>
        <w:rPr>
          <w:rFonts w:ascii="Cambria" w:hAnsi="Cambria"/>
          <w:lang w:eastAsia="pl-PL"/>
        </w:rPr>
      </w:pPr>
      <w:r w:rsidRPr="00D218AE">
        <w:rPr>
          <w:rFonts w:ascii="Cambria" w:hAnsi="Cambria"/>
          <w:lang w:eastAsia="pl-PL"/>
        </w:rPr>
        <w:t>reprezentowaną przez:</w:t>
      </w:r>
    </w:p>
    <w:p w14:paraId="52A69293" w14:textId="77777777" w:rsidR="00E50CF6" w:rsidRPr="0034569C" w:rsidRDefault="00E50CF6" w:rsidP="00E50CF6">
      <w:pPr>
        <w:spacing w:after="0" w:line="240" w:lineRule="auto"/>
        <w:ind w:hanging="22"/>
        <w:jc w:val="both"/>
        <w:rPr>
          <w:rFonts w:ascii="Cambria" w:hAnsi="Cambria"/>
          <w:lang w:eastAsia="pl-PL"/>
        </w:rPr>
      </w:pPr>
      <w:r w:rsidRPr="00D218AE">
        <w:rPr>
          <w:rFonts w:ascii="Cambria" w:hAnsi="Cambria"/>
          <w:lang w:eastAsia="pl-PL"/>
        </w:rPr>
        <w:t>Burmistrza Olecka   -  Karola Sobczaka</w:t>
      </w:r>
    </w:p>
    <w:p w14:paraId="0BB48A15" w14:textId="77777777" w:rsidR="00E50CF6" w:rsidRDefault="00E50CF6" w:rsidP="00847A6D">
      <w:pPr>
        <w:widowControl w:val="0"/>
        <w:autoSpaceDE w:val="0"/>
        <w:autoSpaceDN w:val="0"/>
        <w:adjustRightInd w:val="0"/>
        <w:spacing w:after="0" w:line="240" w:lineRule="auto"/>
        <w:rPr>
          <w:rFonts w:ascii="Cambria" w:hAnsi="Cambria"/>
          <w:lang w:eastAsia="pl-PL"/>
        </w:rPr>
      </w:pPr>
    </w:p>
    <w:p w14:paraId="2250D8B0" w14:textId="77777777" w:rsidR="00847A6D" w:rsidRPr="0034569C" w:rsidRDefault="00847A6D" w:rsidP="00847A6D">
      <w:pPr>
        <w:tabs>
          <w:tab w:val="left" w:pos="540"/>
        </w:tabs>
        <w:spacing w:after="0" w:line="240" w:lineRule="auto"/>
        <w:rPr>
          <w:rFonts w:ascii="Cambria" w:hAnsi="Cambria"/>
          <w:b/>
          <w:lang w:eastAsia="pl-PL"/>
        </w:rPr>
      </w:pPr>
    </w:p>
    <w:p w14:paraId="129592FD" w14:textId="77777777" w:rsidR="00847A6D" w:rsidRPr="0034569C" w:rsidRDefault="00847A6D" w:rsidP="00847A6D">
      <w:pPr>
        <w:tabs>
          <w:tab w:val="left" w:pos="540"/>
        </w:tabs>
        <w:spacing w:after="0" w:line="240" w:lineRule="auto"/>
        <w:rPr>
          <w:rFonts w:ascii="Cambria" w:hAnsi="Cambria"/>
          <w:lang w:eastAsia="pl-PL"/>
        </w:rPr>
      </w:pPr>
      <w:r w:rsidRPr="0034569C">
        <w:rPr>
          <w:rFonts w:ascii="Cambria" w:hAnsi="Cambria"/>
          <w:lang w:eastAsia="pl-PL"/>
        </w:rPr>
        <w:t>przy kontrasygnacie</w:t>
      </w:r>
    </w:p>
    <w:p w14:paraId="0F349D20" w14:textId="77777777" w:rsidR="00847A6D" w:rsidRPr="0034569C" w:rsidRDefault="00847A6D" w:rsidP="00847A6D">
      <w:pPr>
        <w:tabs>
          <w:tab w:val="left" w:pos="540"/>
        </w:tabs>
        <w:spacing w:after="0" w:line="240" w:lineRule="auto"/>
        <w:rPr>
          <w:rFonts w:ascii="Cambria" w:hAnsi="Cambria"/>
          <w:lang w:eastAsia="pl-PL"/>
        </w:rPr>
      </w:pPr>
      <w:r w:rsidRPr="0034569C">
        <w:rPr>
          <w:rFonts w:ascii="Cambria" w:hAnsi="Cambria"/>
          <w:lang w:eastAsia="pl-PL"/>
        </w:rPr>
        <w:t>Skarbnika Gminy – ……………………..</w:t>
      </w:r>
    </w:p>
    <w:p w14:paraId="707C845A" w14:textId="77777777" w:rsidR="00847A6D" w:rsidRPr="0034569C" w:rsidRDefault="00847A6D" w:rsidP="00847A6D">
      <w:pPr>
        <w:widowControl w:val="0"/>
        <w:spacing w:before="60" w:after="0" w:line="240" w:lineRule="auto"/>
        <w:jc w:val="both"/>
        <w:rPr>
          <w:rFonts w:ascii="Cambria" w:hAnsi="Cambria"/>
          <w:lang w:eastAsia="pl-PL"/>
        </w:rPr>
      </w:pPr>
      <w:r w:rsidRPr="0034569C">
        <w:rPr>
          <w:rFonts w:ascii="Cambria" w:hAnsi="Cambria"/>
          <w:lang w:eastAsia="pl-PL"/>
        </w:rPr>
        <w:t xml:space="preserve">zwanym  w dalszej części umowy </w:t>
      </w:r>
      <w:r w:rsidRPr="0034569C">
        <w:rPr>
          <w:rFonts w:ascii="Cambria" w:hAnsi="Cambria"/>
          <w:b/>
          <w:lang w:eastAsia="pl-PL"/>
        </w:rPr>
        <w:t>Zamawiającym</w:t>
      </w:r>
    </w:p>
    <w:p w14:paraId="6BBF199B" w14:textId="77777777" w:rsidR="00847A6D" w:rsidRPr="0034569C" w:rsidRDefault="00847A6D" w:rsidP="00847A6D">
      <w:pPr>
        <w:widowControl w:val="0"/>
        <w:spacing w:after="0" w:line="240" w:lineRule="auto"/>
        <w:jc w:val="both"/>
        <w:rPr>
          <w:rFonts w:ascii="Cambria" w:hAnsi="Cambria"/>
          <w:b/>
          <w:highlight w:val="yellow"/>
          <w:lang w:eastAsia="pl-PL"/>
        </w:rPr>
      </w:pPr>
    </w:p>
    <w:p w14:paraId="38FCE8DA" w14:textId="77777777" w:rsidR="00847A6D" w:rsidRPr="0034569C" w:rsidRDefault="00847A6D" w:rsidP="00847A6D">
      <w:pPr>
        <w:widowControl w:val="0"/>
        <w:spacing w:after="0" w:line="240" w:lineRule="auto"/>
        <w:jc w:val="center"/>
        <w:rPr>
          <w:rFonts w:ascii="Cambria" w:hAnsi="Cambria"/>
          <w:lang w:eastAsia="pl-PL"/>
        </w:rPr>
      </w:pPr>
      <w:r w:rsidRPr="0034569C">
        <w:rPr>
          <w:rFonts w:ascii="Cambria" w:hAnsi="Cambria"/>
          <w:lang w:eastAsia="pl-PL"/>
        </w:rPr>
        <w:t>a</w:t>
      </w:r>
    </w:p>
    <w:p w14:paraId="597DBB0D" w14:textId="77777777" w:rsidR="00847A6D" w:rsidRPr="0034569C" w:rsidRDefault="00847A6D" w:rsidP="00847A6D">
      <w:pPr>
        <w:widowControl w:val="0"/>
        <w:spacing w:before="60" w:after="0" w:line="240" w:lineRule="auto"/>
        <w:jc w:val="both"/>
        <w:rPr>
          <w:rFonts w:ascii="Cambria" w:hAnsi="Cambria"/>
          <w:i/>
          <w:lang w:eastAsia="pl-PL"/>
        </w:rPr>
      </w:pPr>
      <w:r w:rsidRPr="0034569C">
        <w:rPr>
          <w:rFonts w:ascii="Cambria" w:eastAsia="Calibri" w:hAnsi="Cambria"/>
          <w:lang w:eastAsia="ar-SA"/>
        </w:rPr>
        <w:t xml:space="preserve">............................................................................., z siedzibą w .........................., prowadzącym działalność ubezpieczeniową zarejestrowaną w ................................ pod numerem KRS ........................... NIP: ......................., REGON: ......................., posiadającym zezwolenie na prowadzenie działalności ubezpieczeniowej nr: ........... z dnia .................., reprezentowanym przez: </w:t>
      </w:r>
      <w:r w:rsidRPr="0034569C">
        <w:rPr>
          <w:rFonts w:ascii="Cambria" w:hAnsi="Cambria"/>
          <w:lang w:eastAsia="pl-PL"/>
        </w:rPr>
        <w:t>.............................................................................................................................,</w:t>
      </w:r>
    </w:p>
    <w:p w14:paraId="477DC2FB" w14:textId="77777777" w:rsidR="00847A6D" w:rsidRPr="0034569C" w:rsidRDefault="00847A6D" w:rsidP="00847A6D">
      <w:pPr>
        <w:widowControl w:val="0"/>
        <w:spacing w:before="60" w:after="60" w:line="240" w:lineRule="auto"/>
        <w:rPr>
          <w:rFonts w:ascii="Cambria" w:hAnsi="Cambria"/>
          <w:lang w:eastAsia="pl-PL"/>
        </w:rPr>
      </w:pPr>
      <w:r w:rsidRPr="0034569C">
        <w:rPr>
          <w:rFonts w:ascii="Cambria" w:hAnsi="Cambria"/>
          <w:lang w:eastAsia="pl-PL"/>
        </w:rPr>
        <w:t xml:space="preserve">zwanym dalej </w:t>
      </w:r>
      <w:r w:rsidRPr="0034569C">
        <w:rPr>
          <w:rFonts w:ascii="Cambria" w:hAnsi="Cambria"/>
          <w:b/>
          <w:lang w:eastAsia="pl-PL"/>
        </w:rPr>
        <w:t>Wykonawcą</w:t>
      </w:r>
      <w:r w:rsidRPr="0034569C">
        <w:rPr>
          <w:rFonts w:ascii="Cambria" w:hAnsi="Cambria"/>
          <w:lang w:eastAsia="pl-PL"/>
        </w:rPr>
        <w:t xml:space="preserve"> </w:t>
      </w:r>
    </w:p>
    <w:p w14:paraId="3EADE82E" w14:textId="744E9648" w:rsidR="00847A6D" w:rsidRPr="0034569C" w:rsidRDefault="00847A6D" w:rsidP="00847A6D">
      <w:pPr>
        <w:widowControl w:val="0"/>
        <w:spacing w:after="0" w:line="240" w:lineRule="auto"/>
        <w:jc w:val="both"/>
        <w:rPr>
          <w:rFonts w:ascii="Cambria" w:hAnsi="Cambria"/>
        </w:rPr>
      </w:pPr>
      <w:r w:rsidRPr="0034569C">
        <w:rPr>
          <w:rFonts w:ascii="Cambria" w:hAnsi="Cambria"/>
        </w:rPr>
        <w:t xml:space="preserve">w rezultacie dokonania przez Zamawiającego wyboru oferty Wykonawcy w postępowaniu </w:t>
      </w:r>
      <w:r w:rsidRPr="0034569C">
        <w:rPr>
          <w:rFonts w:ascii="Cambria" w:hAnsi="Cambria"/>
        </w:rPr>
        <w:br/>
        <w:t>o udzielenie zamówienia publicznego na wykonanie zadania pn.: Ubezpieczenie</w:t>
      </w:r>
      <w:r w:rsidR="008D485F" w:rsidRPr="0034569C">
        <w:rPr>
          <w:rFonts w:ascii="Cambria" w:hAnsi="Cambria"/>
        </w:rPr>
        <w:t xml:space="preserve"> majątku i innych interesó</w:t>
      </w:r>
      <w:r w:rsidR="004960BD" w:rsidRPr="0034569C">
        <w:rPr>
          <w:rFonts w:ascii="Cambria" w:hAnsi="Cambria"/>
        </w:rPr>
        <w:t>w</w:t>
      </w:r>
      <w:r w:rsidR="008D485F" w:rsidRPr="0034569C">
        <w:rPr>
          <w:rFonts w:ascii="Cambria" w:hAnsi="Cambria"/>
        </w:rPr>
        <w:t xml:space="preserve"> Gminy Olecko wraz z jednostkami organizacyjnymi</w:t>
      </w:r>
      <w:r w:rsidRPr="0034569C">
        <w:rPr>
          <w:rFonts w:ascii="Cambria" w:hAnsi="Cambria"/>
        </w:rPr>
        <w:t xml:space="preserve"> </w:t>
      </w:r>
      <w:r w:rsidR="008D485F" w:rsidRPr="0034569C">
        <w:rPr>
          <w:rFonts w:ascii="Cambria" w:hAnsi="Cambria"/>
        </w:rPr>
        <w:t>- część IV</w:t>
      </w:r>
      <w:r w:rsidRPr="0034569C">
        <w:rPr>
          <w:rFonts w:ascii="Cambria" w:hAnsi="Cambria"/>
        </w:rPr>
        <w:t xml:space="preserve"> zamówienia: </w:t>
      </w:r>
      <w:r w:rsidRPr="0034569C">
        <w:rPr>
          <w:rFonts w:ascii="Cambria" w:hAnsi="Cambria"/>
          <w:bCs/>
        </w:rPr>
        <w:t>Ubezpieczenie następstw nieszczęśliwych wypadków członków Ochotnic</w:t>
      </w:r>
      <w:r w:rsidR="008D485F" w:rsidRPr="0034569C">
        <w:rPr>
          <w:rFonts w:ascii="Cambria" w:hAnsi="Cambria"/>
          <w:bCs/>
        </w:rPr>
        <w:t>zych Straży Pożarnych oraz Młodzieżowych Drużyn Pożarniczych Gminy Olecko</w:t>
      </w:r>
      <w:r w:rsidRPr="0034569C">
        <w:rPr>
          <w:rFonts w:ascii="Cambria" w:hAnsi="Cambria"/>
        </w:rPr>
        <w:t xml:space="preserve"> - przeprowadzonego w trybie przetargu nieograniczonego zgodnie z przepisami ustawy z dnia 29 stycznia 2004 r. Prawo zamówień publicznych (</w:t>
      </w:r>
      <w:r w:rsidR="00EC5425">
        <w:rPr>
          <w:rFonts w:ascii="Cambria" w:hAnsi="Cambria"/>
          <w:iCs/>
        </w:rPr>
        <w:t>tekst jednolity Dz.U. 2018 poz. 1</w:t>
      </w:r>
      <w:r w:rsidRPr="0034569C">
        <w:rPr>
          <w:rFonts w:ascii="Cambria" w:hAnsi="Cambria"/>
          <w:iCs/>
        </w:rPr>
        <w:t>9</w:t>
      </w:r>
      <w:r w:rsidR="00EC5425">
        <w:rPr>
          <w:rFonts w:ascii="Cambria" w:hAnsi="Cambria"/>
          <w:iCs/>
        </w:rPr>
        <w:t>86</w:t>
      </w:r>
      <w:r w:rsidRPr="0034569C">
        <w:rPr>
          <w:rFonts w:ascii="Cambria" w:hAnsi="Cambria"/>
          <w:iCs/>
        </w:rPr>
        <w:t xml:space="preserve"> z późn. zm.</w:t>
      </w:r>
      <w:r w:rsidRPr="0034569C">
        <w:rPr>
          <w:rFonts w:ascii="Cambria" w:hAnsi="Cambria"/>
        </w:rPr>
        <w:t>).</w:t>
      </w:r>
    </w:p>
    <w:p w14:paraId="4D479EE1" w14:textId="77777777" w:rsidR="008D485F" w:rsidRPr="0034569C" w:rsidRDefault="008D485F" w:rsidP="00847A6D">
      <w:pPr>
        <w:widowControl w:val="0"/>
        <w:spacing w:after="0" w:line="240" w:lineRule="auto"/>
        <w:jc w:val="both"/>
        <w:rPr>
          <w:rFonts w:ascii="Cambria" w:hAnsi="Cambria"/>
          <w:lang w:eastAsia="pl-PL"/>
        </w:rPr>
      </w:pPr>
    </w:p>
    <w:p w14:paraId="30B1141D" w14:textId="77777777" w:rsidR="00847A6D" w:rsidRPr="0034569C" w:rsidRDefault="00847A6D" w:rsidP="00847A6D">
      <w:pPr>
        <w:widowControl w:val="0"/>
        <w:tabs>
          <w:tab w:val="left" w:pos="360"/>
        </w:tabs>
        <w:spacing w:before="120" w:after="0" w:line="240" w:lineRule="auto"/>
        <w:jc w:val="center"/>
        <w:rPr>
          <w:rFonts w:ascii="Cambria" w:hAnsi="Cambria"/>
          <w:b/>
          <w:bCs/>
          <w:lang w:eastAsia="pl-PL"/>
        </w:rPr>
      </w:pPr>
      <w:r w:rsidRPr="0034569C">
        <w:rPr>
          <w:rFonts w:ascii="Cambria" w:hAnsi="Cambria"/>
          <w:b/>
          <w:bCs/>
          <w:lang w:eastAsia="pl-PL"/>
        </w:rPr>
        <w:t>Postanowienia ogólne</w:t>
      </w:r>
    </w:p>
    <w:p w14:paraId="145D697D" w14:textId="77777777" w:rsidR="00847A6D" w:rsidRPr="0034569C" w:rsidRDefault="00847A6D" w:rsidP="00847A6D">
      <w:pPr>
        <w:widowControl w:val="0"/>
        <w:tabs>
          <w:tab w:val="left" w:pos="360"/>
        </w:tabs>
        <w:spacing w:after="0" w:line="240" w:lineRule="auto"/>
        <w:jc w:val="center"/>
        <w:rPr>
          <w:rFonts w:ascii="Cambria" w:hAnsi="Cambria"/>
          <w:b/>
          <w:bCs/>
          <w:lang w:eastAsia="pl-PL"/>
        </w:rPr>
      </w:pPr>
      <w:r w:rsidRPr="0034569C">
        <w:rPr>
          <w:rFonts w:ascii="Cambria" w:hAnsi="Cambria"/>
          <w:b/>
          <w:bCs/>
          <w:lang w:eastAsia="pl-PL"/>
        </w:rPr>
        <w:t>§ 1</w:t>
      </w:r>
    </w:p>
    <w:p w14:paraId="5EA4A8CA" w14:textId="77777777" w:rsidR="00847A6D" w:rsidRPr="0034569C" w:rsidRDefault="00847A6D" w:rsidP="00847A6D">
      <w:pPr>
        <w:widowControl w:val="0"/>
        <w:spacing w:after="0" w:line="240" w:lineRule="auto"/>
        <w:jc w:val="both"/>
        <w:rPr>
          <w:rFonts w:ascii="Cambria" w:hAnsi="Cambria"/>
          <w:lang w:eastAsia="pl-PL"/>
        </w:rPr>
      </w:pPr>
      <w:r w:rsidRPr="0034569C">
        <w:rPr>
          <w:rFonts w:ascii="Cambria" w:hAnsi="Cambria"/>
          <w:lang w:eastAsia="pl-PL"/>
        </w:rPr>
        <w:t>Niniejsza umowa reguluje warunki wykonania zamówienia.</w:t>
      </w:r>
    </w:p>
    <w:p w14:paraId="6DEC390D" w14:textId="77777777" w:rsidR="00847A6D" w:rsidRPr="0034569C" w:rsidRDefault="00847A6D" w:rsidP="00847A6D">
      <w:pPr>
        <w:widowControl w:val="0"/>
        <w:tabs>
          <w:tab w:val="left" w:pos="360"/>
        </w:tabs>
        <w:spacing w:before="120" w:after="0" w:line="240" w:lineRule="auto"/>
        <w:jc w:val="center"/>
        <w:rPr>
          <w:rFonts w:ascii="Cambria" w:hAnsi="Cambria"/>
          <w:b/>
          <w:bCs/>
          <w:lang w:eastAsia="pl-PL"/>
        </w:rPr>
      </w:pPr>
      <w:r w:rsidRPr="0034569C">
        <w:rPr>
          <w:rFonts w:ascii="Cambria" w:hAnsi="Cambria"/>
          <w:b/>
          <w:bCs/>
          <w:lang w:eastAsia="pl-PL"/>
        </w:rPr>
        <w:t>§ 2</w:t>
      </w:r>
    </w:p>
    <w:p w14:paraId="1A55A89A" w14:textId="77777777" w:rsidR="00847A6D" w:rsidRPr="0034569C" w:rsidRDefault="00847A6D" w:rsidP="00847A6D">
      <w:pPr>
        <w:widowControl w:val="0"/>
        <w:tabs>
          <w:tab w:val="left" w:pos="360"/>
        </w:tabs>
        <w:spacing w:after="0" w:line="240" w:lineRule="auto"/>
        <w:jc w:val="both"/>
        <w:rPr>
          <w:rFonts w:ascii="Cambria" w:hAnsi="Cambria"/>
          <w:lang w:eastAsia="pl-PL"/>
        </w:rPr>
      </w:pPr>
      <w:r w:rsidRPr="0034569C">
        <w:rPr>
          <w:rFonts w:ascii="Cambria" w:hAnsi="Cambria"/>
          <w:lang w:eastAsia="pl-PL"/>
        </w:rPr>
        <w:t xml:space="preserve">Wykonawca zobowiązuje się wykonać przedmiot umowy z najwyższą starannością, zgodnie </w:t>
      </w:r>
      <w:r w:rsidRPr="0034569C">
        <w:rPr>
          <w:rFonts w:ascii="Cambria" w:hAnsi="Cambria"/>
          <w:lang w:eastAsia="pl-PL"/>
        </w:rPr>
        <w:br/>
        <w:t>z treścią umowy oraz przepisami obowiązującego prawa.</w:t>
      </w:r>
    </w:p>
    <w:p w14:paraId="6331DF9B" w14:textId="77777777" w:rsidR="00847A6D" w:rsidRPr="0034569C" w:rsidRDefault="00847A6D" w:rsidP="00847A6D">
      <w:pPr>
        <w:widowControl w:val="0"/>
        <w:spacing w:before="120" w:after="0" w:line="240" w:lineRule="auto"/>
        <w:jc w:val="center"/>
        <w:rPr>
          <w:rFonts w:ascii="Cambria" w:hAnsi="Cambria"/>
          <w:b/>
        </w:rPr>
      </w:pPr>
      <w:r w:rsidRPr="0034569C">
        <w:rPr>
          <w:rFonts w:ascii="Cambria" w:hAnsi="Cambria"/>
          <w:b/>
        </w:rPr>
        <w:t>§ 3</w:t>
      </w:r>
    </w:p>
    <w:p w14:paraId="0B5C17FA" w14:textId="77777777" w:rsidR="00847A6D" w:rsidRPr="0034569C" w:rsidRDefault="00847A6D" w:rsidP="00AD3470">
      <w:pPr>
        <w:widowControl w:val="0"/>
        <w:numPr>
          <w:ilvl w:val="0"/>
          <w:numId w:val="159"/>
        </w:numPr>
        <w:tabs>
          <w:tab w:val="left" w:pos="426"/>
        </w:tabs>
        <w:spacing w:after="0" w:line="240" w:lineRule="auto"/>
        <w:contextualSpacing/>
        <w:jc w:val="both"/>
        <w:rPr>
          <w:rFonts w:ascii="Cambria" w:hAnsi="Cambria"/>
        </w:rPr>
      </w:pPr>
      <w:r w:rsidRPr="0034569C">
        <w:rPr>
          <w:rFonts w:ascii="Cambria" w:hAnsi="Cambria"/>
        </w:rPr>
        <w:t>Zamawiającemu przysługuje prawo odstąpienia od umowy w razie:</w:t>
      </w:r>
    </w:p>
    <w:p w14:paraId="67107D0D" w14:textId="77777777" w:rsidR="00847A6D" w:rsidRPr="0034569C" w:rsidRDefault="00847A6D" w:rsidP="00AD3470">
      <w:pPr>
        <w:widowControl w:val="0"/>
        <w:numPr>
          <w:ilvl w:val="0"/>
          <w:numId w:val="160"/>
        </w:numPr>
        <w:tabs>
          <w:tab w:val="left" w:pos="426"/>
          <w:tab w:val="left" w:pos="709"/>
        </w:tabs>
        <w:spacing w:after="0" w:line="240" w:lineRule="auto"/>
        <w:contextualSpacing/>
        <w:jc w:val="both"/>
        <w:rPr>
          <w:rFonts w:ascii="Cambria" w:eastAsia="Calibri" w:hAnsi="Cambria"/>
        </w:rPr>
      </w:pPr>
      <w:r w:rsidRPr="0034569C">
        <w:rPr>
          <w:rFonts w:ascii="Cambria" w:eastAsia="Calibri" w:hAnsi="Cambria"/>
        </w:rPr>
        <w:t xml:space="preserve">istotnej zmiany okoliczności powodującej, że wykonanie umowy nie leży w interesie publicznym, czego nie można było przewidzieć w chwili zawarcia umowy, lub dalsze wykonywanie umowy może zagrozić istotnemu interesowi bezpieczeństwa państwa lub bezpieczeństwu publicznemu, </w:t>
      </w:r>
    </w:p>
    <w:p w14:paraId="7E9A5481" w14:textId="77777777" w:rsidR="00847A6D" w:rsidRPr="0034569C" w:rsidRDefault="00847A6D" w:rsidP="00AD3470">
      <w:pPr>
        <w:widowControl w:val="0"/>
        <w:numPr>
          <w:ilvl w:val="0"/>
          <w:numId w:val="160"/>
        </w:numPr>
        <w:tabs>
          <w:tab w:val="left" w:pos="426"/>
          <w:tab w:val="left" w:pos="709"/>
        </w:tabs>
        <w:spacing w:after="0" w:line="240" w:lineRule="auto"/>
        <w:ind w:left="426" w:hanging="426"/>
        <w:contextualSpacing/>
        <w:jc w:val="both"/>
        <w:rPr>
          <w:rFonts w:ascii="Cambria" w:eastAsia="Calibri" w:hAnsi="Cambria"/>
        </w:rPr>
      </w:pPr>
      <w:r w:rsidRPr="0034569C">
        <w:rPr>
          <w:rFonts w:ascii="Cambria" w:eastAsia="Calibri" w:hAnsi="Cambria"/>
        </w:rPr>
        <w:t>rażącego naruszenia przez Wykonawcę postanowień niniejszej umowy, przy czym odstąpienie od umowy powinno być poprzedzone bezskutecznym upływem terminu wyznaczonego Wykonawcy przez Zamawiającego na zmianę sposobu wykonywania umowy,</w:t>
      </w:r>
    </w:p>
    <w:p w14:paraId="01A8D194" w14:textId="77777777" w:rsidR="00847A6D" w:rsidRPr="0034569C" w:rsidRDefault="00847A6D" w:rsidP="00AD3470">
      <w:pPr>
        <w:widowControl w:val="0"/>
        <w:numPr>
          <w:ilvl w:val="0"/>
          <w:numId w:val="159"/>
        </w:numPr>
        <w:tabs>
          <w:tab w:val="left" w:pos="426"/>
        </w:tabs>
        <w:spacing w:after="0" w:line="240" w:lineRule="auto"/>
        <w:ind w:left="426" w:hanging="426"/>
        <w:contextualSpacing/>
        <w:jc w:val="both"/>
        <w:rPr>
          <w:rFonts w:ascii="Cambria" w:hAnsi="Cambria"/>
        </w:rPr>
      </w:pPr>
      <w:r w:rsidRPr="0034569C">
        <w:rPr>
          <w:rFonts w:ascii="Cambria" w:hAnsi="Cambria"/>
        </w:rPr>
        <w:t>Odstąpienie od umowy, o którym mowa w ust. 1, powinno nastąpić w formie pisemnej pod rygorem nieważności takiego oświadczenia i powinno zawierać uzasadnienie.</w:t>
      </w:r>
    </w:p>
    <w:p w14:paraId="447CBFDB" w14:textId="77777777" w:rsidR="00847A6D" w:rsidRPr="0034569C" w:rsidRDefault="00847A6D" w:rsidP="00AD3470">
      <w:pPr>
        <w:widowControl w:val="0"/>
        <w:numPr>
          <w:ilvl w:val="0"/>
          <w:numId w:val="159"/>
        </w:numPr>
        <w:tabs>
          <w:tab w:val="left" w:pos="426"/>
        </w:tabs>
        <w:spacing w:after="0" w:line="240" w:lineRule="auto"/>
        <w:ind w:left="426" w:hanging="426"/>
        <w:contextualSpacing/>
        <w:jc w:val="both"/>
        <w:rPr>
          <w:rFonts w:ascii="Cambria" w:hAnsi="Cambria"/>
        </w:rPr>
      </w:pPr>
      <w:r w:rsidRPr="0034569C">
        <w:rPr>
          <w:rFonts w:ascii="Cambria" w:hAnsi="Cambria"/>
        </w:rPr>
        <w:t>Prawo odstąpienia Zamawiający może wykonać w terminie 30 dni od powzięcia wiadomości o okolicznościach wymienionych w ust. 1.</w:t>
      </w:r>
    </w:p>
    <w:p w14:paraId="00D90B08" w14:textId="77777777" w:rsidR="00847A6D" w:rsidRPr="0034569C" w:rsidRDefault="00847A6D" w:rsidP="00AD3470">
      <w:pPr>
        <w:widowControl w:val="0"/>
        <w:numPr>
          <w:ilvl w:val="0"/>
          <w:numId w:val="159"/>
        </w:numPr>
        <w:tabs>
          <w:tab w:val="left" w:pos="426"/>
        </w:tabs>
        <w:spacing w:after="0" w:line="240" w:lineRule="auto"/>
        <w:ind w:left="426" w:hanging="426"/>
        <w:contextualSpacing/>
        <w:jc w:val="both"/>
        <w:rPr>
          <w:rFonts w:ascii="Cambria" w:hAnsi="Cambria"/>
        </w:rPr>
      </w:pPr>
      <w:r w:rsidRPr="0034569C">
        <w:rPr>
          <w:rFonts w:ascii="Cambria" w:hAnsi="Cambria"/>
        </w:rPr>
        <w:t>W przypadku odstąpienia od umowy, o którym mowa w ust. 1, Wykonawca może żądać wyłącznie wynagrodzenia należnego z tytułu wykonania części umowy.</w:t>
      </w:r>
    </w:p>
    <w:p w14:paraId="2188E203" w14:textId="77777777" w:rsidR="00847A6D" w:rsidRPr="0034569C" w:rsidRDefault="00847A6D" w:rsidP="00847A6D">
      <w:pPr>
        <w:widowControl w:val="0"/>
        <w:tabs>
          <w:tab w:val="left" w:pos="360"/>
        </w:tabs>
        <w:spacing w:before="120" w:after="0" w:line="240" w:lineRule="auto"/>
        <w:jc w:val="center"/>
        <w:rPr>
          <w:rFonts w:ascii="Cambria" w:hAnsi="Cambria"/>
          <w:b/>
          <w:bCs/>
          <w:lang w:eastAsia="pl-PL"/>
        </w:rPr>
      </w:pPr>
      <w:r w:rsidRPr="0034569C">
        <w:rPr>
          <w:rFonts w:ascii="Cambria" w:hAnsi="Cambria"/>
          <w:b/>
          <w:bCs/>
          <w:lang w:eastAsia="pl-PL"/>
        </w:rPr>
        <w:t>Zmiana postanowień umowy</w:t>
      </w:r>
    </w:p>
    <w:p w14:paraId="1B535819" w14:textId="77777777" w:rsidR="00847A6D" w:rsidRPr="0034569C" w:rsidRDefault="00847A6D" w:rsidP="00847A6D">
      <w:pPr>
        <w:widowControl w:val="0"/>
        <w:spacing w:after="0" w:line="240" w:lineRule="auto"/>
        <w:jc w:val="center"/>
        <w:rPr>
          <w:rFonts w:ascii="Cambria" w:hAnsi="Cambria"/>
          <w:b/>
        </w:rPr>
      </w:pPr>
      <w:r w:rsidRPr="0034569C">
        <w:rPr>
          <w:rFonts w:ascii="Cambria" w:hAnsi="Cambria"/>
          <w:b/>
        </w:rPr>
        <w:t>§4</w:t>
      </w:r>
    </w:p>
    <w:p w14:paraId="67676F3D" w14:textId="77777777" w:rsidR="00847A6D" w:rsidRPr="0034569C" w:rsidRDefault="00847A6D" w:rsidP="00AD3470">
      <w:pPr>
        <w:widowControl w:val="0"/>
        <w:numPr>
          <w:ilvl w:val="0"/>
          <w:numId w:val="161"/>
        </w:numPr>
        <w:tabs>
          <w:tab w:val="left" w:pos="426"/>
          <w:tab w:val="left" w:pos="851"/>
        </w:tabs>
        <w:suppressAutoHyphens/>
        <w:spacing w:after="0" w:line="240" w:lineRule="auto"/>
        <w:jc w:val="both"/>
        <w:rPr>
          <w:rFonts w:ascii="Cambria" w:hAnsi="Cambria"/>
        </w:rPr>
      </w:pPr>
      <w:r w:rsidRPr="0034569C">
        <w:rPr>
          <w:rFonts w:ascii="Cambria" w:hAnsi="Cambria"/>
        </w:rPr>
        <w:t xml:space="preserve">Zamawiający przewiduje możliwość zmiany umowy w przypadkach, o których mowa w art. 144 ust. </w:t>
      </w:r>
      <w:r w:rsidRPr="0034569C">
        <w:rPr>
          <w:rFonts w:ascii="Cambria" w:hAnsi="Cambria"/>
        </w:rPr>
        <w:lastRenderedPageBreak/>
        <w:t>1 pkt 2-6 ustawy Prawo zamówień publicznych oraz w niżej opisanych przypadkach:</w:t>
      </w:r>
    </w:p>
    <w:p w14:paraId="0623698B" w14:textId="77777777" w:rsidR="00847A6D" w:rsidRPr="0034569C" w:rsidRDefault="00847A6D" w:rsidP="00AD3470">
      <w:pPr>
        <w:widowControl w:val="0"/>
        <w:numPr>
          <w:ilvl w:val="0"/>
          <w:numId w:val="162"/>
        </w:numPr>
        <w:tabs>
          <w:tab w:val="left" w:pos="426"/>
        </w:tabs>
        <w:suppressAutoHyphens/>
        <w:spacing w:after="0" w:line="240" w:lineRule="auto"/>
        <w:ind w:left="360"/>
        <w:jc w:val="both"/>
        <w:rPr>
          <w:rFonts w:ascii="Cambria" w:hAnsi="Cambria"/>
        </w:rPr>
      </w:pPr>
      <w:r w:rsidRPr="0034569C">
        <w:rPr>
          <w:rFonts w:ascii="Cambria" w:hAnsi="Cambria"/>
        </w:rPr>
        <w:t xml:space="preserve">Zmiany wynagrodzenia należnego Wykonawcy, w wypadku wystąpienia jednej ze zmian przepisów wskazanych w art. 142 ust. 5 ustawy Prawo zamówień publicznych, tj.: </w:t>
      </w:r>
    </w:p>
    <w:p w14:paraId="1794A45C" w14:textId="77777777" w:rsidR="00847A6D" w:rsidRPr="0034569C" w:rsidRDefault="00847A6D" w:rsidP="00AD3470">
      <w:pPr>
        <w:widowControl w:val="0"/>
        <w:numPr>
          <w:ilvl w:val="2"/>
          <w:numId w:val="161"/>
        </w:numPr>
        <w:tabs>
          <w:tab w:val="left" w:pos="426"/>
        </w:tabs>
        <w:suppressAutoHyphens/>
        <w:spacing w:after="0" w:line="240" w:lineRule="auto"/>
        <w:ind w:left="426" w:hanging="426"/>
        <w:jc w:val="both"/>
        <w:rPr>
          <w:rFonts w:ascii="Cambria" w:hAnsi="Cambria"/>
        </w:rPr>
      </w:pPr>
      <w:r w:rsidRPr="0034569C">
        <w:rPr>
          <w:rFonts w:ascii="Cambria" w:hAnsi="Cambria"/>
        </w:rPr>
        <w:t>w przypadku zmiany stawki podatku od towarów i usług,</w:t>
      </w:r>
    </w:p>
    <w:p w14:paraId="3C720D00" w14:textId="77777777" w:rsidR="00847A6D" w:rsidRPr="0034569C" w:rsidRDefault="00847A6D" w:rsidP="00AD3470">
      <w:pPr>
        <w:widowControl w:val="0"/>
        <w:numPr>
          <w:ilvl w:val="2"/>
          <w:numId w:val="161"/>
        </w:numPr>
        <w:tabs>
          <w:tab w:val="left" w:pos="426"/>
        </w:tabs>
        <w:suppressAutoHyphens/>
        <w:spacing w:after="0" w:line="240" w:lineRule="auto"/>
        <w:ind w:left="426" w:hanging="426"/>
        <w:jc w:val="both"/>
        <w:rPr>
          <w:rFonts w:ascii="Cambria" w:hAnsi="Cambria"/>
        </w:rPr>
      </w:pPr>
      <w:r w:rsidRPr="0034569C">
        <w:rPr>
          <w:rFonts w:ascii="Cambria" w:hAnsi="Cambria"/>
        </w:rPr>
        <w:t xml:space="preserve">w przypadku zmiany wysokości minimalnego wynagrodzenia za pracę albo wysokości minimalnej stawki godzinowej, ustalonych na podstawie przepisów ustawy z dnia 10 października 2002 r. </w:t>
      </w:r>
      <w:r w:rsidRPr="0034569C">
        <w:rPr>
          <w:rFonts w:ascii="Cambria" w:hAnsi="Cambria"/>
        </w:rPr>
        <w:br/>
        <w:t>o minimalnym wynagrodzeniu za pracę,</w:t>
      </w:r>
    </w:p>
    <w:p w14:paraId="7E699FF3" w14:textId="77777777" w:rsidR="00847A6D" w:rsidRPr="0034569C" w:rsidRDefault="00847A6D" w:rsidP="00AD3470">
      <w:pPr>
        <w:widowControl w:val="0"/>
        <w:numPr>
          <w:ilvl w:val="2"/>
          <w:numId w:val="161"/>
        </w:numPr>
        <w:tabs>
          <w:tab w:val="left" w:pos="426"/>
        </w:tabs>
        <w:suppressAutoHyphens/>
        <w:spacing w:after="0" w:line="240" w:lineRule="auto"/>
        <w:ind w:left="426" w:hanging="426"/>
        <w:jc w:val="both"/>
        <w:rPr>
          <w:rFonts w:ascii="Cambria" w:hAnsi="Cambria"/>
        </w:rPr>
      </w:pPr>
      <w:r w:rsidRPr="0034569C">
        <w:rPr>
          <w:rFonts w:ascii="Cambria" w:hAnsi="Cambria"/>
        </w:rPr>
        <w:t>w przypadku zmiany zasad podlegania ubezpieczeniom społecznym lub ubezpieczeniu zdrowotnemu lub wysokości stawki składki na ubezpieczenia społeczne lub zdrowotne.</w:t>
      </w:r>
    </w:p>
    <w:p w14:paraId="352A1D25" w14:textId="77777777" w:rsidR="00847A6D" w:rsidRPr="0034569C" w:rsidRDefault="00847A6D" w:rsidP="00AD3470">
      <w:pPr>
        <w:widowControl w:val="0"/>
        <w:numPr>
          <w:ilvl w:val="0"/>
          <w:numId w:val="162"/>
        </w:numPr>
        <w:tabs>
          <w:tab w:val="left" w:pos="426"/>
        </w:tabs>
        <w:suppressAutoHyphens/>
        <w:spacing w:after="0" w:line="240" w:lineRule="auto"/>
        <w:ind w:left="426" w:hanging="426"/>
        <w:jc w:val="both"/>
        <w:rPr>
          <w:rFonts w:ascii="Cambria" w:eastAsia="Calibri" w:hAnsi="Cambria"/>
        </w:rPr>
      </w:pPr>
      <w:r w:rsidRPr="0034569C">
        <w:rPr>
          <w:rFonts w:ascii="Cambria" w:eastAsia="Calibri" w:hAnsi="Cambria"/>
        </w:rPr>
        <w:t xml:space="preserve">Zmiany warunków stanowiących podstawę udzielanej ochrony ubezpieczeniowej w przypadku zmian powszechnie obowiązujących przepisów prawa, w szczególności przepisów Kodeksu cywilnego oraz ustawy z dnia 24 sierpnia 1991 r. o ochronie przeciwpożarowej, w zakresie, </w:t>
      </w:r>
      <w:r w:rsidRPr="0034569C">
        <w:rPr>
          <w:rFonts w:ascii="Cambria" w:eastAsia="Calibri" w:hAnsi="Cambria"/>
        </w:rPr>
        <w:br/>
        <w:t>w jakim zmiany te dotyczyć będą postanowień umów ubezpieczenia. Zmiany te mogą prowadzić do zmiany wynagrodzenia Wykonawcy, jeżeli będą one związane ze zwiększeniem sumy ubezpieczenia lub zmianą wielkości ryzyka.</w:t>
      </w:r>
    </w:p>
    <w:p w14:paraId="2BACF5A0" w14:textId="77777777" w:rsidR="00847A6D" w:rsidRPr="0034569C" w:rsidRDefault="00847A6D" w:rsidP="00AD3470">
      <w:pPr>
        <w:widowControl w:val="0"/>
        <w:numPr>
          <w:ilvl w:val="0"/>
          <w:numId w:val="162"/>
        </w:numPr>
        <w:tabs>
          <w:tab w:val="left" w:pos="426"/>
        </w:tabs>
        <w:suppressAutoHyphens/>
        <w:spacing w:after="0" w:line="240" w:lineRule="auto"/>
        <w:ind w:left="426" w:hanging="426"/>
        <w:jc w:val="both"/>
        <w:rPr>
          <w:rFonts w:ascii="Cambria" w:hAnsi="Cambria"/>
        </w:rPr>
      </w:pPr>
      <w:r w:rsidRPr="0034569C">
        <w:rPr>
          <w:rFonts w:ascii="Cambria" w:hAnsi="Cambria"/>
        </w:rPr>
        <w:t>Zmiany podmiotowego zakresu zamówienia w przypadku:</w:t>
      </w:r>
    </w:p>
    <w:p w14:paraId="2557C528" w14:textId="77777777" w:rsidR="00847A6D" w:rsidRPr="0034569C" w:rsidRDefault="00847A6D" w:rsidP="00AD3470">
      <w:pPr>
        <w:widowControl w:val="0"/>
        <w:numPr>
          <w:ilvl w:val="0"/>
          <w:numId w:val="157"/>
        </w:numPr>
        <w:tabs>
          <w:tab w:val="left" w:pos="426"/>
        </w:tabs>
        <w:suppressAutoHyphens/>
        <w:spacing w:after="0" w:line="240" w:lineRule="auto"/>
        <w:ind w:left="426" w:hanging="426"/>
        <w:jc w:val="both"/>
        <w:rPr>
          <w:rFonts w:ascii="Cambria" w:hAnsi="Cambria"/>
        </w:rPr>
      </w:pPr>
      <w:r w:rsidRPr="0034569C">
        <w:rPr>
          <w:rFonts w:ascii="Cambria" w:hAnsi="Cambria"/>
        </w:rPr>
        <w:t>utworzenia przez Zamawiającego nowych jednostek lub drużyn ochotniczych straży pożarnych lub młodzieżowych drużyn pożarniczych,</w:t>
      </w:r>
    </w:p>
    <w:p w14:paraId="333354B1" w14:textId="77777777" w:rsidR="00847A6D" w:rsidRPr="0034569C" w:rsidRDefault="00847A6D" w:rsidP="00AD3470">
      <w:pPr>
        <w:widowControl w:val="0"/>
        <w:numPr>
          <w:ilvl w:val="0"/>
          <w:numId w:val="157"/>
        </w:numPr>
        <w:tabs>
          <w:tab w:val="left" w:pos="426"/>
        </w:tabs>
        <w:suppressAutoHyphens/>
        <w:spacing w:after="0" w:line="240" w:lineRule="auto"/>
        <w:ind w:left="426" w:hanging="426"/>
        <w:jc w:val="both"/>
        <w:rPr>
          <w:rFonts w:ascii="Cambria" w:hAnsi="Cambria"/>
        </w:rPr>
      </w:pPr>
      <w:r w:rsidRPr="0034569C">
        <w:rPr>
          <w:rFonts w:ascii="Cambria" w:hAnsi="Cambria"/>
        </w:rPr>
        <w:t xml:space="preserve">restrukturyzacji, przekształcenia, połączenia lub zmiany formy prawnej jednostek lub drużyn ochotniczych straży pożarnych lub młodzieżowych drużyn pożarniczych, </w:t>
      </w:r>
    </w:p>
    <w:p w14:paraId="5344D6E0" w14:textId="77777777" w:rsidR="00847A6D" w:rsidRPr="0034569C" w:rsidRDefault="00847A6D" w:rsidP="00AD3470">
      <w:pPr>
        <w:widowControl w:val="0"/>
        <w:numPr>
          <w:ilvl w:val="0"/>
          <w:numId w:val="157"/>
        </w:numPr>
        <w:tabs>
          <w:tab w:val="left" w:pos="426"/>
        </w:tabs>
        <w:suppressAutoHyphens/>
        <w:spacing w:after="0" w:line="240" w:lineRule="auto"/>
        <w:ind w:left="426" w:hanging="426"/>
        <w:jc w:val="both"/>
        <w:rPr>
          <w:rFonts w:ascii="Cambria" w:hAnsi="Cambria"/>
        </w:rPr>
      </w:pPr>
      <w:r w:rsidRPr="0034569C">
        <w:rPr>
          <w:rFonts w:ascii="Cambria" w:hAnsi="Cambria"/>
        </w:rPr>
        <w:t xml:space="preserve">rozwiązania jednostek lub drużyn ochotniczych straży pożarnych lub młodzieżowych drużyn pożarniczych. </w:t>
      </w:r>
    </w:p>
    <w:p w14:paraId="12F441A5" w14:textId="77777777" w:rsidR="00847A6D" w:rsidRPr="0034569C" w:rsidRDefault="00847A6D" w:rsidP="00AD3470">
      <w:pPr>
        <w:widowControl w:val="0"/>
        <w:numPr>
          <w:ilvl w:val="0"/>
          <w:numId w:val="162"/>
        </w:numPr>
        <w:tabs>
          <w:tab w:val="left" w:pos="426"/>
        </w:tabs>
        <w:suppressAutoHyphens/>
        <w:spacing w:after="0" w:line="240" w:lineRule="auto"/>
        <w:ind w:left="426" w:hanging="426"/>
        <w:jc w:val="both"/>
        <w:rPr>
          <w:rFonts w:ascii="Cambria" w:hAnsi="Cambria"/>
        </w:rPr>
      </w:pPr>
      <w:r w:rsidRPr="0034569C">
        <w:rPr>
          <w:rFonts w:ascii="Cambria" w:hAnsi="Cambria"/>
        </w:rPr>
        <w:t>Zmiany wynagrodzenia należnego Wykonawcy w przypadku wzrostu albo spadku ilości ubezpieczonych osób oraz jednostek lub drużyn ochotniczych straży pożarnych lub młodzieżowych drużyn pożarniczych.</w:t>
      </w:r>
    </w:p>
    <w:p w14:paraId="3F870A7E" w14:textId="77777777" w:rsidR="00847A6D" w:rsidRPr="0034569C" w:rsidRDefault="00847A6D" w:rsidP="00AD3470">
      <w:pPr>
        <w:widowControl w:val="0"/>
        <w:numPr>
          <w:ilvl w:val="0"/>
          <w:numId w:val="162"/>
        </w:numPr>
        <w:tabs>
          <w:tab w:val="left" w:pos="426"/>
        </w:tabs>
        <w:suppressAutoHyphens/>
        <w:spacing w:after="0" w:line="240" w:lineRule="auto"/>
        <w:ind w:left="426" w:hanging="426"/>
        <w:jc w:val="both"/>
        <w:rPr>
          <w:rFonts w:ascii="Cambria" w:hAnsi="Cambria"/>
        </w:rPr>
      </w:pPr>
      <w:r w:rsidRPr="0034569C">
        <w:rPr>
          <w:rFonts w:ascii="Cambria" w:hAnsi="Cambria"/>
        </w:rPr>
        <w:t>Zmiany zakresu zamówienia i wynagrodzenia Wykonawcy w przypadku:</w:t>
      </w:r>
    </w:p>
    <w:p w14:paraId="3AAA5C6A" w14:textId="77777777" w:rsidR="00847A6D" w:rsidRPr="0034569C" w:rsidRDefault="00847A6D" w:rsidP="00AD3470">
      <w:pPr>
        <w:widowControl w:val="0"/>
        <w:numPr>
          <w:ilvl w:val="0"/>
          <w:numId w:val="163"/>
        </w:numPr>
        <w:tabs>
          <w:tab w:val="left" w:pos="426"/>
        </w:tabs>
        <w:suppressAutoHyphens/>
        <w:spacing w:after="0" w:line="240" w:lineRule="auto"/>
        <w:ind w:left="360"/>
        <w:jc w:val="both"/>
        <w:rPr>
          <w:rFonts w:ascii="Cambria" w:hAnsi="Cambria"/>
        </w:rPr>
      </w:pPr>
      <w:r w:rsidRPr="0034569C">
        <w:rPr>
          <w:rFonts w:ascii="Cambria" w:hAnsi="Cambria"/>
        </w:rPr>
        <w:t>zmiany zakresu wykonywanej działalności (czynności) i konieczności objęcia zmiany tej ochroną ubezpieczeniową,</w:t>
      </w:r>
    </w:p>
    <w:p w14:paraId="34A823C7" w14:textId="77777777" w:rsidR="00847A6D" w:rsidRPr="0034569C" w:rsidRDefault="00847A6D" w:rsidP="00AD3470">
      <w:pPr>
        <w:widowControl w:val="0"/>
        <w:numPr>
          <w:ilvl w:val="0"/>
          <w:numId w:val="163"/>
        </w:numPr>
        <w:tabs>
          <w:tab w:val="left" w:pos="426"/>
        </w:tabs>
        <w:suppressAutoHyphens/>
        <w:spacing w:after="0" w:line="240" w:lineRule="auto"/>
        <w:ind w:left="426" w:hanging="426"/>
        <w:jc w:val="both"/>
        <w:rPr>
          <w:rFonts w:ascii="Cambria" w:hAnsi="Cambria"/>
        </w:rPr>
      </w:pPr>
      <w:r w:rsidRPr="0034569C">
        <w:rPr>
          <w:rFonts w:ascii="Cambria" w:hAnsi="Cambria"/>
        </w:rPr>
        <w:t>rozszerzenia lub modyfikacji zakresu ubezpieczenia,</w:t>
      </w:r>
    </w:p>
    <w:p w14:paraId="317157E5" w14:textId="77777777" w:rsidR="00847A6D" w:rsidRPr="0034569C" w:rsidRDefault="00847A6D" w:rsidP="00AD3470">
      <w:pPr>
        <w:widowControl w:val="0"/>
        <w:numPr>
          <w:ilvl w:val="0"/>
          <w:numId w:val="163"/>
        </w:numPr>
        <w:tabs>
          <w:tab w:val="left" w:pos="426"/>
        </w:tabs>
        <w:suppressAutoHyphens/>
        <w:spacing w:after="0" w:line="240" w:lineRule="auto"/>
        <w:ind w:left="426" w:hanging="426"/>
        <w:jc w:val="both"/>
        <w:rPr>
          <w:rFonts w:ascii="Cambria" w:hAnsi="Cambria"/>
        </w:rPr>
      </w:pPr>
      <w:r w:rsidRPr="0034569C">
        <w:rPr>
          <w:rFonts w:ascii="Cambria" w:hAnsi="Cambria"/>
          <w:bCs/>
          <w:iCs/>
        </w:rPr>
        <w:t>zmiany wysokości sumy ubezpieczenia.</w:t>
      </w:r>
    </w:p>
    <w:p w14:paraId="6445B46C" w14:textId="77777777" w:rsidR="00847A6D" w:rsidRPr="0034569C" w:rsidRDefault="00847A6D" w:rsidP="00AD3470">
      <w:pPr>
        <w:widowControl w:val="0"/>
        <w:numPr>
          <w:ilvl w:val="0"/>
          <w:numId w:val="161"/>
        </w:numPr>
        <w:tabs>
          <w:tab w:val="left" w:pos="426"/>
        </w:tabs>
        <w:suppressAutoHyphens/>
        <w:spacing w:after="0" w:line="240" w:lineRule="auto"/>
        <w:ind w:left="426" w:hanging="426"/>
        <w:jc w:val="both"/>
        <w:rPr>
          <w:rFonts w:ascii="Cambria" w:hAnsi="Cambria"/>
        </w:rPr>
      </w:pPr>
      <w:r w:rsidRPr="0034569C">
        <w:rPr>
          <w:rFonts w:ascii="Cambria" w:hAnsi="Cambria"/>
        </w:rPr>
        <w:t xml:space="preserve">W wypadku zmiany, o której mowa w ust. 1 pkt 1 lit. a, wartość netto wynagrodzenia Wykonawcy nie ulegnie zmianie, a określona w aneksie do umowy wartość brutto wynagrodzenia zostanie wyliczona na podstawie nowych przepisów dotyczących podatku od towarów i usług. </w:t>
      </w:r>
    </w:p>
    <w:p w14:paraId="612770F8" w14:textId="77777777" w:rsidR="00847A6D" w:rsidRPr="0034569C" w:rsidRDefault="00847A6D" w:rsidP="00AD3470">
      <w:pPr>
        <w:widowControl w:val="0"/>
        <w:numPr>
          <w:ilvl w:val="0"/>
          <w:numId w:val="161"/>
        </w:numPr>
        <w:tabs>
          <w:tab w:val="left" w:pos="426"/>
        </w:tabs>
        <w:suppressAutoHyphens/>
        <w:spacing w:after="0" w:line="240" w:lineRule="auto"/>
        <w:ind w:left="426" w:hanging="426"/>
        <w:jc w:val="both"/>
        <w:rPr>
          <w:rFonts w:ascii="Cambria" w:hAnsi="Cambria"/>
        </w:rPr>
      </w:pPr>
      <w:r w:rsidRPr="0034569C">
        <w:rPr>
          <w:rFonts w:ascii="Cambria" w:hAnsi="Cambria"/>
        </w:rPr>
        <w:t xml:space="preserve">W wypadku zmiany, o której mowa w ust. 1 pkt 1 lit. b, Wykonawca zobligowany będzie przedłożyć Zamawiającemu wykaz zatrudnionych do realizacji umowy pracowników, dla których </w:t>
      </w:r>
      <w:r w:rsidRPr="0034569C">
        <w:rPr>
          <w:rFonts w:ascii="Cambria" w:hAnsi="Cambria"/>
        </w:rPr>
        <w:br/>
        <w:t>ma zastosowanie zmiana wraz z kalkulacją kosztów wynikającą z przedmiotowej zmiany, które mają bezpośredni wpływ na zaoferowaną cenę ofertową. Jeżeli Wykonawca udowodni Zamawiającemu zasadność zmiany, jego wynagrodzenie ulegnie zmianie o wartość wzrostu całkowitego kosztu Wykonawcy wynikającą ze zwiększenia wynagrodzenia osób bezpośrednio wykonujących zamówienie.</w:t>
      </w:r>
    </w:p>
    <w:p w14:paraId="4125BCD9" w14:textId="77777777" w:rsidR="00847A6D" w:rsidRPr="0034569C" w:rsidRDefault="00847A6D" w:rsidP="00AD3470">
      <w:pPr>
        <w:widowControl w:val="0"/>
        <w:numPr>
          <w:ilvl w:val="0"/>
          <w:numId w:val="161"/>
        </w:numPr>
        <w:tabs>
          <w:tab w:val="left" w:pos="426"/>
        </w:tabs>
        <w:suppressAutoHyphens/>
        <w:spacing w:after="0" w:line="240" w:lineRule="auto"/>
        <w:ind w:left="426" w:hanging="426"/>
        <w:jc w:val="both"/>
        <w:rPr>
          <w:rFonts w:ascii="Cambria" w:hAnsi="Cambria"/>
        </w:rPr>
      </w:pPr>
      <w:r w:rsidRPr="0034569C">
        <w:rPr>
          <w:rFonts w:ascii="Cambria" w:hAnsi="Cambria"/>
        </w:rPr>
        <w:t>W wypadku zmiany, o której mowa w ust. 1 pkt 1 lit. c, Wykonawca zobligowany będzie przedłożyć Zamawiającemu wykaz zatrudnionych do realizacji umowy pracowników, dla których ma zastosowanie zmiana zasad wraz z kalkulacją kosztów wynikającą z przedmiotowej zmiany, które mają bezpośredni wpływ na zaoferowaną cenę ofertową. Jeżeli Wykonawca udowodni Zamawiającemu zasadność zmiany, jego wynagrodzenie ulegnie zmianie o wartość wzrostu całkowitego kosztu Wykonawcy, jaką będzie on zobowiązany dodatkowo ponieść w celu uwzględnienia zmiany zasad wskazanych w ust. 1 pkt 1 lit. c, przy zachowaniu dotychczasowej kwoty netto wynagrodzenia osób bezpośrednio wykonujących zamówienie na rzecz Zamawiającego.</w:t>
      </w:r>
    </w:p>
    <w:p w14:paraId="5FCABA1B" w14:textId="77777777" w:rsidR="00847A6D" w:rsidRPr="0034569C" w:rsidRDefault="00847A6D" w:rsidP="00AD3470">
      <w:pPr>
        <w:widowControl w:val="0"/>
        <w:numPr>
          <w:ilvl w:val="0"/>
          <w:numId w:val="161"/>
        </w:numPr>
        <w:tabs>
          <w:tab w:val="left" w:pos="426"/>
        </w:tabs>
        <w:suppressAutoHyphens/>
        <w:spacing w:after="0" w:line="240" w:lineRule="auto"/>
        <w:ind w:left="426" w:hanging="426"/>
        <w:jc w:val="both"/>
        <w:rPr>
          <w:rFonts w:ascii="Cambria" w:hAnsi="Cambria"/>
        </w:rPr>
      </w:pPr>
      <w:r w:rsidRPr="0034569C">
        <w:rPr>
          <w:rFonts w:ascii="Cambria" w:hAnsi="Cambria"/>
        </w:rPr>
        <w:t>Wszystkie zmiany, o których mowa w ust. 1 pkt 1 będą wprowadzane do umowy na pisemny, uzasadniony i należycie udokumentowany wniosek Wykonawcy, złożony</w:t>
      </w:r>
      <w:r w:rsidRPr="0034569C">
        <w:rPr>
          <w:rFonts w:ascii="Cambria" w:hAnsi="Cambria"/>
          <w:lang w:eastAsia="ar-SA"/>
        </w:rPr>
        <w:t xml:space="preserve"> </w:t>
      </w:r>
      <w:r w:rsidRPr="0034569C">
        <w:rPr>
          <w:rFonts w:ascii="Cambria" w:hAnsi="Cambria"/>
        </w:rPr>
        <w:t>najpóźniej w terminie 30 dni</w:t>
      </w:r>
      <w:r w:rsidRPr="0034569C">
        <w:rPr>
          <w:rFonts w:ascii="Cambria" w:hAnsi="Cambria"/>
          <w:lang w:eastAsia="ar-SA"/>
        </w:rPr>
        <w:t xml:space="preserve"> </w:t>
      </w:r>
      <w:r w:rsidRPr="0034569C">
        <w:rPr>
          <w:rFonts w:ascii="Cambria" w:hAnsi="Cambria"/>
        </w:rPr>
        <w:t xml:space="preserve">od dnia wejścia w życie nowych przepisów. Niezależnie od obowiązku załączenia </w:t>
      </w:r>
      <w:r w:rsidRPr="0034569C">
        <w:rPr>
          <w:rFonts w:ascii="Cambria" w:hAnsi="Cambria"/>
        </w:rPr>
        <w:br/>
        <w:t xml:space="preserve">do wniosku szczegółowej kalkulacji kosztów, o której mowa powyżej, Wykonawca zobowiązany jest wykazać i udowodnić Zamawiającemu wpływ zmian na wysokość wynagrodzenia należnego Wykonawcy z tytułu realizacji przedmiotu umowy. Wniosek wraz z załączonymi dokumentami będzie podlegać weryfikacji Zamawiającego, który zastrzega sobie prawo odmowy dokonania zmiany wysokości ceny ofertowej w przypadku, gdy wniosek Wykonawcy nie będzie spełniał </w:t>
      </w:r>
      <w:r w:rsidRPr="0034569C">
        <w:rPr>
          <w:rFonts w:ascii="Cambria" w:hAnsi="Cambria"/>
        </w:rPr>
        <w:lastRenderedPageBreak/>
        <w:t>warunków opisanych w postanowieniach niniejszego paragrafu.</w:t>
      </w:r>
    </w:p>
    <w:p w14:paraId="7F527F83" w14:textId="77777777" w:rsidR="00847A6D" w:rsidRPr="0034569C" w:rsidRDefault="00847A6D" w:rsidP="00AD3470">
      <w:pPr>
        <w:widowControl w:val="0"/>
        <w:numPr>
          <w:ilvl w:val="0"/>
          <w:numId w:val="161"/>
        </w:numPr>
        <w:tabs>
          <w:tab w:val="left" w:pos="426"/>
        </w:tabs>
        <w:suppressAutoHyphens/>
        <w:spacing w:after="0" w:line="240" w:lineRule="auto"/>
        <w:ind w:left="426" w:hanging="426"/>
        <w:jc w:val="both"/>
        <w:rPr>
          <w:rFonts w:ascii="Cambria" w:hAnsi="Cambria"/>
        </w:rPr>
      </w:pPr>
      <w:r w:rsidRPr="0034569C">
        <w:rPr>
          <w:rFonts w:ascii="Cambria" w:hAnsi="Cambria"/>
        </w:rPr>
        <w:t xml:space="preserve">W terminie 30 dni od otrzymania wniosku, o którym mowa w ust. 5, Zamawiający zawsze może zwrócić się do Wykonawcy z wezwaniem o jego uzupełnienie poprzez przekazanie dodatkowych wyjaśnień, informacji lub dokumentów. Wykonawca jest zobowiązany odpowiedzieć </w:t>
      </w:r>
      <w:r w:rsidRPr="0034569C">
        <w:rPr>
          <w:rFonts w:ascii="Cambria" w:hAnsi="Cambria"/>
        </w:rPr>
        <w:br/>
        <w:t>na wezwanie Zamawiającego – wyczerpująco i zgodnie ze stanem faktycznym, w terminie 7 dni od dnia otrzymania wezwania.</w:t>
      </w:r>
    </w:p>
    <w:p w14:paraId="1AF2BF66" w14:textId="77777777" w:rsidR="00847A6D" w:rsidRPr="0034569C" w:rsidRDefault="00847A6D" w:rsidP="00AD3470">
      <w:pPr>
        <w:widowControl w:val="0"/>
        <w:numPr>
          <w:ilvl w:val="0"/>
          <w:numId w:val="161"/>
        </w:numPr>
        <w:tabs>
          <w:tab w:val="left" w:pos="426"/>
        </w:tabs>
        <w:suppressAutoHyphens/>
        <w:spacing w:after="0" w:line="240" w:lineRule="auto"/>
        <w:ind w:left="426" w:hanging="426"/>
        <w:jc w:val="both"/>
        <w:rPr>
          <w:rFonts w:ascii="Cambria" w:hAnsi="Cambria"/>
        </w:rPr>
      </w:pPr>
      <w:r w:rsidRPr="0034569C">
        <w:rPr>
          <w:rFonts w:ascii="Cambria" w:hAnsi="Cambria"/>
        </w:rPr>
        <w:t>Zamawiający w terminie 30 dni od otrzymania kompletnego wniosku zajmie wobec niego pisemne stanowisko; za dzień przekazania stanowiska, uznaje się dzień jego wysłania na adres właściwy dla doręczeń pism dla Wykonawcy. Stanowisko Zamawiającego w sprawie jest ostateczne i wiążące dla Wykonawcy.</w:t>
      </w:r>
    </w:p>
    <w:p w14:paraId="6DA57ACD" w14:textId="77777777" w:rsidR="00847A6D" w:rsidRPr="0034569C" w:rsidRDefault="00847A6D" w:rsidP="00AD3470">
      <w:pPr>
        <w:widowControl w:val="0"/>
        <w:numPr>
          <w:ilvl w:val="0"/>
          <w:numId w:val="161"/>
        </w:numPr>
        <w:tabs>
          <w:tab w:val="left" w:pos="426"/>
        </w:tabs>
        <w:suppressAutoHyphens/>
        <w:spacing w:after="0" w:line="240" w:lineRule="auto"/>
        <w:ind w:left="426" w:hanging="426"/>
        <w:jc w:val="both"/>
        <w:rPr>
          <w:rFonts w:ascii="Cambria" w:hAnsi="Cambria"/>
        </w:rPr>
      </w:pPr>
      <w:r w:rsidRPr="0034569C">
        <w:rPr>
          <w:rFonts w:ascii="Cambria" w:hAnsi="Cambria"/>
        </w:rPr>
        <w:t xml:space="preserve">Prawo do wystąpienia z wnioskiem o dokonanie zmiany umowy w związku ze zmianą przepisów, o których mowa w ust. 1 pkt 1 posiada również Zamawiający, który najpóźniej w terminie 30 dni od dnia wejścia w życie przepisów wprowadzających zmiany może przekazać Wykonawcy pisemny wniosek o dokonanie zmiany umowy; wniosek powinien zawierać co najmniej propozycję zmiany umowy w zakresie wysokości wynagrodzenia oraz powołanie się na podstawę prawną zmian przepisów. </w:t>
      </w:r>
    </w:p>
    <w:p w14:paraId="00650702" w14:textId="77777777" w:rsidR="00847A6D" w:rsidRPr="0034569C" w:rsidRDefault="00847A6D" w:rsidP="00AD3470">
      <w:pPr>
        <w:widowControl w:val="0"/>
        <w:numPr>
          <w:ilvl w:val="0"/>
          <w:numId w:val="161"/>
        </w:numPr>
        <w:tabs>
          <w:tab w:val="left" w:pos="426"/>
        </w:tabs>
        <w:suppressAutoHyphens/>
        <w:spacing w:after="0" w:line="240" w:lineRule="auto"/>
        <w:ind w:left="426" w:hanging="426"/>
        <w:jc w:val="both"/>
        <w:rPr>
          <w:rFonts w:ascii="Cambria" w:hAnsi="Cambria"/>
        </w:rPr>
      </w:pPr>
      <w:r w:rsidRPr="0034569C">
        <w:rPr>
          <w:rFonts w:ascii="Cambria" w:hAnsi="Cambria"/>
        </w:rPr>
        <w:t xml:space="preserve">Przed przekazaniem wniosku, o którym mowa w ust. 8, Zamawiający może zwrócić się </w:t>
      </w:r>
      <w:r w:rsidRPr="0034569C">
        <w:rPr>
          <w:rFonts w:ascii="Cambria" w:hAnsi="Cambria"/>
        </w:rPr>
        <w:br/>
        <w:t>do Wykonawcy o udzielenie informacji lub przekazanie wyjaśnień lub dokumentów niezbędnych do oceny przez Zamawiającego, czy zmiany w zakresie przywołanych wyżej przepisów, mają wpływ na koszty wykonania umowy przez Wykonawcę oraz w jakim stopniu zmiany tych kosztów uzasadniają zmianę wysokości wynagrodzenia; rodzaj i zakres tych informacji określi Zamawiający w wezwaniu. Wykonawca zobowiązany jest odpowiedzieć na wezwanie Zamawiającego – wyczerpująco i zgodnie ze stanem faktycznym, w terminie 7 dni od dnia otrzymania wezwania.</w:t>
      </w:r>
    </w:p>
    <w:p w14:paraId="3ECA8702" w14:textId="77777777" w:rsidR="00847A6D" w:rsidRPr="0034569C" w:rsidRDefault="00847A6D" w:rsidP="00AD3470">
      <w:pPr>
        <w:widowControl w:val="0"/>
        <w:numPr>
          <w:ilvl w:val="0"/>
          <w:numId w:val="161"/>
        </w:numPr>
        <w:tabs>
          <w:tab w:val="left" w:pos="426"/>
        </w:tabs>
        <w:suppressAutoHyphens/>
        <w:spacing w:after="0" w:line="240" w:lineRule="auto"/>
        <w:ind w:left="426" w:hanging="426"/>
        <w:jc w:val="both"/>
        <w:rPr>
          <w:rFonts w:ascii="Cambria" w:hAnsi="Cambria"/>
        </w:rPr>
      </w:pPr>
      <w:r w:rsidRPr="0034569C">
        <w:rPr>
          <w:rFonts w:ascii="Cambria" w:hAnsi="Cambria"/>
        </w:rPr>
        <w:t xml:space="preserve">Wykonawca jest zobowiązany do zajęcia pisemnego stanowiska w terminie 30 dni od dnia otrzymania wniosku od Zamawiającego. Ostateczne, wiążące dla Wykonawcy stanowisko </w:t>
      </w:r>
      <w:r w:rsidRPr="0034569C">
        <w:rPr>
          <w:rFonts w:ascii="Cambria" w:hAnsi="Cambria"/>
        </w:rPr>
        <w:br/>
        <w:t xml:space="preserve">w sprawie zajmie – w terminie 14 dni licząc od dnia otrzymania stanowiska Wykonawcy - Zamawiający; za dzień przekazania stanowisk uznaje się dzień wysłania ich na adres właściwy </w:t>
      </w:r>
      <w:r w:rsidRPr="0034569C">
        <w:rPr>
          <w:rFonts w:ascii="Cambria" w:hAnsi="Cambria"/>
        </w:rPr>
        <w:br/>
        <w:t>dla doręczeń pism dla Zamawiającego i Wykonawcy.</w:t>
      </w:r>
    </w:p>
    <w:p w14:paraId="7AAA22CE" w14:textId="77777777" w:rsidR="00847A6D" w:rsidRPr="0034569C" w:rsidRDefault="00847A6D" w:rsidP="00AD3470">
      <w:pPr>
        <w:widowControl w:val="0"/>
        <w:numPr>
          <w:ilvl w:val="0"/>
          <w:numId w:val="161"/>
        </w:numPr>
        <w:tabs>
          <w:tab w:val="left" w:pos="426"/>
        </w:tabs>
        <w:suppressAutoHyphens/>
        <w:spacing w:after="0" w:line="240" w:lineRule="auto"/>
        <w:ind w:left="426" w:hanging="426"/>
        <w:jc w:val="both"/>
        <w:rPr>
          <w:rFonts w:ascii="Cambria" w:hAnsi="Cambria"/>
        </w:rPr>
      </w:pPr>
      <w:r w:rsidRPr="0034569C">
        <w:rPr>
          <w:rFonts w:ascii="Cambria" w:hAnsi="Cambria"/>
        </w:rPr>
        <w:t xml:space="preserve">Zmiana wysokości wynagrodzenia Wykonawcy w związku z art. 142 ust. 5 ustawy Prawo zamówień publicznych – w przypadku jej wprowadzenia - obowiązywać będzie od dnia wejścia </w:t>
      </w:r>
      <w:r w:rsidRPr="0034569C">
        <w:rPr>
          <w:rFonts w:ascii="Cambria" w:hAnsi="Cambria"/>
        </w:rPr>
        <w:br/>
        <w:t>w życie nowych przepisów prawa, o których mowa w ust. 1 pkt 1.</w:t>
      </w:r>
    </w:p>
    <w:p w14:paraId="6C062135" w14:textId="77777777" w:rsidR="00847A6D" w:rsidRPr="0034569C" w:rsidRDefault="00847A6D" w:rsidP="00AD3470">
      <w:pPr>
        <w:widowControl w:val="0"/>
        <w:numPr>
          <w:ilvl w:val="0"/>
          <w:numId w:val="161"/>
        </w:numPr>
        <w:tabs>
          <w:tab w:val="left" w:pos="426"/>
        </w:tabs>
        <w:suppressAutoHyphens/>
        <w:spacing w:after="0" w:line="240" w:lineRule="auto"/>
        <w:ind w:left="426" w:hanging="426"/>
        <w:jc w:val="both"/>
        <w:rPr>
          <w:rFonts w:ascii="Cambria" w:eastAsia="Calibri" w:hAnsi="Cambria"/>
        </w:rPr>
      </w:pPr>
      <w:r w:rsidRPr="0034569C">
        <w:rPr>
          <w:rFonts w:ascii="Cambria" w:eastAsia="Calibri" w:hAnsi="Cambria"/>
        </w:rPr>
        <w:t>Warunkiem dokonania zmian umowy, o których mowa w ust. 1 pkt 2-6 oraz wynikających z art. 144 ust. 1 pkt 2-6 ustawy Prawo zamówień publicznych jest złożenie pisemnego wniosku przez Zamawiającego.</w:t>
      </w:r>
    </w:p>
    <w:p w14:paraId="4234EF81" w14:textId="77777777" w:rsidR="00847A6D" w:rsidRPr="0034569C" w:rsidRDefault="00847A6D" w:rsidP="00AD3470">
      <w:pPr>
        <w:widowControl w:val="0"/>
        <w:numPr>
          <w:ilvl w:val="0"/>
          <w:numId w:val="161"/>
        </w:numPr>
        <w:tabs>
          <w:tab w:val="left" w:pos="426"/>
        </w:tabs>
        <w:suppressAutoHyphens/>
        <w:spacing w:after="0" w:line="240" w:lineRule="auto"/>
        <w:ind w:left="426" w:hanging="426"/>
        <w:jc w:val="both"/>
        <w:rPr>
          <w:rFonts w:ascii="Cambria" w:eastAsia="Calibri" w:hAnsi="Cambria"/>
        </w:rPr>
      </w:pPr>
      <w:r w:rsidRPr="0034569C">
        <w:rPr>
          <w:rFonts w:ascii="Cambria" w:eastAsia="Calibri" w:hAnsi="Cambria"/>
        </w:rPr>
        <w:t xml:space="preserve">Zmiana umowy wskazana w ust. 1 pkt 2–4 nie wymaga zgody Wykonawcy. </w:t>
      </w:r>
    </w:p>
    <w:p w14:paraId="03D50E72" w14:textId="77777777" w:rsidR="00847A6D" w:rsidRPr="0034569C" w:rsidRDefault="00847A6D" w:rsidP="00AD3470">
      <w:pPr>
        <w:widowControl w:val="0"/>
        <w:numPr>
          <w:ilvl w:val="0"/>
          <w:numId w:val="161"/>
        </w:numPr>
        <w:tabs>
          <w:tab w:val="left" w:pos="426"/>
        </w:tabs>
        <w:suppressAutoHyphens/>
        <w:spacing w:after="0" w:line="240" w:lineRule="auto"/>
        <w:ind w:left="426" w:hanging="426"/>
        <w:jc w:val="both"/>
        <w:rPr>
          <w:rFonts w:ascii="Cambria" w:eastAsia="Calibri" w:hAnsi="Cambria"/>
        </w:rPr>
      </w:pPr>
      <w:r w:rsidRPr="0034569C">
        <w:rPr>
          <w:rFonts w:ascii="Cambria" w:eastAsia="Calibri" w:hAnsi="Cambria"/>
        </w:rPr>
        <w:t>Zmiana umowy wskazana w ust. 1 pkt 5 może być wprowadzona tylko za zgodą Wykonawcy.</w:t>
      </w:r>
    </w:p>
    <w:p w14:paraId="1F97D214" w14:textId="77777777" w:rsidR="00847A6D" w:rsidRPr="0034569C" w:rsidRDefault="00847A6D" w:rsidP="00AD3470">
      <w:pPr>
        <w:widowControl w:val="0"/>
        <w:numPr>
          <w:ilvl w:val="0"/>
          <w:numId w:val="161"/>
        </w:numPr>
        <w:tabs>
          <w:tab w:val="left" w:pos="426"/>
        </w:tabs>
        <w:suppressAutoHyphens/>
        <w:spacing w:after="0" w:line="240" w:lineRule="auto"/>
        <w:ind w:left="426" w:hanging="426"/>
        <w:jc w:val="both"/>
        <w:rPr>
          <w:rFonts w:ascii="Cambria" w:eastAsia="Calibri" w:hAnsi="Cambria"/>
        </w:rPr>
      </w:pPr>
      <w:r w:rsidRPr="0034569C">
        <w:rPr>
          <w:rFonts w:ascii="Cambria" w:eastAsia="Calibri" w:hAnsi="Cambria"/>
        </w:rPr>
        <w:t xml:space="preserve">Zmiana umowy wynikająca z art. 144 ust. 1 pkt 2-6 ustawy Prawo zamówień publicznych, </w:t>
      </w:r>
      <w:r w:rsidRPr="0034569C">
        <w:rPr>
          <w:rFonts w:ascii="Cambria" w:eastAsia="Calibri" w:hAnsi="Cambria"/>
        </w:rPr>
        <w:br/>
        <w:t>w przypadkach innych niż wymienione w ust. 1 pkt 2-5 umowy - z uwzględnieniem postanowień ust. 13, może być dokonana wyłącznie za zgodą Wykonawcy.</w:t>
      </w:r>
    </w:p>
    <w:p w14:paraId="1E63189E" w14:textId="77777777" w:rsidR="00847A6D" w:rsidRPr="0034569C" w:rsidRDefault="00847A6D" w:rsidP="00AD3470">
      <w:pPr>
        <w:widowControl w:val="0"/>
        <w:numPr>
          <w:ilvl w:val="0"/>
          <w:numId w:val="161"/>
        </w:numPr>
        <w:tabs>
          <w:tab w:val="left" w:pos="426"/>
        </w:tabs>
        <w:suppressAutoHyphens/>
        <w:spacing w:after="0" w:line="240" w:lineRule="auto"/>
        <w:ind w:left="426" w:hanging="426"/>
        <w:jc w:val="both"/>
        <w:rPr>
          <w:rFonts w:ascii="Cambria" w:eastAsia="Calibri" w:hAnsi="Cambria"/>
        </w:rPr>
      </w:pPr>
      <w:r w:rsidRPr="0034569C">
        <w:rPr>
          <w:rFonts w:ascii="Cambria" w:eastAsia="Calibri" w:hAnsi="Cambria"/>
        </w:rPr>
        <w:t>Wszelkie zmiany i uzupełnienia niniejszej umowy będą wprowadzane pisemnie w formie dokumentu ubezpieczeniowego (np. polisy) albo aneksu, pod rygorem nieważności.</w:t>
      </w:r>
    </w:p>
    <w:p w14:paraId="5AB42696" w14:textId="77777777" w:rsidR="00847A6D" w:rsidRPr="0034569C" w:rsidRDefault="00847A6D" w:rsidP="00AD3470">
      <w:pPr>
        <w:widowControl w:val="0"/>
        <w:numPr>
          <w:ilvl w:val="0"/>
          <w:numId w:val="161"/>
        </w:numPr>
        <w:tabs>
          <w:tab w:val="left" w:pos="426"/>
        </w:tabs>
        <w:suppressAutoHyphens/>
        <w:spacing w:after="0" w:line="240" w:lineRule="auto"/>
        <w:ind w:left="426" w:hanging="426"/>
        <w:jc w:val="both"/>
        <w:rPr>
          <w:rFonts w:ascii="Cambria" w:eastAsia="Calibri" w:hAnsi="Cambria"/>
        </w:rPr>
      </w:pPr>
      <w:r w:rsidRPr="0034569C">
        <w:rPr>
          <w:rFonts w:ascii="Cambria" w:eastAsia="Calibri" w:hAnsi="Cambria"/>
        </w:rPr>
        <w:t>Zmiany umowy muszą być dokonywane z zachowaniem przepisu art. 140 ust. 3 ustawy Prawo zamówień publicznych, stanowiącego, że umowa podlega unieważnieniu w części wykraczającej poza określenie przedmiotu zamówienia, z zastrzeżeniem art. 144 tejże ustawy.</w:t>
      </w:r>
    </w:p>
    <w:p w14:paraId="4C392361" w14:textId="77777777" w:rsidR="00847A6D" w:rsidRPr="0034569C" w:rsidRDefault="00847A6D" w:rsidP="00847A6D">
      <w:pPr>
        <w:widowControl w:val="0"/>
        <w:tabs>
          <w:tab w:val="left" w:pos="360"/>
        </w:tabs>
        <w:spacing w:before="120" w:after="0" w:line="240" w:lineRule="auto"/>
        <w:jc w:val="center"/>
        <w:rPr>
          <w:rFonts w:ascii="Cambria" w:hAnsi="Cambria"/>
          <w:b/>
          <w:bCs/>
          <w:lang w:eastAsia="pl-PL"/>
        </w:rPr>
      </w:pPr>
      <w:r w:rsidRPr="0034569C">
        <w:rPr>
          <w:rFonts w:ascii="Cambria" w:hAnsi="Cambria"/>
          <w:b/>
          <w:bCs/>
          <w:lang w:eastAsia="pl-PL"/>
        </w:rPr>
        <w:t>Przedmiot i zakres zamówienia (umowy)</w:t>
      </w:r>
    </w:p>
    <w:p w14:paraId="470F26BD" w14:textId="77777777" w:rsidR="00847A6D" w:rsidRPr="0034569C" w:rsidRDefault="00847A6D" w:rsidP="00847A6D">
      <w:pPr>
        <w:widowControl w:val="0"/>
        <w:tabs>
          <w:tab w:val="left" w:pos="360"/>
        </w:tabs>
        <w:spacing w:after="0" w:line="240" w:lineRule="auto"/>
        <w:jc w:val="center"/>
        <w:rPr>
          <w:rFonts w:ascii="Cambria" w:hAnsi="Cambria"/>
          <w:b/>
          <w:bCs/>
          <w:lang w:eastAsia="pl-PL"/>
        </w:rPr>
      </w:pPr>
      <w:r w:rsidRPr="0034569C">
        <w:rPr>
          <w:rFonts w:ascii="Cambria" w:hAnsi="Cambria"/>
          <w:b/>
          <w:bCs/>
          <w:lang w:eastAsia="pl-PL"/>
        </w:rPr>
        <w:t>§ 5</w:t>
      </w:r>
    </w:p>
    <w:p w14:paraId="2B4E0D15" w14:textId="65991B83" w:rsidR="00847A6D" w:rsidRPr="0034569C" w:rsidRDefault="00847A6D" w:rsidP="00AD3470">
      <w:pPr>
        <w:widowControl w:val="0"/>
        <w:numPr>
          <w:ilvl w:val="0"/>
          <w:numId w:val="154"/>
        </w:numPr>
        <w:tabs>
          <w:tab w:val="left" w:pos="284"/>
        </w:tabs>
        <w:spacing w:after="0" w:line="240" w:lineRule="auto"/>
        <w:ind w:left="284" w:hanging="284"/>
        <w:contextualSpacing/>
        <w:jc w:val="both"/>
        <w:rPr>
          <w:rFonts w:ascii="Cambria" w:hAnsi="Cambria"/>
        </w:rPr>
      </w:pPr>
      <w:r w:rsidRPr="0034569C">
        <w:rPr>
          <w:rFonts w:ascii="Cambria" w:hAnsi="Cambria"/>
        </w:rPr>
        <w:t>Przedmiotem zamówienia (umowy) jest ubezpieczenie następstw nieszczęśliwych wypadków członków Ochotniczych Straży Poż</w:t>
      </w:r>
      <w:r w:rsidR="008D485F" w:rsidRPr="0034569C">
        <w:rPr>
          <w:rFonts w:ascii="Cambria" w:hAnsi="Cambria"/>
        </w:rPr>
        <w:t>arnych i Młodzieżowych Drużyn Pożarniczych Gminy Olecko</w:t>
      </w:r>
      <w:r w:rsidRPr="0034569C">
        <w:rPr>
          <w:rFonts w:ascii="Cambria" w:hAnsi="Cambria"/>
        </w:rPr>
        <w:t>. Zakres ubezpieczenia obejmuje:</w:t>
      </w:r>
    </w:p>
    <w:p w14:paraId="6C58B219" w14:textId="77777777" w:rsidR="00847A6D" w:rsidRPr="0034569C" w:rsidRDefault="00847A6D" w:rsidP="00AD3470">
      <w:pPr>
        <w:widowControl w:val="0"/>
        <w:numPr>
          <w:ilvl w:val="0"/>
          <w:numId w:val="158"/>
        </w:numPr>
        <w:tabs>
          <w:tab w:val="left" w:pos="426"/>
        </w:tabs>
        <w:spacing w:after="0" w:line="240" w:lineRule="auto"/>
        <w:ind w:left="426" w:hanging="426"/>
        <w:jc w:val="both"/>
        <w:rPr>
          <w:rFonts w:ascii="Cambria" w:eastAsia="Calibri" w:hAnsi="Cambria"/>
          <w:lang w:eastAsia="ar-SA"/>
        </w:rPr>
      </w:pPr>
      <w:r w:rsidRPr="0034569C">
        <w:rPr>
          <w:rFonts w:ascii="Cambria" w:eastAsia="Calibri" w:hAnsi="Cambria"/>
          <w:lang w:eastAsia="ar-SA"/>
        </w:rPr>
        <w:t>ubezpieczenie imienne członków Ochotniczych Straży Pożarnych w nawiązaniu do art. 26 ustawy z dnia 24 sierpnia 1991 r. o ochronie przeciwpożarowej,</w:t>
      </w:r>
    </w:p>
    <w:p w14:paraId="21B55043" w14:textId="77777777" w:rsidR="00847A6D" w:rsidRPr="0034569C" w:rsidRDefault="00847A6D" w:rsidP="00AD3470">
      <w:pPr>
        <w:widowControl w:val="0"/>
        <w:numPr>
          <w:ilvl w:val="0"/>
          <w:numId w:val="158"/>
        </w:numPr>
        <w:tabs>
          <w:tab w:val="left" w:pos="426"/>
        </w:tabs>
        <w:spacing w:after="0" w:line="240" w:lineRule="auto"/>
        <w:ind w:left="426" w:hanging="426"/>
        <w:jc w:val="both"/>
        <w:rPr>
          <w:rFonts w:ascii="Cambria" w:eastAsia="Calibri" w:hAnsi="Cambria"/>
          <w:lang w:eastAsia="ar-SA"/>
        </w:rPr>
      </w:pPr>
      <w:r w:rsidRPr="0034569C">
        <w:rPr>
          <w:rFonts w:ascii="Cambria" w:eastAsia="Calibri" w:hAnsi="Cambria"/>
          <w:lang w:eastAsia="ar-SA"/>
        </w:rPr>
        <w:t>ubezpieczenie bezimienne członków Ochotniczych Straży Pożarnych i Młodzieżowych Drużyn Pożarniczych w nawiązaniu do art. 32 ustawy z dnia 24 sierpnia 1991 r. o ochronie przeciwpożarowej.</w:t>
      </w:r>
    </w:p>
    <w:p w14:paraId="43D4D276" w14:textId="77777777" w:rsidR="00847A6D" w:rsidRPr="0034569C" w:rsidRDefault="00847A6D" w:rsidP="00AD3470">
      <w:pPr>
        <w:widowControl w:val="0"/>
        <w:numPr>
          <w:ilvl w:val="0"/>
          <w:numId w:val="154"/>
        </w:numPr>
        <w:tabs>
          <w:tab w:val="left" w:pos="284"/>
        </w:tabs>
        <w:spacing w:after="0" w:line="240" w:lineRule="auto"/>
        <w:ind w:left="284" w:hanging="284"/>
        <w:contextualSpacing/>
        <w:jc w:val="both"/>
        <w:rPr>
          <w:rFonts w:ascii="Cambria" w:hAnsi="Cambria"/>
        </w:rPr>
      </w:pPr>
      <w:r w:rsidRPr="0034569C">
        <w:rPr>
          <w:rFonts w:ascii="Cambria" w:hAnsi="Cambria"/>
        </w:rPr>
        <w:t xml:space="preserve">Postępowanie w sprawie zamówienia publicznego prowadzone było przy udziale brokera ubezpieczeniowego, Inter-Broker sp. z o.o. z siedzibą w Toruniu, który jako pośrednik </w:t>
      </w:r>
      <w:r w:rsidRPr="0034569C">
        <w:rPr>
          <w:rFonts w:ascii="Cambria" w:hAnsi="Cambria"/>
        </w:rPr>
        <w:lastRenderedPageBreak/>
        <w:t xml:space="preserve">ubezpieczeniowy działa w imieniu i na rzecz Zamawiającego. </w:t>
      </w:r>
    </w:p>
    <w:p w14:paraId="569AD494" w14:textId="77777777" w:rsidR="00847A6D" w:rsidRPr="0034569C" w:rsidRDefault="00847A6D" w:rsidP="00AD3470">
      <w:pPr>
        <w:widowControl w:val="0"/>
        <w:numPr>
          <w:ilvl w:val="0"/>
          <w:numId w:val="154"/>
        </w:numPr>
        <w:tabs>
          <w:tab w:val="left" w:pos="284"/>
        </w:tabs>
        <w:spacing w:after="0" w:line="240" w:lineRule="auto"/>
        <w:ind w:left="284" w:hanging="284"/>
        <w:contextualSpacing/>
        <w:jc w:val="both"/>
        <w:rPr>
          <w:rFonts w:ascii="Cambria" w:hAnsi="Cambria"/>
        </w:rPr>
      </w:pPr>
      <w:r w:rsidRPr="0034569C">
        <w:rPr>
          <w:rFonts w:ascii="Cambria" w:hAnsi="Cambria"/>
        </w:rPr>
        <w:t>Broker ubezpieczeniowy będzie nadzorował realizację niniejszej umowy, a także będzie pośredniczył przy zawieraniu poszczególnych umów ubezpieczenia.</w:t>
      </w:r>
    </w:p>
    <w:p w14:paraId="0CDA1832" w14:textId="77777777" w:rsidR="00847A6D" w:rsidRPr="0034569C" w:rsidRDefault="00847A6D" w:rsidP="00AD3470">
      <w:pPr>
        <w:widowControl w:val="0"/>
        <w:numPr>
          <w:ilvl w:val="0"/>
          <w:numId w:val="154"/>
        </w:numPr>
        <w:tabs>
          <w:tab w:val="left" w:pos="284"/>
        </w:tabs>
        <w:spacing w:after="0" w:line="240" w:lineRule="auto"/>
        <w:ind w:left="284" w:hanging="284"/>
        <w:contextualSpacing/>
        <w:jc w:val="both"/>
        <w:rPr>
          <w:rFonts w:ascii="Cambria" w:hAnsi="Cambria"/>
        </w:rPr>
      </w:pPr>
      <w:r w:rsidRPr="0034569C">
        <w:rPr>
          <w:rFonts w:ascii="Cambria" w:hAnsi="Cambria"/>
        </w:rPr>
        <w:t>Wykonawca zapłaci brokerowi ubezpieczeniowemu kurtaż w wysokości zwyczajowo stosowanej, przez cały okres obowiązywania niniejszej umowy o wykonanie zamówienia i poszczególnych, wynikających z niej, umów ubezpieczenia.</w:t>
      </w:r>
    </w:p>
    <w:p w14:paraId="25DEF541" w14:textId="77777777" w:rsidR="00847A6D" w:rsidRPr="0034569C" w:rsidRDefault="00847A6D" w:rsidP="00847A6D">
      <w:pPr>
        <w:widowControl w:val="0"/>
        <w:spacing w:before="120" w:after="0" w:line="240" w:lineRule="auto"/>
        <w:jc w:val="center"/>
        <w:outlineLvl w:val="1"/>
        <w:rPr>
          <w:rFonts w:ascii="Cambria" w:hAnsi="Cambria"/>
          <w:b/>
        </w:rPr>
      </w:pPr>
      <w:r w:rsidRPr="0034569C">
        <w:rPr>
          <w:rFonts w:ascii="Cambria" w:hAnsi="Cambria"/>
          <w:b/>
        </w:rPr>
        <w:t>Warunki wykonania zamówienia</w:t>
      </w:r>
    </w:p>
    <w:p w14:paraId="75739634" w14:textId="77777777" w:rsidR="00847A6D" w:rsidRPr="0034569C" w:rsidRDefault="00847A6D" w:rsidP="00847A6D">
      <w:pPr>
        <w:widowControl w:val="0"/>
        <w:spacing w:after="0" w:line="240" w:lineRule="auto"/>
        <w:jc w:val="center"/>
        <w:rPr>
          <w:rFonts w:ascii="Cambria" w:hAnsi="Cambria"/>
          <w:b/>
        </w:rPr>
      </w:pPr>
      <w:r w:rsidRPr="0034569C">
        <w:rPr>
          <w:rFonts w:ascii="Cambria" w:hAnsi="Cambria"/>
          <w:b/>
        </w:rPr>
        <w:t>§ 6</w:t>
      </w:r>
    </w:p>
    <w:p w14:paraId="6E562FB1" w14:textId="77777777" w:rsidR="00847A6D" w:rsidRPr="0034569C" w:rsidRDefault="00847A6D" w:rsidP="00AD3470">
      <w:pPr>
        <w:widowControl w:val="0"/>
        <w:numPr>
          <w:ilvl w:val="0"/>
          <w:numId w:val="164"/>
        </w:numPr>
        <w:tabs>
          <w:tab w:val="left" w:pos="284"/>
        </w:tabs>
        <w:spacing w:after="0" w:line="240" w:lineRule="auto"/>
        <w:contextualSpacing/>
        <w:jc w:val="both"/>
        <w:rPr>
          <w:rFonts w:ascii="Cambria" w:hAnsi="Cambria"/>
        </w:rPr>
      </w:pPr>
      <w:r w:rsidRPr="0034569C">
        <w:rPr>
          <w:rFonts w:ascii="Cambria" w:hAnsi="Cambria"/>
        </w:rPr>
        <w:t>Warunki wykonywania zamówienia określa:</w:t>
      </w:r>
    </w:p>
    <w:p w14:paraId="7B707B3B" w14:textId="77777777" w:rsidR="00847A6D" w:rsidRPr="0034569C" w:rsidRDefault="00847A6D" w:rsidP="00AD3470">
      <w:pPr>
        <w:widowControl w:val="0"/>
        <w:numPr>
          <w:ilvl w:val="0"/>
          <w:numId w:val="165"/>
        </w:numPr>
        <w:tabs>
          <w:tab w:val="left" w:pos="567"/>
        </w:tabs>
        <w:spacing w:after="0" w:line="240" w:lineRule="auto"/>
        <w:ind w:left="643"/>
        <w:jc w:val="both"/>
        <w:rPr>
          <w:rFonts w:ascii="Cambria" w:hAnsi="Cambria"/>
        </w:rPr>
      </w:pPr>
      <w:r w:rsidRPr="0034569C">
        <w:rPr>
          <w:rFonts w:ascii="Cambria" w:hAnsi="Cambria"/>
        </w:rPr>
        <w:t>specyfikacja istotnych warunków zamówienia wraz z załącznikami,</w:t>
      </w:r>
    </w:p>
    <w:p w14:paraId="25346FDC" w14:textId="77777777" w:rsidR="00847A6D" w:rsidRPr="0034569C" w:rsidRDefault="00847A6D" w:rsidP="00AD3470">
      <w:pPr>
        <w:widowControl w:val="0"/>
        <w:numPr>
          <w:ilvl w:val="0"/>
          <w:numId w:val="165"/>
        </w:numPr>
        <w:tabs>
          <w:tab w:val="left" w:pos="567"/>
        </w:tabs>
        <w:spacing w:after="0" w:line="240" w:lineRule="auto"/>
        <w:ind w:left="567" w:hanging="283"/>
        <w:jc w:val="both"/>
        <w:rPr>
          <w:rFonts w:ascii="Cambria" w:hAnsi="Cambria"/>
        </w:rPr>
      </w:pPr>
      <w:r w:rsidRPr="0034569C">
        <w:rPr>
          <w:rFonts w:ascii="Cambria" w:hAnsi="Cambria"/>
        </w:rPr>
        <w:t>oferta złożona przez Wykonawcę,</w:t>
      </w:r>
    </w:p>
    <w:p w14:paraId="027ABAF8" w14:textId="448D808F" w:rsidR="00847A6D" w:rsidRPr="0034569C" w:rsidRDefault="00847A6D" w:rsidP="00AD3470">
      <w:pPr>
        <w:widowControl w:val="0"/>
        <w:numPr>
          <w:ilvl w:val="0"/>
          <w:numId w:val="165"/>
        </w:numPr>
        <w:tabs>
          <w:tab w:val="left" w:pos="567"/>
        </w:tabs>
        <w:spacing w:after="0" w:line="240" w:lineRule="auto"/>
        <w:ind w:left="567" w:hanging="283"/>
        <w:jc w:val="both"/>
        <w:rPr>
          <w:rFonts w:ascii="Cambria" w:hAnsi="Cambria"/>
        </w:rPr>
      </w:pPr>
      <w:r w:rsidRPr="0034569C">
        <w:rPr>
          <w:rFonts w:ascii="Cambria" w:hAnsi="Cambria"/>
        </w:rPr>
        <w:t>niniejsza umowa,</w:t>
      </w:r>
    </w:p>
    <w:p w14:paraId="39636109" w14:textId="77777777" w:rsidR="00847A6D" w:rsidRPr="0034569C" w:rsidRDefault="00847A6D" w:rsidP="00847A6D">
      <w:pPr>
        <w:widowControl w:val="0"/>
        <w:tabs>
          <w:tab w:val="left" w:pos="567"/>
        </w:tabs>
        <w:spacing w:after="0" w:line="240" w:lineRule="auto"/>
        <w:ind w:left="284"/>
        <w:jc w:val="both"/>
        <w:rPr>
          <w:rFonts w:ascii="Cambria" w:hAnsi="Cambria"/>
        </w:rPr>
      </w:pPr>
      <w:r w:rsidRPr="0034569C">
        <w:rPr>
          <w:rFonts w:ascii="Cambria" w:hAnsi="Cambria"/>
        </w:rPr>
        <w:t>- których zapisy zawsze mają pierwszeństwo przed innymi ustaleniami i postanowieniami.</w:t>
      </w:r>
    </w:p>
    <w:p w14:paraId="348E5ECE" w14:textId="77777777" w:rsidR="00847A6D" w:rsidRPr="0034569C" w:rsidRDefault="00847A6D" w:rsidP="00AD3470">
      <w:pPr>
        <w:widowControl w:val="0"/>
        <w:numPr>
          <w:ilvl w:val="0"/>
          <w:numId w:val="164"/>
        </w:numPr>
        <w:tabs>
          <w:tab w:val="left" w:pos="284"/>
        </w:tabs>
        <w:spacing w:after="0" w:line="240" w:lineRule="auto"/>
        <w:ind w:left="284" w:hanging="284"/>
        <w:jc w:val="both"/>
        <w:rPr>
          <w:rFonts w:ascii="Cambria" w:hAnsi="Cambria"/>
        </w:rPr>
      </w:pPr>
      <w:r w:rsidRPr="0034569C">
        <w:rPr>
          <w:rFonts w:ascii="Cambria" w:hAnsi="Cambria"/>
        </w:rPr>
        <w:t xml:space="preserve">W sprawach nieuregulowanych przez dokumenty określone w ust. 1 zastosowanie mają ogólne i szczególne warunku ubezpieczenia Wykonawcy, ustawa z dnia 29 stycznia 2004 r. Prawo zamówień publicznych, ustawa z dnia 11 września 2015 r. o działalności ubezpieczeniowej </w:t>
      </w:r>
      <w:r w:rsidRPr="0034569C">
        <w:rPr>
          <w:rFonts w:ascii="Cambria" w:hAnsi="Cambria"/>
        </w:rPr>
        <w:br/>
        <w:t>i reasekuracyjnej, ustawa z dnia 24 sierpnia 1991 r. </w:t>
      </w:r>
      <w:r w:rsidRPr="0034569C">
        <w:rPr>
          <w:rFonts w:ascii="Cambria" w:hAnsi="Cambria"/>
          <w:bCs/>
        </w:rPr>
        <w:t>o ochronie przeciwpożarowej</w:t>
      </w:r>
      <w:r w:rsidRPr="0034569C">
        <w:rPr>
          <w:rFonts w:ascii="Cambria" w:hAnsi="Cambria"/>
        </w:rPr>
        <w:t xml:space="preserve"> oraz przepisy Kodeksu cywilnego.</w:t>
      </w:r>
    </w:p>
    <w:p w14:paraId="54D7C8B8" w14:textId="77777777" w:rsidR="00847A6D" w:rsidRPr="0034569C" w:rsidRDefault="00847A6D" w:rsidP="00847A6D">
      <w:pPr>
        <w:widowControl w:val="0"/>
        <w:spacing w:after="0" w:line="240" w:lineRule="auto"/>
        <w:jc w:val="center"/>
        <w:rPr>
          <w:rFonts w:ascii="Cambria" w:hAnsi="Cambria"/>
          <w:b/>
        </w:rPr>
      </w:pPr>
      <w:r w:rsidRPr="0034569C">
        <w:rPr>
          <w:rFonts w:ascii="Cambria" w:hAnsi="Cambria"/>
          <w:b/>
        </w:rPr>
        <w:t>§ 7</w:t>
      </w:r>
    </w:p>
    <w:p w14:paraId="753C2A69" w14:textId="77777777" w:rsidR="00847A6D" w:rsidRPr="0034569C" w:rsidRDefault="00847A6D" w:rsidP="00847A6D">
      <w:pPr>
        <w:widowControl w:val="0"/>
        <w:spacing w:after="0" w:line="240" w:lineRule="auto"/>
        <w:jc w:val="both"/>
        <w:rPr>
          <w:rFonts w:ascii="Cambria" w:hAnsi="Cambria"/>
        </w:rPr>
      </w:pPr>
      <w:r w:rsidRPr="0034569C">
        <w:rPr>
          <w:rFonts w:ascii="Cambria" w:hAnsi="Cambria"/>
        </w:rPr>
        <w:t>Wykonawca przyjmuje wszystkie zasady i warunki realizacji zamówienia wskazane przez Zamawiającego, w tym w szczególności:</w:t>
      </w:r>
    </w:p>
    <w:p w14:paraId="2033E9BE" w14:textId="77777777" w:rsidR="00847A6D" w:rsidRPr="0034569C" w:rsidRDefault="00847A6D" w:rsidP="00AD3470">
      <w:pPr>
        <w:widowControl w:val="0"/>
        <w:numPr>
          <w:ilvl w:val="0"/>
          <w:numId w:val="166"/>
        </w:numPr>
        <w:tabs>
          <w:tab w:val="left" w:pos="426"/>
        </w:tabs>
        <w:spacing w:after="0" w:line="240" w:lineRule="auto"/>
        <w:jc w:val="both"/>
        <w:rPr>
          <w:rFonts w:ascii="Cambria" w:hAnsi="Cambria"/>
        </w:rPr>
      </w:pPr>
      <w:r w:rsidRPr="0034569C">
        <w:rPr>
          <w:rFonts w:ascii="Cambria" w:hAnsi="Cambria"/>
        </w:rPr>
        <w:t>przyjmuje warunki wymagane wymienione w  specyfikacji istotnych warunków zamówienia oraz zaakceptowane warunki fakultatywne i uznaje je za niezmienne,</w:t>
      </w:r>
    </w:p>
    <w:p w14:paraId="029AF193" w14:textId="77777777" w:rsidR="00847A6D" w:rsidRPr="0034569C" w:rsidRDefault="00847A6D" w:rsidP="00AD3470">
      <w:pPr>
        <w:widowControl w:val="0"/>
        <w:numPr>
          <w:ilvl w:val="0"/>
          <w:numId w:val="166"/>
        </w:numPr>
        <w:tabs>
          <w:tab w:val="left" w:pos="426"/>
        </w:tabs>
        <w:spacing w:after="0" w:line="240" w:lineRule="auto"/>
        <w:jc w:val="both"/>
        <w:rPr>
          <w:rFonts w:ascii="Cambria" w:hAnsi="Cambria"/>
        </w:rPr>
      </w:pPr>
      <w:r w:rsidRPr="0034569C">
        <w:rPr>
          <w:rFonts w:ascii="Cambria" w:hAnsi="Cambria"/>
        </w:rPr>
        <w:t>gwarantuje niezmienność ogólnych warunków ubezpieczenia i – jeżeli mają także zastosowanie – szczególnych warunków, na podstawie których udzielana będzie ochrona ubezpieczeniowa, przez cały okres wykonywania zamówienia; wyjątek od tej zasady dopuszczalny będzie w przypadku zmian powszechnie obowiązujących przepisów prawa, w szczególności przepisów Kodeksu cywilnego oraz ustawy z dnia 24 sierpnia 1991 r. o ochronie przeciwpożarowej, w zakresie jakim zmiany te dotyczyć będą postanowień zawartych umów ubezpieczenia,</w:t>
      </w:r>
    </w:p>
    <w:p w14:paraId="0D3235D3" w14:textId="77777777" w:rsidR="00847A6D" w:rsidRPr="0034569C" w:rsidRDefault="00847A6D" w:rsidP="00AD3470">
      <w:pPr>
        <w:widowControl w:val="0"/>
        <w:numPr>
          <w:ilvl w:val="0"/>
          <w:numId w:val="166"/>
        </w:numPr>
        <w:tabs>
          <w:tab w:val="left" w:pos="426"/>
        </w:tabs>
        <w:spacing w:after="0" w:line="240" w:lineRule="auto"/>
        <w:jc w:val="both"/>
        <w:rPr>
          <w:rFonts w:ascii="Cambria" w:hAnsi="Cambria"/>
        </w:rPr>
      </w:pPr>
      <w:r w:rsidRPr="0034569C">
        <w:rPr>
          <w:rFonts w:ascii="Cambria" w:hAnsi="Cambria"/>
        </w:rPr>
        <w:t>gwarantuje niezmienność składek jednostkowych rocznych wynikających ze złożonej oferty przez cały okres wykonania zamówienia,</w:t>
      </w:r>
    </w:p>
    <w:p w14:paraId="5A479394" w14:textId="77777777" w:rsidR="00847A6D" w:rsidRDefault="00847A6D" w:rsidP="00AD3470">
      <w:pPr>
        <w:widowControl w:val="0"/>
        <w:numPr>
          <w:ilvl w:val="0"/>
          <w:numId w:val="166"/>
        </w:numPr>
        <w:tabs>
          <w:tab w:val="left" w:pos="426"/>
        </w:tabs>
        <w:spacing w:after="0" w:line="240" w:lineRule="auto"/>
        <w:jc w:val="both"/>
        <w:rPr>
          <w:rFonts w:ascii="Cambria" w:hAnsi="Cambria"/>
        </w:rPr>
      </w:pPr>
      <w:r w:rsidRPr="0034569C">
        <w:rPr>
          <w:rFonts w:ascii="Cambria" w:hAnsi="Cambria"/>
        </w:rPr>
        <w:t xml:space="preserve">akceptuje wystawianie polis na okres krótszy niż 1 rok, z naliczaniem składki systemem pro rata temporis za faktyczny okres ochrony, według stawek rocznych zgodnych ze złożoną ofertą, </w:t>
      </w:r>
    </w:p>
    <w:p w14:paraId="06F580E2" w14:textId="240C91DE" w:rsidR="00847A6D" w:rsidRPr="00D218AE" w:rsidRDefault="00847A6D" w:rsidP="00C61192">
      <w:pPr>
        <w:widowControl w:val="0"/>
        <w:numPr>
          <w:ilvl w:val="0"/>
          <w:numId w:val="166"/>
        </w:numPr>
        <w:tabs>
          <w:tab w:val="left" w:pos="426"/>
        </w:tabs>
        <w:spacing w:after="0" w:line="240" w:lineRule="auto"/>
        <w:jc w:val="both"/>
        <w:rPr>
          <w:rFonts w:ascii="Cambria" w:hAnsi="Cambria"/>
        </w:rPr>
      </w:pPr>
      <w:r w:rsidRPr="00C61192">
        <w:rPr>
          <w:rFonts w:ascii="Cambria" w:hAnsi="Cambria"/>
        </w:rPr>
        <w:t>rezygnu</w:t>
      </w:r>
      <w:r w:rsidRPr="00D218AE">
        <w:rPr>
          <w:rFonts w:ascii="Cambria" w:hAnsi="Cambria"/>
        </w:rPr>
        <w:t xml:space="preserve">je w odniesieniu do jakiegokolwiek ubezpieczenia ze stosowania składki minimalnej </w:t>
      </w:r>
      <w:r w:rsidRPr="00D218AE">
        <w:rPr>
          <w:rFonts w:ascii="Cambria" w:hAnsi="Cambria"/>
        </w:rPr>
        <w:br/>
        <w:t>z polisy,</w:t>
      </w:r>
      <w:r w:rsidR="00C61192" w:rsidRPr="00D218AE">
        <w:rPr>
          <w:rFonts w:ascii="Cambria" w:hAnsi="Cambria"/>
        </w:rPr>
        <w:t xml:space="preserve"> także w dokumentach ubezpieczeniowych wystawianych na pełen roczny okres ubezpieczenia</w:t>
      </w:r>
    </w:p>
    <w:p w14:paraId="135E066B" w14:textId="77777777" w:rsidR="00847A6D" w:rsidRPr="0034569C" w:rsidRDefault="00847A6D" w:rsidP="00AD3470">
      <w:pPr>
        <w:widowControl w:val="0"/>
        <w:numPr>
          <w:ilvl w:val="0"/>
          <w:numId w:val="166"/>
        </w:numPr>
        <w:tabs>
          <w:tab w:val="left" w:pos="426"/>
        </w:tabs>
        <w:spacing w:after="0" w:line="240" w:lineRule="auto"/>
        <w:jc w:val="both"/>
        <w:rPr>
          <w:rFonts w:ascii="Cambria" w:hAnsi="Cambria"/>
        </w:rPr>
      </w:pPr>
      <w:r w:rsidRPr="00D218AE">
        <w:rPr>
          <w:rFonts w:ascii="Cambria" w:hAnsi="Cambria"/>
        </w:rPr>
        <w:t>akceptuje zmianę</w:t>
      </w:r>
      <w:r w:rsidRPr="0034569C">
        <w:rPr>
          <w:rFonts w:ascii="Cambria" w:hAnsi="Cambria"/>
        </w:rPr>
        <w:t xml:space="preserve"> ceny ochrony ubezpieczeniowej w stosunku do ceny ofertowej w związku </w:t>
      </w:r>
      <w:r w:rsidRPr="0034569C">
        <w:rPr>
          <w:rFonts w:ascii="Cambria" w:hAnsi="Cambria"/>
        </w:rPr>
        <w:br/>
        <w:t xml:space="preserve">ze wzrostem lub spadkiem ilości ubezpieczonych osób lub jednostek/drużyn ochotniczych straży pożarnych lub młodzieżowych drużyn pożarniczych oraz w związku z wyrównywaniem okresów ubezpieczenia i wprowadzaniem doubezpieczeń, </w:t>
      </w:r>
    </w:p>
    <w:p w14:paraId="1928DFB6" w14:textId="77777777" w:rsidR="00847A6D" w:rsidRPr="0034569C" w:rsidRDefault="00847A6D" w:rsidP="00AD3470">
      <w:pPr>
        <w:widowControl w:val="0"/>
        <w:numPr>
          <w:ilvl w:val="0"/>
          <w:numId w:val="166"/>
        </w:numPr>
        <w:tabs>
          <w:tab w:val="left" w:pos="426"/>
        </w:tabs>
        <w:spacing w:after="0" w:line="240" w:lineRule="auto"/>
        <w:jc w:val="both"/>
        <w:rPr>
          <w:rFonts w:ascii="Cambria" w:hAnsi="Cambria"/>
        </w:rPr>
      </w:pPr>
      <w:r w:rsidRPr="0034569C">
        <w:rPr>
          <w:rFonts w:ascii="Cambria" w:hAnsi="Cambria"/>
        </w:rPr>
        <w:t xml:space="preserve">zobowiązuje się do pisemnego informowania brokera ubezpieczeniowego i Zamawiającego </w:t>
      </w:r>
      <w:r w:rsidRPr="0034569C">
        <w:rPr>
          <w:rFonts w:ascii="Cambria" w:hAnsi="Cambria"/>
        </w:rPr>
        <w:br/>
        <w:t>o każdej decyzji odszkodowawczej,</w:t>
      </w:r>
    </w:p>
    <w:p w14:paraId="501AFC5E" w14:textId="77777777" w:rsidR="00847A6D" w:rsidRPr="0034569C" w:rsidRDefault="00847A6D" w:rsidP="00AD3470">
      <w:pPr>
        <w:widowControl w:val="0"/>
        <w:numPr>
          <w:ilvl w:val="0"/>
          <w:numId w:val="166"/>
        </w:numPr>
        <w:tabs>
          <w:tab w:val="left" w:pos="360"/>
        </w:tabs>
        <w:spacing w:after="0" w:line="240" w:lineRule="auto"/>
        <w:contextualSpacing/>
        <w:jc w:val="both"/>
        <w:rPr>
          <w:rFonts w:ascii="Cambria" w:hAnsi="Cambria"/>
        </w:rPr>
      </w:pPr>
      <w:r w:rsidRPr="0034569C">
        <w:rPr>
          <w:rFonts w:ascii="Cambria" w:hAnsi="Cambria"/>
        </w:rPr>
        <w:t xml:space="preserve">przyjmuje wszystkie inne ustalenia zawarte w specyfikacji istotnych warunków zamówienia </w:t>
      </w:r>
      <w:r w:rsidRPr="0034569C">
        <w:rPr>
          <w:rFonts w:ascii="Cambria" w:hAnsi="Cambria"/>
        </w:rPr>
        <w:br/>
        <w:t>wraz z załącznikami.</w:t>
      </w:r>
    </w:p>
    <w:p w14:paraId="36508548" w14:textId="77777777" w:rsidR="00847A6D" w:rsidRPr="0034569C" w:rsidRDefault="00847A6D" w:rsidP="00847A6D">
      <w:pPr>
        <w:widowControl w:val="0"/>
        <w:spacing w:after="0" w:line="240" w:lineRule="auto"/>
        <w:jc w:val="center"/>
        <w:outlineLvl w:val="1"/>
        <w:rPr>
          <w:rFonts w:ascii="Cambria" w:hAnsi="Cambria"/>
          <w:b/>
        </w:rPr>
      </w:pPr>
      <w:r w:rsidRPr="0034569C">
        <w:rPr>
          <w:rFonts w:ascii="Cambria" w:hAnsi="Cambria"/>
          <w:b/>
        </w:rPr>
        <w:t>Termin wykonania zamówienia</w:t>
      </w:r>
    </w:p>
    <w:p w14:paraId="4A15DA8C" w14:textId="77777777" w:rsidR="00847A6D" w:rsidRPr="0034569C" w:rsidRDefault="00847A6D" w:rsidP="00847A6D">
      <w:pPr>
        <w:widowControl w:val="0"/>
        <w:spacing w:after="0" w:line="240" w:lineRule="auto"/>
        <w:jc w:val="center"/>
        <w:rPr>
          <w:rFonts w:ascii="Cambria" w:hAnsi="Cambria"/>
          <w:b/>
        </w:rPr>
      </w:pPr>
      <w:r w:rsidRPr="0034569C">
        <w:rPr>
          <w:rFonts w:ascii="Cambria" w:hAnsi="Cambria"/>
          <w:b/>
        </w:rPr>
        <w:t>§ 8</w:t>
      </w:r>
    </w:p>
    <w:p w14:paraId="436DF9F6" w14:textId="4F7339CC" w:rsidR="00847A6D" w:rsidRPr="0034569C" w:rsidRDefault="00847A6D" w:rsidP="00AD3470">
      <w:pPr>
        <w:widowControl w:val="0"/>
        <w:numPr>
          <w:ilvl w:val="0"/>
          <w:numId w:val="155"/>
        </w:numPr>
        <w:spacing w:after="0" w:line="240" w:lineRule="auto"/>
        <w:contextualSpacing/>
        <w:jc w:val="both"/>
        <w:rPr>
          <w:rFonts w:ascii="Cambria" w:hAnsi="Cambria"/>
        </w:rPr>
      </w:pPr>
      <w:r w:rsidRPr="0034569C">
        <w:rPr>
          <w:rFonts w:ascii="Cambria" w:hAnsi="Cambria"/>
        </w:rPr>
        <w:t xml:space="preserve">Termin wykonania zamówienia: </w:t>
      </w:r>
      <w:r w:rsidR="004960BD" w:rsidRPr="0034569C">
        <w:rPr>
          <w:rFonts w:ascii="Cambria" w:hAnsi="Cambria"/>
          <w:b/>
          <w:lang w:eastAsia="pl-PL"/>
        </w:rPr>
        <w:t xml:space="preserve"> od 01.02.2019</w:t>
      </w:r>
      <w:r w:rsidRPr="0034569C">
        <w:rPr>
          <w:rFonts w:ascii="Cambria" w:hAnsi="Cambria"/>
          <w:b/>
          <w:lang w:eastAsia="pl-PL"/>
        </w:rPr>
        <w:t xml:space="preserve"> r.</w:t>
      </w:r>
      <w:r w:rsidR="004960BD" w:rsidRPr="0034569C">
        <w:rPr>
          <w:rFonts w:ascii="Cambria" w:hAnsi="Cambria"/>
          <w:b/>
          <w:lang w:eastAsia="pl-PL"/>
        </w:rPr>
        <w:t xml:space="preserve"> do 31.01.2021 r.</w:t>
      </w:r>
      <w:r w:rsidRPr="0034569C">
        <w:rPr>
          <w:rFonts w:ascii="Cambria" w:hAnsi="Cambria"/>
          <w:b/>
          <w:lang w:eastAsia="pl-PL"/>
        </w:rPr>
        <w:t xml:space="preserve"> </w:t>
      </w:r>
    </w:p>
    <w:p w14:paraId="6D1B28AF" w14:textId="77777777" w:rsidR="00847A6D" w:rsidRPr="0034569C" w:rsidRDefault="00847A6D" w:rsidP="00AD3470">
      <w:pPr>
        <w:widowControl w:val="0"/>
        <w:numPr>
          <w:ilvl w:val="0"/>
          <w:numId w:val="155"/>
        </w:numPr>
        <w:spacing w:after="0" w:line="240" w:lineRule="auto"/>
        <w:contextualSpacing/>
        <w:jc w:val="both"/>
        <w:rPr>
          <w:rFonts w:ascii="Cambria" w:hAnsi="Cambria"/>
        </w:rPr>
      </w:pPr>
      <w:r w:rsidRPr="0034569C">
        <w:rPr>
          <w:rFonts w:ascii="Cambria" w:hAnsi="Cambria"/>
        </w:rPr>
        <w:t xml:space="preserve">Dokumenty ubezpieczeniowe (np. polisy) będą wystawiane na okres roczny, zgodny z terminem wykonania zamówienia, z wyjątkiem ubezpieczeń aktualnych, zawartych wcześniej, w odniesieniu do których dokumenty ubezpieczeniowe będą wystawione licząc od dnia następnego po dniu wygaśnięcia tych umów do końca pierwszego rocznego okresu wykonania zamówienia, </w:t>
      </w:r>
      <w:r w:rsidRPr="0034569C">
        <w:rPr>
          <w:rFonts w:ascii="Cambria" w:hAnsi="Cambria"/>
        </w:rPr>
        <w:br/>
        <w:t>a następnie na pełen roczny okres ubezpieczenia.</w:t>
      </w:r>
    </w:p>
    <w:p w14:paraId="45F4A501" w14:textId="77777777" w:rsidR="00847A6D" w:rsidRPr="0034569C" w:rsidRDefault="00847A6D" w:rsidP="00AD3470">
      <w:pPr>
        <w:widowControl w:val="0"/>
        <w:numPr>
          <w:ilvl w:val="0"/>
          <w:numId w:val="155"/>
        </w:numPr>
        <w:spacing w:after="0" w:line="240" w:lineRule="auto"/>
        <w:contextualSpacing/>
        <w:jc w:val="both"/>
        <w:rPr>
          <w:rFonts w:ascii="Cambria" w:hAnsi="Cambria"/>
        </w:rPr>
      </w:pPr>
      <w:r w:rsidRPr="0034569C">
        <w:rPr>
          <w:rFonts w:ascii="Cambria" w:hAnsi="Cambria"/>
        </w:rPr>
        <w:t>Doubezpieczenia realizowane będą zawsze do końca roku polisowego.</w:t>
      </w:r>
    </w:p>
    <w:p w14:paraId="556AF2B3" w14:textId="77777777" w:rsidR="00847A6D" w:rsidRPr="0034569C" w:rsidRDefault="00847A6D" w:rsidP="00847A6D">
      <w:pPr>
        <w:widowControl w:val="0"/>
        <w:spacing w:after="0" w:line="240" w:lineRule="auto"/>
        <w:ind w:left="360"/>
        <w:contextualSpacing/>
        <w:jc w:val="both"/>
        <w:rPr>
          <w:rFonts w:ascii="Cambria" w:hAnsi="Cambria"/>
        </w:rPr>
      </w:pPr>
    </w:p>
    <w:p w14:paraId="02EDA6FB" w14:textId="77777777" w:rsidR="00847A6D" w:rsidRPr="0034569C" w:rsidRDefault="00847A6D" w:rsidP="00847A6D">
      <w:pPr>
        <w:widowControl w:val="0"/>
        <w:spacing w:before="120" w:after="0" w:line="240" w:lineRule="auto"/>
        <w:jc w:val="center"/>
        <w:outlineLvl w:val="1"/>
        <w:rPr>
          <w:rFonts w:ascii="Cambria" w:hAnsi="Cambria"/>
          <w:b/>
        </w:rPr>
      </w:pPr>
      <w:r w:rsidRPr="0034569C">
        <w:rPr>
          <w:rFonts w:ascii="Cambria" w:hAnsi="Cambria"/>
          <w:b/>
        </w:rPr>
        <w:t>Podwykonawcy</w:t>
      </w:r>
    </w:p>
    <w:p w14:paraId="722B9883" w14:textId="77777777" w:rsidR="00847A6D" w:rsidRPr="0034569C" w:rsidRDefault="00847A6D" w:rsidP="00847A6D">
      <w:pPr>
        <w:keepNext/>
        <w:widowControl w:val="0"/>
        <w:tabs>
          <w:tab w:val="left" w:pos="567"/>
        </w:tabs>
        <w:spacing w:after="0" w:line="240" w:lineRule="auto"/>
        <w:jc w:val="center"/>
        <w:rPr>
          <w:rFonts w:ascii="Cambria" w:hAnsi="Cambria"/>
          <w:b/>
          <w:bCs/>
          <w:lang w:eastAsia="pl-PL"/>
        </w:rPr>
      </w:pPr>
      <w:r w:rsidRPr="0034569C">
        <w:rPr>
          <w:rFonts w:ascii="Cambria" w:hAnsi="Cambria"/>
          <w:b/>
          <w:bCs/>
          <w:lang w:eastAsia="pl-PL"/>
        </w:rPr>
        <w:lastRenderedPageBreak/>
        <w:t>§ 9</w:t>
      </w:r>
    </w:p>
    <w:p w14:paraId="0D86D5AD" w14:textId="77777777" w:rsidR="00847A6D" w:rsidRPr="0034569C" w:rsidRDefault="00847A6D" w:rsidP="00847A6D">
      <w:pPr>
        <w:widowControl w:val="0"/>
        <w:tabs>
          <w:tab w:val="left" w:pos="284"/>
        </w:tabs>
        <w:spacing w:after="0" w:line="240" w:lineRule="auto"/>
        <w:contextualSpacing/>
        <w:jc w:val="both"/>
        <w:rPr>
          <w:rFonts w:ascii="Cambria" w:hAnsi="Cambria"/>
        </w:rPr>
      </w:pPr>
      <w:r w:rsidRPr="0034569C">
        <w:rPr>
          <w:rFonts w:ascii="Cambria" w:hAnsi="Cambria"/>
        </w:rPr>
        <w:t>Wykonawca oświadcza, że całość usługi ubezpieczeniowej objętej zamówieniem wykona siłami własnymi.</w:t>
      </w:r>
    </w:p>
    <w:p w14:paraId="08C0109D" w14:textId="77777777" w:rsidR="00847A6D" w:rsidRPr="0034569C" w:rsidRDefault="00847A6D" w:rsidP="00847A6D">
      <w:pPr>
        <w:widowControl w:val="0"/>
        <w:tabs>
          <w:tab w:val="left" w:pos="284"/>
        </w:tabs>
        <w:spacing w:before="60" w:after="60" w:line="240" w:lineRule="auto"/>
        <w:jc w:val="both"/>
        <w:rPr>
          <w:rFonts w:ascii="Cambria" w:hAnsi="Cambria"/>
        </w:rPr>
      </w:pPr>
      <w:r w:rsidRPr="0034569C">
        <w:rPr>
          <w:rFonts w:ascii="Cambria" w:hAnsi="Cambria"/>
        </w:rPr>
        <w:t>albo:</w:t>
      </w:r>
    </w:p>
    <w:p w14:paraId="4B4A0471" w14:textId="77777777" w:rsidR="00847A6D" w:rsidRPr="0034569C" w:rsidRDefault="00847A6D" w:rsidP="00AD3470">
      <w:pPr>
        <w:widowControl w:val="0"/>
        <w:numPr>
          <w:ilvl w:val="3"/>
          <w:numId w:val="159"/>
        </w:numPr>
        <w:spacing w:after="120" w:line="240" w:lineRule="auto"/>
        <w:ind w:left="284" w:hanging="284"/>
        <w:contextualSpacing/>
        <w:jc w:val="both"/>
        <w:rPr>
          <w:rFonts w:ascii="Cambria" w:eastAsia="Calibri" w:hAnsi="Cambria"/>
        </w:rPr>
      </w:pPr>
      <w:r w:rsidRPr="0034569C">
        <w:rPr>
          <w:rFonts w:ascii="Cambria" w:eastAsia="Calibri" w:hAnsi="Cambria"/>
        </w:rPr>
        <w:t>Wykonawca oświadcza, że zamierza powierzyć wymienionym poniżej podwykonawcom następujący zakres usług, objętych przedmiotem zamówienia:</w:t>
      </w:r>
    </w:p>
    <w:tbl>
      <w:tblPr>
        <w:tblW w:w="9156" w:type="dxa"/>
        <w:tblInd w:w="5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751"/>
        <w:gridCol w:w="5060"/>
        <w:gridCol w:w="3345"/>
      </w:tblGrid>
      <w:tr w:rsidR="00847A6D" w:rsidRPr="0034569C" w14:paraId="22FD73C3" w14:textId="77777777" w:rsidTr="00847A6D">
        <w:trPr>
          <w:trHeight w:val="20"/>
        </w:trPr>
        <w:tc>
          <w:tcPr>
            <w:tcW w:w="751" w:type="dxa"/>
            <w:tcMar>
              <w:top w:w="0" w:type="dxa"/>
              <w:left w:w="108" w:type="dxa"/>
              <w:bottom w:w="0" w:type="dxa"/>
              <w:right w:w="108" w:type="dxa"/>
            </w:tcMar>
            <w:vAlign w:val="center"/>
            <w:hideMark/>
          </w:tcPr>
          <w:p w14:paraId="71993FBC" w14:textId="77777777" w:rsidR="00847A6D" w:rsidRPr="0034569C" w:rsidRDefault="00847A6D" w:rsidP="00847A6D">
            <w:pPr>
              <w:widowControl w:val="0"/>
              <w:overflowPunct w:val="0"/>
              <w:autoSpaceDE w:val="0"/>
              <w:spacing w:after="0" w:line="240" w:lineRule="auto"/>
              <w:jc w:val="center"/>
              <w:textAlignment w:val="baseline"/>
              <w:rPr>
                <w:rFonts w:ascii="Cambria" w:eastAsia="Calibri" w:hAnsi="Cambria"/>
                <w:b/>
                <w:bCs/>
                <w:lang w:eastAsia="ar-SA"/>
              </w:rPr>
            </w:pPr>
            <w:r w:rsidRPr="0034569C">
              <w:rPr>
                <w:rFonts w:ascii="Cambria" w:eastAsia="Calibri" w:hAnsi="Cambria"/>
                <w:b/>
                <w:bCs/>
              </w:rPr>
              <w:t>L.p.</w:t>
            </w:r>
          </w:p>
        </w:tc>
        <w:tc>
          <w:tcPr>
            <w:tcW w:w="5060" w:type="dxa"/>
            <w:tcMar>
              <w:top w:w="0" w:type="dxa"/>
              <w:left w:w="108" w:type="dxa"/>
              <w:bottom w:w="0" w:type="dxa"/>
              <w:right w:w="108" w:type="dxa"/>
            </w:tcMar>
            <w:vAlign w:val="center"/>
            <w:hideMark/>
          </w:tcPr>
          <w:p w14:paraId="1F2F0397" w14:textId="77777777" w:rsidR="00847A6D" w:rsidRPr="0034569C" w:rsidRDefault="00847A6D" w:rsidP="00847A6D">
            <w:pPr>
              <w:widowControl w:val="0"/>
              <w:overflowPunct w:val="0"/>
              <w:autoSpaceDE w:val="0"/>
              <w:spacing w:after="0" w:line="240" w:lineRule="auto"/>
              <w:jc w:val="center"/>
              <w:textAlignment w:val="baseline"/>
              <w:rPr>
                <w:rFonts w:ascii="Cambria" w:eastAsia="Calibri" w:hAnsi="Cambria"/>
                <w:b/>
                <w:bCs/>
                <w:lang w:eastAsia="ar-SA"/>
              </w:rPr>
            </w:pPr>
            <w:r w:rsidRPr="0034569C">
              <w:rPr>
                <w:rFonts w:ascii="Cambria" w:eastAsia="Calibri" w:hAnsi="Cambria"/>
                <w:b/>
                <w:bCs/>
              </w:rPr>
              <w:t>Zakres usług powierzonych podwykonawcom</w:t>
            </w:r>
          </w:p>
        </w:tc>
        <w:tc>
          <w:tcPr>
            <w:tcW w:w="3345" w:type="dxa"/>
            <w:tcMar>
              <w:top w:w="0" w:type="dxa"/>
              <w:left w:w="108" w:type="dxa"/>
              <w:bottom w:w="0" w:type="dxa"/>
              <w:right w:w="108" w:type="dxa"/>
            </w:tcMar>
            <w:vAlign w:val="center"/>
            <w:hideMark/>
          </w:tcPr>
          <w:p w14:paraId="69A967BC" w14:textId="77777777" w:rsidR="00847A6D" w:rsidRPr="0034569C" w:rsidRDefault="00847A6D" w:rsidP="00847A6D">
            <w:pPr>
              <w:widowControl w:val="0"/>
              <w:overflowPunct w:val="0"/>
              <w:autoSpaceDE w:val="0"/>
              <w:spacing w:after="0" w:line="240" w:lineRule="auto"/>
              <w:jc w:val="center"/>
              <w:textAlignment w:val="baseline"/>
              <w:rPr>
                <w:rFonts w:ascii="Cambria" w:eastAsia="Calibri" w:hAnsi="Cambria"/>
                <w:b/>
                <w:bCs/>
                <w:lang w:eastAsia="ar-SA"/>
              </w:rPr>
            </w:pPr>
            <w:r w:rsidRPr="0034569C">
              <w:rPr>
                <w:rFonts w:ascii="Cambria" w:eastAsia="Calibri" w:hAnsi="Cambria"/>
                <w:b/>
                <w:bCs/>
              </w:rPr>
              <w:t>Podwykonawca (firma)</w:t>
            </w:r>
          </w:p>
        </w:tc>
      </w:tr>
      <w:tr w:rsidR="00847A6D" w:rsidRPr="0034569C" w14:paraId="0FA03331" w14:textId="77777777" w:rsidTr="00847A6D">
        <w:trPr>
          <w:trHeight w:val="20"/>
        </w:trPr>
        <w:tc>
          <w:tcPr>
            <w:tcW w:w="751" w:type="dxa"/>
            <w:tcMar>
              <w:top w:w="0" w:type="dxa"/>
              <w:left w:w="108" w:type="dxa"/>
              <w:bottom w:w="0" w:type="dxa"/>
              <w:right w:w="108" w:type="dxa"/>
            </w:tcMar>
          </w:tcPr>
          <w:p w14:paraId="704EB8DC" w14:textId="77777777" w:rsidR="00847A6D" w:rsidRPr="0034569C" w:rsidRDefault="00847A6D" w:rsidP="00847A6D">
            <w:pPr>
              <w:widowControl w:val="0"/>
              <w:overflowPunct w:val="0"/>
              <w:autoSpaceDE w:val="0"/>
              <w:spacing w:after="0" w:line="240" w:lineRule="auto"/>
              <w:jc w:val="both"/>
              <w:textAlignment w:val="baseline"/>
              <w:rPr>
                <w:rFonts w:ascii="Cambria" w:eastAsia="Calibri" w:hAnsi="Cambria"/>
                <w:lang w:eastAsia="ar-SA"/>
              </w:rPr>
            </w:pPr>
          </w:p>
        </w:tc>
        <w:tc>
          <w:tcPr>
            <w:tcW w:w="5060" w:type="dxa"/>
            <w:tcMar>
              <w:top w:w="0" w:type="dxa"/>
              <w:left w:w="108" w:type="dxa"/>
              <w:bottom w:w="0" w:type="dxa"/>
              <w:right w:w="108" w:type="dxa"/>
            </w:tcMar>
          </w:tcPr>
          <w:p w14:paraId="1716B288" w14:textId="77777777" w:rsidR="00847A6D" w:rsidRPr="0034569C" w:rsidRDefault="00847A6D" w:rsidP="00847A6D">
            <w:pPr>
              <w:widowControl w:val="0"/>
              <w:overflowPunct w:val="0"/>
              <w:autoSpaceDE w:val="0"/>
              <w:spacing w:after="0" w:line="240" w:lineRule="auto"/>
              <w:jc w:val="both"/>
              <w:textAlignment w:val="baseline"/>
              <w:rPr>
                <w:rFonts w:ascii="Cambria" w:eastAsia="Calibri" w:hAnsi="Cambria"/>
                <w:lang w:eastAsia="ar-SA"/>
              </w:rPr>
            </w:pPr>
          </w:p>
        </w:tc>
        <w:tc>
          <w:tcPr>
            <w:tcW w:w="3345" w:type="dxa"/>
            <w:tcMar>
              <w:top w:w="0" w:type="dxa"/>
              <w:left w:w="108" w:type="dxa"/>
              <w:bottom w:w="0" w:type="dxa"/>
              <w:right w:w="108" w:type="dxa"/>
            </w:tcMar>
          </w:tcPr>
          <w:p w14:paraId="5CCBC061" w14:textId="77777777" w:rsidR="00847A6D" w:rsidRPr="0034569C" w:rsidRDefault="00847A6D" w:rsidP="00847A6D">
            <w:pPr>
              <w:widowControl w:val="0"/>
              <w:overflowPunct w:val="0"/>
              <w:autoSpaceDE w:val="0"/>
              <w:spacing w:after="0" w:line="240" w:lineRule="auto"/>
              <w:jc w:val="both"/>
              <w:textAlignment w:val="baseline"/>
              <w:rPr>
                <w:rFonts w:ascii="Cambria" w:eastAsia="Calibri" w:hAnsi="Cambria"/>
                <w:lang w:eastAsia="ar-SA"/>
              </w:rPr>
            </w:pPr>
          </w:p>
        </w:tc>
      </w:tr>
    </w:tbl>
    <w:p w14:paraId="0FD88C23" w14:textId="77777777" w:rsidR="00847A6D" w:rsidRPr="0034569C" w:rsidRDefault="00847A6D" w:rsidP="00847A6D">
      <w:pPr>
        <w:widowControl w:val="0"/>
        <w:spacing w:before="120" w:after="0" w:line="240" w:lineRule="auto"/>
        <w:ind w:left="284"/>
        <w:jc w:val="both"/>
        <w:rPr>
          <w:rFonts w:ascii="Cambria" w:eastAsia="Calibri" w:hAnsi="Cambria"/>
        </w:rPr>
      </w:pPr>
      <w:r w:rsidRPr="0034569C">
        <w:rPr>
          <w:rFonts w:ascii="Cambria" w:eastAsia="Calibri" w:hAnsi="Cambria"/>
        </w:rPr>
        <w:t>i (</w:t>
      </w:r>
      <w:r w:rsidRPr="0034569C">
        <w:rPr>
          <w:rFonts w:ascii="Cambria" w:eastAsia="Calibri" w:hAnsi="Cambria"/>
          <w:i/>
          <w:iCs/>
        </w:rPr>
        <w:t xml:space="preserve">o ile były mu znane takie dane przed przystąpieniem do wykonania zamówienia) </w:t>
      </w:r>
      <w:r w:rsidRPr="0034569C">
        <w:rPr>
          <w:rFonts w:ascii="Cambria" w:eastAsia="Calibri" w:hAnsi="Cambria"/>
        </w:rPr>
        <w:t xml:space="preserve">podał wskazane poniżej nazwy albo imiona i nazwiska oraz dane kontaktowe podwykonawców i osób do kontaktu </w:t>
      </w:r>
      <w:r w:rsidRPr="0034569C">
        <w:rPr>
          <w:rFonts w:ascii="Cambria" w:eastAsia="Calibri" w:hAnsi="Cambria"/>
        </w:rPr>
        <w:br/>
        <w:t>z nimi, zaangażowanych w te usługi: …………………………………………………………………………………………</w:t>
      </w:r>
    </w:p>
    <w:p w14:paraId="0184CA13" w14:textId="77777777" w:rsidR="00847A6D" w:rsidRPr="0034569C" w:rsidRDefault="00847A6D" w:rsidP="00AD3470">
      <w:pPr>
        <w:widowControl w:val="0"/>
        <w:numPr>
          <w:ilvl w:val="3"/>
          <w:numId w:val="159"/>
        </w:numPr>
        <w:spacing w:after="0" w:line="240" w:lineRule="auto"/>
        <w:ind w:left="284" w:hanging="284"/>
        <w:jc w:val="both"/>
        <w:rPr>
          <w:rFonts w:ascii="Cambria" w:eastAsia="Calibri" w:hAnsi="Cambria"/>
        </w:rPr>
      </w:pPr>
      <w:r w:rsidRPr="0034569C">
        <w:rPr>
          <w:rFonts w:ascii="Cambria" w:eastAsia="Calibri" w:hAnsi="Cambria"/>
        </w:rPr>
        <w:t>Jeżeli powierzenie podwykonawcy wykonania części zamówienia nastąpi w trakcie jego realizacji, wykonawca na żądanie zamawiającego będzie zobowiązany przedstawić oświadczenie, o którym mowa w art. 25a ust. 1 ustawy Prawo zamówień publicznych, potwierdzające brak podstaw wykluczenia wobec tego podwykonawcy.</w:t>
      </w:r>
    </w:p>
    <w:p w14:paraId="5E48E696" w14:textId="77777777" w:rsidR="00847A6D" w:rsidRPr="0034569C" w:rsidRDefault="00847A6D" w:rsidP="00AD3470">
      <w:pPr>
        <w:widowControl w:val="0"/>
        <w:numPr>
          <w:ilvl w:val="3"/>
          <w:numId w:val="159"/>
        </w:numPr>
        <w:spacing w:after="0" w:line="240" w:lineRule="auto"/>
        <w:ind w:left="284" w:hanging="284"/>
        <w:jc w:val="both"/>
        <w:rPr>
          <w:rFonts w:ascii="Cambria" w:eastAsia="Calibri" w:hAnsi="Cambria"/>
        </w:rPr>
      </w:pPr>
      <w:r w:rsidRPr="0034569C">
        <w:rPr>
          <w:rFonts w:ascii="Cambria" w:eastAsia="Calibri" w:hAnsi="Cambria"/>
          <w:lang w:eastAsia="ar-SA"/>
        </w:rPr>
        <w:t>Jeżeli zamawiający stwierdzi, że wobec danego podwykonawcy zachodzą podstawy wykluczenia, Wykonawca obowiązany jest zastąpić tego podwykonawcę lub zrezygnować z powierzenia wykonania części zamówienia podwykonawcy.</w:t>
      </w:r>
    </w:p>
    <w:p w14:paraId="2DC2DE5D" w14:textId="77777777" w:rsidR="00847A6D" w:rsidRPr="0034569C" w:rsidRDefault="00847A6D" w:rsidP="00AD3470">
      <w:pPr>
        <w:widowControl w:val="0"/>
        <w:numPr>
          <w:ilvl w:val="3"/>
          <w:numId w:val="159"/>
        </w:numPr>
        <w:spacing w:after="0" w:line="240" w:lineRule="auto"/>
        <w:ind w:left="284" w:hanging="284"/>
        <w:jc w:val="both"/>
        <w:rPr>
          <w:rFonts w:ascii="Cambria" w:eastAsia="Calibri" w:hAnsi="Cambria"/>
        </w:rPr>
      </w:pPr>
      <w:r w:rsidRPr="0034569C">
        <w:rPr>
          <w:rFonts w:ascii="Cambria" w:eastAsia="Calibri" w:hAnsi="Cambria"/>
        </w:rPr>
        <w:t>Powierzenie wykonania części zamówienia podwykonawcom nie zwalnia Wykonawcy z odpowiedzialności za należyte wykonanie tego zamówienia.</w:t>
      </w:r>
    </w:p>
    <w:p w14:paraId="27D95ADF" w14:textId="77777777" w:rsidR="00847A6D" w:rsidRPr="0034569C" w:rsidRDefault="00847A6D" w:rsidP="00847A6D">
      <w:pPr>
        <w:widowControl w:val="0"/>
        <w:tabs>
          <w:tab w:val="left" w:pos="284"/>
        </w:tabs>
        <w:spacing w:after="0" w:line="240" w:lineRule="auto"/>
        <w:ind w:left="284"/>
        <w:jc w:val="both"/>
        <w:rPr>
          <w:rFonts w:ascii="Cambria" w:hAnsi="Cambria"/>
          <w:i/>
        </w:rPr>
      </w:pPr>
      <w:r w:rsidRPr="0034569C">
        <w:rPr>
          <w:rFonts w:ascii="Cambria" w:hAnsi="Cambria"/>
          <w:i/>
        </w:rPr>
        <w:t>Uwaga: zapis zostanie doprecyzowany w zależności od oświadczenia Wykonawcy złożonego w ofercie.</w:t>
      </w:r>
    </w:p>
    <w:p w14:paraId="587FE29E" w14:textId="77777777" w:rsidR="00847A6D" w:rsidRPr="0034569C" w:rsidRDefault="00847A6D" w:rsidP="00847A6D">
      <w:pPr>
        <w:widowControl w:val="0"/>
        <w:spacing w:before="120" w:after="0" w:line="240" w:lineRule="auto"/>
        <w:jc w:val="center"/>
        <w:outlineLvl w:val="1"/>
        <w:rPr>
          <w:rFonts w:ascii="Cambria" w:hAnsi="Cambria"/>
          <w:b/>
        </w:rPr>
      </w:pPr>
      <w:r w:rsidRPr="0034569C">
        <w:rPr>
          <w:rFonts w:ascii="Cambria" w:hAnsi="Cambria"/>
          <w:b/>
        </w:rPr>
        <w:t>Forma wykonania zamówienia</w:t>
      </w:r>
    </w:p>
    <w:p w14:paraId="3D25BDC9" w14:textId="77777777" w:rsidR="00847A6D" w:rsidRPr="0034569C" w:rsidRDefault="00847A6D" w:rsidP="00847A6D">
      <w:pPr>
        <w:widowControl w:val="0"/>
        <w:spacing w:after="120" w:line="240" w:lineRule="auto"/>
        <w:jc w:val="center"/>
        <w:rPr>
          <w:rFonts w:ascii="Cambria" w:hAnsi="Cambria"/>
          <w:b/>
        </w:rPr>
      </w:pPr>
      <w:r w:rsidRPr="0034569C">
        <w:rPr>
          <w:rFonts w:ascii="Cambria" w:hAnsi="Cambria"/>
          <w:b/>
        </w:rPr>
        <w:t>§ 10</w:t>
      </w:r>
    </w:p>
    <w:p w14:paraId="6BEEA18E" w14:textId="77777777" w:rsidR="00847A6D" w:rsidRPr="0034569C" w:rsidRDefault="00847A6D" w:rsidP="00AD3470">
      <w:pPr>
        <w:widowControl w:val="0"/>
        <w:numPr>
          <w:ilvl w:val="0"/>
          <w:numId w:val="167"/>
        </w:numPr>
        <w:spacing w:after="0" w:line="240" w:lineRule="auto"/>
        <w:contextualSpacing/>
        <w:jc w:val="both"/>
        <w:rPr>
          <w:rFonts w:ascii="Cambria" w:hAnsi="Cambria"/>
        </w:rPr>
      </w:pPr>
      <w:r w:rsidRPr="0034569C">
        <w:rPr>
          <w:rFonts w:ascii="Cambria" w:hAnsi="Cambria"/>
        </w:rPr>
        <w:t>Dokumenty ubezpieczeniowe (np. polisy) będą wystawiane na Zamawiającego, który tym samym będzie ubezpieczającym i płatnikiem składki.</w:t>
      </w:r>
    </w:p>
    <w:p w14:paraId="3CB8C71D" w14:textId="77777777" w:rsidR="00847A6D" w:rsidRPr="0034569C" w:rsidRDefault="00847A6D" w:rsidP="00AD3470">
      <w:pPr>
        <w:widowControl w:val="0"/>
        <w:numPr>
          <w:ilvl w:val="0"/>
          <w:numId w:val="167"/>
        </w:numPr>
        <w:spacing w:after="0" w:line="240" w:lineRule="auto"/>
        <w:contextualSpacing/>
        <w:jc w:val="both"/>
        <w:rPr>
          <w:rFonts w:ascii="Cambria" w:hAnsi="Cambria"/>
        </w:rPr>
      </w:pPr>
      <w:r w:rsidRPr="0034569C">
        <w:rPr>
          <w:rFonts w:ascii="Cambria" w:hAnsi="Cambria"/>
        </w:rPr>
        <w:t>Po zawarciu niniejszej umowy w sprawie zamówienia publicznego Wykonawca jest zobowiązany do wystawienia dokumentów ubezpieczeniowych (np. polis, certyfikatów). W razie niemożliwości wystawienia tych dokumentów przed dniem rozpoczęcia ochrony wynikającym z zawartej umowy Wykonawca zobowiązany jest do wystawienia przed tym dniem noty pokrycia ubezpieczeniowego, gwarantującej bezwarunkowo i nieodwołalnie wykonanie zamówienia w zakresie i na warunkach zgodnych ze złożoną ofertą, od dnia rozpoczęcia ochrony wskazanego w niniejszej umowie. Nota pokrycia ubezpieczeniowego będzie obowiązywała do czasu wystawienia dokumentów ubezpieczeniowych.</w:t>
      </w:r>
    </w:p>
    <w:p w14:paraId="17BB6733" w14:textId="77777777" w:rsidR="00847A6D" w:rsidRPr="0034569C" w:rsidRDefault="00847A6D" w:rsidP="00AD3470">
      <w:pPr>
        <w:widowControl w:val="0"/>
        <w:numPr>
          <w:ilvl w:val="0"/>
          <w:numId w:val="167"/>
        </w:numPr>
        <w:spacing w:after="0" w:line="240" w:lineRule="auto"/>
        <w:contextualSpacing/>
        <w:jc w:val="both"/>
        <w:rPr>
          <w:rFonts w:ascii="Cambria" w:hAnsi="Cambria"/>
        </w:rPr>
      </w:pPr>
      <w:r w:rsidRPr="0034569C">
        <w:rPr>
          <w:rFonts w:ascii="Cambria" w:hAnsi="Cambria"/>
        </w:rPr>
        <w:t>Wnioski o wystawienie dokumentów ubezpieczeniowych potwierdzających zawarcie poszczególnych umów ubezpieczenia, określające m.in. niezbędny zakres i okres ubezpieczenia, każdorazowo składał będzie broker ubezpieczeniowy działający w imieniu i na rzecz Zamawiającego.</w:t>
      </w:r>
    </w:p>
    <w:p w14:paraId="0B72C3D5" w14:textId="77777777" w:rsidR="00847A6D" w:rsidRPr="0034569C" w:rsidRDefault="00847A6D" w:rsidP="00AD3470">
      <w:pPr>
        <w:widowControl w:val="0"/>
        <w:numPr>
          <w:ilvl w:val="0"/>
          <w:numId w:val="167"/>
        </w:numPr>
        <w:spacing w:after="0" w:line="240" w:lineRule="auto"/>
        <w:contextualSpacing/>
        <w:jc w:val="both"/>
        <w:rPr>
          <w:rFonts w:ascii="Cambria" w:hAnsi="Cambria"/>
        </w:rPr>
      </w:pPr>
      <w:r w:rsidRPr="0034569C">
        <w:rPr>
          <w:rFonts w:ascii="Cambria" w:hAnsi="Cambria"/>
        </w:rPr>
        <w:t>Przekazanie wniosku ubezpieczeniowego nie stanowi warunku udzielenia przez Wykonawcę ochrony ubezpieczeniowej, bowiem jej podstawą w pierwszym rzędzie jest specyfikacja istotnych warunków zamówienia, złożona przez Wykonawcę oferta oraz niniejsza umowa.</w:t>
      </w:r>
    </w:p>
    <w:p w14:paraId="4CCF6D9D" w14:textId="77777777" w:rsidR="00847A6D" w:rsidRPr="0034569C" w:rsidRDefault="00847A6D" w:rsidP="00847A6D">
      <w:pPr>
        <w:widowControl w:val="0"/>
        <w:tabs>
          <w:tab w:val="left" w:pos="360"/>
        </w:tabs>
        <w:spacing w:before="120" w:after="0" w:line="240" w:lineRule="auto"/>
        <w:jc w:val="center"/>
        <w:rPr>
          <w:rFonts w:ascii="Cambria" w:hAnsi="Cambria"/>
          <w:b/>
          <w:bCs/>
          <w:lang w:val="en-GB" w:eastAsia="pl-PL"/>
        </w:rPr>
      </w:pPr>
      <w:r w:rsidRPr="0034569C">
        <w:rPr>
          <w:rFonts w:ascii="Cambria" w:hAnsi="Cambria"/>
          <w:b/>
          <w:bCs/>
          <w:lang w:val="en-GB" w:eastAsia="pl-PL"/>
        </w:rPr>
        <w:t>Składka i stawki ubezpieczeniowe</w:t>
      </w:r>
    </w:p>
    <w:p w14:paraId="4CACF275" w14:textId="77777777" w:rsidR="00847A6D" w:rsidRPr="0034569C" w:rsidRDefault="00847A6D" w:rsidP="00847A6D">
      <w:pPr>
        <w:widowControl w:val="0"/>
        <w:tabs>
          <w:tab w:val="left" w:pos="360"/>
        </w:tabs>
        <w:spacing w:after="0" w:line="240" w:lineRule="auto"/>
        <w:jc w:val="center"/>
        <w:rPr>
          <w:rFonts w:ascii="Cambria" w:hAnsi="Cambria"/>
          <w:b/>
          <w:bCs/>
          <w:lang w:val="en-GB" w:eastAsia="pl-PL"/>
        </w:rPr>
      </w:pPr>
      <w:r w:rsidRPr="0034569C">
        <w:rPr>
          <w:rFonts w:ascii="Cambria" w:hAnsi="Cambria"/>
          <w:b/>
          <w:bCs/>
          <w:lang w:val="en-GB" w:eastAsia="pl-PL"/>
        </w:rPr>
        <w:t>§ 11</w:t>
      </w:r>
    </w:p>
    <w:p w14:paraId="21DE44DA" w14:textId="77777777" w:rsidR="00847A6D" w:rsidRPr="0034569C" w:rsidRDefault="00847A6D" w:rsidP="00AD3470">
      <w:pPr>
        <w:widowControl w:val="0"/>
        <w:numPr>
          <w:ilvl w:val="0"/>
          <w:numId w:val="168"/>
        </w:numPr>
        <w:tabs>
          <w:tab w:val="left" w:pos="284"/>
        </w:tabs>
        <w:suppressAutoHyphens/>
        <w:spacing w:after="0" w:line="240" w:lineRule="auto"/>
        <w:contextualSpacing/>
        <w:jc w:val="both"/>
        <w:rPr>
          <w:rFonts w:ascii="Cambria" w:hAnsi="Cambria"/>
        </w:rPr>
      </w:pPr>
      <w:r w:rsidRPr="0034569C">
        <w:rPr>
          <w:rFonts w:ascii="Cambria" w:hAnsi="Cambria"/>
        </w:rPr>
        <w:t>Łączna składka za wszystkie rodzaje i zakresy ubezpieczenia za cały 24 miesięczny okres ubezpieczenia (zamówienia) wynosi: .............................. (słownie złotych: ...........................................), z zastrzeżeniem możliwych zmian, określonych w specyfikacji istotnych warunków zamówienia i w niniejszej umowie.</w:t>
      </w:r>
    </w:p>
    <w:p w14:paraId="67042A92" w14:textId="77777777" w:rsidR="00847A6D" w:rsidRPr="0034569C" w:rsidRDefault="00847A6D" w:rsidP="00AD3470">
      <w:pPr>
        <w:widowControl w:val="0"/>
        <w:numPr>
          <w:ilvl w:val="0"/>
          <w:numId w:val="168"/>
        </w:numPr>
        <w:tabs>
          <w:tab w:val="left" w:pos="284"/>
        </w:tabs>
        <w:suppressAutoHyphens/>
        <w:spacing w:after="0" w:line="240" w:lineRule="auto"/>
        <w:ind w:left="284" w:hanging="284"/>
        <w:jc w:val="both"/>
        <w:rPr>
          <w:rFonts w:ascii="Cambria" w:hAnsi="Cambria"/>
        </w:rPr>
      </w:pPr>
      <w:r w:rsidRPr="0034569C">
        <w:rPr>
          <w:rFonts w:ascii="Cambria" w:hAnsi="Cambria"/>
        </w:rPr>
        <w:t>Wskazane przez Wykonawcę w ofercie składki jednostkowe roczne stanowią podstawę naliczania składek zgodnie z formułą pro rata temporis za faktyczny okres ubezpieczenia, w przypadku ubezpieczeń zawieranych na okres krótszy od 1 roku, w przypadku doubezpieczenia oraz rozliczeń zwrotu składki za niewykorzystany okres ubezpieczenia, według wzoru:</w:t>
      </w:r>
    </w:p>
    <w:p w14:paraId="25E218E7" w14:textId="77777777" w:rsidR="00847A6D" w:rsidRPr="0034569C" w:rsidRDefault="00847A6D" w:rsidP="00AD3470">
      <w:pPr>
        <w:widowControl w:val="0"/>
        <w:numPr>
          <w:ilvl w:val="2"/>
          <w:numId w:val="156"/>
        </w:numPr>
        <w:tabs>
          <w:tab w:val="left" w:pos="709"/>
        </w:tabs>
        <w:suppressAutoHyphens/>
        <w:spacing w:before="40" w:after="0" w:line="240" w:lineRule="auto"/>
        <w:ind w:left="709" w:hanging="425"/>
        <w:jc w:val="both"/>
        <w:rPr>
          <w:rFonts w:ascii="Cambria" w:hAnsi="Cambria"/>
          <w:lang w:eastAsia="pl-PL"/>
        </w:rPr>
      </w:pPr>
      <w:r w:rsidRPr="0034569C">
        <w:rPr>
          <w:rFonts w:ascii="Cambria" w:hAnsi="Cambria"/>
          <w:lang w:eastAsia="pl-PL"/>
        </w:rPr>
        <w:t>w ubezpieczeniu NNW członków ochotniczych straży pożarnych i młodzieżowych drużyn pożarniczych w zakresie grupowym bezimiennym:</w:t>
      </w:r>
    </w:p>
    <w:tbl>
      <w:tblPr>
        <w:tblW w:w="0" w:type="auto"/>
        <w:jc w:val="center"/>
        <w:tblLook w:val="00A0" w:firstRow="1" w:lastRow="0" w:firstColumn="1" w:lastColumn="0" w:noHBand="0" w:noVBand="0"/>
      </w:tblPr>
      <w:tblGrid>
        <w:gridCol w:w="3114"/>
        <w:gridCol w:w="1903"/>
        <w:gridCol w:w="1724"/>
      </w:tblGrid>
      <w:tr w:rsidR="00847A6D" w:rsidRPr="0034569C" w14:paraId="4E2FCD44" w14:textId="77777777" w:rsidTr="00847A6D">
        <w:trPr>
          <w:jc w:val="center"/>
        </w:trPr>
        <w:tc>
          <w:tcPr>
            <w:tcW w:w="3114" w:type="dxa"/>
            <w:vMerge w:val="restart"/>
            <w:vAlign w:val="center"/>
          </w:tcPr>
          <w:p w14:paraId="6DE2250A" w14:textId="77777777" w:rsidR="00847A6D" w:rsidRPr="0034569C" w:rsidRDefault="00847A6D" w:rsidP="00847A6D">
            <w:pPr>
              <w:widowControl w:val="0"/>
              <w:spacing w:after="0" w:line="240" w:lineRule="auto"/>
              <w:jc w:val="center"/>
              <w:rPr>
                <w:rFonts w:ascii="Cambria" w:hAnsi="Cambria"/>
                <w:lang w:eastAsia="pl-PL"/>
              </w:rPr>
            </w:pPr>
            <w:r w:rsidRPr="0034569C">
              <w:rPr>
                <w:rFonts w:ascii="Cambria" w:hAnsi="Cambria"/>
                <w:lang w:eastAsia="pl-PL"/>
              </w:rPr>
              <w:t>składka jednostkowa roczna ×</w:t>
            </w:r>
          </w:p>
        </w:tc>
        <w:tc>
          <w:tcPr>
            <w:tcW w:w="1903" w:type="dxa"/>
            <w:vMerge w:val="restart"/>
            <w:vAlign w:val="center"/>
          </w:tcPr>
          <w:p w14:paraId="17B3E9A5" w14:textId="77777777" w:rsidR="00847A6D" w:rsidRPr="0034569C" w:rsidRDefault="00847A6D" w:rsidP="00847A6D">
            <w:pPr>
              <w:widowControl w:val="0"/>
              <w:spacing w:after="0" w:line="240" w:lineRule="auto"/>
              <w:jc w:val="center"/>
              <w:rPr>
                <w:rFonts w:ascii="Cambria" w:hAnsi="Cambria"/>
                <w:lang w:eastAsia="pl-PL"/>
              </w:rPr>
            </w:pPr>
            <w:r w:rsidRPr="0034569C">
              <w:rPr>
                <w:rFonts w:ascii="Cambria" w:hAnsi="Cambria"/>
                <w:lang w:eastAsia="pl-PL"/>
              </w:rPr>
              <w:t>ilość jednostek ×</w:t>
            </w:r>
          </w:p>
        </w:tc>
        <w:tc>
          <w:tcPr>
            <w:tcW w:w="1724" w:type="dxa"/>
            <w:vAlign w:val="center"/>
          </w:tcPr>
          <w:p w14:paraId="6C171FE7" w14:textId="77777777" w:rsidR="00847A6D" w:rsidRPr="0034569C" w:rsidRDefault="00847A6D" w:rsidP="00847A6D">
            <w:pPr>
              <w:widowControl w:val="0"/>
              <w:spacing w:after="0" w:line="240" w:lineRule="auto"/>
              <w:jc w:val="center"/>
              <w:rPr>
                <w:rFonts w:ascii="Cambria" w:hAnsi="Cambria"/>
                <w:lang w:eastAsia="pl-PL"/>
              </w:rPr>
            </w:pPr>
            <w:r w:rsidRPr="0034569C">
              <w:rPr>
                <w:rFonts w:ascii="Cambria" w:hAnsi="Cambria"/>
                <w:lang w:eastAsia="pl-PL"/>
              </w:rPr>
              <w:t>ilość miesięcy</w:t>
            </w:r>
          </w:p>
        </w:tc>
      </w:tr>
      <w:tr w:rsidR="00847A6D" w:rsidRPr="0034569C" w14:paraId="7E7841B3" w14:textId="77777777" w:rsidTr="00847A6D">
        <w:trPr>
          <w:jc w:val="center"/>
        </w:trPr>
        <w:tc>
          <w:tcPr>
            <w:tcW w:w="3114" w:type="dxa"/>
            <w:vMerge/>
          </w:tcPr>
          <w:p w14:paraId="1AE2765B" w14:textId="77777777" w:rsidR="00847A6D" w:rsidRPr="0034569C" w:rsidRDefault="00847A6D" w:rsidP="00847A6D">
            <w:pPr>
              <w:widowControl w:val="0"/>
              <w:spacing w:after="0" w:line="240" w:lineRule="auto"/>
              <w:jc w:val="both"/>
              <w:rPr>
                <w:rFonts w:ascii="Cambria" w:hAnsi="Cambria"/>
                <w:lang w:eastAsia="pl-PL"/>
              </w:rPr>
            </w:pPr>
          </w:p>
        </w:tc>
        <w:tc>
          <w:tcPr>
            <w:tcW w:w="1903" w:type="dxa"/>
            <w:vMerge/>
          </w:tcPr>
          <w:p w14:paraId="7CE353ED" w14:textId="77777777" w:rsidR="00847A6D" w:rsidRPr="0034569C" w:rsidRDefault="00847A6D" w:rsidP="00847A6D">
            <w:pPr>
              <w:widowControl w:val="0"/>
              <w:spacing w:after="0" w:line="240" w:lineRule="auto"/>
              <w:jc w:val="both"/>
              <w:rPr>
                <w:rFonts w:ascii="Cambria" w:hAnsi="Cambria"/>
                <w:lang w:eastAsia="pl-PL"/>
              </w:rPr>
            </w:pPr>
          </w:p>
        </w:tc>
        <w:tc>
          <w:tcPr>
            <w:tcW w:w="1724" w:type="dxa"/>
            <w:vAlign w:val="center"/>
          </w:tcPr>
          <w:p w14:paraId="3817A741" w14:textId="77777777" w:rsidR="00847A6D" w:rsidRPr="0034569C" w:rsidRDefault="00847A6D" w:rsidP="00847A6D">
            <w:pPr>
              <w:widowControl w:val="0"/>
              <w:spacing w:after="0" w:line="240" w:lineRule="auto"/>
              <w:jc w:val="center"/>
              <w:rPr>
                <w:rFonts w:ascii="Cambria" w:hAnsi="Cambria"/>
                <w:lang w:eastAsia="pl-PL"/>
              </w:rPr>
            </w:pPr>
            <w:r w:rsidRPr="0034569C">
              <w:rPr>
                <w:rFonts w:ascii="Cambria" w:hAnsi="Cambria"/>
                <w:lang w:eastAsia="pl-PL"/>
              </w:rPr>
              <w:t>-------------------</w:t>
            </w:r>
          </w:p>
        </w:tc>
      </w:tr>
      <w:tr w:rsidR="00847A6D" w:rsidRPr="0034569C" w14:paraId="6976D1DC" w14:textId="77777777" w:rsidTr="00847A6D">
        <w:trPr>
          <w:jc w:val="center"/>
        </w:trPr>
        <w:tc>
          <w:tcPr>
            <w:tcW w:w="3114" w:type="dxa"/>
            <w:vMerge/>
          </w:tcPr>
          <w:p w14:paraId="667D6F1B" w14:textId="77777777" w:rsidR="00847A6D" w:rsidRPr="0034569C" w:rsidRDefault="00847A6D" w:rsidP="00847A6D">
            <w:pPr>
              <w:widowControl w:val="0"/>
              <w:spacing w:after="0" w:line="240" w:lineRule="auto"/>
              <w:jc w:val="both"/>
              <w:rPr>
                <w:rFonts w:ascii="Cambria" w:hAnsi="Cambria"/>
                <w:lang w:eastAsia="pl-PL"/>
              </w:rPr>
            </w:pPr>
          </w:p>
        </w:tc>
        <w:tc>
          <w:tcPr>
            <w:tcW w:w="1903" w:type="dxa"/>
            <w:vMerge/>
          </w:tcPr>
          <w:p w14:paraId="751C3B0B" w14:textId="77777777" w:rsidR="00847A6D" w:rsidRPr="0034569C" w:rsidRDefault="00847A6D" w:rsidP="00847A6D">
            <w:pPr>
              <w:widowControl w:val="0"/>
              <w:spacing w:after="0" w:line="240" w:lineRule="auto"/>
              <w:jc w:val="both"/>
              <w:rPr>
                <w:rFonts w:ascii="Cambria" w:hAnsi="Cambria"/>
                <w:lang w:eastAsia="pl-PL"/>
              </w:rPr>
            </w:pPr>
          </w:p>
        </w:tc>
        <w:tc>
          <w:tcPr>
            <w:tcW w:w="1724" w:type="dxa"/>
            <w:vAlign w:val="center"/>
          </w:tcPr>
          <w:p w14:paraId="571205D6" w14:textId="77777777" w:rsidR="00847A6D" w:rsidRPr="0034569C" w:rsidRDefault="00847A6D" w:rsidP="00847A6D">
            <w:pPr>
              <w:widowControl w:val="0"/>
              <w:spacing w:after="0" w:line="240" w:lineRule="auto"/>
              <w:jc w:val="center"/>
              <w:rPr>
                <w:rFonts w:ascii="Cambria" w:hAnsi="Cambria"/>
                <w:lang w:eastAsia="pl-PL"/>
              </w:rPr>
            </w:pPr>
            <w:r w:rsidRPr="0034569C">
              <w:rPr>
                <w:rFonts w:ascii="Cambria" w:hAnsi="Cambria"/>
                <w:lang w:eastAsia="pl-PL"/>
              </w:rPr>
              <w:t>12</w:t>
            </w:r>
          </w:p>
        </w:tc>
      </w:tr>
    </w:tbl>
    <w:p w14:paraId="0E5DCD13" w14:textId="77777777" w:rsidR="00847A6D" w:rsidRPr="0034569C" w:rsidRDefault="00847A6D" w:rsidP="00AD3470">
      <w:pPr>
        <w:widowControl w:val="0"/>
        <w:numPr>
          <w:ilvl w:val="2"/>
          <w:numId w:val="156"/>
        </w:numPr>
        <w:suppressAutoHyphens/>
        <w:spacing w:before="40" w:after="60" w:line="240" w:lineRule="auto"/>
        <w:ind w:left="709" w:hanging="425"/>
        <w:jc w:val="both"/>
        <w:rPr>
          <w:rFonts w:ascii="Cambria" w:hAnsi="Cambria"/>
          <w:lang w:eastAsia="pl-PL"/>
        </w:rPr>
      </w:pPr>
      <w:r w:rsidRPr="0034569C">
        <w:rPr>
          <w:rFonts w:ascii="Cambria" w:hAnsi="Cambria"/>
          <w:lang w:eastAsia="pl-PL"/>
        </w:rPr>
        <w:t>w ubezpieczeniu NNW członków ochotniczych straży pożarnych w zakresie imiennym:</w:t>
      </w:r>
    </w:p>
    <w:tbl>
      <w:tblPr>
        <w:tblW w:w="0" w:type="auto"/>
        <w:jc w:val="center"/>
        <w:tblLook w:val="00A0" w:firstRow="1" w:lastRow="0" w:firstColumn="1" w:lastColumn="0" w:noHBand="0" w:noVBand="0"/>
      </w:tblPr>
      <w:tblGrid>
        <w:gridCol w:w="3114"/>
        <w:gridCol w:w="2317"/>
        <w:gridCol w:w="1724"/>
      </w:tblGrid>
      <w:tr w:rsidR="00847A6D" w:rsidRPr="0034569C" w14:paraId="067E3061" w14:textId="77777777" w:rsidTr="00847A6D">
        <w:trPr>
          <w:jc w:val="center"/>
        </w:trPr>
        <w:tc>
          <w:tcPr>
            <w:tcW w:w="3114" w:type="dxa"/>
            <w:vMerge w:val="restart"/>
            <w:vAlign w:val="center"/>
          </w:tcPr>
          <w:p w14:paraId="3F9117D0" w14:textId="77777777" w:rsidR="00847A6D" w:rsidRPr="0034569C" w:rsidRDefault="00847A6D" w:rsidP="00847A6D">
            <w:pPr>
              <w:widowControl w:val="0"/>
              <w:spacing w:after="0" w:line="240" w:lineRule="auto"/>
              <w:jc w:val="center"/>
              <w:rPr>
                <w:rFonts w:ascii="Cambria" w:hAnsi="Cambria"/>
                <w:lang w:eastAsia="pl-PL"/>
              </w:rPr>
            </w:pPr>
            <w:r w:rsidRPr="0034569C">
              <w:rPr>
                <w:rFonts w:ascii="Cambria" w:hAnsi="Cambria"/>
                <w:lang w:eastAsia="pl-PL"/>
              </w:rPr>
              <w:t>składka roczna za osobę ×</w:t>
            </w:r>
          </w:p>
        </w:tc>
        <w:tc>
          <w:tcPr>
            <w:tcW w:w="2317" w:type="dxa"/>
            <w:vMerge w:val="restart"/>
            <w:vAlign w:val="center"/>
          </w:tcPr>
          <w:p w14:paraId="3C4B4C19" w14:textId="77777777" w:rsidR="00847A6D" w:rsidRPr="0034569C" w:rsidRDefault="00847A6D" w:rsidP="00847A6D">
            <w:pPr>
              <w:widowControl w:val="0"/>
              <w:spacing w:after="0" w:line="240" w:lineRule="auto"/>
              <w:jc w:val="center"/>
              <w:rPr>
                <w:rFonts w:ascii="Cambria" w:hAnsi="Cambria"/>
                <w:lang w:eastAsia="pl-PL"/>
              </w:rPr>
            </w:pPr>
            <w:r w:rsidRPr="0034569C">
              <w:rPr>
                <w:rFonts w:ascii="Cambria" w:hAnsi="Cambria"/>
                <w:lang w:eastAsia="pl-PL"/>
              </w:rPr>
              <w:t>ilość członków OSP ×</w:t>
            </w:r>
          </w:p>
        </w:tc>
        <w:tc>
          <w:tcPr>
            <w:tcW w:w="1724" w:type="dxa"/>
            <w:vAlign w:val="center"/>
          </w:tcPr>
          <w:p w14:paraId="2FB32423" w14:textId="77777777" w:rsidR="00847A6D" w:rsidRPr="0034569C" w:rsidRDefault="00847A6D" w:rsidP="00847A6D">
            <w:pPr>
              <w:widowControl w:val="0"/>
              <w:spacing w:after="0" w:line="240" w:lineRule="auto"/>
              <w:jc w:val="center"/>
              <w:rPr>
                <w:rFonts w:ascii="Cambria" w:hAnsi="Cambria"/>
                <w:lang w:eastAsia="pl-PL"/>
              </w:rPr>
            </w:pPr>
            <w:r w:rsidRPr="0034569C">
              <w:rPr>
                <w:rFonts w:ascii="Cambria" w:hAnsi="Cambria"/>
                <w:lang w:eastAsia="pl-PL"/>
              </w:rPr>
              <w:t>ilość miesięcy</w:t>
            </w:r>
          </w:p>
        </w:tc>
      </w:tr>
      <w:tr w:rsidR="00847A6D" w:rsidRPr="0034569C" w14:paraId="2C0EB873" w14:textId="77777777" w:rsidTr="00847A6D">
        <w:trPr>
          <w:jc w:val="center"/>
        </w:trPr>
        <w:tc>
          <w:tcPr>
            <w:tcW w:w="3114" w:type="dxa"/>
            <w:vMerge/>
          </w:tcPr>
          <w:p w14:paraId="3212AEAA" w14:textId="77777777" w:rsidR="00847A6D" w:rsidRPr="0034569C" w:rsidRDefault="00847A6D" w:rsidP="00847A6D">
            <w:pPr>
              <w:widowControl w:val="0"/>
              <w:spacing w:after="0" w:line="240" w:lineRule="auto"/>
              <w:jc w:val="both"/>
              <w:rPr>
                <w:rFonts w:ascii="Cambria" w:hAnsi="Cambria"/>
                <w:lang w:eastAsia="pl-PL"/>
              </w:rPr>
            </w:pPr>
          </w:p>
        </w:tc>
        <w:tc>
          <w:tcPr>
            <w:tcW w:w="2317" w:type="dxa"/>
            <w:vMerge/>
          </w:tcPr>
          <w:p w14:paraId="11C376CB" w14:textId="77777777" w:rsidR="00847A6D" w:rsidRPr="0034569C" w:rsidRDefault="00847A6D" w:rsidP="00847A6D">
            <w:pPr>
              <w:widowControl w:val="0"/>
              <w:spacing w:after="0" w:line="240" w:lineRule="auto"/>
              <w:jc w:val="both"/>
              <w:rPr>
                <w:rFonts w:ascii="Cambria" w:hAnsi="Cambria"/>
                <w:lang w:eastAsia="pl-PL"/>
              </w:rPr>
            </w:pPr>
          </w:p>
        </w:tc>
        <w:tc>
          <w:tcPr>
            <w:tcW w:w="1724" w:type="dxa"/>
            <w:vAlign w:val="center"/>
          </w:tcPr>
          <w:p w14:paraId="12B104B8" w14:textId="77777777" w:rsidR="00847A6D" w:rsidRPr="0034569C" w:rsidRDefault="00847A6D" w:rsidP="00847A6D">
            <w:pPr>
              <w:widowControl w:val="0"/>
              <w:spacing w:after="0" w:line="240" w:lineRule="auto"/>
              <w:jc w:val="center"/>
              <w:rPr>
                <w:rFonts w:ascii="Cambria" w:hAnsi="Cambria"/>
                <w:lang w:eastAsia="pl-PL"/>
              </w:rPr>
            </w:pPr>
            <w:r w:rsidRPr="0034569C">
              <w:rPr>
                <w:rFonts w:ascii="Cambria" w:hAnsi="Cambria"/>
                <w:lang w:eastAsia="pl-PL"/>
              </w:rPr>
              <w:t>-------------------</w:t>
            </w:r>
          </w:p>
        </w:tc>
      </w:tr>
      <w:tr w:rsidR="00847A6D" w:rsidRPr="0034569C" w14:paraId="02DC616C" w14:textId="77777777" w:rsidTr="00847A6D">
        <w:trPr>
          <w:jc w:val="center"/>
        </w:trPr>
        <w:tc>
          <w:tcPr>
            <w:tcW w:w="3114" w:type="dxa"/>
            <w:vMerge/>
          </w:tcPr>
          <w:p w14:paraId="4BC6D0B2" w14:textId="77777777" w:rsidR="00847A6D" w:rsidRPr="0034569C" w:rsidRDefault="00847A6D" w:rsidP="00847A6D">
            <w:pPr>
              <w:widowControl w:val="0"/>
              <w:spacing w:after="0" w:line="240" w:lineRule="auto"/>
              <w:jc w:val="both"/>
              <w:rPr>
                <w:rFonts w:ascii="Cambria" w:hAnsi="Cambria"/>
                <w:lang w:eastAsia="pl-PL"/>
              </w:rPr>
            </w:pPr>
          </w:p>
        </w:tc>
        <w:tc>
          <w:tcPr>
            <w:tcW w:w="2317" w:type="dxa"/>
            <w:vMerge/>
          </w:tcPr>
          <w:p w14:paraId="254109FE" w14:textId="77777777" w:rsidR="00847A6D" w:rsidRPr="0034569C" w:rsidRDefault="00847A6D" w:rsidP="00847A6D">
            <w:pPr>
              <w:widowControl w:val="0"/>
              <w:spacing w:after="0" w:line="240" w:lineRule="auto"/>
              <w:jc w:val="both"/>
              <w:rPr>
                <w:rFonts w:ascii="Cambria" w:hAnsi="Cambria"/>
                <w:lang w:eastAsia="pl-PL"/>
              </w:rPr>
            </w:pPr>
          </w:p>
        </w:tc>
        <w:tc>
          <w:tcPr>
            <w:tcW w:w="1724" w:type="dxa"/>
            <w:vAlign w:val="center"/>
          </w:tcPr>
          <w:p w14:paraId="4B291A22" w14:textId="77777777" w:rsidR="00847A6D" w:rsidRPr="0034569C" w:rsidRDefault="00847A6D" w:rsidP="00847A6D">
            <w:pPr>
              <w:widowControl w:val="0"/>
              <w:spacing w:after="0" w:line="240" w:lineRule="auto"/>
              <w:jc w:val="center"/>
              <w:rPr>
                <w:rFonts w:ascii="Cambria" w:hAnsi="Cambria"/>
                <w:lang w:eastAsia="pl-PL"/>
              </w:rPr>
            </w:pPr>
            <w:r w:rsidRPr="0034569C">
              <w:rPr>
                <w:rFonts w:ascii="Cambria" w:hAnsi="Cambria"/>
                <w:lang w:eastAsia="pl-PL"/>
              </w:rPr>
              <w:t>12</w:t>
            </w:r>
          </w:p>
        </w:tc>
      </w:tr>
    </w:tbl>
    <w:p w14:paraId="5B922242" w14:textId="77777777" w:rsidR="00847A6D" w:rsidRPr="0034569C" w:rsidRDefault="00847A6D" w:rsidP="00847A6D">
      <w:pPr>
        <w:widowControl w:val="0"/>
        <w:spacing w:after="60" w:line="240" w:lineRule="auto"/>
        <w:ind w:left="284"/>
        <w:jc w:val="both"/>
        <w:outlineLvl w:val="1"/>
        <w:rPr>
          <w:rFonts w:ascii="Cambria" w:hAnsi="Cambria"/>
          <w:b/>
          <w:bCs/>
        </w:rPr>
      </w:pPr>
      <w:r w:rsidRPr="0034569C">
        <w:rPr>
          <w:rFonts w:ascii="Cambria" w:hAnsi="Cambria"/>
          <w:lang w:eastAsia="pl-PL"/>
        </w:rPr>
        <w:t>przy czym miesiąc rozpoczęty uważa się za pełny.</w:t>
      </w:r>
    </w:p>
    <w:p w14:paraId="10391666" w14:textId="77777777" w:rsidR="00847A6D" w:rsidRPr="0034569C" w:rsidRDefault="00847A6D" w:rsidP="00AD3470">
      <w:pPr>
        <w:widowControl w:val="0"/>
        <w:numPr>
          <w:ilvl w:val="0"/>
          <w:numId w:val="168"/>
        </w:numPr>
        <w:tabs>
          <w:tab w:val="left" w:pos="284"/>
        </w:tabs>
        <w:suppressAutoHyphens/>
        <w:spacing w:before="120" w:after="0" w:line="240" w:lineRule="auto"/>
        <w:ind w:left="284" w:hanging="284"/>
        <w:contextualSpacing/>
        <w:jc w:val="both"/>
        <w:outlineLvl w:val="1"/>
        <w:rPr>
          <w:rFonts w:ascii="Cambria" w:hAnsi="Cambria"/>
        </w:rPr>
      </w:pPr>
      <w:r w:rsidRPr="0034569C">
        <w:rPr>
          <w:rFonts w:ascii="Cambria" w:hAnsi="Cambria"/>
        </w:rPr>
        <w:t>Podstawę do przeliczania składek za okresy ubezpieczenia roczne, krótsze od 1 roku, a także w przypadku doubezpieczenia oraz rozliczeń zwrotu składki za niewykorzystany okres ubezpieczenia stanowić będzie także dokument kalkulacyjny, będący załącznikiem do niniejszej umowy, z podanymi przez Wykonawcę składkami (stawkami), tzn. zastosowane niezmienne stawki i składki roczne w odniesieniu do ubezpieczonych osób i jednostek.</w:t>
      </w:r>
    </w:p>
    <w:p w14:paraId="791CF80E" w14:textId="77777777" w:rsidR="00847A6D" w:rsidRPr="0034569C" w:rsidRDefault="00847A6D" w:rsidP="00847A6D">
      <w:pPr>
        <w:widowControl w:val="0"/>
        <w:spacing w:before="120" w:after="0" w:line="240" w:lineRule="auto"/>
        <w:jc w:val="center"/>
        <w:outlineLvl w:val="1"/>
        <w:rPr>
          <w:rFonts w:ascii="Cambria" w:hAnsi="Cambria"/>
          <w:b/>
        </w:rPr>
      </w:pPr>
    </w:p>
    <w:p w14:paraId="67652958" w14:textId="77777777" w:rsidR="00847A6D" w:rsidRPr="0034569C" w:rsidRDefault="00847A6D" w:rsidP="00847A6D">
      <w:pPr>
        <w:widowControl w:val="0"/>
        <w:spacing w:before="120" w:after="0" w:line="240" w:lineRule="auto"/>
        <w:jc w:val="center"/>
        <w:outlineLvl w:val="1"/>
        <w:rPr>
          <w:rFonts w:ascii="Cambria" w:hAnsi="Cambria"/>
          <w:b/>
        </w:rPr>
      </w:pPr>
      <w:r w:rsidRPr="0034569C">
        <w:rPr>
          <w:rFonts w:ascii="Cambria" w:hAnsi="Cambria"/>
          <w:b/>
        </w:rPr>
        <w:t>Warunki płatności</w:t>
      </w:r>
    </w:p>
    <w:p w14:paraId="2EF00357" w14:textId="77777777" w:rsidR="00847A6D" w:rsidRPr="0034569C" w:rsidRDefault="00847A6D" w:rsidP="00847A6D">
      <w:pPr>
        <w:widowControl w:val="0"/>
        <w:spacing w:after="0" w:line="240" w:lineRule="auto"/>
        <w:jc w:val="center"/>
        <w:rPr>
          <w:rFonts w:ascii="Cambria" w:hAnsi="Cambria"/>
          <w:b/>
        </w:rPr>
      </w:pPr>
      <w:r w:rsidRPr="0034569C">
        <w:rPr>
          <w:rFonts w:ascii="Cambria" w:hAnsi="Cambria"/>
          <w:b/>
        </w:rPr>
        <w:t>§ 12</w:t>
      </w:r>
    </w:p>
    <w:p w14:paraId="48BCE970" w14:textId="77777777" w:rsidR="00847A6D" w:rsidRPr="0034569C" w:rsidRDefault="00847A6D" w:rsidP="00AD3470">
      <w:pPr>
        <w:widowControl w:val="0"/>
        <w:numPr>
          <w:ilvl w:val="0"/>
          <w:numId w:val="169"/>
        </w:numPr>
        <w:tabs>
          <w:tab w:val="left" w:pos="284"/>
        </w:tabs>
        <w:suppressAutoHyphens/>
        <w:spacing w:after="0" w:line="240" w:lineRule="auto"/>
        <w:ind w:left="360"/>
        <w:jc w:val="both"/>
        <w:rPr>
          <w:rFonts w:ascii="Cambria" w:eastAsia="Calibri" w:hAnsi="Cambria"/>
        </w:rPr>
      </w:pPr>
      <w:r w:rsidRPr="0034569C">
        <w:rPr>
          <w:rFonts w:ascii="Cambria" w:eastAsia="Calibri" w:hAnsi="Cambria"/>
          <w:bCs/>
        </w:rPr>
        <w:t xml:space="preserve">Składka ubezpieczeniowa w pełnym roku ubezpieczeniowym (polisowym) płatna będzie </w:t>
      </w:r>
      <w:r w:rsidRPr="0034569C">
        <w:rPr>
          <w:rFonts w:ascii="Cambria" w:eastAsia="Calibri" w:hAnsi="Cambria"/>
          <w:bCs/>
        </w:rPr>
        <w:br/>
        <w:t>w 4 równych ratach kwartalnych.</w:t>
      </w:r>
    </w:p>
    <w:p w14:paraId="12543672" w14:textId="77777777" w:rsidR="00847A6D" w:rsidRPr="0034569C" w:rsidRDefault="00847A6D" w:rsidP="00AD3470">
      <w:pPr>
        <w:widowControl w:val="0"/>
        <w:numPr>
          <w:ilvl w:val="0"/>
          <w:numId w:val="169"/>
        </w:numPr>
        <w:tabs>
          <w:tab w:val="left" w:pos="284"/>
        </w:tabs>
        <w:spacing w:after="0" w:line="240" w:lineRule="auto"/>
        <w:ind w:left="284" w:hanging="284"/>
        <w:contextualSpacing/>
        <w:jc w:val="both"/>
        <w:rPr>
          <w:rFonts w:ascii="Cambria" w:eastAsia="Calibri" w:hAnsi="Cambria"/>
        </w:rPr>
      </w:pPr>
      <w:r w:rsidRPr="0034569C">
        <w:rPr>
          <w:rFonts w:ascii="Cambria" w:eastAsia="Calibri" w:hAnsi="Cambria"/>
        </w:rPr>
        <w:t xml:space="preserve">W przypadku okresów ubezpieczenia krótszych od 1 roku składka lub raty składki płatne będą </w:t>
      </w:r>
      <w:r w:rsidRPr="0034569C">
        <w:rPr>
          <w:rFonts w:ascii="Cambria" w:eastAsia="Calibri" w:hAnsi="Cambria"/>
        </w:rPr>
        <w:br/>
        <w:t>w terminach określonych w ramach odrębnych ustaleń.</w:t>
      </w:r>
    </w:p>
    <w:p w14:paraId="43B97534" w14:textId="77777777" w:rsidR="00847A6D" w:rsidRPr="0034569C" w:rsidRDefault="00847A6D" w:rsidP="00AD3470">
      <w:pPr>
        <w:widowControl w:val="0"/>
        <w:numPr>
          <w:ilvl w:val="0"/>
          <w:numId w:val="169"/>
        </w:numPr>
        <w:tabs>
          <w:tab w:val="left" w:pos="284"/>
        </w:tabs>
        <w:spacing w:after="0" w:line="240" w:lineRule="auto"/>
        <w:ind w:left="284" w:hanging="284"/>
        <w:contextualSpacing/>
        <w:jc w:val="both"/>
        <w:rPr>
          <w:rFonts w:ascii="Cambria" w:eastAsia="Calibri" w:hAnsi="Cambria"/>
        </w:rPr>
      </w:pPr>
      <w:r w:rsidRPr="0034569C">
        <w:rPr>
          <w:rFonts w:ascii="Cambria" w:hAnsi="Cambria"/>
        </w:rPr>
        <w:t xml:space="preserve">Terminy zapłaty składki zostaną określone w dokumentach ubezpieczeniowych, </w:t>
      </w:r>
      <w:r w:rsidRPr="0034569C">
        <w:rPr>
          <w:rFonts w:ascii="Cambria" w:hAnsi="Cambria" w:cs="Calibri"/>
          <w:color w:val="000000"/>
        </w:rPr>
        <w:t>po uzgodnieniu z Zamawiającym.</w:t>
      </w:r>
    </w:p>
    <w:p w14:paraId="3CD211CD" w14:textId="77777777" w:rsidR="00847A6D" w:rsidRPr="0034569C" w:rsidRDefault="00847A6D" w:rsidP="00AD3470">
      <w:pPr>
        <w:widowControl w:val="0"/>
        <w:numPr>
          <w:ilvl w:val="0"/>
          <w:numId w:val="169"/>
        </w:numPr>
        <w:tabs>
          <w:tab w:val="left" w:pos="284"/>
        </w:tabs>
        <w:spacing w:after="0" w:line="240" w:lineRule="auto"/>
        <w:ind w:left="284" w:hanging="284"/>
        <w:contextualSpacing/>
        <w:jc w:val="both"/>
        <w:rPr>
          <w:rFonts w:ascii="Cambria" w:eastAsia="Calibri" w:hAnsi="Cambria"/>
        </w:rPr>
      </w:pPr>
      <w:r w:rsidRPr="0034569C">
        <w:rPr>
          <w:rFonts w:ascii="Cambria" w:eastAsia="Calibri" w:hAnsi="Cambria"/>
        </w:rPr>
        <w:t>Składka płatna jest przelewem lub przekazem pocztowym na rachunek bankowy Wykonawcy wskazany na dokumentach ubezpieczeniowych.</w:t>
      </w:r>
    </w:p>
    <w:p w14:paraId="6201AB01" w14:textId="77777777" w:rsidR="00847A6D" w:rsidRPr="0034569C" w:rsidRDefault="00847A6D" w:rsidP="00AD3470">
      <w:pPr>
        <w:widowControl w:val="0"/>
        <w:numPr>
          <w:ilvl w:val="0"/>
          <w:numId w:val="169"/>
        </w:numPr>
        <w:tabs>
          <w:tab w:val="left" w:pos="284"/>
        </w:tabs>
        <w:spacing w:after="0" w:line="240" w:lineRule="auto"/>
        <w:ind w:left="284" w:hanging="284"/>
        <w:contextualSpacing/>
        <w:jc w:val="both"/>
        <w:rPr>
          <w:rFonts w:ascii="Cambria" w:eastAsia="Calibri" w:hAnsi="Cambria"/>
        </w:rPr>
      </w:pPr>
      <w:r w:rsidRPr="0034569C">
        <w:rPr>
          <w:rFonts w:ascii="Cambria" w:hAnsi="Cambria"/>
        </w:rPr>
        <w:t>Za datę prawidłowego opłacenia składki uznaje się dzień obciążenia rachunku Zamawiającego o ile w momencie jego składania na rachunku ubezpieczającego była dostępna ilość wolnych środków płatniczych.</w:t>
      </w:r>
    </w:p>
    <w:p w14:paraId="750A34C7" w14:textId="77777777" w:rsidR="00847A6D" w:rsidRPr="0034569C" w:rsidRDefault="00847A6D" w:rsidP="00AD3470">
      <w:pPr>
        <w:widowControl w:val="0"/>
        <w:numPr>
          <w:ilvl w:val="0"/>
          <w:numId w:val="169"/>
        </w:numPr>
        <w:tabs>
          <w:tab w:val="left" w:pos="284"/>
        </w:tabs>
        <w:spacing w:after="0" w:line="240" w:lineRule="auto"/>
        <w:ind w:left="284" w:hanging="284"/>
        <w:contextualSpacing/>
        <w:jc w:val="both"/>
        <w:rPr>
          <w:rFonts w:ascii="Cambria" w:eastAsia="Calibri" w:hAnsi="Cambria"/>
        </w:rPr>
      </w:pPr>
      <w:r w:rsidRPr="0034569C">
        <w:rPr>
          <w:rFonts w:ascii="Cambria" w:hAnsi="Cambria"/>
          <w:lang w:eastAsia="pl-PL"/>
        </w:rPr>
        <w:t>W przypadku braku wpłaty w ustalonym terminie składki jednorazowej lub jej pierwszej raty Wykonawca odstępuje od możliwości wypowiedzenia umowy ze skutkiem natychmiastowym z żądaniem zapłaty składki za okres, przez który ponosił odpowiedzialność.</w:t>
      </w:r>
    </w:p>
    <w:p w14:paraId="2397BA52" w14:textId="77777777" w:rsidR="00847A6D" w:rsidRPr="0034569C" w:rsidRDefault="00847A6D" w:rsidP="00847A6D">
      <w:pPr>
        <w:widowControl w:val="0"/>
        <w:spacing w:before="120" w:after="0" w:line="240" w:lineRule="auto"/>
        <w:jc w:val="center"/>
        <w:outlineLvl w:val="1"/>
        <w:rPr>
          <w:rFonts w:ascii="Cambria" w:hAnsi="Cambria"/>
          <w:b/>
        </w:rPr>
      </w:pPr>
      <w:r w:rsidRPr="0034569C">
        <w:rPr>
          <w:rFonts w:ascii="Cambria" w:hAnsi="Cambria"/>
          <w:b/>
        </w:rPr>
        <w:t>Postanowienia końcowe</w:t>
      </w:r>
    </w:p>
    <w:p w14:paraId="0ED3915E" w14:textId="77777777" w:rsidR="00847A6D" w:rsidRPr="0034569C" w:rsidRDefault="00847A6D" w:rsidP="00847A6D">
      <w:pPr>
        <w:widowControl w:val="0"/>
        <w:spacing w:after="0" w:line="240" w:lineRule="auto"/>
        <w:jc w:val="center"/>
        <w:rPr>
          <w:rFonts w:ascii="Cambria" w:hAnsi="Cambria"/>
          <w:b/>
        </w:rPr>
      </w:pPr>
      <w:r w:rsidRPr="0034569C">
        <w:rPr>
          <w:rFonts w:ascii="Cambria" w:hAnsi="Cambria"/>
          <w:b/>
        </w:rPr>
        <w:t>§ 13</w:t>
      </w:r>
    </w:p>
    <w:p w14:paraId="657C71C0" w14:textId="77777777" w:rsidR="00847A6D" w:rsidRPr="0034569C" w:rsidRDefault="00847A6D" w:rsidP="00847A6D">
      <w:pPr>
        <w:widowControl w:val="0"/>
        <w:spacing w:after="0" w:line="240" w:lineRule="auto"/>
        <w:jc w:val="both"/>
        <w:rPr>
          <w:rFonts w:ascii="Cambria" w:hAnsi="Cambria"/>
        </w:rPr>
      </w:pPr>
      <w:r w:rsidRPr="0034569C">
        <w:rPr>
          <w:rFonts w:ascii="Cambria" w:hAnsi="Cambria"/>
        </w:rPr>
        <w:t>Integralną częścią niniejszej umowy są:</w:t>
      </w:r>
    </w:p>
    <w:p w14:paraId="7224D233" w14:textId="77777777" w:rsidR="00847A6D" w:rsidRPr="0034569C" w:rsidRDefault="00847A6D" w:rsidP="00AD3470">
      <w:pPr>
        <w:widowControl w:val="0"/>
        <w:numPr>
          <w:ilvl w:val="0"/>
          <w:numId w:val="170"/>
        </w:numPr>
        <w:tabs>
          <w:tab w:val="left" w:pos="360"/>
        </w:tabs>
        <w:spacing w:after="0" w:line="240" w:lineRule="auto"/>
        <w:contextualSpacing/>
        <w:jc w:val="both"/>
        <w:rPr>
          <w:rFonts w:ascii="Cambria" w:hAnsi="Cambria"/>
        </w:rPr>
      </w:pPr>
      <w:r w:rsidRPr="0034569C">
        <w:rPr>
          <w:rFonts w:ascii="Cambria" w:hAnsi="Cambria"/>
        </w:rPr>
        <w:t>specyfikacja istotnych warunków zamówienia,</w:t>
      </w:r>
    </w:p>
    <w:p w14:paraId="09A0ED9C" w14:textId="77777777" w:rsidR="00847A6D" w:rsidRPr="0034569C" w:rsidRDefault="00847A6D" w:rsidP="00AD3470">
      <w:pPr>
        <w:widowControl w:val="0"/>
        <w:numPr>
          <w:ilvl w:val="0"/>
          <w:numId w:val="170"/>
        </w:numPr>
        <w:tabs>
          <w:tab w:val="left" w:pos="360"/>
        </w:tabs>
        <w:spacing w:after="0" w:line="240" w:lineRule="auto"/>
        <w:contextualSpacing/>
        <w:jc w:val="both"/>
        <w:rPr>
          <w:rFonts w:ascii="Cambria" w:hAnsi="Cambria"/>
        </w:rPr>
      </w:pPr>
      <w:r w:rsidRPr="0034569C">
        <w:rPr>
          <w:rFonts w:ascii="Cambria" w:hAnsi="Cambria"/>
        </w:rPr>
        <w:t>ogólne/szczególne warunki ubezpieczenia aktualne na dzień składania ofert i obowiązujące przez cały okres realizacji zamówienia, tj. (należy wymienić): ………………………………………..,</w:t>
      </w:r>
    </w:p>
    <w:p w14:paraId="03D4D858" w14:textId="4BDE8DE1" w:rsidR="00847A6D" w:rsidRPr="0034569C" w:rsidRDefault="00847A6D" w:rsidP="00AD3470">
      <w:pPr>
        <w:widowControl w:val="0"/>
        <w:numPr>
          <w:ilvl w:val="0"/>
          <w:numId w:val="170"/>
        </w:numPr>
        <w:tabs>
          <w:tab w:val="left" w:pos="360"/>
        </w:tabs>
        <w:spacing w:after="0" w:line="240" w:lineRule="auto"/>
        <w:contextualSpacing/>
        <w:jc w:val="both"/>
        <w:rPr>
          <w:rFonts w:ascii="Cambria" w:hAnsi="Cambria"/>
        </w:rPr>
      </w:pPr>
      <w:r w:rsidRPr="0034569C">
        <w:rPr>
          <w:rFonts w:ascii="Cambria" w:hAnsi="Cambria"/>
        </w:rPr>
        <w:t>oferta złożona przez Wykonawcę z dnia ………………………………….,</w:t>
      </w:r>
    </w:p>
    <w:p w14:paraId="0389B8BB" w14:textId="707B48C1" w:rsidR="004960BD" w:rsidRPr="0034569C" w:rsidRDefault="004960BD" w:rsidP="00AD3470">
      <w:pPr>
        <w:numPr>
          <w:ilvl w:val="0"/>
          <w:numId w:val="170"/>
        </w:numPr>
        <w:tabs>
          <w:tab w:val="left" w:pos="360"/>
        </w:tabs>
        <w:suppressAutoHyphens/>
        <w:spacing w:after="0" w:line="240" w:lineRule="auto"/>
        <w:jc w:val="both"/>
        <w:rPr>
          <w:rFonts w:ascii="Cambria" w:hAnsi="Cambria"/>
        </w:rPr>
      </w:pPr>
      <w:r w:rsidRPr="0034569C">
        <w:rPr>
          <w:rFonts w:ascii="Cambria" w:hAnsi="Cambria"/>
        </w:rPr>
        <w:t>na wniosek Zamawiającego - załącznik ze stawkami ubezpieczeniowymi dla każdego z rodzajów ubezpieczeń objętych umową a w przypadku Ubezpieczenia mienia od wszystkich ryzyk oraz Ubezpieczenia sprzętu elektronicznego dla każdego rodzajów mienia.</w:t>
      </w:r>
    </w:p>
    <w:p w14:paraId="177C4A5D" w14:textId="77777777" w:rsidR="00847A6D" w:rsidRPr="0034569C" w:rsidRDefault="00847A6D" w:rsidP="00AD3470">
      <w:pPr>
        <w:widowControl w:val="0"/>
        <w:numPr>
          <w:ilvl w:val="0"/>
          <w:numId w:val="170"/>
        </w:numPr>
        <w:tabs>
          <w:tab w:val="left" w:pos="360"/>
        </w:tabs>
        <w:spacing w:after="0" w:line="240" w:lineRule="auto"/>
        <w:contextualSpacing/>
        <w:jc w:val="both"/>
        <w:rPr>
          <w:rFonts w:ascii="Cambria" w:hAnsi="Cambria"/>
        </w:rPr>
      </w:pPr>
      <w:r w:rsidRPr="0034569C">
        <w:rPr>
          <w:rFonts w:ascii="Cambria" w:hAnsi="Cambria"/>
        </w:rPr>
        <w:t>dokumenty ubezpieczeniowe wystawiane przez wykonawcę.</w:t>
      </w:r>
    </w:p>
    <w:p w14:paraId="163D9393" w14:textId="77777777" w:rsidR="00847A6D" w:rsidRPr="0034569C" w:rsidRDefault="00847A6D" w:rsidP="00847A6D">
      <w:pPr>
        <w:widowControl w:val="0"/>
        <w:spacing w:before="120" w:after="0" w:line="240" w:lineRule="auto"/>
        <w:jc w:val="center"/>
        <w:rPr>
          <w:rFonts w:ascii="Cambria" w:hAnsi="Cambria"/>
          <w:b/>
        </w:rPr>
      </w:pPr>
      <w:r w:rsidRPr="0034569C">
        <w:rPr>
          <w:rFonts w:ascii="Cambria" w:hAnsi="Cambria"/>
          <w:b/>
        </w:rPr>
        <w:t>§ 14</w:t>
      </w:r>
    </w:p>
    <w:p w14:paraId="5353344F" w14:textId="77777777" w:rsidR="00847A6D" w:rsidRPr="0034569C" w:rsidRDefault="00847A6D" w:rsidP="00847A6D">
      <w:pPr>
        <w:widowControl w:val="0"/>
        <w:spacing w:after="0" w:line="240" w:lineRule="auto"/>
        <w:jc w:val="both"/>
        <w:rPr>
          <w:rFonts w:ascii="Cambria" w:hAnsi="Cambria"/>
        </w:rPr>
      </w:pPr>
      <w:r w:rsidRPr="0034569C">
        <w:rPr>
          <w:rFonts w:ascii="Cambria" w:hAnsi="Cambria"/>
        </w:rPr>
        <w:t>Spory wynikające z niniejszej umowy rozstrzygane będą przez sąd właściwy dla siedziby Zamawiającego.</w:t>
      </w:r>
    </w:p>
    <w:p w14:paraId="3A0AA699" w14:textId="77777777" w:rsidR="00847A6D" w:rsidRPr="0034569C" w:rsidRDefault="00847A6D" w:rsidP="00847A6D">
      <w:pPr>
        <w:widowControl w:val="0"/>
        <w:spacing w:after="0" w:line="240" w:lineRule="auto"/>
        <w:jc w:val="center"/>
        <w:rPr>
          <w:rFonts w:ascii="Cambria" w:hAnsi="Cambria"/>
          <w:b/>
          <w:lang w:eastAsia="ar-SA"/>
        </w:rPr>
      </w:pPr>
      <w:r w:rsidRPr="0034569C">
        <w:rPr>
          <w:rFonts w:ascii="Cambria" w:hAnsi="Cambria"/>
          <w:b/>
          <w:lang w:eastAsia="ar-SA"/>
        </w:rPr>
        <w:t>§15</w:t>
      </w:r>
    </w:p>
    <w:p w14:paraId="45A604A3" w14:textId="77777777" w:rsidR="00847A6D" w:rsidRPr="0034569C" w:rsidRDefault="00847A6D" w:rsidP="00847A6D">
      <w:pPr>
        <w:widowControl w:val="0"/>
        <w:numPr>
          <w:ilvl w:val="0"/>
          <w:numId w:val="69"/>
        </w:numPr>
        <w:tabs>
          <w:tab w:val="left" w:pos="284"/>
        </w:tabs>
        <w:suppressAutoHyphens/>
        <w:autoSpaceDE w:val="0"/>
        <w:spacing w:after="0" w:line="240" w:lineRule="auto"/>
        <w:ind w:left="284" w:hanging="284"/>
        <w:contextualSpacing/>
        <w:jc w:val="both"/>
        <w:rPr>
          <w:rFonts w:ascii="Cambria" w:hAnsi="Cambria"/>
          <w:lang w:eastAsia="ar-SA"/>
        </w:rPr>
      </w:pPr>
      <w:r w:rsidRPr="0034569C">
        <w:rPr>
          <w:rFonts w:ascii="Cambria" w:hAnsi="Cambria"/>
          <w:lang w:eastAsia="ar-SA"/>
        </w:rPr>
        <w:t xml:space="preserve">Zamawiający może rozwiązać niniejszą umowę, jeżeli zachodzi co najmniej jedna z następujących okoliczności: </w:t>
      </w:r>
    </w:p>
    <w:p w14:paraId="0D0CBEE1" w14:textId="77777777" w:rsidR="00847A6D" w:rsidRPr="0034569C" w:rsidRDefault="00847A6D" w:rsidP="00847A6D">
      <w:pPr>
        <w:widowControl w:val="0"/>
        <w:numPr>
          <w:ilvl w:val="0"/>
          <w:numId w:val="70"/>
        </w:numPr>
        <w:tabs>
          <w:tab w:val="left" w:pos="284"/>
        </w:tabs>
        <w:suppressAutoHyphens/>
        <w:spacing w:after="0" w:line="240" w:lineRule="auto"/>
        <w:ind w:left="284" w:hanging="284"/>
        <w:jc w:val="both"/>
        <w:rPr>
          <w:rFonts w:ascii="Cambria" w:hAnsi="Cambria"/>
          <w:lang w:eastAsia="ar-SA"/>
        </w:rPr>
      </w:pPr>
      <w:r w:rsidRPr="0034569C">
        <w:rPr>
          <w:rFonts w:ascii="Cambria" w:hAnsi="Cambria"/>
          <w:lang w:eastAsia="ar-SA"/>
        </w:rPr>
        <w:t>zmiana umowy została dokonana z naruszeniem art. 144 ust. 1-1b, 1d i 1e ustawy Prawo zamówień publicznych,</w:t>
      </w:r>
    </w:p>
    <w:p w14:paraId="3D03732A" w14:textId="77777777" w:rsidR="00847A6D" w:rsidRPr="0034569C" w:rsidRDefault="00847A6D" w:rsidP="00847A6D">
      <w:pPr>
        <w:widowControl w:val="0"/>
        <w:numPr>
          <w:ilvl w:val="0"/>
          <w:numId w:val="70"/>
        </w:numPr>
        <w:tabs>
          <w:tab w:val="left" w:pos="284"/>
        </w:tabs>
        <w:suppressAutoHyphens/>
        <w:spacing w:after="0" w:line="240" w:lineRule="auto"/>
        <w:ind w:left="284" w:hanging="284"/>
        <w:jc w:val="both"/>
        <w:rPr>
          <w:rFonts w:ascii="Cambria" w:hAnsi="Cambria"/>
          <w:lang w:eastAsia="ar-SA"/>
        </w:rPr>
      </w:pPr>
      <w:r w:rsidRPr="0034569C">
        <w:rPr>
          <w:rFonts w:ascii="Cambria" w:hAnsi="Cambria"/>
          <w:lang w:eastAsia="ar-SA"/>
        </w:rPr>
        <w:t>Wykonawca w chwili zawarcia umowy podlega wykluczeniu z postępowania na podstawie art. 24 ust. 1 ustawy Prawo zamówień publicznych;</w:t>
      </w:r>
    </w:p>
    <w:p w14:paraId="4865D94A" w14:textId="77777777" w:rsidR="00847A6D" w:rsidRPr="0034569C" w:rsidRDefault="00847A6D" w:rsidP="00847A6D">
      <w:pPr>
        <w:widowControl w:val="0"/>
        <w:numPr>
          <w:ilvl w:val="0"/>
          <w:numId w:val="70"/>
        </w:numPr>
        <w:tabs>
          <w:tab w:val="left" w:pos="284"/>
        </w:tabs>
        <w:suppressAutoHyphens/>
        <w:spacing w:after="0" w:line="240" w:lineRule="auto"/>
        <w:ind w:left="284" w:hanging="284"/>
        <w:jc w:val="both"/>
        <w:rPr>
          <w:rFonts w:ascii="Cambria" w:hAnsi="Cambria"/>
          <w:lang w:eastAsia="ar-SA"/>
        </w:rPr>
      </w:pPr>
      <w:r w:rsidRPr="0034569C">
        <w:rPr>
          <w:rFonts w:ascii="Cambria" w:hAnsi="Cambria"/>
          <w:lang w:eastAsia="ar-SA"/>
        </w:rPr>
        <w:t>Trybunał Sprawiedliwości Unii Europejskiej stwierdził, w ramach procedury przewidzianej w art. 258 Traktatu o Funkcjonowaniu Unii Europejskiej, że państwo polskie uchybiło zobowiązaniom, które ciążą na nim na mocy Traktatów, dyrektywy 2014/24/UE i dyrektywy 2014/25/UE, z uwagi na to, że Zamawiający udzielił zamówienia z naruszeniem przepisów prawa Unii Europejskiej.</w:t>
      </w:r>
    </w:p>
    <w:p w14:paraId="064DCD38" w14:textId="77777777" w:rsidR="00847A6D" w:rsidRPr="0034569C" w:rsidRDefault="00847A6D" w:rsidP="00847A6D">
      <w:pPr>
        <w:widowControl w:val="0"/>
        <w:numPr>
          <w:ilvl w:val="0"/>
          <w:numId w:val="69"/>
        </w:numPr>
        <w:spacing w:after="120" w:line="240" w:lineRule="auto"/>
        <w:ind w:left="284" w:hanging="284"/>
        <w:contextualSpacing/>
        <w:jc w:val="both"/>
        <w:rPr>
          <w:rFonts w:ascii="Cambria" w:eastAsia="Calibri" w:hAnsi="Cambria"/>
          <w:b/>
        </w:rPr>
      </w:pPr>
      <w:r w:rsidRPr="0034569C">
        <w:rPr>
          <w:rFonts w:ascii="Cambria" w:eastAsia="Calibri" w:hAnsi="Cambria"/>
          <w:lang w:eastAsia="ar-SA"/>
        </w:rPr>
        <w:lastRenderedPageBreak/>
        <w:t>W takim przypadku Wykonawca może żądać wyłącznie wynagrodzenia należnego z tytułu wykonania części umowy.</w:t>
      </w:r>
    </w:p>
    <w:p w14:paraId="71C68EF2" w14:textId="77777777" w:rsidR="00847A6D" w:rsidRPr="0034569C" w:rsidRDefault="00847A6D" w:rsidP="00847A6D">
      <w:pPr>
        <w:widowControl w:val="0"/>
        <w:spacing w:before="120" w:after="0" w:line="240" w:lineRule="auto"/>
        <w:jc w:val="center"/>
        <w:rPr>
          <w:rFonts w:ascii="Cambria" w:hAnsi="Cambria"/>
          <w:b/>
        </w:rPr>
      </w:pPr>
      <w:r w:rsidRPr="0034569C">
        <w:rPr>
          <w:rFonts w:ascii="Cambria" w:hAnsi="Cambria"/>
          <w:b/>
        </w:rPr>
        <w:t>§ 16</w:t>
      </w:r>
    </w:p>
    <w:p w14:paraId="6966BD31" w14:textId="77777777" w:rsidR="00847A6D" w:rsidRPr="0034569C" w:rsidRDefault="00847A6D" w:rsidP="00847A6D">
      <w:pPr>
        <w:widowControl w:val="0"/>
        <w:spacing w:after="0" w:line="240" w:lineRule="auto"/>
        <w:jc w:val="both"/>
        <w:rPr>
          <w:rFonts w:ascii="Cambria" w:hAnsi="Cambria"/>
        </w:rPr>
      </w:pPr>
      <w:r w:rsidRPr="0034569C">
        <w:rPr>
          <w:rFonts w:ascii="Cambria" w:hAnsi="Cambria"/>
        </w:rPr>
        <w:t xml:space="preserve">Umowę sporządzono w trzech jednobrzmiących egzemplarzach, każdym na prawie oryginału, </w:t>
      </w:r>
      <w:r w:rsidRPr="0034569C">
        <w:rPr>
          <w:rFonts w:ascii="Cambria" w:hAnsi="Cambria"/>
        </w:rPr>
        <w:br/>
        <w:t>po jednym egzemplarzu dla Zamawiającego, Wykonawcy i brokera ubezpieczeniowego.</w:t>
      </w:r>
    </w:p>
    <w:p w14:paraId="2574F491" w14:textId="77777777" w:rsidR="00847A6D" w:rsidRPr="0034569C" w:rsidRDefault="00847A6D" w:rsidP="00847A6D">
      <w:pPr>
        <w:widowControl w:val="0"/>
        <w:spacing w:after="0" w:line="240" w:lineRule="auto"/>
        <w:jc w:val="both"/>
        <w:rPr>
          <w:rFonts w:ascii="Cambria" w:hAnsi="Cambria"/>
        </w:rPr>
      </w:pPr>
    </w:p>
    <w:tbl>
      <w:tblPr>
        <w:tblW w:w="0" w:type="auto"/>
        <w:jc w:val="center"/>
        <w:tblLook w:val="04A0" w:firstRow="1" w:lastRow="0" w:firstColumn="1" w:lastColumn="0" w:noHBand="0" w:noVBand="1"/>
      </w:tblPr>
      <w:tblGrid>
        <w:gridCol w:w="4644"/>
        <w:gridCol w:w="4644"/>
      </w:tblGrid>
      <w:tr w:rsidR="00847A6D" w:rsidRPr="0034569C" w14:paraId="369606F6" w14:textId="77777777" w:rsidTr="00847A6D">
        <w:trPr>
          <w:jc w:val="center"/>
        </w:trPr>
        <w:tc>
          <w:tcPr>
            <w:tcW w:w="4644" w:type="dxa"/>
            <w:shd w:val="clear" w:color="auto" w:fill="auto"/>
            <w:vAlign w:val="bottom"/>
          </w:tcPr>
          <w:p w14:paraId="12D72A82" w14:textId="77777777" w:rsidR="00847A6D" w:rsidRPr="0034569C" w:rsidRDefault="00847A6D" w:rsidP="00847A6D">
            <w:pPr>
              <w:widowControl w:val="0"/>
              <w:suppressAutoHyphens/>
              <w:spacing w:before="360" w:after="0" w:line="240" w:lineRule="auto"/>
              <w:jc w:val="center"/>
              <w:rPr>
                <w:rFonts w:ascii="Cambria" w:hAnsi="Cambria"/>
                <w:lang w:eastAsia="ar-SA"/>
              </w:rPr>
            </w:pPr>
            <w:r w:rsidRPr="0034569C">
              <w:rPr>
                <w:rFonts w:ascii="Cambria" w:hAnsi="Cambria"/>
                <w:lang w:eastAsia="ar-SA"/>
              </w:rPr>
              <w:t>……………………………………………</w:t>
            </w:r>
          </w:p>
        </w:tc>
        <w:tc>
          <w:tcPr>
            <w:tcW w:w="4644" w:type="dxa"/>
            <w:shd w:val="clear" w:color="auto" w:fill="auto"/>
            <w:vAlign w:val="bottom"/>
          </w:tcPr>
          <w:p w14:paraId="638669CF" w14:textId="77777777" w:rsidR="00847A6D" w:rsidRPr="0034569C" w:rsidRDefault="00847A6D" w:rsidP="00847A6D">
            <w:pPr>
              <w:widowControl w:val="0"/>
              <w:suppressAutoHyphens/>
              <w:spacing w:before="360" w:after="0" w:line="240" w:lineRule="auto"/>
              <w:jc w:val="center"/>
              <w:rPr>
                <w:rFonts w:ascii="Cambria" w:hAnsi="Cambria"/>
                <w:lang w:eastAsia="ar-SA"/>
              </w:rPr>
            </w:pPr>
            <w:r w:rsidRPr="0034569C">
              <w:rPr>
                <w:rFonts w:ascii="Cambria" w:hAnsi="Cambria"/>
                <w:lang w:eastAsia="ar-SA"/>
              </w:rPr>
              <w:t>……………………………………………</w:t>
            </w:r>
          </w:p>
        </w:tc>
      </w:tr>
      <w:tr w:rsidR="00847A6D" w:rsidRPr="0034569C" w14:paraId="672157B4" w14:textId="77777777" w:rsidTr="00847A6D">
        <w:trPr>
          <w:jc w:val="center"/>
        </w:trPr>
        <w:tc>
          <w:tcPr>
            <w:tcW w:w="4644" w:type="dxa"/>
            <w:shd w:val="clear" w:color="auto" w:fill="auto"/>
            <w:vAlign w:val="bottom"/>
          </w:tcPr>
          <w:p w14:paraId="3495E043" w14:textId="77777777" w:rsidR="00847A6D" w:rsidRPr="0034569C" w:rsidRDefault="00847A6D" w:rsidP="00847A6D">
            <w:pPr>
              <w:widowControl w:val="0"/>
              <w:suppressAutoHyphens/>
              <w:spacing w:after="0" w:line="240" w:lineRule="auto"/>
              <w:jc w:val="center"/>
              <w:rPr>
                <w:rFonts w:ascii="Cambria" w:hAnsi="Cambria"/>
                <w:b/>
                <w:lang w:eastAsia="ar-SA"/>
              </w:rPr>
            </w:pPr>
            <w:r w:rsidRPr="0034569C">
              <w:rPr>
                <w:rFonts w:ascii="Cambria" w:hAnsi="Cambria"/>
                <w:b/>
                <w:lang w:eastAsia="ar-SA"/>
              </w:rPr>
              <w:t>Zamawiający</w:t>
            </w:r>
          </w:p>
        </w:tc>
        <w:tc>
          <w:tcPr>
            <w:tcW w:w="4644" w:type="dxa"/>
            <w:shd w:val="clear" w:color="auto" w:fill="auto"/>
            <w:vAlign w:val="bottom"/>
          </w:tcPr>
          <w:p w14:paraId="74C93C75" w14:textId="77777777" w:rsidR="00847A6D" w:rsidRPr="0034569C" w:rsidRDefault="00847A6D" w:rsidP="00847A6D">
            <w:pPr>
              <w:widowControl w:val="0"/>
              <w:suppressAutoHyphens/>
              <w:spacing w:after="0" w:line="240" w:lineRule="auto"/>
              <w:jc w:val="center"/>
              <w:rPr>
                <w:rFonts w:ascii="Cambria" w:hAnsi="Cambria"/>
                <w:b/>
                <w:lang w:eastAsia="ar-SA"/>
              </w:rPr>
            </w:pPr>
            <w:r w:rsidRPr="0034569C">
              <w:rPr>
                <w:rFonts w:ascii="Cambria" w:hAnsi="Cambria"/>
                <w:b/>
                <w:lang w:eastAsia="ar-SA"/>
              </w:rPr>
              <w:t>Wykonawca</w:t>
            </w:r>
          </w:p>
        </w:tc>
      </w:tr>
      <w:tr w:rsidR="00847A6D" w:rsidRPr="0034569C" w14:paraId="23633D24" w14:textId="77777777" w:rsidTr="00847A6D">
        <w:trPr>
          <w:jc w:val="center"/>
        </w:trPr>
        <w:tc>
          <w:tcPr>
            <w:tcW w:w="4644" w:type="dxa"/>
            <w:shd w:val="clear" w:color="auto" w:fill="auto"/>
            <w:vAlign w:val="bottom"/>
          </w:tcPr>
          <w:p w14:paraId="052E7055" w14:textId="77777777" w:rsidR="00847A6D" w:rsidRPr="0034569C" w:rsidRDefault="00847A6D" w:rsidP="00847A6D">
            <w:pPr>
              <w:widowControl w:val="0"/>
              <w:suppressAutoHyphens/>
              <w:spacing w:before="480" w:after="0" w:line="240" w:lineRule="auto"/>
              <w:jc w:val="center"/>
              <w:rPr>
                <w:rFonts w:ascii="Cambria" w:hAnsi="Cambria"/>
                <w:lang w:eastAsia="ar-SA"/>
              </w:rPr>
            </w:pPr>
            <w:r w:rsidRPr="0034569C">
              <w:rPr>
                <w:rFonts w:ascii="Cambria" w:hAnsi="Cambria"/>
                <w:lang w:eastAsia="ar-SA"/>
              </w:rPr>
              <w:t>……………………………………………</w:t>
            </w:r>
          </w:p>
        </w:tc>
        <w:tc>
          <w:tcPr>
            <w:tcW w:w="4644" w:type="dxa"/>
            <w:shd w:val="clear" w:color="auto" w:fill="auto"/>
            <w:vAlign w:val="bottom"/>
          </w:tcPr>
          <w:p w14:paraId="61981B7C" w14:textId="77777777" w:rsidR="00847A6D" w:rsidRPr="0034569C" w:rsidRDefault="00847A6D" w:rsidP="00847A6D">
            <w:pPr>
              <w:widowControl w:val="0"/>
              <w:suppressAutoHyphens/>
              <w:spacing w:after="0" w:line="240" w:lineRule="auto"/>
              <w:jc w:val="center"/>
              <w:rPr>
                <w:rFonts w:ascii="Cambria" w:hAnsi="Cambria"/>
                <w:b/>
                <w:lang w:eastAsia="ar-SA"/>
              </w:rPr>
            </w:pPr>
          </w:p>
        </w:tc>
      </w:tr>
      <w:tr w:rsidR="00847A6D" w:rsidRPr="0034569C" w14:paraId="1494A702" w14:textId="77777777" w:rsidTr="00847A6D">
        <w:trPr>
          <w:jc w:val="center"/>
        </w:trPr>
        <w:tc>
          <w:tcPr>
            <w:tcW w:w="4644" w:type="dxa"/>
            <w:shd w:val="clear" w:color="auto" w:fill="auto"/>
            <w:vAlign w:val="bottom"/>
          </w:tcPr>
          <w:p w14:paraId="312D406E" w14:textId="77777777" w:rsidR="00847A6D" w:rsidRPr="0034569C" w:rsidRDefault="00847A6D" w:rsidP="00847A6D">
            <w:pPr>
              <w:widowControl w:val="0"/>
              <w:suppressAutoHyphens/>
              <w:spacing w:after="0" w:line="240" w:lineRule="auto"/>
              <w:jc w:val="center"/>
              <w:rPr>
                <w:rFonts w:ascii="Cambria" w:hAnsi="Cambria"/>
                <w:b/>
                <w:lang w:eastAsia="ar-SA"/>
              </w:rPr>
            </w:pPr>
            <w:r w:rsidRPr="0034569C">
              <w:rPr>
                <w:rFonts w:ascii="Cambria" w:hAnsi="Cambria"/>
                <w:b/>
                <w:lang w:eastAsia="ar-SA"/>
              </w:rPr>
              <w:t>Kontrasygnata Skarbnika Gminy</w:t>
            </w:r>
          </w:p>
        </w:tc>
        <w:tc>
          <w:tcPr>
            <w:tcW w:w="4644" w:type="dxa"/>
            <w:shd w:val="clear" w:color="auto" w:fill="auto"/>
            <w:vAlign w:val="bottom"/>
          </w:tcPr>
          <w:p w14:paraId="300D9833" w14:textId="77777777" w:rsidR="00847A6D" w:rsidRPr="0034569C" w:rsidRDefault="00847A6D" w:rsidP="00847A6D">
            <w:pPr>
              <w:widowControl w:val="0"/>
              <w:suppressAutoHyphens/>
              <w:spacing w:after="0" w:line="240" w:lineRule="auto"/>
              <w:jc w:val="center"/>
              <w:rPr>
                <w:rFonts w:ascii="Cambria" w:hAnsi="Cambria"/>
                <w:b/>
                <w:lang w:eastAsia="ar-SA"/>
              </w:rPr>
            </w:pPr>
          </w:p>
        </w:tc>
      </w:tr>
    </w:tbl>
    <w:p w14:paraId="641C925E" w14:textId="77777777" w:rsidR="00847A6D" w:rsidRPr="0034569C" w:rsidRDefault="00847A6D" w:rsidP="00E31874">
      <w:pPr>
        <w:widowControl w:val="0"/>
        <w:spacing w:after="0" w:line="240" w:lineRule="auto"/>
        <w:jc w:val="both"/>
        <w:rPr>
          <w:rFonts w:ascii="Cambria" w:hAnsi="Cambria"/>
          <w:color w:val="660066"/>
          <w:highlight w:val="yellow"/>
        </w:rPr>
      </w:pPr>
    </w:p>
    <w:p w14:paraId="37280767" w14:textId="77777777" w:rsidR="00847A6D" w:rsidRDefault="00847A6D" w:rsidP="00E31874">
      <w:pPr>
        <w:widowControl w:val="0"/>
        <w:spacing w:after="0" w:line="240" w:lineRule="auto"/>
        <w:jc w:val="both"/>
        <w:rPr>
          <w:rFonts w:ascii="Cambria" w:hAnsi="Cambria"/>
          <w:color w:val="660066"/>
          <w:highlight w:val="yellow"/>
        </w:rPr>
      </w:pPr>
    </w:p>
    <w:p w14:paraId="15B0C4E6" w14:textId="77777777" w:rsidR="00847A6D" w:rsidRDefault="00847A6D" w:rsidP="00E31874">
      <w:pPr>
        <w:widowControl w:val="0"/>
        <w:spacing w:after="0" w:line="240" w:lineRule="auto"/>
        <w:jc w:val="both"/>
        <w:rPr>
          <w:rFonts w:ascii="Cambria" w:hAnsi="Cambria"/>
          <w:color w:val="660066"/>
          <w:highlight w:val="yellow"/>
        </w:rPr>
      </w:pPr>
    </w:p>
    <w:p w14:paraId="397E7429" w14:textId="77777777" w:rsidR="00847A6D" w:rsidRDefault="00847A6D" w:rsidP="00E31874">
      <w:pPr>
        <w:widowControl w:val="0"/>
        <w:spacing w:after="0" w:line="240" w:lineRule="auto"/>
        <w:jc w:val="both"/>
        <w:rPr>
          <w:rFonts w:ascii="Cambria" w:hAnsi="Cambria"/>
          <w:color w:val="660066"/>
          <w:highlight w:val="yellow"/>
        </w:rPr>
      </w:pPr>
    </w:p>
    <w:p w14:paraId="433B231C" w14:textId="77777777" w:rsidR="00847A6D" w:rsidRPr="009177BD" w:rsidRDefault="00847A6D" w:rsidP="00E31874">
      <w:pPr>
        <w:widowControl w:val="0"/>
        <w:spacing w:after="0" w:line="240" w:lineRule="auto"/>
        <w:jc w:val="both"/>
        <w:rPr>
          <w:rFonts w:ascii="Cambria" w:hAnsi="Cambria"/>
          <w:color w:val="660066"/>
          <w:highlight w:val="yellow"/>
        </w:rPr>
      </w:pPr>
    </w:p>
    <w:p w14:paraId="43C3F70B" w14:textId="77777777" w:rsidR="0064660F" w:rsidRPr="009177BD" w:rsidRDefault="0064660F" w:rsidP="00E31874">
      <w:pPr>
        <w:widowControl w:val="0"/>
        <w:spacing w:after="0" w:line="240" w:lineRule="auto"/>
        <w:jc w:val="both"/>
        <w:rPr>
          <w:rFonts w:ascii="Cambria" w:hAnsi="Cambria"/>
          <w:color w:val="660066"/>
          <w:highlight w:val="yellow"/>
        </w:rPr>
      </w:pPr>
    </w:p>
    <w:p w14:paraId="4FE948EC" w14:textId="77777777" w:rsidR="0064660F" w:rsidRPr="009177BD" w:rsidRDefault="0064660F" w:rsidP="00E31874">
      <w:pPr>
        <w:widowControl w:val="0"/>
        <w:spacing w:after="0" w:line="240" w:lineRule="auto"/>
        <w:jc w:val="both"/>
        <w:rPr>
          <w:rFonts w:ascii="Cambria" w:hAnsi="Cambria"/>
          <w:color w:val="660066"/>
          <w:highlight w:val="yellow"/>
        </w:rPr>
      </w:pPr>
    </w:p>
    <w:p w14:paraId="439F5D1A" w14:textId="77777777" w:rsidR="0064660F" w:rsidRPr="009177BD" w:rsidRDefault="0064660F" w:rsidP="00E31874">
      <w:pPr>
        <w:widowControl w:val="0"/>
        <w:spacing w:after="0" w:line="240" w:lineRule="auto"/>
        <w:jc w:val="both"/>
        <w:rPr>
          <w:rFonts w:ascii="Cambria" w:hAnsi="Cambria"/>
          <w:color w:val="660066"/>
          <w:highlight w:val="yellow"/>
        </w:rPr>
      </w:pPr>
    </w:p>
    <w:p w14:paraId="53C38057" w14:textId="77777777" w:rsidR="0064660F" w:rsidRPr="009177BD" w:rsidRDefault="0064660F" w:rsidP="00E31874">
      <w:pPr>
        <w:widowControl w:val="0"/>
        <w:spacing w:after="0" w:line="240" w:lineRule="auto"/>
        <w:jc w:val="both"/>
        <w:rPr>
          <w:rFonts w:ascii="Cambria" w:hAnsi="Cambria"/>
          <w:color w:val="660066"/>
          <w:highlight w:val="yellow"/>
        </w:rPr>
      </w:pPr>
    </w:p>
    <w:p w14:paraId="0E1F77E7" w14:textId="77777777" w:rsidR="0064660F" w:rsidRPr="009177BD" w:rsidRDefault="0064660F" w:rsidP="00E31874">
      <w:pPr>
        <w:widowControl w:val="0"/>
        <w:spacing w:after="0" w:line="240" w:lineRule="auto"/>
        <w:jc w:val="both"/>
        <w:rPr>
          <w:rFonts w:ascii="Cambria" w:hAnsi="Cambria"/>
          <w:color w:val="660066"/>
          <w:highlight w:val="yellow"/>
        </w:rPr>
        <w:sectPr w:rsidR="0064660F" w:rsidRPr="009177BD" w:rsidSect="007A2F8C">
          <w:pgSz w:w="11906" w:h="16838"/>
          <w:pgMar w:top="993" w:right="1134" w:bottom="851" w:left="1134" w:header="454" w:footer="454" w:gutter="0"/>
          <w:cols w:space="708"/>
          <w:docGrid w:linePitch="360"/>
        </w:sectPr>
      </w:pPr>
    </w:p>
    <w:p w14:paraId="6D887ECD" w14:textId="19B32D4B" w:rsidR="00464642" w:rsidRPr="009F78F6" w:rsidRDefault="00131C73" w:rsidP="00131C73">
      <w:pPr>
        <w:tabs>
          <w:tab w:val="right" w:pos="9404"/>
        </w:tabs>
        <w:suppressAutoHyphens/>
        <w:spacing w:after="0" w:line="240" w:lineRule="auto"/>
        <w:jc w:val="right"/>
        <w:rPr>
          <w:rFonts w:ascii="Cambria" w:hAnsi="Cambria"/>
          <w:b/>
          <w:u w:val="single"/>
          <w:lang w:eastAsia="ar-SA"/>
        </w:rPr>
      </w:pPr>
      <w:bookmarkStart w:id="547" w:name="_Toc458156852"/>
      <w:bookmarkEnd w:id="547"/>
      <w:r w:rsidRPr="009F78F6">
        <w:rPr>
          <w:rFonts w:ascii="Cambria" w:hAnsi="Cambria"/>
          <w:b/>
          <w:u w:val="single"/>
          <w:lang w:eastAsia="ar-SA"/>
        </w:rPr>
        <w:lastRenderedPageBreak/>
        <w:t>Załącznik Nr 7 do SIWZ</w:t>
      </w:r>
    </w:p>
    <w:p w14:paraId="13EAF78F" w14:textId="4FE8312B" w:rsidR="00131C73" w:rsidRPr="009F78F6" w:rsidRDefault="00131C73" w:rsidP="005501AA">
      <w:pPr>
        <w:tabs>
          <w:tab w:val="left" w:pos="2115"/>
        </w:tabs>
        <w:rPr>
          <w:rFonts w:ascii="Tahoma" w:hAnsi="Tahoma" w:cs="Tahoma"/>
          <w:sz w:val="18"/>
          <w:szCs w:val="18"/>
          <w:lang w:eastAsia="ar-SA"/>
        </w:rPr>
      </w:pPr>
      <w:r w:rsidRPr="009F78F6">
        <w:rPr>
          <w:rFonts w:ascii="Tahoma" w:hAnsi="Tahoma" w:cs="Tahoma"/>
          <w:sz w:val="18"/>
          <w:szCs w:val="18"/>
          <w:lang w:eastAsia="ar-SA"/>
        </w:rPr>
        <w:t>Wykaz pojazdów.</w:t>
      </w:r>
    </w:p>
    <w:tbl>
      <w:tblPr>
        <w:tblW w:w="15120" w:type="dxa"/>
        <w:tblLayout w:type="fixed"/>
        <w:tblCellMar>
          <w:left w:w="70" w:type="dxa"/>
          <w:right w:w="70" w:type="dxa"/>
        </w:tblCellMar>
        <w:tblLook w:val="04A0" w:firstRow="1" w:lastRow="0" w:firstColumn="1" w:lastColumn="0" w:noHBand="0" w:noVBand="1"/>
      </w:tblPr>
      <w:tblGrid>
        <w:gridCol w:w="406"/>
        <w:gridCol w:w="611"/>
        <w:gridCol w:w="1145"/>
        <w:gridCol w:w="1109"/>
        <w:gridCol w:w="1385"/>
        <w:gridCol w:w="786"/>
        <w:gridCol w:w="630"/>
        <w:gridCol w:w="556"/>
        <w:gridCol w:w="1164"/>
        <w:gridCol w:w="992"/>
        <w:gridCol w:w="1134"/>
        <w:gridCol w:w="1134"/>
        <w:gridCol w:w="1134"/>
        <w:gridCol w:w="850"/>
        <w:gridCol w:w="1134"/>
        <w:gridCol w:w="950"/>
      </w:tblGrid>
      <w:tr w:rsidR="009F78F6" w:rsidRPr="009F78F6" w14:paraId="53B240E9" w14:textId="77777777" w:rsidTr="009F78F6">
        <w:trPr>
          <w:trHeight w:val="840"/>
        </w:trPr>
        <w:tc>
          <w:tcPr>
            <w:tcW w:w="40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A868DE" w14:textId="77777777" w:rsidR="009F78F6" w:rsidRPr="009F78F6" w:rsidRDefault="009F78F6" w:rsidP="009F78F6">
            <w:pPr>
              <w:spacing w:after="0" w:line="240" w:lineRule="auto"/>
              <w:jc w:val="center"/>
              <w:rPr>
                <w:rFonts w:ascii="Times New Roman" w:hAnsi="Times New Roman"/>
                <w:b/>
                <w:bCs/>
                <w:sz w:val="18"/>
                <w:szCs w:val="18"/>
                <w:lang w:eastAsia="pl-PL"/>
              </w:rPr>
            </w:pPr>
            <w:r w:rsidRPr="009F78F6">
              <w:rPr>
                <w:rFonts w:ascii="Times New Roman" w:hAnsi="Times New Roman"/>
                <w:b/>
                <w:bCs/>
                <w:sz w:val="18"/>
                <w:szCs w:val="18"/>
                <w:lang w:eastAsia="pl-PL"/>
              </w:rPr>
              <w:t>Lp.</w:t>
            </w:r>
          </w:p>
        </w:tc>
        <w:tc>
          <w:tcPr>
            <w:tcW w:w="611" w:type="dxa"/>
            <w:tcBorders>
              <w:top w:val="single" w:sz="4" w:space="0" w:color="auto"/>
              <w:left w:val="nil"/>
              <w:bottom w:val="single" w:sz="4" w:space="0" w:color="auto"/>
              <w:right w:val="single" w:sz="4" w:space="0" w:color="auto"/>
            </w:tcBorders>
            <w:shd w:val="clear" w:color="000000" w:fill="FFFFFF"/>
            <w:vAlign w:val="center"/>
            <w:hideMark/>
          </w:tcPr>
          <w:p w14:paraId="2BCBE8F6" w14:textId="77777777" w:rsidR="009F78F6" w:rsidRPr="009F78F6" w:rsidRDefault="009F78F6" w:rsidP="009F78F6">
            <w:pPr>
              <w:spacing w:after="0" w:line="240" w:lineRule="auto"/>
              <w:jc w:val="center"/>
              <w:rPr>
                <w:rFonts w:ascii="Times New Roman" w:hAnsi="Times New Roman"/>
                <w:b/>
                <w:bCs/>
                <w:sz w:val="18"/>
                <w:szCs w:val="18"/>
                <w:lang w:eastAsia="pl-PL"/>
              </w:rPr>
            </w:pPr>
            <w:r w:rsidRPr="009F78F6">
              <w:rPr>
                <w:rFonts w:ascii="Times New Roman" w:hAnsi="Times New Roman"/>
                <w:b/>
                <w:bCs/>
                <w:sz w:val="18"/>
                <w:szCs w:val="18"/>
                <w:lang w:eastAsia="pl-PL"/>
              </w:rPr>
              <w:t>Nr rej.</w:t>
            </w:r>
          </w:p>
        </w:tc>
        <w:tc>
          <w:tcPr>
            <w:tcW w:w="1145" w:type="dxa"/>
            <w:tcBorders>
              <w:top w:val="single" w:sz="4" w:space="0" w:color="auto"/>
              <w:left w:val="nil"/>
              <w:bottom w:val="single" w:sz="4" w:space="0" w:color="auto"/>
              <w:right w:val="single" w:sz="4" w:space="0" w:color="auto"/>
            </w:tcBorders>
            <w:shd w:val="clear" w:color="000000" w:fill="FFFFFF"/>
            <w:vAlign w:val="center"/>
            <w:hideMark/>
          </w:tcPr>
          <w:p w14:paraId="48B4F6D0" w14:textId="77777777" w:rsidR="009F78F6" w:rsidRPr="009F78F6" w:rsidRDefault="009F78F6" w:rsidP="009F78F6">
            <w:pPr>
              <w:spacing w:after="0" w:line="240" w:lineRule="auto"/>
              <w:jc w:val="center"/>
              <w:rPr>
                <w:rFonts w:ascii="Times New Roman" w:hAnsi="Times New Roman"/>
                <w:b/>
                <w:bCs/>
                <w:sz w:val="18"/>
                <w:szCs w:val="18"/>
                <w:lang w:eastAsia="pl-PL"/>
              </w:rPr>
            </w:pPr>
            <w:r w:rsidRPr="009F78F6">
              <w:rPr>
                <w:rFonts w:ascii="Times New Roman" w:hAnsi="Times New Roman"/>
                <w:b/>
                <w:bCs/>
                <w:sz w:val="18"/>
                <w:szCs w:val="18"/>
                <w:lang w:eastAsia="pl-PL"/>
              </w:rPr>
              <w:t>Marka</w:t>
            </w:r>
          </w:p>
        </w:tc>
        <w:tc>
          <w:tcPr>
            <w:tcW w:w="1109" w:type="dxa"/>
            <w:tcBorders>
              <w:top w:val="single" w:sz="4" w:space="0" w:color="auto"/>
              <w:left w:val="nil"/>
              <w:bottom w:val="single" w:sz="4" w:space="0" w:color="auto"/>
              <w:right w:val="single" w:sz="4" w:space="0" w:color="auto"/>
            </w:tcBorders>
            <w:shd w:val="clear" w:color="000000" w:fill="FFFFFF"/>
            <w:vAlign w:val="center"/>
            <w:hideMark/>
          </w:tcPr>
          <w:p w14:paraId="616D7469" w14:textId="77777777" w:rsidR="009F78F6" w:rsidRPr="009F78F6" w:rsidRDefault="009F78F6" w:rsidP="009F78F6">
            <w:pPr>
              <w:spacing w:after="0" w:line="240" w:lineRule="auto"/>
              <w:jc w:val="center"/>
              <w:rPr>
                <w:rFonts w:ascii="Times New Roman" w:hAnsi="Times New Roman"/>
                <w:b/>
                <w:bCs/>
                <w:sz w:val="18"/>
                <w:szCs w:val="18"/>
                <w:lang w:eastAsia="pl-PL"/>
              </w:rPr>
            </w:pPr>
            <w:r w:rsidRPr="009F78F6">
              <w:rPr>
                <w:rFonts w:ascii="Times New Roman" w:hAnsi="Times New Roman"/>
                <w:b/>
                <w:bCs/>
                <w:sz w:val="18"/>
                <w:szCs w:val="18"/>
                <w:lang w:eastAsia="pl-PL"/>
              </w:rPr>
              <w:t>Typ/ model</w:t>
            </w:r>
          </w:p>
        </w:tc>
        <w:tc>
          <w:tcPr>
            <w:tcW w:w="1385" w:type="dxa"/>
            <w:tcBorders>
              <w:top w:val="single" w:sz="4" w:space="0" w:color="auto"/>
              <w:left w:val="nil"/>
              <w:bottom w:val="single" w:sz="4" w:space="0" w:color="auto"/>
              <w:right w:val="single" w:sz="4" w:space="0" w:color="auto"/>
            </w:tcBorders>
            <w:shd w:val="clear" w:color="000000" w:fill="FFFFFF"/>
            <w:vAlign w:val="center"/>
            <w:hideMark/>
          </w:tcPr>
          <w:p w14:paraId="3F17BABC" w14:textId="77777777" w:rsidR="009F78F6" w:rsidRPr="009F78F6" w:rsidRDefault="009F78F6" w:rsidP="009F78F6">
            <w:pPr>
              <w:spacing w:after="0" w:line="240" w:lineRule="auto"/>
              <w:jc w:val="center"/>
              <w:rPr>
                <w:rFonts w:ascii="Times New Roman" w:hAnsi="Times New Roman"/>
                <w:b/>
                <w:bCs/>
                <w:sz w:val="18"/>
                <w:szCs w:val="18"/>
                <w:lang w:eastAsia="pl-PL"/>
              </w:rPr>
            </w:pPr>
            <w:r w:rsidRPr="009F78F6">
              <w:rPr>
                <w:rFonts w:ascii="Times New Roman" w:hAnsi="Times New Roman"/>
                <w:b/>
                <w:bCs/>
                <w:sz w:val="18"/>
                <w:szCs w:val="18"/>
                <w:lang w:eastAsia="pl-PL"/>
              </w:rPr>
              <w:t>Rodzaj</w:t>
            </w:r>
          </w:p>
        </w:tc>
        <w:tc>
          <w:tcPr>
            <w:tcW w:w="786" w:type="dxa"/>
            <w:tcBorders>
              <w:top w:val="single" w:sz="4" w:space="0" w:color="auto"/>
              <w:left w:val="nil"/>
              <w:bottom w:val="single" w:sz="4" w:space="0" w:color="auto"/>
              <w:right w:val="single" w:sz="4" w:space="0" w:color="auto"/>
            </w:tcBorders>
            <w:shd w:val="clear" w:color="000000" w:fill="FFFFFF"/>
            <w:vAlign w:val="center"/>
            <w:hideMark/>
          </w:tcPr>
          <w:p w14:paraId="0C6388EE" w14:textId="77777777" w:rsidR="009F78F6" w:rsidRPr="009F78F6" w:rsidRDefault="009F78F6" w:rsidP="009F78F6">
            <w:pPr>
              <w:spacing w:after="0" w:line="240" w:lineRule="auto"/>
              <w:jc w:val="center"/>
              <w:rPr>
                <w:rFonts w:ascii="Times New Roman" w:hAnsi="Times New Roman"/>
                <w:b/>
                <w:bCs/>
                <w:sz w:val="18"/>
                <w:szCs w:val="18"/>
                <w:lang w:eastAsia="pl-PL"/>
              </w:rPr>
            </w:pPr>
            <w:r w:rsidRPr="009F78F6">
              <w:rPr>
                <w:rFonts w:ascii="Times New Roman" w:hAnsi="Times New Roman"/>
                <w:b/>
                <w:bCs/>
                <w:sz w:val="18"/>
                <w:szCs w:val="18"/>
                <w:lang w:eastAsia="pl-PL"/>
              </w:rPr>
              <w:t>Poj./ład.</w:t>
            </w:r>
          </w:p>
        </w:tc>
        <w:tc>
          <w:tcPr>
            <w:tcW w:w="630" w:type="dxa"/>
            <w:tcBorders>
              <w:top w:val="single" w:sz="4" w:space="0" w:color="auto"/>
              <w:left w:val="nil"/>
              <w:bottom w:val="single" w:sz="4" w:space="0" w:color="auto"/>
              <w:right w:val="single" w:sz="4" w:space="0" w:color="auto"/>
            </w:tcBorders>
            <w:shd w:val="clear" w:color="000000" w:fill="FFFFFF"/>
            <w:vAlign w:val="center"/>
            <w:hideMark/>
          </w:tcPr>
          <w:p w14:paraId="6188C2A3" w14:textId="77777777" w:rsidR="009F78F6" w:rsidRPr="009F78F6" w:rsidRDefault="009F78F6" w:rsidP="009F78F6">
            <w:pPr>
              <w:spacing w:after="0" w:line="240" w:lineRule="auto"/>
              <w:jc w:val="center"/>
              <w:rPr>
                <w:rFonts w:ascii="Times New Roman" w:hAnsi="Times New Roman"/>
                <w:b/>
                <w:bCs/>
                <w:sz w:val="18"/>
                <w:szCs w:val="18"/>
                <w:lang w:eastAsia="pl-PL"/>
              </w:rPr>
            </w:pPr>
            <w:r w:rsidRPr="009F78F6">
              <w:rPr>
                <w:rFonts w:ascii="Times New Roman" w:hAnsi="Times New Roman"/>
                <w:b/>
                <w:bCs/>
                <w:sz w:val="18"/>
                <w:szCs w:val="18"/>
                <w:lang w:eastAsia="pl-PL"/>
              </w:rPr>
              <w:t>L. miejsc</w:t>
            </w:r>
          </w:p>
        </w:tc>
        <w:tc>
          <w:tcPr>
            <w:tcW w:w="556" w:type="dxa"/>
            <w:tcBorders>
              <w:top w:val="single" w:sz="4" w:space="0" w:color="auto"/>
              <w:left w:val="nil"/>
              <w:bottom w:val="single" w:sz="4" w:space="0" w:color="auto"/>
              <w:right w:val="single" w:sz="4" w:space="0" w:color="auto"/>
            </w:tcBorders>
            <w:shd w:val="clear" w:color="000000" w:fill="FFFFFF"/>
            <w:vAlign w:val="center"/>
            <w:hideMark/>
          </w:tcPr>
          <w:p w14:paraId="569FDF8C" w14:textId="77777777" w:rsidR="009F78F6" w:rsidRPr="009F78F6" w:rsidRDefault="009F78F6" w:rsidP="009F78F6">
            <w:pPr>
              <w:spacing w:after="0" w:line="240" w:lineRule="auto"/>
              <w:jc w:val="center"/>
              <w:rPr>
                <w:rFonts w:ascii="Times New Roman" w:hAnsi="Times New Roman"/>
                <w:b/>
                <w:bCs/>
                <w:sz w:val="18"/>
                <w:szCs w:val="18"/>
                <w:lang w:eastAsia="pl-PL"/>
              </w:rPr>
            </w:pPr>
            <w:r w:rsidRPr="009F78F6">
              <w:rPr>
                <w:rFonts w:ascii="Times New Roman" w:hAnsi="Times New Roman"/>
                <w:b/>
                <w:bCs/>
                <w:sz w:val="18"/>
                <w:szCs w:val="18"/>
                <w:lang w:eastAsia="pl-PL"/>
              </w:rPr>
              <w:t>Rok prod.</w:t>
            </w:r>
          </w:p>
        </w:tc>
        <w:tc>
          <w:tcPr>
            <w:tcW w:w="1164" w:type="dxa"/>
            <w:tcBorders>
              <w:top w:val="single" w:sz="4" w:space="0" w:color="auto"/>
              <w:left w:val="nil"/>
              <w:bottom w:val="single" w:sz="4" w:space="0" w:color="auto"/>
              <w:right w:val="single" w:sz="4" w:space="0" w:color="auto"/>
            </w:tcBorders>
            <w:shd w:val="clear" w:color="000000" w:fill="FFFFFF"/>
            <w:vAlign w:val="center"/>
            <w:hideMark/>
          </w:tcPr>
          <w:p w14:paraId="4E4FF31F" w14:textId="77777777" w:rsidR="009F78F6" w:rsidRPr="009F78F6" w:rsidRDefault="009F78F6" w:rsidP="009F78F6">
            <w:pPr>
              <w:spacing w:after="0" w:line="240" w:lineRule="auto"/>
              <w:jc w:val="center"/>
              <w:rPr>
                <w:rFonts w:ascii="Times New Roman" w:hAnsi="Times New Roman"/>
                <w:b/>
                <w:bCs/>
                <w:sz w:val="20"/>
                <w:szCs w:val="20"/>
                <w:lang w:eastAsia="pl-PL"/>
              </w:rPr>
            </w:pPr>
            <w:r w:rsidRPr="009F78F6">
              <w:rPr>
                <w:rFonts w:ascii="Times New Roman" w:hAnsi="Times New Roman"/>
                <w:b/>
                <w:bCs/>
                <w:sz w:val="20"/>
                <w:szCs w:val="20"/>
                <w:lang w:eastAsia="pl-PL"/>
              </w:rPr>
              <w:t>nr VIN</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6C2ED05D" w14:textId="77777777" w:rsidR="009F78F6" w:rsidRPr="009F78F6" w:rsidRDefault="009F78F6" w:rsidP="009F78F6">
            <w:pPr>
              <w:spacing w:after="0" w:line="240" w:lineRule="auto"/>
              <w:jc w:val="center"/>
              <w:rPr>
                <w:rFonts w:ascii="Times New Roman" w:hAnsi="Times New Roman"/>
                <w:b/>
                <w:bCs/>
                <w:sz w:val="18"/>
                <w:szCs w:val="18"/>
                <w:lang w:eastAsia="pl-PL"/>
              </w:rPr>
            </w:pPr>
            <w:r w:rsidRPr="009F78F6">
              <w:rPr>
                <w:rFonts w:ascii="Times New Roman" w:hAnsi="Times New Roman"/>
                <w:b/>
                <w:bCs/>
                <w:sz w:val="18"/>
                <w:szCs w:val="18"/>
                <w:lang w:eastAsia="pl-PL"/>
              </w:rPr>
              <w:t>s. u. AC /zł brutto/</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5AFC7366" w14:textId="77777777" w:rsidR="009F78F6" w:rsidRPr="009F78F6" w:rsidRDefault="009F78F6" w:rsidP="009F78F6">
            <w:pPr>
              <w:spacing w:after="0" w:line="240" w:lineRule="auto"/>
              <w:jc w:val="center"/>
              <w:rPr>
                <w:rFonts w:ascii="Times New Roman" w:hAnsi="Times New Roman"/>
                <w:b/>
                <w:bCs/>
                <w:sz w:val="18"/>
                <w:szCs w:val="18"/>
                <w:lang w:eastAsia="pl-PL"/>
              </w:rPr>
            </w:pPr>
            <w:r w:rsidRPr="009F78F6">
              <w:rPr>
                <w:rFonts w:ascii="Times New Roman" w:hAnsi="Times New Roman"/>
                <w:b/>
                <w:bCs/>
                <w:sz w:val="18"/>
                <w:szCs w:val="18"/>
                <w:lang w:eastAsia="pl-PL"/>
              </w:rPr>
              <w:t>okres OC</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21E3F463" w14:textId="77777777" w:rsidR="009F78F6" w:rsidRPr="009F78F6" w:rsidRDefault="009F78F6" w:rsidP="009F78F6">
            <w:pPr>
              <w:spacing w:after="0" w:line="240" w:lineRule="auto"/>
              <w:jc w:val="center"/>
              <w:rPr>
                <w:rFonts w:ascii="Times New Roman" w:hAnsi="Times New Roman"/>
                <w:b/>
                <w:bCs/>
                <w:sz w:val="18"/>
                <w:szCs w:val="18"/>
                <w:lang w:eastAsia="pl-PL"/>
              </w:rPr>
            </w:pPr>
            <w:r w:rsidRPr="009F78F6">
              <w:rPr>
                <w:rFonts w:ascii="Times New Roman" w:hAnsi="Times New Roman"/>
                <w:b/>
                <w:bCs/>
                <w:sz w:val="18"/>
                <w:szCs w:val="18"/>
                <w:lang w:eastAsia="pl-PL"/>
              </w:rPr>
              <w:t>okres NNW</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412335C2" w14:textId="77777777" w:rsidR="009F78F6" w:rsidRPr="009F78F6" w:rsidRDefault="009F78F6" w:rsidP="009F78F6">
            <w:pPr>
              <w:spacing w:after="0" w:line="240" w:lineRule="auto"/>
              <w:jc w:val="center"/>
              <w:rPr>
                <w:rFonts w:ascii="Times New Roman" w:hAnsi="Times New Roman"/>
                <w:b/>
                <w:bCs/>
                <w:sz w:val="18"/>
                <w:szCs w:val="18"/>
                <w:lang w:eastAsia="pl-PL"/>
              </w:rPr>
            </w:pPr>
            <w:r w:rsidRPr="009F78F6">
              <w:rPr>
                <w:rFonts w:ascii="Times New Roman" w:hAnsi="Times New Roman"/>
                <w:b/>
                <w:bCs/>
                <w:sz w:val="18"/>
                <w:szCs w:val="18"/>
                <w:lang w:eastAsia="pl-PL"/>
              </w:rPr>
              <w:t>Okres AC</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7ED22B5D" w14:textId="77777777" w:rsidR="009F78F6" w:rsidRPr="009F78F6" w:rsidRDefault="009F78F6" w:rsidP="009F78F6">
            <w:pPr>
              <w:spacing w:after="0" w:line="240" w:lineRule="auto"/>
              <w:jc w:val="center"/>
              <w:rPr>
                <w:rFonts w:ascii="Times New Roman" w:hAnsi="Times New Roman"/>
                <w:b/>
                <w:bCs/>
                <w:sz w:val="20"/>
                <w:szCs w:val="20"/>
                <w:lang w:eastAsia="pl-PL"/>
              </w:rPr>
            </w:pPr>
            <w:r w:rsidRPr="009F78F6">
              <w:rPr>
                <w:rFonts w:ascii="Times New Roman" w:hAnsi="Times New Roman"/>
                <w:b/>
                <w:bCs/>
                <w:sz w:val="20"/>
                <w:szCs w:val="20"/>
                <w:lang w:eastAsia="pl-PL"/>
              </w:rPr>
              <w:t>Ubezpieczający</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5FD69175" w14:textId="77777777" w:rsidR="009F78F6" w:rsidRPr="009F78F6" w:rsidRDefault="009F78F6" w:rsidP="009F78F6">
            <w:pPr>
              <w:spacing w:after="0" w:line="240" w:lineRule="auto"/>
              <w:jc w:val="center"/>
              <w:rPr>
                <w:rFonts w:ascii="Times New Roman" w:hAnsi="Times New Roman"/>
                <w:b/>
                <w:bCs/>
                <w:sz w:val="20"/>
                <w:szCs w:val="20"/>
                <w:lang w:eastAsia="pl-PL"/>
              </w:rPr>
            </w:pPr>
            <w:r w:rsidRPr="009F78F6">
              <w:rPr>
                <w:rFonts w:ascii="Times New Roman" w:hAnsi="Times New Roman"/>
                <w:b/>
                <w:bCs/>
                <w:sz w:val="20"/>
                <w:szCs w:val="20"/>
                <w:lang w:eastAsia="pl-PL"/>
              </w:rPr>
              <w:t>Ubezpieczony</w:t>
            </w:r>
          </w:p>
        </w:tc>
        <w:tc>
          <w:tcPr>
            <w:tcW w:w="950" w:type="dxa"/>
            <w:tcBorders>
              <w:top w:val="single" w:sz="4" w:space="0" w:color="auto"/>
              <w:left w:val="nil"/>
              <w:bottom w:val="single" w:sz="4" w:space="0" w:color="auto"/>
              <w:right w:val="single" w:sz="4" w:space="0" w:color="auto"/>
            </w:tcBorders>
            <w:shd w:val="clear" w:color="000000" w:fill="FFFFFF"/>
            <w:vAlign w:val="center"/>
            <w:hideMark/>
          </w:tcPr>
          <w:p w14:paraId="45972D50" w14:textId="77777777" w:rsidR="009F78F6" w:rsidRPr="009F78F6" w:rsidRDefault="009F78F6" w:rsidP="009F78F6">
            <w:pPr>
              <w:spacing w:after="0" w:line="240" w:lineRule="auto"/>
              <w:jc w:val="center"/>
              <w:rPr>
                <w:rFonts w:ascii="Times New Roman" w:hAnsi="Times New Roman"/>
                <w:b/>
                <w:bCs/>
                <w:sz w:val="20"/>
                <w:szCs w:val="20"/>
                <w:lang w:eastAsia="pl-PL"/>
              </w:rPr>
            </w:pPr>
            <w:r w:rsidRPr="009F78F6">
              <w:rPr>
                <w:rFonts w:ascii="Times New Roman" w:hAnsi="Times New Roman"/>
                <w:b/>
                <w:bCs/>
                <w:sz w:val="20"/>
                <w:szCs w:val="20"/>
                <w:lang w:eastAsia="pl-PL"/>
              </w:rPr>
              <w:t>Informacje dodatkowe</w:t>
            </w:r>
          </w:p>
        </w:tc>
      </w:tr>
      <w:tr w:rsidR="009F78F6" w:rsidRPr="009F78F6" w14:paraId="12FEF214" w14:textId="77777777" w:rsidTr="009F78F6">
        <w:trPr>
          <w:trHeight w:val="480"/>
        </w:trPr>
        <w:tc>
          <w:tcPr>
            <w:tcW w:w="406" w:type="dxa"/>
            <w:tcBorders>
              <w:top w:val="nil"/>
              <w:left w:val="single" w:sz="4" w:space="0" w:color="auto"/>
              <w:bottom w:val="single" w:sz="4" w:space="0" w:color="auto"/>
              <w:right w:val="single" w:sz="4" w:space="0" w:color="auto"/>
            </w:tcBorders>
            <w:shd w:val="clear" w:color="000000" w:fill="FFFFFF"/>
            <w:vAlign w:val="center"/>
            <w:hideMark/>
          </w:tcPr>
          <w:p w14:paraId="7871053B" w14:textId="77777777" w:rsidR="009F78F6" w:rsidRPr="009F78F6" w:rsidRDefault="009F78F6" w:rsidP="009F78F6">
            <w:pPr>
              <w:spacing w:after="0" w:line="240" w:lineRule="auto"/>
              <w:jc w:val="center"/>
              <w:rPr>
                <w:rFonts w:ascii="Times New Roman" w:hAnsi="Times New Roman"/>
                <w:sz w:val="18"/>
                <w:szCs w:val="18"/>
                <w:lang w:eastAsia="pl-PL"/>
              </w:rPr>
            </w:pPr>
            <w:r w:rsidRPr="009F78F6">
              <w:rPr>
                <w:rFonts w:ascii="Times New Roman" w:hAnsi="Times New Roman"/>
                <w:sz w:val="18"/>
                <w:szCs w:val="18"/>
                <w:lang w:eastAsia="pl-PL"/>
              </w:rPr>
              <w:t>1</w:t>
            </w:r>
          </w:p>
        </w:tc>
        <w:tc>
          <w:tcPr>
            <w:tcW w:w="611" w:type="dxa"/>
            <w:tcBorders>
              <w:top w:val="nil"/>
              <w:left w:val="nil"/>
              <w:bottom w:val="single" w:sz="4" w:space="0" w:color="auto"/>
              <w:right w:val="single" w:sz="4" w:space="0" w:color="auto"/>
            </w:tcBorders>
            <w:shd w:val="clear" w:color="000000" w:fill="FFFFFF"/>
            <w:vAlign w:val="center"/>
            <w:hideMark/>
          </w:tcPr>
          <w:p w14:paraId="22E2996D"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NOE R408</w:t>
            </w:r>
          </w:p>
        </w:tc>
        <w:tc>
          <w:tcPr>
            <w:tcW w:w="1145" w:type="dxa"/>
            <w:tcBorders>
              <w:top w:val="nil"/>
              <w:left w:val="nil"/>
              <w:bottom w:val="single" w:sz="4" w:space="0" w:color="auto"/>
              <w:right w:val="single" w:sz="4" w:space="0" w:color="auto"/>
            </w:tcBorders>
            <w:shd w:val="clear" w:color="000000" w:fill="FFFFFF"/>
            <w:vAlign w:val="center"/>
            <w:hideMark/>
          </w:tcPr>
          <w:p w14:paraId="6A24C123"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SAM</w:t>
            </w:r>
          </w:p>
        </w:tc>
        <w:tc>
          <w:tcPr>
            <w:tcW w:w="1109" w:type="dxa"/>
            <w:tcBorders>
              <w:top w:val="nil"/>
              <w:left w:val="nil"/>
              <w:bottom w:val="single" w:sz="4" w:space="0" w:color="auto"/>
              <w:right w:val="single" w:sz="4" w:space="0" w:color="auto"/>
            </w:tcBorders>
            <w:shd w:val="clear" w:color="000000" w:fill="FFFFFF"/>
            <w:vAlign w:val="center"/>
            <w:hideMark/>
          </w:tcPr>
          <w:p w14:paraId="1F12540D"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 </w:t>
            </w:r>
          </w:p>
        </w:tc>
        <w:tc>
          <w:tcPr>
            <w:tcW w:w="1385" w:type="dxa"/>
            <w:tcBorders>
              <w:top w:val="nil"/>
              <w:left w:val="nil"/>
              <w:bottom w:val="single" w:sz="4" w:space="0" w:color="auto"/>
              <w:right w:val="single" w:sz="4" w:space="0" w:color="auto"/>
            </w:tcBorders>
            <w:shd w:val="clear" w:color="000000" w:fill="FFFFFF"/>
            <w:vAlign w:val="center"/>
            <w:hideMark/>
          </w:tcPr>
          <w:p w14:paraId="1D2F45A0"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przyczepka lekka</w:t>
            </w:r>
          </w:p>
        </w:tc>
        <w:tc>
          <w:tcPr>
            <w:tcW w:w="786" w:type="dxa"/>
            <w:tcBorders>
              <w:top w:val="nil"/>
              <w:left w:val="nil"/>
              <w:bottom w:val="single" w:sz="4" w:space="0" w:color="auto"/>
              <w:right w:val="single" w:sz="4" w:space="0" w:color="auto"/>
            </w:tcBorders>
            <w:shd w:val="clear" w:color="000000" w:fill="FFFFFF"/>
            <w:vAlign w:val="center"/>
            <w:hideMark/>
          </w:tcPr>
          <w:p w14:paraId="398EC8DE"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 </w:t>
            </w:r>
          </w:p>
        </w:tc>
        <w:tc>
          <w:tcPr>
            <w:tcW w:w="630" w:type="dxa"/>
            <w:tcBorders>
              <w:top w:val="nil"/>
              <w:left w:val="nil"/>
              <w:bottom w:val="single" w:sz="4" w:space="0" w:color="auto"/>
              <w:right w:val="single" w:sz="4" w:space="0" w:color="auto"/>
            </w:tcBorders>
            <w:shd w:val="clear" w:color="000000" w:fill="FFFFFF"/>
            <w:vAlign w:val="center"/>
            <w:hideMark/>
          </w:tcPr>
          <w:p w14:paraId="35BCB9E7"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w:t>
            </w:r>
          </w:p>
        </w:tc>
        <w:tc>
          <w:tcPr>
            <w:tcW w:w="556" w:type="dxa"/>
            <w:tcBorders>
              <w:top w:val="nil"/>
              <w:left w:val="nil"/>
              <w:bottom w:val="single" w:sz="4" w:space="0" w:color="auto"/>
              <w:right w:val="single" w:sz="4" w:space="0" w:color="auto"/>
            </w:tcBorders>
            <w:shd w:val="clear" w:color="000000" w:fill="FFFFFF"/>
            <w:vAlign w:val="center"/>
            <w:hideMark/>
          </w:tcPr>
          <w:p w14:paraId="243490D0"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2004</w:t>
            </w:r>
          </w:p>
        </w:tc>
        <w:tc>
          <w:tcPr>
            <w:tcW w:w="1164" w:type="dxa"/>
            <w:tcBorders>
              <w:top w:val="nil"/>
              <w:left w:val="nil"/>
              <w:bottom w:val="single" w:sz="4" w:space="0" w:color="auto"/>
              <w:right w:val="single" w:sz="4" w:space="0" w:color="auto"/>
            </w:tcBorders>
            <w:shd w:val="clear" w:color="000000" w:fill="FFFFFF"/>
            <w:vAlign w:val="center"/>
            <w:hideMark/>
          </w:tcPr>
          <w:p w14:paraId="0FA43064"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NOE001040019</w:t>
            </w:r>
          </w:p>
        </w:tc>
        <w:tc>
          <w:tcPr>
            <w:tcW w:w="992" w:type="dxa"/>
            <w:tcBorders>
              <w:top w:val="nil"/>
              <w:left w:val="nil"/>
              <w:bottom w:val="single" w:sz="4" w:space="0" w:color="auto"/>
              <w:right w:val="single" w:sz="4" w:space="0" w:color="auto"/>
            </w:tcBorders>
            <w:shd w:val="clear" w:color="000000" w:fill="FFFFFF"/>
            <w:vAlign w:val="center"/>
            <w:hideMark/>
          </w:tcPr>
          <w:p w14:paraId="28E121FB"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w:t>
            </w:r>
          </w:p>
        </w:tc>
        <w:tc>
          <w:tcPr>
            <w:tcW w:w="1134" w:type="dxa"/>
            <w:tcBorders>
              <w:top w:val="nil"/>
              <w:left w:val="nil"/>
              <w:bottom w:val="single" w:sz="4" w:space="0" w:color="auto"/>
              <w:right w:val="single" w:sz="4" w:space="0" w:color="auto"/>
            </w:tcBorders>
            <w:shd w:val="clear" w:color="000000" w:fill="FFFFFF"/>
            <w:vAlign w:val="center"/>
            <w:hideMark/>
          </w:tcPr>
          <w:p w14:paraId="5FE14FC1"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01-02-2019 – 31-01-2021</w:t>
            </w:r>
          </w:p>
        </w:tc>
        <w:tc>
          <w:tcPr>
            <w:tcW w:w="1134" w:type="dxa"/>
            <w:tcBorders>
              <w:top w:val="nil"/>
              <w:left w:val="nil"/>
              <w:bottom w:val="single" w:sz="4" w:space="0" w:color="auto"/>
              <w:right w:val="single" w:sz="4" w:space="0" w:color="auto"/>
            </w:tcBorders>
            <w:shd w:val="clear" w:color="000000" w:fill="FFFFFF"/>
            <w:vAlign w:val="center"/>
            <w:hideMark/>
          </w:tcPr>
          <w:p w14:paraId="61BD9A72"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w:t>
            </w:r>
          </w:p>
        </w:tc>
        <w:tc>
          <w:tcPr>
            <w:tcW w:w="1134" w:type="dxa"/>
            <w:tcBorders>
              <w:top w:val="nil"/>
              <w:left w:val="nil"/>
              <w:bottom w:val="single" w:sz="4" w:space="0" w:color="auto"/>
              <w:right w:val="single" w:sz="4" w:space="0" w:color="auto"/>
            </w:tcBorders>
            <w:shd w:val="clear" w:color="000000" w:fill="FFFFFF"/>
            <w:vAlign w:val="center"/>
            <w:hideMark/>
          </w:tcPr>
          <w:p w14:paraId="41DAE081"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w:t>
            </w:r>
          </w:p>
        </w:tc>
        <w:tc>
          <w:tcPr>
            <w:tcW w:w="850" w:type="dxa"/>
            <w:tcBorders>
              <w:top w:val="nil"/>
              <w:left w:val="nil"/>
              <w:bottom w:val="single" w:sz="4" w:space="0" w:color="auto"/>
              <w:right w:val="single" w:sz="4" w:space="0" w:color="auto"/>
            </w:tcBorders>
            <w:shd w:val="clear" w:color="000000" w:fill="FFFFFF"/>
            <w:vAlign w:val="center"/>
            <w:hideMark/>
          </w:tcPr>
          <w:p w14:paraId="04E38D95"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Gmina Olecko</w:t>
            </w:r>
          </w:p>
        </w:tc>
        <w:tc>
          <w:tcPr>
            <w:tcW w:w="1134" w:type="dxa"/>
            <w:tcBorders>
              <w:top w:val="nil"/>
              <w:left w:val="nil"/>
              <w:bottom w:val="single" w:sz="4" w:space="0" w:color="auto"/>
              <w:right w:val="single" w:sz="4" w:space="0" w:color="auto"/>
            </w:tcBorders>
            <w:shd w:val="clear" w:color="000000" w:fill="FFFFFF"/>
            <w:vAlign w:val="center"/>
            <w:hideMark/>
          </w:tcPr>
          <w:p w14:paraId="28BB4301"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MOSiR</w:t>
            </w:r>
          </w:p>
        </w:tc>
        <w:tc>
          <w:tcPr>
            <w:tcW w:w="950" w:type="dxa"/>
            <w:tcBorders>
              <w:top w:val="nil"/>
              <w:left w:val="nil"/>
              <w:bottom w:val="single" w:sz="4" w:space="0" w:color="auto"/>
              <w:right w:val="single" w:sz="4" w:space="0" w:color="auto"/>
            </w:tcBorders>
            <w:shd w:val="clear" w:color="000000" w:fill="FFFFFF"/>
            <w:vAlign w:val="center"/>
            <w:hideMark/>
          </w:tcPr>
          <w:p w14:paraId="330647D8"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 </w:t>
            </w:r>
          </w:p>
        </w:tc>
      </w:tr>
      <w:tr w:rsidR="009F78F6" w:rsidRPr="009F78F6" w14:paraId="7185114D" w14:textId="77777777" w:rsidTr="009F78F6">
        <w:trPr>
          <w:trHeight w:val="540"/>
        </w:trPr>
        <w:tc>
          <w:tcPr>
            <w:tcW w:w="406" w:type="dxa"/>
            <w:tcBorders>
              <w:top w:val="nil"/>
              <w:left w:val="single" w:sz="4" w:space="0" w:color="auto"/>
              <w:bottom w:val="single" w:sz="4" w:space="0" w:color="auto"/>
              <w:right w:val="single" w:sz="4" w:space="0" w:color="auto"/>
            </w:tcBorders>
            <w:shd w:val="clear" w:color="000000" w:fill="FFFFFF"/>
            <w:vAlign w:val="center"/>
            <w:hideMark/>
          </w:tcPr>
          <w:p w14:paraId="59999D1D" w14:textId="77777777" w:rsidR="009F78F6" w:rsidRPr="009F78F6" w:rsidRDefault="009F78F6" w:rsidP="009F78F6">
            <w:pPr>
              <w:spacing w:after="0" w:line="240" w:lineRule="auto"/>
              <w:jc w:val="center"/>
              <w:rPr>
                <w:rFonts w:ascii="Times New Roman" w:hAnsi="Times New Roman"/>
                <w:sz w:val="18"/>
                <w:szCs w:val="18"/>
                <w:lang w:eastAsia="pl-PL"/>
              </w:rPr>
            </w:pPr>
            <w:r w:rsidRPr="009F78F6">
              <w:rPr>
                <w:rFonts w:ascii="Times New Roman" w:hAnsi="Times New Roman"/>
                <w:sz w:val="18"/>
                <w:szCs w:val="18"/>
                <w:lang w:eastAsia="pl-PL"/>
              </w:rPr>
              <w:t>2</w:t>
            </w:r>
          </w:p>
        </w:tc>
        <w:tc>
          <w:tcPr>
            <w:tcW w:w="611" w:type="dxa"/>
            <w:tcBorders>
              <w:top w:val="nil"/>
              <w:left w:val="nil"/>
              <w:bottom w:val="single" w:sz="4" w:space="0" w:color="auto"/>
              <w:right w:val="single" w:sz="4" w:space="0" w:color="auto"/>
            </w:tcBorders>
            <w:shd w:val="clear" w:color="000000" w:fill="FFFFFF"/>
            <w:vAlign w:val="center"/>
            <w:hideMark/>
          </w:tcPr>
          <w:p w14:paraId="752D560C"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bez nr</w:t>
            </w:r>
          </w:p>
        </w:tc>
        <w:tc>
          <w:tcPr>
            <w:tcW w:w="1145" w:type="dxa"/>
            <w:tcBorders>
              <w:top w:val="nil"/>
              <w:left w:val="nil"/>
              <w:bottom w:val="single" w:sz="4" w:space="0" w:color="auto"/>
              <w:right w:val="single" w:sz="4" w:space="0" w:color="auto"/>
            </w:tcBorders>
            <w:shd w:val="clear" w:color="000000" w:fill="FFFFFF"/>
            <w:vAlign w:val="center"/>
            <w:hideMark/>
          </w:tcPr>
          <w:p w14:paraId="674AF581"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GLX 105 RHL</w:t>
            </w:r>
          </w:p>
        </w:tc>
        <w:tc>
          <w:tcPr>
            <w:tcW w:w="1109" w:type="dxa"/>
            <w:tcBorders>
              <w:top w:val="nil"/>
              <w:left w:val="nil"/>
              <w:bottom w:val="single" w:sz="4" w:space="0" w:color="auto"/>
              <w:right w:val="single" w:sz="4" w:space="0" w:color="auto"/>
            </w:tcBorders>
            <w:shd w:val="clear" w:color="000000" w:fill="FFFFFF"/>
            <w:vAlign w:val="center"/>
            <w:hideMark/>
          </w:tcPr>
          <w:p w14:paraId="41B94C7A"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 </w:t>
            </w:r>
          </w:p>
        </w:tc>
        <w:tc>
          <w:tcPr>
            <w:tcW w:w="1385" w:type="dxa"/>
            <w:tcBorders>
              <w:top w:val="nil"/>
              <w:left w:val="nil"/>
              <w:bottom w:val="single" w:sz="4" w:space="0" w:color="auto"/>
              <w:right w:val="single" w:sz="4" w:space="0" w:color="auto"/>
            </w:tcBorders>
            <w:shd w:val="clear" w:color="000000" w:fill="FFFFFF"/>
            <w:vAlign w:val="center"/>
            <w:hideMark/>
          </w:tcPr>
          <w:p w14:paraId="7CB7AC66"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 xml:space="preserve">traktorek kosiarka  </w:t>
            </w:r>
          </w:p>
        </w:tc>
        <w:tc>
          <w:tcPr>
            <w:tcW w:w="786" w:type="dxa"/>
            <w:tcBorders>
              <w:top w:val="nil"/>
              <w:left w:val="nil"/>
              <w:bottom w:val="single" w:sz="4" w:space="0" w:color="auto"/>
              <w:right w:val="single" w:sz="4" w:space="0" w:color="auto"/>
            </w:tcBorders>
            <w:shd w:val="clear" w:color="000000" w:fill="FFFFFF"/>
            <w:vAlign w:val="center"/>
            <w:hideMark/>
          </w:tcPr>
          <w:p w14:paraId="2D5DBB38"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 </w:t>
            </w:r>
          </w:p>
        </w:tc>
        <w:tc>
          <w:tcPr>
            <w:tcW w:w="630" w:type="dxa"/>
            <w:tcBorders>
              <w:top w:val="nil"/>
              <w:left w:val="nil"/>
              <w:bottom w:val="single" w:sz="4" w:space="0" w:color="auto"/>
              <w:right w:val="single" w:sz="4" w:space="0" w:color="auto"/>
            </w:tcBorders>
            <w:shd w:val="clear" w:color="000000" w:fill="FFFFFF"/>
            <w:vAlign w:val="center"/>
            <w:hideMark/>
          </w:tcPr>
          <w:p w14:paraId="7FE4180D"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1</w:t>
            </w:r>
          </w:p>
        </w:tc>
        <w:tc>
          <w:tcPr>
            <w:tcW w:w="556" w:type="dxa"/>
            <w:tcBorders>
              <w:top w:val="nil"/>
              <w:left w:val="nil"/>
              <w:bottom w:val="single" w:sz="4" w:space="0" w:color="auto"/>
              <w:right w:val="single" w:sz="4" w:space="0" w:color="auto"/>
            </w:tcBorders>
            <w:shd w:val="clear" w:color="000000" w:fill="FFFFFF"/>
            <w:vAlign w:val="center"/>
            <w:hideMark/>
          </w:tcPr>
          <w:p w14:paraId="6C7B9A37"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2005</w:t>
            </w:r>
          </w:p>
        </w:tc>
        <w:tc>
          <w:tcPr>
            <w:tcW w:w="1164" w:type="dxa"/>
            <w:tcBorders>
              <w:top w:val="nil"/>
              <w:left w:val="nil"/>
              <w:bottom w:val="single" w:sz="4" w:space="0" w:color="auto"/>
              <w:right w:val="single" w:sz="4" w:space="0" w:color="auto"/>
            </w:tcBorders>
            <w:shd w:val="clear" w:color="000000" w:fill="FFFFFF"/>
            <w:vAlign w:val="center"/>
            <w:hideMark/>
          </w:tcPr>
          <w:p w14:paraId="5CD8149C"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nr inwentarzowy 92/105/122</w:t>
            </w:r>
          </w:p>
        </w:tc>
        <w:tc>
          <w:tcPr>
            <w:tcW w:w="992" w:type="dxa"/>
            <w:tcBorders>
              <w:top w:val="nil"/>
              <w:left w:val="nil"/>
              <w:bottom w:val="single" w:sz="4" w:space="0" w:color="auto"/>
              <w:right w:val="single" w:sz="4" w:space="0" w:color="auto"/>
            </w:tcBorders>
            <w:shd w:val="clear" w:color="000000" w:fill="FFFFFF"/>
            <w:vAlign w:val="center"/>
            <w:hideMark/>
          </w:tcPr>
          <w:p w14:paraId="689B7C69"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6 000</w:t>
            </w:r>
          </w:p>
        </w:tc>
        <w:tc>
          <w:tcPr>
            <w:tcW w:w="1134" w:type="dxa"/>
            <w:tcBorders>
              <w:top w:val="nil"/>
              <w:left w:val="nil"/>
              <w:bottom w:val="single" w:sz="4" w:space="0" w:color="auto"/>
              <w:right w:val="single" w:sz="4" w:space="0" w:color="auto"/>
            </w:tcBorders>
            <w:shd w:val="clear" w:color="000000" w:fill="FFFFFF"/>
            <w:vAlign w:val="center"/>
            <w:hideMark/>
          </w:tcPr>
          <w:p w14:paraId="3000BCE2"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01-02-2019 – 31-01-2021</w:t>
            </w:r>
          </w:p>
        </w:tc>
        <w:tc>
          <w:tcPr>
            <w:tcW w:w="1134" w:type="dxa"/>
            <w:tcBorders>
              <w:top w:val="nil"/>
              <w:left w:val="nil"/>
              <w:bottom w:val="single" w:sz="4" w:space="0" w:color="auto"/>
              <w:right w:val="single" w:sz="4" w:space="0" w:color="auto"/>
            </w:tcBorders>
            <w:shd w:val="clear" w:color="000000" w:fill="FFFFFF"/>
            <w:vAlign w:val="center"/>
            <w:hideMark/>
          </w:tcPr>
          <w:p w14:paraId="275B03CB"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01-02-2019 – 31-01-2021</w:t>
            </w:r>
          </w:p>
        </w:tc>
        <w:tc>
          <w:tcPr>
            <w:tcW w:w="1134" w:type="dxa"/>
            <w:tcBorders>
              <w:top w:val="nil"/>
              <w:left w:val="nil"/>
              <w:bottom w:val="single" w:sz="4" w:space="0" w:color="auto"/>
              <w:right w:val="single" w:sz="4" w:space="0" w:color="auto"/>
            </w:tcBorders>
            <w:shd w:val="clear" w:color="000000" w:fill="FFFFFF"/>
            <w:vAlign w:val="center"/>
            <w:hideMark/>
          </w:tcPr>
          <w:p w14:paraId="69AD467B"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01-02-2019 – 31-01-2021</w:t>
            </w:r>
          </w:p>
        </w:tc>
        <w:tc>
          <w:tcPr>
            <w:tcW w:w="850" w:type="dxa"/>
            <w:tcBorders>
              <w:top w:val="nil"/>
              <w:left w:val="nil"/>
              <w:bottom w:val="single" w:sz="4" w:space="0" w:color="auto"/>
              <w:right w:val="single" w:sz="4" w:space="0" w:color="auto"/>
            </w:tcBorders>
            <w:shd w:val="clear" w:color="000000" w:fill="FFFFFF"/>
            <w:vAlign w:val="center"/>
            <w:hideMark/>
          </w:tcPr>
          <w:p w14:paraId="3775BE51"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Gmina Olecko</w:t>
            </w:r>
          </w:p>
        </w:tc>
        <w:tc>
          <w:tcPr>
            <w:tcW w:w="1134" w:type="dxa"/>
            <w:tcBorders>
              <w:top w:val="nil"/>
              <w:left w:val="nil"/>
              <w:bottom w:val="single" w:sz="4" w:space="0" w:color="auto"/>
              <w:right w:val="single" w:sz="4" w:space="0" w:color="auto"/>
            </w:tcBorders>
            <w:shd w:val="clear" w:color="000000" w:fill="FFFFFF"/>
            <w:vAlign w:val="center"/>
            <w:hideMark/>
          </w:tcPr>
          <w:p w14:paraId="3B12F6E7"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MOSiR</w:t>
            </w:r>
          </w:p>
        </w:tc>
        <w:tc>
          <w:tcPr>
            <w:tcW w:w="950" w:type="dxa"/>
            <w:tcBorders>
              <w:top w:val="nil"/>
              <w:left w:val="nil"/>
              <w:bottom w:val="single" w:sz="4" w:space="0" w:color="auto"/>
              <w:right w:val="single" w:sz="4" w:space="0" w:color="auto"/>
            </w:tcBorders>
            <w:shd w:val="clear" w:color="000000" w:fill="FFFFFF"/>
            <w:vAlign w:val="center"/>
            <w:hideMark/>
          </w:tcPr>
          <w:p w14:paraId="6196CEB6"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 </w:t>
            </w:r>
          </w:p>
        </w:tc>
      </w:tr>
      <w:tr w:rsidR="009F78F6" w:rsidRPr="009F78F6" w14:paraId="25F5F615" w14:textId="77777777" w:rsidTr="009F78F6">
        <w:trPr>
          <w:trHeight w:val="615"/>
        </w:trPr>
        <w:tc>
          <w:tcPr>
            <w:tcW w:w="406" w:type="dxa"/>
            <w:tcBorders>
              <w:top w:val="nil"/>
              <w:left w:val="single" w:sz="4" w:space="0" w:color="auto"/>
              <w:bottom w:val="single" w:sz="4" w:space="0" w:color="auto"/>
              <w:right w:val="single" w:sz="4" w:space="0" w:color="auto"/>
            </w:tcBorders>
            <w:shd w:val="clear" w:color="000000" w:fill="FFFFFF"/>
            <w:vAlign w:val="center"/>
            <w:hideMark/>
          </w:tcPr>
          <w:p w14:paraId="18F5BA79" w14:textId="77777777" w:rsidR="009F78F6" w:rsidRPr="009F78F6" w:rsidRDefault="009F78F6" w:rsidP="009F78F6">
            <w:pPr>
              <w:spacing w:after="0" w:line="240" w:lineRule="auto"/>
              <w:jc w:val="center"/>
              <w:rPr>
                <w:rFonts w:ascii="Times New Roman" w:hAnsi="Times New Roman"/>
                <w:sz w:val="18"/>
                <w:szCs w:val="18"/>
                <w:lang w:eastAsia="pl-PL"/>
              </w:rPr>
            </w:pPr>
            <w:r w:rsidRPr="009F78F6">
              <w:rPr>
                <w:rFonts w:ascii="Times New Roman" w:hAnsi="Times New Roman"/>
                <w:sz w:val="18"/>
                <w:szCs w:val="18"/>
                <w:lang w:eastAsia="pl-PL"/>
              </w:rPr>
              <w:t>3</w:t>
            </w:r>
          </w:p>
        </w:tc>
        <w:tc>
          <w:tcPr>
            <w:tcW w:w="611" w:type="dxa"/>
            <w:tcBorders>
              <w:top w:val="nil"/>
              <w:left w:val="nil"/>
              <w:bottom w:val="single" w:sz="4" w:space="0" w:color="auto"/>
              <w:right w:val="single" w:sz="4" w:space="0" w:color="auto"/>
            </w:tcBorders>
            <w:shd w:val="clear" w:color="000000" w:fill="FFFFFF"/>
            <w:vAlign w:val="center"/>
            <w:hideMark/>
          </w:tcPr>
          <w:p w14:paraId="25FF8568"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bez nr</w:t>
            </w:r>
          </w:p>
        </w:tc>
        <w:tc>
          <w:tcPr>
            <w:tcW w:w="1145" w:type="dxa"/>
            <w:tcBorders>
              <w:top w:val="nil"/>
              <w:left w:val="nil"/>
              <w:bottom w:val="single" w:sz="4" w:space="0" w:color="auto"/>
              <w:right w:val="single" w:sz="4" w:space="0" w:color="auto"/>
            </w:tcBorders>
            <w:shd w:val="clear" w:color="000000" w:fill="FFFFFF"/>
            <w:vAlign w:val="center"/>
            <w:hideMark/>
          </w:tcPr>
          <w:p w14:paraId="56ADAB44"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T4</w:t>
            </w:r>
          </w:p>
        </w:tc>
        <w:tc>
          <w:tcPr>
            <w:tcW w:w="1109" w:type="dxa"/>
            <w:tcBorders>
              <w:top w:val="nil"/>
              <w:left w:val="nil"/>
              <w:bottom w:val="single" w:sz="4" w:space="0" w:color="auto"/>
              <w:right w:val="single" w:sz="4" w:space="0" w:color="auto"/>
            </w:tcBorders>
            <w:shd w:val="clear" w:color="000000" w:fill="FFFFFF"/>
            <w:vAlign w:val="center"/>
            <w:hideMark/>
          </w:tcPr>
          <w:p w14:paraId="5F902A4A"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 </w:t>
            </w:r>
          </w:p>
        </w:tc>
        <w:tc>
          <w:tcPr>
            <w:tcW w:w="1385" w:type="dxa"/>
            <w:tcBorders>
              <w:top w:val="nil"/>
              <w:left w:val="nil"/>
              <w:bottom w:val="single" w:sz="4" w:space="0" w:color="auto"/>
              <w:right w:val="single" w:sz="4" w:space="0" w:color="auto"/>
            </w:tcBorders>
            <w:shd w:val="clear" w:color="000000" w:fill="FFFFFF"/>
            <w:vAlign w:val="center"/>
            <w:hideMark/>
          </w:tcPr>
          <w:p w14:paraId="38B349E0"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ciągnik</w:t>
            </w:r>
          </w:p>
        </w:tc>
        <w:tc>
          <w:tcPr>
            <w:tcW w:w="786" w:type="dxa"/>
            <w:tcBorders>
              <w:top w:val="nil"/>
              <w:left w:val="nil"/>
              <w:bottom w:val="single" w:sz="4" w:space="0" w:color="auto"/>
              <w:right w:val="single" w:sz="4" w:space="0" w:color="auto"/>
            </w:tcBorders>
            <w:shd w:val="clear" w:color="000000" w:fill="FFFFFF"/>
            <w:vAlign w:val="center"/>
            <w:hideMark/>
          </w:tcPr>
          <w:p w14:paraId="5125ECEB"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 </w:t>
            </w:r>
          </w:p>
        </w:tc>
        <w:tc>
          <w:tcPr>
            <w:tcW w:w="630" w:type="dxa"/>
            <w:tcBorders>
              <w:top w:val="nil"/>
              <w:left w:val="nil"/>
              <w:bottom w:val="single" w:sz="4" w:space="0" w:color="auto"/>
              <w:right w:val="single" w:sz="4" w:space="0" w:color="auto"/>
            </w:tcBorders>
            <w:shd w:val="clear" w:color="000000" w:fill="FFFFFF"/>
            <w:vAlign w:val="center"/>
            <w:hideMark/>
          </w:tcPr>
          <w:p w14:paraId="36FEC558"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1</w:t>
            </w:r>
          </w:p>
        </w:tc>
        <w:tc>
          <w:tcPr>
            <w:tcW w:w="556" w:type="dxa"/>
            <w:tcBorders>
              <w:top w:val="nil"/>
              <w:left w:val="nil"/>
              <w:bottom w:val="single" w:sz="4" w:space="0" w:color="auto"/>
              <w:right w:val="single" w:sz="4" w:space="0" w:color="auto"/>
            </w:tcBorders>
            <w:shd w:val="clear" w:color="000000" w:fill="FFFFFF"/>
            <w:vAlign w:val="center"/>
            <w:hideMark/>
          </w:tcPr>
          <w:p w14:paraId="66E58FDE"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1975</w:t>
            </w:r>
          </w:p>
        </w:tc>
        <w:tc>
          <w:tcPr>
            <w:tcW w:w="1164" w:type="dxa"/>
            <w:tcBorders>
              <w:top w:val="nil"/>
              <w:left w:val="nil"/>
              <w:bottom w:val="single" w:sz="4" w:space="0" w:color="auto"/>
              <w:right w:val="single" w:sz="4" w:space="0" w:color="auto"/>
            </w:tcBorders>
            <w:shd w:val="clear" w:color="000000" w:fill="FFFFFF"/>
            <w:vAlign w:val="center"/>
            <w:hideMark/>
          </w:tcPr>
          <w:p w14:paraId="0FCD1BC2"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nr inwentarzowy 07/746/75</w:t>
            </w:r>
          </w:p>
        </w:tc>
        <w:tc>
          <w:tcPr>
            <w:tcW w:w="992" w:type="dxa"/>
            <w:tcBorders>
              <w:top w:val="nil"/>
              <w:left w:val="nil"/>
              <w:bottom w:val="single" w:sz="4" w:space="0" w:color="auto"/>
              <w:right w:val="single" w:sz="4" w:space="0" w:color="auto"/>
            </w:tcBorders>
            <w:shd w:val="clear" w:color="000000" w:fill="FFFFFF"/>
            <w:vAlign w:val="center"/>
            <w:hideMark/>
          </w:tcPr>
          <w:p w14:paraId="4AAE885D"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w:t>
            </w:r>
          </w:p>
        </w:tc>
        <w:tc>
          <w:tcPr>
            <w:tcW w:w="1134" w:type="dxa"/>
            <w:tcBorders>
              <w:top w:val="nil"/>
              <w:left w:val="nil"/>
              <w:bottom w:val="single" w:sz="4" w:space="0" w:color="auto"/>
              <w:right w:val="single" w:sz="4" w:space="0" w:color="auto"/>
            </w:tcBorders>
            <w:shd w:val="clear" w:color="000000" w:fill="FFFFFF"/>
            <w:vAlign w:val="center"/>
            <w:hideMark/>
          </w:tcPr>
          <w:p w14:paraId="24B23C0B"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01-02-2019 – 31-01-2021</w:t>
            </w:r>
          </w:p>
        </w:tc>
        <w:tc>
          <w:tcPr>
            <w:tcW w:w="1134" w:type="dxa"/>
            <w:tcBorders>
              <w:top w:val="nil"/>
              <w:left w:val="nil"/>
              <w:bottom w:val="single" w:sz="4" w:space="0" w:color="auto"/>
              <w:right w:val="single" w:sz="4" w:space="0" w:color="auto"/>
            </w:tcBorders>
            <w:shd w:val="clear" w:color="000000" w:fill="FFFFFF"/>
            <w:vAlign w:val="center"/>
            <w:hideMark/>
          </w:tcPr>
          <w:p w14:paraId="64B626D2"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01-02-2019 – 31-01-2021</w:t>
            </w:r>
          </w:p>
        </w:tc>
        <w:tc>
          <w:tcPr>
            <w:tcW w:w="1134" w:type="dxa"/>
            <w:tcBorders>
              <w:top w:val="nil"/>
              <w:left w:val="nil"/>
              <w:bottom w:val="single" w:sz="4" w:space="0" w:color="auto"/>
              <w:right w:val="single" w:sz="4" w:space="0" w:color="auto"/>
            </w:tcBorders>
            <w:shd w:val="clear" w:color="000000" w:fill="FFFFFF"/>
            <w:vAlign w:val="center"/>
            <w:hideMark/>
          </w:tcPr>
          <w:p w14:paraId="3AFC224D"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w:t>
            </w:r>
          </w:p>
        </w:tc>
        <w:tc>
          <w:tcPr>
            <w:tcW w:w="850" w:type="dxa"/>
            <w:tcBorders>
              <w:top w:val="nil"/>
              <w:left w:val="nil"/>
              <w:bottom w:val="single" w:sz="4" w:space="0" w:color="auto"/>
              <w:right w:val="single" w:sz="4" w:space="0" w:color="auto"/>
            </w:tcBorders>
            <w:shd w:val="clear" w:color="000000" w:fill="FFFFFF"/>
            <w:vAlign w:val="center"/>
            <w:hideMark/>
          </w:tcPr>
          <w:p w14:paraId="75BCBFE8"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Gmina Olecko</w:t>
            </w:r>
          </w:p>
        </w:tc>
        <w:tc>
          <w:tcPr>
            <w:tcW w:w="1134" w:type="dxa"/>
            <w:tcBorders>
              <w:top w:val="nil"/>
              <w:left w:val="nil"/>
              <w:bottom w:val="single" w:sz="4" w:space="0" w:color="auto"/>
              <w:right w:val="single" w:sz="4" w:space="0" w:color="auto"/>
            </w:tcBorders>
            <w:shd w:val="clear" w:color="000000" w:fill="FFFFFF"/>
            <w:vAlign w:val="center"/>
            <w:hideMark/>
          </w:tcPr>
          <w:p w14:paraId="651B229C"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MOSiR</w:t>
            </w:r>
          </w:p>
        </w:tc>
        <w:tc>
          <w:tcPr>
            <w:tcW w:w="950" w:type="dxa"/>
            <w:tcBorders>
              <w:top w:val="nil"/>
              <w:left w:val="nil"/>
              <w:bottom w:val="single" w:sz="4" w:space="0" w:color="auto"/>
              <w:right w:val="single" w:sz="4" w:space="0" w:color="auto"/>
            </w:tcBorders>
            <w:shd w:val="clear" w:color="000000" w:fill="FFFFFF"/>
            <w:vAlign w:val="center"/>
            <w:hideMark/>
          </w:tcPr>
          <w:p w14:paraId="5D0BBA46"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 </w:t>
            </w:r>
          </w:p>
        </w:tc>
      </w:tr>
      <w:tr w:rsidR="009F78F6" w:rsidRPr="009F78F6" w14:paraId="48B019F2" w14:textId="77777777" w:rsidTr="009F78F6">
        <w:trPr>
          <w:trHeight w:val="510"/>
        </w:trPr>
        <w:tc>
          <w:tcPr>
            <w:tcW w:w="406" w:type="dxa"/>
            <w:tcBorders>
              <w:top w:val="nil"/>
              <w:left w:val="single" w:sz="4" w:space="0" w:color="auto"/>
              <w:bottom w:val="single" w:sz="4" w:space="0" w:color="auto"/>
              <w:right w:val="single" w:sz="4" w:space="0" w:color="auto"/>
            </w:tcBorders>
            <w:shd w:val="clear" w:color="000000" w:fill="FFFFFF"/>
            <w:vAlign w:val="center"/>
            <w:hideMark/>
          </w:tcPr>
          <w:p w14:paraId="67EE579F" w14:textId="77777777" w:rsidR="009F78F6" w:rsidRPr="009F78F6" w:rsidRDefault="009F78F6" w:rsidP="009F78F6">
            <w:pPr>
              <w:spacing w:after="0" w:line="240" w:lineRule="auto"/>
              <w:jc w:val="center"/>
              <w:rPr>
                <w:rFonts w:ascii="Times New Roman" w:hAnsi="Times New Roman"/>
                <w:sz w:val="18"/>
                <w:szCs w:val="18"/>
                <w:lang w:eastAsia="pl-PL"/>
              </w:rPr>
            </w:pPr>
            <w:r w:rsidRPr="009F78F6">
              <w:rPr>
                <w:rFonts w:ascii="Times New Roman" w:hAnsi="Times New Roman"/>
                <w:sz w:val="18"/>
                <w:szCs w:val="18"/>
                <w:lang w:eastAsia="pl-PL"/>
              </w:rPr>
              <w:t>4</w:t>
            </w:r>
          </w:p>
        </w:tc>
        <w:tc>
          <w:tcPr>
            <w:tcW w:w="611" w:type="dxa"/>
            <w:tcBorders>
              <w:top w:val="nil"/>
              <w:left w:val="nil"/>
              <w:bottom w:val="single" w:sz="4" w:space="0" w:color="auto"/>
              <w:right w:val="single" w:sz="4" w:space="0" w:color="auto"/>
            </w:tcBorders>
            <w:shd w:val="clear" w:color="000000" w:fill="FFFFFF"/>
            <w:vAlign w:val="center"/>
            <w:hideMark/>
          </w:tcPr>
          <w:p w14:paraId="3DA4605A"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NOE J877</w:t>
            </w:r>
          </w:p>
        </w:tc>
        <w:tc>
          <w:tcPr>
            <w:tcW w:w="1145" w:type="dxa"/>
            <w:tcBorders>
              <w:top w:val="nil"/>
              <w:left w:val="nil"/>
              <w:bottom w:val="single" w:sz="4" w:space="0" w:color="auto"/>
              <w:right w:val="single" w:sz="4" w:space="0" w:color="auto"/>
            </w:tcBorders>
            <w:shd w:val="clear" w:color="000000" w:fill="FFFFFF"/>
            <w:vAlign w:val="center"/>
            <w:hideMark/>
          </w:tcPr>
          <w:p w14:paraId="6611449E"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Żuk</w:t>
            </w:r>
          </w:p>
        </w:tc>
        <w:tc>
          <w:tcPr>
            <w:tcW w:w="1109" w:type="dxa"/>
            <w:tcBorders>
              <w:top w:val="nil"/>
              <w:left w:val="nil"/>
              <w:bottom w:val="single" w:sz="4" w:space="0" w:color="auto"/>
              <w:right w:val="single" w:sz="4" w:space="0" w:color="auto"/>
            </w:tcBorders>
            <w:shd w:val="clear" w:color="000000" w:fill="FFFFFF"/>
            <w:vAlign w:val="center"/>
            <w:hideMark/>
          </w:tcPr>
          <w:p w14:paraId="3F825F21"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A 15 07B</w:t>
            </w:r>
          </w:p>
        </w:tc>
        <w:tc>
          <w:tcPr>
            <w:tcW w:w="1385" w:type="dxa"/>
            <w:tcBorders>
              <w:top w:val="nil"/>
              <w:left w:val="nil"/>
              <w:bottom w:val="single" w:sz="4" w:space="0" w:color="auto"/>
              <w:right w:val="single" w:sz="4" w:space="0" w:color="auto"/>
            </w:tcBorders>
            <w:shd w:val="clear" w:color="000000" w:fill="FFFFFF"/>
            <w:vAlign w:val="center"/>
            <w:hideMark/>
          </w:tcPr>
          <w:p w14:paraId="078846E4"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specjalny</w:t>
            </w:r>
          </w:p>
        </w:tc>
        <w:tc>
          <w:tcPr>
            <w:tcW w:w="786" w:type="dxa"/>
            <w:tcBorders>
              <w:top w:val="nil"/>
              <w:left w:val="nil"/>
              <w:bottom w:val="single" w:sz="4" w:space="0" w:color="auto"/>
              <w:right w:val="single" w:sz="4" w:space="0" w:color="auto"/>
            </w:tcBorders>
            <w:shd w:val="clear" w:color="000000" w:fill="FFFFFF"/>
            <w:vAlign w:val="center"/>
            <w:hideMark/>
          </w:tcPr>
          <w:p w14:paraId="12143A66"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2120 cm3/ 2140 kg</w:t>
            </w:r>
          </w:p>
        </w:tc>
        <w:tc>
          <w:tcPr>
            <w:tcW w:w="630" w:type="dxa"/>
            <w:tcBorders>
              <w:top w:val="nil"/>
              <w:left w:val="nil"/>
              <w:bottom w:val="single" w:sz="4" w:space="0" w:color="auto"/>
              <w:right w:val="single" w:sz="4" w:space="0" w:color="auto"/>
            </w:tcBorders>
            <w:shd w:val="clear" w:color="000000" w:fill="FFFFFF"/>
            <w:vAlign w:val="center"/>
            <w:hideMark/>
          </w:tcPr>
          <w:p w14:paraId="2D111CEB"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5</w:t>
            </w:r>
          </w:p>
        </w:tc>
        <w:tc>
          <w:tcPr>
            <w:tcW w:w="556" w:type="dxa"/>
            <w:tcBorders>
              <w:top w:val="nil"/>
              <w:left w:val="nil"/>
              <w:bottom w:val="single" w:sz="4" w:space="0" w:color="auto"/>
              <w:right w:val="single" w:sz="4" w:space="0" w:color="auto"/>
            </w:tcBorders>
            <w:shd w:val="clear" w:color="000000" w:fill="FFFFFF"/>
            <w:vAlign w:val="center"/>
            <w:hideMark/>
          </w:tcPr>
          <w:p w14:paraId="048F3040"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1984</w:t>
            </w:r>
          </w:p>
        </w:tc>
        <w:tc>
          <w:tcPr>
            <w:tcW w:w="1164" w:type="dxa"/>
            <w:tcBorders>
              <w:top w:val="nil"/>
              <w:left w:val="nil"/>
              <w:bottom w:val="single" w:sz="4" w:space="0" w:color="auto"/>
              <w:right w:val="single" w:sz="4" w:space="0" w:color="auto"/>
            </w:tcBorders>
            <w:shd w:val="clear" w:color="000000" w:fill="FFFFFF"/>
            <w:vAlign w:val="center"/>
            <w:hideMark/>
          </w:tcPr>
          <w:p w14:paraId="043AC8AB"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SUL0107E0406729</w:t>
            </w:r>
          </w:p>
        </w:tc>
        <w:tc>
          <w:tcPr>
            <w:tcW w:w="992" w:type="dxa"/>
            <w:tcBorders>
              <w:top w:val="nil"/>
              <w:left w:val="nil"/>
              <w:bottom w:val="single" w:sz="4" w:space="0" w:color="auto"/>
              <w:right w:val="single" w:sz="4" w:space="0" w:color="auto"/>
            </w:tcBorders>
            <w:shd w:val="clear" w:color="000000" w:fill="FFFFFF"/>
            <w:vAlign w:val="center"/>
            <w:hideMark/>
          </w:tcPr>
          <w:p w14:paraId="5E30EB30"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w:t>
            </w:r>
          </w:p>
        </w:tc>
        <w:tc>
          <w:tcPr>
            <w:tcW w:w="1134" w:type="dxa"/>
            <w:tcBorders>
              <w:top w:val="nil"/>
              <w:left w:val="nil"/>
              <w:bottom w:val="single" w:sz="4" w:space="0" w:color="auto"/>
              <w:right w:val="single" w:sz="4" w:space="0" w:color="auto"/>
            </w:tcBorders>
            <w:shd w:val="clear" w:color="000000" w:fill="FFFFFF"/>
            <w:vAlign w:val="center"/>
            <w:hideMark/>
          </w:tcPr>
          <w:p w14:paraId="15BB6A94"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01-02-2019 – 31-01-2021</w:t>
            </w:r>
          </w:p>
        </w:tc>
        <w:tc>
          <w:tcPr>
            <w:tcW w:w="1134" w:type="dxa"/>
            <w:tcBorders>
              <w:top w:val="nil"/>
              <w:left w:val="nil"/>
              <w:bottom w:val="single" w:sz="4" w:space="0" w:color="auto"/>
              <w:right w:val="single" w:sz="4" w:space="0" w:color="auto"/>
            </w:tcBorders>
            <w:shd w:val="clear" w:color="000000" w:fill="FFFFFF"/>
            <w:vAlign w:val="center"/>
            <w:hideMark/>
          </w:tcPr>
          <w:p w14:paraId="51F476F2"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01-02-2019 – 31-01-2021</w:t>
            </w:r>
          </w:p>
        </w:tc>
        <w:tc>
          <w:tcPr>
            <w:tcW w:w="1134" w:type="dxa"/>
            <w:tcBorders>
              <w:top w:val="nil"/>
              <w:left w:val="nil"/>
              <w:bottom w:val="single" w:sz="4" w:space="0" w:color="auto"/>
              <w:right w:val="single" w:sz="4" w:space="0" w:color="auto"/>
            </w:tcBorders>
            <w:shd w:val="clear" w:color="000000" w:fill="FFFFFF"/>
            <w:vAlign w:val="center"/>
            <w:hideMark/>
          </w:tcPr>
          <w:p w14:paraId="2A84112F"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w:t>
            </w:r>
          </w:p>
        </w:tc>
        <w:tc>
          <w:tcPr>
            <w:tcW w:w="850" w:type="dxa"/>
            <w:tcBorders>
              <w:top w:val="nil"/>
              <w:left w:val="nil"/>
              <w:bottom w:val="single" w:sz="4" w:space="0" w:color="auto"/>
              <w:right w:val="single" w:sz="4" w:space="0" w:color="auto"/>
            </w:tcBorders>
            <w:shd w:val="clear" w:color="000000" w:fill="FFFFFF"/>
            <w:vAlign w:val="center"/>
            <w:hideMark/>
          </w:tcPr>
          <w:p w14:paraId="279407CD"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Gmina Olecko</w:t>
            </w:r>
          </w:p>
        </w:tc>
        <w:tc>
          <w:tcPr>
            <w:tcW w:w="1134" w:type="dxa"/>
            <w:tcBorders>
              <w:top w:val="nil"/>
              <w:left w:val="nil"/>
              <w:bottom w:val="single" w:sz="4" w:space="0" w:color="auto"/>
              <w:right w:val="single" w:sz="4" w:space="0" w:color="auto"/>
            </w:tcBorders>
            <w:shd w:val="clear" w:color="000000" w:fill="FFFFFF"/>
            <w:vAlign w:val="center"/>
            <w:hideMark/>
          </w:tcPr>
          <w:p w14:paraId="74FC0123"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MOSiR</w:t>
            </w:r>
          </w:p>
        </w:tc>
        <w:tc>
          <w:tcPr>
            <w:tcW w:w="950" w:type="dxa"/>
            <w:tcBorders>
              <w:top w:val="nil"/>
              <w:left w:val="nil"/>
              <w:bottom w:val="single" w:sz="4" w:space="0" w:color="auto"/>
              <w:right w:val="single" w:sz="4" w:space="0" w:color="auto"/>
            </w:tcBorders>
            <w:shd w:val="clear" w:color="000000" w:fill="FFFFFF"/>
            <w:vAlign w:val="center"/>
            <w:hideMark/>
          </w:tcPr>
          <w:p w14:paraId="02C4885D"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 </w:t>
            </w:r>
          </w:p>
        </w:tc>
      </w:tr>
      <w:tr w:rsidR="009F78F6" w:rsidRPr="009F78F6" w14:paraId="53A8196B" w14:textId="77777777" w:rsidTr="009F78F6">
        <w:trPr>
          <w:trHeight w:val="450"/>
        </w:trPr>
        <w:tc>
          <w:tcPr>
            <w:tcW w:w="406" w:type="dxa"/>
            <w:tcBorders>
              <w:top w:val="nil"/>
              <w:left w:val="single" w:sz="4" w:space="0" w:color="auto"/>
              <w:bottom w:val="single" w:sz="4" w:space="0" w:color="auto"/>
              <w:right w:val="single" w:sz="4" w:space="0" w:color="auto"/>
            </w:tcBorders>
            <w:shd w:val="clear" w:color="000000" w:fill="FFFFFF"/>
            <w:vAlign w:val="center"/>
            <w:hideMark/>
          </w:tcPr>
          <w:p w14:paraId="26E041AB" w14:textId="77777777" w:rsidR="009F78F6" w:rsidRPr="009F78F6" w:rsidRDefault="009F78F6" w:rsidP="009F78F6">
            <w:pPr>
              <w:spacing w:after="0" w:line="240" w:lineRule="auto"/>
              <w:jc w:val="center"/>
              <w:rPr>
                <w:rFonts w:ascii="Times New Roman" w:hAnsi="Times New Roman"/>
                <w:sz w:val="18"/>
                <w:szCs w:val="18"/>
                <w:lang w:eastAsia="pl-PL"/>
              </w:rPr>
            </w:pPr>
            <w:r w:rsidRPr="009F78F6">
              <w:rPr>
                <w:rFonts w:ascii="Times New Roman" w:hAnsi="Times New Roman"/>
                <w:sz w:val="18"/>
                <w:szCs w:val="18"/>
                <w:lang w:eastAsia="pl-PL"/>
              </w:rPr>
              <w:t>5</w:t>
            </w:r>
          </w:p>
        </w:tc>
        <w:tc>
          <w:tcPr>
            <w:tcW w:w="611" w:type="dxa"/>
            <w:tcBorders>
              <w:top w:val="nil"/>
              <w:left w:val="nil"/>
              <w:bottom w:val="single" w:sz="4" w:space="0" w:color="auto"/>
              <w:right w:val="single" w:sz="4" w:space="0" w:color="auto"/>
            </w:tcBorders>
            <w:shd w:val="clear" w:color="000000" w:fill="FFFFFF"/>
            <w:vAlign w:val="center"/>
            <w:hideMark/>
          </w:tcPr>
          <w:p w14:paraId="0444050E"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NOE R059</w:t>
            </w:r>
          </w:p>
        </w:tc>
        <w:tc>
          <w:tcPr>
            <w:tcW w:w="1145" w:type="dxa"/>
            <w:tcBorders>
              <w:top w:val="nil"/>
              <w:left w:val="nil"/>
              <w:bottom w:val="single" w:sz="4" w:space="0" w:color="auto"/>
              <w:right w:val="single" w:sz="4" w:space="0" w:color="auto"/>
            </w:tcBorders>
            <w:shd w:val="clear" w:color="000000" w:fill="FFFFFF"/>
            <w:vAlign w:val="center"/>
            <w:hideMark/>
          </w:tcPr>
          <w:p w14:paraId="4082ABF3"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SAM</w:t>
            </w:r>
          </w:p>
        </w:tc>
        <w:tc>
          <w:tcPr>
            <w:tcW w:w="1109" w:type="dxa"/>
            <w:tcBorders>
              <w:top w:val="nil"/>
              <w:left w:val="nil"/>
              <w:bottom w:val="single" w:sz="4" w:space="0" w:color="auto"/>
              <w:right w:val="single" w:sz="4" w:space="0" w:color="auto"/>
            </w:tcBorders>
            <w:shd w:val="clear" w:color="000000" w:fill="FFFFFF"/>
            <w:vAlign w:val="center"/>
            <w:hideMark/>
          </w:tcPr>
          <w:p w14:paraId="700B5627"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 </w:t>
            </w:r>
          </w:p>
        </w:tc>
        <w:tc>
          <w:tcPr>
            <w:tcW w:w="1385" w:type="dxa"/>
            <w:tcBorders>
              <w:top w:val="nil"/>
              <w:left w:val="nil"/>
              <w:bottom w:val="single" w:sz="4" w:space="0" w:color="auto"/>
              <w:right w:val="single" w:sz="4" w:space="0" w:color="auto"/>
            </w:tcBorders>
            <w:shd w:val="clear" w:color="000000" w:fill="FFFFFF"/>
            <w:vAlign w:val="center"/>
            <w:hideMark/>
          </w:tcPr>
          <w:p w14:paraId="7DF4FDF1"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przyczepa lekka</w:t>
            </w:r>
          </w:p>
        </w:tc>
        <w:tc>
          <w:tcPr>
            <w:tcW w:w="786" w:type="dxa"/>
            <w:tcBorders>
              <w:top w:val="nil"/>
              <w:left w:val="nil"/>
              <w:bottom w:val="single" w:sz="4" w:space="0" w:color="auto"/>
              <w:right w:val="single" w:sz="4" w:space="0" w:color="auto"/>
            </w:tcBorders>
            <w:shd w:val="clear" w:color="000000" w:fill="FFFFFF"/>
            <w:vAlign w:val="center"/>
            <w:hideMark/>
          </w:tcPr>
          <w:p w14:paraId="3ABEF66B"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 </w:t>
            </w:r>
          </w:p>
        </w:tc>
        <w:tc>
          <w:tcPr>
            <w:tcW w:w="630" w:type="dxa"/>
            <w:tcBorders>
              <w:top w:val="nil"/>
              <w:left w:val="nil"/>
              <w:bottom w:val="single" w:sz="4" w:space="0" w:color="auto"/>
              <w:right w:val="single" w:sz="4" w:space="0" w:color="auto"/>
            </w:tcBorders>
            <w:shd w:val="clear" w:color="000000" w:fill="FFFFFF"/>
            <w:vAlign w:val="center"/>
            <w:hideMark/>
          </w:tcPr>
          <w:p w14:paraId="4B00480E"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w:t>
            </w:r>
          </w:p>
        </w:tc>
        <w:tc>
          <w:tcPr>
            <w:tcW w:w="556" w:type="dxa"/>
            <w:tcBorders>
              <w:top w:val="nil"/>
              <w:left w:val="nil"/>
              <w:bottom w:val="single" w:sz="4" w:space="0" w:color="auto"/>
              <w:right w:val="single" w:sz="4" w:space="0" w:color="auto"/>
            </w:tcBorders>
            <w:shd w:val="clear" w:color="000000" w:fill="FFFFFF"/>
            <w:vAlign w:val="center"/>
            <w:hideMark/>
          </w:tcPr>
          <w:p w14:paraId="64D90B1D"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1980</w:t>
            </w:r>
          </w:p>
        </w:tc>
        <w:tc>
          <w:tcPr>
            <w:tcW w:w="1164" w:type="dxa"/>
            <w:tcBorders>
              <w:top w:val="nil"/>
              <w:left w:val="nil"/>
              <w:bottom w:val="single" w:sz="4" w:space="0" w:color="auto"/>
              <w:right w:val="single" w:sz="4" w:space="0" w:color="auto"/>
            </w:tcBorders>
            <w:shd w:val="clear" w:color="000000" w:fill="FFFFFF"/>
            <w:vAlign w:val="center"/>
            <w:hideMark/>
          </w:tcPr>
          <w:p w14:paraId="758C430E"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SU400328</w:t>
            </w:r>
          </w:p>
        </w:tc>
        <w:tc>
          <w:tcPr>
            <w:tcW w:w="992" w:type="dxa"/>
            <w:tcBorders>
              <w:top w:val="nil"/>
              <w:left w:val="nil"/>
              <w:bottom w:val="single" w:sz="4" w:space="0" w:color="auto"/>
              <w:right w:val="single" w:sz="4" w:space="0" w:color="auto"/>
            </w:tcBorders>
            <w:shd w:val="clear" w:color="000000" w:fill="FFFFFF"/>
            <w:vAlign w:val="center"/>
            <w:hideMark/>
          </w:tcPr>
          <w:p w14:paraId="20F56307"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w:t>
            </w:r>
          </w:p>
        </w:tc>
        <w:tc>
          <w:tcPr>
            <w:tcW w:w="1134" w:type="dxa"/>
            <w:tcBorders>
              <w:top w:val="nil"/>
              <w:left w:val="nil"/>
              <w:bottom w:val="single" w:sz="4" w:space="0" w:color="auto"/>
              <w:right w:val="single" w:sz="4" w:space="0" w:color="auto"/>
            </w:tcBorders>
            <w:shd w:val="clear" w:color="000000" w:fill="FFFFFF"/>
            <w:vAlign w:val="center"/>
            <w:hideMark/>
          </w:tcPr>
          <w:p w14:paraId="00E4CF99"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01-02-2019 – 31-01-2021</w:t>
            </w:r>
          </w:p>
        </w:tc>
        <w:tc>
          <w:tcPr>
            <w:tcW w:w="1134" w:type="dxa"/>
            <w:tcBorders>
              <w:top w:val="nil"/>
              <w:left w:val="nil"/>
              <w:bottom w:val="single" w:sz="4" w:space="0" w:color="auto"/>
              <w:right w:val="single" w:sz="4" w:space="0" w:color="auto"/>
            </w:tcBorders>
            <w:shd w:val="clear" w:color="000000" w:fill="FFFFFF"/>
            <w:vAlign w:val="center"/>
            <w:hideMark/>
          </w:tcPr>
          <w:p w14:paraId="64FCE211"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w:t>
            </w:r>
          </w:p>
        </w:tc>
        <w:tc>
          <w:tcPr>
            <w:tcW w:w="1134" w:type="dxa"/>
            <w:tcBorders>
              <w:top w:val="nil"/>
              <w:left w:val="nil"/>
              <w:bottom w:val="single" w:sz="4" w:space="0" w:color="auto"/>
              <w:right w:val="single" w:sz="4" w:space="0" w:color="auto"/>
            </w:tcBorders>
            <w:shd w:val="clear" w:color="000000" w:fill="FFFFFF"/>
            <w:vAlign w:val="center"/>
            <w:hideMark/>
          </w:tcPr>
          <w:p w14:paraId="54799CF0"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w:t>
            </w:r>
          </w:p>
        </w:tc>
        <w:tc>
          <w:tcPr>
            <w:tcW w:w="850" w:type="dxa"/>
            <w:tcBorders>
              <w:top w:val="nil"/>
              <w:left w:val="nil"/>
              <w:bottom w:val="single" w:sz="4" w:space="0" w:color="auto"/>
              <w:right w:val="single" w:sz="4" w:space="0" w:color="auto"/>
            </w:tcBorders>
            <w:shd w:val="clear" w:color="000000" w:fill="FFFFFF"/>
            <w:vAlign w:val="center"/>
            <w:hideMark/>
          </w:tcPr>
          <w:p w14:paraId="588684AB"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Gmina Olecko</w:t>
            </w:r>
          </w:p>
        </w:tc>
        <w:tc>
          <w:tcPr>
            <w:tcW w:w="1134" w:type="dxa"/>
            <w:tcBorders>
              <w:top w:val="nil"/>
              <w:left w:val="nil"/>
              <w:bottom w:val="single" w:sz="4" w:space="0" w:color="auto"/>
              <w:right w:val="single" w:sz="4" w:space="0" w:color="auto"/>
            </w:tcBorders>
            <w:shd w:val="clear" w:color="000000" w:fill="FFFFFF"/>
            <w:vAlign w:val="center"/>
            <w:hideMark/>
          </w:tcPr>
          <w:p w14:paraId="3B9C7A06"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MOSiR</w:t>
            </w:r>
          </w:p>
        </w:tc>
        <w:tc>
          <w:tcPr>
            <w:tcW w:w="950" w:type="dxa"/>
            <w:tcBorders>
              <w:top w:val="nil"/>
              <w:left w:val="nil"/>
              <w:bottom w:val="single" w:sz="4" w:space="0" w:color="auto"/>
              <w:right w:val="single" w:sz="4" w:space="0" w:color="auto"/>
            </w:tcBorders>
            <w:shd w:val="clear" w:color="000000" w:fill="FFFFFF"/>
            <w:vAlign w:val="center"/>
            <w:hideMark/>
          </w:tcPr>
          <w:p w14:paraId="7D021337"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 </w:t>
            </w:r>
          </w:p>
        </w:tc>
      </w:tr>
      <w:tr w:rsidR="009F78F6" w:rsidRPr="009F78F6" w14:paraId="384EAF47" w14:textId="77777777" w:rsidTr="009F78F6">
        <w:trPr>
          <w:trHeight w:val="675"/>
        </w:trPr>
        <w:tc>
          <w:tcPr>
            <w:tcW w:w="406" w:type="dxa"/>
            <w:tcBorders>
              <w:top w:val="nil"/>
              <w:left w:val="single" w:sz="4" w:space="0" w:color="auto"/>
              <w:bottom w:val="single" w:sz="4" w:space="0" w:color="auto"/>
              <w:right w:val="single" w:sz="4" w:space="0" w:color="auto"/>
            </w:tcBorders>
            <w:shd w:val="clear" w:color="000000" w:fill="FFFFFF"/>
            <w:vAlign w:val="center"/>
            <w:hideMark/>
          </w:tcPr>
          <w:p w14:paraId="72E40233" w14:textId="77777777" w:rsidR="009F78F6" w:rsidRPr="009F78F6" w:rsidRDefault="009F78F6" w:rsidP="009F78F6">
            <w:pPr>
              <w:spacing w:after="0" w:line="240" w:lineRule="auto"/>
              <w:jc w:val="center"/>
              <w:rPr>
                <w:rFonts w:ascii="Times New Roman" w:hAnsi="Times New Roman"/>
                <w:sz w:val="18"/>
                <w:szCs w:val="18"/>
                <w:lang w:eastAsia="pl-PL"/>
              </w:rPr>
            </w:pPr>
            <w:r w:rsidRPr="009F78F6">
              <w:rPr>
                <w:rFonts w:ascii="Times New Roman" w:hAnsi="Times New Roman"/>
                <w:sz w:val="18"/>
                <w:szCs w:val="18"/>
                <w:lang w:eastAsia="pl-PL"/>
              </w:rPr>
              <w:t>6</w:t>
            </w:r>
          </w:p>
        </w:tc>
        <w:tc>
          <w:tcPr>
            <w:tcW w:w="611" w:type="dxa"/>
            <w:tcBorders>
              <w:top w:val="nil"/>
              <w:left w:val="nil"/>
              <w:bottom w:val="single" w:sz="4" w:space="0" w:color="auto"/>
              <w:right w:val="single" w:sz="4" w:space="0" w:color="auto"/>
            </w:tcBorders>
            <w:shd w:val="clear" w:color="000000" w:fill="FFFFFF"/>
            <w:vAlign w:val="center"/>
            <w:hideMark/>
          </w:tcPr>
          <w:p w14:paraId="303540AF"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NOE C929</w:t>
            </w:r>
          </w:p>
        </w:tc>
        <w:tc>
          <w:tcPr>
            <w:tcW w:w="1145" w:type="dxa"/>
            <w:tcBorders>
              <w:top w:val="nil"/>
              <w:left w:val="nil"/>
              <w:bottom w:val="single" w:sz="4" w:space="0" w:color="auto"/>
              <w:right w:val="single" w:sz="4" w:space="0" w:color="auto"/>
            </w:tcBorders>
            <w:shd w:val="clear" w:color="000000" w:fill="FFFFFF"/>
            <w:vAlign w:val="center"/>
            <w:hideMark/>
          </w:tcPr>
          <w:p w14:paraId="05FF519E"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Suzuki</w:t>
            </w:r>
          </w:p>
        </w:tc>
        <w:tc>
          <w:tcPr>
            <w:tcW w:w="1109" w:type="dxa"/>
            <w:tcBorders>
              <w:top w:val="nil"/>
              <w:left w:val="nil"/>
              <w:bottom w:val="single" w:sz="4" w:space="0" w:color="auto"/>
              <w:right w:val="single" w:sz="4" w:space="0" w:color="auto"/>
            </w:tcBorders>
            <w:shd w:val="clear" w:color="000000" w:fill="FFFFFF"/>
            <w:vAlign w:val="center"/>
            <w:hideMark/>
          </w:tcPr>
          <w:p w14:paraId="2EEADE49"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MM Wagon R+ 1,3</w:t>
            </w:r>
          </w:p>
        </w:tc>
        <w:tc>
          <w:tcPr>
            <w:tcW w:w="1385" w:type="dxa"/>
            <w:tcBorders>
              <w:top w:val="nil"/>
              <w:left w:val="nil"/>
              <w:bottom w:val="single" w:sz="4" w:space="0" w:color="auto"/>
              <w:right w:val="single" w:sz="4" w:space="0" w:color="auto"/>
            </w:tcBorders>
            <w:shd w:val="clear" w:color="000000" w:fill="FFFFFF"/>
            <w:vAlign w:val="center"/>
            <w:hideMark/>
          </w:tcPr>
          <w:p w14:paraId="035E5FBA"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ciężarowy</w:t>
            </w:r>
          </w:p>
        </w:tc>
        <w:tc>
          <w:tcPr>
            <w:tcW w:w="786" w:type="dxa"/>
            <w:tcBorders>
              <w:top w:val="nil"/>
              <w:left w:val="nil"/>
              <w:bottom w:val="single" w:sz="4" w:space="0" w:color="auto"/>
              <w:right w:val="single" w:sz="4" w:space="0" w:color="auto"/>
            </w:tcBorders>
            <w:shd w:val="clear" w:color="000000" w:fill="FFFFFF"/>
            <w:vAlign w:val="center"/>
            <w:hideMark/>
          </w:tcPr>
          <w:p w14:paraId="568B27CE"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1298cm3</w:t>
            </w:r>
          </w:p>
        </w:tc>
        <w:tc>
          <w:tcPr>
            <w:tcW w:w="630" w:type="dxa"/>
            <w:tcBorders>
              <w:top w:val="nil"/>
              <w:left w:val="nil"/>
              <w:bottom w:val="single" w:sz="4" w:space="0" w:color="auto"/>
              <w:right w:val="single" w:sz="4" w:space="0" w:color="auto"/>
            </w:tcBorders>
            <w:shd w:val="clear" w:color="000000" w:fill="FFFFFF"/>
            <w:vAlign w:val="center"/>
            <w:hideMark/>
          </w:tcPr>
          <w:p w14:paraId="3382DD62"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4</w:t>
            </w:r>
          </w:p>
        </w:tc>
        <w:tc>
          <w:tcPr>
            <w:tcW w:w="556" w:type="dxa"/>
            <w:tcBorders>
              <w:top w:val="nil"/>
              <w:left w:val="nil"/>
              <w:bottom w:val="single" w:sz="4" w:space="0" w:color="auto"/>
              <w:right w:val="single" w:sz="4" w:space="0" w:color="auto"/>
            </w:tcBorders>
            <w:shd w:val="clear" w:color="000000" w:fill="FFFFFF"/>
            <w:vAlign w:val="center"/>
            <w:hideMark/>
          </w:tcPr>
          <w:p w14:paraId="3E73C062"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2002</w:t>
            </w:r>
          </w:p>
        </w:tc>
        <w:tc>
          <w:tcPr>
            <w:tcW w:w="1164" w:type="dxa"/>
            <w:tcBorders>
              <w:top w:val="nil"/>
              <w:left w:val="nil"/>
              <w:bottom w:val="single" w:sz="4" w:space="0" w:color="auto"/>
              <w:right w:val="single" w:sz="4" w:space="0" w:color="auto"/>
            </w:tcBorders>
            <w:shd w:val="clear" w:color="000000" w:fill="FFFFFF"/>
            <w:vAlign w:val="center"/>
            <w:hideMark/>
          </w:tcPr>
          <w:p w14:paraId="79A849E3"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TSMMMA53S00215641</w:t>
            </w:r>
          </w:p>
        </w:tc>
        <w:tc>
          <w:tcPr>
            <w:tcW w:w="992" w:type="dxa"/>
            <w:tcBorders>
              <w:top w:val="nil"/>
              <w:left w:val="nil"/>
              <w:bottom w:val="single" w:sz="4" w:space="0" w:color="auto"/>
              <w:right w:val="single" w:sz="4" w:space="0" w:color="auto"/>
            </w:tcBorders>
            <w:shd w:val="clear" w:color="000000" w:fill="FFFFFF"/>
            <w:vAlign w:val="center"/>
            <w:hideMark/>
          </w:tcPr>
          <w:p w14:paraId="482784F2"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4 800</w:t>
            </w:r>
          </w:p>
        </w:tc>
        <w:tc>
          <w:tcPr>
            <w:tcW w:w="1134" w:type="dxa"/>
            <w:tcBorders>
              <w:top w:val="nil"/>
              <w:left w:val="nil"/>
              <w:bottom w:val="single" w:sz="4" w:space="0" w:color="auto"/>
              <w:right w:val="single" w:sz="4" w:space="0" w:color="auto"/>
            </w:tcBorders>
            <w:shd w:val="clear" w:color="000000" w:fill="FFFFFF"/>
            <w:vAlign w:val="center"/>
            <w:hideMark/>
          </w:tcPr>
          <w:p w14:paraId="2F241EF1"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01-02-2019 – 31-01-2021</w:t>
            </w:r>
          </w:p>
        </w:tc>
        <w:tc>
          <w:tcPr>
            <w:tcW w:w="1134" w:type="dxa"/>
            <w:tcBorders>
              <w:top w:val="nil"/>
              <w:left w:val="nil"/>
              <w:bottom w:val="single" w:sz="4" w:space="0" w:color="auto"/>
              <w:right w:val="single" w:sz="4" w:space="0" w:color="auto"/>
            </w:tcBorders>
            <w:shd w:val="clear" w:color="000000" w:fill="FFFFFF"/>
            <w:vAlign w:val="center"/>
            <w:hideMark/>
          </w:tcPr>
          <w:p w14:paraId="17C3D407"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01-02-2019 – 31-01-2021</w:t>
            </w:r>
          </w:p>
        </w:tc>
        <w:tc>
          <w:tcPr>
            <w:tcW w:w="1134" w:type="dxa"/>
            <w:tcBorders>
              <w:top w:val="nil"/>
              <w:left w:val="nil"/>
              <w:bottom w:val="single" w:sz="4" w:space="0" w:color="auto"/>
              <w:right w:val="single" w:sz="4" w:space="0" w:color="auto"/>
            </w:tcBorders>
            <w:shd w:val="clear" w:color="000000" w:fill="FFFFFF"/>
            <w:vAlign w:val="center"/>
            <w:hideMark/>
          </w:tcPr>
          <w:p w14:paraId="4EA9C72A"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01-02-2019 – 31-01-2021</w:t>
            </w:r>
          </w:p>
        </w:tc>
        <w:tc>
          <w:tcPr>
            <w:tcW w:w="850" w:type="dxa"/>
            <w:tcBorders>
              <w:top w:val="nil"/>
              <w:left w:val="nil"/>
              <w:bottom w:val="single" w:sz="4" w:space="0" w:color="auto"/>
              <w:right w:val="single" w:sz="4" w:space="0" w:color="auto"/>
            </w:tcBorders>
            <w:shd w:val="clear" w:color="000000" w:fill="FFFFFF"/>
            <w:vAlign w:val="center"/>
            <w:hideMark/>
          </w:tcPr>
          <w:p w14:paraId="624A800E"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Gmina Olecko</w:t>
            </w:r>
          </w:p>
        </w:tc>
        <w:tc>
          <w:tcPr>
            <w:tcW w:w="1134" w:type="dxa"/>
            <w:tcBorders>
              <w:top w:val="nil"/>
              <w:left w:val="nil"/>
              <w:bottom w:val="single" w:sz="4" w:space="0" w:color="auto"/>
              <w:right w:val="single" w:sz="4" w:space="0" w:color="auto"/>
            </w:tcBorders>
            <w:shd w:val="clear" w:color="000000" w:fill="FFFFFF"/>
            <w:vAlign w:val="center"/>
            <w:hideMark/>
          </w:tcPr>
          <w:p w14:paraId="5F1F8535"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 xml:space="preserve">MOSiR, </w:t>
            </w:r>
          </w:p>
        </w:tc>
        <w:tc>
          <w:tcPr>
            <w:tcW w:w="950" w:type="dxa"/>
            <w:tcBorders>
              <w:top w:val="nil"/>
              <w:left w:val="nil"/>
              <w:bottom w:val="single" w:sz="4" w:space="0" w:color="auto"/>
              <w:right w:val="single" w:sz="4" w:space="0" w:color="auto"/>
            </w:tcBorders>
            <w:shd w:val="clear" w:color="000000" w:fill="FFFFFF"/>
            <w:vAlign w:val="center"/>
            <w:hideMark/>
          </w:tcPr>
          <w:p w14:paraId="57462036"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 xml:space="preserve">2 kluczyki oryginalne, </w:t>
            </w:r>
          </w:p>
        </w:tc>
      </w:tr>
      <w:tr w:rsidR="009F78F6" w:rsidRPr="009F78F6" w14:paraId="019CAA04" w14:textId="77777777" w:rsidTr="009F78F6">
        <w:trPr>
          <w:trHeight w:val="630"/>
        </w:trPr>
        <w:tc>
          <w:tcPr>
            <w:tcW w:w="406" w:type="dxa"/>
            <w:tcBorders>
              <w:top w:val="nil"/>
              <w:left w:val="single" w:sz="4" w:space="0" w:color="auto"/>
              <w:bottom w:val="single" w:sz="4" w:space="0" w:color="auto"/>
              <w:right w:val="single" w:sz="4" w:space="0" w:color="auto"/>
            </w:tcBorders>
            <w:shd w:val="clear" w:color="000000" w:fill="FFFFFF"/>
            <w:vAlign w:val="center"/>
            <w:hideMark/>
          </w:tcPr>
          <w:p w14:paraId="3DA713B4" w14:textId="77777777" w:rsidR="009F78F6" w:rsidRPr="009F78F6" w:rsidRDefault="009F78F6" w:rsidP="009F78F6">
            <w:pPr>
              <w:spacing w:after="0" w:line="240" w:lineRule="auto"/>
              <w:jc w:val="center"/>
              <w:rPr>
                <w:rFonts w:ascii="Times New Roman" w:hAnsi="Times New Roman"/>
                <w:sz w:val="18"/>
                <w:szCs w:val="18"/>
                <w:lang w:eastAsia="pl-PL"/>
              </w:rPr>
            </w:pPr>
            <w:r w:rsidRPr="009F78F6">
              <w:rPr>
                <w:rFonts w:ascii="Times New Roman" w:hAnsi="Times New Roman"/>
                <w:sz w:val="18"/>
                <w:szCs w:val="18"/>
                <w:lang w:eastAsia="pl-PL"/>
              </w:rPr>
              <w:t>7</w:t>
            </w:r>
          </w:p>
        </w:tc>
        <w:tc>
          <w:tcPr>
            <w:tcW w:w="611" w:type="dxa"/>
            <w:tcBorders>
              <w:top w:val="nil"/>
              <w:left w:val="nil"/>
              <w:bottom w:val="single" w:sz="4" w:space="0" w:color="auto"/>
              <w:right w:val="single" w:sz="4" w:space="0" w:color="auto"/>
            </w:tcBorders>
            <w:shd w:val="clear" w:color="000000" w:fill="FFFFFF"/>
            <w:vAlign w:val="center"/>
            <w:hideMark/>
          </w:tcPr>
          <w:p w14:paraId="4DABC338"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NOE E500</w:t>
            </w:r>
          </w:p>
        </w:tc>
        <w:tc>
          <w:tcPr>
            <w:tcW w:w="1145" w:type="dxa"/>
            <w:tcBorders>
              <w:top w:val="nil"/>
              <w:left w:val="nil"/>
              <w:bottom w:val="single" w:sz="4" w:space="0" w:color="auto"/>
              <w:right w:val="single" w:sz="4" w:space="0" w:color="auto"/>
            </w:tcBorders>
            <w:shd w:val="clear" w:color="000000" w:fill="FFFFFF"/>
            <w:vAlign w:val="center"/>
            <w:hideMark/>
          </w:tcPr>
          <w:p w14:paraId="516D2B96"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Skoda</w:t>
            </w:r>
          </w:p>
        </w:tc>
        <w:tc>
          <w:tcPr>
            <w:tcW w:w="1109" w:type="dxa"/>
            <w:tcBorders>
              <w:top w:val="nil"/>
              <w:left w:val="nil"/>
              <w:bottom w:val="single" w:sz="4" w:space="0" w:color="auto"/>
              <w:right w:val="single" w:sz="4" w:space="0" w:color="auto"/>
            </w:tcBorders>
            <w:shd w:val="clear" w:color="000000" w:fill="FFFFFF"/>
            <w:vAlign w:val="center"/>
            <w:hideMark/>
          </w:tcPr>
          <w:p w14:paraId="642DF713"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Octavia Ambiente</w:t>
            </w:r>
          </w:p>
        </w:tc>
        <w:tc>
          <w:tcPr>
            <w:tcW w:w="1385" w:type="dxa"/>
            <w:tcBorders>
              <w:top w:val="nil"/>
              <w:left w:val="nil"/>
              <w:bottom w:val="single" w:sz="4" w:space="0" w:color="auto"/>
              <w:right w:val="single" w:sz="4" w:space="0" w:color="auto"/>
            </w:tcBorders>
            <w:shd w:val="clear" w:color="000000" w:fill="FFFFFF"/>
            <w:vAlign w:val="center"/>
            <w:hideMark/>
          </w:tcPr>
          <w:p w14:paraId="526C8F15"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osobowy</w:t>
            </w:r>
          </w:p>
        </w:tc>
        <w:tc>
          <w:tcPr>
            <w:tcW w:w="786" w:type="dxa"/>
            <w:tcBorders>
              <w:top w:val="nil"/>
              <w:left w:val="nil"/>
              <w:bottom w:val="single" w:sz="4" w:space="0" w:color="auto"/>
              <w:right w:val="single" w:sz="4" w:space="0" w:color="auto"/>
            </w:tcBorders>
            <w:shd w:val="clear" w:color="000000" w:fill="FFFFFF"/>
            <w:vAlign w:val="center"/>
            <w:hideMark/>
          </w:tcPr>
          <w:p w14:paraId="29BA0A26"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1896 cm3</w:t>
            </w:r>
          </w:p>
        </w:tc>
        <w:tc>
          <w:tcPr>
            <w:tcW w:w="630" w:type="dxa"/>
            <w:tcBorders>
              <w:top w:val="nil"/>
              <w:left w:val="nil"/>
              <w:bottom w:val="single" w:sz="4" w:space="0" w:color="auto"/>
              <w:right w:val="single" w:sz="4" w:space="0" w:color="auto"/>
            </w:tcBorders>
            <w:shd w:val="clear" w:color="000000" w:fill="FFFFFF"/>
            <w:vAlign w:val="center"/>
            <w:hideMark/>
          </w:tcPr>
          <w:p w14:paraId="61240E66"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5</w:t>
            </w:r>
          </w:p>
        </w:tc>
        <w:tc>
          <w:tcPr>
            <w:tcW w:w="556" w:type="dxa"/>
            <w:tcBorders>
              <w:top w:val="nil"/>
              <w:left w:val="nil"/>
              <w:bottom w:val="single" w:sz="4" w:space="0" w:color="auto"/>
              <w:right w:val="single" w:sz="4" w:space="0" w:color="auto"/>
            </w:tcBorders>
            <w:shd w:val="clear" w:color="000000" w:fill="FFFFFF"/>
            <w:vAlign w:val="center"/>
            <w:hideMark/>
          </w:tcPr>
          <w:p w14:paraId="3F493A8B"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2003</w:t>
            </w:r>
          </w:p>
        </w:tc>
        <w:tc>
          <w:tcPr>
            <w:tcW w:w="1164" w:type="dxa"/>
            <w:tcBorders>
              <w:top w:val="nil"/>
              <w:left w:val="nil"/>
              <w:bottom w:val="single" w:sz="4" w:space="0" w:color="auto"/>
              <w:right w:val="single" w:sz="4" w:space="0" w:color="auto"/>
            </w:tcBorders>
            <w:shd w:val="clear" w:color="000000" w:fill="FFFFFF"/>
            <w:vAlign w:val="center"/>
            <w:hideMark/>
          </w:tcPr>
          <w:p w14:paraId="7757B804"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TMBCG414238692656</w:t>
            </w:r>
          </w:p>
        </w:tc>
        <w:tc>
          <w:tcPr>
            <w:tcW w:w="992" w:type="dxa"/>
            <w:tcBorders>
              <w:top w:val="nil"/>
              <w:left w:val="nil"/>
              <w:bottom w:val="single" w:sz="4" w:space="0" w:color="auto"/>
              <w:right w:val="single" w:sz="4" w:space="0" w:color="auto"/>
            </w:tcBorders>
            <w:shd w:val="clear" w:color="000000" w:fill="FFFFFF"/>
            <w:vAlign w:val="center"/>
            <w:hideMark/>
          </w:tcPr>
          <w:p w14:paraId="7B3B6344"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7 000</w:t>
            </w:r>
          </w:p>
        </w:tc>
        <w:tc>
          <w:tcPr>
            <w:tcW w:w="1134" w:type="dxa"/>
            <w:tcBorders>
              <w:top w:val="nil"/>
              <w:left w:val="nil"/>
              <w:bottom w:val="single" w:sz="4" w:space="0" w:color="auto"/>
              <w:right w:val="single" w:sz="4" w:space="0" w:color="auto"/>
            </w:tcBorders>
            <w:shd w:val="clear" w:color="000000" w:fill="FFFFFF"/>
            <w:vAlign w:val="center"/>
            <w:hideMark/>
          </w:tcPr>
          <w:p w14:paraId="305C249C"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01-02-2019 – 31-01-2021</w:t>
            </w:r>
          </w:p>
        </w:tc>
        <w:tc>
          <w:tcPr>
            <w:tcW w:w="1134" w:type="dxa"/>
            <w:tcBorders>
              <w:top w:val="nil"/>
              <w:left w:val="nil"/>
              <w:bottom w:val="single" w:sz="4" w:space="0" w:color="auto"/>
              <w:right w:val="single" w:sz="4" w:space="0" w:color="auto"/>
            </w:tcBorders>
            <w:shd w:val="clear" w:color="000000" w:fill="FFFFFF"/>
            <w:vAlign w:val="center"/>
            <w:hideMark/>
          </w:tcPr>
          <w:p w14:paraId="59F546B8"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01-02-2019 – 31-01-2021</w:t>
            </w:r>
          </w:p>
        </w:tc>
        <w:tc>
          <w:tcPr>
            <w:tcW w:w="1134" w:type="dxa"/>
            <w:tcBorders>
              <w:top w:val="nil"/>
              <w:left w:val="nil"/>
              <w:bottom w:val="single" w:sz="4" w:space="0" w:color="auto"/>
              <w:right w:val="single" w:sz="4" w:space="0" w:color="auto"/>
            </w:tcBorders>
            <w:shd w:val="clear" w:color="000000" w:fill="FFFFFF"/>
            <w:vAlign w:val="center"/>
            <w:hideMark/>
          </w:tcPr>
          <w:p w14:paraId="31A6D6B6"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01-02-2019 – 31-01-2021</w:t>
            </w:r>
          </w:p>
        </w:tc>
        <w:tc>
          <w:tcPr>
            <w:tcW w:w="850" w:type="dxa"/>
            <w:tcBorders>
              <w:top w:val="nil"/>
              <w:left w:val="nil"/>
              <w:bottom w:val="single" w:sz="4" w:space="0" w:color="auto"/>
              <w:right w:val="single" w:sz="4" w:space="0" w:color="auto"/>
            </w:tcBorders>
            <w:shd w:val="clear" w:color="000000" w:fill="FFFFFF"/>
            <w:vAlign w:val="center"/>
            <w:hideMark/>
          </w:tcPr>
          <w:p w14:paraId="6887E419"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Gmina Olecko</w:t>
            </w:r>
          </w:p>
        </w:tc>
        <w:tc>
          <w:tcPr>
            <w:tcW w:w="1134" w:type="dxa"/>
            <w:tcBorders>
              <w:top w:val="nil"/>
              <w:left w:val="nil"/>
              <w:bottom w:val="single" w:sz="4" w:space="0" w:color="auto"/>
              <w:right w:val="single" w:sz="4" w:space="0" w:color="auto"/>
            </w:tcBorders>
            <w:shd w:val="clear" w:color="000000" w:fill="FFFFFF"/>
            <w:vAlign w:val="center"/>
            <w:hideMark/>
          </w:tcPr>
          <w:p w14:paraId="40468712"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 xml:space="preserve">MOSiR, </w:t>
            </w:r>
          </w:p>
        </w:tc>
        <w:tc>
          <w:tcPr>
            <w:tcW w:w="950" w:type="dxa"/>
            <w:tcBorders>
              <w:top w:val="nil"/>
              <w:left w:val="nil"/>
              <w:bottom w:val="single" w:sz="4" w:space="0" w:color="auto"/>
              <w:right w:val="single" w:sz="4" w:space="0" w:color="auto"/>
            </w:tcBorders>
            <w:shd w:val="clear" w:color="000000" w:fill="FFFFFF"/>
            <w:vAlign w:val="center"/>
            <w:hideMark/>
          </w:tcPr>
          <w:p w14:paraId="6CB89E45"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2 kluczyki oryginalne</w:t>
            </w:r>
          </w:p>
        </w:tc>
      </w:tr>
      <w:tr w:rsidR="009F78F6" w:rsidRPr="009F78F6" w14:paraId="37F2F1F3" w14:textId="77777777" w:rsidTr="009F78F6">
        <w:trPr>
          <w:trHeight w:val="465"/>
        </w:trPr>
        <w:tc>
          <w:tcPr>
            <w:tcW w:w="406" w:type="dxa"/>
            <w:tcBorders>
              <w:top w:val="nil"/>
              <w:left w:val="single" w:sz="4" w:space="0" w:color="auto"/>
              <w:bottom w:val="single" w:sz="4" w:space="0" w:color="auto"/>
              <w:right w:val="single" w:sz="4" w:space="0" w:color="auto"/>
            </w:tcBorders>
            <w:shd w:val="clear" w:color="000000" w:fill="FFFFFF"/>
            <w:vAlign w:val="center"/>
            <w:hideMark/>
          </w:tcPr>
          <w:p w14:paraId="7233131F" w14:textId="77777777" w:rsidR="009F78F6" w:rsidRPr="009F78F6" w:rsidRDefault="009F78F6" w:rsidP="009F78F6">
            <w:pPr>
              <w:spacing w:after="0" w:line="240" w:lineRule="auto"/>
              <w:jc w:val="center"/>
              <w:rPr>
                <w:rFonts w:ascii="Times New Roman" w:hAnsi="Times New Roman"/>
                <w:sz w:val="18"/>
                <w:szCs w:val="18"/>
                <w:lang w:eastAsia="pl-PL"/>
              </w:rPr>
            </w:pPr>
            <w:r w:rsidRPr="009F78F6">
              <w:rPr>
                <w:rFonts w:ascii="Times New Roman" w:hAnsi="Times New Roman"/>
                <w:sz w:val="18"/>
                <w:szCs w:val="18"/>
                <w:lang w:eastAsia="pl-PL"/>
              </w:rPr>
              <w:t>8</w:t>
            </w:r>
          </w:p>
        </w:tc>
        <w:tc>
          <w:tcPr>
            <w:tcW w:w="611" w:type="dxa"/>
            <w:tcBorders>
              <w:top w:val="nil"/>
              <w:left w:val="nil"/>
              <w:bottom w:val="single" w:sz="4" w:space="0" w:color="auto"/>
              <w:right w:val="single" w:sz="4" w:space="0" w:color="auto"/>
            </w:tcBorders>
            <w:shd w:val="clear" w:color="000000" w:fill="FFFFFF"/>
            <w:vAlign w:val="center"/>
            <w:hideMark/>
          </w:tcPr>
          <w:p w14:paraId="2C718AE5"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NOE 94AV</w:t>
            </w:r>
          </w:p>
        </w:tc>
        <w:tc>
          <w:tcPr>
            <w:tcW w:w="1145" w:type="dxa"/>
            <w:tcBorders>
              <w:top w:val="nil"/>
              <w:left w:val="nil"/>
              <w:bottom w:val="single" w:sz="4" w:space="0" w:color="auto"/>
              <w:right w:val="single" w:sz="4" w:space="0" w:color="auto"/>
            </w:tcBorders>
            <w:shd w:val="clear" w:color="000000" w:fill="FFFFFF"/>
            <w:vAlign w:val="center"/>
            <w:hideMark/>
          </w:tcPr>
          <w:p w14:paraId="1AEA3129"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Multicar</w:t>
            </w:r>
          </w:p>
        </w:tc>
        <w:tc>
          <w:tcPr>
            <w:tcW w:w="1109" w:type="dxa"/>
            <w:tcBorders>
              <w:top w:val="nil"/>
              <w:left w:val="nil"/>
              <w:bottom w:val="single" w:sz="4" w:space="0" w:color="auto"/>
              <w:right w:val="single" w:sz="4" w:space="0" w:color="auto"/>
            </w:tcBorders>
            <w:shd w:val="clear" w:color="000000" w:fill="FFFFFF"/>
            <w:vAlign w:val="center"/>
            <w:hideMark/>
          </w:tcPr>
          <w:p w14:paraId="256CADB0"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M25</w:t>
            </w:r>
          </w:p>
        </w:tc>
        <w:tc>
          <w:tcPr>
            <w:tcW w:w="1385" w:type="dxa"/>
            <w:tcBorders>
              <w:top w:val="nil"/>
              <w:left w:val="nil"/>
              <w:bottom w:val="single" w:sz="4" w:space="0" w:color="auto"/>
              <w:right w:val="single" w:sz="4" w:space="0" w:color="auto"/>
            </w:tcBorders>
            <w:shd w:val="clear" w:color="000000" w:fill="FFFFFF"/>
            <w:vAlign w:val="center"/>
            <w:hideMark/>
          </w:tcPr>
          <w:p w14:paraId="555010D4"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ciężarowy</w:t>
            </w:r>
          </w:p>
        </w:tc>
        <w:tc>
          <w:tcPr>
            <w:tcW w:w="786" w:type="dxa"/>
            <w:tcBorders>
              <w:top w:val="nil"/>
              <w:left w:val="nil"/>
              <w:bottom w:val="single" w:sz="4" w:space="0" w:color="auto"/>
              <w:right w:val="single" w:sz="4" w:space="0" w:color="auto"/>
            </w:tcBorders>
            <w:shd w:val="clear" w:color="000000" w:fill="FFFFFF"/>
            <w:vAlign w:val="center"/>
            <w:hideMark/>
          </w:tcPr>
          <w:p w14:paraId="7BA27153"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1 997 cm3 / 1 790 kg</w:t>
            </w:r>
          </w:p>
        </w:tc>
        <w:tc>
          <w:tcPr>
            <w:tcW w:w="630" w:type="dxa"/>
            <w:tcBorders>
              <w:top w:val="nil"/>
              <w:left w:val="nil"/>
              <w:bottom w:val="single" w:sz="4" w:space="0" w:color="auto"/>
              <w:right w:val="single" w:sz="4" w:space="0" w:color="auto"/>
            </w:tcBorders>
            <w:shd w:val="clear" w:color="000000" w:fill="FFFFFF"/>
            <w:vAlign w:val="center"/>
            <w:hideMark/>
          </w:tcPr>
          <w:p w14:paraId="21E274F7"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2</w:t>
            </w:r>
          </w:p>
        </w:tc>
        <w:tc>
          <w:tcPr>
            <w:tcW w:w="556" w:type="dxa"/>
            <w:tcBorders>
              <w:top w:val="nil"/>
              <w:left w:val="nil"/>
              <w:bottom w:val="single" w:sz="4" w:space="0" w:color="auto"/>
              <w:right w:val="single" w:sz="4" w:space="0" w:color="auto"/>
            </w:tcBorders>
            <w:shd w:val="clear" w:color="000000" w:fill="FFFFFF"/>
            <w:vAlign w:val="center"/>
            <w:hideMark/>
          </w:tcPr>
          <w:p w14:paraId="07ADEC4B"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1990</w:t>
            </w:r>
          </w:p>
        </w:tc>
        <w:tc>
          <w:tcPr>
            <w:tcW w:w="1164" w:type="dxa"/>
            <w:tcBorders>
              <w:top w:val="nil"/>
              <w:left w:val="nil"/>
              <w:bottom w:val="single" w:sz="4" w:space="0" w:color="auto"/>
              <w:right w:val="single" w:sz="4" w:space="0" w:color="auto"/>
            </w:tcBorders>
            <w:shd w:val="clear" w:color="000000" w:fill="FFFFFF"/>
            <w:vAlign w:val="center"/>
            <w:hideMark/>
          </w:tcPr>
          <w:p w14:paraId="364EB471"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1830889</w:t>
            </w:r>
          </w:p>
        </w:tc>
        <w:tc>
          <w:tcPr>
            <w:tcW w:w="992" w:type="dxa"/>
            <w:tcBorders>
              <w:top w:val="nil"/>
              <w:left w:val="nil"/>
              <w:bottom w:val="single" w:sz="4" w:space="0" w:color="auto"/>
              <w:right w:val="single" w:sz="4" w:space="0" w:color="auto"/>
            </w:tcBorders>
            <w:shd w:val="clear" w:color="000000" w:fill="FFFFFF"/>
            <w:vAlign w:val="center"/>
            <w:hideMark/>
          </w:tcPr>
          <w:p w14:paraId="046D1990"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w:t>
            </w:r>
          </w:p>
        </w:tc>
        <w:tc>
          <w:tcPr>
            <w:tcW w:w="1134" w:type="dxa"/>
            <w:tcBorders>
              <w:top w:val="nil"/>
              <w:left w:val="nil"/>
              <w:bottom w:val="single" w:sz="4" w:space="0" w:color="auto"/>
              <w:right w:val="single" w:sz="4" w:space="0" w:color="auto"/>
            </w:tcBorders>
            <w:shd w:val="clear" w:color="000000" w:fill="FFFFFF"/>
            <w:vAlign w:val="center"/>
            <w:hideMark/>
          </w:tcPr>
          <w:p w14:paraId="687A59DD"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01-02-2019 – 31-01-2021</w:t>
            </w:r>
          </w:p>
        </w:tc>
        <w:tc>
          <w:tcPr>
            <w:tcW w:w="1134" w:type="dxa"/>
            <w:tcBorders>
              <w:top w:val="nil"/>
              <w:left w:val="nil"/>
              <w:bottom w:val="single" w:sz="4" w:space="0" w:color="auto"/>
              <w:right w:val="single" w:sz="4" w:space="0" w:color="auto"/>
            </w:tcBorders>
            <w:shd w:val="clear" w:color="000000" w:fill="FFFFFF"/>
            <w:vAlign w:val="center"/>
            <w:hideMark/>
          </w:tcPr>
          <w:p w14:paraId="38D66819"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01-02-2019 – 31-01-2021</w:t>
            </w:r>
          </w:p>
        </w:tc>
        <w:tc>
          <w:tcPr>
            <w:tcW w:w="1134" w:type="dxa"/>
            <w:tcBorders>
              <w:top w:val="nil"/>
              <w:left w:val="nil"/>
              <w:bottom w:val="single" w:sz="4" w:space="0" w:color="auto"/>
              <w:right w:val="single" w:sz="4" w:space="0" w:color="auto"/>
            </w:tcBorders>
            <w:shd w:val="clear" w:color="000000" w:fill="FFFFFF"/>
            <w:vAlign w:val="center"/>
            <w:hideMark/>
          </w:tcPr>
          <w:p w14:paraId="146467BE"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w:t>
            </w:r>
          </w:p>
        </w:tc>
        <w:tc>
          <w:tcPr>
            <w:tcW w:w="850" w:type="dxa"/>
            <w:tcBorders>
              <w:top w:val="nil"/>
              <w:left w:val="nil"/>
              <w:bottom w:val="single" w:sz="4" w:space="0" w:color="auto"/>
              <w:right w:val="single" w:sz="4" w:space="0" w:color="auto"/>
            </w:tcBorders>
            <w:shd w:val="clear" w:color="000000" w:fill="FFFFFF"/>
            <w:vAlign w:val="center"/>
            <w:hideMark/>
          </w:tcPr>
          <w:p w14:paraId="6AECA3A3"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Gmina Olecko</w:t>
            </w:r>
          </w:p>
        </w:tc>
        <w:tc>
          <w:tcPr>
            <w:tcW w:w="1134" w:type="dxa"/>
            <w:tcBorders>
              <w:top w:val="nil"/>
              <w:left w:val="nil"/>
              <w:bottom w:val="single" w:sz="4" w:space="0" w:color="auto"/>
              <w:right w:val="single" w:sz="4" w:space="0" w:color="auto"/>
            </w:tcBorders>
            <w:shd w:val="clear" w:color="000000" w:fill="FFFFFF"/>
            <w:vAlign w:val="center"/>
            <w:hideMark/>
          </w:tcPr>
          <w:p w14:paraId="134E8639"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MOSIR</w:t>
            </w:r>
          </w:p>
        </w:tc>
        <w:tc>
          <w:tcPr>
            <w:tcW w:w="950" w:type="dxa"/>
            <w:tcBorders>
              <w:top w:val="nil"/>
              <w:left w:val="nil"/>
              <w:bottom w:val="single" w:sz="4" w:space="0" w:color="auto"/>
              <w:right w:val="single" w:sz="4" w:space="0" w:color="auto"/>
            </w:tcBorders>
            <w:shd w:val="clear" w:color="000000" w:fill="FFFFFF"/>
            <w:vAlign w:val="center"/>
            <w:hideMark/>
          </w:tcPr>
          <w:p w14:paraId="468002A9"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 </w:t>
            </w:r>
          </w:p>
        </w:tc>
      </w:tr>
      <w:tr w:rsidR="009F78F6" w:rsidRPr="009F78F6" w14:paraId="7CCC3899" w14:textId="77777777" w:rsidTr="009F78F6">
        <w:trPr>
          <w:trHeight w:val="465"/>
        </w:trPr>
        <w:tc>
          <w:tcPr>
            <w:tcW w:w="406" w:type="dxa"/>
            <w:vMerge w:val="restart"/>
            <w:tcBorders>
              <w:top w:val="nil"/>
              <w:left w:val="single" w:sz="4" w:space="0" w:color="auto"/>
              <w:bottom w:val="single" w:sz="4" w:space="0" w:color="auto"/>
              <w:right w:val="single" w:sz="4" w:space="0" w:color="auto"/>
            </w:tcBorders>
            <w:shd w:val="clear" w:color="000000" w:fill="FFFFFF"/>
            <w:vAlign w:val="center"/>
            <w:hideMark/>
          </w:tcPr>
          <w:p w14:paraId="7E38C7F9" w14:textId="77777777" w:rsidR="009F78F6" w:rsidRPr="009F78F6" w:rsidRDefault="009F78F6" w:rsidP="009F78F6">
            <w:pPr>
              <w:spacing w:after="0" w:line="240" w:lineRule="auto"/>
              <w:jc w:val="center"/>
              <w:rPr>
                <w:rFonts w:ascii="Times New Roman" w:hAnsi="Times New Roman"/>
                <w:sz w:val="18"/>
                <w:szCs w:val="18"/>
                <w:lang w:eastAsia="pl-PL"/>
              </w:rPr>
            </w:pPr>
            <w:r w:rsidRPr="009F78F6">
              <w:rPr>
                <w:rFonts w:ascii="Times New Roman" w:hAnsi="Times New Roman"/>
                <w:sz w:val="18"/>
                <w:szCs w:val="18"/>
                <w:lang w:eastAsia="pl-PL"/>
              </w:rPr>
              <w:t>9</w:t>
            </w:r>
          </w:p>
        </w:tc>
        <w:tc>
          <w:tcPr>
            <w:tcW w:w="611" w:type="dxa"/>
            <w:vMerge w:val="restart"/>
            <w:tcBorders>
              <w:top w:val="nil"/>
              <w:left w:val="single" w:sz="4" w:space="0" w:color="auto"/>
              <w:bottom w:val="single" w:sz="4" w:space="0" w:color="auto"/>
              <w:right w:val="single" w:sz="4" w:space="0" w:color="auto"/>
            </w:tcBorders>
            <w:shd w:val="clear" w:color="000000" w:fill="FFFFFF"/>
            <w:vAlign w:val="center"/>
            <w:hideMark/>
          </w:tcPr>
          <w:p w14:paraId="635C8D59"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NOE Y340</w:t>
            </w:r>
          </w:p>
        </w:tc>
        <w:tc>
          <w:tcPr>
            <w:tcW w:w="1145" w:type="dxa"/>
            <w:vMerge w:val="restart"/>
            <w:tcBorders>
              <w:top w:val="nil"/>
              <w:left w:val="single" w:sz="4" w:space="0" w:color="auto"/>
              <w:bottom w:val="single" w:sz="4" w:space="0" w:color="auto"/>
              <w:right w:val="single" w:sz="4" w:space="0" w:color="auto"/>
            </w:tcBorders>
            <w:shd w:val="clear" w:color="000000" w:fill="FFFFFF"/>
            <w:vAlign w:val="center"/>
            <w:hideMark/>
          </w:tcPr>
          <w:p w14:paraId="70A76CC4"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Nissan</w:t>
            </w:r>
          </w:p>
        </w:tc>
        <w:tc>
          <w:tcPr>
            <w:tcW w:w="1109" w:type="dxa"/>
            <w:vMerge w:val="restart"/>
            <w:tcBorders>
              <w:top w:val="nil"/>
              <w:left w:val="single" w:sz="4" w:space="0" w:color="auto"/>
              <w:bottom w:val="single" w:sz="4" w:space="0" w:color="auto"/>
              <w:right w:val="single" w:sz="4" w:space="0" w:color="auto"/>
            </w:tcBorders>
            <w:shd w:val="clear" w:color="000000" w:fill="FFFFFF"/>
            <w:vAlign w:val="center"/>
            <w:hideMark/>
          </w:tcPr>
          <w:p w14:paraId="62048872"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Qashqai</w:t>
            </w:r>
          </w:p>
        </w:tc>
        <w:tc>
          <w:tcPr>
            <w:tcW w:w="1385" w:type="dxa"/>
            <w:vMerge w:val="restart"/>
            <w:tcBorders>
              <w:top w:val="nil"/>
              <w:left w:val="single" w:sz="4" w:space="0" w:color="auto"/>
              <w:bottom w:val="single" w:sz="4" w:space="0" w:color="auto"/>
              <w:right w:val="single" w:sz="4" w:space="0" w:color="auto"/>
            </w:tcBorders>
            <w:shd w:val="clear" w:color="000000" w:fill="FFFFFF"/>
            <w:vAlign w:val="center"/>
            <w:hideMark/>
          </w:tcPr>
          <w:p w14:paraId="62F37752"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osobowy</w:t>
            </w:r>
          </w:p>
        </w:tc>
        <w:tc>
          <w:tcPr>
            <w:tcW w:w="786" w:type="dxa"/>
            <w:vMerge w:val="restart"/>
            <w:tcBorders>
              <w:top w:val="nil"/>
              <w:left w:val="single" w:sz="4" w:space="0" w:color="auto"/>
              <w:bottom w:val="single" w:sz="4" w:space="0" w:color="auto"/>
              <w:right w:val="single" w:sz="4" w:space="0" w:color="auto"/>
            </w:tcBorders>
            <w:shd w:val="clear" w:color="000000" w:fill="FFFFFF"/>
            <w:vAlign w:val="center"/>
            <w:hideMark/>
          </w:tcPr>
          <w:p w14:paraId="313572EF"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1 995 cm3</w:t>
            </w:r>
          </w:p>
        </w:tc>
        <w:tc>
          <w:tcPr>
            <w:tcW w:w="63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A87151C"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7</w:t>
            </w:r>
          </w:p>
        </w:tc>
        <w:tc>
          <w:tcPr>
            <w:tcW w:w="556" w:type="dxa"/>
            <w:vMerge w:val="restart"/>
            <w:tcBorders>
              <w:top w:val="nil"/>
              <w:left w:val="single" w:sz="4" w:space="0" w:color="auto"/>
              <w:bottom w:val="single" w:sz="4" w:space="0" w:color="auto"/>
              <w:right w:val="single" w:sz="4" w:space="0" w:color="auto"/>
            </w:tcBorders>
            <w:shd w:val="clear" w:color="000000" w:fill="FFFFFF"/>
            <w:vAlign w:val="center"/>
            <w:hideMark/>
          </w:tcPr>
          <w:p w14:paraId="5B41CEA7"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2008</w:t>
            </w:r>
          </w:p>
        </w:tc>
        <w:tc>
          <w:tcPr>
            <w:tcW w:w="1164" w:type="dxa"/>
            <w:vMerge w:val="restart"/>
            <w:tcBorders>
              <w:top w:val="nil"/>
              <w:left w:val="single" w:sz="4" w:space="0" w:color="auto"/>
              <w:bottom w:val="single" w:sz="4" w:space="0" w:color="auto"/>
              <w:right w:val="single" w:sz="4" w:space="0" w:color="auto"/>
            </w:tcBorders>
            <w:shd w:val="clear" w:color="000000" w:fill="FFFFFF"/>
            <w:vAlign w:val="center"/>
            <w:hideMark/>
          </w:tcPr>
          <w:p w14:paraId="06A1C3B3"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SJNJDNJ10U6003641</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6DD5424"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25 600</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3F19FB3"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01-02-2019 – 31-01-2021</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7887FD4"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01-02-2019 – 31-01-2021</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A9CADC6"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01-02-2019 – 31-01-2021</w:t>
            </w:r>
          </w:p>
        </w:tc>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14:paraId="17C362E4"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Gmina Olecko</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14:paraId="3DB59620"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MOSiR</w:t>
            </w:r>
          </w:p>
        </w:tc>
        <w:tc>
          <w:tcPr>
            <w:tcW w:w="95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A4D2688"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 </w:t>
            </w:r>
          </w:p>
        </w:tc>
      </w:tr>
      <w:tr w:rsidR="009F78F6" w:rsidRPr="009F78F6" w14:paraId="49298AAC" w14:textId="77777777" w:rsidTr="009F78F6">
        <w:trPr>
          <w:trHeight w:val="540"/>
        </w:trPr>
        <w:tc>
          <w:tcPr>
            <w:tcW w:w="406" w:type="dxa"/>
            <w:vMerge/>
            <w:tcBorders>
              <w:top w:val="nil"/>
              <w:left w:val="single" w:sz="4" w:space="0" w:color="auto"/>
              <w:bottom w:val="single" w:sz="4" w:space="0" w:color="auto"/>
              <w:right w:val="single" w:sz="4" w:space="0" w:color="auto"/>
            </w:tcBorders>
            <w:vAlign w:val="center"/>
            <w:hideMark/>
          </w:tcPr>
          <w:p w14:paraId="41A435E6" w14:textId="77777777" w:rsidR="009F78F6" w:rsidRPr="009F78F6" w:rsidRDefault="009F78F6" w:rsidP="009F78F6">
            <w:pPr>
              <w:spacing w:after="0" w:line="240" w:lineRule="auto"/>
              <w:rPr>
                <w:rFonts w:ascii="Times New Roman" w:hAnsi="Times New Roman"/>
                <w:sz w:val="18"/>
                <w:szCs w:val="18"/>
                <w:lang w:eastAsia="pl-PL"/>
              </w:rPr>
            </w:pPr>
          </w:p>
        </w:tc>
        <w:tc>
          <w:tcPr>
            <w:tcW w:w="611" w:type="dxa"/>
            <w:vMerge/>
            <w:tcBorders>
              <w:top w:val="nil"/>
              <w:left w:val="single" w:sz="4" w:space="0" w:color="auto"/>
              <w:bottom w:val="single" w:sz="4" w:space="0" w:color="auto"/>
              <w:right w:val="single" w:sz="4" w:space="0" w:color="auto"/>
            </w:tcBorders>
            <w:vAlign w:val="center"/>
            <w:hideMark/>
          </w:tcPr>
          <w:p w14:paraId="53B49D2F" w14:textId="77777777" w:rsidR="009F78F6" w:rsidRPr="009F78F6" w:rsidRDefault="009F78F6" w:rsidP="009F78F6">
            <w:pPr>
              <w:spacing w:after="0" w:line="240" w:lineRule="auto"/>
              <w:rPr>
                <w:rFonts w:ascii="Times New Roman" w:hAnsi="Times New Roman"/>
                <w:sz w:val="16"/>
                <w:szCs w:val="16"/>
                <w:lang w:eastAsia="pl-PL"/>
              </w:rPr>
            </w:pPr>
          </w:p>
        </w:tc>
        <w:tc>
          <w:tcPr>
            <w:tcW w:w="1145" w:type="dxa"/>
            <w:vMerge/>
            <w:tcBorders>
              <w:top w:val="nil"/>
              <w:left w:val="single" w:sz="4" w:space="0" w:color="auto"/>
              <w:bottom w:val="single" w:sz="4" w:space="0" w:color="auto"/>
              <w:right w:val="single" w:sz="4" w:space="0" w:color="auto"/>
            </w:tcBorders>
            <w:vAlign w:val="center"/>
            <w:hideMark/>
          </w:tcPr>
          <w:p w14:paraId="52FEEBBD" w14:textId="77777777" w:rsidR="009F78F6" w:rsidRPr="009F78F6" w:rsidRDefault="009F78F6" w:rsidP="009F78F6">
            <w:pPr>
              <w:spacing w:after="0" w:line="240" w:lineRule="auto"/>
              <w:rPr>
                <w:rFonts w:ascii="Times New Roman" w:hAnsi="Times New Roman"/>
                <w:sz w:val="16"/>
                <w:szCs w:val="16"/>
                <w:lang w:eastAsia="pl-PL"/>
              </w:rPr>
            </w:pPr>
          </w:p>
        </w:tc>
        <w:tc>
          <w:tcPr>
            <w:tcW w:w="1109" w:type="dxa"/>
            <w:vMerge/>
            <w:tcBorders>
              <w:top w:val="nil"/>
              <w:left w:val="single" w:sz="4" w:space="0" w:color="auto"/>
              <w:bottom w:val="single" w:sz="4" w:space="0" w:color="auto"/>
              <w:right w:val="single" w:sz="4" w:space="0" w:color="auto"/>
            </w:tcBorders>
            <w:vAlign w:val="center"/>
            <w:hideMark/>
          </w:tcPr>
          <w:p w14:paraId="18A69F6F" w14:textId="77777777" w:rsidR="009F78F6" w:rsidRPr="009F78F6" w:rsidRDefault="009F78F6" w:rsidP="009F78F6">
            <w:pPr>
              <w:spacing w:after="0" w:line="240" w:lineRule="auto"/>
              <w:rPr>
                <w:rFonts w:ascii="Times New Roman" w:hAnsi="Times New Roman"/>
                <w:sz w:val="16"/>
                <w:szCs w:val="16"/>
                <w:lang w:eastAsia="pl-PL"/>
              </w:rPr>
            </w:pPr>
          </w:p>
        </w:tc>
        <w:tc>
          <w:tcPr>
            <w:tcW w:w="1385" w:type="dxa"/>
            <w:vMerge/>
            <w:tcBorders>
              <w:top w:val="nil"/>
              <w:left w:val="single" w:sz="4" w:space="0" w:color="auto"/>
              <w:bottom w:val="single" w:sz="4" w:space="0" w:color="auto"/>
              <w:right w:val="single" w:sz="4" w:space="0" w:color="auto"/>
            </w:tcBorders>
            <w:vAlign w:val="center"/>
            <w:hideMark/>
          </w:tcPr>
          <w:p w14:paraId="4B3F1CC5" w14:textId="77777777" w:rsidR="009F78F6" w:rsidRPr="009F78F6" w:rsidRDefault="009F78F6" w:rsidP="009F78F6">
            <w:pPr>
              <w:spacing w:after="0" w:line="240" w:lineRule="auto"/>
              <w:rPr>
                <w:rFonts w:ascii="Times New Roman" w:hAnsi="Times New Roman"/>
                <w:sz w:val="16"/>
                <w:szCs w:val="16"/>
                <w:lang w:eastAsia="pl-PL"/>
              </w:rPr>
            </w:pPr>
          </w:p>
        </w:tc>
        <w:tc>
          <w:tcPr>
            <w:tcW w:w="786" w:type="dxa"/>
            <w:vMerge/>
            <w:tcBorders>
              <w:top w:val="nil"/>
              <w:left w:val="single" w:sz="4" w:space="0" w:color="auto"/>
              <w:bottom w:val="single" w:sz="4" w:space="0" w:color="auto"/>
              <w:right w:val="single" w:sz="4" w:space="0" w:color="auto"/>
            </w:tcBorders>
            <w:vAlign w:val="center"/>
            <w:hideMark/>
          </w:tcPr>
          <w:p w14:paraId="4F3F9B4A" w14:textId="77777777" w:rsidR="009F78F6" w:rsidRPr="009F78F6" w:rsidRDefault="009F78F6" w:rsidP="009F78F6">
            <w:pPr>
              <w:spacing w:after="0" w:line="240" w:lineRule="auto"/>
              <w:rPr>
                <w:rFonts w:ascii="Times New Roman" w:hAnsi="Times New Roman"/>
                <w:sz w:val="16"/>
                <w:szCs w:val="16"/>
                <w:lang w:eastAsia="pl-PL"/>
              </w:rPr>
            </w:pPr>
          </w:p>
        </w:tc>
        <w:tc>
          <w:tcPr>
            <w:tcW w:w="630" w:type="dxa"/>
            <w:vMerge/>
            <w:tcBorders>
              <w:top w:val="nil"/>
              <w:left w:val="single" w:sz="4" w:space="0" w:color="auto"/>
              <w:bottom w:val="single" w:sz="4" w:space="0" w:color="auto"/>
              <w:right w:val="single" w:sz="4" w:space="0" w:color="auto"/>
            </w:tcBorders>
            <w:vAlign w:val="center"/>
            <w:hideMark/>
          </w:tcPr>
          <w:p w14:paraId="56354B09" w14:textId="77777777" w:rsidR="009F78F6" w:rsidRPr="009F78F6" w:rsidRDefault="009F78F6" w:rsidP="009F78F6">
            <w:pPr>
              <w:spacing w:after="0" w:line="240" w:lineRule="auto"/>
              <w:rPr>
                <w:rFonts w:ascii="Times New Roman" w:hAnsi="Times New Roman"/>
                <w:sz w:val="16"/>
                <w:szCs w:val="16"/>
                <w:lang w:eastAsia="pl-PL"/>
              </w:rPr>
            </w:pPr>
          </w:p>
        </w:tc>
        <w:tc>
          <w:tcPr>
            <w:tcW w:w="556" w:type="dxa"/>
            <w:vMerge/>
            <w:tcBorders>
              <w:top w:val="nil"/>
              <w:left w:val="single" w:sz="4" w:space="0" w:color="auto"/>
              <w:bottom w:val="single" w:sz="4" w:space="0" w:color="auto"/>
              <w:right w:val="single" w:sz="4" w:space="0" w:color="auto"/>
            </w:tcBorders>
            <w:vAlign w:val="center"/>
            <w:hideMark/>
          </w:tcPr>
          <w:p w14:paraId="558C7A5A" w14:textId="77777777" w:rsidR="009F78F6" w:rsidRPr="009F78F6" w:rsidRDefault="009F78F6" w:rsidP="009F78F6">
            <w:pPr>
              <w:spacing w:after="0" w:line="240" w:lineRule="auto"/>
              <w:rPr>
                <w:rFonts w:ascii="Times New Roman" w:hAnsi="Times New Roman"/>
                <w:sz w:val="16"/>
                <w:szCs w:val="16"/>
                <w:lang w:eastAsia="pl-PL"/>
              </w:rPr>
            </w:pPr>
          </w:p>
        </w:tc>
        <w:tc>
          <w:tcPr>
            <w:tcW w:w="1164" w:type="dxa"/>
            <w:vMerge/>
            <w:tcBorders>
              <w:top w:val="nil"/>
              <w:left w:val="single" w:sz="4" w:space="0" w:color="auto"/>
              <w:bottom w:val="single" w:sz="4" w:space="0" w:color="auto"/>
              <w:right w:val="single" w:sz="4" w:space="0" w:color="auto"/>
            </w:tcBorders>
            <w:vAlign w:val="center"/>
            <w:hideMark/>
          </w:tcPr>
          <w:p w14:paraId="093E9F9F" w14:textId="77777777" w:rsidR="009F78F6" w:rsidRPr="009F78F6" w:rsidRDefault="009F78F6" w:rsidP="009F78F6">
            <w:pPr>
              <w:spacing w:after="0" w:line="240" w:lineRule="auto"/>
              <w:rPr>
                <w:rFonts w:ascii="Times New Roman" w:hAnsi="Times New Roman"/>
                <w:sz w:val="16"/>
                <w:szCs w:val="16"/>
                <w:lang w:eastAsia="pl-PL"/>
              </w:rPr>
            </w:pPr>
          </w:p>
        </w:tc>
        <w:tc>
          <w:tcPr>
            <w:tcW w:w="992" w:type="dxa"/>
            <w:vMerge/>
            <w:tcBorders>
              <w:top w:val="nil"/>
              <w:left w:val="single" w:sz="4" w:space="0" w:color="auto"/>
              <w:bottom w:val="single" w:sz="4" w:space="0" w:color="000000"/>
              <w:right w:val="single" w:sz="4" w:space="0" w:color="auto"/>
            </w:tcBorders>
            <w:vAlign w:val="center"/>
            <w:hideMark/>
          </w:tcPr>
          <w:p w14:paraId="427E50D5" w14:textId="77777777" w:rsidR="009F78F6" w:rsidRPr="009F78F6" w:rsidRDefault="009F78F6" w:rsidP="009F78F6">
            <w:pPr>
              <w:spacing w:after="0" w:line="240" w:lineRule="auto"/>
              <w:rPr>
                <w:rFonts w:ascii="Times New Roman" w:hAnsi="Times New Roman"/>
                <w:sz w:val="16"/>
                <w:szCs w:val="16"/>
                <w:lang w:eastAsia="pl-PL"/>
              </w:rPr>
            </w:pPr>
          </w:p>
        </w:tc>
        <w:tc>
          <w:tcPr>
            <w:tcW w:w="1134" w:type="dxa"/>
            <w:vMerge/>
            <w:tcBorders>
              <w:top w:val="nil"/>
              <w:left w:val="single" w:sz="4" w:space="0" w:color="auto"/>
              <w:bottom w:val="single" w:sz="4" w:space="0" w:color="000000"/>
              <w:right w:val="single" w:sz="4" w:space="0" w:color="auto"/>
            </w:tcBorders>
            <w:vAlign w:val="center"/>
            <w:hideMark/>
          </w:tcPr>
          <w:p w14:paraId="02EFCC75" w14:textId="77777777" w:rsidR="009F78F6" w:rsidRPr="009F78F6" w:rsidRDefault="009F78F6" w:rsidP="009F78F6">
            <w:pPr>
              <w:spacing w:after="0" w:line="240" w:lineRule="auto"/>
              <w:rPr>
                <w:rFonts w:ascii="Times New Roman" w:hAnsi="Times New Roman"/>
                <w:sz w:val="16"/>
                <w:szCs w:val="16"/>
                <w:lang w:eastAsia="pl-PL"/>
              </w:rPr>
            </w:pPr>
          </w:p>
        </w:tc>
        <w:tc>
          <w:tcPr>
            <w:tcW w:w="1134" w:type="dxa"/>
            <w:vMerge/>
            <w:tcBorders>
              <w:top w:val="nil"/>
              <w:left w:val="single" w:sz="4" w:space="0" w:color="auto"/>
              <w:bottom w:val="single" w:sz="4" w:space="0" w:color="000000"/>
              <w:right w:val="single" w:sz="4" w:space="0" w:color="auto"/>
            </w:tcBorders>
            <w:vAlign w:val="center"/>
            <w:hideMark/>
          </w:tcPr>
          <w:p w14:paraId="44834626" w14:textId="77777777" w:rsidR="009F78F6" w:rsidRPr="009F78F6" w:rsidRDefault="009F78F6" w:rsidP="009F78F6">
            <w:pPr>
              <w:spacing w:after="0" w:line="240" w:lineRule="auto"/>
              <w:rPr>
                <w:rFonts w:ascii="Times New Roman" w:hAnsi="Times New Roman"/>
                <w:sz w:val="16"/>
                <w:szCs w:val="16"/>
                <w:lang w:eastAsia="pl-PL"/>
              </w:rPr>
            </w:pPr>
          </w:p>
        </w:tc>
        <w:tc>
          <w:tcPr>
            <w:tcW w:w="1134" w:type="dxa"/>
            <w:vMerge/>
            <w:tcBorders>
              <w:top w:val="nil"/>
              <w:left w:val="single" w:sz="4" w:space="0" w:color="auto"/>
              <w:bottom w:val="single" w:sz="4" w:space="0" w:color="000000"/>
              <w:right w:val="single" w:sz="4" w:space="0" w:color="auto"/>
            </w:tcBorders>
            <w:vAlign w:val="center"/>
            <w:hideMark/>
          </w:tcPr>
          <w:p w14:paraId="7B26E8A2" w14:textId="77777777" w:rsidR="009F78F6" w:rsidRPr="009F78F6" w:rsidRDefault="009F78F6" w:rsidP="009F78F6">
            <w:pPr>
              <w:spacing w:after="0" w:line="240" w:lineRule="auto"/>
              <w:rPr>
                <w:rFonts w:ascii="Times New Roman" w:hAnsi="Times New Roman"/>
                <w:sz w:val="16"/>
                <w:szCs w:val="16"/>
                <w:lang w:eastAsia="pl-PL"/>
              </w:rPr>
            </w:pPr>
          </w:p>
        </w:tc>
        <w:tc>
          <w:tcPr>
            <w:tcW w:w="850" w:type="dxa"/>
            <w:vMerge/>
            <w:tcBorders>
              <w:top w:val="nil"/>
              <w:left w:val="single" w:sz="4" w:space="0" w:color="auto"/>
              <w:bottom w:val="single" w:sz="4" w:space="0" w:color="auto"/>
              <w:right w:val="single" w:sz="4" w:space="0" w:color="auto"/>
            </w:tcBorders>
            <w:vAlign w:val="center"/>
            <w:hideMark/>
          </w:tcPr>
          <w:p w14:paraId="1EB794FA" w14:textId="77777777" w:rsidR="009F78F6" w:rsidRPr="009F78F6" w:rsidRDefault="009F78F6" w:rsidP="009F78F6">
            <w:pPr>
              <w:spacing w:after="0" w:line="240" w:lineRule="auto"/>
              <w:rPr>
                <w:rFonts w:ascii="Times New Roman" w:hAnsi="Times New Roman"/>
                <w:sz w:val="16"/>
                <w:szCs w:val="16"/>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03DAF3B2" w14:textId="77777777" w:rsidR="009F78F6" w:rsidRPr="009F78F6" w:rsidRDefault="009F78F6" w:rsidP="009F78F6">
            <w:pPr>
              <w:spacing w:after="0" w:line="240" w:lineRule="auto"/>
              <w:rPr>
                <w:rFonts w:ascii="Times New Roman" w:hAnsi="Times New Roman"/>
                <w:sz w:val="16"/>
                <w:szCs w:val="16"/>
                <w:lang w:eastAsia="pl-PL"/>
              </w:rPr>
            </w:pPr>
          </w:p>
        </w:tc>
        <w:tc>
          <w:tcPr>
            <w:tcW w:w="950" w:type="dxa"/>
            <w:vMerge/>
            <w:tcBorders>
              <w:top w:val="nil"/>
              <w:left w:val="single" w:sz="4" w:space="0" w:color="auto"/>
              <w:bottom w:val="single" w:sz="4" w:space="0" w:color="auto"/>
              <w:right w:val="single" w:sz="4" w:space="0" w:color="auto"/>
            </w:tcBorders>
            <w:vAlign w:val="center"/>
            <w:hideMark/>
          </w:tcPr>
          <w:p w14:paraId="01C3A1F9" w14:textId="77777777" w:rsidR="009F78F6" w:rsidRPr="009F78F6" w:rsidRDefault="009F78F6" w:rsidP="009F78F6">
            <w:pPr>
              <w:spacing w:after="0" w:line="240" w:lineRule="auto"/>
              <w:rPr>
                <w:rFonts w:ascii="Times New Roman" w:hAnsi="Times New Roman"/>
                <w:sz w:val="16"/>
                <w:szCs w:val="16"/>
                <w:lang w:eastAsia="pl-PL"/>
              </w:rPr>
            </w:pPr>
          </w:p>
        </w:tc>
      </w:tr>
      <w:tr w:rsidR="009F78F6" w:rsidRPr="009F78F6" w14:paraId="75AE766A" w14:textId="77777777" w:rsidTr="009F78F6">
        <w:trPr>
          <w:trHeight w:val="540"/>
        </w:trPr>
        <w:tc>
          <w:tcPr>
            <w:tcW w:w="406" w:type="dxa"/>
            <w:tcBorders>
              <w:top w:val="nil"/>
              <w:left w:val="single" w:sz="4" w:space="0" w:color="auto"/>
              <w:bottom w:val="single" w:sz="4" w:space="0" w:color="auto"/>
              <w:right w:val="single" w:sz="4" w:space="0" w:color="auto"/>
            </w:tcBorders>
            <w:shd w:val="clear" w:color="000000" w:fill="FFFFFF"/>
            <w:vAlign w:val="center"/>
            <w:hideMark/>
          </w:tcPr>
          <w:p w14:paraId="59B9D1AF" w14:textId="77777777" w:rsidR="009F78F6" w:rsidRPr="009F78F6" w:rsidRDefault="009F78F6" w:rsidP="009F78F6">
            <w:pPr>
              <w:spacing w:after="0" w:line="240" w:lineRule="auto"/>
              <w:jc w:val="center"/>
              <w:rPr>
                <w:rFonts w:ascii="Times New Roman" w:hAnsi="Times New Roman"/>
                <w:sz w:val="18"/>
                <w:szCs w:val="18"/>
                <w:lang w:eastAsia="pl-PL"/>
              </w:rPr>
            </w:pPr>
            <w:r w:rsidRPr="009F78F6">
              <w:rPr>
                <w:rFonts w:ascii="Times New Roman" w:hAnsi="Times New Roman"/>
                <w:sz w:val="18"/>
                <w:szCs w:val="18"/>
                <w:lang w:eastAsia="pl-PL"/>
              </w:rPr>
              <w:t>10</w:t>
            </w:r>
          </w:p>
        </w:tc>
        <w:tc>
          <w:tcPr>
            <w:tcW w:w="611" w:type="dxa"/>
            <w:tcBorders>
              <w:top w:val="nil"/>
              <w:left w:val="nil"/>
              <w:bottom w:val="single" w:sz="4" w:space="0" w:color="auto"/>
              <w:right w:val="single" w:sz="4" w:space="0" w:color="auto"/>
            </w:tcBorders>
            <w:shd w:val="clear" w:color="000000" w:fill="FFFFFF"/>
            <w:vAlign w:val="center"/>
            <w:hideMark/>
          </w:tcPr>
          <w:p w14:paraId="48AE1851"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NOE 55NR</w:t>
            </w:r>
          </w:p>
        </w:tc>
        <w:tc>
          <w:tcPr>
            <w:tcW w:w="1145" w:type="dxa"/>
            <w:tcBorders>
              <w:top w:val="nil"/>
              <w:left w:val="nil"/>
              <w:bottom w:val="single" w:sz="4" w:space="0" w:color="auto"/>
              <w:right w:val="single" w:sz="4" w:space="0" w:color="auto"/>
            </w:tcBorders>
            <w:shd w:val="clear" w:color="000000" w:fill="FFFFFF"/>
            <w:vAlign w:val="center"/>
            <w:hideMark/>
          </w:tcPr>
          <w:p w14:paraId="59E7AAEC"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Thule</w:t>
            </w:r>
          </w:p>
        </w:tc>
        <w:tc>
          <w:tcPr>
            <w:tcW w:w="1109" w:type="dxa"/>
            <w:tcBorders>
              <w:top w:val="nil"/>
              <w:left w:val="nil"/>
              <w:bottom w:val="single" w:sz="4" w:space="0" w:color="auto"/>
              <w:right w:val="single" w:sz="4" w:space="0" w:color="auto"/>
            </w:tcBorders>
            <w:shd w:val="clear" w:color="000000" w:fill="FFFFFF"/>
            <w:vAlign w:val="center"/>
            <w:hideMark/>
          </w:tcPr>
          <w:p w14:paraId="27951539"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Trailers T2</w:t>
            </w:r>
          </w:p>
        </w:tc>
        <w:tc>
          <w:tcPr>
            <w:tcW w:w="1385" w:type="dxa"/>
            <w:tcBorders>
              <w:top w:val="nil"/>
              <w:left w:val="nil"/>
              <w:bottom w:val="single" w:sz="4" w:space="0" w:color="auto"/>
              <w:right w:val="single" w:sz="4" w:space="0" w:color="auto"/>
            </w:tcBorders>
            <w:shd w:val="clear" w:color="000000" w:fill="FFFFFF"/>
            <w:vAlign w:val="center"/>
            <w:hideMark/>
          </w:tcPr>
          <w:p w14:paraId="1D5BFE5B"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przyczepa ciężarowa</w:t>
            </w:r>
          </w:p>
        </w:tc>
        <w:tc>
          <w:tcPr>
            <w:tcW w:w="786" w:type="dxa"/>
            <w:tcBorders>
              <w:top w:val="nil"/>
              <w:left w:val="nil"/>
              <w:bottom w:val="single" w:sz="4" w:space="0" w:color="auto"/>
              <w:right w:val="single" w:sz="4" w:space="0" w:color="auto"/>
            </w:tcBorders>
            <w:shd w:val="clear" w:color="000000" w:fill="FFFFFF"/>
            <w:vAlign w:val="center"/>
            <w:hideMark/>
          </w:tcPr>
          <w:p w14:paraId="6D39A9F2"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700 kg</w:t>
            </w:r>
          </w:p>
        </w:tc>
        <w:tc>
          <w:tcPr>
            <w:tcW w:w="630" w:type="dxa"/>
            <w:tcBorders>
              <w:top w:val="nil"/>
              <w:left w:val="nil"/>
              <w:bottom w:val="single" w:sz="4" w:space="0" w:color="auto"/>
              <w:right w:val="single" w:sz="4" w:space="0" w:color="auto"/>
            </w:tcBorders>
            <w:shd w:val="clear" w:color="000000" w:fill="FFFFFF"/>
            <w:vAlign w:val="center"/>
            <w:hideMark/>
          </w:tcPr>
          <w:p w14:paraId="58398E4A"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0</w:t>
            </w:r>
          </w:p>
        </w:tc>
        <w:tc>
          <w:tcPr>
            <w:tcW w:w="556" w:type="dxa"/>
            <w:tcBorders>
              <w:top w:val="nil"/>
              <w:left w:val="nil"/>
              <w:bottom w:val="single" w:sz="4" w:space="0" w:color="auto"/>
              <w:right w:val="single" w:sz="4" w:space="0" w:color="auto"/>
            </w:tcBorders>
            <w:shd w:val="clear" w:color="000000" w:fill="FFFFFF"/>
            <w:vAlign w:val="center"/>
            <w:hideMark/>
          </w:tcPr>
          <w:p w14:paraId="3314A3F2"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2007</w:t>
            </w:r>
          </w:p>
        </w:tc>
        <w:tc>
          <w:tcPr>
            <w:tcW w:w="1164" w:type="dxa"/>
            <w:tcBorders>
              <w:top w:val="nil"/>
              <w:left w:val="nil"/>
              <w:bottom w:val="nil"/>
              <w:right w:val="nil"/>
            </w:tcBorders>
            <w:shd w:val="clear" w:color="000000" w:fill="FFFFFF"/>
            <w:noWrap/>
            <w:vAlign w:val="center"/>
            <w:hideMark/>
          </w:tcPr>
          <w:p w14:paraId="39E24671"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UH2000C217P222163</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38B53A7D"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w:t>
            </w:r>
          </w:p>
        </w:tc>
        <w:tc>
          <w:tcPr>
            <w:tcW w:w="1134" w:type="dxa"/>
            <w:tcBorders>
              <w:top w:val="nil"/>
              <w:left w:val="nil"/>
              <w:bottom w:val="single" w:sz="4" w:space="0" w:color="auto"/>
              <w:right w:val="single" w:sz="4" w:space="0" w:color="auto"/>
            </w:tcBorders>
            <w:shd w:val="clear" w:color="000000" w:fill="FFFFFF"/>
            <w:vAlign w:val="center"/>
            <w:hideMark/>
          </w:tcPr>
          <w:p w14:paraId="1B91944B"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12-09-2019 - 11-09-2021</w:t>
            </w:r>
          </w:p>
        </w:tc>
        <w:tc>
          <w:tcPr>
            <w:tcW w:w="1134" w:type="dxa"/>
            <w:tcBorders>
              <w:top w:val="nil"/>
              <w:left w:val="nil"/>
              <w:bottom w:val="single" w:sz="4" w:space="0" w:color="auto"/>
              <w:right w:val="single" w:sz="4" w:space="0" w:color="auto"/>
            </w:tcBorders>
            <w:shd w:val="clear" w:color="000000" w:fill="FFFFFF"/>
            <w:vAlign w:val="center"/>
            <w:hideMark/>
          </w:tcPr>
          <w:p w14:paraId="3AF2D4A4"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w:t>
            </w:r>
          </w:p>
        </w:tc>
        <w:tc>
          <w:tcPr>
            <w:tcW w:w="1134" w:type="dxa"/>
            <w:tcBorders>
              <w:top w:val="nil"/>
              <w:left w:val="nil"/>
              <w:bottom w:val="single" w:sz="4" w:space="0" w:color="auto"/>
              <w:right w:val="single" w:sz="4" w:space="0" w:color="auto"/>
            </w:tcBorders>
            <w:shd w:val="clear" w:color="000000" w:fill="FFFFFF"/>
            <w:vAlign w:val="center"/>
            <w:hideMark/>
          </w:tcPr>
          <w:p w14:paraId="10D477CA"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w:t>
            </w:r>
          </w:p>
        </w:tc>
        <w:tc>
          <w:tcPr>
            <w:tcW w:w="850" w:type="dxa"/>
            <w:tcBorders>
              <w:top w:val="nil"/>
              <w:left w:val="nil"/>
              <w:bottom w:val="single" w:sz="4" w:space="0" w:color="auto"/>
              <w:right w:val="single" w:sz="4" w:space="0" w:color="auto"/>
            </w:tcBorders>
            <w:shd w:val="clear" w:color="000000" w:fill="FFFFFF"/>
            <w:vAlign w:val="center"/>
            <w:hideMark/>
          </w:tcPr>
          <w:p w14:paraId="42043C8D"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Gmina Olecko</w:t>
            </w:r>
          </w:p>
        </w:tc>
        <w:tc>
          <w:tcPr>
            <w:tcW w:w="1134" w:type="dxa"/>
            <w:tcBorders>
              <w:top w:val="nil"/>
              <w:left w:val="nil"/>
              <w:bottom w:val="single" w:sz="4" w:space="0" w:color="auto"/>
              <w:right w:val="single" w:sz="4" w:space="0" w:color="auto"/>
            </w:tcBorders>
            <w:shd w:val="clear" w:color="000000" w:fill="FFFFFF"/>
            <w:vAlign w:val="center"/>
            <w:hideMark/>
          </w:tcPr>
          <w:p w14:paraId="3793C198"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MOSiR</w:t>
            </w:r>
          </w:p>
        </w:tc>
        <w:tc>
          <w:tcPr>
            <w:tcW w:w="950" w:type="dxa"/>
            <w:tcBorders>
              <w:top w:val="nil"/>
              <w:left w:val="nil"/>
              <w:bottom w:val="single" w:sz="4" w:space="0" w:color="auto"/>
              <w:right w:val="single" w:sz="4" w:space="0" w:color="auto"/>
            </w:tcBorders>
            <w:shd w:val="clear" w:color="000000" w:fill="FFFFFF"/>
            <w:vAlign w:val="center"/>
            <w:hideMark/>
          </w:tcPr>
          <w:p w14:paraId="3A76ABED"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 </w:t>
            </w:r>
          </w:p>
        </w:tc>
      </w:tr>
      <w:tr w:rsidR="009F78F6" w:rsidRPr="009F78F6" w14:paraId="64C3B982" w14:textId="77777777" w:rsidTr="009F78F6">
        <w:trPr>
          <w:trHeight w:val="540"/>
        </w:trPr>
        <w:tc>
          <w:tcPr>
            <w:tcW w:w="406" w:type="dxa"/>
            <w:tcBorders>
              <w:top w:val="nil"/>
              <w:left w:val="single" w:sz="4" w:space="0" w:color="auto"/>
              <w:bottom w:val="single" w:sz="4" w:space="0" w:color="auto"/>
              <w:right w:val="single" w:sz="4" w:space="0" w:color="auto"/>
            </w:tcBorders>
            <w:shd w:val="clear" w:color="000000" w:fill="FFFFFF"/>
            <w:vAlign w:val="center"/>
            <w:hideMark/>
          </w:tcPr>
          <w:p w14:paraId="4101C01C" w14:textId="77777777" w:rsidR="009F78F6" w:rsidRPr="009F78F6" w:rsidRDefault="009F78F6" w:rsidP="009F78F6">
            <w:pPr>
              <w:spacing w:after="0" w:line="240" w:lineRule="auto"/>
              <w:jc w:val="center"/>
              <w:rPr>
                <w:rFonts w:ascii="Times New Roman" w:hAnsi="Times New Roman"/>
                <w:sz w:val="18"/>
                <w:szCs w:val="18"/>
                <w:lang w:eastAsia="pl-PL"/>
              </w:rPr>
            </w:pPr>
            <w:r w:rsidRPr="009F78F6">
              <w:rPr>
                <w:rFonts w:ascii="Times New Roman" w:hAnsi="Times New Roman"/>
                <w:sz w:val="18"/>
                <w:szCs w:val="18"/>
                <w:lang w:eastAsia="pl-PL"/>
              </w:rPr>
              <w:t>11</w:t>
            </w:r>
          </w:p>
        </w:tc>
        <w:tc>
          <w:tcPr>
            <w:tcW w:w="611" w:type="dxa"/>
            <w:tcBorders>
              <w:top w:val="nil"/>
              <w:left w:val="nil"/>
              <w:bottom w:val="single" w:sz="4" w:space="0" w:color="auto"/>
              <w:right w:val="single" w:sz="4" w:space="0" w:color="auto"/>
            </w:tcBorders>
            <w:shd w:val="clear" w:color="000000" w:fill="FFFFFF"/>
            <w:vAlign w:val="center"/>
            <w:hideMark/>
          </w:tcPr>
          <w:p w14:paraId="7B33D8E5"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bez nr</w:t>
            </w:r>
          </w:p>
        </w:tc>
        <w:tc>
          <w:tcPr>
            <w:tcW w:w="1145" w:type="dxa"/>
            <w:tcBorders>
              <w:top w:val="nil"/>
              <w:left w:val="nil"/>
              <w:bottom w:val="single" w:sz="4" w:space="0" w:color="auto"/>
              <w:right w:val="single" w:sz="4" w:space="0" w:color="auto"/>
            </w:tcBorders>
            <w:shd w:val="clear" w:color="000000" w:fill="FFFFFF"/>
            <w:vAlign w:val="center"/>
            <w:hideMark/>
          </w:tcPr>
          <w:p w14:paraId="0F14CA85"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CUB CADET</w:t>
            </w:r>
          </w:p>
        </w:tc>
        <w:tc>
          <w:tcPr>
            <w:tcW w:w="1109" w:type="dxa"/>
            <w:tcBorders>
              <w:top w:val="nil"/>
              <w:left w:val="nil"/>
              <w:bottom w:val="single" w:sz="4" w:space="0" w:color="auto"/>
              <w:right w:val="single" w:sz="4" w:space="0" w:color="auto"/>
            </w:tcBorders>
            <w:shd w:val="clear" w:color="000000" w:fill="FFFFFF"/>
            <w:vAlign w:val="center"/>
            <w:hideMark/>
          </w:tcPr>
          <w:p w14:paraId="2BAA1793"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XT QR106</w:t>
            </w:r>
          </w:p>
        </w:tc>
        <w:tc>
          <w:tcPr>
            <w:tcW w:w="1385" w:type="dxa"/>
            <w:tcBorders>
              <w:top w:val="nil"/>
              <w:left w:val="nil"/>
              <w:bottom w:val="single" w:sz="4" w:space="0" w:color="auto"/>
              <w:right w:val="single" w:sz="4" w:space="0" w:color="auto"/>
            </w:tcBorders>
            <w:shd w:val="clear" w:color="000000" w:fill="FFFFFF"/>
            <w:vAlign w:val="center"/>
            <w:hideMark/>
          </w:tcPr>
          <w:p w14:paraId="37573247"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 xml:space="preserve">traktorek kosiarka  </w:t>
            </w:r>
          </w:p>
        </w:tc>
        <w:tc>
          <w:tcPr>
            <w:tcW w:w="786" w:type="dxa"/>
            <w:tcBorders>
              <w:top w:val="nil"/>
              <w:left w:val="nil"/>
              <w:bottom w:val="single" w:sz="4" w:space="0" w:color="auto"/>
              <w:right w:val="single" w:sz="4" w:space="0" w:color="auto"/>
            </w:tcBorders>
            <w:shd w:val="clear" w:color="000000" w:fill="FFFFFF"/>
            <w:vAlign w:val="center"/>
            <w:hideMark/>
          </w:tcPr>
          <w:p w14:paraId="27309966"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 </w:t>
            </w:r>
          </w:p>
        </w:tc>
        <w:tc>
          <w:tcPr>
            <w:tcW w:w="630" w:type="dxa"/>
            <w:tcBorders>
              <w:top w:val="nil"/>
              <w:left w:val="nil"/>
              <w:bottom w:val="single" w:sz="4" w:space="0" w:color="auto"/>
              <w:right w:val="single" w:sz="4" w:space="0" w:color="auto"/>
            </w:tcBorders>
            <w:shd w:val="clear" w:color="000000" w:fill="FFFFFF"/>
            <w:vAlign w:val="center"/>
            <w:hideMark/>
          </w:tcPr>
          <w:p w14:paraId="0E799C19"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1</w:t>
            </w:r>
          </w:p>
        </w:tc>
        <w:tc>
          <w:tcPr>
            <w:tcW w:w="556" w:type="dxa"/>
            <w:tcBorders>
              <w:top w:val="nil"/>
              <w:left w:val="nil"/>
              <w:bottom w:val="single" w:sz="4" w:space="0" w:color="auto"/>
              <w:right w:val="single" w:sz="4" w:space="0" w:color="auto"/>
            </w:tcBorders>
            <w:shd w:val="clear" w:color="000000" w:fill="FFFFFF"/>
            <w:vAlign w:val="center"/>
            <w:hideMark/>
          </w:tcPr>
          <w:p w14:paraId="6A662DD7"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2018</w:t>
            </w:r>
          </w:p>
        </w:tc>
        <w:tc>
          <w:tcPr>
            <w:tcW w:w="1164" w:type="dxa"/>
            <w:tcBorders>
              <w:top w:val="single" w:sz="4" w:space="0" w:color="auto"/>
              <w:left w:val="nil"/>
              <w:bottom w:val="single" w:sz="4" w:space="0" w:color="auto"/>
              <w:right w:val="single" w:sz="4" w:space="0" w:color="auto"/>
            </w:tcBorders>
            <w:shd w:val="clear" w:color="000000" w:fill="FFFFFF"/>
            <w:noWrap/>
            <w:vAlign w:val="center"/>
            <w:hideMark/>
          </w:tcPr>
          <w:p w14:paraId="6CF98B3C"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BEZ88T50203</w:t>
            </w:r>
          </w:p>
        </w:tc>
        <w:tc>
          <w:tcPr>
            <w:tcW w:w="992" w:type="dxa"/>
            <w:tcBorders>
              <w:top w:val="nil"/>
              <w:left w:val="nil"/>
              <w:bottom w:val="single" w:sz="4" w:space="0" w:color="auto"/>
              <w:right w:val="single" w:sz="4" w:space="0" w:color="auto"/>
            </w:tcBorders>
            <w:shd w:val="clear" w:color="000000" w:fill="FFFFFF"/>
            <w:vAlign w:val="center"/>
            <w:hideMark/>
          </w:tcPr>
          <w:p w14:paraId="3C5F7FD9"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13 997,40</w:t>
            </w:r>
          </w:p>
        </w:tc>
        <w:tc>
          <w:tcPr>
            <w:tcW w:w="1134" w:type="dxa"/>
            <w:tcBorders>
              <w:top w:val="nil"/>
              <w:left w:val="nil"/>
              <w:bottom w:val="single" w:sz="4" w:space="0" w:color="auto"/>
              <w:right w:val="single" w:sz="4" w:space="0" w:color="auto"/>
            </w:tcBorders>
            <w:shd w:val="clear" w:color="000000" w:fill="FFFFFF"/>
            <w:vAlign w:val="center"/>
            <w:hideMark/>
          </w:tcPr>
          <w:p w14:paraId="36B875D5"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8-11-2019 -     7-11-2021</w:t>
            </w:r>
          </w:p>
        </w:tc>
        <w:tc>
          <w:tcPr>
            <w:tcW w:w="1134" w:type="dxa"/>
            <w:tcBorders>
              <w:top w:val="nil"/>
              <w:left w:val="nil"/>
              <w:bottom w:val="single" w:sz="4" w:space="0" w:color="auto"/>
              <w:right w:val="single" w:sz="4" w:space="0" w:color="auto"/>
            </w:tcBorders>
            <w:shd w:val="clear" w:color="000000" w:fill="FFFFFF"/>
            <w:vAlign w:val="center"/>
            <w:hideMark/>
          </w:tcPr>
          <w:p w14:paraId="5D8D4997"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01-02-2019 – 31-01-2021</w:t>
            </w:r>
          </w:p>
        </w:tc>
        <w:tc>
          <w:tcPr>
            <w:tcW w:w="1134" w:type="dxa"/>
            <w:tcBorders>
              <w:top w:val="nil"/>
              <w:left w:val="nil"/>
              <w:bottom w:val="single" w:sz="4" w:space="0" w:color="auto"/>
              <w:right w:val="single" w:sz="4" w:space="0" w:color="auto"/>
            </w:tcBorders>
            <w:shd w:val="clear" w:color="000000" w:fill="FFFFFF"/>
            <w:vAlign w:val="center"/>
            <w:hideMark/>
          </w:tcPr>
          <w:p w14:paraId="104CFE33"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01-02-2019 – 31-01-2021</w:t>
            </w:r>
          </w:p>
        </w:tc>
        <w:tc>
          <w:tcPr>
            <w:tcW w:w="850" w:type="dxa"/>
            <w:tcBorders>
              <w:top w:val="nil"/>
              <w:left w:val="nil"/>
              <w:bottom w:val="single" w:sz="4" w:space="0" w:color="auto"/>
              <w:right w:val="single" w:sz="4" w:space="0" w:color="auto"/>
            </w:tcBorders>
            <w:shd w:val="clear" w:color="000000" w:fill="FFFFFF"/>
            <w:vAlign w:val="center"/>
            <w:hideMark/>
          </w:tcPr>
          <w:p w14:paraId="74C0A3EB"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Gmina Olecko</w:t>
            </w:r>
          </w:p>
        </w:tc>
        <w:tc>
          <w:tcPr>
            <w:tcW w:w="1134" w:type="dxa"/>
            <w:tcBorders>
              <w:top w:val="nil"/>
              <w:left w:val="nil"/>
              <w:bottom w:val="single" w:sz="4" w:space="0" w:color="auto"/>
              <w:right w:val="single" w:sz="4" w:space="0" w:color="auto"/>
            </w:tcBorders>
            <w:shd w:val="clear" w:color="000000" w:fill="FFFFFF"/>
            <w:vAlign w:val="center"/>
            <w:hideMark/>
          </w:tcPr>
          <w:p w14:paraId="1D5D73D2"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MOSiR</w:t>
            </w:r>
          </w:p>
        </w:tc>
        <w:tc>
          <w:tcPr>
            <w:tcW w:w="950" w:type="dxa"/>
            <w:tcBorders>
              <w:top w:val="nil"/>
              <w:left w:val="nil"/>
              <w:bottom w:val="single" w:sz="4" w:space="0" w:color="auto"/>
              <w:right w:val="single" w:sz="4" w:space="0" w:color="auto"/>
            </w:tcBorders>
            <w:shd w:val="clear" w:color="000000" w:fill="FFFFFF"/>
            <w:vAlign w:val="center"/>
            <w:hideMark/>
          </w:tcPr>
          <w:p w14:paraId="25310619"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 </w:t>
            </w:r>
          </w:p>
        </w:tc>
      </w:tr>
      <w:tr w:rsidR="009F78F6" w:rsidRPr="009F78F6" w14:paraId="4D3E4DBA" w14:textId="77777777" w:rsidTr="009F78F6">
        <w:trPr>
          <w:trHeight w:val="540"/>
        </w:trPr>
        <w:tc>
          <w:tcPr>
            <w:tcW w:w="406" w:type="dxa"/>
            <w:tcBorders>
              <w:top w:val="nil"/>
              <w:left w:val="single" w:sz="4" w:space="0" w:color="auto"/>
              <w:bottom w:val="single" w:sz="4" w:space="0" w:color="auto"/>
              <w:right w:val="single" w:sz="4" w:space="0" w:color="auto"/>
            </w:tcBorders>
            <w:shd w:val="clear" w:color="000000" w:fill="FFFFFF"/>
            <w:vAlign w:val="center"/>
            <w:hideMark/>
          </w:tcPr>
          <w:p w14:paraId="43B0948E" w14:textId="77777777" w:rsidR="009F78F6" w:rsidRPr="009F78F6" w:rsidRDefault="009F78F6" w:rsidP="009F78F6">
            <w:pPr>
              <w:spacing w:after="0" w:line="240" w:lineRule="auto"/>
              <w:jc w:val="center"/>
              <w:rPr>
                <w:rFonts w:ascii="Times New Roman" w:hAnsi="Times New Roman"/>
                <w:sz w:val="18"/>
                <w:szCs w:val="18"/>
                <w:lang w:eastAsia="pl-PL"/>
              </w:rPr>
            </w:pPr>
            <w:r w:rsidRPr="009F78F6">
              <w:rPr>
                <w:rFonts w:ascii="Times New Roman" w:hAnsi="Times New Roman"/>
                <w:sz w:val="18"/>
                <w:szCs w:val="18"/>
                <w:lang w:eastAsia="pl-PL"/>
              </w:rPr>
              <w:t>12</w:t>
            </w:r>
          </w:p>
        </w:tc>
        <w:tc>
          <w:tcPr>
            <w:tcW w:w="611" w:type="dxa"/>
            <w:tcBorders>
              <w:top w:val="nil"/>
              <w:left w:val="nil"/>
              <w:bottom w:val="single" w:sz="4" w:space="0" w:color="auto"/>
              <w:right w:val="single" w:sz="4" w:space="0" w:color="auto"/>
            </w:tcBorders>
            <w:shd w:val="clear" w:color="000000" w:fill="FFFFFF"/>
            <w:vAlign w:val="center"/>
            <w:hideMark/>
          </w:tcPr>
          <w:p w14:paraId="683FEDBD"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NOE 38GW</w:t>
            </w:r>
          </w:p>
        </w:tc>
        <w:tc>
          <w:tcPr>
            <w:tcW w:w="1145" w:type="dxa"/>
            <w:tcBorders>
              <w:top w:val="nil"/>
              <w:left w:val="nil"/>
              <w:bottom w:val="single" w:sz="4" w:space="0" w:color="auto"/>
              <w:right w:val="single" w:sz="4" w:space="0" w:color="auto"/>
            </w:tcBorders>
            <w:shd w:val="clear" w:color="000000" w:fill="FFFFFF"/>
            <w:vAlign w:val="center"/>
            <w:hideMark/>
          </w:tcPr>
          <w:p w14:paraId="779069E9"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Romet Motors</w:t>
            </w:r>
          </w:p>
        </w:tc>
        <w:tc>
          <w:tcPr>
            <w:tcW w:w="1109" w:type="dxa"/>
            <w:tcBorders>
              <w:top w:val="nil"/>
              <w:left w:val="nil"/>
              <w:bottom w:val="single" w:sz="4" w:space="0" w:color="auto"/>
              <w:right w:val="single" w:sz="4" w:space="0" w:color="auto"/>
            </w:tcBorders>
            <w:shd w:val="clear" w:color="000000" w:fill="FFFFFF"/>
            <w:vAlign w:val="center"/>
            <w:hideMark/>
          </w:tcPr>
          <w:p w14:paraId="7A3C1251"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 </w:t>
            </w:r>
          </w:p>
        </w:tc>
        <w:tc>
          <w:tcPr>
            <w:tcW w:w="1385" w:type="dxa"/>
            <w:tcBorders>
              <w:top w:val="nil"/>
              <w:left w:val="nil"/>
              <w:bottom w:val="single" w:sz="4" w:space="0" w:color="auto"/>
              <w:right w:val="single" w:sz="4" w:space="0" w:color="auto"/>
            </w:tcBorders>
            <w:shd w:val="clear" w:color="000000" w:fill="FFFFFF"/>
            <w:vAlign w:val="center"/>
            <w:hideMark/>
          </w:tcPr>
          <w:p w14:paraId="6D97A53C"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motorower</w:t>
            </w:r>
          </w:p>
        </w:tc>
        <w:tc>
          <w:tcPr>
            <w:tcW w:w="786" w:type="dxa"/>
            <w:tcBorders>
              <w:top w:val="nil"/>
              <w:left w:val="nil"/>
              <w:bottom w:val="single" w:sz="4" w:space="0" w:color="auto"/>
              <w:right w:val="single" w:sz="4" w:space="0" w:color="auto"/>
            </w:tcBorders>
            <w:shd w:val="clear" w:color="000000" w:fill="FFFFFF"/>
            <w:vAlign w:val="center"/>
            <w:hideMark/>
          </w:tcPr>
          <w:p w14:paraId="6DAAD9B8"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49,50 cm3</w:t>
            </w:r>
          </w:p>
        </w:tc>
        <w:tc>
          <w:tcPr>
            <w:tcW w:w="630" w:type="dxa"/>
            <w:tcBorders>
              <w:top w:val="nil"/>
              <w:left w:val="nil"/>
              <w:bottom w:val="single" w:sz="4" w:space="0" w:color="auto"/>
              <w:right w:val="single" w:sz="4" w:space="0" w:color="auto"/>
            </w:tcBorders>
            <w:shd w:val="clear" w:color="000000" w:fill="FFFFFF"/>
            <w:vAlign w:val="center"/>
            <w:hideMark/>
          </w:tcPr>
          <w:p w14:paraId="4E6F497A"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2</w:t>
            </w:r>
          </w:p>
        </w:tc>
        <w:tc>
          <w:tcPr>
            <w:tcW w:w="556" w:type="dxa"/>
            <w:tcBorders>
              <w:top w:val="nil"/>
              <w:left w:val="nil"/>
              <w:bottom w:val="single" w:sz="4" w:space="0" w:color="auto"/>
              <w:right w:val="single" w:sz="4" w:space="0" w:color="auto"/>
            </w:tcBorders>
            <w:shd w:val="clear" w:color="000000" w:fill="FFFFFF"/>
            <w:vAlign w:val="center"/>
            <w:hideMark/>
          </w:tcPr>
          <w:p w14:paraId="1E629AE0"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2008</w:t>
            </w:r>
          </w:p>
        </w:tc>
        <w:tc>
          <w:tcPr>
            <w:tcW w:w="1164" w:type="dxa"/>
            <w:tcBorders>
              <w:top w:val="nil"/>
              <w:left w:val="nil"/>
              <w:bottom w:val="single" w:sz="4" w:space="0" w:color="auto"/>
              <w:right w:val="single" w:sz="4" w:space="0" w:color="auto"/>
            </w:tcBorders>
            <w:shd w:val="clear" w:color="000000" w:fill="FFFFFF"/>
            <w:vAlign w:val="center"/>
            <w:hideMark/>
          </w:tcPr>
          <w:p w14:paraId="47DC36C7"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LFGH3000081000520</w:t>
            </w:r>
          </w:p>
        </w:tc>
        <w:tc>
          <w:tcPr>
            <w:tcW w:w="992" w:type="dxa"/>
            <w:tcBorders>
              <w:top w:val="nil"/>
              <w:left w:val="nil"/>
              <w:bottom w:val="single" w:sz="4" w:space="0" w:color="auto"/>
              <w:right w:val="single" w:sz="4" w:space="0" w:color="auto"/>
            </w:tcBorders>
            <w:shd w:val="clear" w:color="000000" w:fill="FFFFFF"/>
            <w:vAlign w:val="center"/>
            <w:hideMark/>
          </w:tcPr>
          <w:p w14:paraId="662E3AFF"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w:t>
            </w:r>
          </w:p>
        </w:tc>
        <w:tc>
          <w:tcPr>
            <w:tcW w:w="1134" w:type="dxa"/>
            <w:tcBorders>
              <w:top w:val="nil"/>
              <w:left w:val="nil"/>
              <w:bottom w:val="single" w:sz="4" w:space="0" w:color="auto"/>
              <w:right w:val="single" w:sz="4" w:space="0" w:color="auto"/>
            </w:tcBorders>
            <w:shd w:val="clear" w:color="000000" w:fill="FFFFFF"/>
            <w:vAlign w:val="center"/>
            <w:hideMark/>
          </w:tcPr>
          <w:p w14:paraId="169A2626"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01-02-2019 – 31-01-2021</w:t>
            </w:r>
          </w:p>
        </w:tc>
        <w:tc>
          <w:tcPr>
            <w:tcW w:w="1134" w:type="dxa"/>
            <w:tcBorders>
              <w:top w:val="nil"/>
              <w:left w:val="nil"/>
              <w:bottom w:val="single" w:sz="4" w:space="0" w:color="auto"/>
              <w:right w:val="single" w:sz="4" w:space="0" w:color="auto"/>
            </w:tcBorders>
            <w:shd w:val="clear" w:color="000000" w:fill="FFFFFF"/>
            <w:vAlign w:val="center"/>
            <w:hideMark/>
          </w:tcPr>
          <w:p w14:paraId="32B64DA8"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01-02-2019 – 31-01-2021</w:t>
            </w:r>
          </w:p>
        </w:tc>
        <w:tc>
          <w:tcPr>
            <w:tcW w:w="1134" w:type="dxa"/>
            <w:tcBorders>
              <w:top w:val="nil"/>
              <w:left w:val="nil"/>
              <w:bottom w:val="single" w:sz="4" w:space="0" w:color="auto"/>
              <w:right w:val="single" w:sz="4" w:space="0" w:color="auto"/>
            </w:tcBorders>
            <w:shd w:val="clear" w:color="000000" w:fill="FFFFFF"/>
            <w:vAlign w:val="center"/>
            <w:hideMark/>
          </w:tcPr>
          <w:p w14:paraId="16CDF54F"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w:t>
            </w:r>
          </w:p>
        </w:tc>
        <w:tc>
          <w:tcPr>
            <w:tcW w:w="850" w:type="dxa"/>
            <w:tcBorders>
              <w:top w:val="nil"/>
              <w:left w:val="nil"/>
              <w:bottom w:val="single" w:sz="4" w:space="0" w:color="auto"/>
              <w:right w:val="single" w:sz="4" w:space="0" w:color="auto"/>
            </w:tcBorders>
            <w:shd w:val="clear" w:color="000000" w:fill="FFFFFF"/>
            <w:vAlign w:val="center"/>
            <w:hideMark/>
          </w:tcPr>
          <w:p w14:paraId="764891EA"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Gmina Olecko</w:t>
            </w:r>
          </w:p>
        </w:tc>
        <w:tc>
          <w:tcPr>
            <w:tcW w:w="1134" w:type="dxa"/>
            <w:tcBorders>
              <w:top w:val="nil"/>
              <w:left w:val="nil"/>
              <w:bottom w:val="single" w:sz="4" w:space="0" w:color="auto"/>
              <w:right w:val="single" w:sz="4" w:space="0" w:color="auto"/>
            </w:tcBorders>
            <w:shd w:val="clear" w:color="000000" w:fill="FFFFFF"/>
            <w:vAlign w:val="center"/>
            <w:hideMark/>
          </w:tcPr>
          <w:p w14:paraId="5912C361"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Szkoła Podstawowa Nr 4 w Olecku</w:t>
            </w:r>
          </w:p>
        </w:tc>
        <w:tc>
          <w:tcPr>
            <w:tcW w:w="950" w:type="dxa"/>
            <w:tcBorders>
              <w:top w:val="nil"/>
              <w:left w:val="nil"/>
              <w:bottom w:val="single" w:sz="4" w:space="0" w:color="auto"/>
              <w:right w:val="single" w:sz="4" w:space="0" w:color="auto"/>
            </w:tcBorders>
            <w:shd w:val="clear" w:color="000000" w:fill="FFFFFF"/>
            <w:vAlign w:val="center"/>
            <w:hideMark/>
          </w:tcPr>
          <w:p w14:paraId="3FDE465E"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 xml:space="preserve">motorower służy do nauki jazdy i egzaminów na kartę </w:t>
            </w:r>
            <w:r w:rsidRPr="009F78F6">
              <w:rPr>
                <w:rFonts w:ascii="Times New Roman" w:hAnsi="Times New Roman"/>
                <w:sz w:val="16"/>
                <w:szCs w:val="16"/>
                <w:lang w:eastAsia="pl-PL"/>
              </w:rPr>
              <w:lastRenderedPageBreak/>
              <w:t xml:space="preserve">motorowerową </w:t>
            </w:r>
          </w:p>
        </w:tc>
      </w:tr>
      <w:tr w:rsidR="009F78F6" w:rsidRPr="009F78F6" w14:paraId="4C4AE3FD" w14:textId="77777777" w:rsidTr="009F78F6">
        <w:trPr>
          <w:trHeight w:val="540"/>
        </w:trPr>
        <w:tc>
          <w:tcPr>
            <w:tcW w:w="406" w:type="dxa"/>
            <w:vMerge w:val="restart"/>
            <w:tcBorders>
              <w:top w:val="nil"/>
              <w:left w:val="single" w:sz="4" w:space="0" w:color="auto"/>
              <w:bottom w:val="single" w:sz="4" w:space="0" w:color="auto"/>
              <w:right w:val="single" w:sz="4" w:space="0" w:color="auto"/>
            </w:tcBorders>
            <w:shd w:val="clear" w:color="000000" w:fill="FFFFFF"/>
            <w:vAlign w:val="center"/>
            <w:hideMark/>
          </w:tcPr>
          <w:p w14:paraId="6A38C0A5" w14:textId="77777777" w:rsidR="009F78F6" w:rsidRPr="009F78F6" w:rsidRDefault="009F78F6" w:rsidP="009F78F6">
            <w:pPr>
              <w:spacing w:after="0" w:line="240" w:lineRule="auto"/>
              <w:jc w:val="center"/>
              <w:rPr>
                <w:rFonts w:ascii="Times New Roman" w:hAnsi="Times New Roman"/>
                <w:sz w:val="18"/>
                <w:szCs w:val="18"/>
                <w:lang w:eastAsia="pl-PL"/>
              </w:rPr>
            </w:pPr>
            <w:r w:rsidRPr="009F78F6">
              <w:rPr>
                <w:rFonts w:ascii="Times New Roman" w:hAnsi="Times New Roman"/>
                <w:sz w:val="18"/>
                <w:szCs w:val="18"/>
                <w:lang w:eastAsia="pl-PL"/>
              </w:rPr>
              <w:t>13</w:t>
            </w:r>
          </w:p>
        </w:tc>
        <w:tc>
          <w:tcPr>
            <w:tcW w:w="611" w:type="dxa"/>
            <w:vMerge w:val="restart"/>
            <w:tcBorders>
              <w:top w:val="nil"/>
              <w:left w:val="single" w:sz="4" w:space="0" w:color="auto"/>
              <w:bottom w:val="single" w:sz="4" w:space="0" w:color="auto"/>
              <w:right w:val="single" w:sz="4" w:space="0" w:color="auto"/>
            </w:tcBorders>
            <w:shd w:val="clear" w:color="000000" w:fill="FFFFFF"/>
            <w:vAlign w:val="center"/>
            <w:hideMark/>
          </w:tcPr>
          <w:p w14:paraId="1E435F3F"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NOE 39GW</w:t>
            </w:r>
          </w:p>
        </w:tc>
        <w:tc>
          <w:tcPr>
            <w:tcW w:w="1145" w:type="dxa"/>
            <w:vMerge w:val="restart"/>
            <w:tcBorders>
              <w:top w:val="nil"/>
              <w:left w:val="single" w:sz="4" w:space="0" w:color="auto"/>
              <w:bottom w:val="single" w:sz="4" w:space="0" w:color="auto"/>
              <w:right w:val="single" w:sz="4" w:space="0" w:color="auto"/>
            </w:tcBorders>
            <w:shd w:val="clear" w:color="000000" w:fill="FFFFFF"/>
            <w:vAlign w:val="center"/>
            <w:hideMark/>
          </w:tcPr>
          <w:p w14:paraId="19A9BD8B"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Romet Motors</w:t>
            </w:r>
          </w:p>
        </w:tc>
        <w:tc>
          <w:tcPr>
            <w:tcW w:w="1109" w:type="dxa"/>
            <w:vMerge w:val="restart"/>
            <w:tcBorders>
              <w:top w:val="nil"/>
              <w:left w:val="single" w:sz="4" w:space="0" w:color="auto"/>
              <w:bottom w:val="single" w:sz="4" w:space="0" w:color="auto"/>
              <w:right w:val="single" w:sz="4" w:space="0" w:color="auto"/>
            </w:tcBorders>
            <w:shd w:val="clear" w:color="000000" w:fill="FFFFFF"/>
            <w:vAlign w:val="center"/>
            <w:hideMark/>
          </w:tcPr>
          <w:p w14:paraId="1FD9462E"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 </w:t>
            </w:r>
          </w:p>
        </w:tc>
        <w:tc>
          <w:tcPr>
            <w:tcW w:w="1385" w:type="dxa"/>
            <w:vMerge w:val="restart"/>
            <w:tcBorders>
              <w:top w:val="nil"/>
              <w:left w:val="single" w:sz="4" w:space="0" w:color="auto"/>
              <w:bottom w:val="single" w:sz="4" w:space="0" w:color="auto"/>
              <w:right w:val="single" w:sz="4" w:space="0" w:color="auto"/>
            </w:tcBorders>
            <w:shd w:val="clear" w:color="000000" w:fill="FFFFFF"/>
            <w:vAlign w:val="center"/>
            <w:hideMark/>
          </w:tcPr>
          <w:p w14:paraId="6D660D87"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motorowe</w:t>
            </w:r>
          </w:p>
        </w:tc>
        <w:tc>
          <w:tcPr>
            <w:tcW w:w="786" w:type="dxa"/>
            <w:vMerge w:val="restart"/>
            <w:tcBorders>
              <w:top w:val="nil"/>
              <w:left w:val="single" w:sz="4" w:space="0" w:color="auto"/>
              <w:bottom w:val="single" w:sz="4" w:space="0" w:color="auto"/>
              <w:right w:val="single" w:sz="4" w:space="0" w:color="auto"/>
            </w:tcBorders>
            <w:shd w:val="clear" w:color="000000" w:fill="FFFFFF"/>
            <w:vAlign w:val="center"/>
            <w:hideMark/>
          </w:tcPr>
          <w:p w14:paraId="7F21E46F"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49,50 cm3</w:t>
            </w:r>
          </w:p>
        </w:tc>
        <w:tc>
          <w:tcPr>
            <w:tcW w:w="630" w:type="dxa"/>
            <w:vMerge w:val="restart"/>
            <w:tcBorders>
              <w:top w:val="nil"/>
              <w:left w:val="single" w:sz="4" w:space="0" w:color="auto"/>
              <w:bottom w:val="single" w:sz="4" w:space="0" w:color="auto"/>
              <w:right w:val="single" w:sz="4" w:space="0" w:color="auto"/>
            </w:tcBorders>
            <w:shd w:val="clear" w:color="000000" w:fill="FFFFFF"/>
            <w:vAlign w:val="center"/>
            <w:hideMark/>
          </w:tcPr>
          <w:p w14:paraId="524561D8"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2</w:t>
            </w:r>
          </w:p>
        </w:tc>
        <w:tc>
          <w:tcPr>
            <w:tcW w:w="556" w:type="dxa"/>
            <w:vMerge w:val="restart"/>
            <w:tcBorders>
              <w:top w:val="nil"/>
              <w:left w:val="single" w:sz="4" w:space="0" w:color="auto"/>
              <w:bottom w:val="single" w:sz="4" w:space="0" w:color="auto"/>
              <w:right w:val="single" w:sz="4" w:space="0" w:color="auto"/>
            </w:tcBorders>
            <w:shd w:val="clear" w:color="000000" w:fill="FFFFFF"/>
            <w:vAlign w:val="center"/>
            <w:hideMark/>
          </w:tcPr>
          <w:p w14:paraId="4AC78E7C"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2008</w:t>
            </w:r>
          </w:p>
        </w:tc>
        <w:tc>
          <w:tcPr>
            <w:tcW w:w="1164" w:type="dxa"/>
            <w:vMerge w:val="restart"/>
            <w:tcBorders>
              <w:top w:val="nil"/>
              <w:left w:val="single" w:sz="4" w:space="0" w:color="auto"/>
              <w:bottom w:val="single" w:sz="4" w:space="0" w:color="auto"/>
              <w:right w:val="single" w:sz="4" w:space="0" w:color="auto"/>
            </w:tcBorders>
            <w:shd w:val="clear" w:color="000000" w:fill="FFFFFF"/>
            <w:vAlign w:val="center"/>
            <w:hideMark/>
          </w:tcPr>
          <w:p w14:paraId="64B1FDEA"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LFGH3000081000394</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14:paraId="1B66F62B"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7FE8246"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01-02-2019 – 31-01-2021</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9D8892D"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01-02-2019 – 31-01-2021</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14:paraId="631363B4"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w:t>
            </w:r>
          </w:p>
        </w:tc>
        <w:tc>
          <w:tcPr>
            <w:tcW w:w="85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9E4E0DB"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Gmina Olecko</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C93240C"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Szkoła Podstawowa Nr 4 w Olecku</w:t>
            </w:r>
          </w:p>
        </w:tc>
        <w:tc>
          <w:tcPr>
            <w:tcW w:w="95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3DACF2E"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 xml:space="preserve">motorower służy do nauki jazdy i egzaminów na kartę motorowerową </w:t>
            </w:r>
          </w:p>
        </w:tc>
      </w:tr>
      <w:tr w:rsidR="009F78F6" w:rsidRPr="009F78F6" w14:paraId="7BDB73E9" w14:textId="77777777" w:rsidTr="009F78F6">
        <w:trPr>
          <w:trHeight w:val="540"/>
        </w:trPr>
        <w:tc>
          <w:tcPr>
            <w:tcW w:w="406" w:type="dxa"/>
            <w:vMerge/>
            <w:tcBorders>
              <w:top w:val="nil"/>
              <w:left w:val="single" w:sz="4" w:space="0" w:color="auto"/>
              <w:bottom w:val="single" w:sz="4" w:space="0" w:color="auto"/>
              <w:right w:val="single" w:sz="4" w:space="0" w:color="auto"/>
            </w:tcBorders>
            <w:vAlign w:val="center"/>
            <w:hideMark/>
          </w:tcPr>
          <w:p w14:paraId="7019374D" w14:textId="77777777" w:rsidR="009F78F6" w:rsidRPr="009F78F6" w:rsidRDefault="009F78F6" w:rsidP="009F78F6">
            <w:pPr>
              <w:spacing w:after="0" w:line="240" w:lineRule="auto"/>
              <w:rPr>
                <w:rFonts w:ascii="Times New Roman" w:hAnsi="Times New Roman"/>
                <w:sz w:val="18"/>
                <w:szCs w:val="18"/>
                <w:lang w:eastAsia="pl-PL"/>
              </w:rPr>
            </w:pPr>
          </w:p>
        </w:tc>
        <w:tc>
          <w:tcPr>
            <w:tcW w:w="611" w:type="dxa"/>
            <w:vMerge/>
            <w:tcBorders>
              <w:top w:val="nil"/>
              <w:left w:val="single" w:sz="4" w:space="0" w:color="auto"/>
              <w:bottom w:val="single" w:sz="4" w:space="0" w:color="auto"/>
              <w:right w:val="single" w:sz="4" w:space="0" w:color="auto"/>
            </w:tcBorders>
            <w:vAlign w:val="center"/>
            <w:hideMark/>
          </w:tcPr>
          <w:p w14:paraId="126B6F60" w14:textId="77777777" w:rsidR="009F78F6" w:rsidRPr="009F78F6" w:rsidRDefault="009F78F6" w:rsidP="009F78F6">
            <w:pPr>
              <w:spacing w:after="0" w:line="240" w:lineRule="auto"/>
              <w:rPr>
                <w:rFonts w:ascii="Times New Roman" w:hAnsi="Times New Roman"/>
                <w:sz w:val="16"/>
                <w:szCs w:val="16"/>
                <w:lang w:eastAsia="pl-PL"/>
              </w:rPr>
            </w:pPr>
          </w:p>
        </w:tc>
        <w:tc>
          <w:tcPr>
            <w:tcW w:w="1145" w:type="dxa"/>
            <w:vMerge/>
            <w:tcBorders>
              <w:top w:val="nil"/>
              <w:left w:val="single" w:sz="4" w:space="0" w:color="auto"/>
              <w:bottom w:val="single" w:sz="4" w:space="0" w:color="auto"/>
              <w:right w:val="single" w:sz="4" w:space="0" w:color="auto"/>
            </w:tcBorders>
            <w:vAlign w:val="center"/>
            <w:hideMark/>
          </w:tcPr>
          <w:p w14:paraId="3E9C66A7" w14:textId="77777777" w:rsidR="009F78F6" w:rsidRPr="009F78F6" w:rsidRDefault="009F78F6" w:rsidP="009F78F6">
            <w:pPr>
              <w:spacing w:after="0" w:line="240" w:lineRule="auto"/>
              <w:rPr>
                <w:rFonts w:ascii="Times New Roman" w:hAnsi="Times New Roman"/>
                <w:sz w:val="16"/>
                <w:szCs w:val="16"/>
                <w:lang w:eastAsia="pl-PL"/>
              </w:rPr>
            </w:pPr>
          </w:p>
        </w:tc>
        <w:tc>
          <w:tcPr>
            <w:tcW w:w="1109" w:type="dxa"/>
            <w:vMerge/>
            <w:tcBorders>
              <w:top w:val="nil"/>
              <w:left w:val="single" w:sz="4" w:space="0" w:color="auto"/>
              <w:bottom w:val="single" w:sz="4" w:space="0" w:color="auto"/>
              <w:right w:val="single" w:sz="4" w:space="0" w:color="auto"/>
            </w:tcBorders>
            <w:vAlign w:val="center"/>
            <w:hideMark/>
          </w:tcPr>
          <w:p w14:paraId="111AF807" w14:textId="77777777" w:rsidR="009F78F6" w:rsidRPr="009F78F6" w:rsidRDefault="009F78F6" w:rsidP="009F78F6">
            <w:pPr>
              <w:spacing w:after="0" w:line="240" w:lineRule="auto"/>
              <w:rPr>
                <w:rFonts w:ascii="Times New Roman" w:hAnsi="Times New Roman"/>
                <w:sz w:val="16"/>
                <w:szCs w:val="16"/>
                <w:lang w:eastAsia="pl-PL"/>
              </w:rPr>
            </w:pPr>
          </w:p>
        </w:tc>
        <w:tc>
          <w:tcPr>
            <w:tcW w:w="1385" w:type="dxa"/>
            <w:vMerge/>
            <w:tcBorders>
              <w:top w:val="nil"/>
              <w:left w:val="single" w:sz="4" w:space="0" w:color="auto"/>
              <w:bottom w:val="single" w:sz="4" w:space="0" w:color="auto"/>
              <w:right w:val="single" w:sz="4" w:space="0" w:color="auto"/>
            </w:tcBorders>
            <w:vAlign w:val="center"/>
            <w:hideMark/>
          </w:tcPr>
          <w:p w14:paraId="52A9D279" w14:textId="77777777" w:rsidR="009F78F6" w:rsidRPr="009F78F6" w:rsidRDefault="009F78F6" w:rsidP="009F78F6">
            <w:pPr>
              <w:spacing w:after="0" w:line="240" w:lineRule="auto"/>
              <w:rPr>
                <w:rFonts w:ascii="Times New Roman" w:hAnsi="Times New Roman"/>
                <w:sz w:val="16"/>
                <w:szCs w:val="16"/>
                <w:lang w:eastAsia="pl-PL"/>
              </w:rPr>
            </w:pPr>
          </w:p>
        </w:tc>
        <w:tc>
          <w:tcPr>
            <w:tcW w:w="786" w:type="dxa"/>
            <w:vMerge/>
            <w:tcBorders>
              <w:top w:val="nil"/>
              <w:left w:val="single" w:sz="4" w:space="0" w:color="auto"/>
              <w:bottom w:val="single" w:sz="4" w:space="0" w:color="auto"/>
              <w:right w:val="single" w:sz="4" w:space="0" w:color="auto"/>
            </w:tcBorders>
            <w:vAlign w:val="center"/>
            <w:hideMark/>
          </w:tcPr>
          <w:p w14:paraId="57FC530F" w14:textId="77777777" w:rsidR="009F78F6" w:rsidRPr="009F78F6" w:rsidRDefault="009F78F6" w:rsidP="009F78F6">
            <w:pPr>
              <w:spacing w:after="0" w:line="240" w:lineRule="auto"/>
              <w:rPr>
                <w:rFonts w:ascii="Times New Roman" w:hAnsi="Times New Roman"/>
                <w:sz w:val="16"/>
                <w:szCs w:val="16"/>
                <w:lang w:eastAsia="pl-PL"/>
              </w:rPr>
            </w:pPr>
          </w:p>
        </w:tc>
        <w:tc>
          <w:tcPr>
            <w:tcW w:w="630" w:type="dxa"/>
            <w:vMerge/>
            <w:tcBorders>
              <w:top w:val="nil"/>
              <w:left w:val="single" w:sz="4" w:space="0" w:color="auto"/>
              <w:bottom w:val="single" w:sz="4" w:space="0" w:color="auto"/>
              <w:right w:val="single" w:sz="4" w:space="0" w:color="auto"/>
            </w:tcBorders>
            <w:vAlign w:val="center"/>
            <w:hideMark/>
          </w:tcPr>
          <w:p w14:paraId="060B3DE5" w14:textId="77777777" w:rsidR="009F78F6" w:rsidRPr="009F78F6" w:rsidRDefault="009F78F6" w:rsidP="009F78F6">
            <w:pPr>
              <w:spacing w:after="0" w:line="240" w:lineRule="auto"/>
              <w:rPr>
                <w:rFonts w:ascii="Times New Roman" w:hAnsi="Times New Roman"/>
                <w:sz w:val="16"/>
                <w:szCs w:val="16"/>
                <w:lang w:eastAsia="pl-PL"/>
              </w:rPr>
            </w:pPr>
          </w:p>
        </w:tc>
        <w:tc>
          <w:tcPr>
            <w:tcW w:w="556" w:type="dxa"/>
            <w:vMerge/>
            <w:tcBorders>
              <w:top w:val="nil"/>
              <w:left w:val="single" w:sz="4" w:space="0" w:color="auto"/>
              <w:bottom w:val="single" w:sz="4" w:space="0" w:color="auto"/>
              <w:right w:val="single" w:sz="4" w:space="0" w:color="auto"/>
            </w:tcBorders>
            <w:vAlign w:val="center"/>
            <w:hideMark/>
          </w:tcPr>
          <w:p w14:paraId="78522CB1" w14:textId="77777777" w:rsidR="009F78F6" w:rsidRPr="009F78F6" w:rsidRDefault="009F78F6" w:rsidP="009F78F6">
            <w:pPr>
              <w:spacing w:after="0" w:line="240" w:lineRule="auto"/>
              <w:rPr>
                <w:rFonts w:ascii="Times New Roman" w:hAnsi="Times New Roman"/>
                <w:sz w:val="16"/>
                <w:szCs w:val="16"/>
                <w:lang w:eastAsia="pl-PL"/>
              </w:rPr>
            </w:pPr>
          </w:p>
        </w:tc>
        <w:tc>
          <w:tcPr>
            <w:tcW w:w="1164" w:type="dxa"/>
            <w:vMerge/>
            <w:tcBorders>
              <w:top w:val="nil"/>
              <w:left w:val="single" w:sz="4" w:space="0" w:color="auto"/>
              <w:bottom w:val="single" w:sz="4" w:space="0" w:color="auto"/>
              <w:right w:val="single" w:sz="4" w:space="0" w:color="auto"/>
            </w:tcBorders>
            <w:vAlign w:val="center"/>
            <w:hideMark/>
          </w:tcPr>
          <w:p w14:paraId="03896C7A" w14:textId="77777777" w:rsidR="009F78F6" w:rsidRPr="009F78F6" w:rsidRDefault="009F78F6" w:rsidP="009F78F6">
            <w:pPr>
              <w:spacing w:after="0" w:line="240" w:lineRule="auto"/>
              <w:rPr>
                <w:rFonts w:ascii="Times New Roman" w:hAnsi="Times New Roman"/>
                <w:sz w:val="16"/>
                <w:szCs w:val="16"/>
                <w:lang w:eastAsia="pl-PL"/>
              </w:rPr>
            </w:pPr>
          </w:p>
        </w:tc>
        <w:tc>
          <w:tcPr>
            <w:tcW w:w="992" w:type="dxa"/>
            <w:vMerge/>
            <w:tcBorders>
              <w:top w:val="nil"/>
              <w:left w:val="single" w:sz="4" w:space="0" w:color="auto"/>
              <w:bottom w:val="single" w:sz="4" w:space="0" w:color="auto"/>
              <w:right w:val="single" w:sz="4" w:space="0" w:color="auto"/>
            </w:tcBorders>
            <w:vAlign w:val="center"/>
            <w:hideMark/>
          </w:tcPr>
          <w:p w14:paraId="4A1346A2" w14:textId="77777777" w:rsidR="009F78F6" w:rsidRPr="009F78F6" w:rsidRDefault="009F78F6" w:rsidP="009F78F6">
            <w:pPr>
              <w:spacing w:after="0" w:line="240" w:lineRule="auto"/>
              <w:rPr>
                <w:rFonts w:ascii="Times New Roman" w:hAnsi="Times New Roman"/>
                <w:sz w:val="16"/>
                <w:szCs w:val="16"/>
                <w:lang w:eastAsia="pl-PL"/>
              </w:rPr>
            </w:pPr>
          </w:p>
        </w:tc>
        <w:tc>
          <w:tcPr>
            <w:tcW w:w="1134" w:type="dxa"/>
            <w:vMerge/>
            <w:tcBorders>
              <w:top w:val="nil"/>
              <w:left w:val="single" w:sz="4" w:space="0" w:color="auto"/>
              <w:bottom w:val="single" w:sz="4" w:space="0" w:color="000000"/>
              <w:right w:val="single" w:sz="4" w:space="0" w:color="auto"/>
            </w:tcBorders>
            <w:vAlign w:val="center"/>
            <w:hideMark/>
          </w:tcPr>
          <w:p w14:paraId="6089852C" w14:textId="77777777" w:rsidR="009F78F6" w:rsidRPr="009F78F6" w:rsidRDefault="009F78F6" w:rsidP="009F78F6">
            <w:pPr>
              <w:spacing w:after="0" w:line="240" w:lineRule="auto"/>
              <w:rPr>
                <w:rFonts w:ascii="Times New Roman" w:hAnsi="Times New Roman"/>
                <w:sz w:val="16"/>
                <w:szCs w:val="16"/>
                <w:lang w:eastAsia="pl-PL"/>
              </w:rPr>
            </w:pPr>
          </w:p>
        </w:tc>
        <w:tc>
          <w:tcPr>
            <w:tcW w:w="1134" w:type="dxa"/>
            <w:vMerge/>
            <w:tcBorders>
              <w:top w:val="nil"/>
              <w:left w:val="single" w:sz="4" w:space="0" w:color="auto"/>
              <w:bottom w:val="single" w:sz="4" w:space="0" w:color="000000"/>
              <w:right w:val="single" w:sz="4" w:space="0" w:color="auto"/>
            </w:tcBorders>
            <w:vAlign w:val="center"/>
            <w:hideMark/>
          </w:tcPr>
          <w:p w14:paraId="16C6DE66" w14:textId="77777777" w:rsidR="009F78F6" w:rsidRPr="009F78F6" w:rsidRDefault="009F78F6" w:rsidP="009F78F6">
            <w:pPr>
              <w:spacing w:after="0" w:line="240" w:lineRule="auto"/>
              <w:rPr>
                <w:rFonts w:ascii="Times New Roman" w:hAnsi="Times New Roman"/>
                <w:sz w:val="16"/>
                <w:szCs w:val="16"/>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664EBABB" w14:textId="77777777" w:rsidR="009F78F6" w:rsidRPr="009F78F6" w:rsidRDefault="009F78F6" w:rsidP="009F78F6">
            <w:pPr>
              <w:spacing w:after="0" w:line="240" w:lineRule="auto"/>
              <w:rPr>
                <w:rFonts w:ascii="Times New Roman" w:hAnsi="Times New Roman"/>
                <w:sz w:val="16"/>
                <w:szCs w:val="16"/>
                <w:lang w:eastAsia="pl-PL"/>
              </w:rPr>
            </w:pPr>
          </w:p>
        </w:tc>
        <w:tc>
          <w:tcPr>
            <w:tcW w:w="850" w:type="dxa"/>
            <w:vMerge/>
            <w:tcBorders>
              <w:top w:val="nil"/>
              <w:left w:val="single" w:sz="4" w:space="0" w:color="auto"/>
              <w:bottom w:val="single" w:sz="4" w:space="0" w:color="000000"/>
              <w:right w:val="single" w:sz="4" w:space="0" w:color="auto"/>
            </w:tcBorders>
            <w:vAlign w:val="center"/>
            <w:hideMark/>
          </w:tcPr>
          <w:p w14:paraId="755E834E" w14:textId="77777777" w:rsidR="009F78F6" w:rsidRPr="009F78F6" w:rsidRDefault="009F78F6" w:rsidP="009F78F6">
            <w:pPr>
              <w:spacing w:after="0" w:line="240" w:lineRule="auto"/>
              <w:rPr>
                <w:rFonts w:ascii="Times New Roman" w:hAnsi="Times New Roman"/>
                <w:sz w:val="16"/>
                <w:szCs w:val="16"/>
                <w:lang w:eastAsia="pl-PL"/>
              </w:rPr>
            </w:pPr>
          </w:p>
        </w:tc>
        <w:tc>
          <w:tcPr>
            <w:tcW w:w="1134" w:type="dxa"/>
            <w:vMerge/>
            <w:tcBorders>
              <w:top w:val="nil"/>
              <w:left w:val="single" w:sz="4" w:space="0" w:color="auto"/>
              <w:bottom w:val="single" w:sz="4" w:space="0" w:color="000000"/>
              <w:right w:val="single" w:sz="4" w:space="0" w:color="auto"/>
            </w:tcBorders>
            <w:vAlign w:val="center"/>
            <w:hideMark/>
          </w:tcPr>
          <w:p w14:paraId="45E02C57" w14:textId="77777777" w:rsidR="009F78F6" w:rsidRPr="009F78F6" w:rsidRDefault="009F78F6" w:rsidP="009F78F6">
            <w:pPr>
              <w:spacing w:after="0" w:line="240" w:lineRule="auto"/>
              <w:rPr>
                <w:rFonts w:ascii="Times New Roman" w:hAnsi="Times New Roman"/>
                <w:sz w:val="16"/>
                <w:szCs w:val="16"/>
                <w:lang w:eastAsia="pl-PL"/>
              </w:rPr>
            </w:pPr>
          </w:p>
        </w:tc>
        <w:tc>
          <w:tcPr>
            <w:tcW w:w="950" w:type="dxa"/>
            <w:vMerge/>
            <w:tcBorders>
              <w:top w:val="nil"/>
              <w:left w:val="single" w:sz="4" w:space="0" w:color="auto"/>
              <w:bottom w:val="single" w:sz="4" w:space="0" w:color="000000"/>
              <w:right w:val="single" w:sz="4" w:space="0" w:color="auto"/>
            </w:tcBorders>
            <w:vAlign w:val="center"/>
            <w:hideMark/>
          </w:tcPr>
          <w:p w14:paraId="4411D9C0" w14:textId="77777777" w:rsidR="009F78F6" w:rsidRPr="009F78F6" w:rsidRDefault="009F78F6" w:rsidP="009F78F6">
            <w:pPr>
              <w:spacing w:after="0" w:line="240" w:lineRule="auto"/>
              <w:rPr>
                <w:rFonts w:ascii="Times New Roman" w:hAnsi="Times New Roman"/>
                <w:sz w:val="16"/>
                <w:szCs w:val="16"/>
                <w:lang w:eastAsia="pl-PL"/>
              </w:rPr>
            </w:pPr>
          </w:p>
        </w:tc>
      </w:tr>
      <w:tr w:rsidR="009F78F6" w:rsidRPr="009F78F6" w14:paraId="26CC7B09" w14:textId="77777777" w:rsidTr="009F78F6">
        <w:trPr>
          <w:trHeight w:val="435"/>
        </w:trPr>
        <w:tc>
          <w:tcPr>
            <w:tcW w:w="406" w:type="dxa"/>
            <w:tcBorders>
              <w:top w:val="nil"/>
              <w:left w:val="single" w:sz="4" w:space="0" w:color="auto"/>
              <w:bottom w:val="single" w:sz="4" w:space="0" w:color="auto"/>
              <w:right w:val="single" w:sz="4" w:space="0" w:color="auto"/>
            </w:tcBorders>
            <w:shd w:val="clear" w:color="000000" w:fill="FFFFFF"/>
            <w:vAlign w:val="center"/>
            <w:hideMark/>
          </w:tcPr>
          <w:p w14:paraId="2CFAB7B1" w14:textId="77777777" w:rsidR="009F78F6" w:rsidRPr="009F78F6" w:rsidRDefault="009F78F6" w:rsidP="009F78F6">
            <w:pPr>
              <w:spacing w:after="0" w:line="240" w:lineRule="auto"/>
              <w:jc w:val="center"/>
              <w:rPr>
                <w:rFonts w:ascii="Times New Roman" w:hAnsi="Times New Roman"/>
                <w:sz w:val="18"/>
                <w:szCs w:val="18"/>
                <w:lang w:eastAsia="pl-PL"/>
              </w:rPr>
            </w:pPr>
            <w:r w:rsidRPr="009F78F6">
              <w:rPr>
                <w:rFonts w:ascii="Times New Roman" w:hAnsi="Times New Roman"/>
                <w:sz w:val="18"/>
                <w:szCs w:val="18"/>
                <w:lang w:eastAsia="pl-PL"/>
              </w:rPr>
              <w:t>14</w:t>
            </w:r>
          </w:p>
        </w:tc>
        <w:tc>
          <w:tcPr>
            <w:tcW w:w="611" w:type="dxa"/>
            <w:tcBorders>
              <w:top w:val="nil"/>
              <w:left w:val="nil"/>
              <w:bottom w:val="single" w:sz="4" w:space="0" w:color="auto"/>
              <w:right w:val="single" w:sz="4" w:space="0" w:color="auto"/>
            </w:tcBorders>
            <w:shd w:val="clear" w:color="000000" w:fill="FFFFFF"/>
            <w:vAlign w:val="center"/>
            <w:hideMark/>
          </w:tcPr>
          <w:p w14:paraId="2965D97E"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NOE 71CU</w:t>
            </w:r>
          </w:p>
        </w:tc>
        <w:tc>
          <w:tcPr>
            <w:tcW w:w="1145" w:type="dxa"/>
            <w:tcBorders>
              <w:top w:val="nil"/>
              <w:left w:val="nil"/>
              <w:bottom w:val="single" w:sz="4" w:space="0" w:color="auto"/>
              <w:right w:val="single" w:sz="4" w:space="0" w:color="auto"/>
            </w:tcBorders>
            <w:shd w:val="clear" w:color="000000" w:fill="FFFFFF"/>
            <w:vAlign w:val="center"/>
            <w:hideMark/>
          </w:tcPr>
          <w:p w14:paraId="43558898"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 xml:space="preserve">Opel </w:t>
            </w:r>
          </w:p>
        </w:tc>
        <w:tc>
          <w:tcPr>
            <w:tcW w:w="1109" w:type="dxa"/>
            <w:tcBorders>
              <w:top w:val="nil"/>
              <w:left w:val="nil"/>
              <w:bottom w:val="single" w:sz="4" w:space="0" w:color="auto"/>
              <w:right w:val="single" w:sz="4" w:space="0" w:color="auto"/>
            </w:tcBorders>
            <w:shd w:val="clear" w:color="000000" w:fill="FFFFFF"/>
            <w:vAlign w:val="center"/>
            <w:hideMark/>
          </w:tcPr>
          <w:p w14:paraId="4366168C"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Vectra</w:t>
            </w:r>
          </w:p>
        </w:tc>
        <w:tc>
          <w:tcPr>
            <w:tcW w:w="1385" w:type="dxa"/>
            <w:tcBorders>
              <w:top w:val="nil"/>
              <w:left w:val="nil"/>
              <w:bottom w:val="single" w:sz="4" w:space="0" w:color="auto"/>
              <w:right w:val="single" w:sz="4" w:space="0" w:color="auto"/>
            </w:tcBorders>
            <w:shd w:val="clear" w:color="000000" w:fill="FFFFFF"/>
            <w:vAlign w:val="center"/>
            <w:hideMark/>
          </w:tcPr>
          <w:p w14:paraId="3E7BBED8"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osobowy</w:t>
            </w:r>
          </w:p>
        </w:tc>
        <w:tc>
          <w:tcPr>
            <w:tcW w:w="786" w:type="dxa"/>
            <w:tcBorders>
              <w:top w:val="nil"/>
              <w:left w:val="nil"/>
              <w:bottom w:val="single" w:sz="4" w:space="0" w:color="auto"/>
              <w:right w:val="single" w:sz="4" w:space="0" w:color="auto"/>
            </w:tcBorders>
            <w:shd w:val="clear" w:color="000000" w:fill="FFFFFF"/>
            <w:vAlign w:val="center"/>
            <w:hideMark/>
          </w:tcPr>
          <w:p w14:paraId="2C5530F9"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1 598 cm3</w:t>
            </w:r>
          </w:p>
        </w:tc>
        <w:tc>
          <w:tcPr>
            <w:tcW w:w="630" w:type="dxa"/>
            <w:tcBorders>
              <w:top w:val="nil"/>
              <w:left w:val="nil"/>
              <w:bottom w:val="single" w:sz="4" w:space="0" w:color="auto"/>
              <w:right w:val="single" w:sz="4" w:space="0" w:color="auto"/>
            </w:tcBorders>
            <w:shd w:val="clear" w:color="000000" w:fill="FFFFFF"/>
            <w:vAlign w:val="center"/>
            <w:hideMark/>
          </w:tcPr>
          <w:p w14:paraId="5B448564"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5</w:t>
            </w:r>
          </w:p>
        </w:tc>
        <w:tc>
          <w:tcPr>
            <w:tcW w:w="556" w:type="dxa"/>
            <w:tcBorders>
              <w:top w:val="nil"/>
              <w:left w:val="nil"/>
              <w:bottom w:val="single" w:sz="4" w:space="0" w:color="auto"/>
              <w:right w:val="single" w:sz="4" w:space="0" w:color="auto"/>
            </w:tcBorders>
            <w:shd w:val="clear" w:color="000000" w:fill="FFFFFF"/>
            <w:vAlign w:val="center"/>
            <w:hideMark/>
          </w:tcPr>
          <w:p w14:paraId="6EBE2B5C"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2001</w:t>
            </w:r>
          </w:p>
        </w:tc>
        <w:tc>
          <w:tcPr>
            <w:tcW w:w="1164" w:type="dxa"/>
            <w:tcBorders>
              <w:top w:val="nil"/>
              <w:left w:val="nil"/>
              <w:bottom w:val="single" w:sz="4" w:space="0" w:color="auto"/>
              <w:right w:val="single" w:sz="4" w:space="0" w:color="auto"/>
            </w:tcBorders>
            <w:shd w:val="clear" w:color="000000" w:fill="FFFFFF"/>
            <w:vAlign w:val="center"/>
            <w:hideMark/>
          </w:tcPr>
          <w:p w14:paraId="1092670E"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W0L0JBF1911165753</w:t>
            </w:r>
          </w:p>
        </w:tc>
        <w:tc>
          <w:tcPr>
            <w:tcW w:w="992" w:type="dxa"/>
            <w:tcBorders>
              <w:top w:val="nil"/>
              <w:left w:val="nil"/>
              <w:bottom w:val="single" w:sz="4" w:space="0" w:color="auto"/>
              <w:right w:val="single" w:sz="4" w:space="0" w:color="auto"/>
            </w:tcBorders>
            <w:shd w:val="clear" w:color="000000" w:fill="FFFFFF"/>
            <w:vAlign w:val="center"/>
            <w:hideMark/>
          </w:tcPr>
          <w:p w14:paraId="5B8836A9"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6 500</w:t>
            </w:r>
          </w:p>
        </w:tc>
        <w:tc>
          <w:tcPr>
            <w:tcW w:w="1134" w:type="dxa"/>
            <w:tcBorders>
              <w:top w:val="nil"/>
              <w:left w:val="nil"/>
              <w:bottom w:val="single" w:sz="4" w:space="0" w:color="auto"/>
              <w:right w:val="single" w:sz="4" w:space="0" w:color="auto"/>
            </w:tcBorders>
            <w:shd w:val="clear" w:color="000000" w:fill="FFFFFF"/>
            <w:vAlign w:val="center"/>
            <w:hideMark/>
          </w:tcPr>
          <w:p w14:paraId="13A5E28A"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01-02-2019 – 31-01-2021</w:t>
            </w:r>
          </w:p>
        </w:tc>
        <w:tc>
          <w:tcPr>
            <w:tcW w:w="1134" w:type="dxa"/>
            <w:tcBorders>
              <w:top w:val="nil"/>
              <w:left w:val="nil"/>
              <w:bottom w:val="single" w:sz="4" w:space="0" w:color="auto"/>
              <w:right w:val="single" w:sz="4" w:space="0" w:color="auto"/>
            </w:tcBorders>
            <w:shd w:val="clear" w:color="000000" w:fill="FFFFFF"/>
            <w:vAlign w:val="center"/>
            <w:hideMark/>
          </w:tcPr>
          <w:p w14:paraId="5DF0863F"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01-02-2019 – 31-01-2021</w:t>
            </w:r>
          </w:p>
        </w:tc>
        <w:tc>
          <w:tcPr>
            <w:tcW w:w="1134" w:type="dxa"/>
            <w:tcBorders>
              <w:top w:val="nil"/>
              <w:left w:val="nil"/>
              <w:bottom w:val="single" w:sz="4" w:space="0" w:color="auto"/>
              <w:right w:val="single" w:sz="4" w:space="0" w:color="auto"/>
            </w:tcBorders>
            <w:shd w:val="clear" w:color="000000" w:fill="FFFFFF"/>
            <w:vAlign w:val="center"/>
            <w:hideMark/>
          </w:tcPr>
          <w:p w14:paraId="6F5B0EFA"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01-02-2019 – 31-01-2021</w:t>
            </w:r>
          </w:p>
        </w:tc>
        <w:tc>
          <w:tcPr>
            <w:tcW w:w="850" w:type="dxa"/>
            <w:tcBorders>
              <w:top w:val="nil"/>
              <w:left w:val="nil"/>
              <w:bottom w:val="single" w:sz="4" w:space="0" w:color="auto"/>
              <w:right w:val="single" w:sz="4" w:space="0" w:color="auto"/>
            </w:tcBorders>
            <w:shd w:val="clear" w:color="000000" w:fill="FFFFFF"/>
            <w:vAlign w:val="center"/>
            <w:hideMark/>
          </w:tcPr>
          <w:p w14:paraId="135A82D6"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Gmina Olecko</w:t>
            </w:r>
          </w:p>
        </w:tc>
        <w:tc>
          <w:tcPr>
            <w:tcW w:w="1134" w:type="dxa"/>
            <w:tcBorders>
              <w:top w:val="nil"/>
              <w:left w:val="nil"/>
              <w:bottom w:val="single" w:sz="4" w:space="0" w:color="auto"/>
              <w:right w:val="single" w:sz="4" w:space="0" w:color="auto"/>
            </w:tcBorders>
            <w:shd w:val="clear" w:color="000000" w:fill="FFFFFF"/>
            <w:vAlign w:val="center"/>
            <w:hideMark/>
          </w:tcPr>
          <w:p w14:paraId="125A0285"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MOPS</w:t>
            </w:r>
          </w:p>
        </w:tc>
        <w:tc>
          <w:tcPr>
            <w:tcW w:w="950" w:type="dxa"/>
            <w:tcBorders>
              <w:top w:val="nil"/>
              <w:left w:val="nil"/>
              <w:bottom w:val="single" w:sz="4" w:space="0" w:color="auto"/>
              <w:right w:val="single" w:sz="4" w:space="0" w:color="auto"/>
            </w:tcBorders>
            <w:shd w:val="clear" w:color="000000" w:fill="FFFFFF"/>
            <w:vAlign w:val="center"/>
            <w:hideMark/>
          </w:tcPr>
          <w:p w14:paraId="221F5354"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1 kluczyk</w:t>
            </w:r>
          </w:p>
        </w:tc>
      </w:tr>
      <w:tr w:rsidR="009F78F6" w:rsidRPr="009F78F6" w14:paraId="5FC47B1B" w14:textId="77777777" w:rsidTr="009F78F6">
        <w:trPr>
          <w:trHeight w:val="435"/>
        </w:trPr>
        <w:tc>
          <w:tcPr>
            <w:tcW w:w="406" w:type="dxa"/>
            <w:tcBorders>
              <w:top w:val="nil"/>
              <w:left w:val="single" w:sz="4" w:space="0" w:color="auto"/>
              <w:bottom w:val="single" w:sz="4" w:space="0" w:color="auto"/>
              <w:right w:val="single" w:sz="4" w:space="0" w:color="auto"/>
            </w:tcBorders>
            <w:shd w:val="clear" w:color="000000" w:fill="FFFFFF"/>
            <w:vAlign w:val="center"/>
            <w:hideMark/>
          </w:tcPr>
          <w:p w14:paraId="0D98C09E" w14:textId="77777777" w:rsidR="009F78F6" w:rsidRPr="009F78F6" w:rsidRDefault="009F78F6" w:rsidP="009F78F6">
            <w:pPr>
              <w:spacing w:after="0" w:line="240" w:lineRule="auto"/>
              <w:jc w:val="center"/>
              <w:rPr>
                <w:rFonts w:ascii="Times New Roman" w:hAnsi="Times New Roman"/>
                <w:sz w:val="18"/>
                <w:szCs w:val="18"/>
                <w:lang w:eastAsia="pl-PL"/>
              </w:rPr>
            </w:pPr>
            <w:r w:rsidRPr="009F78F6">
              <w:rPr>
                <w:rFonts w:ascii="Times New Roman" w:hAnsi="Times New Roman"/>
                <w:sz w:val="18"/>
                <w:szCs w:val="18"/>
                <w:lang w:eastAsia="pl-PL"/>
              </w:rPr>
              <w:t>15</w:t>
            </w:r>
          </w:p>
        </w:tc>
        <w:tc>
          <w:tcPr>
            <w:tcW w:w="611" w:type="dxa"/>
            <w:tcBorders>
              <w:top w:val="nil"/>
              <w:left w:val="nil"/>
              <w:bottom w:val="single" w:sz="4" w:space="0" w:color="auto"/>
              <w:right w:val="single" w:sz="4" w:space="0" w:color="auto"/>
            </w:tcBorders>
            <w:shd w:val="clear" w:color="000000" w:fill="FFFFFF"/>
            <w:vAlign w:val="center"/>
            <w:hideMark/>
          </w:tcPr>
          <w:p w14:paraId="382237A7"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NOE 07MW</w:t>
            </w:r>
          </w:p>
        </w:tc>
        <w:tc>
          <w:tcPr>
            <w:tcW w:w="1145" w:type="dxa"/>
            <w:tcBorders>
              <w:top w:val="nil"/>
              <w:left w:val="nil"/>
              <w:bottom w:val="single" w:sz="4" w:space="0" w:color="auto"/>
              <w:right w:val="single" w:sz="4" w:space="0" w:color="auto"/>
            </w:tcBorders>
            <w:shd w:val="clear" w:color="000000" w:fill="FFFFFF"/>
            <w:vAlign w:val="center"/>
            <w:hideMark/>
          </w:tcPr>
          <w:p w14:paraId="13BDDBBC"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Opel /Carpol</w:t>
            </w:r>
          </w:p>
        </w:tc>
        <w:tc>
          <w:tcPr>
            <w:tcW w:w="1109" w:type="dxa"/>
            <w:tcBorders>
              <w:top w:val="nil"/>
              <w:left w:val="nil"/>
              <w:bottom w:val="single" w:sz="4" w:space="0" w:color="auto"/>
              <w:right w:val="single" w:sz="4" w:space="0" w:color="auto"/>
            </w:tcBorders>
            <w:shd w:val="clear" w:color="000000" w:fill="FFFFFF"/>
            <w:vAlign w:val="center"/>
            <w:hideMark/>
          </w:tcPr>
          <w:p w14:paraId="75A37B82"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Vivaro</w:t>
            </w:r>
          </w:p>
        </w:tc>
        <w:tc>
          <w:tcPr>
            <w:tcW w:w="1385" w:type="dxa"/>
            <w:tcBorders>
              <w:top w:val="nil"/>
              <w:left w:val="nil"/>
              <w:bottom w:val="single" w:sz="4" w:space="0" w:color="auto"/>
              <w:right w:val="single" w:sz="4" w:space="0" w:color="auto"/>
            </w:tcBorders>
            <w:shd w:val="clear" w:color="000000" w:fill="FFFFFF"/>
            <w:vAlign w:val="center"/>
            <w:hideMark/>
          </w:tcPr>
          <w:p w14:paraId="1BC61D9E"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osobowy przewóz osób niepełnosprawnych</w:t>
            </w:r>
          </w:p>
        </w:tc>
        <w:tc>
          <w:tcPr>
            <w:tcW w:w="786" w:type="dxa"/>
            <w:tcBorders>
              <w:top w:val="nil"/>
              <w:left w:val="nil"/>
              <w:bottom w:val="single" w:sz="4" w:space="0" w:color="auto"/>
              <w:right w:val="single" w:sz="4" w:space="0" w:color="auto"/>
            </w:tcBorders>
            <w:shd w:val="clear" w:color="000000" w:fill="FFFFFF"/>
            <w:vAlign w:val="center"/>
            <w:hideMark/>
          </w:tcPr>
          <w:p w14:paraId="1A6B05C0"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1598 cm3</w:t>
            </w:r>
          </w:p>
        </w:tc>
        <w:tc>
          <w:tcPr>
            <w:tcW w:w="630" w:type="dxa"/>
            <w:tcBorders>
              <w:top w:val="nil"/>
              <w:left w:val="nil"/>
              <w:bottom w:val="single" w:sz="4" w:space="0" w:color="auto"/>
              <w:right w:val="single" w:sz="4" w:space="0" w:color="auto"/>
            </w:tcBorders>
            <w:shd w:val="clear" w:color="000000" w:fill="FFFFFF"/>
            <w:vAlign w:val="center"/>
            <w:hideMark/>
          </w:tcPr>
          <w:p w14:paraId="16C857F1"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9</w:t>
            </w:r>
          </w:p>
        </w:tc>
        <w:tc>
          <w:tcPr>
            <w:tcW w:w="556" w:type="dxa"/>
            <w:tcBorders>
              <w:top w:val="nil"/>
              <w:left w:val="nil"/>
              <w:bottom w:val="single" w:sz="4" w:space="0" w:color="auto"/>
              <w:right w:val="single" w:sz="4" w:space="0" w:color="auto"/>
            </w:tcBorders>
            <w:shd w:val="clear" w:color="000000" w:fill="FFFFFF"/>
            <w:vAlign w:val="center"/>
            <w:hideMark/>
          </w:tcPr>
          <w:p w14:paraId="1EE26D14"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2017</w:t>
            </w:r>
          </w:p>
        </w:tc>
        <w:tc>
          <w:tcPr>
            <w:tcW w:w="1164" w:type="dxa"/>
            <w:tcBorders>
              <w:top w:val="nil"/>
              <w:left w:val="nil"/>
              <w:bottom w:val="single" w:sz="4" w:space="0" w:color="auto"/>
              <w:right w:val="single" w:sz="4" w:space="0" w:color="auto"/>
            </w:tcBorders>
            <w:shd w:val="clear" w:color="000000" w:fill="FFFFFF"/>
            <w:vAlign w:val="center"/>
            <w:hideMark/>
          </w:tcPr>
          <w:p w14:paraId="6F7F5867"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W0VJ7D602JV613164</w:t>
            </w:r>
          </w:p>
        </w:tc>
        <w:tc>
          <w:tcPr>
            <w:tcW w:w="992" w:type="dxa"/>
            <w:tcBorders>
              <w:top w:val="nil"/>
              <w:left w:val="nil"/>
              <w:bottom w:val="single" w:sz="4" w:space="0" w:color="auto"/>
              <w:right w:val="single" w:sz="4" w:space="0" w:color="auto"/>
            </w:tcBorders>
            <w:shd w:val="clear" w:color="000000" w:fill="FFFFFF"/>
            <w:vAlign w:val="center"/>
            <w:hideMark/>
          </w:tcPr>
          <w:p w14:paraId="036F53D8"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100 000</w:t>
            </w:r>
          </w:p>
        </w:tc>
        <w:tc>
          <w:tcPr>
            <w:tcW w:w="1134" w:type="dxa"/>
            <w:tcBorders>
              <w:top w:val="nil"/>
              <w:left w:val="nil"/>
              <w:bottom w:val="single" w:sz="4" w:space="0" w:color="auto"/>
              <w:right w:val="single" w:sz="4" w:space="0" w:color="auto"/>
            </w:tcBorders>
            <w:shd w:val="clear" w:color="000000" w:fill="FFFFFF"/>
            <w:vAlign w:val="center"/>
            <w:hideMark/>
          </w:tcPr>
          <w:p w14:paraId="60F032A6"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01-02-2019 – 31-01-2021</w:t>
            </w:r>
          </w:p>
        </w:tc>
        <w:tc>
          <w:tcPr>
            <w:tcW w:w="1134" w:type="dxa"/>
            <w:tcBorders>
              <w:top w:val="nil"/>
              <w:left w:val="nil"/>
              <w:bottom w:val="single" w:sz="4" w:space="0" w:color="auto"/>
              <w:right w:val="single" w:sz="4" w:space="0" w:color="auto"/>
            </w:tcBorders>
            <w:shd w:val="clear" w:color="000000" w:fill="FFFFFF"/>
            <w:vAlign w:val="center"/>
            <w:hideMark/>
          </w:tcPr>
          <w:p w14:paraId="79D3F872"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01-02-2019 – 31-01-2021</w:t>
            </w:r>
          </w:p>
        </w:tc>
        <w:tc>
          <w:tcPr>
            <w:tcW w:w="1134" w:type="dxa"/>
            <w:tcBorders>
              <w:top w:val="nil"/>
              <w:left w:val="nil"/>
              <w:bottom w:val="single" w:sz="4" w:space="0" w:color="auto"/>
              <w:right w:val="single" w:sz="4" w:space="0" w:color="auto"/>
            </w:tcBorders>
            <w:shd w:val="clear" w:color="000000" w:fill="FFFFFF"/>
            <w:vAlign w:val="center"/>
            <w:hideMark/>
          </w:tcPr>
          <w:p w14:paraId="53EF2E11"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01-02-2019 – 31-01-2021</w:t>
            </w:r>
          </w:p>
        </w:tc>
        <w:tc>
          <w:tcPr>
            <w:tcW w:w="850" w:type="dxa"/>
            <w:tcBorders>
              <w:top w:val="nil"/>
              <w:left w:val="nil"/>
              <w:bottom w:val="single" w:sz="4" w:space="0" w:color="auto"/>
              <w:right w:val="single" w:sz="4" w:space="0" w:color="auto"/>
            </w:tcBorders>
            <w:shd w:val="clear" w:color="000000" w:fill="FFFFFF"/>
            <w:vAlign w:val="center"/>
            <w:hideMark/>
          </w:tcPr>
          <w:p w14:paraId="19C7175F"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Gmina Olecko</w:t>
            </w:r>
          </w:p>
        </w:tc>
        <w:tc>
          <w:tcPr>
            <w:tcW w:w="1134" w:type="dxa"/>
            <w:tcBorders>
              <w:top w:val="nil"/>
              <w:left w:val="nil"/>
              <w:bottom w:val="single" w:sz="4" w:space="0" w:color="auto"/>
              <w:right w:val="single" w:sz="4" w:space="0" w:color="auto"/>
            </w:tcBorders>
            <w:shd w:val="clear" w:color="000000" w:fill="FFFFFF"/>
            <w:vAlign w:val="center"/>
            <w:hideMark/>
          </w:tcPr>
          <w:p w14:paraId="05D85F26"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Gmina Olecko</w:t>
            </w:r>
          </w:p>
        </w:tc>
        <w:tc>
          <w:tcPr>
            <w:tcW w:w="950" w:type="dxa"/>
            <w:tcBorders>
              <w:top w:val="nil"/>
              <w:left w:val="nil"/>
              <w:bottom w:val="single" w:sz="4" w:space="0" w:color="auto"/>
              <w:right w:val="single" w:sz="4" w:space="0" w:color="auto"/>
            </w:tcBorders>
            <w:shd w:val="clear" w:color="000000" w:fill="FFFFFF"/>
            <w:vAlign w:val="center"/>
            <w:hideMark/>
          </w:tcPr>
          <w:p w14:paraId="58C6DACB"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użytkownik MOPS</w:t>
            </w:r>
          </w:p>
        </w:tc>
      </w:tr>
      <w:tr w:rsidR="009F78F6" w:rsidRPr="009F78F6" w14:paraId="3AFCF9C2" w14:textId="77777777" w:rsidTr="00EA63CE">
        <w:trPr>
          <w:trHeight w:val="540"/>
        </w:trPr>
        <w:tc>
          <w:tcPr>
            <w:tcW w:w="406" w:type="dxa"/>
            <w:tcBorders>
              <w:top w:val="nil"/>
              <w:left w:val="single" w:sz="4" w:space="0" w:color="auto"/>
              <w:bottom w:val="single" w:sz="4" w:space="0" w:color="auto"/>
              <w:right w:val="single" w:sz="4" w:space="0" w:color="auto"/>
            </w:tcBorders>
            <w:shd w:val="clear" w:color="000000" w:fill="FFFFFF"/>
            <w:vAlign w:val="center"/>
            <w:hideMark/>
          </w:tcPr>
          <w:p w14:paraId="0FB3A117" w14:textId="77777777" w:rsidR="009F78F6" w:rsidRPr="009F78F6" w:rsidRDefault="009F78F6" w:rsidP="009F78F6">
            <w:pPr>
              <w:spacing w:after="0" w:line="240" w:lineRule="auto"/>
              <w:jc w:val="center"/>
              <w:rPr>
                <w:rFonts w:ascii="Times New Roman" w:hAnsi="Times New Roman"/>
                <w:sz w:val="18"/>
                <w:szCs w:val="18"/>
                <w:lang w:eastAsia="pl-PL"/>
              </w:rPr>
            </w:pPr>
            <w:r w:rsidRPr="009F78F6">
              <w:rPr>
                <w:rFonts w:ascii="Times New Roman" w:hAnsi="Times New Roman"/>
                <w:sz w:val="18"/>
                <w:szCs w:val="18"/>
                <w:lang w:eastAsia="pl-PL"/>
              </w:rPr>
              <w:t>16</w:t>
            </w:r>
          </w:p>
        </w:tc>
        <w:tc>
          <w:tcPr>
            <w:tcW w:w="611" w:type="dxa"/>
            <w:tcBorders>
              <w:top w:val="nil"/>
              <w:left w:val="nil"/>
              <w:bottom w:val="single" w:sz="4" w:space="0" w:color="auto"/>
              <w:right w:val="single" w:sz="4" w:space="0" w:color="auto"/>
            </w:tcBorders>
            <w:shd w:val="clear" w:color="000000" w:fill="FFFFFF"/>
            <w:vAlign w:val="center"/>
            <w:hideMark/>
          </w:tcPr>
          <w:p w14:paraId="7937A081"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NOE Y426</w:t>
            </w:r>
          </w:p>
        </w:tc>
        <w:tc>
          <w:tcPr>
            <w:tcW w:w="1145" w:type="dxa"/>
            <w:tcBorders>
              <w:top w:val="nil"/>
              <w:left w:val="nil"/>
              <w:bottom w:val="single" w:sz="4" w:space="0" w:color="auto"/>
              <w:right w:val="single" w:sz="4" w:space="0" w:color="auto"/>
            </w:tcBorders>
            <w:shd w:val="clear" w:color="000000" w:fill="FFFFFF"/>
            <w:vAlign w:val="center"/>
            <w:hideMark/>
          </w:tcPr>
          <w:p w14:paraId="66157B0F"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Mercedes Benz</w:t>
            </w:r>
          </w:p>
        </w:tc>
        <w:tc>
          <w:tcPr>
            <w:tcW w:w="1109" w:type="dxa"/>
            <w:tcBorders>
              <w:top w:val="nil"/>
              <w:left w:val="nil"/>
              <w:bottom w:val="single" w:sz="4" w:space="0" w:color="auto"/>
              <w:right w:val="single" w:sz="4" w:space="0" w:color="auto"/>
            </w:tcBorders>
            <w:shd w:val="clear" w:color="000000" w:fill="FFFFFF"/>
            <w:vAlign w:val="center"/>
            <w:hideMark/>
          </w:tcPr>
          <w:p w14:paraId="611ED493"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Sprinter 518CDI</w:t>
            </w:r>
          </w:p>
        </w:tc>
        <w:tc>
          <w:tcPr>
            <w:tcW w:w="1385" w:type="dxa"/>
            <w:tcBorders>
              <w:top w:val="nil"/>
              <w:left w:val="nil"/>
              <w:bottom w:val="single" w:sz="4" w:space="0" w:color="auto"/>
              <w:right w:val="single" w:sz="4" w:space="0" w:color="auto"/>
            </w:tcBorders>
            <w:shd w:val="clear" w:color="000000" w:fill="FFFFFF"/>
            <w:vAlign w:val="center"/>
            <w:hideMark/>
          </w:tcPr>
          <w:p w14:paraId="76CDFB58"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autobus</w:t>
            </w:r>
          </w:p>
        </w:tc>
        <w:tc>
          <w:tcPr>
            <w:tcW w:w="786" w:type="dxa"/>
            <w:tcBorders>
              <w:top w:val="nil"/>
              <w:left w:val="nil"/>
              <w:bottom w:val="single" w:sz="4" w:space="0" w:color="auto"/>
              <w:right w:val="single" w:sz="4" w:space="0" w:color="auto"/>
            </w:tcBorders>
            <w:shd w:val="clear" w:color="000000" w:fill="FFFFFF"/>
            <w:vAlign w:val="center"/>
            <w:hideMark/>
          </w:tcPr>
          <w:p w14:paraId="5730470B"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2 987 cm3</w:t>
            </w:r>
          </w:p>
        </w:tc>
        <w:tc>
          <w:tcPr>
            <w:tcW w:w="630" w:type="dxa"/>
            <w:tcBorders>
              <w:top w:val="nil"/>
              <w:left w:val="nil"/>
              <w:bottom w:val="single" w:sz="4" w:space="0" w:color="auto"/>
              <w:right w:val="single" w:sz="4" w:space="0" w:color="auto"/>
            </w:tcBorders>
            <w:shd w:val="clear" w:color="000000" w:fill="FFFFFF"/>
            <w:vAlign w:val="center"/>
            <w:hideMark/>
          </w:tcPr>
          <w:p w14:paraId="7222565F"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20</w:t>
            </w:r>
          </w:p>
        </w:tc>
        <w:tc>
          <w:tcPr>
            <w:tcW w:w="556" w:type="dxa"/>
            <w:tcBorders>
              <w:top w:val="nil"/>
              <w:left w:val="nil"/>
              <w:bottom w:val="single" w:sz="4" w:space="0" w:color="auto"/>
              <w:right w:val="single" w:sz="4" w:space="0" w:color="auto"/>
            </w:tcBorders>
            <w:shd w:val="clear" w:color="000000" w:fill="FFFFFF"/>
            <w:vAlign w:val="center"/>
            <w:hideMark/>
          </w:tcPr>
          <w:p w14:paraId="2A587180"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2008</w:t>
            </w:r>
          </w:p>
        </w:tc>
        <w:tc>
          <w:tcPr>
            <w:tcW w:w="1164" w:type="dxa"/>
            <w:tcBorders>
              <w:top w:val="nil"/>
              <w:left w:val="nil"/>
              <w:bottom w:val="single" w:sz="4" w:space="0" w:color="auto"/>
              <w:right w:val="single" w:sz="4" w:space="0" w:color="auto"/>
            </w:tcBorders>
            <w:shd w:val="clear" w:color="000000" w:fill="FFFFFF"/>
            <w:vAlign w:val="center"/>
            <w:hideMark/>
          </w:tcPr>
          <w:p w14:paraId="1E070010"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WDB9066571S337278</w:t>
            </w:r>
          </w:p>
        </w:tc>
        <w:tc>
          <w:tcPr>
            <w:tcW w:w="992" w:type="dxa"/>
            <w:tcBorders>
              <w:top w:val="nil"/>
              <w:left w:val="nil"/>
              <w:bottom w:val="single" w:sz="4" w:space="0" w:color="auto"/>
              <w:right w:val="single" w:sz="4" w:space="0" w:color="auto"/>
            </w:tcBorders>
            <w:shd w:val="clear" w:color="auto" w:fill="auto"/>
            <w:vAlign w:val="center"/>
            <w:hideMark/>
          </w:tcPr>
          <w:p w14:paraId="0D9A2102" w14:textId="795F171C" w:rsidR="009F78F6" w:rsidRPr="009F78F6" w:rsidRDefault="00EA63CE" w:rsidP="009F78F6">
            <w:pPr>
              <w:spacing w:after="0" w:line="240" w:lineRule="auto"/>
              <w:jc w:val="center"/>
              <w:rPr>
                <w:rFonts w:ascii="Times New Roman" w:hAnsi="Times New Roman"/>
                <w:sz w:val="16"/>
                <w:szCs w:val="16"/>
                <w:lang w:eastAsia="pl-PL"/>
              </w:rPr>
            </w:pPr>
            <w:r>
              <w:rPr>
                <w:rFonts w:ascii="Times New Roman" w:hAnsi="Times New Roman"/>
                <w:sz w:val="16"/>
                <w:szCs w:val="16"/>
                <w:lang w:eastAsia="pl-PL"/>
              </w:rPr>
              <w:t>94 00</w:t>
            </w:r>
            <w:r w:rsidR="009F78F6" w:rsidRPr="009F78F6">
              <w:rPr>
                <w:rFonts w:ascii="Times New Roman" w:hAnsi="Times New Roman"/>
                <w:sz w:val="16"/>
                <w:szCs w:val="16"/>
                <w:lang w:eastAsia="pl-PL"/>
              </w:rPr>
              <w:t>0</w:t>
            </w:r>
          </w:p>
        </w:tc>
        <w:tc>
          <w:tcPr>
            <w:tcW w:w="1134" w:type="dxa"/>
            <w:tcBorders>
              <w:top w:val="nil"/>
              <w:left w:val="nil"/>
              <w:bottom w:val="single" w:sz="4" w:space="0" w:color="auto"/>
              <w:right w:val="single" w:sz="4" w:space="0" w:color="auto"/>
            </w:tcBorders>
            <w:shd w:val="clear" w:color="000000" w:fill="FFFFFF"/>
            <w:vAlign w:val="center"/>
            <w:hideMark/>
          </w:tcPr>
          <w:p w14:paraId="6CF1103B"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01-02-2019 – 31-01-2021</w:t>
            </w:r>
          </w:p>
        </w:tc>
        <w:tc>
          <w:tcPr>
            <w:tcW w:w="1134" w:type="dxa"/>
            <w:tcBorders>
              <w:top w:val="nil"/>
              <w:left w:val="nil"/>
              <w:bottom w:val="single" w:sz="4" w:space="0" w:color="auto"/>
              <w:right w:val="single" w:sz="4" w:space="0" w:color="auto"/>
            </w:tcBorders>
            <w:shd w:val="clear" w:color="000000" w:fill="FFFFFF"/>
            <w:vAlign w:val="center"/>
            <w:hideMark/>
          </w:tcPr>
          <w:p w14:paraId="7708A4B6"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01-02-2019 – 31-01-2021</w:t>
            </w:r>
          </w:p>
        </w:tc>
        <w:tc>
          <w:tcPr>
            <w:tcW w:w="1134" w:type="dxa"/>
            <w:tcBorders>
              <w:top w:val="nil"/>
              <w:left w:val="nil"/>
              <w:bottom w:val="single" w:sz="4" w:space="0" w:color="auto"/>
              <w:right w:val="single" w:sz="4" w:space="0" w:color="auto"/>
            </w:tcBorders>
            <w:shd w:val="clear" w:color="000000" w:fill="FFFFFF"/>
            <w:vAlign w:val="center"/>
            <w:hideMark/>
          </w:tcPr>
          <w:p w14:paraId="21A3CEEF"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01-02-2019 – 31-01-2021</w:t>
            </w:r>
          </w:p>
        </w:tc>
        <w:tc>
          <w:tcPr>
            <w:tcW w:w="850" w:type="dxa"/>
            <w:tcBorders>
              <w:top w:val="nil"/>
              <w:left w:val="nil"/>
              <w:bottom w:val="single" w:sz="4" w:space="0" w:color="auto"/>
              <w:right w:val="single" w:sz="4" w:space="0" w:color="auto"/>
            </w:tcBorders>
            <w:shd w:val="clear" w:color="000000" w:fill="FFFFFF"/>
            <w:vAlign w:val="center"/>
            <w:hideMark/>
          </w:tcPr>
          <w:p w14:paraId="24466132"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Gmina Olecko</w:t>
            </w:r>
          </w:p>
        </w:tc>
        <w:tc>
          <w:tcPr>
            <w:tcW w:w="1134" w:type="dxa"/>
            <w:tcBorders>
              <w:top w:val="nil"/>
              <w:left w:val="nil"/>
              <w:bottom w:val="single" w:sz="4" w:space="0" w:color="auto"/>
              <w:right w:val="single" w:sz="4" w:space="0" w:color="auto"/>
            </w:tcBorders>
            <w:shd w:val="clear" w:color="000000" w:fill="FFFFFF"/>
            <w:vAlign w:val="center"/>
            <w:hideMark/>
          </w:tcPr>
          <w:p w14:paraId="3B0B81BF"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ŚDS</w:t>
            </w:r>
          </w:p>
        </w:tc>
        <w:tc>
          <w:tcPr>
            <w:tcW w:w="950" w:type="dxa"/>
            <w:tcBorders>
              <w:top w:val="nil"/>
              <w:left w:val="nil"/>
              <w:bottom w:val="single" w:sz="4" w:space="0" w:color="auto"/>
              <w:right w:val="single" w:sz="4" w:space="0" w:color="auto"/>
            </w:tcBorders>
            <w:shd w:val="clear" w:color="000000" w:fill="FFFFFF"/>
            <w:vAlign w:val="center"/>
            <w:hideMark/>
          </w:tcPr>
          <w:p w14:paraId="437D5A46"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2 kluczyki oryginalne</w:t>
            </w:r>
          </w:p>
        </w:tc>
      </w:tr>
      <w:tr w:rsidR="009F78F6" w:rsidRPr="009F78F6" w14:paraId="5513899F" w14:textId="77777777" w:rsidTr="009F78F6">
        <w:trPr>
          <w:trHeight w:val="465"/>
        </w:trPr>
        <w:tc>
          <w:tcPr>
            <w:tcW w:w="406" w:type="dxa"/>
            <w:tcBorders>
              <w:top w:val="nil"/>
              <w:left w:val="single" w:sz="4" w:space="0" w:color="auto"/>
              <w:bottom w:val="single" w:sz="4" w:space="0" w:color="auto"/>
              <w:right w:val="single" w:sz="4" w:space="0" w:color="auto"/>
            </w:tcBorders>
            <w:shd w:val="clear" w:color="000000" w:fill="FFFFFF"/>
            <w:vAlign w:val="center"/>
            <w:hideMark/>
          </w:tcPr>
          <w:p w14:paraId="16066883" w14:textId="77777777" w:rsidR="009F78F6" w:rsidRPr="009F78F6" w:rsidRDefault="009F78F6" w:rsidP="009F78F6">
            <w:pPr>
              <w:spacing w:after="0" w:line="240" w:lineRule="auto"/>
              <w:jc w:val="center"/>
              <w:rPr>
                <w:rFonts w:ascii="Times New Roman" w:hAnsi="Times New Roman"/>
                <w:sz w:val="18"/>
                <w:szCs w:val="18"/>
                <w:lang w:eastAsia="pl-PL"/>
              </w:rPr>
            </w:pPr>
            <w:r w:rsidRPr="009F78F6">
              <w:rPr>
                <w:rFonts w:ascii="Times New Roman" w:hAnsi="Times New Roman"/>
                <w:sz w:val="18"/>
                <w:szCs w:val="18"/>
                <w:lang w:eastAsia="pl-PL"/>
              </w:rPr>
              <w:t>17</w:t>
            </w:r>
          </w:p>
        </w:tc>
        <w:tc>
          <w:tcPr>
            <w:tcW w:w="611" w:type="dxa"/>
            <w:tcBorders>
              <w:top w:val="nil"/>
              <w:left w:val="nil"/>
              <w:bottom w:val="single" w:sz="4" w:space="0" w:color="auto"/>
              <w:right w:val="single" w:sz="4" w:space="0" w:color="auto"/>
            </w:tcBorders>
            <w:shd w:val="clear" w:color="000000" w:fill="FFFFFF"/>
            <w:vAlign w:val="center"/>
            <w:hideMark/>
          </w:tcPr>
          <w:p w14:paraId="0EE425B0"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NOE 76EL</w:t>
            </w:r>
          </w:p>
        </w:tc>
        <w:tc>
          <w:tcPr>
            <w:tcW w:w="1145" w:type="dxa"/>
            <w:tcBorders>
              <w:top w:val="nil"/>
              <w:left w:val="nil"/>
              <w:bottom w:val="single" w:sz="4" w:space="0" w:color="auto"/>
              <w:right w:val="single" w:sz="4" w:space="0" w:color="auto"/>
            </w:tcBorders>
            <w:shd w:val="clear" w:color="000000" w:fill="FFFFFF"/>
            <w:vAlign w:val="center"/>
            <w:hideMark/>
          </w:tcPr>
          <w:p w14:paraId="618677F9"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Fiat</w:t>
            </w:r>
          </w:p>
        </w:tc>
        <w:tc>
          <w:tcPr>
            <w:tcW w:w="1109" w:type="dxa"/>
            <w:tcBorders>
              <w:top w:val="nil"/>
              <w:left w:val="nil"/>
              <w:bottom w:val="single" w:sz="4" w:space="0" w:color="auto"/>
              <w:right w:val="single" w:sz="4" w:space="0" w:color="auto"/>
            </w:tcBorders>
            <w:shd w:val="clear" w:color="000000" w:fill="FFFFFF"/>
            <w:vAlign w:val="center"/>
            <w:hideMark/>
          </w:tcPr>
          <w:p w14:paraId="7EB57DA5"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Punto</w:t>
            </w:r>
          </w:p>
        </w:tc>
        <w:tc>
          <w:tcPr>
            <w:tcW w:w="1385" w:type="dxa"/>
            <w:tcBorders>
              <w:top w:val="nil"/>
              <w:left w:val="nil"/>
              <w:bottom w:val="single" w:sz="4" w:space="0" w:color="auto"/>
              <w:right w:val="single" w:sz="4" w:space="0" w:color="auto"/>
            </w:tcBorders>
            <w:shd w:val="clear" w:color="000000" w:fill="FFFFFF"/>
            <w:vAlign w:val="center"/>
            <w:hideMark/>
          </w:tcPr>
          <w:p w14:paraId="13A21C41"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osobowy</w:t>
            </w:r>
          </w:p>
        </w:tc>
        <w:tc>
          <w:tcPr>
            <w:tcW w:w="786" w:type="dxa"/>
            <w:tcBorders>
              <w:top w:val="nil"/>
              <w:left w:val="nil"/>
              <w:bottom w:val="single" w:sz="4" w:space="0" w:color="auto"/>
              <w:right w:val="single" w:sz="4" w:space="0" w:color="auto"/>
            </w:tcBorders>
            <w:shd w:val="clear" w:color="000000" w:fill="FFFFFF"/>
            <w:vAlign w:val="center"/>
            <w:hideMark/>
          </w:tcPr>
          <w:p w14:paraId="4D22A016"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1 242 cm3</w:t>
            </w:r>
          </w:p>
        </w:tc>
        <w:tc>
          <w:tcPr>
            <w:tcW w:w="630" w:type="dxa"/>
            <w:tcBorders>
              <w:top w:val="nil"/>
              <w:left w:val="nil"/>
              <w:bottom w:val="single" w:sz="4" w:space="0" w:color="auto"/>
              <w:right w:val="single" w:sz="4" w:space="0" w:color="auto"/>
            </w:tcBorders>
            <w:shd w:val="clear" w:color="000000" w:fill="FFFFFF"/>
            <w:vAlign w:val="center"/>
            <w:hideMark/>
          </w:tcPr>
          <w:p w14:paraId="446447DB"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5</w:t>
            </w:r>
          </w:p>
        </w:tc>
        <w:tc>
          <w:tcPr>
            <w:tcW w:w="556" w:type="dxa"/>
            <w:tcBorders>
              <w:top w:val="nil"/>
              <w:left w:val="nil"/>
              <w:bottom w:val="single" w:sz="4" w:space="0" w:color="auto"/>
              <w:right w:val="single" w:sz="4" w:space="0" w:color="auto"/>
            </w:tcBorders>
            <w:shd w:val="clear" w:color="000000" w:fill="FFFFFF"/>
            <w:vAlign w:val="center"/>
            <w:hideMark/>
          </w:tcPr>
          <w:p w14:paraId="56256A8F"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2003</w:t>
            </w:r>
          </w:p>
        </w:tc>
        <w:tc>
          <w:tcPr>
            <w:tcW w:w="1164" w:type="dxa"/>
            <w:tcBorders>
              <w:top w:val="nil"/>
              <w:left w:val="nil"/>
              <w:bottom w:val="single" w:sz="4" w:space="0" w:color="auto"/>
              <w:right w:val="single" w:sz="4" w:space="0" w:color="auto"/>
            </w:tcBorders>
            <w:shd w:val="clear" w:color="000000" w:fill="FFFFFF"/>
            <w:vAlign w:val="center"/>
            <w:hideMark/>
          </w:tcPr>
          <w:p w14:paraId="7475CD28"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ZFA18800005256027</w:t>
            </w:r>
          </w:p>
        </w:tc>
        <w:tc>
          <w:tcPr>
            <w:tcW w:w="992" w:type="dxa"/>
            <w:tcBorders>
              <w:top w:val="nil"/>
              <w:left w:val="nil"/>
              <w:bottom w:val="single" w:sz="4" w:space="0" w:color="auto"/>
              <w:right w:val="single" w:sz="4" w:space="0" w:color="auto"/>
            </w:tcBorders>
            <w:shd w:val="clear" w:color="000000" w:fill="FFFFFF"/>
            <w:vAlign w:val="center"/>
            <w:hideMark/>
          </w:tcPr>
          <w:p w14:paraId="664C763C"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4 700</w:t>
            </w:r>
          </w:p>
        </w:tc>
        <w:tc>
          <w:tcPr>
            <w:tcW w:w="1134" w:type="dxa"/>
            <w:tcBorders>
              <w:top w:val="nil"/>
              <w:left w:val="nil"/>
              <w:bottom w:val="single" w:sz="4" w:space="0" w:color="auto"/>
              <w:right w:val="single" w:sz="4" w:space="0" w:color="auto"/>
            </w:tcBorders>
            <w:shd w:val="clear" w:color="000000" w:fill="FFFFFF"/>
            <w:vAlign w:val="center"/>
            <w:hideMark/>
          </w:tcPr>
          <w:p w14:paraId="1E60BBA2"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01-02-2019 – 31-01-2021</w:t>
            </w:r>
          </w:p>
        </w:tc>
        <w:tc>
          <w:tcPr>
            <w:tcW w:w="1134" w:type="dxa"/>
            <w:tcBorders>
              <w:top w:val="nil"/>
              <w:left w:val="nil"/>
              <w:bottom w:val="single" w:sz="4" w:space="0" w:color="auto"/>
              <w:right w:val="single" w:sz="4" w:space="0" w:color="auto"/>
            </w:tcBorders>
            <w:shd w:val="clear" w:color="000000" w:fill="FFFFFF"/>
            <w:vAlign w:val="center"/>
            <w:hideMark/>
          </w:tcPr>
          <w:p w14:paraId="000AF58B"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01-02-2019 – 31-01-2021</w:t>
            </w:r>
          </w:p>
        </w:tc>
        <w:tc>
          <w:tcPr>
            <w:tcW w:w="1134" w:type="dxa"/>
            <w:tcBorders>
              <w:top w:val="nil"/>
              <w:left w:val="nil"/>
              <w:bottom w:val="single" w:sz="4" w:space="0" w:color="auto"/>
              <w:right w:val="single" w:sz="4" w:space="0" w:color="auto"/>
            </w:tcBorders>
            <w:shd w:val="clear" w:color="000000" w:fill="FFFFFF"/>
            <w:vAlign w:val="center"/>
            <w:hideMark/>
          </w:tcPr>
          <w:p w14:paraId="3F7A981C"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01-02-2019 – 31-01-2021</w:t>
            </w:r>
          </w:p>
        </w:tc>
        <w:tc>
          <w:tcPr>
            <w:tcW w:w="850" w:type="dxa"/>
            <w:tcBorders>
              <w:top w:val="nil"/>
              <w:left w:val="nil"/>
              <w:bottom w:val="single" w:sz="4" w:space="0" w:color="auto"/>
              <w:right w:val="single" w:sz="4" w:space="0" w:color="auto"/>
            </w:tcBorders>
            <w:shd w:val="clear" w:color="000000" w:fill="FFFFFF"/>
            <w:vAlign w:val="center"/>
            <w:hideMark/>
          </w:tcPr>
          <w:p w14:paraId="5D2A3001"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Gmina Olecko</w:t>
            </w:r>
          </w:p>
        </w:tc>
        <w:tc>
          <w:tcPr>
            <w:tcW w:w="1134" w:type="dxa"/>
            <w:tcBorders>
              <w:top w:val="nil"/>
              <w:left w:val="nil"/>
              <w:bottom w:val="single" w:sz="4" w:space="0" w:color="auto"/>
              <w:right w:val="single" w:sz="4" w:space="0" w:color="auto"/>
            </w:tcBorders>
            <w:shd w:val="clear" w:color="000000" w:fill="FFFFFF"/>
            <w:vAlign w:val="center"/>
            <w:hideMark/>
          </w:tcPr>
          <w:p w14:paraId="368088EE"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ŚDS</w:t>
            </w:r>
          </w:p>
        </w:tc>
        <w:tc>
          <w:tcPr>
            <w:tcW w:w="950" w:type="dxa"/>
            <w:tcBorders>
              <w:top w:val="nil"/>
              <w:left w:val="nil"/>
              <w:bottom w:val="single" w:sz="4" w:space="0" w:color="auto"/>
              <w:right w:val="single" w:sz="4" w:space="0" w:color="auto"/>
            </w:tcBorders>
            <w:shd w:val="clear" w:color="000000" w:fill="FFFFFF"/>
            <w:vAlign w:val="center"/>
            <w:hideMark/>
          </w:tcPr>
          <w:p w14:paraId="7C11E1E2"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 </w:t>
            </w:r>
          </w:p>
        </w:tc>
      </w:tr>
      <w:tr w:rsidR="009F78F6" w:rsidRPr="009F78F6" w14:paraId="7F1ED3C2" w14:textId="77777777" w:rsidTr="009F78F6">
        <w:trPr>
          <w:trHeight w:val="465"/>
        </w:trPr>
        <w:tc>
          <w:tcPr>
            <w:tcW w:w="406" w:type="dxa"/>
            <w:tcBorders>
              <w:top w:val="nil"/>
              <w:left w:val="single" w:sz="4" w:space="0" w:color="auto"/>
              <w:bottom w:val="single" w:sz="4" w:space="0" w:color="auto"/>
              <w:right w:val="single" w:sz="4" w:space="0" w:color="auto"/>
            </w:tcBorders>
            <w:shd w:val="clear" w:color="000000" w:fill="FFFFFF"/>
            <w:vAlign w:val="center"/>
            <w:hideMark/>
          </w:tcPr>
          <w:p w14:paraId="69936F9A" w14:textId="77777777" w:rsidR="009F78F6" w:rsidRPr="009F78F6" w:rsidRDefault="009F78F6" w:rsidP="009F78F6">
            <w:pPr>
              <w:spacing w:after="0" w:line="240" w:lineRule="auto"/>
              <w:jc w:val="center"/>
              <w:rPr>
                <w:rFonts w:ascii="Times New Roman" w:hAnsi="Times New Roman"/>
                <w:sz w:val="18"/>
                <w:szCs w:val="18"/>
                <w:lang w:eastAsia="pl-PL"/>
              </w:rPr>
            </w:pPr>
            <w:r w:rsidRPr="009F78F6">
              <w:rPr>
                <w:rFonts w:ascii="Times New Roman" w:hAnsi="Times New Roman"/>
                <w:sz w:val="18"/>
                <w:szCs w:val="18"/>
                <w:lang w:eastAsia="pl-PL"/>
              </w:rPr>
              <w:t>18</w:t>
            </w:r>
          </w:p>
        </w:tc>
        <w:tc>
          <w:tcPr>
            <w:tcW w:w="611" w:type="dxa"/>
            <w:tcBorders>
              <w:top w:val="nil"/>
              <w:left w:val="nil"/>
              <w:bottom w:val="single" w:sz="4" w:space="0" w:color="auto"/>
              <w:right w:val="single" w:sz="4" w:space="0" w:color="auto"/>
            </w:tcBorders>
            <w:shd w:val="clear" w:color="000000" w:fill="FFFFFF"/>
            <w:vAlign w:val="center"/>
            <w:hideMark/>
          </w:tcPr>
          <w:p w14:paraId="582D54CA"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NOE 26HJ</w:t>
            </w:r>
          </w:p>
        </w:tc>
        <w:tc>
          <w:tcPr>
            <w:tcW w:w="1145" w:type="dxa"/>
            <w:tcBorders>
              <w:top w:val="nil"/>
              <w:left w:val="nil"/>
              <w:bottom w:val="single" w:sz="4" w:space="0" w:color="auto"/>
              <w:right w:val="single" w:sz="4" w:space="0" w:color="auto"/>
            </w:tcBorders>
            <w:shd w:val="clear" w:color="000000" w:fill="FFFFFF"/>
            <w:vAlign w:val="center"/>
            <w:hideMark/>
          </w:tcPr>
          <w:p w14:paraId="5E1AAE29"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Renault / carpol</w:t>
            </w:r>
          </w:p>
        </w:tc>
        <w:tc>
          <w:tcPr>
            <w:tcW w:w="1109" w:type="dxa"/>
            <w:tcBorders>
              <w:top w:val="nil"/>
              <w:left w:val="nil"/>
              <w:bottom w:val="single" w:sz="4" w:space="0" w:color="auto"/>
              <w:right w:val="single" w:sz="4" w:space="0" w:color="auto"/>
            </w:tcBorders>
            <w:shd w:val="clear" w:color="000000" w:fill="FFFFFF"/>
            <w:vAlign w:val="center"/>
            <w:hideMark/>
          </w:tcPr>
          <w:p w14:paraId="4098407F"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Traffic</w:t>
            </w:r>
          </w:p>
        </w:tc>
        <w:tc>
          <w:tcPr>
            <w:tcW w:w="1385" w:type="dxa"/>
            <w:tcBorders>
              <w:top w:val="nil"/>
              <w:left w:val="nil"/>
              <w:bottom w:val="single" w:sz="4" w:space="0" w:color="auto"/>
              <w:right w:val="single" w:sz="4" w:space="0" w:color="auto"/>
            </w:tcBorders>
            <w:shd w:val="clear" w:color="000000" w:fill="FFFFFF"/>
            <w:vAlign w:val="center"/>
            <w:hideMark/>
          </w:tcPr>
          <w:p w14:paraId="2BEF2DAB"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osobowy przewóz osób niepełnosprawnych</w:t>
            </w:r>
          </w:p>
        </w:tc>
        <w:tc>
          <w:tcPr>
            <w:tcW w:w="786" w:type="dxa"/>
            <w:tcBorders>
              <w:top w:val="nil"/>
              <w:left w:val="nil"/>
              <w:bottom w:val="single" w:sz="4" w:space="0" w:color="auto"/>
              <w:right w:val="single" w:sz="4" w:space="0" w:color="auto"/>
            </w:tcBorders>
            <w:shd w:val="clear" w:color="000000" w:fill="FFFFFF"/>
            <w:vAlign w:val="center"/>
            <w:hideMark/>
          </w:tcPr>
          <w:p w14:paraId="11B7B152"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1 995 cm3</w:t>
            </w:r>
          </w:p>
        </w:tc>
        <w:tc>
          <w:tcPr>
            <w:tcW w:w="630" w:type="dxa"/>
            <w:tcBorders>
              <w:top w:val="nil"/>
              <w:left w:val="nil"/>
              <w:bottom w:val="single" w:sz="4" w:space="0" w:color="auto"/>
              <w:right w:val="single" w:sz="4" w:space="0" w:color="auto"/>
            </w:tcBorders>
            <w:shd w:val="clear" w:color="000000" w:fill="FFFFFF"/>
            <w:vAlign w:val="center"/>
            <w:hideMark/>
          </w:tcPr>
          <w:p w14:paraId="4F1A531B"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9</w:t>
            </w:r>
          </w:p>
        </w:tc>
        <w:tc>
          <w:tcPr>
            <w:tcW w:w="556" w:type="dxa"/>
            <w:tcBorders>
              <w:top w:val="nil"/>
              <w:left w:val="nil"/>
              <w:bottom w:val="single" w:sz="4" w:space="0" w:color="auto"/>
              <w:right w:val="single" w:sz="4" w:space="0" w:color="auto"/>
            </w:tcBorders>
            <w:shd w:val="clear" w:color="000000" w:fill="FFFFFF"/>
            <w:vAlign w:val="center"/>
            <w:hideMark/>
          </w:tcPr>
          <w:p w14:paraId="3FF3151D"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2014</w:t>
            </w:r>
          </w:p>
        </w:tc>
        <w:tc>
          <w:tcPr>
            <w:tcW w:w="1164" w:type="dxa"/>
            <w:tcBorders>
              <w:top w:val="nil"/>
              <w:left w:val="nil"/>
              <w:bottom w:val="single" w:sz="4" w:space="0" w:color="auto"/>
              <w:right w:val="single" w:sz="4" w:space="0" w:color="auto"/>
            </w:tcBorders>
            <w:shd w:val="clear" w:color="000000" w:fill="FFFFFF"/>
            <w:vAlign w:val="center"/>
            <w:hideMark/>
          </w:tcPr>
          <w:p w14:paraId="6B7DDF5C"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VF1JlB7B2E4768603</w:t>
            </w:r>
          </w:p>
        </w:tc>
        <w:tc>
          <w:tcPr>
            <w:tcW w:w="992" w:type="dxa"/>
            <w:tcBorders>
              <w:top w:val="nil"/>
              <w:left w:val="nil"/>
              <w:bottom w:val="single" w:sz="4" w:space="0" w:color="auto"/>
              <w:right w:val="single" w:sz="4" w:space="0" w:color="auto"/>
            </w:tcBorders>
            <w:shd w:val="clear" w:color="000000" w:fill="FFFFFF"/>
            <w:vAlign w:val="center"/>
            <w:hideMark/>
          </w:tcPr>
          <w:p w14:paraId="56EEC6DB"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51 100</w:t>
            </w:r>
          </w:p>
        </w:tc>
        <w:tc>
          <w:tcPr>
            <w:tcW w:w="1134" w:type="dxa"/>
            <w:tcBorders>
              <w:top w:val="nil"/>
              <w:left w:val="nil"/>
              <w:bottom w:val="single" w:sz="4" w:space="0" w:color="auto"/>
              <w:right w:val="single" w:sz="4" w:space="0" w:color="auto"/>
            </w:tcBorders>
            <w:shd w:val="clear" w:color="000000" w:fill="FFFFFF"/>
            <w:vAlign w:val="center"/>
            <w:hideMark/>
          </w:tcPr>
          <w:p w14:paraId="214F91E8"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01-02-2019 – 31-01-2021</w:t>
            </w:r>
          </w:p>
        </w:tc>
        <w:tc>
          <w:tcPr>
            <w:tcW w:w="1134" w:type="dxa"/>
            <w:tcBorders>
              <w:top w:val="nil"/>
              <w:left w:val="nil"/>
              <w:bottom w:val="single" w:sz="4" w:space="0" w:color="auto"/>
              <w:right w:val="single" w:sz="4" w:space="0" w:color="auto"/>
            </w:tcBorders>
            <w:shd w:val="clear" w:color="000000" w:fill="FFFFFF"/>
            <w:vAlign w:val="center"/>
            <w:hideMark/>
          </w:tcPr>
          <w:p w14:paraId="049D3CAA"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01-02-2019 – 31-01-2021</w:t>
            </w:r>
          </w:p>
        </w:tc>
        <w:tc>
          <w:tcPr>
            <w:tcW w:w="1134" w:type="dxa"/>
            <w:tcBorders>
              <w:top w:val="nil"/>
              <w:left w:val="nil"/>
              <w:bottom w:val="single" w:sz="4" w:space="0" w:color="auto"/>
              <w:right w:val="single" w:sz="4" w:space="0" w:color="auto"/>
            </w:tcBorders>
            <w:shd w:val="clear" w:color="000000" w:fill="FFFFFF"/>
            <w:vAlign w:val="center"/>
            <w:hideMark/>
          </w:tcPr>
          <w:p w14:paraId="1F2CEEE5"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01-02-2019 – 31-01-2021</w:t>
            </w:r>
          </w:p>
        </w:tc>
        <w:tc>
          <w:tcPr>
            <w:tcW w:w="850" w:type="dxa"/>
            <w:tcBorders>
              <w:top w:val="nil"/>
              <w:left w:val="nil"/>
              <w:bottom w:val="single" w:sz="4" w:space="0" w:color="auto"/>
              <w:right w:val="single" w:sz="4" w:space="0" w:color="auto"/>
            </w:tcBorders>
            <w:shd w:val="clear" w:color="000000" w:fill="FFFFFF"/>
            <w:vAlign w:val="center"/>
            <w:hideMark/>
          </w:tcPr>
          <w:p w14:paraId="19D59651"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Gmina Olecko</w:t>
            </w:r>
          </w:p>
        </w:tc>
        <w:tc>
          <w:tcPr>
            <w:tcW w:w="1134" w:type="dxa"/>
            <w:tcBorders>
              <w:top w:val="nil"/>
              <w:left w:val="nil"/>
              <w:bottom w:val="single" w:sz="4" w:space="0" w:color="auto"/>
              <w:right w:val="single" w:sz="4" w:space="0" w:color="auto"/>
            </w:tcBorders>
            <w:shd w:val="clear" w:color="000000" w:fill="FFFFFF"/>
            <w:vAlign w:val="center"/>
            <w:hideMark/>
          </w:tcPr>
          <w:p w14:paraId="31F47413"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Urząd Miejski w Olecku</w:t>
            </w:r>
          </w:p>
        </w:tc>
        <w:tc>
          <w:tcPr>
            <w:tcW w:w="950" w:type="dxa"/>
            <w:tcBorders>
              <w:top w:val="nil"/>
              <w:left w:val="nil"/>
              <w:bottom w:val="single" w:sz="4" w:space="0" w:color="auto"/>
              <w:right w:val="single" w:sz="4" w:space="0" w:color="auto"/>
            </w:tcBorders>
            <w:shd w:val="clear" w:color="000000" w:fill="FFFFFF"/>
            <w:vAlign w:val="center"/>
            <w:hideMark/>
          </w:tcPr>
          <w:p w14:paraId="0A15BDCB"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użytkownik ŚdS</w:t>
            </w:r>
          </w:p>
        </w:tc>
      </w:tr>
      <w:tr w:rsidR="009F78F6" w:rsidRPr="009F78F6" w14:paraId="35FF3E66" w14:textId="77777777" w:rsidTr="009F78F6">
        <w:trPr>
          <w:trHeight w:val="570"/>
        </w:trPr>
        <w:tc>
          <w:tcPr>
            <w:tcW w:w="406" w:type="dxa"/>
            <w:tcBorders>
              <w:top w:val="nil"/>
              <w:left w:val="single" w:sz="4" w:space="0" w:color="auto"/>
              <w:bottom w:val="single" w:sz="4" w:space="0" w:color="auto"/>
              <w:right w:val="single" w:sz="4" w:space="0" w:color="auto"/>
            </w:tcBorders>
            <w:shd w:val="clear" w:color="000000" w:fill="FFFFFF"/>
            <w:vAlign w:val="center"/>
            <w:hideMark/>
          </w:tcPr>
          <w:p w14:paraId="5CAEB076" w14:textId="77777777" w:rsidR="009F78F6" w:rsidRPr="009F78F6" w:rsidRDefault="009F78F6" w:rsidP="009F78F6">
            <w:pPr>
              <w:spacing w:after="0" w:line="240" w:lineRule="auto"/>
              <w:jc w:val="center"/>
              <w:rPr>
                <w:rFonts w:ascii="Times New Roman" w:hAnsi="Times New Roman"/>
                <w:sz w:val="18"/>
                <w:szCs w:val="18"/>
                <w:lang w:eastAsia="pl-PL"/>
              </w:rPr>
            </w:pPr>
            <w:r w:rsidRPr="009F78F6">
              <w:rPr>
                <w:rFonts w:ascii="Times New Roman" w:hAnsi="Times New Roman"/>
                <w:sz w:val="18"/>
                <w:szCs w:val="18"/>
                <w:lang w:eastAsia="pl-PL"/>
              </w:rPr>
              <w:t>19</w:t>
            </w:r>
          </w:p>
        </w:tc>
        <w:tc>
          <w:tcPr>
            <w:tcW w:w="611" w:type="dxa"/>
            <w:tcBorders>
              <w:top w:val="nil"/>
              <w:left w:val="nil"/>
              <w:bottom w:val="single" w:sz="4" w:space="0" w:color="auto"/>
              <w:right w:val="single" w:sz="4" w:space="0" w:color="auto"/>
            </w:tcBorders>
            <w:shd w:val="clear" w:color="000000" w:fill="FFFFFF"/>
            <w:vAlign w:val="center"/>
            <w:hideMark/>
          </w:tcPr>
          <w:p w14:paraId="34B489CA"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NOE 67HM</w:t>
            </w:r>
          </w:p>
        </w:tc>
        <w:tc>
          <w:tcPr>
            <w:tcW w:w="1145" w:type="dxa"/>
            <w:tcBorders>
              <w:top w:val="nil"/>
              <w:left w:val="nil"/>
              <w:bottom w:val="single" w:sz="4" w:space="0" w:color="auto"/>
              <w:right w:val="single" w:sz="4" w:space="0" w:color="auto"/>
            </w:tcBorders>
            <w:shd w:val="clear" w:color="000000" w:fill="FFFFFF"/>
            <w:vAlign w:val="center"/>
            <w:hideMark/>
          </w:tcPr>
          <w:p w14:paraId="0D16EBF1"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BORO</w:t>
            </w:r>
          </w:p>
        </w:tc>
        <w:tc>
          <w:tcPr>
            <w:tcW w:w="1109" w:type="dxa"/>
            <w:tcBorders>
              <w:top w:val="nil"/>
              <w:left w:val="nil"/>
              <w:bottom w:val="single" w:sz="4" w:space="0" w:color="auto"/>
              <w:right w:val="single" w:sz="4" w:space="0" w:color="auto"/>
            </w:tcBorders>
            <w:shd w:val="clear" w:color="000000" w:fill="FFFFFF"/>
            <w:vAlign w:val="center"/>
            <w:hideMark/>
          </w:tcPr>
          <w:p w14:paraId="4366430F"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B1</w:t>
            </w:r>
          </w:p>
        </w:tc>
        <w:tc>
          <w:tcPr>
            <w:tcW w:w="1385" w:type="dxa"/>
            <w:tcBorders>
              <w:top w:val="nil"/>
              <w:left w:val="nil"/>
              <w:bottom w:val="single" w:sz="4" w:space="0" w:color="auto"/>
              <w:right w:val="single" w:sz="4" w:space="0" w:color="auto"/>
            </w:tcBorders>
            <w:shd w:val="clear" w:color="000000" w:fill="FFFFFF"/>
            <w:vAlign w:val="center"/>
            <w:hideMark/>
          </w:tcPr>
          <w:p w14:paraId="45276D5E"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przyczepa lekka</w:t>
            </w:r>
          </w:p>
        </w:tc>
        <w:tc>
          <w:tcPr>
            <w:tcW w:w="786" w:type="dxa"/>
            <w:tcBorders>
              <w:top w:val="nil"/>
              <w:left w:val="nil"/>
              <w:bottom w:val="single" w:sz="4" w:space="0" w:color="auto"/>
              <w:right w:val="single" w:sz="4" w:space="0" w:color="auto"/>
            </w:tcBorders>
            <w:shd w:val="clear" w:color="000000" w:fill="FFFFFF"/>
            <w:vAlign w:val="center"/>
            <w:hideMark/>
          </w:tcPr>
          <w:p w14:paraId="149B7D9A"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w:t>
            </w:r>
          </w:p>
        </w:tc>
        <w:tc>
          <w:tcPr>
            <w:tcW w:w="630" w:type="dxa"/>
            <w:tcBorders>
              <w:top w:val="nil"/>
              <w:left w:val="nil"/>
              <w:bottom w:val="single" w:sz="4" w:space="0" w:color="auto"/>
              <w:right w:val="single" w:sz="4" w:space="0" w:color="auto"/>
            </w:tcBorders>
            <w:shd w:val="clear" w:color="000000" w:fill="FFFFFF"/>
            <w:vAlign w:val="center"/>
            <w:hideMark/>
          </w:tcPr>
          <w:p w14:paraId="2C2E373E"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w:t>
            </w:r>
          </w:p>
        </w:tc>
        <w:tc>
          <w:tcPr>
            <w:tcW w:w="556" w:type="dxa"/>
            <w:tcBorders>
              <w:top w:val="nil"/>
              <w:left w:val="nil"/>
              <w:bottom w:val="single" w:sz="4" w:space="0" w:color="auto"/>
              <w:right w:val="single" w:sz="4" w:space="0" w:color="auto"/>
            </w:tcBorders>
            <w:shd w:val="clear" w:color="000000" w:fill="FFFFFF"/>
            <w:vAlign w:val="center"/>
            <w:hideMark/>
          </w:tcPr>
          <w:p w14:paraId="040A0524"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2014</w:t>
            </w:r>
          </w:p>
        </w:tc>
        <w:tc>
          <w:tcPr>
            <w:tcW w:w="1164" w:type="dxa"/>
            <w:tcBorders>
              <w:top w:val="nil"/>
              <w:left w:val="nil"/>
              <w:bottom w:val="single" w:sz="4" w:space="0" w:color="auto"/>
              <w:right w:val="single" w:sz="4" w:space="0" w:color="auto"/>
            </w:tcBorders>
            <w:shd w:val="clear" w:color="000000" w:fill="FFFFFF"/>
            <w:vAlign w:val="center"/>
            <w:hideMark/>
          </w:tcPr>
          <w:p w14:paraId="0F73F1B9"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SZRB10000E0026574</w:t>
            </w:r>
          </w:p>
        </w:tc>
        <w:tc>
          <w:tcPr>
            <w:tcW w:w="992" w:type="dxa"/>
            <w:tcBorders>
              <w:top w:val="nil"/>
              <w:left w:val="nil"/>
              <w:bottom w:val="single" w:sz="4" w:space="0" w:color="auto"/>
              <w:right w:val="single" w:sz="4" w:space="0" w:color="auto"/>
            </w:tcBorders>
            <w:shd w:val="clear" w:color="000000" w:fill="FFFFFF"/>
            <w:vAlign w:val="center"/>
            <w:hideMark/>
          </w:tcPr>
          <w:p w14:paraId="6E0D1029"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2 200</w:t>
            </w:r>
          </w:p>
        </w:tc>
        <w:tc>
          <w:tcPr>
            <w:tcW w:w="1134" w:type="dxa"/>
            <w:tcBorders>
              <w:top w:val="nil"/>
              <w:left w:val="nil"/>
              <w:bottom w:val="single" w:sz="4" w:space="0" w:color="auto"/>
              <w:right w:val="single" w:sz="4" w:space="0" w:color="auto"/>
            </w:tcBorders>
            <w:shd w:val="clear" w:color="000000" w:fill="FFFFFF"/>
            <w:vAlign w:val="center"/>
            <w:hideMark/>
          </w:tcPr>
          <w:p w14:paraId="0631D974"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01-02-2019 – 31-01-2021</w:t>
            </w:r>
          </w:p>
        </w:tc>
        <w:tc>
          <w:tcPr>
            <w:tcW w:w="1134" w:type="dxa"/>
            <w:tcBorders>
              <w:top w:val="nil"/>
              <w:left w:val="nil"/>
              <w:bottom w:val="single" w:sz="4" w:space="0" w:color="auto"/>
              <w:right w:val="single" w:sz="4" w:space="0" w:color="auto"/>
            </w:tcBorders>
            <w:shd w:val="clear" w:color="000000" w:fill="FFFFFF"/>
            <w:vAlign w:val="center"/>
            <w:hideMark/>
          </w:tcPr>
          <w:p w14:paraId="416FE1A0"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01-02-2019 – 31-01-2021</w:t>
            </w:r>
          </w:p>
        </w:tc>
        <w:tc>
          <w:tcPr>
            <w:tcW w:w="1134" w:type="dxa"/>
            <w:tcBorders>
              <w:top w:val="nil"/>
              <w:left w:val="nil"/>
              <w:bottom w:val="single" w:sz="4" w:space="0" w:color="auto"/>
              <w:right w:val="single" w:sz="4" w:space="0" w:color="auto"/>
            </w:tcBorders>
            <w:shd w:val="clear" w:color="000000" w:fill="FFFFFF"/>
            <w:vAlign w:val="center"/>
            <w:hideMark/>
          </w:tcPr>
          <w:p w14:paraId="7C2F9096"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01-02-2019 – 31-01-2021</w:t>
            </w:r>
          </w:p>
        </w:tc>
        <w:tc>
          <w:tcPr>
            <w:tcW w:w="850" w:type="dxa"/>
            <w:tcBorders>
              <w:top w:val="nil"/>
              <w:left w:val="nil"/>
              <w:bottom w:val="single" w:sz="4" w:space="0" w:color="auto"/>
              <w:right w:val="single" w:sz="4" w:space="0" w:color="auto"/>
            </w:tcBorders>
            <w:shd w:val="clear" w:color="000000" w:fill="FFFFFF"/>
            <w:vAlign w:val="center"/>
            <w:hideMark/>
          </w:tcPr>
          <w:p w14:paraId="47CAC60C"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Regionalny Ośrodek Kultury Mazury Garbate</w:t>
            </w:r>
          </w:p>
        </w:tc>
        <w:tc>
          <w:tcPr>
            <w:tcW w:w="1134" w:type="dxa"/>
            <w:tcBorders>
              <w:top w:val="nil"/>
              <w:left w:val="nil"/>
              <w:bottom w:val="single" w:sz="4" w:space="0" w:color="auto"/>
              <w:right w:val="single" w:sz="4" w:space="0" w:color="auto"/>
            </w:tcBorders>
            <w:shd w:val="clear" w:color="000000" w:fill="FFFFFF"/>
            <w:vAlign w:val="center"/>
            <w:hideMark/>
          </w:tcPr>
          <w:p w14:paraId="491CA86E"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Regionalny Ośrodek Kultury Mazury Garbate</w:t>
            </w:r>
          </w:p>
        </w:tc>
        <w:tc>
          <w:tcPr>
            <w:tcW w:w="950" w:type="dxa"/>
            <w:tcBorders>
              <w:top w:val="nil"/>
              <w:left w:val="nil"/>
              <w:bottom w:val="single" w:sz="4" w:space="0" w:color="auto"/>
              <w:right w:val="single" w:sz="4" w:space="0" w:color="auto"/>
            </w:tcBorders>
            <w:shd w:val="clear" w:color="000000" w:fill="FFFFFF"/>
            <w:vAlign w:val="center"/>
            <w:hideMark/>
          </w:tcPr>
          <w:p w14:paraId="6B765747"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 </w:t>
            </w:r>
          </w:p>
        </w:tc>
      </w:tr>
      <w:tr w:rsidR="009F78F6" w:rsidRPr="009F78F6" w14:paraId="08A20250" w14:textId="77777777" w:rsidTr="009F78F6">
        <w:trPr>
          <w:trHeight w:val="465"/>
        </w:trPr>
        <w:tc>
          <w:tcPr>
            <w:tcW w:w="406" w:type="dxa"/>
            <w:vMerge w:val="restart"/>
            <w:tcBorders>
              <w:top w:val="nil"/>
              <w:left w:val="single" w:sz="4" w:space="0" w:color="auto"/>
              <w:bottom w:val="single" w:sz="4" w:space="0" w:color="auto"/>
              <w:right w:val="single" w:sz="4" w:space="0" w:color="auto"/>
            </w:tcBorders>
            <w:shd w:val="clear" w:color="000000" w:fill="FFFFFF"/>
            <w:vAlign w:val="center"/>
            <w:hideMark/>
          </w:tcPr>
          <w:p w14:paraId="1C098F6C" w14:textId="77777777" w:rsidR="009F78F6" w:rsidRPr="009F78F6" w:rsidRDefault="009F78F6" w:rsidP="009F78F6">
            <w:pPr>
              <w:spacing w:after="0" w:line="240" w:lineRule="auto"/>
              <w:jc w:val="center"/>
              <w:rPr>
                <w:rFonts w:ascii="Times New Roman" w:hAnsi="Times New Roman"/>
                <w:sz w:val="18"/>
                <w:szCs w:val="18"/>
                <w:lang w:eastAsia="pl-PL"/>
              </w:rPr>
            </w:pPr>
            <w:r w:rsidRPr="009F78F6">
              <w:rPr>
                <w:rFonts w:ascii="Times New Roman" w:hAnsi="Times New Roman"/>
                <w:sz w:val="18"/>
                <w:szCs w:val="18"/>
                <w:lang w:eastAsia="pl-PL"/>
              </w:rPr>
              <w:t>20</w:t>
            </w:r>
          </w:p>
        </w:tc>
        <w:tc>
          <w:tcPr>
            <w:tcW w:w="611" w:type="dxa"/>
            <w:vMerge w:val="restart"/>
            <w:tcBorders>
              <w:top w:val="nil"/>
              <w:left w:val="single" w:sz="4" w:space="0" w:color="auto"/>
              <w:bottom w:val="single" w:sz="4" w:space="0" w:color="auto"/>
              <w:right w:val="single" w:sz="4" w:space="0" w:color="auto"/>
            </w:tcBorders>
            <w:shd w:val="clear" w:color="000000" w:fill="FFFFFF"/>
            <w:vAlign w:val="center"/>
            <w:hideMark/>
          </w:tcPr>
          <w:p w14:paraId="35CFD6D6"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NOE L867</w:t>
            </w:r>
          </w:p>
        </w:tc>
        <w:tc>
          <w:tcPr>
            <w:tcW w:w="1145" w:type="dxa"/>
            <w:vMerge w:val="restart"/>
            <w:tcBorders>
              <w:top w:val="nil"/>
              <w:left w:val="single" w:sz="4" w:space="0" w:color="auto"/>
              <w:bottom w:val="single" w:sz="4" w:space="0" w:color="auto"/>
              <w:right w:val="single" w:sz="4" w:space="0" w:color="auto"/>
            </w:tcBorders>
            <w:shd w:val="clear" w:color="000000" w:fill="FFFFFF"/>
            <w:vAlign w:val="center"/>
            <w:hideMark/>
          </w:tcPr>
          <w:p w14:paraId="017196DA"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Volkswagen</w:t>
            </w:r>
          </w:p>
        </w:tc>
        <w:tc>
          <w:tcPr>
            <w:tcW w:w="1109" w:type="dxa"/>
            <w:vMerge w:val="restart"/>
            <w:tcBorders>
              <w:top w:val="nil"/>
              <w:left w:val="single" w:sz="4" w:space="0" w:color="auto"/>
              <w:bottom w:val="single" w:sz="4" w:space="0" w:color="auto"/>
              <w:right w:val="single" w:sz="4" w:space="0" w:color="auto"/>
            </w:tcBorders>
            <w:shd w:val="clear" w:color="000000" w:fill="FFFFFF"/>
            <w:vAlign w:val="center"/>
            <w:hideMark/>
          </w:tcPr>
          <w:p w14:paraId="7DB4EB21"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Transporter</w:t>
            </w:r>
          </w:p>
        </w:tc>
        <w:tc>
          <w:tcPr>
            <w:tcW w:w="138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0AD4B33"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Sam. osobowy</w:t>
            </w:r>
          </w:p>
        </w:tc>
        <w:tc>
          <w:tcPr>
            <w:tcW w:w="786" w:type="dxa"/>
            <w:vMerge w:val="restart"/>
            <w:tcBorders>
              <w:top w:val="nil"/>
              <w:left w:val="single" w:sz="4" w:space="0" w:color="auto"/>
              <w:bottom w:val="single" w:sz="4" w:space="0" w:color="auto"/>
              <w:right w:val="single" w:sz="4" w:space="0" w:color="auto"/>
            </w:tcBorders>
            <w:shd w:val="clear" w:color="000000" w:fill="FFFFFF"/>
            <w:vAlign w:val="center"/>
            <w:hideMark/>
          </w:tcPr>
          <w:p w14:paraId="332AAC6F"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1 896 cm3</w:t>
            </w:r>
          </w:p>
        </w:tc>
        <w:tc>
          <w:tcPr>
            <w:tcW w:w="63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725EE0D"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9</w:t>
            </w:r>
          </w:p>
        </w:tc>
        <w:tc>
          <w:tcPr>
            <w:tcW w:w="556" w:type="dxa"/>
            <w:vMerge w:val="restart"/>
            <w:tcBorders>
              <w:top w:val="nil"/>
              <w:left w:val="single" w:sz="4" w:space="0" w:color="auto"/>
              <w:bottom w:val="single" w:sz="4" w:space="0" w:color="auto"/>
              <w:right w:val="single" w:sz="4" w:space="0" w:color="auto"/>
            </w:tcBorders>
            <w:shd w:val="clear" w:color="000000" w:fill="FFFFFF"/>
            <w:vAlign w:val="center"/>
            <w:hideMark/>
          </w:tcPr>
          <w:p w14:paraId="552A2663"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2004</w:t>
            </w:r>
          </w:p>
        </w:tc>
        <w:tc>
          <w:tcPr>
            <w:tcW w:w="1164" w:type="dxa"/>
            <w:vMerge w:val="restart"/>
            <w:tcBorders>
              <w:top w:val="nil"/>
              <w:left w:val="single" w:sz="4" w:space="0" w:color="auto"/>
              <w:bottom w:val="single" w:sz="4" w:space="0" w:color="auto"/>
              <w:right w:val="single" w:sz="4" w:space="0" w:color="auto"/>
            </w:tcBorders>
            <w:shd w:val="clear" w:color="000000" w:fill="FFFFFF"/>
            <w:vAlign w:val="center"/>
            <w:hideMark/>
          </w:tcPr>
          <w:p w14:paraId="4D0F909C"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WV2ZZZ7H24X030514</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14:paraId="692B990B"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14 000</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89B3C2C"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01-02-2019 – 31-01-2021</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6604386"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01-02-2019 – 31-01-2021</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60B0F7F"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01-02-2019 – 31-01-2021</w:t>
            </w:r>
          </w:p>
        </w:tc>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15E4E3B"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Gmina Olecko</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14:paraId="79EC1821"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Urząd Miejski w Olecku</w:t>
            </w:r>
          </w:p>
        </w:tc>
        <w:tc>
          <w:tcPr>
            <w:tcW w:w="95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1669D00"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użytkownik ROK, 2 kluczyki oryginalne</w:t>
            </w:r>
          </w:p>
        </w:tc>
      </w:tr>
      <w:tr w:rsidR="009F78F6" w:rsidRPr="009F78F6" w14:paraId="2D0604DD" w14:textId="77777777" w:rsidTr="009F78F6">
        <w:trPr>
          <w:trHeight w:val="465"/>
        </w:trPr>
        <w:tc>
          <w:tcPr>
            <w:tcW w:w="406" w:type="dxa"/>
            <w:vMerge/>
            <w:tcBorders>
              <w:top w:val="nil"/>
              <w:left w:val="single" w:sz="4" w:space="0" w:color="auto"/>
              <w:bottom w:val="single" w:sz="4" w:space="0" w:color="auto"/>
              <w:right w:val="single" w:sz="4" w:space="0" w:color="auto"/>
            </w:tcBorders>
            <w:vAlign w:val="center"/>
            <w:hideMark/>
          </w:tcPr>
          <w:p w14:paraId="4A3F6D89" w14:textId="77777777" w:rsidR="009F78F6" w:rsidRPr="009F78F6" w:rsidRDefault="009F78F6" w:rsidP="009F78F6">
            <w:pPr>
              <w:spacing w:after="0" w:line="240" w:lineRule="auto"/>
              <w:rPr>
                <w:rFonts w:ascii="Times New Roman" w:hAnsi="Times New Roman"/>
                <w:sz w:val="18"/>
                <w:szCs w:val="18"/>
                <w:lang w:eastAsia="pl-PL"/>
              </w:rPr>
            </w:pPr>
          </w:p>
        </w:tc>
        <w:tc>
          <w:tcPr>
            <w:tcW w:w="611" w:type="dxa"/>
            <w:vMerge/>
            <w:tcBorders>
              <w:top w:val="nil"/>
              <w:left w:val="single" w:sz="4" w:space="0" w:color="auto"/>
              <w:bottom w:val="single" w:sz="4" w:space="0" w:color="auto"/>
              <w:right w:val="single" w:sz="4" w:space="0" w:color="auto"/>
            </w:tcBorders>
            <w:vAlign w:val="center"/>
            <w:hideMark/>
          </w:tcPr>
          <w:p w14:paraId="7E59FCA1" w14:textId="77777777" w:rsidR="009F78F6" w:rsidRPr="009F78F6" w:rsidRDefault="009F78F6" w:rsidP="009F78F6">
            <w:pPr>
              <w:spacing w:after="0" w:line="240" w:lineRule="auto"/>
              <w:rPr>
                <w:rFonts w:ascii="Times New Roman" w:hAnsi="Times New Roman"/>
                <w:sz w:val="16"/>
                <w:szCs w:val="16"/>
                <w:lang w:eastAsia="pl-PL"/>
              </w:rPr>
            </w:pPr>
          </w:p>
        </w:tc>
        <w:tc>
          <w:tcPr>
            <w:tcW w:w="1145" w:type="dxa"/>
            <w:vMerge/>
            <w:tcBorders>
              <w:top w:val="nil"/>
              <w:left w:val="single" w:sz="4" w:space="0" w:color="auto"/>
              <w:bottom w:val="single" w:sz="4" w:space="0" w:color="auto"/>
              <w:right w:val="single" w:sz="4" w:space="0" w:color="auto"/>
            </w:tcBorders>
            <w:vAlign w:val="center"/>
            <w:hideMark/>
          </w:tcPr>
          <w:p w14:paraId="5D3DA0DA" w14:textId="77777777" w:rsidR="009F78F6" w:rsidRPr="009F78F6" w:rsidRDefault="009F78F6" w:rsidP="009F78F6">
            <w:pPr>
              <w:spacing w:after="0" w:line="240" w:lineRule="auto"/>
              <w:rPr>
                <w:rFonts w:ascii="Times New Roman" w:hAnsi="Times New Roman"/>
                <w:sz w:val="16"/>
                <w:szCs w:val="16"/>
                <w:lang w:eastAsia="pl-PL"/>
              </w:rPr>
            </w:pPr>
          </w:p>
        </w:tc>
        <w:tc>
          <w:tcPr>
            <w:tcW w:w="1109" w:type="dxa"/>
            <w:vMerge/>
            <w:tcBorders>
              <w:top w:val="nil"/>
              <w:left w:val="single" w:sz="4" w:space="0" w:color="auto"/>
              <w:bottom w:val="single" w:sz="4" w:space="0" w:color="auto"/>
              <w:right w:val="single" w:sz="4" w:space="0" w:color="auto"/>
            </w:tcBorders>
            <w:vAlign w:val="center"/>
            <w:hideMark/>
          </w:tcPr>
          <w:p w14:paraId="2050A87C" w14:textId="77777777" w:rsidR="009F78F6" w:rsidRPr="009F78F6" w:rsidRDefault="009F78F6" w:rsidP="009F78F6">
            <w:pPr>
              <w:spacing w:after="0" w:line="240" w:lineRule="auto"/>
              <w:rPr>
                <w:rFonts w:ascii="Times New Roman" w:hAnsi="Times New Roman"/>
                <w:sz w:val="16"/>
                <w:szCs w:val="16"/>
                <w:lang w:eastAsia="pl-PL"/>
              </w:rPr>
            </w:pPr>
          </w:p>
        </w:tc>
        <w:tc>
          <w:tcPr>
            <w:tcW w:w="1385" w:type="dxa"/>
            <w:vMerge/>
            <w:tcBorders>
              <w:top w:val="nil"/>
              <w:left w:val="single" w:sz="4" w:space="0" w:color="auto"/>
              <w:bottom w:val="single" w:sz="4" w:space="0" w:color="000000"/>
              <w:right w:val="single" w:sz="4" w:space="0" w:color="auto"/>
            </w:tcBorders>
            <w:vAlign w:val="center"/>
            <w:hideMark/>
          </w:tcPr>
          <w:p w14:paraId="515C55FE" w14:textId="77777777" w:rsidR="009F78F6" w:rsidRPr="009F78F6" w:rsidRDefault="009F78F6" w:rsidP="009F78F6">
            <w:pPr>
              <w:spacing w:after="0" w:line="240" w:lineRule="auto"/>
              <w:rPr>
                <w:rFonts w:ascii="Times New Roman" w:hAnsi="Times New Roman"/>
                <w:sz w:val="16"/>
                <w:szCs w:val="16"/>
                <w:lang w:eastAsia="pl-PL"/>
              </w:rPr>
            </w:pPr>
          </w:p>
        </w:tc>
        <w:tc>
          <w:tcPr>
            <w:tcW w:w="786" w:type="dxa"/>
            <w:vMerge/>
            <w:tcBorders>
              <w:top w:val="nil"/>
              <w:left w:val="single" w:sz="4" w:space="0" w:color="auto"/>
              <w:bottom w:val="single" w:sz="4" w:space="0" w:color="auto"/>
              <w:right w:val="single" w:sz="4" w:space="0" w:color="auto"/>
            </w:tcBorders>
            <w:vAlign w:val="center"/>
            <w:hideMark/>
          </w:tcPr>
          <w:p w14:paraId="5E5BCCE9" w14:textId="77777777" w:rsidR="009F78F6" w:rsidRPr="009F78F6" w:rsidRDefault="009F78F6" w:rsidP="009F78F6">
            <w:pPr>
              <w:spacing w:after="0" w:line="240" w:lineRule="auto"/>
              <w:rPr>
                <w:rFonts w:ascii="Times New Roman" w:hAnsi="Times New Roman"/>
                <w:sz w:val="16"/>
                <w:szCs w:val="16"/>
                <w:lang w:eastAsia="pl-PL"/>
              </w:rPr>
            </w:pPr>
          </w:p>
        </w:tc>
        <w:tc>
          <w:tcPr>
            <w:tcW w:w="630" w:type="dxa"/>
            <w:vMerge/>
            <w:tcBorders>
              <w:top w:val="nil"/>
              <w:left w:val="single" w:sz="4" w:space="0" w:color="auto"/>
              <w:bottom w:val="single" w:sz="4" w:space="0" w:color="auto"/>
              <w:right w:val="single" w:sz="4" w:space="0" w:color="auto"/>
            </w:tcBorders>
            <w:vAlign w:val="center"/>
            <w:hideMark/>
          </w:tcPr>
          <w:p w14:paraId="02D0E61B" w14:textId="77777777" w:rsidR="009F78F6" w:rsidRPr="009F78F6" w:rsidRDefault="009F78F6" w:rsidP="009F78F6">
            <w:pPr>
              <w:spacing w:after="0" w:line="240" w:lineRule="auto"/>
              <w:rPr>
                <w:rFonts w:ascii="Times New Roman" w:hAnsi="Times New Roman"/>
                <w:sz w:val="16"/>
                <w:szCs w:val="16"/>
                <w:lang w:eastAsia="pl-PL"/>
              </w:rPr>
            </w:pPr>
          </w:p>
        </w:tc>
        <w:tc>
          <w:tcPr>
            <w:tcW w:w="556" w:type="dxa"/>
            <w:vMerge/>
            <w:tcBorders>
              <w:top w:val="nil"/>
              <w:left w:val="single" w:sz="4" w:space="0" w:color="auto"/>
              <w:bottom w:val="single" w:sz="4" w:space="0" w:color="auto"/>
              <w:right w:val="single" w:sz="4" w:space="0" w:color="auto"/>
            </w:tcBorders>
            <w:vAlign w:val="center"/>
            <w:hideMark/>
          </w:tcPr>
          <w:p w14:paraId="23185D05" w14:textId="77777777" w:rsidR="009F78F6" w:rsidRPr="009F78F6" w:rsidRDefault="009F78F6" w:rsidP="009F78F6">
            <w:pPr>
              <w:spacing w:after="0" w:line="240" w:lineRule="auto"/>
              <w:rPr>
                <w:rFonts w:ascii="Times New Roman" w:hAnsi="Times New Roman"/>
                <w:sz w:val="16"/>
                <w:szCs w:val="16"/>
                <w:lang w:eastAsia="pl-PL"/>
              </w:rPr>
            </w:pPr>
          </w:p>
        </w:tc>
        <w:tc>
          <w:tcPr>
            <w:tcW w:w="1164" w:type="dxa"/>
            <w:vMerge/>
            <w:tcBorders>
              <w:top w:val="nil"/>
              <w:left w:val="single" w:sz="4" w:space="0" w:color="auto"/>
              <w:bottom w:val="single" w:sz="4" w:space="0" w:color="auto"/>
              <w:right w:val="single" w:sz="4" w:space="0" w:color="auto"/>
            </w:tcBorders>
            <w:vAlign w:val="center"/>
            <w:hideMark/>
          </w:tcPr>
          <w:p w14:paraId="78B56008" w14:textId="77777777" w:rsidR="009F78F6" w:rsidRPr="009F78F6" w:rsidRDefault="009F78F6" w:rsidP="009F78F6">
            <w:pPr>
              <w:spacing w:after="0" w:line="240" w:lineRule="auto"/>
              <w:rPr>
                <w:rFonts w:ascii="Times New Roman" w:hAnsi="Times New Roman"/>
                <w:sz w:val="16"/>
                <w:szCs w:val="16"/>
                <w:lang w:eastAsia="pl-PL"/>
              </w:rPr>
            </w:pPr>
          </w:p>
        </w:tc>
        <w:tc>
          <w:tcPr>
            <w:tcW w:w="992" w:type="dxa"/>
            <w:vMerge/>
            <w:tcBorders>
              <w:top w:val="nil"/>
              <w:left w:val="single" w:sz="4" w:space="0" w:color="auto"/>
              <w:bottom w:val="single" w:sz="4" w:space="0" w:color="auto"/>
              <w:right w:val="single" w:sz="4" w:space="0" w:color="auto"/>
            </w:tcBorders>
            <w:vAlign w:val="center"/>
            <w:hideMark/>
          </w:tcPr>
          <w:p w14:paraId="6132143B" w14:textId="77777777" w:rsidR="009F78F6" w:rsidRPr="009F78F6" w:rsidRDefault="009F78F6" w:rsidP="009F78F6">
            <w:pPr>
              <w:spacing w:after="0" w:line="240" w:lineRule="auto"/>
              <w:rPr>
                <w:rFonts w:ascii="Times New Roman" w:hAnsi="Times New Roman"/>
                <w:sz w:val="16"/>
                <w:szCs w:val="16"/>
                <w:lang w:eastAsia="pl-PL"/>
              </w:rPr>
            </w:pPr>
          </w:p>
        </w:tc>
        <w:tc>
          <w:tcPr>
            <w:tcW w:w="1134" w:type="dxa"/>
            <w:vMerge/>
            <w:tcBorders>
              <w:top w:val="nil"/>
              <w:left w:val="single" w:sz="4" w:space="0" w:color="auto"/>
              <w:bottom w:val="single" w:sz="4" w:space="0" w:color="000000"/>
              <w:right w:val="single" w:sz="4" w:space="0" w:color="auto"/>
            </w:tcBorders>
            <w:vAlign w:val="center"/>
            <w:hideMark/>
          </w:tcPr>
          <w:p w14:paraId="593F090D" w14:textId="77777777" w:rsidR="009F78F6" w:rsidRPr="009F78F6" w:rsidRDefault="009F78F6" w:rsidP="009F78F6">
            <w:pPr>
              <w:spacing w:after="0" w:line="240" w:lineRule="auto"/>
              <w:rPr>
                <w:rFonts w:ascii="Times New Roman" w:hAnsi="Times New Roman"/>
                <w:sz w:val="16"/>
                <w:szCs w:val="16"/>
                <w:lang w:eastAsia="pl-PL"/>
              </w:rPr>
            </w:pPr>
          </w:p>
        </w:tc>
        <w:tc>
          <w:tcPr>
            <w:tcW w:w="1134" w:type="dxa"/>
            <w:vMerge/>
            <w:tcBorders>
              <w:top w:val="nil"/>
              <w:left w:val="single" w:sz="4" w:space="0" w:color="auto"/>
              <w:bottom w:val="single" w:sz="4" w:space="0" w:color="000000"/>
              <w:right w:val="single" w:sz="4" w:space="0" w:color="auto"/>
            </w:tcBorders>
            <w:vAlign w:val="center"/>
            <w:hideMark/>
          </w:tcPr>
          <w:p w14:paraId="624B2DF5" w14:textId="77777777" w:rsidR="009F78F6" w:rsidRPr="009F78F6" w:rsidRDefault="009F78F6" w:rsidP="009F78F6">
            <w:pPr>
              <w:spacing w:after="0" w:line="240" w:lineRule="auto"/>
              <w:rPr>
                <w:rFonts w:ascii="Times New Roman" w:hAnsi="Times New Roman"/>
                <w:sz w:val="16"/>
                <w:szCs w:val="16"/>
                <w:lang w:eastAsia="pl-PL"/>
              </w:rPr>
            </w:pPr>
          </w:p>
        </w:tc>
        <w:tc>
          <w:tcPr>
            <w:tcW w:w="1134" w:type="dxa"/>
            <w:vMerge/>
            <w:tcBorders>
              <w:top w:val="nil"/>
              <w:left w:val="single" w:sz="4" w:space="0" w:color="auto"/>
              <w:bottom w:val="single" w:sz="4" w:space="0" w:color="000000"/>
              <w:right w:val="single" w:sz="4" w:space="0" w:color="auto"/>
            </w:tcBorders>
            <w:vAlign w:val="center"/>
            <w:hideMark/>
          </w:tcPr>
          <w:p w14:paraId="792F01F7" w14:textId="77777777" w:rsidR="009F78F6" w:rsidRPr="009F78F6" w:rsidRDefault="009F78F6" w:rsidP="009F78F6">
            <w:pPr>
              <w:spacing w:after="0" w:line="240" w:lineRule="auto"/>
              <w:rPr>
                <w:rFonts w:ascii="Times New Roman" w:hAnsi="Times New Roman"/>
                <w:sz w:val="16"/>
                <w:szCs w:val="16"/>
                <w:lang w:eastAsia="pl-PL"/>
              </w:rPr>
            </w:pPr>
          </w:p>
        </w:tc>
        <w:tc>
          <w:tcPr>
            <w:tcW w:w="850" w:type="dxa"/>
            <w:vMerge/>
            <w:tcBorders>
              <w:top w:val="nil"/>
              <w:left w:val="single" w:sz="4" w:space="0" w:color="auto"/>
              <w:bottom w:val="single" w:sz="4" w:space="0" w:color="auto"/>
              <w:right w:val="single" w:sz="4" w:space="0" w:color="auto"/>
            </w:tcBorders>
            <w:vAlign w:val="center"/>
            <w:hideMark/>
          </w:tcPr>
          <w:p w14:paraId="1B6B6B80" w14:textId="77777777" w:rsidR="009F78F6" w:rsidRPr="009F78F6" w:rsidRDefault="009F78F6" w:rsidP="009F78F6">
            <w:pPr>
              <w:spacing w:after="0" w:line="240" w:lineRule="auto"/>
              <w:rPr>
                <w:rFonts w:ascii="Times New Roman" w:hAnsi="Times New Roman"/>
                <w:sz w:val="16"/>
                <w:szCs w:val="16"/>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0307D044" w14:textId="77777777" w:rsidR="009F78F6" w:rsidRPr="009F78F6" w:rsidRDefault="009F78F6" w:rsidP="009F78F6">
            <w:pPr>
              <w:spacing w:after="0" w:line="240" w:lineRule="auto"/>
              <w:rPr>
                <w:rFonts w:ascii="Times New Roman" w:hAnsi="Times New Roman"/>
                <w:sz w:val="16"/>
                <w:szCs w:val="16"/>
                <w:lang w:eastAsia="pl-PL"/>
              </w:rPr>
            </w:pPr>
          </w:p>
        </w:tc>
        <w:tc>
          <w:tcPr>
            <w:tcW w:w="950" w:type="dxa"/>
            <w:vMerge/>
            <w:tcBorders>
              <w:top w:val="nil"/>
              <w:left w:val="single" w:sz="4" w:space="0" w:color="auto"/>
              <w:bottom w:val="single" w:sz="4" w:space="0" w:color="auto"/>
              <w:right w:val="single" w:sz="4" w:space="0" w:color="auto"/>
            </w:tcBorders>
            <w:vAlign w:val="center"/>
            <w:hideMark/>
          </w:tcPr>
          <w:p w14:paraId="5DCD6E1C" w14:textId="77777777" w:rsidR="009F78F6" w:rsidRPr="009F78F6" w:rsidRDefault="009F78F6" w:rsidP="009F78F6">
            <w:pPr>
              <w:spacing w:after="0" w:line="240" w:lineRule="auto"/>
              <w:rPr>
                <w:rFonts w:ascii="Times New Roman" w:hAnsi="Times New Roman"/>
                <w:sz w:val="16"/>
                <w:szCs w:val="16"/>
                <w:lang w:eastAsia="pl-PL"/>
              </w:rPr>
            </w:pPr>
          </w:p>
        </w:tc>
      </w:tr>
      <w:tr w:rsidR="009F78F6" w:rsidRPr="009F78F6" w14:paraId="6AD57E18" w14:textId="77777777" w:rsidTr="009F78F6">
        <w:trPr>
          <w:trHeight w:val="465"/>
        </w:trPr>
        <w:tc>
          <w:tcPr>
            <w:tcW w:w="406" w:type="dxa"/>
            <w:tcBorders>
              <w:top w:val="nil"/>
              <w:left w:val="single" w:sz="4" w:space="0" w:color="auto"/>
              <w:bottom w:val="single" w:sz="4" w:space="0" w:color="auto"/>
              <w:right w:val="single" w:sz="4" w:space="0" w:color="auto"/>
            </w:tcBorders>
            <w:shd w:val="clear" w:color="000000" w:fill="FFFFFF"/>
            <w:vAlign w:val="center"/>
            <w:hideMark/>
          </w:tcPr>
          <w:p w14:paraId="5AF550D9" w14:textId="77777777" w:rsidR="009F78F6" w:rsidRPr="009F78F6" w:rsidRDefault="009F78F6" w:rsidP="009F78F6">
            <w:pPr>
              <w:spacing w:after="0" w:line="240" w:lineRule="auto"/>
              <w:jc w:val="center"/>
              <w:rPr>
                <w:rFonts w:ascii="Times New Roman" w:hAnsi="Times New Roman"/>
                <w:sz w:val="18"/>
                <w:szCs w:val="18"/>
                <w:lang w:eastAsia="pl-PL"/>
              </w:rPr>
            </w:pPr>
            <w:r w:rsidRPr="009F78F6">
              <w:rPr>
                <w:rFonts w:ascii="Times New Roman" w:hAnsi="Times New Roman"/>
                <w:sz w:val="18"/>
                <w:szCs w:val="18"/>
                <w:lang w:eastAsia="pl-PL"/>
              </w:rPr>
              <w:t>21</w:t>
            </w:r>
          </w:p>
        </w:tc>
        <w:tc>
          <w:tcPr>
            <w:tcW w:w="611" w:type="dxa"/>
            <w:tcBorders>
              <w:top w:val="nil"/>
              <w:left w:val="nil"/>
              <w:bottom w:val="single" w:sz="4" w:space="0" w:color="auto"/>
              <w:right w:val="single" w:sz="4" w:space="0" w:color="auto"/>
            </w:tcBorders>
            <w:shd w:val="clear" w:color="000000" w:fill="FFFFFF"/>
            <w:vAlign w:val="center"/>
            <w:hideMark/>
          </w:tcPr>
          <w:p w14:paraId="102B8860"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NOE 49HY</w:t>
            </w:r>
          </w:p>
        </w:tc>
        <w:tc>
          <w:tcPr>
            <w:tcW w:w="1145" w:type="dxa"/>
            <w:tcBorders>
              <w:top w:val="nil"/>
              <w:left w:val="nil"/>
              <w:bottom w:val="single" w:sz="4" w:space="0" w:color="auto"/>
              <w:right w:val="single" w:sz="4" w:space="0" w:color="auto"/>
            </w:tcBorders>
            <w:shd w:val="clear" w:color="000000" w:fill="FFFFFF"/>
            <w:vAlign w:val="center"/>
            <w:hideMark/>
          </w:tcPr>
          <w:p w14:paraId="711B81CB"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Volkswagen</w:t>
            </w:r>
          </w:p>
        </w:tc>
        <w:tc>
          <w:tcPr>
            <w:tcW w:w="1109" w:type="dxa"/>
            <w:tcBorders>
              <w:top w:val="nil"/>
              <w:left w:val="nil"/>
              <w:bottom w:val="single" w:sz="4" w:space="0" w:color="auto"/>
              <w:right w:val="single" w:sz="4" w:space="0" w:color="auto"/>
            </w:tcBorders>
            <w:shd w:val="clear" w:color="000000" w:fill="FFFFFF"/>
            <w:vAlign w:val="center"/>
            <w:hideMark/>
          </w:tcPr>
          <w:p w14:paraId="474F4E6B"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Caravelle</w:t>
            </w:r>
          </w:p>
        </w:tc>
        <w:tc>
          <w:tcPr>
            <w:tcW w:w="1385" w:type="dxa"/>
            <w:tcBorders>
              <w:top w:val="nil"/>
              <w:left w:val="nil"/>
              <w:bottom w:val="single" w:sz="4" w:space="0" w:color="auto"/>
              <w:right w:val="single" w:sz="4" w:space="0" w:color="auto"/>
            </w:tcBorders>
            <w:shd w:val="clear" w:color="000000" w:fill="FFFFFF"/>
            <w:vAlign w:val="center"/>
            <w:hideMark/>
          </w:tcPr>
          <w:p w14:paraId="48803A82"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osobowy</w:t>
            </w:r>
          </w:p>
        </w:tc>
        <w:tc>
          <w:tcPr>
            <w:tcW w:w="786" w:type="dxa"/>
            <w:tcBorders>
              <w:top w:val="nil"/>
              <w:left w:val="nil"/>
              <w:bottom w:val="single" w:sz="4" w:space="0" w:color="auto"/>
              <w:right w:val="single" w:sz="4" w:space="0" w:color="auto"/>
            </w:tcBorders>
            <w:shd w:val="clear" w:color="000000" w:fill="FFFFFF"/>
            <w:vAlign w:val="center"/>
            <w:hideMark/>
          </w:tcPr>
          <w:p w14:paraId="7A516CAF"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1 968 cm3</w:t>
            </w:r>
          </w:p>
        </w:tc>
        <w:tc>
          <w:tcPr>
            <w:tcW w:w="630" w:type="dxa"/>
            <w:tcBorders>
              <w:top w:val="nil"/>
              <w:left w:val="nil"/>
              <w:bottom w:val="single" w:sz="4" w:space="0" w:color="auto"/>
              <w:right w:val="single" w:sz="4" w:space="0" w:color="auto"/>
            </w:tcBorders>
            <w:shd w:val="clear" w:color="000000" w:fill="FFFFFF"/>
            <w:vAlign w:val="center"/>
            <w:hideMark/>
          </w:tcPr>
          <w:p w14:paraId="20C35F27"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9</w:t>
            </w:r>
          </w:p>
        </w:tc>
        <w:tc>
          <w:tcPr>
            <w:tcW w:w="556" w:type="dxa"/>
            <w:tcBorders>
              <w:top w:val="nil"/>
              <w:left w:val="nil"/>
              <w:bottom w:val="single" w:sz="4" w:space="0" w:color="auto"/>
              <w:right w:val="single" w:sz="4" w:space="0" w:color="auto"/>
            </w:tcBorders>
            <w:shd w:val="clear" w:color="000000" w:fill="FFFFFF"/>
            <w:vAlign w:val="center"/>
            <w:hideMark/>
          </w:tcPr>
          <w:p w14:paraId="02260C1A"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2014</w:t>
            </w:r>
          </w:p>
        </w:tc>
        <w:tc>
          <w:tcPr>
            <w:tcW w:w="1164" w:type="dxa"/>
            <w:tcBorders>
              <w:top w:val="nil"/>
              <w:left w:val="nil"/>
              <w:bottom w:val="single" w:sz="4" w:space="0" w:color="auto"/>
              <w:right w:val="single" w:sz="4" w:space="0" w:color="auto"/>
            </w:tcBorders>
            <w:shd w:val="clear" w:color="000000" w:fill="FFFFFF"/>
            <w:vAlign w:val="center"/>
            <w:hideMark/>
          </w:tcPr>
          <w:p w14:paraId="08AAE604"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WV2ZZZ7HZFH065554</w:t>
            </w:r>
          </w:p>
        </w:tc>
        <w:tc>
          <w:tcPr>
            <w:tcW w:w="992" w:type="dxa"/>
            <w:tcBorders>
              <w:top w:val="nil"/>
              <w:left w:val="nil"/>
              <w:bottom w:val="single" w:sz="4" w:space="0" w:color="auto"/>
              <w:right w:val="single" w:sz="4" w:space="0" w:color="auto"/>
            </w:tcBorders>
            <w:shd w:val="clear" w:color="000000" w:fill="FFFFFF"/>
            <w:vAlign w:val="center"/>
            <w:hideMark/>
          </w:tcPr>
          <w:p w14:paraId="1F46CD26"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52 100</w:t>
            </w:r>
          </w:p>
        </w:tc>
        <w:tc>
          <w:tcPr>
            <w:tcW w:w="1134" w:type="dxa"/>
            <w:tcBorders>
              <w:top w:val="nil"/>
              <w:left w:val="nil"/>
              <w:bottom w:val="single" w:sz="4" w:space="0" w:color="auto"/>
              <w:right w:val="single" w:sz="4" w:space="0" w:color="auto"/>
            </w:tcBorders>
            <w:shd w:val="clear" w:color="000000" w:fill="FFFFFF"/>
            <w:vAlign w:val="center"/>
            <w:hideMark/>
          </w:tcPr>
          <w:p w14:paraId="7A38DCEB"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01-02-2019 – 31-01-2021</w:t>
            </w:r>
          </w:p>
        </w:tc>
        <w:tc>
          <w:tcPr>
            <w:tcW w:w="1134" w:type="dxa"/>
            <w:tcBorders>
              <w:top w:val="nil"/>
              <w:left w:val="nil"/>
              <w:bottom w:val="single" w:sz="4" w:space="0" w:color="auto"/>
              <w:right w:val="single" w:sz="4" w:space="0" w:color="auto"/>
            </w:tcBorders>
            <w:shd w:val="clear" w:color="000000" w:fill="FFFFFF"/>
            <w:vAlign w:val="center"/>
            <w:hideMark/>
          </w:tcPr>
          <w:p w14:paraId="7280282E"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01-02-2019 – 31-01-2021</w:t>
            </w:r>
          </w:p>
        </w:tc>
        <w:tc>
          <w:tcPr>
            <w:tcW w:w="1134" w:type="dxa"/>
            <w:tcBorders>
              <w:top w:val="nil"/>
              <w:left w:val="nil"/>
              <w:bottom w:val="single" w:sz="4" w:space="0" w:color="auto"/>
              <w:right w:val="single" w:sz="4" w:space="0" w:color="auto"/>
            </w:tcBorders>
            <w:shd w:val="clear" w:color="000000" w:fill="FFFFFF"/>
            <w:vAlign w:val="center"/>
            <w:hideMark/>
          </w:tcPr>
          <w:p w14:paraId="3992583C"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01-02-2019 – 31-01-2021</w:t>
            </w:r>
          </w:p>
        </w:tc>
        <w:tc>
          <w:tcPr>
            <w:tcW w:w="850" w:type="dxa"/>
            <w:tcBorders>
              <w:top w:val="nil"/>
              <w:left w:val="nil"/>
              <w:bottom w:val="single" w:sz="4" w:space="0" w:color="auto"/>
              <w:right w:val="single" w:sz="4" w:space="0" w:color="auto"/>
            </w:tcBorders>
            <w:shd w:val="clear" w:color="000000" w:fill="FFFFFF"/>
            <w:vAlign w:val="center"/>
            <w:hideMark/>
          </w:tcPr>
          <w:p w14:paraId="3E4FC273"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Gmina Olecko</w:t>
            </w:r>
          </w:p>
        </w:tc>
        <w:tc>
          <w:tcPr>
            <w:tcW w:w="1134" w:type="dxa"/>
            <w:tcBorders>
              <w:top w:val="nil"/>
              <w:left w:val="nil"/>
              <w:bottom w:val="single" w:sz="4" w:space="0" w:color="auto"/>
              <w:right w:val="single" w:sz="4" w:space="0" w:color="auto"/>
            </w:tcBorders>
            <w:shd w:val="clear" w:color="000000" w:fill="FFFFFF"/>
            <w:vAlign w:val="center"/>
            <w:hideMark/>
          </w:tcPr>
          <w:p w14:paraId="14E388A7"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Urząd Miejski w Olecku</w:t>
            </w:r>
          </w:p>
        </w:tc>
        <w:tc>
          <w:tcPr>
            <w:tcW w:w="950" w:type="dxa"/>
            <w:tcBorders>
              <w:top w:val="nil"/>
              <w:left w:val="nil"/>
              <w:bottom w:val="single" w:sz="4" w:space="0" w:color="auto"/>
              <w:right w:val="single" w:sz="4" w:space="0" w:color="auto"/>
            </w:tcBorders>
            <w:shd w:val="clear" w:color="000000" w:fill="FFFFFF"/>
            <w:vAlign w:val="center"/>
            <w:hideMark/>
          </w:tcPr>
          <w:p w14:paraId="77FE1E18"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użytkownik WTZ</w:t>
            </w:r>
          </w:p>
        </w:tc>
      </w:tr>
      <w:tr w:rsidR="009F78F6" w:rsidRPr="009F78F6" w14:paraId="614C30BF" w14:textId="77777777" w:rsidTr="009F78F6">
        <w:trPr>
          <w:trHeight w:val="450"/>
        </w:trPr>
        <w:tc>
          <w:tcPr>
            <w:tcW w:w="406" w:type="dxa"/>
            <w:tcBorders>
              <w:top w:val="nil"/>
              <w:left w:val="single" w:sz="4" w:space="0" w:color="auto"/>
              <w:bottom w:val="single" w:sz="4" w:space="0" w:color="auto"/>
              <w:right w:val="single" w:sz="4" w:space="0" w:color="auto"/>
            </w:tcBorders>
            <w:shd w:val="clear" w:color="000000" w:fill="FFFFFF"/>
            <w:vAlign w:val="center"/>
            <w:hideMark/>
          </w:tcPr>
          <w:p w14:paraId="1B5356D5" w14:textId="77777777" w:rsidR="009F78F6" w:rsidRPr="009F78F6" w:rsidRDefault="009F78F6" w:rsidP="009F78F6">
            <w:pPr>
              <w:spacing w:after="0" w:line="240" w:lineRule="auto"/>
              <w:jc w:val="center"/>
              <w:rPr>
                <w:rFonts w:ascii="Times New Roman" w:hAnsi="Times New Roman"/>
                <w:sz w:val="18"/>
                <w:szCs w:val="18"/>
                <w:lang w:eastAsia="pl-PL"/>
              </w:rPr>
            </w:pPr>
            <w:r w:rsidRPr="009F78F6">
              <w:rPr>
                <w:rFonts w:ascii="Times New Roman" w:hAnsi="Times New Roman"/>
                <w:sz w:val="18"/>
                <w:szCs w:val="18"/>
                <w:lang w:eastAsia="pl-PL"/>
              </w:rPr>
              <w:t>22</w:t>
            </w:r>
          </w:p>
        </w:tc>
        <w:tc>
          <w:tcPr>
            <w:tcW w:w="611" w:type="dxa"/>
            <w:tcBorders>
              <w:top w:val="nil"/>
              <w:left w:val="nil"/>
              <w:bottom w:val="single" w:sz="4" w:space="0" w:color="auto"/>
              <w:right w:val="single" w:sz="4" w:space="0" w:color="auto"/>
            </w:tcBorders>
            <w:shd w:val="clear" w:color="000000" w:fill="FFFFFF"/>
            <w:vAlign w:val="center"/>
            <w:hideMark/>
          </w:tcPr>
          <w:p w14:paraId="6736E372"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NOE G167</w:t>
            </w:r>
          </w:p>
        </w:tc>
        <w:tc>
          <w:tcPr>
            <w:tcW w:w="1145" w:type="dxa"/>
            <w:tcBorders>
              <w:top w:val="nil"/>
              <w:left w:val="nil"/>
              <w:bottom w:val="single" w:sz="4" w:space="0" w:color="auto"/>
              <w:right w:val="single" w:sz="4" w:space="0" w:color="auto"/>
            </w:tcBorders>
            <w:shd w:val="clear" w:color="000000" w:fill="FFFFFF"/>
            <w:vAlign w:val="center"/>
            <w:hideMark/>
          </w:tcPr>
          <w:p w14:paraId="3FC083DA"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Mercedes</w:t>
            </w:r>
          </w:p>
        </w:tc>
        <w:tc>
          <w:tcPr>
            <w:tcW w:w="1109" w:type="dxa"/>
            <w:tcBorders>
              <w:top w:val="nil"/>
              <w:left w:val="nil"/>
              <w:bottom w:val="single" w:sz="4" w:space="0" w:color="auto"/>
              <w:right w:val="single" w:sz="4" w:space="0" w:color="auto"/>
            </w:tcBorders>
            <w:shd w:val="clear" w:color="000000" w:fill="FFFFFF"/>
            <w:vAlign w:val="center"/>
            <w:hideMark/>
          </w:tcPr>
          <w:p w14:paraId="578F0A33"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Daimler Benz LAF1113B</w:t>
            </w:r>
          </w:p>
        </w:tc>
        <w:tc>
          <w:tcPr>
            <w:tcW w:w="1385" w:type="dxa"/>
            <w:tcBorders>
              <w:top w:val="nil"/>
              <w:left w:val="nil"/>
              <w:bottom w:val="single" w:sz="4" w:space="0" w:color="auto"/>
              <w:right w:val="single" w:sz="4" w:space="0" w:color="auto"/>
            </w:tcBorders>
            <w:shd w:val="clear" w:color="000000" w:fill="FFFFFF"/>
            <w:vAlign w:val="center"/>
            <w:hideMark/>
          </w:tcPr>
          <w:p w14:paraId="258735B9"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ciężarowy specj. pożarniczy</w:t>
            </w:r>
          </w:p>
        </w:tc>
        <w:tc>
          <w:tcPr>
            <w:tcW w:w="786" w:type="dxa"/>
            <w:tcBorders>
              <w:top w:val="nil"/>
              <w:left w:val="nil"/>
              <w:bottom w:val="single" w:sz="4" w:space="0" w:color="auto"/>
              <w:right w:val="single" w:sz="4" w:space="0" w:color="auto"/>
            </w:tcBorders>
            <w:shd w:val="clear" w:color="000000" w:fill="FFFFFF"/>
            <w:vAlign w:val="center"/>
            <w:hideMark/>
          </w:tcPr>
          <w:p w14:paraId="4F24C2F6"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4638 cm3</w:t>
            </w:r>
          </w:p>
        </w:tc>
        <w:tc>
          <w:tcPr>
            <w:tcW w:w="630" w:type="dxa"/>
            <w:tcBorders>
              <w:top w:val="nil"/>
              <w:left w:val="nil"/>
              <w:bottom w:val="single" w:sz="4" w:space="0" w:color="auto"/>
              <w:right w:val="single" w:sz="4" w:space="0" w:color="auto"/>
            </w:tcBorders>
            <w:shd w:val="clear" w:color="000000" w:fill="FFFFFF"/>
            <w:vAlign w:val="center"/>
            <w:hideMark/>
          </w:tcPr>
          <w:p w14:paraId="50583F84"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6</w:t>
            </w:r>
          </w:p>
        </w:tc>
        <w:tc>
          <w:tcPr>
            <w:tcW w:w="556" w:type="dxa"/>
            <w:tcBorders>
              <w:top w:val="nil"/>
              <w:left w:val="nil"/>
              <w:bottom w:val="single" w:sz="4" w:space="0" w:color="auto"/>
              <w:right w:val="single" w:sz="4" w:space="0" w:color="auto"/>
            </w:tcBorders>
            <w:shd w:val="clear" w:color="000000" w:fill="FFFFFF"/>
            <w:vAlign w:val="center"/>
            <w:hideMark/>
          </w:tcPr>
          <w:p w14:paraId="64899739"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1974</w:t>
            </w:r>
          </w:p>
        </w:tc>
        <w:tc>
          <w:tcPr>
            <w:tcW w:w="1164" w:type="dxa"/>
            <w:tcBorders>
              <w:top w:val="nil"/>
              <w:left w:val="nil"/>
              <w:bottom w:val="single" w:sz="4" w:space="0" w:color="auto"/>
              <w:right w:val="single" w:sz="4" w:space="0" w:color="auto"/>
            </w:tcBorders>
            <w:shd w:val="clear" w:color="000000" w:fill="FFFFFF"/>
            <w:vAlign w:val="center"/>
            <w:hideMark/>
          </w:tcPr>
          <w:p w14:paraId="0D7B519B"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35811610501632</w:t>
            </w:r>
          </w:p>
        </w:tc>
        <w:tc>
          <w:tcPr>
            <w:tcW w:w="992" w:type="dxa"/>
            <w:tcBorders>
              <w:top w:val="nil"/>
              <w:left w:val="nil"/>
              <w:bottom w:val="single" w:sz="4" w:space="0" w:color="auto"/>
              <w:right w:val="single" w:sz="4" w:space="0" w:color="auto"/>
            </w:tcBorders>
            <w:shd w:val="clear" w:color="000000" w:fill="FFFFFF"/>
            <w:vAlign w:val="center"/>
            <w:hideMark/>
          </w:tcPr>
          <w:p w14:paraId="4EF6705D"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w:t>
            </w:r>
          </w:p>
        </w:tc>
        <w:tc>
          <w:tcPr>
            <w:tcW w:w="1134" w:type="dxa"/>
            <w:tcBorders>
              <w:top w:val="nil"/>
              <w:left w:val="nil"/>
              <w:bottom w:val="single" w:sz="4" w:space="0" w:color="auto"/>
              <w:right w:val="single" w:sz="4" w:space="0" w:color="auto"/>
            </w:tcBorders>
            <w:shd w:val="clear" w:color="000000" w:fill="FFFFFF"/>
            <w:vAlign w:val="center"/>
            <w:hideMark/>
          </w:tcPr>
          <w:p w14:paraId="5F417D72"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01-02-2019 – 31-01-2021</w:t>
            </w:r>
          </w:p>
        </w:tc>
        <w:tc>
          <w:tcPr>
            <w:tcW w:w="1134" w:type="dxa"/>
            <w:tcBorders>
              <w:top w:val="nil"/>
              <w:left w:val="nil"/>
              <w:bottom w:val="single" w:sz="4" w:space="0" w:color="auto"/>
              <w:right w:val="single" w:sz="4" w:space="0" w:color="auto"/>
            </w:tcBorders>
            <w:shd w:val="clear" w:color="000000" w:fill="FFFFFF"/>
            <w:vAlign w:val="center"/>
            <w:hideMark/>
          </w:tcPr>
          <w:p w14:paraId="6E765A33"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01-02-2019 – 31-01-2021</w:t>
            </w:r>
          </w:p>
        </w:tc>
        <w:tc>
          <w:tcPr>
            <w:tcW w:w="1134" w:type="dxa"/>
            <w:tcBorders>
              <w:top w:val="nil"/>
              <w:left w:val="nil"/>
              <w:bottom w:val="single" w:sz="4" w:space="0" w:color="auto"/>
              <w:right w:val="single" w:sz="4" w:space="0" w:color="auto"/>
            </w:tcBorders>
            <w:shd w:val="clear" w:color="000000" w:fill="FFFFFF"/>
            <w:vAlign w:val="center"/>
            <w:hideMark/>
          </w:tcPr>
          <w:p w14:paraId="4D6F43EC"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w:t>
            </w:r>
          </w:p>
        </w:tc>
        <w:tc>
          <w:tcPr>
            <w:tcW w:w="850" w:type="dxa"/>
            <w:tcBorders>
              <w:top w:val="nil"/>
              <w:left w:val="nil"/>
              <w:bottom w:val="single" w:sz="4" w:space="0" w:color="auto"/>
              <w:right w:val="single" w:sz="4" w:space="0" w:color="auto"/>
            </w:tcBorders>
            <w:shd w:val="clear" w:color="000000" w:fill="FFFFFF"/>
            <w:vAlign w:val="center"/>
            <w:hideMark/>
          </w:tcPr>
          <w:p w14:paraId="408D9611"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Gmina Olecko</w:t>
            </w:r>
          </w:p>
        </w:tc>
        <w:tc>
          <w:tcPr>
            <w:tcW w:w="1134" w:type="dxa"/>
            <w:tcBorders>
              <w:top w:val="nil"/>
              <w:left w:val="nil"/>
              <w:bottom w:val="single" w:sz="4" w:space="0" w:color="auto"/>
              <w:right w:val="single" w:sz="4" w:space="0" w:color="auto"/>
            </w:tcBorders>
            <w:shd w:val="clear" w:color="000000" w:fill="FFFFFF"/>
            <w:vAlign w:val="center"/>
            <w:hideMark/>
          </w:tcPr>
          <w:p w14:paraId="12C2E225"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Urząd Miejski w Olecku</w:t>
            </w:r>
          </w:p>
        </w:tc>
        <w:tc>
          <w:tcPr>
            <w:tcW w:w="950" w:type="dxa"/>
            <w:tcBorders>
              <w:top w:val="nil"/>
              <w:left w:val="nil"/>
              <w:bottom w:val="single" w:sz="4" w:space="0" w:color="auto"/>
              <w:right w:val="single" w:sz="4" w:space="0" w:color="auto"/>
            </w:tcBorders>
            <w:shd w:val="clear" w:color="000000" w:fill="FFFFFF"/>
            <w:vAlign w:val="center"/>
            <w:hideMark/>
          </w:tcPr>
          <w:p w14:paraId="596A625B"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 xml:space="preserve">użytkownik OSP Plewki, </w:t>
            </w:r>
          </w:p>
        </w:tc>
      </w:tr>
      <w:tr w:rsidR="009F78F6" w:rsidRPr="009F78F6" w14:paraId="1252453B" w14:textId="77777777" w:rsidTr="009F78F6">
        <w:trPr>
          <w:trHeight w:val="450"/>
        </w:trPr>
        <w:tc>
          <w:tcPr>
            <w:tcW w:w="406" w:type="dxa"/>
            <w:tcBorders>
              <w:top w:val="nil"/>
              <w:left w:val="single" w:sz="4" w:space="0" w:color="auto"/>
              <w:bottom w:val="single" w:sz="4" w:space="0" w:color="auto"/>
              <w:right w:val="single" w:sz="4" w:space="0" w:color="auto"/>
            </w:tcBorders>
            <w:shd w:val="clear" w:color="000000" w:fill="FFFFFF"/>
            <w:vAlign w:val="center"/>
            <w:hideMark/>
          </w:tcPr>
          <w:p w14:paraId="42F6FA9C" w14:textId="77777777" w:rsidR="009F78F6" w:rsidRPr="009F78F6" w:rsidRDefault="009F78F6" w:rsidP="009F78F6">
            <w:pPr>
              <w:spacing w:after="0" w:line="240" w:lineRule="auto"/>
              <w:jc w:val="center"/>
              <w:rPr>
                <w:rFonts w:ascii="Times New Roman" w:hAnsi="Times New Roman"/>
                <w:sz w:val="18"/>
                <w:szCs w:val="18"/>
                <w:lang w:eastAsia="pl-PL"/>
              </w:rPr>
            </w:pPr>
            <w:r w:rsidRPr="009F78F6">
              <w:rPr>
                <w:rFonts w:ascii="Times New Roman" w:hAnsi="Times New Roman"/>
                <w:sz w:val="18"/>
                <w:szCs w:val="18"/>
                <w:lang w:eastAsia="pl-PL"/>
              </w:rPr>
              <w:t>23</w:t>
            </w:r>
          </w:p>
        </w:tc>
        <w:tc>
          <w:tcPr>
            <w:tcW w:w="611" w:type="dxa"/>
            <w:tcBorders>
              <w:top w:val="nil"/>
              <w:left w:val="nil"/>
              <w:bottom w:val="single" w:sz="4" w:space="0" w:color="auto"/>
              <w:right w:val="single" w:sz="4" w:space="0" w:color="auto"/>
            </w:tcBorders>
            <w:shd w:val="clear" w:color="000000" w:fill="FFFFFF"/>
            <w:vAlign w:val="center"/>
            <w:hideMark/>
          </w:tcPr>
          <w:p w14:paraId="17F909BE"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NOE E093</w:t>
            </w:r>
          </w:p>
        </w:tc>
        <w:tc>
          <w:tcPr>
            <w:tcW w:w="1145" w:type="dxa"/>
            <w:tcBorders>
              <w:top w:val="nil"/>
              <w:left w:val="nil"/>
              <w:bottom w:val="single" w:sz="4" w:space="0" w:color="auto"/>
              <w:right w:val="single" w:sz="4" w:space="0" w:color="auto"/>
            </w:tcBorders>
            <w:shd w:val="clear" w:color="000000" w:fill="FFFFFF"/>
            <w:vAlign w:val="center"/>
            <w:hideMark/>
          </w:tcPr>
          <w:p w14:paraId="47F7740C"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Autosan</w:t>
            </w:r>
          </w:p>
        </w:tc>
        <w:tc>
          <w:tcPr>
            <w:tcW w:w="1109" w:type="dxa"/>
            <w:tcBorders>
              <w:top w:val="nil"/>
              <w:left w:val="nil"/>
              <w:bottom w:val="single" w:sz="4" w:space="0" w:color="auto"/>
              <w:right w:val="single" w:sz="4" w:space="0" w:color="auto"/>
            </w:tcBorders>
            <w:shd w:val="clear" w:color="000000" w:fill="FFFFFF"/>
            <w:vAlign w:val="center"/>
            <w:hideMark/>
          </w:tcPr>
          <w:p w14:paraId="7B2BC8C5"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AO9O9L/2003</w:t>
            </w:r>
          </w:p>
        </w:tc>
        <w:tc>
          <w:tcPr>
            <w:tcW w:w="1385" w:type="dxa"/>
            <w:tcBorders>
              <w:top w:val="nil"/>
              <w:left w:val="nil"/>
              <w:bottom w:val="single" w:sz="4" w:space="0" w:color="auto"/>
              <w:right w:val="single" w:sz="4" w:space="0" w:color="auto"/>
            </w:tcBorders>
            <w:shd w:val="clear" w:color="000000" w:fill="FFFFFF"/>
            <w:vAlign w:val="center"/>
            <w:hideMark/>
          </w:tcPr>
          <w:p w14:paraId="59C23AA8"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autobus</w:t>
            </w:r>
          </w:p>
        </w:tc>
        <w:tc>
          <w:tcPr>
            <w:tcW w:w="786" w:type="dxa"/>
            <w:tcBorders>
              <w:top w:val="nil"/>
              <w:left w:val="nil"/>
              <w:bottom w:val="single" w:sz="4" w:space="0" w:color="auto"/>
              <w:right w:val="single" w:sz="4" w:space="0" w:color="auto"/>
            </w:tcBorders>
            <w:shd w:val="clear" w:color="000000" w:fill="FFFFFF"/>
            <w:vAlign w:val="center"/>
            <w:hideMark/>
          </w:tcPr>
          <w:p w14:paraId="0B511A13"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6540 cm3</w:t>
            </w:r>
          </w:p>
        </w:tc>
        <w:tc>
          <w:tcPr>
            <w:tcW w:w="630" w:type="dxa"/>
            <w:tcBorders>
              <w:top w:val="nil"/>
              <w:left w:val="nil"/>
              <w:bottom w:val="single" w:sz="4" w:space="0" w:color="auto"/>
              <w:right w:val="single" w:sz="4" w:space="0" w:color="auto"/>
            </w:tcBorders>
            <w:shd w:val="clear" w:color="000000" w:fill="FFFFFF"/>
            <w:vAlign w:val="center"/>
            <w:hideMark/>
          </w:tcPr>
          <w:p w14:paraId="4161F29D"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43</w:t>
            </w:r>
          </w:p>
        </w:tc>
        <w:tc>
          <w:tcPr>
            <w:tcW w:w="556" w:type="dxa"/>
            <w:tcBorders>
              <w:top w:val="nil"/>
              <w:left w:val="nil"/>
              <w:bottom w:val="single" w:sz="4" w:space="0" w:color="auto"/>
              <w:right w:val="single" w:sz="4" w:space="0" w:color="auto"/>
            </w:tcBorders>
            <w:shd w:val="clear" w:color="000000" w:fill="FFFFFF"/>
            <w:vAlign w:val="center"/>
            <w:hideMark/>
          </w:tcPr>
          <w:p w14:paraId="65A55536"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2003</w:t>
            </w:r>
          </w:p>
        </w:tc>
        <w:tc>
          <w:tcPr>
            <w:tcW w:w="1164" w:type="dxa"/>
            <w:tcBorders>
              <w:top w:val="nil"/>
              <w:left w:val="nil"/>
              <w:bottom w:val="single" w:sz="4" w:space="0" w:color="auto"/>
              <w:right w:val="single" w:sz="4" w:space="0" w:color="auto"/>
            </w:tcBorders>
            <w:shd w:val="clear" w:color="000000" w:fill="FFFFFF"/>
            <w:vAlign w:val="center"/>
            <w:hideMark/>
          </w:tcPr>
          <w:p w14:paraId="12C2F334"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SUASW3AFP3S680267</w:t>
            </w:r>
          </w:p>
        </w:tc>
        <w:tc>
          <w:tcPr>
            <w:tcW w:w="992" w:type="dxa"/>
            <w:tcBorders>
              <w:top w:val="nil"/>
              <w:left w:val="nil"/>
              <w:bottom w:val="single" w:sz="4" w:space="0" w:color="auto"/>
              <w:right w:val="single" w:sz="4" w:space="0" w:color="auto"/>
            </w:tcBorders>
            <w:shd w:val="clear" w:color="000000" w:fill="FFFFFF"/>
            <w:vAlign w:val="center"/>
            <w:hideMark/>
          </w:tcPr>
          <w:p w14:paraId="5BF8CBA9"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20 900</w:t>
            </w:r>
          </w:p>
        </w:tc>
        <w:tc>
          <w:tcPr>
            <w:tcW w:w="1134" w:type="dxa"/>
            <w:tcBorders>
              <w:top w:val="nil"/>
              <w:left w:val="nil"/>
              <w:bottom w:val="single" w:sz="4" w:space="0" w:color="auto"/>
              <w:right w:val="single" w:sz="4" w:space="0" w:color="auto"/>
            </w:tcBorders>
            <w:shd w:val="clear" w:color="000000" w:fill="FFFFFF"/>
            <w:vAlign w:val="center"/>
            <w:hideMark/>
          </w:tcPr>
          <w:p w14:paraId="72A9EDF4"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01-02-2019 – 31-01-2021</w:t>
            </w:r>
          </w:p>
        </w:tc>
        <w:tc>
          <w:tcPr>
            <w:tcW w:w="1134" w:type="dxa"/>
            <w:tcBorders>
              <w:top w:val="nil"/>
              <w:left w:val="nil"/>
              <w:bottom w:val="single" w:sz="4" w:space="0" w:color="auto"/>
              <w:right w:val="single" w:sz="4" w:space="0" w:color="auto"/>
            </w:tcBorders>
            <w:shd w:val="clear" w:color="000000" w:fill="FFFFFF"/>
            <w:vAlign w:val="center"/>
            <w:hideMark/>
          </w:tcPr>
          <w:p w14:paraId="7C1AA87E"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01-02-2019 – 31-01-2021</w:t>
            </w:r>
          </w:p>
        </w:tc>
        <w:tc>
          <w:tcPr>
            <w:tcW w:w="1134" w:type="dxa"/>
            <w:tcBorders>
              <w:top w:val="nil"/>
              <w:left w:val="nil"/>
              <w:bottom w:val="single" w:sz="4" w:space="0" w:color="auto"/>
              <w:right w:val="single" w:sz="4" w:space="0" w:color="auto"/>
            </w:tcBorders>
            <w:shd w:val="clear" w:color="000000" w:fill="FFFFFF"/>
            <w:vAlign w:val="center"/>
            <w:hideMark/>
          </w:tcPr>
          <w:p w14:paraId="25BED78C"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01-02-2019 – 31-01-2021</w:t>
            </w:r>
          </w:p>
        </w:tc>
        <w:tc>
          <w:tcPr>
            <w:tcW w:w="850" w:type="dxa"/>
            <w:tcBorders>
              <w:top w:val="nil"/>
              <w:left w:val="nil"/>
              <w:bottom w:val="single" w:sz="4" w:space="0" w:color="auto"/>
              <w:right w:val="single" w:sz="4" w:space="0" w:color="auto"/>
            </w:tcBorders>
            <w:shd w:val="clear" w:color="000000" w:fill="FFFFFF"/>
            <w:vAlign w:val="center"/>
            <w:hideMark/>
          </w:tcPr>
          <w:p w14:paraId="255FCD62"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Gmina Olecko</w:t>
            </w:r>
          </w:p>
        </w:tc>
        <w:tc>
          <w:tcPr>
            <w:tcW w:w="1134" w:type="dxa"/>
            <w:tcBorders>
              <w:top w:val="nil"/>
              <w:left w:val="nil"/>
              <w:bottom w:val="single" w:sz="4" w:space="0" w:color="auto"/>
              <w:right w:val="single" w:sz="4" w:space="0" w:color="auto"/>
            </w:tcBorders>
            <w:shd w:val="clear" w:color="000000" w:fill="FFFFFF"/>
            <w:vAlign w:val="center"/>
            <w:hideMark/>
          </w:tcPr>
          <w:p w14:paraId="6756F2EE"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Urząd Miejski w Olecku</w:t>
            </w:r>
          </w:p>
        </w:tc>
        <w:tc>
          <w:tcPr>
            <w:tcW w:w="950" w:type="dxa"/>
            <w:tcBorders>
              <w:top w:val="nil"/>
              <w:left w:val="nil"/>
              <w:bottom w:val="single" w:sz="4" w:space="0" w:color="auto"/>
              <w:right w:val="single" w:sz="4" w:space="0" w:color="auto"/>
            </w:tcBorders>
            <w:shd w:val="clear" w:color="000000" w:fill="FFFFFF"/>
            <w:vAlign w:val="center"/>
            <w:hideMark/>
          </w:tcPr>
          <w:p w14:paraId="0DB2757F"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2 klucze oryginalne</w:t>
            </w:r>
          </w:p>
        </w:tc>
      </w:tr>
      <w:tr w:rsidR="009F78F6" w:rsidRPr="009F78F6" w14:paraId="010B7BD8" w14:textId="77777777" w:rsidTr="009F78F6">
        <w:trPr>
          <w:trHeight w:val="450"/>
        </w:trPr>
        <w:tc>
          <w:tcPr>
            <w:tcW w:w="406" w:type="dxa"/>
            <w:tcBorders>
              <w:top w:val="nil"/>
              <w:left w:val="single" w:sz="4" w:space="0" w:color="auto"/>
              <w:bottom w:val="single" w:sz="4" w:space="0" w:color="auto"/>
              <w:right w:val="single" w:sz="4" w:space="0" w:color="auto"/>
            </w:tcBorders>
            <w:shd w:val="clear" w:color="000000" w:fill="FFFFFF"/>
            <w:vAlign w:val="center"/>
            <w:hideMark/>
          </w:tcPr>
          <w:p w14:paraId="7936B5D5" w14:textId="77777777" w:rsidR="009F78F6" w:rsidRPr="009F78F6" w:rsidRDefault="009F78F6" w:rsidP="009F78F6">
            <w:pPr>
              <w:spacing w:after="0" w:line="240" w:lineRule="auto"/>
              <w:jc w:val="center"/>
              <w:rPr>
                <w:rFonts w:ascii="Times New Roman" w:hAnsi="Times New Roman"/>
                <w:sz w:val="18"/>
                <w:szCs w:val="18"/>
                <w:lang w:eastAsia="pl-PL"/>
              </w:rPr>
            </w:pPr>
            <w:r w:rsidRPr="009F78F6">
              <w:rPr>
                <w:rFonts w:ascii="Times New Roman" w:hAnsi="Times New Roman"/>
                <w:sz w:val="18"/>
                <w:szCs w:val="18"/>
                <w:lang w:eastAsia="pl-PL"/>
              </w:rPr>
              <w:t>24</w:t>
            </w:r>
          </w:p>
        </w:tc>
        <w:tc>
          <w:tcPr>
            <w:tcW w:w="611" w:type="dxa"/>
            <w:tcBorders>
              <w:top w:val="nil"/>
              <w:left w:val="nil"/>
              <w:bottom w:val="single" w:sz="4" w:space="0" w:color="auto"/>
              <w:right w:val="single" w:sz="4" w:space="0" w:color="auto"/>
            </w:tcBorders>
            <w:shd w:val="clear" w:color="000000" w:fill="FFFFFF"/>
            <w:vAlign w:val="center"/>
            <w:hideMark/>
          </w:tcPr>
          <w:p w14:paraId="42EA9E92"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OTR 2098</w:t>
            </w:r>
          </w:p>
        </w:tc>
        <w:tc>
          <w:tcPr>
            <w:tcW w:w="1145" w:type="dxa"/>
            <w:tcBorders>
              <w:top w:val="nil"/>
              <w:left w:val="nil"/>
              <w:bottom w:val="single" w:sz="4" w:space="0" w:color="auto"/>
              <w:right w:val="single" w:sz="4" w:space="0" w:color="auto"/>
            </w:tcBorders>
            <w:shd w:val="clear" w:color="000000" w:fill="FFFFFF"/>
            <w:vAlign w:val="center"/>
            <w:hideMark/>
          </w:tcPr>
          <w:p w14:paraId="3DD219FC"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Lublin</w:t>
            </w:r>
          </w:p>
        </w:tc>
        <w:tc>
          <w:tcPr>
            <w:tcW w:w="1109" w:type="dxa"/>
            <w:tcBorders>
              <w:top w:val="nil"/>
              <w:left w:val="nil"/>
              <w:bottom w:val="single" w:sz="4" w:space="0" w:color="auto"/>
              <w:right w:val="single" w:sz="4" w:space="0" w:color="auto"/>
            </w:tcBorders>
            <w:shd w:val="clear" w:color="000000" w:fill="FFFFFF"/>
            <w:vAlign w:val="center"/>
            <w:hideMark/>
          </w:tcPr>
          <w:p w14:paraId="403BB54F"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352417</w:t>
            </w:r>
          </w:p>
        </w:tc>
        <w:tc>
          <w:tcPr>
            <w:tcW w:w="1385" w:type="dxa"/>
            <w:tcBorders>
              <w:top w:val="nil"/>
              <w:left w:val="nil"/>
              <w:bottom w:val="single" w:sz="4" w:space="0" w:color="auto"/>
              <w:right w:val="single" w:sz="4" w:space="0" w:color="auto"/>
            </w:tcBorders>
            <w:shd w:val="clear" w:color="000000" w:fill="FFFFFF"/>
            <w:vAlign w:val="center"/>
            <w:hideMark/>
          </w:tcPr>
          <w:p w14:paraId="4DA76C98"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ciężarowy specj. pożarniczy</w:t>
            </w:r>
          </w:p>
        </w:tc>
        <w:tc>
          <w:tcPr>
            <w:tcW w:w="786" w:type="dxa"/>
            <w:tcBorders>
              <w:top w:val="nil"/>
              <w:left w:val="nil"/>
              <w:bottom w:val="single" w:sz="4" w:space="0" w:color="auto"/>
              <w:right w:val="single" w:sz="4" w:space="0" w:color="auto"/>
            </w:tcBorders>
            <w:shd w:val="clear" w:color="000000" w:fill="FFFFFF"/>
            <w:vAlign w:val="center"/>
            <w:hideMark/>
          </w:tcPr>
          <w:p w14:paraId="2AFDD557"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2417 cm3</w:t>
            </w:r>
          </w:p>
        </w:tc>
        <w:tc>
          <w:tcPr>
            <w:tcW w:w="630" w:type="dxa"/>
            <w:tcBorders>
              <w:top w:val="nil"/>
              <w:left w:val="nil"/>
              <w:bottom w:val="single" w:sz="4" w:space="0" w:color="auto"/>
              <w:right w:val="single" w:sz="4" w:space="0" w:color="auto"/>
            </w:tcBorders>
            <w:shd w:val="clear" w:color="000000" w:fill="FFFFFF"/>
            <w:vAlign w:val="center"/>
            <w:hideMark/>
          </w:tcPr>
          <w:p w14:paraId="66EE4771"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6</w:t>
            </w:r>
          </w:p>
        </w:tc>
        <w:tc>
          <w:tcPr>
            <w:tcW w:w="556" w:type="dxa"/>
            <w:tcBorders>
              <w:top w:val="nil"/>
              <w:left w:val="nil"/>
              <w:bottom w:val="single" w:sz="4" w:space="0" w:color="auto"/>
              <w:right w:val="single" w:sz="4" w:space="0" w:color="auto"/>
            </w:tcBorders>
            <w:shd w:val="clear" w:color="000000" w:fill="FFFFFF"/>
            <w:vAlign w:val="center"/>
            <w:hideMark/>
          </w:tcPr>
          <w:p w14:paraId="5E3795E9"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1999</w:t>
            </w:r>
          </w:p>
        </w:tc>
        <w:tc>
          <w:tcPr>
            <w:tcW w:w="1164" w:type="dxa"/>
            <w:tcBorders>
              <w:top w:val="nil"/>
              <w:left w:val="nil"/>
              <w:bottom w:val="single" w:sz="4" w:space="0" w:color="auto"/>
              <w:right w:val="single" w:sz="4" w:space="0" w:color="auto"/>
            </w:tcBorders>
            <w:shd w:val="clear" w:color="000000" w:fill="FFFFFF"/>
            <w:vAlign w:val="center"/>
            <w:hideMark/>
          </w:tcPr>
          <w:p w14:paraId="157F0003"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SUL352417X0013961</w:t>
            </w:r>
          </w:p>
        </w:tc>
        <w:tc>
          <w:tcPr>
            <w:tcW w:w="992" w:type="dxa"/>
            <w:tcBorders>
              <w:top w:val="nil"/>
              <w:left w:val="nil"/>
              <w:bottom w:val="single" w:sz="4" w:space="0" w:color="auto"/>
              <w:right w:val="single" w:sz="4" w:space="0" w:color="auto"/>
            </w:tcBorders>
            <w:shd w:val="clear" w:color="000000" w:fill="FFFFFF"/>
            <w:vAlign w:val="center"/>
            <w:hideMark/>
          </w:tcPr>
          <w:p w14:paraId="443029F0"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w:t>
            </w:r>
          </w:p>
        </w:tc>
        <w:tc>
          <w:tcPr>
            <w:tcW w:w="1134" w:type="dxa"/>
            <w:tcBorders>
              <w:top w:val="nil"/>
              <w:left w:val="nil"/>
              <w:bottom w:val="single" w:sz="4" w:space="0" w:color="auto"/>
              <w:right w:val="single" w:sz="4" w:space="0" w:color="auto"/>
            </w:tcBorders>
            <w:shd w:val="clear" w:color="000000" w:fill="FFFFFF"/>
            <w:vAlign w:val="center"/>
            <w:hideMark/>
          </w:tcPr>
          <w:p w14:paraId="06C5B488"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01-02-2019 – 31-01-2021</w:t>
            </w:r>
          </w:p>
        </w:tc>
        <w:tc>
          <w:tcPr>
            <w:tcW w:w="1134" w:type="dxa"/>
            <w:tcBorders>
              <w:top w:val="nil"/>
              <w:left w:val="nil"/>
              <w:bottom w:val="single" w:sz="4" w:space="0" w:color="auto"/>
              <w:right w:val="single" w:sz="4" w:space="0" w:color="auto"/>
            </w:tcBorders>
            <w:shd w:val="clear" w:color="000000" w:fill="FFFFFF"/>
            <w:vAlign w:val="center"/>
            <w:hideMark/>
          </w:tcPr>
          <w:p w14:paraId="69AB7ECD"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01-02-2019 – 31-01-2021</w:t>
            </w:r>
          </w:p>
        </w:tc>
        <w:tc>
          <w:tcPr>
            <w:tcW w:w="1134" w:type="dxa"/>
            <w:tcBorders>
              <w:top w:val="nil"/>
              <w:left w:val="nil"/>
              <w:bottom w:val="single" w:sz="4" w:space="0" w:color="auto"/>
              <w:right w:val="single" w:sz="4" w:space="0" w:color="auto"/>
            </w:tcBorders>
            <w:shd w:val="clear" w:color="000000" w:fill="FFFFFF"/>
            <w:vAlign w:val="center"/>
            <w:hideMark/>
          </w:tcPr>
          <w:p w14:paraId="732C5D8E"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w:t>
            </w:r>
          </w:p>
        </w:tc>
        <w:tc>
          <w:tcPr>
            <w:tcW w:w="850" w:type="dxa"/>
            <w:tcBorders>
              <w:top w:val="nil"/>
              <w:left w:val="nil"/>
              <w:bottom w:val="single" w:sz="4" w:space="0" w:color="auto"/>
              <w:right w:val="single" w:sz="4" w:space="0" w:color="auto"/>
            </w:tcBorders>
            <w:shd w:val="clear" w:color="000000" w:fill="FFFFFF"/>
            <w:vAlign w:val="center"/>
            <w:hideMark/>
          </w:tcPr>
          <w:p w14:paraId="080DFDAF"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Gmina Olecko</w:t>
            </w:r>
          </w:p>
        </w:tc>
        <w:tc>
          <w:tcPr>
            <w:tcW w:w="1134" w:type="dxa"/>
            <w:tcBorders>
              <w:top w:val="nil"/>
              <w:left w:val="nil"/>
              <w:bottom w:val="single" w:sz="4" w:space="0" w:color="auto"/>
              <w:right w:val="single" w:sz="4" w:space="0" w:color="auto"/>
            </w:tcBorders>
            <w:shd w:val="clear" w:color="000000" w:fill="FFFFFF"/>
            <w:vAlign w:val="center"/>
            <w:hideMark/>
          </w:tcPr>
          <w:p w14:paraId="1BC9E809"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Urząd Miejski w Olecku</w:t>
            </w:r>
          </w:p>
        </w:tc>
        <w:tc>
          <w:tcPr>
            <w:tcW w:w="950" w:type="dxa"/>
            <w:tcBorders>
              <w:top w:val="nil"/>
              <w:left w:val="nil"/>
              <w:bottom w:val="single" w:sz="4" w:space="0" w:color="auto"/>
              <w:right w:val="single" w:sz="4" w:space="0" w:color="auto"/>
            </w:tcBorders>
            <w:shd w:val="clear" w:color="000000" w:fill="FFFFFF"/>
            <w:vAlign w:val="center"/>
            <w:hideMark/>
          </w:tcPr>
          <w:p w14:paraId="2BD7635C"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użytkownik OSP Borawskie</w:t>
            </w:r>
          </w:p>
        </w:tc>
      </w:tr>
      <w:tr w:rsidR="009F78F6" w:rsidRPr="009F78F6" w14:paraId="5D8B8EEA" w14:textId="77777777" w:rsidTr="009F78F6">
        <w:trPr>
          <w:trHeight w:val="585"/>
        </w:trPr>
        <w:tc>
          <w:tcPr>
            <w:tcW w:w="406" w:type="dxa"/>
            <w:tcBorders>
              <w:top w:val="nil"/>
              <w:left w:val="single" w:sz="4" w:space="0" w:color="auto"/>
              <w:bottom w:val="single" w:sz="4" w:space="0" w:color="auto"/>
              <w:right w:val="single" w:sz="4" w:space="0" w:color="auto"/>
            </w:tcBorders>
            <w:shd w:val="clear" w:color="000000" w:fill="FFFFFF"/>
            <w:vAlign w:val="center"/>
            <w:hideMark/>
          </w:tcPr>
          <w:p w14:paraId="309AC285" w14:textId="77777777" w:rsidR="009F78F6" w:rsidRPr="009F78F6" w:rsidRDefault="009F78F6" w:rsidP="009F78F6">
            <w:pPr>
              <w:spacing w:after="0" w:line="240" w:lineRule="auto"/>
              <w:jc w:val="center"/>
              <w:rPr>
                <w:rFonts w:ascii="Times New Roman" w:hAnsi="Times New Roman"/>
                <w:sz w:val="18"/>
                <w:szCs w:val="18"/>
                <w:lang w:eastAsia="pl-PL"/>
              </w:rPr>
            </w:pPr>
            <w:r w:rsidRPr="009F78F6">
              <w:rPr>
                <w:rFonts w:ascii="Times New Roman" w:hAnsi="Times New Roman"/>
                <w:sz w:val="18"/>
                <w:szCs w:val="18"/>
                <w:lang w:eastAsia="pl-PL"/>
              </w:rPr>
              <w:t>25</w:t>
            </w:r>
          </w:p>
        </w:tc>
        <w:tc>
          <w:tcPr>
            <w:tcW w:w="611" w:type="dxa"/>
            <w:tcBorders>
              <w:top w:val="nil"/>
              <w:left w:val="nil"/>
              <w:bottom w:val="single" w:sz="4" w:space="0" w:color="auto"/>
              <w:right w:val="single" w:sz="4" w:space="0" w:color="auto"/>
            </w:tcBorders>
            <w:shd w:val="clear" w:color="000000" w:fill="FFFFFF"/>
            <w:vAlign w:val="center"/>
            <w:hideMark/>
          </w:tcPr>
          <w:p w14:paraId="3C2532DF"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NOE X248</w:t>
            </w:r>
          </w:p>
        </w:tc>
        <w:tc>
          <w:tcPr>
            <w:tcW w:w="1145" w:type="dxa"/>
            <w:tcBorders>
              <w:top w:val="nil"/>
              <w:left w:val="nil"/>
              <w:bottom w:val="single" w:sz="4" w:space="0" w:color="auto"/>
              <w:right w:val="single" w:sz="4" w:space="0" w:color="auto"/>
            </w:tcBorders>
            <w:shd w:val="clear" w:color="000000" w:fill="FFFFFF"/>
            <w:vAlign w:val="center"/>
            <w:hideMark/>
          </w:tcPr>
          <w:p w14:paraId="7A1D7015"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Magirus</w:t>
            </w:r>
          </w:p>
        </w:tc>
        <w:tc>
          <w:tcPr>
            <w:tcW w:w="1109" w:type="dxa"/>
            <w:tcBorders>
              <w:top w:val="nil"/>
              <w:left w:val="nil"/>
              <w:bottom w:val="single" w:sz="4" w:space="0" w:color="auto"/>
              <w:right w:val="single" w:sz="4" w:space="0" w:color="auto"/>
            </w:tcBorders>
            <w:shd w:val="clear" w:color="000000" w:fill="FFFFFF"/>
            <w:vAlign w:val="center"/>
            <w:hideMark/>
          </w:tcPr>
          <w:p w14:paraId="5661E0B2"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Deutz</w:t>
            </w:r>
          </w:p>
        </w:tc>
        <w:tc>
          <w:tcPr>
            <w:tcW w:w="1385" w:type="dxa"/>
            <w:tcBorders>
              <w:top w:val="nil"/>
              <w:left w:val="nil"/>
              <w:bottom w:val="single" w:sz="4" w:space="0" w:color="auto"/>
              <w:right w:val="single" w:sz="4" w:space="0" w:color="auto"/>
            </w:tcBorders>
            <w:shd w:val="clear" w:color="000000" w:fill="FFFFFF"/>
            <w:vAlign w:val="center"/>
            <w:hideMark/>
          </w:tcPr>
          <w:p w14:paraId="03F5EB4D"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specjalny pożarniczy</w:t>
            </w:r>
          </w:p>
        </w:tc>
        <w:tc>
          <w:tcPr>
            <w:tcW w:w="786" w:type="dxa"/>
            <w:tcBorders>
              <w:top w:val="nil"/>
              <w:left w:val="nil"/>
              <w:bottom w:val="single" w:sz="4" w:space="0" w:color="auto"/>
              <w:right w:val="single" w:sz="4" w:space="0" w:color="auto"/>
            </w:tcBorders>
            <w:shd w:val="clear" w:color="000000" w:fill="FFFFFF"/>
            <w:vAlign w:val="center"/>
            <w:hideMark/>
          </w:tcPr>
          <w:p w14:paraId="0C50AC43"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8 424 cm3/ 12 000 kg</w:t>
            </w:r>
          </w:p>
        </w:tc>
        <w:tc>
          <w:tcPr>
            <w:tcW w:w="630" w:type="dxa"/>
            <w:tcBorders>
              <w:top w:val="nil"/>
              <w:left w:val="nil"/>
              <w:bottom w:val="single" w:sz="4" w:space="0" w:color="auto"/>
              <w:right w:val="single" w:sz="4" w:space="0" w:color="auto"/>
            </w:tcBorders>
            <w:shd w:val="clear" w:color="000000" w:fill="FFFFFF"/>
            <w:vAlign w:val="center"/>
            <w:hideMark/>
          </w:tcPr>
          <w:p w14:paraId="0DED3E2A"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6</w:t>
            </w:r>
          </w:p>
        </w:tc>
        <w:tc>
          <w:tcPr>
            <w:tcW w:w="556" w:type="dxa"/>
            <w:tcBorders>
              <w:top w:val="nil"/>
              <w:left w:val="nil"/>
              <w:bottom w:val="single" w:sz="4" w:space="0" w:color="auto"/>
              <w:right w:val="single" w:sz="4" w:space="0" w:color="auto"/>
            </w:tcBorders>
            <w:shd w:val="clear" w:color="000000" w:fill="FFFFFF"/>
            <w:vAlign w:val="center"/>
            <w:hideMark/>
          </w:tcPr>
          <w:p w14:paraId="61769118"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1979</w:t>
            </w:r>
          </w:p>
        </w:tc>
        <w:tc>
          <w:tcPr>
            <w:tcW w:w="1164" w:type="dxa"/>
            <w:tcBorders>
              <w:top w:val="nil"/>
              <w:left w:val="nil"/>
              <w:bottom w:val="single" w:sz="4" w:space="0" w:color="auto"/>
              <w:right w:val="single" w:sz="4" w:space="0" w:color="auto"/>
            </w:tcBorders>
            <w:shd w:val="clear" w:color="000000" w:fill="FFFFFF"/>
            <w:vAlign w:val="center"/>
            <w:hideMark/>
          </w:tcPr>
          <w:p w14:paraId="1CA93CA2"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4900050148</w:t>
            </w:r>
          </w:p>
        </w:tc>
        <w:tc>
          <w:tcPr>
            <w:tcW w:w="992" w:type="dxa"/>
            <w:tcBorders>
              <w:top w:val="nil"/>
              <w:left w:val="nil"/>
              <w:bottom w:val="single" w:sz="4" w:space="0" w:color="auto"/>
              <w:right w:val="single" w:sz="4" w:space="0" w:color="auto"/>
            </w:tcBorders>
            <w:shd w:val="clear" w:color="000000" w:fill="FFFFFF"/>
            <w:vAlign w:val="center"/>
            <w:hideMark/>
          </w:tcPr>
          <w:p w14:paraId="2387D072"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w:t>
            </w:r>
          </w:p>
        </w:tc>
        <w:tc>
          <w:tcPr>
            <w:tcW w:w="1134" w:type="dxa"/>
            <w:tcBorders>
              <w:top w:val="nil"/>
              <w:left w:val="nil"/>
              <w:bottom w:val="single" w:sz="4" w:space="0" w:color="auto"/>
              <w:right w:val="single" w:sz="4" w:space="0" w:color="auto"/>
            </w:tcBorders>
            <w:shd w:val="clear" w:color="000000" w:fill="FFFFFF"/>
            <w:vAlign w:val="center"/>
            <w:hideMark/>
          </w:tcPr>
          <w:p w14:paraId="2C5464BB"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01-02-2019 – 31-01-2021</w:t>
            </w:r>
          </w:p>
        </w:tc>
        <w:tc>
          <w:tcPr>
            <w:tcW w:w="1134" w:type="dxa"/>
            <w:tcBorders>
              <w:top w:val="nil"/>
              <w:left w:val="nil"/>
              <w:bottom w:val="single" w:sz="4" w:space="0" w:color="auto"/>
              <w:right w:val="single" w:sz="4" w:space="0" w:color="auto"/>
            </w:tcBorders>
            <w:shd w:val="clear" w:color="000000" w:fill="FFFFFF"/>
            <w:vAlign w:val="center"/>
            <w:hideMark/>
          </w:tcPr>
          <w:p w14:paraId="3CA92011"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01-02-2019 – 31-01-2021</w:t>
            </w:r>
          </w:p>
        </w:tc>
        <w:tc>
          <w:tcPr>
            <w:tcW w:w="1134" w:type="dxa"/>
            <w:tcBorders>
              <w:top w:val="nil"/>
              <w:left w:val="nil"/>
              <w:bottom w:val="single" w:sz="4" w:space="0" w:color="auto"/>
              <w:right w:val="single" w:sz="4" w:space="0" w:color="auto"/>
            </w:tcBorders>
            <w:shd w:val="clear" w:color="000000" w:fill="FFFFFF"/>
            <w:vAlign w:val="center"/>
            <w:hideMark/>
          </w:tcPr>
          <w:p w14:paraId="3F40069D"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w:t>
            </w:r>
          </w:p>
        </w:tc>
        <w:tc>
          <w:tcPr>
            <w:tcW w:w="850" w:type="dxa"/>
            <w:tcBorders>
              <w:top w:val="nil"/>
              <w:left w:val="nil"/>
              <w:bottom w:val="single" w:sz="4" w:space="0" w:color="auto"/>
              <w:right w:val="single" w:sz="4" w:space="0" w:color="auto"/>
            </w:tcBorders>
            <w:shd w:val="clear" w:color="000000" w:fill="FFFFFF"/>
            <w:vAlign w:val="center"/>
            <w:hideMark/>
          </w:tcPr>
          <w:p w14:paraId="164A9818"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Gmina Olecko</w:t>
            </w:r>
          </w:p>
        </w:tc>
        <w:tc>
          <w:tcPr>
            <w:tcW w:w="1134" w:type="dxa"/>
            <w:tcBorders>
              <w:top w:val="nil"/>
              <w:left w:val="nil"/>
              <w:bottom w:val="single" w:sz="4" w:space="0" w:color="auto"/>
              <w:right w:val="single" w:sz="4" w:space="0" w:color="auto"/>
            </w:tcBorders>
            <w:shd w:val="clear" w:color="000000" w:fill="FFFFFF"/>
            <w:vAlign w:val="center"/>
            <w:hideMark/>
          </w:tcPr>
          <w:p w14:paraId="46B98924"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Urząd Miejski w Olecku</w:t>
            </w:r>
          </w:p>
        </w:tc>
        <w:tc>
          <w:tcPr>
            <w:tcW w:w="950" w:type="dxa"/>
            <w:tcBorders>
              <w:top w:val="nil"/>
              <w:left w:val="nil"/>
              <w:bottom w:val="single" w:sz="4" w:space="0" w:color="auto"/>
              <w:right w:val="single" w:sz="4" w:space="0" w:color="auto"/>
            </w:tcBorders>
            <w:shd w:val="clear" w:color="000000" w:fill="FFFFFF"/>
            <w:vAlign w:val="center"/>
            <w:hideMark/>
          </w:tcPr>
          <w:p w14:paraId="56CEFB4D"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użytkownik:OSP Lenarty</w:t>
            </w:r>
          </w:p>
        </w:tc>
      </w:tr>
      <w:tr w:rsidR="009F78F6" w:rsidRPr="009F78F6" w14:paraId="3B127BAE" w14:textId="77777777" w:rsidTr="009F78F6">
        <w:trPr>
          <w:trHeight w:val="450"/>
        </w:trPr>
        <w:tc>
          <w:tcPr>
            <w:tcW w:w="406" w:type="dxa"/>
            <w:tcBorders>
              <w:top w:val="nil"/>
              <w:left w:val="single" w:sz="4" w:space="0" w:color="auto"/>
              <w:bottom w:val="single" w:sz="4" w:space="0" w:color="auto"/>
              <w:right w:val="single" w:sz="4" w:space="0" w:color="auto"/>
            </w:tcBorders>
            <w:shd w:val="clear" w:color="000000" w:fill="FFFFFF"/>
            <w:vAlign w:val="center"/>
            <w:hideMark/>
          </w:tcPr>
          <w:p w14:paraId="4DF68DF5" w14:textId="77777777" w:rsidR="009F78F6" w:rsidRPr="009F78F6" w:rsidRDefault="009F78F6" w:rsidP="009F78F6">
            <w:pPr>
              <w:spacing w:after="0" w:line="240" w:lineRule="auto"/>
              <w:jc w:val="center"/>
              <w:rPr>
                <w:rFonts w:ascii="Times New Roman" w:hAnsi="Times New Roman"/>
                <w:sz w:val="18"/>
                <w:szCs w:val="18"/>
                <w:lang w:eastAsia="pl-PL"/>
              </w:rPr>
            </w:pPr>
            <w:r w:rsidRPr="009F78F6">
              <w:rPr>
                <w:rFonts w:ascii="Times New Roman" w:hAnsi="Times New Roman"/>
                <w:sz w:val="18"/>
                <w:szCs w:val="18"/>
                <w:lang w:eastAsia="pl-PL"/>
              </w:rPr>
              <w:lastRenderedPageBreak/>
              <w:t>26</w:t>
            </w:r>
          </w:p>
        </w:tc>
        <w:tc>
          <w:tcPr>
            <w:tcW w:w="611" w:type="dxa"/>
            <w:tcBorders>
              <w:top w:val="nil"/>
              <w:left w:val="nil"/>
              <w:bottom w:val="single" w:sz="4" w:space="0" w:color="auto"/>
              <w:right w:val="single" w:sz="4" w:space="0" w:color="auto"/>
            </w:tcBorders>
            <w:shd w:val="clear" w:color="000000" w:fill="FFFFFF"/>
            <w:vAlign w:val="center"/>
            <w:hideMark/>
          </w:tcPr>
          <w:p w14:paraId="06B0DFE0"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NOE H530</w:t>
            </w:r>
          </w:p>
        </w:tc>
        <w:tc>
          <w:tcPr>
            <w:tcW w:w="1145" w:type="dxa"/>
            <w:tcBorders>
              <w:top w:val="nil"/>
              <w:left w:val="nil"/>
              <w:bottom w:val="single" w:sz="4" w:space="0" w:color="auto"/>
              <w:right w:val="single" w:sz="4" w:space="0" w:color="auto"/>
            </w:tcBorders>
            <w:shd w:val="clear" w:color="000000" w:fill="FFFFFF"/>
            <w:vAlign w:val="center"/>
            <w:hideMark/>
          </w:tcPr>
          <w:p w14:paraId="4A894F1E"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Jelcz</w:t>
            </w:r>
          </w:p>
        </w:tc>
        <w:tc>
          <w:tcPr>
            <w:tcW w:w="1109" w:type="dxa"/>
            <w:tcBorders>
              <w:top w:val="nil"/>
              <w:left w:val="nil"/>
              <w:bottom w:val="single" w:sz="4" w:space="0" w:color="auto"/>
              <w:right w:val="single" w:sz="4" w:space="0" w:color="auto"/>
            </w:tcBorders>
            <w:shd w:val="clear" w:color="000000" w:fill="FFFFFF"/>
            <w:vAlign w:val="center"/>
            <w:hideMark/>
          </w:tcPr>
          <w:p w14:paraId="10AD1B53"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14</w:t>
            </w:r>
          </w:p>
        </w:tc>
        <w:tc>
          <w:tcPr>
            <w:tcW w:w="1385" w:type="dxa"/>
            <w:tcBorders>
              <w:top w:val="nil"/>
              <w:left w:val="nil"/>
              <w:bottom w:val="single" w:sz="4" w:space="0" w:color="auto"/>
              <w:right w:val="single" w:sz="4" w:space="0" w:color="auto"/>
            </w:tcBorders>
            <w:shd w:val="clear" w:color="000000" w:fill="FFFFFF"/>
            <w:vAlign w:val="center"/>
            <w:hideMark/>
          </w:tcPr>
          <w:p w14:paraId="5BFE086E"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specjalny pożarniczy</w:t>
            </w:r>
          </w:p>
        </w:tc>
        <w:tc>
          <w:tcPr>
            <w:tcW w:w="786" w:type="dxa"/>
            <w:tcBorders>
              <w:top w:val="nil"/>
              <w:left w:val="nil"/>
              <w:bottom w:val="single" w:sz="4" w:space="0" w:color="auto"/>
              <w:right w:val="single" w:sz="4" w:space="0" w:color="auto"/>
            </w:tcBorders>
            <w:shd w:val="clear" w:color="000000" w:fill="FFFFFF"/>
            <w:vAlign w:val="center"/>
            <w:hideMark/>
          </w:tcPr>
          <w:p w14:paraId="3B965687"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11 100 cm3/ 5 350 kg</w:t>
            </w:r>
          </w:p>
        </w:tc>
        <w:tc>
          <w:tcPr>
            <w:tcW w:w="630" w:type="dxa"/>
            <w:tcBorders>
              <w:top w:val="nil"/>
              <w:left w:val="nil"/>
              <w:bottom w:val="single" w:sz="4" w:space="0" w:color="auto"/>
              <w:right w:val="single" w:sz="4" w:space="0" w:color="auto"/>
            </w:tcBorders>
            <w:shd w:val="clear" w:color="000000" w:fill="FFFFFF"/>
            <w:vAlign w:val="center"/>
            <w:hideMark/>
          </w:tcPr>
          <w:p w14:paraId="11824878"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2</w:t>
            </w:r>
          </w:p>
        </w:tc>
        <w:tc>
          <w:tcPr>
            <w:tcW w:w="556" w:type="dxa"/>
            <w:tcBorders>
              <w:top w:val="nil"/>
              <w:left w:val="nil"/>
              <w:bottom w:val="single" w:sz="4" w:space="0" w:color="auto"/>
              <w:right w:val="single" w:sz="4" w:space="0" w:color="auto"/>
            </w:tcBorders>
            <w:shd w:val="clear" w:color="000000" w:fill="FFFFFF"/>
            <w:vAlign w:val="center"/>
            <w:hideMark/>
          </w:tcPr>
          <w:p w14:paraId="4E22EBC0"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1997</w:t>
            </w:r>
          </w:p>
        </w:tc>
        <w:tc>
          <w:tcPr>
            <w:tcW w:w="1164" w:type="dxa"/>
            <w:tcBorders>
              <w:top w:val="nil"/>
              <w:left w:val="nil"/>
              <w:bottom w:val="single" w:sz="4" w:space="0" w:color="auto"/>
              <w:right w:val="single" w:sz="4" w:space="0" w:color="auto"/>
            </w:tcBorders>
            <w:shd w:val="clear" w:color="000000" w:fill="FFFFFF"/>
            <w:vAlign w:val="center"/>
            <w:hideMark/>
          </w:tcPr>
          <w:p w14:paraId="2CBAFB85"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SUJP442CKV0000055</w:t>
            </w:r>
          </w:p>
        </w:tc>
        <w:tc>
          <w:tcPr>
            <w:tcW w:w="992" w:type="dxa"/>
            <w:tcBorders>
              <w:top w:val="nil"/>
              <w:left w:val="nil"/>
              <w:bottom w:val="single" w:sz="4" w:space="0" w:color="auto"/>
              <w:right w:val="single" w:sz="4" w:space="0" w:color="auto"/>
            </w:tcBorders>
            <w:shd w:val="clear" w:color="000000" w:fill="FFFFFF"/>
            <w:vAlign w:val="center"/>
            <w:hideMark/>
          </w:tcPr>
          <w:p w14:paraId="1C4FDDD5"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w:t>
            </w:r>
          </w:p>
        </w:tc>
        <w:tc>
          <w:tcPr>
            <w:tcW w:w="1134" w:type="dxa"/>
            <w:tcBorders>
              <w:top w:val="nil"/>
              <w:left w:val="nil"/>
              <w:bottom w:val="single" w:sz="4" w:space="0" w:color="auto"/>
              <w:right w:val="single" w:sz="4" w:space="0" w:color="auto"/>
            </w:tcBorders>
            <w:shd w:val="clear" w:color="000000" w:fill="FFFFFF"/>
            <w:vAlign w:val="center"/>
            <w:hideMark/>
          </w:tcPr>
          <w:p w14:paraId="3EFDF6EA"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01-02-2019 – 31-01-2021</w:t>
            </w:r>
          </w:p>
        </w:tc>
        <w:tc>
          <w:tcPr>
            <w:tcW w:w="1134" w:type="dxa"/>
            <w:tcBorders>
              <w:top w:val="nil"/>
              <w:left w:val="nil"/>
              <w:bottom w:val="single" w:sz="4" w:space="0" w:color="auto"/>
              <w:right w:val="single" w:sz="4" w:space="0" w:color="auto"/>
            </w:tcBorders>
            <w:shd w:val="clear" w:color="000000" w:fill="FFFFFF"/>
            <w:vAlign w:val="center"/>
            <w:hideMark/>
          </w:tcPr>
          <w:p w14:paraId="2FF6543D"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01-02-2019 – 31-01-2021</w:t>
            </w:r>
          </w:p>
        </w:tc>
        <w:tc>
          <w:tcPr>
            <w:tcW w:w="1134" w:type="dxa"/>
            <w:tcBorders>
              <w:top w:val="nil"/>
              <w:left w:val="nil"/>
              <w:bottom w:val="single" w:sz="4" w:space="0" w:color="auto"/>
              <w:right w:val="single" w:sz="4" w:space="0" w:color="auto"/>
            </w:tcBorders>
            <w:shd w:val="clear" w:color="000000" w:fill="FFFFFF"/>
            <w:vAlign w:val="center"/>
            <w:hideMark/>
          </w:tcPr>
          <w:p w14:paraId="180A6AD9"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w:t>
            </w:r>
          </w:p>
        </w:tc>
        <w:tc>
          <w:tcPr>
            <w:tcW w:w="850" w:type="dxa"/>
            <w:tcBorders>
              <w:top w:val="nil"/>
              <w:left w:val="nil"/>
              <w:bottom w:val="single" w:sz="4" w:space="0" w:color="auto"/>
              <w:right w:val="single" w:sz="4" w:space="0" w:color="auto"/>
            </w:tcBorders>
            <w:shd w:val="clear" w:color="000000" w:fill="FFFFFF"/>
            <w:vAlign w:val="center"/>
            <w:hideMark/>
          </w:tcPr>
          <w:p w14:paraId="62B1D3A2"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Gmina Olecko</w:t>
            </w:r>
          </w:p>
        </w:tc>
        <w:tc>
          <w:tcPr>
            <w:tcW w:w="1134" w:type="dxa"/>
            <w:tcBorders>
              <w:top w:val="nil"/>
              <w:left w:val="nil"/>
              <w:bottom w:val="single" w:sz="4" w:space="0" w:color="auto"/>
              <w:right w:val="single" w:sz="4" w:space="0" w:color="auto"/>
            </w:tcBorders>
            <w:shd w:val="clear" w:color="000000" w:fill="FFFFFF"/>
            <w:vAlign w:val="center"/>
            <w:hideMark/>
          </w:tcPr>
          <w:p w14:paraId="5B10CEA8"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Urząd Miejski w Olecku</w:t>
            </w:r>
          </w:p>
        </w:tc>
        <w:tc>
          <w:tcPr>
            <w:tcW w:w="950" w:type="dxa"/>
            <w:tcBorders>
              <w:top w:val="nil"/>
              <w:left w:val="nil"/>
              <w:bottom w:val="single" w:sz="4" w:space="0" w:color="auto"/>
              <w:right w:val="single" w:sz="4" w:space="0" w:color="auto"/>
            </w:tcBorders>
            <w:shd w:val="clear" w:color="000000" w:fill="FFFFFF"/>
            <w:vAlign w:val="center"/>
            <w:hideMark/>
          </w:tcPr>
          <w:p w14:paraId="2ED4F6F2"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użytkownik:OSP Gąski</w:t>
            </w:r>
          </w:p>
        </w:tc>
      </w:tr>
      <w:tr w:rsidR="009F78F6" w:rsidRPr="009F78F6" w14:paraId="19306D26" w14:textId="77777777" w:rsidTr="009F78F6">
        <w:trPr>
          <w:trHeight w:val="255"/>
        </w:trPr>
        <w:tc>
          <w:tcPr>
            <w:tcW w:w="406" w:type="dxa"/>
            <w:vMerge w:val="restart"/>
            <w:tcBorders>
              <w:top w:val="nil"/>
              <w:left w:val="single" w:sz="4" w:space="0" w:color="auto"/>
              <w:bottom w:val="single" w:sz="4" w:space="0" w:color="auto"/>
              <w:right w:val="single" w:sz="4" w:space="0" w:color="auto"/>
            </w:tcBorders>
            <w:shd w:val="clear" w:color="000000" w:fill="FFFFFF"/>
            <w:vAlign w:val="center"/>
            <w:hideMark/>
          </w:tcPr>
          <w:p w14:paraId="4F1F8CEA" w14:textId="77777777" w:rsidR="009F78F6" w:rsidRPr="009F78F6" w:rsidRDefault="009F78F6" w:rsidP="009F78F6">
            <w:pPr>
              <w:spacing w:after="0" w:line="240" w:lineRule="auto"/>
              <w:jc w:val="center"/>
              <w:rPr>
                <w:rFonts w:ascii="Times New Roman" w:hAnsi="Times New Roman"/>
                <w:sz w:val="18"/>
                <w:szCs w:val="18"/>
                <w:lang w:eastAsia="pl-PL"/>
              </w:rPr>
            </w:pPr>
            <w:r w:rsidRPr="009F78F6">
              <w:rPr>
                <w:rFonts w:ascii="Times New Roman" w:hAnsi="Times New Roman"/>
                <w:sz w:val="18"/>
                <w:szCs w:val="18"/>
                <w:lang w:eastAsia="pl-PL"/>
              </w:rPr>
              <w:t>27</w:t>
            </w:r>
          </w:p>
        </w:tc>
        <w:tc>
          <w:tcPr>
            <w:tcW w:w="611" w:type="dxa"/>
            <w:vMerge w:val="restart"/>
            <w:tcBorders>
              <w:top w:val="nil"/>
              <w:left w:val="single" w:sz="4" w:space="0" w:color="auto"/>
              <w:bottom w:val="single" w:sz="4" w:space="0" w:color="auto"/>
              <w:right w:val="single" w:sz="4" w:space="0" w:color="auto"/>
            </w:tcBorders>
            <w:shd w:val="clear" w:color="000000" w:fill="FFFFFF"/>
            <w:vAlign w:val="center"/>
            <w:hideMark/>
          </w:tcPr>
          <w:p w14:paraId="086DCA86"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NOE 96FA</w:t>
            </w:r>
          </w:p>
        </w:tc>
        <w:tc>
          <w:tcPr>
            <w:tcW w:w="1145" w:type="dxa"/>
            <w:vMerge w:val="restart"/>
            <w:tcBorders>
              <w:top w:val="nil"/>
              <w:left w:val="single" w:sz="4" w:space="0" w:color="auto"/>
              <w:bottom w:val="single" w:sz="4" w:space="0" w:color="auto"/>
              <w:right w:val="single" w:sz="4" w:space="0" w:color="auto"/>
            </w:tcBorders>
            <w:shd w:val="clear" w:color="000000" w:fill="FFFFFF"/>
            <w:vAlign w:val="center"/>
            <w:hideMark/>
          </w:tcPr>
          <w:p w14:paraId="76FF1E2A"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MERCEDES BENZ</w:t>
            </w:r>
          </w:p>
        </w:tc>
        <w:tc>
          <w:tcPr>
            <w:tcW w:w="1109" w:type="dxa"/>
            <w:vMerge w:val="restart"/>
            <w:tcBorders>
              <w:top w:val="nil"/>
              <w:left w:val="single" w:sz="4" w:space="0" w:color="auto"/>
              <w:bottom w:val="single" w:sz="4" w:space="0" w:color="auto"/>
              <w:right w:val="single" w:sz="4" w:space="0" w:color="auto"/>
            </w:tcBorders>
            <w:shd w:val="clear" w:color="000000" w:fill="FFFFFF"/>
            <w:vAlign w:val="center"/>
            <w:hideMark/>
          </w:tcPr>
          <w:p w14:paraId="343526E5"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LF 608D</w:t>
            </w:r>
          </w:p>
        </w:tc>
        <w:tc>
          <w:tcPr>
            <w:tcW w:w="1385" w:type="dxa"/>
            <w:vMerge w:val="restart"/>
            <w:tcBorders>
              <w:top w:val="nil"/>
              <w:left w:val="single" w:sz="4" w:space="0" w:color="auto"/>
              <w:bottom w:val="single" w:sz="4" w:space="0" w:color="auto"/>
              <w:right w:val="single" w:sz="4" w:space="0" w:color="auto"/>
            </w:tcBorders>
            <w:shd w:val="clear" w:color="000000" w:fill="FFFFFF"/>
            <w:vAlign w:val="center"/>
            <w:hideMark/>
          </w:tcPr>
          <w:p w14:paraId="7621FFEC"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specjalny pożarniczy</w:t>
            </w:r>
          </w:p>
        </w:tc>
        <w:tc>
          <w:tcPr>
            <w:tcW w:w="786" w:type="dxa"/>
            <w:vMerge w:val="restart"/>
            <w:tcBorders>
              <w:top w:val="nil"/>
              <w:left w:val="single" w:sz="4" w:space="0" w:color="auto"/>
              <w:bottom w:val="single" w:sz="4" w:space="0" w:color="auto"/>
              <w:right w:val="single" w:sz="4" w:space="0" w:color="auto"/>
            </w:tcBorders>
            <w:shd w:val="clear" w:color="000000" w:fill="FFFFFF"/>
            <w:vAlign w:val="center"/>
            <w:hideMark/>
          </w:tcPr>
          <w:p w14:paraId="1163EDAF"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3 578 cm3/2 620 kg</w:t>
            </w:r>
          </w:p>
        </w:tc>
        <w:tc>
          <w:tcPr>
            <w:tcW w:w="63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1A20A3F"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9</w:t>
            </w:r>
          </w:p>
        </w:tc>
        <w:tc>
          <w:tcPr>
            <w:tcW w:w="556" w:type="dxa"/>
            <w:vMerge w:val="restart"/>
            <w:tcBorders>
              <w:top w:val="nil"/>
              <w:left w:val="single" w:sz="4" w:space="0" w:color="auto"/>
              <w:bottom w:val="single" w:sz="4" w:space="0" w:color="auto"/>
              <w:right w:val="single" w:sz="4" w:space="0" w:color="auto"/>
            </w:tcBorders>
            <w:shd w:val="clear" w:color="000000" w:fill="FFFFFF"/>
            <w:vAlign w:val="center"/>
            <w:hideMark/>
          </w:tcPr>
          <w:p w14:paraId="006FEB28"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1986</w:t>
            </w:r>
          </w:p>
        </w:tc>
        <w:tc>
          <w:tcPr>
            <w:tcW w:w="1164" w:type="dxa"/>
            <w:vMerge w:val="restart"/>
            <w:tcBorders>
              <w:top w:val="nil"/>
              <w:left w:val="single" w:sz="4" w:space="0" w:color="auto"/>
              <w:bottom w:val="single" w:sz="4" w:space="0" w:color="auto"/>
              <w:right w:val="single" w:sz="4" w:space="0" w:color="auto"/>
            </w:tcBorders>
            <w:shd w:val="clear" w:color="000000" w:fill="FFFFFF"/>
            <w:vAlign w:val="center"/>
            <w:hideMark/>
          </w:tcPr>
          <w:p w14:paraId="609D0FF5"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31035010660071</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14:paraId="047A0D37"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959A270"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01-02-2019 – 31-01-2021</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EB98A03"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01-02-2019 – 31-01-2021</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14:paraId="0EF08171"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w:t>
            </w:r>
          </w:p>
        </w:tc>
        <w:tc>
          <w:tcPr>
            <w:tcW w:w="85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BA27231"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Gmina Olecko</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20386BC"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Urząd Miejski w Olecku</w:t>
            </w:r>
          </w:p>
        </w:tc>
        <w:tc>
          <w:tcPr>
            <w:tcW w:w="95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C54B855"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użytkownik: OSP Lenarty</w:t>
            </w:r>
          </w:p>
        </w:tc>
      </w:tr>
      <w:tr w:rsidR="009F78F6" w:rsidRPr="009F78F6" w14:paraId="35DB0A4F" w14:textId="77777777" w:rsidTr="009F78F6">
        <w:trPr>
          <w:trHeight w:val="450"/>
        </w:trPr>
        <w:tc>
          <w:tcPr>
            <w:tcW w:w="406" w:type="dxa"/>
            <w:vMerge/>
            <w:tcBorders>
              <w:top w:val="nil"/>
              <w:left w:val="single" w:sz="4" w:space="0" w:color="auto"/>
              <w:bottom w:val="single" w:sz="4" w:space="0" w:color="auto"/>
              <w:right w:val="single" w:sz="4" w:space="0" w:color="auto"/>
            </w:tcBorders>
            <w:vAlign w:val="center"/>
            <w:hideMark/>
          </w:tcPr>
          <w:p w14:paraId="71D7FD3B" w14:textId="77777777" w:rsidR="009F78F6" w:rsidRPr="009F78F6" w:rsidRDefault="009F78F6" w:rsidP="009F78F6">
            <w:pPr>
              <w:spacing w:after="0" w:line="240" w:lineRule="auto"/>
              <w:rPr>
                <w:rFonts w:ascii="Times New Roman" w:hAnsi="Times New Roman"/>
                <w:sz w:val="18"/>
                <w:szCs w:val="18"/>
                <w:lang w:eastAsia="pl-PL"/>
              </w:rPr>
            </w:pPr>
          </w:p>
        </w:tc>
        <w:tc>
          <w:tcPr>
            <w:tcW w:w="611" w:type="dxa"/>
            <w:vMerge/>
            <w:tcBorders>
              <w:top w:val="nil"/>
              <w:left w:val="single" w:sz="4" w:space="0" w:color="auto"/>
              <w:bottom w:val="single" w:sz="4" w:space="0" w:color="auto"/>
              <w:right w:val="single" w:sz="4" w:space="0" w:color="auto"/>
            </w:tcBorders>
            <w:vAlign w:val="center"/>
            <w:hideMark/>
          </w:tcPr>
          <w:p w14:paraId="061AA3A4" w14:textId="77777777" w:rsidR="009F78F6" w:rsidRPr="009F78F6" w:rsidRDefault="009F78F6" w:rsidP="009F78F6">
            <w:pPr>
              <w:spacing w:after="0" w:line="240" w:lineRule="auto"/>
              <w:rPr>
                <w:rFonts w:ascii="Times New Roman" w:hAnsi="Times New Roman"/>
                <w:sz w:val="16"/>
                <w:szCs w:val="16"/>
                <w:lang w:eastAsia="pl-PL"/>
              </w:rPr>
            </w:pPr>
          </w:p>
        </w:tc>
        <w:tc>
          <w:tcPr>
            <w:tcW w:w="1145" w:type="dxa"/>
            <w:vMerge/>
            <w:tcBorders>
              <w:top w:val="nil"/>
              <w:left w:val="single" w:sz="4" w:space="0" w:color="auto"/>
              <w:bottom w:val="single" w:sz="4" w:space="0" w:color="auto"/>
              <w:right w:val="single" w:sz="4" w:space="0" w:color="auto"/>
            </w:tcBorders>
            <w:vAlign w:val="center"/>
            <w:hideMark/>
          </w:tcPr>
          <w:p w14:paraId="470490F0" w14:textId="77777777" w:rsidR="009F78F6" w:rsidRPr="009F78F6" w:rsidRDefault="009F78F6" w:rsidP="009F78F6">
            <w:pPr>
              <w:spacing w:after="0" w:line="240" w:lineRule="auto"/>
              <w:rPr>
                <w:rFonts w:ascii="Times New Roman" w:hAnsi="Times New Roman"/>
                <w:sz w:val="16"/>
                <w:szCs w:val="16"/>
                <w:lang w:eastAsia="pl-PL"/>
              </w:rPr>
            </w:pPr>
          </w:p>
        </w:tc>
        <w:tc>
          <w:tcPr>
            <w:tcW w:w="1109" w:type="dxa"/>
            <w:vMerge/>
            <w:tcBorders>
              <w:top w:val="nil"/>
              <w:left w:val="single" w:sz="4" w:space="0" w:color="auto"/>
              <w:bottom w:val="single" w:sz="4" w:space="0" w:color="auto"/>
              <w:right w:val="single" w:sz="4" w:space="0" w:color="auto"/>
            </w:tcBorders>
            <w:vAlign w:val="center"/>
            <w:hideMark/>
          </w:tcPr>
          <w:p w14:paraId="1539102C" w14:textId="77777777" w:rsidR="009F78F6" w:rsidRPr="009F78F6" w:rsidRDefault="009F78F6" w:rsidP="009F78F6">
            <w:pPr>
              <w:spacing w:after="0" w:line="240" w:lineRule="auto"/>
              <w:rPr>
                <w:rFonts w:ascii="Times New Roman" w:hAnsi="Times New Roman"/>
                <w:sz w:val="16"/>
                <w:szCs w:val="16"/>
                <w:lang w:eastAsia="pl-PL"/>
              </w:rPr>
            </w:pPr>
          </w:p>
        </w:tc>
        <w:tc>
          <w:tcPr>
            <w:tcW w:w="1385" w:type="dxa"/>
            <w:vMerge/>
            <w:tcBorders>
              <w:top w:val="nil"/>
              <w:left w:val="single" w:sz="4" w:space="0" w:color="auto"/>
              <w:bottom w:val="single" w:sz="4" w:space="0" w:color="auto"/>
              <w:right w:val="single" w:sz="4" w:space="0" w:color="auto"/>
            </w:tcBorders>
            <w:vAlign w:val="center"/>
            <w:hideMark/>
          </w:tcPr>
          <w:p w14:paraId="492E1850" w14:textId="77777777" w:rsidR="009F78F6" w:rsidRPr="009F78F6" w:rsidRDefault="009F78F6" w:rsidP="009F78F6">
            <w:pPr>
              <w:spacing w:after="0" w:line="240" w:lineRule="auto"/>
              <w:rPr>
                <w:rFonts w:ascii="Times New Roman" w:hAnsi="Times New Roman"/>
                <w:sz w:val="16"/>
                <w:szCs w:val="16"/>
                <w:lang w:eastAsia="pl-PL"/>
              </w:rPr>
            </w:pPr>
          </w:p>
        </w:tc>
        <w:tc>
          <w:tcPr>
            <w:tcW w:w="786" w:type="dxa"/>
            <w:vMerge/>
            <w:tcBorders>
              <w:top w:val="nil"/>
              <w:left w:val="single" w:sz="4" w:space="0" w:color="auto"/>
              <w:bottom w:val="single" w:sz="4" w:space="0" w:color="auto"/>
              <w:right w:val="single" w:sz="4" w:space="0" w:color="auto"/>
            </w:tcBorders>
            <w:vAlign w:val="center"/>
            <w:hideMark/>
          </w:tcPr>
          <w:p w14:paraId="086794F9" w14:textId="77777777" w:rsidR="009F78F6" w:rsidRPr="009F78F6" w:rsidRDefault="009F78F6" w:rsidP="009F78F6">
            <w:pPr>
              <w:spacing w:after="0" w:line="240" w:lineRule="auto"/>
              <w:rPr>
                <w:rFonts w:ascii="Times New Roman" w:hAnsi="Times New Roman"/>
                <w:sz w:val="16"/>
                <w:szCs w:val="16"/>
                <w:lang w:eastAsia="pl-PL"/>
              </w:rPr>
            </w:pPr>
          </w:p>
        </w:tc>
        <w:tc>
          <w:tcPr>
            <w:tcW w:w="630" w:type="dxa"/>
            <w:vMerge/>
            <w:tcBorders>
              <w:top w:val="nil"/>
              <w:left w:val="single" w:sz="4" w:space="0" w:color="auto"/>
              <w:bottom w:val="single" w:sz="4" w:space="0" w:color="auto"/>
              <w:right w:val="single" w:sz="4" w:space="0" w:color="auto"/>
            </w:tcBorders>
            <w:vAlign w:val="center"/>
            <w:hideMark/>
          </w:tcPr>
          <w:p w14:paraId="08CADB1E" w14:textId="77777777" w:rsidR="009F78F6" w:rsidRPr="009F78F6" w:rsidRDefault="009F78F6" w:rsidP="009F78F6">
            <w:pPr>
              <w:spacing w:after="0" w:line="240" w:lineRule="auto"/>
              <w:rPr>
                <w:rFonts w:ascii="Times New Roman" w:hAnsi="Times New Roman"/>
                <w:sz w:val="16"/>
                <w:szCs w:val="16"/>
                <w:lang w:eastAsia="pl-PL"/>
              </w:rPr>
            </w:pPr>
          </w:p>
        </w:tc>
        <w:tc>
          <w:tcPr>
            <w:tcW w:w="556" w:type="dxa"/>
            <w:vMerge/>
            <w:tcBorders>
              <w:top w:val="nil"/>
              <w:left w:val="single" w:sz="4" w:space="0" w:color="auto"/>
              <w:bottom w:val="single" w:sz="4" w:space="0" w:color="auto"/>
              <w:right w:val="single" w:sz="4" w:space="0" w:color="auto"/>
            </w:tcBorders>
            <w:vAlign w:val="center"/>
            <w:hideMark/>
          </w:tcPr>
          <w:p w14:paraId="6944CC63" w14:textId="77777777" w:rsidR="009F78F6" w:rsidRPr="009F78F6" w:rsidRDefault="009F78F6" w:rsidP="009F78F6">
            <w:pPr>
              <w:spacing w:after="0" w:line="240" w:lineRule="auto"/>
              <w:rPr>
                <w:rFonts w:ascii="Times New Roman" w:hAnsi="Times New Roman"/>
                <w:sz w:val="16"/>
                <w:szCs w:val="16"/>
                <w:lang w:eastAsia="pl-PL"/>
              </w:rPr>
            </w:pPr>
          </w:p>
        </w:tc>
        <w:tc>
          <w:tcPr>
            <w:tcW w:w="1164" w:type="dxa"/>
            <w:vMerge/>
            <w:tcBorders>
              <w:top w:val="nil"/>
              <w:left w:val="single" w:sz="4" w:space="0" w:color="auto"/>
              <w:bottom w:val="single" w:sz="4" w:space="0" w:color="auto"/>
              <w:right w:val="single" w:sz="4" w:space="0" w:color="auto"/>
            </w:tcBorders>
            <w:vAlign w:val="center"/>
            <w:hideMark/>
          </w:tcPr>
          <w:p w14:paraId="0F61DE8A" w14:textId="77777777" w:rsidR="009F78F6" w:rsidRPr="009F78F6" w:rsidRDefault="009F78F6" w:rsidP="009F78F6">
            <w:pPr>
              <w:spacing w:after="0" w:line="240" w:lineRule="auto"/>
              <w:rPr>
                <w:rFonts w:ascii="Times New Roman" w:hAnsi="Times New Roman"/>
                <w:sz w:val="16"/>
                <w:szCs w:val="16"/>
                <w:lang w:eastAsia="pl-PL"/>
              </w:rPr>
            </w:pPr>
          </w:p>
        </w:tc>
        <w:tc>
          <w:tcPr>
            <w:tcW w:w="992" w:type="dxa"/>
            <w:vMerge/>
            <w:tcBorders>
              <w:top w:val="nil"/>
              <w:left w:val="single" w:sz="4" w:space="0" w:color="auto"/>
              <w:bottom w:val="single" w:sz="4" w:space="0" w:color="auto"/>
              <w:right w:val="single" w:sz="4" w:space="0" w:color="auto"/>
            </w:tcBorders>
            <w:vAlign w:val="center"/>
            <w:hideMark/>
          </w:tcPr>
          <w:p w14:paraId="38A30F2D" w14:textId="77777777" w:rsidR="009F78F6" w:rsidRPr="009F78F6" w:rsidRDefault="009F78F6" w:rsidP="009F78F6">
            <w:pPr>
              <w:spacing w:after="0" w:line="240" w:lineRule="auto"/>
              <w:rPr>
                <w:rFonts w:ascii="Times New Roman" w:hAnsi="Times New Roman"/>
                <w:sz w:val="16"/>
                <w:szCs w:val="16"/>
                <w:lang w:eastAsia="pl-PL"/>
              </w:rPr>
            </w:pPr>
          </w:p>
        </w:tc>
        <w:tc>
          <w:tcPr>
            <w:tcW w:w="1134" w:type="dxa"/>
            <w:vMerge/>
            <w:tcBorders>
              <w:top w:val="nil"/>
              <w:left w:val="single" w:sz="4" w:space="0" w:color="auto"/>
              <w:bottom w:val="single" w:sz="4" w:space="0" w:color="000000"/>
              <w:right w:val="single" w:sz="4" w:space="0" w:color="auto"/>
            </w:tcBorders>
            <w:vAlign w:val="center"/>
            <w:hideMark/>
          </w:tcPr>
          <w:p w14:paraId="628A1048" w14:textId="77777777" w:rsidR="009F78F6" w:rsidRPr="009F78F6" w:rsidRDefault="009F78F6" w:rsidP="009F78F6">
            <w:pPr>
              <w:spacing w:after="0" w:line="240" w:lineRule="auto"/>
              <w:rPr>
                <w:rFonts w:ascii="Times New Roman" w:hAnsi="Times New Roman"/>
                <w:sz w:val="16"/>
                <w:szCs w:val="16"/>
                <w:lang w:eastAsia="pl-PL"/>
              </w:rPr>
            </w:pPr>
          </w:p>
        </w:tc>
        <w:tc>
          <w:tcPr>
            <w:tcW w:w="1134" w:type="dxa"/>
            <w:vMerge/>
            <w:tcBorders>
              <w:top w:val="nil"/>
              <w:left w:val="single" w:sz="4" w:space="0" w:color="auto"/>
              <w:bottom w:val="single" w:sz="4" w:space="0" w:color="000000"/>
              <w:right w:val="single" w:sz="4" w:space="0" w:color="auto"/>
            </w:tcBorders>
            <w:vAlign w:val="center"/>
            <w:hideMark/>
          </w:tcPr>
          <w:p w14:paraId="659F7950" w14:textId="77777777" w:rsidR="009F78F6" w:rsidRPr="009F78F6" w:rsidRDefault="009F78F6" w:rsidP="009F78F6">
            <w:pPr>
              <w:spacing w:after="0" w:line="240" w:lineRule="auto"/>
              <w:rPr>
                <w:rFonts w:ascii="Times New Roman" w:hAnsi="Times New Roman"/>
                <w:sz w:val="16"/>
                <w:szCs w:val="16"/>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31FDE621" w14:textId="77777777" w:rsidR="009F78F6" w:rsidRPr="009F78F6" w:rsidRDefault="009F78F6" w:rsidP="009F78F6">
            <w:pPr>
              <w:spacing w:after="0" w:line="240" w:lineRule="auto"/>
              <w:rPr>
                <w:rFonts w:ascii="Times New Roman" w:hAnsi="Times New Roman"/>
                <w:sz w:val="16"/>
                <w:szCs w:val="16"/>
                <w:lang w:eastAsia="pl-PL"/>
              </w:rPr>
            </w:pPr>
          </w:p>
        </w:tc>
        <w:tc>
          <w:tcPr>
            <w:tcW w:w="850" w:type="dxa"/>
            <w:vMerge/>
            <w:tcBorders>
              <w:top w:val="nil"/>
              <w:left w:val="single" w:sz="4" w:space="0" w:color="auto"/>
              <w:bottom w:val="single" w:sz="4" w:space="0" w:color="000000"/>
              <w:right w:val="single" w:sz="4" w:space="0" w:color="auto"/>
            </w:tcBorders>
            <w:vAlign w:val="center"/>
            <w:hideMark/>
          </w:tcPr>
          <w:p w14:paraId="74724153" w14:textId="77777777" w:rsidR="009F78F6" w:rsidRPr="009F78F6" w:rsidRDefault="009F78F6" w:rsidP="009F78F6">
            <w:pPr>
              <w:spacing w:after="0" w:line="240" w:lineRule="auto"/>
              <w:rPr>
                <w:rFonts w:ascii="Times New Roman" w:hAnsi="Times New Roman"/>
                <w:sz w:val="16"/>
                <w:szCs w:val="16"/>
                <w:lang w:eastAsia="pl-PL"/>
              </w:rPr>
            </w:pPr>
          </w:p>
        </w:tc>
        <w:tc>
          <w:tcPr>
            <w:tcW w:w="1134" w:type="dxa"/>
            <w:vMerge/>
            <w:tcBorders>
              <w:top w:val="nil"/>
              <w:left w:val="single" w:sz="4" w:space="0" w:color="auto"/>
              <w:bottom w:val="single" w:sz="4" w:space="0" w:color="000000"/>
              <w:right w:val="single" w:sz="4" w:space="0" w:color="auto"/>
            </w:tcBorders>
            <w:vAlign w:val="center"/>
            <w:hideMark/>
          </w:tcPr>
          <w:p w14:paraId="5E40F5FA" w14:textId="77777777" w:rsidR="009F78F6" w:rsidRPr="009F78F6" w:rsidRDefault="009F78F6" w:rsidP="009F78F6">
            <w:pPr>
              <w:spacing w:after="0" w:line="240" w:lineRule="auto"/>
              <w:rPr>
                <w:rFonts w:ascii="Times New Roman" w:hAnsi="Times New Roman"/>
                <w:sz w:val="16"/>
                <w:szCs w:val="16"/>
                <w:lang w:eastAsia="pl-PL"/>
              </w:rPr>
            </w:pPr>
          </w:p>
        </w:tc>
        <w:tc>
          <w:tcPr>
            <w:tcW w:w="950" w:type="dxa"/>
            <w:vMerge/>
            <w:tcBorders>
              <w:top w:val="nil"/>
              <w:left w:val="single" w:sz="4" w:space="0" w:color="auto"/>
              <w:bottom w:val="single" w:sz="4" w:space="0" w:color="000000"/>
              <w:right w:val="single" w:sz="4" w:space="0" w:color="auto"/>
            </w:tcBorders>
            <w:vAlign w:val="center"/>
            <w:hideMark/>
          </w:tcPr>
          <w:p w14:paraId="7D295627" w14:textId="77777777" w:rsidR="009F78F6" w:rsidRPr="009F78F6" w:rsidRDefault="009F78F6" w:rsidP="009F78F6">
            <w:pPr>
              <w:spacing w:after="0" w:line="240" w:lineRule="auto"/>
              <w:rPr>
                <w:rFonts w:ascii="Times New Roman" w:hAnsi="Times New Roman"/>
                <w:sz w:val="16"/>
                <w:szCs w:val="16"/>
                <w:lang w:eastAsia="pl-PL"/>
              </w:rPr>
            </w:pPr>
          </w:p>
        </w:tc>
      </w:tr>
      <w:tr w:rsidR="009F78F6" w:rsidRPr="009F78F6" w14:paraId="443E0128" w14:textId="77777777" w:rsidTr="009F78F6">
        <w:trPr>
          <w:trHeight w:val="255"/>
        </w:trPr>
        <w:tc>
          <w:tcPr>
            <w:tcW w:w="406" w:type="dxa"/>
            <w:vMerge w:val="restart"/>
            <w:tcBorders>
              <w:top w:val="nil"/>
              <w:left w:val="single" w:sz="4" w:space="0" w:color="auto"/>
              <w:bottom w:val="single" w:sz="4" w:space="0" w:color="auto"/>
              <w:right w:val="single" w:sz="4" w:space="0" w:color="auto"/>
            </w:tcBorders>
            <w:shd w:val="clear" w:color="000000" w:fill="FFFFFF"/>
            <w:vAlign w:val="center"/>
            <w:hideMark/>
          </w:tcPr>
          <w:p w14:paraId="2F274128" w14:textId="77777777" w:rsidR="009F78F6" w:rsidRPr="009F78F6" w:rsidRDefault="009F78F6" w:rsidP="009F78F6">
            <w:pPr>
              <w:spacing w:after="0" w:line="240" w:lineRule="auto"/>
              <w:jc w:val="center"/>
              <w:rPr>
                <w:rFonts w:ascii="Times New Roman" w:hAnsi="Times New Roman"/>
                <w:sz w:val="18"/>
                <w:szCs w:val="18"/>
                <w:lang w:eastAsia="pl-PL"/>
              </w:rPr>
            </w:pPr>
            <w:r w:rsidRPr="009F78F6">
              <w:rPr>
                <w:rFonts w:ascii="Times New Roman" w:hAnsi="Times New Roman"/>
                <w:sz w:val="18"/>
                <w:szCs w:val="18"/>
                <w:lang w:eastAsia="pl-PL"/>
              </w:rPr>
              <w:t>28</w:t>
            </w:r>
          </w:p>
        </w:tc>
        <w:tc>
          <w:tcPr>
            <w:tcW w:w="611" w:type="dxa"/>
            <w:vMerge w:val="restart"/>
            <w:tcBorders>
              <w:top w:val="nil"/>
              <w:left w:val="single" w:sz="4" w:space="0" w:color="auto"/>
              <w:bottom w:val="single" w:sz="4" w:space="0" w:color="auto"/>
              <w:right w:val="single" w:sz="4" w:space="0" w:color="auto"/>
            </w:tcBorders>
            <w:shd w:val="clear" w:color="000000" w:fill="FFFFFF"/>
            <w:vAlign w:val="center"/>
            <w:hideMark/>
          </w:tcPr>
          <w:p w14:paraId="0FFB67D0"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NOE 06GJ</w:t>
            </w:r>
          </w:p>
        </w:tc>
        <w:tc>
          <w:tcPr>
            <w:tcW w:w="1145" w:type="dxa"/>
            <w:vMerge w:val="restart"/>
            <w:tcBorders>
              <w:top w:val="nil"/>
              <w:left w:val="single" w:sz="4" w:space="0" w:color="auto"/>
              <w:bottom w:val="single" w:sz="4" w:space="0" w:color="auto"/>
              <w:right w:val="single" w:sz="4" w:space="0" w:color="auto"/>
            </w:tcBorders>
            <w:shd w:val="clear" w:color="000000" w:fill="FFFFFF"/>
            <w:vAlign w:val="center"/>
            <w:hideMark/>
          </w:tcPr>
          <w:p w14:paraId="3ACA4698"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MERCEDES BENZ/ POLSTER</w:t>
            </w:r>
          </w:p>
        </w:tc>
        <w:tc>
          <w:tcPr>
            <w:tcW w:w="1109" w:type="dxa"/>
            <w:vMerge w:val="restart"/>
            <w:tcBorders>
              <w:top w:val="nil"/>
              <w:left w:val="single" w:sz="4" w:space="0" w:color="auto"/>
              <w:bottom w:val="single" w:sz="4" w:space="0" w:color="auto"/>
              <w:right w:val="single" w:sz="4" w:space="0" w:color="auto"/>
            </w:tcBorders>
            <w:shd w:val="clear" w:color="000000" w:fill="FFFFFF"/>
            <w:vAlign w:val="center"/>
            <w:hideMark/>
          </w:tcPr>
          <w:p w14:paraId="7D02F940"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Sprinter</w:t>
            </w:r>
          </w:p>
        </w:tc>
        <w:tc>
          <w:tcPr>
            <w:tcW w:w="1385" w:type="dxa"/>
            <w:vMerge w:val="restart"/>
            <w:tcBorders>
              <w:top w:val="nil"/>
              <w:left w:val="single" w:sz="4" w:space="0" w:color="auto"/>
              <w:bottom w:val="single" w:sz="4" w:space="0" w:color="auto"/>
              <w:right w:val="single" w:sz="4" w:space="0" w:color="auto"/>
            </w:tcBorders>
            <w:shd w:val="clear" w:color="000000" w:fill="FFFFFF"/>
            <w:vAlign w:val="center"/>
            <w:hideMark/>
          </w:tcPr>
          <w:p w14:paraId="762109C0"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autobus</w:t>
            </w:r>
          </w:p>
        </w:tc>
        <w:tc>
          <w:tcPr>
            <w:tcW w:w="786" w:type="dxa"/>
            <w:vMerge w:val="restart"/>
            <w:tcBorders>
              <w:top w:val="nil"/>
              <w:left w:val="single" w:sz="4" w:space="0" w:color="auto"/>
              <w:bottom w:val="single" w:sz="4" w:space="0" w:color="auto"/>
              <w:right w:val="single" w:sz="4" w:space="0" w:color="auto"/>
            </w:tcBorders>
            <w:shd w:val="clear" w:color="000000" w:fill="FFFFFF"/>
            <w:vAlign w:val="center"/>
            <w:hideMark/>
          </w:tcPr>
          <w:p w14:paraId="6C80148A"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2 143 cm3</w:t>
            </w:r>
          </w:p>
        </w:tc>
        <w:tc>
          <w:tcPr>
            <w:tcW w:w="63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8A0F3D6"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20</w:t>
            </w:r>
          </w:p>
        </w:tc>
        <w:tc>
          <w:tcPr>
            <w:tcW w:w="556" w:type="dxa"/>
            <w:vMerge w:val="restart"/>
            <w:tcBorders>
              <w:top w:val="nil"/>
              <w:left w:val="single" w:sz="4" w:space="0" w:color="auto"/>
              <w:bottom w:val="single" w:sz="4" w:space="0" w:color="auto"/>
              <w:right w:val="single" w:sz="4" w:space="0" w:color="auto"/>
            </w:tcBorders>
            <w:shd w:val="clear" w:color="000000" w:fill="FFFFFF"/>
            <w:vAlign w:val="center"/>
            <w:hideMark/>
          </w:tcPr>
          <w:p w14:paraId="21B71C68"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2013</w:t>
            </w:r>
          </w:p>
        </w:tc>
        <w:tc>
          <w:tcPr>
            <w:tcW w:w="1164" w:type="dxa"/>
            <w:vMerge w:val="restart"/>
            <w:tcBorders>
              <w:top w:val="nil"/>
              <w:left w:val="single" w:sz="4" w:space="0" w:color="auto"/>
              <w:bottom w:val="single" w:sz="4" w:space="0" w:color="auto"/>
              <w:right w:val="single" w:sz="4" w:space="0" w:color="auto"/>
            </w:tcBorders>
            <w:shd w:val="clear" w:color="000000" w:fill="FFFFFF"/>
            <w:vAlign w:val="center"/>
            <w:hideMark/>
          </w:tcPr>
          <w:p w14:paraId="08C97616"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WDB9066571S796340</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3C3D53A"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98000</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AD7E47D"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01-02-2019 – 31-01-2021</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765881F"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01-02-2019 – 31-01-2021</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D23D8B8"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01-02-2019 – 31-01-2021</w:t>
            </w:r>
          </w:p>
        </w:tc>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33DBAF4"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Gmina Olecko</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14:paraId="7239C747"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Urząd Miejski w Olecku</w:t>
            </w:r>
          </w:p>
        </w:tc>
        <w:tc>
          <w:tcPr>
            <w:tcW w:w="95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D9EE82E"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2 klucze oryginalne</w:t>
            </w:r>
          </w:p>
        </w:tc>
      </w:tr>
      <w:tr w:rsidR="009F78F6" w:rsidRPr="009F78F6" w14:paraId="36EC7AD6" w14:textId="77777777" w:rsidTr="009F78F6">
        <w:trPr>
          <w:trHeight w:val="750"/>
        </w:trPr>
        <w:tc>
          <w:tcPr>
            <w:tcW w:w="406" w:type="dxa"/>
            <w:vMerge/>
            <w:tcBorders>
              <w:top w:val="nil"/>
              <w:left w:val="single" w:sz="4" w:space="0" w:color="auto"/>
              <w:bottom w:val="single" w:sz="4" w:space="0" w:color="auto"/>
              <w:right w:val="single" w:sz="4" w:space="0" w:color="auto"/>
            </w:tcBorders>
            <w:vAlign w:val="center"/>
            <w:hideMark/>
          </w:tcPr>
          <w:p w14:paraId="19BF2A35" w14:textId="77777777" w:rsidR="009F78F6" w:rsidRPr="009F78F6" w:rsidRDefault="009F78F6" w:rsidP="009F78F6">
            <w:pPr>
              <w:spacing w:after="0" w:line="240" w:lineRule="auto"/>
              <w:rPr>
                <w:rFonts w:ascii="Times New Roman" w:hAnsi="Times New Roman"/>
                <w:sz w:val="18"/>
                <w:szCs w:val="18"/>
                <w:lang w:eastAsia="pl-PL"/>
              </w:rPr>
            </w:pPr>
          </w:p>
        </w:tc>
        <w:tc>
          <w:tcPr>
            <w:tcW w:w="611" w:type="dxa"/>
            <w:vMerge/>
            <w:tcBorders>
              <w:top w:val="nil"/>
              <w:left w:val="single" w:sz="4" w:space="0" w:color="auto"/>
              <w:bottom w:val="single" w:sz="4" w:space="0" w:color="auto"/>
              <w:right w:val="single" w:sz="4" w:space="0" w:color="auto"/>
            </w:tcBorders>
            <w:vAlign w:val="center"/>
            <w:hideMark/>
          </w:tcPr>
          <w:p w14:paraId="55C30274" w14:textId="77777777" w:rsidR="009F78F6" w:rsidRPr="009F78F6" w:rsidRDefault="009F78F6" w:rsidP="009F78F6">
            <w:pPr>
              <w:spacing w:after="0" w:line="240" w:lineRule="auto"/>
              <w:rPr>
                <w:rFonts w:ascii="Times New Roman" w:hAnsi="Times New Roman"/>
                <w:sz w:val="16"/>
                <w:szCs w:val="16"/>
                <w:lang w:eastAsia="pl-PL"/>
              </w:rPr>
            </w:pPr>
          </w:p>
        </w:tc>
        <w:tc>
          <w:tcPr>
            <w:tcW w:w="1145" w:type="dxa"/>
            <w:vMerge/>
            <w:tcBorders>
              <w:top w:val="nil"/>
              <w:left w:val="single" w:sz="4" w:space="0" w:color="auto"/>
              <w:bottom w:val="single" w:sz="4" w:space="0" w:color="auto"/>
              <w:right w:val="single" w:sz="4" w:space="0" w:color="auto"/>
            </w:tcBorders>
            <w:vAlign w:val="center"/>
            <w:hideMark/>
          </w:tcPr>
          <w:p w14:paraId="3541F5C1" w14:textId="77777777" w:rsidR="009F78F6" w:rsidRPr="009F78F6" w:rsidRDefault="009F78F6" w:rsidP="009F78F6">
            <w:pPr>
              <w:spacing w:after="0" w:line="240" w:lineRule="auto"/>
              <w:rPr>
                <w:rFonts w:ascii="Times New Roman" w:hAnsi="Times New Roman"/>
                <w:sz w:val="16"/>
                <w:szCs w:val="16"/>
                <w:lang w:eastAsia="pl-PL"/>
              </w:rPr>
            </w:pPr>
          </w:p>
        </w:tc>
        <w:tc>
          <w:tcPr>
            <w:tcW w:w="1109" w:type="dxa"/>
            <w:vMerge/>
            <w:tcBorders>
              <w:top w:val="nil"/>
              <w:left w:val="single" w:sz="4" w:space="0" w:color="auto"/>
              <w:bottom w:val="single" w:sz="4" w:space="0" w:color="auto"/>
              <w:right w:val="single" w:sz="4" w:space="0" w:color="auto"/>
            </w:tcBorders>
            <w:vAlign w:val="center"/>
            <w:hideMark/>
          </w:tcPr>
          <w:p w14:paraId="3E7DD03E" w14:textId="77777777" w:rsidR="009F78F6" w:rsidRPr="009F78F6" w:rsidRDefault="009F78F6" w:rsidP="009F78F6">
            <w:pPr>
              <w:spacing w:after="0" w:line="240" w:lineRule="auto"/>
              <w:rPr>
                <w:rFonts w:ascii="Times New Roman" w:hAnsi="Times New Roman"/>
                <w:sz w:val="16"/>
                <w:szCs w:val="16"/>
                <w:lang w:eastAsia="pl-PL"/>
              </w:rPr>
            </w:pPr>
          </w:p>
        </w:tc>
        <w:tc>
          <w:tcPr>
            <w:tcW w:w="1385" w:type="dxa"/>
            <w:vMerge/>
            <w:tcBorders>
              <w:top w:val="nil"/>
              <w:left w:val="single" w:sz="4" w:space="0" w:color="auto"/>
              <w:bottom w:val="single" w:sz="4" w:space="0" w:color="auto"/>
              <w:right w:val="single" w:sz="4" w:space="0" w:color="auto"/>
            </w:tcBorders>
            <w:vAlign w:val="center"/>
            <w:hideMark/>
          </w:tcPr>
          <w:p w14:paraId="7BAAC046" w14:textId="77777777" w:rsidR="009F78F6" w:rsidRPr="009F78F6" w:rsidRDefault="009F78F6" w:rsidP="009F78F6">
            <w:pPr>
              <w:spacing w:after="0" w:line="240" w:lineRule="auto"/>
              <w:rPr>
                <w:rFonts w:ascii="Times New Roman" w:hAnsi="Times New Roman"/>
                <w:sz w:val="16"/>
                <w:szCs w:val="16"/>
                <w:lang w:eastAsia="pl-PL"/>
              </w:rPr>
            </w:pPr>
          </w:p>
        </w:tc>
        <w:tc>
          <w:tcPr>
            <w:tcW w:w="786" w:type="dxa"/>
            <w:vMerge/>
            <w:tcBorders>
              <w:top w:val="nil"/>
              <w:left w:val="single" w:sz="4" w:space="0" w:color="auto"/>
              <w:bottom w:val="single" w:sz="4" w:space="0" w:color="auto"/>
              <w:right w:val="single" w:sz="4" w:space="0" w:color="auto"/>
            </w:tcBorders>
            <w:vAlign w:val="center"/>
            <w:hideMark/>
          </w:tcPr>
          <w:p w14:paraId="609F30E4" w14:textId="77777777" w:rsidR="009F78F6" w:rsidRPr="009F78F6" w:rsidRDefault="009F78F6" w:rsidP="009F78F6">
            <w:pPr>
              <w:spacing w:after="0" w:line="240" w:lineRule="auto"/>
              <w:rPr>
                <w:rFonts w:ascii="Times New Roman" w:hAnsi="Times New Roman"/>
                <w:sz w:val="16"/>
                <w:szCs w:val="16"/>
                <w:lang w:eastAsia="pl-PL"/>
              </w:rPr>
            </w:pPr>
          </w:p>
        </w:tc>
        <w:tc>
          <w:tcPr>
            <w:tcW w:w="630" w:type="dxa"/>
            <w:vMerge/>
            <w:tcBorders>
              <w:top w:val="nil"/>
              <w:left w:val="single" w:sz="4" w:space="0" w:color="auto"/>
              <w:bottom w:val="single" w:sz="4" w:space="0" w:color="auto"/>
              <w:right w:val="single" w:sz="4" w:space="0" w:color="auto"/>
            </w:tcBorders>
            <w:vAlign w:val="center"/>
            <w:hideMark/>
          </w:tcPr>
          <w:p w14:paraId="56239795" w14:textId="77777777" w:rsidR="009F78F6" w:rsidRPr="009F78F6" w:rsidRDefault="009F78F6" w:rsidP="009F78F6">
            <w:pPr>
              <w:spacing w:after="0" w:line="240" w:lineRule="auto"/>
              <w:rPr>
                <w:rFonts w:ascii="Times New Roman" w:hAnsi="Times New Roman"/>
                <w:sz w:val="16"/>
                <w:szCs w:val="16"/>
                <w:lang w:eastAsia="pl-PL"/>
              </w:rPr>
            </w:pPr>
          </w:p>
        </w:tc>
        <w:tc>
          <w:tcPr>
            <w:tcW w:w="556" w:type="dxa"/>
            <w:vMerge/>
            <w:tcBorders>
              <w:top w:val="nil"/>
              <w:left w:val="single" w:sz="4" w:space="0" w:color="auto"/>
              <w:bottom w:val="single" w:sz="4" w:space="0" w:color="auto"/>
              <w:right w:val="single" w:sz="4" w:space="0" w:color="auto"/>
            </w:tcBorders>
            <w:vAlign w:val="center"/>
            <w:hideMark/>
          </w:tcPr>
          <w:p w14:paraId="2E7B1987" w14:textId="77777777" w:rsidR="009F78F6" w:rsidRPr="009F78F6" w:rsidRDefault="009F78F6" w:rsidP="009F78F6">
            <w:pPr>
              <w:spacing w:after="0" w:line="240" w:lineRule="auto"/>
              <w:rPr>
                <w:rFonts w:ascii="Times New Roman" w:hAnsi="Times New Roman"/>
                <w:sz w:val="16"/>
                <w:szCs w:val="16"/>
                <w:lang w:eastAsia="pl-PL"/>
              </w:rPr>
            </w:pPr>
          </w:p>
        </w:tc>
        <w:tc>
          <w:tcPr>
            <w:tcW w:w="1164" w:type="dxa"/>
            <w:vMerge/>
            <w:tcBorders>
              <w:top w:val="nil"/>
              <w:left w:val="single" w:sz="4" w:space="0" w:color="auto"/>
              <w:bottom w:val="single" w:sz="4" w:space="0" w:color="auto"/>
              <w:right w:val="single" w:sz="4" w:space="0" w:color="auto"/>
            </w:tcBorders>
            <w:vAlign w:val="center"/>
            <w:hideMark/>
          </w:tcPr>
          <w:p w14:paraId="438F272F" w14:textId="77777777" w:rsidR="009F78F6" w:rsidRPr="009F78F6" w:rsidRDefault="009F78F6" w:rsidP="009F78F6">
            <w:pPr>
              <w:spacing w:after="0" w:line="240" w:lineRule="auto"/>
              <w:rPr>
                <w:rFonts w:ascii="Times New Roman" w:hAnsi="Times New Roman"/>
                <w:sz w:val="16"/>
                <w:szCs w:val="16"/>
                <w:lang w:eastAsia="pl-PL"/>
              </w:rPr>
            </w:pPr>
          </w:p>
        </w:tc>
        <w:tc>
          <w:tcPr>
            <w:tcW w:w="992" w:type="dxa"/>
            <w:vMerge/>
            <w:tcBorders>
              <w:top w:val="nil"/>
              <w:left w:val="single" w:sz="4" w:space="0" w:color="auto"/>
              <w:bottom w:val="single" w:sz="4" w:space="0" w:color="000000"/>
              <w:right w:val="single" w:sz="4" w:space="0" w:color="auto"/>
            </w:tcBorders>
            <w:vAlign w:val="center"/>
            <w:hideMark/>
          </w:tcPr>
          <w:p w14:paraId="65DF196D" w14:textId="77777777" w:rsidR="009F78F6" w:rsidRPr="009F78F6" w:rsidRDefault="009F78F6" w:rsidP="009F78F6">
            <w:pPr>
              <w:spacing w:after="0" w:line="240" w:lineRule="auto"/>
              <w:rPr>
                <w:rFonts w:ascii="Times New Roman" w:hAnsi="Times New Roman"/>
                <w:sz w:val="16"/>
                <w:szCs w:val="16"/>
                <w:lang w:eastAsia="pl-PL"/>
              </w:rPr>
            </w:pPr>
          </w:p>
        </w:tc>
        <w:tc>
          <w:tcPr>
            <w:tcW w:w="1134" w:type="dxa"/>
            <w:vMerge/>
            <w:tcBorders>
              <w:top w:val="nil"/>
              <w:left w:val="single" w:sz="4" w:space="0" w:color="auto"/>
              <w:bottom w:val="single" w:sz="4" w:space="0" w:color="000000"/>
              <w:right w:val="single" w:sz="4" w:space="0" w:color="auto"/>
            </w:tcBorders>
            <w:vAlign w:val="center"/>
            <w:hideMark/>
          </w:tcPr>
          <w:p w14:paraId="3ADF6542" w14:textId="77777777" w:rsidR="009F78F6" w:rsidRPr="009F78F6" w:rsidRDefault="009F78F6" w:rsidP="009F78F6">
            <w:pPr>
              <w:spacing w:after="0" w:line="240" w:lineRule="auto"/>
              <w:rPr>
                <w:rFonts w:ascii="Times New Roman" w:hAnsi="Times New Roman"/>
                <w:sz w:val="16"/>
                <w:szCs w:val="16"/>
                <w:lang w:eastAsia="pl-PL"/>
              </w:rPr>
            </w:pPr>
          </w:p>
        </w:tc>
        <w:tc>
          <w:tcPr>
            <w:tcW w:w="1134" w:type="dxa"/>
            <w:vMerge/>
            <w:tcBorders>
              <w:top w:val="nil"/>
              <w:left w:val="single" w:sz="4" w:space="0" w:color="auto"/>
              <w:bottom w:val="single" w:sz="4" w:space="0" w:color="000000"/>
              <w:right w:val="single" w:sz="4" w:space="0" w:color="auto"/>
            </w:tcBorders>
            <w:vAlign w:val="center"/>
            <w:hideMark/>
          </w:tcPr>
          <w:p w14:paraId="273C55B7" w14:textId="77777777" w:rsidR="009F78F6" w:rsidRPr="009F78F6" w:rsidRDefault="009F78F6" w:rsidP="009F78F6">
            <w:pPr>
              <w:spacing w:after="0" w:line="240" w:lineRule="auto"/>
              <w:rPr>
                <w:rFonts w:ascii="Times New Roman" w:hAnsi="Times New Roman"/>
                <w:sz w:val="16"/>
                <w:szCs w:val="16"/>
                <w:lang w:eastAsia="pl-PL"/>
              </w:rPr>
            </w:pPr>
          </w:p>
        </w:tc>
        <w:tc>
          <w:tcPr>
            <w:tcW w:w="1134" w:type="dxa"/>
            <w:vMerge/>
            <w:tcBorders>
              <w:top w:val="nil"/>
              <w:left w:val="single" w:sz="4" w:space="0" w:color="auto"/>
              <w:bottom w:val="single" w:sz="4" w:space="0" w:color="000000"/>
              <w:right w:val="single" w:sz="4" w:space="0" w:color="auto"/>
            </w:tcBorders>
            <w:vAlign w:val="center"/>
            <w:hideMark/>
          </w:tcPr>
          <w:p w14:paraId="50B124EC" w14:textId="77777777" w:rsidR="009F78F6" w:rsidRPr="009F78F6" w:rsidRDefault="009F78F6" w:rsidP="009F78F6">
            <w:pPr>
              <w:spacing w:after="0" w:line="240" w:lineRule="auto"/>
              <w:rPr>
                <w:rFonts w:ascii="Times New Roman" w:hAnsi="Times New Roman"/>
                <w:sz w:val="16"/>
                <w:szCs w:val="16"/>
                <w:lang w:eastAsia="pl-PL"/>
              </w:rPr>
            </w:pPr>
          </w:p>
        </w:tc>
        <w:tc>
          <w:tcPr>
            <w:tcW w:w="850" w:type="dxa"/>
            <w:vMerge/>
            <w:tcBorders>
              <w:top w:val="nil"/>
              <w:left w:val="single" w:sz="4" w:space="0" w:color="auto"/>
              <w:bottom w:val="single" w:sz="4" w:space="0" w:color="auto"/>
              <w:right w:val="single" w:sz="4" w:space="0" w:color="auto"/>
            </w:tcBorders>
            <w:vAlign w:val="center"/>
            <w:hideMark/>
          </w:tcPr>
          <w:p w14:paraId="36E24A9A" w14:textId="77777777" w:rsidR="009F78F6" w:rsidRPr="009F78F6" w:rsidRDefault="009F78F6" w:rsidP="009F78F6">
            <w:pPr>
              <w:spacing w:after="0" w:line="240" w:lineRule="auto"/>
              <w:rPr>
                <w:rFonts w:ascii="Times New Roman" w:hAnsi="Times New Roman"/>
                <w:sz w:val="16"/>
                <w:szCs w:val="16"/>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2254B9C2" w14:textId="77777777" w:rsidR="009F78F6" w:rsidRPr="009F78F6" w:rsidRDefault="009F78F6" w:rsidP="009F78F6">
            <w:pPr>
              <w:spacing w:after="0" w:line="240" w:lineRule="auto"/>
              <w:rPr>
                <w:rFonts w:ascii="Times New Roman" w:hAnsi="Times New Roman"/>
                <w:sz w:val="16"/>
                <w:szCs w:val="16"/>
                <w:lang w:eastAsia="pl-PL"/>
              </w:rPr>
            </w:pPr>
          </w:p>
        </w:tc>
        <w:tc>
          <w:tcPr>
            <w:tcW w:w="950" w:type="dxa"/>
            <w:vMerge/>
            <w:tcBorders>
              <w:top w:val="nil"/>
              <w:left w:val="single" w:sz="4" w:space="0" w:color="auto"/>
              <w:bottom w:val="single" w:sz="4" w:space="0" w:color="auto"/>
              <w:right w:val="single" w:sz="4" w:space="0" w:color="auto"/>
            </w:tcBorders>
            <w:vAlign w:val="center"/>
            <w:hideMark/>
          </w:tcPr>
          <w:p w14:paraId="276709B7" w14:textId="77777777" w:rsidR="009F78F6" w:rsidRPr="009F78F6" w:rsidRDefault="009F78F6" w:rsidP="009F78F6">
            <w:pPr>
              <w:spacing w:after="0" w:line="240" w:lineRule="auto"/>
              <w:rPr>
                <w:rFonts w:ascii="Times New Roman" w:hAnsi="Times New Roman"/>
                <w:sz w:val="16"/>
                <w:szCs w:val="16"/>
                <w:lang w:eastAsia="pl-PL"/>
              </w:rPr>
            </w:pPr>
          </w:p>
        </w:tc>
      </w:tr>
      <w:tr w:rsidR="009F78F6" w:rsidRPr="009F78F6" w14:paraId="6C7D8FC9" w14:textId="77777777" w:rsidTr="009F78F6">
        <w:trPr>
          <w:trHeight w:val="450"/>
        </w:trPr>
        <w:tc>
          <w:tcPr>
            <w:tcW w:w="406" w:type="dxa"/>
            <w:tcBorders>
              <w:top w:val="nil"/>
              <w:left w:val="single" w:sz="4" w:space="0" w:color="auto"/>
              <w:bottom w:val="single" w:sz="4" w:space="0" w:color="auto"/>
              <w:right w:val="single" w:sz="4" w:space="0" w:color="auto"/>
            </w:tcBorders>
            <w:shd w:val="clear" w:color="000000" w:fill="FFFFFF"/>
            <w:vAlign w:val="center"/>
            <w:hideMark/>
          </w:tcPr>
          <w:p w14:paraId="293136EA" w14:textId="77777777" w:rsidR="009F78F6" w:rsidRPr="009F78F6" w:rsidRDefault="009F78F6" w:rsidP="009F78F6">
            <w:pPr>
              <w:spacing w:after="0" w:line="240" w:lineRule="auto"/>
              <w:jc w:val="center"/>
              <w:rPr>
                <w:rFonts w:ascii="Times New Roman" w:hAnsi="Times New Roman"/>
                <w:sz w:val="18"/>
                <w:szCs w:val="18"/>
                <w:lang w:eastAsia="pl-PL"/>
              </w:rPr>
            </w:pPr>
            <w:r w:rsidRPr="009F78F6">
              <w:rPr>
                <w:rFonts w:ascii="Times New Roman" w:hAnsi="Times New Roman"/>
                <w:sz w:val="18"/>
                <w:szCs w:val="18"/>
                <w:lang w:eastAsia="pl-PL"/>
              </w:rPr>
              <w:t>29</w:t>
            </w:r>
          </w:p>
        </w:tc>
        <w:tc>
          <w:tcPr>
            <w:tcW w:w="611" w:type="dxa"/>
            <w:tcBorders>
              <w:top w:val="nil"/>
              <w:left w:val="nil"/>
              <w:bottom w:val="single" w:sz="4" w:space="0" w:color="auto"/>
              <w:right w:val="single" w:sz="4" w:space="0" w:color="auto"/>
            </w:tcBorders>
            <w:shd w:val="clear" w:color="000000" w:fill="FFFFFF"/>
            <w:vAlign w:val="center"/>
            <w:hideMark/>
          </w:tcPr>
          <w:p w14:paraId="60147A4F"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NOE 66HF</w:t>
            </w:r>
          </w:p>
        </w:tc>
        <w:tc>
          <w:tcPr>
            <w:tcW w:w="1145" w:type="dxa"/>
            <w:tcBorders>
              <w:top w:val="nil"/>
              <w:left w:val="nil"/>
              <w:bottom w:val="single" w:sz="4" w:space="0" w:color="auto"/>
              <w:right w:val="single" w:sz="4" w:space="0" w:color="auto"/>
            </w:tcBorders>
            <w:shd w:val="clear" w:color="000000" w:fill="FFFFFF"/>
            <w:vAlign w:val="center"/>
            <w:hideMark/>
          </w:tcPr>
          <w:p w14:paraId="0CA51799"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Iveco Eurocargo</w:t>
            </w:r>
          </w:p>
        </w:tc>
        <w:tc>
          <w:tcPr>
            <w:tcW w:w="1109" w:type="dxa"/>
            <w:tcBorders>
              <w:top w:val="nil"/>
              <w:left w:val="nil"/>
              <w:bottom w:val="single" w:sz="4" w:space="0" w:color="auto"/>
              <w:right w:val="single" w:sz="4" w:space="0" w:color="auto"/>
            </w:tcBorders>
            <w:shd w:val="clear" w:color="000000" w:fill="FFFFFF"/>
            <w:vAlign w:val="center"/>
            <w:hideMark/>
          </w:tcPr>
          <w:p w14:paraId="3486F577"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ML 150EW</w:t>
            </w:r>
          </w:p>
        </w:tc>
        <w:tc>
          <w:tcPr>
            <w:tcW w:w="1385" w:type="dxa"/>
            <w:tcBorders>
              <w:top w:val="nil"/>
              <w:left w:val="nil"/>
              <w:bottom w:val="single" w:sz="4" w:space="0" w:color="auto"/>
              <w:right w:val="single" w:sz="4" w:space="0" w:color="auto"/>
            </w:tcBorders>
            <w:shd w:val="clear" w:color="000000" w:fill="FFFFFF"/>
            <w:vAlign w:val="center"/>
            <w:hideMark/>
          </w:tcPr>
          <w:p w14:paraId="3883A881"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specjalny</w:t>
            </w:r>
          </w:p>
        </w:tc>
        <w:tc>
          <w:tcPr>
            <w:tcW w:w="786" w:type="dxa"/>
            <w:tcBorders>
              <w:top w:val="nil"/>
              <w:left w:val="nil"/>
              <w:bottom w:val="single" w:sz="4" w:space="0" w:color="auto"/>
              <w:right w:val="single" w:sz="4" w:space="0" w:color="auto"/>
            </w:tcBorders>
            <w:shd w:val="clear" w:color="000000" w:fill="FFFFFF"/>
            <w:vAlign w:val="center"/>
            <w:hideMark/>
          </w:tcPr>
          <w:p w14:paraId="2DE42146"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5 880 cm3</w:t>
            </w:r>
          </w:p>
        </w:tc>
        <w:tc>
          <w:tcPr>
            <w:tcW w:w="630" w:type="dxa"/>
            <w:tcBorders>
              <w:top w:val="nil"/>
              <w:left w:val="nil"/>
              <w:bottom w:val="single" w:sz="4" w:space="0" w:color="auto"/>
              <w:right w:val="single" w:sz="4" w:space="0" w:color="auto"/>
            </w:tcBorders>
            <w:shd w:val="clear" w:color="000000" w:fill="FFFFFF"/>
            <w:vAlign w:val="center"/>
            <w:hideMark/>
          </w:tcPr>
          <w:p w14:paraId="23DD4E0D"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6</w:t>
            </w:r>
          </w:p>
        </w:tc>
        <w:tc>
          <w:tcPr>
            <w:tcW w:w="556" w:type="dxa"/>
            <w:tcBorders>
              <w:top w:val="nil"/>
              <w:left w:val="nil"/>
              <w:bottom w:val="single" w:sz="4" w:space="0" w:color="auto"/>
              <w:right w:val="single" w:sz="4" w:space="0" w:color="auto"/>
            </w:tcBorders>
            <w:shd w:val="clear" w:color="000000" w:fill="FFFFFF"/>
            <w:vAlign w:val="center"/>
            <w:hideMark/>
          </w:tcPr>
          <w:p w14:paraId="7C081778"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2013</w:t>
            </w:r>
          </w:p>
        </w:tc>
        <w:tc>
          <w:tcPr>
            <w:tcW w:w="1164" w:type="dxa"/>
            <w:tcBorders>
              <w:top w:val="nil"/>
              <w:left w:val="nil"/>
              <w:bottom w:val="single" w:sz="4" w:space="0" w:color="auto"/>
              <w:right w:val="single" w:sz="4" w:space="0" w:color="auto"/>
            </w:tcBorders>
            <w:shd w:val="clear" w:color="000000" w:fill="FFFFFF"/>
            <w:vAlign w:val="center"/>
            <w:hideMark/>
          </w:tcPr>
          <w:p w14:paraId="5D795320"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ZCFB1LM84D2613968</w:t>
            </w:r>
          </w:p>
        </w:tc>
        <w:tc>
          <w:tcPr>
            <w:tcW w:w="992" w:type="dxa"/>
            <w:tcBorders>
              <w:top w:val="nil"/>
              <w:left w:val="nil"/>
              <w:bottom w:val="single" w:sz="4" w:space="0" w:color="auto"/>
              <w:right w:val="single" w:sz="4" w:space="0" w:color="auto"/>
            </w:tcBorders>
            <w:shd w:val="clear" w:color="000000" w:fill="FFFFFF"/>
            <w:vAlign w:val="center"/>
            <w:hideMark/>
          </w:tcPr>
          <w:p w14:paraId="1276C845"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w:t>
            </w:r>
          </w:p>
        </w:tc>
        <w:tc>
          <w:tcPr>
            <w:tcW w:w="1134" w:type="dxa"/>
            <w:tcBorders>
              <w:top w:val="nil"/>
              <w:left w:val="nil"/>
              <w:bottom w:val="single" w:sz="4" w:space="0" w:color="auto"/>
              <w:right w:val="single" w:sz="4" w:space="0" w:color="auto"/>
            </w:tcBorders>
            <w:shd w:val="clear" w:color="000000" w:fill="FFFFFF"/>
            <w:vAlign w:val="center"/>
            <w:hideMark/>
          </w:tcPr>
          <w:p w14:paraId="71EDCA24"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01-02-2019 – 31-01-2021</w:t>
            </w:r>
          </w:p>
        </w:tc>
        <w:tc>
          <w:tcPr>
            <w:tcW w:w="1134" w:type="dxa"/>
            <w:tcBorders>
              <w:top w:val="nil"/>
              <w:left w:val="nil"/>
              <w:bottom w:val="single" w:sz="4" w:space="0" w:color="auto"/>
              <w:right w:val="single" w:sz="4" w:space="0" w:color="auto"/>
            </w:tcBorders>
            <w:shd w:val="clear" w:color="000000" w:fill="FFFFFF"/>
            <w:vAlign w:val="center"/>
            <w:hideMark/>
          </w:tcPr>
          <w:p w14:paraId="4A70C76E"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01-02-2019 – 31-01-2021</w:t>
            </w:r>
          </w:p>
        </w:tc>
        <w:tc>
          <w:tcPr>
            <w:tcW w:w="1134" w:type="dxa"/>
            <w:tcBorders>
              <w:top w:val="nil"/>
              <w:left w:val="nil"/>
              <w:bottom w:val="single" w:sz="4" w:space="0" w:color="auto"/>
              <w:right w:val="single" w:sz="4" w:space="0" w:color="auto"/>
            </w:tcBorders>
            <w:shd w:val="clear" w:color="000000" w:fill="FFFFFF"/>
            <w:vAlign w:val="center"/>
            <w:hideMark/>
          </w:tcPr>
          <w:p w14:paraId="639FA6A4" w14:textId="77777777" w:rsidR="009F78F6" w:rsidRPr="009F78F6" w:rsidRDefault="009F78F6" w:rsidP="009F78F6">
            <w:pPr>
              <w:spacing w:after="0" w:line="240" w:lineRule="auto"/>
              <w:jc w:val="center"/>
              <w:rPr>
                <w:rFonts w:ascii="Times New Roman" w:hAnsi="Times New Roman"/>
                <w:b/>
                <w:bCs/>
                <w:sz w:val="16"/>
                <w:szCs w:val="16"/>
                <w:lang w:eastAsia="pl-PL"/>
              </w:rPr>
            </w:pPr>
            <w:r w:rsidRPr="009F78F6">
              <w:rPr>
                <w:rFonts w:ascii="Times New Roman" w:hAnsi="Times New Roman"/>
                <w:b/>
                <w:bCs/>
                <w:sz w:val="16"/>
                <w:szCs w:val="16"/>
                <w:lang w:eastAsia="pl-PL"/>
              </w:rPr>
              <w:t>---</w:t>
            </w:r>
          </w:p>
        </w:tc>
        <w:tc>
          <w:tcPr>
            <w:tcW w:w="850" w:type="dxa"/>
            <w:tcBorders>
              <w:top w:val="nil"/>
              <w:left w:val="nil"/>
              <w:bottom w:val="single" w:sz="4" w:space="0" w:color="auto"/>
              <w:right w:val="single" w:sz="4" w:space="0" w:color="auto"/>
            </w:tcBorders>
            <w:shd w:val="clear" w:color="000000" w:fill="FFFFFF"/>
            <w:vAlign w:val="center"/>
            <w:hideMark/>
          </w:tcPr>
          <w:p w14:paraId="7EC8E00E"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Gmina Olecko</w:t>
            </w:r>
          </w:p>
        </w:tc>
        <w:tc>
          <w:tcPr>
            <w:tcW w:w="1134" w:type="dxa"/>
            <w:tcBorders>
              <w:top w:val="nil"/>
              <w:left w:val="nil"/>
              <w:bottom w:val="single" w:sz="4" w:space="0" w:color="auto"/>
              <w:right w:val="single" w:sz="4" w:space="0" w:color="auto"/>
            </w:tcBorders>
            <w:shd w:val="clear" w:color="000000" w:fill="FFFFFF"/>
            <w:vAlign w:val="center"/>
            <w:hideMark/>
          </w:tcPr>
          <w:p w14:paraId="7B486A4D"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Urząd Miejski w Olecku</w:t>
            </w:r>
          </w:p>
        </w:tc>
        <w:tc>
          <w:tcPr>
            <w:tcW w:w="950" w:type="dxa"/>
            <w:tcBorders>
              <w:top w:val="nil"/>
              <w:left w:val="nil"/>
              <w:bottom w:val="single" w:sz="4" w:space="0" w:color="auto"/>
              <w:right w:val="single" w:sz="4" w:space="0" w:color="auto"/>
            </w:tcBorders>
            <w:shd w:val="clear" w:color="000000" w:fill="FFFFFF"/>
            <w:vAlign w:val="center"/>
            <w:hideMark/>
          </w:tcPr>
          <w:p w14:paraId="2422F77F"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OSP Borawskie</w:t>
            </w:r>
          </w:p>
        </w:tc>
      </w:tr>
      <w:tr w:rsidR="009F78F6" w:rsidRPr="009F78F6" w14:paraId="6956A414" w14:textId="77777777" w:rsidTr="009F78F6">
        <w:trPr>
          <w:trHeight w:val="450"/>
        </w:trPr>
        <w:tc>
          <w:tcPr>
            <w:tcW w:w="406" w:type="dxa"/>
            <w:tcBorders>
              <w:top w:val="nil"/>
              <w:left w:val="single" w:sz="4" w:space="0" w:color="auto"/>
              <w:bottom w:val="single" w:sz="4" w:space="0" w:color="auto"/>
              <w:right w:val="single" w:sz="4" w:space="0" w:color="auto"/>
            </w:tcBorders>
            <w:shd w:val="clear" w:color="000000" w:fill="FFFFFF"/>
            <w:vAlign w:val="center"/>
            <w:hideMark/>
          </w:tcPr>
          <w:p w14:paraId="28020B41" w14:textId="77777777" w:rsidR="009F78F6" w:rsidRPr="009F78F6" w:rsidRDefault="009F78F6" w:rsidP="009F78F6">
            <w:pPr>
              <w:spacing w:after="0" w:line="240" w:lineRule="auto"/>
              <w:jc w:val="center"/>
              <w:rPr>
                <w:rFonts w:ascii="Times New Roman" w:hAnsi="Times New Roman"/>
                <w:sz w:val="18"/>
                <w:szCs w:val="18"/>
                <w:lang w:eastAsia="pl-PL"/>
              </w:rPr>
            </w:pPr>
            <w:r w:rsidRPr="009F78F6">
              <w:rPr>
                <w:rFonts w:ascii="Times New Roman" w:hAnsi="Times New Roman"/>
                <w:sz w:val="18"/>
                <w:szCs w:val="18"/>
                <w:lang w:eastAsia="pl-PL"/>
              </w:rPr>
              <w:t>30</w:t>
            </w:r>
          </w:p>
        </w:tc>
        <w:tc>
          <w:tcPr>
            <w:tcW w:w="611" w:type="dxa"/>
            <w:tcBorders>
              <w:top w:val="nil"/>
              <w:left w:val="nil"/>
              <w:bottom w:val="single" w:sz="4" w:space="0" w:color="auto"/>
              <w:right w:val="single" w:sz="4" w:space="0" w:color="auto"/>
            </w:tcBorders>
            <w:shd w:val="clear" w:color="000000" w:fill="FFFFFF"/>
            <w:vAlign w:val="center"/>
            <w:hideMark/>
          </w:tcPr>
          <w:p w14:paraId="7176928E"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Brak</w:t>
            </w:r>
          </w:p>
        </w:tc>
        <w:tc>
          <w:tcPr>
            <w:tcW w:w="1145" w:type="dxa"/>
            <w:tcBorders>
              <w:top w:val="nil"/>
              <w:left w:val="nil"/>
              <w:bottom w:val="single" w:sz="4" w:space="0" w:color="auto"/>
              <w:right w:val="single" w:sz="4" w:space="0" w:color="auto"/>
            </w:tcBorders>
            <w:shd w:val="clear" w:color="000000" w:fill="FFFFFF"/>
            <w:vAlign w:val="center"/>
            <w:hideMark/>
          </w:tcPr>
          <w:p w14:paraId="6CE13889"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Partner</w:t>
            </w:r>
          </w:p>
        </w:tc>
        <w:tc>
          <w:tcPr>
            <w:tcW w:w="1109" w:type="dxa"/>
            <w:tcBorders>
              <w:top w:val="nil"/>
              <w:left w:val="nil"/>
              <w:bottom w:val="single" w:sz="4" w:space="0" w:color="auto"/>
              <w:right w:val="single" w:sz="4" w:space="0" w:color="auto"/>
            </w:tcBorders>
            <w:shd w:val="clear" w:color="000000" w:fill="FFFFFF"/>
            <w:vAlign w:val="center"/>
            <w:hideMark/>
          </w:tcPr>
          <w:p w14:paraId="1742CFCA"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 </w:t>
            </w:r>
          </w:p>
        </w:tc>
        <w:tc>
          <w:tcPr>
            <w:tcW w:w="1385" w:type="dxa"/>
            <w:tcBorders>
              <w:top w:val="nil"/>
              <w:left w:val="nil"/>
              <w:bottom w:val="single" w:sz="4" w:space="0" w:color="auto"/>
              <w:right w:val="single" w:sz="4" w:space="0" w:color="auto"/>
            </w:tcBorders>
            <w:shd w:val="clear" w:color="000000" w:fill="FFFFFF"/>
            <w:vAlign w:val="center"/>
            <w:hideMark/>
          </w:tcPr>
          <w:p w14:paraId="792A4123"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Kosiarka samobieżna</w:t>
            </w:r>
          </w:p>
        </w:tc>
        <w:tc>
          <w:tcPr>
            <w:tcW w:w="786" w:type="dxa"/>
            <w:tcBorders>
              <w:top w:val="nil"/>
              <w:left w:val="nil"/>
              <w:bottom w:val="single" w:sz="4" w:space="0" w:color="auto"/>
              <w:right w:val="single" w:sz="4" w:space="0" w:color="auto"/>
            </w:tcBorders>
            <w:shd w:val="clear" w:color="000000" w:fill="FFFFFF"/>
            <w:vAlign w:val="center"/>
            <w:hideMark/>
          </w:tcPr>
          <w:p w14:paraId="6511C3DD"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 </w:t>
            </w:r>
          </w:p>
        </w:tc>
        <w:tc>
          <w:tcPr>
            <w:tcW w:w="630" w:type="dxa"/>
            <w:tcBorders>
              <w:top w:val="nil"/>
              <w:left w:val="nil"/>
              <w:bottom w:val="single" w:sz="4" w:space="0" w:color="auto"/>
              <w:right w:val="single" w:sz="4" w:space="0" w:color="auto"/>
            </w:tcBorders>
            <w:shd w:val="clear" w:color="000000" w:fill="FFFFFF"/>
            <w:vAlign w:val="center"/>
            <w:hideMark/>
          </w:tcPr>
          <w:p w14:paraId="7593E1B4"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1</w:t>
            </w:r>
          </w:p>
        </w:tc>
        <w:tc>
          <w:tcPr>
            <w:tcW w:w="556" w:type="dxa"/>
            <w:tcBorders>
              <w:top w:val="nil"/>
              <w:left w:val="nil"/>
              <w:bottom w:val="single" w:sz="4" w:space="0" w:color="auto"/>
              <w:right w:val="single" w:sz="4" w:space="0" w:color="auto"/>
            </w:tcBorders>
            <w:shd w:val="clear" w:color="000000" w:fill="FFFFFF"/>
            <w:vAlign w:val="center"/>
            <w:hideMark/>
          </w:tcPr>
          <w:p w14:paraId="4546B039"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 </w:t>
            </w:r>
          </w:p>
        </w:tc>
        <w:tc>
          <w:tcPr>
            <w:tcW w:w="1164" w:type="dxa"/>
            <w:tcBorders>
              <w:top w:val="nil"/>
              <w:left w:val="nil"/>
              <w:bottom w:val="single" w:sz="4" w:space="0" w:color="auto"/>
              <w:right w:val="single" w:sz="4" w:space="0" w:color="auto"/>
            </w:tcBorders>
            <w:shd w:val="clear" w:color="000000" w:fill="FFFFFF"/>
            <w:vAlign w:val="center"/>
            <w:hideMark/>
          </w:tcPr>
          <w:p w14:paraId="43E36209"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185107hrb</w:t>
            </w:r>
          </w:p>
        </w:tc>
        <w:tc>
          <w:tcPr>
            <w:tcW w:w="992" w:type="dxa"/>
            <w:tcBorders>
              <w:top w:val="nil"/>
              <w:left w:val="nil"/>
              <w:bottom w:val="single" w:sz="4" w:space="0" w:color="auto"/>
              <w:right w:val="single" w:sz="4" w:space="0" w:color="auto"/>
            </w:tcBorders>
            <w:shd w:val="clear" w:color="000000" w:fill="FFFFFF"/>
            <w:vAlign w:val="center"/>
            <w:hideMark/>
          </w:tcPr>
          <w:p w14:paraId="0534B942"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w:t>
            </w:r>
          </w:p>
        </w:tc>
        <w:tc>
          <w:tcPr>
            <w:tcW w:w="1134" w:type="dxa"/>
            <w:tcBorders>
              <w:top w:val="nil"/>
              <w:left w:val="nil"/>
              <w:bottom w:val="single" w:sz="4" w:space="0" w:color="auto"/>
              <w:right w:val="single" w:sz="4" w:space="0" w:color="auto"/>
            </w:tcBorders>
            <w:shd w:val="clear" w:color="000000" w:fill="FFFFFF"/>
            <w:vAlign w:val="center"/>
            <w:hideMark/>
          </w:tcPr>
          <w:p w14:paraId="52B3BF1D"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01-02-2019 – 31-01-2021</w:t>
            </w:r>
          </w:p>
        </w:tc>
        <w:tc>
          <w:tcPr>
            <w:tcW w:w="1134" w:type="dxa"/>
            <w:tcBorders>
              <w:top w:val="nil"/>
              <w:left w:val="nil"/>
              <w:bottom w:val="single" w:sz="4" w:space="0" w:color="auto"/>
              <w:right w:val="single" w:sz="4" w:space="0" w:color="auto"/>
            </w:tcBorders>
            <w:shd w:val="clear" w:color="000000" w:fill="FFFFFF"/>
            <w:vAlign w:val="center"/>
            <w:hideMark/>
          </w:tcPr>
          <w:p w14:paraId="54B7A6D5"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01-02-2019 – 31-01-2021</w:t>
            </w:r>
          </w:p>
        </w:tc>
        <w:tc>
          <w:tcPr>
            <w:tcW w:w="1134" w:type="dxa"/>
            <w:tcBorders>
              <w:top w:val="nil"/>
              <w:left w:val="nil"/>
              <w:bottom w:val="single" w:sz="4" w:space="0" w:color="auto"/>
              <w:right w:val="single" w:sz="4" w:space="0" w:color="auto"/>
            </w:tcBorders>
            <w:shd w:val="clear" w:color="000000" w:fill="FFFFFF"/>
            <w:vAlign w:val="center"/>
            <w:hideMark/>
          </w:tcPr>
          <w:p w14:paraId="2488176A"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w:t>
            </w:r>
          </w:p>
        </w:tc>
        <w:tc>
          <w:tcPr>
            <w:tcW w:w="850" w:type="dxa"/>
            <w:tcBorders>
              <w:top w:val="nil"/>
              <w:left w:val="nil"/>
              <w:bottom w:val="single" w:sz="4" w:space="0" w:color="auto"/>
              <w:right w:val="single" w:sz="4" w:space="0" w:color="auto"/>
            </w:tcBorders>
            <w:shd w:val="clear" w:color="000000" w:fill="FFFFFF"/>
            <w:vAlign w:val="center"/>
            <w:hideMark/>
          </w:tcPr>
          <w:p w14:paraId="13F715C7"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Gmina Olecko</w:t>
            </w:r>
          </w:p>
        </w:tc>
        <w:tc>
          <w:tcPr>
            <w:tcW w:w="1134" w:type="dxa"/>
            <w:tcBorders>
              <w:top w:val="nil"/>
              <w:left w:val="nil"/>
              <w:bottom w:val="single" w:sz="4" w:space="0" w:color="auto"/>
              <w:right w:val="single" w:sz="4" w:space="0" w:color="auto"/>
            </w:tcBorders>
            <w:shd w:val="clear" w:color="000000" w:fill="FFFFFF"/>
            <w:vAlign w:val="center"/>
            <w:hideMark/>
          </w:tcPr>
          <w:p w14:paraId="090B25B9"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Urząd Miejski w Olecku</w:t>
            </w:r>
          </w:p>
        </w:tc>
        <w:tc>
          <w:tcPr>
            <w:tcW w:w="950" w:type="dxa"/>
            <w:tcBorders>
              <w:top w:val="nil"/>
              <w:left w:val="nil"/>
              <w:bottom w:val="single" w:sz="4" w:space="0" w:color="auto"/>
              <w:right w:val="single" w:sz="4" w:space="0" w:color="auto"/>
            </w:tcBorders>
            <w:shd w:val="clear" w:color="000000" w:fill="FFFFFF"/>
            <w:vAlign w:val="center"/>
            <w:hideMark/>
          </w:tcPr>
          <w:p w14:paraId="0BB2E70D"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 </w:t>
            </w:r>
          </w:p>
        </w:tc>
      </w:tr>
      <w:tr w:rsidR="009F78F6" w:rsidRPr="009F78F6" w14:paraId="392758D1" w14:textId="77777777" w:rsidTr="009F78F6">
        <w:trPr>
          <w:trHeight w:val="450"/>
        </w:trPr>
        <w:tc>
          <w:tcPr>
            <w:tcW w:w="406" w:type="dxa"/>
            <w:tcBorders>
              <w:top w:val="nil"/>
              <w:left w:val="single" w:sz="4" w:space="0" w:color="auto"/>
              <w:bottom w:val="single" w:sz="4" w:space="0" w:color="auto"/>
              <w:right w:val="single" w:sz="4" w:space="0" w:color="auto"/>
            </w:tcBorders>
            <w:shd w:val="clear" w:color="000000" w:fill="FFFFFF"/>
            <w:vAlign w:val="center"/>
            <w:hideMark/>
          </w:tcPr>
          <w:p w14:paraId="3BE1829C" w14:textId="77777777" w:rsidR="009F78F6" w:rsidRPr="009F78F6" w:rsidRDefault="009F78F6" w:rsidP="009F78F6">
            <w:pPr>
              <w:spacing w:after="0" w:line="240" w:lineRule="auto"/>
              <w:jc w:val="center"/>
              <w:rPr>
                <w:rFonts w:ascii="Times New Roman" w:hAnsi="Times New Roman"/>
                <w:sz w:val="18"/>
                <w:szCs w:val="18"/>
                <w:lang w:eastAsia="pl-PL"/>
              </w:rPr>
            </w:pPr>
            <w:r w:rsidRPr="009F78F6">
              <w:rPr>
                <w:rFonts w:ascii="Times New Roman" w:hAnsi="Times New Roman"/>
                <w:sz w:val="18"/>
                <w:szCs w:val="18"/>
                <w:lang w:eastAsia="pl-PL"/>
              </w:rPr>
              <w:t>31</w:t>
            </w:r>
          </w:p>
        </w:tc>
        <w:tc>
          <w:tcPr>
            <w:tcW w:w="611" w:type="dxa"/>
            <w:tcBorders>
              <w:top w:val="nil"/>
              <w:left w:val="nil"/>
              <w:bottom w:val="single" w:sz="4" w:space="0" w:color="auto"/>
              <w:right w:val="single" w:sz="4" w:space="0" w:color="auto"/>
            </w:tcBorders>
            <w:shd w:val="clear" w:color="000000" w:fill="FFFFFF"/>
            <w:vAlign w:val="center"/>
            <w:hideMark/>
          </w:tcPr>
          <w:p w14:paraId="555C715D"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brak</w:t>
            </w:r>
          </w:p>
        </w:tc>
        <w:tc>
          <w:tcPr>
            <w:tcW w:w="1145" w:type="dxa"/>
            <w:tcBorders>
              <w:top w:val="nil"/>
              <w:left w:val="nil"/>
              <w:bottom w:val="single" w:sz="4" w:space="0" w:color="auto"/>
              <w:right w:val="single" w:sz="4" w:space="0" w:color="auto"/>
            </w:tcBorders>
            <w:shd w:val="clear" w:color="000000" w:fill="FFFFFF"/>
            <w:vAlign w:val="center"/>
            <w:hideMark/>
          </w:tcPr>
          <w:p w14:paraId="5675DCB1"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McCulloch</w:t>
            </w:r>
          </w:p>
        </w:tc>
        <w:tc>
          <w:tcPr>
            <w:tcW w:w="1109" w:type="dxa"/>
            <w:tcBorders>
              <w:top w:val="nil"/>
              <w:left w:val="nil"/>
              <w:bottom w:val="single" w:sz="4" w:space="0" w:color="auto"/>
              <w:right w:val="single" w:sz="4" w:space="0" w:color="auto"/>
            </w:tcBorders>
            <w:shd w:val="clear" w:color="000000" w:fill="FFFFFF"/>
            <w:vAlign w:val="center"/>
            <w:hideMark/>
          </w:tcPr>
          <w:p w14:paraId="02A05F53"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 </w:t>
            </w:r>
          </w:p>
        </w:tc>
        <w:tc>
          <w:tcPr>
            <w:tcW w:w="1385" w:type="dxa"/>
            <w:tcBorders>
              <w:top w:val="nil"/>
              <w:left w:val="nil"/>
              <w:bottom w:val="single" w:sz="4" w:space="0" w:color="auto"/>
              <w:right w:val="single" w:sz="4" w:space="0" w:color="auto"/>
            </w:tcBorders>
            <w:shd w:val="clear" w:color="000000" w:fill="FFFFFF"/>
            <w:vAlign w:val="center"/>
            <w:hideMark/>
          </w:tcPr>
          <w:p w14:paraId="5D75B1A4"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Kosiarka samobieżna</w:t>
            </w:r>
          </w:p>
        </w:tc>
        <w:tc>
          <w:tcPr>
            <w:tcW w:w="786" w:type="dxa"/>
            <w:tcBorders>
              <w:top w:val="nil"/>
              <w:left w:val="nil"/>
              <w:bottom w:val="single" w:sz="4" w:space="0" w:color="auto"/>
              <w:right w:val="single" w:sz="4" w:space="0" w:color="auto"/>
            </w:tcBorders>
            <w:shd w:val="clear" w:color="000000" w:fill="FFFFFF"/>
            <w:vAlign w:val="center"/>
            <w:hideMark/>
          </w:tcPr>
          <w:p w14:paraId="072CCD28"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 </w:t>
            </w:r>
          </w:p>
        </w:tc>
        <w:tc>
          <w:tcPr>
            <w:tcW w:w="630" w:type="dxa"/>
            <w:tcBorders>
              <w:top w:val="nil"/>
              <w:left w:val="nil"/>
              <w:bottom w:val="single" w:sz="4" w:space="0" w:color="auto"/>
              <w:right w:val="single" w:sz="4" w:space="0" w:color="auto"/>
            </w:tcBorders>
            <w:shd w:val="clear" w:color="000000" w:fill="FFFFFF"/>
            <w:vAlign w:val="center"/>
            <w:hideMark/>
          </w:tcPr>
          <w:p w14:paraId="5CC72337"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1</w:t>
            </w:r>
          </w:p>
        </w:tc>
        <w:tc>
          <w:tcPr>
            <w:tcW w:w="556" w:type="dxa"/>
            <w:tcBorders>
              <w:top w:val="nil"/>
              <w:left w:val="nil"/>
              <w:bottom w:val="single" w:sz="4" w:space="0" w:color="auto"/>
              <w:right w:val="single" w:sz="4" w:space="0" w:color="auto"/>
            </w:tcBorders>
            <w:shd w:val="clear" w:color="000000" w:fill="FFFFFF"/>
            <w:vAlign w:val="center"/>
            <w:hideMark/>
          </w:tcPr>
          <w:p w14:paraId="5E9ECAD9"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 </w:t>
            </w:r>
          </w:p>
        </w:tc>
        <w:tc>
          <w:tcPr>
            <w:tcW w:w="1164" w:type="dxa"/>
            <w:tcBorders>
              <w:top w:val="nil"/>
              <w:left w:val="nil"/>
              <w:bottom w:val="single" w:sz="4" w:space="0" w:color="auto"/>
              <w:right w:val="single" w:sz="4" w:space="0" w:color="auto"/>
            </w:tcBorders>
            <w:shd w:val="clear" w:color="000000" w:fill="FFFFFF"/>
            <w:vAlign w:val="center"/>
            <w:hideMark/>
          </w:tcPr>
          <w:p w14:paraId="0CD8C6D2"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M185-17TC</w:t>
            </w:r>
          </w:p>
        </w:tc>
        <w:tc>
          <w:tcPr>
            <w:tcW w:w="992" w:type="dxa"/>
            <w:tcBorders>
              <w:top w:val="nil"/>
              <w:left w:val="nil"/>
              <w:bottom w:val="single" w:sz="4" w:space="0" w:color="auto"/>
              <w:right w:val="single" w:sz="4" w:space="0" w:color="auto"/>
            </w:tcBorders>
            <w:shd w:val="clear" w:color="000000" w:fill="FFFFFF"/>
            <w:vAlign w:val="center"/>
            <w:hideMark/>
          </w:tcPr>
          <w:p w14:paraId="73500D8C"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w:t>
            </w:r>
          </w:p>
        </w:tc>
        <w:tc>
          <w:tcPr>
            <w:tcW w:w="1134" w:type="dxa"/>
            <w:tcBorders>
              <w:top w:val="nil"/>
              <w:left w:val="nil"/>
              <w:bottom w:val="single" w:sz="4" w:space="0" w:color="auto"/>
              <w:right w:val="single" w:sz="4" w:space="0" w:color="auto"/>
            </w:tcBorders>
            <w:shd w:val="clear" w:color="000000" w:fill="FFFFFF"/>
            <w:vAlign w:val="center"/>
            <w:hideMark/>
          </w:tcPr>
          <w:p w14:paraId="6124BAF4"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01-02-2019 – 31-01-2021</w:t>
            </w:r>
          </w:p>
        </w:tc>
        <w:tc>
          <w:tcPr>
            <w:tcW w:w="1134" w:type="dxa"/>
            <w:tcBorders>
              <w:top w:val="nil"/>
              <w:left w:val="nil"/>
              <w:bottom w:val="single" w:sz="4" w:space="0" w:color="auto"/>
              <w:right w:val="single" w:sz="4" w:space="0" w:color="auto"/>
            </w:tcBorders>
            <w:shd w:val="clear" w:color="000000" w:fill="FFFFFF"/>
            <w:vAlign w:val="center"/>
            <w:hideMark/>
          </w:tcPr>
          <w:p w14:paraId="59250FA9"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01-02-2019 – 31-01-2021</w:t>
            </w:r>
          </w:p>
        </w:tc>
        <w:tc>
          <w:tcPr>
            <w:tcW w:w="1134" w:type="dxa"/>
            <w:tcBorders>
              <w:top w:val="nil"/>
              <w:left w:val="nil"/>
              <w:bottom w:val="single" w:sz="4" w:space="0" w:color="auto"/>
              <w:right w:val="single" w:sz="4" w:space="0" w:color="auto"/>
            </w:tcBorders>
            <w:shd w:val="clear" w:color="000000" w:fill="FFFFFF"/>
            <w:vAlign w:val="center"/>
            <w:hideMark/>
          </w:tcPr>
          <w:p w14:paraId="7DD6AB3F"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w:t>
            </w:r>
          </w:p>
        </w:tc>
        <w:tc>
          <w:tcPr>
            <w:tcW w:w="850" w:type="dxa"/>
            <w:tcBorders>
              <w:top w:val="nil"/>
              <w:left w:val="nil"/>
              <w:bottom w:val="single" w:sz="4" w:space="0" w:color="auto"/>
              <w:right w:val="single" w:sz="4" w:space="0" w:color="auto"/>
            </w:tcBorders>
            <w:shd w:val="clear" w:color="000000" w:fill="FFFFFF"/>
            <w:vAlign w:val="center"/>
            <w:hideMark/>
          </w:tcPr>
          <w:p w14:paraId="2F747C76"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Gmina Olecko</w:t>
            </w:r>
          </w:p>
        </w:tc>
        <w:tc>
          <w:tcPr>
            <w:tcW w:w="1134" w:type="dxa"/>
            <w:tcBorders>
              <w:top w:val="nil"/>
              <w:left w:val="nil"/>
              <w:bottom w:val="single" w:sz="4" w:space="0" w:color="auto"/>
              <w:right w:val="single" w:sz="4" w:space="0" w:color="auto"/>
            </w:tcBorders>
            <w:shd w:val="clear" w:color="000000" w:fill="FFFFFF"/>
            <w:vAlign w:val="center"/>
            <w:hideMark/>
          </w:tcPr>
          <w:p w14:paraId="22D775FD"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Urząd Miejski w Olecku</w:t>
            </w:r>
          </w:p>
        </w:tc>
        <w:tc>
          <w:tcPr>
            <w:tcW w:w="950" w:type="dxa"/>
            <w:tcBorders>
              <w:top w:val="nil"/>
              <w:left w:val="nil"/>
              <w:bottom w:val="single" w:sz="4" w:space="0" w:color="auto"/>
              <w:right w:val="single" w:sz="4" w:space="0" w:color="auto"/>
            </w:tcBorders>
            <w:shd w:val="clear" w:color="000000" w:fill="FFFFFF"/>
            <w:vAlign w:val="center"/>
            <w:hideMark/>
          </w:tcPr>
          <w:p w14:paraId="3ED62A73"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 </w:t>
            </w:r>
          </w:p>
        </w:tc>
      </w:tr>
      <w:tr w:rsidR="009F78F6" w:rsidRPr="009F78F6" w14:paraId="045132CC" w14:textId="77777777" w:rsidTr="009F78F6">
        <w:trPr>
          <w:trHeight w:val="450"/>
        </w:trPr>
        <w:tc>
          <w:tcPr>
            <w:tcW w:w="406" w:type="dxa"/>
            <w:tcBorders>
              <w:top w:val="nil"/>
              <w:left w:val="single" w:sz="4" w:space="0" w:color="auto"/>
              <w:bottom w:val="single" w:sz="4" w:space="0" w:color="auto"/>
              <w:right w:val="single" w:sz="4" w:space="0" w:color="auto"/>
            </w:tcBorders>
            <w:shd w:val="clear" w:color="000000" w:fill="FFFFFF"/>
            <w:vAlign w:val="center"/>
            <w:hideMark/>
          </w:tcPr>
          <w:p w14:paraId="35871801" w14:textId="77777777" w:rsidR="009F78F6" w:rsidRPr="009F78F6" w:rsidRDefault="009F78F6" w:rsidP="009F78F6">
            <w:pPr>
              <w:spacing w:after="0" w:line="240" w:lineRule="auto"/>
              <w:jc w:val="center"/>
              <w:rPr>
                <w:rFonts w:ascii="Times New Roman" w:hAnsi="Times New Roman"/>
                <w:sz w:val="18"/>
                <w:szCs w:val="18"/>
                <w:lang w:eastAsia="pl-PL"/>
              </w:rPr>
            </w:pPr>
            <w:r w:rsidRPr="009F78F6">
              <w:rPr>
                <w:rFonts w:ascii="Times New Roman" w:hAnsi="Times New Roman"/>
                <w:sz w:val="18"/>
                <w:szCs w:val="18"/>
                <w:lang w:eastAsia="pl-PL"/>
              </w:rPr>
              <w:t>32</w:t>
            </w:r>
          </w:p>
        </w:tc>
        <w:tc>
          <w:tcPr>
            <w:tcW w:w="611" w:type="dxa"/>
            <w:tcBorders>
              <w:top w:val="nil"/>
              <w:left w:val="nil"/>
              <w:bottom w:val="single" w:sz="4" w:space="0" w:color="auto"/>
              <w:right w:val="single" w:sz="4" w:space="0" w:color="auto"/>
            </w:tcBorders>
            <w:shd w:val="clear" w:color="000000" w:fill="FFFFFF"/>
            <w:vAlign w:val="center"/>
            <w:hideMark/>
          </w:tcPr>
          <w:p w14:paraId="1AB09C2F"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NOE 33LV</w:t>
            </w:r>
          </w:p>
        </w:tc>
        <w:tc>
          <w:tcPr>
            <w:tcW w:w="1145" w:type="dxa"/>
            <w:tcBorders>
              <w:top w:val="nil"/>
              <w:left w:val="nil"/>
              <w:bottom w:val="single" w:sz="4" w:space="0" w:color="auto"/>
              <w:right w:val="single" w:sz="4" w:space="0" w:color="auto"/>
            </w:tcBorders>
            <w:shd w:val="clear" w:color="000000" w:fill="FFFFFF"/>
            <w:vAlign w:val="center"/>
            <w:hideMark/>
          </w:tcPr>
          <w:p w14:paraId="046464EF"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Nissan</w:t>
            </w:r>
          </w:p>
        </w:tc>
        <w:tc>
          <w:tcPr>
            <w:tcW w:w="1109" w:type="dxa"/>
            <w:tcBorders>
              <w:top w:val="nil"/>
              <w:left w:val="nil"/>
              <w:bottom w:val="single" w:sz="4" w:space="0" w:color="auto"/>
              <w:right w:val="single" w:sz="4" w:space="0" w:color="auto"/>
            </w:tcBorders>
            <w:shd w:val="clear" w:color="000000" w:fill="FFFFFF"/>
            <w:vAlign w:val="center"/>
            <w:hideMark/>
          </w:tcPr>
          <w:p w14:paraId="1A80DE99"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Qashqai</w:t>
            </w:r>
          </w:p>
        </w:tc>
        <w:tc>
          <w:tcPr>
            <w:tcW w:w="1385" w:type="dxa"/>
            <w:tcBorders>
              <w:top w:val="nil"/>
              <w:left w:val="nil"/>
              <w:bottom w:val="single" w:sz="4" w:space="0" w:color="auto"/>
              <w:right w:val="single" w:sz="4" w:space="0" w:color="auto"/>
            </w:tcBorders>
            <w:shd w:val="clear" w:color="000000" w:fill="FFFFFF"/>
            <w:vAlign w:val="center"/>
            <w:hideMark/>
          </w:tcPr>
          <w:p w14:paraId="5CE848C8"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osobowy</w:t>
            </w:r>
          </w:p>
        </w:tc>
        <w:tc>
          <w:tcPr>
            <w:tcW w:w="786" w:type="dxa"/>
            <w:tcBorders>
              <w:top w:val="nil"/>
              <w:left w:val="nil"/>
              <w:bottom w:val="single" w:sz="4" w:space="0" w:color="auto"/>
              <w:right w:val="single" w:sz="4" w:space="0" w:color="auto"/>
            </w:tcBorders>
            <w:shd w:val="clear" w:color="000000" w:fill="FFFFFF"/>
            <w:vAlign w:val="center"/>
            <w:hideMark/>
          </w:tcPr>
          <w:p w14:paraId="563CF925"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1598 cm3</w:t>
            </w:r>
          </w:p>
        </w:tc>
        <w:tc>
          <w:tcPr>
            <w:tcW w:w="630" w:type="dxa"/>
            <w:tcBorders>
              <w:top w:val="nil"/>
              <w:left w:val="nil"/>
              <w:bottom w:val="single" w:sz="4" w:space="0" w:color="auto"/>
              <w:right w:val="single" w:sz="4" w:space="0" w:color="auto"/>
            </w:tcBorders>
            <w:shd w:val="clear" w:color="000000" w:fill="FFFFFF"/>
            <w:vAlign w:val="center"/>
            <w:hideMark/>
          </w:tcPr>
          <w:p w14:paraId="7C2EEE22"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5</w:t>
            </w:r>
          </w:p>
        </w:tc>
        <w:tc>
          <w:tcPr>
            <w:tcW w:w="556" w:type="dxa"/>
            <w:tcBorders>
              <w:top w:val="nil"/>
              <w:left w:val="nil"/>
              <w:bottom w:val="single" w:sz="4" w:space="0" w:color="auto"/>
              <w:right w:val="single" w:sz="4" w:space="0" w:color="auto"/>
            </w:tcBorders>
            <w:shd w:val="clear" w:color="000000" w:fill="FFFFFF"/>
            <w:vAlign w:val="center"/>
            <w:hideMark/>
          </w:tcPr>
          <w:p w14:paraId="2F728B8F"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2017</w:t>
            </w:r>
          </w:p>
        </w:tc>
        <w:tc>
          <w:tcPr>
            <w:tcW w:w="1164" w:type="dxa"/>
            <w:tcBorders>
              <w:top w:val="nil"/>
              <w:left w:val="nil"/>
              <w:bottom w:val="single" w:sz="4" w:space="0" w:color="auto"/>
              <w:right w:val="single" w:sz="4" w:space="0" w:color="auto"/>
            </w:tcBorders>
            <w:shd w:val="clear" w:color="000000" w:fill="FFFFFF"/>
            <w:vAlign w:val="center"/>
            <w:hideMark/>
          </w:tcPr>
          <w:p w14:paraId="5860B481"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SJNFDNJ11UZ026696</w:t>
            </w:r>
          </w:p>
        </w:tc>
        <w:tc>
          <w:tcPr>
            <w:tcW w:w="992" w:type="dxa"/>
            <w:tcBorders>
              <w:top w:val="nil"/>
              <w:left w:val="nil"/>
              <w:bottom w:val="single" w:sz="4" w:space="0" w:color="auto"/>
              <w:right w:val="single" w:sz="4" w:space="0" w:color="auto"/>
            </w:tcBorders>
            <w:shd w:val="clear" w:color="000000" w:fill="FFFFFF"/>
            <w:vAlign w:val="center"/>
            <w:hideMark/>
          </w:tcPr>
          <w:p w14:paraId="10F9A49D"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86 900</w:t>
            </w:r>
          </w:p>
        </w:tc>
        <w:tc>
          <w:tcPr>
            <w:tcW w:w="1134" w:type="dxa"/>
            <w:tcBorders>
              <w:top w:val="nil"/>
              <w:left w:val="nil"/>
              <w:bottom w:val="single" w:sz="4" w:space="0" w:color="auto"/>
              <w:right w:val="single" w:sz="4" w:space="0" w:color="auto"/>
            </w:tcBorders>
            <w:shd w:val="clear" w:color="000000" w:fill="FFFFFF"/>
            <w:vAlign w:val="center"/>
            <w:hideMark/>
          </w:tcPr>
          <w:p w14:paraId="542CD627"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01-02-2019 – 31-01-2021</w:t>
            </w:r>
          </w:p>
        </w:tc>
        <w:tc>
          <w:tcPr>
            <w:tcW w:w="1134" w:type="dxa"/>
            <w:tcBorders>
              <w:top w:val="nil"/>
              <w:left w:val="nil"/>
              <w:bottom w:val="single" w:sz="4" w:space="0" w:color="auto"/>
              <w:right w:val="single" w:sz="4" w:space="0" w:color="auto"/>
            </w:tcBorders>
            <w:shd w:val="clear" w:color="000000" w:fill="FFFFFF"/>
            <w:vAlign w:val="center"/>
            <w:hideMark/>
          </w:tcPr>
          <w:p w14:paraId="57207C12"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01-02-2019 – 31-01-2021</w:t>
            </w:r>
          </w:p>
        </w:tc>
        <w:tc>
          <w:tcPr>
            <w:tcW w:w="1134" w:type="dxa"/>
            <w:tcBorders>
              <w:top w:val="nil"/>
              <w:left w:val="nil"/>
              <w:bottom w:val="single" w:sz="4" w:space="0" w:color="auto"/>
              <w:right w:val="single" w:sz="4" w:space="0" w:color="auto"/>
            </w:tcBorders>
            <w:shd w:val="clear" w:color="000000" w:fill="FFFFFF"/>
            <w:vAlign w:val="center"/>
            <w:hideMark/>
          </w:tcPr>
          <w:p w14:paraId="14449994"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01-02-2019 – 31-01-2021</w:t>
            </w:r>
          </w:p>
        </w:tc>
        <w:tc>
          <w:tcPr>
            <w:tcW w:w="850" w:type="dxa"/>
            <w:tcBorders>
              <w:top w:val="nil"/>
              <w:left w:val="nil"/>
              <w:bottom w:val="single" w:sz="4" w:space="0" w:color="auto"/>
              <w:right w:val="single" w:sz="4" w:space="0" w:color="auto"/>
            </w:tcBorders>
            <w:shd w:val="clear" w:color="000000" w:fill="FFFFFF"/>
            <w:vAlign w:val="center"/>
            <w:hideMark/>
          </w:tcPr>
          <w:p w14:paraId="26C490D8"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Gmina Olecko</w:t>
            </w:r>
          </w:p>
        </w:tc>
        <w:tc>
          <w:tcPr>
            <w:tcW w:w="1134" w:type="dxa"/>
            <w:tcBorders>
              <w:top w:val="nil"/>
              <w:left w:val="nil"/>
              <w:bottom w:val="single" w:sz="4" w:space="0" w:color="auto"/>
              <w:right w:val="single" w:sz="4" w:space="0" w:color="auto"/>
            </w:tcBorders>
            <w:shd w:val="clear" w:color="000000" w:fill="FFFFFF"/>
            <w:vAlign w:val="center"/>
            <w:hideMark/>
          </w:tcPr>
          <w:p w14:paraId="5DF56C48"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Gmina Olecko</w:t>
            </w:r>
          </w:p>
        </w:tc>
        <w:tc>
          <w:tcPr>
            <w:tcW w:w="950" w:type="dxa"/>
            <w:tcBorders>
              <w:top w:val="nil"/>
              <w:left w:val="nil"/>
              <w:bottom w:val="single" w:sz="4" w:space="0" w:color="auto"/>
              <w:right w:val="single" w:sz="4" w:space="0" w:color="auto"/>
            </w:tcBorders>
            <w:shd w:val="clear" w:color="000000" w:fill="FFFFFF"/>
            <w:vAlign w:val="center"/>
            <w:hideMark/>
          </w:tcPr>
          <w:p w14:paraId="2B4800BE"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 </w:t>
            </w:r>
          </w:p>
        </w:tc>
      </w:tr>
      <w:tr w:rsidR="009F78F6" w:rsidRPr="009F78F6" w14:paraId="3E589D0D" w14:textId="77777777" w:rsidTr="009F78F6">
        <w:trPr>
          <w:trHeight w:val="450"/>
        </w:trPr>
        <w:tc>
          <w:tcPr>
            <w:tcW w:w="406" w:type="dxa"/>
            <w:tcBorders>
              <w:top w:val="nil"/>
              <w:left w:val="single" w:sz="4" w:space="0" w:color="auto"/>
              <w:bottom w:val="single" w:sz="4" w:space="0" w:color="auto"/>
              <w:right w:val="single" w:sz="4" w:space="0" w:color="auto"/>
            </w:tcBorders>
            <w:shd w:val="clear" w:color="000000" w:fill="FFFFFF"/>
            <w:vAlign w:val="center"/>
            <w:hideMark/>
          </w:tcPr>
          <w:p w14:paraId="3A16714F" w14:textId="77777777" w:rsidR="009F78F6" w:rsidRPr="009F78F6" w:rsidRDefault="009F78F6" w:rsidP="009F78F6">
            <w:pPr>
              <w:spacing w:after="0" w:line="240" w:lineRule="auto"/>
              <w:jc w:val="center"/>
              <w:rPr>
                <w:rFonts w:ascii="Times New Roman" w:hAnsi="Times New Roman"/>
                <w:sz w:val="18"/>
                <w:szCs w:val="18"/>
                <w:lang w:eastAsia="pl-PL"/>
              </w:rPr>
            </w:pPr>
            <w:r w:rsidRPr="009F78F6">
              <w:rPr>
                <w:rFonts w:ascii="Times New Roman" w:hAnsi="Times New Roman"/>
                <w:sz w:val="18"/>
                <w:szCs w:val="18"/>
                <w:lang w:eastAsia="pl-PL"/>
              </w:rPr>
              <w:t>33</w:t>
            </w:r>
          </w:p>
        </w:tc>
        <w:tc>
          <w:tcPr>
            <w:tcW w:w="611" w:type="dxa"/>
            <w:tcBorders>
              <w:top w:val="nil"/>
              <w:left w:val="nil"/>
              <w:bottom w:val="single" w:sz="4" w:space="0" w:color="auto"/>
              <w:right w:val="single" w:sz="4" w:space="0" w:color="auto"/>
            </w:tcBorders>
            <w:shd w:val="clear" w:color="000000" w:fill="FFFFFF"/>
            <w:vAlign w:val="center"/>
            <w:hideMark/>
          </w:tcPr>
          <w:p w14:paraId="0A05BC31"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NOE 75LT</w:t>
            </w:r>
          </w:p>
        </w:tc>
        <w:tc>
          <w:tcPr>
            <w:tcW w:w="1145" w:type="dxa"/>
            <w:tcBorders>
              <w:top w:val="nil"/>
              <w:left w:val="nil"/>
              <w:bottom w:val="single" w:sz="4" w:space="0" w:color="auto"/>
              <w:right w:val="single" w:sz="4" w:space="0" w:color="auto"/>
            </w:tcBorders>
            <w:shd w:val="clear" w:color="000000" w:fill="FFFFFF"/>
            <w:vAlign w:val="center"/>
            <w:hideMark/>
          </w:tcPr>
          <w:p w14:paraId="19116B23"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Mercedes Benz</w:t>
            </w:r>
          </w:p>
        </w:tc>
        <w:tc>
          <w:tcPr>
            <w:tcW w:w="1109" w:type="dxa"/>
            <w:tcBorders>
              <w:top w:val="nil"/>
              <w:left w:val="nil"/>
              <w:bottom w:val="single" w:sz="4" w:space="0" w:color="auto"/>
              <w:right w:val="single" w:sz="4" w:space="0" w:color="auto"/>
            </w:tcBorders>
            <w:shd w:val="clear" w:color="000000" w:fill="FFFFFF"/>
            <w:vAlign w:val="center"/>
            <w:hideMark/>
          </w:tcPr>
          <w:p w14:paraId="4C47CE31"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1226 AF Rosenbauer</w:t>
            </w:r>
          </w:p>
        </w:tc>
        <w:tc>
          <w:tcPr>
            <w:tcW w:w="1385" w:type="dxa"/>
            <w:tcBorders>
              <w:top w:val="nil"/>
              <w:left w:val="nil"/>
              <w:bottom w:val="single" w:sz="4" w:space="0" w:color="auto"/>
              <w:right w:val="single" w:sz="4" w:space="0" w:color="auto"/>
            </w:tcBorders>
            <w:shd w:val="clear" w:color="000000" w:fill="FFFFFF"/>
            <w:vAlign w:val="center"/>
            <w:hideMark/>
          </w:tcPr>
          <w:p w14:paraId="79BE1BA4"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specjalny pożarniczy</w:t>
            </w:r>
          </w:p>
        </w:tc>
        <w:tc>
          <w:tcPr>
            <w:tcW w:w="786" w:type="dxa"/>
            <w:tcBorders>
              <w:top w:val="nil"/>
              <w:left w:val="nil"/>
              <w:bottom w:val="single" w:sz="4" w:space="0" w:color="auto"/>
              <w:right w:val="single" w:sz="4" w:space="0" w:color="auto"/>
            </w:tcBorders>
            <w:shd w:val="clear" w:color="000000" w:fill="FFFFFF"/>
            <w:vAlign w:val="center"/>
            <w:hideMark/>
          </w:tcPr>
          <w:p w14:paraId="0D376DB9"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15078 cm3</w:t>
            </w:r>
          </w:p>
        </w:tc>
        <w:tc>
          <w:tcPr>
            <w:tcW w:w="630" w:type="dxa"/>
            <w:tcBorders>
              <w:top w:val="nil"/>
              <w:left w:val="nil"/>
              <w:bottom w:val="single" w:sz="4" w:space="0" w:color="auto"/>
              <w:right w:val="single" w:sz="4" w:space="0" w:color="auto"/>
            </w:tcBorders>
            <w:shd w:val="clear" w:color="000000" w:fill="FFFFFF"/>
            <w:vAlign w:val="center"/>
            <w:hideMark/>
          </w:tcPr>
          <w:p w14:paraId="22791186"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7</w:t>
            </w:r>
          </w:p>
        </w:tc>
        <w:tc>
          <w:tcPr>
            <w:tcW w:w="556" w:type="dxa"/>
            <w:tcBorders>
              <w:top w:val="nil"/>
              <w:left w:val="nil"/>
              <w:bottom w:val="single" w:sz="4" w:space="0" w:color="auto"/>
              <w:right w:val="single" w:sz="4" w:space="0" w:color="auto"/>
            </w:tcBorders>
            <w:shd w:val="clear" w:color="000000" w:fill="FFFFFF"/>
            <w:vAlign w:val="center"/>
            <w:hideMark/>
          </w:tcPr>
          <w:p w14:paraId="19A207D1"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1992</w:t>
            </w:r>
          </w:p>
        </w:tc>
        <w:tc>
          <w:tcPr>
            <w:tcW w:w="1164" w:type="dxa"/>
            <w:tcBorders>
              <w:top w:val="nil"/>
              <w:left w:val="nil"/>
              <w:bottom w:val="single" w:sz="4" w:space="0" w:color="auto"/>
              <w:right w:val="single" w:sz="4" w:space="0" w:color="auto"/>
            </w:tcBorders>
            <w:shd w:val="clear" w:color="000000" w:fill="FFFFFF"/>
            <w:vAlign w:val="center"/>
            <w:hideMark/>
          </w:tcPr>
          <w:p w14:paraId="781290FF"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WDB65028815742918</w:t>
            </w:r>
          </w:p>
        </w:tc>
        <w:tc>
          <w:tcPr>
            <w:tcW w:w="992" w:type="dxa"/>
            <w:tcBorders>
              <w:top w:val="nil"/>
              <w:left w:val="nil"/>
              <w:bottom w:val="single" w:sz="4" w:space="0" w:color="auto"/>
              <w:right w:val="single" w:sz="4" w:space="0" w:color="auto"/>
            </w:tcBorders>
            <w:shd w:val="clear" w:color="000000" w:fill="FFFFFF"/>
            <w:vAlign w:val="center"/>
            <w:hideMark/>
          </w:tcPr>
          <w:p w14:paraId="7B51900D"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w:t>
            </w:r>
          </w:p>
        </w:tc>
        <w:tc>
          <w:tcPr>
            <w:tcW w:w="1134" w:type="dxa"/>
            <w:tcBorders>
              <w:top w:val="nil"/>
              <w:left w:val="nil"/>
              <w:bottom w:val="single" w:sz="4" w:space="0" w:color="auto"/>
              <w:right w:val="single" w:sz="4" w:space="0" w:color="auto"/>
            </w:tcBorders>
            <w:shd w:val="clear" w:color="000000" w:fill="FFFFFF"/>
            <w:vAlign w:val="center"/>
            <w:hideMark/>
          </w:tcPr>
          <w:p w14:paraId="03104806"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01-02-2019 – 31-01-2021</w:t>
            </w:r>
          </w:p>
        </w:tc>
        <w:tc>
          <w:tcPr>
            <w:tcW w:w="1134" w:type="dxa"/>
            <w:tcBorders>
              <w:top w:val="nil"/>
              <w:left w:val="nil"/>
              <w:bottom w:val="single" w:sz="4" w:space="0" w:color="auto"/>
              <w:right w:val="single" w:sz="4" w:space="0" w:color="auto"/>
            </w:tcBorders>
            <w:shd w:val="clear" w:color="000000" w:fill="FFFFFF"/>
            <w:vAlign w:val="center"/>
            <w:hideMark/>
          </w:tcPr>
          <w:p w14:paraId="22A7C70D"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01-02-2019 – 31-01-2021</w:t>
            </w:r>
          </w:p>
        </w:tc>
        <w:tc>
          <w:tcPr>
            <w:tcW w:w="1134" w:type="dxa"/>
            <w:tcBorders>
              <w:top w:val="nil"/>
              <w:left w:val="nil"/>
              <w:bottom w:val="single" w:sz="4" w:space="0" w:color="auto"/>
              <w:right w:val="single" w:sz="4" w:space="0" w:color="auto"/>
            </w:tcBorders>
            <w:shd w:val="clear" w:color="000000" w:fill="FFFFFF"/>
            <w:vAlign w:val="center"/>
            <w:hideMark/>
          </w:tcPr>
          <w:p w14:paraId="198C1266"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w:t>
            </w:r>
          </w:p>
        </w:tc>
        <w:tc>
          <w:tcPr>
            <w:tcW w:w="850" w:type="dxa"/>
            <w:tcBorders>
              <w:top w:val="nil"/>
              <w:left w:val="nil"/>
              <w:bottom w:val="single" w:sz="4" w:space="0" w:color="auto"/>
              <w:right w:val="single" w:sz="4" w:space="0" w:color="auto"/>
            </w:tcBorders>
            <w:shd w:val="clear" w:color="000000" w:fill="FFFFFF"/>
            <w:vAlign w:val="center"/>
            <w:hideMark/>
          </w:tcPr>
          <w:p w14:paraId="2DAA80EA"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Gmina Olecko</w:t>
            </w:r>
          </w:p>
        </w:tc>
        <w:tc>
          <w:tcPr>
            <w:tcW w:w="1134" w:type="dxa"/>
            <w:tcBorders>
              <w:top w:val="nil"/>
              <w:left w:val="nil"/>
              <w:bottom w:val="single" w:sz="4" w:space="0" w:color="auto"/>
              <w:right w:val="single" w:sz="4" w:space="0" w:color="auto"/>
            </w:tcBorders>
            <w:shd w:val="clear" w:color="000000" w:fill="FFFFFF"/>
            <w:vAlign w:val="center"/>
            <w:hideMark/>
          </w:tcPr>
          <w:p w14:paraId="01204AC8"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Gmina Olecko</w:t>
            </w:r>
          </w:p>
        </w:tc>
        <w:tc>
          <w:tcPr>
            <w:tcW w:w="950" w:type="dxa"/>
            <w:tcBorders>
              <w:top w:val="nil"/>
              <w:left w:val="nil"/>
              <w:bottom w:val="single" w:sz="4" w:space="0" w:color="auto"/>
              <w:right w:val="single" w:sz="4" w:space="0" w:color="auto"/>
            </w:tcBorders>
            <w:shd w:val="clear" w:color="000000" w:fill="FFFFFF"/>
            <w:vAlign w:val="center"/>
            <w:hideMark/>
          </w:tcPr>
          <w:p w14:paraId="4EE18FDB"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 </w:t>
            </w:r>
          </w:p>
        </w:tc>
      </w:tr>
      <w:tr w:rsidR="009F78F6" w:rsidRPr="009F78F6" w14:paraId="7FF16B41" w14:textId="77777777" w:rsidTr="009F78F6">
        <w:trPr>
          <w:trHeight w:val="465"/>
        </w:trPr>
        <w:tc>
          <w:tcPr>
            <w:tcW w:w="406" w:type="dxa"/>
            <w:tcBorders>
              <w:top w:val="nil"/>
              <w:left w:val="single" w:sz="4" w:space="0" w:color="auto"/>
              <w:bottom w:val="single" w:sz="4" w:space="0" w:color="auto"/>
              <w:right w:val="single" w:sz="4" w:space="0" w:color="auto"/>
            </w:tcBorders>
            <w:shd w:val="clear" w:color="000000" w:fill="FFFFFF"/>
            <w:vAlign w:val="center"/>
            <w:hideMark/>
          </w:tcPr>
          <w:p w14:paraId="688DCE84" w14:textId="77777777" w:rsidR="009F78F6" w:rsidRPr="009F78F6" w:rsidRDefault="009F78F6" w:rsidP="009F78F6">
            <w:pPr>
              <w:spacing w:after="0" w:line="240" w:lineRule="auto"/>
              <w:jc w:val="center"/>
              <w:rPr>
                <w:rFonts w:ascii="Times New Roman" w:hAnsi="Times New Roman"/>
                <w:sz w:val="18"/>
                <w:szCs w:val="18"/>
                <w:lang w:eastAsia="pl-PL"/>
              </w:rPr>
            </w:pPr>
            <w:r w:rsidRPr="009F78F6">
              <w:rPr>
                <w:rFonts w:ascii="Times New Roman" w:hAnsi="Times New Roman"/>
                <w:sz w:val="18"/>
                <w:szCs w:val="18"/>
                <w:lang w:eastAsia="pl-PL"/>
              </w:rPr>
              <w:t>34</w:t>
            </w:r>
          </w:p>
        </w:tc>
        <w:tc>
          <w:tcPr>
            <w:tcW w:w="611" w:type="dxa"/>
            <w:tcBorders>
              <w:top w:val="nil"/>
              <w:left w:val="nil"/>
              <w:bottom w:val="single" w:sz="4" w:space="0" w:color="auto"/>
              <w:right w:val="single" w:sz="4" w:space="0" w:color="auto"/>
            </w:tcBorders>
            <w:shd w:val="clear" w:color="000000" w:fill="FFFFFF"/>
            <w:vAlign w:val="center"/>
            <w:hideMark/>
          </w:tcPr>
          <w:p w14:paraId="23389325"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brak</w:t>
            </w:r>
          </w:p>
        </w:tc>
        <w:tc>
          <w:tcPr>
            <w:tcW w:w="1145" w:type="dxa"/>
            <w:tcBorders>
              <w:top w:val="nil"/>
              <w:left w:val="nil"/>
              <w:bottom w:val="single" w:sz="4" w:space="0" w:color="auto"/>
              <w:right w:val="single" w:sz="4" w:space="0" w:color="auto"/>
            </w:tcBorders>
            <w:shd w:val="clear" w:color="000000" w:fill="FFFFFF"/>
            <w:vAlign w:val="center"/>
            <w:hideMark/>
          </w:tcPr>
          <w:p w14:paraId="4C71A937"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HUSQVARNA</w:t>
            </w:r>
          </w:p>
        </w:tc>
        <w:tc>
          <w:tcPr>
            <w:tcW w:w="1109" w:type="dxa"/>
            <w:tcBorders>
              <w:top w:val="nil"/>
              <w:left w:val="nil"/>
              <w:bottom w:val="single" w:sz="4" w:space="0" w:color="auto"/>
              <w:right w:val="single" w:sz="4" w:space="0" w:color="auto"/>
            </w:tcBorders>
            <w:shd w:val="clear" w:color="000000" w:fill="FFFFFF"/>
            <w:vAlign w:val="center"/>
            <w:hideMark/>
          </w:tcPr>
          <w:p w14:paraId="3F75745A"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TC 142T</w:t>
            </w:r>
          </w:p>
        </w:tc>
        <w:tc>
          <w:tcPr>
            <w:tcW w:w="1385" w:type="dxa"/>
            <w:tcBorders>
              <w:top w:val="nil"/>
              <w:left w:val="nil"/>
              <w:bottom w:val="single" w:sz="4" w:space="0" w:color="auto"/>
              <w:right w:val="single" w:sz="4" w:space="0" w:color="auto"/>
            </w:tcBorders>
            <w:shd w:val="clear" w:color="000000" w:fill="FFFFFF"/>
            <w:vAlign w:val="center"/>
            <w:hideMark/>
          </w:tcPr>
          <w:p w14:paraId="17FD8494"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kosiarka samobieżna</w:t>
            </w:r>
          </w:p>
        </w:tc>
        <w:tc>
          <w:tcPr>
            <w:tcW w:w="786" w:type="dxa"/>
            <w:tcBorders>
              <w:top w:val="nil"/>
              <w:left w:val="nil"/>
              <w:bottom w:val="single" w:sz="4" w:space="0" w:color="auto"/>
              <w:right w:val="single" w:sz="4" w:space="0" w:color="auto"/>
            </w:tcBorders>
            <w:shd w:val="clear" w:color="000000" w:fill="FFFFFF"/>
            <w:vAlign w:val="center"/>
            <w:hideMark/>
          </w:tcPr>
          <w:p w14:paraId="73D3DA1C"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 </w:t>
            </w:r>
          </w:p>
        </w:tc>
        <w:tc>
          <w:tcPr>
            <w:tcW w:w="630" w:type="dxa"/>
            <w:tcBorders>
              <w:top w:val="nil"/>
              <w:left w:val="nil"/>
              <w:bottom w:val="single" w:sz="4" w:space="0" w:color="auto"/>
              <w:right w:val="single" w:sz="4" w:space="0" w:color="auto"/>
            </w:tcBorders>
            <w:shd w:val="clear" w:color="000000" w:fill="FFFFFF"/>
            <w:vAlign w:val="center"/>
            <w:hideMark/>
          </w:tcPr>
          <w:p w14:paraId="216354CB"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1</w:t>
            </w:r>
          </w:p>
        </w:tc>
        <w:tc>
          <w:tcPr>
            <w:tcW w:w="556" w:type="dxa"/>
            <w:tcBorders>
              <w:top w:val="nil"/>
              <w:left w:val="nil"/>
              <w:bottom w:val="single" w:sz="4" w:space="0" w:color="auto"/>
              <w:right w:val="single" w:sz="4" w:space="0" w:color="auto"/>
            </w:tcBorders>
            <w:shd w:val="clear" w:color="000000" w:fill="FFFFFF"/>
            <w:vAlign w:val="center"/>
            <w:hideMark/>
          </w:tcPr>
          <w:p w14:paraId="7AB8A385"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2017</w:t>
            </w:r>
          </w:p>
        </w:tc>
        <w:tc>
          <w:tcPr>
            <w:tcW w:w="1164" w:type="dxa"/>
            <w:tcBorders>
              <w:top w:val="nil"/>
              <w:left w:val="nil"/>
              <w:bottom w:val="single" w:sz="4" w:space="0" w:color="auto"/>
              <w:right w:val="single" w:sz="4" w:space="0" w:color="auto"/>
            </w:tcBorders>
            <w:shd w:val="clear" w:color="000000" w:fill="FFFFFF"/>
            <w:vAlign w:val="center"/>
            <w:hideMark/>
          </w:tcPr>
          <w:p w14:paraId="186612DD"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HBSXS7242VE</w:t>
            </w:r>
          </w:p>
        </w:tc>
        <w:tc>
          <w:tcPr>
            <w:tcW w:w="992" w:type="dxa"/>
            <w:tcBorders>
              <w:top w:val="nil"/>
              <w:left w:val="nil"/>
              <w:bottom w:val="single" w:sz="4" w:space="0" w:color="auto"/>
              <w:right w:val="single" w:sz="4" w:space="0" w:color="auto"/>
            </w:tcBorders>
            <w:shd w:val="clear" w:color="000000" w:fill="FFFFFF"/>
            <w:vAlign w:val="center"/>
            <w:hideMark/>
          </w:tcPr>
          <w:p w14:paraId="1EEE7158"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w:t>
            </w:r>
          </w:p>
        </w:tc>
        <w:tc>
          <w:tcPr>
            <w:tcW w:w="1134" w:type="dxa"/>
            <w:tcBorders>
              <w:top w:val="nil"/>
              <w:left w:val="nil"/>
              <w:bottom w:val="single" w:sz="4" w:space="0" w:color="auto"/>
              <w:right w:val="single" w:sz="4" w:space="0" w:color="auto"/>
            </w:tcBorders>
            <w:shd w:val="clear" w:color="000000" w:fill="FFFFFF"/>
            <w:vAlign w:val="center"/>
            <w:hideMark/>
          </w:tcPr>
          <w:p w14:paraId="3C7EF444"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01-02-2019 – 31-01-2021</w:t>
            </w:r>
          </w:p>
        </w:tc>
        <w:tc>
          <w:tcPr>
            <w:tcW w:w="1134" w:type="dxa"/>
            <w:tcBorders>
              <w:top w:val="nil"/>
              <w:left w:val="nil"/>
              <w:bottom w:val="single" w:sz="4" w:space="0" w:color="auto"/>
              <w:right w:val="single" w:sz="4" w:space="0" w:color="auto"/>
            </w:tcBorders>
            <w:shd w:val="clear" w:color="000000" w:fill="FFFFFF"/>
            <w:vAlign w:val="center"/>
            <w:hideMark/>
          </w:tcPr>
          <w:p w14:paraId="6D6DB07D"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01-02-2019 – 31-01-2021</w:t>
            </w:r>
          </w:p>
        </w:tc>
        <w:tc>
          <w:tcPr>
            <w:tcW w:w="1134" w:type="dxa"/>
            <w:tcBorders>
              <w:top w:val="nil"/>
              <w:left w:val="nil"/>
              <w:bottom w:val="single" w:sz="4" w:space="0" w:color="auto"/>
              <w:right w:val="single" w:sz="4" w:space="0" w:color="auto"/>
            </w:tcBorders>
            <w:shd w:val="clear" w:color="000000" w:fill="FFFFFF"/>
            <w:vAlign w:val="center"/>
            <w:hideMark/>
          </w:tcPr>
          <w:p w14:paraId="241898CF"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01-02-2019 – 31-01-2021</w:t>
            </w:r>
          </w:p>
        </w:tc>
        <w:tc>
          <w:tcPr>
            <w:tcW w:w="850" w:type="dxa"/>
            <w:tcBorders>
              <w:top w:val="nil"/>
              <w:left w:val="nil"/>
              <w:bottom w:val="single" w:sz="4" w:space="0" w:color="auto"/>
              <w:right w:val="single" w:sz="4" w:space="0" w:color="auto"/>
            </w:tcBorders>
            <w:shd w:val="clear" w:color="000000" w:fill="FFFFFF"/>
            <w:vAlign w:val="center"/>
            <w:hideMark/>
          </w:tcPr>
          <w:p w14:paraId="5EAAF82B"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Gmina Olecko</w:t>
            </w:r>
          </w:p>
        </w:tc>
        <w:tc>
          <w:tcPr>
            <w:tcW w:w="1134" w:type="dxa"/>
            <w:tcBorders>
              <w:top w:val="nil"/>
              <w:left w:val="nil"/>
              <w:bottom w:val="single" w:sz="4" w:space="0" w:color="auto"/>
              <w:right w:val="single" w:sz="4" w:space="0" w:color="auto"/>
            </w:tcBorders>
            <w:shd w:val="clear" w:color="000000" w:fill="FFFFFF"/>
            <w:vAlign w:val="center"/>
            <w:hideMark/>
          </w:tcPr>
          <w:p w14:paraId="5FFF6196"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Urząd Miejski w Olecku</w:t>
            </w:r>
          </w:p>
        </w:tc>
        <w:tc>
          <w:tcPr>
            <w:tcW w:w="950" w:type="dxa"/>
            <w:tcBorders>
              <w:top w:val="nil"/>
              <w:left w:val="nil"/>
              <w:bottom w:val="single" w:sz="4" w:space="0" w:color="auto"/>
              <w:right w:val="single" w:sz="4" w:space="0" w:color="auto"/>
            </w:tcBorders>
            <w:shd w:val="clear" w:color="000000" w:fill="FFFFFF"/>
            <w:vAlign w:val="center"/>
            <w:hideMark/>
          </w:tcPr>
          <w:p w14:paraId="634F9AC5"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 </w:t>
            </w:r>
          </w:p>
        </w:tc>
      </w:tr>
      <w:tr w:rsidR="009F78F6" w:rsidRPr="009F78F6" w14:paraId="5A975442" w14:textId="77777777" w:rsidTr="009F78F6">
        <w:trPr>
          <w:trHeight w:val="450"/>
        </w:trPr>
        <w:tc>
          <w:tcPr>
            <w:tcW w:w="406" w:type="dxa"/>
            <w:tcBorders>
              <w:top w:val="nil"/>
              <w:left w:val="single" w:sz="4" w:space="0" w:color="auto"/>
              <w:bottom w:val="single" w:sz="4" w:space="0" w:color="auto"/>
              <w:right w:val="single" w:sz="4" w:space="0" w:color="auto"/>
            </w:tcBorders>
            <w:shd w:val="clear" w:color="000000" w:fill="FFFFFF"/>
            <w:vAlign w:val="center"/>
            <w:hideMark/>
          </w:tcPr>
          <w:p w14:paraId="6BAC87D5" w14:textId="77777777" w:rsidR="009F78F6" w:rsidRPr="009F78F6" w:rsidRDefault="009F78F6" w:rsidP="009F78F6">
            <w:pPr>
              <w:spacing w:after="0" w:line="240" w:lineRule="auto"/>
              <w:jc w:val="center"/>
              <w:rPr>
                <w:rFonts w:ascii="Times New Roman" w:hAnsi="Times New Roman"/>
                <w:sz w:val="18"/>
                <w:szCs w:val="18"/>
                <w:lang w:eastAsia="pl-PL"/>
              </w:rPr>
            </w:pPr>
            <w:r w:rsidRPr="009F78F6">
              <w:rPr>
                <w:rFonts w:ascii="Times New Roman" w:hAnsi="Times New Roman"/>
                <w:sz w:val="18"/>
                <w:szCs w:val="18"/>
                <w:lang w:eastAsia="pl-PL"/>
              </w:rPr>
              <w:t>35</w:t>
            </w:r>
          </w:p>
        </w:tc>
        <w:tc>
          <w:tcPr>
            <w:tcW w:w="611" w:type="dxa"/>
            <w:tcBorders>
              <w:top w:val="nil"/>
              <w:left w:val="nil"/>
              <w:bottom w:val="single" w:sz="4" w:space="0" w:color="auto"/>
              <w:right w:val="single" w:sz="4" w:space="0" w:color="auto"/>
            </w:tcBorders>
            <w:shd w:val="clear" w:color="000000" w:fill="FFFFFF"/>
            <w:vAlign w:val="center"/>
            <w:hideMark/>
          </w:tcPr>
          <w:p w14:paraId="54E3F3E2"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SWT 6583</w:t>
            </w:r>
          </w:p>
        </w:tc>
        <w:tc>
          <w:tcPr>
            <w:tcW w:w="1145" w:type="dxa"/>
            <w:tcBorders>
              <w:top w:val="nil"/>
              <w:left w:val="nil"/>
              <w:bottom w:val="single" w:sz="4" w:space="0" w:color="auto"/>
              <w:right w:val="single" w:sz="4" w:space="0" w:color="auto"/>
            </w:tcBorders>
            <w:shd w:val="clear" w:color="000000" w:fill="FFFFFF"/>
            <w:vAlign w:val="center"/>
            <w:hideMark/>
          </w:tcPr>
          <w:p w14:paraId="48100888"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Autosan</w:t>
            </w:r>
          </w:p>
        </w:tc>
        <w:tc>
          <w:tcPr>
            <w:tcW w:w="1109" w:type="dxa"/>
            <w:tcBorders>
              <w:top w:val="nil"/>
              <w:left w:val="nil"/>
              <w:bottom w:val="single" w:sz="4" w:space="0" w:color="auto"/>
              <w:right w:val="single" w:sz="4" w:space="0" w:color="auto"/>
            </w:tcBorders>
            <w:shd w:val="clear" w:color="000000" w:fill="FFFFFF"/>
            <w:vAlign w:val="center"/>
            <w:hideMark/>
          </w:tcPr>
          <w:p w14:paraId="2A2424AC"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H10 10</w:t>
            </w:r>
          </w:p>
        </w:tc>
        <w:tc>
          <w:tcPr>
            <w:tcW w:w="1385" w:type="dxa"/>
            <w:tcBorders>
              <w:top w:val="nil"/>
              <w:left w:val="nil"/>
              <w:bottom w:val="single" w:sz="4" w:space="0" w:color="auto"/>
              <w:right w:val="single" w:sz="4" w:space="0" w:color="auto"/>
            </w:tcBorders>
            <w:shd w:val="clear" w:color="000000" w:fill="FFFFFF"/>
            <w:vAlign w:val="center"/>
            <w:hideMark/>
          </w:tcPr>
          <w:p w14:paraId="479F971A" w14:textId="66FEBF1C" w:rsidR="009F78F6" w:rsidRPr="009F78F6" w:rsidRDefault="00871A1D"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A</w:t>
            </w:r>
            <w:r w:rsidR="009F78F6" w:rsidRPr="009F78F6">
              <w:rPr>
                <w:rFonts w:ascii="Times New Roman" w:hAnsi="Times New Roman"/>
                <w:sz w:val="16"/>
                <w:szCs w:val="16"/>
                <w:lang w:eastAsia="pl-PL"/>
              </w:rPr>
              <w:t>utobus</w:t>
            </w:r>
          </w:p>
        </w:tc>
        <w:tc>
          <w:tcPr>
            <w:tcW w:w="786" w:type="dxa"/>
            <w:tcBorders>
              <w:top w:val="nil"/>
              <w:left w:val="nil"/>
              <w:bottom w:val="single" w:sz="4" w:space="0" w:color="auto"/>
              <w:right w:val="single" w:sz="4" w:space="0" w:color="auto"/>
            </w:tcBorders>
            <w:shd w:val="clear" w:color="000000" w:fill="FFFFFF"/>
            <w:vAlign w:val="center"/>
            <w:hideMark/>
          </w:tcPr>
          <w:p w14:paraId="50749843"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6474cm3</w:t>
            </w:r>
          </w:p>
        </w:tc>
        <w:tc>
          <w:tcPr>
            <w:tcW w:w="630" w:type="dxa"/>
            <w:tcBorders>
              <w:top w:val="nil"/>
              <w:left w:val="nil"/>
              <w:bottom w:val="single" w:sz="4" w:space="0" w:color="auto"/>
              <w:right w:val="single" w:sz="4" w:space="0" w:color="auto"/>
            </w:tcBorders>
            <w:shd w:val="clear" w:color="000000" w:fill="FFFFFF"/>
            <w:vAlign w:val="center"/>
            <w:hideMark/>
          </w:tcPr>
          <w:p w14:paraId="240217AF"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43</w:t>
            </w:r>
          </w:p>
        </w:tc>
        <w:tc>
          <w:tcPr>
            <w:tcW w:w="556" w:type="dxa"/>
            <w:tcBorders>
              <w:top w:val="nil"/>
              <w:left w:val="nil"/>
              <w:bottom w:val="single" w:sz="4" w:space="0" w:color="auto"/>
              <w:right w:val="single" w:sz="4" w:space="0" w:color="auto"/>
            </w:tcBorders>
            <w:shd w:val="clear" w:color="000000" w:fill="FFFFFF"/>
            <w:vAlign w:val="center"/>
            <w:hideMark/>
          </w:tcPr>
          <w:p w14:paraId="7F536A24"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1993</w:t>
            </w:r>
          </w:p>
        </w:tc>
        <w:tc>
          <w:tcPr>
            <w:tcW w:w="1164" w:type="dxa"/>
            <w:tcBorders>
              <w:top w:val="nil"/>
              <w:left w:val="nil"/>
              <w:bottom w:val="single" w:sz="4" w:space="0" w:color="auto"/>
              <w:right w:val="single" w:sz="4" w:space="0" w:color="auto"/>
            </w:tcBorders>
            <w:shd w:val="clear" w:color="000000" w:fill="FFFFFF"/>
            <w:vAlign w:val="center"/>
            <w:hideMark/>
          </w:tcPr>
          <w:p w14:paraId="3E1BD18D"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120025</w:t>
            </w:r>
          </w:p>
        </w:tc>
        <w:tc>
          <w:tcPr>
            <w:tcW w:w="992" w:type="dxa"/>
            <w:tcBorders>
              <w:top w:val="nil"/>
              <w:left w:val="nil"/>
              <w:bottom w:val="single" w:sz="4" w:space="0" w:color="auto"/>
              <w:right w:val="single" w:sz="4" w:space="0" w:color="auto"/>
            </w:tcBorders>
            <w:shd w:val="clear" w:color="000000" w:fill="FFFFFF"/>
            <w:vAlign w:val="center"/>
            <w:hideMark/>
          </w:tcPr>
          <w:p w14:paraId="4C42EC68"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10 000</w:t>
            </w:r>
          </w:p>
        </w:tc>
        <w:tc>
          <w:tcPr>
            <w:tcW w:w="1134" w:type="dxa"/>
            <w:tcBorders>
              <w:top w:val="nil"/>
              <w:left w:val="nil"/>
              <w:bottom w:val="single" w:sz="4" w:space="0" w:color="auto"/>
              <w:right w:val="single" w:sz="4" w:space="0" w:color="auto"/>
            </w:tcBorders>
            <w:shd w:val="clear" w:color="000000" w:fill="FFFFFF"/>
            <w:vAlign w:val="center"/>
            <w:hideMark/>
          </w:tcPr>
          <w:p w14:paraId="3E7437FC"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01-02-2019 – 31-01-2021</w:t>
            </w:r>
          </w:p>
        </w:tc>
        <w:tc>
          <w:tcPr>
            <w:tcW w:w="1134" w:type="dxa"/>
            <w:tcBorders>
              <w:top w:val="nil"/>
              <w:left w:val="nil"/>
              <w:bottom w:val="single" w:sz="4" w:space="0" w:color="auto"/>
              <w:right w:val="single" w:sz="4" w:space="0" w:color="auto"/>
            </w:tcBorders>
            <w:shd w:val="clear" w:color="000000" w:fill="FFFFFF"/>
            <w:vAlign w:val="center"/>
            <w:hideMark/>
          </w:tcPr>
          <w:p w14:paraId="0B948F19"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01-02-2019 – 31-01-2021</w:t>
            </w:r>
          </w:p>
        </w:tc>
        <w:tc>
          <w:tcPr>
            <w:tcW w:w="1134" w:type="dxa"/>
            <w:tcBorders>
              <w:top w:val="nil"/>
              <w:left w:val="nil"/>
              <w:bottom w:val="single" w:sz="4" w:space="0" w:color="auto"/>
              <w:right w:val="single" w:sz="4" w:space="0" w:color="auto"/>
            </w:tcBorders>
            <w:shd w:val="clear" w:color="000000" w:fill="FFFFFF"/>
            <w:vAlign w:val="center"/>
            <w:hideMark/>
          </w:tcPr>
          <w:p w14:paraId="5D426FAC"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01-02-2019 – 31-01-2021</w:t>
            </w:r>
          </w:p>
        </w:tc>
        <w:tc>
          <w:tcPr>
            <w:tcW w:w="850" w:type="dxa"/>
            <w:tcBorders>
              <w:top w:val="nil"/>
              <w:left w:val="nil"/>
              <w:bottom w:val="single" w:sz="4" w:space="0" w:color="auto"/>
              <w:right w:val="single" w:sz="4" w:space="0" w:color="auto"/>
            </w:tcBorders>
            <w:shd w:val="clear" w:color="000000" w:fill="FFFFFF"/>
            <w:vAlign w:val="center"/>
            <w:hideMark/>
          </w:tcPr>
          <w:p w14:paraId="58C2FF29"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Gmina Olecko</w:t>
            </w:r>
          </w:p>
        </w:tc>
        <w:tc>
          <w:tcPr>
            <w:tcW w:w="1134" w:type="dxa"/>
            <w:tcBorders>
              <w:top w:val="nil"/>
              <w:left w:val="nil"/>
              <w:bottom w:val="single" w:sz="4" w:space="0" w:color="auto"/>
              <w:right w:val="single" w:sz="4" w:space="0" w:color="auto"/>
            </w:tcBorders>
            <w:shd w:val="clear" w:color="000000" w:fill="FFFFFF"/>
            <w:vAlign w:val="center"/>
            <w:hideMark/>
          </w:tcPr>
          <w:p w14:paraId="4BC3B464"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SP Gąski</w:t>
            </w:r>
          </w:p>
        </w:tc>
        <w:tc>
          <w:tcPr>
            <w:tcW w:w="950" w:type="dxa"/>
            <w:tcBorders>
              <w:top w:val="nil"/>
              <w:left w:val="nil"/>
              <w:bottom w:val="single" w:sz="4" w:space="0" w:color="auto"/>
              <w:right w:val="single" w:sz="4" w:space="0" w:color="auto"/>
            </w:tcBorders>
            <w:shd w:val="clear" w:color="000000" w:fill="FFFFFF"/>
            <w:vAlign w:val="center"/>
            <w:hideMark/>
          </w:tcPr>
          <w:p w14:paraId="2DEC3AC5" w14:textId="77777777" w:rsidR="009F78F6" w:rsidRPr="009F78F6" w:rsidRDefault="009F78F6" w:rsidP="009F78F6">
            <w:pPr>
              <w:spacing w:after="0" w:line="240" w:lineRule="auto"/>
              <w:jc w:val="center"/>
              <w:rPr>
                <w:rFonts w:ascii="Times New Roman" w:hAnsi="Times New Roman"/>
                <w:sz w:val="16"/>
                <w:szCs w:val="16"/>
                <w:lang w:eastAsia="pl-PL"/>
              </w:rPr>
            </w:pPr>
            <w:r w:rsidRPr="009F78F6">
              <w:rPr>
                <w:rFonts w:ascii="Times New Roman" w:hAnsi="Times New Roman"/>
                <w:sz w:val="16"/>
                <w:szCs w:val="16"/>
                <w:lang w:eastAsia="pl-PL"/>
              </w:rPr>
              <w:t>1 kluczyk oryginalny</w:t>
            </w:r>
          </w:p>
        </w:tc>
      </w:tr>
    </w:tbl>
    <w:p w14:paraId="0B02DD21" w14:textId="77777777" w:rsidR="00131C73" w:rsidRPr="009177BD" w:rsidRDefault="00131C73" w:rsidP="005501AA">
      <w:pPr>
        <w:tabs>
          <w:tab w:val="left" w:pos="2115"/>
        </w:tabs>
        <w:rPr>
          <w:rFonts w:ascii="Tahoma" w:hAnsi="Tahoma" w:cs="Tahoma"/>
          <w:sz w:val="18"/>
          <w:szCs w:val="18"/>
          <w:highlight w:val="yellow"/>
          <w:lang w:eastAsia="ar-SA"/>
        </w:rPr>
        <w:sectPr w:rsidR="00131C73" w:rsidRPr="009177BD" w:rsidSect="00464642">
          <w:pgSz w:w="16838" w:h="11906" w:orient="landscape" w:code="9"/>
          <w:pgMar w:top="1134" w:right="992" w:bottom="1134" w:left="851" w:header="397" w:footer="425" w:gutter="0"/>
          <w:cols w:space="708"/>
          <w:docGrid w:linePitch="360"/>
        </w:sectPr>
      </w:pPr>
    </w:p>
    <w:p w14:paraId="059C67FE" w14:textId="5BABA809" w:rsidR="00464642" w:rsidRPr="00B9741C" w:rsidRDefault="00464642" w:rsidP="00464642">
      <w:pPr>
        <w:tabs>
          <w:tab w:val="right" w:pos="9404"/>
        </w:tabs>
        <w:suppressAutoHyphens/>
        <w:spacing w:after="0" w:line="240" w:lineRule="auto"/>
        <w:jc w:val="right"/>
        <w:rPr>
          <w:rFonts w:ascii="Cambria" w:hAnsi="Cambria"/>
          <w:b/>
          <w:u w:val="single"/>
          <w:lang w:eastAsia="ar-SA"/>
        </w:rPr>
      </w:pPr>
      <w:r w:rsidRPr="00B9741C">
        <w:rPr>
          <w:rFonts w:ascii="Cambria" w:hAnsi="Cambria"/>
          <w:b/>
          <w:u w:val="single"/>
          <w:lang w:eastAsia="ar-SA"/>
        </w:rPr>
        <w:lastRenderedPageBreak/>
        <w:t xml:space="preserve">Załącznik Nr </w:t>
      </w:r>
      <w:r w:rsidR="003047F5" w:rsidRPr="00B9741C">
        <w:rPr>
          <w:rFonts w:ascii="Cambria" w:hAnsi="Cambria"/>
          <w:b/>
          <w:u w:val="single"/>
          <w:lang w:eastAsia="ar-SA"/>
        </w:rPr>
        <w:t>8</w:t>
      </w:r>
      <w:r w:rsidRPr="00B9741C">
        <w:rPr>
          <w:rFonts w:ascii="Cambria" w:hAnsi="Cambria"/>
          <w:b/>
          <w:u w:val="single"/>
          <w:lang w:eastAsia="ar-SA"/>
        </w:rPr>
        <w:t xml:space="preserve"> do SIWZ</w:t>
      </w:r>
    </w:p>
    <w:p w14:paraId="3299A5FC" w14:textId="43AC8ED9" w:rsidR="00871A1D" w:rsidRPr="00B9741C" w:rsidRDefault="0064660F" w:rsidP="00CC231F">
      <w:pPr>
        <w:tabs>
          <w:tab w:val="left" w:pos="284"/>
        </w:tabs>
        <w:suppressAutoHyphens/>
        <w:spacing w:after="0" w:line="100" w:lineRule="atLeast"/>
        <w:jc w:val="both"/>
        <w:rPr>
          <w:rFonts w:ascii="Cambria" w:hAnsi="Cambria"/>
          <w:b/>
          <w:bCs/>
          <w:color w:val="00000A"/>
          <w:lang w:eastAsia="ar-SA"/>
        </w:rPr>
      </w:pPr>
      <w:r w:rsidRPr="00B9741C">
        <w:rPr>
          <w:rFonts w:ascii="Cambria" w:hAnsi="Cambria"/>
          <w:b/>
          <w:bCs/>
          <w:color w:val="00000A"/>
          <w:lang w:eastAsia="ar-SA"/>
        </w:rPr>
        <w:t>Opis zabezpieczeń przeciwpo</w:t>
      </w:r>
      <w:r w:rsidR="00CC231F" w:rsidRPr="00B9741C">
        <w:rPr>
          <w:rFonts w:ascii="Cambria" w:hAnsi="Cambria"/>
          <w:b/>
          <w:bCs/>
          <w:color w:val="00000A"/>
          <w:lang w:eastAsia="ar-SA"/>
        </w:rPr>
        <w:t>żarowych i przeciwkradzieżowych</w:t>
      </w:r>
    </w:p>
    <w:tbl>
      <w:tblPr>
        <w:tblW w:w="9732" w:type="dxa"/>
        <w:jc w:val="center"/>
        <w:tblBorders>
          <w:top w:val="double" w:sz="6" w:space="0" w:color="00000A"/>
          <w:left w:val="double" w:sz="6" w:space="0" w:color="00000A"/>
          <w:bottom w:val="double" w:sz="6" w:space="0" w:color="00000A"/>
          <w:right w:val="double" w:sz="6" w:space="0" w:color="00000A"/>
          <w:insideH w:val="double" w:sz="6" w:space="0" w:color="00000A"/>
          <w:insideV w:val="double" w:sz="6" w:space="0" w:color="00000A"/>
        </w:tblBorders>
        <w:tblCellMar>
          <w:left w:w="0" w:type="dxa"/>
          <w:right w:w="70" w:type="dxa"/>
        </w:tblCellMar>
        <w:tblLook w:val="0000" w:firstRow="0" w:lastRow="0" w:firstColumn="0" w:lastColumn="0" w:noHBand="0" w:noVBand="0"/>
      </w:tblPr>
      <w:tblGrid>
        <w:gridCol w:w="490"/>
        <w:gridCol w:w="3478"/>
        <w:gridCol w:w="2833"/>
        <w:gridCol w:w="2931"/>
      </w:tblGrid>
      <w:tr w:rsidR="00871A1D" w14:paraId="4BF6CBF7" w14:textId="77777777" w:rsidTr="00CC231F">
        <w:trPr>
          <w:trHeight w:val="570"/>
          <w:jc w:val="center"/>
        </w:trPr>
        <w:tc>
          <w:tcPr>
            <w:tcW w:w="490" w:type="dxa"/>
            <w:tcBorders>
              <w:top w:val="double" w:sz="6" w:space="0" w:color="00000A"/>
              <w:left w:val="double" w:sz="6" w:space="0" w:color="00000A"/>
              <w:bottom w:val="double" w:sz="6" w:space="0" w:color="00000A"/>
              <w:right w:val="double" w:sz="6" w:space="0" w:color="00000A"/>
            </w:tcBorders>
            <w:shd w:val="clear" w:color="auto" w:fill="FFFFFF"/>
            <w:vAlign w:val="center"/>
          </w:tcPr>
          <w:p w14:paraId="4B818A6A" w14:textId="77777777" w:rsidR="00871A1D" w:rsidRDefault="00871A1D" w:rsidP="00871A1D">
            <w:pPr>
              <w:spacing w:after="0" w:line="240" w:lineRule="auto"/>
              <w:jc w:val="center"/>
              <w:rPr>
                <w:b/>
                <w:bCs/>
                <w:sz w:val="20"/>
                <w:szCs w:val="20"/>
              </w:rPr>
            </w:pPr>
            <w:r>
              <w:rPr>
                <w:b/>
                <w:bCs/>
                <w:sz w:val="20"/>
                <w:szCs w:val="20"/>
              </w:rPr>
              <w:t>Lp.</w:t>
            </w:r>
          </w:p>
        </w:tc>
        <w:tc>
          <w:tcPr>
            <w:tcW w:w="3478" w:type="dxa"/>
            <w:tcBorders>
              <w:top w:val="double" w:sz="6" w:space="0" w:color="00000A"/>
              <w:left w:val="double" w:sz="6" w:space="0" w:color="00000A"/>
              <w:bottom w:val="double" w:sz="6" w:space="0" w:color="00000A"/>
              <w:right w:val="double" w:sz="6" w:space="0" w:color="00000A"/>
            </w:tcBorders>
            <w:shd w:val="clear" w:color="auto" w:fill="FFFFFF"/>
            <w:tcMar>
              <w:left w:w="-22" w:type="dxa"/>
            </w:tcMar>
            <w:vAlign w:val="center"/>
          </w:tcPr>
          <w:p w14:paraId="43A7E47E" w14:textId="77777777" w:rsidR="00871A1D" w:rsidRDefault="00871A1D" w:rsidP="00871A1D">
            <w:pPr>
              <w:spacing w:after="0" w:line="240" w:lineRule="auto"/>
              <w:jc w:val="center"/>
              <w:rPr>
                <w:b/>
                <w:bCs/>
                <w:sz w:val="20"/>
                <w:szCs w:val="20"/>
              </w:rPr>
            </w:pPr>
            <w:r>
              <w:rPr>
                <w:b/>
                <w:bCs/>
                <w:sz w:val="20"/>
                <w:szCs w:val="20"/>
              </w:rPr>
              <w:t>Jednostka</w:t>
            </w:r>
          </w:p>
        </w:tc>
        <w:tc>
          <w:tcPr>
            <w:tcW w:w="2833" w:type="dxa"/>
            <w:tcBorders>
              <w:top w:val="double" w:sz="6" w:space="0" w:color="00000A"/>
              <w:left w:val="double" w:sz="6" w:space="0" w:color="00000A"/>
              <w:bottom w:val="double" w:sz="6" w:space="0" w:color="00000A"/>
              <w:right w:val="double" w:sz="6" w:space="0" w:color="00000A"/>
            </w:tcBorders>
            <w:shd w:val="clear" w:color="auto" w:fill="FFFFFF"/>
            <w:tcMar>
              <w:left w:w="-22" w:type="dxa"/>
            </w:tcMar>
            <w:vAlign w:val="center"/>
          </w:tcPr>
          <w:p w14:paraId="1AF58367" w14:textId="77777777" w:rsidR="00871A1D" w:rsidRDefault="00871A1D" w:rsidP="00871A1D">
            <w:pPr>
              <w:spacing w:after="0" w:line="240" w:lineRule="auto"/>
              <w:jc w:val="center"/>
              <w:rPr>
                <w:b/>
                <w:bCs/>
                <w:sz w:val="20"/>
                <w:szCs w:val="20"/>
              </w:rPr>
            </w:pPr>
            <w:r>
              <w:rPr>
                <w:b/>
                <w:bCs/>
                <w:sz w:val="20"/>
                <w:szCs w:val="20"/>
              </w:rPr>
              <w:t>Zabezpieczenia przeciwpożarowe</w:t>
            </w:r>
          </w:p>
        </w:tc>
        <w:tc>
          <w:tcPr>
            <w:tcW w:w="2931" w:type="dxa"/>
            <w:tcBorders>
              <w:top w:val="double" w:sz="6" w:space="0" w:color="00000A"/>
              <w:left w:val="double" w:sz="6" w:space="0" w:color="00000A"/>
              <w:bottom w:val="double" w:sz="6" w:space="0" w:color="00000A"/>
              <w:right w:val="double" w:sz="6" w:space="0" w:color="00000A"/>
            </w:tcBorders>
            <w:shd w:val="clear" w:color="auto" w:fill="FFFFFF"/>
            <w:vAlign w:val="center"/>
          </w:tcPr>
          <w:p w14:paraId="57BEC0C9" w14:textId="77777777" w:rsidR="00871A1D" w:rsidRDefault="00871A1D" w:rsidP="00871A1D">
            <w:pPr>
              <w:spacing w:after="0" w:line="240" w:lineRule="auto"/>
              <w:jc w:val="center"/>
              <w:rPr>
                <w:b/>
                <w:bCs/>
                <w:sz w:val="20"/>
                <w:szCs w:val="20"/>
              </w:rPr>
            </w:pPr>
            <w:r>
              <w:rPr>
                <w:b/>
                <w:bCs/>
                <w:sz w:val="20"/>
                <w:szCs w:val="20"/>
              </w:rPr>
              <w:t>Zabezpieczenia przeciwkradzieżowe</w:t>
            </w:r>
          </w:p>
        </w:tc>
      </w:tr>
      <w:tr w:rsidR="00871A1D" w14:paraId="314D97BB" w14:textId="77777777" w:rsidTr="00CC231F">
        <w:trPr>
          <w:trHeight w:val="563"/>
          <w:jc w:val="center"/>
        </w:trPr>
        <w:tc>
          <w:tcPr>
            <w:tcW w:w="9732" w:type="dxa"/>
            <w:gridSpan w:val="4"/>
            <w:tcBorders>
              <w:top w:val="double" w:sz="6" w:space="0" w:color="00000A"/>
              <w:left w:val="double" w:sz="6" w:space="0" w:color="00000A"/>
              <w:bottom w:val="double" w:sz="6" w:space="0" w:color="00000A"/>
              <w:right w:val="double" w:sz="6" w:space="0" w:color="00000A"/>
            </w:tcBorders>
            <w:shd w:val="clear" w:color="auto" w:fill="FFFFFF"/>
            <w:vAlign w:val="center"/>
          </w:tcPr>
          <w:p w14:paraId="55FBA09D" w14:textId="77777777" w:rsidR="00871A1D" w:rsidRDefault="00871A1D" w:rsidP="00871A1D">
            <w:pPr>
              <w:spacing w:after="0" w:line="240" w:lineRule="auto"/>
              <w:jc w:val="center"/>
            </w:pPr>
            <w:r>
              <w:rPr>
                <w:b/>
                <w:bCs/>
              </w:rPr>
              <w:t>Urząd Miejski w Olecku</w:t>
            </w:r>
          </w:p>
        </w:tc>
      </w:tr>
      <w:tr w:rsidR="00871A1D" w14:paraId="59F39A31" w14:textId="77777777" w:rsidTr="00CC231F">
        <w:trPr>
          <w:trHeight w:val="285"/>
          <w:jc w:val="center"/>
        </w:trPr>
        <w:tc>
          <w:tcPr>
            <w:tcW w:w="490" w:type="dxa"/>
            <w:vMerge w:val="restart"/>
            <w:tcBorders>
              <w:top w:val="double" w:sz="6" w:space="0" w:color="00000A"/>
              <w:left w:val="double" w:sz="6" w:space="0" w:color="00000A"/>
              <w:bottom w:val="double" w:sz="6" w:space="0" w:color="00000A"/>
              <w:right w:val="double" w:sz="6" w:space="0" w:color="00000A"/>
            </w:tcBorders>
            <w:shd w:val="clear" w:color="auto" w:fill="FFFFFF"/>
            <w:vAlign w:val="center"/>
          </w:tcPr>
          <w:p w14:paraId="08C29B9B" w14:textId="77777777" w:rsidR="00871A1D" w:rsidRDefault="00871A1D" w:rsidP="00871A1D">
            <w:pPr>
              <w:spacing w:after="0" w:line="240" w:lineRule="auto"/>
              <w:rPr>
                <w:b/>
                <w:bCs/>
                <w:sz w:val="20"/>
                <w:szCs w:val="20"/>
              </w:rPr>
            </w:pPr>
            <w:r>
              <w:rPr>
                <w:b/>
                <w:bCs/>
                <w:sz w:val="20"/>
                <w:szCs w:val="20"/>
              </w:rPr>
              <w:t>1.</w:t>
            </w:r>
          </w:p>
        </w:tc>
        <w:tc>
          <w:tcPr>
            <w:tcW w:w="3478" w:type="dxa"/>
            <w:tcBorders>
              <w:top w:val="double" w:sz="6" w:space="0" w:color="00000A"/>
              <w:left w:val="double" w:sz="6" w:space="0" w:color="00000A"/>
              <w:bottom w:val="double" w:sz="6" w:space="0" w:color="00000A"/>
              <w:right w:val="double" w:sz="6" w:space="0" w:color="00000A"/>
            </w:tcBorders>
            <w:shd w:val="clear" w:color="auto" w:fill="FFFFFF"/>
            <w:tcMar>
              <w:left w:w="-22" w:type="dxa"/>
            </w:tcMar>
            <w:vAlign w:val="center"/>
          </w:tcPr>
          <w:p w14:paraId="2CD84567" w14:textId="77777777" w:rsidR="00871A1D" w:rsidRDefault="00871A1D" w:rsidP="00871A1D">
            <w:pPr>
              <w:spacing w:after="0" w:line="240" w:lineRule="auto"/>
              <w:rPr>
                <w:sz w:val="20"/>
                <w:szCs w:val="20"/>
              </w:rPr>
            </w:pPr>
            <w:r>
              <w:rPr>
                <w:sz w:val="20"/>
                <w:szCs w:val="20"/>
                <w:lang w:eastAsia="ar-SA"/>
              </w:rPr>
              <w:t>budynek mieszkalny Plac Wolności 4b,</w:t>
            </w:r>
          </w:p>
          <w:p w14:paraId="7FEB4DD1" w14:textId="77777777" w:rsidR="00871A1D" w:rsidRDefault="00871A1D" w:rsidP="00871A1D">
            <w:pPr>
              <w:spacing w:after="0" w:line="240" w:lineRule="auto"/>
              <w:rPr>
                <w:sz w:val="20"/>
                <w:szCs w:val="20"/>
              </w:rPr>
            </w:pPr>
            <w:r>
              <w:rPr>
                <w:sz w:val="20"/>
                <w:szCs w:val="20"/>
                <w:lang w:eastAsia="ar-SA"/>
              </w:rPr>
              <w:t xml:space="preserve">budynek mieszkalny Plac Wolności 11a, </w:t>
            </w:r>
          </w:p>
          <w:p w14:paraId="01153D1F" w14:textId="77777777" w:rsidR="00871A1D" w:rsidRDefault="00871A1D" w:rsidP="00871A1D">
            <w:pPr>
              <w:spacing w:after="0" w:line="240" w:lineRule="auto"/>
              <w:rPr>
                <w:sz w:val="20"/>
                <w:szCs w:val="20"/>
              </w:rPr>
            </w:pPr>
            <w:r>
              <w:rPr>
                <w:sz w:val="20"/>
                <w:szCs w:val="20"/>
                <w:lang w:eastAsia="ar-SA"/>
              </w:rPr>
              <w:t>budynek mieszkalny Plac Wolności 19a</w:t>
            </w:r>
          </w:p>
          <w:p w14:paraId="26D67AD9" w14:textId="77777777" w:rsidR="00871A1D" w:rsidRDefault="00871A1D" w:rsidP="00871A1D">
            <w:pPr>
              <w:spacing w:after="0" w:line="240" w:lineRule="auto"/>
              <w:rPr>
                <w:sz w:val="20"/>
                <w:szCs w:val="20"/>
              </w:rPr>
            </w:pPr>
            <w:r>
              <w:rPr>
                <w:sz w:val="20"/>
                <w:szCs w:val="20"/>
                <w:lang w:eastAsia="ar-SA"/>
              </w:rPr>
              <w:t>budynek mieszkalny Plac Wolności 21a,</w:t>
            </w:r>
          </w:p>
          <w:p w14:paraId="0D338D3C" w14:textId="77777777" w:rsidR="00871A1D" w:rsidRDefault="00871A1D" w:rsidP="00871A1D">
            <w:pPr>
              <w:spacing w:after="0" w:line="240" w:lineRule="auto"/>
              <w:rPr>
                <w:sz w:val="20"/>
                <w:szCs w:val="20"/>
              </w:rPr>
            </w:pPr>
            <w:r>
              <w:rPr>
                <w:sz w:val="20"/>
                <w:szCs w:val="20"/>
                <w:lang w:eastAsia="ar-SA"/>
              </w:rPr>
              <w:t>budynek mieszkalny Kolejowa 14a</w:t>
            </w:r>
          </w:p>
          <w:p w14:paraId="0DBDF0D5" w14:textId="77777777" w:rsidR="00871A1D" w:rsidRDefault="00871A1D" w:rsidP="00871A1D">
            <w:pPr>
              <w:spacing w:after="0" w:line="240" w:lineRule="auto"/>
              <w:rPr>
                <w:sz w:val="20"/>
                <w:szCs w:val="20"/>
              </w:rPr>
            </w:pPr>
            <w:r>
              <w:rPr>
                <w:sz w:val="20"/>
                <w:szCs w:val="20"/>
                <w:lang w:eastAsia="ar-SA"/>
              </w:rPr>
              <w:t xml:space="preserve">budynek mieszkalny Młynowa 5, </w:t>
            </w:r>
          </w:p>
          <w:p w14:paraId="4ACCD5C9" w14:textId="77777777" w:rsidR="00871A1D" w:rsidRDefault="00871A1D" w:rsidP="00871A1D">
            <w:pPr>
              <w:spacing w:after="0" w:line="240" w:lineRule="auto"/>
              <w:rPr>
                <w:sz w:val="20"/>
                <w:szCs w:val="20"/>
              </w:rPr>
            </w:pPr>
            <w:r>
              <w:rPr>
                <w:sz w:val="20"/>
                <w:szCs w:val="20"/>
                <w:lang w:eastAsia="ar-SA"/>
              </w:rPr>
              <w:t xml:space="preserve">budynek mieszkalny Młynowa 9 </w:t>
            </w:r>
          </w:p>
          <w:p w14:paraId="2F325D45" w14:textId="77777777" w:rsidR="00871A1D" w:rsidRDefault="00871A1D" w:rsidP="00871A1D">
            <w:pPr>
              <w:spacing w:after="0" w:line="240" w:lineRule="auto"/>
              <w:rPr>
                <w:sz w:val="20"/>
                <w:szCs w:val="20"/>
              </w:rPr>
            </w:pPr>
            <w:r>
              <w:rPr>
                <w:sz w:val="20"/>
                <w:szCs w:val="20"/>
                <w:lang w:eastAsia="ar-SA"/>
              </w:rPr>
              <w:t xml:space="preserve">budynek mieszkalny Kasprowicza 5, </w:t>
            </w:r>
          </w:p>
          <w:p w14:paraId="3A30E8BF" w14:textId="77777777" w:rsidR="00871A1D" w:rsidRDefault="00871A1D" w:rsidP="00871A1D">
            <w:pPr>
              <w:spacing w:after="0" w:line="240" w:lineRule="auto"/>
              <w:rPr>
                <w:sz w:val="20"/>
                <w:szCs w:val="20"/>
              </w:rPr>
            </w:pPr>
            <w:r>
              <w:rPr>
                <w:sz w:val="20"/>
                <w:szCs w:val="20"/>
                <w:lang w:eastAsia="ar-SA"/>
              </w:rPr>
              <w:t xml:space="preserve">budynek mieszkalny Kasprowicza 6/8, </w:t>
            </w:r>
          </w:p>
          <w:p w14:paraId="015DC893" w14:textId="77777777" w:rsidR="00871A1D" w:rsidRDefault="00871A1D" w:rsidP="00871A1D">
            <w:pPr>
              <w:spacing w:after="0" w:line="240" w:lineRule="auto"/>
              <w:rPr>
                <w:sz w:val="20"/>
                <w:szCs w:val="20"/>
              </w:rPr>
            </w:pPr>
            <w:r>
              <w:rPr>
                <w:sz w:val="20"/>
                <w:szCs w:val="20"/>
                <w:lang w:eastAsia="ar-SA"/>
              </w:rPr>
              <w:t>budynek mieszkalny Kasprowicza 10/12</w:t>
            </w:r>
          </w:p>
          <w:p w14:paraId="05E45312" w14:textId="77777777" w:rsidR="00871A1D" w:rsidRDefault="00871A1D" w:rsidP="00871A1D">
            <w:pPr>
              <w:spacing w:after="0" w:line="240" w:lineRule="auto"/>
              <w:rPr>
                <w:sz w:val="20"/>
                <w:szCs w:val="20"/>
              </w:rPr>
            </w:pPr>
            <w:r>
              <w:rPr>
                <w:sz w:val="20"/>
                <w:szCs w:val="20"/>
                <w:lang w:eastAsia="ar-SA"/>
              </w:rPr>
              <w:t xml:space="preserve">budynek mieszkalny Kasprowicza 14/16, </w:t>
            </w:r>
          </w:p>
          <w:p w14:paraId="23539EB3" w14:textId="77777777" w:rsidR="00871A1D" w:rsidRDefault="00871A1D" w:rsidP="00871A1D">
            <w:pPr>
              <w:spacing w:after="0" w:line="240" w:lineRule="auto"/>
            </w:pPr>
            <w:r>
              <w:rPr>
                <w:sz w:val="20"/>
                <w:szCs w:val="20"/>
                <w:lang w:eastAsia="ar-SA"/>
              </w:rPr>
              <w:t xml:space="preserve">budynek mieszkalny Kasprowicza 18/20, </w:t>
            </w:r>
          </w:p>
        </w:tc>
        <w:tc>
          <w:tcPr>
            <w:tcW w:w="2833" w:type="dxa"/>
            <w:tcBorders>
              <w:top w:val="double" w:sz="6" w:space="0" w:color="00000A"/>
              <w:left w:val="double" w:sz="6" w:space="0" w:color="00000A"/>
              <w:bottom w:val="double" w:sz="6" w:space="0" w:color="00000A"/>
              <w:right w:val="double" w:sz="6" w:space="0" w:color="00000A"/>
            </w:tcBorders>
            <w:shd w:val="clear" w:color="auto" w:fill="FFFFFF"/>
            <w:tcMar>
              <w:left w:w="-22" w:type="dxa"/>
            </w:tcMar>
            <w:vAlign w:val="center"/>
          </w:tcPr>
          <w:p w14:paraId="59FC1119" w14:textId="77777777" w:rsidR="00871A1D" w:rsidRDefault="00871A1D" w:rsidP="00871A1D">
            <w:pPr>
              <w:spacing w:after="0" w:line="240" w:lineRule="auto"/>
              <w:jc w:val="center"/>
            </w:pPr>
            <w:r>
              <w:rPr>
                <w:sz w:val="20"/>
                <w:szCs w:val="20"/>
              </w:rPr>
              <w:t>Brak</w:t>
            </w:r>
          </w:p>
        </w:tc>
        <w:tc>
          <w:tcPr>
            <w:tcW w:w="2931" w:type="dxa"/>
            <w:tcBorders>
              <w:top w:val="double" w:sz="6" w:space="0" w:color="00000A"/>
              <w:left w:val="double" w:sz="6" w:space="0" w:color="00000A"/>
              <w:bottom w:val="double" w:sz="6" w:space="0" w:color="00000A"/>
              <w:right w:val="double" w:sz="6" w:space="0" w:color="00000A"/>
            </w:tcBorders>
            <w:shd w:val="clear" w:color="auto" w:fill="FFFFFF"/>
            <w:vAlign w:val="center"/>
          </w:tcPr>
          <w:p w14:paraId="3628E55B" w14:textId="2E553607" w:rsidR="00871A1D" w:rsidRDefault="00CC231F" w:rsidP="00871A1D">
            <w:pPr>
              <w:spacing w:after="0" w:line="240" w:lineRule="auto"/>
              <w:jc w:val="center"/>
            </w:pPr>
            <w:r>
              <w:rPr>
                <w:sz w:val="20"/>
                <w:szCs w:val="20"/>
                <w:lang w:eastAsia="ar-SA"/>
              </w:rPr>
              <w:t>- brak co najmniej 2 zamków wielozastawkowych w drzwiach zewnętrznych</w:t>
            </w:r>
          </w:p>
        </w:tc>
      </w:tr>
      <w:tr w:rsidR="00871A1D" w14:paraId="2B7AF253" w14:textId="77777777" w:rsidTr="00CC231F">
        <w:trPr>
          <w:trHeight w:val="548"/>
          <w:jc w:val="center"/>
        </w:trPr>
        <w:tc>
          <w:tcPr>
            <w:tcW w:w="490" w:type="dxa"/>
            <w:vMerge/>
            <w:tcBorders>
              <w:left w:val="double" w:sz="6" w:space="0" w:color="00000A"/>
              <w:bottom w:val="double" w:sz="6" w:space="0" w:color="00000A"/>
              <w:right w:val="double" w:sz="6" w:space="0" w:color="00000A"/>
            </w:tcBorders>
            <w:shd w:val="clear" w:color="auto" w:fill="FFFFFF"/>
            <w:vAlign w:val="center"/>
          </w:tcPr>
          <w:p w14:paraId="716F243D" w14:textId="77777777" w:rsidR="00871A1D" w:rsidRDefault="00871A1D" w:rsidP="00871A1D">
            <w:pPr>
              <w:spacing w:after="0" w:line="240" w:lineRule="auto"/>
            </w:pPr>
          </w:p>
        </w:tc>
        <w:tc>
          <w:tcPr>
            <w:tcW w:w="3478" w:type="dxa"/>
            <w:tcBorders>
              <w:left w:val="double" w:sz="6" w:space="0" w:color="00000A"/>
              <w:bottom w:val="double" w:sz="6" w:space="0" w:color="00000A"/>
              <w:right w:val="double" w:sz="6" w:space="0" w:color="00000A"/>
            </w:tcBorders>
            <w:shd w:val="clear" w:color="auto" w:fill="FFFFFF"/>
            <w:tcMar>
              <w:left w:w="-22" w:type="dxa"/>
            </w:tcMar>
            <w:vAlign w:val="center"/>
          </w:tcPr>
          <w:p w14:paraId="4FCE1B37" w14:textId="77777777" w:rsidR="00871A1D" w:rsidRDefault="00871A1D" w:rsidP="00871A1D">
            <w:pPr>
              <w:spacing w:after="0" w:line="240" w:lineRule="auto"/>
            </w:pPr>
            <w:r>
              <w:rPr>
                <w:sz w:val="20"/>
                <w:szCs w:val="20"/>
                <w:lang w:eastAsia="ar-SA"/>
              </w:rPr>
              <w:t xml:space="preserve">budynek mieszkalny Mazurska 28, </w:t>
            </w:r>
          </w:p>
        </w:tc>
        <w:tc>
          <w:tcPr>
            <w:tcW w:w="2833" w:type="dxa"/>
            <w:tcBorders>
              <w:left w:val="double" w:sz="6" w:space="0" w:color="00000A"/>
              <w:bottom w:val="double" w:sz="6" w:space="0" w:color="00000A"/>
              <w:right w:val="double" w:sz="6" w:space="0" w:color="00000A"/>
            </w:tcBorders>
            <w:shd w:val="clear" w:color="auto" w:fill="FFFFFF"/>
            <w:tcMar>
              <w:left w:w="-22" w:type="dxa"/>
            </w:tcMar>
            <w:vAlign w:val="center"/>
          </w:tcPr>
          <w:p w14:paraId="30F6EBEA" w14:textId="77777777" w:rsidR="00871A1D" w:rsidRDefault="00871A1D" w:rsidP="00871A1D">
            <w:pPr>
              <w:spacing w:after="0" w:line="240" w:lineRule="auto"/>
              <w:jc w:val="center"/>
              <w:rPr>
                <w:sz w:val="20"/>
                <w:szCs w:val="20"/>
              </w:rPr>
            </w:pPr>
            <w:r>
              <w:rPr>
                <w:sz w:val="20"/>
                <w:szCs w:val="20"/>
                <w:lang w:eastAsia="ar-SA"/>
              </w:rPr>
              <w:t>- hydranty zewnętrzne: 1 szt.</w:t>
            </w:r>
          </w:p>
        </w:tc>
        <w:tc>
          <w:tcPr>
            <w:tcW w:w="2931" w:type="dxa"/>
            <w:tcBorders>
              <w:left w:val="double" w:sz="6" w:space="0" w:color="00000A"/>
              <w:bottom w:val="double" w:sz="6" w:space="0" w:color="00000A"/>
              <w:right w:val="double" w:sz="6" w:space="0" w:color="00000A"/>
            </w:tcBorders>
            <w:shd w:val="clear" w:color="auto" w:fill="FFFFFF"/>
            <w:vAlign w:val="center"/>
          </w:tcPr>
          <w:p w14:paraId="0BC54F2C" w14:textId="72FCC85A" w:rsidR="00871A1D" w:rsidRDefault="00CC231F" w:rsidP="00871A1D">
            <w:pPr>
              <w:spacing w:after="0" w:line="240" w:lineRule="auto"/>
              <w:jc w:val="center"/>
              <w:rPr>
                <w:sz w:val="20"/>
                <w:szCs w:val="20"/>
              </w:rPr>
            </w:pPr>
            <w:r>
              <w:rPr>
                <w:sz w:val="20"/>
                <w:szCs w:val="20"/>
                <w:lang w:eastAsia="ar-SA"/>
              </w:rPr>
              <w:t>- brak co najmniej 2 zamków wielozastawkowych w drzwiach zewnętrznych</w:t>
            </w:r>
          </w:p>
        </w:tc>
      </w:tr>
      <w:tr w:rsidR="00871A1D" w14:paraId="103BF1EF" w14:textId="77777777" w:rsidTr="00CC231F">
        <w:trPr>
          <w:trHeight w:val="285"/>
          <w:jc w:val="center"/>
        </w:trPr>
        <w:tc>
          <w:tcPr>
            <w:tcW w:w="490" w:type="dxa"/>
            <w:vMerge/>
            <w:tcBorders>
              <w:left w:val="double" w:sz="6" w:space="0" w:color="00000A"/>
              <w:bottom w:val="double" w:sz="6" w:space="0" w:color="00000A"/>
              <w:right w:val="double" w:sz="6" w:space="0" w:color="00000A"/>
            </w:tcBorders>
            <w:shd w:val="clear" w:color="auto" w:fill="FFFFFF"/>
            <w:vAlign w:val="center"/>
          </w:tcPr>
          <w:p w14:paraId="26AF1B7E" w14:textId="77777777" w:rsidR="00871A1D" w:rsidRDefault="00871A1D" w:rsidP="00871A1D">
            <w:pPr>
              <w:spacing w:after="0" w:line="240" w:lineRule="auto"/>
            </w:pPr>
          </w:p>
        </w:tc>
        <w:tc>
          <w:tcPr>
            <w:tcW w:w="3478" w:type="dxa"/>
            <w:tcBorders>
              <w:left w:val="double" w:sz="6" w:space="0" w:color="00000A"/>
              <w:bottom w:val="double" w:sz="6" w:space="0" w:color="00000A"/>
              <w:right w:val="double" w:sz="6" w:space="0" w:color="00000A"/>
            </w:tcBorders>
            <w:shd w:val="clear" w:color="auto" w:fill="FFFFFF"/>
            <w:tcMar>
              <w:left w:w="-22" w:type="dxa"/>
            </w:tcMar>
            <w:vAlign w:val="center"/>
          </w:tcPr>
          <w:p w14:paraId="26BE733D" w14:textId="77777777" w:rsidR="00871A1D" w:rsidRDefault="00871A1D" w:rsidP="00871A1D">
            <w:pPr>
              <w:spacing w:after="0" w:line="240" w:lineRule="auto"/>
            </w:pPr>
            <w:r>
              <w:rPr>
                <w:sz w:val="20"/>
                <w:szCs w:val="20"/>
                <w:lang w:eastAsia="ar-SA"/>
              </w:rPr>
              <w:t xml:space="preserve">budynek mieszkalny Nocznickiego 18, </w:t>
            </w:r>
          </w:p>
          <w:p w14:paraId="7357A30E" w14:textId="77777777" w:rsidR="00871A1D" w:rsidRDefault="00871A1D" w:rsidP="00871A1D">
            <w:pPr>
              <w:spacing w:after="0" w:line="240" w:lineRule="auto"/>
            </w:pPr>
            <w:r>
              <w:rPr>
                <w:sz w:val="20"/>
                <w:szCs w:val="20"/>
                <w:lang w:eastAsia="ar-SA"/>
              </w:rPr>
              <w:t xml:space="preserve">lokal użytkowy - świetlica wiejska Babki Gąseckie 3 , </w:t>
            </w:r>
          </w:p>
          <w:p w14:paraId="04173D43" w14:textId="77777777" w:rsidR="00871A1D" w:rsidRDefault="00871A1D" w:rsidP="00871A1D">
            <w:pPr>
              <w:spacing w:after="0" w:line="240" w:lineRule="auto"/>
            </w:pPr>
            <w:r>
              <w:rPr>
                <w:sz w:val="20"/>
                <w:szCs w:val="20"/>
                <w:lang w:eastAsia="ar-SA"/>
              </w:rPr>
              <w:t xml:space="preserve">budynek mieszkalny ze świetlicą wiejską - Dąbrowskie 5 </w:t>
            </w:r>
          </w:p>
          <w:p w14:paraId="0A95D97B" w14:textId="77777777" w:rsidR="00871A1D" w:rsidRDefault="00871A1D" w:rsidP="00871A1D">
            <w:pPr>
              <w:spacing w:after="0" w:line="240" w:lineRule="auto"/>
            </w:pPr>
            <w:r>
              <w:rPr>
                <w:sz w:val="20"/>
                <w:szCs w:val="20"/>
                <w:lang w:eastAsia="ar-SA"/>
              </w:rPr>
              <w:t xml:space="preserve">budynek mieszkalny - Dąbrowskie 6 </w:t>
            </w:r>
          </w:p>
          <w:p w14:paraId="31C5089E" w14:textId="77777777" w:rsidR="00871A1D" w:rsidRDefault="00871A1D" w:rsidP="00871A1D">
            <w:pPr>
              <w:spacing w:after="0" w:line="240" w:lineRule="auto"/>
            </w:pPr>
            <w:r>
              <w:rPr>
                <w:sz w:val="20"/>
                <w:szCs w:val="20"/>
                <w:lang w:eastAsia="ar-SA"/>
              </w:rPr>
              <w:t xml:space="preserve">lokal użytkowy - świetlica wiejska Kukowo 21a, </w:t>
            </w:r>
          </w:p>
          <w:p w14:paraId="6EE8736E" w14:textId="77777777" w:rsidR="00871A1D" w:rsidRDefault="00871A1D" w:rsidP="00871A1D">
            <w:pPr>
              <w:spacing w:after="0" w:line="240" w:lineRule="auto"/>
              <w:rPr>
                <w:highlight w:val="yellow"/>
              </w:rPr>
            </w:pPr>
            <w:r>
              <w:rPr>
                <w:sz w:val="20"/>
                <w:szCs w:val="20"/>
                <w:lang w:eastAsia="ar-SA"/>
              </w:rPr>
              <w:t>budynek mieszkalny ze świetlicą wiejską - Olszewo 9,</w:t>
            </w:r>
          </w:p>
          <w:p w14:paraId="66A14196" w14:textId="77777777" w:rsidR="00871A1D" w:rsidRDefault="00871A1D" w:rsidP="00871A1D">
            <w:pPr>
              <w:spacing w:after="0" w:line="240" w:lineRule="auto"/>
            </w:pPr>
            <w:r>
              <w:rPr>
                <w:sz w:val="20"/>
                <w:szCs w:val="20"/>
                <w:lang w:eastAsia="ar-SA"/>
              </w:rPr>
              <w:t>budynek mieszkalny - Raczki Wielkie 3</w:t>
            </w:r>
          </w:p>
          <w:p w14:paraId="535E16CB" w14:textId="77777777" w:rsidR="00871A1D" w:rsidRDefault="00871A1D" w:rsidP="00871A1D">
            <w:pPr>
              <w:spacing w:after="0" w:line="240" w:lineRule="auto"/>
            </w:pPr>
            <w:r>
              <w:rPr>
                <w:sz w:val="20"/>
                <w:szCs w:val="20"/>
                <w:lang w:eastAsia="ar-SA"/>
              </w:rPr>
              <w:t xml:space="preserve">budynek mieszkalny - Rosochackie 30, </w:t>
            </w:r>
          </w:p>
          <w:p w14:paraId="5B9D5AE3" w14:textId="77777777" w:rsidR="00871A1D" w:rsidRDefault="00871A1D" w:rsidP="00871A1D">
            <w:pPr>
              <w:spacing w:after="0" w:line="240" w:lineRule="auto"/>
            </w:pPr>
            <w:r>
              <w:rPr>
                <w:sz w:val="20"/>
                <w:szCs w:val="20"/>
                <w:lang w:eastAsia="ar-SA"/>
              </w:rPr>
              <w:t xml:space="preserve">budynek mieszkalny - Zatyki 28/1, </w:t>
            </w:r>
          </w:p>
          <w:p w14:paraId="3EB49AF2" w14:textId="77777777" w:rsidR="00871A1D" w:rsidRDefault="00871A1D" w:rsidP="00871A1D">
            <w:pPr>
              <w:spacing w:after="0" w:line="240" w:lineRule="auto"/>
            </w:pPr>
            <w:r>
              <w:rPr>
                <w:sz w:val="20"/>
                <w:szCs w:val="20"/>
                <w:lang w:eastAsia="ar-SA"/>
              </w:rPr>
              <w:t>budynek mieszkalny - Zajdy 19</w:t>
            </w:r>
          </w:p>
          <w:p w14:paraId="31A8FFA5" w14:textId="77777777" w:rsidR="00871A1D" w:rsidRDefault="00871A1D" w:rsidP="00871A1D">
            <w:pPr>
              <w:spacing w:after="0" w:line="240" w:lineRule="auto"/>
            </w:pPr>
            <w:r>
              <w:rPr>
                <w:sz w:val="20"/>
                <w:szCs w:val="20"/>
                <w:lang w:eastAsia="ar-SA"/>
              </w:rPr>
              <w:t>budynek mieszkalny Babki Oleckie 16 ze świetlicą wiejską i biblioteką,</w:t>
            </w:r>
          </w:p>
          <w:p w14:paraId="3B642C97" w14:textId="77777777" w:rsidR="00871A1D" w:rsidRDefault="00871A1D" w:rsidP="00871A1D">
            <w:pPr>
              <w:spacing w:after="0" w:line="240" w:lineRule="auto"/>
            </w:pPr>
            <w:r>
              <w:rPr>
                <w:sz w:val="20"/>
                <w:szCs w:val="20"/>
                <w:lang w:eastAsia="ar-SA"/>
              </w:rPr>
              <w:t xml:space="preserve">budynek mieszkalny Jaśki 18 z świetlicą wiejską </w:t>
            </w:r>
          </w:p>
        </w:tc>
        <w:tc>
          <w:tcPr>
            <w:tcW w:w="2833" w:type="dxa"/>
            <w:tcBorders>
              <w:left w:val="double" w:sz="6" w:space="0" w:color="00000A"/>
              <w:bottom w:val="double" w:sz="6" w:space="0" w:color="00000A"/>
              <w:right w:val="double" w:sz="6" w:space="0" w:color="00000A"/>
            </w:tcBorders>
            <w:shd w:val="clear" w:color="auto" w:fill="FFFFFF"/>
            <w:tcMar>
              <w:left w:w="-22" w:type="dxa"/>
            </w:tcMar>
            <w:vAlign w:val="center"/>
          </w:tcPr>
          <w:p w14:paraId="0D0F79EB" w14:textId="77777777" w:rsidR="00871A1D" w:rsidRDefault="00871A1D" w:rsidP="00871A1D">
            <w:pPr>
              <w:spacing w:after="0" w:line="240" w:lineRule="auto"/>
              <w:jc w:val="center"/>
            </w:pPr>
          </w:p>
        </w:tc>
        <w:tc>
          <w:tcPr>
            <w:tcW w:w="2931" w:type="dxa"/>
            <w:tcBorders>
              <w:left w:val="double" w:sz="6" w:space="0" w:color="00000A"/>
              <w:bottom w:val="double" w:sz="6" w:space="0" w:color="00000A"/>
              <w:right w:val="double" w:sz="6" w:space="0" w:color="00000A"/>
            </w:tcBorders>
            <w:shd w:val="clear" w:color="auto" w:fill="FFFFFF"/>
            <w:vAlign w:val="center"/>
          </w:tcPr>
          <w:p w14:paraId="25C4F6C7" w14:textId="1CFF15EA" w:rsidR="00871A1D" w:rsidRDefault="00CC231F" w:rsidP="00871A1D">
            <w:pPr>
              <w:spacing w:after="0" w:line="240" w:lineRule="auto"/>
              <w:jc w:val="center"/>
            </w:pPr>
            <w:r>
              <w:rPr>
                <w:sz w:val="20"/>
                <w:szCs w:val="20"/>
                <w:lang w:eastAsia="ar-SA"/>
              </w:rPr>
              <w:t>- brak co najmniej 2 zamków wielozastawkowych w drzwiach zewnętrznych</w:t>
            </w:r>
          </w:p>
        </w:tc>
      </w:tr>
      <w:tr w:rsidR="00871A1D" w14:paraId="287AC393" w14:textId="77777777" w:rsidTr="00CC231F">
        <w:trPr>
          <w:trHeight w:val="285"/>
          <w:jc w:val="center"/>
        </w:trPr>
        <w:tc>
          <w:tcPr>
            <w:tcW w:w="490" w:type="dxa"/>
            <w:vMerge/>
            <w:tcBorders>
              <w:top w:val="double" w:sz="6" w:space="0" w:color="00000A"/>
              <w:left w:val="double" w:sz="6" w:space="0" w:color="00000A"/>
              <w:bottom w:val="double" w:sz="6" w:space="0" w:color="00000A"/>
              <w:right w:val="double" w:sz="6" w:space="0" w:color="00000A"/>
            </w:tcBorders>
            <w:shd w:val="clear" w:color="auto" w:fill="FFFFFF"/>
            <w:vAlign w:val="center"/>
          </w:tcPr>
          <w:p w14:paraId="66BD15CB" w14:textId="77777777" w:rsidR="00871A1D" w:rsidRDefault="00871A1D" w:rsidP="00871A1D">
            <w:pPr>
              <w:spacing w:after="0" w:line="240" w:lineRule="auto"/>
              <w:rPr>
                <w:b/>
                <w:bCs/>
                <w:color w:val="FF0000"/>
                <w:sz w:val="20"/>
                <w:szCs w:val="20"/>
              </w:rPr>
            </w:pPr>
          </w:p>
        </w:tc>
        <w:tc>
          <w:tcPr>
            <w:tcW w:w="3478" w:type="dxa"/>
            <w:tcBorders>
              <w:top w:val="double" w:sz="6" w:space="0" w:color="00000A"/>
              <w:left w:val="double" w:sz="6" w:space="0" w:color="00000A"/>
              <w:bottom w:val="double" w:sz="6" w:space="0" w:color="00000A"/>
              <w:right w:val="double" w:sz="6" w:space="0" w:color="00000A"/>
            </w:tcBorders>
            <w:shd w:val="clear" w:color="auto" w:fill="FFFFFF"/>
            <w:tcMar>
              <w:left w:w="-22" w:type="dxa"/>
            </w:tcMar>
            <w:vAlign w:val="center"/>
          </w:tcPr>
          <w:p w14:paraId="7EFA00E2" w14:textId="77777777" w:rsidR="00871A1D" w:rsidRDefault="00871A1D" w:rsidP="00871A1D">
            <w:pPr>
              <w:spacing w:after="0" w:line="240" w:lineRule="auto"/>
            </w:pPr>
            <w:r>
              <w:rPr>
                <w:sz w:val="20"/>
                <w:szCs w:val="20"/>
                <w:lang w:eastAsia="ar-SA"/>
              </w:rPr>
              <w:t xml:space="preserve">budynek użytkowy - Kolejowa 31, </w:t>
            </w:r>
          </w:p>
        </w:tc>
        <w:tc>
          <w:tcPr>
            <w:tcW w:w="2833" w:type="dxa"/>
            <w:tcBorders>
              <w:top w:val="double" w:sz="6" w:space="0" w:color="00000A"/>
              <w:left w:val="double" w:sz="6" w:space="0" w:color="00000A"/>
              <w:bottom w:val="double" w:sz="6" w:space="0" w:color="00000A"/>
              <w:right w:val="double" w:sz="6" w:space="0" w:color="00000A"/>
            </w:tcBorders>
            <w:shd w:val="clear" w:color="auto" w:fill="FFFFFF"/>
            <w:tcMar>
              <w:left w:w="-22" w:type="dxa"/>
            </w:tcMar>
            <w:vAlign w:val="center"/>
          </w:tcPr>
          <w:p w14:paraId="5800CCC5" w14:textId="77777777" w:rsidR="00871A1D" w:rsidRDefault="00871A1D" w:rsidP="00871A1D">
            <w:pPr>
              <w:spacing w:after="0" w:line="240" w:lineRule="auto"/>
              <w:jc w:val="center"/>
              <w:rPr>
                <w:sz w:val="20"/>
                <w:szCs w:val="20"/>
              </w:rPr>
            </w:pPr>
            <w:r>
              <w:rPr>
                <w:sz w:val="20"/>
                <w:szCs w:val="20"/>
                <w:lang w:eastAsia="ar-SA"/>
              </w:rPr>
              <w:t>brak</w:t>
            </w:r>
          </w:p>
        </w:tc>
        <w:tc>
          <w:tcPr>
            <w:tcW w:w="2931" w:type="dxa"/>
            <w:tcBorders>
              <w:top w:val="double" w:sz="6" w:space="0" w:color="00000A"/>
              <w:left w:val="double" w:sz="6" w:space="0" w:color="00000A"/>
              <w:bottom w:val="double" w:sz="6" w:space="0" w:color="00000A"/>
              <w:right w:val="double" w:sz="6" w:space="0" w:color="00000A"/>
            </w:tcBorders>
            <w:shd w:val="clear" w:color="auto" w:fill="FFFFFF"/>
          </w:tcPr>
          <w:p w14:paraId="31BC8659" w14:textId="77777777" w:rsidR="00871A1D" w:rsidRDefault="00871A1D" w:rsidP="00871A1D">
            <w:pPr>
              <w:spacing w:after="0" w:line="240" w:lineRule="auto"/>
            </w:pPr>
            <w:r>
              <w:rPr>
                <w:sz w:val="20"/>
                <w:szCs w:val="20"/>
                <w:lang w:eastAsia="ar-SA"/>
              </w:rPr>
              <w:t>- brak co najmniej 2 zamków wielozastawkowych w drzwiach zewnętrznych</w:t>
            </w:r>
          </w:p>
        </w:tc>
      </w:tr>
      <w:tr w:rsidR="00871A1D" w14:paraId="5A5D2BF4" w14:textId="77777777" w:rsidTr="00CC231F">
        <w:trPr>
          <w:trHeight w:val="285"/>
          <w:jc w:val="center"/>
        </w:trPr>
        <w:tc>
          <w:tcPr>
            <w:tcW w:w="490" w:type="dxa"/>
            <w:vMerge/>
            <w:tcBorders>
              <w:top w:val="double" w:sz="6" w:space="0" w:color="00000A"/>
              <w:left w:val="double" w:sz="6" w:space="0" w:color="00000A"/>
              <w:bottom w:val="double" w:sz="6" w:space="0" w:color="00000A"/>
              <w:right w:val="double" w:sz="6" w:space="0" w:color="00000A"/>
            </w:tcBorders>
            <w:shd w:val="clear" w:color="auto" w:fill="FFFFFF"/>
            <w:vAlign w:val="center"/>
          </w:tcPr>
          <w:p w14:paraId="08AD9D92" w14:textId="77777777" w:rsidR="00871A1D" w:rsidRDefault="00871A1D" w:rsidP="00871A1D">
            <w:pPr>
              <w:spacing w:after="0" w:line="240" w:lineRule="auto"/>
              <w:rPr>
                <w:b/>
                <w:bCs/>
                <w:color w:val="FF0000"/>
                <w:sz w:val="20"/>
                <w:szCs w:val="20"/>
              </w:rPr>
            </w:pPr>
          </w:p>
        </w:tc>
        <w:tc>
          <w:tcPr>
            <w:tcW w:w="3478" w:type="dxa"/>
            <w:tcBorders>
              <w:top w:val="double" w:sz="6" w:space="0" w:color="00000A"/>
              <w:left w:val="double" w:sz="6" w:space="0" w:color="00000A"/>
              <w:bottom w:val="double" w:sz="6" w:space="0" w:color="00000A"/>
              <w:right w:val="double" w:sz="6" w:space="0" w:color="00000A"/>
            </w:tcBorders>
            <w:shd w:val="clear" w:color="auto" w:fill="FFFFFF"/>
            <w:tcMar>
              <w:left w:w="-22" w:type="dxa"/>
            </w:tcMar>
            <w:vAlign w:val="center"/>
          </w:tcPr>
          <w:p w14:paraId="0782A23D" w14:textId="77777777" w:rsidR="00871A1D" w:rsidRDefault="00871A1D" w:rsidP="00871A1D">
            <w:pPr>
              <w:spacing w:after="0" w:line="240" w:lineRule="auto"/>
              <w:rPr>
                <w:sz w:val="20"/>
                <w:szCs w:val="20"/>
              </w:rPr>
            </w:pPr>
            <w:r>
              <w:rPr>
                <w:sz w:val="20"/>
                <w:szCs w:val="20"/>
                <w:lang w:eastAsia="ar-SA"/>
              </w:rPr>
              <w:t xml:space="preserve">budynek użytkowy - Nocznickiego 15, </w:t>
            </w:r>
          </w:p>
        </w:tc>
        <w:tc>
          <w:tcPr>
            <w:tcW w:w="2833" w:type="dxa"/>
            <w:tcBorders>
              <w:top w:val="double" w:sz="6" w:space="0" w:color="00000A"/>
              <w:left w:val="double" w:sz="6" w:space="0" w:color="00000A"/>
              <w:bottom w:val="double" w:sz="6" w:space="0" w:color="00000A"/>
              <w:right w:val="double" w:sz="6" w:space="0" w:color="00000A"/>
            </w:tcBorders>
            <w:shd w:val="clear" w:color="auto" w:fill="FFFFFF"/>
            <w:tcMar>
              <w:left w:w="-22" w:type="dxa"/>
            </w:tcMar>
            <w:vAlign w:val="center"/>
          </w:tcPr>
          <w:p w14:paraId="3996BA7A" w14:textId="77777777" w:rsidR="00871A1D" w:rsidRDefault="00871A1D" w:rsidP="00871A1D">
            <w:pPr>
              <w:spacing w:after="0" w:line="240" w:lineRule="auto"/>
              <w:jc w:val="center"/>
              <w:rPr>
                <w:sz w:val="20"/>
                <w:szCs w:val="20"/>
              </w:rPr>
            </w:pPr>
            <w:r>
              <w:rPr>
                <w:sz w:val="20"/>
                <w:szCs w:val="20"/>
                <w:lang w:eastAsia="ar-SA"/>
              </w:rPr>
              <w:t>brak</w:t>
            </w:r>
          </w:p>
        </w:tc>
        <w:tc>
          <w:tcPr>
            <w:tcW w:w="2931" w:type="dxa"/>
            <w:tcBorders>
              <w:top w:val="double" w:sz="6" w:space="0" w:color="00000A"/>
              <w:left w:val="double" w:sz="6" w:space="0" w:color="00000A"/>
              <w:bottom w:val="double" w:sz="6" w:space="0" w:color="00000A"/>
              <w:right w:val="double" w:sz="6" w:space="0" w:color="00000A"/>
            </w:tcBorders>
            <w:shd w:val="clear" w:color="auto" w:fill="FFFFFF"/>
          </w:tcPr>
          <w:p w14:paraId="667CBCA0" w14:textId="77777777" w:rsidR="00871A1D" w:rsidRDefault="00871A1D" w:rsidP="00871A1D">
            <w:pPr>
              <w:spacing w:after="0" w:line="240" w:lineRule="auto"/>
            </w:pPr>
            <w:r>
              <w:rPr>
                <w:sz w:val="20"/>
                <w:szCs w:val="20"/>
                <w:lang w:eastAsia="ar-SA"/>
              </w:rPr>
              <w:t>- co najmniej 2 zamki wielozastawkowe w drzwiach zewnętrznych</w:t>
            </w:r>
          </w:p>
        </w:tc>
      </w:tr>
      <w:tr w:rsidR="00871A1D" w14:paraId="052EF015" w14:textId="77777777" w:rsidTr="00CC231F">
        <w:trPr>
          <w:trHeight w:val="873"/>
          <w:jc w:val="center"/>
        </w:trPr>
        <w:tc>
          <w:tcPr>
            <w:tcW w:w="490" w:type="dxa"/>
            <w:vMerge/>
            <w:tcBorders>
              <w:top w:val="double" w:sz="6" w:space="0" w:color="00000A"/>
              <w:left w:val="double" w:sz="6" w:space="0" w:color="00000A"/>
              <w:bottom w:val="double" w:sz="6" w:space="0" w:color="00000A"/>
              <w:right w:val="double" w:sz="6" w:space="0" w:color="00000A"/>
            </w:tcBorders>
            <w:shd w:val="clear" w:color="auto" w:fill="FFFFFF"/>
            <w:vAlign w:val="center"/>
          </w:tcPr>
          <w:p w14:paraId="436C03B6" w14:textId="77777777" w:rsidR="00871A1D" w:rsidRDefault="00871A1D" w:rsidP="00871A1D">
            <w:pPr>
              <w:spacing w:after="0" w:line="240" w:lineRule="auto"/>
              <w:rPr>
                <w:b/>
                <w:bCs/>
                <w:color w:val="FF0000"/>
                <w:sz w:val="20"/>
                <w:szCs w:val="20"/>
              </w:rPr>
            </w:pPr>
          </w:p>
        </w:tc>
        <w:tc>
          <w:tcPr>
            <w:tcW w:w="3478" w:type="dxa"/>
            <w:tcBorders>
              <w:top w:val="double" w:sz="6" w:space="0" w:color="00000A"/>
              <w:left w:val="double" w:sz="6" w:space="0" w:color="00000A"/>
              <w:bottom w:val="double" w:sz="6" w:space="0" w:color="00000A"/>
              <w:right w:val="double" w:sz="6" w:space="0" w:color="00000A"/>
            </w:tcBorders>
            <w:shd w:val="clear" w:color="auto" w:fill="FFFFFF"/>
            <w:tcMar>
              <w:left w:w="-22" w:type="dxa"/>
            </w:tcMar>
            <w:vAlign w:val="center"/>
          </w:tcPr>
          <w:p w14:paraId="21D72F51" w14:textId="77777777" w:rsidR="00871A1D" w:rsidRDefault="00871A1D" w:rsidP="00871A1D">
            <w:pPr>
              <w:spacing w:after="0" w:line="240" w:lineRule="auto"/>
              <w:rPr>
                <w:sz w:val="20"/>
                <w:szCs w:val="20"/>
              </w:rPr>
            </w:pPr>
            <w:r>
              <w:rPr>
                <w:sz w:val="20"/>
                <w:szCs w:val="20"/>
                <w:lang w:eastAsia="ar-SA"/>
              </w:rPr>
              <w:t>budynek użytkowy - Słowackiego 50</w:t>
            </w:r>
          </w:p>
          <w:p w14:paraId="573EF3DE" w14:textId="77777777" w:rsidR="00871A1D" w:rsidRDefault="00871A1D" w:rsidP="00871A1D">
            <w:pPr>
              <w:spacing w:after="0" w:line="240" w:lineRule="auto"/>
              <w:rPr>
                <w:sz w:val="20"/>
                <w:szCs w:val="20"/>
              </w:rPr>
            </w:pPr>
            <w:r>
              <w:rPr>
                <w:sz w:val="20"/>
                <w:szCs w:val="20"/>
                <w:lang w:eastAsia="ar-SA"/>
              </w:rPr>
              <w:t>budynek użytkowy - garaż autobusy, ul. Zielona 19</w:t>
            </w:r>
          </w:p>
        </w:tc>
        <w:tc>
          <w:tcPr>
            <w:tcW w:w="2833" w:type="dxa"/>
            <w:tcBorders>
              <w:top w:val="double" w:sz="6" w:space="0" w:color="00000A"/>
              <w:left w:val="double" w:sz="6" w:space="0" w:color="00000A"/>
              <w:bottom w:val="double" w:sz="6" w:space="0" w:color="00000A"/>
              <w:right w:val="double" w:sz="6" w:space="0" w:color="00000A"/>
            </w:tcBorders>
            <w:shd w:val="clear" w:color="auto" w:fill="FFFFFF"/>
            <w:tcMar>
              <w:left w:w="-22" w:type="dxa"/>
            </w:tcMar>
            <w:vAlign w:val="center"/>
          </w:tcPr>
          <w:p w14:paraId="251E6364" w14:textId="77777777" w:rsidR="00871A1D" w:rsidRDefault="00871A1D" w:rsidP="00871A1D">
            <w:pPr>
              <w:spacing w:after="0" w:line="240" w:lineRule="auto"/>
              <w:jc w:val="center"/>
              <w:rPr>
                <w:sz w:val="20"/>
                <w:szCs w:val="20"/>
              </w:rPr>
            </w:pPr>
            <w:r>
              <w:rPr>
                <w:sz w:val="20"/>
                <w:szCs w:val="20"/>
                <w:lang w:eastAsia="ar-SA"/>
              </w:rPr>
              <w:t>brak</w:t>
            </w:r>
          </w:p>
        </w:tc>
        <w:tc>
          <w:tcPr>
            <w:tcW w:w="2931" w:type="dxa"/>
            <w:tcBorders>
              <w:top w:val="double" w:sz="6" w:space="0" w:color="00000A"/>
              <w:left w:val="double" w:sz="6" w:space="0" w:color="00000A"/>
              <w:bottom w:val="double" w:sz="6" w:space="0" w:color="00000A"/>
              <w:right w:val="double" w:sz="6" w:space="0" w:color="00000A"/>
            </w:tcBorders>
            <w:shd w:val="clear" w:color="auto" w:fill="FFFFFF"/>
          </w:tcPr>
          <w:p w14:paraId="19D7C1B5" w14:textId="77777777" w:rsidR="00871A1D" w:rsidRDefault="00871A1D" w:rsidP="00871A1D">
            <w:pPr>
              <w:spacing w:after="0" w:line="240" w:lineRule="auto"/>
            </w:pPr>
            <w:r>
              <w:rPr>
                <w:sz w:val="20"/>
                <w:szCs w:val="20"/>
                <w:lang w:eastAsia="ar-SA"/>
              </w:rPr>
              <w:t>- brak co najmniej 2 zamków wielozastawkowych w drzwiach zewnętrznych</w:t>
            </w:r>
          </w:p>
        </w:tc>
      </w:tr>
      <w:tr w:rsidR="00871A1D" w14:paraId="42CF93B4" w14:textId="77777777" w:rsidTr="00CC231F">
        <w:trPr>
          <w:trHeight w:val="633"/>
          <w:jc w:val="center"/>
        </w:trPr>
        <w:tc>
          <w:tcPr>
            <w:tcW w:w="490" w:type="dxa"/>
            <w:vMerge/>
            <w:tcBorders>
              <w:top w:val="double" w:sz="6" w:space="0" w:color="00000A"/>
              <w:left w:val="double" w:sz="6" w:space="0" w:color="00000A"/>
              <w:bottom w:val="double" w:sz="6" w:space="0" w:color="00000A"/>
              <w:right w:val="double" w:sz="6" w:space="0" w:color="00000A"/>
            </w:tcBorders>
            <w:shd w:val="clear" w:color="auto" w:fill="FFFFFF"/>
            <w:vAlign w:val="center"/>
          </w:tcPr>
          <w:p w14:paraId="74BD195C" w14:textId="77777777" w:rsidR="00871A1D" w:rsidRDefault="00871A1D" w:rsidP="00871A1D">
            <w:pPr>
              <w:spacing w:after="0" w:line="240" w:lineRule="auto"/>
            </w:pPr>
          </w:p>
        </w:tc>
        <w:tc>
          <w:tcPr>
            <w:tcW w:w="3478" w:type="dxa"/>
            <w:tcBorders>
              <w:top w:val="double" w:sz="6" w:space="0" w:color="00000A"/>
              <w:left w:val="double" w:sz="6" w:space="0" w:color="00000A"/>
              <w:bottom w:val="double" w:sz="6" w:space="0" w:color="00000A"/>
              <w:right w:val="double" w:sz="6" w:space="0" w:color="00000A"/>
            </w:tcBorders>
            <w:shd w:val="clear" w:color="auto" w:fill="FFFFFF"/>
            <w:tcMar>
              <w:left w:w="-22" w:type="dxa"/>
            </w:tcMar>
            <w:vAlign w:val="center"/>
          </w:tcPr>
          <w:p w14:paraId="1582E66B" w14:textId="77777777" w:rsidR="00871A1D" w:rsidRDefault="00871A1D" w:rsidP="00871A1D">
            <w:pPr>
              <w:spacing w:after="0" w:line="240" w:lineRule="auto"/>
              <w:rPr>
                <w:sz w:val="20"/>
                <w:szCs w:val="20"/>
              </w:rPr>
            </w:pPr>
            <w:r>
              <w:rPr>
                <w:sz w:val="20"/>
                <w:szCs w:val="20"/>
                <w:lang w:eastAsia="ar-SA"/>
              </w:rPr>
              <w:t>budynek mieszkalny z świetlicą wiejską Zatyki 29</w:t>
            </w:r>
          </w:p>
        </w:tc>
        <w:tc>
          <w:tcPr>
            <w:tcW w:w="2833" w:type="dxa"/>
            <w:tcBorders>
              <w:top w:val="double" w:sz="6" w:space="0" w:color="00000A"/>
              <w:left w:val="double" w:sz="6" w:space="0" w:color="00000A"/>
              <w:bottom w:val="double" w:sz="6" w:space="0" w:color="00000A"/>
              <w:right w:val="double" w:sz="6" w:space="0" w:color="00000A"/>
            </w:tcBorders>
            <w:shd w:val="clear" w:color="auto" w:fill="FFFFFF"/>
            <w:tcMar>
              <w:left w:w="-22" w:type="dxa"/>
            </w:tcMar>
            <w:vAlign w:val="center"/>
          </w:tcPr>
          <w:p w14:paraId="59CE646C" w14:textId="77777777" w:rsidR="00871A1D" w:rsidRDefault="00871A1D" w:rsidP="00871A1D">
            <w:pPr>
              <w:spacing w:after="0" w:line="240" w:lineRule="auto"/>
              <w:jc w:val="center"/>
              <w:rPr>
                <w:sz w:val="20"/>
                <w:szCs w:val="20"/>
              </w:rPr>
            </w:pPr>
            <w:r>
              <w:rPr>
                <w:sz w:val="20"/>
                <w:szCs w:val="20"/>
                <w:lang w:eastAsia="ar-SA"/>
              </w:rPr>
              <w:t>brak</w:t>
            </w:r>
          </w:p>
        </w:tc>
        <w:tc>
          <w:tcPr>
            <w:tcW w:w="2931" w:type="dxa"/>
            <w:tcBorders>
              <w:top w:val="double" w:sz="6" w:space="0" w:color="00000A"/>
              <w:left w:val="double" w:sz="6" w:space="0" w:color="00000A"/>
              <w:bottom w:val="double" w:sz="6" w:space="0" w:color="00000A"/>
              <w:right w:val="double" w:sz="6" w:space="0" w:color="00000A"/>
            </w:tcBorders>
            <w:shd w:val="clear" w:color="auto" w:fill="FFFFFF"/>
            <w:vAlign w:val="center"/>
          </w:tcPr>
          <w:p w14:paraId="5DEF5CFF" w14:textId="55B8197E" w:rsidR="00871A1D" w:rsidRDefault="0035174B" w:rsidP="00871A1D">
            <w:pPr>
              <w:spacing w:after="0" w:line="240" w:lineRule="auto"/>
              <w:jc w:val="center"/>
            </w:pPr>
            <w:r>
              <w:rPr>
                <w:sz w:val="20"/>
                <w:szCs w:val="20"/>
                <w:lang w:eastAsia="ar-SA"/>
              </w:rPr>
              <w:t>- brak co najmniej 2 zamków wielozastawkowych w drzwiach zewnętrznych</w:t>
            </w:r>
          </w:p>
        </w:tc>
      </w:tr>
      <w:tr w:rsidR="00871A1D" w14:paraId="1077427B" w14:textId="77777777" w:rsidTr="00CC231F">
        <w:trPr>
          <w:trHeight w:val="1134"/>
          <w:jc w:val="center"/>
        </w:trPr>
        <w:tc>
          <w:tcPr>
            <w:tcW w:w="490" w:type="dxa"/>
            <w:vMerge/>
            <w:tcBorders>
              <w:top w:val="double" w:sz="6" w:space="0" w:color="00000A"/>
              <w:left w:val="double" w:sz="6" w:space="0" w:color="00000A"/>
              <w:bottom w:val="double" w:sz="6" w:space="0" w:color="00000A"/>
              <w:right w:val="double" w:sz="6" w:space="0" w:color="00000A"/>
            </w:tcBorders>
            <w:shd w:val="clear" w:color="auto" w:fill="FFFFFF"/>
            <w:vAlign w:val="center"/>
          </w:tcPr>
          <w:p w14:paraId="30623DE7" w14:textId="77777777" w:rsidR="00871A1D" w:rsidRDefault="00871A1D" w:rsidP="00871A1D">
            <w:pPr>
              <w:spacing w:after="0" w:line="240" w:lineRule="auto"/>
            </w:pPr>
          </w:p>
        </w:tc>
        <w:tc>
          <w:tcPr>
            <w:tcW w:w="3478" w:type="dxa"/>
            <w:tcBorders>
              <w:top w:val="double" w:sz="6" w:space="0" w:color="00000A"/>
              <w:left w:val="double" w:sz="6" w:space="0" w:color="00000A"/>
              <w:bottom w:val="double" w:sz="6" w:space="0" w:color="00000A"/>
              <w:right w:val="double" w:sz="6" w:space="0" w:color="00000A"/>
            </w:tcBorders>
            <w:shd w:val="clear" w:color="auto" w:fill="FFFFFF"/>
            <w:tcMar>
              <w:left w:w="-22" w:type="dxa"/>
            </w:tcMar>
            <w:vAlign w:val="center"/>
          </w:tcPr>
          <w:p w14:paraId="43ED94C5" w14:textId="77777777" w:rsidR="00871A1D" w:rsidRDefault="00871A1D" w:rsidP="00871A1D">
            <w:pPr>
              <w:spacing w:after="0" w:line="240" w:lineRule="auto"/>
              <w:rPr>
                <w:sz w:val="20"/>
                <w:szCs w:val="20"/>
              </w:rPr>
            </w:pPr>
            <w:r>
              <w:rPr>
                <w:sz w:val="20"/>
                <w:szCs w:val="20"/>
                <w:lang w:eastAsia="ar-SA"/>
              </w:rPr>
              <w:t>budynek gospodarczy Zatyki 29</w:t>
            </w:r>
          </w:p>
          <w:p w14:paraId="0C7118D8" w14:textId="77777777" w:rsidR="00871A1D" w:rsidRDefault="00871A1D" w:rsidP="00871A1D">
            <w:pPr>
              <w:spacing w:after="0" w:line="240" w:lineRule="auto"/>
              <w:rPr>
                <w:sz w:val="20"/>
                <w:szCs w:val="20"/>
              </w:rPr>
            </w:pPr>
            <w:r>
              <w:rPr>
                <w:sz w:val="20"/>
                <w:szCs w:val="20"/>
                <w:lang w:eastAsia="ar-SA"/>
              </w:rPr>
              <w:t>garaż murowany dwuboks - Zielona</w:t>
            </w:r>
          </w:p>
          <w:p w14:paraId="69D2D0B0" w14:textId="77777777" w:rsidR="00871A1D" w:rsidRDefault="00871A1D" w:rsidP="00871A1D">
            <w:pPr>
              <w:spacing w:after="0" w:line="240" w:lineRule="auto"/>
              <w:rPr>
                <w:sz w:val="20"/>
                <w:szCs w:val="20"/>
              </w:rPr>
            </w:pPr>
            <w:r>
              <w:rPr>
                <w:sz w:val="20"/>
                <w:szCs w:val="20"/>
                <w:lang w:eastAsia="ar-SA"/>
              </w:rPr>
              <w:t xml:space="preserve">budynek hangaru po PTTK </w:t>
            </w:r>
          </w:p>
          <w:p w14:paraId="579CCEF2" w14:textId="77777777" w:rsidR="00871A1D" w:rsidRDefault="00871A1D" w:rsidP="00871A1D">
            <w:pPr>
              <w:spacing w:after="0" w:line="240" w:lineRule="auto"/>
              <w:rPr>
                <w:sz w:val="20"/>
                <w:szCs w:val="20"/>
              </w:rPr>
            </w:pPr>
            <w:r>
              <w:rPr>
                <w:sz w:val="20"/>
                <w:szCs w:val="20"/>
                <w:lang w:eastAsia="ar-SA"/>
              </w:rPr>
              <w:t xml:space="preserve">budynek sanitariatu po PTTK* </w:t>
            </w:r>
          </w:p>
        </w:tc>
        <w:tc>
          <w:tcPr>
            <w:tcW w:w="2833" w:type="dxa"/>
            <w:tcBorders>
              <w:top w:val="double" w:sz="6" w:space="0" w:color="00000A"/>
              <w:left w:val="double" w:sz="6" w:space="0" w:color="00000A"/>
              <w:bottom w:val="double" w:sz="6" w:space="0" w:color="00000A"/>
              <w:right w:val="double" w:sz="6" w:space="0" w:color="00000A"/>
            </w:tcBorders>
            <w:shd w:val="clear" w:color="auto" w:fill="FFFFFF"/>
            <w:tcMar>
              <w:left w:w="-22" w:type="dxa"/>
            </w:tcMar>
            <w:vAlign w:val="center"/>
          </w:tcPr>
          <w:p w14:paraId="35BC000B" w14:textId="77777777" w:rsidR="00871A1D" w:rsidRDefault="00871A1D" w:rsidP="00871A1D">
            <w:pPr>
              <w:spacing w:after="0" w:line="240" w:lineRule="auto"/>
              <w:jc w:val="center"/>
              <w:rPr>
                <w:sz w:val="20"/>
                <w:szCs w:val="20"/>
              </w:rPr>
            </w:pPr>
            <w:r>
              <w:rPr>
                <w:sz w:val="20"/>
                <w:szCs w:val="20"/>
                <w:lang w:eastAsia="ar-SA"/>
              </w:rPr>
              <w:t>brak</w:t>
            </w:r>
          </w:p>
        </w:tc>
        <w:tc>
          <w:tcPr>
            <w:tcW w:w="2931" w:type="dxa"/>
            <w:tcBorders>
              <w:top w:val="double" w:sz="6" w:space="0" w:color="00000A"/>
              <w:left w:val="double" w:sz="6" w:space="0" w:color="00000A"/>
              <w:bottom w:val="double" w:sz="6" w:space="0" w:color="00000A"/>
              <w:right w:val="double" w:sz="6" w:space="0" w:color="00000A"/>
            </w:tcBorders>
            <w:shd w:val="clear" w:color="auto" w:fill="FFFFFF"/>
          </w:tcPr>
          <w:p w14:paraId="085A6F94" w14:textId="77777777" w:rsidR="00871A1D" w:rsidRDefault="00871A1D" w:rsidP="00871A1D">
            <w:pPr>
              <w:spacing w:after="0" w:line="240" w:lineRule="auto"/>
            </w:pPr>
            <w:r>
              <w:rPr>
                <w:sz w:val="20"/>
                <w:szCs w:val="20"/>
                <w:lang w:eastAsia="ar-SA"/>
              </w:rPr>
              <w:t>- brak co najmniej 2 zamków wielozastawkowych w drzwiach zewnętrznych</w:t>
            </w:r>
          </w:p>
        </w:tc>
      </w:tr>
      <w:tr w:rsidR="00871A1D" w14:paraId="221E82A1" w14:textId="77777777" w:rsidTr="00CC231F">
        <w:trPr>
          <w:trHeight w:val="497"/>
          <w:jc w:val="center"/>
        </w:trPr>
        <w:tc>
          <w:tcPr>
            <w:tcW w:w="490" w:type="dxa"/>
            <w:vMerge/>
            <w:tcBorders>
              <w:top w:val="double" w:sz="6" w:space="0" w:color="00000A"/>
              <w:left w:val="double" w:sz="6" w:space="0" w:color="00000A"/>
              <w:bottom w:val="double" w:sz="6" w:space="0" w:color="00000A"/>
              <w:right w:val="double" w:sz="6" w:space="0" w:color="00000A"/>
            </w:tcBorders>
            <w:shd w:val="clear" w:color="auto" w:fill="FFFFFF"/>
            <w:vAlign w:val="center"/>
          </w:tcPr>
          <w:p w14:paraId="4A3E27A0" w14:textId="77777777" w:rsidR="00871A1D" w:rsidRDefault="00871A1D" w:rsidP="00871A1D">
            <w:pPr>
              <w:spacing w:after="0" w:line="240" w:lineRule="auto"/>
            </w:pPr>
          </w:p>
        </w:tc>
        <w:tc>
          <w:tcPr>
            <w:tcW w:w="3478" w:type="dxa"/>
            <w:tcBorders>
              <w:top w:val="double" w:sz="6" w:space="0" w:color="00000A"/>
              <w:left w:val="double" w:sz="6" w:space="0" w:color="00000A"/>
              <w:bottom w:val="double" w:sz="6" w:space="0" w:color="00000A"/>
              <w:right w:val="double" w:sz="6" w:space="0" w:color="00000A"/>
            </w:tcBorders>
            <w:shd w:val="clear" w:color="auto" w:fill="FFFFFF"/>
            <w:tcMar>
              <w:left w:w="-22" w:type="dxa"/>
            </w:tcMar>
            <w:vAlign w:val="center"/>
          </w:tcPr>
          <w:p w14:paraId="4D82EEC7" w14:textId="77777777" w:rsidR="00871A1D" w:rsidRDefault="00871A1D" w:rsidP="00871A1D">
            <w:pPr>
              <w:spacing w:after="0" w:line="240" w:lineRule="auto"/>
              <w:rPr>
                <w:sz w:val="20"/>
                <w:szCs w:val="20"/>
              </w:rPr>
            </w:pPr>
            <w:r>
              <w:rPr>
                <w:sz w:val="20"/>
                <w:szCs w:val="20"/>
                <w:lang w:eastAsia="ar-SA"/>
              </w:rPr>
              <w:t>kontenery mieszkalne - Imionki*</w:t>
            </w:r>
          </w:p>
        </w:tc>
        <w:tc>
          <w:tcPr>
            <w:tcW w:w="2833" w:type="dxa"/>
            <w:tcBorders>
              <w:top w:val="double" w:sz="6" w:space="0" w:color="00000A"/>
              <w:left w:val="double" w:sz="6" w:space="0" w:color="00000A"/>
              <w:bottom w:val="double" w:sz="6" w:space="0" w:color="00000A"/>
              <w:right w:val="double" w:sz="6" w:space="0" w:color="00000A"/>
            </w:tcBorders>
            <w:shd w:val="clear" w:color="auto" w:fill="FFFFFF"/>
            <w:tcMar>
              <w:left w:w="-22" w:type="dxa"/>
            </w:tcMar>
            <w:vAlign w:val="center"/>
          </w:tcPr>
          <w:p w14:paraId="330F3756" w14:textId="77777777" w:rsidR="00871A1D" w:rsidRDefault="00871A1D" w:rsidP="00871A1D">
            <w:pPr>
              <w:spacing w:after="0" w:line="240" w:lineRule="auto"/>
              <w:jc w:val="center"/>
              <w:rPr>
                <w:sz w:val="20"/>
                <w:szCs w:val="20"/>
              </w:rPr>
            </w:pPr>
            <w:r>
              <w:rPr>
                <w:sz w:val="20"/>
                <w:szCs w:val="20"/>
                <w:lang w:eastAsia="ar-SA"/>
              </w:rPr>
              <w:t>brak</w:t>
            </w:r>
          </w:p>
        </w:tc>
        <w:tc>
          <w:tcPr>
            <w:tcW w:w="2931" w:type="dxa"/>
            <w:tcBorders>
              <w:top w:val="double" w:sz="6" w:space="0" w:color="00000A"/>
              <w:left w:val="double" w:sz="6" w:space="0" w:color="00000A"/>
              <w:bottom w:val="double" w:sz="6" w:space="0" w:color="00000A"/>
              <w:right w:val="double" w:sz="6" w:space="0" w:color="00000A"/>
            </w:tcBorders>
            <w:shd w:val="clear" w:color="auto" w:fill="FFFFFF"/>
            <w:vAlign w:val="center"/>
          </w:tcPr>
          <w:p w14:paraId="69CABF6C" w14:textId="74F0E007" w:rsidR="00871A1D" w:rsidRDefault="0035174B" w:rsidP="00871A1D">
            <w:pPr>
              <w:spacing w:after="0" w:line="240" w:lineRule="auto"/>
              <w:jc w:val="center"/>
            </w:pPr>
            <w:r>
              <w:rPr>
                <w:sz w:val="20"/>
                <w:szCs w:val="20"/>
                <w:lang w:eastAsia="ar-SA"/>
              </w:rPr>
              <w:t>- brak co najmniej 2 zamków wielozastawkowych w drzwiach zewnętrznych</w:t>
            </w:r>
          </w:p>
        </w:tc>
      </w:tr>
      <w:tr w:rsidR="00871A1D" w14:paraId="7EA4CD0C" w14:textId="77777777" w:rsidTr="00CC231F">
        <w:trPr>
          <w:trHeight w:val="285"/>
          <w:jc w:val="center"/>
        </w:trPr>
        <w:tc>
          <w:tcPr>
            <w:tcW w:w="490" w:type="dxa"/>
            <w:vMerge/>
            <w:tcBorders>
              <w:top w:val="double" w:sz="6" w:space="0" w:color="00000A"/>
              <w:left w:val="double" w:sz="6" w:space="0" w:color="00000A"/>
              <w:bottom w:val="double" w:sz="6" w:space="0" w:color="00000A"/>
              <w:right w:val="double" w:sz="6" w:space="0" w:color="00000A"/>
            </w:tcBorders>
            <w:shd w:val="clear" w:color="auto" w:fill="FFFFFF"/>
            <w:vAlign w:val="center"/>
          </w:tcPr>
          <w:p w14:paraId="07861FA7" w14:textId="77777777" w:rsidR="00871A1D" w:rsidRDefault="00871A1D" w:rsidP="00871A1D">
            <w:pPr>
              <w:spacing w:after="0" w:line="240" w:lineRule="auto"/>
            </w:pPr>
          </w:p>
        </w:tc>
        <w:tc>
          <w:tcPr>
            <w:tcW w:w="3478" w:type="dxa"/>
            <w:tcBorders>
              <w:top w:val="double" w:sz="6" w:space="0" w:color="00000A"/>
              <w:left w:val="double" w:sz="6" w:space="0" w:color="00000A"/>
              <w:bottom w:val="double" w:sz="6" w:space="0" w:color="00000A"/>
              <w:right w:val="double" w:sz="6" w:space="0" w:color="00000A"/>
            </w:tcBorders>
            <w:shd w:val="clear" w:color="auto" w:fill="FFFFFF"/>
            <w:tcMar>
              <w:left w:w="-22" w:type="dxa"/>
            </w:tcMar>
            <w:vAlign w:val="center"/>
          </w:tcPr>
          <w:p w14:paraId="3F78EFE2" w14:textId="77777777" w:rsidR="00871A1D" w:rsidRDefault="00871A1D" w:rsidP="00871A1D">
            <w:pPr>
              <w:spacing w:after="0" w:line="240" w:lineRule="auto"/>
              <w:rPr>
                <w:sz w:val="20"/>
                <w:szCs w:val="20"/>
              </w:rPr>
            </w:pPr>
            <w:r>
              <w:rPr>
                <w:sz w:val="20"/>
                <w:szCs w:val="20"/>
                <w:lang w:eastAsia="ar-SA"/>
              </w:rPr>
              <w:t>Budynek administracyjny, Plac Wolności 3</w:t>
            </w:r>
          </w:p>
        </w:tc>
        <w:tc>
          <w:tcPr>
            <w:tcW w:w="2833" w:type="dxa"/>
            <w:tcBorders>
              <w:top w:val="double" w:sz="6" w:space="0" w:color="00000A"/>
              <w:left w:val="double" w:sz="6" w:space="0" w:color="00000A"/>
              <w:bottom w:val="double" w:sz="6" w:space="0" w:color="00000A"/>
              <w:right w:val="double" w:sz="6" w:space="0" w:color="00000A"/>
            </w:tcBorders>
            <w:shd w:val="clear" w:color="auto" w:fill="FFFFFF"/>
            <w:tcMar>
              <w:left w:w="-22" w:type="dxa"/>
            </w:tcMar>
          </w:tcPr>
          <w:p w14:paraId="1D977D02" w14:textId="77777777" w:rsidR="00871A1D" w:rsidRDefault="00871A1D" w:rsidP="00871A1D">
            <w:pPr>
              <w:spacing w:after="0" w:line="240" w:lineRule="auto"/>
              <w:rPr>
                <w:sz w:val="20"/>
                <w:szCs w:val="20"/>
              </w:rPr>
            </w:pPr>
            <w:r>
              <w:rPr>
                <w:sz w:val="20"/>
                <w:szCs w:val="20"/>
                <w:lang w:eastAsia="ar-SA"/>
              </w:rPr>
              <w:t>- urządzenia sygnalizujące powstanie pożaru – czujki dymowe</w:t>
            </w:r>
          </w:p>
          <w:p w14:paraId="57A36947" w14:textId="77777777" w:rsidR="00871A1D" w:rsidRDefault="00871A1D" w:rsidP="00871A1D">
            <w:pPr>
              <w:spacing w:after="0" w:line="240" w:lineRule="auto"/>
              <w:rPr>
                <w:sz w:val="20"/>
                <w:szCs w:val="20"/>
              </w:rPr>
            </w:pPr>
            <w:r>
              <w:rPr>
                <w:sz w:val="20"/>
                <w:szCs w:val="20"/>
                <w:lang w:eastAsia="ar-SA"/>
              </w:rPr>
              <w:t>-gaśnice lub agregaty:14 szt.</w:t>
            </w:r>
          </w:p>
          <w:p w14:paraId="330AA16F" w14:textId="77777777" w:rsidR="00871A1D" w:rsidRDefault="00871A1D" w:rsidP="00871A1D">
            <w:pPr>
              <w:spacing w:after="0" w:line="240" w:lineRule="auto"/>
            </w:pPr>
            <w:r>
              <w:rPr>
                <w:sz w:val="20"/>
                <w:szCs w:val="20"/>
                <w:lang w:eastAsia="ar-SA"/>
              </w:rPr>
              <w:t>- hydranty zewnętrzne: sieć miejska</w:t>
            </w:r>
          </w:p>
          <w:p w14:paraId="39DFF498" w14:textId="77777777" w:rsidR="00871A1D" w:rsidRDefault="00871A1D" w:rsidP="00871A1D">
            <w:pPr>
              <w:spacing w:after="0" w:line="240" w:lineRule="auto"/>
              <w:rPr>
                <w:sz w:val="20"/>
                <w:szCs w:val="20"/>
              </w:rPr>
            </w:pPr>
            <w:r>
              <w:rPr>
                <w:sz w:val="20"/>
                <w:szCs w:val="20"/>
                <w:lang w:eastAsia="ar-SA"/>
              </w:rPr>
              <w:t>- hydranty wewnętrzne: 3 szt.</w:t>
            </w:r>
          </w:p>
        </w:tc>
        <w:tc>
          <w:tcPr>
            <w:tcW w:w="2931" w:type="dxa"/>
            <w:tcBorders>
              <w:top w:val="double" w:sz="6" w:space="0" w:color="00000A"/>
              <w:left w:val="double" w:sz="6" w:space="0" w:color="00000A"/>
              <w:bottom w:val="double" w:sz="6" w:space="0" w:color="00000A"/>
              <w:right w:val="double" w:sz="6" w:space="0" w:color="00000A"/>
            </w:tcBorders>
            <w:shd w:val="clear" w:color="auto" w:fill="FFFFFF"/>
          </w:tcPr>
          <w:p w14:paraId="5FB739D1" w14:textId="77777777" w:rsidR="00871A1D" w:rsidRDefault="00871A1D" w:rsidP="00871A1D">
            <w:pPr>
              <w:spacing w:after="0" w:line="240" w:lineRule="auto"/>
              <w:rPr>
                <w:sz w:val="20"/>
                <w:szCs w:val="20"/>
              </w:rPr>
            </w:pPr>
            <w:r>
              <w:rPr>
                <w:sz w:val="20"/>
                <w:szCs w:val="20"/>
                <w:lang w:eastAsia="ar-SA"/>
              </w:rPr>
              <w:t>- co najmniej 2 zamki wielozastawkowe w każdych drzwiach wejściowych</w:t>
            </w:r>
          </w:p>
          <w:p w14:paraId="1331F586" w14:textId="77777777" w:rsidR="00871A1D" w:rsidRDefault="00871A1D" w:rsidP="00871A1D">
            <w:pPr>
              <w:spacing w:after="0" w:line="240" w:lineRule="auto"/>
              <w:rPr>
                <w:sz w:val="20"/>
                <w:szCs w:val="20"/>
              </w:rPr>
            </w:pPr>
            <w:r>
              <w:rPr>
                <w:sz w:val="20"/>
                <w:szCs w:val="20"/>
                <w:lang w:eastAsia="ar-SA"/>
              </w:rPr>
              <w:t>- system alarmujący służby z całodobową ochroną</w:t>
            </w:r>
          </w:p>
        </w:tc>
      </w:tr>
      <w:tr w:rsidR="00871A1D" w14:paraId="5663B58C" w14:textId="77777777" w:rsidTr="00CC231F">
        <w:trPr>
          <w:trHeight w:val="285"/>
          <w:jc w:val="center"/>
        </w:trPr>
        <w:tc>
          <w:tcPr>
            <w:tcW w:w="490" w:type="dxa"/>
            <w:vMerge/>
            <w:tcBorders>
              <w:top w:val="double" w:sz="6" w:space="0" w:color="00000A"/>
              <w:left w:val="double" w:sz="6" w:space="0" w:color="00000A"/>
              <w:bottom w:val="double" w:sz="6" w:space="0" w:color="00000A"/>
              <w:right w:val="double" w:sz="6" w:space="0" w:color="00000A"/>
            </w:tcBorders>
            <w:shd w:val="clear" w:color="auto" w:fill="FFFFFF"/>
            <w:vAlign w:val="center"/>
          </w:tcPr>
          <w:p w14:paraId="135B4E7B" w14:textId="77777777" w:rsidR="00871A1D" w:rsidRDefault="00871A1D" w:rsidP="00871A1D">
            <w:pPr>
              <w:spacing w:after="0" w:line="240" w:lineRule="auto"/>
            </w:pPr>
          </w:p>
        </w:tc>
        <w:tc>
          <w:tcPr>
            <w:tcW w:w="3478" w:type="dxa"/>
            <w:tcBorders>
              <w:top w:val="double" w:sz="6" w:space="0" w:color="00000A"/>
              <w:left w:val="double" w:sz="6" w:space="0" w:color="00000A"/>
              <w:bottom w:val="double" w:sz="6" w:space="0" w:color="00000A"/>
              <w:right w:val="double" w:sz="6" w:space="0" w:color="00000A"/>
            </w:tcBorders>
            <w:shd w:val="clear" w:color="auto" w:fill="FFFFFF"/>
            <w:tcMar>
              <w:left w:w="-22" w:type="dxa"/>
            </w:tcMar>
            <w:vAlign w:val="center"/>
          </w:tcPr>
          <w:p w14:paraId="30DE87BF" w14:textId="77777777" w:rsidR="00871A1D" w:rsidRDefault="00871A1D" w:rsidP="00871A1D">
            <w:pPr>
              <w:spacing w:after="0" w:line="240" w:lineRule="auto"/>
              <w:rPr>
                <w:sz w:val="20"/>
                <w:szCs w:val="20"/>
              </w:rPr>
            </w:pPr>
            <w:r>
              <w:rPr>
                <w:sz w:val="20"/>
                <w:szCs w:val="20"/>
                <w:lang w:eastAsia="ar-SA"/>
              </w:rPr>
              <w:t>Budynek administracyjny, Plac Wolności 1</w:t>
            </w:r>
          </w:p>
        </w:tc>
        <w:tc>
          <w:tcPr>
            <w:tcW w:w="2833" w:type="dxa"/>
            <w:tcBorders>
              <w:top w:val="double" w:sz="6" w:space="0" w:color="00000A"/>
              <w:left w:val="double" w:sz="6" w:space="0" w:color="00000A"/>
              <w:bottom w:val="double" w:sz="6" w:space="0" w:color="00000A"/>
              <w:right w:val="double" w:sz="6" w:space="0" w:color="00000A"/>
            </w:tcBorders>
            <w:shd w:val="clear" w:color="auto" w:fill="FFFFFF"/>
            <w:tcMar>
              <w:left w:w="-22" w:type="dxa"/>
            </w:tcMar>
          </w:tcPr>
          <w:p w14:paraId="640A73AA" w14:textId="77777777" w:rsidR="00871A1D" w:rsidRDefault="00871A1D" w:rsidP="00871A1D">
            <w:pPr>
              <w:spacing w:after="0" w:line="240" w:lineRule="auto"/>
              <w:rPr>
                <w:sz w:val="20"/>
                <w:szCs w:val="20"/>
              </w:rPr>
            </w:pPr>
            <w:r>
              <w:rPr>
                <w:sz w:val="20"/>
                <w:szCs w:val="20"/>
                <w:lang w:eastAsia="ar-SA"/>
              </w:rPr>
              <w:t>- urządzenia sygnalizujące powstanie pożaru – czujki dymowe</w:t>
            </w:r>
          </w:p>
          <w:p w14:paraId="00043354" w14:textId="77777777" w:rsidR="00871A1D" w:rsidRDefault="00871A1D" w:rsidP="00871A1D">
            <w:pPr>
              <w:spacing w:after="0" w:line="240" w:lineRule="auto"/>
              <w:rPr>
                <w:sz w:val="20"/>
                <w:szCs w:val="20"/>
              </w:rPr>
            </w:pPr>
            <w:r>
              <w:rPr>
                <w:sz w:val="20"/>
                <w:szCs w:val="20"/>
                <w:lang w:eastAsia="ar-SA"/>
              </w:rPr>
              <w:t>-gaśnice lub agregaty:8 szt.</w:t>
            </w:r>
          </w:p>
          <w:p w14:paraId="3C31C694" w14:textId="77777777" w:rsidR="00871A1D" w:rsidRDefault="00871A1D" w:rsidP="00871A1D">
            <w:pPr>
              <w:spacing w:after="0" w:line="240" w:lineRule="auto"/>
            </w:pPr>
            <w:r>
              <w:rPr>
                <w:sz w:val="20"/>
                <w:szCs w:val="20"/>
                <w:lang w:eastAsia="ar-SA"/>
              </w:rPr>
              <w:t>- hydranty zewnętrzne: sieć miejska</w:t>
            </w:r>
          </w:p>
          <w:p w14:paraId="5C9BE3EC" w14:textId="77777777" w:rsidR="00871A1D" w:rsidRDefault="00871A1D" w:rsidP="00871A1D">
            <w:pPr>
              <w:spacing w:after="0" w:line="240" w:lineRule="auto"/>
              <w:rPr>
                <w:sz w:val="20"/>
                <w:szCs w:val="20"/>
              </w:rPr>
            </w:pPr>
            <w:r>
              <w:rPr>
                <w:sz w:val="20"/>
                <w:szCs w:val="20"/>
                <w:lang w:eastAsia="ar-SA"/>
              </w:rPr>
              <w:t>- hydranty wewnętrzne: 2 szt.</w:t>
            </w:r>
          </w:p>
        </w:tc>
        <w:tc>
          <w:tcPr>
            <w:tcW w:w="2931" w:type="dxa"/>
            <w:tcBorders>
              <w:top w:val="double" w:sz="6" w:space="0" w:color="00000A"/>
              <w:left w:val="double" w:sz="6" w:space="0" w:color="00000A"/>
              <w:bottom w:val="double" w:sz="6" w:space="0" w:color="00000A"/>
              <w:right w:val="double" w:sz="6" w:space="0" w:color="00000A"/>
            </w:tcBorders>
            <w:shd w:val="clear" w:color="auto" w:fill="FFFFFF"/>
          </w:tcPr>
          <w:p w14:paraId="6383B95C" w14:textId="77777777" w:rsidR="00871A1D" w:rsidRDefault="00871A1D" w:rsidP="00871A1D">
            <w:pPr>
              <w:spacing w:after="0" w:line="240" w:lineRule="auto"/>
              <w:rPr>
                <w:sz w:val="20"/>
                <w:szCs w:val="20"/>
              </w:rPr>
            </w:pPr>
            <w:r>
              <w:rPr>
                <w:sz w:val="20"/>
                <w:szCs w:val="20"/>
                <w:lang w:eastAsia="ar-SA"/>
              </w:rPr>
              <w:t>- co najmniej 2 zamki wielozastawkowe w każdych drzwiach wejściowych</w:t>
            </w:r>
          </w:p>
          <w:p w14:paraId="4F6AFC73" w14:textId="77777777" w:rsidR="00871A1D" w:rsidRDefault="00871A1D" w:rsidP="00871A1D">
            <w:pPr>
              <w:spacing w:after="0" w:line="240" w:lineRule="auto"/>
              <w:rPr>
                <w:sz w:val="20"/>
                <w:szCs w:val="20"/>
              </w:rPr>
            </w:pPr>
            <w:r>
              <w:rPr>
                <w:sz w:val="20"/>
                <w:szCs w:val="20"/>
                <w:lang w:eastAsia="ar-SA"/>
              </w:rPr>
              <w:t>- system alarmujący służby z całodobową ochroną</w:t>
            </w:r>
          </w:p>
        </w:tc>
      </w:tr>
      <w:tr w:rsidR="00871A1D" w14:paraId="2E10ADB2" w14:textId="77777777" w:rsidTr="00CC231F">
        <w:trPr>
          <w:trHeight w:val="285"/>
          <w:jc w:val="center"/>
        </w:trPr>
        <w:tc>
          <w:tcPr>
            <w:tcW w:w="490" w:type="dxa"/>
            <w:vMerge/>
            <w:tcBorders>
              <w:top w:val="double" w:sz="6" w:space="0" w:color="00000A"/>
              <w:left w:val="double" w:sz="6" w:space="0" w:color="00000A"/>
              <w:bottom w:val="double" w:sz="6" w:space="0" w:color="00000A"/>
              <w:right w:val="double" w:sz="6" w:space="0" w:color="00000A"/>
            </w:tcBorders>
            <w:shd w:val="clear" w:color="auto" w:fill="FFFFFF"/>
            <w:vAlign w:val="center"/>
          </w:tcPr>
          <w:p w14:paraId="4A3899AB" w14:textId="77777777" w:rsidR="00871A1D" w:rsidRDefault="00871A1D" w:rsidP="00871A1D">
            <w:pPr>
              <w:spacing w:after="0" w:line="240" w:lineRule="auto"/>
            </w:pPr>
          </w:p>
        </w:tc>
        <w:tc>
          <w:tcPr>
            <w:tcW w:w="3478" w:type="dxa"/>
            <w:tcBorders>
              <w:top w:val="double" w:sz="6" w:space="0" w:color="00000A"/>
              <w:left w:val="double" w:sz="6" w:space="0" w:color="00000A"/>
              <w:bottom w:val="double" w:sz="6" w:space="0" w:color="00000A"/>
              <w:right w:val="double" w:sz="6" w:space="0" w:color="00000A"/>
            </w:tcBorders>
            <w:shd w:val="clear" w:color="auto" w:fill="FFFFFF"/>
            <w:tcMar>
              <w:left w:w="-22" w:type="dxa"/>
            </w:tcMar>
            <w:vAlign w:val="center"/>
          </w:tcPr>
          <w:p w14:paraId="786C1ED7" w14:textId="77777777" w:rsidR="00871A1D" w:rsidRDefault="00871A1D" w:rsidP="00871A1D">
            <w:pPr>
              <w:spacing w:after="0" w:line="240" w:lineRule="auto"/>
              <w:rPr>
                <w:sz w:val="20"/>
                <w:szCs w:val="20"/>
              </w:rPr>
            </w:pPr>
            <w:r>
              <w:rPr>
                <w:sz w:val="20"/>
                <w:szCs w:val="20"/>
                <w:lang w:eastAsia="ar-SA"/>
              </w:rPr>
              <w:t>Świetlica z boksem garażowym, Borawskie</w:t>
            </w:r>
          </w:p>
        </w:tc>
        <w:tc>
          <w:tcPr>
            <w:tcW w:w="2833" w:type="dxa"/>
            <w:tcBorders>
              <w:top w:val="double" w:sz="6" w:space="0" w:color="00000A"/>
              <w:left w:val="double" w:sz="6" w:space="0" w:color="00000A"/>
              <w:bottom w:val="double" w:sz="6" w:space="0" w:color="00000A"/>
              <w:right w:val="double" w:sz="6" w:space="0" w:color="00000A"/>
            </w:tcBorders>
            <w:shd w:val="clear" w:color="auto" w:fill="FFFFFF"/>
            <w:tcMar>
              <w:left w:w="-22" w:type="dxa"/>
            </w:tcMar>
          </w:tcPr>
          <w:p w14:paraId="66E8299F" w14:textId="77777777" w:rsidR="00871A1D" w:rsidRDefault="00871A1D" w:rsidP="00871A1D">
            <w:pPr>
              <w:spacing w:after="0" w:line="240" w:lineRule="auto"/>
              <w:rPr>
                <w:sz w:val="20"/>
                <w:szCs w:val="20"/>
              </w:rPr>
            </w:pPr>
            <w:r>
              <w:rPr>
                <w:sz w:val="20"/>
                <w:szCs w:val="20"/>
                <w:lang w:eastAsia="ar-SA"/>
              </w:rPr>
              <w:t>-gaśnice lub agregaty:1 szt.</w:t>
            </w:r>
          </w:p>
          <w:p w14:paraId="73919AFD" w14:textId="77777777" w:rsidR="00871A1D" w:rsidRDefault="00871A1D" w:rsidP="00871A1D">
            <w:pPr>
              <w:spacing w:after="0" w:line="240" w:lineRule="auto"/>
              <w:rPr>
                <w:sz w:val="20"/>
                <w:szCs w:val="20"/>
              </w:rPr>
            </w:pPr>
            <w:r>
              <w:rPr>
                <w:sz w:val="20"/>
                <w:szCs w:val="20"/>
                <w:lang w:eastAsia="ar-SA"/>
              </w:rPr>
              <w:t>-hydranty zewnętrzne: 1 szt.</w:t>
            </w:r>
          </w:p>
        </w:tc>
        <w:tc>
          <w:tcPr>
            <w:tcW w:w="2931" w:type="dxa"/>
            <w:tcBorders>
              <w:top w:val="double" w:sz="6" w:space="0" w:color="00000A"/>
              <w:left w:val="double" w:sz="6" w:space="0" w:color="00000A"/>
              <w:bottom w:val="double" w:sz="6" w:space="0" w:color="00000A"/>
              <w:right w:val="double" w:sz="6" w:space="0" w:color="00000A"/>
            </w:tcBorders>
            <w:shd w:val="clear" w:color="auto" w:fill="FFFFFF"/>
          </w:tcPr>
          <w:p w14:paraId="33F3E122" w14:textId="77777777" w:rsidR="00871A1D" w:rsidRDefault="00871A1D" w:rsidP="00871A1D">
            <w:pPr>
              <w:spacing w:after="0" w:line="240" w:lineRule="auto"/>
            </w:pPr>
            <w:r>
              <w:rPr>
                <w:sz w:val="20"/>
                <w:szCs w:val="20"/>
                <w:lang w:eastAsia="ar-SA"/>
              </w:rPr>
              <w:t>- brak co najmniej 2 zamków wielozastawkowych w drzwiach zewnętrznych</w:t>
            </w:r>
          </w:p>
        </w:tc>
      </w:tr>
      <w:tr w:rsidR="00871A1D" w14:paraId="2CA1F0F1" w14:textId="77777777" w:rsidTr="00CC231F">
        <w:trPr>
          <w:trHeight w:val="285"/>
          <w:jc w:val="center"/>
        </w:trPr>
        <w:tc>
          <w:tcPr>
            <w:tcW w:w="490" w:type="dxa"/>
            <w:vMerge/>
            <w:tcBorders>
              <w:top w:val="double" w:sz="6" w:space="0" w:color="00000A"/>
              <w:left w:val="double" w:sz="6" w:space="0" w:color="00000A"/>
              <w:bottom w:val="double" w:sz="6" w:space="0" w:color="00000A"/>
              <w:right w:val="double" w:sz="6" w:space="0" w:color="00000A"/>
            </w:tcBorders>
            <w:shd w:val="clear" w:color="auto" w:fill="FFFFFF"/>
            <w:vAlign w:val="center"/>
          </w:tcPr>
          <w:p w14:paraId="50E43F0F" w14:textId="77777777" w:rsidR="00871A1D" w:rsidRDefault="00871A1D" w:rsidP="00871A1D">
            <w:pPr>
              <w:spacing w:after="0" w:line="240" w:lineRule="auto"/>
            </w:pPr>
          </w:p>
        </w:tc>
        <w:tc>
          <w:tcPr>
            <w:tcW w:w="3478" w:type="dxa"/>
            <w:tcBorders>
              <w:top w:val="double" w:sz="6" w:space="0" w:color="00000A"/>
              <w:left w:val="double" w:sz="6" w:space="0" w:color="00000A"/>
              <w:bottom w:val="double" w:sz="6" w:space="0" w:color="00000A"/>
              <w:right w:val="double" w:sz="6" w:space="0" w:color="00000A"/>
            </w:tcBorders>
            <w:shd w:val="clear" w:color="auto" w:fill="FFFFFF"/>
            <w:tcMar>
              <w:left w:w="-22" w:type="dxa"/>
            </w:tcMar>
            <w:vAlign w:val="center"/>
          </w:tcPr>
          <w:p w14:paraId="5F540188" w14:textId="77777777" w:rsidR="00871A1D" w:rsidRDefault="00871A1D" w:rsidP="00871A1D">
            <w:pPr>
              <w:spacing w:after="0" w:line="240" w:lineRule="auto"/>
              <w:rPr>
                <w:sz w:val="20"/>
                <w:szCs w:val="20"/>
              </w:rPr>
            </w:pPr>
            <w:r>
              <w:rPr>
                <w:sz w:val="20"/>
                <w:szCs w:val="20"/>
                <w:lang w:eastAsia="ar-SA"/>
              </w:rPr>
              <w:t>Strażnica OSP, Plewki</w:t>
            </w:r>
          </w:p>
        </w:tc>
        <w:tc>
          <w:tcPr>
            <w:tcW w:w="2833" w:type="dxa"/>
            <w:tcBorders>
              <w:top w:val="double" w:sz="6" w:space="0" w:color="00000A"/>
              <w:left w:val="double" w:sz="6" w:space="0" w:color="00000A"/>
              <w:bottom w:val="double" w:sz="6" w:space="0" w:color="00000A"/>
              <w:right w:val="double" w:sz="6" w:space="0" w:color="00000A"/>
            </w:tcBorders>
            <w:shd w:val="clear" w:color="auto" w:fill="FFFFFF"/>
            <w:tcMar>
              <w:left w:w="-22" w:type="dxa"/>
            </w:tcMar>
          </w:tcPr>
          <w:p w14:paraId="34CBAB81" w14:textId="77777777" w:rsidR="00871A1D" w:rsidRDefault="00871A1D" w:rsidP="00871A1D">
            <w:pPr>
              <w:spacing w:after="0" w:line="240" w:lineRule="auto"/>
            </w:pPr>
            <w:r>
              <w:rPr>
                <w:sz w:val="20"/>
                <w:szCs w:val="20"/>
                <w:lang w:eastAsia="ar-SA"/>
              </w:rPr>
              <w:t>-gaśnice lub agregaty:4 szt.</w:t>
            </w:r>
          </w:p>
          <w:p w14:paraId="047F3953" w14:textId="77777777" w:rsidR="00871A1D" w:rsidRDefault="00871A1D" w:rsidP="00871A1D">
            <w:pPr>
              <w:spacing w:after="0" w:line="240" w:lineRule="auto"/>
              <w:rPr>
                <w:sz w:val="20"/>
                <w:szCs w:val="20"/>
              </w:rPr>
            </w:pPr>
            <w:r>
              <w:rPr>
                <w:sz w:val="20"/>
                <w:szCs w:val="20"/>
                <w:lang w:eastAsia="ar-SA"/>
              </w:rPr>
              <w:t>-hydranty zewnętrzne: 1 szt.</w:t>
            </w:r>
          </w:p>
        </w:tc>
        <w:tc>
          <w:tcPr>
            <w:tcW w:w="2931" w:type="dxa"/>
            <w:tcBorders>
              <w:top w:val="double" w:sz="6" w:space="0" w:color="00000A"/>
              <w:left w:val="double" w:sz="6" w:space="0" w:color="00000A"/>
              <w:bottom w:val="double" w:sz="6" w:space="0" w:color="00000A"/>
              <w:right w:val="double" w:sz="6" w:space="0" w:color="00000A"/>
            </w:tcBorders>
            <w:shd w:val="clear" w:color="auto" w:fill="FFFFFF"/>
          </w:tcPr>
          <w:p w14:paraId="1FC6E73E" w14:textId="77777777" w:rsidR="00871A1D" w:rsidRDefault="00871A1D" w:rsidP="00871A1D">
            <w:pPr>
              <w:spacing w:after="0" w:line="240" w:lineRule="auto"/>
            </w:pPr>
            <w:r>
              <w:rPr>
                <w:sz w:val="20"/>
                <w:szCs w:val="20"/>
                <w:lang w:eastAsia="ar-SA"/>
              </w:rPr>
              <w:t>- brak co najmniej 2 zamków wielozastawkowych w drzwiach zewnętrznych</w:t>
            </w:r>
          </w:p>
        </w:tc>
      </w:tr>
      <w:tr w:rsidR="00871A1D" w14:paraId="188A599F" w14:textId="77777777" w:rsidTr="00CC231F">
        <w:trPr>
          <w:trHeight w:val="285"/>
          <w:jc w:val="center"/>
        </w:trPr>
        <w:tc>
          <w:tcPr>
            <w:tcW w:w="490" w:type="dxa"/>
            <w:vMerge/>
            <w:tcBorders>
              <w:top w:val="double" w:sz="6" w:space="0" w:color="00000A"/>
              <w:left w:val="double" w:sz="6" w:space="0" w:color="00000A"/>
              <w:bottom w:val="double" w:sz="6" w:space="0" w:color="00000A"/>
              <w:right w:val="double" w:sz="6" w:space="0" w:color="00000A"/>
            </w:tcBorders>
            <w:shd w:val="clear" w:color="auto" w:fill="FFFFFF"/>
            <w:vAlign w:val="center"/>
          </w:tcPr>
          <w:p w14:paraId="5BA528F6" w14:textId="77777777" w:rsidR="00871A1D" w:rsidRDefault="00871A1D" w:rsidP="00871A1D">
            <w:pPr>
              <w:spacing w:after="0" w:line="240" w:lineRule="auto"/>
            </w:pPr>
          </w:p>
        </w:tc>
        <w:tc>
          <w:tcPr>
            <w:tcW w:w="3478" w:type="dxa"/>
            <w:tcBorders>
              <w:top w:val="double" w:sz="6" w:space="0" w:color="00000A"/>
              <w:left w:val="double" w:sz="6" w:space="0" w:color="00000A"/>
              <w:bottom w:val="double" w:sz="6" w:space="0" w:color="00000A"/>
              <w:right w:val="double" w:sz="6" w:space="0" w:color="00000A"/>
            </w:tcBorders>
            <w:shd w:val="clear" w:color="auto" w:fill="FFFFFF"/>
            <w:tcMar>
              <w:left w:w="-22" w:type="dxa"/>
            </w:tcMar>
            <w:vAlign w:val="center"/>
          </w:tcPr>
          <w:p w14:paraId="6A215648" w14:textId="77777777" w:rsidR="00871A1D" w:rsidRDefault="00871A1D" w:rsidP="00871A1D">
            <w:pPr>
              <w:spacing w:after="0" w:line="240" w:lineRule="auto"/>
              <w:rPr>
                <w:sz w:val="20"/>
                <w:szCs w:val="20"/>
              </w:rPr>
            </w:pPr>
            <w:r>
              <w:rPr>
                <w:sz w:val="20"/>
                <w:szCs w:val="20"/>
                <w:lang w:eastAsia="ar-SA"/>
              </w:rPr>
              <w:t>Remiza strażacka OSP, Lenarty</w:t>
            </w:r>
          </w:p>
        </w:tc>
        <w:tc>
          <w:tcPr>
            <w:tcW w:w="2833" w:type="dxa"/>
            <w:tcBorders>
              <w:top w:val="double" w:sz="6" w:space="0" w:color="00000A"/>
              <w:left w:val="double" w:sz="6" w:space="0" w:color="00000A"/>
              <w:bottom w:val="double" w:sz="6" w:space="0" w:color="00000A"/>
              <w:right w:val="double" w:sz="6" w:space="0" w:color="00000A"/>
            </w:tcBorders>
            <w:shd w:val="clear" w:color="auto" w:fill="FFFFFF"/>
            <w:tcMar>
              <w:left w:w="-22" w:type="dxa"/>
            </w:tcMar>
          </w:tcPr>
          <w:p w14:paraId="1BF7FE19" w14:textId="77777777" w:rsidR="00871A1D" w:rsidRDefault="00871A1D" w:rsidP="00871A1D">
            <w:pPr>
              <w:spacing w:after="0" w:line="240" w:lineRule="auto"/>
              <w:rPr>
                <w:sz w:val="20"/>
                <w:szCs w:val="20"/>
              </w:rPr>
            </w:pPr>
            <w:r>
              <w:rPr>
                <w:sz w:val="20"/>
                <w:szCs w:val="20"/>
                <w:lang w:eastAsia="ar-SA"/>
              </w:rPr>
              <w:t>-gaśnice lub agregaty:6 szt.</w:t>
            </w:r>
          </w:p>
          <w:p w14:paraId="13DBB4D0" w14:textId="77777777" w:rsidR="00871A1D" w:rsidRDefault="00871A1D" w:rsidP="00871A1D">
            <w:pPr>
              <w:spacing w:after="0" w:line="240" w:lineRule="auto"/>
              <w:rPr>
                <w:sz w:val="20"/>
                <w:szCs w:val="20"/>
              </w:rPr>
            </w:pPr>
            <w:r>
              <w:rPr>
                <w:sz w:val="20"/>
                <w:szCs w:val="20"/>
                <w:lang w:eastAsia="ar-SA"/>
              </w:rPr>
              <w:t>-hydranty zewnętrzne: 1 szt.</w:t>
            </w:r>
          </w:p>
        </w:tc>
        <w:tc>
          <w:tcPr>
            <w:tcW w:w="2931" w:type="dxa"/>
            <w:tcBorders>
              <w:top w:val="double" w:sz="6" w:space="0" w:color="00000A"/>
              <w:left w:val="double" w:sz="6" w:space="0" w:color="00000A"/>
              <w:bottom w:val="double" w:sz="6" w:space="0" w:color="00000A"/>
              <w:right w:val="double" w:sz="6" w:space="0" w:color="00000A"/>
            </w:tcBorders>
            <w:shd w:val="clear" w:color="auto" w:fill="FFFFFF"/>
          </w:tcPr>
          <w:p w14:paraId="6EB45E16" w14:textId="77777777" w:rsidR="00871A1D" w:rsidRDefault="00871A1D" w:rsidP="00871A1D">
            <w:pPr>
              <w:spacing w:after="0" w:line="240" w:lineRule="auto"/>
              <w:rPr>
                <w:sz w:val="20"/>
                <w:szCs w:val="20"/>
              </w:rPr>
            </w:pPr>
            <w:r>
              <w:rPr>
                <w:sz w:val="20"/>
                <w:szCs w:val="20"/>
                <w:lang w:eastAsia="ar-SA"/>
              </w:rPr>
              <w:t>- co najmniej 2 zamki wielozastawkowe w każdych drzwiach wejściowych</w:t>
            </w:r>
          </w:p>
        </w:tc>
      </w:tr>
      <w:tr w:rsidR="00871A1D" w14:paraId="730A0282" w14:textId="77777777" w:rsidTr="00CC231F">
        <w:trPr>
          <w:trHeight w:val="2305"/>
          <w:jc w:val="center"/>
        </w:trPr>
        <w:tc>
          <w:tcPr>
            <w:tcW w:w="490" w:type="dxa"/>
            <w:vMerge/>
            <w:tcBorders>
              <w:top w:val="double" w:sz="6" w:space="0" w:color="00000A"/>
              <w:left w:val="double" w:sz="6" w:space="0" w:color="00000A"/>
              <w:bottom w:val="double" w:sz="6" w:space="0" w:color="00000A"/>
              <w:right w:val="double" w:sz="6" w:space="0" w:color="00000A"/>
            </w:tcBorders>
            <w:shd w:val="clear" w:color="auto" w:fill="FFFFFF"/>
            <w:vAlign w:val="center"/>
          </w:tcPr>
          <w:p w14:paraId="0E9CE455" w14:textId="77777777" w:rsidR="00871A1D" w:rsidRDefault="00871A1D" w:rsidP="00871A1D">
            <w:pPr>
              <w:spacing w:after="0" w:line="240" w:lineRule="auto"/>
            </w:pPr>
          </w:p>
        </w:tc>
        <w:tc>
          <w:tcPr>
            <w:tcW w:w="3478" w:type="dxa"/>
            <w:tcBorders>
              <w:top w:val="double" w:sz="6" w:space="0" w:color="00000A"/>
              <w:left w:val="double" w:sz="6" w:space="0" w:color="00000A"/>
              <w:bottom w:val="double" w:sz="6" w:space="0" w:color="00000A"/>
              <w:right w:val="double" w:sz="6" w:space="0" w:color="00000A"/>
            </w:tcBorders>
            <w:shd w:val="clear" w:color="auto" w:fill="FFFFFF"/>
            <w:tcMar>
              <w:left w:w="-22" w:type="dxa"/>
            </w:tcMar>
            <w:vAlign w:val="center"/>
          </w:tcPr>
          <w:p w14:paraId="33F053DE" w14:textId="77777777" w:rsidR="00871A1D" w:rsidRDefault="00871A1D" w:rsidP="00871A1D">
            <w:pPr>
              <w:spacing w:after="0" w:line="240" w:lineRule="auto"/>
              <w:rPr>
                <w:sz w:val="20"/>
                <w:szCs w:val="20"/>
              </w:rPr>
            </w:pPr>
            <w:r>
              <w:rPr>
                <w:sz w:val="20"/>
                <w:szCs w:val="20"/>
                <w:lang w:eastAsia="ar-SA"/>
              </w:rPr>
              <w:t>wiata przystankowa, Zajdy</w:t>
            </w:r>
          </w:p>
          <w:p w14:paraId="25CE2DF6" w14:textId="77777777" w:rsidR="00871A1D" w:rsidRDefault="00871A1D" w:rsidP="00871A1D">
            <w:pPr>
              <w:spacing w:after="0" w:line="240" w:lineRule="auto"/>
              <w:rPr>
                <w:sz w:val="20"/>
                <w:szCs w:val="20"/>
              </w:rPr>
            </w:pPr>
            <w:r>
              <w:rPr>
                <w:sz w:val="20"/>
                <w:szCs w:val="20"/>
                <w:lang w:eastAsia="ar-SA"/>
              </w:rPr>
              <w:t>wiata przystankowa Olecko, Zajdy - Kukowo</w:t>
            </w:r>
          </w:p>
          <w:p w14:paraId="71C606B0" w14:textId="77777777" w:rsidR="00871A1D" w:rsidRDefault="00871A1D" w:rsidP="00871A1D">
            <w:pPr>
              <w:spacing w:after="0" w:line="240" w:lineRule="auto"/>
              <w:rPr>
                <w:sz w:val="20"/>
                <w:szCs w:val="20"/>
              </w:rPr>
            </w:pPr>
            <w:r>
              <w:rPr>
                <w:sz w:val="20"/>
                <w:szCs w:val="20"/>
                <w:lang w:eastAsia="ar-SA"/>
              </w:rPr>
              <w:t>wiata przystankowa, Babki Oleckie</w:t>
            </w:r>
          </w:p>
          <w:p w14:paraId="54FB8359" w14:textId="77777777" w:rsidR="00871A1D" w:rsidRDefault="00871A1D" w:rsidP="00871A1D">
            <w:pPr>
              <w:spacing w:after="0" w:line="240" w:lineRule="auto"/>
              <w:rPr>
                <w:sz w:val="20"/>
                <w:szCs w:val="20"/>
              </w:rPr>
            </w:pPr>
            <w:r>
              <w:rPr>
                <w:sz w:val="20"/>
                <w:szCs w:val="20"/>
                <w:lang w:eastAsia="ar-SA"/>
              </w:rPr>
              <w:t>wiata przystankowa, Olecko, ul. Gołdapska</w:t>
            </w:r>
          </w:p>
          <w:p w14:paraId="4FEADF72" w14:textId="77777777" w:rsidR="00871A1D" w:rsidRDefault="00871A1D" w:rsidP="00871A1D">
            <w:pPr>
              <w:spacing w:after="0" w:line="240" w:lineRule="auto"/>
              <w:rPr>
                <w:sz w:val="20"/>
                <w:szCs w:val="20"/>
              </w:rPr>
            </w:pPr>
            <w:r>
              <w:rPr>
                <w:sz w:val="20"/>
                <w:szCs w:val="20"/>
                <w:lang w:eastAsia="ar-SA"/>
              </w:rPr>
              <w:t>wiata przystankowa, Kijewo PKP</w:t>
            </w:r>
          </w:p>
          <w:p w14:paraId="008B0AC2" w14:textId="77777777" w:rsidR="00871A1D" w:rsidRDefault="00871A1D" w:rsidP="00871A1D">
            <w:pPr>
              <w:spacing w:after="0" w:line="240" w:lineRule="auto"/>
              <w:rPr>
                <w:sz w:val="20"/>
                <w:szCs w:val="20"/>
              </w:rPr>
            </w:pPr>
            <w:r>
              <w:rPr>
                <w:sz w:val="20"/>
                <w:szCs w:val="20"/>
                <w:lang w:eastAsia="ar-SA"/>
              </w:rPr>
              <w:t>wiata przystankowa Al. Zwycięstwa</w:t>
            </w:r>
          </w:p>
          <w:p w14:paraId="71286EFE" w14:textId="77777777" w:rsidR="00871A1D" w:rsidRDefault="00871A1D" w:rsidP="00871A1D">
            <w:pPr>
              <w:spacing w:after="0" w:line="240" w:lineRule="auto"/>
              <w:rPr>
                <w:sz w:val="20"/>
                <w:szCs w:val="20"/>
              </w:rPr>
            </w:pPr>
            <w:r>
              <w:rPr>
                <w:sz w:val="20"/>
                <w:szCs w:val="20"/>
                <w:lang w:eastAsia="ar-SA"/>
              </w:rPr>
              <w:t>wiata przystankowa, Imionki</w:t>
            </w:r>
          </w:p>
        </w:tc>
        <w:tc>
          <w:tcPr>
            <w:tcW w:w="2833" w:type="dxa"/>
            <w:tcBorders>
              <w:top w:val="double" w:sz="6" w:space="0" w:color="00000A"/>
              <w:left w:val="double" w:sz="6" w:space="0" w:color="00000A"/>
              <w:bottom w:val="double" w:sz="6" w:space="0" w:color="00000A"/>
              <w:right w:val="double" w:sz="6" w:space="0" w:color="00000A"/>
            </w:tcBorders>
            <w:shd w:val="clear" w:color="auto" w:fill="FFFFFF"/>
            <w:tcMar>
              <w:left w:w="-22" w:type="dxa"/>
            </w:tcMar>
            <w:vAlign w:val="center"/>
          </w:tcPr>
          <w:p w14:paraId="37370128" w14:textId="77777777" w:rsidR="00871A1D" w:rsidRDefault="00871A1D" w:rsidP="00871A1D">
            <w:pPr>
              <w:spacing w:after="0" w:line="240" w:lineRule="auto"/>
              <w:jc w:val="center"/>
              <w:rPr>
                <w:sz w:val="20"/>
                <w:szCs w:val="20"/>
              </w:rPr>
            </w:pPr>
            <w:r>
              <w:rPr>
                <w:sz w:val="20"/>
                <w:szCs w:val="20"/>
                <w:lang w:eastAsia="ar-SA"/>
              </w:rPr>
              <w:t>Nie dotyczy</w:t>
            </w:r>
          </w:p>
        </w:tc>
        <w:tc>
          <w:tcPr>
            <w:tcW w:w="2931" w:type="dxa"/>
            <w:tcBorders>
              <w:top w:val="double" w:sz="6" w:space="0" w:color="00000A"/>
              <w:left w:val="double" w:sz="6" w:space="0" w:color="00000A"/>
              <w:bottom w:val="double" w:sz="6" w:space="0" w:color="00000A"/>
              <w:right w:val="double" w:sz="6" w:space="0" w:color="00000A"/>
            </w:tcBorders>
            <w:shd w:val="clear" w:color="auto" w:fill="FFFFFF"/>
            <w:vAlign w:val="center"/>
          </w:tcPr>
          <w:p w14:paraId="54343CB6" w14:textId="77777777" w:rsidR="00871A1D" w:rsidRDefault="00871A1D" w:rsidP="00871A1D">
            <w:pPr>
              <w:spacing w:after="0" w:line="240" w:lineRule="auto"/>
              <w:jc w:val="center"/>
              <w:rPr>
                <w:sz w:val="20"/>
                <w:szCs w:val="20"/>
              </w:rPr>
            </w:pPr>
            <w:r>
              <w:rPr>
                <w:sz w:val="20"/>
                <w:szCs w:val="20"/>
                <w:lang w:eastAsia="ar-SA"/>
              </w:rPr>
              <w:t>Nie dotyczy</w:t>
            </w:r>
          </w:p>
        </w:tc>
      </w:tr>
      <w:tr w:rsidR="00871A1D" w14:paraId="5FE80D9A" w14:textId="77777777" w:rsidTr="00CC231F">
        <w:trPr>
          <w:trHeight w:val="285"/>
          <w:jc w:val="center"/>
        </w:trPr>
        <w:tc>
          <w:tcPr>
            <w:tcW w:w="490" w:type="dxa"/>
            <w:vMerge/>
            <w:tcBorders>
              <w:top w:val="double" w:sz="6" w:space="0" w:color="00000A"/>
              <w:left w:val="double" w:sz="6" w:space="0" w:color="00000A"/>
              <w:bottom w:val="double" w:sz="6" w:space="0" w:color="00000A"/>
              <w:right w:val="double" w:sz="6" w:space="0" w:color="00000A"/>
            </w:tcBorders>
            <w:shd w:val="clear" w:color="auto" w:fill="FFFFFF"/>
            <w:vAlign w:val="center"/>
          </w:tcPr>
          <w:p w14:paraId="620F20BF" w14:textId="77777777" w:rsidR="00871A1D" w:rsidRDefault="00871A1D" w:rsidP="00871A1D">
            <w:pPr>
              <w:spacing w:after="0" w:line="240" w:lineRule="auto"/>
            </w:pPr>
          </w:p>
        </w:tc>
        <w:tc>
          <w:tcPr>
            <w:tcW w:w="3478" w:type="dxa"/>
            <w:tcBorders>
              <w:top w:val="double" w:sz="6" w:space="0" w:color="00000A"/>
              <w:left w:val="double" w:sz="6" w:space="0" w:color="00000A"/>
              <w:bottom w:val="double" w:sz="6" w:space="0" w:color="00000A"/>
              <w:right w:val="double" w:sz="6" w:space="0" w:color="00000A"/>
            </w:tcBorders>
            <w:shd w:val="clear" w:color="auto" w:fill="FFFFFF"/>
            <w:tcMar>
              <w:left w:w="-22" w:type="dxa"/>
            </w:tcMar>
            <w:vAlign w:val="center"/>
          </w:tcPr>
          <w:p w14:paraId="79683266" w14:textId="77777777" w:rsidR="00871A1D" w:rsidRDefault="00871A1D" w:rsidP="00871A1D">
            <w:pPr>
              <w:spacing w:after="0" w:line="240" w:lineRule="auto"/>
              <w:rPr>
                <w:sz w:val="20"/>
                <w:szCs w:val="20"/>
              </w:rPr>
            </w:pPr>
            <w:r>
              <w:rPr>
                <w:sz w:val="20"/>
                <w:szCs w:val="20"/>
                <w:lang w:eastAsia="ar-SA"/>
              </w:rPr>
              <w:t>budynek domu pogrzebowego, Olecko, cmentarz komunalny</w:t>
            </w:r>
          </w:p>
        </w:tc>
        <w:tc>
          <w:tcPr>
            <w:tcW w:w="2833" w:type="dxa"/>
            <w:tcBorders>
              <w:top w:val="double" w:sz="6" w:space="0" w:color="00000A"/>
              <w:left w:val="double" w:sz="6" w:space="0" w:color="00000A"/>
              <w:bottom w:val="double" w:sz="6" w:space="0" w:color="00000A"/>
              <w:right w:val="double" w:sz="6" w:space="0" w:color="00000A"/>
            </w:tcBorders>
            <w:shd w:val="clear" w:color="auto" w:fill="FFFFFF"/>
            <w:tcMar>
              <w:left w:w="-22" w:type="dxa"/>
            </w:tcMar>
            <w:vAlign w:val="center"/>
          </w:tcPr>
          <w:p w14:paraId="2D626C4A" w14:textId="77777777" w:rsidR="00871A1D" w:rsidRDefault="00871A1D" w:rsidP="00871A1D">
            <w:pPr>
              <w:spacing w:after="0" w:line="240" w:lineRule="auto"/>
              <w:jc w:val="center"/>
              <w:rPr>
                <w:sz w:val="20"/>
                <w:szCs w:val="20"/>
              </w:rPr>
            </w:pPr>
            <w:r>
              <w:rPr>
                <w:sz w:val="20"/>
                <w:szCs w:val="20"/>
                <w:lang w:eastAsia="ar-SA"/>
              </w:rPr>
              <w:t>brak</w:t>
            </w:r>
          </w:p>
        </w:tc>
        <w:tc>
          <w:tcPr>
            <w:tcW w:w="2931" w:type="dxa"/>
            <w:tcBorders>
              <w:top w:val="double" w:sz="6" w:space="0" w:color="00000A"/>
              <w:left w:val="double" w:sz="6" w:space="0" w:color="00000A"/>
              <w:bottom w:val="double" w:sz="6" w:space="0" w:color="00000A"/>
              <w:right w:val="double" w:sz="6" w:space="0" w:color="00000A"/>
            </w:tcBorders>
            <w:shd w:val="clear" w:color="auto" w:fill="FFFFFF"/>
          </w:tcPr>
          <w:p w14:paraId="33E128D4" w14:textId="77777777" w:rsidR="00871A1D" w:rsidRDefault="00871A1D" w:rsidP="00871A1D">
            <w:pPr>
              <w:spacing w:after="0" w:line="240" w:lineRule="auto"/>
              <w:rPr>
                <w:sz w:val="20"/>
                <w:szCs w:val="20"/>
              </w:rPr>
            </w:pPr>
            <w:r>
              <w:rPr>
                <w:sz w:val="20"/>
                <w:szCs w:val="20"/>
                <w:lang w:eastAsia="ar-SA"/>
              </w:rPr>
              <w:t>- co najmniej 2 zamki wielozastawkowe w każdych drzwiach wejściowych</w:t>
            </w:r>
          </w:p>
        </w:tc>
      </w:tr>
      <w:tr w:rsidR="00871A1D" w14:paraId="5F6B185D" w14:textId="77777777" w:rsidTr="00CC231F">
        <w:trPr>
          <w:trHeight w:val="285"/>
          <w:jc w:val="center"/>
        </w:trPr>
        <w:tc>
          <w:tcPr>
            <w:tcW w:w="490" w:type="dxa"/>
            <w:vMerge/>
            <w:tcBorders>
              <w:top w:val="double" w:sz="6" w:space="0" w:color="00000A"/>
              <w:left w:val="double" w:sz="6" w:space="0" w:color="00000A"/>
              <w:bottom w:val="double" w:sz="6" w:space="0" w:color="00000A"/>
              <w:right w:val="double" w:sz="6" w:space="0" w:color="00000A"/>
            </w:tcBorders>
            <w:shd w:val="clear" w:color="auto" w:fill="FFFFFF"/>
            <w:vAlign w:val="center"/>
          </w:tcPr>
          <w:p w14:paraId="645EBCD0" w14:textId="77777777" w:rsidR="00871A1D" w:rsidRDefault="00871A1D" w:rsidP="00871A1D">
            <w:pPr>
              <w:spacing w:after="0" w:line="240" w:lineRule="auto"/>
            </w:pPr>
          </w:p>
        </w:tc>
        <w:tc>
          <w:tcPr>
            <w:tcW w:w="3478" w:type="dxa"/>
            <w:tcBorders>
              <w:top w:val="double" w:sz="6" w:space="0" w:color="00000A"/>
              <w:left w:val="double" w:sz="6" w:space="0" w:color="00000A"/>
              <w:bottom w:val="double" w:sz="6" w:space="0" w:color="00000A"/>
              <w:right w:val="double" w:sz="6" w:space="0" w:color="00000A"/>
            </w:tcBorders>
            <w:shd w:val="clear" w:color="auto" w:fill="FFFFFF"/>
            <w:tcMar>
              <w:left w:w="-22" w:type="dxa"/>
            </w:tcMar>
            <w:vAlign w:val="center"/>
          </w:tcPr>
          <w:p w14:paraId="217E58AC" w14:textId="77777777" w:rsidR="00871A1D" w:rsidRDefault="00871A1D" w:rsidP="00871A1D">
            <w:pPr>
              <w:spacing w:after="0" w:line="240" w:lineRule="auto"/>
              <w:rPr>
                <w:sz w:val="20"/>
                <w:szCs w:val="20"/>
              </w:rPr>
            </w:pPr>
            <w:r>
              <w:rPr>
                <w:sz w:val="20"/>
                <w:szCs w:val="20"/>
                <w:lang w:eastAsia="ar-SA"/>
              </w:rPr>
              <w:t>wiata przystankowa, Gordejki</w:t>
            </w:r>
          </w:p>
          <w:p w14:paraId="071C818D" w14:textId="77777777" w:rsidR="00871A1D" w:rsidRDefault="00871A1D" w:rsidP="00871A1D">
            <w:pPr>
              <w:spacing w:after="0" w:line="240" w:lineRule="auto"/>
              <w:rPr>
                <w:sz w:val="20"/>
                <w:szCs w:val="20"/>
              </w:rPr>
            </w:pPr>
            <w:r>
              <w:rPr>
                <w:sz w:val="20"/>
                <w:szCs w:val="20"/>
                <w:lang w:eastAsia="ar-SA"/>
              </w:rPr>
              <w:t>wiata przystankowa, Olszewo</w:t>
            </w:r>
          </w:p>
          <w:p w14:paraId="6BA2A123" w14:textId="77777777" w:rsidR="00871A1D" w:rsidRDefault="00871A1D" w:rsidP="00871A1D">
            <w:pPr>
              <w:spacing w:after="0" w:line="240" w:lineRule="auto"/>
              <w:rPr>
                <w:sz w:val="20"/>
                <w:szCs w:val="20"/>
              </w:rPr>
            </w:pPr>
            <w:r>
              <w:rPr>
                <w:sz w:val="20"/>
                <w:szCs w:val="20"/>
                <w:lang w:eastAsia="ar-SA"/>
              </w:rPr>
              <w:t>wiata na "Wiewiórczej ścieżce", Olecko</w:t>
            </w:r>
          </w:p>
          <w:p w14:paraId="590CAE47" w14:textId="77777777" w:rsidR="00871A1D" w:rsidRDefault="00871A1D" w:rsidP="00871A1D">
            <w:pPr>
              <w:spacing w:after="0" w:line="240" w:lineRule="auto"/>
              <w:rPr>
                <w:sz w:val="20"/>
                <w:szCs w:val="20"/>
              </w:rPr>
            </w:pPr>
            <w:r>
              <w:rPr>
                <w:sz w:val="20"/>
                <w:szCs w:val="20"/>
                <w:lang w:eastAsia="ar-SA"/>
              </w:rPr>
              <w:t>wiata na "Wiewiórczej ścieżce", Olecko</w:t>
            </w:r>
          </w:p>
          <w:p w14:paraId="5686CFA7" w14:textId="77777777" w:rsidR="00871A1D" w:rsidRDefault="00871A1D" w:rsidP="00871A1D">
            <w:pPr>
              <w:spacing w:after="0" w:line="240" w:lineRule="auto"/>
              <w:rPr>
                <w:sz w:val="20"/>
                <w:szCs w:val="20"/>
              </w:rPr>
            </w:pPr>
            <w:r>
              <w:rPr>
                <w:sz w:val="20"/>
                <w:szCs w:val="20"/>
                <w:lang w:eastAsia="ar-SA"/>
              </w:rPr>
              <w:t>wiaty przystankowe - 5 szt. Borawskie (maxi), Łęgowo, Rosochackie, Kukowo, Świdry</w:t>
            </w:r>
          </w:p>
          <w:p w14:paraId="0CD92F29" w14:textId="77777777" w:rsidR="00871A1D" w:rsidRDefault="00871A1D" w:rsidP="00871A1D">
            <w:pPr>
              <w:spacing w:after="0" w:line="240" w:lineRule="auto"/>
              <w:rPr>
                <w:sz w:val="20"/>
                <w:szCs w:val="20"/>
              </w:rPr>
            </w:pPr>
            <w:r>
              <w:rPr>
                <w:sz w:val="20"/>
                <w:szCs w:val="20"/>
                <w:lang w:eastAsia="ar-SA"/>
              </w:rPr>
              <w:t>wiaty przystankowe - 3 szt., Sedranki, Kol. Olecko, Duły</w:t>
            </w:r>
          </w:p>
          <w:p w14:paraId="02F2E42E" w14:textId="77777777" w:rsidR="00871A1D" w:rsidRDefault="00871A1D" w:rsidP="00871A1D">
            <w:pPr>
              <w:spacing w:after="0" w:line="240" w:lineRule="auto"/>
              <w:rPr>
                <w:sz w:val="20"/>
                <w:szCs w:val="20"/>
              </w:rPr>
            </w:pPr>
            <w:r>
              <w:rPr>
                <w:sz w:val="20"/>
                <w:szCs w:val="20"/>
                <w:lang w:eastAsia="ar-SA"/>
              </w:rPr>
              <w:t>wiaty przystankowa 5 szt. Kukowo, Jaśki, Plewki, Babki Gąseckie, Os. Siejnik</w:t>
            </w:r>
          </w:p>
          <w:p w14:paraId="3B287999" w14:textId="77777777" w:rsidR="00871A1D" w:rsidRDefault="00871A1D" w:rsidP="00871A1D">
            <w:pPr>
              <w:spacing w:after="0" w:line="240" w:lineRule="auto"/>
              <w:rPr>
                <w:sz w:val="20"/>
                <w:szCs w:val="20"/>
              </w:rPr>
            </w:pPr>
            <w:r>
              <w:rPr>
                <w:sz w:val="20"/>
                <w:szCs w:val="20"/>
                <w:lang w:eastAsia="ar-SA"/>
              </w:rPr>
              <w:t>wiata przystankowa Dąbrowskie</w:t>
            </w:r>
          </w:p>
          <w:p w14:paraId="1ACDC7F7" w14:textId="77777777" w:rsidR="00871A1D" w:rsidRDefault="00871A1D" w:rsidP="00871A1D">
            <w:pPr>
              <w:spacing w:after="0" w:line="240" w:lineRule="auto"/>
              <w:rPr>
                <w:sz w:val="20"/>
                <w:szCs w:val="20"/>
              </w:rPr>
            </w:pPr>
            <w:r>
              <w:rPr>
                <w:sz w:val="20"/>
                <w:szCs w:val="20"/>
                <w:lang w:eastAsia="ar-SA"/>
              </w:rPr>
              <w:t>wiata przystankowa Duły - Olszewo</w:t>
            </w:r>
          </w:p>
          <w:p w14:paraId="637D0FFE" w14:textId="77777777" w:rsidR="00871A1D" w:rsidRDefault="00871A1D" w:rsidP="00871A1D">
            <w:pPr>
              <w:spacing w:after="0" w:line="240" w:lineRule="auto"/>
              <w:rPr>
                <w:sz w:val="20"/>
                <w:szCs w:val="20"/>
              </w:rPr>
            </w:pPr>
            <w:r>
              <w:rPr>
                <w:sz w:val="20"/>
                <w:szCs w:val="20"/>
                <w:lang w:eastAsia="ar-SA"/>
              </w:rPr>
              <w:t>wiata przystankowa Dzięgiele</w:t>
            </w:r>
          </w:p>
          <w:p w14:paraId="4FDB6521" w14:textId="77777777" w:rsidR="00871A1D" w:rsidRDefault="00871A1D" w:rsidP="00871A1D">
            <w:pPr>
              <w:spacing w:after="0" w:line="240" w:lineRule="auto"/>
              <w:rPr>
                <w:sz w:val="20"/>
                <w:szCs w:val="20"/>
              </w:rPr>
            </w:pPr>
            <w:r>
              <w:rPr>
                <w:sz w:val="20"/>
                <w:szCs w:val="20"/>
                <w:lang w:eastAsia="ar-SA"/>
              </w:rPr>
              <w:t>wiata przystankowa Gordejki Małe</w:t>
            </w:r>
          </w:p>
          <w:p w14:paraId="2EC3855F" w14:textId="77777777" w:rsidR="00871A1D" w:rsidRDefault="00871A1D" w:rsidP="00871A1D">
            <w:pPr>
              <w:spacing w:after="0" w:line="240" w:lineRule="auto"/>
              <w:rPr>
                <w:sz w:val="20"/>
                <w:szCs w:val="20"/>
              </w:rPr>
            </w:pPr>
            <w:r>
              <w:rPr>
                <w:sz w:val="20"/>
                <w:szCs w:val="20"/>
                <w:lang w:eastAsia="ar-SA"/>
              </w:rPr>
              <w:t>wiata przystankowa Olecko, pl. Wolności</w:t>
            </w:r>
          </w:p>
          <w:p w14:paraId="1DE053F2" w14:textId="77777777" w:rsidR="00871A1D" w:rsidRDefault="00871A1D" w:rsidP="00871A1D">
            <w:pPr>
              <w:spacing w:after="0" w:line="240" w:lineRule="auto"/>
              <w:rPr>
                <w:sz w:val="20"/>
                <w:szCs w:val="20"/>
              </w:rPr>
            </w:pPr>
            <w:r>
              <w:rPr>
                <w:sz w:val="20"/>
                <w:szCs w:val="20"/>
                <w:lang w:eastAsia="ar-SA"/>
              </w:rPr>
              <w:t>wiata przystankowa Lenarty</w:t>
            </w:r>
          </w:p>
          <w:p w14:paraId="42013ADD" w14:textId="77777777" w:rsidR="00871A1D" w:rsidRDefault="00871A1D" w:rsidP="00871A1D">
            <w:pPr>
              <w:spacing w:after="0" w:line="240" w:lineRule="auto"/>
              <w:rPr>
                <w:sz w:val="20"/>
                <w:szCs w:val="20"/>
              </w:rPr>
            </w:pPr>
            <w:r>
              <w:rPr>
                <w:sz w:val="20"/>
                <w:szCs w:val="20"/>
                <w:lang w:eastAsia="ar-SA"/>
              </w:rPr>
              <w:t>wiata przystankowa Zatyki</w:t>
            </w:r>
          </w:p>
          <w:p w14:paraId="443C02DB" w14:textId="77777777" w:rsidR="00871A1D" w:rsidRDefault="00871A1D" w:rsidP="00871A1D">
            <w:pPr>
              <w:spacing w:after="0" w:line="240" w:lineRule="auto"/>
              <w:rPr>
                <w:sz w:val="20"/>
                <w:szCs w:val="20"/>
              </w:rPr>
            </w:pPr>
            <w:r>
              <w:rPr>
                <w:sz w:val="20"/>
                <w:szCs w:val="20"/>
                <w:lang w:eastAsia="ar-SA"/>
              </w:rPr>
              <w:t>wiata przystankowa Raczki Wielkie</w:t>
            </w:r>
          </w:p>
          <w:p w14:paraId="4D466BD7" w14:textId="77777777" w:rsidR="00871A1D" w:rsidRDefault="00871A1D" w:rsidP="00871A1D">
            <w:pPr>
              <w:spacing w:after="0" w:line="240" w:lineRule="auto"/>
              <w:rPr>
                <w:sz w:val="20"/>
                <w:szCs w:val="20"/>
              </w:rPr>
            </w:pPr>
            <w:r>
              <w:rPr>
                <w:sz w:val="20"/>
                <w:szCs w:val="20"/>
                <w:lang w:eastAsia="ar-SA"/>
              </w:rPr>
              <w:t>wiata przystankowa Kukowo</w:t>
            </w:r>
          </w:p>
          <w:p w14:paraId="21A4009B" w14:textId="77777777" w:rsidR="00871A1D" w:rsidRDefault="00871A1D" w:rsidP="00871A1D">
            <w:pPr>
              <w:spacing w:after="0" w:line="240" w:lineRule="auto"/>
              <w:rPr>
                <w:sz w:val="20"/>
                <w:szCs w:val="20"/>
              </w:rPr>
            </w:pPr>
            <w:r>
              <w:rPr>
                <w:sz w:val="20"/>
                <w:szCs w:val="20"/>
                <w:lang w:eastAsia="ar-SA"/>
              </w:rPr>
              <w:lastRenderedPageBreak/>
              <w:t>wiata przystankowa Możne</w:t>
            </w:r>
          </w:p>
          <w:p w14:paraId="2BB80A8F" w14:textId="77777777" w:rsidR="00871A1D" w:rsidRDefault="00871A1D" w:rsidP="00871A1D">
            <w:pPr>
              <w:spacing w:after="0" w:line="240" w:lineRule="auto"/>
              <w:rPr>
                <w:sz w:val="20"/>
                <w:szCs w:val="20"/>
              </w:rPr>
            </w:pPr>
            <w:r>
              <w:rPr>
                <w:sz w:val="20"/>
                <w:szCs w:val="20"/>
                <w:lang w:eastAsia="ar-SA"/>
              </w:rPr>
              <w:t>wiata przystankowa szosa do Świętajna</w:t>
            </w:r>
          </w:p>
          <w:p w14:paraId="4E79D808" w14:textId="77777777" w:rsidR="00871A1D" w:rsidRDefault="00871A1D" w:rsidP="00871A1D">
            <w:pPr>
              <w:spacing w:after="0" w:line="240" w:lineRule="auto"/>
              <w:rPr>
                <w:sz w:val="20"/>
                <w:szCs w:val="20"/>
              </w:rPr>
            </w:pPr>
            <w:r>
              <w:rPr>
                <w:sz w:val="20"/>
                <w:szCs w:val="20"/>
                <w:lang w:eastAsia="ar-SA"/>
              </w:rPr>
              <w:t>wiata przystankowa kolonia Duły</w:t>
            </w:r>
          </w:p>
          <w:p w14:paraId="33617AB5" w14:textId="77777777" w:rsidR="00871A1D" w:rsidRDefault="00871A1D" w:rsidP="00871A1D">
            <w:pPr>
              <w:spacing w:after="0" w:line="240" w:lineRule="auto"/>
              <w:rPr>
                <w:sz w:val="20"/>
                <w:szCs w:val="20"/>
              </w:rPr>
            </w:pPr>
            <w:r>
              <w:rPr>
                <w:sz w:val="20"/>
                <w:szCs w:val="20"/>
                <w:lang w:eastAsia="ar-SA"/>
              </w:rPr>
              <w:t>wiata przystankowa Zajdy</w:t>
            </w:r>
          </w:p>
          <w:p w14:paraId="3DAD3664" w14:textId="77777777" w:rsidR="00871A1D" w:rsidRDefault="00871A1D" w:rsidP="00871A1D">
            <w:pPr>
              <w:spacing w:after="0" w:line="240" w:lineRule="auto"/>
              <w:rPr>
                <w:sz w:val="20"/>
                <w:szCs w:val="20"/>
              </w:rPr>
            </w:pPr>
            <w:r>
              <w:rPr>
                <w:sz w:val="20"/>
                <w:szCs w:val="20"/>
                <w:lang w:eastAsia="ar-SA"/>
              </w:rPr>
              <w:t>wiata przystankowa Gąski</w:t>
            </w:r>
          </w:p>
          <w:p w14:paraId="390C5C7E" w14:textId="77777777" w:rsidR="00871A1D" w:rsidRDefault="00871A1D" w:rsidP="00871A1D">
            <w:pPr>
              <w:spacing w:after="0" w:line="240" w:lineRule="auto"/>
              <w:rPr>
                <w:sz w:val="20"/>
                <w:szCs w:val="20"/>
              </w:rPr>
            </w:pPr>
            <w:r>
              <w:rPr>
                <w:sz w:val="20"/>
                <w:szCs w:val="20"/>
                <w:lang w:eastAsia="ar-SA"/>
              </w:rPr>
              <w:t>wiata przystankowa PGK Olecko</w:t>
            </w:r>
          </w:p>
        </w:tc>
        <w:tc>
          <w:tcPr>
            <w:tcW w:w="2833" w:type="dxa"/>
            <w:tcBorders>
              <w:top w:val="double" w:sz="6" w:space="0" w:color="00000A"/>
              <w:left w:val="double" w:sz="6" w:space="0" w:color="00000A"/>
              <w:bottom w:val="double" w:sz="6" w:space="0" w:color="00000A"/>
              <w:right w:val="double" w:sz="6" w:space="0" w:color="00000A"/>
            </w:tcBorders>
            <w:shd w:val="clear" w:color="auto" w:fill="FFFFFF"/>
            <w:tcMar>
              <w:left w:w="-22" w:type="dxa"/>
            </w:tcMar>
            <w:vAlign w:val="center"/>
          </w:tcPr>
          <w:p w14:paraId="2A451029" w14:textId="77777777" w:rsidR="00871A1D" w:rsidRDefault="00871A1D" w:rsidP="00871A1D">
            <w:pPr>
              <w:spacing w:after="0" w:line="240" w:lineRule="auto"/>
              <w:jc w:val="center"/>
              <w:rPr>
                <w:sz w:val="20"/>
                <w:szCs w:val="20"/>
              </w:rPr>
            </w:pPr>
            <w:r>
              <w:rPr>
                <w:sz w:val="20"/>
                <w:szCs w:val="20"/>
                <w:lang w:eastAsia="ar-SA"/>
              </w:rPr>
              <w:lastRenderedPageBreak/>
              <w:t>Nie dotyczy</w:t>
            </w:r>
          </w:p>
        </w:tc>
        <w:tc>
          <w:tcPr>
            <w:tcW w:w="2931" w:type="dxa"/>
            <w:tcBorders>
              <w:top w:val="double" w:sz="6" w:space="0" w:color="00000A"/>
              <w:left w:val="double" w:sz="6" w:space="0" w:color="00000A"/>
              <w:bottom w:val="double" w:sz="6" w:space="0" w:color="00000A"/>
              <w:right w:val="double" w:sz="6" w:space="0" w:color="00000A"/>
            </w:tcBorders>
            <w:shd w:val="clear" w:color="auto" w:fill="FFFFFF"/>
            <w:vAlign w:val="center"/>
          </w:tcPr>
          <w:p w14:paraId="3689CC30" w14:textId="77777777" w:rsidR="00871A1D" w:rsidRDefault="00871A1D" w:rsidP="00871A1D">
            <w:pPr>
              <w:spacing w:after="0" w:line="240" w:lineRule="auto"/>
              <w:jc w:val="center"/>
              <w:rPr>
                <w:sz w:val="20"/>
                <w:szCs w:val="20"/>
              </w:rPr>
            </w:pPr>
            <w:r>
              <w:rPr>
                <w:sz w:val="20"/>
                <w:szCs w:val="20"/>
                <w:lang w:eastAsia="ar-SA"/>
              </w:rPr>
              <w:t>Nie dotyczy</w:t>
            </w:r>
          </w:p>
        </w:tc>
      </w:tr>
      <w:tr w:rsidR="00CC231F" w14:paraId="562B735A" w14:textId="77777777" w:rsidTr="00CC231F">
        <w:trPr>
          <w:trHeight w:val="285"/>
          <w:jc w:val="center"/>
        </w:trPr>
        <w:tc>
          <w:tcPr>
            <w:tcW w:w="490" w:type="dxa"/>
            <w:vMerge/>
            <w:tcBorders>
              <w:top w:val="double" w:sz="6" w:space="0" w:color="00000A"/>
              <w:left w:val="double" w:sz="6" w:space="0" w:color="00000A"/>
              <w:bottom w:val="double" w:sz="6" w:space="0" w:color="00000A"/>
              <w:right w:val="double" w:sz="6" w:space="0" w:color="00000A"/>
            </w:tcBorders>
            <w:shd w:val="clear" w:color="auto" w:fill="FFFFFF"/>
            <w:vAlign w:val="center"/>
          </w:tcPr>
          <w:p w14:paraId="2A929A34" w14:textId="77777777" w:rsidR="00CC231F" w:rsidRDefault="00CC231F" w:rsidP="00CC231F">
            <w:pPr>
              <w:spacing w:after="0" w:line="240" w:lineRule="auto"/>
            </w:pPr>
          </w:p>
        </w:tc>
        <w:tc>
          <w:tcPr>
            <w:tcW w:w="3478" w:type="dxa"/>
            <w:tcBorders>
              <w:top w:val="double" w:sz="6" w:space="0" w:color="00000A"/>
              <w:left w:val="double" w:sz="6" w:space="0" w:color="00000A"/>
              <w:bottom w:val="double" w:sz="6" w:space="0" w:color="00000A"/>
              <w:right w:val="double" w:sz="6" w:space="0" w:color="00000A"/>
            </w:tcBorders>
            <w:shd w:val="clear" w:color="auto" w:fill="FFFFFF"/>
            <w:tcMar>
              <w:left w:w="-22" w:type="dxa"/>
            </w:tcMar>
            <w:vAlign w:val="center"/>
          </w:tcPr>
          <w:p w14:paraId="55327E61" w14:textId="2A901E50" w:rsidR="00CC231F" w:rsidRDefault="00CC231F" w:rsidP="00CC231F">
            <w:pPr>
              <w:spacing w:after="0" w:line="240" w:lineRule="auto"/>
              <w:rPr>
                <w:sz w:val="20"/>
                <w:szCs w:val="20"/>
              </w:rPr>
            </w:pPr>
            <w:r>
              <w:rPr>
                <w:sz w:val="20"/>
                <w:szCs w:val="20"/>
              </w:rPr>
              <w:t>Budynek administracyjny</w:t>
            </w:r>
          </w:p>
        </w:tc>
        <w:tc>
          <w:tcPr>
            <w:tcW w:w="2833" w:type="dxa"/>
            <w:tcBorders>
              <w:top w:val="double" w:sz="6" w:space="0" w:color="00000A"/>
              <w:left w:val="double" w:sz="6" w:space="0" w:color="00000A"/>
              <w:bottom w:val="double" w:sz="6" w:space="0" w:color="00000A"/>
              <w:right w:val="double" w:sz="6" w:space="0" w:color="00000A"/>
            </w:tcBorders>
            <w:shd w:val="clear" w:color="auto" w:fill="FFFFFF"/>
            <w:tcMar>
              <w:left w:w="-22" w:type="dxa"/>
            </w:tcMar>
            <w:vAlign w:val="center"/>
          </w:tcPr>
          <w:p w14:paraId="0D271FA4" w14:textId="75E7AA17" w:rsidR="00CC231F" w:rsidRDefault="00CC231F" w:rsidP="00CC231F">
            <w:pPr>
              <w:spacing w:after="0" w:line="240" w:lineRule="auto"/>
              <w:rPr>
                <w:sz w:val="20"/>
                <w:szCs w:val="20"/>
              </w:rPr>
            </w:pPr>
            <w:r>
              <w:rPr>
                <w:sz w:val="20"/>
                <w:szCs w:val="20"/>
                <w:lang w:eastAsia="ar-SA"/>
              </w:rPr>
              <w:t>-Hydranty zewnętrzne: 1 szt.</w:t>
            </w:r>
          </w:p>
        </w:tc>
        <w:tc>
          <w:tcPr>
            <w:tcW w:w="2931" w:type="dxa"/>
            <w:tcBorders>
              <w:top w:val="double" w:sz="6" w:space="0" w:color="00000A"/>
              <w:left w:val="double" w:sz="6" w:space="0" w:color="00000A"/>
              <w:bottom w:val="double" w:sz="6" w:space="0" w:color="00000A"/>
              <w:right w:val="double" w:sz="6" w:space="0" w:color="00000A"/>
            </w:tcBorders>
            <w:shd w:val="clear" w:color="auto" w:fill="FFFFFF"/>
          </w:tcPr>
          <w:p w14:paraId="30F5863C" w14:textId="53753C0D" w:rsidR="00CC231F" w:rsidRDefault="00CC231F" w:rsidP="00CC231F">
            <w:pPr>
              <w:spacing w:after="0" w:line="240" w:lineRule="auto"/>
            </w:pPr>
            <w:r>
              <w:rPr>
                <w:sz w:val="20"/>
                <w:szCs w:val="20"/>
                <w:lang w:eastAsia="ar-SA"/>
              </w:rPr>
              <w:t>- brak co najmniej 2 zamków wielozastawkowych w drzwiach zewnętrznych</w:t>
            </w:r>
          </w:p>
        </w:tc>
      </w:tr>
      <w:tr w:rsidR="00CC231F" w14:paraId="501C9BBC" w14:textId="77777777" w:rsidTr="00CC231F">
        <w:trPr>
          <w:trHeight w:val="285"/>
          <w:jc w:val="center"/>
        </w:trPr>
        <w:tc>
          <w:tcPr>
            <w:tcW w:w="490" w:type="dxa"/>
            <w:vMerge/>
            <w:tcBorders>
              <w:top w:val="double" w:sz="6" w:space="0" w:color="00000A"/>
              <w:left w:val="double" w:sz="6" w:space="0" w:color="00000A"/>
              <w:bottom w:val="double" w:sz="6" w:space="0" w:color="00000A"/>
              <w:right w:val="double" w:sz="6" w:space="0" w:color="00000A"/>
            </w:tcBorders>
            <w:shd w:val="clear" w:color="auto" w:fill="FFFFFF"/>
            <w:vAlign w:val="center"/>
          </w:tcPr>
          <w:p w14:paraId="5BF52F71" w14:textId="77777777" w:rsidR="00CC231F" w:rsidRDefault="00CC231F" w:rsidP="00CC231F">
            <w:pPr>
              <w:spacing w:after="0" w:line="240" w:lineRule="auto"/>
            </w:pPr>
          </w:p>
        </w:tc>
        <w:tc>
          <w:tcPr>
            <w:tcW w:w="3478" w:type="dxa"/>
            <w:tcBorders>
              <w:top w:val="double" w:sz="6" w:space="0" w:color="00000A"/>
              <w:left w:val="double" w:sz="6" w:space="0" w:color="00000A"/>
              <w:bottom w:val="double" w:sz="6" w:space="0" w:color="00000A"/>
              <w:right w:val="double" w:sz="6" w:space="0" w:color="00000A"/>
            </w:tcBorders>
            <w:shd w:val="clear" w:color="auto" w:fill="FFFFFF"/>
            <w:tcMar>
              <w:left w:w="-22" w:type="dxa"/>
            </w:tcMar>
            <w:vAlign w:val="center"/>
          </w:tcPr>
          <w:p w14:paraId="6829E388" w14:textId="77777777" w:rsidR="00CC231F" w:rsidRDefault="00CC231F" w:rsidP="00CC231F">
            <w:pPr>
              <w:spacing w:after="0" w:line="240" w:lineRule="auto"/>
              <w:rPr>
                <w:sz w:val="20"/>
                <w:szCs w:val="20"/>
              </w:rPr>
            </w:pPr>
            <w:r>
              <w:rPr>
                <w:sz w:val="20"/>
                <w:szCs w:val="20"/>
                <w:lang w:eastAsia="ar-SA"/>
              </w:rPr>
              <w:t>Budynek szaletu, PL. Wolności</w:t>
            </w:r>
          </w:p>
        </w:tc>
        <w:tc>
          <w:tcPr>
            <w:tcW w:w="2833" w:type="dxa"/>
            <w:tcBorders>
              <w:top w:val="double" w:sz="6" w:space="0" w:color="00000A"/>
              <w:left w:val="double" w:sz="6" w:space="0" w:color="00000A"/>
              <w:bottom w:val="double" w:sz="6" w:space="0" w:color="00000A"/>
              <w:right w:val="double" w:sz="6" w:space="0" w:color="00000A"/>
            </w:tcBorders>
            <w:shd w:val="clear" w:color="auto" w:fill="FFFFFF"/>
            <w:tcMar>
              <w:left w:w="-22" w:type="dxa"/>
            </w:tcMar>
            <w:vAlign w:val="center"/>
          </w:tcPr>
          <w:p w14:paraId="2A0ABE4F" w14:textId="77777777" w:rsidR="00CC231F" w:rsidRDefault="00CC231F" w:rsidP="00CC231F">
            <w:pPr>
              <w:spacing w:after="0" w:line="240" w:lineRule="auto"/>
              <w:jc w:val="center"/>
              <w:rPr>
                <w:sz w:val="20"/>
                <w:szCs w:val="20"/>
              </w:rPr>
            </w:pPr>
            <w:r>
              <w:rPr>
                <w:sz w:val="20"/>
                <w:szCs w:val="20"/>
                <w:lang w:eastAsia="ar-SA"/>
              </w:rPr>
              <w:t>brak</w:t>
            </w:r>
          </w:p>
        </w:tc>
        <w:tc>
          <w:tcPr>
            <w:tcW w:w="2931" w:type="dxa"/>
            <w:tcBorders>
              <w:top w:val="double" w:sz="6" w:space="0" w:color="00000A"/>
              <w:left w:val="double" w:sz="6" w:space="0" w:color="00000A"/>
              <w:bottom w:val="double" w:sz="6" w:space="0" w:color="00000A"/>
              <w:right w:val="double" w:sz="6" w:space="0" w:color="00000A"/>
            </w:tcBorders>
            <w:shd w:val="clear" w:color="auto" w:fill="FFFFFF"/>
          </w:tcPr>
          <w:p w14:paraId="7933B7BC" w14:textId="77777777" w:rsidR="00CC231F" w:rsidRDefault="00CC231F" w:rsidP="00CC231F">
            <w:pPr>
              <w:spacing w:after="0" w:line="240" w:lineRule="auto"/>
              <w:rPr>
                <w:sz w:val="20"/>
                <w:szCs w:val="20"/>
              </w:rPr>
            </w:pPr>
            <w:r>
              <w:rPr>
                <w:sz w:val="20"/>
                <w:szCs w:val="20"/>
                <w:lang w:eastAsia="ar-SA"/>
              </w:rPr>
              <w:t>- co najmniej 2 zamki wielozastawkowe w każdych drzwiach wejściowych</w:t>
            </w:r>
          </w:p>
        </w:tc>
      </w:tr>
      <w:tr w:rsidR="00CC231F" w14:paraId="6EFC80B6" w14:textId="77777777" w:rsidTr="00CC231F">
        <w:trPr>
          <w:trHeight w:val="285"/>
          <w:jc w:val="center"/>
        </w:trPr>
        <w:tc>
          <w:tcPr>
            <w:tcW w:w="490" w:type="dxa"/>
            <w:vMerge/>
            <w:tcBorders>
              <w:top w:val="double" w:sz="6" w:space="0" w:color="00000A"/>
              <w:left w:val="double" w:sz="6" w:space="0" w:color="00000A"/>
              <w:bottom w:val="double" w:sz="6" w:space="0" w:color="00000A"/>
              <w:right w:val="double" w:sz="6" w:space="0" w:color="00000A"/>
            </w:tcBorders>
            <w:shd w:val="clear" w:color="auto" w:fill="FFFFFF"/>
            <w:vAlign w:val="center"/>
          </w:tcPr>
          <w:p w14:paraId="748F5F9F" w14:textId="77777777" w:rsidR="00CC231F" w:rsidRDefault="00CC231F" w:rsidP="00CC231F">
            <w:pPr>
              <w:spacing w:after="0" w:line="240" w:lineRule="auto"/>
            </w:pPr>
          </w:p>
        </w:tc>
        <w:tc>
          <w:tcPr>
            <w:tcW w:w="3478" w:type="dxa"/>
            <w:tcBorders>
              <w:top w:val="double" w:sz="6" w:space="0" w:color="00000A"/>
              <w:left w:val="double" w:sz="6" w:space="0" w:color="00000A"/>
              <w:bottom w:val="double" w:sz="6" w:space="0" w:color="00000A"/>
              <w:right w:val="double" w:sz="6" w:space="0" w:color="00000A"/>
            </w:tcBorders>
            <w:shd w:val="clear" w:color="auto" w:fill="FFFFFF"/>
            <w:tcMar>
              <w:left w:w="-22" w:type="dxa"/>
            </w:tcMar>
            <w:vAlign w:val="center"/>
          </w:tcPr>
          <w:p w14:paraId="3B545F48" w14:textId="77777777" w:rsidR="00CC231F" w:rsidRDefault="00CC231F" w:rsidP="00CC231F">
            <w:pPr>
              <w:spacing w:after="0" w:line="240" w:lineRule="auto"/>
              <w:rPr>
                <w:sz w:val="20"/>
                <w:szCs w:val="20"/>
              </w:rPr>
            </w:pPr>
            <w:r>
              <w:rPr>
                <w:sz w:val="20"/>
                <w:szCs w:val="20"/>
                <w:lang w:eastAsia="ar-SA"/>
              </w:rPr>
              <w:t>Budynek garażowy przy remizie OSP  Lenarty</w:t>
            </w:r>
          </w:p>
        </w:tc>
        <w:tc>
          <w:tcPr>
            <w:tcW w:w="2833" w:type="dxa"/>
            <w:tcBorders>
              <w:top w:val="double" w:sz="6" w:space="0" w:color="00000A"/>
              <w:left w:val="double" w:sz="6" w:space="0" w:color="00000A"/>
              <w:bottom w:val="double" w:sz="6" w:space="0" w:color="00000A"/>
              <w:right w:val="double" w:sz="6" w:space="0" w:color="00000A"/>
            </w:tcBorders>
            <w:shd w:val="clear" w:color="auto" w:fill="FFFFFF"/>
            <w:tcMar>
              <w:left w:w="-22" w:type="dxa"/>
            </w:tcMar>
            <w:vAlign w:val="center"/>
          </w:tcPr>
          <w:p w14:paraId="2ED82533" w14:textId="77777777" w:rsidR="00CC231F" w:rsidRDefault="00CC231F" w:rsidP="00CC231F">
            <w:pPr>
              <w:spacing w:after="0" w:line="240" w:lineRule="auto"/>
              <w:jc w:val="center"/>
              <w:rPr>
                <w:sz w:val="20"/>
                <w:szCs w:val="20"/>
              </w:rPr>
            </w:pPr>
            <w:r>
              <w:rPr>
                <w:sz w:val="20"/>
                <w:szCs w:val="20"/>
                <w:lang w:eastAsia="ar-SA"/>
              </w:rPr>
              <w:t>brak</w:t>
            </w:r>
          </w:p>
        </w:tc>
        <w:tc>
          <w:tcPr>
            <w:tcW w:w="2931" w:type="dxa"/>
            <w:tcBorders>
              <w:top w:val="double" w:sz="6" w:space="0" w:color="00000A"/>
              <w:left w:val="double" w:sz="6" w:space="0" w:color="00000A"/>
              <w:bottom w:val="double" w:sz="6" w:space="0" w:color="00000A"/>
              <w:right w:val="double" w:sz="6" w:space="0" w:color="00000A"/>
            </w:tcBorders>
            <w:shd w:val="clear" w:color="auto" w:fill="FFFFFF"/>
          </w:tcPr>
          <w:p w14:paraId="3517D96A" w14:textId="77777777" w:rsidR="00CC231F" w:rsidRDefault="00CC231F" w:rsidP="00CC231F">
            <w:pPr>
              <w:spacing w:after="0" w:line="240" w:lineRule="auto"/>
            </w:pPr>
            <w:r>
              <w:rPr>
                <w:sz w:val="20"/>
                <w:szCs w:val="20"/>
                <w:lang w:eastAsia="ar-SA"/>
              </w:rPr>
              <w:t>- brak co najmniej 2 zamków wielozastawkowych w drzwiach zewnętrznych</w:t>
            </w:r>
          </w:p>
        </w:tc>
      </w:tr>
      <w:tr w:rsidR="00CC231F" w14:paraId="48639B4D" w14:textId="77777777" w:rsidTr="00CC231F">
        <w:trPr>
          <w:trHeight w:val="285"/>
          <w:jc w:val="center"/>
        </w:trPr>
        <w:tc>
          <w:tcPr>
            <w:tcW w:w="490" w:type="dxa"/>
            <w:vMerge/>
            <w:tcBorders>
              <w:top w:val="double" w:sz="6" w:space="0" w:color="00000A"/>
              <w:left w:val="double" w:sz="6" w:space="0" w:color="00000A"/>
              <w:bottom w:val="double" w:sz="6" w:space="0" w:color="00000A"/>
              <w:right w:val="double" w:sz="6" w:space="0" w:color="00000A"/>
            </w:tcBorders>
            <w:shd w:val="clear" w:color="auto" w:fill="FFFFFF"/>
            <w:vAlign w:val="center"/>
          </w:tcPr>
          <w:p w14:paraId="67E2B1B6" w14:textId="77777777" w:rsidR="00CC231F" w:rsidRDefault="00CC231F" w:rsidP="00CC231F">
            <w:pPr>
              <w:spacing w:after="0" w:line="240" w:lineRule="auto"/>
            </w:pPr>
          </w:p>
        </w:tc>
        <w:tc>
          <w:tcPr>
            <w:tcW w:w="3478" w:type="dxa"/>
            <w:tcBorders>
              <w:top w:val="double" w:sz="6" w:space="0" w:color="00000A"/>
              <w:left w:val="double" w:sz="6" w:space="0" w:color="00000A"/>
              <w:bottom w:val="double" w:sz="6" w:space="0" w:color="00000A"/>
              <w:right w:val="double" w:sz="6" w:space="0" w:color="00000A"/>
            </w:tcBorders>
            <w:shd w:val="clear" w:color="auto" w:fill="FFFFFF"/>
            <w:tcMar>
              <w:left w:w="-22" w:type="dxa"/>
            </w:tcMar>
            <w:vAlign w:val="center"/>
          </w:tcPr>
          <w:p w14:paraId="7EC88D06" w14:textId="77777777" w:rsidR="00CC231F" w:rsidRDefault="00CC231F" w:rsidP="00CC231F">
            <w:pPr>
              <w:spacing w:after="0" w:line="240" w:lineRule="auto"/>
              <w:rPr>
                <w:sz w:val="20"/>
                <w:szCs w:val="20"/>
              </w:rPr>
            </w:pPr>
            <w:r>
              <w:rPr>
                <w:sz w:val="20"/>
                <w:szCs w:val="20"/>
                <w:lang w:eastAsia="ar-SA"/>
              </w:rPr>
              <w:t>wiata przystankowa Dobki Kolonia</w:t>
            </w:r>
          </w:p>
          <w:p w14:paraId="6ED70D52" w14:textId="77777777" w:rsidR="00CC231F" w:rsidRDefault="00CC231F" w:rsidP="00CC231F">
            <w:pPr>
              <w:spacing w:after="0" w:line="240" w:lineRule="auto"/>
              <w:rPr>
                <w:sz w:val="20"/>
                <w:szCs w:val="20"/>
              </w:rPr>
            </w:pPr>
            <w:r>
              <w:rPr>
                <w:sz w:val="20"/>
                <w:szCs w:val="20"/>
                <w:lang w:eastAsia="ar-SA"/>
              </w:rPr>
              <w:t>wiata przystankowa Giże Osada</w:t>
            </w:r>
          </w:p>
        </w:tc>
        <w:tc>
          <w:tcPr>
            <w:tcW w:w="2833" w:type="dxa"/>
            <w:tcBorders>
              <w:top w:val="double" w:sz="6" w:space="0" w:color="00000A"/>
              <w:left w:val="double" w:sz="6" w:space="0" w:color="00000A"/>
              <w:bottom w:val="double" w:sz="6" w:space="0" w:color="00000A"/>
              <w:right w:val="double" w:sz="6" w:space="0" w:color="00000A"/>
            </w:tcBorders>
            <w:shd w:val="clear" w:color="auto" w:fill="FFFFFF"/>
            <w:tcMar>
              <w:left w:w="-22" w:type="dxa"/>
            </w:tcMar>
            <w:vAlign w:val="center"/>
          </w:tcPr>
          <w:p w14:paraId="4B270397" w14:textId="77777777" w:rsidR="00CC231F" w:rsidRDefault="00CC231F" w:rsidP="00CC231F">
            <w:pPr>
              <w:spacing w:after="0" w:line="240" w:lineRule="auto"/>
              <w:jc w:val="center"/>
              <w:rPr>
                <w:sz w:val="20"/>
                <w:szCs w:val="20"/>
              </w:rPr>
            </w:pPr>
            <w:r>
              <w:rPr>
                <w:sz w:val="20"/>
                <w:szCs w:val="20"/>
                <w:lang w:eastAsia="ar-SA"/>
              </w:rPr>
              <w:t>Nie dotyczy</w:t>
            </w:r>
          </w:p>
        </w:tc>
        <w:tc>
          <w:tcPr>
            <w:tcW w:w="2931" w:type="dxa"/>
            <w:tcBorders>
              <w:top w:val="double" w:sz="6" w:space="0" w:color="00000A"/>
              <w:left w:val="double" w:sz="6" w:space="0" w:color="00000A"/>
              <w:bottom w:val="double" w:sz="6" w:space="0" w:color="00000A"/>
              <w:right w:val="double" w:sz="6" w:space="0" w:color="00000A"/>
            </w:tcBorders>
            <w:shd w:val="clear" w:color="auto" w:fill="FFFFFF"/>
            <w:vAlign w:val="center"/>
          </w:tcPr>
          <w:p w14:paraId="32C19AFD" w14:textId="77777777" w:rsidR="00CC231F" w:rsidRDefault="00CC231F" w:rsidP="00CC231F">
            <w:pPr>
              <w:spacing w:after="0" w:line="240" w:lineRule="auto"/>
              <w:jc w:val="center"/>
            </w:pPr>
            <w:r>
              <w:rPr>
                <w:sz w:val="20"/>
                <w:szCs w:val="20"/>
                <w:lang w:eastAsia="ar-SA"/>
              </w:rPr>
              <w:t>Nie dotyczy</w:t>
            </w:r>
          </w:p>
        </w:tc>
      </w:tr>
      <w:tr w:rsidR="00CC231F" w14:paraId="0EA1F5C9" w14:textId="77777777" w:rsidTr="00CC231F">
        <w:trPr>
          <w:trHeight w:val="285"/>
          <w:jc w:val="center"/>
        </w:trPr>
        <w:tc>
          <w:tcPr>
            <w:tcW w:w="490" w:type="dxa"/>
            <w:vMerge/>
            <w:tcBorders>
              <w:top w:val="double" w:sz="6" w:space="0" w:color="00000A"/>
              <w:left w:val="double" w:sz="6" w:space="0" w:color="00000A"/>
              <w:bottom w:val="double" w:sz="6" w:space="0" w:color="00000A"/>
              <w:right w:val="double" w:sz="6" w:space="0" w:color="00000A"/>
            </w:tcBorders>
            <w:shd w:val="clear" w:color="auto" w:fill="FFFFFF"/>
            <w:vAlign w:val="center"/>
          </w:tcPr>
          <w:p w14:paraId="3049A613" w14:textId="77777777" w:rsidR="00CC231F" w:rsidRDefault="00CC231F" w:rsidP="00CC231F">
            <w:pPr>
              <w:spacing w:after="0" w:line="240" w:lineRule="auto"/>
            </w:pPr>
          </w:p>
        </w:tc>
        <w:tc>
          <w:tcPr>
            <w:tcW w:w="3478" w:type="dxa"/>
            <w:tcBorders>
              <w:top w:val="double" w:sz="6" w:space="0" w:color="00000A"/>
              <w:left w:val="double" w:sz="6" w:space="0" w:color="00000A"/>
              <w:bottom w:val="double" w:sz="6" w:space="0" w:color="00000A"/>
              <w:right w:val="double" w:sz="6" w:space="0" w:color="00000A"/>
            </w:tcBorders>
            <w:shd w:val="clear" w:color="auto" w:fill="FFFFFF"/>
            <w:tcMar>
              <w:left w:w="-22" w:type="dxa"/>
            </w:tcMar>
            <w:vAlign w:val="center"/>
          </w:tcPr>
          <w:p w14:paraId="1474FD39" w14:textId="77777777" w:rsidR="00CC231F" w:rsidRDefault="00CC231F" w:rsidP="00CC231F">
            <w:pPr>
              <w:spacing w:after="0" w:line="240" w:lineRule="auto"/>
              <w:rPr>
                <w:sz w:val="20"/>
                <w:szCs w:val="20"/>
              </w:rPr>
            </w:pPr>
            <w:r>
              <w:rPr>
                <w:sz w:val="20"/>
                <w:szCs w:val="20"/>
                <w:lang w:eastAsia="ar-SA"/>
              </w:rPr>
              <w:t>garaż blaszak OSP Gąski</w:t>
            </w:r>
          </w:p>
        </w:tc>
        <w:tc>
          <w:tcPr>
            <w:tcW w:w="2833" w:type="dxa"/>
            <w:tcBorders>
              <w:top w:val="double" w:sz="6" w:space="0" w:color="00000A"/>
              <w:left w:val="double" w:sz="6" w:space="0" w:color="00000A"/>
              <w:bottom w:val="double" w:sz="6" w:space="0" w:color="00000A"/>
              <w:right w:val="double" w:sz="6" w:space="0" w:color="00000A"/>
            </w:tcBorders>
            <w:shd w:val="clear" w:color="auto" w:fill="FFFFFF"/>
            <w:tcMar>
              <w:left w:w="-22" w:type="dxa"/>
            </w:tcMar>
            <w:vAlign w:val="center"/>
          </w:tcPr>
          <w:p w14:paraId="672330C6" w14:textId="77777777" w:rsidR="00CC231F" w:rsidRDefault="00CC231F" w:rsidP="00CC231F">
            <w:pPr>
              <w:spacing w:after="0" w:line="240" w:lineRule="auto"/>
              <w:jc w:val="center"/>
              <w:rPr>
                <w:sz w:val="20"/>
                <w:szCs w:val="20"/>
              </w:rPr>
            </w:pPr>
            <w:r>
              <w:rPr>
                <w:sz w:val="20"/>
                <w:szCs w:val="20"/>
                <w:lang w:eastAsia="ar-SA"/>
              </w:rPr>
              <w:t>brak</w:t>
            </w:r>
          </w:p>
        </w:tc>
        <w:tc>
          <w:tcPr>
            <w:tcW w:w="2931" w:type="dxa"/>
            <w:tcBorders>
              <w:top w:val="double" w:sz="6" w:space="0" w:color="00000A"/>
              <w:left w:val="double" w:sz="6" w:space="0" w:color="00000A"/>
              <w:bottom w:val="double" w:sz="6" w:space="0" w:color="00000A"/>
              <w:right w:val="double" w:sz="6" w:space="0" w:color="00000A"/>
            </w:tcBorders>
            <w:shd w:val="clear" w:color="auto" w:fill="FFFFFF"/>
          </w:tcPr>
          <w:p w14:paraId="4C12F731" w14:textId="77777777" w:rsidR="00CC231F" w:rsidRDefault="00CC231F" w:rsidP="00CC231F">
            <w:pPr>
              <w:spacing w:after="0" w:line="240" w:lineRule="auto"/>
            </w:pPr>
            <w:r>
              <w:rPr>
                <w:sz w:val="20"/>
                <w:szCs w:val="20"/>
                <w:lang w:eastAsia="ar-SA"/>
              </w:rPr>
              <w:t>- b</w:t>
            </w:r>
            <w:bookmarkStart w:id="548" w:name="__DdeLink__1078_1473203791"/>
            <w:r>
              <w:rPr>
                <w:sz w:val="20"/>
                <w:szCs w:val="20"/>
                <w:lang w:eastAsia="ar-SA"/>
              </w:rPr>
              <w:t>rak co najmniej 2 zamków wielozastawkowych w drzwiach zewnętrznych</w:t>
            </w:r>
            <w:bookmarkEnd w:id="548"/>
          </w:p>
        </w:tc>
      </w:tr>
      <w:tr w:rsidR="00CC231F" w14:paraId="4DD35E49" w14:textId="77777777" w:rsidTr="00CC231F">
        <w:trPr>
          <w:trHeight w:val="285"/>
          <w:jc w:val="center"/>
        </w:trPr>
        <w:tc>
          <w:tcPr>
            <w:tcW w:w="490" w:type="dxa"/>
            <w:vMerge/>
            <w:tcBorders>
              <w:top w:val="double" w:sz="6" w:space="0" w:color="00000A"/>
              <w:left w:val="double" w:sz="6" w:space="0" w:color="00000A"/>
              <w:bottom w:val="double" w:sz="6" w:space="0" w:color="00000A"/>
              <w:right w:val="double" w:sz="6" w:space="0" w:color="00000A"/>
            </w:tcBorders>
            <w:shd w:val="clear" w:color="auto" w:fill="FFFFFF"/>
            <w:vAlign w:val="center"/>
          </w:tcPr>
          <w:p w14:paraId="765ED178" w14:textId="77777777" w:rsidR="00CC231F" w:rsidRDefault="00CC231F" w:rsidP="00CC231F">
            <w:pPr>
              <w:spacing w:after="0" w:line="240" w:lineRule="auto"/>
            </w:pPr>
          </w:p>
        </w:tc>
        <w:tc>
          <w:tcPr>
            <w:tcW w:w="3478" w:type="dxa"/>
            <w:tcBorders>
              <w:top w:val="double" w:sz="6" w:space="0" w:color="00000A"/>
              <w:left w:val="double" w:sz="6" w:space="0" w:color="00000A"/>
              <w:bottom w:val="double" w:sz="6" w:space="0" w:color="00000A"/>
              <w:right w:val="double" w:sz="6" w:space="0" w:color="00000A"/>
            </w:tcBorders>
            <w:shd w:val="clear" w:color="auto" w:fill="FFFFFF"/>
            <w:tcMar>
              <w:left w:w="-22" w:type="dxa"/>
            </w:tcMar>
            <w:vAlign w:val="center"/>
          </w:tcPr>
          <w:p w14:paraId="2E96E44D" w14:textId="77777777" w:rsidR="00CC231F" w:rsidRDefault="00CC231F" w:rsidP="00CC231F">
            <w:pPr>
              <w:spacing w:after="0" w:line="240" w:lineRule="auto"/>
              <w:rPr>
                <w:sz w:val="20"/>
                <w:szCs w:val="20"/>
              </w:rPr>
            </w:pPr>
            <w:r>
              <w:rPr>
                <w:sz w:val="20"/>
                <w:szCs w:val="20"/>
                <w:lang w:eastAsia="ar-SA"/>
              </w:rPr>
              <w:t>wiata przystankowa Sedranki</w:t>
            </w:r>
          </w:p>
          <w:p w14:paraId="6DC1339D" w14:textId="77777777" w:rsidR="00CC231F" w:rsidRDefault="00CC231F" w:rsidP="00CC231F">
            <w:pPr>
              <w:spacing w:after="0" w:line="240" w:lineRule="auto"/>
              <w:rPr>
                <w:sz w:val="20"/>
                <w:szCs w:val="20"/>
              </w:rPr>
            </w:pPr>
            <w:r>
              <w:rPr>
                <w:sz w:val="20"/>
                <w:szCs w:val="20"/>
                <w:lang w:eastAsia="ar-SA"/>
              </w:rPr>
              <w:t>wiata przystankowa Kukowo /droga do Zajd/</w:t>
            </w:r>
          </w:p>
          <w:p w14:paraId="27E5FF7A" w14:textId="77777777" w:rsidR="00CC231F" w:rsidRDefault="00CC231F" w:rsidP="00CC231F">
            <w:pPr>
              <w:spacing w:after="0" w:line="240" w:lineRule="auto"/>
              <w:rPr>
                <w:sz w:val="20"/>
                <w:szCs w:val="20"/>
              </w:rPr>
            </w:pPr>
            <w:r>
              <w:rPr>
                <w:sz w:val="20"/>
                <w:szCs w:val="20"/>
                <w:lang w:eastAsia="ar-SA"/>
              </w:rPr>
              <w:t>wiata przystankowa Zabielne</w:t>
            </w:r>
          </w:p>
          <w:p w14:paraId="3D86C576" w14:textId="77777777" w:rsidR="00CC231F" w:rsidRDefault="00CC231F" w:rsidP="00CC231F">
            <w:pPr>
              <w:spacing w:after="0" w:line="240" w:lineRule="auto"/>
              <w:rPr>
                <w:sz w:val="20"/>
                <w:szCs w:val="20"/>
              </w:rPr>
            </w:pPr>
            <w:r>
              <w:rPr>
                <w:sz w:val="20"/>
                <w:szCs w:val="20"/>
                <w:lang w:eastAsia="ar-SA"/>
              </w:rPr>
              <w:t>wiata przystankowa ul. Ełcka</w:t>
            </w:r>
          </w:p>
        </w:tc>
        <w:tc>
          <w:tcPr>
            <w:tcW w:w="2833" w:type="dxa"/>
            <w:tcBorders>
              <w:top w:val="double" w:sz="6" w:space="0" w:color="00000A"/>
              <w:left w:val="double" w:sz="6" w:space="0" w:color="00000A"/>
              <w:bottom w:val="double" w:sz="6" w:space="0" w:color="00000A"/>
              <w:right w:val="double" w:sz="6" w:space="0" w:color="00000A"/>
            </w:tcBorders>
            <w:shd w:val="clear" w:color="auto" w:fill="FFFFFF"/>
            <w:tcMar>
              <w:left w:w="-22" w:type="dxa"/>
            </w:tcMar>
            <w:vAlign w:val="center"/>
          </w:tcPr>
          <w:p w14:paraId="7652070C" w14:textId="77777777" w:rsidR="00CC231F" w:rsidRDefault="00CC231F" w:rsidP="00CC231F">
            <w:pPr>
              <w:spacing w:after="0" w:line="240" w:lineRule="auto"/>
              <w:jc w:val="center"/>
              <w:rPr>
                <w:sz w:val="20"/>
                <w:szCs w:val="20"/>
              </w:rPr>
            </w:pPr>
            <w:r>
              <w:rPr>
                <w:sz w:val="20"/>
                <w:szCs w:val="20"/>
                <w:lang w:eastAsia="ar-SA"/>
              </w:rPr>
              <w:t>Nie dotyczy</w:t>
            </w:r>
          </w:p>
        </w:tc>
        <w:tc>
          <w:tcPr>
            <w:tcW w:w="2931" w:type="dxa"/>
            <w:tcBorders>
              <w:top w:val="double" w:sz="6" w:space="0" w:color="00000A"/>
              <w:left w:val="double" w:sz="6" w:space="0" w:color="00000A"/>
              <w:bottom w:val="double" w:sz="6" w:space="0" w:color="00000A"/>
              <w:right w:val="double" w:sz="6" w:space="0" w:color="00000A"/>
            </w:tcBorders>
            <w:shd w:val="clear" w:color="auto" w:fill="FFFFFF"/>
            <w:vAlign w:val="center"/>
          </w:tcPr>
          <w:p w14:paraId="43E546A1" w14:textId="77777777" w:rsidR="00CC231F" w:rsidRDefault="00CC231F" w:rsidP="00CC231F">
            <w:pPr>
              <w:spacing w:after="0" w:line="240" w:lineRule="auto"/>
              <w:jc w:val="center"/>
              <w:rPr>
                <w:sz w:val="20"/>
                <w:szCs w:val="20"/>
              </w:rPr>
            </w:pPr>
            <w:r>
              <w:rPr>
                <w:sz w:val="20"/>
                <w:szCs w:val="20"/>
                <w:lang w:eastAsia="ar-SA"/>
              </w:rPr>
              <w:t>Nie dotyczy</w:t>
            </w:r>
          </w:p>
        </w:tc>
      </w:tr>
      <w:tr w:rsidR="00CC231F" w14:paraId="02423550" w14:textId="77777777" w:rsidTr="00CC231F">
        <w:trPr>
          <w:trHeight w:val="285"/>
          <w:jc w:val="center"/>
        </w:trPr>
        <w:tc>
          <w:tcPr>
            <w:tcW w:w="490" w:type="dxa"/>
            <w:vMerge/>
            <w:tcBorders>
              <w:top w:val="double" w:sz="6" w:space="0" w:color="00000A"/>
              <w:left w:val="double" w:sz="6" w:space="0" w:color="00000A"/>
              <w:bottom w:val="double" w:sz="6" w:space="0" w:color="00000A"/>
              <w:right w:val="double" w:sz="6" w:space="0" w:color="00000A"/>
            </w:tcBorders>
            <w:shd w:val="clear" w:color="auto" w:fill="FFFFFF"/>
            <w:vAlign w:val="center"/>
          </w:tcPr>
          <w:p w14:paraId="40D50184" w14:textId="77777777" w:rsidR="00CC231F" w:rsidRDefault="00CC231F" w:rsidP="00CC231F">
            <w:pPr>
              <w:spacing w:after="0" w:line="240" w:lineRule="auto"/>
            </w:pPr>
          </w:p>
        </w:tc>
        <w:tc>
          <w:tcPr>
            <w:tcW w:w="3478" w:type="dxa"/>
            <w:tcBorders>
              <w:top w:val="double" w:sz="6" w:space="0" w:color="00000A"/>
              <w:left w:val="double" w:sz="6" w:space="0" w:color="00000A"/>
              <w:bottom w:val="double" w:sz="6" w:space="0" w:color="00000A"/>
              <w:right w:val="double" w:sz="6" w:space="0" w:color="00000A"/>
            </w:tcBorders>
            <w:shd w:val="clear" w:color="auto" w:fill="FFFFFF"/>
            <w:tcMar>
              <w:left w:w="-22" w:type="dxa"/>
            </w:tcMar>
            <w:vAlign w:val="center"/>
          </w:tcPr>
          <w:p w14:paraId="46A80D7A" w14:textId="77777777" w:rsidR="00CC231F" w:rsidRDefault="00CC231F" w:rsidP="00CC231F">
            <w:pPr>
              <w:spacing w:after="0" w:line="240" w:lineRule="auto"/>
            </w:pPr>
            <w:r>
              <w:rPr>
                <w:sz w:val="20"/>
                <w:szCs w:val="20"/>
                <w:lang w:eastAsia="ar-SA"/>
              </w:rPr>
              <w:t>Pomieszczenie Centrum Informacji Turystycznej ROK</w:t>
            </w:r>
          </w:p>
        </w:tc>
        <w:tc>
          <w:tcPr>
            <w:tcW w:w="2833" w:type="dxa"/>
            <w:tcBorders>
              <w:top w:val="double" w:sz="6" w:space="0" w:color="00000A"/>
              <w:left w:val="double" w:sz="6" w:space="0" w:color="00000A"/>
              <w:bottom w:val="double" w:sz="6" w:space="0" w:color="00000A"/>
              <w:right w:val="double" w:sz="6" w:space="0" w:color="00000A"/>
            </w:tcBorders>
            <w:shd w:val="clear" w:color="auto" w:fill="FFFFFF"/>
            <w:tcMar>
              <w:left w:w="-22" w:type="dxa"/>
            </w:tcMar>
            <w:vAlign w:val="center"/>
          </w:tcPr>
          <w:p w14:paraId="3819EA12" w14:textId="77777777" w:rsidR="00CC231F" w:rsidRDefault="00CC231F" w:rsidP="00CC231F">
            <w:pPr>
              <w:spacing w:after="0" w:line="240" w:lineRule="auto"/>
              <w:jc w:val="center"/>
              <w:rPr>
                <w:sz w:val="20"/>
                <w:szCs w:val="20"/>
              </w:rPr>
            </w:pPr>
            <w:r>
              <w:rPr>
                <w:sz w:val="20"/>
                <w:szCs w:val="20"/>
                <w:lang w:eastAsia="ar-SA"/>
              </w:rPr>
              <w:t>brak</w:t>
            </w:r>
          </w:p>
        </w:tc>
        <w:tc>
          <w:tcPr>
            <w:tcW w:w="2931" w:type="dxa"/>
            <w:tcBorders>
              <w:top w:val="double" w:sz="6" w:space="0" w:color="00000A"/>
              <w:left w:val="double" w:sz="6" w:space="0" w:color="00000A"/>
              <w:bottom w:val="double" w:sz="6" w:space="0" w:color="00000A"/>
              <w:right w:val="double" w:sz="6" w:space="0" w:color="00000A"/>
            </w:tcBorders>
            <w:shd w:val="clear" w:color="auto" w:fill="FFFFFF"/>
          </w:tcPr>
          <w:p w14:paraId="55358BD4" w14:textId="77777777" w:rsidR="00CC231F" w:rsidRDefault="00CC231F" w:rsidP="00CC231F">
            <w:pPr>
              <w:spacing w:after="0" w:line="240" w:lineRule="auto"/>
            </w:pPr>
            <w:r>
              <w:rPr>
                <w:sz w:val="20"/>
                <w:szCs w:val="20"/>
                <w:lang w:eastAsia="ar-SA"/>
              </w:rPr>
              <w:t>- brak co najmniej 2 zamków wielozastawkowych w drzwiach zewnętrznych</w:t>
            </w:r>
          </w:p>
        </w:tc>
      </w:tr>
      <w:tr w:rsidR="00CC231F" w14:paraId="1436E11A" w14:textId="77777777" w:rsidTr="00CC231F">
        <w:trPr>
          <w:trHeight w:val="285"/>
          <w:jc w:val="center"/>
        </w:trPr>
        <w:tc>
          <w:tcPr>
            <w:tcW w:w="490" w:type="dxa"/>
            <w:vMerge/>
            <w:tcBorders>
              <w:top w:val="double" w:sz="6" w:space="0" w:color="00000A"/>
              <w:left w:val="double" w:sz="6" w:space="0" w:color="00000A"/>
              <w:bottom w:val="double" w:sz="6" w:space="0" w:color="00000A"/>
              <w:right w:val="double" w:sz="6" w:space="0" w:color="00000A"/>
            </w:tcBorders>
            <w:shd w:val="clear" w:color="auto" w:fill="FFFFFF"/>
            <w:vAlign w:val="center"/>
          </w:tcPr>
          <w:p w14:paraId="4103E3C0" w14:textId="77777777" w:rsidR="00CC231F" w:rsidRDefault="00CC231F" w:rsidP="00CC231F">
            <w:pPr>
              <w:spacing w:after="0" w:line="240" w:lineRule="auto"/>
            </w:pPr>
          </w:p>
        </w:tc>
        <w:tc>
          <w:tcPr>
            <w:tcW w:w="3478" w:type="dxa"/>
            <w:tcBorders>
              <w:top w:val="double" w:sz="6" w:space="0" w:color="00000A"/>
              <w:left w:val="double" w:sz="6" w:space="0" w:color="00000A"/>
              <w:bottom w:val="double" w:sz="6" w:space="0" w:color="00000A"/>
              <w:right w:val="double" w:sz="6" w:space="0" w:color="00000A"/>
            </w:tcBorders>
            <w:shd w:val="clear" w:color="auto" w:fill="FFFFFF"/>
            <w:tcMar>
              <w:left w:w="-22" w:type="dxa"/>
            </w:tcMar>
            <w:vAlign w:val="center"/>
          </w:tcPr>
          <w:p w14:paraId="4D45249A" w14:textId="77777777" w:rsidR="00CC231F" w:rsidRDefault="00CC231F" w:rsidP="00CC231F">
            <w:pPr>
              <w:spacing w:after="0" w:line="240" w:lineRule="auto"/>
              <w:rPr>
                <w:sz w:val="20"/>
                <w:szCs w:val="20"/>
              </w:rPr>
            </w:pPr>
            <w:r>
              <w:rPr>
                <w:sz w:val="20"/>
                <w:szCs w:val="20"/>
                <w:lang w:eastAsia="ar-SA"/>
              </w:rPr>
              <w:t>lokal użytkowy świetlica, Sedranki</w:t>
            </w:r>
          </w:p>
        </w:tc>
        <w:tc>
          <w:tcPr>
            <w:tcW w:w="2833" w:type="dxa"/>
            <w:tcBorders>
              <w:top w:val="double" w:sz="6" w:space="0" w:color="00000A"/>
              <w:left w:val="double" w:sz="6" w:space="0" w:color="00000A"/>
              <w:bottom w:val="double" w:sz="6" w:space="0" w:color="00000A"/>
              <w:right w:val="double" w:sz="6" w:space="0" w:color="00000A"/>
            </w:tcBorders>
            <w:shd w:val="clear" w:color="auto" w:fill="FFFFFF"/>
            <w:tcMar>
              <w:left w:w="-22" w:type="dxa"/>
            </w:tcMar>
          </w:tcPr>
          <w:p w14:paraId="709A0F58" w14:textId="77777777" w:rsidR="00CC231F" w:rsidRDefault="00CC231F" w:rsidP="00CC231F">
            <w:pPr>
              <w:spacing w:after="0" w:line="240" w:lineRule="auto"/>
              <w:rPr>
                <w:sz w:val="20"/>
                <w:szCs w:val="20"/>
              </w:rPr>
            </w:pPr>
            <w:r>
              <w:rPr>
                <w:sz w:val="20"/>
                <w:szCs w:val="20"/>
                <w:lang w:eastAsia="ar-SA"/>
              </w:rPr>
              <w:t>- gaśnice lub agregaty: 1 szt.</w:t>
            </w:r>
          </w:p>
          <w:p w14:paraId="614B9648" w14:textId="77777777" w:rsidR="00CC231F" w:rsidRDefault="00CC231F" w:rsidP="00CC231F">
            <w:pPr>
              <w:spacing w:after="0" w:line="240" w:lineRule="auto"/>
              <w:rPr>
                <w:sz w:val="20"/>
                <w:szCs w:val="20"/>
              </w:rPr>
            </w:pPr>
            <w:r>
              <w:rPr>
                <w:sz w:val="20"/>
                <w:szCs w:val="20"/>
                <w:lang w:eastAsia="ar-SA"/>
              </w:rPr>
              <w:t>- hydranty zewnętrzne: 1 szt.</w:t>
            </w:r>
          </w:p>
        </w:tc>
        <w:tc>
          <w:tcPr>
            <w:tcW w:w="2931" w:type="dxa"/>
            <w:tcBorders>
              <w:top w:val="double" w:sz="6" w:space="0" w:color="00000A"/>
              <w:left w:val="double" w:sz="6" w:space="0" w:color="00000A"/>
              <w:bottom w:val="double" w:sz="6" w:space="0" w:color="00000A"/>
              <w:right w:val="double" w:sz="6" w:space="0" w:color="00000A"/>
            </w:tcBorders>
            <w:shd w:val="clear" w:color="auto" w:fill="FFFFFF"/>
          </w:tcPr>
          <w:p w14:paraId="2BD136FA" w14:textId="77777777" w:rsidR="00CC231F" w:rsidRDefault="00CC231F" w:rsidP="00CC231F">
            <w:pPr>
              <w:spacing w:after="0" w:line="240" w:lineRule="auto"/>
              <w:rPr>
                <w:sz w:val="20"/>
                <w:szCs w:val="20"/>
              </w:rPr>
            </w:pPr>
            <w:r>
              <w:rPr>
                <w:sz w:val="20"/>
                <w:szCs w:val="20"/>
                <w:lang w:eastAsia="ar-SA"/>
              </w:rPr>
              <w:t>- co najmniej 2 zamki wielozastawkowe w każdych drzwiach wejściowych</w:t>
            </w:r>
          </w:p>
        </w:tc>
      </w:tr>
      <w:tr w:rsidR="00CC231F" w14:paraId="5B0BB58B" w14:textId="77777777" w:rsidTr="00CC231F">
        <w:trPr>
          <w:trHeight w:val="555"/>
          <w:jc w:val="center"/>
        </w:trPr>
        <w:tc>
          <w:tcPr>
            <w:tcW w:w="490" w:type="dxa"/>
            <w:vMerge/>
            <w:tcBorders>
              <w:top w:val="double" w:sz="6" w:space="0" w:color="00000A"/>
              <w:left w:val="double" w:sz="6" w:space="0" w:color="00000A"/>
              <w:bottom w:val="double" w:sz="6" w:space="0" w:color="00000A"/>
              <w:right w:val="double" w:sz="6" w:space="0" w:color="00000A"/>
            </w:tcBorders>
            <w:shd w:val="clear" w:color="auto" w:fill="FFFFFF"/>
            <w:vAlign w:val="center"/>
          </w:tcPr>
          <w:p w14:paraId="1866527A" w14:textId="77777777" w:rsidR="00CC231F" w:rsidRDefault="00CC231F" w:rsidP="00CC231F">
            <w:pPr>
              <w:spacing w:after="0" w:line="240" w:lineRule="auto"/>
            </w:pPr>
          </w:p>
        </w:tc>
        <w:tc>
          <w:tcPr>
            <w:tcW w:w="3478" w:type="dxa"/>
            <w:tcBorders>
              <w:top w:val="double" w:sz="6" w:space="0" w:color="00000A"/>
              <w:left w:val="double" w:sz="6" w:space="0" w:color="00000A"/>
              <w:bottom w:val="double" w:sz="6" w:space="0" w:color="00000A"/>
              <w:right w:val="double" w:sz="6" w:space="0" w:color="00000A"/>
            </w:tcBorders>
            <w:shd w:val="clear" w:color="auto" w:fill="FFFFFF"/>
            <w:tcMar>
              <w:left w:w="-22" w:type="dxa"/>
            </w:tcMar>
            <w:vAlign w:val="center"/>
          </w:tcPr>
          <w:p w14:paraId="2876D65B" w14:textId="77777777" w:rsidR="00CC231F" w:rsidRDefault="00CC231F" w:rsidP="00CC231F">
            <w:pPr>
              <w:spacing w:after="0" w:line="240" w:lineRule="auto"/>
            </w:pPr>
            <w:r>
              <w:rPr>
                <w:sz w:val="20"/>
                <w:szCs w:val="20"/>
                <w:lang w:eastAsia="ar-SA"/>
              </w:rPr>
              <w:t>altana "Czar Północy"</w:t>
            </w:r>
          </w:p>
        </w:tc>
        <w:tc>
          <w:tcPr>
            <w:tcW w:w="2833" w:type="dxa"/>
            <w:tcBorders>
              <w:top w:val="double" w:sz="6" w:space="0" w:color="00000A"/>
              <w:left w:val="double" w:sz="6" w:space="0" w:color="00000A"/>
              <w:bottom w:val="double" w:sz="6" w:space="0" w:color="00000A"/>
              <w:right w:val="double" w:sz="6" w:space="0" w:color="00000A"/>
            </w:tcBorders>
            <w:shd w:val="clear" w:color="auto" w:fill="FFFFFF"/>
            <w:tcMar>
              <w:left w:w="-22" w:type="dxa"/>
            </w:tcMar>
            <w:vAlign w:val="center"/>
          </w:tcPr>
          <w:p w14:paraId="720A3833" w14:textId="77777777" w:rsidR="00CC231F" w:rsidRDefault="00CC231F" w:rsidP="00CC231F">
            <w:pPr>
              <w:spacing w:after="0" w:line="240" w:lineRule="auto"/>
              <w:jc w:val="center"/>
              <w:rPr>
                <w:sz w:val="20"/>
                <w:szCs w:val="20"/>
              </w:rPr>
            </w:pPr>
            <w:r>
              <w:rPr>
                <w:sz w:val="20"/>
                <w:szCs w:val="20"/>
                <w:lang w:eastAsia="ar-SA"/>
              </w:rPr>
              <w:t>Nie dotyczy</w:t>
            </w:r>
          </w:p>
        </w:tc>
        <w:tc>
          <w:tcPr>
            <w:tcW w:w="2931" w:type="dxa"/>
            <w:tcBorders>
              <w:top w:val="double" w:sz="6" w:space="0" w:color="00000A"/>
              <w:left w:val="double" w:sz="6" w:space="0" w:color="00000A"/>
              <w:bottom w:val="double" w:sz="6" w:space="0" w:color="00000A"/>
              <w:right w:val="double" w:sz="6" w:space="0" w:color="00000A"/>
            </w:tcBorders>
            <w:shd w:val="clear" w:color="auto" w:fill="FFFFFF"/>
            <w:vAlign w:val="center"/>
          </w:tcPr>
          <w:p w14:paraId="0D1ADFE3" w14:textId="77777777" w:rsidR="00CC231F" w:rsidRDefault="00CC231F" w:rsidP="00CC231F">
            <w:pPr>
              <w:spacing w:after="0" w:line="240" w:lineRule="auto"/>
              <w:jc w:val="center"/>
              <w:rPr>
                <w:sz w:val="20"/>
                <w:szCs w:val="20"/>
              </w:rPr>
            </w:pPr>
            <w:r>
              <w:rPr>
                <w:sz w:val="20"/>
                <w:szCs w:val="20"/>
                <w:lang w:eastAsia="ar-SA"/>
              </w:rPr>
              <w:t>Nie dotyczy</w:t>
            </w:r>
          </w:p>
        </w:tc>
      </w:tr>
      <w:tr w:rsidR="00CC231F" w14:paraId="16D29ABF" w14:textId="77777777" w:rsidTr="00CC231F">
        <w:trPr>
          <w:trHeight w:val="285"/>
          <w:jc w:val="center"/>
        </w:trPr>
        <w:tc>
          <w:tcPr>
            <w:tcW w:w="490" w:type="dxa"/>
            <w:vMerge/>
            <w:tcBorders>
              <w:top w:val="double" w:sz="6" w:space="0" w:color="00000A"/>
              <w:left w:val="double" w:sz="6" w:space="0" w:color="00000A"/>
              <w:bottom w:val="double" w:sz="6" w:space="0" w:color="00000A"/>
              <w:right w:val="double" w:sz="6" w:space="0" w:color="00000A"/>
            </w:tcBorders>
            <w:shd w:val="clear" w:color="auto" w:fill="FFFFFF"/>
            <w:vAlign w:val="center"/>
          </w:tcPr>
          <w:p w14:paraId="6B408A88" w14:textId="77777777" w:rsidR="00CC231F" w:rsidRDefault="00CC231F" w:rsidP="00CC231F">
            <w:pPr>
              <w:spacing w:after="0" w:line="240" w:lineRule="auto"/>
            </w:pPr>
          </w:p>
        </w:tc>
        <w:tc>
          <w:tcPr>
            <w:tcW w:w="3478" w:type="dxa"/>
            <w:tcBorders>
              <w:top w:val="double" w:sz="6" w:space="0" w:color="00000A"/>
              <w:left w:val="double" w:sz="6" w:space="0" w:color="00000A"/>
              <w:bottom w:val="double" w:sz="6" w:space="0" w:color="00000A"/>
              <w:right w:val="double" w:sz="6" w:space="0" w:color="00000A"/>
            </w:tcBorders>
            <w:shd w:val="clear" w:color="auto" w:fill="FFFFFF"/>
            <w:tcMar>
              <w:left w:w="-22" w:type="dxa"/>
            </w:tcMar>
            <w:vAlign w:val="center"/>
          </w:tcPr>
          <w:p w14:paraId="260F78F8" w14:textId="77777777" w:rsidR="00CC231F" w:rsidRDefault="00CC231F" w:rsidP="00CC231F">
            <w:pPr>
              <w:spacing w:after="0" w:line="240" w:lineRule="auto"/>
              <w:rPr>
                <w:sz w:val="20"/>
                <w:szCs w:val="20"/>
              </w:rPr>
            </w:pPr>
            <w:r>
              <w:rPr>
                <w:sz w:val="20"/>
                <w:szCs w:val="20"/>
                <w:lang w:eastAsia="ar-SA"/>
              </w:rPr>
              <w:t>budynek gospodarczy z sanitariatami w Lenartach</w:t>
            </w:r>
          </w:p>
        </w:tc>
        <w:tc>
          <w:tcPr>
            <w:tcW w:w="2833" w:type="dxa"/>
            <w:tcBorders>
              <w:top w:val="double" w:sz="6" w:space="0" w:color="00000A"/>
              <w:left w:val="double" w:sz="6" w:space="0" w:color="00000A"/>
              <w:bottom w:val="double" w:sz="6" w:space="0" w:color="00000A"/>
              <w:right w:val="double" w:sz="6" w:space="0" w:color="00000A"/>
            </w:tcBorders>
            <w:shd w:val="clear" w:color="auto" w:fill="FFFFFF"/>
            <w:tcMar>
              <w:left w:w="-22" w:type="dxa"/>
            </w:tcMar>
            <w:vAlign w:val="center"/>
          </w:tcPr>
          <w:p w14:paraId="3AA09BC9" w14:textId="77777777" w:rsidR="00CC231F" w:rsidRDefault="00CC231F" w:rsidP="00CC231F">
            <w:pPr>
              <w:spacing w:after="0" w:line="240" w:lineRule="auto"/>
              <w:jc w:val="center"/>
              <w:rPr>
                <w:sz w:val="20"/>
                <w:szCs w:val="20"/>
              </w:rPr>
            </w:pPr>
            <w:r>
              <w:rPr>
                <w:sz w:val="20"/>
                <w:szCs w:val="20"/>
                <w:lang w:eastAsia="ar-SA"/>
              </w:rPr>
              <w:t>brak</w:t>
            </w:r>
          </w:p>
        </w:tc>
        <w:tc>
          <w:tcPr>
            <w:tcW w:w="2931" w:type="dxa"/>
            <w:tcBorders>
              <w:top w:val="double" w:sz="6" w:space="0" w:color="00000A"/>
              <w:left w:val="double" w:sz="6" w:space="0" w:color="00000A"/>
              <w:bottom w:val="double" w:sz="6" w:space="0" w:color="00000A"/>
              <w:right w:val="double" w:sz="6" w:space="0" w:color="00000A"/>
            </w:tcBorders>
            <w:shd w:val="clear" w:color="auto" w:fill="FFFFFF"/>
          </w:tcPr>
          <w:p w14:paraId="3E8531C1" w14:textId="77777777" w:rsidR="00CC231F" w:rsidRDefault="00CC231F" w:rsidP="00CC231F">
            <w:pPr>
              <w:spacing w:after="0" w:line="240" w:lineRule="auto"/>
            </w:pPr>
            <w:r>
              <w:rPr>
                <w:sz w:val="20"/>
                <w:szCs w:val="20"/>
                <w:lang w:eastAsia="ar-SA"/>
              </w:rPr>
              <w:t>- brak co najmniej 2 zamków wielozastawkowych w drzwiach zewnętrznych</w:t>
            </w:r>
          </w:p>
        </w:tc>
      </w:tr>
      <w:tr w:rsidR="00CC231F" w14:paraId="46FBB223" w14:textId="77777777" w:rsidTr="00CC231F">
        <w:trPr>
          <w:trHeight w:val="285"/>
          <w:jc w:val="center"/>
        </w:trPr>
        <w:tc>
          <w:tcPr>
            <w:tcW w:w="490" w:type="dxa"/>
            <w:vMerge/>
            <w:tcBorders>
              <w:top w:val="double" w:sz="6" w:space="0" w:color="00000A"/>
              <w:left w:val="double" w:sz="6" w:space="0" w:color="00000A"/>
              <w:bottom w:val="double" w:sz="6" w:space="0" w:color="00000A"/>
              <w:right w:val="double" w:sz="6" w:space="0" w:color="00000A"/>
            </w:tcBorders>
            <w:shd w:val="clear" w:color="auto" w:fill="FFFFFF"/>
            <w:vAlign w:val="center"/>
          </w:tcPr>
          <w:p w14:paraId="28875EDD" w14:textId="77777777" w:rsidR="00CC231F" w:rsidRDefault="00CC231F" w:rsidP="00CC231F">
            <w:pPr>
              <w:spacing w:after="0" w:line="240" w:lineRule="auto"/>
            </w:pPr>
          </w:p>
        </w:tc>
        <w:tc>
          <w:tcPr>
            <w:tcW w:w="3478" w:type="dxa"/>
            <w:tcBorders>
              <w:top w:val="double" w:sz="6" w:space="0" w:color="00000A"/>
              <w:left w:val="double" w:sz="6" w:space="0" w:color="00000A"/>
              <w:bottom w:val="double" w:sz="6" w:space="0" w:color="00000A"/>
              <w:right w:val="double" w:sz="6" w:space="0" w:color="00000A"/>
            </w:tcBorders>
            <w:shd w:val="clear" w:color="auto" w:fill="FFFFFF"/>
            <w:tcMar>
              <w:left w:w="-22" w:type="dxa"/>
            </w:tcMar>
            <w:vAlign w:val="center"/>
          </w:tcPr>
          <w:p w14:paraId="6C4F1714" w14:textId="77777777" w:rsidR="00CC231F" w:rsidRDefault="00CC231F" w:rsidP="00CC231F">
            <w:pPr>
              <w:spacing w:after="0" w:line="240" w:lineRule="auto"/>
              <w:rPr>
                <w:sz w:val="20"/>
                <w:szCs w:val="20"/>
              </w:rPr>
            </w:pPr>
            <w:r>
              <w:rPr>
                <w:sz w:val="20"/>
                <w:szCs w:val="20"/>
                <w:lang w:eastAsia="ar-SA"/>
              </w:rPr>
              <w:t>wiata przystankowa Olecko, ul. Kościuszki</w:t>
            </w:r>
          </w:p>
          <w:p w14:paraId="31354F74" w14:textId="77777777" w:rsidR="00CC231F" w:rsidRDefault="00CC231F" w:rsidP="00CC231F">
            <w:pPr>
              <w:spacing w:after="0" w:line="240" w:lineRule="auto"/>
              <w:rPr>
                <w:sz w:val="20"/>
                <w:szCs w:val="20"/>
              </w:rPr>
            </w:pPr>
            <w:r>
              <w:rPr>
                <w:sz w:val="20"/>
                <w:szCs w:val="20"/>
                <w:lang w:eastAsia="ar-SA"/>
              </w:rPr>
              <w:t>wiata przystankowa, Dworzec Wojska Polskiego</w:t>
            </w:r>
          </w:p>
        </w:tc>
        <w:tc>
          <w:tcPr>
            <w:tcW w:w="2833" w:type="dxa"/>
            <w:tcBorders>
              <w:top w:val="double" w:sz="6" w:space="0" w:color="00000A"/>
              <w:left w:val="double" w:sz="6" w:space="0" w:color="00000A"/>
              <w:bottom w:val="double" w:sz="6" w:space="0" w:color="00000A"/>
              <w:right w:val="double" w:sz="6" w:space="0" w:color="00000A"/>
            </w:tcBorders>
            <w:shd w:val="clear" w:color="auto" w:fill="FFFFFF"/>
            <w:tcMar>
              <w:left w:w="-22" w:type="dxa"/>
            </w:tcMar>
            <w:vAlign w:val="center"/>
          </w:tcPr>
          <w:p w14:paraId="6535F246" w14:textId="77777777" w:rsidR="00CC231F" w:rsidRDefault="00CC231F" w:rsidP="00CC231F">
            <w:pPr>
              <w:spacing w:after="0" w:line="240" w:lineRule="auto"/>
              <w:jc w:val="center"/>
              <w:rPr>
                <w:sz w:val="20"/>
                <w:szCs w:val="20"/>
              </w:rPr>
            </w:pPr>
            <w:r>
              <w:rPr>
                <w:sz w:val="20"/>
                <w:szCs w:val="20"/>
                <w:lang w:eastAsia="ar-SA"/>
              </w:rPr>
              <w:t>Nie dotyczy</w:t>
            </w:r>
          </w:p>
        </w:tc>
        <w:tc>
          <w:tcPr>
            <w:tcW w:w="2931" w:type="dxa"/>
            <w:tcBorders>
              <w:top w:val="double" w:sz="6" w:space="0" w:color="00000A"/>
              <w:left w:val="double" w:sz="6" w:space="0" w:color="00000A"/>
              <w:bottom w:val="double" w:sz="6" w:space="0" w:color="00000A"/>
              <w:right w:val="double" w:sz="6" w:space="0" w:color="00000A"/>
            </w:tcBorders>
            <w:shd w:val="clear" w:color="auto" w:fill="FFFFFF"/>
            <w:vAlign w:val="center"/>
          </w:tcPr>
          <w:p w14:paraId="619C5F2A" w14:textId="77777777" w:rsidR="00CC231F" w:rsidRDefault="00CC231F" w:rsidP="00CC231F">
            <w:pPr>
              <w:spacing w:after="0" w:line="240" w:lineRule="auto"/>
              <w:jc w:val="center"/>
              <w:rPr>
                <w:sz w:val="20"/>
                <w:szCs w:val="20"/>
              </w:rPr>
            </w:pPr>
            <w:r>
              <w:rPr>
                <w:sz w:val="20"/>
                <w:szCs w:val="20"/>
                <w:lang w:eastAsia="ar-SA"/>
              </w:rPr>
              <w:t>Nie dotyczy</w:t>
            </w:r>
          </w:p>
        </w:tc>
      </w:tr>
      <w:tr w:rsidR="00CC231F" w14:paraId="6353B55A" w14:textId="77777777" w:rsidTr="00CC231F">
        <w:trPr>
          <w:trHeight w:val="285"/>
          <w:jc w:val="center"/>
        </w:trPr>
        <w:tc>
          <w:tcPr>
            <w:tcW w:w="490" w:type="dxa"/>
            <w:vMerge/>
            <w:tcBorders>
              <w:top w:val="double" w:sz="6" w:space="0" w:color="00000A"/>
              <w:left w:val="double" w:sz="6" w:space="0" w:color="00000A"/>
              <w:bottom w:val="double" w:sz="6" w:space="0" w:color="00000A"/>
              <w:right w:val="double" w:sz="6" w:space="0" w:color="00000A"/>
            </w:tcBorders>
            <w:shd w:val="clear" w:color="auto" w:fill="FFFFFF"/>
            <w:vAlign w:val="center"/>
          </w:tcPr>
          <w:p w14:paraId="40EDC76D" w14:textId="77777777" w:rsidR="00CC231F" w:rsidRDefault="00CC231F" w:rsidP="00CC231F">
            <w:pPr>
              <w:spacing w:after="0" w:line="240" w:lineRule="auto"/>
            </w:pPr>
          </w:p>
        </w:tc>
        <w:tc>
          <w:tcPr>
            <w:tcW w:w="3478" w:type="dxa"/>
            <w:tcBorders>
              <w:top w:val="double" w:sz="6" w:space="0" w:color="00000A"/>
              <w:left w:val="double" w:sz="6" w:space="0" w:color="00000A"/>
              <w:bottom w:val="double" w:sz="6" w:space="0" w:color="00000A"/>
              <w:right w:val="double" w:sz="6" w:space="0" w:color="00000A"/>
            </w:tcBorders>
            <w:shd w:val="clear" w:color="auto" w:fill="FFFFFF"/>
            <w:tcMar>
              <w:left w:w="-22" w:type="dxa"/>
            </w:tcMar>
            <w:vAlign w:val="center"/>
          </w:tcPr>
          <w:p w14:paraId="7D086AD9" w14:textId="77777777" w:rsidR="00CC231F" w:rsidRDefault="00CC231F" w:rsidP="00CC231F">
            <w:pPr>
              <w:spacing w:after="0" w:line="240" w:lineRule="auto"/>
              <w:rPr>
                <w:sz w:val="20"/>
                <w:szCs w:val="20"/>
              </w:rPr>
            </w:pPr>
            <w:r>
              <w:rPr>
                <w:sz w:val="20"/>
                <w:szCs w:val="20"/>
                <w:lang w:eastAsia="ar-SA"/>
              </w:rPr>
              <w:t xml:space="preserve">budynek mieszkalny Imionki 12A </w:t>
            </w:r>
          </w:p>
        </w:tc>
        <w:tc>
          <w:tcPr>
            <w:tcW w:w="2833" w:type="dxa"/>
            <w:tcBorders>
              <w:top w:val="double" w:sz="6" w:space="0" w:color="00000A"/>
              <w:left w:val="double" w:sz="6" w:space="0" w:color="00000A"/>
              <w:bottom w:val="double" w:sz="6" w:space="0" w:color="00000A"/>
              <w:right w:val="double" w:sz="6" w:space="0" w:color="00000A"/>
            </w:tcBorders>
            <w:shd w:val="clear" w:color="auto" w:fill="FFFFFF"/>
            <w:tcMar>
              <w:left w:w="-22" w:type="dxa"/>
            </w:tcMar>
            <w:vAlign w:val="center"/>
          </w:tcPr>
          <w:p w14:paraId="46F80742" w14:textId="77777777" w:rsidR="00CC231F" w:rsidRDefault="00CC231F" w:rsidP="00CC231F">
            <w:pPr>
              <w:spacing w:after="0" w:line="240" w:lineRule="auto"/>
              <w:jc w:val="center"/>
              <w:rPr>
                <w:sz w:val="20"/>
                <w:szCs w:val="20"/>
              </w:rPr>
            </w:pPr>
            <w:r>
              <w:rPr>
                <w:sz w:val="20"/>
                <w:szCs w:val="20"/>
                <w:lang w:eastAsia="ar-SA"/>
              </w:rPr>
              <w:t>brak</w:t>
            </w:r>
          </w:p>
        </w:tc>
        <w:tc>
          <w:tcPr>
            <w:tcW w:w="2931" w:type="dxa"/>
            <w:tcBorders>
              <w:top w:val="double" w:sz="6" w:space="0" w:color="00000A"/>
              <w:left w:val="double" w:sz="6" w:space="0" w:color="00000A"/>
              <w:bottom w:val="double" w:sz="6" w:space="0" w:color="00000A"/>
              <w:right w:val="double" w:sz="6" w:space="0" w:color="00000A"/>
            </w:tcBorders>
            <w:shd w:val="clear" w:color="auto" w:fill="FFFFFF"/>
          </w:tcPr>
          <w:p w14:paraId="343B55B4" w14:textId="77777777" w:rsidR="00CC231F" w:rsidRDefault="00CC231F" w:rsidP="00CC231F">
            <w:pPr>
              <w:spacing w:after="0" w:line="240" w:lineRule="auto"/>
            </w:pPr>
            <w:r>
              <w:rPr>
                <w:sz w:val="20"/>
                <w:szCs w:val="20"/>
                <w:lang w:eastAsia="ar-SA"/>
              </w:rPr>
              <w:t>- brak co najmniej 2 zamków wielozastawkowych w drzwiach zewnętrznych</w:t>
            </w:r>
          </w:p>
        </w:tc>
      </w:tr>
      <w:tr w:rsidR="00CC231F" w14:paraId="0D5FD909" w14:textId="77777777" w:rsidTr="00CC231F">
        <w:trPr>
          <w:trHeight w:val="285"/>
          <w:jc w:val="center"/>
        </w:trPr>
        <w:tc>
          <w:tcPr>
            <w:tcW w:w="490" w:type="dxa"/>
            <w:vMerge/>
            <w:tcBorders>
              <w:top w:val="double" w:sz="6" w:space="0" w:color="00000A"/>
              <w:left w:val="double" w:sz="6" w:space="0" w:color="00000A"/>
              <w:bottom w:val="double" w:sz="6" w:space="0" w:color="00000A"/>
              <w:right w:val="double" w:sz="6" w:space="0" w:color="00000A"/>
            </w:tcBorders>
            <w:shd w:val="clear" w:color="auto" w:fill="FFFFFF"/>
            <w:vAlign w:val="center"/>
          </w:tcPr>
          <w:p w14:paraId="1D612B2B" w14:textId="77777777" w:rsidR="00CC231F" w:rsidRDefault="00CC231F" w:rsidP="00CC231F">
            <w:pPr>
              <w:spacing w:after="0" w:line="240" w:lineRule="auto"/>
            </w:pPr>
          </w:p>
        </w:tc>
        <w:tc>
          <w:tcPr>
            <w:tcW w:w="3478" w:type="dxa"/>
            <w:tcBorders>
              <w:top w:val="double" w:sz="6" w:space="0" w:color="00000A"/>
              <w:left w:val="double" w:sz="6" w:space="0" w:color="00000A"/>
              <w:bottom w:val="double" w:sz="6" w:space="0" w:color="00000A"/>
              <w:right w:val="double" w:sz="6" w:space="0" w:color="00000A"/>
            </w:tcBorders>
            <w:shd w:val="clear" w:color="auto" w:fill="FFFFFF"/>
            <w:tcMar>
              <w:left w:w="-22" w:type="dxa"/>
            </w:tcMar>
            <w:vAlign w:val="center"/>
          </w:tcPr>
          <w:p w14:paraId="33C1D28F" w14:textId="77777777" w:rsidR="00CC231F" w:rsidRDefault="00CC231F" w:rsidP="00CC231F">
            <w:pPr>
              <w:spacing w:after="0" w:line="240" w:lineRule="auto"/>
              <w:rPr>
                <w:sz w:val="20"/>
                <w:szCs w:val="20"/>
              </w:rPr>
            </w:pPr>
            <w:r>
              <w:rPr>
                <w:sz w:val="20"/>
                <w:szCs w:val="20"/>
                <w:lang w:eastAsia="ar-SA"/>
              </w:rPr>
              <w:t>budynek gospodarczy - ul. 1 Maja 13</w:t>
            </w:r>
          </w:p>
          <w:p w14:paraId="2DB78BCC" w14:textId="77777777" w:rsidR="00CC231F" w:rsidRDefault="00CC231F" w:rsidP="00CC231F">
            <w:pPr>
              <w:spacing w:after="0" w:line="240" w:lineRule="auto"/>
              <w:rPr>
                <w:sz w:val="20"/>
                <w:szCs w:val="20"/>
              </w:rPr>
            </w:pPr>
            <w:r>
              <w:rPr>
                <w:sz w:val="20"/>
                <w:szCs w:val="20"/>
                <w:lang w:eastAsia="ar-SA"/>
              </w:rPr>
              <w:t>budynek gospodarczy - ul. 1 Maja 15-17</w:t>
            </w:r>
          </w:p>
          <w:p w14:paraId="757ACE66" w14:textId="77777777" w:rsidR="00CC231F" w:rsidRDefault="00CC231F" w:rsidP="00CC231F">
            <w:pPr>
              <w:spacing w:after="0" w:line="240" w:lineRule="auto"/>
              <w:rPr>
                <w:sz w:val="20"/>
                <w:szCs w:val="20"/>
              </w:rPr>
            </w:pPr>
            <w:r>
              <w:rPr>
                <w:sz w:val="20"/>
                <w:szCs w:val="20"/>
                <w:lang w:eastAsia="ar-SA"/>
              </w:rPr>
              <w:t>budynek gospodarczy Al. Lipowe 11</w:t>
            </w:r>
          </w:p>
          <w:p w14:paraId="034D0F3A" w14:textId="77777777" w:rsidR="00CC231F" w:rsidRDefault="00CC231F" w:rsidP="00CC231F">
            <w:pPr>
              <w:spacing w:after="0" w:line="240" w:lineRule="auto"/>
              <w:rPr>
                <w:sz w:val="20"/>
                <w:szCs w:val="20"/>
              </w:rPr>
            </w:pPr>
            <w:r>
              <w:rPr>
                <w:sz w:val="20"/>
                <w:szCs w:val="20"/>
                <w:lang w:eastAsia="ar-SA"/>
              </w:rPr>
              <w:t>budynek gospodarczy - Al. Lipowe 1-5-G</w:t>
            </w:r>
          </w:p>
          <w:p w14:paraId="3E4DD466" w14:textId="77777777" w:rsidR="00CC231F" w:rsidRDefault="00CC231F" w:rsidP="00CC231F">
            <w:pPr>
              <w:spacing w:after="0" w:line="240" w:lineRule="auto"/>
              <w:rPr>
                <w:sz w:val="20"/>
                <w:szCs w:val="20"/>
              </w:rPr>
            </w:pPr>
            <w:r>
              <w:rPr>
                <w:sz w:val="20"/>
                <w:szCs w:val="20"/>
                <w:lang w:eastAsia="ar-SA"/>
              </w:rPr>
              <w:t>budynek gospodarczy - ul. Grunwaldzka 16</w:t>
            </w:r>
          </w:p>
          <w:p w14:paraId="4ADA2CF7" w14:textId="77777777" w:rsidR="00CC231F" w:rsidRDefault="00CC231F" w:rsidP="00CC231F">
            <w:pPr>
              <w:spacing w:after="0" w:line="240" w:lineRule="auto"/>
              <w:rPr>
                <w:sz w:val="20"/>
                <w:szCs w:val="20"/>
              </w:rPr>
            </w:pPr>
            <w:r>
              <w:rPr>
                <w:sz w:val="20"/>
                <w:szCs w:val="20"/>
                <w:lang w:eastAsia="ar-SA"/>
              </w:rPr>
              <w:t>budynek gospodarczy ul. Grunwaldzka 4,6</w:t>
            </w:r>
          </w:p>
          <w:p w14:paraId="2EFBDD64" w14:textId="77777777" w:rsidR="00CC231F" w:rsidRDefault="00CC231F" w:rsidP="00CC231F">
            <w:pPr>
              <w:spacing w:after="0" w:line="240" w:lineRule="auto"/>
              <w:rPr>
                <w:sz w:val="20"/>
                <w:szCs w:val="20"/>
              </w:rPr>
            </w:pPr>
            <w:r>
              <w:rPr>
                <w:sz w:val="20"/>
                <w:szCs w:val="20"/>
                <w:lang w:eastAsia="ar-SA"/>
              </w:rPr>
              <w:t>budynek gospodarczy, ul. Kasprowicza 6/8</w:t>
            </w:r>
          </w:p>
          <w:p w14:paraId="0F69211E" w14:textId="77777777" w:rsidR="00CC231F" w:rsidRDefault="00CC231F" w:rsidP="00CC231F">
            <w:pPr>
              <w:spacing w:after="0" w:line="240" w:lineRule="auto"/>
              <w:rPr>
                <w:sz w:val="20"/>
                <w:szCs w:val="20"/>
              </w:rPr>
            </w:pPr>
            <w:r>
              <w:rPr>
                <w:sz w:val="20"/>
                <w:szCs w:val="20"/>
                <w:lang w:eastAsia="ar-SA"/>
              </w:rPr>
              <w:t>budynek gospodarczy ul. Kolejowa 20</w:t>
            </w:r>
          </w:p>
          <w:p w14:paraId="4F2842EE" w14:textId="77777777" w:rsidR="00CC231F" w:rsidRDefault="00CC231F" w:rsidP="00CC231F">
            <w:pPr>
              <w:spacing w:after="0" w:line="240" w:lineRule="auto"/>
              <w:rPr>
                <w:sz w:val="20"/>
                <w:szCs w:val="20"/>
              </w:rPr>
            </w:pPr>
            <w:r>
              <w:rPr>
                <w:sz w:val="20"/>
                <w:szCs w:val="20"/>
                <w:lang w:eastAsia="ar-SA"/>
              </w:rPr>
              <w:t>budynek gospodarczy ul. Kolejowa 7</w:t>
            </w:r>
          </w:p>
          <w:p w14:paraId="569C85CB" w14:textId="77777777" w:rsidR="00CC231F" w:rsidRDefault="00CC231F" w:rsidP="00CC231F">
            <w:pPr>
              <w:spacing w:after="0" w:line="240" w:lineRule="auto"/>
              <w:rPr>
                <w:sz w:val="20"/>
                <w:szCs w:val="20"/>
              </w:rPr>
            </w:pPr>
            <w:r>
              <w:rPr>
                <w:sz w:val="20"/>
                <w:szCs w:val="20"/>
                <w:lang w:eastAsia="ar-SA"/>
              </w:rPr>
              <w:t>budynek gospodarczy ul. Młynowa 5</w:t>
            </w:r>
          </w:p>
          <w:p w14:paraId="4DC594B6" w14:textId="77777777" w:rsidR="00CC231F" w:rsidRDefault="00CC231F" w:rsidP="00CC231F">
            <w:pPr>
              <w:spacing w:after="0" w:line="240" w:lineRule="auto"/>
              <w:rPr>
                <w:sz w:val="20"/>
                <w:szCs w:val="20"/>
              </w:rPr>
            </w:pPr>
            <w:r>
              <w:rPr>
                <w:sz w:val="20"/>
                <w:szCs w:val="20"/>
                <w:lang w:eastAsia="ar-SA"/>
              </w:rPr>
              <w:t>budynek gospodarczy ul. Nocznickiego 19</w:t>
            </w:r>
          </w:p>
          <w:p w14:paraId="2FE6ED66" w14:textId="77777777" w:rsidR="00CC231F" w:rsidRDefault="00CC231F" w:rsidP="00CC231F">
            <w:pPr>
              <w:spacing w:after="0" w:line="240" w:lineRule="auto"/>
              <w:rPr>
                <w:sz w:val="20"/>
                <w:szCs w:val="20"/>
              </w:rPr>
            </w:pPr>
            <w:r>
              <w:rPr>
                <w:sz w:val="20"/>
                <w:szCs w:val="20"/>
                <w:lang w:eastAsia="ar-SA"/>
              </w:rPr>
              <w:t>budynek gospodarczy ul. Nocznickiego 18</w:t>
            </w:r>
          </w:p>
          <w:p w14:paraId="492E2F61" w14:textId="77777777" w:rsidR="00CC231F" w:rsidRDefault="00CC231F" w:rsidP="00CC231F">
            <w:pPr>
              <w:spacing w:after="0" w:line="240" w:lineRule="auto"/>
              <w:rPr>
                <w:sz w:val="20"/>
                <w:szCs w:val="20"/>
              </w:rPr>
            </w:pPr>
            <w:r>
              <w:rPr>
                <w:sz w:val="20"/>
                <w:szCs w:val="20"/>
                <w:lang w:eastAsia="ar-SA"/>
              </w:rPr>
              <w:t>budynek gospodarczy ul. Nocznickiego 22</w:t>
            </w:r>
          </w:p>
          <w:p w14:paraId="0BDC8777" w14:textId="77777777" w:rsidR="00CC231F" w:rsidRDefault="00CC231F" w:rsidP="00CC231F">
            <w:pPr>
              <w:spacing w:after="0" w:line="240" w:lineRule="auto"/>
              <w:rPr>
                <w:sz w:val="20"/>
                <w:szCs w:val="20"/>
              </w:rPr>
            </w:pPr>
            <w:r>
              <w:rPr>
                <w:sz w:val="20"/>
                <w:szCs w:val="20"/>
                <w:lang w:eastAsia="ar-SA"/>
              </w:rPr>
              <w:lastRenderedPageBreak/>
              <w:t>budynek gospodarczy ul. Tunelowa 9</w:t>
            </w:r>
          </w:p>
        </w:tc>
        <w:tc>
          <w:tcPr>
            <w:tcW w:w="2833" w:type="dxa"/>
            <w:tcBorders>
              <w:top w:val="double" w:sz="6" w:space="0" w:color="00000A"/>
              <w:left w:val="double" w:sz="6" w:space="0" w:color="00000A"/>
              <w:bottom w:val="double" w:sz="6" w:space="0" w:color="00000A"/>
              <w:right w:val="double" w:sz="6" w:space="0" w:color="00000A"/>
            </w:tcBorders>
            <w:shd w:val="clear" w:color="auto" w:fill="FFFFFF"/>
            <w:tcMar>
              <w:left w:w="-22" w:type="dxa"/>
            </w:tcMar>
          </w:tcPr>
          <w:p w14:paraId="264590F0" w14:textId="77777777" w:rsidR="00CC231F" w:rsidRDefault="00CC231F" w:rsidP="00CC231F">
            <w:pPr>
              <w:spacing w:after="0" w:line="240" w:lineRule="auto"/>
              <w:rPr>
                <w:sz w:val="20"/>
                <w:szCs w:val="20"/>
              </w:rPr>
            </w:pPr>
          </w:p>
        </w:tc>
        <w:tc>
          <w:tcPr>
            <w:tcW w:w="2931" w:type="dxa"/>
            <w:tcBorders>
              <w:top w:val="double" w:sz="6" w:space="0" w:color="00000A"/>
              <w:left w:val="double" w:sz="6" w:space="0" w:color="00000A"/>
              <w:bottom w:val="double" w:sz="6" w:space="0" w:color="00000A"/>
              <w:right w:val="double" w:sz="6" w:space="0" w:color="00000A"/>
            </w:tcBorders>
            <w:shd w:val="clear" w:color="auto" w:fill="FFFFFF"/>
          </w:tcPr>
          <w:p w14:paraId="55D5FD36" w14:textId="0561D81B" w:rsidR="00CC231F" w:rsidRDefault="00CC231F" w:rsidP="00CC231F">
            <w:pPr>
              <w:spacing w:after="0" w:line="240" w:lineRule="auto"/>
              <w:rPr>
                <w:sz w:val="20"/>
                <w:szCs w:val="20"/>
              </w:rPr>
            </w:pPr>
            <w:r>
              <w:rPr>
                <w:sz w:val="20"/>
                <w:szCs w:val="20"/>
                <w:lang w:eastAsia="ar-SA"/>
              </w:rPr>
              <w:t>- brak co najmniej 2 zamków wielozastawkowych w drzwiach zewnętrznych</w:t>
            </w:r>
          </w:p>
        </w:tc>
      </w:tr>
      <w:tr w:rsidR="00CC231F" w14:paraId="317097D1" w14:textId="77777777" w:rsidTr="00CC231F">
        <w:trPr>
          <w:trHeight w:val="490"/>
          <w:jc w:val="center"/>
        </w:trPr>
        <w:tc>
          <w:tcPr>
            <w:tcW w:w="9732" w:type="dxa"/>
            <w:gridSpan w:val="4"/>
            <w:tcBorders>
              <w:top w:val="double" w:sz="6" w:space="0" w:color="00000A"/>
              <w:left w:val="double" w:sz="6" w:space="0" w:color="00000A"/>
              <w:bottom w:val="double" w:sz="6" w:space="0" w:color="00000A"/>
              <w:right w:val="double" w:sz="6" w:space="0" w:color="00000A"/>
            </w:tcBorders>
            <w:shd w:val="clear" w:color="auto" w:fill="FFFFFF"/>
            <w:vAlign w:val="center"/>
          </w:tcPr>
          <w:p w14:paraId="3115EEA2" w14:textId="77777777" w:rsidR="00CC231F" w:rsidRDefault="00CC231F" w:rsidP="00CC231F">
            <w:pPr>
              <w:spacing w:after="0" w:line="240" w:lineRule="auto"/>
              <w:jc w:val="center"/>
            </w:pPr>
            <w:r>
              <w:rPr>
                <w:b/>
                <w:bCs/>
                <w:lang w:eastAsia="ar-SA"/>
              </w:rPr>
              <w:t>Miejski Ośrodek Pomocy Społecznej</w:t>
            </w:r>
          </w:p>
        </w:tc>
      </w:tr>
      <w:tr w:rsidR="00CC231F" w14:paraId="6C8D5E9D" w14:textId="77777777" w:rsidTr="00CC231F">
        <w:trPr>
          <w:trHeight w:val="617"/>
          <w:jc w:val="center"/>
        </w:trPr>
        <w:tc>
          <w:tcPr>
            <w:tcW w:w="490" w:type="dxa"/>
            <w:tcBorders>
              <w:top w:val="double" w:sz="6" w:space="0" w:color="00000A"/>
              <w:left w:val="double" w:sz="6" w:space="0" w:color="00000A"/>
              <w:bottom w:val="double" w:sz="6" w:space="0" w:color="00000A"/>
              <w:right w:val="double" w:sz="6" w:space="0" w:color="00000A"/>
            </w:tcBorders>
            <w:shd w:val="clear" w:color="auto" w:fill="FFFFFF"/>
            <w:vAlign w:val="center"/>
          </w:tcPr>
          <w:p w14:paraId="477CF408" w14:textId="77777777" w:rsidR="00CC231F" w:rsidRDefault="00CC231F" w:rsidP="00CC231F">
            <w:pPr>
              <w:spacing w:after="0" w:line="240" w:lineRule="auto"/>
            </w:pPr>
            <w:r>
              <w:rPr>
                <w:b/>
                <w:bCs/>
                <w:sz w:val="20"/>
                <w:szCs w:val="20"/>
              </w:rPr>
              <w:t>2.</w:t>
            </w:r>
          </w:p>
        </w:tc>
        <w:tc>
          <w:tcPr>
            <w:tcW w:w="3478" w:type="dxa"/>
            <w:tcBorders>
              <w:top w:val="double" w:sz="6" w:space="0" w:color="00000A"/>
              <w:left w:val="double" w:sz="6" w:space="0" w:color="00000A"/>
              <w:bottom w:val="double" w:sz="6" w:space="0" w:color="00000A"/>
              <w:right w:val="double" w:sz="6" w:space="0" w:color="00000A"/>
            </w:tcBorders>
            <w:shd w:val="clear" w:color="auto" w:fill="FFFFFF"/>
            <w:tcMar>
              <w:left w:w="-22" w:type="dxa"/>
            </w:tcMar>
            <w:vAlign w:val="center"/>
          </w:tcPr>
          <w:p w14:paraId="1FAABF35" w14:textId="77777777" w:rsidR="00CC231F" w:rsidRDefault="00CC231F" w:rsidP="00CC231F">
            <w:pPr>
              <w:spacing w:after="0" w:line="240" w:lineRule="auto"/>
              <w:jc w:val="center"/>
            </w:pPr>
            <w:r>
              <w:rPr>
                <w:sz w:val="20"/>
                <w:szCs w:val="20"/>
                <w:lang w:eastAsia="ar-SA"/>
              </w:rPr>
              <w:t>Jednostka mieści się w budynku przy ul. Kolejowej 31</w:t>
            </w:r>
          </w:p>
        </w:tc>
        <w:tc>
          <w:tcPr>
            <w:tcW w:w="2833" w:type="dxa"/>
            <w:tcBorders>
              <w:top w:val="double" w:sz="6" w:space="0" w:color="00000A"/>
              <w:left w:val="double" w:sz="6" w:space="0" w:color="00000A"/>
              <w:bottom w:val="double" w:sz="6" w:space="0" w:color="00000A"/>
              <w:right w:val="double" w:sz="6" w:space="0" w:color="00000A"/>
            </w:tcBorders>
            <w:shd w:val="clear" w:color="auto" w:fill="FFFFFF"/>
            <w:tcMar>
              <w:left w:w="-22" w:type="dxa"/>
            </w:tcMar>
            <w:vAlign w:val="center"/>
          </w:tcPr>
          <w:p w14:paraId="74762819" w14:textId="77777777" w:rsidR="00CC231F" w:rsidRDefault="00CC231F" w:rsidP="00CC231F">
            <w:pPr>
              <w:spacing w:after="0" w:line="240" w:lineRule="auto"/>
              <w:jc w:val="center"/>
            </w:pPr>
            <w:r>
              <w:rPr>
                <w:sz w:val="20"/>
                <w:szCs w:val="20"/>
                <w:lang w:eastAsia="ar-SA"/>
              </w:rPr>
              <w:t>brak</w:t>
            </w:r>
          </w:p>
        </w:tc>
        <w:tc>
          <w:tcPr>
            <w:tcW w:w="2931" w:type="dxa"/>
            <w:tcBorders>
              <w:top w:val="double" w:sz="6" w:space="0" w:color="00000A"/>
              <w:left w:val="double" w:sz="6" w:space="0" w:color="00000A"/>
              <w:bottom w:val="double" w:sz="6" w:space="0" w:color="00000A"/>
              <w:right w:val="double" w:sz="6" w:space="0" w:color="00000A"/>
            </w:tcBorders>
            <w:shd w:val="clear" w:color="auto" w:fill="FFFFFF"/>
            <w:vAlign w:val="center"/>
          </w:tcPr>
          <w:p w14:paraId="73ED2ABC" w14:textId="77777777" w:rsidR="00CC231F" w:rsidRDefault="00CC231F" w:rsidP="00CC231F">
            <w:pPr>
              <w:spacing w:after="0" w:line="240" w:lineRule="auto"/>
              <w:jc w:val="center"/>
            </w:pPr>
            <w:r>
              <w:rPr>
                <w:sz w:val="20"/>
                <w:szCs w:val="20"/>
                <w:lang w:eastAsia="ar-SA"/>
              </w:rPr>
              <w:t>- brak co najmniej 2 zamków wielozastawkowych w drzwiach zewnętrznych</w:t>
            </w:r>
          </w:p>
        </w:tc>
      </w:tr>
      <w:tr w:rsidR="00CC231F" w14:paraId="1AA7FE80" w14:textId="77777777" w:rsidTr="00CC231F">
        <w:trPr>
          <w:trHeight w:val="617"/>
          <w:jc w:val="center"/>
        </w:trPr>
        <w:tc>
          <w:tcPr>
            <w:tcW w:w="9732" w:type="dxa"/>
            <w:gridSpan w:val="4"/>
            <w:tcBorders>
              <w:top w:val="double" w:sz="6" w:space="0" w:color="00000A"/>
              <w:left w:val="double" w:sz="6" w:space="0" w:color="00000A"/>
              <w:bottom w:val="double" w:sz="6" w:space="0" w:color="00000A"/>
              <w:right w:val="double" w:sz="6" w:space="0" w:color="00000A"/>
            </w:tcBorders>
            <w:shd w:val="clear" w:color="auto" w:fill="FFFFFF"/>
            <w:vAlign w:val="center"/>
          </w:tcPr>
          <w:p w14:paraId="067391AB" w14:textId="77777777" w:rsidR="00CC231F" w:rsidRDefault="00CC231F" w:rsidP="00CC231F">
            <w:pPr>
              <w:spacing w:after="0" w:line="240" w:lineRule="auto"/>
              <w:jc w:val="center"/>
            </w:pPr>
            <w:r>
              <w:rPr>
                <w:b/>
                <w:bCs/>
                <w:lang w:eastAsia="ar-SA"/>
              </w:rPr>
              <w:t>Środowiskowy Dom Samopomocy</w:t>
            </w:r>
          </w:p>
        </w:tc>
      </w:tr>
      <w:tr w:rsidR="00CC231F" w14:paraId="0BEF6304" w14:textId="77777777" w:rsidTr="00CC231F">
        <w:trPr>
          <w:trHeight w:val="617"/>
          <w:jc w:val="center"/>
        </w:trPr>
        <w:tc>
          <w:tcPr>
            <w:tcW w:w="490" w:type="dxa"/>
            <w:tcBorders>
              <w:top w:val="double" w:sz="6" w:space="0" w:color="00000A"/>
              <w:left w:val="double" w:sz="6" w:space="0" w:color="00000A"/>
              <w:bottom w:val="double" w:sz="6" w:space="0" w:color="00000A"/>
              <w:right w:val="double" w:sz="6" w:space="0" w:color="00000A"/>
            </w:tcBorders>
            <w:shd w:val="clear" w:color="auto" w:fill="FFFFFF"/>
            <w:vAlign w:val="center"/>
          </w:tcPr>
          <w:p w14:paraId="39DB42E0" w14:textId="77777777" w:rsidR="00CC231F" w:rsidRDefault="00CC231F" w:rsidP="00CC231F">
            <w:pPr>
              <w:spacing w:after="0" w:line="240" w:lineRule="auto"/>
            </w:pPr>
            <w:r>
              <w:rPr>
                <w:b/>
                <w:bCs/>
                <w:sz w:val="20"/>
                <w:szCs w:val="20"/>
              </w:rPr>
              <w:t>3.</w:t>
            </w:r>
          </w:p>
        </w:tc>
        <w:tc>
          <w:tcPr>
            <w:tcW w:w="3478" w:type="dxa"/>
            <w:tcBorders>
              <w:top w:val="double" w:sz="6" w:space="0" w:color="00000A"/>
              <w:left w:val="double" w:sz="6" w:space="0" w:color="00000A"/>
              <w:bottom w:val="double" w:sz="6" w:space="0" w:color="00000A"/>
              <w:right w:val="double" w:sz="6" w:space="0" w:color="00000A"/>
            </w:tcBorders>
            <w:shd w:val="clear" w:color="auto" w:fill="FFFFFF"/>
            <w:tcMar>
              <w:left w:w="-22" w:type="dxa"/>
            </w:tcMar>
            <w:vAlign w:val="center"/>
          </w:tcPr>
          <w:p w14:paraId="2BA16511" w14:textId="77777777" w:rsidR="00CC231F" w:rsidRDefault="00CC231F" w:rsidP="00CC231F">
            <w:pPr>
              <w:spacing w:after="0" w:line="240" w:lineRule="auto"/>
            </w:pPr>
            <w:r>
              <w:rPr>
                <w:sz w:val="20"/>
                <w:szCs w:val="20"/>
                <w:lang w:eastAsia="ar-SA"/>
              </w:rPr>
              <w:t>Dzienny dom pobytu dla osób niepełnosprawnych Olecko, ul. Armii Krajowej 26</w:t>
            </w:r>
          </w:p>
        </w:tc>
        <w:tc>
          <w:tcPr>
            <w:tcW w:w="2833" w:type="dxa"/>
            <w:tcBorders>
              <w:top w:val="double" w:sz="6" w:space="0" w:color="00000A"/>
              <w:left w:val="double" w:sz="6" w:space="0" w:color="00000A"/>
              <w:bottom w:val="double" w:sz="6" w:space="0" w:color="00000A"/>
              <w:right w:val="double" w:sz="6" w:space="0" w:color="00000A"/>
            </w:tcBorders>
            <w:shd w:val="clear" w:color="auto" w:fill="FFFFFF"/>
            <w:tcMar>
              <w:left w:w="-22" w:type="dxa"/>
            </w:tcMar>
          </w:tcPr>
          <w:p w14:paraId="69AF00E9" w14:textId="77777777" w:rsidR="00CC231F" w:rsidRDefault="00CC231F" w:rsidP="00CC231F">
            <w:pPr>
              <w:spacing w:after="0" w:line="240" w:lineRule="auto"/>
            </w:pPr>
            <w:r>
              <w:rPr>
                <w:sz w:val="20"/>
                <w:szCs w:val="20"/>
                <w:lang w:eastAsia="ar-SA"/>
              </w:rPr>
              <w:t>- gaśnice lub agregaty: 12 szt.</w:t>
            </w:r>
          </w:p>
          <w:p w14:paraId="79C2CC46" w14:textId="77777777" w:rsidR="00CC231F" w:rsidRDefault="00CC231F" w:rsidP="00CC231F">
            <w:pPr>
              <w:spacing w:after="0" w:line="240" w:lineRule="auto"/>
            </w:pPr>
            <w:r>
              <w:rPr>
                <w:sz w:val="20"/>
                <w:szCs w:val="20"/>
                <w:lang w:eastAsia="ar-SA"/>
              </w:rPr>
              <w:t>- hydranty wewnętrzne:</w:t>
            </w:r>
          </w:p>
        </w:tc>
        <w:tc>
          <w:tcPr>
            <w:tcW w:w="2931" w:type="dxa"/>
            <w:tcBorders>
              <w:top w:val="double" w:sz="6" w:space="0" w:color="00000A"/>
              <w:left w:val="double" w:sz="6" w:space="0" w:color="00000A"/>
              <w:bottom w:val="double" w:sz="6" w:space="0" w:color="00000A"/>
              <w:right w:val="double" w:sz="6" w:space="0" w:color="00000A"/>
            </w:tcBorders>
            <w:shd w:val="clear" w:color="auto" w:fill="FFFFFF"/>
          </w:tcPr>
          <w:p w14:paraId="41238D45" w14:textId="77777777" w:rsidR="00CC231F" w:rsidRDefault="00CC231F" w:rsidP="00CC231F">
            <w:pPr>
              <w:spacing w:after="0" w:line="240" w:lineRule="auto"/>
            </w:pPr>
            <w:bookmarkStart w:id="549" w:name="__DdeLink__1043_3566036240"/>
            <w:r>
              <w:rPr>
                <w:sz w:val="20"/>
                <w:szCs w:val="20"/>
                <w:lang w:eastAsia="ar-SA"/>
              </w:rPr>
              <w:t>- brak co najmniej 2 zamków wielozastawkowych w drzwiach zewnętrznych</w:t>
            </w:r>
            <w:bookmarkEnd w:id="549"/>
          </w:p>
        </w:tc>
      </w:tr>
      <w:tr w:rsidR="00CC231F" w14:paraId="60C8EE16" w14:textId="77777777" w:rsidTr="00CC231F">
        <w:trPr>
          <w:trHeight w:val="600"/>
          <w:jc w:val="center"/>
        </w:trPr>
        <w:tc>
          <w:tcPr>
            <w:tcW w:w="9732" w:type="dxa"/>
            <w:gridSpan w:val="4"/>
            <w:tcBorders>
              <w:top w:val="double" w:sz="6" w:space="0" w:color="00000A"/>
              <w:left w:val="double" w:sz="6" w:space="0" w:color="00000A"/>
              <w:bottom w:val="double" w:sz="6" w:space="0" w:color="00000A"/>
              <w:right w:val="double" w:sz="6" w:space="0" w:color="00000A"/>
            </w:tcBorders>
            <w:shd w:val="clear" w:color="auto" w:fill="FFFFFF"/>
            <w:vAlign w:val="center"/>
          </w:tcPr>
          <w:p w14:paraId="79B646D9" w14:textId="77777777" w:rsidR="00CC231F" w:rsidRDefault="00CC231F" w:rsidP="00CC231F">
            <w:pPr>
              <w:spacing w:after="0" w:line="240" w:lineRule="auto"/>
              <w:jc w:val="center"/>
            </w:pPr>
            <w:r>
              <w:rPr>
                <w:b/>
                <w:bCs/>
                <w:lang w:eastAsia="ar-SA"/>
              </w:rPr>
              <w:t>Regionalny Ośrodek Kultury w Olecku „Mazury Garbate”</w:t>
            </w:r>
          </w:p>
        </w:tc>
      </w:tr>
      <w:tr w:rsidR="00CC231F" w14:paraId="63F60F5F" w14:textId="77777777" w:rsidTr="00CC231F">
        <w:trPr>
          <w:trHeight w:val="285"/>
          <w:jc w:val="center"/>
        </w:trPr>
        <w:tc>
          <w:tcPr>
            <w:tcW w:w="490" w:type="dxa"/>
            <w:vMerge w:val="restart"/>
            <w:tcBorders>
              <w:top w:val="double" w:sz="6" w:space="0" w:color="00000A"/>
              <w:left w:val="double" w:sz="6" w:space="0" w:color="00000A"/>
              <w:bottom w:val="double" w:sz="6" w:space="0" w:color="00000A"/>
              <w:right w:val="double" w:sz="6" w:space="0" w:color="00000A"/>
            </w:tcBorders>
            <w:shd w:val="clear" w:color="auto" w:fill="FFFFFF"/>
            <w:vAlign w:val="center"/>
          </w:tcPr>
          <w:p w14:paraId="1762BA8E" w14:textId="77777777" w:rsidR="00CC231F" w:rsidRDefault="00CC231F" w:rsidP="00CC231F">
            <w:pPr>
              <w:spacing w:after="0" w:line="240" w:lineRule="auto"/>
            </w:pPr>
            <w:r>
              <w:rPr>
                <w:b/>
                <w:bCs/>
                <w:sz w:val="20"/>
                <w:szCs w:val="20"/>
              </w:rPr>
              <w:t>4.</w:t>
            </w:r>
          </w:p>
        </w:tc>
        <w:tc>
          <w:tcPr>
            <w:tcW w:w="3478" w:type="dxa"/>
            <w:tcBorders>
              <w:top w:val="double" w:sz="6" w:space="0" w:color="00000A"/>
              <w:left w:val="double" w:sz="6" w:space="0" w:color="00000A"/>
              <w:bottom w:val="double" w:sz="6" w:space="0" w:color="00000A"/>
              <w:right w:val="double" w:sz="6" w:space="0" w:color="00000A"/>
            </w:tcBorders>
            <w:shd w:val="clear" w:color="auto" w:fill="FFFFFF"/>
            <w:tcMar>
              <w:left w:w="-22" w:type="dxa"/>
            </w:tcMar>
            <w:vAlign w:val="center"/>
          </w:tcPr>
          <w:p w14:paraId="419B9707" w14:textId="77777777" w:rsidR="00CC231F" w:rsidRDefault="00CC231F" w:rsidP="00CC231F">
            <w:pPr>
              <w:spacing w:after="0" w:line="240" w:lineRule="auto"/>
              <w:rPr>
                <w:sz w:val="20"/>
                <w:szCs w:val="20"/>
              </w:rPr>
            </w:pPr>
            <w:r>
              <w:rPr>
                <w:sz w:val="20"/>
                <w:szCs w:val="20"/>
                <w:lang w:eastAsia="ar-SA"/>
              </w:rPr>
              <w:t>ROK Olecko, Plac Wolności 22</w:t>
            </w:r>
          </w:p>
        </w:tc>
        <w:tc>
          <w:tcPr>
            <w:tcW w:w="2833" w:type="dxa"/>
            <w:tcBorders>
              <w:top w:val="double" w:sz="6" w:space="0" w:color="00000A"/>
              <w:left w:val="double" w:sz="6" w:space="0" w:color="00000A"/>
              <w:bottom w:val="double" w:sz="6" w:space="0" w:color="00000A"/>
              <w:right w:val="double" w:sz="6" w:space="0" w:color="00000A"/>
            </w:tcBorders>
            <w:shd w:val="clear" w:color="auto" w:fill="FFFFFF"/>
            <w:tcMar>
              <w:left w:w="-22" w:type="dxa"/>
            </w:tcMar>
          </w:tcPr>
          <w:p w14:paraId="08FDBF4A" w14:textId="77777777" w:rsidR="00CC231F" w:rsidRDefault="00CC231F" w:rsidP="00CC231F">
            <w:pPr>
              <w:spacing w:after="0" w:line="240" w:lineRule="auto"/>
              <w:rPr>
                <w:sz w:val="20"/>
                <w:szCs w:val="20"/>
              </w:rPr>
            </w:pPr>
            <w:r>
              <w:rPr>
                <w:sz w:val="20"/>
                <w:szCs w:val="20"/>
                <w:lang w:eastAsia="ar-SA"/>
              </w:rPr>
              <w:t>- gaśnice lub agregaty: 10 szt.</w:t>
            </w:r>
          </w:p>
          <w:p w14:paraId="09A021E6" w14:textId="77777777" w:rsidR="00CC231F" w:rsidRDefault="00CC231F" w:rsidP="00CC231F">
            <w:pPr>
              <w:spacing w:after="0" w:line="240" w:lineRule="auto"/>
              <w:rPr>
                <w:sz w:val="20"/>
                <w:szCs w:val="20"/>
              </w:rPr>
            </w:pPr>
            <w:r>
              <w:rPr>
                <w:sz w:val="20"/>
                <w:szCs w:val="20"/>
                <w:lang w:eastAsia="ar-SA"/>
              </w:rPr>
              <w:t>- hydranty wewnętrzne: 5 szt</w:t>
            </w:r>
          </w:p>
        </w:tc>
        <w:tc>
          <w:tcPr>
            <w:tcW w:w="2931" w:type="dxa"/>
            <w:tcBorders>
              <w:top w:val="double" w:sz="6" w:space="0" w:color="00000A"/>
              <w:left w:val="double" w:sz="6" w:space="0" w:color="00000A"/>
              <w:bottom w:val="double" w:sz="6" w:space="0" w:color="00000A"/>
              <w:right w:val="double" w:sz="6" w:space="0" w:color="00000A"/>
            </w:tcBorders>
            <w:shd w:val="clear" w:color="auto" w:fill="FFFFFF"/>
          </w:tcPr>
          <w:p w14:paraId="5F4127E1" w14:textId="77777777" w:rsidR="00CC231F" w:rsidRDefault="00CC231F" w:rsidP="00CC231F">
            <w:pPr>
              <w:spacing w:after="0" w:line="240" w:lineRule="auto"/>
              <w:rPr>
                <w:sz w:val="20"/>
                <w:szCs w:val="20"/>
              </w:rPr>
            </w:pPr>
            <w:r>
              <w:rPr>
                <w:sz w:val="20"/>
                <w:szCs w:val="20"/>
                <w:lang w:eastAsia="ar-SA"/>
              </w:rPr>
              <w:t>- co najmniej 2 zamki wielozastawkowe w każdych drzwiach zewnętrznych</w:t>
            </w:r>
          </w:p>
          <w:p w14:paraId="61A3CCD6" w14:textId="77777777" w:rsidR="00CC231F" w:rsidRDefault="00CC231F" w:rsidP="00CC231F">
            <w:pPr>
              <w:spacing w:after="0" w:line="240" w:lineRule="auto"/>
              <w:rPr>
                <w:sz w:val="20"/>
                <w:szCs w:val="20"/>
              </w:rPr>
            </w:pPr>
            <w:r>
              <w:rPr>
                <w:sz w:val="20"/>
                <w:szCs w:val="20"/>
                <w:lang w:eastAsia="ar-SA"/>
              </w:rPr>
              <w:t>- okratowane okna budynku</w:t>
            </w:r>
          </w:p>
        </w:tc>
      </w:tr>
      <w:tr w:rsidR="00CC231F" w14:paraId="25F4DF01" w14:textId="77777777" w:rsidTr="00CC231F">
        <w:trPr>
          <w:trHeight w:val="285"/>
          <w:jc w:val="center"/>
        </w:trPr>
        <w:tc>
          <w:tcPr>
            <w:tcW w:w="490" w:type="dxa"/>
            <w:vMerge/>
            <w:tcBorders>
              <w:top w:val="double" w:sz="6" w:space="0" w:color="00000A"/>
              <w:left w:val="double" w:sz="6" w:space="0" w:color="00000A"/>
              <w:bottom w:val="double" w:sz="6" w:space="0" w:color="00000A"/>
              <w:right w:val="double" w:sz="6" w:space="0" w:color="00000A"/>
            </w:tcBorders>
            <w:shd w:val="clear" w:color="auto" w:fill="FFFFFF"/>
            <w:vAlign w:val="center"/>
          </w:tcPr>
          <w:p w14:paraId="71B8A359" w14:textId="77777777" w:rsidR="00CC231F" w:rsidRDefault="00CC231F" w:rsidP="00CC231F">
            <w:pPr>
              <w:spacing w:after="0" w:line="240" w:lineRule="auto"/>
            </w:pPr>
          </w:p>
        </w:tc>
        <w:tc>
          <w:tcPr>
            <w:tcW w:w="3478" w:type="dxa"/>
            <w:tcBorders>
              <w:top w:val="double" w:sz="6" w:space="0" w:color="00000A"/>
              <w:left w:val="double" w:sz="6" w:space="0" w:color="00000A"/>
              <w:bottom w:val="double" w:sz="6" w:space="0" w:color="00000A"/>
              <w:right w:val="double" w:sz="6" w:space="0" w:color="00000A"/>
            </w:tcBorders>
            <w:shd w:val="clear" w:color="auto" w:fill="FFFFFF"/>
            <w:tcMar>
              <w:left w:w="-22" w:type="dxa"/>
            </w:tcMar>
            <w:vAlign w:val="center"/>
          </w:tcPr>
          <w:p w14:paraId="535F867D" w14:textId="77777777" w:rsidR="00CC231F" w:rsidRDefault="00CC231F" w:rsidP="00CC231F">
            <w:pPr>
              <w:spacing w:after="0" w:line="240" w:lineRule="auto"/>
            </w:pPr>
            <w:r>
              <w:rPr>
                <w:sz w:val="20"/>
                <w:szCs w:val="20"/>
                <w:lang w:eastAsia="ar-SA"/>
              </w:rPr>
              <w:t>ROK Olecko, Plac Wolności 21C, w skład budynku wchodzi Baszta zabytkowa</w:t>
            </w:r>
          </w:p>
        </w:tc>
        <w:tc>
          <w:tcPr>
            <w:tcW w:w="2833" w:type="dxa"/>
            <w:tcBorders>
              <w:top w:val="double" w:sz="6" w:space="0" w:color="00000A"/>
              <w:left w:val="double" w:sz="6" w:space="0" w:color="00000A"/>
              <w:bottom w:val="double" w:sz="6" w:space="0" w:color="00000A"/>
              <w:right w:val="double" w:sz="6" w:space="0" w:color="00000A"/>
            </w:tcBorders>
            <w:shd w:val="clear" w:color="auto" w:fill="FFFFFF"/>
            <w:tcMar>
              <w:left w:w="-22" w:type="dxa"/>
            </w:tcMar>
          </w:tcPr>
          <w:p w14:paraId="12B75EAD" w14:textId="77777777" w:rsidR="00CC231F" w:rsidRDefault="00CC231F" w:rsidP="00CC231F">
            <w:pPr>
              <w:spacing w:after="0" w:line="240" w:lineRule="auto"/>
              <w:rPr>
                <w:sz w:val="20"/>
                <w:szCs w:val="20"/>
              </w:rPr>
            </w:pPr>
            <w:r>
              <w:rPr>
                <w:sz w:val="20"/>
                <w:szCs w:val="20"/>
                <w:lang w:eastAsia="ar-SA"/>
              </w:rPr>
              <w:t>- gaśnice lub agregaty: 4 szt.</w:t>
            </w:r>
          </w:p>
          <w:p w14:paraId="1FB7D097" w14:textId="77777777" w:rsidR="00CC231F" w:rsidRDefault="00CC231F" w:rsidP="00CC231F">
            <w:pPr>
              <w:spacing w:after="0" w:line="240" w:lineRule="auto"/>
              <w:rPr>
                <w:sz w:val="20"/>
                <w:szCs w:val="20"/>
              </w:rPr>
            </w:pPr>
            <w:r>
              <w:rPr>
                <w:sz w:val="20"/>
                <w:szCs w:val="20"/>
                <w:lang w:eastAsia="ar-SA"/>
              </w:rPr>
              <w:t>- hydranty wewnętrzne: 1 szt.</w:t>
            </w:r>
          </w:p>
        </w:tc>
        <w:tc>
          <w:tcPr>
            <w:tcW w:w="2931" w:type="dxa"/>
            <w:tcBorders>
              <w:top w:val="double" w:sz="6" w:space="0" w:color="00000A"/>
              <w:left w:val="double" w:sz="6" w:space="0" w:color="00000A"/>
              <w:bottom w:val="double" w:sz="6" w:space="0" w:color="00000A"/>
              <w:right w:val="double" w:sz="6" w:space="0" w:color="00000A"/>
            </w:tcBorders>
            <w:shd w:val="clear" w:color="auto" w:fill="FFFFFF"/>
          </w:tcPr>
          <w:p w14:paraId="69C9FE1B" w14:textId="77777777" w:rsidR="00CC231F" w:rsidRDefault="00CC231F" w:rsidP="00CC231F">
            <w:pPr>
              <w:spacing w:after="0" w:line="240" w:lineRule="auto"/>
              <w:rPr>
                <w:sz w:val="20"/>
                <w:szCs w:val="20"/>
              </w:rPr>
            </w:pPr>
            <w:r>
              <w:rPr>
                <w:sz w:val="20"/>
                <w:szCs w:val="20"/>
                <w:lang w:eastAsia="ar-SA"/>
              </w:rPr>
              <w:t>- co najmniej 2 zamki wielozastawkowe w każdych drzwiach zewnętrznych</w:t>
            </w:r>
          </w:p>
          <w:p w14:paraId="05263611" w14:textId="77777777" w:rsidR="00CC231F" w:rsidRDefault="00CC231F" w:rsidP="00CC231F">
            <w:pPr>
              <w:spacing w:after="0" w:line="240" w:lineRule="auto"/>
              <w:rPr>
                <w:sz w:val="20"/>
                <w:szCs w:val="20"/>
              </w:rPr>
            </w:pPr>
            <w:r>
              <w:rPr>
                <w:sz w:val="20"/>
                <w:szCs w:val="20"/>
                <w:lang w:eastAsia="ar-SA"/>
              </w:rPr>
              <w:t>- okratowane okna budynku</w:t>
            </w:r>
          </w:p>
        </w:tc>
      </w:tr>
      <w:tr w:rsidR="00CC231F" w14:paraId="61070DCB" w14:textId="77777777" w:rsidTr="00CC231F">
        <w:trPr>
          <w:trHeight w:val="285"/>
          <w:jc w:val="center"/>
        </w:trPr>
        <w:tc>
          <w:tcPr>
            <w:tcW w:w="490" w:type="dxa"/>
            <w:vMerge/>
            <w:tcBorders>
              <w:top w:val="double" w:sz="6" w:space="0" w:color="00000A"/>
              <w:left w:val="double" w:sz="6" w:space="0" w:color="00000A"/>
              <w:bottom w:val="double" w:sz="6" w:space="0" w:color="00000A"/>
              <w:right w:val="double" w:sz="6" w:space="0" w:color="00000A"/>
            </w:tcBorders>
            <w:shd w:val="clear" w:color="auto" w:fill="FFFFFF"/>
            <w:vAlign w:val="center"/>
          </w:tcPr>
          <w:p w14:paraId="3E1BDF03" w14:textId="77777777" w:rsidR="00CC231F" w:rsidRDefault="00CC231F" w:rsidP="00CC231F">
            <w:pPr>
              <w:spacing w:after="0" w:line="240" w:lineRule="auto"/>
            </w:pPr>
          </w:p>
        </w:tc>
        <w:tc>
          <w:tcPr>
            <w:tcW w:w="3478" w:type="dxa"/>
            <w:tcBorders>
              <w:top w:val="double" w:sz="6" w:space="0" w:color="00000A"/>
              <w:left w:val="double" w:sz="6" w:space="0" w:color="00000A"/>
              <w:bottom w:val="double" w:sz="6" w:space="0" w:color="00000A"/>
              <w:right w:val="double" w:sz="6" w:space="0" w:color="00000A"/>
            </w:tcBorders>
            <w:shd w:val="clear" w:color="auto" w:fill="FFFFFF"/>
            <w:tcMar>
              <w:left w:w="-22" w:type="dxa"/>
            </w:tcMar>
            <w:vAlign w:val="center"/>
          </w:tcPr>
          <w:p w14:paraId="4E475207" w14:textId="77777777" w:rsidR="00CC231F" w:rsidRDefault="00CC231F" w:rsidP="00CC231F">
            <w:pPr>
              <w:spacing w:after="0" w:line="240" w:lineRule="auto"/>
              <w:rPr>
                <w:sz w:val="20"/>
                <w:szCs w:val="20"/>
              </w:rPr>
            </w:pPr>
            <w:r>
              <w:rPr>
                <w:sz w:val="20"/>
                <w:szCs w:val="20"/>
                <w:lang w:eastAsia="ar-SA"/>
              </w:rPr>
              <w:t>Część budynku na ul. Kopernika 6 - biblioteka</w:t>
            </w:r>
          </w:p>
        </w:tc>
        <w:tc>
          <w:tcPr>
            <w:tcW w:w="2833" w:type="dxa"/>
            <w:tcBorders>
              <w:top w:val="double" w:sz="6" w:space="0" w:color="00000A"/>
              <w:left w:val="double" w:sz="6" w:space="0" w:color="00000A"/>
              <w:bottom w:val="double" w:sz="6" w:space="0" w:color="00000A"/>
              <w:right w:val="double" w:sz="6" w:space="0" w:color="00000A"/>
            </w:tcBorders>
            <w:shd w:val="clear" w:color="auto" w:fill="FFFFFF"/>
            <w:tcMar>
              <w:left w:w="-22" w:type="dxa"/>
            </w:tcMar>
          </w:tcPr>
          <w:p w14:paraId="2122AB84" w14:textId="77777777" w:rsidR="00CC231F" w:rsidRDefault="00CC231F" w:rsidP="00CC231F">
            <w:pPr>
              <w:spacing w:after="0" w:line="240" w:lineRule="auto"/>
              <w:rPr>
                <w:sz w:val="20"/>
                <w:szCs w:val="20"/>
              </w:rPr>
            </w:pPr>
            <w:r>
              <w:rPr>
                <w:sz w:val="20"/>
                <w:szCs w:val="20"/>
                <w:lang w:eastAsia="ar-SA"/>
              </w:rPr>
              <w:t>- gaśnice lub agregaty: 5 szt.</w:t>
            </w:r>
          </w:p>
          <w:p w14:paraId="4A1A99AE" w14:textId="77777777" w:rsidR="00CC231F" w:rsidRDefault="00CC231F" w:rsidP="00CC231F">
            <w:pPr>
              <w:spacing w:after="0" w:line="240" w:lineRule="auto"/>
              <w:rPr>
                <w:sz w:val="20"/>
                <w:szCs w:val="20"/>
              </w:rPr>
            </w:pPr>
            <w:r>
              <w:rPr>
                <w:sz w:val="20"/>
                <w:szCs w:val="20"/>
                <w:lang w:eastAsia="ar-SA"/>
              </w:rPr>
              <w:t>- hydranty wewnętrzne: 1 szt.</w:t>
            </w:r>
          </w:p>
        </w:tc>
        <w:tc>
          <w:tcPr>
            <w:tcW w:w="2931" w:type="dxa"/>
            <w:tcBorders>
              <w:top w:val="double" w:sz="6" w:space="0" w:color="00000A"/>
              <w:left w:val="double" w:sz="6" w:space="0" w:color="00000A"/>
              <w:bottom w:val="double" w:sz="6" w:space="0" w:color="00000A"/>
              <w:right w:val="double" w:sz="6" w:space="0" w:color="00000A"/>
            </w:tcBorders>
            <w:shd w:val="clear" w:color="auto" w:fill="FFFFFF"/>
          </w:tcPr>
          <w:p w14:paraId="798680EC" w14:textId="77777777" w:rsidR="00CC231F" w:rsidRDefault="00CC231F" w:rsidP="00CC231F">
            <w:pPr>
              <w:spacing w:after="0" w:line="240" w:lineRule="auto"/>
              <w:rPr>
                <w:sz w:val="20"/>
                <w:szCs w:val="20"/>
              </w:rPr>
            </w:pPr>
            <w:r>
              <w:rPr>
                <w:sz w:val="20"/>
                <w:szCs w:val="20"/>
                <w:lang w:eastAsia="ar-SA"/>
              </w:rPr>
              <w:t>- co najmniej 2 zamki wielozastawkowe w każdych drzwiach zewnętrznych</w:t>
            </w:r>
          </w:p>
          <w:p w14:paraId="380CE056" w14:textId="77777777" w:rsidR="00CC231F" w:rsidRDefault="00CC231F" w:rsidP="00CC231F">
            <w:pPr>
              <w:spacing w:after="0" w:line="240" w:lineRule="auto"/>
              <w:rPr>
                <w:sz w:val="20"/>
                <w:szCs w:val="20"/>
              </w:rPr>
            </w:pPr>
            <w:r>
              <w:rPr>
                <w:sz w:val="20"/>
                <w:szCs w:val="20"/>
                <w:lang w:eastAsia="ar-SA"/>
              </w:rPr>
              <w:t>- okratowane okna budynku</w:t>
            </w:r>
          </w:p>
        </w:tc>
      </w:tr>
      <w:tr w:rsidR="00CC231F" w14:paraId="007181AC" w14:textId="77777777" w:rsidTr="00CC231F">
        <w:trPr>
          <w:trHeight w:val="543"/>
          <w:jc w:val="center"/>
        </w:trPr>
        <w:tc>
          <w:tcPr>
            <w:tcW w:w="9732" w:type="dxa"/>
            <w:gridSpan w:val="4"/>
            <w:tcBorders>
              <w:top w:val="double" w:sz="6" w:space="0" w:color="00000A"/>
              <w:left w:val="double" w:sz="6" w:space="0" w:color="00000A"/>
              <w:bottom w:val="double" w:sz="6" w:space="0" w:color="00000A"/>
              <w:right w:val="double" w:sz="6" w:space="0" w:color="00000A"/>
            </w:tcBorders>
            <w:shd w:val="clear" w:color="auto" w:fill="FFFFFF"/>
            <w:vAlign w:val="center"/>
          </w:tcPr>
          <w:p w14:paraId="66A91AAE" w14:textId="77777777" w:rsidR="00CC231F" w:rsidRDefault="00CC231F" w:rsidP="00CC231F">
            <w:pPr>
              <w:spacing w:after="0" w:line="240" w:lineRule="auto"/>
              <w:jc w:val="center"/>
            </w:pPr>
            <w:r>
              <w:rPr>
                <w:b/>
                <w:bCs/>
                <w:lang w:eastAsia="ar-SA"/>
              </w:rPr>
              <w:t>Warsztat Terapii Zajęciowej</w:t>
            </w:r>
          </w:p>
        </w:tc>
      </w:tr>
      <w:tr w:rsidR="00CC231F" w14:paraId="1EAD8070" w14:textId="77777777" w:rsidTr="00CC231F">
        <w:trPr>
          <w:trHeight w:val="285"/>
          <w:jc w:val="center"/>
        </w:trPr>
        <w:tc>
          <w:tcPr>
            <w:tcW w:w="490" w:type="dxa"/>
            <w:tcBorders>
              <w:top w:val="double" w:sz="6" w:space="0" w:color="00000A"/>
              <w:left w:val="double" w:sz="6" w:space="0" w:color="00000A"/>
              <w:bottom w:val="double" w:sz="6" w:space="0" w:color="00000A"/>
              <w:right w:val="double" w:sz="6" w:space="0" w:color="00000A"/>
            </w:tcBorders>
            <w:shd w:val="clear" w:color="auto" w:fill="FFFFFF"/>
            <w:vAlign w:val="center"/>
          </w:tcPr>
          <w:p w14:paraId="1D884BA6" w14:textId="77777777" w:rsidR="00CC231F" w:rsidRDefault="00CC231F" w:rsidP="00CC231F">
            <w:pPr>
              <w:spacing w:after="0" w:line="240" w:lineRule="auto"/>
            </w:pPr>
            <w:r>
              <w:rPr>
                <w:b/>
                <w:bCs/>
                <w:sz w:val="20"/>
                <w:szCs w:val="20"/>
              </w:rPr>
              <w:t>5.</w:t>
            </w:r>
          </w:p>
        </w:tc>
        <w:tc>
          <w:tcPr>
            <w:tcW w:w="3478" w:type="dxa"/>
            <w:tcBorders>
              <w:top w:val="double" w:sz="6" w:space="0" w:color="00000A"/>
              <w:left w:val="double" w:sz="6" w:space="0" w:color="00000A"/>
              <w:bottom w:val="double" w:sz="6" w:space="0" w:color="00000A"/>
              <w:right w:val="double" w:sz="6" w:space="0" w:color="00000A"/>
            </w:tcBorders>
            <w:shd w:val="clear" w:color="auto" w:fill="FFFFFF"/>
            <w:tcMar>
              <w:left w:w="-22" w:type="dxa"/>
            </w:tcMar>
            <w:vAlign w:val="center"/>
          </w:tcPr>
          <w:p w14:paraId="10CAE092" w14:textId="77777777" w:rsidR="00CC231F" w:rsidRDefault="00CC231F" w:rsidP="00CC231F">
            <w:pPr>
              <w:spacing w:after="0" w:line="240" w:lineRule="auto"/>
            </w:pPr>
            <w:r>
              <w:rPr>
                <w:sz w:val="20"/>
                <w:szCs w:val="20"/>
                <w:lang w:eastAsia="ar-SA"/>
              </w:rPr>
              <w:t>Budynek, ul. Kopernika 6</w:t>
            </w:r>
          </w:p>
        </w:tc>
        <w:tc>
          <w:tcPr>
            <w:tcW w:w="2833" w:type="dxa"/>
            <w:tcBorders>
              <w:top w:val="double" w:sz="6" w:space="0" w:color="00000A"/>
              <w:left w:val="double" w:sz="6" w:space="0" w:color="00000A"/>
              <w:bottom w:val="double" w:sz="6" w:space="0" w:color="00000A"/>
              <w:right w:val="double" w:sz="6" w:space="0" w:color="00000A"/>
            </w:tcBorders>
            <w:shd w:val="clear" w:color="auto" w:fill="FFFFFF"/>
            <w:tcMar>
              <w:left w:w="-22" w:type="dxa"/>
            </w:tcMar>
          </w:tcPr>
          <w:p w14:paraId="52160808" w14:textId="77777777" w:rsidR="00CC231F" w:rsidRDefault="00CC231F" w:rsidP="00CC231F">
            <w:pPr>
              <w:spacing w:after="0" w:line="240" w:lineRule="auto"/>
            </w:pPr>
            <w:r>
              <w:rPr>
                <w:sz w:val="20"/>
                <w:szCs w:val="20"/>
                <w:highlight w:val="white"/>
                <w:lang w:eastAsia="ar-SA"/>
              </w:rPr>
              <w:t>-urządzenia sygnalizujące powstanie pożaru – klapa dymna, która uruchamia się samoczynnie</w:t>
            </w:r>
          </w:p>
          <w:p w14:paraId="323F0BF0" w14:textId="77777777" w:rsidR="00CC231F" w:rsidRDefault="00CC231F" w:rsidP="00CC231F">
            <w:pPr>
              <w:spacing w:after="0" w:line="240" w:lineRule="auto"/>
            </w:pPr>
            <w:r>
              <w:rPr>
                <w:sz w:val="20"/>
                <w:szCs w:val="20"/>
                <w:highlight w:val="white"/>
                <w:lang w:eastAsia="ar-SA"/>
              </w:rPr>
              <w:t>- gaśnice lub agregaty: 12 szt.</w:t>
            </w:r>
          </w:p>
          <w:p w14:paraId="37B9BD12" w14:textId="77777777" w:rsidR="00CC231F" w:rsidRDefault="00CC231F" w:rsidP="00CC231F">
            <w:pPr>
              <w:spacing w:after="0" w:line="240" w:lineRule="auto"/>
            </w:pPr>
            <w:r>
              <w:rPr>
                <w:sz w:val="20"/>
                <w:szCs w:val="20"/>
                <w:highlight w:val="white"/>
                <w:lang w:eastAsia="ar-SA"/>
              </w:rPr>
              <w:t>- hydranty wewnętrzne: 3 szt.</w:t>
            </w:r>
          </w:p>
        </w:tc>
        <w:tc>
          <w:tcPr>
            <w:tcW w:w="2931" w:type="dxa"/>
            <w:tcBorders>
              <w:top w:val="double" w:sz="6" w:space="0" w:color="00000A"/>
              <w:left w:val="double" w:sz="6" w:space="0" w:color="00000A"/>
              <w:bottom w:val="double" w:sz="6" w:space="0" w:color="00000A"/>
              <w:right w:val="double" w:sz="6" w:space="0" w:color="00000A"/>
            </w:tcBorders>
            <w:shd w:val="clear" w:color="auto" w:fill="FFFFFF"/>
          </w:tcPr>
          <w:p w14:paraId="6B972EEF" w14:textId="77777777" w:rsidR="00CC231F" w:rsidRDefault="00CC231F" w:rsidP="00CC231F">
            <w:pPr>
              <w:spacing w:after="0" w:line="240" w:lineRule="auto"/>
            </w:pPr>
            <w:r>
              <w:rPr>
                <w:sz w:val="20"/>
                <w:szCs w:val="20"/>
                <w:lang w:eastAsia="ar-SA"/>
              </w:rPr>
              <w:t>- co najmniej 2 zamki wielozastawkowe w każdych drzwiach zewnętrznych</w:t>
            </w:r>
          </w:p>
          <w:p w14:paraId="21F06709" w14:textId="77777777" w:rsidR="00CC231F" w:rsidRDefault="00CC231F" w:rsidP="00CC231F">
            <w:pPr>
              <w:spacing w:after="0" w:line="240" w:lineRule="auto"/>
            </w:pPr>
            <w:r>
              <w:rPr>
                <w:sz w:val="20"/>
                <w:szCs w:val="20"/>
                <w:lang w:eastAsia="ar-SA"/>
              </w:rPr>
              <w:t>- alarm tylko na miejscu</w:t>
            </w:r>
          </w:p>
        </w:tc>
      </w:tr>
      <w:tr w:rsidR="00CC231F" w14:paraId="07D89029" w14:textId="77777777" w:rsidTr="00CC231F">
        <w:trPr>
          <w:trHeight w:val="617"/>
          <w:jc w:val="center"/>
        </w:trPr>
        <w:tc>
          <w:tcPr>
            <w:tcW w:w="9732" w:type="dxa"/>
            <w:gridSpan w:val="4"/>
            <w:tcBorders>
              <w:top w:val="double" w:sz="6" w:space="0" w:color="00000A"/>
              <w:left w:val="double" w:sz="6" w:space="0" w:color="00000A"/>
              <w:bottom w:val="double" w:sz="6" w:space="0" w:color="00000A"/>
              <w:right w:val="double" w:sz="6" w:space="0" w:color="00000A"/>
            </w:tcBorders>
            <w:shd w:val="clear" w:color="auto" w:fill="FFFFFF"/>
            <w:vAlign w:val="center"/>
          </w:tcPr>
          <w:p w14:paraId="01251D10" w14:textId="77777777" w:rsidR="00CC231F" w:rsidRDefault="00CC231F" w:rsidP="00CC231F">
            <w:pPr>
              <w:spacing w:after="0" w:line="240" w:lineRule="auto"/>
              <w:jc w:val="center"/>
            </w:pPr>
            <w:r>
              <w:rPr>
                <w:b/>
                <w:bCs/>
                <w:lang w:eastAsia="ar-SA"/>
              </w:rPr>
              <w:t>Przedszkole z Oddziałami Integracyjnymi Krasnal w Olecku</w:t>
            </w:r>
          </w:p>
        </w:tc>
      </w:tr>
      <w:tr w:rsidR="00CC231F" w14:paraId="38073FCE" w14:textId="77777777" w:rsidTr="00CC231F">
        <w:trPr>
          <w:trHeight w:val="285"/>
          <w:jc w:val="center"/>
        </w:trPr>
        <w:tc>
          <w:tcPr>
            <w:tcW w:w="490" w:type="dxa"/>
            <w:tcBorders>
              <w:top w:val="double" w:sz="6" w:space="0" w:color="00000A"/>
              <w:left w:val="double" w:sz="6" w:space="0" w:color="00000A"/>
              <w:bottom w:val="double" w:sz="6" w:space="0" w:color="00000A"/>
              <w:right w:val="double" w:sz="6" w:space="0" w:color="00000A"/>
            </w:tcBorders>
            <w:shd w:val="clear" w:color="auto" w:fill="FFFFFF"/>
            <w:vAlign w:val="center"/>
          </w:tcPr>
          <w:p w14:paraId="1A1F21DB" w14:textId="77777777" w:rsidR="00CC231F" w:rsidRDefault="00CC231F" w:rsidP="00CC231F">
            <w:pPr>
              <w:spacing w:after="0" w:line="240" w:lineRule="auto"/>
            </w:pPr>
            <w:r>
              <w:rPr>
                <w:b/>
                <w:bCs/>
                <w:sz w:val="20"/>
                <w:szCs w:val="20"/>
              </w:rPr>
              <w:t>6.</w:t>
            </w:r>
          </w:p>
        </w:tc>
        <w:tc>
          <w:tcPr>
            <w:tcW w:w="3478" w:type="dxa"/>
            <w:tcBorders>
              <w:top w:val="double" w:sz="6" w:space="0" w:color="00000A"/>
              <w:left w:val="double" w:sz="6" w:space="0" w:color="00000A"/>
              <w:bottom w:val="double" w:sz="6" w:space="0" w:color="00000A"/>
              <w:right w:val="double" w:sz="6" w:space="0" w:color="00000A"/>
            </w:tcBorders>
            <w:shd w:val="clear" w:color="auto" w:fill="FFFFFF"/>
            <w:tcMar>
              <w:left w:w="-22" w:type="dxa"/>
            </w:tcMar>
            <w:vAlign w:val="center"/>
          </w:tcPr>
          <w:p w14:paraId="37628CF0" w14:textId="77777777" w:rsidR="00CC231F" w:rsidRDefault="00CC231F" w:rsidP="00CC231F">
            <w:pPr>
              <w:spacing w:after="0" w:line="240" w:lineRule="auto"/>
            </w:pPr>
            <w:r>
              <w:rPr>
                <w:sz w:val="20"/>
                <w:szCs w:val="20"/>
                <w:lang w:eastAsia="ar-SA"/>
              </w:rPr>
              <w:t>Budynek przedszkola</w:t>
            </w:r>
          </w:p>
        </w:tc>
        <w:tc>
          <w:tcPr>
            <w:tcW w:w="2833" w:type="dxa"/>
            <w:tcBorders>
              <w:top w:val="double" w:sz="6" w:space="0" w:color="00000A"/>
              <w:left w:val="double" w:sz="6" w:space="0" w:color="00000A"/>
              <w:bottom w:val="double" w:sz="6" w:space="0" w:color="00000A"/>
              <w:right w:val="double" w:sz="6" w:space="0" w:color="00000A"/>
            </w:tcBorders>
            <w:shd w:val="clear" w:color="auto" w:fill="FFFFFF"/>
            <w:tcMar>
              <w:left w:w="-22" w:type="dxa"/>
            </w:tcMar>
          </w:tcPr>
          <w:p w14:paraId="5AC5A220" w14:textId="77777777" w:rsidR="00CC231F" w:rsidRDefault="00CC231F" w:rsidP="00CC231F">
            <w:pPr>
              <w:spacing w:after="0" w:line="240" w:lineRule="auto"/>
            </w:pPr>
            <w:r>
              <w:rPr>
                <w:sz w:val="20"/>
                <w:szCs w:val="20"/>
                <w:highlight w:val="white"/>
                <w:lang w:eastAsia="ar-SA"/>
              </w:rPr>
              <w:t>- gaśnice lub agregaty: 15 szt.</w:t>
            </w:r>
          </w:p>
          <w:p w14:paraId="6AE979FE" w14:textId="77777777" w:rsidR="00CC231F" w:rsidRDefault="00CC231F" w:rsidP="00CC231F">
            <w:pPr>
              <w:spacing w:after="0" w:line="240" w:lineRule="auto"/>
            </w:pPr>
            <w:r>
              <w:rPr>
                <w:sz w:val="20"/>
                <w:szCs w:val="20"/>
                <w:highlight w:val="white"/>
                <w:lang w:eastAsia="ar-SA"/>
              </w:rPr>
              <w:t>- hydranty zewnętrzne: 3 szt</w:t>
            </w:r>
          </w:p>
          <w:p w14:paraId="19F9F359" w14:textId="77777777" w:rsidR="00CC231F" w:rsidRDefault="00CC231F" w:rsidP="00CC231F">
            <w:pPr>
              <w:spacing w:after="0" w:line="240" w:lineRule="auto"/>
            </w:pPr>
            <w:r>
              <w:rPr>
                <w:sz w:val="20"/>
                <w:szCs w:val="20"/>
                <w:highlight w:val="white"/>
                <w:lang w:eastAsia="ar-SA"/>
              </w:rPr>
              <w:t>- hydranty wewnętrzne: 5 szt</w:t>
            </w:r>
          </w:p>
        </w:tc>
        <w:tc>
          <w:tcPr>
            <w:tcW w:w="2931" w:type="dxa"/>
            <w:tcBorders>
              <w:top w:val="double" w:sz="6" w:space="0" w:color="00000A"/>
              <w:left w:val="double" w:sz="6" w:space="0" w:color="00000A"/>
              <w:bottom w:val="double" w:sz="6" w:space="0" w:color="00000A"/>
              <w:right w:val="double" w:sz="6" w:space="0" w:color="00000A"/>
            </w:tcBorders>
            <w:shd w:val="clear" w:color="auto" w:fill="FFFFFF"/>
          </w:tcPr>
          <w:p w14:paraId="24F94A5E" w14:textId="77777777" w:rsidR="00CC231F" w:rsidRDefault="00CC231F" w:rsidP="00CC231F">
            <w:pPr>
              <w:spacing w:after="0" w:line="240" w:lineRule="auto"/>
            </w:pPr>
            <w:r>
              <w:rPr>
                <w:sz w:val="20"/>
                <w:szCs w:val="20"/>
                <w:lang w:eastAsia="ar-SA"/>
              </w:rPr>
              <w:t>- co najmniej 2 zamki wielozastawkowe w każdych drzwiach zewnętrznych</w:t>
            </w:r>
          </w:p>
          <w:p w14:paraId="0AA6B1FF" w14:textId="77777777" w:rsidR="00CC231F" w:rsidRDefault="00CC231F" w:rsidP="00CC231F">
            <w:pPr>
              <w:spacing w:after="0" w:line="240" w:lineRule="auto"/>
            </w:pPr>
            <w:r>
              <w:rPr>
                <w:sz w:val="20"/>
                <w:szCs w:val="20"/>
                <w:lang w:eastAsia="ar-SA"/>
              </w:rPr>
              <w:t>- monitoring zewnętrzny</w:t>
            </w:r>
          </w:p>
        </w:tc>
      </w:tr>
      <w:tr w:rsidR="00CC231F" w14:paraId="4EBA36F6" w14:textId="77777777" w:rsidTr="00CC231F">
        <w:trPr>
          <w:trHeight w:val="514"/>
          <w:jc w:val="center"/>
        </w:trPr>
        <w:tc>
          <w:tcPr>
            <w:tcW w:w="9732" w:type="dxa"/>
            <w:gridSpan w:val="4"/>
            <w:tcBorders>
              <w:top w:val="double" w:sz="6" w:space="0" w:color="00000A"/>
              <w:left w:val="double" w:sz="6" w:space="0" w:color="00000A"/>
              <w:bottom w:val="double" w:sz="6" w:space="0" w:color="00000A"/>
              <w:right w:val="double" w:sz="6" w:space="0" w:color="00000A"/>
            </w:tcBorders>
            <w:shd w:val="clear" w:color="auto" w:fill="FFFFFF"/>
            <w:vAlign w:val="center"/>
          </w:tcPr>
          <w:p w14:paraId="09279635" w14:textId="77777777" w:rsidR="00CC231F" w:rsidRDefault="00CC231F" w:rsidP="00CC231F">
            <w:pPr>
              <w:spacing w:after="0" w:line="240" w:lineRule="auto"/>
              <w:jc w:val="center"/>
            </w:pPr>
            <w:r>
              <w:rPr>
                <w:b/>
                <w:bCs/>
                <w:lang w:eastAsia="ar-SA"/>
              </w:rPr>
              <w:t>Szkoła Podstawowa nr 1</w:t>
            </w:r>
          </w:p>
        </w:tc>
      </w:tr>
      <w:tr w:rsidR="00CC231F" w14:paraId="53CED9FE" w14:textId="77777777" w:rsidTr="00CC231F">
        <w:trPr>
          <w:trHeight w:val="285"/>
          <w:jc w:val="center"/>
        </w:trPr>
        <w:tc>
          <w:tcPr>
            <w:tcW w:w="490" w:type="dxa"/>
            <w:vMerge w:val="restart"/>
            <w:tcBorders>
              <w:top w:val="double" w:sz="6" w:space="0" w:color="00000A"/>
              <w:left w:val="double" w:sz="6" w:space="0" w:color="00000A"/>
              <w:bottom w:val="double" w:sz="6" w:space="0" w:color="00000A"/>
              <w:right w:val="double" w:sz="6" w:space="0" w:color="00000A"/>
            </w:tcBorders>
            <w:shd w:val="clear" w:color="auto" w:fill="FFFFFF"/>
            <w:vAlign w:val="center"/>
          </w:tcPr>
          <w:p w14:paraId="58DB4EB0" w14:textId="77777777" w:rsidR="00CC231F" w:rsidRDefault="00CC231F" w:rsidP="00CC231F">
            <w:pPr>
              <w:spacing w:after="0" w:line="240" w:lineRule="auto"/>
            </w:pPr>
            <w:r>
              <w:rPr>
                <w:b/>
                <w:bCs/>
                <w:sz w:val="20"/>
                <w:szCs w:val="20"/>
              </w:rPr>
              <w:t>7.</w:t>
            </w:r>
          </w:p>
        </w:tc>
        <w:tc>
          <w:tcPr>
            <w:tcW w:w="3478" w:type="dxa"/>
            <w:tcBorders>
              <w:top w:val="double" w:sz="6" w:space="0" w:color="00000A"/>
              <w:left w:val="double" w:sz="6" w:space="0" w:color="00000A"/>
              <w:bottom w:val="double" w:sz="6" w:space="0" w:color="00000A"/>
              <w:right w:val="double" w:sz="6" w:space="0" w:color="00000A"/>
            </w:tcBorders>
            <w:shd w:val="clear" w:color="auto" w:fill="FFFFFF"/>
            <w:tcMar>
              <w:left w:w="-22" w:type="dxa"/>
            </w:tcMar>
            <w:vAlign w:val="center"/>
          </w:tcPr>
          <w:p w14:paraId="70668F2D" w14:textId="77777777" w:rsidR="00CC231F" w:rsidRDefault="00CC231F" w:rsidP="00CC231F">
            <w:pPr>
              <w:spacing w:after="0" w:line="240" w:lineRule="auto"/>
            </w:pPr>
            <w:r>
              <w:rPr>
                <w:sz w:val="20"/>
                <w:szCs w:val="20"/>
                <w:lang w:eastAsia="ar-SA"/>
              </w:rPr>
              <w:t>Budynek szkoły, ul. Kościuszki 20</w:t>
            </w:r>
          </w:p>
        </w:tc>
        <w:tc>
          <w:tcPr>
            <w:tcW w:w="2833" w:type="dxa"/>
            <w:tcBorders>
              <w:top w:val="double" w:sz="6" w:space="0" w:color="00000A"/>
              <w:left w:val="double" w:sz="6" w:space="0" w:color="00000A"/>
              <w:bottom w:val="double" w:sz="6" w:space="0" w:color="00000A"/>
              <w:right w:val="double" w:sz="6" w:space="0" w:color="00000A"/>
            </w:tcBorders>
            <w:shd w:val="clear" w:color="auto" w:fill="FFFFFF"/>
            <w:tcMar>
              <w:left w:w="-22" w:type="dxa"/>
            </w:tcMar>
          </w:tcPr>
          <w:p w14:paraId="298F9800" w14:textId="77777777" w:rsidR="00CC231F" w:rsidRDefault="00CC231F" w:rsidP="00CC231F">
            <w:pPr>
              <w:spacing w:after="0" w:line="240" w:lineRule="auto"/>
            </w:pPr>
            <w:r>
              <w:rPr>
                <w:sz w:val="20"/>
                <w:szCs w:val="20"/>
                <w:highlight w:val="white"/>
                <w:lang w:eastAsia="ar-SA"/>
              </w:rPr>
              <w:t>- gaśnice lub agregaty: 33 szt.</w:t>
            </w:r>
          </w:p>
          <w:p w14:paraId="04C70C26" w14:textId="77777777" w:rsidR="00CC231F" w:rsidRDefault="00CC231F" w:rsidP="00CC231F">
            <w:pPr>
              <w:spacing w:after="0" w:line="240" w:lineRule="auto"/>
            </w:pPr>
            <w:r>
              <w:rPr>
                <w:sz w:val="20"/>
                <w:szCs w:val="20"/>
                <w:highlight w:val="white"/>
                <w:lang w:eastAsia="ar-SA"/>
              </w:rPr>
              <w:t>- hydranty wewnętrzne: 12 szt</w:t>
            </w:r>
          </w:p>
        </w:tc>
        <w:tc>
          <w:tcPr>
            <w:tcW w:w="2931" w:type="dxa"/>
            <w:tcBorders>
              <w:top w:val="double" w:sz="6" w:space="0" w:color="00000A"/>
              <w:left w:val="double" w:sz="6" w:space="0" w:color="00000A"/>
              <w:bottom w:val="double" w:sz="6" w:space="0" w:color="00000A"/>
              <w:right w:val="double" w:sz="6" w:space="0" w:color="00000A"/>
            </w:tcBorders>
            <w:shd w:val="clear" w:color="auto" w:fill="FFFFFF"/>
          </w:tcPr>
          <w:p w14:paraId="6329C09B" w14:textId="77777777" w:rsidR="00CC231F" w:rsidRDefault="00CC231F" w:rsidP="00CC231F">
            <w:pPr>
              <w:spacing w:after="0" w:line="240" w:lineRule="auto"/>
            </w:pPr>
            <w:r>
              <w:rPr>
                <w:sz w:val="20"/>
                <w:szCs w:val="20"/>
                <w:lang w:eastAsia="ar-SA"/>
              </w:rPr>
              <w:t>- co najmniej 2 zamki wielozastawkowe w każdych drzwiach zewnętrznych</w:t>
            </w:r>
          </w:p>
        </w:tc>
      </w:tr>
      <w:tr w:rsidR="00CC231F" w14:paraId="3EA466A1" w14:textId="77777777" w:rsidTr="00CC231F">
        <w:trPr>
          <w:trHeight w:val="285"/>
          <w:jc w:val="center"/>
        </w:trPr>
        <w:tc>
          <w:tcPr>
            <w:tcW w:w="490" w:type="dxa"/>
            <w:vMerge/>
            <w:tcBorders>
              <w:top w:val="double" w:sz="6" w:space="0" w:color="00000A"/>
              <w:left w:val="double" w:sz="6" w:space="0" w:color="00000A"/>
              <w:bottom w:val="double" w:sz="6" w:space="0" w:color="00000A"/>
              <w:right w:val="double" w:sz="6" w:space="0" w:color="00000A"/>
            </w:tcBorders>
            <w:shd w:val="clear" w:color="auto" w:fill="FFFFFF"/>
            <w:vAlign w:val="center"/>
          </w:tcPr>
          <w:p w14:paraId="418DBD64" w14:textId="77777777" w:rsidR="00CC231F" w:rsidRDefault="00CC231F" w:rsidP="00CC231F">
            <w:pPr>
              <w:spacing w:after="0" w:line="240" w:lineRule="auto"/>
              <w:rPr>
                <w:b/>
                <w:bCs/>
                <w:sz w:val="20"/>
                <w:szCs w:val="20"/>
              </w:rPr>
            </w:pPr>
          </w:p>
        </w:tc>
        <w:tc>
          <w:tcPr>
            <w:tcW w:w="3478" w:type="dxa"/>
            <w:tcBorders>
              <w:top w:val="double" w:sz="6" w:space="0" w:color="00000A"/>
              <w:left w:val="double" w:sz="6" w:space="0" w:color="00000A"/>
              <w:bottom w:val="double" w:sz="6" w:space="0" w:color="00000A"/>
              <w:right w:val="double" w:sz="6" w:space="0" w:color="00000A"/>
            </w:tcBorders>
            <w:shd w:val="clear" w:color="auto" w:fill="FFFFFF"/>
            <w:tcMar>
              <w:left w:w="-22" w:type="dxa"/>
            </w:tcMar>
            <w:vAlign w:val="center"/>
          </w:tcPr>
          <w:p w14:paraId="75A7702E" w14:textId="77777777" w:rsidR="00CC231F" w:rsidRDefault="00CC231F" w:rsidP="00CC231F">
            <w:pPr>
              <w:spacing w:after="0" w:line="240" w:lineRule="auto"/>
            </w:pPr>
            <w:r>
              <w:rPr>
                <w:sz w:val="20"/>
                <w:szCs w:val="20"/>
                <w:lang w:eastAsia="ar-SA"/>
              </w:rPr>
              <w:t>Budynek garażu, ul. Kościuszki 20</w:t>
            </w:r>
          </w:p>
        </w:tc>
        <w:tc>
          <w:tcPr>
            <w:tcW w:w="2833" w:type="dxa"/>
            <w:tcBorders>
              <w:top w:val="double" w:sz="6" w:space="0" w:color="00000A"/>
              <w:left w:val="double" w:sz="6" w:space="0" w:color="00000A"/>
              <w:bottom w:val="double" w:sz="6" w:space="0" w:color="00000A"/>
              <w:right w:val="double" w:sz="6" w:space="0" w:color="00000A"/>
            </w:tcBorders>
            <w:shd w:val="clear" w:color="auto" w:fill="FFFFFF"/>
            <w:tcMar>
              <w:left w:w="-22" w:type="dxa"/>
            </w:tcMar>
          </w:tcPr>
          <w:p w14:paraId="33878029" w14:textId="77777777" w:rsidR="00CC231F" w:rsidRDefault="00CC231F" w:rsidP="00CC231F">
            <w:pPr>
              <w:spacing w:after="0" w:line="240" w:lineRule="auto"/>
            </w:pPr>
            <w:r>
              <w:rPr>
                <w:sz w:val="20"/>
                <w:szCs w:val="20"/>
                <w:highlight w:val="white"/>
                <w:lang w:eastAsia="ar-SA"/>
              </w:rPr>
              <w:t>- gaśnice lub agregaty: 2 szt</w:t>
            </w:r>
          </w:p>
        </w:tc>
        <w:tc>
          <w:tcPr>
            <w:tcW w:w="2931" w:type="dxa"/>
            <w:tcBorders>
              <w:top w:val="double" w:sz="6" w:space="0" w:color="00000A"/>
              <w:left w:val="double" w:sz="6" w:space="0" w:color="00000A"/>
              <w:bottom w:val="double" w:sz="6" w:space="0" w:color="00000A"/>
              <w:right w:val="double" w:sz="6" w:space="0" w:color="00000A"/>
            </w:tcBorders>
            <w:shd w:val="clear" w:color="auto" w:fill="FFFFFF"/>
          </w:tcPr>
          <w:p w14:paraId="704C6AA6" w14:textId="77777777" w:rsidR="00CC231F" w:rsidRDefault="00CC231F" w:rsidP="00CC231F">
            <w:pPr>
              <w:spacing w:after="0" w:line="240" w:lineRule="auto"/>
            </w:pPr>
            <w:r>
              <w:rPr>
                <w:sz w:val="20"/>
                <w:szCs w:val="20"/>
                <w:lang w:eastAsia="ar-SA"/>
              </w:rPr>
              <w:t>- brak co najmniej 2 zamków wielozastawkowych w każdych drzwiach zewnętrznych</w:t>
            </w:r>
          </w:p>
        </w:tc>
      </w:tr>
      <w:tr w:rsidR="00CC231F" w14:paraId="1BC45EAD" w14:textId="77777777" w:rsidTr="00CC231F">
        <w:trPr>
          <w:trHeight w:val="507"/>
          <w:jc w:val="center"/>
        </w:trPr>
        <w:tc>
          <w:tcPr>
            <w:tcW w:w="9732" w:type="dxa"/>
            <w:gridSpan w:val="4"/>
            <w:tcBorders>
              <w:top w:val="double" w:sz="6" w:space="0" w:color="00000A"/>
              <w:left w:val="double" w:sz="6" w:space="0" w:color="00000A"/>
              <w:bottom w:val="double" w:sz="6" w:space="0" w:color="00000A"/>
              <w:right w:val="double" w:sz="6" w:space="0" w:color="00000A"/>
            </w:tcBorders>
            <w:shd w:val="clear" w:color="auto" w:fill="FFFFFF"/>
            <w:vAlign w:val="center"/>
          </w:tcPr>
          <w:p w14:paraId="4401FFEF" w14:textId="77777777" w:rsidR="00CC231F" w:rsidRDefault="00CC231F" w:rsidP="00CC231F">
            <w:pPr>
              <w:spacing w:after="0" w:line="240" w:lineRule="auto"/>
              <w:jc w:val="center"/>
            </w:pPr>
            <w:r>
              <w:rPr>
                <w:b/>
                <w:bCs/>
                <w:lang w:eastAsia="ar-SA"/>
              </w:rPr>
              <w:t>Szkoła Podstawowa nr 3 w Olecku</w:t>
            </w:r>
          </w:p>
        </w:tc>
      </w:tr>
      <w:tr w:rsidR="00CC231F" w14:paraId="52E857E5" w14:textId="77777777" w:rsidTr="00CC231F">
        <w:trPr>
          <w:trHeight w:val="285"/>
          <w:jc w:val="center"/>
        </w:trPr>
        <w:tc>
          <w:tcPr>
            <w:tcW w:w="490" w:type="dxa"/>
            <w:vMerge w:val="restart"/>
            <w:tcBorders>
              <w:top w:val="double" w:sz="6" w:space="0" w:color="00000A"/>
              <w:left w:val="double" w:sz="6" w:space="0" w:color="00000A"/>
              <w:bottom w:val="double" w:sz="6" w:space="0" w:color="00000A"/>
              <w:right w:val="double" w:sz="6" w:space="0" w:color="00000A"/>
            </w:tcBorders>
            <w:shd w:val="clear" w:color="auto" w:fill="FFFFFF"/>
            <w:vAlign w:val="center"/>
          </w:tcPr>
          <w:p w14:paraId="5770C712" w14:textId="77777777" w:rsidR="00CC231F" w:rsidRDefault="00CC231F" w:rsidP="00CC231F">
            <w:pPr>
              <w:spacing w:after="0" w:line="240" w:lineRule="auto"/>
            </w:pPr>
            <w:r>
              <w:rPr>
                <w:b/>
                <w:bCs/>
                <w:sz w:val="20"/>
                <w:szCs w:val="20"/>
              </w:rPr>
              <w:t>8.</w:t>
            </w:r>
          </w:p>
        </w:tc>
        <w:tc>
          <w:tcPr>
            <w:tcW w:w="3478" w:type="dxa"/>
            <w:tcBorders>
              <w:top w:val="double" w:sz="6" w:space="0" w:color="00000A"/>
              <w:left w:val="double" w:sz="6" w:space="0" w:color="00000A"/>
              <w:bottom w:val="double" w:sz="6" w:space="0" w:color="00000A"/>
              <w:right w:val="double" w:sz="6" w:space="0" w:color="00000A"/>
            </w:tcBorders>
            <w:shd w:val="clear" w:color="auto" w:fill="FFFFFF"/>
            <w:tcMar>
              <w:left w:w="-22" w:type="dxa"/>
            </w:tcMar>
            <w:vAlign w:val="center"/>
          </w:tcPr>
          <w:p w14:paraId="1C91EE89" w14:textId="77777777" w:rsidR="00CC231F" w:rsidRDefault="00CC231F" w:rsidP="00CC231F">
            <w:pPr>
              <w:spacing w:after="0" w:line="240" w:lineRule="auto"/>
            </w:pPr>
            <w:r>
              <w:rPr>
                <w:sz w:val="20"/>
                <w:szCs w:val="20"/>
                <w:lang w:eastAsia="ar-SA"/>
              </w:rPr>
              <w:t>Budynek szkoły</w:t>
            </w:r>
          </w:p>
        </w:tc>
        <w:tc>
          <w:tcPr>
            <w:tcW w:w="2833" w:type="dxa"/>
            <w:tcBorders>
              <w:top w:val="double" w:sz="6" w:space="0" w:color="00000A"/>
              <w:left w:val="double" w:sz="6" w:space="0" w:color="00000A"/>
              <w:bottom w:val="double" w:sz="6" w:space="0" w:color="00000A"/>
              <w:right w:val="double" w:sz="6" w:space="0" w:color="00000A"/>
            </w:tcBorders>
            <w:shd w:val="clear" w:color="auto" w:fill="FFFFFF"/>
            <w:tcMar>
              <w:left w:w="-22" w:type="dxa"/>
            </w:tcMar>
          </w:tcPr>
          <w:p w14:paraId="2578ADF3" w14:textId="77777777" w:rsidR="00CC231F" w:rsidRDefault="00CC231F" w:rsidP="00CC231F">
            <w:pPr>
              <w:spacing w:after="0" w:line="240" w:lineRule="auto"/>
            </w:pPr>
            <w:r>
              <w:rPr>
                <w:sz w:val="20"/>
                <w:szCs w:val="20"/>
                <w:highlight w:val="white"/>
                <w:lang w:eastAsia="ar-SA"/>
              </w:rPr>
              <w:t>- gaśnice lub agregaty: 15 szt.</w:t>
            </w:r>
          </w:p>
          <w:p w14:paraId="21B61540" w14:textId="77777777" w:rsidR="00CC231F" w:rsidRDefault="00CC231F" w:rsidP="00CC231F">
            <w:pPr>
              <w:spacing w:after="0" w:line="240" w:lineRule="auto"/>
            </w:pPr>
            <w:r>
              <w:rPr>
                <w:sz w:val="20"/>
                <w:szCs w:val="20"/>
                <w:highlight w:val="white"/>
                <w:lang w:eastAsia="ar-SA"/>
              </w:rPr>
              <w:t>- hydranty wewnętrzne: 4 szt</w:t>
            </w:r>
          </w:p>
        </w:tc>
        <w:tc>
          <w:tcPr>
            <w:tcW w:w="2931" w:type="dxa"/>
            <w:tcBorders>
              <w:top w:val="double" w:sz="6" w:space="0" w:color="00000A"/>
              <w:left w:val="double" w:sz="6" w:space="0" w:color="00000A"/>
              <w:bottom w:val="double" w:sz="6" w:space="0" w:color="00000A"/>
              <w:right w:val="double" w:sz="6" w:space="0" w:color="00000A"/>
            </w:tcBorders>
            <w:shd w:val="clear" w:color="auto" w:fill="FFFFFF"/>
          </w:tcPr>
          <w:p w14:paraId="615A0726" w14:textId="77777777" w:rsidR="00CC231F" w:rsidRDefault="00CC231F" w:rsidP="00CC231F">
            <w:pPr>
              <w:spacing w:after="0" w:line="240" w:lineRule="auto"/>
            </w:pPr>
            <w:r>
              <w:rPr>
                <w:sz w:val="20"/>
                <w:szCs w:val="20"/>
                <w:lang w:eastAsia="ar-SA"/>
              </w:rPr>
              <w:t>- co najmniej 2 zamki wielozastawkowe w każdych drzwiach zewnętrznych</w:t>
            </w:r>
          </w:p>
          <w:p w14:paraId="55D120E8" w14:textId="77777777" w:rsidR="00CC231F" w:rsidRDefault="00CC231F" w:rsidP="00CC231F">
            <w:pPr>
              <w:spacing w:after="0" w:line="240" w:lineRule="auto"/>
            </w:pPr>
            <w:r>
              <w:rPr>
                <w:sz w:val="20"/>
                <w:szCs w:val="20"/>
                <w:lang w:eastAsia="ar-SA"/>
              </w:rPr>
              <w:t>- system alarmujący służby z całodobową ochroną</w:t>
            </w:r>
          </w:p>
        </w:tc>
      </w:tr>
      <w:tr w:rsidR="00CC231F" w14:paraId="23FF9E64" w14:textId="77777777" w:rsidTr="00CC231F">
        <w:trPr>
          <w:trHeight w:val="285"/>
          <w:jc w:val="center"/>
        </w:trPr>
        <w:tc>
          <w:tcPr>
            <w:tcW w:w="490" w:type="dxa"/>
            <w:vMerge/>
            <w:tcBorders>
              <w:top w:val="double" w:sz="6" w:space="0" w:color="00000A"/>
              <w:left w:val="double" w:sz="6" w:space="0" w:color="00000A"/>
              <w:bottom w:val="double" w:sz="6" w:space="0" w:color="00000A"/>
              <w:right w:val="double" w:sz="6" w:space="0" w:color="00000A"/>
            </w:tcBorders>
            <w:shd w:val="clear" w:color="auto" w:fill="FFFFFF"/>
            <w:vAlign w:val="center"/>
          </w:tcPr>
          <w:p w14:paraId="3680D072" w14:textId="77777777" w:rsidR="00CC231F" w:rsidRDefault="00CC231F" w:rsidP="00CC231F">
            <w:pPr>
              <w:spacing w:after="0" w:line="240" w:lineRule="auto"/>
            </w:pPr>
          </w:p>
        </w:tc>
        <w:tc>
          <w:tcPr>
            <w:tcW w:w="3478" w:type="dxa"/>
            <w:tcBorders>
              <w:top w:val="double" w:sz="6" w:space="0" w:color="00000A"/>
              <w:left w:val="double" w:sz="6" w:space="0" w:color="00000A"/>
              <w:bottom w:val="double" w:sz="6" w:space="0" w:color="00000A"/>
              <w:right w:val="double" w:sz="6" w:space="0" w:color="00000A"/>
            </w:tcBorders>
            <w:shd w:val="clear" w:color="auto" w:fill="FFFFFF"/>
            <w:tcMar>
              <w:left w:w="-22" w:type="dxa"/>
            </w:tcMar>
            <w:vAlign w:val="center"/>
          </w:tcPr>
          <w:p w14:paraId="06C9809B" w14:textId="77777777" w:rsidR="00CC231F" w:rsidRDefault="00CC231F" w:rsidP="00CC231F">
            <w:pPr>
              <w:spacing w:after="0" w:line="240" w:lineRule="auto"/>
            </w:pPr>
            <w:r>
              <w:rPr>
                <w:sz w:val="20"/>
                <w:szCs w:val="20"/>
                <w:lang w:eastAsia="ar-SA"/>
              </w:rPr>
              <w:t>Budynek sali gimnastycznej</w:t>
            </w:r>
          </w:p>
        </w:tc>
        <w:tc>
          <w:tcPr>
            <w:tcW w:w="2833" w:type="dxa"/>
            <w:tcBorders>
              <w:top w:val="double" w:sz="6" w:space="0" w:color="00000A"/>
              <w:left w:val="double" w:sz="6" w:space="0" w:color="00000A"/>
              <w:bottom w:val="double" w:sz="6" w:space="0" w:color="00000A"/>
              <w:right w:val="double" w:sz="6" w:space="0" w:color="00000A"/>
            </w:tcBorders>
            <w:shd w:val="clear" w:color="auto" w:fill="FFFFFF"/>
            <w:tcMar>
              <w:left w:w="-22" w:type="dxa"/>
            </w:tcMar>
          </w:tcPr>
          <w:p w14:paraId="7B576FF4" w14:textId="77777777" w:rsidR="00CC231F" w:rsidRDefault="00CC231F" w:rsidP="00CC231F">
            <w:pPr>
              <w:spacing w:after="0" w:line="240" w:lineRule="auto"/>
            </w:pPr>
            <w:r>
              <w:rPr>
                <w:sz w:val="20"/>
                <w:szCs w:val="20"/>
                <w:highlight w:val="white"/>
                <w:lang w:eastAsia="ar-SA"/>
              </w:rPr>
              <w:t>- gaśnice lub agregaty: 5 szt.</w:t>
            </w:r>
          </w:p>
          <w:p w14:paraId="646EE5F0" w14:textId="77777777" w:rsidR="00CC231F" w:rsidRDefault="00CC231F" w:rsidP="00CC231F">
            <w:pPr>
              <w:spacing w:after="0" w:line="240" w:lineRule="auto"/>
            </w:pPr>
            <w:r>
              <w:rPr>
                <w:sz w:val="20"/>
                <w:szCs w:val="20"/>
                <w:highlight w:val="white"/>
                <w:lang w:eastAsia="ar-SA"/>
              </w:rPr>
              <w:t>- hydranty wewnętrzne: 2 szt</w:t>
            </w:r>
          </w:p>
        </w:tc>
        <w:tc>
          <w:tcPr>
            <w:tcW w:w="2931" w:type="dxa"/>
            <w:tcBorders>
              <w:top w:val="double" w:sz="6" w:space="0" w:color="00000A"/>
              <w:left w:val="double" w:sz="6" w:space="0" w:color="00000A"/>
              <w:bottom w:val="double" w:sz="6" w:space="0" w:color="00000A"/>
              <w:right w:val="double" w:sz="6" w:space="0" w:color="00000A"/>
            </w:tcBorders>
            <w:shd w:val="clear" w:color="auto" w:fill="FFFFFF"/>
          </w:tcPr>
          <w:p w14:paraId="0D782399" w14:textId="77777777" w:rsidR="00CC231F" w:rsidRDefault="00CC231F" w:rsidP="00CC231F">
            <w:pPr>
              <w:spacing w:after="0" w:line="240" w:lineRule="auto"/>
            </w:pPr>
            <w:r>
              <w:rPr>
                <w:sz w:val="20"/>
                <w:szCs w:val="20"/>
                <w:lang w:eastAsia="ar-SA"/>
              </w:rPr>
              <w:t>- co najmniej 2 zamki wielozastawkowe w każdych drzwiach zewnętrznych</w:t>
            </w:r>
          </w:p>
          <w:p w14:paraId="54FA5E47" w14:textId="77777777" w:rsidR="00CC231F" w:rsidRDefault="00CC231F" w:rsidP="00CC231F">
            <w:pPr>
              <w:spacing w:after="0" w:line="240" w:lineRule="auto"/>
            </w:pPr>
            <w:r>
              <w:rPr>
                <w:sz w:val="20"/>
                <w:szCs w:val="20"/>
                <w:lang w:eastAsia="ar-SA"/>
              </w:rPr>
              <w:t>- system alarmujący służby z całodobową ochroną</w:t>
            </w:r>
          </w:p>
        </w:tc>
      </w:tr>
      <w:tr w:rsidR="00CC231F" w14:paraId="6DF7ACB8" w14:textId="77777777" w:rsidTr="00CC231F">
        <w:trPr>
          <w:trHeight w:val="550"/>
          <w:jc w:val="center"/>
        </w:trPr>
        <w:tc>
          <w:tcPr>
            <w:tcW w:w="9732" w:type="dxa"/>
            <w:gridSpan w:val="4"/>
            <w:tcBorders>
              <w:top w:val="double" w:sz="6" w:space="0" w:color="00000A"/>
              <w:left w:val="double" w:sz="6" w:space="0" w:color="00000A"/>
              <w:bottom w:val="double" w:sz="6" w:space="0" w:color="00000A"/>
              <w:right w:val="double" w:sz="6" w:space="0" w:color="00000A"/>
            </w:tcBorders>
            <w:shd w:val="clear" w:color="auto" w:fill="FFFFFF"/>
            <w:vAlign w:val="center"/>
          </w:tcPr>
          <w:p w14:paraId="206C1894" w14:textId="77777777" w:rsidR="00CC231F" w:rsidRDefault="00CC231F" w:rsidP="00CC231F">
            <w:pPr>
              <w:spacing w:after="0" w:line="240" w:lineRule="auto"/>
              <w:jc w:val="center"/>
            </w:pPr>
            <w:r>
              <w:rPr>
                <w:b/>
                <w:bCs/>
                <w:lang w:eastAsia="ar-SA"/>
              </w:rPr>
              <w:t>Szkoła Podstawowa w Gąskach</w:t>
            </w:r>
          </w:p>
        </w:tc>
      </w:tr>
      <w:tr w:rsidR="00CC231F" w14:paraId="006BA85E" w14:textId="77777777" w:rsidTr="00CC231F">
        <w:trPr>
          <w:trHeight w:val="285"/>
          <w:jc w:val="center"/>
        </w:trPr>
        <w:tc>
          <w:tcPr>
            <w:tcW w:w="490" w:type="dxa"/>
            <w:vMerge w:val="restart"/>
            <w:tcBorders>
              <w:top w:val="double" w:sz="6" w:space="0" w:color="00000A"/>
              <w:left w:val="double" w:sz="6" w:space="0" w:color="00000A"/>
              <w:bottom w:val="double" w:sz="6" w:space="0" w:color="00000A"/>
              <w:right w:val="double" w:sz="6" w:space="0" w:color="00000A"/>
            </w:tcBorders>
            <w:shd w:val="clear" w:color="auto" w:fill="FFFFFF"/>
            <w:vAlign w:val="center"/>
          </w:tcPr>
          <w:p w14:paraId="51AA0F92" w14:textId="77777777" w:rsidR="00CC231F" w:rsidRDefault="00CC231F" w:rsidP="00CC231F">
            <w:pPr>
              <w:spacing w:after="0" w:line="240" w:lineRule="auto"/>
            </w:pPr>
            <w:r>
              <w:rPr>
                <w:b/>
                <w:bCs/>
                <w:sz w:val="20"/>
                <w:szCs w:val="20"/>
              </w:rPr>
              <w:t>9.</w:t>
            </w:r>
          </w:p>
        </w:tc>
        <w:tc>
          <w:tcPr>
            <w:tcW w:w="3478" w:type="dxa"/>
            <w:tcBorders>
              <w:top w:val="double" w:sz="6" w:space="0" w:color="00000A"/>
              <w:left w:val="double" w:sz="6" w:space="0" w:color="00000A"/>
              <w:bottom w:val="double" w:sz="6" w:space="0" w:color="00000A"/>
              <w:right w:val="double" w:sz="6" w:space="0" w:color="00000A"/>
            </w:tcBorders>
            <w:shd w:val="clear" w:color="auto" w:fill="FFFFFF"/>
            <w:tcMar>
              <w:left w:w="-22" w:type="dxa"/>
            </w:tcMar>
            <w:vAlign w:val="center"/>
          </w:tcPr>
          <w:p w14:paraId="04243048" w14:textId="77777777" w:rsidR="00CC231F" w:rsidRDefault="00CC231F" w:rsidP="00CC231F">
            <w:pPr>
              <w:spacing w:after="0" w:line="240" w:lineRule="auto"/>
            </w:pPr>
            <w:r>
              <w:rPr>
                <w:sz w:val="20"/>
                <w:szCs w:val="20"/>
                <w:lang w:eastAsia="ar-SA"/>
              </w:rPr>
              <w:t>Edukacja szkolna Gaski 14</w:t>
            </w:r>
          </w:p>
        </w:tc>
        <w:tc>
          <w:tcPr>
            <w:tcW w:w="2833" w:type="dxa"/>
            <w:tcBorders>
              <w:top w:val="double" w:sz="6" w:space="0" w:color="00000A"/>
              <w:left w:val="double" w:sz="6" w:space="0" w:color="00000A"/>
              <w:bottom w:val="double" w:sz="6" w:space="0" w:color="00000A"/>
              <w:right w:val="double" w:sz="6" w:space="0" w:color="00000A"/>
            </w:tcBorders>
            <w:shd w:val="clear" w:color="auto" w:fill="FFFFFF"/>
            <w:tcMar>
              <w:left w:w="-22" w:type="dxa"/>
            </w:tcMar>
          </w:tcPr>
          <w:p w14:paraId="7B5CDE45" w14:textId="77777777" w:rsidR="00CC231F" w:rsidRDefault="00CC231F" w:rsidP="00CC231F">
            <w:pPr>
              <w:spacing w:after="0" w:line="240" w:lineRule="auto"/>
            </w:pPr>
            <w:r>
              <w:rPr>
                <w:sz w:val="20"/>
                <w:szCs w:val="20"/>
                <w:highlight w:val="white"/>
                <w:lang w:eastAsia="ar-SA"/>
              </w:rPr>
              <w:t>-urządzenia sygnalizujące powstanie pożaru w miejscu chronionym</w:t>
            </w:r>
          </w:p>
          <w:p w14:paraId="34C7EC09" w14:textId="77777777" w:rsidR="00CC231F" w:rsidRDefault="00CC231F" w:rsidP="00CC231F">
            <w:pPr>
              <w:spacing w:after="0" w:line="240" w:lineRule="auto"/>
            </w:pPr>
            <w:r>
              <w:rPr>
                <w:sz w:val="20"/>
                <w:szCs w:val="20"/>
                <w:highlight w:val="white"/>
                <w:lang w:eastAsia="ar-SA"/>
              </w:rPr>
              <w:t>- gaśnice lub agregaty: 5 szt.</w:t>
            </w:r>
          </w:p>
          <w:p w14:paraId="74B6EF8E" w14:textId="77777777" w:rsidR="00CC231F" w:rsidRDefault="00CC231F" w:rsidP="00CC231F">
            <w:pPr>
              <w:spacing w:after="0" w:line="240" w:lineRule="auto"/>
            </w:pPr>
            <w:r>
              <w:rPr>
                <w:sz w:val="20"/>
                <w:szCs w:val="20"/>
                <w:highlight w:val="white"/>
                <w:lang w:eastAsia="ar-SA"/>
              </w:rPr>
              <w:t>- hydranty zewnętrzne: 1 szt</w:t>
            </w:r>
          </w:p>
        </w:tc>
        <w:tc>
          <w:tcPr>
            <w:tcW w:w="2931" w:type="dxa"/>
            <w:tcBorders>
              <w:top w:val="double" w:sz="6" w:space="0" w:color="00000A"/>
              <w:left w:val="double" w:sz="6" w:space="0" w:color="00000A"/>
              <w:bottom w:val="double" w:sz="6" w:space="0" w:color="00000A"/>
              <w:right w:val="double" w:sz="6" w:space="0" w:color="00000A"/>
            </w:tcBorders>
            <w:shd w:val="clear" w:color="auto" w:fill="FFFFFF"/>
          </w:tcPr>
          <w:p w14:paraId="29111612" w14:textId="77777777" w:rsidR="00CC231F" w:rsidRDefault="00CC231F" w:rsidP="00CC231F">
            <w:pPr>
              <w:spacing w:after="0" w:line="240" w:lineRule="auto"/>
            </w:pPr>
            <w:r>
              <w:rPr>
                <w:sz w:val="20"/>
                <w:szCs w:val="20"/>
                <w:lang w:eastAsia="ar-SA"/>
              </w:rPr>
              <w:t>- co najmniej 2 zamki wielozastawkowe w każdych drzwiach zewnętrznych</w:t>
            </w:r>
          </w:p>
          <w:p w14:paraId="0F887135" w14:textId="77777777" w:rsidR="00CC231F" w:rsidRDefault="00CC231F" w:rsidP="00CC231F">
            <w:pPr>
              <w:spacing w:after="0" w:line="240" w:lineRule="auto"/>
            </w:pPr>
            <w:r>
              <w:rPr>
                <w:sz w:val="20"/>
                <w:szCs w:val="20"/>
                <w:lang w:eastAsia="ar-SA"/>
              </w:rPr>
              <w:t>- alarm tylko na miejscu</w:t>
            </w:r>
          </w:p>
        </w:tc>
      </w:tr>
      <w:tr w:rsidR="00CC231F" w14:paraId="3E97BED1" w14:textId="77777777" w:rsidTr="00CC231F">
        <w:trPr>
          <w:trHeight w:val="285"/>
          <w:jc w:val="center"/>
        </w:trPr>
        <w:tc>
          <w:tcPr>
            <w:tcW w:w="490" w:type="dxa"/>
            <w:vMerge/>
            <w:tcBorders>
              <w:top w:val="double" w:sz="6" w:space="0" w:color="00000A"/>
              <w:left w:val="double" w:sz="6" w:space="0" w:color="00000A"/>
              <w:bottom w:val="double" w:sz="6" w:space="0" w:color="00000A"/>
              <w:right w:val="double" w:sz="6" w:space="0" w:color="00000A"/>
            </w:tcBorders>
            <w:shd w:val="clear" w:color="auto" w:fill="FFFFFF"/>
            <w:vAlign w:val="center"/>
          </w:tcPr>
          <w:p w14:paraId="3D26D4C6" w14:textId="77777777" w:rsidR="00CC231F" w:rsidRDefault="00CC231F" w:rsidP="00CC231F">
            <w:pPr>
              <w:spacing w:after="0" w:line="240" w:lineRule="auto"/>
              <w:rPr>
                <w:b/>
                <w:bCs/>
                <w:sz w:val="20"/>
                <w:szCs w:val="20"/>
              </w:rPr>
            </w:pPr>
          </w:p>
        </w:tc>
        <w:tc>
          <w:tcPr>
            <w:tcW w:w="3478" w:type="dxa"/>
            <w:tcBorders>
              <w:top w:val="double" w:sz="6" w:space="0" w:color="00000A"/>
              <w:left w:val="double" w:sz="6" w:space="0" w:color="00000A"/>
              <w:bottom w:val="double" w:sz="6" w:space="0" w:color="00000A"/>
              <w:right w:val="double" w:sz="6" w:space="0" w:color="00000A"/>
            </w:tcBorders>
            <w:shd w:val="clear" w:color="auto" w:fill="FFFFFF"/>
            <w:tcMar>
              <w:left w:w="-22" w:type="dxa"/>
            </w:tcMar>
            <w:vAlign w:val="center"/>
          </w:tcPr>
          <w:p w14:paraId="15BD735F" w14:textId="77777777" w:rsidR="00CC231F" w:rsidRDefault="00CC231F" w:rsidP="00CC231F">
            <w:pPr>
              <w:spacing w:after="0" w:line="240" w:lineRule="auto"/>
            </w:pPr>
            <w:r>
              <w:rPr>
                <w:sz w:val="20"/>
                <w:szCs w:val="20"/>
                <w:lang w:eastAsia="ar-SA"/>
              </w:rPr>
              <w:t>Edukacja szkolna Gąski 14</w:t>
            </w:r>
          </w:p>
        </w:tc>
        <w:tc>
          <w:tcPr>
            <w:tcW w:w="2833" w:type="dxa"/>
            <w:tcBorders>
              <w:top w:val="double" w:sz="6" w:space="0" w:color="00000A"/>
              <w:left w:val="double" w:sz="6" w:space="0" w:color="00000A"/>
              <w:bottom w:val="double" w:sz="6" w:space="0" w:color="00000A"/>
              <w:right w:val="double" w:sz="6" w:space="0" w:color="00000A"/>
            </w:tcBorders>
            <w:shd w:val="clear" w:color="auto" w:fill="FFFFFF"/>
            <w:tcMar>
              <w:left w:w="-22" w:type="dxa"/>
            </w:tcMar>
          </w:tcPr>
          <w:p w14:paraId="1FFFAE5F" w14:textId="77777777" w:rsidR="00CC231F" w:rsidRDefault="00CC231F" w:rsidP="00CC231F">
            <w:pPr>
              <w:spacing w:after="0" w:line="240" w:lineRule="auto"/>
            </w:pPr>
            <w:r>
              <w:rPr>
                <w:sz w:val="20"/>
                <w:szCs w:val="20"/>
                <w:highlight w:val="white"/>
                <w:lang w:eastAsia="ar-SA"/>
              </w:rPr>
              <w:t>-urządzenia sygnalizujące powstanie pożaru w miejscu chronionym</w:t>
            </w:r>
          </w:p>
          <w:p w14:paraId="2ED14875" w14:textId="77777777" w:rsidR="00CC231F" w:rsidRDefault="00CC231F" w:rsidP="00CC231F">
            <w:pPr>
              <w:spacing w:after="0" w:line="240" w:lineRule="auto"/>
            </w:pPr>
            <w:r>
              <w:rPr>
                <w:sz w:val="20"/>
                <w:szCs w:val="20"/>
                <w:highlight w:val="white"/>
                <w:lang w:eastAsia="ar-SA"/>
              </w:rPr>
              <w:t>- gaśnice lub agregaty: 4 szt.</w:t>
            </w:r>
          </w:p>
        </w:tc>
        <w:tc>
          <w:tcPr>
            <w:tcW w:w="2931" w:type="dxa"/>
            <w:tcBorders>
              <w:top w:val="double" w:sz="6" w:space="0" w:color="00000A"/>
              <w:left w:val="double" w:sz="6" w:space="0" w:color="00000A"/>
              <w:bottom w:val="double" w:sz="6" w:space="0" w:color="00000A"/>
              <w:right w:val="double" w:sz="6" w:space="0" w:color="00000A"/>
            </w:tcBorders>
            <w:shd w:val="clear" w:color="auto" w:fill="FFFFFF"/>
          </w:tcPr>
          <w:p w14:paraId="2DD57118" w14:textId="77777777" w:rsidR="00CC231F" w:rsidRDefault="00CC231F" w:rsidP="00CC231F">
            <w:pPr>
              <w:spacing w:after="0" w:line="240" w:lineRule="auto"/>
            </w:pPr>
            <w:r>
              <w:rPr>
                <w:sz w:val="20"/>
                <w:szCs w:val="20"/>
                <w:lang w:eastAsia="ar-SA"/>
              </w:rPr>
              <w:t>- co najmniej 2 zamki wielozastawkowe w każdych drzwiach zewnętrznych</w:t>
            </w:r>
          </w:p>
          <w:p w14:paraId="70606F39" w14:textId="77777777" w:rsidR="00CC231F" w:rsidRDefault="00CC231F" w:rsidP="00CC231F">
            <w:pPr>
              <w:spacing w:after="0" w:line="240" w:lineRule="auto"/>
              <w:rPr>
                <w:sz w:val="20"/>
                <w:szCs w:val="20"/>
              </w:rPr>
            </w:pPr>
          </w:p>
        </w:tc>
      </w:tr>
      <w:tr w:rsidR="00CC231F" w14:paraId="53D61D19" w14:textId="77777777" w:rsidTr="00CC231F">
        <w:trPr>
          <w:trHeight w:val="285"/>
          <w:jc w:val="center"/>
        </w:trPr>
        <w:tc>
          <w:tcPr>
            <w:tcW w:w="490" w:type="dxa"/>
            <w:vMerge/>
            <w:tcBorders>
              <w:top w:val="double" w:sz="6" w:space="0" w:color="00000A"/>
              <w:left w:val="double" w:sz="6" w:space="0" w:color="00000A"/>
              <w:bottom w:val="double" w:sz="6" w:space="0" w:color="00000A"/>
              <w:right w:val="double" w:sz="6" w:space="0" w:color="00000A"/>
            </w:tcBorders>
            <w:shd w:val="clear" w:color="auto" w:fill="FFFFFF"/>
            <w:vAlign w:val="center"/>
          </w:tcPr>
          <w:p w14:paraId="5E801AFC" w14:textId="77777777" w:rsidR="00CC231F" w:rsidRDefault="00CC231F" w:rsidP="00CC231F">
            <w:pPr>
              <w:spacing w:after="0" w:line="240" w:lineRule="auto"/>
              <w:rPr>
                <w:b/>
                <w:bCs/>
                <w:sz w:val="20"/>
                <w:szCs w:val="20"/>
              </w:rPr>
            </w:pPr>
          </w:p>
        </w:tc>
        <w:tc>
          <w:tcPr>
            <w:tcW w:w="3478" w:type="dxa"/>
            <w:tcBorders>
              <w:top w:val="double" w:sz="6" w:space="0" w:color="00000A"/>
              <w:left w:val="double" w:sz="6" w:space="0" w:color="00000A"/>
              <w:bottom w:val="double" w:sz="6" w:space="0" w:color="00000A"/>
              <w:right w:val="double" w:sz="6" w:space="0" w:color="00000A"/>
            </w:tcBorders>
            <w:shd w:val="clear" w:color="auto" w:fill="FFFFFF"/>
            <w:tcMar>
              <w:left w:w="-22" w:type="dxa"/>
            </w:tcMar>
            <w:vAlign w:val="center"/>
          </w:tcPr>
          <w:p w14:paraId="73982530" w14:textId="77777777" w:rsidR="00CC231F" w:rsidRDefault="00CC231F" w:rsidP="00CC231F">
            <w:pPr>
              <w:spacing w:after="0" w:line="240" w:lineRule="auto"/>
            </w:pPr>
            <w:r>
              <w:rPr>
                <w:sz w:val="20"/>
                <w:szCs w:val="20"/>
                <w:lang w:eastAsia="ar-SA"/>
              </w:rPr>
              <w:t>Sala gimnastyczna, Gąski 14</w:t>
            </w:r>
          </w:p>
        </w:tc>
        <w:tc>
          <w:tcPr>
            <w:tcW w:w="2833" w:type="dxa"/>
            <w:tcBorders>
              <w:top w:val="double" w:sz="6" w:space="0" w:color="00000A"/>
              <w:left w:val="double" w:sz="6" w:space="0" w:color="00000A"/>
              <w:bottom w:val="double" w:sz="6" w:space="0" w:color="00000A"/>
              <w:right w:val="double" w:sz="6" w:space="0" w:color="00000A"/>
            </w:tcBorders>
            <w:shd w:val="clear" w:color="auto" w:fill="FFFFFF"/>
            <w:tcMar>
              <w:left w:w="-22" w:type="dxa"/>
            </w:tcMar>
          </w:tcPr>
          <w:p w14:paraId="2ED79501" w14:textId="77777777" w:rsidR="00CC231F" w:rsidRDefault="00CC231F" w:rsidP="00CC231F">
            <w:pPr>
              <w:spacing w:after="0" w:line="240" w:lineRule="auto"/>
            </w:pPr>
            <w:r>
              <w:rPr>
                <w:sz w:val="20"/>
                <w:szCs w:val="20"/>
                <w:highlight w:val="white"/>
                <w:lang w:eastAsia="ar-SA"/>
              </w:rPr>
              <w:t>-urządzenia sygnalizujące powstanie pożaru w miejscu chronionym</w:t>
            </w:r>
          </w:p>
          <w:p w14:paraId="1F7C16DD" w14:textId="77777777" w:rsidR="00CC231F" w:rsidRDefault="00CC231F" w:rsidP="00CC231F">
            <w:pPr>
              <w:spacing w:after="0" w:line="240" w:lineRule="auto"/>
            </w:pPr>
            <w:r>
              <w:rPr>
                <w:sz w:val="20"/>
                <w:szCs w:val="20"/>
                <w:highlight w:val="white"/>
                <w:lang w:eastAsia="ar-SA"/>
              </w:rPr>
              <w:t>- gaśnice lub agregaty: 2 szt.</w:t>
            </w:r>
          </w:p>
          <w:p w14:paraId="7685EB68" w14:textId="77777777" w:rsidR="00CC231F" w:rsidRDefault="00CC231F" w:rsidP="00CC231F">
            <w:pPr>
              <w:spacing w:after="0" w:line="240" w:lineRule="auto"/>
            </w:pPr>
            <w:r>
              <w:rPr>
                <w:sz w:val="20"/>
                <w:szCs w:val="20"/>
                <w:highlight w:val="white"/>
                <w:lang w:eastAsia="ar-SA"/>
              </w:rPr>
              <w:t>- hydranty zewnętrzne: 1 szt</w:t>
            </w:r>
          </w:p>
        </w:tc>
        <w:tc>
          <w:tcPr>
            <w:tcW w:w="2931" w:type="dxa"/>
            <w:tcBorders>
              <w:top w:val="double" w:sz="6" w:space="0" w:color="00000A"/>
              <w:left w:val="double" w:sz="6" w:space="0" w:color="00000A"/>
              <w:bottom w:val="double" w:sz="6" w:space="0" w:color="00000A"/>
              <w:right w:val="double" w:sz="6" w:space="0" w:color="00000A"/>
            </w:tcBorders>
            <w:shd w:val="clear" w:color="auto" w:fill="FFFFFF"/>
          </w:tcPr>
          <w:p w14:paraId="0AA4EDCB" w14:textId="77777777" w:rsidR="00CC231F" w:rsidRDefault="00CC231F" w:rsidP="00CC231F">
            <w:pPr>
              <w:spacing w:after="0" w:line="240" w:lineRule="auto"/>
            </w:pPr>
            <w:r>
              <w:rPr>
                <w:sz w:val="20"/>
                <w:szCs w:val="20"/>
                <w:lang w:eastAsia="ar-SA"/>
              </w:rPr>
              <w:t>- co najmniej 2 zamki wielozastawkowe w każdych drzwiach zewnętrznych</w:t>
            </w:r>
          </w:p>
          <w:p w14:paraId="744345B5" w14:textId="77777777" w:rsidR="00CC231F" w:rsidRDefault="00CC231F" w:rsidP="00CC231F">
            <w:pPr>
              <w:spacing w:after="0" w:line="240" w:lineRule="auto"/>
            </w:pPr>
            <w:r>
              <w:rPr>
                <w:sz w:val="20"/>
                <w:szCs w:val="20"/>
                <w:lang w:eastAsia="ar-SA"/>
              </w:rPr>
              <w:t>- okratowane okna budynku</w:t>
            </w:r>
          </w:p>
        </w:tc>
      </w:tr>
      <w:tr w:rsidR="00CC231F" w14:paraId="2565E6F2" w14:textId="77777777" w:rsidTr="00CC231F">
        <w:trPr>
          <w:trHeight w:val="326"/>
          <w:jc w:val="center"/>
        </w:trPr>
        <w:tc>
          <w:tcPr>
            <w:tcW w:w="490" w:type="dxa"/>
            <w:vMerge/>
            <w:tcBorders>
              <w:top w:val="double" w:sz="6" w:space="0" w:color="00000A"/>
              <w:left w:val="double" w:sz="6" w:space="0" w:color="00000A"/>
              <w:bottom w:val="double" w:sz="6" w:space="0" w:color="00000A"/>
              <w:right w:val="double" w:sz="6" w:space="0" w:color="00000A"/>
            </w:tcBorders>
            <w:shd w:val="clear" w:color="auto" w:fill="FFFFFF"/>
            <w:vAlign w:val="center"/>
          </w:tcPr>
          <w:p w14:paraId="58273B19" w14:textId="77777777" w:rsidR="00CC231F" w:rsidRDefault="00CC231F" w:rsidP="00CC231F">
            <w:pPr>
              <w:spacing w:after="0" w:line="240" w:lineRule="auto"/>
              <w:rPr>
                <w:b/>
                <w:bCs/>
                <w:sz w:val="20"/>
                <w:szCs w:val="20"/>
              </w:rPr>
            </w:pPr>
          </w:p>
        </w:tc>
        <w:tc>
          <w:tcPr>
            <w:tcW w:w="3478" w:type="dxa"/>
            <w:tcBorders>
              <w:top w:val="double" w:sz="6" w:space="0" w:color="00000A"/>
              <w:left w:val="double" w:sz="6" w:space="0" w:color="00000A"/>
              <w:bottom w:val="double" w:sz="6" w:space="0" w:color="00000A"/>
              <w:right w:val="double" w:sz="6" w:space="0" w:color="00000A"/>
            </w:tcBorders>
            <w:shd w:val="clear" w:color="auto" w:fill="FFFFFF"/>
            <w:tcMar>
              <w:left w:w="-22" w:type="dxa"/>
            </w:tcMar>
            <w:vAlign w:val="center"/>
          </w:tcPr>
          <w:p w14:paraId="741300F3" w14:textId="77777777" w:rsidR="00CC231F" w:rsidRDefault="00CC231F" w:rsidP="00CC231F">
            <w:pPr>
              <w:spacing w:after="0" w:line="240" w:lineRule="auto"/>
            </w:pPr>
            <w:r>
              <w:rPr>
                <w:sz w:val="20"/>
                <w:szCs w:val="20"/>
                <w:lang w:eastAsia="ar-SA"/>
              </w:rPr>
              <w:t>Budynek wielofunkcyjny</w:t>
            </w:r>
          </w:p>
        </w:tc>
        <w:tc>
          <w:tcPr>
            <w:tcW w:w="2833" w:type="dxa"/>
            <w:tcBorders>
              <w:top w:val="double" w:sz="6" w:space="0" w:color="00000A"/>
              <w:left w:val="double" w:sz="6" w:space="0" w:color="00000A"/>
              <w:bottom w:val="double" w:sz="6" w:space="0" w:color="00000A"/>
              <w:right w:val="double" w:sz="6" w:space="0" w:color="00000A"/>
            </w:tcBorders>
            <w:shd w:val="clear" w:color="auto" w:fill="FFFFFF"/>
            <w:tcMar>
              <w:left w:w="-22" w:type="dxa"/>
            </w:tcMar>
          </w:tcPr>
          <w:p w14:paraId="18186670" w14:textId="77777777" w:rsidR="00CC231F" w:rsidRDefault="00CC231F" w:rsidP="00CC231F">
            <w:pPr>
              <w:spacing w:after="0" w:line="240" w:lineRule="auto"/>
            </w:pPr>
            <w:r>
              <w:rPr>
                <w:sz w:val="20"/>
                <w:szCs w:val="20"/>
                <w:highlight w:val="white"/>
                <w:lang w:eastAsia="ar-SA"/>
              </w:rPr>
              <w:t>-urządzenia sygnalizujące powstanie pożaru w miejscu chronionym</w:t>
            </w:r>
          </w:p>
          <w:p w14:paraId="7B1E8969" w14:textId="77777777" w:rsidR="00CC231F" w:rsidRDefault="00CC231F" w:rsidP="00CC231F">
            <w:pPr>
              <w:spacing w:after="0" w:line="240" w:lineRule="auto"/>
            </w:pPr>
            <w:r>
              <w:rPr>
                <w:sz w:val="20"/>
                <w:szCs w:val="20"/>
                <w:highlight w:val="white"/>
                <w:lang w:eastAsia="ar-SA"/>
              </w:rPr>
              <w:t>- gaśnice lub agregaty: 5 szt.</w:t>
            </w:r>
          </w:p>
        </w:tc>
        <w:tc>
          <w:tcPr>
            <w:tcW w:w="2931" w:type="dxa"/>
            <w:tcBorders>
              <w:top w:val="double" w:sz="6" w:space="0" w:color="00000A"/>
              <w:left w:val="double" w:sz="6" w:space="0" w:color="00000A"/>
              <w:bottom w:val="double" w:sz="6" w:space="0" w:color="00000A"/>
              <w:right w:val="double" w:sz="6" w:space="0" w:color="00000A"/>
            </w:tcBorders>
            <w:shd w:val="clear" w:color="auto" w:fill="FFFFFF"/>
          </w:tcPr>
          <w:p w14:paraId="5D8A8039" w14:textId="77777777" w:rsidR="00CC231F" w:rsidRDefault="00CC231F" w:rsidP="00CC231F">
            <w:pPr>
              <w:spacing w:after="0" w:line="240" w:lineRule="auto"/>
            </w:pPr>
            <w:r>
              <w:rPr>
                <w:sz w:val="20"/>
                <w:szCs w:val="20"/>
                <w:lang w:eastAsia="ar-SA"/>
              </w:rPr>
              <w:t>- co najmniej 2 zamki wielozastawkowe w każdych drzwiach zewnętrznych</w:t>
            </w:r>
          </w:p>
        </w:tc>
      </w:tr>
      <w:tr w:rsidR="00CC231F" w14:paraId="3CCB2DC9" w14:textId="77777777" w:rsidTr="00CC231F">
        <w:trPr>
          <w:trHeight w:val="285"/>
          <w:jc w:val="center"/>
        </w:trPr>
        <w:tc>
          <w:tcPr>
            <w:tcW w:w="490" w:type="dxa"/>
            <w:vMerge/>
            <w:tcBorders>
              <w:top w:val="double" w:sz="6" w:space="0" w:color="00000A"/>
              <w:left w:val="double" w:sz="6" w:space="0" w:color="00000A"/>
              <w:bottom w:val="double" w:sz="6" w:space="0" w:color="00000A"/>
              <w:right w:val="double" w:sz="6" w:space="0" w:color="00000A"/>
            </w:tcBorders>
            <w:shd w:val="clear" w:color="auto" w:fill="FFFFFF"/>
            <w:vAlign w:val="center"/>
          </w:tcPr>
          <w:p w14:paraId="51599C64" w14:textId="77777777" w:rsidR="00CC231F" w:rsidRDefault="00CC231F" w:rsidP="00CC231F">
            <w:pPr>
              <w:spacing w:after="0" w:line="240" w:lineRule="auto"/>
              <w:rPr>
                <w:b/>
                <w:bCs/>
                <w:sz w:val="20"/>
                <w:szCs w:val="20"/>
              </w:rPr>
            </w:pPr>
          </w:p>
        </w:tc>
        <w:tc>
          <w:tcPr>
            <w:tcW w:w="3478" w:type="dxa"/>
            <w:tcBorders>
              <w:top w:val="double" w:sz="6" w:space="0" w:color="00000A"/>
              <w:left w:val="double" w:sz="6" w:space="0" w:color="00000A"/>
              <w:bottom w:val="double" w:sz="6" w:space="0" w:color="00000A"/>
              <w:right w:val="double" w:sz="6" w:space="0" w:color="00000A"/>
            </w:tcBorders>
            <w:shd w:val="clear" w:color="auto" w:fill="FFFFFF"/>
            <w:tcMar>
              <w:left w:w="-22" w:type="dxa"/>
            </w:tcMar>
            <w:vAlign w:val="center"/>
          </w:tcPr>
          <w:p w14:paraId="75D1974B" w14:textId="77777777" w:rsidR="00CC231F" w:rsidRDefault="00CC231F" w:rsidP="00CC231F">
            <w:pPr>
              <w:spacing w:after="0" w:line="240" w:lineRule="auto"/>
            </w:pPr>
            <w:r>
              <w:rPr>
                <w:sz w:val="20"/>
                <w:szCs w:val="20"/>
                <w:lang w:eastAsia="ar-SA"/>
              </w:rPr>
              <w:t>Budynek gospodarczy, Gąski 14</w:t>
            </w:r>
          </w:p>
        </w:tc>
        <w:tc>
          <w:tcPr>
            <w:tcW w:w="2833" w:type="dxa"/>
            <w:tcBorders>
              <w:top w:val="double" w:sz="6" w:space="0" w:color="00000A"/>
              <w:left w:val="double" w:sz="6" w:space="0" w:color="00000A"/>
              <w:bottom w:val="double" w:sz="6" w:space="0" w:color="00000A"/>
              <w:right w:val="double" w:sz="6" w:space="0" w:color="00000A"/>
            </w:tcBorders>
            <w:shd w:val="clear" w:color="auto" w:fill="FFFFFF"/>
            <w:tcMar>
              <w:left w:w="-22" w:type="dxa"/>
            </w:tcMar>
          </w:tcPr>
          <w:p w14:paraId="04A618D4" w14:textId="77777777" w:rsidR="00CC231F" w:rsidRDefault="00CC231F" w:rsidP="00CC231F">
            <w:pPr>
              <w:spacing w:after="0" w:line="240" w:lineRule="auto"/>
            </w:pPr>
            <w:r>
              <w:rPr>
                <w:sz w:val="20"/>
                <w:szCs w:val="20"/>
                <w:highlight w:val="white"/>
                <w:lang w:eastAsia="ar-SA"/>
              </w:rPr>
              <w:t>-urządzenia sygnalizujące powstanie pożaru w miejscu chronionym</w:t>
            </w:r>
          </w:p>
          <w:p w14:paraId="731324CD" w14:textId="77777777" w:rsidR="00CC231F" w:rsidRDefault="00CC231F" w:rsidP="00CC231F">
            <w:pPr>
              <w:spacing w:after="0" w:line="240" w:lineRule="auto"/>
            </w:pPr>
            <w:r>
              <w:rPr>
                <w:sz w:val="20"/>
                <w:szCs w:val="20"/>
                <w:highlight w:val="white"/>
                <w:lang w:eastAsia="ar-SA"/>
              </w:rPr>
              <w:t>- gaśnice lub agregaty: 1 szt.</w:t>
            </w:r>
          </w:p>
          <w:p w14:paraId="4077B79F" w14:textId="77777777" w:rsidR="00CC231F" w:rsidRDefault="00CC231F" w:rsidP="00CC231F">
            <w:pPr>
              <w:spacing w:after="0" w:line="240" w:lineRule="auto"/>
            </w:pPr>
            <w:r>
              <w:rPr>
                <w:sz w:val="20"/>
                <w:szCs w:val="20"/>
                <w:highlight w:val="white"/>
                <w:lang w:eastAsia="ar-SA"/>
              </w:rPr>
              <w:t>- hydranty zewnętrzne: 1 szt</w:t>
            </w:r>
          </w:p>
        </w:tc>
        <w:tc>
          <w:tcPr>
            <w:tcW w:w="2931" w:type="dxa"/>
            <w:tcBorders>
              <w:top w:val="double" w:sz="6" w:space="0" w:color="00000A"/>
              <w:left w:val="double" w:sz="6" w:space="0" w:color="00000A"/>
              <w:bottom w:val="double" w:sz="6" w:space="0" w:color="00000A"/>
              <w:right w:val="double" w:sz="6" w:space="0" w:color="00000A"/>
            </w:tcBorders>
            <w:shd w:val="clear" w:color="auto" w:fill="FFFFFF"/>
          </w:tcPr>
          <w:p w14:paraId="4BCC1F02" w14:textId="77777777" w:rsidR="00CC231F" w:rsidRDefault="00CC231F" w:rsidP="00CC231F">
            <w:pPr>
              <w:spacing w:after="0" w:line="240" w:lineRule="auto"/>
            </w:pPr>
            <w:r>
              <w:rPr>
                <w:sz w:val="20"/>
                <w:szCs w:val="20"/>
                <w:lang w:eastAsia="ar-SA"/>
              </w:rPr>
              <w:t>- co najmniej 2 zamki wielozastawkowe w każdych drzwiach zewnętrznych</w:t>
            </w:r>
          </w:p>
          <w:p w14:paraId="70CE7E2B" w14:textId="77777777" w:rsidR="00CC231F" w:rsidRDefault="00CC231F" w:rsidP="00CC231F">
            <w:pPr>
              <w:spacing w:after="0" w:line="240" w:lineRule="auto"/>
            </w:pPr>
            <w:r>
              <w:rPr>
                <w:sz w:val="20"/>
                <w:szCs w:val="20"/>
                <w:lang w:eastAsia="ar-SA"/>
              </w:rPr>
              <w:t>- okratowane okna budynku</w:t>
            </w:r>
          </w:p>
        </w:tc>
      </w:tr>
      <w:tr w:rsidR="00CC231F" w14:paraId="08016941" w14:textId="77777777" w:rsidTr="00CC231F">
        <w:trPr>
          <w:trHeight w:val="891"/>
          <w:jc w:val="center"/>
        </w:trPr>
        <w:tc>
          <w:tcPr>
            <w:tcW w:w="490" w:type="dxa"/>
            <w:vMerge/>
            <w:tcBorders>
              <w:top w:val="double" w:sz="6" w:space="0" w:color="00000A"/>
              <w:left w:val="double" w:sz="6" w:space="0" w:color="00000A"/>
              <w:bottom w:val="double" w:sz="6" w:space="0" w:color="00000A"/>
              <w:right w:val="double" w:sz="6" w:space="0" w:color="00000A"/>
            </w:tcBorders>
            <w:shd w:val="clear" w:color="auto" w:fill="FFFFFF"/>
            <w:vAlign w:val="center"/>
          </w:tcPr>
          <w:p w14:paraId="59A83CBA" w14:textId="77777777" w:rsidR="00CC231F" w:rsidRDefault="00CC231F" w:rsidP="00CC231F">
            <w:pPr>
              <w:spacing w:after="0" w:line="240" w:lineRule="auto"/>
              <w:rPr>
                <w:b/>
                <w:bCs/>
                <w:sz w:val="20"/>
                <w:szCs w:val="20"/>
              </w:rPr>
            </w:pPr>
          </w:p>
        </w:tc>
        <w:tc>
          <w:tcPr>
            <w:tcW w:w="3478" w:type="dxa"/>
            <w:tcBorders>
              <w:top w:val="double" w:sz="6" w:space="0" w:color="00000A"/>
              <w:left w:val="double" w:sz="6" w:space="0" w:color="00000A"/>
              <w:bottom w:val="double" w:sz="6" w:space="0" w:color="00000A"/>
              <w:right w:val="double" w:sz="6" w:space="0" w:color="00000A"/>
            </w:tcBorders>
            <w:shd w:val="clear" w:color="auto" w:fill="FFFFFF"/>
            <w:tcMar>
              <w:left w:w="-22" w:type="dxa"/>
            </w:tcMar>
            <w:vAlign w:val="center"/>
          </w:tcPr>
          <w:p w14:paraId="262E9B11" w14:textId="77777777" w:rsidR="00CC231F" w:rsidRDefault="00CC231F" w:rsidP="00CC231F">
            <w:pPr>
              <w:spacing w:after="0" w:line="240" w:lineRule="auto"/>
            </w:pPr>
            <w:r>
              <w:rPr>
                <w:sz w:val="20"/>
                <w:szCs w:val="20"/>
                <w:lang w:eastAsia="ar-SA"/>
              </w:rPr>
              <w:t>Budynek gospodarczy</w:t>
            </w:r>
          </w:p>
        </w:tc>
        <w:tc>
          <w:tcPr>
            <w:tcW w:w="2833" w:type="dxa"/>
            <w:tcBorders>
              <w:top w:val="double" w:sz="6" w:space="0" w:color="00000A"/>
              <w:left w:val="double" w:sz="6" w:space="0" w:color="00000A"/>
              <w:bottom w:val="double" w:sz="6" w:space="0" w:color="00000A"/>
              <w:right w:val="double" w:sz="6" w:space="0" w:color="00000A"/>
            </w:tcBorders>
            <w:shd w:val="clear" w:color="auto" w:fill="FFFFFF"/>
            <w:tcMar>
              <w:left w:w="-22" w:type="dxa"/>
            </w:tcMar>
          </w:tcPr>
          <w:p w14:paraId="64FF9970" w14:textId="77777777" w:rsidR="00CC231F" w:rsidRDefault="00CC231F" w:rsidP="00CC231F">
            <w:pPr>
              <w:spacing w:after="0" w:line="240" w:lineRule="auto"/>
            </w:pPr>
            <w:r>
              <w:rPr>
                <w:sz w:val="20"/>
                <w:szCs w:val="20"/>
                <w:highlight w:val="white"/>
                <w:lang w:eastAsia="ar-SA"/>
              </w:rPr>
              <w:t>-urządzenia sygnalizujące powstanie pożaru w miejscu chronionym</w:t>
            </w:r>
          </w:p>
        </w:tc>
        <w:tc>
          <w:tcPr>
            <w:tcW w:w="2931" w:type="dxa"/>
            <w:tcBorders>
              <w:top w:val="double" w:sz="6" w:space="0" w:color="00000A"/>
              <w:left w:val="double" w:sz="6" w:space="0" w:color="00000A"/>
              <w:bottom w:val="double" w:sz="6" w:space="0" w:color="00000A"/>
              <w:right w:val="double" w:sz="6" w:space="0" w:color="00000A"/>
            </w:tcBorders>
            <w:shd w:val="clear" w:color="auto" w:fill="FFFFFF"/>
          </w:tcPr>
          <w:p w14:paraId="3CAE5BB8" w14:textId="77777777" w:rsidR="00CC231F" w:rsidRDefault="00CC231F" w:rsidP="00CC231F">
            <w:pPr>
              <w:spacing w:after="0" w:line="240" w:lineRule="auto"/>
            </w:pPr>
            <w:r>
              <w:rPr>
                <w:sz w:val="20"/>
                <w:szCs w:val="20"/>
                <w:lang w:eastAsia="ar-SA"/>
              </w:rPr>
              <w:t>- co najmniej 2 zamki wielozastawkowe w każdych drzwiach zewnętrznych</w:t>
            </w:r>
          </w:p>
        </w:tc>
      </w:tr>
      <w:tr w:rsidR="00CC231F" w14:paraId="72361B2C" w14:textId="77777777" w:rsidTr="00CC231F">
        <w:trPr>
          <w:trHeight w:val="557"/>
          <w:jc w:val="center"/>
        </w:trPr>
        <w:tc>
          <w:tcPr>
            <w:tcW w:w="9732" w:type="dxa"/>
            <w:gridSpan w:val="4"/>
            <w:tcBorders>
              <w:top w:val="double" w:sz="6" w:space="0" w:color="00000A"/>
              <w:left w:val="double" w:sz="6" w:space="0" w:color="00000A"/>
              <w:bottom w:val="double" w:sz="6" w:space="0" w:color="00000A"/>
              <w:right w:val="double" w:sz="6" w:space="0" w:color="00000A"/>
            </w:tcBorders>
            <w:shd w:val="clear" w:color="auto" w:fill="FFFFFF"/>
            <w:vAlign w:val="center"/>
          </w:tcPr>
          <w:p w14:paraId="392F9A10" w14:textId="77777777" w:rsidR="00CC231F" w:rsidRDefault="00CC231F" w:rsidP="00CC231F">
            <w:pPr>
              <w:spacing w:after="0" w:line="240" w:lineRule="auto"/>
              <w:jc w:val="center"/>
            </w:pPr>
            <w:r>
              <w:rPr>
                <w:b/>
                <w:bCs/>
                <w:lang w:eastAsia="ar-SA"/>
              </w:rPr>
              <w:t>Szkoła Podstawowa w Kijewie</w:t>
            </w:r>
          </w:p>
        </w:tc>
      </w:tr>
      <w:tr w:rsidR="00CC231F" w14:paraId="61601B69" w14:textId="77777777" w:rsidTr="00CC231F">
        <w:trPr>
          <w:trHeight w:val="285"/>
          <w:jc w:val="center"/>
        </w:trPr>
        <w:tc>
          <w:tcPr>
            <w:tcW w:w="490" w:type="dxa"/>
            <w:vMerge w:val="restart"/>
            <w:tcBorders>
              <w:top w:val="double" w:sz="6" w:space="0" w:color="00000A"/>
              <w:left w:val="double" w:sz="6" w:space="0" w:color="00000A"/>
              <w:bottom w:val="double" w:sz="6" w:space="0" w:color="00000A"/>
              <w:right w:val="double" w:sz="6" w:space="0" w:color="00000A"/>
            </w:tcBorders>
            <w:shd w:val="clear" w:color="auto" w:fill="FFFFFF"/>
            <w:vAlign w:val="center"/>
          </w:tcPr>
          <w:p w14:paraId="20BD4C24" w14:textId="77777777" w:rsidR="00CC231F" w:rsidRDefault="00CC231F" w:rsidP="00CC231F">
            <w:pPr>
              <w:spacing w:after="0" w:line="240" w:lineRule="auto"/>
            </w:pPr>
            <w:r>
              <w:rPr>
                <w:b/>
                <w:bCs/>
                <w:sz w:val="20"/>
                <w:szCs w:val="20"/>
              </w:rPr>
              <w:t>10.</w:t>
            </w:r>
          </w:p>
        </w:tc>
        <w:tc>
          <w:tcPr>
            <w:tcW w:w="3478" w:type="dxa"/>
            <w:tcBorders>
              <w:top w:val="double" w:sz="6" w:space="0" w:color="00000A"/>
              <w:left w:val="double" w:sz="6" w:space="0" w:color="00000A"/>
              <w:bottom w:val="double" w:sz="6" w:space="0" w:color="00000A"/>
              <w:right w:val="double" w:sz="6" w:space="0" w:color="00000A"/>
            </w:tcBorders>
            <w:shd w:val="clear" w:color="auto" w:fill="FFFFFF"/>
            <w:tcMar>
              <w:left w:w="-22" w:type="dxa"/>
            </w:tcMar>
            <w:vAlign w:val="center"/>
          </w:tcPr>
          <w:p w14:paraId="191EBCF3" w14:textId="77777777" w:rsidR="00CC231F" w:rsidRDefault="00CC231F" w:rsidP="00CC231F">
            <w:pPr>
              <w:spacing w:after="0" w:line="240" w:lineRule="auto"/>
            </w:pPr>
            <w:r>
              <w:rPr>
                <w:sz w:val="20"/>
                <w:szCs w:val="20"/>
                <w:lang w:eastAsia="ar-SA"/>
              </w:rPr>
              <w:t>Budynek szkoły</w:t>
            </w:r>
          </w:p>
        </w:tc>
        <w:tc>
          <w:tcPr>
            <w:tcW w:w="2833" w:type="dxa"/>
            <w:tcBorders>
              <w:top w:val="double" w:sz="6" w:space="0" w:color="00000A"/>
              <w:left w:val="double" w:sz="6" w:space="0" w:color="00000A"/>
              <w:bottom w:val="double" w:sz="6" w:space="0" w:color="00000A"/>
              <w:right w:val="double" w:sz="6" w:space="0" w:color="00000A"/>
            </w:tcBorders>
            <w:shd w:val="clear" w:color="auto" w:fill="FFFFFF"/>
            <w:tcMar>
              <w:left w:w="-22" w:type="dxa"/>
            </w:tcMar>
          </w:tcPr>
          <w:p w14:paraId="4B436EC6" w14:textId="77777777" w:rsidR="00CC231F" w:rsidRDefault="00CC231F" w:rsidP="00CC231F">
            <w:pPr>
              <w:spacing w:after="0" w:line="240" w:lineRule="auto"/>
            </w:pPr>
            <w:r>
              <w:rPr>
                <w:sz w:val="20"/>
                <w:szCs w:val="20"/>
                <w:highlight w:val="white"/>
                <w:lang w:eastAsia="ar-SA"/>
              </w:rPr>
              <w:t>- gaśnice lub agregaty: 6 szt.</w:t>
            </w:r>
          </w:p>
          <w:p w14:paraId="74FD7A1E" w14:textId="77777777" w:rsidR="00CC231F" w:rsidRDefault="00CC231F" w:rsidP="00CC231F">
            <w:pPr>
              <w:spacing w:after="0" w:line="240" w:lineRule="auto"/>
              <w:rPr>
                <w:highlight w:val="white"/>
              </w:rPr>
            </w:pPr>
          </w:p>
        </w:tc>
        <w:tc>
          <w:tcPr>
            <w:tcW w:w="2931" w:type="dxa"/>
            <w:tcBorders>
              <w:top w:val="double" w:sz="6" w:space="0" w:color="00000A"/>
              <w:left w:val="double" w:sz="6" w:space="0" w:color="00000A"/>
              <w:bottom w:val="double" w:sz="6" w:space="0" w:color="00000A"/>
              <w:right w:val="double" w:sz="6" w:space="0" w:color="00000A"/>
            </w:tcBorders>
            <w:shd w:val="clear" w:color="auto" w:fill="FFFFFF"/>
          </w:tcPr>
          <w:p w14:paraId="3B42C916" w14:textId="77777777" w:rsidR="00CC231F" w:rsidRDefault="00CC231F" w:rsidP="00CC231F">
            <w:pPr>
              <w:spacing w:after="0" w:line="240" w:lineRule="auto"/>
            </w:pPr>
            <w:r>
              <w:rPr>
                <w:sz w:val="20"/>
                <w:szCs w:val="20"/>
                <w:lang w:eastAsia="ar-SA"/>
              </w:rPr>
              <w:t>- brak co najmniej 2 zamków wielozastawkowych w drzwiach zewnętrznych</w:t>
            </w:r>
          </w:p>
          <w:p w14:paraId="0C2911F5" w14:textId="77777777" w:rsidR="00CC231F" w:rsidRDefault="00CC231F" w:rsidP="00CC231F">
            <w:pPr>
              <w:spacing w:after="0" w:line="240" w:lineRule="auto"/>
            </w:pPr>
            <w:r>
              <w:rPr>
                <w:sz w:val="20"/>
                <w:szCs w:val="20"/>
                <w:lang w:eastAsia="ar-SA"/>
              </w:rPr>
              <w:t>- stały dozór wewnątrz</w:t>
            </w:r>
          </w:p>
          <w:p w14:paraId="1EA2A9FD" w14:textId="77777777" w:rsidR="00CC231F" w:rsidRDefault="00CC231F" w:rsidP="00CC231F">
            <w:pPr>
              <w:spacing w:after="0" w:line="240" w:lineRule="auto"/>
            </w:pPr>
            <w:r>
              <w:rPr>
                <w:sz w:val="20"/>
                <w:szCs w:val="20"/>
                <w:lang w:eastAsia="ar-SA"/>
              </w:rPr>
              <w:t>- alarm tylko na miejscu</w:t>
            </w:r>
          </w:p>
        </w:tc>
      </w:tr>
      <w:tr w:rsidR="00CC231F" w14:paraId="66A56780" w14:textId="77777777" w:rsidTr="00CC231F">
        <w:trPr>
          <w:trHeight w:val="285"/>
          <w:jc w:val="center"/>
        </w:trPr>
        <w:tc>
          <w:tcPr>
            <w:tcW w:w="490" w:type="dxa"/>
            <w:vMerge/>
            <w:tcBorders>
              <w:top w:val="double" w:sz="6" w:space="0" w:color="00000A"/>
              <w:left w:val="double" w:sz="6" w:space="0" w:color="00000A"/>
              <w:bottom w:val="double" w:sz="6" w:space="0" w:color="00000A"/>
              <w:right w:val="double" w:sz="6" w:space="0" w:color="00000A"/>
            </w:tcBorders>
            <w:shd w:val="clear" w:color="auto" w:fill="FFFFFF"/>
            <w:vAlign w:val="center"/>
          </w:tcPr>
          <w:p w14:paraId="3F087671" w14:textId="77777777" w:rsidR="00CC231F" w:rsidRDefault="00CC231F" w:rsidP="00CC231F">
            <w:pPr>
              <w:spacing w:after="0" w:line="240" w:lineRule="auto"/>
            </w:pPr>
          </w:p>
        </w:tc>
        <w:tc>
          <w:tcPr>
            <w:tcW w:w="3478" w:type="dxa"/>
            <w:tcBorders>
              <w:top w:val="double" w:sz="6" w:space="0" w:color="00000A"/>
              <w:left w:val="double" w:sz="6" w:space="0" w:color="00000A"/>
              <w:bottom w:val="double" w:sz="6" w:space="0" w:color="00000A"/>
              <w:right w:val="double" w:sz="6" w:space="0" w:color="00000A"/>
            </w:tcBorders>
            <w:shd w:val="clear" w:color="auto" w:fill="FFFFFF"/>
            <w:tcMar>
              <w:left w:w="-22" w:type="dxa"/>
            </w:tcMar>
            <w:vAlign w:val="center"/>
          </w:tcPr>
          <w:p w14:paraId="42B4AB16" w14:textId="77777777" w:rsidR="00CC231F" w:rsidRDefault="00CC231F" w:rsidP="00CC231F">
            <w:pPr>
              <w:spacing w:after="0" w:line="240" w:lineRule="auto"/>
            </w:pPr>
            <w:r>
              <w:rPr>
                <w:sz w:val="20"/>
                <w:szCs w:val="20"/>
                <w:lang w:eastAsia="ar-SA"/>
              </w:rPr>
              <w:t>Budynek gospodarczy</w:t>
            </w:r>
          </w:p>
        </w:tc>
        <w:tc>
          <w:tcPr>
            <w:tcW w:w="2833" w:type="dxa"/>
            <w:tcBorders>
              <w:top w:val="double" w:sz="6" w:space="0" w:color="00000A"/>
              <w:left w:val="double" w:sz="6" w:space="0" w:color="00000A"/>
              <w:bottom w:val="double" w:sz="6" w:space="0" w:color="00000A"/>
              <w:right w:val="double" w:sz="6" w:space="0" w:color="00000A"/>
            </w:tcBorders>
            <w:shd w:val="clear" w:color="auto" w:fill="FFFFFF"/>
            <w:tcMar>
              <w:left w:w="-22" w:type="dxa"/>
            </w:tcMar>
          </w:tcPr>
          <w:p w14:paraId="28144342" w14:textId="77777777" w:rsidR="00CC231F" w:rsidRDefault="00CC231F" w:rsidP="00CC231F">
            <w:pPr>
              <w:spacing w:after="0" w:line="240" w:lineRule="auto"/>
            </w:pPr>
            <w:r>
              <w:rPr>
                <w:sz w:val="20"/>
                <w:szCs w:val="20"/>
                <w:highlight w:val="white"/>
                <w:lang w:eastAsia="ar-SA"/>
              </w:rPr>
              <w:t>- gaśnice lub agregaty: 2 szt.</w:t>
            </w:r>
          </w:p>
          <w:p w14:paraId="2C6513C5" w14:textId="77777777" w:rsidR="00CC231F" w:rsidRDefault="00CC231F" w:rsidP="00CC231F">
            <w:pPr>
              <w:spacing w:after="0" w:line="240" w:lineRule="auto"/>
              <w:rPr>
                <w:highlight w:val="white"/>
              </w:rPr>
            </w:pPr>
          </w:p>
        </w:tc>
        <w:tc>
          <w:tcPr>
            <w:tcW w:w="2931" w:type="dxa"/>
            <w:tcBorders>
              <w:top w:val="double" w:sz="6" w:space="0" w:color="00000A"/>
              <w:left w:val="double" w:sz="6" w:space="0" w:color="00000A"/>
              <w:bottom w:val="double" w:sz="6" w:space="0" w:color="00000A"/>
              <w:right w:val="double" w:sz="6" w:space="0" w:color="00000A"/>
            </w:tcBorders>
            <w:shd w:val="clear" w:color="auto" w:fill="FFFFFF"/>
          </w:tcPr>
          <w:p w14:paraId="3CB42969" w14:textId="77777777" w:rsidR="00CC231F" w:rsidRDefault="00CC231F" w:rsidP="00CC231F">
            <w:pPr>
              <w:spacing w:after="0" w:line="240" w:lineRule="auto"/>
            </w:pPr>
            <w:r>
              <w:rPr>
                <w:sz w:val="20"/>
                <w:szCs w:val="20"/>
                <w:lang w:eastAsia="ar-SA"/>
              </w:rPr>
              <w:t>- brak co najmniej 2 zamków wielozastawkowych w każdych drzwiach zewnętrznych</w:t>
            </w:r>
          </w:p>
        </w:tc>
      </w:tr>
      <w:tr w:rsidR="00CC231F" w14:paraId="480E9D29" w14:textId="77777777" w:rsidTr="00CC231F">
        <w:trPr>
          <w:trHeight w:val="622"/>
          <w:jc w:val="center"/>
        </w:trPr>
        <w:tc>
          <w:tcPr>
            <w:tcW w:w="9732" w:type="dxa"/>
            <w:gridSpan w:val="4"/>
            <w:tcBorders>
              <w:top w:val="double" w:sz="6" w:space="0" w:color="00000A"/>
              <w:left w:val="double" w:sz="6" w:space="0" w:color="00000A"/>
              <w:bottom w:val="double" w:sz="6" w:space="0" w:color="00000A"/>
              <w:right w:val="double" w:sz="6" w:space="0" w:color="00000A"/>
            </w:tcBorders>
            <w:shd w:val="clear" w:color="auto" w:fill="FFFFFF"/>
            <w:vAlign w:val="center"/>
          </w:tcPr>
          <w:p w14:paraId="728088D7" w14:textId="77777777" w:rsidR="00CC231F" w:rsidRDefault="00CC231F" w:rsidP="00CC231F">
            <w:pPr>
              <w:spacing w:after="0" w:line="240" w:lineRule="auto"/>
              <w:jc w:val="center"/>
            </w:pPr>
            <w:r>
              <w:rPr>
                <w:b/>
                <w:bCs/>
                <w:lang w:eastAsia="ar-SA"/>
              </w:rPr>
              <w:t>Szkoła Podstawowa nr 2</w:t>
            </w:r>
          </w:p>
        </w:tc>
      </w:tr>
      <w:tr w:rsidR="00CC231F" w14:paraId="7B2C3F70" w14:textId="77777777" w:rsidTr="00CC231F">
        <w:trPr>
          <w:trHeight w:val="285"/>
          <w:jc w:val="center"/>
        </w:trPr>
        <w:tc>
          <w:tcPr>
            <w:tcW w:w="490" w:type="dxa"/>
            <w:tcBorders>
              <w:top w:val="double" w:sz="6" w:space="0" w:color="00000A"/>
              <w:left w:val="double" w:sz="6" w:space="0" w:color="00000A"/>
              <w:bottom w:val="double" w:sz="6" w:space="0" w:color="00000A"/>
              <w:right w:val="double" w:sz="6" w:space="0" w:color="00000A"/>
            </w:tcBorders>
            <w:shd w:val="clear" w:color="auto" w:fill="FFFFFF"/>
            <w:vAlign w:val="center"/>
          </w:tcPr>
          <w:p w14:paraId="73B00DE0" w14:textId="77777777" w:rsidR="00CC231F" w:rsidRDefault="00CC231F" w:rsidP="00CC231F">
            <w:pPr>
              <w:spacing w:after="0" w:line="240" w:lineRule="auto"/>
            </w:pPr>
            <w:r>
              <w:rPr>
                <w:b/>
                <w:bCs/>
                <w:sz w:val="20"/>
                <w:szCs w:val="20"/>
              </w:rPr>
              <w:t>11.</w:t>
            </w:r>
          </w:p>
        </w:tc>
        <w:tc>
          <w:tcPr>
            <w:tcW w:w="3478" w:type="dxa"/>
            <w:tcBorders>
              <w:top w:val="double" w:sz="6" w:space="0" w:color="00000A"/>
              <w:left w:val="double" w:sz="6" w:space="0" w:color="00000A"/>
              <w:bottom w:val="double" w:sz="6" w:space="0" w:color="00000A"/>
              <w:right w:val="double" w:sz="6" w:space="0" w:color="00000A"/>
            </w:tcBorders>
            <w:shd w:val="clear" w:color="auto" w:fill="FFFFFF"/>
            <w:tcMar>
              <w:left w:w="-22" w:type="dxa"/>
            </w:tcMar>
            <w:vAlign w:val="center"/>
          </w:tcPr>
          <w:p w14:paraId="44113E5D" w14:textId="77777777" w:rsidR="00CC231F" w:rsidRDefault="00CC231F" w:rsidP="00CC231F">
            <w:pPr>
              <w:spacing w:after="0" w:line="240" w:lineRule="auto"/>
            </w:pPr>
            <w:r>
              <w:rPr>
                <w:sz w:val="20"/>
                <w:szCs w:val="20"/>
                <w:lang w:eastAsia="ar-SA"/>
              </w:rPr>
              <w:t>Budynek przeznaczony na działalność dydaktyczną, ul. Słowińska 1</w:t>
            </w:r>
          </w:p>
        </w:tc>
        <w:tc>
          <w:tcPr>
            <w:tcW w:w="2833" w:type="dxa"/>
            <w:tcBorders>
              <w:top w:val="double" w:sz="6" w:space="0" w:color="00000A"/>
              <w:left w:val="double" w:sz="6" w:space="0" w:color="00000A"/>
              <w:bottom w:val="double" w:sz="6" w:space="0" w:color="00000A"/>
              <w:right w:val="double" w:sz="6" w:space="0" w:color="00000A"/>
            </w:tcBorders>
            <w:shd w:val="clear" w:color="auto" w:fill="FFFFFF"/>
            <w:tcMar>
              <w:left w:w="-22" w:type="dxa"/>
            </w:tcMar>
          </w:tcPr>
          <w:p w14:paraId="64925684" w14:textId="77777777" w:rsidR="00CC231F" w:rsidRDefault="00CC231F" w:rsidP="00CC231F">
            <w:pPr>
              <w:spacing w:after="0" w:line="240" w:lineRule="auto"/>
            </w:pPr>
            <w:r>
              <w:rPr>
                <w:sz w:val="20"/>
                <w:szCs w:val="20"/>
                <w:highlight w:val="white"/>
                <w:lang w:eastAsia="ar-SA"/>
              </w:rPr>
              <w:t>- gaśnice lub agregaty: 11 szt.</w:t>
            </w:r>
          </w:p>
        </w:tc>
        <w:tc>
          <w:tcPr>
            <w:tcW w:w="2931" w:type="dxa"/>
            <w:tcBorders>
              <w:top w:val="double" w:sz="6" w:space="0" w:color="00000A"/>
              <w:left w:val="double" w:sz="6" w:space="0" w:color="00000A"/>
              <w:bottom w:val="double" w:sz="6" w:space="0" w:color="00000A"/>
              <w:right w:val="double" w:sz="6" w:space="0" w:color="00000A"/>
            </w:tcBorders>
            <w:shd w:val="clear" w:color="auto" w:fill="FFFFFF"/>
          </w:tcPr>
          <w:p w14:paraId="5D0DF2E6" w14:textId="77777777" w:rsidR="00CC231F" w:rsidRDefault="00CC231F" w:rsidP="00CC231F">
            <w:pPr>
              <w:spacing w:after="0" w:line="240" w:lineRule="auto"/>
            </w:pPr>
            <w:r>
              <w:rPr>
                <w:sz w:val="20"/>
                <w:szCs w:val="20"/>
                <w:lang w:eastAsia="ar-SA"/>
              </w:rPr>
              <w:t>- co najmniej 2 zamki wielozastawkowe w każdych drzwiach zewnętrznych</w:t>
            </w:r>
          </w:p>
        </w:tc>
      </w:tr>
      <w:tr w:rsidR="00CC231F" w14:paraId="3F9E1645" w14:textId="77777777" w:rsidTr="00CC231F">
        <w:trPr>
          <w:trHeight w:val="495"/>
          <w:jc w:val="center"/>
        </w:trPr>
        <w:tc>
          <w:tcPr>
            <w:tcW w:w="9732" w:type="dxa"/>
            <w:gridSpan w:val="4"/>
            <w:tcBorders>
              <w:top w:val="double" w:sz="6" w:space="0" w:color="00000A"/>
              <w:left w:val="double" w:sz="6" w:space="0" w:color="00000A"/>
              <w:bottom w:val="double" w:sz="6" w:space="0" w:color="00000A"/>
              <w:right w:val="double" w:sz="6" w:space="0" w:color="00000A"/>
            </w:tcBorders>
            <w:shd w:val="clear" w:color="auto" w:fill="FFFFFF"/>
            <w:vAlign w:val="center"/>
          </w:tcPr>
          <w:p w14:paraId="6B8A9C61" w14:textId="77777777" w:rsidR="00CC231F" w:rsidRDefault="00CC231F" w:rsidP="00CC231F">
            <w:pPr>
              <w:spacing w:after="0" w:line="240" w:lineRule="auto"/>
              <w:jc w:val="center"/>
            </w:pPr>
            <w:r>
              <w:rPr>
                <w:b/>
                <w:bCs/>
                <w:lang w:eastAsia="ar-SA"/>
              </w:rPr>
              <w:t>Szkoła Podstawowa w Babkach Oleckich</w:t>
            </w:r>
          </w:p>
        </w:tc>
      </w:tr>
      <w:tr w:rsidR="00CC231F" w14:paraId="53512787" w14:textId="77777777" w:rsidTr="00CC231F">
        <w:trPr>
          <w:trHeight w:val="285"/>
          <w:jc w:val="center"/>
        </w:trPr>
        <w:tc>
          <w:tcPr>
            <w:tcW w:w="490" w:type="dxa"/>
            <w:tcBorders>
              <w:top w:val="double" w:sz="6" w:space="0" w:color="00000A"/>
              <w:left w:val="double" w:sz="6" w:space="0" w:color="00000A"/>
              <w:bottom w:val="double" w:sz="6" w:space="0" w:color="00000A"/>
              <w:right w:val="double" w:sz="6" w:space="0" w:color="00000A"/>
            </w:tcBorders>
            <w:shd w:val="clear" w:color="auto" w:fill="FFFFFF"/>
            <w:vAlign w:val="center"/>
          </w:tcPr>
          <w:p w14:paraId="2EC93799" w14:textId="77777777" w:rsidR="00CC231F" w:rsidRDefault="00CC231F" w:rsidP="00CC231F">
            <w:pPr>
              <w:spacing w:after="0" w:line="240" w:lineRule="auto"/>
            </w:pPr>
            <w:r>
              <w:t>12.</w:t>
            </w:r>
          </w:p>
        </w:tc>
        <w:tc>
          <w:tcPr>
            <w:tcW w:w="3478" w:type="dxa"/>
            <w:tcBorders>
              <w:top w:val="double" w:sz="6" w:space="0" w:color="00000A"/>
              <w:left w:val="double" w:sz="6" w:space="0" w:color="00000A"/>
              <w:bottom w:val="double" w:sz="6" w:space="0" w:color="00000A"/>
              <w:right w:val="double" w:sz="6" w:space="0" w:color="00000A"/>
            </w:tcBorders>
            <w:shd w:val="clear" w:color="auto" w:fill="FFFFFF"/>
            <w:tcMar>
              <w:left w:w="-22" w:type="dxa"/>
            </w:tcMar>
            <w:vAlign w:val="center"/>
          </w:tcPr>
          <w:p w14:paraId="7866BCF3" w14:textId="77777777" w:rsidR="00CC231F" w:rsidRDefault="00CC231F" w:rsidP="00CC231F">
            <w:pPr>
              <w:spacing w:after="0" w:line="240" w:lineRule="auto"/>
            </w:pPr>
            <w:r>
              <w:rPr>
                <w:sz w:val="20"/>
                <w:szCs w:val="20"/>
                <w:lang w:eastAsia="ar-SA"/>
              </w:rPr>
              <w:t>Budynek szkoły</w:t>
            </w:r>
          </w:p>
        </w:tc>
        <w:tc>
          <w:tcPr>
            <w:tcW w:w="2833" w:type="dxa"/>
            <w:tcBorders>
              <w:top w:val="double" w:sz="6" w:space="0" w:color="00000A"/>
              <w:left w:val="double" w:sz="6" w:space="0" w:color="00000A"/>
              <w:bottom w:val="double" w:sz="6" w:space="0" w:color="00000A"/>
              <w:right w:val="double" w:sz="6" w:space="0" w:color="00000A"/>
            </w:tcBorders>
            <w:shd w:val="clear" w:color="auto" w:fill="FFFFFF"/>
            <w:tcMar>
              <w:left w:w="-22" w:type="dxa"/>
            </w:tcMar>
          </w:tcPr>
          <w:p w14:paraId="186BA45A" w14:textId="77777777" w:rsidR="00CC231F" w:rsidRDefault="00CC231F" w:rsidP="00CC231F">
            <w:pPr>
              <w:spacing w:after="0" w:line="240" w:lineRule="auto"/>
            </w:pPr>
            <w:r>
              <w:rPr>
                <w:sz w:val="20"/>
                <w:szCs w:val="20"/>
                <w:lang w:eastAsia="ar-SA"/>
              </w:rPr>
              <w:t>- gaśnice 6 szt.</w:t>
            </w:r>
          </w:p>
          <w:p w14:paraId="748CBDB9" w14:textId="77777777" w:rsidR="00CC231F" w:rsidRDefault="00CC231F" w:rsidP="00CC231F">
            <w:pPr>
              <w:spacing w:after="0" w:line="240" w:lineRule="auto"/>
            </w:pPr>
            <w:r>
              <w:rPr>
                <w:sz w:val="20"/>
                <w:szCs w:val="20"/>
                <w:lang w:eastAsia="ar-SA"/>
              </w:rPr>
              <w:t>- agregat: 1 szt.</w:t>
            </w:r>
          </w:p>
          <w:p w14:paraId="565768C7" w14:textId="77777777" w:rsidR="00CC231F" w:rsidRDefault="00CC231F" w:rsidP="00CC231F">
            <w:pPr>
              <w:spacing w:after="0" w:line="240" w:lineRule="auto"/>
            </w:pPr>
            <w:r>
              <w:rPr>
                <w:sz w:val="20"/>
                <w:szCs w:val="20"/>
                <w:lang w:eastAsia="ar-SA"/>
              </w:rPr>
              <w:t>- hydranty zewnętrzne: 1 szt</w:t>
            </w:r>
          </w:p>
          <w:p w14:paraId="725B7CD2" w14:textId="77777777" w:rsidR="00CC231F" w:rsidRDefault="00CC231F" w:rsidP="00CC231F">
            <w:pPr>
              <w:spacing w:after="0" w:line="240" w:lineRule="auto"/>
              <w:rPr>
                <w:sz w:val="20"/>
                <w:szCs w:val="20"/>
              </w:rPr>
            </w:pPr>
          </w:p>
        </w:tc>
        <w:tc>
          <w:tcPr>
            <w:tcW w:w="2931" w:type="dxa"/>
            <w:tcBorders>
              <w:top w:val="double" w:sz="6" w:space="0" w:color="00000A"/>
              <w:left w:val="double" w:sz="6" w:space="0" w:color="00000A"/>
              <w:bottom w:val="double" w:sz="6" w:space="0" w:color="00000A"/>
              <w:right w:val="double" w:sz="6" w:space="0" w:color="00000A"/>
            </w:tcBorders>
            <w:shd w:val="clear" w:color="auto" w:fill="FFFFFF"/>
          </w:tcPr>
          <w:p w14:paraId="3AD07F06" w14:textId="77777777" w:rsidR="00CC231F" w:rsidRDefault="00CC231F" w:rsidP="00CC231F">
            <w:pPr>
              <w:spacing w:after="0" w:line="240" w:lineRule="auto"/>
            </w:pPr>
            <w:r>
              <w:rPr>
                <w:sz w:val="20"/>
                <w:szCs w:val="20"/>
                <w:lang w:eastAsia="ar-SA"/>
              </w:rPr>
              <w:t>- co najmniej 2 zamki wielozastawkowe w każdych drzwiach zewnętrznych</w:t>
            </w:r>
          </w:p>
          <w:p w14:paraId="6BA5D109" w14:textId="77777777" w:rsidR="00CC231F" w:rsidRDefault="00CC231F" w:rsidP="00CC231F">
            <w:pPr>
              <w:spacing w:after="0" w:line="240" w:lineRule="auto"/>
            </w:pPr>
            <w:r>
              <w:rPr>
                <w:sz w:val="20"/>
                <w:szCs w:val="20"/>
                <w:lang w:eastAsia="ar-SA"/>
              </w:rPr>
              <w:t>- okratowane okna budynku</w:t>
            </w:r>
          </w:p>
        </w:tc>
      </w:tr>
      <w:tr w:rsidR="00CC231F" w14:paraId="4B6021C6" w14:textId="77777777" w:rsidTr="00CC231F">
        <w:trPr>
          <w:trHeight w:val="515"/>
          <w:jc w:val="center"/>
        </w:trPr>
        <w:tc>
          <w:tcPr>
            <w:tcW w:w="9732" w:type="dxa"/>
            <w:gridSpan w:val="4"/>
            <w:tcBorders>
              <w:top w:val="double" w:sz="6" w:space="0" w:color="00000A"/>
              <w:left w:val="double" w:sz="6" w:space="0" w:color="00000A"/>
              <w:bottom w:val="double" w:sz="6" w:space="0" w:color="00000A"/>
              <w:right w:val="double" w:sz="6" w:space="0" w:color="00000A"/>
            </w:tcBorders>
            <w:shd w:val="clear" w:color="auto" w:fill="FFFFFF"/>
            <w:vAlign w:val="center"/>
          </w:tcPr>
          <w:p w14:paraId="6B663730" w14:textId="77777777" w:rsidR="00CC231F" w:rsidRDefault="00CC231F" w:rsidP="00CC231F">
            <w:pPr>
              <w:spacing w:after="0" w:line="240" w:lineRule="auto"/>
              <w:jc w:val="center"/>
            </w:pPr>
            <w:r>
              <w:rPr>
                <w:b/>
                <w:bCs/>
                <w:lang w:eastAsia="ar-SA"/>
              </w:rPr>
              <w:lastRenderedPageBreak/>
              <w:t>Szkoła Podstawowa w Judzikach</w:t>
            </w:r>
          </w:p>
        </w:tc>
      </w:tr>
      <w:tr w:rsidR="00CC231F" w14:paraId="67BC53AD" w14:textId="77777777" w:rsidTr="00CC231F">
        <w:trPr>
          <w:trHeight w:val="285"/>
          <w:jc w:val="center"/>
        </w:trPr>
        <w:tc>
          <w:tcPr>
            <w:tcW w:w="490" w:type="dxa"/>
            <w:vMerge w:val="restart"/>
            <w:tcBorders>
              <w:top w:val="double" w:sz="6" w:space="0" w:color="00000A"/>
              <w:left w:val="double" w:sz="6" w:space="0" w:color="00000A"/>
              <w:bottom w:val="double" w:sz="6" w:space="0" w:color="00000A"/>
              <w:right w:val="double" w:sz="6" w:space="0" w:color="00000A"/>
            </w:tcBorders>
            <w:shd w:val="clear" w:color="auto" w:fill="FFFFFF"/>
            <w:vAlign w:val="center"/>
          </w:tcPr>
          <w:p w14:paraId="41FC9427" w14:textId="77777777" w:rsidR="00CC231F" w:rsidRDefault="00CC231F" w:rsidP="00CC231F">
            <w:pPr>
              <w:spacing w:after="0" w:line="240" w:lineRule="auto"/>
            </w:pPr>
            <w:r>
              <w:rPr>
                <w:b/>
                <w:bCs/>
                <w:sz w:val="20"/>
                <w:szCs w:val="20"/>
              </w:rPr>
              <w:t>13.</w:t>
            </w:r>
          </w:p>
        </w:tc>
        <w:tc>
          <w:tcPr>
            <w:tcW w:w="3478" w:type="dxa"/>
            <w:tcBorders>
              <w:top w:val="double" w:sz="6" w:space="0" w:color="00000A"/>
              <w:left w:val="double" w:sz="6" w:space="0" w:color="00000A"/>
              <w:bottom w:val="double" w:sz="6" w:space="0" w:color="00000A"/>
              <w:right w:val="double" w:sz="6" w:space="0" w:color="00000A"/>
            </w:tcBorders>
            <w:shd w:val="clear" w:color="auto" w:fill="FFFFFF"/>
            <w:tcMar>
              <w:left w:w="-22" w:type="dxa"/>
            </w:tcMar>
            <w:vAlign w:val="center"/>
          </w:tcPr>
          <w:p w14:paraId="11CC733D" w14:textId="77777777" w:rsidR="00CC231F" w:rsidRDefault="00CC231F" w:rsidP="00CC231F">
            <w:pPr>
              <w:spacing w:after="0" w:line="240" w:lineRule="auto"/>
            </w:pPr>
            <w:r>
              <w:rPr>
                <w:sz w:val="20"/>
                <w:szCs w:val="20"/>
                <w:lang w:eastAsia="ar-SA"/>
              </w:rPr>
              <w:t> </w:t>
            </w:r>
            <w:r>
              <w:rPr>
                <w:bCs/>
                <w:sz w:val="20"/>
                <w:szCs w:val="20"/>
                <w:lang w:eastAsia="ar-SA"/>
              </w:rPr>
              <w:t>Budynek szkoły</w:t>
            </w:r>
          </w:p>
        </w:tc>
        <w:tc>
          <w:tcPr>
            <w:tcW w:w="2833" w:type="dxa"/>
            <w:tcBorders>
              <w:top w:val="double" w:sz="6" w:space="0" w:color="00000A"/>
              <w:left w:val="double" w:sz="6" w:space="0" w:color="00000A"/>
              <w:bottom w:val="double" w:sz="6" w:space="0" w:color="00000A"/>
              <w:right w:val="double" w:sz="6" w:space="0" w:color="00000A"/>
            </w:tcBorders>
            <w:shd w:val="clear" w:color="auto" w:fill="FFFFFF"/>
            <w:tcMar>
              <w:left w:w="-22" w:type="dxa"/>
            </w:tcMar>
          </w:tcPr>
          <w:p w14:paraId="6B6DA12E" w14:textId="77777777" w:rsidR="00CC231F" w:rsidRDefault="00CC231F" w:rsidP="00CC231F">
            <w:pPr>
              <w:spacing w:after="0" w:line="240" w:lineRule="auto"/>
            </w:pPr>
            <w:bookmarkStart w:id="550" w:name="__DdeLink__803_29878974002"/>
            <w:r>
              <w:rPr>
                <w:sz w:val="20"/>
                <w:szCs w:val="20"/>
                <w:highlight w:val="white"/>
                <w:lang w:eastAsia="ar-SA"/>
              </w:rPr>
              <w:t>-</w:t>
            </w:r>
            <w:bookmarkEnd w:id="550"/>
            <w:r>
              <w:rPr>
                <w:sz w:val="20"/>
                <w:szCs w:val="20"/>
                <w:highlight w:val="white"/>
                <w:lang w:eastAsia="ar-SA"/>
              </w:rPr>
              <w:t xml:space="preserve"> gaśnice lub agregaty: 8 szt</w:t>
            </w:r>
          </w:p>
        </w:tc>
        <w:tc>
          <w:tcPr>
            <w:tcW w:w="2931" w:type="dxa"/>
            <w:tcBorders>
              <w:top w:val="double" w:sz="6" w:space="0" w:color="00000A"/>
              <w:left w:val="double" w:sz="6" w:space="0" w:color="00000A"/>
              <w:bottom w:val="double" w:sz="6" w:space="0" w:color="00000A"/>
              <w:right w:val="double" w:sz="6" w:space="0" w:color="00000A"/>
            </w:tcBorders>
            <w:shd w:val="clear" w:color="auto" w:fill="FFFFFF"/>
          </w:tcPr>
          <w:p w14:paraId="67CD607D" w14:textId="77777777" w:rsidR="00CC231F" w:rsidRDefault="00CC231F" w:rsidP="00CC231F">
            <w:pPr>
              <w:spacing w:after="0" w:line="240" w:lineRule="auto"/>
            </w:pPr>
            <w:r>
              <w:rPr>
                <w:sz w:val="20"/>
                <w:szCs w:val="20"/>
                <w:highlight w:val="white"/>
                <w:lang w:eastAsia="ar-SA"/>
              </w:rPr>
              <w:t>- brak co najmniej 2 zamków wielozastawkowych w drzwiach zewnętrznych</w:t>
            </w:r>
          </w:p>
          <w:p w14:paraId="4CFB8223" w14:textId="77777777" w:rsidR="00CC231F" w:rsidRDefault="00CC231F" w:rsidP="00CC231F">
            <w:pPr>
              <w:spacing w:after="0" w:line="240" w:lineRule="auto"/>
            </w:pPr>
            <w:r>
              <w:rPr>
                <w:sz w:val="20"/>
                <w:szCs w:val="20"/>
                <w:highlight w:val="white"/>
                <w:lang w:eastAsia="ar-SA"/>
              </w:rPr>
              <w:t>-okratowane okna budynku</w:t>
            </w:r>
          </w:p>
        </w:tc>
      </w:tr>
      <w:tr w:rsidR="00CC231F" w14:paraId="64C7E6E6" w14:textId="77777777" w:rsidTr="00CC231F">
        <w:trPr>
          <w:trHeight w:val="285"/>
          <w:jc w:val="center"/>
        </w:trPr>
        <w:tc>
          <w:tcPr>
            <w:tcW w:w="490" w:type="dxa"/>
            <w:vMerge/>
            <w:tcBorders>
              <w:top w:val="double" w:sz="6" w:space="0" w:color="00000A"/>
              <w:left w:val="double" w:sz="6" w:space="0" w:color="00000A"/>
              <w:bottom w:val="double" w:sz="6" w:space="0" w:color="00000A"/>
              <w:right w:val="double" w:sz="6" w:space="0" w:color="00000A"/>
            </w:tcBorders>
            <w:shd w:val="clear" w:color="auto" w:fill="FFFFFF"/>
            <w:vAlign w:val="center"/>
          </w:tcPr>
          <w:p w14:paraId="3EE30151" w14:textId="77777777" w:rsidR="00CC231F" w:rsidRDefault="00CC231F" w:rsidP="00CC231F">
            <w:pPr>
              <w:spacing w:after="0" w:line="240" w:lineRule="auto"/>
            </w:pPr>
          </w:p>
        </w:tc>
        <w:tc>
          <w:tcPr>
            <w:tcW w:w="3478" w:type="dxa"/>
            <w:tcBorders>
              <w:top w:val="double" w:sz="6" w:space="0" w:color="00000A"/>
              <w:left w:val="double" w:sz="6" w:space="0" w:color="00000A"/>
              <w:bottom w:val="double" w:sz="6" w:space="0" w:color="00000A"/>
              <w:right w:val="double" w:sz="6" w:space="0" w:color="00000A"/>
            </w:tcBorders>
            <w:shd w:val="clear" w:color="auto" w:fill="FFFFFF"/>
            <w:tcMar>
              <w:left w:w="-22" w:type="dxa"/>
            </w:tcMar>
            <w:vAlign w:val="center"/>
          </w:tcPr>
          <w:p w14:paraId="25B668BA" w14:textId="77777777" w:rsidR="00CC231F" w:rsidRDefault="00CC231F" w:rsidP="00CC231F">
            <w:pPr>
              <w:spacing w:after="0" w:line="240" w:lineRule="auto"/>
            </w:pPr>
            <w:r>
              <w:rPr>
                <w:sz w:val="20"/>
                <w:szCs w:val="20"/>
                <w:lang w:eastAsia="ar-SA"/>
              </w:rPr>
              <w:t>Budynek gospodarczy</w:t>
            </w:r>
          </w:p>
          <w:p w14:paraId="61DC7B6A" w14:textId="77777777" w:rsidR="00CC231F" w:rsidRDefault="00CC231F" w:rsidP="00CC231F">
            <w:pPr>
              <w:spacing w:after="0" w:line="240" w:lineRule="auto"/>
              <w:rPr>
                <w:sz w:val="20"/>
                <w:szCs w:val="20"/>
              </w:rPr>
            </w:pPr>
          </w:p>
        </w:tc>
        <w:tc>
          <w:tcPr>
            <w:tcW w:w="2833" w:type="dxa"/>
            <w:tcBorders>
              <w:top w:val="double" w:sz="6" w:space="0" w:color="00000A"/>
              <w:left w:val="double" w:sz="6" w:space="0" w:color="00000A"/>
              <w:bottom w:val="double" w:sz="6" w:space="0" w:color="00000A"/>
              <w:right w:val="double" w:sz="6" w:space="0" w:color="00000A"/>
            </w:tcBorders>
            <w:shd w:val="clear" w:color="auto" w:fill="FFFFFF"/>
            <w:tcMar>
              <w:left w:w="-22" w:type="dxa"/>
            </w:tcMar>
          </w:tcPr>
          <w:p w14:paraId="62777529" w14:textId="77777777" w:rsidR="00CC231F" w:rsidRDefault="00CC231F" w:rsidP="00CC231F">
            <w:pPr>
              <w:spacing w:after="0" w:line="240" w:lineRule="auto"/>
            </w:pPr>
            <w:bookmarkStart w:id="551" w:name="__DdeLink__803_298789740011"/>
            <w:r>
              <w:rPr>
                <w:sz w:val="20"/>
                <w:szCs w:val="20"/>
                <w:highlight w:val="white"/>
                <w:lang w:eastAsia="ar-SA"/>
              </w:rPr>
              <w:t>-</w:t>
            </w:r>
            <w:bookmarkEnd w:id="551"/>
            <w:r>
              <w:rPr>
                <w:sz w:val="20"/>
                <w:szCs w:val="20"/>
                <w:highlight w:val="white"/>
                <w:lang w:eastAsia="ar-SA"/>
              </w:rPr>
              <w:t xml:space="preserve"> gaśnice lub agregaty: 8 szt</w:t>
            </w:r>
          </w:p>
        </w:tc>
        <w:tc>
          <w:tcPr>
            <w:tcW w:w="2931" w:type="dxa"/>
            <w:tcBorders>
              <w:top w:val="double" w:sz="6" w:space="0" w:color="00000A"/>
              <w:left w:val="double" w:sz="6" w:space="0" w:color="00000A"/>
              <w:bottom w:val="double" w:sz="6" w:space="0" w:color="00000A"/>
              <w:right w:val="double" w:sz="6" w:space="0" w:color="00000A"/>
            </w:tcBorders>
            <w:shd w:val="clear" w:color="auto" w:fill="FFFFFF"/>
          </w:tcPr>
          <w:p w14:paraId="1BD69611" w14:textId="77777777" w:rsidR="00CC231F" w:rsidRDefault="00CC231F" w:rsidP="00CC231F">
            <w:pPr>
              <w:spacing w:after="0" w:line="240" w:lineRule="auto"/>
            </w:pPr>
            <w:r>
              <w:rPr>
                <w:sz w:val="20"/>
                <w:szCs w:val="20"/>
                <w:lang w:eastAsia="ar-SA"/>
              </w:rPr>
              <w:t>- brak co najmniej 2 zamków wielozastawkowych w drzwiach zewnętrznych</w:t>
            </w:r>
          </w:p>
          <w:p w14:paraId="1247BA6F" w14:textId="77777777" w:rsidR="00CC231F" w:rsidRDefault="00CC231F" w:rsidP="00CC231F">
            <w:pPr>
              <w:spacing w:after="0" w:line="240" w:lineRule="auto"/>
            </w:pPr>
            <w:r>
              <w:rPr>
                <w:sz w:val="20"/>
                <w:szCs w:val="20"/>
                <w:lang w:eastAsia="ar-SA"/>
              </w:rPr>
              <w:t>- okratowane okna budynku</w:t>
            </w:r>
          </w:p>
        </w:tc>
      </w:tr>
      <w:tr w:rsidR="00CC231F" w14:paraId="5491EF24" w14:textId="77777777" w:rsidTr="00CC231F">
        <w:trPr>
          <w:trHeight w:val="495"/>
          <w:jc w:val="center"/>
        </w:trPr>
        <w:tc>
          <w:tcPr>
            <w:tcW w:w="9732" w:type="dxa"/>
            <w:gridSpan w:val="4"/>
            <w:tcBorders>
              <w:top w:val="double" w:sz="6" w:space="0" w:color="00000A"/>
              <w:left w:val="double" w:sz="6" w:space="0" w:color="00000A"/>
              <w:bottom w:val="double" w:sz="6" w:space="0" w:color="00000A"/>
              <w:right w:val="double" w:sz="6" w:space="0" w:color="00000A"/>
            </w:tcBorders>
            <w:shd w:val="clear" w:color="auto" w:fill="FFFFFF"/>
            <w:vAlign w:val="center"/>
          </w:tcPr>
          <w:p w14:paraId="63F1F6B2" w14:textId="77777777" w:rsidR="00CC231F" w:rsidRDefault="00CC231F" w:rsidP="00CC231F">
            <w:pPr>
              <w:spacing w:after="0" w:line="240" w:lineRule="auto"/>
              <w:jc w:val="center"/>
            </w:pPr>
            <w:r>
              <w:rPr>
                <w:b/>
                <w:bCs/>
                <w:lang w:eastAsia="ar-SA"/>
              </w:rPr>
              <w:t>Szkoła Podstawowa nr 4 z Oddziałami Integracyjnymi w Olecku</w:t>
            </w:r>
          </w:p>
        </w:tc>
      </w:tr>
      <w:tr w:rsidR="00CC231F" w14:paraId="00A85584" w14:textId="77777777" w:rsidTr="00CC231F">
        <w:trPr>
          <w:trHeight w:val="1295"/>
          <w:jc w:val="center"/>
        </w:trPr>
        <w:tc>
          <w:tcPr>
            <w:tcW w:w="490" w:type="dxa"/>
            <w:tcBorders>
              <w:top w:val="double" w:sz="6" w:space="0" w:color="00000A"/>
              <w:left w:val="double" w:sz="6" w:space="0" w:color="00000A"/>
              <w:bottom w:val="double" w:sz="6" w:space="0" w:color="00000A"/>
              <w:right w:val="double" w:sz="6" w:space="0" w:color="00000A"/>
            </w:tcBorders>
            <w:shd w:val="clear" w:color="auto" w:fill="FFFFFF"/>
            <w:vAlign w:val="center"/>
          </w:tcPr>
          <w:p w14:paraId="7D90282B" w14:textId="77777777" w:rsidR="00CC231F" w:rsidRDefault="00CC231F" w:rsidP="00CC231F">
            <w:pPr>
              <w:spacing w:after="0" w:line="240" w:lineRule="auto"/>
            </w:pPr>
            <w:r>
              <w:rPr>
                <w:b/>
                <w:bCs/>
                <w:sz w:val="20"/>
                <w:szCs w:val="20"/>
              </w:rPr>
              <w:t>14..</w:t>
            </w:r>
          </w:p>
        </w:tc>
        <w:tc>
          <w:tcPr>
            <w:tcW w:w="3478" w:type="dxa"/>
            <w:tcBorders>
              <w:top w:val="double" w:sz="6" w:space="0" w:color="00000A"/>
              <w:left w:val="double" w:sz="6" w:space="0" w:color="00000A"/>
              <w:bottom w:val="double" w:sz="6" w:space="0" w:color="00000A"/>
              <w:right w:val="double" w:sz="6" w:space="0" w:color="00000A"/>
            </w:tcBorders>
            <w:shd w:val="clear" w:color="auto" w:fill="FFFFFF"/>
            <w:tcMar>
              <w:left w:w="-22" w:type="dxa"/>
            </w:tcMar>
            <w:vAlign w:val="center"/>
          </w:tcPr>
          <w:p w14:paraId="1E61EFA3" w14:textId="77777777" w:rsidR="00CC231F" w:rsidRDefault="00CC231F" w:rsidP="00CC231F">
            <w:pPr>
              <w:spacing w:after="0" w:line="240" w:lineRule="auto"/>
            </w:pPr>
            <w:r>
              <w:rPr>
                <w:sz w:val="20"/>
                <w:szCs w:val="20"/>
                <w:lang w:eastAsia="ar-SA"/>
              </w:rPr>
              <w:t xml:space="preserve">Placówka oświatowa </w:t>
            </w:r>
          </w:p>
        </w:tc>
        <w:tc>
          <w:tcPr>
            <w:tcW w:w="2833" w:type="dxa"/>
            <w:tcBorders>
              <w:top w:val="double" w:sz="6" w:space="0" w:color="00000A"/>
              <w:left w:val="double" w:sz="6" w:space="0" w:color="00000A"/>
              <w:bottom w:val="double" w:sz="6" w:space="0" w:color="00000A"/>
              <w:right w:val="double" w:sz="6" w:space="0" w:color="00000A"/>
            </w:tcBorders>
            <w:shd w:val="clear" w:color="auto" w:fill="FFFFFF"/>
            <w:tcMar>
              <w:left w:w="-22" w:type="dxa"/>
            </w:tcMar>
          </w:tcPr>
          <w:p w14:paraId="2E32F6FD" w14:textId="77777777" w:rsidR="00CC231F" w:rsidRDefault="00CC231F" w:rsidP="00CC231F">
            <w:pPr>
              <w:spacing w:after="0" w:line="240" w:lineRule="auto"/>
            </w:pPr>
            <w:r>
              <w:rPr>
                <w:sz w:val="20"/>
                <w:szCs w:val="20"/>
                <w:highlight w:val="white"/>
                <w:lang w:eastAsia="ar-SA"/>
              </w:rPr>
              <w:t>- urządzenia sygnalizujące powstanie pożaru – ręcznego sygnalizowania pożaru</w:t>
            </w:r>
          </w:p>
          <w:p w14:paraId="743A1948" w14:textId="77777777" w:rsidR="00CC231F" w:rsidRDefault="00CC231F" w:rsidP="00CC231F">
            <w:pPr>
              <w:spacing w:after="0" w:line="240" w:lineRule="auto"/>
            </w:pPr>
            <w:r>
              <w:rPr>
                <w:sz w:val="20"/>
                <w:szCs w:val="20"/>
                <w:highlight w:val="white"/>
                <w:lang w:eastAsia="ar-SA"/>
              </w:rPr>
              <w:t>- gaśnice lub agregaty: 23 szt.</w:t>
            </w:r>
          </w:p>
          <w:p w14:paraId="73E8C308" w14:textId="77777777" w:rsidR="00CC231F" w:rsidRDefault="00CC231F" w:rsidP="00CC231F">
            <w:pPr>
              <w:spacing w:after="0" w:line="240" w:lineRule="auto"/>
            </w:pPr>
            <w:r>
              <w:rPr>
                <w:sz w:val="20"/>
                <w:szCs w:val="20"/>
                <w:highlight w:val="white"/>
                <w:lang w:eastAsia="ar-SA"/>
              </w:rPr>
              <w:t>- hydranty wewnętrzne: 7 szt</w:t>
            </w:r>
          </w:p>
        </w:tc>
        <w:tc>
          <w:tcPr>
            <w:tcW w:w="2931" w:type="dxa"/>
            <w:tcBorders>
              <w:top w:val="double" w:sz="6" w:space="0" w:color="00000A"/>
              <w:left w:val="double" w:sz="6" w:space="0" w:color="00000A"/>
              <w:bottom w:val="double" w:sz="6" w:space="0" w:color="00000A"/>
              <w:right w:val="double" w:sz="6" w:space="0" w:color="00000A"/>
            </w:tcBorders>
            <w:shd w:val="clear" w:color="auto" w:fill="FFFFFF"/>
          </w:tcPr>
          <w:p w14:paraId="438F0F0E" w14:textId="77777777" w:rsidR="00CC231F" w:rsidRDefault="00CC231F" w:rsidP="00CC231F">
            <w:pPr>
              <w:spacing w:after="0" w:line="240" w:lineRule="auto"/>
            </w:pPr>
            <w:r>
              <w:rPr>
                <w:sz w:val="20"/>
                <w:szCs w:val="20"/>
                <w:lang w:eastAsia="ar-SA"/>
              </w:rPr>
              <w:t>- co najmniej 2 zamki wielozastawkowe w każdych drzwiach zewnętrznych</w:t>
            </w:r>
          </w:p>
          <w:p w14:paraId="62415D62" w14:textId="77777777" w:rsidR="00CC231F" w:rsidRDefault="00CC231F" w:rsidP="00CC231F">
            <w:pPr>
              <w:spacing w:after="0" w:line="240" w:lineRule="auto"/>
            </w:pPr>
            <w:r>
              <w:rPr>
                <w:sz w:val="20"/>
                <w:szCs w:val="20"/>
                <w:lang w:eastAsia="ar-SA"/>
              </w:rPr>
              <w:t xml:space="preserve">- system alarmujący służby z całodobową ochroną </w:t>
            </w:r>
          </w:p>
        </w:tc>
      </w:tr>
      <w:tr w:rsidR="00CC231F" w14:paraId="7F70AA1C" w14:textId="77777777" w:rsidTr="00CC231F">
        <w:trPr>
          <w:trHeight w:val="524"/>
          <w:jc w:val="center"/>
        </w:trPr>
        <w:tc>
          <w:tcPr>
            <w:tcW w:w="9732" w:type="dxa"/>
            <w:gridSpan w:val="4"/>
            <w:tcBorders>
              <w:top w:val="double" w:sz="6" w:space="0" w:color="00000A"/>
              <w:left w:val="double" w:sz="6" w:space="0" w:color="00000A"/>
              <w:bottom w:val="double" w:sz="6" w:space="0" w:color="00000A"/>
              <w:right w:val="double" w:sz="6" w:space="0" w:color="00000A"/>
            </w:tcBorders>
            <w:shd w:val="clear" w:color="auto" w:fill="FFFFFF"/>
            <w:vAlign w:val="center"/>
          </w:tcPr>
          <w:p w14:paraId="54E5656B" w14:textId="77777777" w:rsidR="00CC231F" w:rsidRDefault="00CC231F" w:rsidP="00CC231F">
            <w:pPr>
              <w:spacing w:after="0" w:line="240" w:lineRule="auto"/>
              <w:jc w:val="center"/>
            </w:pPr>
            <w:r>
              <w:rPr>
                <w:b/>
                <w:bCs/>
                <w:lang w:eastAsia="ar-SA"/>
              </w:rPr>
              <w:t>Miejski Ośrodek Sportu i Rekreacji</w:t>
            </w:r>
          </w:p>
        </w:tc>
      </w:tr>
      <w:tr w:rsidR="00CC231F" w14:paraId="6EFF6E9F" w14:textId="77777777" w:rsidTr="00CC231F">
        <w:trPr>
          <w:trHeight w:val="285"/>
          <w:jc w:val="center"/>
        </w:trPr>
        <w:tc>
          <w:tcPr>
            <w:tcW w:w="490" w:type="dxa"/>
            <w:vMerge w:val="restart"/>
            <w:tcBorders>
              <w:top w:val="double" w:sz="6" w:space="0" w:color="00000A"/>
              <w:left w:val="double" w:sz="6" w:space="0" w:color="00000A"/>
              <w:bottom w:val="double" w:sz="6" w:space="0" w:color="00000A"/>
              <w:right w:val="double" w:sz="6" w:space="0" w:color="00000A"/>
            </w:tcBorders>
            <w:shd w:val="clear" w:color="auto" w:fill="FFFFFF"/>
            <w:vAlign w:val="center"/>
          </w:tcPr>
          <w:p w14:paraId="203B0396" w14:textId="77777777" w:rsidR="00CC231F" w:rsidRDefault="00CC231F" w:rsidP="00CC231F">
            <w:pPr>
              <w:spacing w:after="0" w:line="240" w:lineRule="auto"/>
            </w:pPr>
            <w:r>
              <w:rPr>
                <w:b/>
                <w:bCs/>
                <w:sz w:val="20"/>
                <w:szCs w:val="20"/>
              </w:rPr>
              <w:t>15.</w:t>
            </w:r>
          </w:p>
        </w:tc>
        <w:tc>
          <w:tcPr>
            <w:tcW w:w="3478" w:type="dxa"/>
            <w:tcBorders>
              <w:top w:val="double" w:sz="6" w:space="0" w:color="00000A"/>
              <w:left w:val="double" w:sz="6" w:space="0" w:color="00000A"/>
              <w:bottom w:val="double" w:sz="6" w:space="0" w:color="00000A"/>
              <w:right w:val="double" w:sz="6" w:space="0" w:color="00000A"/>
            </w:tcBorders>
            <w:shd w:val="clear" w:color="auto" w:fill="FFFFFF"/>
            <w:tcMar>
              <w:left w:w="-22" w:type="dxa"/>
            </w:tcMar>
            <w:vAlign w:val="center"/>
          </w:tcPr>
          <w:p w14:paraId="13055E72" w14:textId="77777777" w:rsidR="00CC231F" w:rsidRDefault="00CC231F" w:rsidP="00CC231F">
            <w:pPr>
              <w:spacing w:after="0" w:line="240" w:lineRule="auto"/>
              <w:rPr>
                <w:sz w:val="20"/>
                <w:szCs w:val="20"/>
              </w:rPr>
            </w:pPr>
            <w:r>
              <w:rPr>
                <w:sz w:val="20"/>
                <w:szCs w:val="20"/>
                <w:lang w:eastAsia="ar-SA"/>
              </w:rPr>
              <w:t>Budynek socjalno-sanitarny obozowiska,ul. Park 1</w:t>
            </w:r>
          </w:p>
        </w:tc>
        <w:tc>
          <w:tcPr>
            <w:tcW w:w="2833" w:type="dxa"/>
            <w:tcBorders>
              <w:top w:val="double" w:sz="6" w:space="0" w:color="00000A"/>
              <w:left w:val="double" w:sz="6" w:space="0" w:color="00000A"/>
              <w:bottom w:val="double" w:sz="6" w:space="0" w:color="00000A"/>
              <w:right w:val="double" w:sz="6" w:space="0" w:color="00000A"/>
            </w:tcBorders>
            <w:shd w:val="clear" w:color="auto" w:fill="FFFFFF"/>
            <w:tcMar>
              <w:left w:w="-22" w:type="dxa"/>
            </w:tcMar>
          </w:tcPr>
          <w:p w14:paraId="500503CB" w14:textId="77777777" w:rsidR="00CC231F" w:rsidRDefault="00CC231F" w:rsidP="00CC231F">
            <w:pPr>
              <w:spacing w:after="0" w:line="240" w:lineRule="auto"/>
              <w:rPr>
                <w:sz w:val="20"/>
                <w:szCs w:val="20"/>
              </w:rPr>
            </w:pPr>
            <w:r>
              <w:rPr>
                <w:sz w:val="20"/>
                <w:szCs w:val="20"/>
                <w:lang w:eastAsia="ar-SA"/>
              </w:rPr>
              <w:t>- gaśnice lub agregaty: 2 szt.</w:t>
            </w:r>
          </w:p>
          <w:p w14:paraId="6B6F6E6A" w14:textId="77777777" w:rsidR="00CC231F" w:rsidRDefault="00CC231F" w:rsidP="00CC231F">
            <w:pPr>
              <w:spacing w:after="0" w:line="240" w:lineRule="auto"/>
              <w:rPr>
                <w:sz w:val="20"/>
                <w:szCs w:val="20"/>
              </w:rPr>
            </w:pPr>
            <w:r>
              <w:rPr>
                <w:sz w:val="20"/>
                <w:szCs w:val="20"/>
                <w:lang w:eastAsia="ar-SA"/>
              </w:rPr>
              <w:t>- hydranty wewnętrzne: 1 szt.</w:t>
            </w:r>
          </w:p>
        </w:tc>
        <w:tc>
          <w:tcPr>
            <w:tcW w:w="2931" w:type="dxa"/>
            <w:tcBorders>
              <w:top w:val="double" w:sz="6" w:space="0" w:color="00000A"/>
              <w:left w:val="double" w:sz="6" w:space="0" w:color="00000A"/>
              <w:bottom w:val="double" w:sz="6" w:space="0" w:color="00000A"/>
              <w:right w:val="double" w:sz="6" w:space="0" w:color="00000A"/>
            </w:tcBorders>
            <w:shd w:val="clear" w:color="auto" w:fill="FFFFFF"/>
          </w:tcPr>
          <w:p w14:paraId="2CEBD963" w14:textId="77777777" w:rsidR="00CC231F" w:rsidRDefault="00CC231F" w:rsidP="00CC231F">
            <w:pPr>
              <w:spacing w:after="0" w:line="240" w:lineRule="auto"/>
              <w:rPr>
                <w:sz w:val="20"/>
                <w:szCs w:val="20"/>
              </w:rPr>
            </w:pPr>
            <w:r>
              <w:rPr>
                <w:sz w:val="20"/>
                <w:szCs w:val="20"/>
                <w:lang w:eastAsia="ar-SA"/>
              </w:rPr>
              <w:t>- co najmniej 2 zamki wielozastawkowe w każdych drzwiach zewnętrznych</w:t>
            </w:r>
          </w:p>
        </w:tc>
      </w:tr>
      <w:tr w:rsidR="00CC231F" w14:paraId="02FAC142" w14:textId="77777777" w:rsidTr="00CC231F">
        <w:trPr>
          <w:trHeight w:val="285"/>
          <w:jc w:val="center"/>
        </w:trPr>
        <w:tc>
          <w:tcPr>
            <w:tcW w:w="490" w:type="dxa"/>
            <w:vMerge/>
            <w:tcBorders>
              <w:top w:val="double" w:sz="6" w:space="0" w:color="00000A"/>
              <w:left w:val="double" w:sz="6" w:space="0" w:color="00000A"/>
              <w:bottom w:val="double" w:sz="6" w:space="0" w:color="00000A"/>
              <w:right w:val="double" w:sz="6" w:space="0" w:color="00000A"/>
            </w:tcBorders>
            <w:shd w:val="clear" w:color="auto" w:fill="FFFFFF"/>
            <w:vAlign w:val="center"/>
          </w:tcPr>
          <w:p w14:paraId="5843CAC9" w14:textId="77777777" w:rsidR="00CC231F" w:rsidRDefault="00CC231F" w:rsidP="00CC231F">
            <w:pPr>
              <w:spacing w:after="0" w:line="240" w:lineRule="auto"/>
            </w:pPr>
          </w:p>
        </w:tc>
        <w:tc>
          <w:tcPr>
            <w:tcW w:w="3478" w:type="dxa"/>
            <w:tcBorders>
              <w:top w:val="double" w:sz="6" w:space="0" w:color="00000A"/>
              <w:left w:val="double" w:sz="6" w:space="0" w:color="00000A"/>
              <w:bottom w:val="double" w:sz="6" w:space="0" w:color="00000A"/>
              <w:right w:val="double" w:sz="6" w:space="0" w:color="00000A"/>
            </w:tcBorders>
            <w:shd w:val="clear" w:color="auto" w:fill="FFFFFF"/>
            <w:tcMar>
              <w:left w:w="-22" w:type="dxa"/>
            </w:tcMar>
            <w:vAlign w:val="center"/>
          </w:tcPr>
          <w:p w14:paraId="3BC77921" w14:textId="77777777" w:rsidR="00CC231F" w:rsidRDefault="00CC231F" w:rsidP="00CC231F">
            <w:pPr>
              <w:spacing w:after="0" w:line="240" w:lineRule="auto"/>
              <w:rPr>
                <w:sz w:val="20"/>
                <w:szCs w:val="20"/>
              </w:rPr>
            </w:pPr>
            <w:r>
              <w:rPr>
                <w:sz w:val="20"/>
                <w:szCs w:val="20"/>
                <w:lang w:eastAsia="ar-SA"/>
              </w:rPr>
              <w:t>Budynek na sprzęt pływający, plaża miejska w Olecku</w:t>
            </w:r>
          </w:p>
        </w:tc>
        <w:tc>
          <w:tcPr>
            <w:tcW w:w="2833" w:type="dxa"/>
            <w:tcBorders>
              <w:top w:val="double" w:sz="6" w:space="0" w:color="00000A"/>
              <w:left w:val="double" w:sz="6" w:space="0" w:color="00000A"/>
              <w:bottom w:val="double" w:sz="6" w:space="0" w:color="00000A"/>
              <w:right w:val="double" w:sz="6" w:space="0" w:color="00000A"/>
            </w:tcBorders>
            <w:shd w:val="clear" w:color="auto" w:fill="FFFFFF"/>
            <w:tcMar>
              <w:left w:w="-22" w:type="dxa"/>
            </w:tcMar>
          </w:tcPr>
          <w:p w14:paraId="6E7EC758" w14:textId="77777777" w:rsidR="00CC231F" w:rsidRDefault="00CC231F" w:rsidP="00CC231F">
            <w:pPr>
              <w:spacing w:after="0" w:line="240" w:lineRule="auto"/>
              <w:rPr>
                <w:sz w:val="20"/>
                <w:szCs w:val="20"/>
              </w:rPr>
            </w:pPr>
            <w:r>
              <w:rPr>
                <w:sz w:val="20"/>
                <w:szCs w:val="20"/>
                <w:lang w:eastAsia="ar-SA"/>
              </w:rPr>
              <w:t>- gaśnice lub agregaty</w:t>
            </w:r>
          </w:p>
          <w:p w14:paraId="10B26B70" w14:textId="77777777" w:rsidR="00CC231F" w:rsidRDefault="00CC231F" w:rsidP="00CC231F">
            <w:pPr>
              <w:spacing w:after="0" w:line="240" w:lineRule="auto"/>
              <w:rPr>
                <w:sz w:val="20"/>
                <w:szCs w:val="20"/>
              </w:rPr>
            </w:pPr>
          </w:p>
        </w:tc>
        <w:tc>
          <w:tcPr>
            <w:tcW w:w="2931" w:type="dxa"/>
            <w:tcBorders>
              <w:top w:val="double" w:sz="6" w:space="0" w:color="00000A"/>
              <w:left w:val="double" w:sz="6" w:space="0" w:color="00000A"/>
              <w:bottom w:val="double" w:sz="6" w:space="0" w:color="00000A"/>
              <w:right w:val="double" w:sz="6" w:space="0" w:color="00000A"/>
            </w:tcBorders>
            <w:shd w:val="clear" w:color="auto" w:fill="FFFFFF"/>
          </w:tcPr>
          <w:p w14:paraId="27D073E4" w14:textId="77777777" w:rsidR="00CC231F" w:rsidRDefault="00CC231F" w:rsidP="00CC231F">
            <w:pPr>
              <w:spacing w:after="0" w:line="240" w:lineRule="auto"/>
              <w:rPr>
                <w:sz w:val="20"/>
                <w:szCs w:val="20"/>
              </w:rPr>
            </w:pPr>
            <w:r>
              <w:rPr>
                <w:sz w:val="20"/>
                <w:szCs w:val="20"/>
                <w:lang w:eastAsia="ar-SA"/>
              </w:rPr>
              <w:t>- co najmniej 2 zamki wielozastawkowe w każdych drzwiach zewnętrznych</w:t>
            </w:r>
          </w:p>
        </w:tc>
      </w:tr>
      <w:tr w:rsidR="00CC231F" w14:paraId="1540BED4" w14:textId="77777777" w:rsidTr="00CC231F">
        <w:trPr>
          <w:trHeight w:val="285"/>
          <w:jc w:val="center"/>
        </w:trPr>
        <w:tc>
          <w:tcPr>
            <w:tcW w:w="490" w:type="dxa"/>
            <w:vMerge/>
            <w:tcBorders>
              <w:top w:val="double" w:sz="6" w:space="0" w:color="00000A"/>
              <w:left w:val="double" w:sz="6" w:space="0" w:color="00000A"/>
              <w:bottom w:val="double" w:sz="6" w:space="0" w:color="00000A"/>
              <w:right w:val="double" w:sz="6" w:space="0" w:color="00000A"/>
            </w:tcBorders>
            <w:shd w:val="clear" w:color="auto" w:fill="FFFFFF"/>
            <w:vAlign w:val="center"/>
          </w:tcPr>
          <w:p w14:paraId="68D4A2C4" w14:textId="77777777" w:rsidR="00CC231F" w:rsidRDefault="00CC231F" w:rsidP="00CC231F">
            <w:pPr>
              <w:spacing w:after="0" w:line="240" w:lineRule="auto"/>
            </w:pPr>
          </w:p>
        </w:tc>
        <w:tc>
          <w:tcPr>
            <w:tcW w:w="3478" w:type="dxa"/>
            <w:tcBorders>
              <w:top w:val="double" w:sz="6" w:space="0" w:color="00000A"/>
              <w:left w:val="double" w:sz="6" w:space="0" w:color="00000A"/>
              <w:bottom w:val="double" w:sz="6" w:space="0" w:color="00000A"/>
              <w:right w:val="double" w:sz="6" w:space="0" w:color="00000A"/>
            </w:tcBorders>
            <w:shd w:val="clear" w:color="auto" w:fill="FFFFFF"/>
            <w:tcMar>
              <w:left w:w="-22" w:type="dxa"/>
            </w:tcMar>
            <w:vAlign w:val="center"/>
          </w:tcPr>
          <w:p w14:paraId="40753656" w14:textId="77777777" w:rsidR="00CC231F" w:rsidRDefault="00CC231F" w:rsidP="00CC231F">
            <w:pPr>
              <w:spacing w:after="0" w:line="240" w:lineRule="auto"/>
            </w:pPr>
            <w:r>
              <w:rPr>
                <w:sz w:val="20"/>
                <w:szCs w:val="20"/>
                <w:lang w:eastAsia="ar-SA"/>
              </w:rPr>
              <w:t>Budynek WOPR pl miejska w Olecku</w:t>
            </w:r>
          </w:p>
        </w:tc>
        <w:tc>
          <w:tcPr>
            <w:tcW w:w="2833" w:type="dxa"/>
            <w:tcBorders>
              <w:top w:val="double" w:sz="6" w:space="0" w:color="00000A"/>
              <w:left w:val="double" w:sz="6" w:space="0" w:color="00000A"/>
              <w:bottom w:val="double" w:sz="6" w:space="0" w:color="00000A"/>
              <w:right w:val="double" w:sz="6" w:space="0" w:color="00000A"/>
            </w:tcBorders>
            <w:shd w:val="clear" w:color="auto" w:fill="FFFFFF"/>
            <w:tcMar>
              <w:left w:w="-22" w:type="dxa"/>
            </w:tcMar>
          </w:tcPr>
          <w:p w14:paraId="6BB258C2" w14:textId="77777777" w:rsidR="00CC231F" w:rsidRDefault="00CC231F" w:rsidP="00CC231F">
            <w:pPr>
              <w:spacing w:after="0" w:line="240" w:lineRule="auto"/>
              <w:rPr>
                <w:sz w:val="20"/>
                <w:szCs w:val="20"/>
              </w:rPr>
            </w:pPr>
            <w:r>
              <w:rPr>
                <w:sz w:val="20"/>
                <w:szCs w:val="20"/>
                <w:lang w:eastAsia="ar-SA"/>
              </w:rPr>
              <w:t>- gaśnice lub agregaty</w:t>
            </w:r>
          </w:p>
        </w:tc>
        <w:tc>
          <w:tcPr>
            <w:tcW w:w="2931" w:type="dxa"/>
            <w:tcBorders>
              <w:top w:val="double" w:sz="6" w:space="0" w:color="00000A"/>
              <w:left w:val="double" w:sz="6" w:space="0" w:color="00000A"/>
              <w:bottom w:val="double" w:sz="6" w:space="0" w:color="00000A"/>
              <w:right w:val="double" w:sz="6" w:space="0" w:color="00000A"/>
            </w:tcBorders>
            <w:shd w:val="clear" w:color="auto" w:fill="FFFFFF"/>
          </w:tcPr>
          <w:p w14:paraId="3403EA50" w14:textId="77777777" w:rsidR="00CC231F" w:rsidRDefault="00CC231F" w:rsidP="00CC231F">
            <w:pPr>
              <w:spacing w:after="0" w:line="240" w:lineRule="auto"/>
              <w:rPr>
                <w:sz w:val="20"/>
                <w:szCs w:val="20"/>
              </w:rPr>
            </w:pPr>
            <w:r>
              <w:rPr>
                <w:sz w:val="20"/>
                <w:szCs w:val="20"/>
                <w:lang w:eastAsia="ar-SA"/>
              </w:rPr>
              <w:t>- co najmniej 2 zamki wielozastawkowe w każdych drzwiach zewnętrznych</w:t>
            </w:r>
          </w:p>
        </w:tc>
      </w:tr>
      <w:tr w:rsidR="00CC231F" w14:paraId="40F3DD4F" w14:textId="77777777" w:rsidTr="00CC231F">
        <w:trPr>
          <w:trHeight w:val="285"/>
          <w:jc w:val="center"/>
        </w:trPr>
        <w:tc>
          <w:tcPr>
            <w:tcW w:w="490" w:type="dxa"/>
            <w:vMerge/>
            <w:tcBorders>
              <w:top w:val="double" w:sz="6" w:space="0" w:color="00000A"/>
              <w:left w:val="double" w:sz="6" w:space="0" w:color="00000A"/>
              <w:bottom w:val="double" w:sz="6" w:space="0" w:color="00000A"/>
              <w:right w:val="double" w:sz="6" w:space="0" w:color="00000A"/>
            </w:tcBorders>
            <w:shd w:val="clear" w:color="auto" w:fill="FFFFFF"/>
            <w:vAlign w:val="center"/>
          </w:tcPr>
          <w:p w14:paraId="6FE59498" w14:textId="77777777" w:rsidR="00CC231F" w:rsidRDefault="00CC231F" w:rsidP="00CC231F">
            <w:pPr>
              <w:spacing w:after="0" w:line="240" w:lineRule="auto"/>
            </w:pPr>
          </w:p>
        </w:tc>
        <w:tc>
          <w:tcPr>
            <w:tcW w:w="3478" w:type="dxa"/>
            <w:tcBorders>
              <w:top w:val="double" w:sz="6" w:space="0" w:color="00000A"/>
              <w:left w:val="double" w:sz="6" w:space="0" w:color="00000A"/>
              <w:bottom w:val="double" w:sz="6" w:space="0" w:color="00000A"/>
              <w:right w:val="double" w:sz="6" w:space="0" w:color="00000A"/>
            </w:tcBorders>
            <w:shd w:val="clear" w:color="auto" w:fill="FFFFFF"/>
            <w:tcMar>
              <w:left w:w="-22" w:type="dxa"/>
            </w:tcMar>
            <w:vAlign w:val="center"/>
          </w:tcPr>
          <w:p w14:paraId="5582734B" w14:textId="77777777" w:rsidR="00CC231F" w:rsidRDefault="00CC231F" w:rsidP="00CC231F">
            <w:pPr>
              <w:spacing w:after="0" w:line="240" w:lineRule="auto"/>
              <w:rPr>
                <w:sz w:val="20"/>
                <w:szCs w:val="20"/>
              </w:rPr>
            </w:pPr>
            <w:r>
              <w:rPr>
                <w:sz w:val="20"/>
                <w:szCs w:val="20"/>
                <w:lang w:eastAsia="ar-SA"/>
              </w:rPr>
              <w:t>Budynek „Zielonej Klasy” plaża miejska w Olecku</w:t>
            </w:r>
          </w:p>
        </w:tc>
        <w:tc>
          <w:tcPr>
            <w:tcW w:w="2833" w:type="dxa"/>
            <w:tcBorders>
              <w:top w:val="double" w:sz="6" w:space="0" w:color="00000A"/>
              <w:left w:val="double" w:sz="6" w:space="0" w:color="00000A"/>
              <w:bottom w:val="double" w:sz="6" w:space="0" w:color="00000A"/>
              <w:right w:val="double" w:sz="6" w:space="0" w:color="00000A"/>
            </w:tcBorders>
            <w:shd w:val="clear" w:color="auto" w:fill="FFFFFF"/>
            <w:tcMar>
              <w:left w:w="-22" w:type="dxa"/>
            </w:tcMar>
            <w:vAlign w:val="center"/>
          </w:tcPr>
          <w:p w14:paraId="088DE9A1" w14:textId="77777777" w:rsidR="00CC231F" w:rsidRDefault="00CC231F" w:rsidP="00CC231F">
            <w:pPr>
              <w:spacing w:after="0" w:line="240" w:lineRule="auto"/>
              <w:jc w:val="center"/>
            </w:pPr>
            <w:r>
              <w:rPr>
                <w:sz w:val="20"/>
                <w:szCs w:val="20"/>
                <w:lang w:eastAsia="ar-SA"/>
              </w:rPr>
              <w:t>brak</w:t>
            </w:r>
          </w:p>
        </w:tc>
        <w:tc>
          <w:tcPr>
            <w:tcW w:w="2931" w:type="dxa"/>
            <w:tcBorders>
              <w:top w:val="double" w:sz="6" w:space="0" w:color="00000A"/>
              <w:left w:val="double" w:sz="6" w:space="0" w:color="00000A"/>
              <w:bottom w:val="double" w:sz="6" w:space="0" w:color="00000A"/>
              <w:right w:val="double" w:sz="6" w:space="0" w:color="00000A"/>
            </w:tcBorders>
            <w:shd w:val="clear" w:color="auto" w:fill="FFFFFF"/>
          </w:tcPr>
          <w:p w14:paraId="47486FBF" w14:textId="77777777" w:rsidR="00CC231F" w:rsidRDefault="00CC231F" w:rsidP="00CC231F">
            <w:pPr>
              <w:spacing w:after="0" w:line="240" w:lineRule="auto"/>
            </w:pPr>
            <w:r>
              <w:rPr>
                <w:sz w:val="20"/>
                <w:szCs w:val="20"/>
                <w:lang w:eastAsia="ar-SA"/>
              </w:rPr>
              <w:t>- brak co najmniej 2 zamków wielozastawkowych w drzwiach zewnętrznych</w:t>
            </w:r>
          </w:p>
        </w:tc>
      </w:tr>
      <w:tr w:rsidR="00CC231F" w14:paraId="3495CECF" w14:textId="77777777" w:rsidTr="00CC231F">
        <w:trPr>
          <w:trHeight w:val="285"/>
          <w:jc w:val="center"/>
        </w:trPr>
        <w:tc>
          <w:tcPr>
            <w:tcW w:w="490" w:type="dxa"/>
            <w:vMerge/>
            <w:tcBorders>
              <w:top w:val="double" w:sz="6" w:space="0" w:color="00000A"/>
              <w:left w:val="double" w:sz="6" w:space="0" w:color="00000A"/>
              <w:bottom w:val="double" w:sz="6" w:space="0" w:color="00000A"/>
              <w:right w:val="double" w:sz="6" w:space="0" w:color="00000A"/>
            </w:tcBorders>
            <w:shd w:val="clear" w:color="auto" w:fill="FFFFFF"/>
            <w:vAlign w:val="center"/>
          </w:tcPr>
          <w:p w14:paraId="667E0141" w14:textId="77777777" w:rsidR="00CC231F" w:rsidRDefault="00CC231F" w:rsidP="00CC231F">
            <w:pPr>
              <w:spacing w:after="0" w:line="240" w:lineRule="auto"/>
            </w:pPr>
          </w:p>
        </w:tc>
        <w:tc>
          <w:tcPr>
            <w:tcW w:w="3478" w:type="dxa"/>
            <w:tcBorders>
              <w:top w:val="double" w:sz="6" w:space="0" w:color="00000A"/>
              <w:left w:val="double" w:sz="6" w:space="0" w:color="00000A"/>
              <w:bottom w:val="double" w:sz="6" w:space="0" w:color="00000A"/>
              <w:right w:val="double" w:sz="6" w:space="0" w:color="00000A"/>
            </w:tcBorders>
            <w:shd w:val="clear" w:color="auto" w:fill="FFFFFF"/>
            <w:tcMar>
              <w:left w:w="-22" w:type="dxa"/>
            </w:tcMar>
            <w:vAlign w:val="center"/>
          </w:tcPr>
          <w:p w14:paraId="0B03077D" w14:textId="77777777" w:rsidR="00CC231F" w:rsidRDefault="00CC231F" w:rsidP="00CC231F">
            <w:pPr>
              <w:spacing w:after="0" w:line="240" w:lineRule="auto"/>
              <w:rPr>
                <w:sz w:val="20"/>
                <w:szCs w:val="20"/>
              </w:rPr>
            </w:pPr>
            <w:r>
              <w:rPr>
                <w:sz w:val="20"/>
                <w:szCs w:val="20"/>
                <w:lang w:eastAsia="ar-SA"/>
              </w:rPr>
              <w:t>Hala widowiskowo sportowa z pływalnią LEGA</w:t>
            </w:r>
          </w:p>
        </w:tc>
        <w:tc>
          <w:tcPr>
            <w:tcW w:w="2833" w:type="dxa"/>
            <w:tcBorders>
              <w:top w:val="double" w:sz="6" w:space="0" w:color="00000A"/>
              <w:left w:val="double" w:sz="6" w:space="0" w:color="00000A"/>
              <w:bottom w:val="double" w:sz="6" w:space="0" w:color="00000A"/>
              <w:right w:val="double" w:sz="6" w:space="0" w:color="00000A"/>
            </w:tcBorders>
            <w:shd w:val="clear" w:color="auto" w:fill="FFFFFF"/>
            <w:tcMar>
              <w:left w:w="-22" w:type="dxa"/>
            </w:tcMar>
          </w:tcPr>
          <w:p w14:paraId="0E42F6F8" w14:textId="77777777" w:rsidR="00CC231F" w:rsidRDefault="00CC231F" w:rsidP="00CC231F">
            <w:pPr>
              <w:spacing w:after="0" w:line="240" w:lineRule="auto"/>
              <w:rPr>
                <w:sz w:val="20"/>
                <w:szCs w:val="20"/>
              </w:rPr>
            </w:pPr>
            <w:r>
              <w:rPr>
                <w:sz w:val="20"/>
                <w:szCs w:val="20"/>
                <w:lang w:eastAsia="ar-SA"/>
              </w:rPr>
              <w:t>- gaśnice lub agregaty: 28 szt.</w:t>
            </w:r>
          </w:p>
          <w:p w14:paraId="3A09302E" w14:textId="77777777" w:rsidR="00CC231F" w:rsidRDefault="00CC231F" w:rsidP="00CC231F">
            <w:pPr>
              <w:spacing w:after="0" w:line="240" w:lineRule="auto"/>
            </w:pPr>
            <w:r>
              <w:rPr>
                <w:sz w:val="20"/>
                <w:szCs w:val="20"/>
                <w:lang w:eastAsia="ar-SA"/>
              </w:rPr>
              <w:t>- hydranty zewnętrzne: 4 szt.</w:t>
            </w:r>
          </w:p>
          <w:p w14:paraId="0D8A355F" w14:textId="77777777" w:rsidR="00CC231F" w:rsidRDefault="00CC231F" w:rsidP="00CC231F">
            <w:pPr>
              <w:spacing w:after="0" w:line="240" w:lineRule="auto"/>
            </w:pPr>
            <w:r>
              <w:rPr>
                <w:sz w:val="20"/>
                <w:szCs w:val="20"/>
                <w:lang w:eastAsia="ar-SA"/>
              </w:rPr>
              <w:t>- hydranty wewnętrzne:18 szt.</w:t>
            </w:r>
          </w:p>
        </w:tc>
        <w:tc>
          <w:tcPr>
            <w:tcW w:w="2931" w:type="dxa"/>
            <w:tcBorders>
              <w:top w:val="double" w:sz="6" w:space="0" w:color="00000A"/>
              <w:left w:val="double" w:sz="6" w:space="0" w:color="00000A"/>
              <w:bottom w:val="double" w:sz="6" w:space="0" w:color="00000A"/>
              <w:right w:val="double" w:sz="6" w:space="0" w:color="00000A"/>
            </w:tcBorders>
            <w:shd w:val="clear" w:color="auto" w:fill="FFFFFF"/>
          </w:tcPr>
          <w:p w14:paraId="0A2E3D21" w14:textId="77777777" w:rsidR="00CC231F" w:rsidRDefault="00CC231F" w:rsidP="00CC231F">
            <w:pPr>
              <w:spacing w:after="0" w:line="240" w:lineRule="auto"/>
            </w:pPr>
            <w:r>
              <w:rPr>
                <w:sz w:val="20"/>
                <w:szCs w:val="20"/>
                <w:lang w:eastAsia="ar-SA"/>
              </w:rPr>
              <w:t>-</w:t>
            </w:r>
            <w:bookmarkStart w:id="552" w:name="__DdeLink__954_837146238"/>
            <w:r>
              <w:rPr>
                <w:sz w:val="20"/>
                <w:szCs w:val="20"/>
                <w:lang w:eastAsia="ar-SA"/>
              </w:rPr>
              <w:t xml:space="preserve"> brak co najmniej 2 zamków wielozastawkowych w drzwiach zewnętrznych</w:t>
            </w:r>
            <w:bookmarkEnd w:id="552"/>
          </w:p>
          <w:p w14:paraId="2AEBD6A2" w14:textId="77777777" w:rsidR="00CC231F" w:rsidRDefault="00CC231F" w:rsidP="00CC231F">
            <w:pPr>
              <w:spacing w:after="0" w:line="240" w:lineRule="auto"/>
            </w:pPr>
            <w:r>
              <w:rPr>
                <w:sz w:val="20"/>
                <w:szCs w:val="20"/>
                <w:lang w:eastAsia="ar-SA"/>
              </w:rPr>
              <w:t>- stały dozór wewnątrz</w:t>
            </w:r>
          </w:p>
        </w:tc>
      </w:tr>
      <w:tr w:rsidR="00CC231F" w14:paraId="628A1C97" w14:textId="77777777" w:rsidTr="00CC231F">
        <w:trPr>
          <w:trHeight w:val="285"/>
          <w:jc w:val="center"/>
        </w:trPr>
        <w:tc>
          <w:tcPr>
            <w:tcW w:w="490" w:type="dxa"/>
            <w:vMerge/>
            <w:tcBorders>
              <w:top w:val="double" w:sz="6" w:space="0" w:color="00000A"/>
              <w:left w:val="double" w:sz="6" w:space="0" w:color="00000A"/>
              <w:bottom w:val="double" w:sz="6" w:space="0" w:color="00000A"/>
              <w:right w:val="double" w:sz="6" w:space="0" w:color="00000A"/>
            </w:tcBorders>
            <w:shd w:val="clear" w:color="auto" w:fill="FFFFFF"/>
            <w:vAlign w:val="center"/>
          </w:tcPr>
          <w:p w14:paraId="722B9963" w14:textId="77777777" w:rsidR="00CC231F" w:rsidRDefault="00CC231F" w:rsidP="00CC231F">
            <w:pPr>
              <w:spacing w:after="0" w:line="240" w:lineRule="auto"/>
            </w:pPr>
          </w:p>
        </w:tc>
        <w:tc>
          <w:tcPr>
            <w:tcW w:w="3478" w:type="dxa"/>
            <w:tcBorders>
              <w:top w:val="double" w:sz="6" w:space="0" w:color="00000A"/>
              <w:left w:val="double" w:sz="6" w:space="0" w:color="00000A"/>
              <w:bottom w:val="double" w:sz="6" w:space="0" w:color="00000A"/>
              <w:right w:val="double" w:sz="6" w:space="0" w:color="00000A"/>
            </w:tcBorders>
            <w:shd w:val="clear" w:color="auto" w:fill="FFFFFF"/>
            <w:tcMar>
              <w:left w:w="-22" w:type="dxa"/>
            </w:tcMar>
            <w:vAlign w:val="center"/>
          </w:tcPr>
          <w:p w14:paraId="0DA86208" w14:textId="77777777" w:rsidR="00CC231F" w:rsidRDefault="00CC231F" w:rsidP="00CC231F">
            <w:pPr>
              <w:spacing w:after="0" w:line="240" w:lineRule="auto"/>
              <w:rPr>
                <w:sz w:val="20"/>
                <w:szCs w:val="20"/>
              </w:rPr>
            </w:pPr>
            <w:r>
              <w:rPr>
                <w:sz w:val="20"/>
                <w:szCs w:val="20"/>
                <w:lang w:eastAsia="ar-SA"/>
              </w:rPr>
              <w:t>Budynek pływalni z wieżą, plaża miejska w Olecku</w:t>
            </w:r>
          </w:p>
        </w:tc>
        <w:tc>
          <w:tcPr>
            <w:tcW w:w="2833" w:type="dxa"/>
            <w:tcBorders>
              <w:top w:val="double" w:sz="6" w:space="0" w:color="00000A"/>
              <w:left w:val="double" w:sz="6" w:space="0" w:color="00000A"/>
              <w:bottom w:val="double" w:sz="6" w:space="0" w:color="00000A"/>
              <w:right w:val="double" w:sz="6" w:space="0" w:color="00000A"/>
            </w:tcBorders>
            <w:shd w:val="clear" w:color="auto" w:fill="FFFFFF"/>
            <w:tcMar>
              <w:left w:w="-22" w:type="dxa"/>
            </w:tcMar>
          </w:tcPr>
          <w:p w14:paraId="0FC57226" w14:textId="77777777" w:rsidR="00CC231F" w:rsidRDefault="00CC231F" w:rsidP="00CC231F">
            <w:pPr>
              <w:spacing w:after="0" w:line="240" w:lineRule="auto"/>
            </w:pPr>
            <w:r>
              <w:rPr>
                <w:sz w:val="20"/>
                <w:szCs w:val="20"/>
                <w:lang w:eastAsia="ar-SA"/>
              </w:rPr>
              <w:t>- gaśnice lub agregaty</w:t>
            </w:r>
          </w:p>
        </w:tc>
        <w:tc>
          <w:tcPr>
            <w:tcW w:w="2931" w:type="dxa"/>
            <w:tcBorders>
              <w:top w:val="double" w:sz="6" w:space="0" w:color="00000A"/>
              <w:left w:val="double" w:sz="6" w:space="0" w:color="00000A"/>
              <w:bottom w:val="double" w:sz="6" w:space="0" w:color="00000A"/>
              <w:right w:val="double" w:sz="6" w:space="0" w:color="00000A"/>
            </w:tcBorders>
            <w:shd w:val="clear" w:color="auto" w:fill="FFFFFF"/>
          </w:tcPr>
          <w:p w14:paraId="24B8D9D9" w14:textId="77777777" w:rsidR="00CC231F" w:rsidRDefault="00CC231F" w:rsidP="00CC231F">
            <w:pPr>
              <w:spacing w:after="0" w:line="240" w:lineRule="auto"/>
              <w:rPr>
                <w:sz w:val="20"/>
                <w:szCs w:val="20"/>
              </w:rPr>
            </w:pPr>
            <w:r>
              <w:rPr>
                <w:sz w:val="20"/>
                <w:szCs w:val="20"/>
                <w:lang w:eastAsia="ar-SA"/>
              </w:rPr>
              <w:t>- co najmniej 2 zamki wielozastawkowe w każdych drzwiach zewnętrznych</w:t>
            </w:r>
          </w:p>
        </w:tc>
      </w:tr>
      <w:tr w:rsidR="00CC231F" w14:paraId="451F9C0E" w14:textId="77777777" w:rsidTr="00CC231F">
        <w:trPr>
          <w:trHeight w:val="285"/>
          <w:jc w:val="center"/>
        </w:trPr>
        <w:tc>
          <w:tcPr>
            <w:tcW w:w="490" w:type="dxa"/>
            <w:vMerge/>
            <w:tcBorders>
              <w:top w:val="double" w:sz="6" w:space="0" w:color="00000A"/>
              <w:left w:val="double" w:sz="6" w:space="0" w:color="00000A"/>
              <w:bottom w:val="double" w:sz="6" w:space="0" w:color="00000A"/>
              <w:right w:val="double" w:sz="6" w:space="0" w:color="00000A"/>
            </w:tcBorders>
            <w:shd w:val="clear" w:color="auto" w:fill="FFFFFF"/>
            <w:vAlign w:val="center"/>
          </w:tcPr>
          <w:p w14:paraId="6777C6FD" w14:textId="77777777" w:rsidR="00CC231F" w:rsidRDefault="00CC231F" w:rsidP="00CC231F">
            <w:pPr>
              <w:spacing w:after="0" w:line="240" w:lineRule="auto"/>
            </w:pPr>
          </w:p>
        </w:tc>
        <w:tc>
          <w:tcPr>
            <w:tcW w:w="3478" w:type="dxa"/>
            <w:tcBorders>
              <w:top w:val="double" w:sz="6" w:space="0" w:color="00000A"/>
              <w:left w:val="double" w:sz="6" w:space="0" w:color="00000A"/>
              <w:bottom w:val="double" w:sz="6" w:space="0" w:color="00000A"/>
              <w:right w:val="double" w:sz="6" w:space="0" w:color="00000A"/>
            </w:tcBorders>
            <w:shd w:val="clear" w:color="auto" w:fill="FFFFFF"/>
            <w:tcMar>
              <w:left w:w="-22" w:type="dxa"/>
            </w:tcMar>
            <w:vAlign w:val="center"/>
          </w:tcPr>
          <w:p w14:paraId="7919B498" w14:textId="77777777" w:rsidR="00CC231F" w:rsidRDefault="00CC231F" w:rsidP="00CC231F">
            <w:pPr>
              <w:spacing w:after="0" w:line="240" w:lineRule="auto"/>
              <w:rPr>
                <w:sz w:val="20"/>
                <w:szCs w:val="20"/>
              </w:rPr>
            </w:pPr>
            <w:r>
              <w:rPr>
                <w:sz w:val="20"/>
                <w:szCs w:val="20"/>
                <w:lang w:eastAsia="ar-SA"/>
              </w:rPr>
              <w:t>Półrotunda kamienna, ul. Park 1</w:t>
            </w:r>
          </w:p>
        </w:tc>
        <w:tc>
          <w:tcPr>
            <w:tcW w:w="2833" w:type="dxa"/>
            <w:tcBorders>
              <w:top w:val="double" w:sz="6" w:space="0" w:color="00000A"/>
              <w:left w:val="double" w:sz="6" w:space="0" w:color="00000A"/>
              <w:bottom w:val="double" w:sz="6" w:space="0" w:color="00000A"/>
              <w:right w:val="double" w:sz="6" w:space="0" w:color="00000A"/>
            </w:tcBorders>
            <w:shd w:val="clear" w:color="auto" w:fill="FFFFFF"/>
            <w:tcMar>
              <w:left w:w="-22" w:type="dxa"/>
            </w:tcMar>
            <w:vAlign w:val="center"/>
          </w:tcPr>
          <w:p w14:paraId="6A321F81" w14:textId="77777777" w:rsidR="00CC231F" w:rsidRDefault="00CC231F" w:rsidP="00CC231F">
            <w:pPr>
              <w:spacing w:after="0" w:line="240" w:lineRule="auto"/>
              <w:jc w:val="center"/>
            </w:pPr>
            <w:r>
              <w:rPr>
                <w:sz w:val="20"/>
                <w:szCs w:val="20"/>
                <w:lang w:eastAsia="ar-SA"/>
              </w:rPr>
              <w:t>brak</w:t>
            </w:r>
          </w:p>
        </w:tc>
        <w:tc>
          <w:tcPr>
            <w:tcW w:w="2931" w:type="dxa"/>
            <w:tcBorders>
              <w:top w:val="double" w:sz="6" w:space="0" w:color="00000A"/>
              <w:left w:val="double" w:sz="6" w:space="0" w:color="00000A"/>
              <w:bottom w:val="double" w:sz="6" w:space="0" w:color="00000A"/>
              <w:right w:val="double" w:sz="6" w:space="0" w:color="00000A"/>
            </w:tcBorders>
            <w:shd w:val="clear" w:color="auto" w:fill="FFFFFF"/>
          </w:tcPr>
          <w:p w14:paraId="1FEF9479" w14:textId="77777777" w:rsidR="00CC231F" w:rsidRDefault="00CC231F" w:rsidP="00CC231F">
            <w:pPr>
              <w:spacing w:after="0" w:line="240" w:lineRule="auto"/>
            </w:pPr>
            <w:r>
              <w:rPr>
                <w:sz w:val="20"/>
                <w:szCs w:val="20"/>
                <w:lang w:eastAsia="ar-SA"/>
              </w:rPr>
              <w:t>- brak co najmniej 2 zamków wielozastawkowych w drzwiach zewnętrznych</w:t>
            </w:r>
          </w:p>
        </w:tc>
      </w:tr>
      <w:tr w:rsidR="00CC231F" w14:paraId="6EB7AAA4" w14:textId="77777777" w:rsidTr="00CC231F">
        <w:trPr>
          <w:trHeight w:val="285"/>
          <w:jc w:val="center"/>
        </w:trPr>
        <w:tc>
          <w:tcPr>
            <w:tcW w:w="490" w:type="dxa"/>
            <w:vMerge/>
            <w:tcBorders>
              <w:top w:val="double" w:sz="6" w:space="0" w:color="00000A"/>
              <w:left w:val="double" w:sz="6" w:space="0" w:color="00000A"/>
              <w:bottom w:val="double" w:sz="6" w:space="0" w:color="00000A"/>
              <w:right w:val="double" w:sz="6" w:space="0" w:color="00000A"/>
            </w:tcBorders>
            <w:shd w:val="clear" w:color="auto" w:fill="FFFFFF"/>
            <w:vAlign w:val="center"/>
          </w:tcPr>
          <w:p w14:paraId="68B2A478" w14:textId="77777777" w:rsidR="00CC231F" w:rsidRDefault="00CC231F" w:rsidP="00CC231F">
            <w:pPr>
              <w:spacing w:after="0" w:line="240" w:lineRule="auto"/>
            </w:pPr>
          </w:p>
        </w:tc>
        <w:tc>
          <w:tcPr>
            <w:tcW w:w="3478" w:type="dxa"/>
            <w:tcBorders>
              <w:top w:val="double" w:sz="6" w:space="0" w:color="00000A"/>
              <w:left w:val="double" w:sz="6" w:space="0" w:color="00000A"/>
              <w:bottom w:val="double" w:sz="6" w:space="0" w:color="00000A"/>
              <w:right w:val="double" w:sz="6" w:space="0" w:color="00000A"/>
            </w:tcBorders>
            <w:shd w:val="clear" w:color="auto" w:fill="FFFFFF"/>
            <w:tcMar>
              <w:left w:w="-22" w:type="dxa"/>
            </w:tcMar>
            <w:vAlign w:val="center"/>
          </w:tcPr>
          <w:p w14:paraId="285C7233" w14:textId="77777777" w:rsidR="00CC231F" w:rsidRDefault="00CC231F" w:rsidP="00CC231F">
            <w:pPr>
              <w:spacing w:after="0" w:line="240" w:lineRule="auto"/>
              <w:rPr>
                <w:sz w:val="20"/>
                <w:szCs w:val="20"/>
              </w:rPr>
            </w:pPr>
            <w:r>
              <w:rPr>
                <w:sz w:val="20"/>
                <w:szCs w:val="20"/>
                <w:lang w:eastAsia="ar-SA"/>
              </w:rPr>
              <w:t>Budynek magazynowy – stolarnia, ul. Parkowa 6</w:t>
            </w:r>
          </w:p>
        </w:tc>
        <w:tc>
          <w:tcPr>
            <w:tcW w:w="2833" w:type="dxa"/>
            <w:tcBorders>
              <w:top w:val="double" w:sz="6" w:space="0" w:color="00000A"/>
              <w:left w:val="double" w:sz="6" w:space="0" w:color="00000A"/>
              <w:bottom w:val="double" w:sz="6" w:space="0" w:color="00000A"/>
              <w:right w:val="double" w:sz="6" w:space="0" w:color="00000A"/>
            </w:tcBorders>
            <w:shd w:val="clear" w:color="auto" w:fill="FFFFFF"/>
            <w:tcMar>
              <w:left w:w="-22" w:type="dxa"/>
            </w:tcMar>
          </w:tcPr>
          <w:p w14:paraId="7D95E9DD" w14:textId="77777777" w:rsidR="00CC231F" w:rsidRDefault="00CC231F" w:rsidP="00CC231F">
            <w:pPr>
              <w:spacing w:after="0" w:line="240" w:lineRule="auto"/>
            </w:pPr>
            <w:r>
              <w:rPr>
                <w:sz w:val="20"/>
                <w:szCs w:val="20"/>
                <w:lang w:eastAsia="ar-SA"/>
              </w:rPr>
              <w:t>- gaśnice lub agregaty: 3 szt.</w:t>
            </w:r>
          </w:p>
        </w:tc>
        <w:tc>
          <w:tcPr>
            <w:tcW w:w="2931" w:type="dxa"/>
            <w:tcBorders>
              <w:top w:val="double" w:sz="6" w:space="0" w:color="00000A"/>
              <w:left w:val="double" w:sz="6" w:space="0" w:color="00000A"/>
              <w:bottom w:val="double" w:sz="6" w:space="0" w:color="00000A"/>
              <w:right w:val="double" w:sz="6" w:space="0" w:color="00000A"/>
            </w:tcBorders>
            <w:shd w:val="clear" w:color="auto" w:fill="FFFFFF"/>
          </w:tcPr>
          <w:p w14:paraId="7B39AD3B" w14:textId="77777777" w:rsidR="00CC231F" w:rsidRDefault="00CC231F" w:rsidP="00CC231F">
            <w:pPr>
              <w:spacing w:after="0" w:line="240" w:lineRule="auto"/>
              <w:rPr>
                <w:sz w:val="20"/>
                <w:szCs w:val="20"/>
              </w:rPr>
            </w:pPr>
            <w:r>
              <w:rPr>
                <w:sz w:val="20"/>
                <w:szCs w:val="20"/>
                <w:lang w:eastAsia="ar-SA"/>
              </w:rPr>
              <w:t>- co najmniej 2 zamki wielozastawkowe w każdych drzwiach zewnętrznych</w:t>
            </w:r>
          </w:p>
        </w:tc>
      </w:tr>
      <w:tr w:rsidR="00CC231F" w14:paraId="3C81C615" w14:textId="77777777" w:rsidTr="00CC231F">
        <w:trPr>
          <w:trHeight w:val="285"/>
          <w:jc w:val="center"/>
        </w:trPr>
        <w:tc>
          <w:tcPr>
            <w:tcW w:w="490" w:type="dxa"/>
            <w:vMerge/>
            <w:tcBorders>
              <w:top w:val="double" w:sz="6" w:space="0" w:color="00000A"/>
              <w:left w:val="double" w:sz="6" w:space="0" w:color="00000A"/>
              <w:bottom w:val="double" w:sz="6" w:space="0" w:color="00000A"/>
              <w:right w:val="double" w:sz="6" w:space="0" w:color="00000A"/>
            </w:tcBorders>
            <w:shd w:val="clear" w:color="auto" w:fill="FFFFFF"/>
            <w:vAlign w:val="center"/>
          </w:tcPr>
          <w:p w14:paraId="171A394F" w14:textId="77777777" w:rsidR="00CC231F" w:rsidRDefault="00CC231F" w:rsidP="00CC231F">
            <w:pPr>
              <w:spacing w:after="0" w:line="240" w:lineRule="auto"/>
            </w:pPr>
          </w:p>
        </w:tc>
        <w:tc>
          <w:tcPr>
            <w:tcW w:w="3478" w:type="dxa"/>
            <w:tcBorders>
              <w:top w:val="double" w:sz="6" w:space="0" w:color="00000A"/>
              <w:left w:val="double" w:sz="6" w:space="0" w:color="00000A"/>
              <w:bottom w:val="double" w:sz="6" w:space="0" w:color="00000A"/>
              <w:right w:val="double" w:sz="6" w:space="0" w:color="00000A"/>
            </w:tcBorders>
            <w:shd w:val="clear" w:color="auto" w:fill="FFFFFF"/>
            <w:tcMar>
              <w:left w:w="-22" w:type="dxa"/>
            </w:tcMar>
            <w:vAlign w:val="center"/>
          </w:tcPr>
          <w:p w14:paraId="64155C8C" w14:textId="77777777" w:rsidR="00CC231F" w:rsidRDefault="00CC231F" w:rsidP="00CC231F">
            <w:pPr>
              <w:spacing w:after="0" w:line="240" w:lineRule="auto"/>
              <w:rPr>
                <w:sz w:val="20"/>
                <w:szCs w:val="20"/>
              </w:rPr>
            </w:pPr>
            <w:r>
              <w:rPr>
                <w:sz w:val="20"/>
                <w:szCs w:val="20"/>
                <w:lang w:eastAsia="ar-SA"/>
              </w:rPr>
              <w:t>Hangar przy strzelnicy, ul. Parkowa</w:t>
            </w:r>
          </w:p>
        </w:tc>
        <w:tc>
          <w:tcPr>
            <w:tcW w:w="2833" w:type="dxa"/>
            <w:tcBorders>
              <w:top w:val="double" w:sz="6" w:space="0" w:color="00000A"/>
              <w:left w:val="double" w:sz="6" w:space="0" w:color="00000A"/>
              <w:bottom w:val="double" w:sz="6" w:space="0" w:color="00000A"/>
              <w:right w:val="double" w:sz="6" w:space="0" w:color="00000A"/>
            </w:tcBorders>
            <w:shd w:val="clear" w:color="auto" w:fill="FFFFFF"/>
            <w:tcMar>
              <w:left w:w="-22" w:type="dxa"/>
            </w:tcMar>
          </w:tcPr>
          <w:p w14:paraId="228C4053" w14:textId="77777777" w:rsidR="00CC231F" w:rsidRDefault="00CC231F" w:rsidP="00CC231F">
            <w:pPr>
              <w:spacing w:after="0" w:line="240" w:lineRule="auto"/>
            </w:pPr>
            <w:r>
              <w:rPr>
                <w:sz w:val="20"/>
                <w:szCs w:val="20"/>
                <w:lang w:eastAsia="ar-SA"/>
              </w:rPr>
              <w:t>- gaśnice lub agregaty: 2 szt.</w:t>
            </w:r>
          </w:p>
        </w:tc>
        <w:tc>
          <w:tcPr>
            <w:tcW w:w="2931" w:type="dxa"/>
            <w:tcBorders>
              <w:top w:val="double" w:sz="6" w:space="0" w:color="00000A"/>
              <w:left w:val="double" w:sz="6" w:space="0" w:color="00000A"/>
              <w:bottom w:val="double" w:sz="6" w:space="0" w:color="00000A"/>
              <w:right w:val="double" w:sz="6" w:space="0" w:color="00000A"/>
            </w:tcBorders>
            <w:shd w:val="clear" w:color="auto" w:fill="FFFFFF"/>
          </w:tcPr>
          <w:p w14:paraId="798C8558" w14:textId="77777777" w:rsidR="00CC231F" w:rsidRDefault="00CC231F" w:rsidP="00CC231F">
            <w:pPr>
              <w:spacing w:after="0" w:line="240" w:lineRule="auto"/>
              <w:rPr>
                <w:sz w:val="20"/>
                <w:szCs w:val="20"/>
              </w:rPr>
            </w:pPr>
            <w:r>
              <w:rPr>
                <w:sz w:val="20"/>
                <w:szCs w:val="20"/>
                <w:lang w:eastAsia="ar-SA"/>
              </w:rPr>
              <w:t>- co najmniej 2 zamki wielozastawkowe w każdych drzwiach zewnętrznych</w:t>
            </w:r>
          </w:p>
          <w:p w14:paraId="1EE46EF7" w14:textId="77777777" w:rsidR="00CC231F" w:rsidRDefault="00CC231F" w:rsidP="00CC231F">
            <w:pPr>
              <w:spacing w:after="0" w:line="240" w:lineRule="auto"/>
              <w:rPr>
                <w:sz w:val="20"/>
                <w:szCs w:val="20"/>
              </w:rPr>
            </w:pPr>
            <w:r>
              <w:rPr>
                <w:sz w:val="20"/>
                <w:szCs w:val="20"/>
                <w:lang w:eastAsia="ar-SA"/>
              </w:rPr>
              <w:t>- stały dozór na zewnątrz</w:t>
            </w:r>
          </w:p>
        </w:tc>
      </w:tr>
      <w:tr w:rsidR="00CC231F" w14:paraId="44DB0039" w14:textId="77777777" w:rsidTr="00CC231F">
        <w:trPr>
          <w:trHeight w:val="285"/>
          <w:jc w:val="center"/>
        </w:trPr>
        <w:tc>
          <w:tcPr>
            <w:tcW w:w="490" w:type="dxa"/>
            <w:vMerge/>
            <w:tcBorders>
              <w:top w:val="double" w:sz="6" w:space="0" w:color="00000A"/>
              <w:left w:val="double" w:sz="6" w:space="0" w:color="00000A"/>
              <w:bottom w:val="double" w:sz="6" w:space="0" w:color="00000A"/>
              <w:right w:val="double" w:sz="6" w:space="0" w:color="00000A"/>
            </w:tcBorders>
            <w:shd w:val="clear" w:color="auto" w:fill="FFFFFF"/>
            <w:vAlign w:val="center"/>
          </w:tcPr>
          <w:p w14:paraId="5998F0FD" w14:textId="77777777" w:rsidR="00CC231F" w:rsidRDefault="00CC231F" w:rsidP="00CC231F">
            <w:pPr>
              <w:spacing w:after="0" w:line="240" w:lineRule="auto"/>
            </w:pPr>
          </w:p>
        </w:tc>
        <w:tc>
          <w:tcPr>
            <w:tcW w:w="3478" w:type="dxa"/>
            <w:tcBorders>
              <w:top w:val="double" w:sz="6" w:space="0" w:color="00000A"/>
              <w:left w:val="double" w:sz="6" w:space="0" w:color="00000A"/>
              <w:bottom w:val="double" w:sz="6" w:space="0" w:color="00000A"/>
              <w:right w:val="double" w:sz="6" w:space="0" w:color="00000A"/>
            </w:tcBorders>
            <w:shd w:val="clear" w:color="auto" w:fill="FFFFFF"/>
            <w:tcMar>
              <w:left w:w="-22" w:type="dxa"/>
            </w:tcMar>
            <w:vAlign w:val="center"/>
          </w:tcPr>
          <w:p w14:paraId="5B620030" w14:textId="77777777" w:rsidR="00CC231F" w:rsidRDefault="00CC231F" w:rsidP="00CC231F">
            <w:pPr>
              <w:spacing w:after="0" w:line="240" w:lineRule="auto"/>
              <w:rPr>
                <w:sz w:val="20"/>
                <w:szCs w:val="20"/>
              </w:rPr>
            </w:pPr>
            <w:r>
              <w:rPr>
                <w:sz w:val="20"/>
                <w:szCs w:val="20"/>
                <w:lang w:eastAsia="ar-SA"/>
              </w:rPr>
              <w:t>Budynek pawilon sportowo-biurowy, ul. Park 1</w:t>
            </w:r>
          </w:p>
        </w:tc>
        <w:tc>
          <w:tcPr>
            <w:tcW w:w="2833" w:type="dxa"/>
            <w:tcBorders>
              <w:top w:val="double" w:sz="6" w:space="0" w:color="00000A"/>
              <w:left w:val="double" w:sz="6" w:space="0" w:color="00000A"/>
              <w:bottom w:val="double" w:sz="6" w:space="0" w:color="00000A"/>
              <w:right w:val="double" w:sz="6" w:space="0" w:color="00000A"/>
            </w:tcBorders>
            <w:shd w:val="clear" w:color="auto" w:fill="FFFFFF"/>
            <w:tcMar>
              <w:left w:w="-22" w:type="dxa"/>
            </w:tcMar>
          </w:tcPr>
          <w:p w14:paraId="59AE08F4" w14:textId="77777777" w:rsidR="00CC231F" w:rsidRDefault="00CC231F" w:rsidP="00CC231F">
            <w:pPr>
              <w:spacing w:after="0" w:line="240" w:lineRule="auto"/>
            </w:pPr>
            <w:r>
              <w:rPr>
                <w:sz w:val="20"/>
                <w:szCs w:val="20"/>
                <w:lang w:eastAsia="ar-SA"/>
              </w:rPr>
              <w:t>- gaśnice lub agregaty: 3 szt.</w:t>
            </w:r>
          </w:p>
          <w:p w14:paraId="049A587A" w14:textId="77777777" w:rsidR="00CC231F" w:rsidRDefault="00CC231F" w:rsidP="00CC231F">
            <w:pPr>
              <w:spacing w:after="0" w:line="240" w:lineRule="auto"/>
              <w:rPr>
                <w:sz w:val="20"/>
                <w:szCs w:val="20"/>
              </w:rPr>
            </w:pPr>
            <w:r>
              <w:rPr>
                <w:sz w:val="20"/>
                <w:szCs w:val="20"/>
                <w:lang w:eastAsia="ar-SA"/>
              </w:rPr>
              <w:t>- hydranty wewnętrzne: 1 szt.</w:t>
            </w:r>
          </w:p>
        </w:tc>
        <w:tc>
          <w:tcPr>
            <w:tcW w:w="2931" w:type="dxa"/>
            <w:tcBorders>
              <w:top w:val="double" w:sz="6" w:space="0" w:color="00000A"/>
              <w:left w:val="double" w:sz="6" w:space="0" w:color="00000A"/>
              <w:bottom w:val="double" w:sz="6" w:space="0" w:color="00000A"/>
              <w:right w:val="double" w:sz="6" w:space="0" w:color="00000A"/>
            </w:tcBorders>
            <w:shd w:val="clear" w:color="auto" w:fill="FFFFFF"/>
          </w:tcPr>
          <w:p w14:paraId="30410003" w14:textId="77777777" w:rsidR="00CC231F" w:rsidRDefault="00CC231F" w:rsidP="00CC231F">
            <w:pPr>
              <w:spacing w:after="0" w:line="240" w:lineRule="auto"/>
              <w:rPr>
                <w:sz w:val="20"/>
                <w:szCs w:val="20"/>
              </w:rPr>
            </w:pPr>
            <w:r>
              <w:rPr>
                <w:sz w:val="20"/>
                <w:szCs w:val="20"/>
                <w:lang w:eastAsia="ar-SA"/>
              </w:rPr>
              <w:t>- co najmniej 2 zamki wielozastawkowe w każdych drzwiach zewnętrznych</w:t>
            </w:r>
          </w:p>
          <w:p w14:paraId="48AA35B3" w14:textId="77777777" w:rsidR="00CC231F" w:rsidRDefault="00CC231F" w:rsidP="00CC231F">
            <w:pPr>
              <w:spacing w:after="0" w:line="240" w:lineRule="auto"/>
              <w:rPr>
                <w:sz w:val="20"/>
                <w:szCs w:val="20"/>
              </w:rPr>
            </w:pPr>
            <w:r>
              <w:rPr>
                <w:sz w:val="20"/>
                <w:szCs w:val="20"/>
                <w:lang w:eastAsia="ar-SA"/>
              </w:rPr>
              <w:t>- stały dozór na zewnątrz</w:t>
            </w:r>
          </w:p>
        </w:tc>
      </w:tr>
      <w:tr w:rsidR="00CC231F" w14:paraId="377B3B9B" w14:textId="77777777" w:rsidTr="00CC231F">
        <w:trPr>
          <w:trHeight w:val="285"/>
          <w:jc w:val="center"/>
        </w:trPr>
        <w:tc>
          <w:tcPr>
            <w:tcW w:w="490" w:type="dxa"/>
            <w:vMerge/>
            <w:tcBorders>
              <w:top w:val="double" w:sz="6" w:space="0" w:color="00000A"/>
              <w:left w:val="double" w:sz="6" w:space="0" w:color="00000A"/>
              <w:bottom w:val="double" w:sz="6" w:space="0" w:color="00000A"/>
              <w:right w:val="double" w:sz="6" w:space="0" w:color="00000A"/>
            </w:tcBorders>
            <w:shd w:val="clear" w:color="auto" w:fill="FFFFFF"/>
            <w:vAlign w:val="center"/>
          </w:tcPr>
          <w:p w14:paraId="20A46FA3" w14:textId="77777777" w:rsidR="00CC231F" w:rsidRDefault="00CC231F" w:rsidP="00CC231F">
            <w:pPr>
              <w:spacing w:after="0" w:line="240" w:lineRule="auto"/>
            </w:pPr>
          </w:p>
        </w:tc>
        <w:tc>
          <w:tcPr>
            <w:tcW w:w="3478" w:type="dxa"/>
            <w:tcBorders>
              <w:top w:val="double" w:sz="6" w:space="0" w:color="00000A"/>
              <w:left w:val="double" w:sz="6" w:space="0" w:color="00000A"/>
              <w:bottom w:val="double" w:sz="6" w:space="0" w:color="00000A"/>
              <w:right w:val="double" w:sz="6" w:space="0" w:color="00000A"/>
            </w:tcBorders>
            <w:shd w:val="clear" w:color="auto" w:fill="FFFFFF"/>
            <w:tcMar>
              <w:left w:w="-22" w:type="dxa"/>
            </w:tcMar>
            <w:vAlign w:val="center"/>
          </w:tcPr>
          <w:p w14:paraId="5F5B8D64" w14:textId="77777777" w:rsidR="00CC231F" w:rsidRDefault="00CC231F" w:rsidP="00CC231F">
            <w:pPr>
              <w:spacing w:after="0" w:line="240" w:lineRule="auto"/>
              <w:rPr>
                <w:sz w:val="20"/>
                <w:szCs w:val="20"/>
              </w:rPr>
            </w:pPr>
            <w:r>
              <w:rPr>
                <w:sz w:val="20"/>
                <w:szCs w:val="20"/>
                <w:lang w:eastAsia="ar-SA"/>
              </w:rPr>
              <w:t>Budynek socjalny, korty, ul. Park 1</w:t>
            </w:r>
          </w:p>
        </w:tc>
        <w:tc>
          <w:tcPr>
            <w:tcW w:w="2833" w:type="dxa"/>
            <w:tcBorders>
              <w:top w:val="double" w:sz="6" w:space="0" w:color="00000A"/>
              <w:left w:val="double" w:sz="6" w:space="0" w:color="00000A"/>
              <w:bottom w:val="double" w:sz="6" w:space="0" w:color="00000A"/>
              <w:right w:val="double" w:sz="6" w:space="0" w:color="00000A"/>
            </w:tcBorders>
            <w:shd w:val="clear" w:color="auto" w:fill="FFFFFF"/>
            <w:tcMar>
              <w:left w:w="-22" w:type="dxa"/>
            </w:tcMar>
          </w:tcPr>
          <w:p w14:paraId="564C129D" w14:textId="77777777" w:rsidR="00CC231F" w:rsidRDefault="00CC231F" w:rsidP="00CC231F">
            <w:pPr>
              <w:spacing w:after="0" w:line="240" w:lineRule="auto"/>
            </w:pPr>
            <w:r>
              <w:rPr>
                <w:sz w:val="20"/>
                <w:szCs w:val="20"/>
                <w:lang w:eastAsia="ar-SA"/>
              </w:rPr>
              <w:t>- gaśnice lub agregaty: 2 szt.</w:t>
            </w:r>
          </w:p>
        </w:tc>
        <w:tc>
          <w:tcPr>
            <w:tcW w:w="2931" w:type="dxa"/>
            <w:tcBorders>
              <w:top w:val="double" w:sz="6" w:space="0" w:color="00000A"/>
              <w:left w:val="double" w:sz="6" w:space="0" w:color="00000A"/>
              <w:bottom w:val="double" w:sz="6" w:space="0" w:color="00000A"/>
              <w:right w:val="double" w:sz="6" w:space="0" w:color="00000A"/>
            </w:tcBorders>
            <w:shd w:val="clear" w:color="auto" w:fill="FFFFFF"/>
          </w:tcPr>
          <w:p w14:paraId="3F72F058" w14:textId="77777777" w:rsidR="00CC231F" w:rsidRDefault="00CC231F" w:rsidP="00CC231F">
            <w:pPr>
              <w:spacing w:after="0" w:line="240" w:lineRule="auto"/>
              <w:rPr>
                <w:sz w:val="20"/>
                <w:szCs w:val="20"/>
              </w:rPr>
            </w:pPr>
            <w:r>
              <w:rPr>
                <w:sz w:val="20"/>
                <w:szCs w:val="20"/>
                <w:lang w:eastAsia="ar-SA"/>
              </w:rPr>
              <w:t>- co najmniej 2 zamki wielozastawkowe w każdych drzwiach zewnętrznych</w:t>
            </w:r>
          </w:p>
        </w:tc>
      </w:tr>
      <w:tr w:rsidR="00CC231F" w14:paraId="5C2CC365" w14:textId="77777777" w:rsidTr="00CC231F">
        <w:trPr>
          <w:trHeight w:val="285"/>
          <w:jc w:val="center"/>
        </w:trPr>
        <w:tc>
          <w:tcPr>
            <w:tcW w:w="490" w:type="dxa"/>
            <w:vMerge/>
            <w:tcBorders>
              <w:top w:val="double" w:sz="6" w:space="0" w:color="00000A"/>
              <w:left w:val="double" w:sz="6" w:space="0" w:color="00000A"/>
              <w:bottom w:val="double" w:sz="6" w:space="0" w:color="00000A"/>
              <w:right w:val="double" w:sz="6" w:space="0" w:color="00000A"/>
            </w:tcBorders>
            <w:shd w:val="clear" w:color="auto" w:fill="FFFFFF"/>
            <w:vAlign w:val="center"/>
          </w:tcPr>
          <w:p w14:paraId="0DAA88C5" w14:textId="77777777" w:rsidR="00CC231F" w:rsidRDefault="00CC231F" w:rsidP="00CC231F">
            <w:pPr>
              <w:spacing w:after="0" w:line="240" w:lineRule="auto"/>
            </w:pPr>
          </w:p>
        </w:tc>
        <w:tc>
          <w:tcPr>
            <w:tcW w:w="3478" w:type="dxa"/>
            <w:tcBorders>
              <w:top w:val="double" w:sz="6" w:space="0" w:color="00000A"/>
              <w:left w:val="double" w:sz="6" w:space="0" w:color="00000A"/>
              <w:bottom w:val="double" w:sz="6" w:space="0" w:color="00000A"/>
              <w:right w:val="double" w:sz="6" w:space="0" w:color="00000A"/>
            </w:tcBorders>
            <w:shd w:val="clear" w:color="auto" w:fill="FFFFFF"/>
            <w:tcMar>
              <w:left w:w="-22" w:type="dxa"/>
            </w:tcMar>
            <w:vAlign w:val="center"/>
          </w:tcPr>
          <w:p w14:paraId="624DB0C6" w14:textId="77777777" w:rsidR="00CC231F" w:rsidRDefault="00CC231F" w:rsidP="00CC231F">
            <w:pPr>
              <w:spacing w:after="0" w:line="240" w:lineRule="auto"/>
              <w:rPr>
                <w:sz w:val="20"/>
                <w:szCs w:val="20"/>
              </w:rPr>
            </w:pPr>
            <w:r>
              <w:rPr>
                <w:sz w:val="20"/>
                <w:szCs w:val="20"/>
                <w:lang w:eastAsia="ar-SA"/>
              </w:rPr>
              <w:t>Dom wypoczynkowy Maraton, ul. Park 1</w:t>
            </w:r>
          </w:p>
        </w:tc>
        <w:tc>
          <w:tcPr>
            <w:tcW w:w="2833" w:type="dxa"/>
            <w:tcBorders>
              <w:top w:val="double" w:sz="6" w:space="0" w:color="00000A"/>
              <w:left w:val="double" w:sz="6" w:space="0" w:color="00000A"/>
              <w:bottom w:val="double" w:sz="6" w:space="0" w:color="00000A"/>
              <w:right w:val="double" w:sz="6" w:space="0" w:color="00000A"/>
            </w:tcBorders>
            <w:shd w:val="clear" w:color="auto" w:fill="FFFFFF"/>
            <w:tcMar>
              <w:left w:w="-22" w:type="dxa"/>
            </w:tcMar>
            <w:vAlign w:val="center"/>
          </w:tcPr>
          <w:p w14:paraId="59839982" w14:textId="77777777" w:rsidR="00CC231F" w:rsidRDefault="00CC231F" w:rsidP="00CC231F">
            <w:pPr>
              <w:spacing w:after="0" w:line="240" w:lineRule="auto"/>
              <w:jc w:val="center"/>
            </w:pPr>
            <w:r>
              <w:rPr>
                <w:sz w:val="20"/>
                <w:szCs w:val="20"/>
                <w:lang w:eastAsia="ar-SA"/>
              </w:rPr>
              <w:t>brak</w:t>
            </w:r>
          </w:p>
        </w:tc>
        <w:tc>
          <w:tcPr>
            <w:tcW w:w="2931" w:type="dxa"/>
            <w:tcBorders>
              <w:top w:val="double" w:sz="6" w:space="0" w:color="00000A"/>
              <w:left w:val="double" w:sz="6" w:space="0" w:color="00000A"/>
              <w:bottom w:val="double" w:sz="6" w:space="0" w:color="00000A"/>
              <w:right w:val="double" w:sz="6" w:space="0" w:color="00000A"/>
            </w:tcBorders>
            <w:shd w:val="clear" w:color="auto" w:fill="FFFFFF"/>
          </w:tcPr>
          <w:p w14:paraId="28A4FA8D" w14:textId="77777777" w:rsidR="00CC231F" w:rsidRDefault="00CC231F" w:rsidP="00CC231F">
            <w:pPr>
              <w:spacing w:after="0" w:line="240" w:lineRule="auto"/>
              <w:rPr>
                <w:sz w:val="20"/>
                <w:szCs w:val="20"/>
              </w:rPr>
            </w:pPr>
            <w:r>
              <w:rPr>
                <w:sz w:val="20"/>
                <w:szCs w:val="20"/>
                <w:lang w:eastAsia="ar-SA"/>
              </w:rPr>
              <w:t>- co najmniej 2 zamki wielozastawkowe w każdych drzwiach zewnętrznych</w:t>
            </w:r>
          </w:p>
        </w:tc>
      </w:tr>
      <w:tr w:rsidR="00CC231F" w14:paraId="0EC5D5E4" w14:textId="77777777" w:rsidTr="00CC231F">
        <w:trPr>
          <w:trHeight w:val="285"/>
          <w:jc w:val="center"/>
        </w:trPr>
        <w:tc>
          <w:tcPr>
            <w:tcW w:w="490" w:type="dxa"/>
            <w:vMerge/>
            <w:tcBorders>
              <w:top w:val="double" w:sz="6" w:space="0" w:color="00000A"/>
              <w:left w:val="double" w:sz="6" w:space="0" w:color="00000A"/>
              <w:bottom w:val="double" w:sz="6" w:space="0" w:color="00000A"/>
              <w:right w:val="double" w:sz="6" w:space="0" w:color="00000A"/>
            </w:tcBorders>
            <w:shd w:val="clear" w:color="auto" w:fill="FFFFFF"/>
            <w:vAlign w:val="center"/>
          </w:tcPr>
          <w:p w14:paraId="3C50E12B" w14:textId="77777777" w:rsidR="00CC231F" w:rsidRDefault="00CC231F" w:rsidP="00CC231F">
            <w:pPr>
              <w:spacing w:after="0" w:line="240" w:lineRule="auto"/>
            </w:pPr>
          </w:p>
        </w:tc>
        <w:tc>
          <w:tcPr>
            <w:tcW w:w="3478" w:type="dxa"/>
            <w:tcBorders>
              <w:top w:val="double" w:sz="6" w:space="0" w:color="00000A"/>
              <w:left w:val="double" w:sz="6" w:space="0" w:color="00000A"/>
              <w:bottom w:val="double" w:sz="6" w:space="0" w:color="00000A"/>
              <w:right w:val="double" w:sz="6" w:space="0" w:color="00000A"/>
            </w:tcBorders>
            <w:shd w:val="clear" w:color="auto" w:fill="FFFFFF"/>
            <w:tcMar>
              <w:left w:w="-22" w:type="dxa"/>
            </w:tcMar>
            <w:vAlign w:val="center"/>
          </w:tcPr>
          <w:p w14:paraId="05DB028B" w14:textId="77777777" w:rsidR="00CC231F" w:rsidRDefault="00CC231F" w:rsidP="00CC231F">
            <w:pPr>
              <w:spacing w:after="0" w:line="240" w:lineRule="auto"/>
              <w:rPr>
                <w:sz w:val="20"/>
                <w:szCs w:val="20"/>
              </w:rPr>
            </w:pPr>
            <w:r>
              <w:rPr>
                <w:sz w:val="20"/>
                <w:szCs w:val="20"/>
                <w:lang w:eastAsia="ar-SA"/>
              </w:rPr>
              <w:t>Budynek spiker na stadionie miejskim</w:t>
            </w:r>
          </w:p>
        </w:tc>
        <w:tc>
          <w:tcPr>
            <w:tcW w:w="2833" w:type="dxa"/>
            <w:tcBorders>
              <w:top w:val="double" w:sz="6" w:space="0" w:color="00000A"/>
              <w:left w:val="double" w:sz="6" w:space="0" w:color="00000A"/>
              <w:bottom w:val="double" w:sz="6" w:space="0" w:color="00000A"/>
              <w:right w:val="double" w:sz="6" w:space="0" w:color="00000A"/>
            </w:tcBorders>
            <w:shd w:val="clear" w:color="auto" w:fill="FFFFFF"/>
            <w:tcMar>
              <w:left w:w="-22" w:type="dxa"/>
            </w:tcMar>
          </w:tcPr>
          <w:p w14:paraId="3DFD52C2" w14:textId="77777777" w:rsidR="00CC231F" w:rsidRDefault="00CC231F" w:rsidP="00CC231F">
            <w:pPr>
              <w:spacing w:after="0" w:line="240" w:lineRule="auto"/>
            </w:pPr>
            <w:r>
              <w:rPr>
                <w:sz w:val="20"/>
                <w:szCs w:val="20"/>
                <w:lang w:eastAsia="ar-SA"/>
              </w:rPr>
              <w:t>- gaśnice lub agregaty: 1 szt.</w:t>
            </w:r>
          </w:p>
        </w:tc>
        <w:tc>
          <w:tcPr>
            <w:tcW w:w="2931" w:type="dxa"/>
            <w:tcBorders>
              <w:top w:val="double" w:sz="6" w:space="0" w:color="00000A"/>
              <w:left w:val="double" w:sz="6" w:space="0" w:color="00000A"/>
              <w:bottom w:val="double" w:sz="6" w:space="0" w:color="00000A"/>
              <w:right w:val="double" w:sz="6" w:space="0" w:color="00000A"/>
            </w:tcBorders>
            <w:shd w:val="clear" w:color="auto" w:fill="FFFFFF"/>
          </w:tcPr>
          <w:p w14:paraId="3A5CA229" w14:textId="77777777" w:rsidR="00CC231F" w:rsidRDefault="00CC231F" w:rsidP="00CC231F">
            <w:pPr>
              <w:spacing w:after="0" w:line="240" w:lineRule="auto"/>
              <w:rPr>
                <w:sz w:val="20"/>
                <w:szCs w:val="20"/>
              </w:rPr>
            </w:pPr>
            <w:r>
              <w:rPr>
                <w:sz w:val="20"/>
                <w:szCs w:val="20"/>
                <w:lang w:eastAsia="ar-SA"/>
              </w:rPr>
              <w:t>- co najmniej 2 zamki wielozastawkowe w każdych drzwiach zewnętrznych</w:t>
            </w:r>
          </w:p>
        </w:tc>
      </w:tr>
      <w:tr w:rsidR="00CC231F" w14:paraId="2249D39D" w14:textId="77777777" w:rsidTr="00CC231F">
        <w:trPr>
          <w:trHeight w:val="285"/>
          <w:jc w:val="center"/>
        </w:trPr>
        <w:tc>
          <w:tcPr>
            <w:tcW w:w="490" w:type="dxa"/>
            <w:vMerge/>
            <w:tcBorders>
              <w:top w:val="double" w:sz="6" w:space="0" w:color="00000A"/>
              <w:left w:val="double" w:sz="6" w:space="0" w:color="00000A"/>
              <w:bottom w:val="double" w:sz="6" w:space="0" w:color="00000A"/>
              <w:right w:val="double" w:sz="6" w:space="0" w:color="00000A"/>
            </w:tcBorders>
            <w:shd w:val="clear" w:color="auto" w:fill="FFFFFF"/>
            <w:vAlign w:val="center"/>
          </w:tcPr>
          <w:p w14:paraId="56AB3AE2" w14:textId="77777777" w:rsidR="00CC231F" w:rsidRDefault="00CC231F" w:rsidP="00CC231F">
            <w:pPr>
              <w:spacing w:after="0" w:line="240" w:lineRule="auto"/>
            </w:pPr>
          </w:p>
        </w:tc>
        <w:tc>
          <w:tcPr>
            <w:tcW w:w="3478" w:type="dxa"/>
            <w:tcBorders>
              <w:top w:val="double" w:sz="6" w:space="0" w:color="00000A"/>
              <w:left w:val="double" w:sz="6" w:space="0" w:color="00000A"/>
              <w:bottom w:val="double" w:sz="6" w:space="0" w:color="00000A"/>
              <w:right w:val="double" w:sz="6" w:space="0" w:color="00000A"/>
            </w:tcBorders>
            <w:shd w:val="clear" w:color="auto" w:fill="FFFFFF"/>
            <w:tcMar>
              <w:left w:w="-22" w:type="dxa"/>
            </w:tcMar>
            <w:vAlign w:val="center"/>
          </w:tcPr>
          <w:p w14:paraId="01FECCA4" w14:textId="77777777" w:rsidR="00CC231F" w:rsidRDefault="00CC231F" w:rsidP="00CC231F">
            <w:pPr>
              <w:spacing w:after="0" w:line="240" w:lineRule="auto"/>
              <w:rPr>
                <w:sz w:val="20"/>
                <w:szCs w:val="20"/>
              </w:rPr>
            </w:pPr>
            <w:r>
              <w:rPr>
                <w:sz w:val="20"/>
                <w:szCs w:val="20"/>
                <w:lang w:eastAsia="ar-SA"/>
              </w:rPr>
              <w:t>Budynek magazynowy na stadionie</w:t>
            </w:r>
          </w:p>
        </w:tc>
        <w:tc>
          <w:tcPr>
            <w:tcW w:w="2833" w:type="dxa"/>
            <w:tcBorders>
              <w:top w:val="double" w:sz="6" w:space="0" w:color="00000A"/>
              <w:left w:val="double" w:sz="6" w:space="0" w:color="00000A"/>
              <w:bottom w:val="double" w:sz="6" w:space="0" w:color="00000A"/>
              <w:right w:val="double" w:sz="6" w:space="0" w:color="00000A"/>
            </w:tcBorders>
            <w:shd w:val="clear" w:color="auto" w:fill="FFFFFF"/>
            <w:tcMar>
              <w:left w:w="-22" w:type="dxa"/>
            </w:tcMar>
          </w:tcPr>
          <w:p w14:paraId="26FD6F92" w14:textId="77777777" w:rsidR="00CC231F" w:rsidRDefault="00CC231F" w:rsidP="00CC231F">
            <w:pPr>
              <w:spacing w:after="0" w:line="240" w:lineRule="auto"/>
            </w:pPr>
            <w:r>
              <w:rPr>
                <w:sz w:val="20"/>
                <w:szCs w:val="20"/>
                <w:lang w:eastAsia="ar-SA"/>
              </w:rPr>
              <w:t>- gaśnice lub agregaty: 2 szt.</w:t>
            </w:r>
          </w:p>
        </w:tc>
        <w:tc>
          <w:tcPr>
            <w:tcW w:w="2931" w:type="dxa"/>
            <w:tcBorders>
              <w:top w:val="double" w:sz="6" w:space="0" w:color="00000A"/>
              <w:left w:val="double" w:sz="6" w:space="0" w:color="00000A"/>
              <w:bottom w:val="double" w:sz="6" w:space="0" w:color="00000A"/>
              <w:right w:val="double" w:sz="6" w:space="0" w:color="00000A"/>
            </w:tcBorders>
            <w:shd w:val="clear" w:color="auto" w:fill="FFFFFF"/>
          </w:tcPr>
          <w:p w14:paraId="63ADEC29" w14:textId="77777777" w:rsidR="00CC231F" w:rsidRDefault="00CC231F" w:rsidP="00CC231F">
            <w:pPr>
              <w:spacing w:after="0" w:line="240" w:lineRule="auto"/>
              <w:rPr>
                <w:sz w:val="20"/>
                <w:szCs w:val="20"/>
              </w:rPr>
            </w:pPr>
            <w:r>
              <w:rPr>
                <w:sz w:val="20"/>
                <w:szCs w:val="20"/>
                <w:lang w:eastAsia="ar-SA"/>
              </w:rPr>
              <w:t>- co najmniej 2 zamki wielozastawkowe w każdych drzwiach zewnętrznych</w:t>
            </w:r>
          </w:p>
        </w:tc>
      </w:tr>
      <w:tr w:rsidR="00CC231F" w14:paraId="4D26A9FD" w14:textId="77777777" w:rsidTr="00CC231F">
        <w:trPr>
          <w:trHeight w:val="285"/>
          <w:jc w:val="center"/>
        </w:trPr>
        <w:tc>
          <w:tcPr>
            <w:tcW w:w="490" w:type="dxa"/>
            <w:vMerge/>
            <w:tcBorders>
              <w:top w:val="double" w:sz="6" w:space="0" w:color="00000A"/>
              <w:left w:val="double" w:sz="6" w:space="0" w:color="00000A"/>
              <w:bottom w:val="double" w:sz="6" w:space="0" w:color="00000A"/>
              <w:right w:val="double" w:sz="6" w:space="0" w:color="00000A"/>
            </w:tcBorders>
            <w:shd w:val="clear" w:color="auto" w:fill="FFFFFF"/>
            <w:vAlign w:val="center"/>
          </w:tcPr>
          <w:p w14:paraId="0547E509" w14:textId="77777777" w:rsidR="00CC231F" w:rsidRDefault="00CC231F" w:rsidP="00CC231F">
            <w:pPr>
              <w:spacing w:after="0" w:line="240" w:lineRule="auto"/>
            </w:pPr>
          </w:p>
        </w:tc>
        <w:tc>
          <w:tcPr>
            <w:tcW w:w="3478" w:type="dxa"/>
            <w:tcBorders>
              <w:top w:val="double" w:sz="6" w:space="0" w:color="00000A"/>
              <w:left w:val="double" w:sz="6" w:space="0" w:color="00000A"/>
              <w:bottom w:val="double" w:sz="6" w:space="0" w:color="00000A"/>
              <w:right w:val="double" w:sz="6" w:space="0" w:color="00000A"/>
            </w:tcBorders>
            <w:shd w:val="clear" w:color="auto" w:fill="FFFFFF"/>
            <w:tcMar>
              <w:left w:w="-22" w:type="dxa"/>
            </w:tcMar>
            <w:vAlign w:val="center"/>
          </w:tcPr>
          <w:p w14:paraId="322A4A2F" w14:textId="77777777" w:rsidR="00CC231F" w:rsidRDefault="00CC231F" w:rsidP="00CC231F">
            <w:pPr>
              <w:spacing w:after="0" w:line="240" w:lineRule="auto"/>
              <w:rPr>
                <w:sz w:val="20"/>
                <w:szCs w:val="20"/>
              </w:rPr>
            </w:pPr>
            <w:r>
              <w:rPr>
                <w:sz w:val="20"/>
                <w:szCs w:val="20"/>
                <w:lang w:eastAsia="ar-SA"/>
              </w:rPr>
              <w:t>Budynek kotłowni z instalacją i wyposażeniem</w:t>
            </w:r>
          </w:p>
        </w:tc>
        <w:tc>
          <w:tcPr>
            <w:tcW w:w="2833" w:type="dxa"/>
            <w:tcBorders>
              <w:top w:val="double" w:sz="6" w:space="0" w:color="00000A"/>
              <w:left w:val="double" w:sz="6" w:space="0" w:color="00000A"/>
              <w:bottom w:val="double" w:sz="6" w:space="0" w:color="00000A"/>
              <w:right w:val="double" w:sz="6" w:space="0" w:color="00000A"/>
            </w:tcBorders>
            <w:shd w:val="clear" w:color="auto" w:fill="FFFFFF"/>
            <w:tcMar>
              <w:left w:w="-22" w:type="dxa"/>
            </w:tcMar>
          </w:tcPr>
          <w:p w14:paraId="1B6CC498" w14:textId="77777777" w:rsidR="00CC231F" w:rsidRDefault="00CC231F" w:rsidP="00CC231F">
            <w:pPr>
              <w:spacing w:after="0" w:line="240" w:lineRule="auto"/>
            </w:pPr>
            <w:r>
              <w:rPr>
                <w:sz w:val="20"/>
                <w:szCs w:val="20"/>
                <w:lang w:eastAsia="ar-SA"/>
              </w:rPr>
              <w:t>- gaśnice lub agregaty.</w:t>
            </w:r>
          </w:p>
        </w:tc>
        <w:tc>
          <w:tcPr>
            <w:tcW w:w="2931" w:type="dxa"/>
            <w:tcBorders>
              <w:top w:val="double" w:sz="6" w:space="0" w:color="00000A"/>
              <w:left w:val="double" w:sz="6" w:space="0" w:color="00000A"/>
              <w:bottom w:val="double" w:sz="6" w:space="0" w:color="00000A"/>
              <w:right w:val="double" w:sz="6" w:space="0" w:color="00000A"/>
            </w:tcBorders>
            <w:shd w:val="clear" w:color="auto" w:fill="FFFFFF"/>
          </w:tcPr>
          <w:p w14:paraId="36BEB4B1" w14:textId="77777777" w:rsidR="00CC231F" w:rsidRDefault="00CC231F" w:rsidP="00CC231F">
            <w:pPr>
              <w:spacing w:after="0" w:line="240" w:lineRule="auto"/>
              <w:rPr>
                <w:sz w:val="20"/>
                <w:szCs w:val="20"/>
              </w:rPr>
            </w:pPr>
            <w:r>
              <w:rPr>
                <w:sz w:val="20"/>
                <w:szCs w:val="20"/>
                <w:lang w:eastAsia="ar-SA"/>
              </w:rPr>
              <w:t>- co najmniej 2 zamki wielozastawkowe w każdych drzwiach zewnętrznych</w:t>
            </w:r>
          </w:p>
        </w:tc>
      </w:tr>
    </w:tbl>
    <w:p w14:paraId="27B98FDE" w14:textId="77777777" w:rsidR="00871A1D" w:rsidRPr="009177BD" w:rsidRDefault="00871A1D" w:rsidP="0064660F">
      <w:pPr>
        <w:tabs>
          <w:tab w:val="left" w:pos="284"/>
        </w:tabs>
        <w:suppressAutoHyphens/>
        <w:spacing w:after="0" w:line="100" w:lineRule="atLeast"/>
        <w:jc w:val="both"/>
        <w:rPr>
          <w:rFonts w:ascii="Cambria" w:hAnsi="Cambria"/>
          <w:b/>
          <w:bCs/>
          <w:color w:val="00000A"/>
          <w:highlight w:val="yellow"/>
          <w:lang w:eastAsia="ar-SA"/>
        </w:rPr>
      </w:pPr>
    </w:p>
    <w:p w14:paraId="1D8B6BA7" w14:textId="77777777" w:rsidR="00AD6FF0" w:rsidRPr="009177BD" w:rsidRDefault="00AD6FF0" w:rsidP="0064660F">
      <w:pPr>
        <w:tabs>
          <w:tab w:val="left" w:pos="284"/>
        </w:tabs>
        <w:suppressAutoHyphens/>
        <w:spacing w:after="0" w:line="100" w:lineRule="atLeast"/>
        <w:jc w:val="both"/>
        <w:rPr>
          <w:rFonts w:ascii="Cambria" w:hAnsi="Cambria"/>
          <w:b/>
          <w:bCs/>
          <w:color w:val="00000A"/>
          <w:highlight w:val="yellow"/>
          <w:lang w:eastAsia="ar-SA"/>
        </w:rPr>
      </w:pPr>
    </w:p>
    <w:p w14:paraId="08ADA656" w14:textId="77777777" w:rsidR="00AD6FF0" w:rsidRPr="009177BD" w:rsidRDefault="00AD6FF0" w:rsidP="0064660F">
      <w:pPr>
        <w:tabs>
          <w:tab w:val="left" w:pos="284"/>
        </w:tabs>
        <w:suppressAutoHyphens/>
        <w:spacing w:after="0" w:line="100" w:lineRule="atLeast"/>
        <w:jc w:val="both"/>
        <w:rPr>
          <w:rFonts w:ascii="Cambria" w:hAnsi="Cambria"/>
          <w:b/>
          <w:bCs/>
          <w:color w:val="00000A"/>
          <w:highlight w:val="yellow"/>
          <w:lang w:eastAsia="ar-SA"/>
        </w:rPr>
      </w:pPr>
    </w:p>
    <w:p w14:paraId="66E444C6" w14:textId="77777777" w:rsidR="00851FC2" w:rsidRPr="009177BD" w:rsidRDefault="00851FC2" w:rsidP="0064660F">
      <w:pPr>
        <w:tabs>
          <w:tab w:val="left" w:pos="284"/>
        </w:tabs>
        <w:suppressAutoHyphens/>
        <w:spacing w:after="0" w:line="100" w:lineRule="atLeast"/>
        <w:jc w:val="both"/>
        <w:rPr>
          <w:rFonts w:ascii="Cambria" w:hAnsi="Cambria"/>
          <w:b/>
          <w:bCs/>
          <w:color w:val="00000A"/>
          <w:highlight w:val="yellow"/>
          <w:lang w:eastAsia="ar-SA"/>
        </w:rPr>
      </w:pPr>
    </w:p>
    <w:p w14:paraId="5E2F40BC" w14:textId="77777777" w:rsidR="00851FC2" w:rsidRPr="009177BD" w:rsidRDefault="00851FC2" w:rsidP="0064660F">
      <w:pPr>
        <w:tabs>
          <w:tab w:val="left" w:pos="284"/>
        </w:tabs>
        <w:suppressAutoHyphens/>
        <w:spacing w:after="0" w:line="100" w:lineRule="atLeast"/>
        <w:jc w:val="both"/>
        <w:rPr>
          <w:rFonts w:ascii="Cambria" w:hAnsi="Cambria"/>
          <w:b/>
          <w:bCs/>
          <w:color w:val="00000A"/>
          <w:highlight w:val="yellow"/>
          <w:lang w:eastAsia="ar-SA"/>
        </w:rPr>
      </w:pPr>
    </w:p>
    <w:p w14:paraId="40D406D5" w14:textId="77777777" w:rsidR="0035651B" w:rsidRPr="009177BD" w:rsidRDefault="0035651B" w:rsidP="0064660F">
      <w:pPr>
        <w:tabs>
          <w:tab w:val="left" w:pos="284"/>
        </w:tabs>
        <w:suppressAutoHyphens/>
        <w:spacing w:after="0" w:line="100" w:lineRule="atLeast"/>
        <w:jc w:val="both"/>
        <w:rPr>
          <w:rFonts w:ascii="Cambria" w:hAnsi="Cambria"/>
          <w:b/>
          <w:bCs/>
          <w:color w:val="00000A"/>
          <w:highlight w:val="yellow"/>
          <w:lang w:eastAsia="ar-SA"/>
        </w:rPr>
      </w:pPr>
    </w:p>
    <w:p w14:paraId="2116F073" w14:textId="77777777" w:rsidR="0035651B" w:rsidRPr="009177BD" w:rsidRDefault="0035651B" w:rsidP="0064660F">
      <w:pPr>
        <w:tabs>
          <w:tab w:val="left" w:pos="284"/>
        </w:tabs>
        <w:suppressAutoHyphens/>
        <w:spacing w:after="0" w:line="100" w:lineRule="atLeast"/>
        <w:jc w:val="both"/>
        <w:rPr>
          <w:rFonts w:ascii="Cambria" w:hAnsi="Cambria"/>
          <w:b/>
          <w:bCs/>
          <w:color w:val="00000A"/>
          <w:highlight w:val="yellow"/>
          <w:lang w:eastAsia="ar-SA"/>
        </w:rPr>
      </w:pPr>
    </w:p>
    <w:p w14:paraId="081321CE" w14:textId="77777777" w:rsidR="0035651B" w:rsidRPr="009177BD" w:rsidRDefault="0035651B" w:rsidP="0064660F">
      <w:pPr>
        <w:tabs>
          <w:tab w:val="left" w:pos="284"/>
        </w:tabs>
        <w:suppressAutoHyphens/>
        <w:spacing w:after="0" w:line="100" w:lineRule="atLeast"/>
        <w:jc w:val="both"/>
        <w:rPr>
          <w:rFonts w:ascii="Cambria" w:hAnsi="Cambria"/>
          <w:b/>
          <w:bCs/>
          <w:color w:val="00000A"/>
          <w:highlight w:val="yellow"/>
          <w:lang w:eastAsia="ar-SA"/>
        </w:rPr>
      </w:pPr>
    </w:p>
    <w:p w14:paraId="61048DE3" w14:textId="77777777" w:rsidR="0035651B" w:rsidRPr="009177BD" w:rsidRDefault="0035651B" w:rsidP="0064660F">
      <w:pPr>
        <w:tabs>
          <w:tab w:val="left" w:pos="284"/>
        </w:tabs>
        <w:suppressAutoHyphens/>
        <w:spacing w:after="0" w:line="100" w:lineRule="atLeast"/>
        <w:jc w:val="both"/>
        <w:rPr>
          <w:rFonts w:ascii="Cambria" w:hAnsi="Cambria"/>
          <w:b/>
          <w:bCs/>
          <w:color w:val="00000A"/>
          <w:highlight w:val="yellow"/>
          <w:lang w:eastAsia="ar-SA"/>
        </w:rPr>
      </w:pPr>
    </w:p>
    <w:p w14:paraId="5E735D89" w14:textId="77777777" w:rsidR="0064660F" w:rsidRPr="009177BD" w:rsidRDefault="0064660F" w:rsidP="0064660F">
      <w:pPr>
        <w:tabs>
          <w:tab w:val="left" w:pos="284"/>
        </w:tabs>
        <w:suppressAutoHyphens/>
        <w:spacing w:after="0" w:line="100" w:lineRule="atLeast"/>
        <w:jc w:val="both"/>
        <w:rPr>
          <w:rFonts w:ascii="Times New Roman" w:hAnsi="Times New Roman"/>
          <w:b/>
          <w:bCs/>
          <w:color w:val="00000A"/>
          <w:highlight w:val="yellow"/>
          <w:lang w:eastAsia="ar-SA"/>
        </w:rPr>
      </w:pPr>
    </w:p>
    <w:p w14:paraId="64DFD387" w14:textId="6A891766" w:rsidR="0064660F" w:rsidRPr="009177BD" w:rsidRDefault="0064660F" w:rsidP="0064660F">
      <w:pPr>
        <w:widowControl w:val="0"/>
        <w:spacing w:after="120" w:line="100" w:lineRule="atLeast"/>
        <w:jc w:val="both"/>
        <w:rPr>
          <w:rFonts w:ascii="Cambria" w:hAnsi="Cambria" w:cs="Cambria"/>
          <w:b/>
          <w:bCs/>
          <w:color w:val="FF0000"/>
          <w:highlight w:val="yellow"/>
        </w:rPr>
      </w:pPr>
    </w:p>
    <w:p w14:paraId="26EBE03B" w14:textId="77777777" w:rsidR="00464642" w:rsidRPr="009177BD" w:rsidRDefault="00464642" w:rsidP="00E31874">
      <w:pPr>
        <w:widowControl w:val="0"/>
        <w:spacing w:after="120" w:line="240" w:lineRule="auto"/>
        <w:jc w:val="both"/>
        <w:outlineLvl w:val="0"/>
        <w:rPr>
          <w:rFonts w:ascii="Cambria" w:hAnsi="Cambria"/>
          <w:b/>
          <w:highlight w:val="yellow"/>
          <w:u w:val="single"/>
        </w:rPr>
      </w:pPr>
    </w:p>
    <w:p w14:paraId="0E68179F" w14:textId="77777777" w:rsidR="00464642" w:rsidRPr="009177BD" w:rsidRDefault="00464642" w:rsidP="00E31874">
      <w:pPr>
        <w:widowControl w:val="0"/>
        <w:spacing w:after="120" w:line="240" w:lineRule="auto"/>
        <w:jc w:val="both"/>
        <w:outlineLvl w:val="0"/>
        <w:rPr>
          <w:rFonts w:ascii="Cambria" w:hAnsi="Cambria"/>
          <w:b/>
          <w:highlight w:val="yellow"/>
          <w:u w:val="single"/>
        </w:rPr>
        <w:sectPr w:rsidR="00464642" w:rsidRPr="009177BD" w:rsidSect="00BF619B">
          <w:pgSz w:w="11906" w:h="16838" w:code="9"/>
          <w:pgMar w:top="992" w:right="1134" w:bottom="851" w:left="1134" w:header="397" w:footer="425" w:gutter="0"/>
          <w:cols w:space="708"/>
          <w:docGrid w:linePitch="360"/>
        </w:sectPr>
      </w:pPr>
    </w:p>
    <w:p w14:paraId="722AEFA9" w14:textId="5B1E74F7" w:rsidR="00464642" w:rsidRPr="00CF7781" w:rsidRDefault="0028518A" w:rsidP="00464642">
      <w:pPr>
        <w:suppressAutoHyphens/>
        <w:spacing w:after="0" w:line="240" w:lineRule="auto"/>
        <w:jc w:val="right"/>
        <w:rPr>
          <w:rFonts w:ascii="Cambria" w:hAnsi="Cambria"/>
          <w:b/>
          <w:u w:val="single"/>
          <w:lang w:eastAsia="ar-SA"/>
        </w:rPr>
      </w:pPr>
      <w:r w:rsidRPr="00CF7781">
        <w:rPr>
          <w:rFonts w:ascii="Cambria" w:hAnsi="Cambria"/>
          <w:b/>
          <w:u w:val="single"/>
          <w:lang w:eastAsia="ar-SA"/>
        </w:rPr>
        <w:lastRenderedPageBreak/>
        <w:t xml:space="preserve">Załącznik nr 9 </w:t>
      </w:r>
      <w:r w:rsidR="00464642" w:rsidRPr="00CF7781">
        <w:rPr>
          <w:rFonts w:ascii="Cambria" w:hAnsi="Cambria"/>
          <w:b/>
          <w:u w:val="single"/>
          <w:lang w:eastAsia="ar-SA"/>
        </w:rPr>
        <w:t>do SIWZ</w:t>
      </w:r>
    </w:p>
    <w:p w14:paraId="4D5446E1" w14:textId="77777777" w:rsidR="00464642" w:rsidRPr="00CF7781" w:rsidRDefault="00464642" w:rsidP="00464642">
      <w:pPr>
        <w:suppressAutoHyphens/>
        <w:spacing w:after="0" w:line="240" w:lineRule="auto"/>
        <w:jc w:val="both"/>
        <w:rPr>
          <w:rFonts w:ascii="Cambria" w:hAnsi="Cambria"/>
          <w:b/>
          <w:lang w:eastAsia="ar-SA"/>
        </w:rPr>
      </w:pPr>
      <w:r w:rsidRPr="00CF7781">
        <w:rPr>
          <w:rFonts w:ascii="Cambria" w:hAnsi="Cambria"/>
          <w:b/>
          <w:lang w:eastAsia="ar-SA"/>
        </w:rPr>
        <w:t>Dotychczasowy przebieg ubezpieczeń (wypłacone odszkodowania, ustanowione rezerwy)</w:t>
      </w:r>
    </w:p>
    <w:p w14:paraId="3383C7F3" w14:textId="77777777" w:rsidR="00C67264" w:rsidRPr="00C56E91" w:rsidRDefault="00C67264" w:rsidP="000725BF">
      <w:pPr>
        <w:suppressAutoHyphens/>
        <w:spacing w:after="0" w:line="240" w:lineRule="auto"/>
        <w:jc w:val="both"/>
        <w:rPr>
          <w:rFonts w:ascii="Cambria" w:hAnsi="Cambria"/>
          <w:lang w:eastAsia="ar-SA"/>
        </w:rPr>
      </w:pPr>
    </w:p>
    <w:p w14:paraId="6C64399B" w14:textId="63E63071" w:rsidR="00A16993" w:rsidRDefault="00C67264" w:rsidP="00C67264">
      <w:pPr>
        <w:tabs>
          <w:tab w:val="left" w:pos="284"/>
        </w:tabs>
        <w:jc w:val="both"/>
        <w:rPr>
          <w:rFonts w:cs="Calibri"/>
        </w:rPr>
      </w:pPr>
      <w:r w:rsidRPr="00C56E91">
        <w:rPr>
          <w:rFonts w:cs="Calibri"/>
        </w:rPr>
        <w:t xml:space="preserve">Wg informacji otrzymanych od Ubezpieczycieli od </w:t>
      </w:r>
      <w:r w:rsidR="00CF7781" w:rsidRPr="00C56E91">
        <w:rPr>
          <w:rFonts w:cs="Calibri"/>
        </w:rPr>
        <w:t>1.02.2014</w:t>
      </w:r>
      <w:r w:rsidRPr="00C56E91">
        <w:rPr>
          <w:rFonts w:cs="Calibri"/>
        </w:rPr>
        <w:t xml:space="preserve"> r. zostały wypłacone odszkodowania i ustanowione rezerwy na sprawy w toku jak poniżej</w:t>
      </w:r>
      <w:r w:rsidR="00C56E91" w:rsidRPr="00C56E91">
        <w:rPr>
          <w:rFonts w:cs="Calibri"/>
        </w:rPr>
        <w:t xml:space="preserve">. </w:t>
      </w:r>
      <w:r w:rsidR="009A1DB1">
        <w:rPr>
          <w:rFonts w:cs="Calibri"/>
        </w:rPr>
        <w:t xml:space="preserve">Data </w:t>
      </w:r>
      <w:r w:rsidR="00C56E91" w:rsidRPr="00C56E91">
        <w:rPr>
          <w:rFonts w:cs="Calibri"/>
        </w:rPr>
        <w:t>otrzymania zaświadczeń:</w:t>
      </w:r>
      <w:r w:rsidR="009A1DB1">
        <w:rPr>
          <w:rFonts w:cs="Calibri"/>
        </w:rPr>
        <w:t xml:space="preserve"> </w:t>
      </w:r>
      <w:r w:rsidR="00A16993" w:rsidRPr="00C56E91">
        <w:rPr>
          <w:rFonts w:cs="Calibri"/>
        </w:rPr>
        <w:t>UNIQA TU SA</w:t>
      </w:r>
      <w:r w:rsidR="00A16993">
        <w:rPr>
          <w:rFonts w:cs="Calibri"/>
        </w:rPr>
        <w:t xml:space="preserve"> – 8.11.2018, TUW – TUW - 28.09.2018, COMPENSA TU SA – 28.09.2018, GOTHAER TU SA – 28.09.2018</w:t>
      </w:r>
    </w:p>
    <w:tbl>
      <w:tblPr>
        <w:tblpPr w:leftFromText="141" w:rightFromText="141" w:vertAnchor="text" w:horzAnchor="margin" w:tblpXSpec="center" w:tblpY="74"/>
        <w:tblW w:w="13036" w:type="dxa"/>
        <w:tblLayout w:type="fixed"/>
        <w:tblCellMar>
          <w:left w:w="70" w:type="dxa"/>
          <w:right w:w="70" w:type="dxa"/>
        </w:tblCellMar>
        <w:tblLook w:val="04A0" w:firstRow="1" w:lastRow="0" w:firstColumn="1" w:lastColumn="0" w:noHBand="0" w:noVBand="1"/>
      </w:tblPr>
      <w:tblGrid>
        <w:gridCol w:w="2197"/>
        <w:gridCol w:w="992"/>
        <w:gridCol w:w="917"/>
        <w:gridCol w:w="1134"/>
        <w:gridCol w:w="992"/>
        <w:gridCol w:w="1276"/>
        <w:gridCol w:w="992"/>
        <w:gridCol w:w="1276"/>
        <w:gridCol w:w="1134"/>
        <w:gridCol w:w="1134"/>
        <w:gridCol w:w="992"/>
      </w:tblGrid>
      <w:tr w:rsidR="0005706A" w:rsidRPr="00862B88" w14:paraId="42092065" w14:textId="77777777" w:rsidTr="0005706A">
        <w:trPr>
          <w:trHeight w:val="132"/>
        </w:trPr>
        <w:tc>
          <w:tcPr>
            <w:tcW w:w="2197" w:type="dxa"/>
            <w:vMerge w:val="restart"/>
            <w:tcBorders>
              <w:top w:val="single" w:sz="4" w:space="0" w:color="000000"/>
              <w:left w:val="single" w:sz="4" w:space="0" w:color="000000"/>
              <w:bottom w:val="single" w:sz="4" w:space="0" w:color="000000"/>
              <w:right w:val="nil"/>
            </w:tcBorders>
            <w:shd w:val="clear" w:color="auto" w:fill="00B0F0"/>
            <w:vAlign w:val="center"/>
            <w:hideMark/>
          </w:tcPr>
          <w:p w14:paraId="47DBF84A" w14:textId="77777777" w:rsidR="0005706A" w:rsidRPr="00CF7781" w:rsidRDefault="0005706A" w:rsidP="00C67264">
            <w:pPr>
              <w:spacing w:after="0"/>
              <w:jc w:val="center"/>
              <w:rPr>
                <w:b/>
                <w:bCs/>
                <w:sz w:val="18"/>
                <w:szCs w:val="18"/>
                <w:lang w:eastAsia="pl-PL"/>
              </w:rPr>
            </w:pPr>
            <w:r w:rsidRPr="00CF7781">
              <w:rPr>
                <w:b/>
                <w:bCs/>
                <w:sz w:val="18"/>
                <w:szCs w:val="18"/>
                <w:lang w:eastAsia="pl-PL"/>
              </w:rPr>
              <w:t>Rodzaj ubezpieczenia</w:t>
            </w:r>
          </w:p>
        </w:tc>
        <w:tc>
          <w:tcPr>
            <w:tcW w:w="1909" w:type="dxa"/>
            <w:gridSpan w:val="2"/>
            <w:tcBorders>
              <w:top w:val="single" w:sz="4" w:space="0" w:color="000000"/>
              <w:left w:val="single" w:sz="4" w:space="0" w:color="000000"/>
              <w:bottom w:val="single" w:sz="4" w:space="0" w:color="000000"/>
              <w:right w:val="nil"/>
            </w:tcBorders>
            <w:shd w:val="clear" w:color="auto" w:fill="00B0F0"/>
          </w:tcPr>
          <w:p w14:paraId="58FB01E1" w14:textId="50C3E01C" w:rsidR="0005706A" w:rsidRPr="00CF7781" w:rsidRDefault="0005706A" w:rsidP="00C67264">
            <w:pPr>
              <w:spacing w:after="0"/>
              <w:jc w:val="center"/>
              <w:rPr>
                <w:b/>
                <w:bCs/>
                <w:sz w:val="18"/>
                <w:szCs w:val="18"/>
                <w:lang w:eastAsia="pl-PL"/>
              </w:rPr>
            </w:pPr>
            <w:r w:rsidRPr="00CF7781">
              <w:rPr>
                <w:b/>
                <w:bCs/>
                <w:sz w:val="18"/>
                <w:szCs w:val="18"/>
                <w:lang w:eastAsia="pl-PL"/>
              </w:rPr>
              <w:t>1.02.2014 – 31.01.2015</w:t>
            </w:r>
          </w:p>
        </w:tc>
        <w:tc>
          <w:tcPr>
            <w:tcW w:w="2126" w:type="dxa"/>
            <w:gridSpan w:val="2"/>
            <w:tcBorders>
              <w:top w:val="single" w:sz="4" w:space="0" w:color="000000"/>
              <w:left w:val="single" w:sz="4" w:space="0" w:color="000000"/>
              <w:bottom w:val="single" w:sz="4" w:space="0" w:color="000000"/>
              <w:right w:val="nil"/>
            </w:tcBorders>
            <w:shd w:val="clear" w:color="auto" w:fill="00B0F0"/>
          </w:tcPr>
          <w:p w14:paraId="3083FFD0" w14:textId="3EDE41EB" w:rsidR="0005706A" w:rsidRPr="00CF7781" w:rsidRDefault="0005706A" w:rsidP="00C67264">
            <w:pPr>
              <w:spacing w:after="0"/>
              <w:jc w:val="center"/>
              <w:rPr>
                <w:b/>
                <w:bCs/>
                <w:sz w:val="18"/>
                <w:szCs w:val="18"/>
                <w:lang w:eastAsia="pl-PL"/>
              </w:rPr>
            </w:pPr>
            <w:r w:rsidRPr="00CF7781">
              <w:rPr>
                <w:b/>
                <w:bCs/>
                <w:sz w:val="18"/>
                <w:szCs w:val="18"/>
                <w:lang w:eastAsia="pl-PL"/>
              </w:rPr>
              <w:t>1.02.2015 – 31.01.2016</w:t>
            </w:r>
          </w:p>
        </w:tc>
        <w:tc>
          <w:tcPr>
            <w:tcW w:w="2268" w:type="dxa"/>
            <w:gridSpan w:val="2"/>
            <w:tcBorders>
              <w:top w:val="single" w:sz="4" w:space="0" w:color="000000"/>
              <w:left w:val="single" w:sz="4" w:space="0" w:color="000000"/>
              <w:bottom w:val="single" w:sz="4" w:space="0" w:color="000000"/>
              <w:right w:val="nil"/>
            </w:tcBorders>
            <w:shd w:val="clear" w:color="auto" w:fill="00B0F0"/>
          </w:tcPr>
          <w:p w14:paraId="52F997B1" w14:textId="4400CFC4" w:rsidR="0005706A" w:rsidRPr="00CF7781" w:rsidRDefault="0005706A" w:rsidP="00C67264">
            <w:pPr>
              <w:spacing w:after="0"/>
              <w:jc w:val="center"/>
              <w:rPr>
                <w:b/>
                <w:bCs/>
                <w:sz w:val="18"/>
                <w:szCs w:val="18"/>
                <w:lang w:eastAsia="pl-PL"/>
              </w:rPr>
            </w:pPr>
            <w:r w:rsidRPr="00CF7781">
              <w:rPr>
                <w:b/>
                <w:bCs/>
                <w:sz w:val="18"/>
                <w:szCs w:val="18"/>
                <w:lang w:eastAsia="pl-PL"/>
              </w:rPr>
              <w:t>1.02.2016 – 31.01.2017</w:t>
            </w:r>
          </w:p>
        </w:tc>
        <w:tc>
          <w:tcPr>
            <w:tcW w:w="2410" w:type="dxa"/>
            <w:gridSpan w:val="2"/>
            <w:tcBorders>
              <w:top w:val="single" w:sz="4" w:space="0" w:color="000000"/>
              <w:left w:val="single" w:sz="4" w:space="0" w:color="000000"/>
              <w:bottom w:val="single" w:sz="4" w:space="0" w:color="000000"/>
              <w:right w:val="nil"/>
            </w:tcBorders>
            <w:shd w:val="clear" w:color="auto" w:fill="00B0F0"/>
          </w:tcPr>
          <w:p w14:paraId="4C3D45EE" w14:textId="27E79247" w:rsidR="0005706A" w:rsidRPr="00CF7781" w:rsidRDefault="0005706A" w:rsidP="00C67264">
            <w:pPr>
              <w:spacing w:after="0"/>
              <w:jc w:val="center"/>
              <w:rPr>
                <w:b/>
                <w:bCs/>
                <w:sz w:val="18"/>
                <w:szCs w:val="18"/>
                <w:lang w:eastAsia="pl-PL"/>
              </w:rPr>
            </w:pPr>
            <w:r w:rsidRPr="00CF7781">
              <w:rPr>
                <w:b/>
                <w:bCs/>
                <w:sz w:val="18"/>
                <w:szCs w:val="18"/>
                <w:lang w:eastAsia="pl-PL"/>
              </w:rPr>
              <w:t xml:space="preserve">1.02.2017 – 31.01.2018 </w:t>
            </w:r>
          </w:p>
        </w:tc>
        <w:tc>
          <w:tcPr>
            <w:tcW w:w="2126" w:type="dxa"/>
            <w:gridSpan w:val="2"/>
            <w:tcBorders>
              <w:top w:val="single" w:sz="4" w:space="0" w:color="000000"/>
              <w:left w:val="single" w:sz="4" w:space="0" w:color="000000"/>
              <w:bottom w:val="single" w:sz="4" w:space="0" w:color="000000"/>
              <w:right w:val="single" w:sz="4" w:space="0" w:color="auto"/>
            </w:tcBorders>
            <w:shd w:val="clear" w:color="auto" w:fill="00B0F0"/>
          </w:tcPr>
          <w:p w14:paraId="65B09320" w14:textId="302467B8" w:rsidR="0005706A" w:rsidRPr="00CF7781" w:rsidRDefault="0005706A" w:rsidP="00C67264">
            <w:pPr>
              <w:spacing w:after="0"/>
              <w:jc w:val="center"/>
              <w:rPr>
                <w:b/>
                <w:bCs/>
                <w:sz w:val="18"/>
                <w:szCs w:val="18"/>
                <w:lang w:eastAsia="pl-PL"/>
              </w:rPr>
            </w:pPr>
            <w:r w:rsidRPr="00CF7781">
              <w:rPr>
                <w:b/>
                <w:bCs/>
                <w:sz w:val="18"/>
                <w:szCs w:val="18"/>
                <w:lang w:eastAsia="pl-PL"/>
              </w:rPr>
              <w:t>Od 1.02.2018</w:t>
            </w:r>
          </w:p>
        </w:tc>
      </w:tr>
      <w:tr w:rsidR="0005706A" w:rsidRPr="00862B88" w14:paraId="17197C73" w14:textId="77777777" w:rsidTr="0005706A">
        <w:trPr>
          <w:trHeight w:val="210"/>
        </w:trPr>
        <w:tc>
          <w:tcPr>
            <w:tcW w:w="2197" w:type="dxa"/>
            <w:vMerge/>
            <w:tcBorders>
              <w:top w:val="single" w:sz="4" w:space="0" w:color="000000"/>
              <w:left w:val="single" w:sz="4" w:space="0" w:color="000000"/>
              <w:bottom w:val="single" w:sz="4" w:space="0" w:color="000000"/>
              <w:right w:val="nil"/>
            </w:tcBorders>
            <w:shd w:val="clear" w:color="auto" w:fill="00B0F0"/>
            <w:vAlign w:val="center"/>
            <w:hideMark/>
          </w:tcPr>
          <w:p w14:paraId="732CA080" w14:textId="77777777" w:rsidR="0005706A" w:rsidRPr="00CF7781" w:rsidRDefault="0005706A" w:rsidP="0050112D">
            <w:pPr>
              <w:spacing w:after="0"/>
              <w:rPr>
                <w:b/>
                <w:bCs/>
                <w:sz w:val="18"/>
                <w:szCs w:val="18"/>
                <w:lang w:eastAsia="pl-PL"/>
              </w:rPr>
            </w:pPr>
          </w:p>
        </w:tc>
        <w:tc>
          <w:tcPr>
            <w:tcW w:w="992" w:type="dxa"/>
            <w:tcBorders>
              <w:top w:val="single" w:sz="4" w:space="0" w:color="000000"/>
              <w:left w:val="single" w:sz="4" w:space="0" w:color="000000"/>
              <w:bottom w:val="single" w:sz="4" w:space="0" w:color="000000"/>
              <w:right w:val="nil"/>
            </w:tcBorders>
            <w:shd w:val="clear" w:color="auto" w:fill="00B0F0"/>
            <w:vAlign w:val="center"/>
          </w:tcPr>
          <w:p w14:paraId="033E04E1" w14:textId="23D2B90D" w:rsidR="0005706A" w:rsidRPr="00CF7781" w:rsidRDefault="0005706A" w:rsidP="0050112D">
            <w:pPr>
              <w:spacing w:after="0"/>
              <w:jc w:val="center"/>
              <w:rPr>
                <w:b/>
                <w:bCs/>
                <w:sz w:val="18"/>
                <w:szCs w:val="18"/>
                <w:lang w:eastAsia="pl-PL"/>
              </w:rPr>
            </w:pPr>
            <w:r w:rsidRPr="00CF7781">
              <w:rPr>
                <w:b/>
                <w:bCs/>
                <w:sz w:val="18"/>
                <w:szCs w:val="18"/>
                <w:lang w:eastAsia="pl-PL"/>
              </w:rPr>
              <w:t>wypłaty</w:t>
            </w:r>
          </w:p>
        </w:tc>
        <w:tc>
          <w:tcPr>
            <w:tcW w:w="917" w:type="dxa"/>
            <w:tcBorders>
              <w:top w:val="single" w:sz="4" w:space="0" w:color="000000"/>
              <w:left w:val="single" w:sz="4" w:space="0" w:color="000000"/>
              <w:bottom w:val="single" w:sz="4" w:space="0" w:color="000000"/>
              <w:right w:val="nil"/>
            </w:tcBorders>
            <w:shd w:val="clear" w:color="auto" w:fill="00B0F0"/>
            <w:vAlign w:val="center"/>
          </w:tcPr>
          <w:p w14:paraId="7D4DD253" w14:textId="0EE4472C" w:rsidR="0005706A" w:rsidRPr="00CF7781" w:rsidRDefault="0005706A" w:rsidP="0050112D">
            <w:pPr>
              <w:spacing w:after="0"/>
              <w:jc w:val="center"/>
              <w:rPr>
                <w:b/>
                <w:bCs/>
                <w:sz w:val="18"/>
                <w:szCs w:val="18"/>
                <w:lang w:eastAsia="pl-PL"/>
              </w:rPr>
            </w:pPr>
            <w:r w:rsidRPr="00CF7781">
              <w:rPr>
                <w:b/>
                <w:bCs/>
                <w:sz w:val="18"/>
                <w:szCs w:val="18"/>
                <w:lang w:eastAsia="pl-PL"/>
              </w:rPr>
              <w:t>Ilość szkód</w:t>
            </w:r>
          </w:p>
        </w:tc>
        <w:tc>
          <w:tcPr>
            <w:tcW w:w="1134" w:type="dxa"/>
            <w:tcBorders>
              <w:top w:val="single" w:sz="4" w:space="0" w:color="000000"/>
              <w:left w:val="single" w:sz="4" w:space="0" w:color="000000"/>
              <w:bottom w:val="single" w:sz="4" w:space="0" w:color="000000"/>
              <w:right w:val="nil"/>
            </w:tcBorders>
            <w:shd w:val="clear" w:color="auto" w:fill="00B0F0"/>
            <w:vAlign w:val="center"/>
          </w:tcPr>
          <w:p w14:paraId="2D8AA8E6" w14:textId="077C6338" w:rsidR="0005706A" w:rsidRPr="00CF7781" w:rsidRDefault="0005706A" w:rsidP="0050112D">
            <w:pPr>
              <w:spacing w:after="0"/>
              <w:jc w:val="center"/>
              <w:rPr>
                <w:b/>
                <w:bCs/>
                <w:sz w:val="18"/>
                <w:szCs w:val="18"/>
                <w:lang w:eastAsia="pl-PL"/>
              </w:rPr>
            </w:pPr>
            <w:r w:rsidRPr="00CF7781">
              <w:rPr>
                <w:b/>
                <w:bCs/>
                <w:sz w:val="18"/>
                <w:szCs w:val="18"/>
                <w:lang w:eastAsia="pl-PL"/>
              </w:rPr>
              <w:t>wypłaty</w:t>
            </w:r>
          </w:p>
        </w:tc>
        <w:tc>
          <w:tcPr>
            <w:tcW w:w="992" w:type="dxa"/>
            <w:tcBorders>
              <w:top w:val="single" w:sz="4" w:space="0" w:color="000000"/>
              <w:left w:val="single" w:sz="4" w:space="0" w:color="000000"/>
              <w:bottom w:val="single" w:sz="4" w:space="0" w:color="000000"/>
              <w:right w:val="nil"/>
            </w:tcBorders>
            <w:shd w:val="clear" w:color="auto" w:fill="00B0F0"/>
            <w:vAlign w:val="center"/>
          </w:tcPr>
          <w:p w14:paraId="3B7E5BF1" w14:textId="0D72F37E" w:rsidR="0005706A" w:rsidRPr="00CF7781" w:rsidRDefault="0005706A" w:rsidP="0050112D">
            <w:pPr>
              <w:spacing w:after="0"/>
              <w:jc w:val="center"/>
              <w:rPr>
                <w:b/>
                <w:bCs/>
                <w:sz w:val="18"/>
                <w:szCs w:val="18"/>
                <w:lang w:eastAsia="pl-PL"/>
              </w:rPr>
            </w:pPr>
            <w:r w:rsidRPr="00CF7781">
              <w:rPr>
                <w:b/>
                <w:bCs/>
                <w:sz w:val="18"/>
                <w:szCs w:val="18"/>
                <w:lang w:eastAsia="pl-PL"/>
              </w:rPr>
              <w:t>Ilość szkód</w:t>
            </w:r>
          </w:p>
        </w:tc>
        <w:tc>
          <w:tcPr>
            <w:tcW w:w="1276" w:type="dxa"/>
            <w:tcBorders>
              <w:top w:val="single" w:sz="4" w:space="0" w:color="000000"/>
              <w:left w:val="single" w:sz="4" w:space="0" w:color="000000"/>
              <w:bottom w:val="single" w:sz="4" w:space="0" w:color="000000"/>
              <w:right w:val="nil"/>
            </w:tcBorders>
            <w:shd w:val="clear" w:color="auto" w:fill="00B0F0"/>
            <w:vAlign w:val="center"/>
          </w:tcPr>
          <w:p w14:paraId="799A04F7" w14:textId="6097F61B" w:rsidR="0005706A" w:rsidRPr="00CF7781" w:rsidRDefault="0005706A" w:rsidP="0050112D">
            <w:pPr>
              <w:spacing w:after="0"/>
              <w:jc w:val="center"/>
              <w:rPr>
                <w:b/>
                <w:bCs/>
                <w:sz w:val="18"/>
                <w:szCs w:val="18"/>
                <w:lang w:eastAsia="pl-PL"/>
              </w:rPr>
            </w:pPr>
            <w:r w:rsidRPr="00CF7781">
              <w:rPr>
                <w:b/>
                <w:bCs/>
                <w:sz w:val="18"/>
                <w:szCs w:val="18"/>
                <w:lang w:eastAsia="pl-PL"/>
              </w:rPr>
              <w:t>wypłaty</w:t>
            </w:r>
          </w:p>
        </w:tc>
        <w:tc>
          <w:tcPr>
            <w:tcW w:w="992" w:type="dxa"/>
            <w:tcBorders>
              <w:top w:val="single" w:sz="4" w:space="0" w:color="000000"/>
              <w:left w:val="single" w:sz="4" w:space="0" w:color="000000"/>
              <w:bottom w:val="single" w:sz="4" w:space="0" w:color="000000"/>
              <w:right w:val="nil"/>
            </w:tcBorders>
            <w:shd w:val="clear" w:color="auto" w:fill="00B0F0"/>
            <w:vAlign w:val="center"/>
          </w:tcPr>
          <w:p w14:paraId="24BD5E76" w14:textId="45992428" w:rsidR="0005706A" w:rsidRPr="00CF7781" w:rsidRDefault="0005706A" w:rsidP="0050112D">
            <w:pPr>
              <w:spacing w:after="0"/>
              <w:jc w:val="center"/>
              <w:rPr>
                <w:b/>
                <w:bCs/>
                <w:sz w:val="18"/>
                <w:szCs w:val="18"/>
                <w:lang w:eastAsia="pl-PL"/>
              </w:rPr>
            </w:pPr>
            <w:r w:rsidRPr="00CF7781">
              <w:rPr>
                <w:b/>
                <w:bCs/>
                <w:sz w:val="18"/>
                <w:szCs w:val="18"/>
                <w:lang w:eastAsia="pl-PL"/>
              </w:rPr>
              <w:t>Ilość szkód</w:t>
            </w:r>
          </w:p>
        </w:tc>
        <w:tc>
          <w:tcPr>
            <w:tcW w:w="1276" w:type="dxa"/>
            <w:tcBorders>
              <w:top w:val="single" w:sz="4" w:space="0" w:color="000000"/>
              <w:left w:val="single" w:sz="4" w:space="0" w:color="000000"/>
              <w:bottom w:val="single" w:sz="4" w:space="0" w:color="000000"/>
              <w:right w:val="nil"/>
            </w:tcBorders>
            <w:shd w:val="clear" w:color="auto" w:fill="00B0F0"/>
            <w:vAlign w:val="center"/>
          </w:tcPr>
          <w:p w14:paraId="0FDD898C" w14:textId="45CD94E0" w:rsidR="0005706A" w:rsidRPr="00CF7781" w:rsidRDefault="0005706A" w:rsidP="0050112D">
            <w:pPr>
              <w:spacing w:after="0"/>
              <w:jc w:val="center"/>
              <w:rPr>
                <w:b/>
                <w:bCs/>
                <w:sz w:val="18"/>
                <w:szCs w:val="18"/>
                <w:lang w:eastAsia="pl-PL"/>
              </w:rPr>
            </w:pPr>
            <w:r w:rsidRPr="00CF7781">
              <w:rPr>
                <w:b/>
                <w:bCs/>
                <w:sz w:val="18"/>
                <w:szCs w:val="18"/>
                <w:lang w:eastAsia="pl-PL"/>
              </w:rPr>
              <w:t>wypłaty</w:t>
            </w:r>
          </w:p>
        </w:tc>
        <w:tc>
          <w:tcPr>
            <w:tcW w:w="1134" w:type="dxa"/>
            <w:tcBorders>
              <w:top w:val="single" w:sz="4" w:space="0" w:color="000000"/>
              <w:left w:val="single" w:sz="4" w:space="0" w:color="000000"/>
              <w:bottom w:val="single" w:sz="4" w:space="0" w:color="000000"/>
              <w:right w:val="nil"/>
            </w:tcBorders>
            <w:shd w:val="clear" w:color="auto" w:fill="00B0F0"/>
            <w:vAlign w:val="center"/>
          </w:tcPr>
          <w:p w14:paraId="40F26792" w14:textId="34038CAB" w:rsidR="0005706A" w:rsidRPr="00CF7781" w:rsidRDefault="0005706A" w:rsidP="0050112D">
            <w:pPr>
              <w:spacing w:after="0"/>
              <w:jc w:val="center"/>
              <w:rPr>
                <w:b/>
                <w:bCs/>
                <w:sz w:val="18"/>
                <w:szCs w:val="18"/>
                <w:lang w:eastAsia="pl-PL"/>
              </w:rPr>
            </w:pPr>
            <w:r w:rsidRPr="00CF7781">
              <w:rPr>
                <w:b/>
                <w:bCs/>
                <w:sz w:val="18"/>
                <w:szCs w:val="18"/>
                <w:lang w:eastAsia="pl-PL"/>
              </w:rPr>
              <w:t>Ilość szkód</w:t>
            </w:r>
          </w:p>
        </w:tc>
        <w:tc>
          <w:tcPr>
            <w:tcW w:w="1134" w:type="dxa"/>
            <w:tcBorders>
              <w:top w:val="single" w:sz="4" w:space="0" w:color="000000"/>
              <w:left w:val="single" w:sz="4" w:space="0" w:color="000000"/>
              <w:bottom w:val="single" w:sz="4" w:space="0" w:color="000000"/>
              <w:right w:val="nil"/>
            </w:tcBorders>
            <w:shd w:val="clear" w:color="auto" w:fill="00B0F0"/>
            <w:vAlign w:val="center"/>
          </w:tcPr>
          <w:p w14:paraId="2E7C3038" w14:textId="52140863" w:rsidR="0005706A" w:rsidRPr="00CF7781" w:rsidRDefault="0005706A" w:rsidP="0050112D">
            <w:pPr>
              <w:spacing w:after="0"/>
              <w:jc w:val="center"/>
              <w:rPr>
                <w:b/>
                <w:bCs/>
                <w:sz w:val="18"/>
                <w:szCs w:val="18"/>
                <w:lang w:eastAsia="pl-PL"/>
              </w:rPr>
            </w:pPr>
            <w:r w:rsidRPr="00CF7781">
              <w:rPr>
                <w:b/>
                <w:bCs/>
                <w:sz w:val="18"/>
                <w:szCs w:val="18"/>
                <w:lang w:eastAsia="pl-PL"/>
              </w:rPr>
              <w:t>wypłaty</w:t>
            </w:r>
          </w:p>
        </w:tc>
        <w:tc>
          <w:tcPr>
            <w:tcW w:w="992" w:type="dxa"/>
            <w:tcBorders>
              <w:top w:val="single" w:sz="4" w:space="0" w:color="000000"/>
              <w:left w:val="single" w:sz="4" w:space="0" w:color="000000"/>
              <w:bottom w:val="single" w:sz="4" w:space="0" w:color="000000"/>
              <w:right w:val="nil"/>
            </w:tcBorders>
            <w:shd w:val="clear" w:color="auto" w:fill="00B0F0"/>
            <w:vAlign w:val="center"/>
          </w:tcPr>
          <w:p w14:paraId="6D52A890" w14:textId="76D9A023" w:rsidR="0005706A" w:rsidRPr="00CF7781" w:rsidRDefault="0005706A" w:rsidP="0050112D">
            <w:pPr>
              <w:spacing w:after="0"/>
              <w:jc w:val="center"/>
              <w:rPr>
                <w:b/>
                <w:bCs/>
                <w:sz w:val="18"/>
                <w:szCs w:val="18"/>
                <w:lang w:eastAsia="pl-PL"/>
              </w:rPr>
            </w:pPr>
            <w:r w:rsidRPr="00CF7781">
              <w:rPr>
                <w:b/>
                <w:bCs/>
                <w:sz w:val="18"/>
                <w:szCs w:val="18"/>
                <w:lang w:eastAsia="pl-PL"/>
              </w:rPr>
              <w:t>Ilość szkód</w:t>
            </w:r>
          </w:p>
        </w:tc>
      </w:tr>
      <w:tr w:rsidR="0005706A" w:rsidRPr="00862B88" w14:paraId="36A52E72" w14:textId="77777777" w:rsidTr="0005706A">
        <w:trPr>
          <w:trHeight w:val="360"/>
        </w:trPr>
        <w:tc>
          <w:tcPr>
            <w:tcW w:w="2197" w:type="dxa"/>
            <w:tcBorders>
              <w:top w:val="single" w:sz="4" w:space="0" w:color="000000"/>
              <w:left w:val="single" w:sz="4" w:space="0" w:color="000000"/>
              <w:bottom w:val="single" w:sz="4" w:space="0" w:color="auto"/>
              <w:right w:val="nil"/>
            </w:tcBorders>
            <w:vAlign w:val="center"/>
            <w:hideMark/>
          </w:tcPr>
          <w:p w14:paraId="47C7FD0D" w14:textId="77777777" w:rsidR="0005706A" w:rsidRPr="00CF7781" w:rsidRDefault="0005706A" w:rsidP="0050112D">
            <w:pPr>
              <w:spacing w:after="0"/>
              <w:rPr>
                <w:sz w:val="18"/>
                <w:szCs w:val="18"/>
                <w:lang w:eastAsia="pl-PL"/>
              </w:rPr>
            </w:pPr>
            <w:r w:rsidRPr="00CF7781">
              <w:rPr>
                <w:sz w:val="18"/>
                <w:szCs w:val="18"/>
                <w:lang w:eastAsia="pl-PL"/>
              </w:rPr>
              <w:t>Mienie od ognia i innych zdarzeń losowych</w:t>
            </w:r>
          </w:p>
        </w:tc>
        <w:tc>
          <w:tcPr>
            <w:tcW w:w="992" w:type="dxa"/>
            <w:tcBorders>
              <w:top w:val="single" w:sz="4" w:space="0" w:color="000000"/>
              <w:left w:val="single" w:sz="4" w:space="0" w:color="000000"/>
              <w:bottom w:val="single" w:sz="4" w:space="0" w:color="auto"/>
              <w:right w:val="nil"/>
            </w:tcBorders>
            <w:vAlign w:val="center"/>
          </w:tcPr>
          <w:p w14:paraId="6B1A70BC" w14:textId="04E9FCE0" w:rsidR="0005706A" w:rsidRPr="00CF7781" w:rsidRDefault="0057447E" w:rsidP="0050112D">
            <w:pPr>
              <w:spacing w:after="0"/>
              <w:jc w:val="center"/>
              <w:rPr>
                <w:sz w:val="18"/>
                <w:szCs w:val="18"/>
                <w:lang w:eastAsia="pl-PL"/>
              </w:rPr>
            </w:pPr>
            <w:r w:rsidRPr="00CF7781">
              <w:rPr>
                <w:sz w:val="18"/>
                <w:szCs w:val="18"/>
                <w:lang w:eastAsia="pl-PL"/>
              </w:rPr>
              <w:t>36 058,46</w:t>
            </w:r>
          </w:p>
        </w:tc>
        <w:tc>
          <w:tcPr>
            <w:tcW w:w="917" w:type="dxa"/>
            <w:tcBorders>
              <w:top w:val="single" w:sz="4" w:space="0" w:color="000000"/>
              <w:left w:val="single" w:sz="4" w:space="0" w:color="000000"/>
              <w:bottom w:val="single" w:sz="4" w:space="0" w:color="auto"/>
              <w:right w:val="nil"/>
            </w:tcBorders>
            <w:vAlign w:val="center"/>
          </w:tcPr>
          <w:p w14:paraId="7063C69E" w14:textId="5DC47038" w:rsidR="0005706A" w:rsidRPr="00CF7781" w:rsidRDefault="0005706A" w:rsidP="0050112D">
            <w:pPr>
              <w:spacing w:after="0"/>
              <w:jc w:val="center"/>
              <w:rPr>
                <w:sz w:val="18"/>
                <w:szCs w:val="18"/>
                <w:lang w:eastAsia="pl-PL"/>
              </w:rPr>
            </w:pPr>
            <w:r w:rsidRPr="00CF7781">
              <w:rPr>
                <w:sz w:val="18"/>
                <w:szCs w:val="18"/>
                <w:lang w:eastAsia="pl-PL"/>
              </w:rPr>
              <w:t>5</w:t>
            </w:r>
          </w:p>
        </w:tc>
        <w:tc>
          <w:tcPr>
            <w:tcW w:w="1134" w:type="dxa"/>
            <w:tcBorders>
              <w:top w:val="single" w:sz="4" w:space="0" w:color="000000"/>
              <w:left w:val="single" w:sz="4" w:space="0" w:color="000000"/>
              <w:bottom w:val="single" w:sz="4" w:space="0" w:color="auto"/>
              <w:right w:val="nil"/>
            </w:tcBorders>
            <w:vAlign w:val="center"/>
          </w:tcPr>
          <w:p w14:paraId="3EC79203" w14:textId="7FCD2677" w:rsidR="0005706A" w:rsidRPr="00CF7781" w:rsidRDefault="0005706A" w:rsidP="0050112D">
            <w:pPr>
              <w:spacing w:after="0"/>
              <w:jc w:val="center"/>
              <w:rPr>
                <w:sz w:val="18"/>
                <w:szCs w:val="18"/>
                <w:lang w:eastAsia="pl-PL"/>
              </w:rPr>
            </w:pPr>
            <w:r w:rsidRPr="00CF7781">
              <w:rPr>
                <w:sz w:val="18"/>
                <w:szCs w:val="18"/>
                <w:lang w:eastAsia="pl-PL"/>
              </w:rPr>
              <w:t>1</w:t>
            </w:r>
            <w:r w:rsidR="0057447E" w:rsidRPr="00CF7781">
              <w:rPr>
                <w:sz w:val="18"/>
                <w:szCs w:val="18"/>
                <w:lang w:eastAsia="pl-PL"/>
              </w:rPr>
              <w:t xml:space="preserve"> </w:t>
            </w:r>
            <w:r w:rsidRPr="00CF7781">
              <w:rPr>
                <w:sz w:val="18"/>
                <w:szCs w:val="18"/>
                <w:lang w:eastAsia="pl-PL"/>
              </w:rPr>
              <w:t>699,77</w:t>
            </w:r>
          </w:p>
        </w:tc>
        <w:tc>
          <w:tcPr>
            <w:tcW w:w="992" w:type="dxa"/>
            <w:tcBorders>
              <w:top w:val="single" w:sz="4" w:space="0" w:color="000000"/>
              <w:left w:val="single" w:sz="4" w:space="0" w:color="000000"/>
              <w:bottom w:val="single" w:sz="4" w:space="0" w:color="auto"/>
              <w:right w:val="nil"/>
            </w:tcBorders>
            <w:vAlign w:val="center"/>
          </w:tcPr>
          <w:p w14:paraId="09394540" w14:textId="7C49A11B" w:rsidR="0005706A" w:rsidRPr="00CF7781" w:rsidRDefault="0057447E" w:rsidP="0050112D">
            <w:pPr>
              <w:spacing w:after="0"/>
              <w:jc w:val="center"/>
              <w:rPr>
                <w:sz w:val="18"/>
                <w:szCs w:val="18"/>
                <w:lang w:eastAsia="pl-PL"/>
              </w:rPr>
            </w:pPr>
            <w:r w:rsidRPr="00CF7781">
              <w:rPr>
                <w:sz w:val="18"/>
                <w:szCs w:val="18"/>
                <w:lang w:eastAsia="pl-PL"/>
              </w:rPr>
              <w:t>1</w:t>
            </w:r>
          </w:p>
        </w:tc>
        <w:tc>
          <w:tcPr>
            <w:tcW w:w="1276" w:type="dxa"/>
            <w:tcBorders>
              <w:top w:val="single" w:sz="4" w:space="0" w:color="000000"/>
              <w:left w:val="single" w:sz="4" w:space="0" w:color="000000"/>
              <w:bottom w:val="single" w:sz="4" w:space="0" w:color="auto"/>
              <w:right w:val="nil"/>
            </w:tcBorders>
            <w:vAlign w:val="center"/>
          </w:tcPr>
          <w:p w14:paraId="752258A7" w14:textId="28004A50" w:rsidR="0005706A" w:rsidRPr="00CF7781" w:rsidRDefault="0057447E" w:rsidP="0057447E">
            <w:pPr>
              <w:spacing w:after="0"/>
              <w:jc w:val="center"/>
              <w:rPr>
                <w:sz w:val="18"/>
                <w:szCs w:val="18"/>
                <w:lang w:eastAsia="pl-PL"/>
              </w:rPr>
            </w:pPr>
            <w:r w:rsidRPr="00CF7781">
              <w:rPr>
                <w:sz w:val="18"/>
                <w:szCs w:val="18"/>
                <w:lang w:eastAsia="pl-PL"/>
              </w:rPr>
              <w:t>23 294,57</w:t>
            </w:r>
          </w:p>
        </w:tc>
        <w:tc>
          <w:tcPr>
            <w:tcW w:w="992" w:type="dxa"/>
            <w:tcBorders>
              <w:top w:val="single" w:sz="4" w:space="0" w:color="000000"/>
              <w:left w:val="single" w:sz="4" w:space="0" w:color="000000"/>
              <w:bottom w:val="single" w:sz="4" w:space="0" w:color="000000"/>
              <w:right w:val="nil"/>
            </w:tcBorders>
            <w:vAlign w:val="center"/>
          </w:tcPr>
          <w:p w14:paraId="41AFE58B" w14:textId="3C76C2B1" w:rsidR="0005706A" w:rsidRPr="00CF7781" w:rsidRDefault="0005706A" w:rsidP="0050112D">
            <w:pPr>
              <w:spacing w:after="0"/>
              <w:jc w:val="center"/>
              <w:rPr>
                <w:sz w:val="18"/>
                <w:szCs w:val="18"/>
                <w:lang w:eastAsia="pl-PL"/>
              </w:rPr>
            </w:pPr>
            <w:r w:rsidRPr="00CF7781">
              <w:rPr>
                <w:sz w:val="18"/>
                <w:szCs w:val="18"/>
                <w:lang w:eastAsia="pl-PL"/>
              </w:rPr>
              <w:t>3</w:t>
            </w:r>
          </w:p>
        </w:tc>
        <w:tc>
          <w:tcPr>
            <w:tcW w:w="1276" w:type="dxa"/>
            <w:tcBorders>
              <w:top w:val="single" w:sz="4" w:space="0" w:color="000000"/>
              <w:left w:val="single" w:sz="4" w:space="0" w:color="000000"/>
              <w:bottom w:val="single" w:sz="4" w:space="0" w:color="000000"/>
              <w:right w:val="nil"/>
            </w:tcBorders>
            <w:vAlign w:val="center"/>
          </w:tcPr>
          <w:p w14:paraId="1405EE79" w14:textId="1390C869" w:rsidR="007A3744" w:rsidRPr="00CF7781" w:rsidRDefault="00CF7781" w:rsidP="00CF7781">
            <w:pPr>
              <w:spacing w:after="0"/>
              <w:jc w:val="center"/>
              <w:rPr>
                <w:sz w:val="18"/>
                <w:szCs w:val="18"/>
                <w:lang w:eastAsia="pl-PL"/>
              </w:rPr>
            </w:pPr>
            <w:r w:rsidRPr="00CF7781">
              <w:rPr>
                <w:sz w:val="18"/>
                <w:szCs w:val="18"/>
                <w:lang w:eastAsia="pl-PL"/>
              </w:rPr>
              <w:t>11 529,97</w:t>
            </w:r>
          </w:p>
        </w:tc>
        <w:tc>
          <w:tcPr>
            <w:tcW w:w="1134" w:type="dxa"/>
            <w:tcBorders>
              <w:top w:val="single" w:sz="4" w:space="0" w:color="000000"/>
              <w:left w:val="single" w:sz="4" w:space="0" w:color="000000"/>
              <w:bottom w:val="single" w:sz="4" w:space="0" w:color="000000"/>
              <w:right w:val="nil"/>
            </w:tcBorders>
            <w:vAlign w:val="center"/>
          </w:tcPr>
          <w:p w14:paraId="429A5DCA" w14:textId="7EACFE32" w:rsidR="0005706A" w:rsidRPr="00CF7781" w:rsidRDefault="007A3744" w:rsidP="0050112D">
            <w:pPr>
              <w:spacing w:after="0"/>
              <w:jc w:val="center"/>
              <w:rPr>
                <w:sz w:val="18"/>
                <w:szCs w:val="18"/>
                <w:lang w:eastAsia="pl-PL"/>
              </w:rPr>
            </w:pPr>
            <w:r w:rsidRPr="00CF7781">
              <w:rPr>
                <w:sz w:val="18"/>
                <w:szCs w:val="18"/>
                <w:lang w:eastAsia="pl-PL"/>
              </w:rPr>
              <w:t>6</w:t>
            </w:r>
          </w:p>
        </w:tc>
        <w:tc>
          <w:tcPr>
            <w:tcW w:w="1134" w:type="dxa"/>
            <w:tcBorders>
              <w:top w:val="single" w:sz="4" w:space="0" w:color="000000"/>
              <w:left w:val="single" w:sz="4" w:space="0" w:color="000000"/>
              <w:bottom w:val="single" w:sz="4" w:space="0" w:color="000000"/>
              <w:right w:val="nil"/>
            </w:tcBorders>
            <w:vAlign w:val="center"/>
          </w:tcPr>
          <w:p w14:paraId="0F8F4CA6" w14:textId="07111B33" w:rsidR="0005706A" w:rsidRPr="00CF7781" w:rsidRDefault="00CF7781" w:rsidP="00CF7781">
            <w:pPr>
              <w:spacing w:after="0"/>
              <w:jc w:val="center"/>
              <w:rPr>
                <w:sz w:val="18"/>
                <w:szCs w:val="18"/>
                <w:lang w:eastAsia="pl-PL"/>
              </w:rPr>
            </w:pPr>
            <w:r w:rsidRPr="00CF7781">
              <w:rPr>
                <w:sz w:val="18"/>
                <w:szCs w:val="18"/>
                <w:lang w:eastAsia="pl-PL"/>
              </w:rPr>
              <w:t>6 375,22</w:t>
            </w:r>
          </w:p>
          <w:p w14:paraId="370CF350" w14:textId="077C2897" w:rsidR="009A77AA" w:rsidRPr="00CF7781" w:rsidRDefault="009A77AA" w:rsidP="0050112D">
            <w:pPr>
              <w:spacing w:after="0"/>
              <w:jc w:val="center"/>
              <w:rPr>
                <w:sz w:val="18"/>
                <w:szCs w:val="18"/>
                <w:lang w:eastAsia="pl-PL"/>
              </w:rPr>
            </w:pPr>
            <w:r w:rsidRPr="00CF7781">
              <w:rPr>
                <w:sz w:val="18"/>
                <w:szCs w:val="18"/>
                <w:lang w:eastAsia="pl-PL"/>
              </w:rPr>
              <w:t>+ rezerwa 666</w:t>
            </w:r>
          </w:p>
        </w:tc>
        <w:tc>
          <w:tcPr>
            <w:tcW w:w="992" w:type="dxa"/>
            <w:tcBorders>
              <w:top w:val="single" w:sz="4" w:space="0" w:color="000000"/>
              <w:left w:val="single" w:sz="4" w:space="0" w:color="000000"/>
              <w:bottom w:val="single" w:sz="4" w:space="0" w:color="000000"/>
              <w:right w:val="single" w:sz="4" w:space="0" w:color="auto"/>
            </w:tcBorders>
            <w:vAlign w:val="center"/>
          </w:tcPr>
          <w:p w14:paraId="11F2E32C" w14:textId="445DB6B1" w:rsidR="0005706A" w:rsidRPr="00CF7781" w:rsidRDefault="007A3744" w:rsidP="0050112D">
            <w:pPr>
              <w:spacing w:after="0"/>
              <w:jc w:val="center"/>
              <w:rPr>
                <w:sz w:val="18"/>
                <w:szCs w:val="18"/>
                <w:lang w:eastAsia="pl-PL"/>
              </w:rPr>
            </w:pPr>
            <w:r w:rsidRPr="00CF7781">
              <w:rPr>
                <w:sz w:val="18"/>
                <w:szCs w:val="18"/>
                <w:lang w:eastAsia="pl-PL"/>
              </w:rPr>
              <w:t>3</w:t>
            </w:r>
          </w:p>
          <w:p w14:paraId="06DF113E" w14:textId="364D19D1" w:rsidR="009A77AA" w:rsidRPr="00CF7781" w:rsidRDefault="009A77AA" w:rsidP="0050112D">
            <w:pPr>
              <w:spacing w:after="0"/>
              <w:jc w:val="center"/>
              <w:rPr>
                <w:sz w:val="18"/>
                <w:szCs w:val="18"/>
                <w:lang w:eastAsia="pl-PL"/>
              </w:rPr>
            </w:pPr>
            <w:r w:rsidRPr="00CF7781">
              <w:rPr>
                <w:sz w:val="18"/>
                <w:szCs w:val="18"/>
                <w:lang w:eastAsia="pl-PL"/>
              </w:rPr>
              <w:t>+1</w:t>
            </w:r>
            <w:r w:rsidR="00CF7781" w:rsidRPr="00CF7781">
              <w:rPr>
                <w:sz w:val="18"/>
                <w:szCs w:val="18"/>
                <w:lang w:eastAsia="pl-PL"/>
              </w:rPr>
              <w:t xml:space="preserve"> rezerwa</w:t>
            </w:r>
          </w:p>
        </w:tc>
      </w:tr>
      <w:tr w:rsidR="0005706A" w:rsidRPr="00862B88" w14:paraId="122993D5" w14:textId="77777777" w:rsidTr="0005706A">
        <w:trPr>
          <w:trHeight w:val="345"/>
        </w:trPr>
        <w:tc>
          <w:tcPr>
            <w:tcW w:w="2197" w:type="dxa"/>
            <w:tcBorders>
              <w:top w:val="single" w:sz="4" w:space="0" w:color="auto"/>
              <w:left w:val="single" w:sz="4" w:space="0" w:color="000000"/>
              <w:bottom w:val="single" w:sz="4" w:space="0" w:color="auto"/>
              <w:right w:val="nil"/>
            </w:tcBorders>
            <w:vAlign w:val="center"/>
            <w:hideMark/>
          </w:tcPr>
          <w:p w14:paraId="79F3AAB8" w14:textId="16DFF678" w:rsidR="0005706A" w:rsidRPr="00CF7781" w:rsidRDefault="0005706A" w:rsidP="0050112D">
            <w:pPr>
              <w:spacing w:after="0"/>
              <w:rPr>
                <w:sz w:val="18"/>
                <w:szCs w:val="18"/>
                <w:lang w:eastAsia="pl-PL"/>
              </w:rPr>
            </w:pPr>
            <w:r w:rsidRPr="00CF7781">
              <w:rPr>
                <w:sz w:val="18"/>
                <w:szCs w:val="18"/>
                <w:lang w:eastAsia="pl-PL"/>
              </w:rPr>
              <w:t>Mienie od kradzieży z włamaniem i rabunku</w:t>
            </w:r>
          </w:p>
        </w:tc>
        <w:tc>
          <w:tcPr>
            <w:tcW w:w="992" w:type="dxa"/>
            <w:tcBorders>
              <w:top w:val="single" w:sz="4" w:space="0" w:color="auto"/>
              <w:left w:val="single" w:sz="4" w:space="0" w:color="000000"/>
              <w:bottom w:val="single" w:sz="4" w:space="0" w:color="auto"/>
              <w:right w:val="nil"/>
            </w:tcBorders>
            <w:vAlign w:val="center"/>
          </w:tcPr>
          <w:p w14:paraId="4262FC8B" w14:textId="34651F1D" w:rsidR="0005706A" w:rsidRPr="00CF7781" w:rsidRDefault="00CF7781" w:rsidP="0050112D">
            <w:pPr>
              <w:spacing w:after="0"/>
              <w:jc w:val="center"/>
              <w:rPr>
                <w:sz w:val="18"/>
                <w:szCs w:val="18"/>
                <w:lang w:eastAsia="pl-PL"/>
              </w:rPr>
            </w:pPr>
            <w:r w:rsidRPr="00CF7781">
              <w:rPr>
                <w:sz w:val="18"/>
                <w:szCs w:val="18"/>
                <w:lang w:eastAsia="pl-PL"/>
              </w:rPr>
              <w:t>---</w:t>
            </w:r>
          </w:p>
        </w:tc>
        <w:tc>
          <w:tcPr>
            <w:tcW w:w="917" w:type="dxa"/>
            <w:tcBorders>
              <w:top w:val="single" w:sz="4" w:space="0" w:color="auto"/>
              <w:left w:val="single" w:sz="4" w:space="0" w:color="000000"/>
              <w:bottom w:val="single" w:sz="4" w:space="0" w:color="auto"/>
              <w:right w:val="nil"/>
            </w:tcBorders>
            <w:vAlign w:val="center"/>
          </w:tcPr>
          <w:p w14:paraId="6A7F33BD" w14:textId="514FB9D9" w:rsidR="0005706A" w:rsidRPr="00CF7781" w:rsidRDefault="00CF7781" w:rsidP="0050112D">
            <w:pPr>
              <w:spacing w:after="0"/>
              <w:jc w:val="center"/>
              <w:rPr>
                <w:sz w:val="18"/>
                <w:szCs w:val="18"/>
                <w:lang w:eastAsia="pl-PL"/>
              </w:rPr>
            </w:pPr>
            <w:r w:rsidRPr="00CF7781">
              <w:rPr>
                <w:sz w:val="18"/>
                <w:szCs w:val="18"/>
                <w:lang w:eastAsia="pl-PL"/>
              </w:rPr>
              <w:t>---</w:t>
            </w:r>
          </w:p>
        </w:tc>
        <w:tc>
          <w:tcPr>
            <w:tcW w:w="1134" w:type="dxa"/>
            <w:tcBorders>
              <w:top w:val="single" w:sz="4" w:space="0" w:color="auto"/>
              <w:left w:val="single" w:sz="4" w:space="0" w:color="000000"/>
              <w:bottom w:val="single" w:sz="4" w:space="0" w:color="auto"/>
              <w:right w:val="nil"/>
            </w:tcBorders>
            <w:vAlign w:val="center"/>
          </w:tcPr>
          <w:p w14:paraId="2CF0D24C" w14:textId="7A999637" w:rsidR="0005706A" w:rsidRPr="00CF7781" w:rsidRDefault="00CF7781" w:rsidP="0050112D">
            <w:pPr>
              <w:spacing w:after="0"/>
              <w:jc w:val="center"/>
              <w:rPr>
                <w:sz w:val="18"/>
                <w:szCs w:val="18"/>
                <w:lang w:eastAsia="pl-PL"/>
              </w:rPr>
            </w:pPr>
            <w:r w:rsidRPr="00CF7781">
              <w:rPr>
                <w:sz w:val="18"/>
                <w:szCs w:val="18"/>
                <w:lang w:eastAsia="pl-PL"/>
              </w:rPr>
              <w:t>---</w:t>
            </w:r>
          </w:p>
        </w:tc>
        <w:tc>
          <w:tcPr>
            <w:tcW w:w="992" w:type="dxa"/>
            <w:tcBorders>
              <w:top w:val="single" w:sz="4" w:space="0" w:color="auto"/>
              <w:left w:val="single" w:sz="4" w:space="0" w:color="000000"/>
              <w:bottom w:val="single" w:sz="4" w:space="0" w:color="auto"/>
              <w:right w:val="nil"/>
            </w:tcBorders>
            <w:vAlign w:val="center"/>
          </w:tcPr>
          <w:p w14:paraId="2DC07205" w14:textId="3CBF4819" w:rsidR="0005706A" w:rsidRPr="00CF7781" w:rsidRDefault="00CF7781" w:rsidP="0050112D">
            <w:pPr>
              <w:spacing w:after="0"/>
              <w:jc w:val="center"/>
              <w:rPr>
                <w:sz w:val="18"/>
                <w:szCs w:val="18"/>
                <w:lang w:eastAsia="pl-PL"/>
              </w:rPr>
            </w:pPr>
            <w:r w:rsidRPr="00CF7781">
              <w:rPr>
                <w:sz w:val="18"/>
                <w:szCs w:val="18"/>
                <w:lang w:eastAsia="pl-PL"/>
              </w:rPr>
              <w:t>---</w:t>
            </w:r>
          </w:p>
        </w:tc>
        <w:tc>
          <w:tcPr>
            <w:tcW w:w="1276" w:type="dxa"/>
            <w:tcBorders>
              <w:top w:val="single" w:sz="4" w:space="0" w:color="auto"/>
              <w:left w:val="single" w:sz="4" w:space="0" w:color="000000"/>
              <w:bottom w:val="single" w:sz="4" w:space="0" w:color="auto"/>
              <w:right w:val="nil"/>
            </w:tcBorders>
            <w:vAlign w:val="center"/>
          </w:tcPr>
          <w:p w14:paraId="4AE2FD70" w14:textId="113DC93E" w:rsidR="0005706A" w:rsidRPr="00CF7781" w:rsidRDefault="00CF7781" w:rsidP="0050112D">
            <w:pPr>
              <w:spacing w:after="0"/>
              <w:jc w:val="center"/>
              <w:rPr>
                <w:sz w:val="18"/>
                <w:szCs w:val="18"/>
                <w:lang w:eastAsia="pl-PL"/>
              </w:rPr>
            </w:pPr>
            <w:r w:rsidRPr="00CF7781">
              <w:rPr>
                <w:sz w:val="18"/>
                <w:szCs w:val="18"/>
                <w:lang w:eastAsia="pl-PL"/>
              </w:rPr>
              <w:t>---</w:t>
            </w:r>
          </w:p>
        </w:tc>
        <w:tc>
          <w:tcPr>
            <w:tcW w:w="992" w:type="dxa"/>
            <w:tcBorders>
              <w:top w:val="single" w:sz="4" w:space="0" w:color="000000"/>
              <w:left w:val="single" w:sz="4" w:space="0" w:color="000000"/>
              <w:bottom w:val="single" w:sz="4" w:space="0" w:color="000000"/>
              <w:right w:val="nil"/>
            </w:tcBorders>
            <w:vAlign w:val="center"/>
          </w:tcPr>
          <w:p w14:paraId="01218071" w14:textId="1DF3E242" w:rsidR="0005706A" w:rsidRPr="00CF7781" w:rsidRDefault="00CF7781" w:rsidP="0050112D">
            <w:pPr>
              <w:spacing w:after="0"/>
              <w:jc w:val="center"/>
              <w:rPr>
                <w:sz w:val="18"/>
                <w:szCs w:val="18"/>
                <w:lang w:eastAsia="pl-PL"/>
              </w:rPr>
            </w:pPr>
            <w:r w:rsidRPr="00CF7781">
              <w:rPr>
                <w:sz w:val="18"/>
                <w:szCs w:val="18"/>
                <w:lang w:eastAsia="pl-PL"/>
              </w:rPr>
              <w:t>---</w:t>
            </w:r>
          </w:p>
        </w:tc>
        <w:tc>
          <w:tcPr>
            <w:tcW w:w="1276" w:type="dxa"/>
            <w:tcBorders>
              <w:top w:val="single" w:sz="4" w:space="0" w:color="000000"/>
              <w:left w:val="single" w:sz="4" w:space="0" w:color="000000"/>
              <w:bottom w:val="single" w:sz="4" w:space="0" w:color="000000"/>
              <w:right w:val="nil"/>
            </w:tcBorders>
            <w:vAlign w:val="center"/>
          </w:tcPr>
          <w:p w14:paraId="7D491EDA" w14:textId="303BB02E" w:rsidR="0005706A" w:rsidRPr="00CF7781" w:rsidRDefault="00CF7781" w:rsidP="0050112D">
            <w:pPr>
              <w:spacing w:after="0"/>
              <w:jc w:val="center"/>
              <w:rPr>
                <w:sz w:val="18"/>
                <w:szCs w:val="18"/>
                <w:lang w:eastAsia="pl-PL"/>
              </w:rPr>
            </w:pPr>
            <w:r w:rsidRPr="00CF7781">
              <w:rPr>
                <w:sz w:val="18"/>
                <w:szCs w:val="18"/>
                <w:lang w:eastAsia="pl-PL"/>
              </w:rPr>
              <w:t>---</w:t>
            </w:r>
          </w:p>
        </w:tc>
        <w:tc>
          <w:tcPr>
            <w:tcW w:w="1134" w:type="dxa"/>
            <w:tcBorders>
              <w:top w:val="single" w:sz="4" w:space="0" w:color="000000"/>
              <w:left w:val="single" w:sz="4" w:space="0" w:color="000000"/>
              <w:bottom w:val="single" w:sz="4" w:space="0" w:color="000000"/>
              <w:right w:val="nil"/>
            </w:tcBorders>
            <w:vAlign w:val="center"/>
          </w:tcPr>
          <w:p w14:paraId="79318D0D" w14:textId="6484FF6B" w:rsidR="0005706A" w:rsidRPr="00CF7781" w:rsidRDefault="00CF7781" w:rsidP="0050112D">
            <w:pPr>
              <w:spacing w:after="0"/>
              <w:jc w:val="center"/>
              <w:rPr>
                <w:sz w:val="18"/>
                <w:szCs w:val="18"/>
                <w:lang w:eastAsia="pl-PL"/>
              </w:rPr>
            </w:pPr>
            <w:r w:rsidRPr="00CF7781">
              <w:rPr>
                <w:sz w:val="18"/>
                <w:szCs w:val="18"/>
                <w:lang w:eastAsia="pl-PL"/>
              </w:rPr>
              <w:t>---</w:t>
            </w:r>
          </w:p>
        </w:tc>
        <w:tc>
          <w:tcPr>
            <w:tcW w:w="1134" w:type="dxa"/>
            <w:tcBorders>
              <w:top w:val="single" w:sz="4" w:space="0" w:color="000000"/>
              <w:left w:val="single" w:sz="4" w:space="0" w:color="000000"/>
              <w:bottom w:val="single" w:sz="4" w:space="0" w:color="000000"/>
              <w:right w:val="nil"/>
            </w:tcBorders>
            <w:vAlign w:val="center"/>
          </w:tcPr>
          <w:p w14:paraId="7CFD1AD7" w14:textId="0C8E0C3B" w:rsidR="0005706A" w:rsidRPr="00CF7781" w:rsidRDefault="00CF7781" w:rsidP="0050112D">
            <w:pPr>
              <w:spacing w:after="0"/>
              <w:jc w:val="center"/>
              <w:rPr>
                <w:sz w:val="18"/>
                <w:szCs w:val="18"/>
                <w:lang w:eastAsia="pl-PL"/>
              </w:rPr>
            </w:pPr>
            <w:r w:rsidRPr="00CF7781">
              <w:rPr>
                <w:sz w:val="18"/>
                <w:szCs w:val="18"/>
                <w:lang w:eastAsia="pl-PL"/>
              </w:rPr>
              <w:t>---</w:t>
            </w:r>
          </w:p>
        </w:tc>
        <w:tc>
          <w:tcPr>
            <w:tcW w:w="992" w:type="dxa"/>
            <w:tcBorders>
              <w:top w:val="single" w:sz="4" w:space="0" w:color="000000"/>
              <w:left w:val="single" w:sz="4" w:space="0" w:color="000000"/>
              <w:bottom w:val="single" w:sz="4" w:space="0" w:color="000000"/>
              <w:right w:val="single" w:sz="4" w:space="0" w:color="auto"/>
            </w:tcBorders>
            <w:vAlign w:val="center"/>
          </w:tcPr>
          <w:p w14:paraId="14FB9255" w14:textId="4077FBD1" w:rsidR="0005706A" w:rsidRPr="00CF7781" w:rsidRDefault="00CF7781" w:rsidP="0050112D">
            <w:pPr>
              <w:spacing w:after="0"/>
              <w:jc w:val="center"/>
              <w:rPr>
                <w:sz w:val="18"/>
                <w:szCs w:val="18"/>
                <w:lang w:eastAsia="pl-PL"/>
              </w:rPr>
            </w:pPr>
            <w:r w:rsidRPr="00CF7781">
              <w:rPr>
                <w:sz w:val="18"/>
                <w:szCs w:val="18"/>
                <w:lang w:eastAsia="pl-PL"/>
              </w:rPr>
              <w:t>---</w:t>
            </w:r>
          </w:p>
        </w:tc>
      </w:tr>
      <w:tr w:rsidR="0005706A" w:rsidRPr="00862B88" w14:paraId="258C1C6F" w14:textId="77777777" w:rsidTr="0005706A">
        <w:trPr>
          <w:trHeight w:val="345"/>
        </w:trPr>
        <w:tc>
          <w:tcPr>
            <w:tcW w:w="2197" w:type="dxa"/>
            <w:tcBorders>
              <w:top w:val="single" w:sz="4" w:space="0" w:color="auto"/>
              <w:left w:val="single" w:sz="4" w:space="0" w:color="000000"/>
              <w:bottom w:val="single" w:sz="4" w:space="0" w:color="000000"/>
              <w:right w:val="nil"/>
            </w:tcBorders>
            <w:vAlign w:val="center"/>
            <w:hideMark/>
          </w:tcPr>
          <w:p w14:paraId="60191AC2" w14:textId="77777777" w:rsidR="0005706A" w:rsidRPr="00CF7781" w:rsidRDefault="0005706A" w:rsidP="0050112D">
            <w:pPr>
              <w:spacing w:after="0"/>
              <w:rPr>
                <w:sz w:val="18"/>
                <w:szCs w:val="18"/>
                <w:lang w:eastAsia="pl-PL"/>
              </w:rPr>
            </w:pPr>
            <w:r w:rsidRPr="00CF7781">
              <w:rPr>
                <w:sz w:val="18"/>
                <w:szCs w:val="18"/>
                <w:lang w:eastAsia="pl-PL"/>
              </w:rPr>
              <w:t>Sprzęt elektroniczny od wszystkich ryzyk</w:t>
            </w:r>
          </w:p>
        </w:tc>
        <w:tc>
          <w:tcPr>
            <w:tcW w:w="992" w:type="dxa"/>
            <w:tcBorders>
              <w:top w:val="single" w:sz="4" w:space="0" w:color="auto"/>
              <w:left w:val="single" w:sz="4" w:space="0" w:color="000000"/>
              <w:bottom w:val="single" w:sz="4" w:space="0" w:color="auto"/>
              <w:right w:val="nil"/>
            </w:tcBorders>
            <w:vAlign w:val="center"/>
          </w:tcPr>
          <w:p w14:paraId="72E9D972" w14:textId="26677381" w:rsidR="0005706A" w:rsidRPr="00CF7781" w:rsidRDefault="00CF7781" w:rsidP="0050112D">
            <w:pPr>
              <w:spacing w:after="0"/>
              <w:jc w:val="center"/>
              <w:rPr>
                <w:sz w:val="18"/>
                <w:szCs w:val="18"/>
                <w:lang w:eastAsia="pl-PL"/>
              </w:rPr>
            </w:pPr>
            <w:r w:rsidRPr="00CF7781">
              <w:rPr>
                <w:sz w:val="18"/>
                <w:szCs w:val="18"/>
                <w:lang w:eastAsia="pl-PL"/>
              </w:rPr>
              <w:t>---</w:t>
            </w:r>
          </w:p>
        </w:tc>
        <w:tc>
          <w:tcPr>
            <w:tcW w:w="917" w:type="dxa"/>
            <w:tcBorders>
              <w:top w:val="single" w:sz="4" w:space="0" w:color="auto"/>
              <w:left w:val="single" w:sz="4" w:space="0" w:color="000000"/>
              <w:bottom w:val="single" w:sz="4" w:space="0" w:color="auto"/>
              <w:right w:val="nil"/>
            </w:tcBorders>
            <w:vAlign w:val="center"/>
          </w:tcPr>
          <w:p w14:paraId="1047EB72" w14:textId="5591B168" w:rsidR="0005706A" w:rsidRPr="00CF7781" w:rsidRDefault="00CF7781" w:rsidP="0050112D">
            <w:pPr>
              <w:spacing w:after="0"/>
              <w:jc w:val="center"/>
              <w:rPr>
                <w:sz w:val="18"/>
                <w:szCs w:val="18"/>
                <w:lang w:eastAsia="pl-PL"/>
              </w:rPr>
            </w:pPr>
            <w:r w:rsidRPr="00CF7781">
              <w:rPr>
                <w:sz w:val="18"/>
                <w:szCs w:val="18"/>
                <w:lang w:eastAsia="pl-PL"/>
              </w:rPr>
              <w:t>---</w:t>
            </w:r>
          </w:p>
        </w:tc>
        <w:tc>
          <w:tcPr>
            <w:tcW w:w="1134" w:type="dxa"/>
            <w:tcBorders>
              <w:top w:val="single" w:sz="4" w:space="0" w:color="auto"/>
              <w:left w:val="single" w:sz="4" w:space="0" w:color="000000"/>
              <w:bottom w:val="single" w:sz="4" w:space="0" w:color="auto"/>
              <w:right w:val="nil"/>
            </w:tcBorders>
            <w:vAlign w:val="center"/>
          </w:tcPr>
          <w:p w14:paraId="32201FCC" w14:textId="7124BAC2" w:rsidR="0005706A" w:rsidRPr="00CF7781" w:rsidRDefault="00CF7781" w:rsidP="0050112D">
            <w:pPr>
              <w:spacing w:after="0"/>
              <w:jc w:val="center"/>
              <w:rPr>
                <w:sz w:val="18"/>
                <w:szCs w:val="18"/>
                <w:lang w:eastAsia="pl-PL"/>
              </w:rPr>
            </w:pPr>
            <w:r w:rsidRPr="00CF7781">
              <w:rPr>
                <w:sz w:val="18"/>
                <w:szCs w:val="18"/>
                <w:lang w:eastAsia="pl-PL"/>
              </w:rPr>
              <w:t>---</w:t>
            </w:r>
          </w:p>
        </w:tc>
        <w:tc>
          <w:tcPr>
            <w:tcW w:w="992" w:type="dxa"/>
            <w:tcBorders>
              <w:top w:val="single" w:sz="4" w:space="0" w:color="auto"/>
              <w:left w:val="single" w:sz="4" w:space="0" w:color="000000"/>
              <w:bottom w:val="single" w:sz="4" w:space="0" w:color="auto"/>
              <w:right w:val="nil"/>
            </w:tcBorders>
            <w:vAlign w:val="center"/>
          </w:tcPr>
          <w:p w14:paraId="1570B578" w14:textId="4EFF8C89" w:rsidR="0005706A" w:rsidRPr="00CF7781" w:rsidRDefault="00CF7781" w:rsidP="0050112D">
            <w:pPr>
              <w:spacing w:after="0"/>
              <w:jc w:val="center"/>
              <w:rPr>
                <w:sz w:val="18"/>
                <w:szCs w:val="18"/>
                <w:lang w:eastAsia="pl-PL"/>
              </w:rPr>
            </w:pPr>
            <w:r w:rsidRPr="00CF7781">
              <w:rPr>
                <w:sz w:val="18"/>
                <w:szCs w:val="18"/>
                <w:lang w:eastAsia="pl-PL"/>
              </w:rPr>
              <w:t>---</w:t>
            </w:r>
          </w:p>
        </w:tc>
        <w:tc>
          <w:tcPr>
            <w:tcW w:w="1276" w:type="dxa"/>
            <w:tcBorders>
              <w:top w:val="single" w:sz="4" w:space="0" w:color="auto"/>
              <w:left w:val="single" w:sz="4" w:space="0" w:color="000000"/>
              <w:bottom w:val="single" w:sz="4" w:space="0" w:color="auto"/>
              <w:right w:val="nil"/>
            </w:tcBorders>
            <w:vAlign w:val="center"/>
          </w:tcPr>
          <w:p w14:paraId="1FEE86B3" w14:textId="0A5E010E" w:rsidR="0005706A" w:rsidRPr="00CF7781" w:rsidRDefault="00CF7781" w:rsidP="0050112D">
            <w:pPr>
              <w:spacing w:after="0"/>
              <w:jc w:val="center"/>
              <w:rPr>
                <w:sz w:val="18"/>
                <w:szCs w:val="18"/>
                <w:lang w:eastAsia="pl-PL"/>
              </w:rPr>
            </w:pPr>
            <w:r w:rsidRPr="00CF7781">
              <w:rPr>
                <w:sz w:val="18"/>
                <w:szCs w:val="18"/>
                <w:lang w:eastAsia="pl-PL"/>
              </w:rPr>
              <w:t>---</w:t>
            </w:r>
          </w:p>
        </w:tc>
        <w:tc>
          <w:tcPr>
            <w:tcW w:w="992" w:type="dxa"/>
            <w:tcBorders>
              <w:top w:val="single" w:sz="4" w:space="0" w:color="000000"/>
              <w:left w:val="single" w:sz="4" w:space="0" w:color="000000"/>
              <w:bottom w:val="single" w:sz="4" w:space="0" w:color="000000"/>
              <w:right w:val="nil"/>
            </w:tcBorders>
            <w:vAlign w:val="center"/>
          </w:tcPr>
          <w:p w14:paraId="1CB24D28" w14:textId="1F9B2555" w:rsidR="0005706A" w:rsidRPr="00CF7781" w:rsidRDefault="00CF7781" w:rsidP="0050112D">
            <w:pPr>
              <w:spacing w:after="0"/>
              <w:jc w:val="center"/>
              <w:rPr>
                <w:sz w:val="18"/>
                <w:szCs w:val="18"/>
                <w:lang w:eastAsia="pl-PL"/>
              </w:rPr>
            </w:pPr>
            <w:r w:rsidRPr="00CF7781">
              <w:rPr>
                <w:sz w:val="18"/>
                <w:szCs w:val="18"/>
                <w:lang w:eastAsia="pl-PL"/>
              </w:rPr>
              <w:t>---</w:t>
            </w:r>
          </w:p>
        </w:tc>
        <w:tc>
          <w:tcPr>
            <w:tcW w:w="1276" w:type="dxa"/>
            <w:tcBorders>
              <w:top w:val="single" w:sz="4" w:space="0" w:color="000000"/>
              <w:left w:val="single" w:sz="4" w:space="0" w:color="000000"/>
              <w:bottom w:val="single" w:sz="4" w:space="0" w:color="000000"/>
              <w:right w:val="nil"/>
            </w:tcBorders>
            <w:vAlign w:val="center"/>
          </w:tcPr>
          <w:p w14:paraId="7F46BFFC" w14:textId="1D947CD0" w:rsidR="0005706A" w:rsidRPr="00CF7781" w:rsidRDefault="007A3744" w:rsidP="0050112D">
            <w:pPr>
              <w:spacing w:after="0"/>
              <w:jc w:val="center"/>
              <w:rPr>
                <w:sz w:val="18"/>
                <w:szCs w:val="18"/>
                <w:lang w:eastAsia="pl-PL"/>
              </w:rPr>
            </w:pPr>
            <w:r w:rsidRPr="00CF7781">
              <w:rPr>
                <w:sz w:val="18"/>
                <w:szCs w:val="18"/>
                <w:lang w:eastAsia="pl-PL"/>
              </w:rPr>
              <w:t>803,7</w:t>
            </w:r>
            <w:r w:rsidR="00CF7781" w:rsidRPr="00CF7781">
              <w:rPr>
                <w:sz w:val="18"/>
                <w:szCs w:val="18"/>
                <w:lang w:eastAsia="pl-PL"/>
              </w:rPr>
              <w:t>0</w:t>
            </w:r>
          </w:p>
        </w:tc>
        <w:tc>
          <w:tcPr>
            <w:tcW w:w="1134" w:type="dxa"/>
            <w:tcBorders>
              <w:top w:val="single" w:sz="4" w:space="0" w:color="000000"/>
              <w:left w:val="single" w:sz="4" w:space="0" w:color="000000"/>
              <w:bottom w:val="single" w:sz="4" w:space="0" w:color="000000"/>
              <w:right w:val="nil"/>
            </w:tcBorders>
            <w:vAlign w:val="center"/>
          </w:tcPr>
          <w:p w14:paraId="58401930" w14:textId="31D26B64" w:rsidR="0005706A" w:rsidRPr="00CF7781" w:rsidRDefault="007A3744" w:rsidP="0050112D">
            <w:pPr>
              <w:spacing w:after="0"/>
              <w:jc w:val="center"/>
              <w:rPr>
                <w:sz w:val="18"/>
                <w:szCs w:val="18"/>
                <w:lang w:eastAsia="pl-PL"/>
              </w:rPr>
            </w:pPr>
            <w:r w:rsidRPr="00CF7781">
              <w:rPr>
                <w:sz w:val="18"/>
                <w:szCs w:val="18"/>
                <w:lang w:eastAsia="pl-PL"/>
              </w:rPr>
              <w:t>1</w:t>
            </w:r>
          </w:p>
        </w:tc>
        <w:tc>
          <w:tcPr>
            <w:tcW w:w="1134" w:type="dxa"/>
            <w:tcBorders>
              <w:top w:val="single" w:sz="4" w:space="0" w:color="000000"/>
              <w:left w:val="single" w:sz="4" w:space="0" w:color="000000"/>
              <w:bottom w:val="single" w:sz="4" w:space="0" w:color="000000"/>
              <w:right w:val="nil"/>
            </w:tcBorders>
            <w:vAlign w:val="center"/>
          </w:tcPr>
          <w:p w14:paraId="2E131CFB" w14:textId="56B8D9F2" w:rsidR="0005706A" w:rsidRPr="00CF7781" w:rsidRDefault="00CF7781" w:rsidP="0050112D">
            <w:pPr>
              <w:spacing w:after="0"/>
              <w:jc w:val="center"/>
              <w:rPr>
                <w:sz w:val="18"/>
                <w:szCs w:val="18"/>
                <w:lang w:eastAsia="pl-PL"/>
              </w:rPr>
            </w:pPr>
            <w:r w:rsidRPr="00CF7781">
              <w:rPr>
                <w:sz w:val="18"/>
                <w:szCs w:val="18"/>
                <w:lang w:eastAsia="pl-PL"/>
              </w:rPr>
              <w:t>---</w:t>
            </w:r>
          </w:p>
        </w:tc>
        <w:tc>
          <w:tcPr>
            <w:tcW w:w="992" w:type="dxa"/>
            <w:tcBorders>
              <w:top w:val="single" w:sz="4" w:space="0" w:color="000000"/>
              <w:left w:val="single" w:sz="4" w:space="0" w:color="000000"/>
              <w:bottom w:val="single" w:sz="4" w:space="0" w:color="000000"/>
              <w:right w:val="single" w:sz="4" w:space="0" w:color="auto"/>
            </w:tcBorders>
            <w:vAlign w:val="center"/>
          </w:tcPr>
          <w:p w14:paraId="2E4B9B28" w14:textId="5604463C" w:rsidR="0005706A" w:rsidRPr="00CF7781" w:rsidRDefault="00CF7781" w:rsidP="0050112D">
            <w:pPr>
              <w:spacing w:after="0"/>
              <w:jc w:val="center"/>
              <w:rPr>
                <w:sz w:val="18"/>
                <w:szCs w:val="18"/>
                <w:lang w:eastAsia="pl-PL"/>
              </w:rPr>
            </w:pPr>
            <w:r w:rsidRPr="00CF7781">
              <w:rPr>
                <w:sz w:val="18"/>
                <w:szCs w:val="18"/>
                <w:lang w:eastAsia="pl-PL"/>
              </w:rPr>
              <w:t>---</w:t>
            </w:r>
          </w:p>
        </w:tc>
      </w:tr>
      <w:tr w:rsidR="0005706A" w:rsidRPr="00862B88" w14:paraId="52A94AA3" w14:textId="77777777" w:rsidTr="0005706A">
        <w:trPr>
          <w:trHeight w:val="345"/>
        </w:trPr>
        <w:tc>
          <w:tcPr>
            <w:tcW w:w="2197" w:type="dxa"/>
            <w:tcBorders>
              <w:top w:val="single" w:sz="4" w:space="0" w:color="000000"/>
              <w:left w:val="single" w:sz="4" w:space="0" w:color="000000"/>
              <w:bottom w:val="single" w:sz="4" w:space="0" w:color="000000"/>
              <w:right w:val="nil"/>
            </w:tcBorders>
            <w:vAlign w:val="center"/>
            <w:hideMark/>
          </w:tcPr>
          <w:p w14:paraId="0B2B8C12" w14:textId="77777777" w:rsidR="0005706A" w:rsidRPr="00CF7781" w:rsidRDefault="0005706A" w:rsidP="0050112D">
            <w:pPr>
              <w:spacing w:after="0"/>
              <w:rPr>
                <w:sz w:val="18"/>
                <w:szCs w:val="18"/>
                <w:lang w:eastAsia="pl-PL"/>
              </w:rPr>
            </w:pPr>
            <w:r w:rsidRPr="00CF7781">
              <w:rPr>
                <w:sz w:val="18"/>
                <w:szCs w:val="18"/>
                <w:lang w:eastAsia="pl-PL"/>
              </w:rPr>
              <w:t>Przedmioty szklane od stłuczenia</w:t>
            </w:r>
          </w:p>
        </w:tc>
        <w:tc>
          <w:tcPr>
            <w:tcW w:w="992" w:type="dxa"/>
            <w:tcBorders>
              <w:top w:val="single" w:sz="4" w:space="0" w:color="auto"/>
              <w:left w:val="single" w:sz="4" w:space="0" w:color="000000"/>
              <w:bottom w:val="single" w:sz="4" w:space="0" w:color="auto"/>
              <w:right w:val="nil"/>
            </w:tcBorders>
            <w:vAlign w:val="center"/>
          </w:tcPr>
          <w:p w14:paraId="673CD862" w14:textId="69C6D8C7" w:rsidR="0005706A" w:rsidRPr="00CF7781" w:rsidRDefault="00CF7781" w:rsidP="0050112D">
            <w:pPr>
              <w:spacing w:after="0"/>
              <w:jc w:val="center"/>
              <w:rPr>
                <w:sz w:val="18"/>
                <w:szCs w:val="18"/>
                <w:lang w:eastAsia="pl-PL"/>
              </w:rPr>
            </w:pPr>
            <w:r w:rsidRPr="00CF7781">
              <w:rPr>
                <w:sz w:val="18"/>
                <w:szCs w:val="18"/>
                <w:lang w:eastAsia="pl-PL"/>
              </w:rPr>
              <w:t>---</w:t>
            </w:r>
          </w:p>
        </w:tc>
        <w:tc>
          <w:tcPr>
            <w:tcW w:w="917" w:type="dxa"/>
            <w:tcBorders>
              <w:top w:val="single" w:sz="4" w:space="0" w:color="auto"/>
              <w:left w:val="single" w:sz="4" w:space="0" w:color="000000"/>
              <w:bottom w:val="single" w:sz="4" w:space="0" w:color="auto"/>
              <w:right w:val="nil"/>
            </w:tcBorders>
            <w:vAlign w:val="center"/>
          </w:tcPr>
          <w:p w14:paraId="2446039E" w14:textId="0C773DFC" w:rsidR="0005706A" w:rsidRPr="00CF7781" w:rsidRDefault="00CF7781" w:rsidP="0050112D">
            <w:pPr>
              <w:spacing w:after="0"/>
              <w:jc w:val="center"/>
              <w:rPr>
                <w:sz w:val="18"/>
                <w:szCs w:val="18"/>
                <w:lang w:eastAsia="pl-PL"/>
              </w:rPr>
            </w:pPr>
            <w:r w:rsidRPr="00CF7781">
              <w:rPr>
                <w:sz w:val="18"/>
                <w:szCs w:val="18"/>
                <w:lang w:eastAsia="pl-PL"/>
              </w:rPr>
              <w:t>---</w:t>
            </w:r>
          </w:p>
        </w:tc>
        <w:tc>
          <w:tcPr>
            <w:tcW w:w="1134" w:type="dxa"/>
            <w:tcBorders>
              <w:top w:val="single" w:sz="4" w:space="0" w:color="auto"/>
              <w:left w:val="single" w:sz="4" w:space="0" w:color="000000"/>
              <w:bottom w:val="single" w:sz="4" w:space="0" w:color="auto"/>
              <w:right w:val="nil"/>
            </w:tcBorders>
            <w:vAlign w:val="center"/>
          </w:tcPr>
          <w:p w14:paraId="2D0579F9" w14:textId="291D8B34" w:rsidR="0005706A" w:rsidRPr="00CF7781" w:rsidRDefault="00CF7781" w:rsidP="0050112D">
            <w:pPr>
              <w:spacing w:after="0"/>
              <w:jc w:val="center"/>
              <w:rPr>
                <w:sz w:val="18"/>
                <w:szCs w:val="18"/>
                <w:lang w:eastAsia="pl-PL"/>
              </w:rPr>
            </w:pPr>
            <w:r w:rsidRPr="00CF7781">
              <w:rPr>
                <w:sz w:val="18"/>
                <w:szCs w:val="18"/>
                <w:lang w:eastAsia="pl-PL"/>
              </w:rPr>
              <w:t>---</w:t>
            </w:r>
          </w:p>
        </w:tc>
        <w:tc>
          <w:tcPr>
            <w:tcW w:w="992" w:type="dxa"/>
            <w:tcBorders>
              <w:top w:val="single" w:sz="4" w:space="0" w:color="auto"/>
              <w:left w:val="single" w:sz="4" w:space="0" w:color="000000"/>
              <w:bottom w:val="single" w:sz="4" w:space="0" w:color="auto"/>
              <w:right w:val="nil"/>
            </w:tcBorders>
            <w:vAlign w:val="center"/>
          </w:tcPr>
          <w:p w14:paraId="46251A6D" w14:textId="6D7224ED" w:rsidR="0005706A" w:rsidRPr="00CF7781" w:rsidRDefault="00CF7781" w:rsidP="0050112D">
            <w:pPr>
              <w:spacing w:after="0"/>
              <w:jc w:val="center"/>
              <w:rPr>
                <w:sz w:val="18"/>
                <w:szCs w:val="18"/>
                <w:lang w:eastAsia="pl-PL"/>
              </w:rPr>
            </w:pPr>
            <w:r w:rsidRPr="00CF7781">
              <w:rPr>
                <w:sz w:val="18"/>
                <w:szCs w:val="18"/>
                <w:lang w:eastAsia="pl-PL"/>
              </w:rPr>
              <w:t>---</w:t>
            </w:r>
          </w:p>
        </w:tc>
        <w:tc>
          <w:tcPr>
            <w:tcW w:w="1276" w:type="dxa"/>
            <w:tcBorders>
              <w:top w:val="single" w:sz="4" w:space="0" w:color="auto"/>
              <w:left w:val="single" w:sz="4" w:space="0" w:color="000000"/>
              <w:bottom w:val="single" w:sz="4" w:space="0" w:color="auto"/>
              <w:right w:val="nil"/>
            </w:tcBorders>
            <w:vAlign w:val="center"/>
          </w:tcPr>
          <w:p w14:paraId="1873A0B1" w14:textId="535B2C09" w:rsidR="0005706A" w:rsidRPr="00CF7781" w:rsidRDefault="00CF7781" w:rsidP="0050112D">
            <w:pPr>
              <w:spacing w:after="0"/>
              <w:jc w:val="center"/>
              <w:rPr>
                <w:sz w:val="18"/>
                <w:szCs w:val="18"/>
                <w:lang w:eastAsia="pl-PL"/>
              </w:rPr>
            </w:pPr>
            <w:r w:rsidRPr="00CF7781">
              <w:rPr>
                <w:sz w:val="18"/>
                <w:szCs w:val="18"/>
                <w:lang w:eastAsia="pl-PL"/>
              </w:rPr>
              <w:t>---</w:t>
            </w:r>
          </w:p>
        </w:tc>
        <w:tc>
          <w:tcPr>
            <w:tcW w:w="992" w:type="dxa"/>
            <w:tcBorders>
              <w:top w:val="single" w:sz="4" w:space="0" w:color="auto"/>
              <w:left w:val="single" w:sz="4" w:space="0" w:color="000000"/>
              <w:bottom w:val="single" w:sz="4" w:space="0" w:color="auto"/>
              <w:right w:val="nil"/>
            </w:tcBorders>
            <w:vAlign w:val="center"/>
          </w:tcPr>
          <w:p w14:paraId="26E858A8" w14:textId="6BB526B7" w:rsidR="0005706A" w:rsidRPr="00CF7781" w:rsidRDefault="00CF7781" w:rsidP="0050112D">
            <w:pPr>
              <w:spacing w:after="0"/>
              <w:jc w:val="center"/>
              <w:rPr>
                <w:sz w:val="18"/>
                <w:szCs w:val="18"/>
                <w:lang w:eastAsia="pl-PL"/>
              </w:rPr>
            </w:pPr>
            <w:r w:rsidRPr="00CF7781">
              <w:rPr>
                <w:sz w:val="18"/>
                <w:szCs w:val="18"/>
                <w:lang w:eastAsia="pl-PL"/>
              </w:rPr>
              <w:t>---</w:t>
            </w:r>
          </w:p>
        </w:tc>
        <w:tc>
          <w:tcPr>
            <w:tcW w:w="1276" w:type="dxa"/>
            <w:tcBorders>
              <w:top w:val="single" w:sz="4" w:space="0" w:color="000000"/>
              <w:left w:val="single" w:sz="4" w:space="0" w:color="000000"/>
              <w:bottom w:val="single" w:sz="4" w:space="0" w:color="000000"/>
              <w:right w:val="nil"/>
            </w:tcBorders>
            <w:vAlign w:val="center"/>
          </w:tcPr>
          <w:p w14:paraId="3A9DDAE8" w14:textId="7CE2A302" w:rsidR="0005706A" w:rsidRPr="00CF7781" w:rsidRDefault="00CF7781" w:rsidP="0050112D">
            <w:pPr>
              <w:spacing w:after="0"/>
              <w:jc w:val="center"/>
              <w:rPr>
                <w:sz w:val="18"/>
                <w:szCs w:val="18"/>
                <w:lang w:eastAsia="pl-PL"/>
              </w:rPr>
            </w:pPr>
            <w:r w:rsidRPr="00CF7781">
              <w:rPr>
                <w:sz w:val="18"/>
                <w:szCs w:val="18"/>
                <w:lang w:eastAsia="pl-PL"/>
              </w:rPr>
              <w:t>---</w:t>
            </w:r>
          </w:p>
        </w:tc>
        <w:tc>
          <w:tcPr>
            <w:tcW w:w="1134" w:type="dxa"/>
            <w:tcBorders>
              <w:top w:val="single" w:sz="4" w:space="0" w:color="000000"/>
              <w:left w:val="single" w:sz="4" w:space="0" w:color="000000"/>
              <w:bottom w:val="single" w:sz="4" w:space="0" w:color="000000"/>
              <w:right w:val="nil"/>
            </w:tcBorders>
            <w:vAlign w:val="center"/>
          </w:tcPr>
          <w:p w14:paraId="54E3C0C2" w14:textId="5D478D20" w:rsidR="0005706A" w:rsidRPr="00CF7781" w:rsidRDefault="00CF7781" w:rsidP="0050112D">
            <w:pPr>
              <w:spacing w:after="0"/>
              <w:jc w:val="center"/>
              <w:rPr>
                <w:sz w:val="18"/>
                <w:szCs w:val="18"/>
                <w:lang w:eastAsia="pl-PL"/>
              </w:rPr>
            </w:pPr>
            <w:r w:rsidRPr="00CF7781">
              <w:rPr>
                <w:sz w:val="18"/>
                <w:szCs w:val="18"/>
                <w:lang w:eastAsia="pl-PL"/>
              </w:rPr>
              <w:t>---</w:t>
            </w:r>
          </w:p>
        </w:tc>
        <w:tc>
          <w:tcPr>
            <w:tcW w:w="1134" w:type="dxa"/>
            <w:tcBorders>
              <w:top w:val="single" w:sz="4" w:space="0" w:color="000000"/>
              <w:left w:val="single" w:sz="4" w:space="0" w:color="000000"/>
              <w:bottom w:val="single" w:sz="4" w:space="0" w:color="000000"/>
              <w:right w:val="nil"/>
            </w:tcBorders>
            <w:vAlign w:val="center"/>
          </w:tcPr>
          <w:p w14:paraId="4066C172" w14:textId="1CFDFBFD" w:rsidR="0005706A" w:rsidRPr="00CF7781" w:rsidRDefault="00CF7781" w:rsidP="0050112D">
            <w:pPr>
              <w:spacing w:after="0"/>
              <w:jc w:val="center"/>
              <w:rPr>
                <w:sz w:val="18"/>
                <w:szCs w:val="18"/>
                <w:lang w:eastAsia="pl-PL"/>
              </w:rPr>
            </w:pPr>
            <w:r w:rsidRPr="00CF7781">
              <w:rPr>
                <w:sz w:val="18"/>
                <w:szCs w:val="18"/>
                <w:lang w:eastAsia="pl-PL"/>
              </w:rPr>
              <w:t>---</w:t>
            </w:r>
          </w:p>
        </w:tc>
        <w:tc>
          <w:tcPr>
            <w:tcW w:w="992" w:type="dxa"/>
            <w:tcBorders>
              <w:top w:val="single" w:sz="4" w:space="0" w:color="000000"/>
              <w:left w:val="single" w:sz="4" w:space="0" w:color="000000"/>
              <w:bottom w:val="single" w:sz="4" w:space="0" w:color="000000"/>
              <w:right w:val="single" w:sz="4" w:space="0" w:color="auto"/>
            </w:tcBorders>
            <w:vAlign w:val="center"/>
          </w:tcPr>
          <w:p w14:paraId="41180CA1" w14:textId="3178BBE6" w:rsidR="0005706A" w:rsidRPr="00CF7781" w:rsidRDefault="0057447E" w:rsidP="0050112D">
            <w:pPr>
              <w:spacing w:after="0"/>
              <w:jc w:val="center"/>
              <w:rPr>
                <w:sz w:val="18"/>
                <w:szCs w:val="18"/>
                <w:lang w:eastAsia="pl-PL"/>
              </w:rPr>
            </w:pPr>
            <w:r w:rsidRPr="00CF7781">
              <w:rPr>
                <w:sz w:val="18"/>
                <w:szCs w:val="18"/>
                <w:lang w:eastAsia="pl-PL"/>
              </w:rPr>
              <w:t>---</w:t>
            </w:r>
          </w:p>
        </w:tc>
      </w:tr>
      <w:tr w:rsidR="0005706A" w:rsidRPr="00862B88" w14:paraId="0F63026C" w14:textId="77777777" w:rsidTr="0005706A">
        <w:trPr>
          <w:trHeight w:val="252"/>
        </w:trPr>
        <w:tc>
          <w:tcPr>
            <w:tcW w:w="2197" w:type="dxa"/>
            <w:tcBorders>
              <w:top w:val="single" w:sz="4" w:space="0" w:color="000000"/>
              <w:left w:val="single" w:sz="4" w:space="0" w:color="000000"/>
              <w:bottom w:val="single" w:sz="4" w:space="0" w:color="000000"/>
              <w:right w:val="nil"/>
            </w:tcBorders>
            <w:vAlign w:val="center"/>
            <w:hideMark/>
          </w:tcPr>
          <w:p w14:paraId="43A13A5D" w14:textId="77777777" w:rsidR="0005706A" w:rsidRPr="00CF7781" w:rsidRDefault="0005706A" w:rsidP="0050112D">
            <w:pPr>
              <w:spacing w:after="0"/>
              <w:rPr>
                <w:sz w:val="18"/>
                <w:szCs w:val="18"/>
                <w:lang w:eastAsia="pl-PL"/>
              </w:rPr>
            </w:pPr>
            <w:r w:rsidRPr="00CF7781">
              <w:rPr>
                <w:sz w:val="18"/>
                <w:szCs w:val="18"/>
                <w:lang w:eastAsia="pl-PL"/>
              </w:rPr>
              <w:t>Odpowiedzialność cywilna</w:t>
            </w:r>
          </w:p>
        </w:tc>
        <w:tc>
          <w:tcPr>
            <w:tcW w:w="992" w:type="dxa"/>
            <w:tcBorders>
              <w:top w:val="single" w:sz="4" w:space="0" w:color="auto"/>
              <w:left w:val="single" w:sz="4" w:space="0" w:color="000000"/>
              <w:bottom w:val="single" w:sz="4" w:space="0" w:color="auto"/>
              <w:right w:val="nil"/>
            </w:tcBorders>
            <w:vAlign w:val="center"/>
          </w:tcPr>
          <w:p w14:paraId="08CC57B7" w14:textId="66C611EE" w:rsidR="0005706A" w:rsidRPr="00CF7781" w:rsidRDefault="0005706A" w:rsidP="0050112D">
            <w:pPr>
              <w:spacing w:after="0"/>
              <w:jc w:val="center"/>
              <w:rPr>
                <w:sz w:val="18"/>
                <w:szCs w:val="18"/>
                <w:lang w:eastAsia="pl-PL"/>
              </w:rPr>
            </w:pPr>
            <w:r w:rsidRPr="00CF7781">
              <w:rPr>
                <w:sz w:val="18"/>
                <w:szCs w:val="18"/>
                <w:lang w:eastAsia="pl-PL"/>
              </w:rPr>
              <w:t>535</w:t>
            </w:r>
            <w:r w:rsidR="0057447E" w:rsidRPr="00CF7781">
              <w:rPr>
                <w:sz w:val="18"/>
                <w:szCs w:val="18"/>
                <w:lang w:eastAsia="pl-PL"/>
              </w:rPr>
              <w:t>,00</w:t>
            </w:r>
          </w:p>
        </w:tc>
        <w:tc>
          <w:tcPr>
            <w:tcW w:w="917" w:type="dxa"/>
            <w:tcBorders>
              <w:top w:val="single" w:sz="4" w:space="0" w:color="auto"/>
              <w:left w:val="single" w:sz="4" w:space="0" w:color="000000"/>
              <w:bottom w:val="single" w:sz="4" w:space="0" w:color="auto"/>
              <w:right w:val="nil"/>
            </w:tcBorders>
            <w:vAlign w:val="center"/>
          </w:tcPr>
          <w:p w14:paraId="224DCB5E" w14:textId="5354FFEC" w:rsidR="0005706A" w:rsidRPr="00CF7781" w:rsidRDefault="0005706A" w:rsidP="0050112D">
            <w:pPr>
              <w:spacing w:after="0"/>
              <w:jc w:val="center"/>
              <w:rPr>
                <w:sz w:val="18"/>
                <w:szCs w:val="18"/>
                <w:lang w:eastAsia="pl-PL"/>
              </w:rPr>
            </w:pPr>
            <w:r w:rsidRPr="00CF7781">
              <w:rPr>
                <w:sz w:val="18"/>
                <w:szCs w:val="18"/>
                <w:lang w:eastAsia="pl-PL"/>
              </w:rPr>
              <w:t>1</w:t>
            </w:r>
          </w:p>
        </w:tc>
        <w:tc>
          <w:tcPr>
            <w:tcW w:w="1134" w:type="dxa"/>
            <w:tcBorders>
              <w:top w:val="single" w:sz="4" w:space="0" w:color="auto"/>
              <w:left w:val="single" w:sz="4" w:space="0" w:color="000000"/>
              <w:bottom w:val="single" w:sz="4" w:space="0" w:color="auto"/>
              <w:right w:val="nil"/>
            </w:tcBorders>
            <w:vAlign w:val="center"/>
          </w:tcPr>
          <w:p w14:paraId="1D7F9E5B" w14:textId="7010E889" w:rsidR="0005706A" w:rsidRPr="00CF7781" w:rsidRDefault="005A24C4" w:rsidP="0050112D">
            <w:pPr>
              <w:spacing w:after="0"/>
              <w:jc w:val="center"/>
              <w:rPr>
                <w:sz w:val="18"/>
                <w:szCs w:val="18"/>
                <w:lang w:eastAsia="pl-PL"/>
              </w:rPr>
            </w:pPr>
            <w:r>
              <w:rPr>
                <w:sz w:val="18"/>
                <w:szCs w:val="18"/>
                <w:lang w:eastAsia="pl-PL"/>
              </w:rPr>
              <w:t>749,29</w:t>
            </w:r>
          </w:p>
        </w:tc>
        <w:tc>
          <w:tcPr>
            <w:tcW w:w="992" w:type="dxa"/>
            <w:tcBorders>
              <w:top w:val="single" w:sz="4" w:space="0" w:color="auto"/>
              <w:left w:val="single" w:sz="4" w:space="0" w:color="000000"/>
              <w:bottom w:val="single" w:sz="4" w:space="0" w:color="auto"/>
              <w:right w:val="nil"/>
            </w:tcBorders>
            <w:vAlign w:val="center"/>
          </w:tcPr>
          <w:p w14:paraId="43EACE4B" w14:textId="7CE7C404" w:rsidR="0005706A" w:rsidRPr="00CF7781" w:rsidRDefault="005A24C4" w:rsidP="0050112D">
            <w:pPr>
              <w:spacing w:after="0"/>
              <w:jc w:val="center"/>
              <w:rPr>
                <w:sz w:val="18"/>
                <w:szCs w:val="18"/>
                <w:lang w:eastAsia="pl-PL"/>
              </w:rPr>
            </w:pPr>
            <w:r>
              <w:rPr>
                <w:sz w:val="18"/>
                <w:szCs w:val="18"/>
                <w:lang w:eastAsia="pl-PL"/>
              </w:rPr>
              <w:t>1</w:t>
            </w:r>
          </w:p>
        </w:tc>
        <w:tc>
          <w:tcPr>
            <w:tcW w:w="1276" w:type="dxa"/>
            <w:tcBorders>
              <w:top w:val="single" w:sz="4" w:space="0" w:color="auto"/>
              <w:left w:val="single" w:sz="4" w:space="0" w:color="000000"/>
              <w:bottom w:val="single" w:sz="4" w:space="0" w:color="auto"/>
              <w:right w:val="nil"/>
            </w:tcBorders>
            <w:vAlign w:val="center"/>
          </w:tcPr>
          <w:p w14:paraId="21F8E6CB" w14:textId="7CA30C22" w:rsidR="0005706A" w:rsidRPr="00CF7781" w:rsidRDefault="0057447E" w:rsidP="0050112D">
            <w:pPr>
              <w:spacing w:after="0"/>
              <w:jc w:val="center"/>
              <w:rPr>
                <w:sz w:val="18"/>
                <w:szCs w:val="18"/>
                <w:lang w:eastAsia="pl-PL"/>
              </w:rPr>
            </w:pPr>
            <w:r w:rsidRPr="00CF7781">
              <w:rPr>
                <w:sz w:val="18"/>
                <w:szCs w:val="18"/>
                <w:lang w:eastAsia="pl-PL"/>
              </w:rPr>
              <w:t>---</w:t>
            </w:r>
          </w:p>
        </w:tc>
        <w:tc>
          <w:tcPr>
            <w:tcW w:w="992" w:type="dxa"/>
            <w:tcBorders>
              <w:top w:val="single" w:sz="4" w:space="0" w:color="000000"/>
              <w:left w:val="single" w:sz="4" w:space="0" w:color="000000"/>
              <w:bottom w:val="single" w:sz="4" w:space="0" w:color="000000"/>
              <w:right w:val="nil"/>
            </w:tcBorders>
            <w:vAlign w:val="center"/>
          </w:tcPr>
          <w:p w14:paraId="64BAC187" w14:textId="1615803F" w:rsidR="0005706A" w:rsidRPr="00CF7781" w:rsidRDefault="0057447E" w:rsidP="0050112D">
            <w:pPr>
              <w:spacing w:after="0"/>
              <w:jc w:val="center"/>
              <w:rPr>
                <w:sz w:val="18"/>
                <w:szCs w:val="18"/>
                <w:lang w:eastAsia="pl-PL"/>
              </w:rPr>
            </w:pPr>
            <w:r w:rsidRPr="00CF7781">
              <w:rPr>
                <w:sz w:val="18"/>
                <w:szCs w:val="18"/>
                <w:lang w:eastAsia="pl-PL"/>
              </w:rPr>
              <w:t>---</w:t>
            </w:r>
          </w:p>
        </w:tc>
        <w:tc>
          <w:tcPr>
            <w:tcW w:w="1276" w:type="dxa"/>
            <w:tcBorders>
              <w:top w:val="single" w:sz="4" w:space="0" w:color="000000"/>
              <w:left w:val="single" w:sz="4" w:space="0" w:color="000000"/>
              <w:bottom w:val="single" w:sz="4" w:space="0" w:color="000000"/>
              <w:right w:val="nil"/>
            </w:tcBorders>
            <w:vAlign w:val="center"/>
          </w:tcPr>
          <w:p w14:paraId="6B9F3254" w14:textId="701CD281" w:rsidR="007A3744" w:rsidRPr="00CF7781" w:rsidRDefault="00CF7781" w:rsidP="00CF7781">
            <w:pPr>
              <w:spacing w:after="0"/>
              <w:jc w:val="center"/>
              <w:rPr>
                <w:sz w:val="18"/>
                <w:szCs w:val="18"/>
                <w:lang w:eastAsia="pl-PL"/>
              </w:rPr>
            </w:pPr>
            <w:r w:rsidRPr="00CF7781">
              <w:rPr>
                <w:sz w:val="18"/>
                <w:szCs w:val="18"/>
                <w:lang w:eastAsia="pl-PL"/>
              </w:rPr>
              <w:t>12 524,06</w:t>
            </w:r>
          </w:p>
        </w:tc>
        <w:tc>
          <w:tcPr>
            <w:tcW w:w="1134" w:type="dxa"/>
            <w:tcBorders>
              <w:top w:val="single" w:sz="4" w:space="0" w:color="000000"/>
              <w:left w:val="single" w:sz="4" w:space="0" w:color="000000"/>
              <w:bottom w:val="single" w:sz="4" w:space="0" w:color="000000"/>
              <w:right w:val="nil"/>
            </w:tcBorders>
            <w:vAlign w:val="center"/>
          </w:tcPr>
          <w:p w14:paraId="555ABBFF" w14:textId="369CE6AE" w:rsidR="0005706A" w:rsidRPr="00CF7781" w:rsidRDefault="007A3744" w:rsidP="0050112D">
            <w:pPr>
              <w:spacing w:after="0"/>
              <w:jc w:val="center"/>
              <w:rPr>
                <w:sz w:val="18"/>
                <w:szCs w:val="18"/>
                <w:lang w:eastAsia="pl-PL"/>
              </w:rPr>
            </w:pPr>
            <w:r w:rsidRPr="00CF7781">
              <w:rPr>
                <w:sz w:val="18"/>
                <w:szCs w:val="18"/>
                <w:lang w:eastAsia="pl-PL"/>
              </w:rPr>
              <w:t>4</w:t>
            </w:r>
          </w:p>
        </w:tc>
        <w:tc>
          <w:tcPr>
            <w:tcW w:w="1134" w:type="dxa"/>
            <w:tcBorders>
              <w:top w:val="single" w:sz="4" w:space="0" w:color="000000"/>
              <w:left w:val="single" w:sz="4" w:space="0" w:color="000000"/>
              <w:bottom w:val="single" w:sz="4" w:space="0" w:color="000000"/>
              <w:right w:val="nil"/>
            </w:tcBorders>
            <w:vAlign w:val="center"/>
          </w:tcPr>
          <w:p w14:paraId="14EB0CAB" w14:textId="51E5A928" w:rsidR="0005706A" w:rsidRPr="00CF7781" w:rsidRDefault="0057447E" w:rsidP="0050112D">
            <w:pPr>
              <w:spacing w:after="0"/>
              <w:jc w:val="center"/>
              <w:rPr>
                <w:sz w:val="18"/>
                <w:szCs w:val="18"/>
                <w:lang w:eastAsia="pl-PL"/>
              </w:rPr>
            </w:pPr>
            <w:r w:rsidRPr="00CF7781">
              <w:rPr>
                <w:sz w:val="18"/>
                <w:szCs w:val="18"/>
                <w:lang w:eastAsia="pl-PL"/>
              </w:rPr>
              <w:t>---</w:t>
            </w:r>
          </w:p>
        </w:tc>
        <w:tc>
          <w:tcPr>
            <w:tcW w:w="992" w:type="dxa"/>
            <w:tcBorders>
              <w:top w:val="single" w:sz="4" w:space="0" w:color="000000"/>
              <w:left w:val="single" w:sz="4" w:space="0" w:color="000000"/>
              <w:bottom w:val="single" w:sz="4" w:space="0" w:color="000000"/>
              <w:right w:val="single" w:sz="4" w:space="0" w:color="auto"/>
            </w:tcBorders>
            <w:vAlign w:val="center"/>
          </w:tcPr>
          <w:p w14:paraId="1851A63C" w14:textId="72974D2D" w:rsidR="0005706A" w:rsidRPr="00CF7781" w:rsidRDefault="0057447E" w:rsidP="0050112D">
            <w:pPr>
              <w:spacing w:after="0"/>
              <w:jc w:val="center"/>
              <w:rPr>
                <w:sz w:val="18"/>
                <w:szCs w:val="18"/>
                <w:lang w:eastAsia="pl-PL"/>
              </w:rPr>
            </w:pPr>
            <w:r w:rsidRPr="00CF7781">
              <w:rPr>
                <w:sz w:val="18"/>
                <w:szCs w:val="18"/>
                <w:lang w:eastAsia="pl-PL"/>
              </w:rPr>
              <w:t>---</w:t>
            </w:r>
          </w:p>
        </w:tc>
      </w:tr>
      <w:tr w:rsidR="007A3744" w:rsidRPr="00862B88" w14:paraId="74664B2D" w14:textId="77777777" w:rsidTr="009E763A">
        <w:trPr>
          <w:trHeight w:val="860"/>
        </w:trPr>
        <w:tc>
          <w:tcPr>
            <w:tcW w:w="2197" w:type="dxa"/>
            <w:tcBorders>
              <w:top w:val="single" w:sz="4" w:space="0" w:color="000000"/>
              <w:left w:val="single" w:sz="4" w:space="0" w:color="000000"/>
              <w:right w:val="nil"/>
            </w:tcBorders>
            <w:vAlign w:val="center"/>
          </w:tcPr>
          <w:p w14:paraId="6460ACAB" w14:textId="706E9D7D" w:rsidR="007A3744" w:rsidRPr="00CF7781" w:rsidRDefault="007A3744" w:rsidP="0050112D">
            <w:pPr>
              <w:spacing w:after="0"/>
              <w:rPr>
                <w:sz w:val="18"/>
                <w:szCs w:val="18"/>
                <w:lang w:eastAsia="pl-PL"/>
              </w:rPr>
            </w:pPr>
            <w:r w:rsidRPr="00CF7781">
              <w:rPr>
                <w:sz w:val="18"/>
                <w:szCs w:val="18"/>
                <w:lang w:eastAsia="pl-PL"/>
              </w:rPr>
              <w:t>NNW osób w WTZ, NNW sołtysów</w:t>
            </w:r>
          </w:p>
        </w:tc>
        <w:tc>
          <w:tcPr>
            <w:tcW w:w="992" w:type="dxa"/>
            <w:tcBorders>
              <w:top w:val="single" w:sz="4" w:space="0" w:color="auto"/>
              <w:left w:val="single" w:sz="4" w:space="0" w:color="000000"/>
              <w:right w:val="nil"/>
            </w:tcBorders>
            <w:vAlign w:val="center"/>
          </w:tcPr>
          <w:p w14:paraId="36FF367F" w14:textId="3AE9CB45" w:rsidR="007A3744" w:rsidRPr="00CF7781" w:rsidRDefault="00CF7781" w:rsidP="0050112D">
            <w:pPr>
              <w:spacing w:after="0"/>
              <w:jc w:val="center"/>
              <w:rPr>
                <w:sz w:val="18"/>
                <w:szCs w:val="18"/>
                <w:lang w:eastAsia="pl-PL"/>
              </w:rPr>
            </w:pPr>
            <w:r w:rsidRPr="00CF7781">
              <w:rPr>
                <w:sz w:val="18"/>
                <w:szCs w:val="18"/>
                <w:lang w:eastAsia="pl-PL"/>
              </w:rPr>
              <w:t>---</w:t>
            </w:r>
          </w:p>
        </w:tc>
        <w:tc>
          <w:tcPr>
            <w:tcW w:w="917" w:type="dxa"/>
            <w:tcBorders>
              <w:top w:val="single" w:sz="4" w:space="0" w:color="auto"/>
              <w:left w:val="single" w:sz="4" w:space="0" w:color="000000"/>
              <w:right w:val="nil"/>
            </w:tcBorders>
            <w:vAlign w:val="center"/>
          </w:tcPr>
          <w:p w14:paraId="77DA6A9E" w14:textId="5827D5B9" w:rsidR="007A3744" w:rsidRPr="00CF7781" w:rsidRDefault="00CF7781" w:rsidP="0050112D">
            <w:pPr>
              <w:spacing w:after="0"/>
              <w:jc w:val="center"/>
              <w:rPr>
                <w:sz w:val="18"/>
                <w:szCs w:val="18"/>
                <w:lang w:eastAsia="pl-PL"/>
              </w:rPr>
            </w:pPr>
            <w:r w:rsidRPr="00CF7781">
              <w:rPr>
                <w:sz w:val="18"/>
                <w:szCs w:val="18"/>
                <w:lang w:eastAsia="pl-PL"/>
              </w:rPr>
              <w:t>---</w:t>
            </w:r>
          </w:p>
        </w:tc>
        <w:tc>
          <w:tcPr>
            <w:tcW w:w="1134" w:type="dxa"/>
            <w:tcBorders>
              <w:top w:val="single" w:sz="4" w:space="0" w:color="auto"/>
              <w:left w:val="single" w:sz="4" w:space="0" w:color="000000"/>
              <w:right w:val="nil"/>
            </w:tcBorders>
            <w:vAlign w:val="center"/>
          </w:tcPr>
          <w:p w14:paraId="1139305A" w14:textId="0B3EF0C1" w:rsidR="007A3744" w:rsidRPr="00CF7781" w:rsidRDefault="00CF7781" w:rsidP="0050112D">
            <w:pPr>
              <w:spacing w:after="0"/>
              <w:jc w:val="center"/>
              <w:rPr>
                <w:sz w:val="18"/>
                <w:szCs w:val="18"/>
                <w:lang w:eastAsia="pl-PL"/>
              </w:rPr>
            </w:pPr>
            <w:r w:rsidRPr="00CF7781">
              <w:rPr>
                <w:sz w:val="18"/>
                <w:szCs w:val="18"/>
                <w:lang w:eastAsia="pl-PL"/>
              </w:rPr>
              <w:t>---</w:t>
            </w:r>
          </w:p>
        </w:tc>
        <w:tc>
          <w:tcPr>
            <w:tcW w:w="992" w:type="dxa"/>
            <w:tcBorders>
              <w:top w:val="single" w:sz="4" w:space="0" w:color="auto"/>
              <w:left w:val="single" w:sz="4" w:space="0" w:color="000000"/>
              <w:right w:val="nil"/>
            </w:tcBorders>
            <w:vAlign w:val="center"/>
          </w:tcPr>
          <w:p w14:paraId="5A00B766" w14:textId="26CD7732" w:rsidR="007A3744" w:rsidRPr="00CF7781" w:rsidRDefault="00CF7781" w:rsidP="0050112D">
            <w:pPr>
              <w:spacing w:after="0"/>
              <w:jc w:val="center"/>
              <w:rPr>
                <w:sz w:val="18"/>
                <w:szCs w:val="18"/>
                <w:lang w:eastAsia="pl-PL"/>
              </w:rPr>
            </w:pPr>
            <w:r w:rsidRPr="00CF7781">
              <w:rPr>
                <w:sz w:val="18"/>
                <w:szCs w:val="18"/>
                <w:lang w:eastAsia="pl-PL"/>
              </w:rPr>
              <w:t>---</w:t>
            </w:r>
          </w:p>
        </w:tc>
        <w:tc>
          <w:tcPr>
            <w:tcW w:w="1276" w:type="dxa"/>
            <w:tcBorders>
              <w:top w:val="single" w:sz="4" w:space="0" w:color="auto"/>
              <w:left w:val="single" w:sz="4" w:space="0" w:color="000000"/>
              <w:right w:val="nil"/>
            </w:tcBorders>
            <w:vAlign w:val="center"/>
          </w:tcPr>
          <w:p w14:paraId="6888A190" w14:textId="2DF969C9" w:rsidR="007A3744" w:rsidRPr="00CF7781" w:rsidRDefault="00CF7781" w:rsidP="0050112D">
            <w:pPr>
              <w:spacing w:after="0"/>
              <w:jc w:val="center"/>
              <w:rPr>
                <w:sz w:val="18"/>
                <w:szCs w:val="18"/>
                <w:lang w:eastAsia="pl-PL"/>
              </w:rPr>
            </w:pPr>
            <w:r w:rsidRPr="00CF7781">
              <w:rPr>
                <w:sz w:val="18"/>
                <w:szCs w:val="18"/>
                <w:lang w:eastAsia="pl-PL"/>
              </w:rPr>
              <w:t>---</w:t>
            </w:r>
          </w:p>
        </w:tc>
        <w:tc>
          <w:tcPr>
            <w:tcW w:w="992" w:type="dxa"/>
            <w:tcBorders>
              <w:top w:val="single" w:sz="4" w:space="0" w:color="000000"/>
              <w:left w:val="single" w:sz="4" w:space="0" w:color="000000"/>
              <w:right w:val="nil"/>
            </w:tcBorders>
            <w:vAlign w:val="center"/>
          </w:tcPr>
          <w:p w14:paraId="5CAB0586" w14:textId="545C0A87" w:rsidR="007A3744" w:rsidRPr="00CF7781" w:rsidRDefault="00CF7781" w:rsidP="0050112D">
            <w:pPr>
              <w:spacing w:after="0"/>
              <w:jc w:val="center"/>
              <w:rPr>
                <w:sz w:val="18"/>
                <w:szCs w:val="18"/>
                <w:lang w:eastAsia="pl-PL"/>
              </w:rPr>
            </w:pPr>
            <w:r w:rsidRPr="00CF7781">
              <w:rPr>
                <w:sz w:val="18"/>
                <w:szCs w:val="18"/>
                <w:lang w:eastAsia="pl-PL"/>
              </w:rPr>
              <w:t>---</w:t>
            </w:r>
          </w:p>
        </w:tc>
        <w:tc>
          <w:tcPr>
            <w:tcW w:w="1276" w:type="dxa"/>
            <w:tcBorders>
              <w:top w:val="single" w:sz="4" w:space="0" w:color="000000"/>
              <w:left w:val="single" w:sz="4" w:space="0" w:color="000000"/>
              <w:right w:val="nil"/>
            </w:tcBorders>
            <w:vAlign w:val="center"/>
          </w:tcPr>
          <w:p w14:paraId="27FFDB52" w14:textId="019A1E89" w:rsidR="007A3744" w:rsidRPr="00CF7781" w:rsidRDefault="00CF7781" w:rsidP="00CF7781">
            <w:pPr>
              <w:spacing w:after="0"/>
              <w:jc w:val="center"/>
              <w:rPr>
                <w:sz w:val="18"/>
                <w:szCs w:val="18"/>
                <w:lang w:eastAsia="pl-PL"/>
              </w:rPr>
            </w:pPr>
            <w:r w:rsidRPr="00CF7781">
              <w:rPr>
                <w:sz w:val="18"/>
                <w:szCs w:val="18"/>
                <w:lang w:eastAsia="pl-PL"/>
              </w:rPr>
              <w:t>1 009,00</w:t>
            </w:r>
          </w:p>
        </w:tc>
        <w:tc>
          <w:tcPr>
            <w:tcW w:w="1134" w:type="dxa"/>
            <w:tcBorders>
              <w:top w:val="single" w:sz="4" w:space="0" w:color="000000"/>
              <w:left w:val="single" w:sz="4" w:space="0" w:color="000000"/>
              <w:right w:val="nil"/>
            </w:tcBorders>
            <w:vAlign w:val="center"/>
          </w:tcPr>
          <w:p w14:paraId="1D8D9303" w14:textId="68AEDDF1" w:rsidR="007A3744" w:rsidRPr="00CF7781" w:rsidRDefault="007A3744" w:rsidP="0050112D">
            <w:pPr>
              <w:spacing w:after="0"/>
              <w:jc w:val="center"/>
              <w:rPr>
                <w:sz w:val="18"/>
                <w:szCs w:val="18"/>
                <w:lang w:eastAsia="pl-PL"/>
              </w:rPr>
            </w:pPr>
            <w:r w:rsidRPr="00CF7781">
              <w:rPr>
                <w:sz w:val="18"/>
                <w:szCs w:val="18"/>
                <w:lang w:eastAsia="pl-PL"/>
              </w:rPr>
              <w:t>2</w:t>
            </w:r>
          </w:p>
        </w:tc>
        <w:tc>
          <w:tcPr>
            <w:tcW w:w="1134" w:type="dxa"/>
            <w:tcBorders>
              <w:top w:val="single" w:sz="4" w:space="0" w:color="000000"/>
              <w:left w:val="single" w:sz="4" w:space="0" w:color="000000"/>
              <w:right w:val="nil"/>
            </w:tcBorders>
            <w:vAlign w:val="center"/>
          </w:tcPr>
          <w:p w14:paraId="5B4D92BC" w14:textId="47228D3E" w:rsidR="007A3744" w:rsidRPr="00CF7781" w:rsidRDefault="007A3744" w:rsidP="0050112D">
            <w:pPr>
              <w:spacing w:after="0"/>
              <w:jc w:val="center"/>
              <w:rPr>
                <w:sz w:val="18"/>
                <w:szCs w:val="18"/>
                <w:lang w:eastAsia="pl-PL"/>
              </w:rPr>
            </w:pPr>
            <w:r w:rsidRPr="00CF7781">
              <w:rPr>
                <w:sz w:val="18"/>
                <w:szCs w:val="18"/>
                <w:lang w:eastAsia="pl-PL"/>
              </w:rPr>
              <w:t>40</w:t>
            </w:r>
            <w:r w:rsidR="00CF7781">
              <w:rPr>
                <w:sz w:val="18"/>
                <w:szCs w:val="18"/>
                <w:lang w:eastAsia="pl-PL"/>
              </w:rPr>
              <w:t>,00</w:t>
            </w:r>
          </w:p>
        </w:tc>
        <w:tc>
          <w:tcPr>
            <w:tcW w:w="992" w:type="dxa"/>
            <w:tcBorders>
              <w:top w:val="single" w:sz="4" w:space="0" w:color="000000"/>
              <w:left w:val="single" w:sz="4" w:space="0" w:color="000000"/>
              <w:right w:val="single" w:sz="4" w:space="0" w:color="auto"/>
            </w:tcBorders>
            <w:vAlign w:val="center"/>
          </w:tcPr>
          <w:p w14:paraId="4A031C6D" w14:textId="319B1DAB" w:rsidR="007A3744" w:rsidRPr="00CF7781" w:rsidRDefault="007A3744" w:rsidP="0050112D">
            <w:pPr>
              <w:spacing w:after="0"/>
              <w:jc w:val="center"/>
              <w:rPr>
                <w:sz w:val="18"/>
                <w:szCs w:val="18"/>
                <w:lang w:eastAsia="pl-PL"/>
              </w:rPr>
            </w:pPr>
            <w:r w:rsidRPr="00CF7781">
              <w:rPr>
                <w:sz w:val="18"/>
                <w:szCs w:val="18"/>
                <w:lang w:eastAsia="pl-PL"/>
              </w:rPr>
              <w:t>1</w:t>
            </w:r>
          </w:p>
        </w:tc>
      </w:tr>
      <w:tr w:rsidR="0005706A" w:rsidRPr="00862B88" w14:paraId="293B2351" w14:textId="77777777" w:rsidTr="0005706A">
        <w:trPr>
          <w:trHeight w:val="345"/>
        </w:trPr>
        <w:tc>
          <w:tcPr>
            <w:tcW w:w="2197" w:type="dxa"/>
            <w:tcBorders>
              <w:top w:val="single" w:sz="4" w:space="0" w:color="000000"/>
              <w:left w:val="single" w:sz="4" w:space="0" w:color="000000"/>
              <w:bottom w:val="single" w:sz="4" w:space="0" w:color="000000"/>
              <w:right w:val="nil"/>
            </w:tcBorders>
            <w:vAlign w:val="center"/>
          </w:tcPr>
          <w:p w14:paraId="2B8170BC" w14:textId="65F97BA6" w:rsidR="0005706A" w:rsidRPr="00CF7781" w:rsidRDefault="0005706A" w:rsidP="0050112D">
            <w:pPr>
              <w:spacing w:after="0"/>
              <w:rPr>
                <w:sz w:val="18"/>
                <w:szCs w:val="18"/>
                <w:lang w:eastAsia="pl-PL"/>
              </w:rPr>
            </w:pPr>
            <w:r w:rsidRPr="00CF7781">
              <w:rPr>
                <w:sz w:val="18"/>
                <w:szCs w:val="18"/>
                <w:lang w:eastAsia="pl-PL"/>
              </w:rPr>
              <w:t>Obowiązkowe ubezpieczenie OC pojazdów</w:t>
            </w:r>
          </w:p>
        </w:tc>
        <w:tc>
          <w:tcPr>
            <w:tcW w:w="992" w:type="dxa"/>
            <w:tcBorders>
              <w:top w:val="single" w:sz="4" w:space="0" w:color="auto"/>
              <w:left w:val="single" w:sz="4" w:space="0" w:color="000000"/>
              <w:bottom w:val="single" w:sz="4" w:space="0" w:color="auto"/>
              <w:right w:val="nil"/>
            </w:tcBorders>
            <w:vAlign w:val="center"/>
          </w:tcPr>
          <w:p w14:paraId="71854603" w14:textId="3627DDEC" w:rsidR="0005706A" w:rsidRPr="00CF7781" w:rsidRDefault="00CF7781" w:rsidP="0050112D">
            <w:pPr>
              <w:spacing w:after="0"/>
              <w:jc w:val="center"/>
              <w:rPr>
                <w:sz w:val="18"/>
                <w:szCs w:val="18"/>
                <w:lang w:eastAsia="pl-PL"/>
              </w:rPr>
            </w:pPr>
            <w:r w:rsidRPr="00CF7781">
              <w:rPr>
                <w:sz w:val="18"/>
                <w:szCs w:val="18"/>
                <w:lang w:eastAsia="pl-PL"/>
              </w:rPr>
              <w:t>---</w:t>
            </w:r>
          </w:p>
        </w:tc>
        <w:tc>
          <w:tcPr>
            <w:tcW w:w="917" w:type="dxa"/>
            <w:tcBorders>
              <w:top w:val="single" w:sz="4" w:space="0" w:color="auto"/>
              <w:left w:val="single" w:sz="4" w:space="0" w:color="000000"/>
              <w:bottom w:val="single" w:sz="4" w:space="0" w:color="auto"/>
              <w:right w:val="nil"/>
            </w:tcBorders>
            <w:vAlign w:val="center"/>
          </w:tcPr>
          <w:p w14:paraId="20DBD202" w14:textId="5B8D55F7" w:rsidR="0005706A" w:rsidRPr="00CF7781" w:rsidRDefault="00CF7781" w:rsidP="0050112D">
            <w:pPr>
              <w:spacing w:after="0"/>
              <w:jc w:val="center"/>
              <w:rPr>
                <w:sz w:val="18"/>
                <w:szCs w:val="18"/>
                <w:lang w:eastAsia="pl-PL"/>
              </w:rPr>
            </w:pPr>
            <w:r w:rsidRPr="00CF7781">
              <w:rPr>
                <w:sz w:val="18"/>
                <w:szCs w:val="18"/>
                <w:lang w:eastAsia="pl-PL"/>
              </w:rPr>
              <w:t>---</w:t>
            </w:r>
          </w:p>
        </w:tc>
        <w:tc>
          <w:tcPr>
            <w:tcW w:w="1134" w:type="dxa"/>
            <w:tcBorders>
              <w:top w:val="single" w:sz="4" w:space="0" w:color="auto"/>
              <w:left w:val="single" w:sz="4" w:space="0" w:color="000000"/>
              <w:bottom w:val="single" w:sz="4" w:space="0" w:color="auto"/>
              <w:right w:val="nil"/>
            </w:tcBorders>
            <w:vAlign w:val="center"/>
          </w:tcPr>
          <w:p w14:paraId="2C146660" w14:textId="08A6C7BA" w:rsidR="0005706A" w:rsidRPr="00CF7781" w:rsidRDefault="00CF7781" w:rsidP="0050112D">
            <w:pPr>
              <w:spacing w:after="0"/>
              <w:jc w:val="center"/>
              <w:rPr>
                <w:sz w:val="18"/>
                <w:szCs w:val="18"/>
                <w:lang w:eastAsia="pl-PL"/>
              </w:rPr>
            </w:pPr>
            <w:r w:rsidRPr="00CF7781">
              <w:rPr>
                <w:sz w:val="18"/>
                <w:szCs w:val="18"/>
                <w:lang w:eastAsia="pl-PL"/>
              </w:rPr>
              <w:t>---</w:t>
            </w:r>
          </w:p>
        </w:tc>
        <w:tc>
          <w:tcPr>
            <w:tcW w:w="992" w:type="dxa"/>
            <w:tcBorders>
              <w:top w:val="single" w:sz="4" w:space="0" w:color="auto"/>
              <w:left w:val="single" w:sz="4" w:space="0" w:color="000000"/>
              <w:bottom w:val="single" w:sz="4" w:space="0" w:color="auto"/>
              <w:right w:val="nil"/>
            </w:tcBorders>
            <w:vAlign w:val="center"/>
          </w:tcPr>
          <w:p w14:paraId="25A84DF0" w14:textId="33628FA2" w:rsidR="0005706A" w:rsidRPr="00CF7781" w:rsidRDefault="00CF7781" w:rsidP="0050112D">
            <w:pPr>
              <w:spacing w:after="0"/>
              <w:jc w:val="center"/>
              <w:rPr>
                <w:sz w:val="18"/>
                <w:szCs w:val="18"/>
                <w:lang w:eastAsia="pl-PL"/>
              </w:rPr>
            </w:pPr>
            <w:r w:rsidRPr="00CF7781">
              <w:rPr>
                <w:sz w:val="18"/>
                <w:szCs w:val="18"/>
                <w:lang w:eastAsia="pl-PL"/>
              </w:rPr>
              <w:t>---</w:t>
            </w:r>
          </w:p>
        </w:tc>
        <w:tc>
          <w:tcPr>
            <w:tcW w:w="1276" w:type="dxa"/>
            <w:tcBorders>
              <w:top w:val="single" w:sz="4" w:space="0" w:color="auto"/>
              <w:left w:val="single" w:sz="4" w:space="0" w:color="000000"/>
              <w:bottom w:val="single" w:sz="4" w:space="0" w:color="auto"/>
              <w:right w:val="nil"/>
            </w:tcBorders>
            <w:vAlign w:val="center"/>
          </w:tcPr>
          <w:p w14:paraId="44C2BA97" w14:textId="22CFB4AE" w:rsidR="0005706A" w:rsidRPr="00CF7781" w:rsidRDefault="005A24C4" w:rsidP="0050112D">
            <w:pPr>
              <w:spacing w:after="0"/>
              <w:jc w:val="center"/>
              <w:rPr>
                <w:sz w:val="18"/>
                <w:szCs w:val="18"/>
                <w:lang w:eastAsia="pl-PL"/>
              </w:rPr>
            </w:pPr>
            <w:r>
              <w:rPr>
                <w:sz w:val="18"/>
                <w:szCs w:val="18"/>
                <w:lang w:eastAsia="pl-PL"/>
              </w:rPr>
              <w:t>18 887,52</w:t>
            </w:r>
          </w:p>
        </w:tc>
        <w:tc>
          <w:tcPr>
            <w:tcW w:w="992" w:type="dxa"/>
            <w:tcBorders>
              <w:top w:val="single" w:sz="4" w:space="0" w:color="000000"/>
              <w:left w:val="single" w:sz="4" w:space="0" w:color="000000"/>
              <w:bottom w:val="single" w:sz="4" w:space="0" w:color="000000"/>
              <w:right w:val="nil"/>
            </w:tcBorders>
            <w:vAlign w:val="center"/>
          </w:tcPr>
          <w:p w14:paraId="7D7D1ADA" w14:textId="3331CCC2" w:rsidR="0005706A" w:rsidRPr="00CF7781" w:rsidRDefault="005A24C4" w:rsidP="0050112D">
            <w:pPr>
              <w:spacing w:after="0"/>
              <w:jc w:val="center"/>
              <w:rPr>
                <w:sz w:val="18"/>
                <w:szCs w:val="18"/>
                <w:lang w:eastAsia="pl-PL"/>
              </w:rPr>
            </w:pPr>
            <w:r>
              <w:rPr>
                <w:sz w:val="18"/>
                <w:szCs w:val="18"/>
                <w:lang w:eastAsia="pl-PL"/>
              </w:rPr>
              <w:t>1</w:t>
            </w:r>
          </w:p>
        </w:tc>
        <w:tc>
          <w:tcPr>
            <w:tcW w:w="1276" w:type="dxa"/>
            <w:tcBorders>
              <w:top w:val="single" w:sz="4" w:space="0" w:color="000000"/>
              <w:left w:val="single" w:sz="4" w:space="0" w:color="000000"/>
              <w:bottom w:val="single" w:sz="4" w:space="0" w:color="000000"/>
              <w:right w:val="nil"/>
            </w:tcBorders>
            <w:vAlign w:val="center"/>
          </w:tcPr>
          <w:p w14:paraId="437C21E5" w14:textId="16C37672" w:rsidR="0005706A" w:rsidRPr="00CF7781" w:rsidRDefault="00CF7781" w:rsidP="0050112D">
            <w:pPr>
              <w:spacing w:after="0"/>
              <w:jc w:val="center"/>
              <w:rPr>
                <w:sz w:val="18"/>
                <w:szCs w:val="18"/>
                <w:lang w:eastAsia="pl-PL"/>
              </w:rPr>
            </w:pPr>
            <w:r w:rsidRPr="00CF7781">
              <w:rPr>
                <w:sz w:val="18"/>
                <w:szCs w:val="18"/>
                <w:lang w:eastAsia="pl-PL"/>
              </w:rPr>
              <w:t>---</w:t>
            </w:r>
          </w:p>
        </w:tc>
        <w:tc>
          <w:tcPr>
            <w:tcW w:w="1134" w:type="dxa"/>
            <w:tcBorders>
              <w:top w:val="single" w:sz="4" w:space="0" w:color="000000"/>
              <w:left w:val="single" w:sz="4" w:space="0" w:color="000000"/>
              <w:bottom w:val="single" w:sz="4" w:space="0" w:color="000000"/>
              <w:right w:val="nil"/>
            </w:tcBorders>
            <w:vAlign w:val="center"/>
          </w:tcPr>
          <w:p w14:paraId="0C2D1C0C" w14:textId="63A3AA7C" w:rsidR="0005706A" w:rsidRPr="00CF7781" w:rsidRDefault="00CF7781" w:rsidP="0050112D">
            <w:pPr>
              <w:spacing w:after="0"/>
              <w:jc w:val="center"/>
              <w:rPr>
                <w:sz w:val="18"/>
                <w:szCs w:val="18"/>
                <w:lang w:eastAsia="pl-PL"/>
              </w:rPr>
            </w:pPr>
            <w:r w:rsidRPr="00CF7781">
              <w:rPr>
                <w:sz w:val="18"/>
                <w:szCs w:val="18"/>
                <w:lang w:eastAsia="pl-PL"/>
              </w:rPr>
              <w:t>---</w:t>
            </w:r>
          </w:p>
        </w:tc>
        <w:tc>
          <w:tcPr>
            <w:tcW w:w="1134" w:type="dxa"/>
            <w:tcBorders>
              <w:top w:val="single" w:sz="4" w:space="0" w:color="000000"/>
              <w:left w:val="single" w:sz="4" w:space="0" w:color="000000"/>
              <w:bottom w:val="single" w:sz="4" w:space="0" w:color="000000"/>
              <w:right w:val="nil"/>
            </w:tcBorders>
            <w:vAlign w:val="center"/>
          </w:tcPr>
          <w:p w14:paraId="3999A145" w14:textId="5AC16031" w:rsidR="0005706A" w:rsidRPr="00CF7781" w:rsidRDefault="00CF7781" w:rsidP="0050112D">
            <w:pPr>
              <w:spacing w:after="0"/>
              <w:jc w:val="center"/>
              <w:rPr>
                <w:sz w:val="18"/>
                <w:szCs w:val="18"/>
                <w:lang w:eastAsia="pl-PL"/>
              </w:rPr>
            </w:pPr>
            <w:r w:rsidRPr="00CF7781">
              <w:rPr>
                <w:sz w:val="18"/>
                <w:szCs w:val="18"/>
                <w:lang w:eastAsia="pl-PL"/>
              </w:rPr>
              <w:t>---</w:t>
            </w:r>
          </w:p>
        </w:tc>
        <w:tc>
          <w:tcPr>
            <w:tcW w:w="992" w:type="dxa"/>
            <w:tcBorders>
              <w:top w:val="single" w:sz="4" w:space="0" w:color="000000"/>
              <w:left w:val="single" w:sz="4" w:space="0" w:color="000000"/>
              <w:bottom w:val="single" w:sz="4" w:space="0" w:color="000000"/>
              <w:right w:val="single" w:sz="4" w:space="0" w:color="auto"/>
            </w:tcBorders>
            <w:vAlign w:val="center"/>
          </w:tcPr>
          <w:p w14:paraId="55CCB4A6" w14:textId="7D07464F" w:rsidR="0005706A" w:rsidRPr="00CF7781" w:rsidRDefault="00CF7781" w:rsidP="0050112D">
            <w:pPr>
              <w:spacing w:after="0"/>
              <w:jc w:val="center"/>
              <w:rPr>
                <w:sz w:val="18"/>
                <w:szCs w:val="18"/>
                <w:lang w:eastAsia="pl-PL"/>
              </w:rPr>
            </w:pPr>
            <w:r w:rsidRPr="00CF7781">
              <w:rPr>
                <w:sz w:val="18"/>
                <w:szCs w:val="18"/>
                <w:lang w:eastAsia="pl-PL"/>
              </w:rPr>
              <w:t>---</w:t>
            </w:r>
          </w:p>
        </w:tc>
      </w:tr>
      <w:tr w:rsidR="0005706A" w:rsidRPr="00862B88" w14:paraId="5433816F" w14:textId="77777777" w:rsidTr="0005706A">
        <w:trPr>
          <w:trHeight w:val="345"/>
        </w:trPr>
        <w:tc>
          <w:tcPr>
            <w:tcW w:w="2197" w:type="dxa"/>
            <w:tcBorders>
              <w:top w:val="single" w:sz="4" w:space="0" w:color="000000"/>
              <w:left w:val="single" w:sz="4" w:space="0" w:color="000000"/>
              <w:bottom w:val="single" w:sz="4" w:space="0" w:color="000000"/>
              <w:right w:val="nil"/>
            </w:tcBorders>
            <w:vAlign w:val="center"/>
            <w:hideMark/>
          </w:tcPr>
          <w:p w14:paraId="553EC2EB" w14:textId="77777777" w:rsidR="0005706A" w:rsidRPr="00CF7781" w:rsidRDefault="0005706A" w:rsidP="0050112D">
            <w:pPr>
              <w:spacing w:after="0"/>
              <w:rPr>
                <w:sz w:val="18"/>
                <w:szCs w:val="18"/>
                <w:lang w:eastAsia="pl-PL"/>
              </w:rPr>
            </w:pPr>
            <w:r w:rsidRPr="00CF7781">
              <w:rPr>
                <w:sz w:val="18"/>
                <w:szCs w:val="18"/>
                <w:lang w:eastAsia="pl-PL"/>
              </w:rPr>
              <w:t xml:space="preserve">Auto Casco </w:t>
            </w:r>
          </w:p>
        </w:tc>
        <w:tc>
          <w:tcPr>
            <w:tcW w:w="992" w:type="dxa"/>
            <w:tcBorders>
              <w:top w:val="single" w:sz="4" w:space="0" w:color="auto"/>
              <w:left w:val="single" w:sz="4" w:space="0" w:color="000000"/>
              <w:bottom w:val="single" w:sz="4" w:space="0" w:color="auto"/>
              <w:right w:val="nil"/>
            </w:tcBorders>
            <w:vAlign w:val="center"/>
          </w:tcPr>
          <w:p w14:paraId="558E9306" w14:textId="5DBB98F6" w:rsidR="0005706A" w:rsidRPr="00CF7781" w:rsidRDefault="0005706A" w:rsidP="0050112D">
            <w:pPr>
              <w:spacing w:after="0"/>
              <w:jc w:val="center"/>
              <w:rPr>
                <w:sz w:val="18"/>
                <w:szCs w:val="18"/>
                <w:lang w:eastAsia="pl-PL"/>
              </w:rPr>
            </w:pPr>
            <w:r w:rsidRPr="00CF7781">
              <w:rPr>
                <w:sz w:val="18"/>
                <w:szCs w:val="18"/>
                <w:lang w:eastAsia="pl-PL"/>
              </w:rPr>
              <w:t>1</w:t>
            </w:r>
            <w:r w:rsidR="00CF7781">
              <w:rPr>
                <w:sz w:val="18"/>
                <w:szCs w:val="18"/>
                <w:lang w:eastAsia="pl-PL"/>
              </w:rPr>
              <w:t> </w:t>
            </w:r>
            <w:r w:rsidRPr="00CF7781">
              <w:rPr>
                <w:sz w:val="18"/>
                <w:szCs w:val="18"/>
                <w:lang w:eastAsia="pl-PL"/>
              </w:rPr>
              <w:t>230</w:t>
            </w:r>
            <w:r w:rsidR="00CF7781">
              <w:rPr>
                <w:sz w:val="18"/>
                <w:szCs w:val="18"/>
                <w:lang w:eastAsia="pl-PL"/>
              </w:rPr>
              <w:t>,00</w:t>
            </w:r>
          </w:p>
        </w:tc>
        <w:tc>
          <w:tcPr>
            <w:tcW w:w="917" w:type="dxa"/>
            <w:tcBorders>
              <w:top w:val="single" w:sz="4" w:space="0" w:color="auto"/>
              <w:left w:val="single" w:sz="4" w:space="0" w:color="000000"/>
              <w:bottom w:val="single" w:sz="4" w:space="0" w:color="auto"/>
              <w:right w:val="nil"/>
            </w:tcBorders>
            <w:vAlign w:val="center"/>
          </w:tcPr>
          <w:p w14:paraId="59AB2D63" w14:textId="20C53E1E" w:rsidR="0005706A" w:rsidRPr="00CF7781" w:rsidRDefault="0005706A" w:rsidP="0050112D">
            <w:pPr>
              <w:spacing w:after="0"/>
              <w:jc w:val="center"/>
              <w:rPr>
                <w:sz w:val="18"/>
                <w:szCs w:val="18"/>
                <w:lang w:eastAsia="pl-PL"/>
              </w:rPr>
            </w:pPr>
            <w:r w:rsidRPr="00CF7781">
              <w:rPr>
                <w:sz w:val="18"/>
                <w:szCs w:val="18"/>
                <w:lang w:eastAsia="pl-PL"/>
              </w:rPr>
              <w:t>1</w:t>
            </w:r>
          </w:p>
        </w:tc>
        <w:tc>
          <w:tcPr>
            <w:tcW w:w="1134" w:type="dxa"/>
            <w:tcBorders>
              <w:top w:val="single" w:sz="4" w:space="0" w:color="auto"/>
              <w:left w:val="single" w:sz="4" w:space="0" w:color="000000"/>
              <w:bottom w:val="single" w:sz="4" w:space="0" w:color="auto"/>
              <w:right w:val="nil"/>
            </w:tcBorders>
            <w:vAlign w:val="center"/>
          </w:tcPr>
          <w:p w14:paraId="16F91180" w14:textId="0148D31C" w:rsidR="0005706A" w:rsidRPr="00CF7781" w:rsidRDefault="00CF7781" w:rsidP="0050112D">
            <w:pPr>
              <w:spacing w:after="0"/>
              <w:jc w:val="center"/>
              <w:rPr>
                <w:sz w:val="18"/>
                <w:szCs w:val="18"/>
                <w:lang w:eastAsia="pl-PL"/>
              </w:rPr>
            </w:pPr>
            <w:r w:rsidRPr="00CF7781">
              <w:rPr>
                <w:sz w:val="18"/>
                <w:szCs w:val="18"/>
                <w:lang w:eastAsia="pl-PL"/>
              </w:rPr>
              <w:t>---</w:t>
            </w:r>
          </w:p>
        </w:tc>
        <w:tc>
          <w:tcPr>
            <w:tcW w:w="992" w:type="dxa"/>
            <w:tcBorders>
              <w:top w:val="single" w:sz="4" w:space="0" w:color="auto"/>
              <w:left w:val="single" w:sz="4" w:space="0" w:color="000000"/>
              <w:bottom w:val="single" w:sz="4" w:space="0" w:color="auto"/>
              <w:right w:val="nil"/>
            </w:tcBorders>
            <w:vAlign w:val="center"/>
          </w:tcPr>
          <w:p w14:paraId="6C210981" w14:textId="672D04DA" w:rsidR="0005706A" w:rsidRPr="00CF7781" w:rsidRDefault="00CF7781" w:rsidP="0050112D">
            <w:pPr>
              <w:spacing w:after="0"/>
              <w:jc w:val="center"/>
              <w:rPr>
                <w:sz w:val="18"/>
                <w:szCs w:val="18"/>
                <w:lang w:eastAsia="pl-PL"/>
              </w:rPr>
            </w:pPr>
            <w:r w:rsidRPr="00CF7781">
              <w:rPr>
                <w:sz w:val="18"/>
                <w:szCs w:val="18"/>
                <w:lang w:eastAsia="pl-PL"/>
              </w:rPr>
              <w:t>---</w:t>
            </w:r>
          </w:p>
        </w:tc>
        <w:tc>
          <w:tcPr>
            <w:tcW w:w="1276" w:type="dxa"/>
            <w:tcBorders>
              <w:top w:val="single" w:sz="4" w:space="0" w:color="auto"/>
              <w:left w:val="single" w:sz="4" w:space="0" w:color="000000"/>
              <w:bottom w:val="single" w:sz="4" w:space="0" w:color="auto"/>
              <w:right w:val="nil"/>
            </w:tcBorders>
            <w:vAlign w:val="center"/>
          </w:tcPr>
          <w:p w14:paraId="4A7687EF" w14:textId="63AF4B8E" w:rsidR="0005706A" w:rsidRPr="00CF7781" w:rsidRDefault="0005706A" w:rsidP="0050112D">
            <w:pPr>
              <w:spacing w:after="0"/>
              <w:jc w:val="center"/>
              <w:rPr>
                <w:sz w:val="18"/>
                <w:szCs w:val="18"/>
                <w:lang w:eastAsia="pl-PL"/>
              </w:rPr>
            </w:pPr>
            <w:r w:rsidRPr="00CF7781">
              <w:rPr>
                <w:sz w:val="18"/>
                <w:szCs w:val="18"/>
                <w:lang w:eastAsia="pl-PL"/>
              </w:rPr>
              <w:t>2</w:t>
            </w:r>
            <w:r w:rsidR="00CF7781" w:rsidRPr="00CF7781">
              <w:rPr>
                <w:sz w:val="18"/>
                <w:szCs w:val="18"/>
                <w:lang w:eastAsia="pl-PL"/>
              </w:rPr>
              <w:t xml:space="preserve"> </w:t>
            </w:r>
            <w:r w:rsidRPr="00CF7781">
              <w:rPr>
                <w:sz w:val="18"/>
                <w:szCs w:val="18"/>
                <w:lang w:eastAsia="pl-PL"/>
              </w:rPr>
              <w:t>453,91</w:t>
            </w:r>
          </w:p>
        </w:tc>
        <w:tc>
          <w:tcPr>
            <w:tcW w:w="992" w:type="dxa"/>
            <w:tcBorders>
              <w:top w:val="single" w:sz="4" w:space="0" w:color="000000"/>
              <w:left w:val="single" w:sz="4" w:space="0" w:color="000000"/>
              <w:bottom w:val="single" w:sz="4" w:space="0" w:color="000000"/>
              <w:right w:val="nil"/>
            </w:tcBorders>
            <w:vAlign w:val="center"/>
          </w:tcPr>
          <w:p w14:paraId="4049AF38" w14:textId="6C174C28" w:rsidR="0005706A" w:rsidRPr="00CF7781" w:rsidRDefault="0005706A" w:rsidP="0050112D">
            <w:pPr>
              <w:spacing w:after="0"/>
              <w:jc w:val="center"/>
              <w:rPr>
                <w:sz w:val="18"/>
                <w:szCs w:val="18"/>
                <w:lang w:eastAsia="pl-PL"/>
              </w:rPr>
            </w:pPr>
            <w:r w:rsidRPr="00CF7781">
              <w:rPr>
                <w:sz w:val="18"/>
                <w:szCs w:val="18"/>
                <w:lang w:eastAsia="pl-PL"/>
              </w:rPr>
              <w:t>1</w:t>
            </w:r>
          </w:p>
        </w:tc>
        <w:tc>
          <w:tcPr>
            <w:tcW w:w="1276" w:type="dxa"/>
            <w:tcBorders>
              <w:top w:val="single" w:sz="4" w:space="0" w:color="000000"/>
              <w:left w:val="single" w:sz="4" w:space="0" w:color="000000"/>
              <w:bottom w:val="single" w:sz="4" w:space="0" w:color="000000"/>
              <w:right w:val="nil"/>
            </w:tcBorders>
            <w:vAlign w:val="center"/>
          </w:tcPr>
          <w:p w14:paraId="65D3D78D" w14:textId="2D0793F2" w:rsidR="0005706A" w:rsidRPr="00CF7781" w:rsidRDefault="00CF7781" w:rsidP="0050112D">
            <w:pPr>
              <w:spacing w:after="0"/>
              <w:jc w:val="center"/>
              <w:rPr>
                <w:sz w:val="18"/>
                <w:szCs w:val="18"/>
                <w:lang w:eastAsia="pl-PL"/>
              </w:rPr>
            </w:pPr>
            <w:r w:rsidRPr="00CF7781">
              <w:rPr>
                <w:sz w:val="18"/>
                <w:szCs w:val="18"/>
                <w:lang w:eastAsia="pl-PL"/>
              </w:rPr>
              <w:t>---</w:t>
            </w:r>
          </w:p>
        </w:tc>
        <w:tc>
          <w:tcPr>
            <w:tcW w:w="1134" w:type="dxa"/>
            <w:tcBorders>
              <w:top w:val="single" w:sz="4" w:space="0" w:color="000000"/>
              <w:left w:val="single" w:sz="4" w:space="0" w:color="000000"/>
              <w:bottom w:val="single" w:sz="4" w:space="0" w:color="000000"/>
              <w:right w:val="nil"/>
            </w:tcBorders>
            <w:vAlign w:val="center"/>
          </w:tcPr>
          <w:p w14:paraId="0B011EC2" w14:textId="18D0444C" w:rsidR="0005706A" w:rsidRPr="00CF7781" w:rsidRDefault="00CF7781" w:rsidP="0050112D">
            <w:pPr>
              <w:spacing w:after="0"/>
              <w:jc w:val="center"/>
              <w:rPr>
                <w:sz w:val="18"/>
                <w:szCs w:val="18"/>
                <w:lang w:eastAsia="pl-PL"/>
              </w:rPr>
            </w:pPr>
            <w:r w:rsidRPr="00CF7781">
              <w:rPr>
                <w:sz w:val="18"/>
                <w:szCs w:val="18"/>
                <w:lang w:eastAsia="pl-PL"/>
              </w:rPr>
              <w:t>---</w:t>
            </w:r>
          </w:p>
        </w:tc>
        <w:tc>
          <w:tcPr>
            <w:tcW w:w="1134" w:type="dxa"/>
            <w:tcBorders>
              <w:top w:val="single" w:sz="4" w:space="0" w:color="000000"/>
              <w:left w:val="single" w:sz="4" w:space="0" w:color="000000"/>
              <w:bottom w:val="single" w:sz="4" w:space="0" w:color="000000"/>
              <w:right w:val="nil"/>
            </w:tcBorders>
            <w:vAlign w:val="center"/>
          </w:tcPr>
          <w:p w14:paraId="4505A67C" w14:textId="62C28050" w:rsidR="0005706A" w:rsidRPr="00CF7781" w:rsidRDefault="00CF7781" w:rsidP="0050112D">
            <w:pPr>
              <w:spacing w:after="0"/>
              <w:jc w:val="center"/>
              <w:rPr>
                <w:sz w:val="18"/>
                <w:szCs w:val="18"/>
                <w:lang w:eastAsia="pl-PL"/>
              </w:rPr>
            </w:pPr>
            <w:r w:rsidRPr="00CF7781">
              <w:rPr>
                <w:sz w:val="18"/>
                <w:szCs w:val="18"/>
                <w:lang w:eastAsia="pl-PL"/>
              </w:rPr>
              <w:t>---</w:t>
            </w:r>
          </w:p>
        </w:tc>
        <w:tc>
          <w:tcPr>
            <w:tcW w:w="992" w:type="dxa"/>
            <w:tcBorders>
              <w:top w:val="single" w:sz="4" w:space="0" w:color="000000"/>
              <w:left w:val="single" w:sz="4" w:space="0" w:color="000000"/>
              <w:bottom w:val="single" w:sz="4" w:space="0" w:color="000000"/>
              <w:right w:val="single" w:sz="4" w:space="0" w:color="auto"/>
            </w:tcBorders>
            <w:vAlign w:val="center"/>
          </w:tcPr>
          <w:p w14:paraId="04D0AAC2" w14:textId="1B212EBA" w:rsidR="0005706A" w:rsidRPr="00CF7781" w:rsidRDefault="00CF7781" w:rsidP="0050112D">
            <w:pPr>
              <w:spacing w:after="0"/>
              <w:jc w:val="center"/>
              <w:rPr>
                <w:sz w:val="18"/>
                <w:szCs w:val="18"/>
                <w:lang w:eastAsia="pl-PL"/>
              </w:rPr>
            </w:pPr>
            <w:r w:rsidRPr="00CF7781">
              <w:rPr>
                <w:sz w:val="18"/>
                <w:szCs w:val="18"/>
                <w:lang w:eastAsia="pl-PL"/>
              </w:rPr>
              <w:t>---</w:t>
            </w:r>
          </w:p>
        </w:tc>
      </w:tr>
      <w:tr w:rsidR="0005706A" w:rsidRPr="00862B88" w14:paraId="68192487" w14:textId="77777777" w:rsidTr="0005706A">
        <w:trPr>
          <w:trHeight w:val="345"/>
        </w:trPr>
        <w:tc>
          <w:tcPr>
            <w:tcW w:w="2197" w:type="dxa"/>
            <w:tcBorders>
              <w:top w:val="single" w:sz="4" w:space="0" w:color="000000"/>
              <w:left w:val="single" w:sz="4" w:space="0" w:color="000000"/>
              <w:bottom w:val="single" w:sz="4" w:space="0" w:color="000000"/>
              <w:right w:val="nil"/>
            </w:tcBorders>
            <w:vAlign w:val="center"/>
            <w:hideMark/>
          </w:tcPr>
          <w:p w14:paraId="56F95890" w14:textId="77777777" w:rsidR="0005706A" w:rsidRPr="00CF7781" w:rsidRDefault="0005706A" w:rsidP="0050112D">
            <w:pPr>
              <w:spacing w:after="0"/>
              <w:rPr>
                <w:sz w:val="18"/>
                <w:szCs w:val="18"/>
                <w:lang w:eastAsia="pl-PL"/>
              </w:rPr>
            </w:pPr>
            <w:r w:rsidRPr="00CF7781">
              <w:rPr>
                <w:sz w:val="18"/>
                <w:szCs w:val="18"/>
                <w:lang w:eastAsia="pl-PL"/>
              </w:rPr>
              <w:t>NNW kom.</w:t>
            </w:r>
          </w:p>
        </w:tc>
        <w:tc>
          <w:tcPr>
            <w:tcW w:w="992" w:type="dxa"/>
            <w:tcBorders>
              <w:top w:val="single" w:sz="4" w:space="0" w:color="auto"/>
              <w:left w:val="single" w:sz="4" w:space="0" w:color="000000"/>
              <w:bottom w:val="single" w:sz="4" w:space="0" w:color="auto"/>
              <w:right w:val="nil"/>
            </w:tcBorders>
            <w:vAlign w:val="center"/>
          </w:tcPr>
          <w:p w14:paraId="31F047CD" w14:textId="327987FE" w:rsidR="0005706A" w:rsidRPr="00CF7781" w:rsidRDefault="00CF7781" w:rsidP="0050112D">
            <w:pPr>
              <w:spacing w:after="0"/>
              <w:jc w:val="center"/>
              <w:rPr>
                <w:sz w:val="18"/>
                <w:szCs w:val="18"/>
                <w:lang w:eastAsia="pl-PL"/>
              </w:rPr>
            </w:pPr>
            <w:r w:rsidRPr="00CF7781">
              <w:rPr>
                <w:sz w:val="18"/>
                <w:szCs w:val="18"/>
                <w:lang w:eastAsia="pl-PL"/>
              </w:rPr>
              <w:t>---</w:t>
            </w:r>
          </w:p>
        </w:tc>
        <w:tc>
          <w:tcPr>
            <w:tcW w:w="917" w:type="dxa"/>
            <w:tcBorders>
              <w:top w:val="single" w:sz="4" w:space="0" w:color="auto"/>
              <w:left w:val="single" w:sz="4" w:space="0" w:color="000000"/>
              <w:bottom w:val="single" w:sz="4" w:space="0" w:color="auto"/>
              <w:right w:val="nil"/>
            </w:tcBorders>
            <w:vAlign w:val="center"/>
          </w:tcPr>
          <w:p w14:paraId="69FF4508" w14:textId="08B9D0D6" w:rsidR="0005706A" w:rsidRPr="00CF7781" w:rsidRDefault="00CF7781" w:rsidP="0050112D">
            <w:pPr>
              <w:spacing w:after="0"/>
              <w:jc w:val="center"/>
              <w:rPr>
                <w:sz w:val="18"/>
                <w:szCs w:val="18"/>
                <w:lang w:eastAsia="pl-PL"/>
              </w:rPr>
            </w:pPr>
            <w:r w:rsidRPr="00CF7781">
              <w:rPr>
                <w:sz w:val="18"/>
                <w:szCs w:val="18"/>
                <w:lang w:eastAsia="pl-PL"/>
              </w:rPr>
              <w:t>---</w:t>
            </w:r>
          </w:p>
        </w:tc>
        <w:tc>
          <w:tcPr>
            <w:tcW w:w="1134" w:type="dxa"/>
            <w:tcBorders>
              <w:top w:val="single" w:sz="4" w:space="0" w:color="auto"/>
              <w:left w:val="single" w:sz="4" w:space="0" w:color="000000"/>
              <w:bottom w:val="single" w:sz="4" w:space="0" w:color="auto"/>
              <w:right w:val="nil"/>
            </w:tcBorders>
            <w:vAlign w:val="center"/>
          </w:tcPr>
          <w:p w14:paraId="010841A4" w14:textId="61D796E9" w:rsidR="0005706A" w:rsidRPr="00CF7781" w:rsidRDefault="00CF7781" w:rsidP="0050112D">
            <w:pPr>
              <w:spacing w:after="0"/>
              <w:jc w:val="center"/>
              <w:rPr>
                <w:sz w:val="18"/>
                <w:szCs w:val="18"/>
                <w:lang w:eastAsia="pl-PL"/>
              </w:rPr>
            </w:pPr>
            <w:r w:rsidRPr="00CF7781">
              <w:rPr>
                <w:sz w:val="18"/>
                <w:szCs w:val="18"/>
                <w:lang w:eastAsia="pl-PL"/>
              </w:rPr>
              <w:t>---</w:t>
            </w:r>
          </w:p>
        </w:tc>
        <w:tc>
          <w:tcPr>
            <w:tcW w:w="992" w:type="dxa"/>
            <w:tcBorders>
              <w:top w:val="single" w:sz="4" w:space="0" w:color="auto"/>
              <w:left w:val="single" w:sz="4" w:space="0" w:color="000000"/>
              <w:bottom w:val="single" w:sz="4" w:space="0" w:color="auto"/>
              <w:right w:val="nil"/>
            </w:tcBorders>
            <w:vAlign w:val="center"/>
          </w:tcPr>
          <w:p w14:paraId="34CADC1D" w14:textId="45201894" w:rsidR="0005706A" w:rsidRPr="00CF7781" w:rsidRDefault="00CF7781" w:rsidP="0050112D">
            <w:pPr>
              <w:spacing w:after="0"/>
              <w:jc w:val="center"/>
              <w:rPr>
                <w:sz w:val="18"/>
                <w:szCs w:val="18"/>
                <w:lang w:eastAsia="pl-PL"/>
              </w:rPr>
            </w:pPr>
            <w:r w:rsidRPr="00CF7781">
              <w:rPr>
                <w:sz w:val="18"/>
                <w:szCs w:val="18"/>
                <w:lang w:eastAsia="pl-PL"/>
              </w:rPr>
              <w:t>---</w:t>
            </w:r>
          </w:p>
        </w:tc>
        <w:tc>
          <w:tcPr>
            <w:tcW w:w="1276" w:type="dxa"/>
            <w:tcBorders>
              <w:top w:val="single" w:sz="4" w:space="0" w:color="auto"/>
              <w:left w:val="single" w:sz="4" w:space="0" w:color="000000"/>
              <w:bottom w:val="single" w:sz="4" w:space="0" w:color="auto"/>
              <w:right w:val="nil"/>
            </w:tcBorders>
            <w:vAlign w:val="center"/>
          </w:tcPr>
          <w:p w14:paraId="656B0C77" w14:textId="50AEF9BB" w:rsidR="0005706A" w:rsidRPr="00CF7781" w:rsidRDefault="00CF7781" w:rsidP="0050112D">
            <w:pPr>
              <w:spacing w:after="0"/>
              <w:jc w:val="center"/>
              <w:rPr>
                <w:sz w:val="18"/>
                <w:szCs w:val="18"/>
                <w:lang w:eastAsia="pl-PL"/>
              </w:rPr>
            </w:pPr>
            <w:r w:rsidRPr="00CF7781">
              <w:rPr>
                <w:sz w:val="18"/>
                <w:szCs w:val="18"/>
                <w:lang w:eastAsia="pl-PL"/>
              </w:rPr>
              <w:t>---</w:t>
            </w:r>
          </w:p>
        </w:tc>
        <w:tc>
          <w:tcPr>
            <w:tcW w:w="992" w:type="dxa"/>
            <w:tcBorders>
              <w:top w:val="single" w:sz="4" w:space="0" w:color="000000"/>
              <w:left w:val="single" w:sz="4" w:space="0" w:color="000000"/>
              <w:bottom w:val="single" w:sz="4" w:space="0" w:color="000000"/>
              <w:right w:val="nil"/>
            </w:tcBorders>
            <w:vAlign w:val="center"/>
          </w:tcPr>
          <w:p w14:paraId="56CA24F5" w14:textId="0460B2D2" w:rsidR="0005706A" w:rsidRPr="00CF7781" w:rsidRDefault="00CF7781" w:rsidP="0050112D">
            <w:pPr>
              <w:spacing w:after="0"/>
              <w:jc w:val="center"/>
              <w:rPr>
                <w:sz w:val="18"/>
                <w:szCs w:val="18"/>
                <w:lang w:eastAsia="pl-PL"/>
              </w:rPr>
            </w:pPr>
            <w:r w:rsidRPr="00CF7781">
              <w:rPr>
                <w:sz w:val="18"/>
                <w:szCs w:val="18"/>
                <w:lang w:eastAsia="pl-PL"/>
              </w:rPr>
              <w:t>---</w:t>
            </w:r>
          </w:p>
        </w:tc>
        <w:tc>
          <w:tcPr>
            <w:tcW w:w="1276" w:type="dxa"/>
            <w:tcBorders>
              <w:top w:val="single" w:sz="4" w:space="0" w:color="000000"/>
              <w:left w:val="single" w:sz="4" w:space="0" w:color="000000"/>
              <w:bottom w:val="single" w:sz="4" w:space="0" w:color="000000"/>
              <w:right w:val="nil"/>
            </w:tcBorders>
            <w:vAlign w:val="center"/>
          </w:tcPr>
          <w:p w14:paraId="23F8A691" w14:textId="36E93E4B" w:rsidR="0005706A" w:rsidRPr="00CF7781" w:rsidRDefault="00CF7781" w:rsidP="0050112D">
            <w:pPr>
              <w:spacing w:after="0"/>
              <w:jc w:val="center"/>
              <w:rPr>
                <w:sz w:val="18"/>
                <w:szCs w:val="18"/>
                <w:lang w:eastAsia="pl-PL"/>
              </w:rPr>
            </w:pPr>
            <w:r w:rsidRPr="00CF7781">
              <w:rPr>
                <w:sz w:val="18"/>
                <w:szCs w:val="18"/>
                <w:lang w:eastAsia="pl-PL"/>
              </w:rPr>
              <w:t>---</w:t>
            </w:r>
          </w:p>
        </w:tc>
        <w:tc>
          <w:tcPr>
            <w:tcW w:w="1134" w:type="dxa"/>
            <w:tcBorders>
              <w:top w:val="single" w:sz="4" w:space="0" w:color="000000"/>
              <w:left w:val="single" w:sz="4" w:space="0" w:color="000000"/>
              <w:bottom w:val="single" w:sz="4" w:space="0" w:color="000000"/>
              <w:right w:val="nil"/>
            </w:tcBorders>
            <w:vAlign w:val="center"/>
          </w:tcPr>
          <w:p w14:paraId="151AE12B" w14:textId="08D8C4A5" w:rsidR="0005706A" w:rsidRPr="00CF7781" w:rsidRDefault="00CF7781" w:rsidP="0050112D">
            <w:pPr>
              <w:spacing w:after="0"/>
              <w:jc w:val="center"/>
              <w:rPr>
                <w:sz w:val="18"/>
                <w:szCs w:val="18"/>
                <w:lang w:eastAsia="pl-PL"/>
              </w:rPr>
            </w:pPr>
            <w:r w:rsidRPr="00CF7781">
              <w:rPr>
                <w:sz w:val="18"/>
                <w:szCs w:val="18"/>
                <w:lang w:eastAsia="pl-PL"/>
              </w:rPr>
              <w:t>---</w:t>
            </w:r>
          </w:p>
        </w:tc>
        <w:tc>
          <w:tcPr>
            <w:tcW w:w="1134" w:type="dxa"/>
            <w:tcBorders>
              <w:top w:val="single" w:sz="4" w:space="0" w:color="000000"/>
              <w:left w:val="single" w:sz="4" w:space="0" w:color="000000"/>
              <w:bottom w:val="single" w:sz="4" w:space="0" w:color="000000"/>
              <w:right w:val="nil"/>
            </w:tcBorders>
            <w:vAlign w:val="center"/>
          </w:tcPr>
          <w:p w14:paraId="433CF5F4" w14:textId="7E14104E" w:rsidR="0005706A" w:rsidRPr="00CF7781" w:rsidRDefault="00CF7781" w:rsidP="0050112D">
            <w:pPr>
              <w:snapToGrid w:val="0"/>
              <w:spacing w:after="0"/>
              <w:jc w:val="center"/>
              <w:rPr>
                <w:sz w:val="18"/>
                <w:szCs w:val="18"/>
                <w:lang w:eastAsia="pl-PL"/>
              </w:rPr>
            </w:pPr>
            <w:r w:rsidRPr="00CF7781">
              <w:rPr>
                <w:sz w:val="18"/>
                <w:szCs w:val="18"/>
                <w:lang w:eastAsia="pl-PL"/>
              </w:rPr>
              <w:t>---</w:t>
            </w:r>
          </w:p>
        </w:tc>
        <w:tc>
          <w:tcPr>
            <w:tcW w:w="992" w:type="dxa"/>
            <w:tcBorders>
              <w:top w:val="single" w:sz="4" w:space="0" w:color="000000"/>
              <w:left w:val="single" w:sz="4" w:space="0" w:color="000000"/>
              <w:bottom w:val="single" w:sz="4" w:space="0" w:color="000000"/>
              <w:right w:val="single" w:sz="4" w:space="0" w:color="auto"/>
            </w:tcBorders>
            <w:vAlign w:val="center"/>
          </w:tcPr>
          <w:p w14:paraId="14B4687C" w14:textId="630A49F2" w:rsidR="0005706A" w:rsidRPr="00CF7781" w:rsidRDefault="00CF7781" w:rsidP="0050112D">
            <w:pPr>
              <w:spacing w:after="0"/>
              <w:jc w:val="center"/>
              <w:rPr>
                <w:sz w:val="18"/>
                <w:szCs w:val="18"/>
                <w:lang w:eastAsia="pl-PL"/>
              </w:rPr>
            </w:pPr>
            <w:r w:rsidRPr="00CF7781">
              <w:rPr>
                <w:sz w:val="18"/>
                <w:szCs w:val="18"/>
                <w:lang w:eastAsia="pl-PL"/>
              </w:rPr>
              <w:t>---</w:t>
            </w:r>
          </w:p>
        </w:tc>
      </w:tr>
      <w:tr w:rsidR="0005706A" w:rsidRPr="00862B88" w14:paraId="16F79883" w14:textId="77777777" w:rsidTr="0005706A">
        <w:trPr>
          <w:trHeight w:val="345"/>
        </w:trPr>
        <w:tc>
          <w:tcPr>
            <w:tcW w:w="2197" w:type="dxa"/>
            <w:tcBorders>
              <w:top w:val="single" w:sz="4" w:space="0" w:color="000000"/>
              <w:left w:val="single" w:sz="4" w:space="0" w:color="000000"/>
              <w:bottom w:val="single" w:sz="4" w:space="0" w:color="000000"/>
              <w:right w:val="nil"/>
            </w:tcBorders>
            <w:vAlign w:val="center"/>
          </w:tcPr>
          <w:p w14:paraId="279B33D3" w14:textId="77777777" w:rsidR="0005706A" w:rsidRPr="00CF7781" w:rsidRDefault="0005706A" w:rsidP="0050112D">
            <w:pPr>
              <w:spacing w:after="0"/>
              <w:rPr>
                <w:sz w:val="18"/>
                <w:szCs w:val="18"/>
                <w:lang w:eastAsia="pl-PL"/>
              </w:rPr>
            </w:pPr>
            <w:r w:rsidRPr="00CF7781">
              <w:rPr>
                <w:sz w:val="18"/>
                <w:szCs w:val="18"/>
                <w:lang w:eastAsia="pl-PL"/>
              </w:rPr>
              <w:t>NNW członków OSP</w:t>
            </w:r>
          </w:p>
        </w:tc>
        <w:tc>
          <w:tcPr>
            <w:tcW w:w="992" w:type="dxa"/>
            <w:tcBorders>
              <w:top w:val="single" w:sz="4" w:space="0" w:color="auto"/>
              <w:left w:val="single" w:sz="4" w:space="0" w:color="000000"/>
              <w:bottom w:val="single" w:sz="4" w:space="0" w:color="auto"/>
              <w:right w:val="nil"/>
            </w:tcBorders>
            <w:vAlign w:val="center"/>
          </w:tcPr>
          <w:p w14:paraId="7FF1559D" w14:textId="7B62EC45" w:rsidR="0005706A" w:rsidRPr="00CF7781" w:rsidRDefault="00CF7781" w:rsidP="0050112D">
            <w:pPr>
              <w:spacing w:after="0"/>
              <w:jc w:val="center"/>
              <w:rPr>
                <w:sz w:val="18"/>
                <w:szCs w:val="18"/>
                <w:lang w:eastAsia="pl-PL"/>
              </w:rPr>
            </w:pPr>
            <w:r w:rsidRPr="00CF7781">
              <w:rPr>
                <w:sz w:val="18"/>
                <w:szCs w:val="18"/>
                <w:lang w:eastAsia="pl-PL"/>
              </w:rPr>
              <w:t>---</w:t>
            </w:r>
          </w:p>
        </w:tc>
        <w:tc>
          <w:tcPr>
            <w:tcW w:w="917" w:type="dxa"/>
            <w:tcBorders>
              <w:top w:val="single" w:sz="4" w:space="0" w:color="auto"/>
              <w:left w:val="single" w:sz="4" w:space="0" w:color="000000"/>
              <w:bottom w:val="single" w:sz="4" w:space="0" w:color="auto"/>
              <w:right w:val="nil"/>
            </w:tcBorders>
            <w:vAlign w:val="center"/>
          </w:tcPr>
          <w:p w14:paraId="686E7114" w14:textId="6C54B53D" w:rsidR="0005706A" w:rsidRPr="00CF7781" w:rsidRDefault="00CF7781" w:rsidP="0050112D">
            <w:pPr>
              <w:spacing w:after="0"/>
              <w:jc w:val="center"/>
              <w:rPr>
                <w:sz w:val="18"/>
                <w:szCs w:val="18"/>
                <w:lang w:eastAsia="pl-PL"/>
              </w:rPr>
            </w:pPr>
            <w:r w:rsidRPr="00CF7781">
              <w:rPr>
                <w:sz w:val="18"/>
                <w:szCs w:val="18"/>
                <w:lang w:eastAsia="pl-PL"/>
              </w:rPr>
              <w:t>---</w:t>
            </w:r>
          </w:p>
        </w:tc>
        <w:tc>
          <w:tcPr>
            <w:tcW w:w="1134" w:type="dxa"/>
            <w:tcBorders>
              <w:top w:val="single" w:sz="4" w:space="0" w:color="auto"/>
              <w:left w:val="single" w:sz="4" w:space="0" w:color="000000"/>
              <w:bottom w:val="single" w:sz="4" w:space="0" w:color="auto"/>
              <w:right w:val="nil"/>
            </w:tcBorders>
            <w:vAlign w:val="center"/>
          </w:tcPr>
          <w:p w14:paraId="6FF4EEA5" w14:textId="26C55C43" w:rsidR="0005706A" w:rsidRPr="00CF7781" w:rsidRDefault="00CF7781" w:rsidP="0050112D">
            <w:pPr>
              <w:spacing w:after="0"/>
              <w:jc w:val="center"/>
              <w:rPr>
                <w:sz w:val="18"/>
                <w:szCs w:val="18"/>
                <w:lang w:eastAsia="pl-PL"/>
              </w:rPr>
            </w:pPr>
            <w:r w:rsidRPr="00CF7781">
              <w:rPr>
                <w:sz w:val="18"/>
                <w:szCs w:val="18"/>
                <w:lang w:eastAsia="pl-PL"/>
              </w:rPr>
              <w:t>---</w:t>
            </w:r>
          </w:p>
        </w:tc>
        <w:tc>
          <w:tcPr>
            <w:tcW w:w="992" w:type="dxa"/>
            <w:tcBorders>
              <w:top w:val="single" w:sz="4" w:space="0" w:color="auto"/>
              <w:left w:val="single" w:sz="4" w:space="0" w:color="000000"/>
              <w:bottom w:val="single" w:sz="4" w:space="0" w:color="auto"/>
              <w:right w:val="nil"/>
            </w:tcBorders>
            <w:vAlign w:val="center"/>
          </w:tcPr>
          <w:p w14:paraId="22741CBD" w14:textId="7B5BC97E" w:rsidR="0005706A" w:rsidRPr="00CF7781" w:rsidRDefault="00CF7781" w:rsidP="0050112D">
            <w:pPr>
              <w:spacing w:after="0"/>
              <w:jc w:val="center"/>
              <w:rPr>
                <w:sz w:val="18"/>
                <w:szCs w:val="18"/>
                <w:lang w:eastAsia="pl-PL"/>
              </w:rPr>
            </w:pPr>
            <w:r w:rsidRPr="00CF7781">
              <w:rPr>
                <w:sz w:val="18"/>
                <w:szCs w:val="18"/>
                <w:lang w:eastAsia="pl-PL"/>
              </w:rPr>
              <w:t>---</w:t>
            </w:r>
          </w:p>
        </w:tc>
        <w:tc>
          <w:tcPr>
            <w:tcW w:w="1276" w:type="dxa"/>
            <w:tcBorders>
              <w:top w:val="single" w:sz="4" w:space="0" w:color="auto"/>
              <w:left w:val="single" w:sz="4" w:space="0" w:color="000000"/>
              <w:bottom w:val="single" w:sz="4" w:space="0" w:color="auto"/>
              <w:right w:val="nil"/>
            </w:tcBorders>
            <w:vAlign w:val="center"/>
          </w:tcPr>
          <w:p w14:paraId="5B7F4E9B" w14:textId="50C92C22" w:rsidR="0005706A" w:rsidRPr="00CF7781" w:rsidRDefault="00CF7781" w:rsidP="0050112D">
            <w:pPr>
              <w:spacing w:after="0"/>
              <w:jc w:val="center"/>
              <w:rPr>
                <w:sz w:val="18"/>
                <w:szCs w:val="18"/>
                <w:lang w:eastAsia="pl-PL"/>
              </w:rPr>
            </w:pPr>
            <w:r w:rsidRPr="00CF7781">
              <w:rPr>
                <w:sz w:val="18"/>
                <w:szCs w:val="18"/>
                <w:lang w:eastAsia="pl-PL"/>
              </w:rPr>
              <w:t>---</w:t>
            </w:r>
          </w:p>
        </w:tc>
        <w:tc>
          <w:tcPr>
            <w:tcW w:w="992" w:type="dxa"/>
            <w:tcBorders>
              <w:top w:val="single" w:sz="4" w:space="0" w:color="000000"/>
              <w:left w:val="single" w:sz="4" w:space="0" w:color="000000"/>
              <w:bottom w:val="single" w:sz="4" w:space="0" w:color="000000"/>
              <w:right w:val="nil"/>
            </w:tcBorders>
            <w:vAlign w:val="center"/>
          </w:tcPr>
          <w:p w14:paraId="3DF7893E" w14:textId="0CB8DC96" w:rsidR="0005706A" w:rsidRPr="00CF7781" w:rsidRDefault="00CF7781" w:rsidP="0050112D">
            <w:pPr>
              <w:spacing w:after="0"/>
              <w:jc w:val="center"/>
              <w:rPr>
                <w:sz w:val="18"/>
                <w:szCs w:val="18"/>
                <w:lang w:eastAsia="pl-PL"/>
              </w:rPr>
            </w:pPr>
            <w:r w:rsidRPr="00CF7781">
              <w:rPr>
                <w:sz w:val="18"/>
                <w:szCs w:val="18"/>
                <w:lang w:eastAsia="pl-PL"/>
              </w:rPr>
              <w:t>---</w:t>
            </w:r>
          </w:p>
        </w:tc>
        <w:tc>
          <w:tcPr>
            <w:tcW w:w="1276" w:type="dxa"/>
            <w:tcBorders>
              <w:top w:val="single" w:sz="4" w:space="0" w:color="000000"/>
              <w:left w:val="single" w:sz="4" w:space="0" w:color="000000"/>
              <w:bottom w:val="single" w:sz="4" w:space="0" w:color="000000"/>
              <w:right w:val="nil"/>
            </w:tcBorders>
            <w:vAlign w:val="center"/>
          </w:tcPr>
          <w:p w14:paraId="5C58EFCE" w14:textId="09770AE2" w:rsidR="0005706A" w:rsidRPr="00CF7781" w:rsidRDefault="00CF7781" w:rsidP="0050112D">
            <w:pPr>
              <w:spacing w:after="0"/>
              <w:jc w:val="center"/>
              <w:rPr>
                <w:sz w:val="18"/>
                <w:szCs w:val="18"/>
                <w:lang w:eastAsia="pl-PL"/>
              </w:rPr>
            </w:pPr>
            <w:r w:rsidRPr="00CF7781">
              <w:rPr>
                <w:sz w:val="18"/>
                <w:szCs w:val="18"/>
                <w:lang w:eastAsia="pl-PL"/>
              </w:rPr>
              <w:t>---</w:t>
            </w:r>
          </w:p>
        </w:tc>
        <w:tc>
          <w:tcPr>
            <w:tcW w:w="1134" w:type="dxa"/>
            <w:tcBorders>
              <w:top w:val="single" w:sz="4" w:space="0" w:color="000000"/>
              <w:left w:val="single" w:sz="4" w:space="0" w:color="000000"/>
              <w:bottom w:val="single" w:sz="4" w:space="0" w:color="000000"/>
              <w:right w:val="nil"/>
            </w:tcBorders>
            <w:vAlign w:val="center"/>
          </w:tcPr>
          <w:p w14:paraId="5AF49B55" w14:textId="7EFCA7C8" w:rsidR="0005706A" w:rsidRPr="00CF7781" w:rsidRDefault="00CF7781" w:rsidP="0050112D">
            <w:pPr>
              <w:spacing w:after="0"/>
              <w:jc w:val="center"/>
              <w:rPr>
                <w:sz w:val="18"/>
                <w:szCs w:val="18"/>
                <w:lang w:eastAsia="pl-PL"/>
              </w:rPr>
            </w:pPr>
            <w:r w:rsidRPr="00CF7781">
              <w:rPr>
                <w:sz w:val="18"/>
                <w:szCs w:val="18"/>
                <w:lang w:eastAsia="pl-PL"/>
              </w:rPr>
              <w:t>---</w:t>
            </w:r>
          </w:p>
        </w:tc>
        <w:tc>
          <w:tcPr>
            <w:tcW w:w="1134" w:type="dxa"/>
            <w:tcBorders>
              <w:top w:val="single" w:sz="4" w:space="0" w:color="000000"/>
              <w:left w:val="single" w:sz="4" w:space="0" w:color="000000"/>
              <w:bottom w:val="single" w:sz="4" w:space="0" w:color="000000"/>
              <w:right w:val="nil"/>
            </w:tcBorders>
            <w:vAlign w:val="center"/>
          </w:tcPr>
          <w:p w14:paraId="74F8027D" w14:textId="56C27BCB" w:rsidR="0005706A" w:rsidRPr="00CF7781" w:rsidRDefault="00CF7781" w:rsidP="0050112D">
            <w:pPr>
              <w:snapToGrid w:val="0"/>
              <w:spacing w:after="0"/>
              <w:jc w:val="center"/>
              <w:rPr>
                <w:sz w:val="18"/>
                <w:szCs w:val="18"/>
                <w:lang w:eastAsia="pl-PL"/>
              </w:rPr>
            </w:pPr>
            <w:r w:rsidRPr="00CF7781">
              <w:rPr>
                <w:sz w:val="18"/>
                <w:szCs w:val="18"/>
                <w:lang w:eastAsia="pl-PL"/>
              </w:rPr>
              <w:t>---</w:t>
            </w:r>
          </w:p>
        </w:tc>
        <w:tc>
          <w:tcPr>
            <w:tcW w:w="992" w:type="dxa"/>
            <w:tcBorders>
              <w:top w:val="single" w:sz="4" w:space="0" w:color="000000"/>
              <w:left w:val="single" w:sz="4" w:space="0" w:color="000000"/>
              <w:bottom w:val="single" w:sz="4" w:space="0" w:color="000000"/>
              <w:right w:val="single" w:sz="4" w:space="0" w:color="auto"/>
            </w:tcBorders>
            <w:vAlign w:val="center"/>
          </w:tcPr>
          <w:p w14:paraId="698463DA" w14:textId="1CC3A17B" w:rsidR="0005706A" w:rsidRPr="00CF7781" w:rsidRDefault="00CF7781" w:rsidP="0050112D">
            <w:pPr>
              <w:spacing w:after="0"/>
              <w:jc w:val="center"/>
              <w:rPr>
                <w:sz w:val="18"/>
                <w:szCs w:val="18"/>
                <w:lang w:eastAsia="pl-PL"/>
              </w:rPr>
            </w:pPr>
            <w:r w:rsidRPr="00CF7781">
              <w:rPr>
                <w:sz w:val="18"/>
                <w:szCs w:val="18"/>
                <w:lang w:eastAsia="pl-PL"/>
              </w:rPr>
              <w:t>---</w:t>
            </w:r>
          </w:p>
        </w:tc>
      </w:tr>
      <w:tr w:rsidR="0005706A" w:rsidRPr="00862B88" w14:paraId="7DE62EAC" w14:textId="77777777" w:rsidTr="0005706A">
        <w:trPr>
          <w:trHeight w:val="345"/>
        </w:trPr>
        <w:tc>
          <w:tcPr>
            <w:tcW w:w="2197" w:type="dxa"/>
            <w:tcBorders>
              <w:top w:val="single" w:sz="4" w:space="0" w:color="000000"/>
              <w:left w:val="single" w:sz="4" w:space="0" w:color="000000"/>
              <w:bottom w:val="single" w:sz="4" w:space="0" w:color="000000"/>
              <w:right w:val="nil"/>
            </w:tcBorders>
            <w:vAlign w:val="center"/>
          </w:tcPr>
          <w:p w14:paraId="6D57583E" w14:textId="74DCE7D6" w:rsidR="0005706A" w:rsidRPr="00CF7781" w:rsidRDefault="0005706A" w:rsidP="0050112D">
            <w:pPr>
              <w:spacing w:after="0"/>
              <w:rPr>
                <w:sz w:val="18"/>
                <w:szCs w:val="18"/>
                <w:lang w:eastAsia="pl-PL"/>
              </w:rPr>
            </w:pPr>
            <w:r w:rsidRPr="00CF7781">
              <w:rPr>
                <w:sz w:val="18"/>
                <w:szCs w:val="18"/>
                <w:lang w:eastAsia="pl-PL"/>
              </w:rPr>
              <w:t>Ubezpieczenie łodzi i jachtów</w:t>
            </w:r>
          </w:p>
        </w:tc>
        <w:tc>
          <w:tcPr>
            <w:tcW w:w="992" w:type="dxa"/>
            <w:tcBorders>
              <w:top w:val="single" w:sz="4" w:space="0" w:color="auto"/>
              <w:left w:val="single" w:sz="4" w:space="0" w:color="000000"/>
              <w:bottom w:val="single" w:sz="4" w:space="0" w:color="auto"/>
              <w:right w:val="nil"/>
            </w:tcBorders>
            <w:vAlign w:val="center"/>
          </w:tcPr>
          <w:p w14:paraId="68294510" w14:textId="1D0EFA78" w:rsidR="0005706A" w:rsidRPr="00CF7781" w:rsidRDefault="00CF7781" w:rsidP="0050112D">
            <w:pPr>
              <w:spacing w:after="0"/>
              <w:jc w:val="center"/>
              <w:rPr>
                <w:sz w:val="18"/>
                <w:szCs w:val="18"/>
                <w:lang w:eastAsia="pl-PL"/>
              </w:rPr>
            </w:pPr>
            <w:r w:rsidRPr="00CF7781">
              <w:rPr>
                <w:sz w:val="18"/>
                <w:szCs w:val="18"/>
                <w:lang w:eastAsia="pl-PL"/>
              </w:rPr>
              <w:t>---</w:t>
            </w:r>
          </w:p>
        </w:tc>
        <w:tc>
          <w:tcPr>
            <w:tcW w:w="917" w:type="dxa"/>
            <w:tcBorders>
              <w:top w:val="single" w:sz="4" w:space="0" w:color="auto"/>
              <w:left w:val="single" w:sz="4" w:space="0" w:color="000000"/>
              <w:bottom w:val="single" w:sz="4" w:space="0" w:color="auto"/>
              <w:right w:val="nil"/>
            </w:tcBorders>
            <w:vAlign w:val="center"/>
          </w:tcPr>
          <w:p w14:paraId="124B597F" w14:textId="62AB9A8B" w:rsidR="0005706A" w:rsidRPr="00CF7781" w:rsidRDefault="00CF7781" w:rsidP="0050112D">
            <w:pPr>
              <w:spacing w:after="0"/>
              <w:jc w:val="center"/>
              <w:rPr>
                <w:sz w:val="18"/>
                <w:szCs w:val="18"/>
                <w:lang w:eastAsia="pl-PL"/>
              </w:rPr>
            </w:pPr>
            <w:r w:rsidRPr="00CF7781">
              <w:rPr>
                <w:sz w:val="18"/>
                <w:szCs w:val="18"/>
                <w:lang w:eastAsia="pl-PL"/>
              </w:rPr>
              <w:t>---</w:t>
            </w:r>
          </w:p>
        </w:tc>
        <w:tc>
          <w:tcPr>
            <w:tcW w:w="1134" w:type="dxa"/>
            <w:tcBorders>
              <w:top w:val="single" w:sz="4" w:space="0" w:color="auto"/>
              <w:left w:val="single" w:sz="4" w:space="0" w:color="000000"/>
              <w:bottom w:val="single" w:sz="4" w:space="0" w:color="auto"/>
              <w:right w:val="nil"/>
            </w:tcBorders>
            <w:vAlign w:val="center"/>
          </w:tcPr>
          <w:p w14:paraId="6FB51914" w14:textId="7C713FB1" w:rsidR="0005706A" w:rsidRPr="00CF7781" w:rsidRDefault="00CF7781" w:rsidP="0050112D">
            <w:pPr>
              <w:spacing w:after="0"/>
              <w:jc w:val="center"/>
              <w:rPr>
                <w:sz w:val="18"/>
                <w:szCs w:val="18"/>
                <w:lang w:eastAsia="pl-PL"/>
              </w:rPr>
            </w:pPr>
            <w:r w:rsidRPr="00CF7781">
              <w:rPr>
                <w:sz w:val="18"/>
                <w:szCs w:val="18"/>
                <w:lang w:eastAsia="pl-PL"/>
              </w:rPr>
              <w:t>---</w:t>
            </w:r>
          </w:p>
        </w:tc>
        <w:tc>
          <w:tcPr>
            <w:tcW w:w="992" w:type="dxa"/>
            <w:tcBorders>
              <w:top w:val="single" w:sz="4" w:space="0" w:color="auto"/>
              <w:left w:val="single" w:sz="4" w:space="0" w:color="000000"/>
              <w:bottom w:val="single" w:sz="4" w:space="0" w:color="auto"/>
              <w:right w:val="nil"/>
            </w:tcBorders>
            <w:vAlign w:val="center"/>
          </w:tcPr>
          <w:p w14:paraId="118FFA19" w14:textId="0B4DDDEA" w:rsidR="0005706A" w:rsidRPr="00CF7781" w:rsidRDefault="00CF7781" w:rsidP="0050112D">
            <w:pPr>
              <w:spacing w:after="0"/>
              <w:jc w:val="center"/>
              <w:rPr>
                <w:sz w:val="18"/>
                <w:szCs w:val="18"/>
                <w:lang w:eastAsia="pl-PL"/>
              </w:rPr>
            </w:pPr>
            <w:r w:rsidRPr="00CF7781">
              <w:rPr>
                <w:sz w:val="18"/>
                <w:szCs w:val="18"/>
                <w:lang w:eastAsia="pl-PL"/>
              </w:rPr>
              <w:t>---</w:t>
            </w:r>
          </w:p>
        </w:tc>
        <w:tc>
          <w:tcPr>
            <w:tcW w:w="1276" w:type="dxa"/>
            <w:tcBorders>
              <w:top w:val="single" w:sz="4" w:space="0" w:color="auto"/>
              <w:left w:val="single" w:sz="4" w:space="0" w:color="000000"/>
              <w:bottom w:val="single" w:sz="4" w:space="0" w:color="auto"/>
              <w:right w:val="nil"/>
            </w:tcBorders>
            <w:vAlign w:val="center"/>
          </w:tcPr>
          <w:p w14:paraId="5B7A3EDD" w14:textId="4547064A" w:rsidR="0005706A" w:rsidRPr="00CF7781" w:rsidRDefault="00CF7781" w:rsidP="0050112D">
            <w:pPr>
              <w:spacing w:after="0"/>
              <w:jc w:val="center"/>
              <w:rPr>
                <w:sz w:val="18"/>
                <w:szCs w:val="18"/>
                <w:lang w:eastAsia="pl-PL"/>
              </w:rPr>
            </w:pPr>
            <w:r w:rsidRPr="00CF7781">
              <w:rPr>
                <w:sz w:val="18"/>
                <w:szCs w:val="18"/>
                <w:lang w:eastAsia="pl-PL"/>
              </w:rPr>
              <w:t>---</w:t>
            </w:r>
          </w:p>
        </w:tc>
        <w:tc>
          <w:tcPr>
            <w:tcW w:w="992" w:type="dxa"/>
            <w:tcBorders>
              <w:top w:val="single" w:sz="4" w:space="0" w:color="000000"/>
              <w:left w:val="single" w:sz="4" w:space="0" w:color="000000"/>
              <w:bottom w:val="single" w:sz="4" w:space="0" w:color="000000"/>
              <w:right w:val="nil"/>
            </w:tcBorders>
            <w:vAlign w:val="center"/>
          </w:tcPr>
          <w:p w14:paraId="7BCA7D72" w14:textId="2AF3261C" w:rsidR="0005706A" w:rsidRPr="00CF7781" w:rsidRDefault="00CF7781" w:rsidP="0050112D">
            <w:pPr>
              <w:spacing w:after="0"/>
              <w:jc w:val="center"/>
              <w:rPr>
                <w:sz w:val="18"/>
                <w:szCs w:val="18"/>
                <w:lang w:eastAsia="pl-PL"/>
              </w:rPr>
            </w:pPr>
            <w:r w:rsidRPr="00CF7781">
              <w:rPr>
                <w:sz w:val="18"/>
                <w:szCs w:val="18"/>
                <w:lang w:eastAsia="pl-PL"/>
              </w:rPr>
              <w:t>---</w:t>
            </w:r>
          </w:p>
        </w:tc>
        <w:tc>
          <w:tcPr>
            <w:tcW w:w="1276" w:type="dxa"/>
            <w:tcBorders>
              <w:top w:val="single" w:sz="4" w:space="0" w:color="000000"/>
              <w:left w:val="single" w:sz="4" w:space="0" w:color="000000"/>
              <w:bottom w:val="single" w:sz="4" w:space="0" w:color="000000"/>
              <w:right w:val="nil"/>
            </w:tcBorders>
            <w:vAlign w:val="center"/>
          </w:tcPr>
          <w:p w14:paraId="223B8477" w14:textId="4D09BBD0" w:rsidR="0005706A" w:rsidRPr="00CF7781" w:rsidRDefault="00CF7781" w:rsidP="0050112D">
            <w:pPr>
              <w:spacing w:after="0"/>
              <w:jc w:val="center"/>
              <w:rPr>
                <w:sz w:val="18"/>
                <w:szCs w:val="18"/>
                <w:lang w:eastAsia="pl-PL"/>
              </w:rPr>
            </w:pPr>
            <w:r w:rsidRPr="00CF7781">
              <w:rPr>
                <w:sz w:val="18"/>
                <w:szCs w:val="18"/>
                <w:lang w:eastAsia="pl-PL"/>
              </w:rPr>
              <w:t>---</w:t>
            </w:r>
          </w:p>
        </w:tc>
        <w:tc>
          <w:tcPr>
            <w:tcW w:w="1134" w:type="dxa"/>
            <w:tcBorders>
              <w:top w:val="single" w:sz="4" w:space="0" w:color="000000"/>
              <w:left w:val="single" w:sz="4" w:space="0" w:color="000000"/>
              <w:bottom w:val="single" w:sz="4" w:space="0" w:color="000000"/>
              <w:right w:val="nil"/>
            </w:tcBorders>
            <w:vAlign w:val="center"/>
          </w:tcPr>
          <w:p w14:paraId="60557B0E" w14:textId="3DBDAC8D" w:rsidR="0005706A" w:rsidRPr="00CF7781" w:rsidRDefault="00CF7781" w:rsidP="0050112D">
            <w:pPr>
              <w:spacing w:after="0"/>
              <w:jc w:val="center"/>
              <w:rPr>
                <w:sz w:val="18"/>
                <w:szCs w:val="18"/>
                <w:lang w:eastAsia="pl-PL"/>
              </w:rPr>
            </w:pPr>
            <w:r w:rsidRPr="00CF7781">
              <w:rPr>
                <w:sz w:val="18"/>
                <w:szCs w:val="18"/>
                <w:lang w:eastAsia="pl-PL"/>
              </w:rPr>
              <w:t>---</w:t>
            </w:r>
          </w:p>
        </w:tc>
        <w:tc>
          <w:tcPr>
            <w:tcW w:w="1134" w:type="dxa"/>
            <w:tcBorders>
              <w:top w:val="single" w:sz="4" w:space="0" w:color="000000"/>
              <w:left w:val="single" w:sz="4" w:space="0" w:color="000000"/>
              <w:bottom w:val="single" w:sz="4" w:space="0" w:color="000000"/>
              <w:right w:val="nil"/>
            </w:tcBorders>
            <w:vAlign w:val="center"/>
          </w:tcPr>
          <w:p w14:paraId="4A5EC045" w14:textId="309171AB" w:rsidR="0005706A" w:rsidRPr="00CF7781" w:rsidRDefault="00CF7781" w:rsidP="0050112D">
            <w:pPr>
              <w:snapToGrid w:val="0"/>
              <w:spacing w:after="0"/>
              <w:jc w:val="center"/>
              <w:rPr>
                <w:sz w:val="18"/>
                <w:szCs w:val="18"/>
                <w:lang w:eastAsia="pl-PL"/>
              </w:rPr>
            </w:pPr>
            <w:r w:rsidRPr="00CF7781">
              <w:rPr>
                <w:sz w:val="18"/>
                <w:szCs w:val="18"/>
                <w:lang w:eastAsia="pl-PL"/>
              </w:rPr>
              <w:t>---</w:t>
            </w:r>
          </w:p>
        </w:tc>
        <w:tc>
          <w:tcPr>
            <w:tcW w:w="992" w:type="dxa"/>
            <w:tcBorders>
              <w:top w:val="single" w:sz="4" w:space="0" w:color="000000"/>
              <w:left w:val="single" w:sz="4" w:space="0" w:color="000000"/>
              <w:bottom w:val="single" w:sz="4" w:space="0" w:color="000000"/>
              <w:right w:val="single" w:sz="4" w:space="0" w:color="auto"/>
            </w:tcBorders>
            <w:vAlign w:val="center"/>
          </w:tcPr>
          <w:p w14:paraId="3002FE65" w14:textId="1816B9FD" w:rsidR="0005706A" w:rsidRPr="00CF7781" w:rsidRDefault="00CF7781" w:rsidP="0050112D">
            <w:pPr>
              <w:spacing w:after="0"/>
              <w:jc w:val="center"/>
              <w:rPr>
                <w:sz w:val="18"/>
                <w:szCs w:val="18"/>
                <w:lang w:eastAsia="pl-PL"/>
              </w:rPr>
            </w:pPr>
            <w:r w:rsidRPr="00CF7781">
              <w:rPr>
                <w:sz w:val="18"/>
                <w:szCs w:val="18"/>
                <w:lang w:eastAsia="pl-PL"/>
              </w:rPr>
              <w:t>---</w:t>
            </w:r>
          </w:p>
        </w:tc>
      </w:tr>
      <w:tr w:rsidR="0005706A" w:rsidRPr="00862B88" w14:paraId="2324F590" w14:textId="77777777" w:rsidTr="0005706A">
        <w:trPr>
          <w:trHeight w:val="359"/>
        </w:trPr>
        <w:tc>
          <w:tcPr>
            <w:tcW w:w="2197" w:type="dxa"/>
            <w:tcBorders>
              <w:top w:val="single" w:sz="4" w:space="0" w:color="000000"/>
              <w:left w:val="single" w:sz="4" w:space="0" w:color="000000"/>
              <w:bottom w:val="single" w:sz="4" w:space="0" w:color="000000"/>
              <w:right w:val="nil"/>
            </w:tcBorders>
            <w:shd w:val="clear" w:color="auto" w:fill="00B0F0"/>
            <w:vAlign w:val="center"/>
            <w:hideMark/>
          </w:tcPr>
          <w:p w14:paraId="33A285CC" w14:textId="77777777" w:rsidR="0005706A" w:rsidRPr="00CF7781" w:rsidRDefault="0005706A" w:rsidP="0050112D">
            <w:pPr>
              <w:spacing w:after="0"/>
              <w:jc w:val="right"/>
              <w:rPr>
                <w:b/>
                <w:bCs/>
                <w:sz w:val="18"/>
                <w:szCs w:val="18"/>
                <w:lang w:eastAsia="pl-PL"/>
              </w:rPr>
            </w:pPr>
            <w:r w:rsidRPr="00CF7781">
              <w:rPr>
                <w:b/>
                <w:bCs/>
                <w:sz w:val="18"/>
                <w:szCs w:val="18"/>
                <w:lang w:eastAsia="pl-PL"/>
              </w:rPr>
              <w:t>RAZEM:</w:t>
            </w:r>
          </w:p>
        </w:tc>
        <w:tc>
          <w:tcPr>
            <w:tcW w:w="992" w:type="dxa"/>
            <w:tcBorders>
              <w:top w:val="single" w:sz="4" w:space="0" w:color="auto"/>
              <w:left w:val="single" w:sz="4" w:space="0" w:color="000000"/>
              <w:bottom w:val="single" w:sz="4" w:space="0" w:color="auto"/>
              <w:right w:val="nil"/>
            </w:tcBorders>
            <w:shd w:val="clear" w:color="auto" w:fill="00B0F0"/>
            <w:vAlign w:val="center"/>
          </w:tcPr>
          <w:p w14:paraId="27A7E144" w14:textId="066E9F3C" w:rsidR="0005706A" w:rsidRPr="00CF7781" w:rsidRDefault="00CF7781" w:rsidP="0050112D">
            <w:pPr>
              <w:spacing w:after="0"/>
              <w:jc w:val="center"/>
              <w:rPr>
                <w:b/>
                <w:bCs/>
                <w:sz w:val="18"/>
                <w:szCs w:val="18"/>
                <w:lang w:eastAsia="pl-PL"/>
              </w:rPr>
            </w:pPr>
            <w:r w:rsidRPr="00CF7781">
              <w:rPr>
                <w:b/>
                <w:bCs/>
                <w:sz w:val="18"/>
                <w:szCs w:val="18"/>
                <w:lang w:eastAsia="pl-PL"/>
              </w:rPr>
              <w:t>37 823,46</w:t>
            </w:r>
          </w:p>
        </w:tc>
        <w:tc>
          <w:tcPr>
            <w:tcW w:w="917" w:type="dxa"/>
            <w:tcBorders>
              <w:top w:val="single" w:sz="4" w:space="0" w:color="auto"/>
              <w:left w:val="single" w:sz="4" w:space="0" w:color="000000"/>
              <w:bottom w:val="single" w:sz="4" w:space="0" w:color="auto"/>
              <w:right w:val="nil"/>
            </w:tcBorders>
            <w:shd w:val="clear" w:color="auto" w:fill="00B0F0"/>
            <w:vAlign w:val="center"/>
          </w:tcPr>
          <w:p w14:paraId="6E79B5C8" w14:textId="47941D8E" w:rsidR="0005706A" w:rsidRPr="00CF7781" w:rsidRDefault="00CF7781" w:rsidP="0050112D">
            <w:pPr>
              <w:spacing w:after="0"/>
              <w:jc w:val="center"/>
              <w:rPr>
                <w:b/>
                <w:bCs/>
                <w:sz w:val="18"/>
                <w:szCs w:val="18"/>
                <w:lang w:eastAsia="pl-PL"/>
              </w:rPr>
            </w:pPr>
            <w:r w:rsidRPr="00CF7781">
              <w:rPr>
                <w:b/>
                <w:bCs/>
                <w:sz w:val="18"/>
                <w:szCs w:val="18"/>
                <w:lang w:eastAsia="pl-PL"/>
              </w:rPr>
              <w:t>7</w:t>
            </w:r>
          </w:p>
        </w:tc>
        <w:tc>
          <w:tcPr>
            <w:tcW w:w="1134" w:type="dxa"/>
            <w:tcBorders>
              <w:top w:val="single" w:sz="4" w:space="0" w:color="auto"/>
              <w:left w:val="single" w:sz="4" w:space="0" w:color="000000"/>
              <w:bottom w:val="single" w:sz="4" w:space="0" w:color="auto"/>
              <w:right w:val="nil"/>
            </w:tcBorders>
            <w:shd w:val="clear" w:color="auto" w:fill="00B0F0"/>
            <w:vAlign w:val="center"/>
          </w:tcPr>
          <w:p w14:paraId="4E3FAFD1" w14:textId="6137A97E" w:rsidR="0005706A" w:rsidRPr="00CF7781" w:rsidRDefault="005A24C4" w:rsidP="0050112D">
            <w:pPr>
              <w:spacing w:after="0"/>
              <w:jc w:val="center"/>
              <w:rPr>
                <w:b/>
                <w:bCs/>
                <w:sz w:val="18"/>
                <w:szCs w:val="18"/>
                <w:lang w:eastAsia="pl-PL"/>
              </w:rPr>
            </w:pPr>
            <w:r>
              <w:rPr>
                <w:b/>
                <w:bCs/>
                <w:sz w:val="18"/>
                <w:szCs w:val="18"/>
                <w:lang w:eastAsia="pl-PL"/>
              </w:rPr>
              <w:t>2 449,06</w:t>
            </w:r>
          </w:p>
        </w:tc>
        <w:tc>
          <w:tcPr>
            <w:tcW w:w="992" w:type="dxa"/>
            <w:tcBorders>
              <w:top w:val="single" w:sz="4" w:space="0" w:color="auto"/>
              <w:left w:val="single" w:sz="4" w:space="0" w:color="000000"/>
              <w:bottom w:val="single" w:sz="4" w:space="0" w:color="auto"/>
              <w:right w:val="nil"/>
            </w:tcBorders>
            <w:shd w:val="clear" w:color="auto" w:fill="00B0F0"/>
            <w:vAlign w:val="center"/>
          </w:tcPr>
          <w:p w14:paraId="7C48CFFF" w14:textId="5DCCD3F3" w:rsidR="0005706A" w:rsidRPr="00CF7781" w:rsidRDefault="005A24C4" w:rsidP="0050112D">
            <w:pPr>
              <w:spacing w:after="0"/>
              <w:jc w:val="center"/>
              <w:rPr>
                <w:b/>
                <w:bCs/>
                <w:sz w:val="18"/>
                <w:szCs w:val="18"/>
                <w:lang w:eastAsia="pl-PL"/>
              </w:rPr>
            </w:pPr>
            <w:r>
              <w:rPr>
                <w:b/>
                <w:bCs/>
                <w:sz w:val="18"/>
                <w:szCs w:val="18"/>
                <w:lang w:eastAsia="pl-PL"/>
              </w:rPr>
              <w:t>2</w:t>
            </w:r>
          </w:p>
        </w:tc>
        <w:tc>
          <w:tcPr>
            <w:tcW w:w="1276" w:type="dxa"/>
            <w:tcBorders>
              <w:top w:val="single" w:sz="4" w:space="0" w:color="auto"/>
              <w:left w:val="single" w:sz="4" w:space="0" w:color="000000"/>
              <w:bottom w:val="single" w:sz="4" w:space="0" w:color="auto"/>
              <w:right w:val="nil"/>
            </w:tcBorders>
            <w:shd w:val="clear" w:color="auto" w:fill="00B0F0"/>
            <w:vAlign w:val="center"/>
          </w:tcPr>
          <w:p w14:paraId="10605922" w14:textId="0F71D396" w:rsidR="0005706A" w:rsidRPr="00CF7781" w:rsidRDefault="005A24C4" w:rsidP="0050112D">
            <w:pPr>
              <w:spacing w:after="0"/>
              <w:jc w:val="center"/>
              <w:rPr>
                <w:b/>
                <w:bCs/>
                <w:sz w:val="18"/>
                <w:szCs w:val="18"/>
                <w:lang w:eastAsia="pl-PL"/>
              </w:rPr>
            </w:pPr>
            <w:r>
              <w:rPr>
                <w:b/>
                <w:bCs/>
                <w:sz w:val="18"/>
                <w:szCs w:val="18"/>
                <w:lang w:eastAsia="pl-PL"/>
              </w:rPr>
              <w:t>44 636,00</w:t>
            </w:r>
          </w:p>
        </w:tc>
        <w:tc>
          <w:tcPr>
            <w:tcW w:w="992" w:type="dxa"/>
            <w:tcBorders>
              <w:top w:val="single" w:sz="4" w:space="0" w:color="000000"/>
              <w:left w:val="single" w:sz="4" w:space="0" w:color="000000"/>
              <w:bottom w:val="single" w:sz="4" w:space="0" w:color="000000"/>
              <w:right w:val="nil"/>
            </w:tcBorders>
            <w:shd w:val="clear" w:color="auto" w:fill="00B0F0"/>
            <w:vAlign w:val="center"/>
          </w:tcPr>
          <w:p w14:paraId="5B482B9E" w14:textId="47CCA8BF" w:rsidR="0005706A" w:rsidRPr="00CF7781" w:rsidRDefault="005A24C4" w:rsidP="0050112D">
            <w:pPr>
              <w:spacing w:after="0"/>
              <w:jc w:val="center"/>
              <w:rPr>
                <w:b/>
                <w:bCs/>
                <w:sz w:val="18"/>
                <w:szCs w:val="18"/>
                <w:lang w:eastAsia="pl-PL"/>
              </w:rPr>
            </w:pPr>
            <w:r>
              <w:rPr>
                <w:b/>
                <w:bCs/>
                <w:sz w:val="18"/>
                <w:szCs w:val="18"/>
                <w:lang w:eastAsia="pl-PL"/>
              </w:rPr>
              <w:t>5</w:t>
            </w:r>
          </w:p>
        </w:tc>
        <w:tc>
          <w:tcPr>
            <w:tcW w:w="1276" w:type="dxa"/>
            <w:tcBorders>
              <w:top w:val="single" w:sz="4" w:space="0" w:color="000000"/>
              <w:left w:val="single" w:sz="4" w:space="0" w:color="000000"/>
              <w:bottom w:val="single" w:sz="4" w:space="0" w:color="000000"/>
              <w:right w:val="nil"/>
            </w:tcBorders>
            <w:shd w:val="clear" w:color="auto" w:fill="00B0F0"/>
            <w:vAlign w:val="center"/>
          </w:tcPr>
          <w:p w14:paraId="7ABE2410" w14:textId="59272557" w:rsidR="0005706A" w:rsidRPr="00CF7781" w:rsidRDefault="00CF7781" w:rsidP="0050112D">
            <w:pPr>
              <w:spacing w:after="0"/>
              <w:jc w:val="center"/>
              <w:rPr>
                <w:b/>
                <w:bCs/>
                <w:sz w:val="18"/>
                <w:szCs w:val="18"/>
                <w:lang w:eastAsia="pl-PL"/>
              </w:rPr>
            </w:pPr>
            <w:r w:rsidRPr="00CF7781">
              <w:rPr>
                <w:b/>
                <w:bCs/>
                <w:sz w:val="18"/>
                <w:szCs w:val="18"/>
                <w:lang w:eastAsia="pl-PL"/>
              </w:rPr>
              <w:t>25 866,73</w:t>
            </w:r>
          </w:p>
        </w:tc>
        <w:tc>
          <w:tcPr>
            <w:tcW w:w="1134" w:type="dxa"/>
            <w:tcBorders>
              <w:top w:val="single" w:sz="4" w:space="0" w:color="000000"/>
              <w:left w:val="single" w:sz="4" w:space="0" w:color="000000"/>
              <w:bottom w:val="single" w:sz="4" w:space="0" w:color="000000"/>
              <w:right w:val="nil"/>
            </w:tcBorders>
            <w:shd w:val="clear" w:color="auto" w:fill="00B0F0"/>
            <w:vAlign w:val="center"/>
          </w:tcPr>
          <w:p w14:paraId="6B7A6795" w14:textId="306B840B" w:rsidR="0005706A" w:rsidRPr="00CF7781" w:rsidRDefault="00CF7781" w:rsidP="0050112D">
            <w:pPr>
              <w:spacing w:after="0"/>
              <w:jc w:val="center"/>
              <w:rPr>
                <w:b/>
                <w:bCs/>
                <w:sz w:val="18"/>
                <w:szCs w:val="18"/>
                <w:lang w:eastAsia="pl-PL"/>
              </w:rPr>
            </w:pPr>
            <w:r w:rsidRPr="00CF7781">
              <w:rPr>
                <w:b/>
                <w:bCs/>
                <w:sz w:val="18"/>
                <w:szCs w:val="18"/>
                <w:lang w:eastAsia="pl-PL"/>
              </w:rPr>
              <w:t>13</w:t>
            </w:r>
          </w:p>
        </w:tc>
        <w:tc>
          <w:tcPr>
            <w:tcW w:w="1134" w:type="dxa"/>
            <w:tcBorders>
              <w:top w:val="single" w:sz="4" w:space="0" w:color="000000"/>
              <w:left w:val="single" w:sz="4" w:space="0" w:color="000000"/>
              <w:bottom w:val="single" w:sz="4" w:space="0" w:color="000000"/>
              <w:right w:val="nil"/>
            </w:tcBorders>
            <w:shd w:val="clear" w:color="auto" w:fill="00B0F0"/>
            <w:vAlign w:val="center"/>
          </w:tcPr>
          <w:p w14:paraId="51E49D03" w14:textId="0A2A05CB" w:rsidR="0005706A" w:rsidRPr="00CF7781" w:rsidRDefault="00CF7781" w:rsidP="0050112D">
            <w:pPr>
              <w:spacing w:after="0"/>
              <w:jc w:val="center"/>
              <w:rPr>
                <w:b/>
                <w:bCs/>
                <w:sz w:val="18"/>
                <w:szCs w:val="18"/>
                <w:lang w:eastAsia="pl-PL"/>
              </w:rPr>
            </w:pPr>
            <w:r w:rsidRPr="00CF7781">
              <w:rPr>
                <w:b/>
                <w:bCs/>
                <w:sz w:val="18"/>
                <w:szCs w:val="18"/>
                <w:lang w:eastAsia="pl-PL"/>
              </w:rPr>
              <w:t>6 415,22</w:t>
            </w:r>
          </w:p>
        </w:tc>
        <w:tc>
          <w:tcPr>
            <w:tcW w:w="992" w:type="dxa"/>
            <w:tcBorders>
              <w:top w:val="single" w:sz="4" w:space="0" w:color="000000"/>
              <w:left w:val="single" w:sz="4" w:space="0" w:color="000000"/>
              <w:bottom w:val="single" w:sz="4" w:space="0" w:color="000000"/>
              <w:right w:val="single" w:sz="4" w:space="0" w:color="auto"/>
            </w:tcBorders>
            <w:shd w:val="clear" w:color="auto" w:fill="00B0F0"/>
            <w:vAlign w:val="center"/>
          </w:tcPr>
          <w:p w14:paraId="4A686CDB" w14:textId="27B57543" w:rsidR="0005706A" w:rsidRPr="00CF7781" w:rsidRDefault="00CF7781" w:rsidP="0050112D">
            <w:pPr>
              <w:spacing w:after="0"/>
              <w:jc w:val="center"/>
              <w:rPr>
                <w:b/>
                <w:sz w:val="18"/>
                <w:szCs w:val="18"/>
                <w:lang w:eastAsia="pl-PL"/>
              </w:rPr>
            </w:pPr>
            <w:r w:rsidRPr="00CF7781">
              <w:rPr>
                <w:b/>
                <w:sz w:val="18"/>
                <w:szCs w:val="18"/>
                <w:lang w:eastAsia="pl-PL"/>
              </w:rPr>
              <w:t>4 + 1 rezerwa</w:t>
            </w:r>
          </w:p>
        </w:tc>
      </w:tr>
    </w:tbl>
    <w:p w14:paraId="619A8C91" w14:textId="77777777" w:rsidR="00C67264" w:rsidRDefault="00C67264" w:rsidP="000725BF">
      <w:pPr>
        <w:suppressAutoHyphens/>
        <w:spacing w:after="0" w:line="240" w:lineRule="auto"/>
        <w:jc w:val="both"/>
        <w:rPr>
          <w:rFonts w:ascii="Cambria" w:hAnsi="Cambria"/>
          <w:highlight w:val="yellow"/>
          <w:lang w:eastAsia="ar-SA"/>
        </w:rPr>
      </w:pPr>
    </w:p>
    <w:p w14:paraId="010F87F9" w14:textId="77777777" w:rsidR="00C67264" w:rsidRPr="009177BD" w:rsidRDefault="00C67264" w:rsidP="000725BF">
      <w:pPr>
        <w:suppressAutoHyphens/>
        <w:spacing w:after="0" w:line="240" w:lineRule="auto"/>
        <w:jc w:val="both"/>
        <w:rPr>
          <w:rFonts w:ascii="Cambria" w:hAnsi="Cambria"/>
          <w:highlight w:val="yellow"/>
          <w:lang w:eastAsia="ar-SA"/>
        </w:rPr>
      </w:pPr>
    </w:p>
    <w:p w14:paraId="1628D091" w14:textId="77777777" w:rsidR="00B46902" w:rsidRPr="009177BD" w:rsidRDefault="00B46902" w:rsidP="000725BF">
      <w:pPr>
        <w:suppressAutoHyphens/>
        <w:spacing w:after="0" w:line="240" w:lineRule="auto"/>
        <w:jc w:val="both"/>
        <w:rPr>
          <w:rFonts w:ascii="Cambria" w:hAnsi="Cambria"/>
          <w:highlight w:val="yellow"/>
          <w:lang w:eastAsia="ar-SA"/>
        </w:rPr>
      </w:pPr>
    </w:p>
    <w:p w14:paraId="543DAF36" w14:textId="77777777" w:rsidR="00464642" w:rsidRPr="009177BD" w:rsidRDefault="00464642" w:rsidP="00464642">
      <w:pPr>
        <w:suppressAutoHyphens/>
        <w:spacing w:after="0" w:line="240" w:lineRule="auto"/>
        <w:jc w:val="both"/>
        <w:rPr>
          <w:rFonts w:ascii="Times New Roman" w:hAnsi="Times New Roman"/>
          <w:highlight w:val="yellow"/>
          <w:lang w:eastAsia="ar-SA"/>
        </w:rPr>
      </w:pPr>
    </w:p>
    <w:p w14:paraId="48C1E3BC" w14:textId="77777777" w:rsidR="00C2097E" w:rsidRPr="009177BD" w:rsidRDefault="00C2097E" w:rsidP="00464642">
      <w:pPr>
        <w:suppressAutoHyphens/>
        <w:spacing w:after="0" w:line="240" w:lineRule="auto"/>
        <w:jc w:val="both"/>
        <w:rPr>
          <w:rFonts w:ascii="Times New Roman" w:hAnsi="Times New Roman"/>
          <w:highlight w:val="yellow"/>
          <w:lang w:eastAsia="ar-SA"/>
        </w:rPr>
      </w:pPr>
    </w:p>
    <w:p w14:paraId="795ACF2D" w14:textId="77777777" w:rsidR="00464642" w:rsidRPr="009177BD" w:rsidRDefault="00464642" w:rsidP="00464642">
      <w:pPr>
        <w:suppressAutoHyphens/>
        <w:spacing w:after="0" w:line="240" w:lineRule="auto"/>
        <w:jc w:val="both"/>
        <w:rPr>
          <w:rFonts w:ascii="Times New Roman" w:hAnsi="Times New Roman"/>
          <w:highlight w:val="yellow"/>
          <w:lang w:eastAsia="ar-SA"/>
        </w:rPr>
      </w:pPr>
    </w:p>
    <w:p w14:paraId="340BDBFD" w14:textId="7D52F878" w:rsidR="0092710E" w:rsidRDefault="0092710E" w:rsidP="009A2F80">
      <w:pPr>
        <w:pStyle w:val="Akapitzlist"/>
        <w:suppressAutoHyphens/>
        <w:spacing w:after="0" w:line="240" w:lineRule="auto"/>
        <w:ind w:left="851"/>
        <w:jc w:val="both"/>
        <w:rPr>
          <w:rFonts w:ascii="Times New Roman" w:hAnsi="Times New Roman"/>
          <w:highlight w:val="yellow"/>
          <w:lang w:eastAsia="ar-SA"/>
        </w:rPr>
      </w:pPr>
    </w:p>
    <w:p w14:paraId="066559C8" w14:textId="77777777" w:rsidR="0092710E" w:rsidRPr="0092710E" w:rsidRDefault="0092710E" w:rsidP="0092710E">
      <w:pPr>
        <w:rPr>
          <w:highlight w:val="yellow"/>
          <w:lang w:eastAsia="ar-SA"/>
        </w:rPr>
      </w:pPr>
    </w:p>
    <w:p w14:paraId="0E9EA450" w14:textId="77777777" w:rsidR="0092710E" w:rsidRPr="0092710E" w:rsidRDefault="0092710E" w:rsidP="0092710E">
      <w:pPr>
        <w:rPr>
          <w:highlight w:val="yellow"/>
          <w:lang w:eastAsia="ar-SA"/>
        </w:rPr>
      </w:pPr>
    </w:p>
    <w:p w14:paraId="11554565" w14:textId="77777777" w:rsidR="0092710E" w:rsidRPr="0092710E" w:rsidRDefault="0092710E" w:rsidP="0092710E">
      <w:pPr>
        <w:rPr>
          <w:highlight w:val="yellow"/>
          <w:lang w:eastAsia="ar-SA"/>
        </w:rPr>
      </w:pPr>
    </w:p>
    <w:p w14:paraId="244D8676" w14:textId="77777777" w:rsidR="0092710E" w:rsidRPr="0092710E" w:rsidRDefault="0092710E" w:rsidP="0092710E">
      <w:pPr>
        <w:rPr>
          <w:highlight w:val="yellow"/>
          <w:lang w:eastAsia="ar-SA"/>
        </w:rPr>
      </w:pPr>
    </w:p>
    <w:p w14:paraId="33ABD5E5" w14:textId="77777777" w:rsidR="0092710E" w:rsidRPr="0092710E" w:rsidRDefault="0092710E" w:rsidP="0092710E">
      <w:pPr>
        <w:rPr>
          <w:highlight w:val="yellow"/>
          <w:lang w:eastAsia="ar-SA"/>
        </w:rPr>
      </w:pPr>
    </w:p>
    <w:p w14:paraId="510F0AFF" w14:textId="77777777" w:rsidR="0092710E" w:rsidRPr="0092710E" w:rsidRDefault="0092710E" w:rsidP="0092710E">
      <w:pPr>
        <w:rPr>
          <w:highlight w:val="yellow"/>
          <w:lang w:eastAsia="ar-SA"/>
        </w:rPr>
      </w:pPr>
    </w:p>
    <w:p w14:paraId="47847540" w14:textId="77777777" w:rsidR="0092710E" w:rsidRPr="0092710E" w:rsidRDefault="0092710E" w:rsidP="0092710E">
      <w:pPr>
        <w:rPr>
          <w:highlight w:val="yellow"/>
          <w:lang w:eastAsia="ar-SA"/>
        </w:rPr>
      </w:pPr>
    </w:p>
    <w:p w14:paraId="01E2BF1A" w14:textId="77777777" w:rsidR="0092710E" w:rsidRPr="0092710E" w:rsidRDefault="0092710E" w:rsidP="0092710E">
      <w:pPr>
        <w:rPr>
          <w:highlight w:val="yellow"/>
          <w:lang w:eastAsia="ar-SA"/>
        </w:rPr>
      </w:pPr>
    </w:p>
    <w:p w14:paraId="4AC99349" w14:textId="77777777" w:rsidR="0092710E" w:rsidRPr="0092710E" w:rsidRDefault="0092710E" w:rsidP="0092710E">
      <w:pPr>
        <w:rPr>
          <w:highlight w:val="yellow"/>
          <w:lang w:eastAsia="ar-SA"/>
        </w:rPr>
      </w:pPr>
    </w:p>
    <w:p w14:paraId="338BD0D1" w14:textId="77777777" w:rsidR="0092710E" w:rsidRPr="0092710E" w:rsidRDefault="0092710E" w:rsidP="0092710E">
      <w:pPr>
        <w:rPr>
          <w:highlight w:val="yellow"/>
          <w:lang w:eastAsia="ar-SA"/>
        </w:rPr>
      </w:pPr>
    </w:p>
    <w:p w14:paraId="67EE76E5" w14:textId="77777777" w:rsidR="0092710E" w:rsidRPr="0092710E" w:rsidRDefault="0092710E" w:rsidP="0092710E">
      <w:pPr>
        <w:rPr>
          <w:highlight w:val="yellow"/>
          <w:lang w:eastAsia="ar-SA"/>
        </w:rPr>
      </w:pPr>
    </w:p>
    <w:p w14:paraId="2D8C4256" w14:textId="73EE3F0C" w:rsidR="00464642" w:rsidRPr="0092710E" w:rsidRDefault="00464642" w:rsidP="0092710E">
      <w:pPr>
        <w:tabs>
          <w:tab w:val="left" w:pos="3131"/>
        </w:tabs>
        <w:rPr>
          <w:highlight w:val="yellow"/>
          <w:lang w:eastAsia="ar-SA"/>
        </w:rPr>
        <w:sectPr w:rsidR="00464642" w:rsidRPr="0092710E" w:rsidSect="00464642">
          <w:pgSz w:w="16838" w:h="11906" w:orient="landscape" w:code="9"/>
          <w:pgMar w:top="1134" w:right="992" w:bottom="1134" w:left="851" w:header="397" w:footer="425" w:gutter="0"/>
          <w:cols w:space="708"/>
          <w:docGrid w:linePitch="360"/>
        </w:sectPr>
      </w:pPr>
    </w:p>
    <w:p w14:paraId="20DB6EF3" w14:textId="763088FC" w:rsidR="007226BC" w:rsidRPr="0043470E" w:rsidRDefault="007226BC" w:rsidP="00E31874">
      <w:pPr>
        <w:widowControl w:val="0"/>
        <w:spacing w:after="120" w:line="240" w:lineRule="auto"/>
        <w:jc w:val="both"/>
        <w:outlineLvl w:val="0"/>
        <w:rPr>
          <w:rFonts w:ascii="Cambria" w:hAnsi="Cambria"/>
          <w:b/>
        </w:rPr>
      </w:pPr>
      <w:r w:rsidRPr="0043470E">
        <w:rPr>
          <w:rFonts w:ascii="Cambria" w:hAnsi="Cambria"/>
          <w:b/>
          <w:u w:val="single"/>
        </w:rPr>
        <w:lastRenderedPageBreak/>
        <w:t xml:space="preserve">Załącznik nr </w:t>
      </w:r>
      <w:r w:rsidR="0064660F" w:rsidRPr="0043470E">
        <w:rPr>
          <w:rFonts w:ascii="Cambria" w:hAnsi="Cambria"/>
          <w:b/>
          <w:u w:val="single"/>
        </w:rPr>
        <w:t>1</w:t>
      </w:r>
      <w:r w:rsidR="0028518A" w:rsidRPr="0043470E">
        <w:rPr>
          <w:rFonts w:ascii="Cambria" w:hAnsi="Cambria"/>
          <w:b/>
          <w:u w:val="single"/>
        </w:rPr>
        <w:t>0</w:t>
      </w:r>
      <w:r w:rsidRPr="0043470E">
        <w:rPr>
          <w:rFonts w:ascii="Cambria" w:hAnsi="Cambria"/>
          <w:b/>
          <w:u w:val="single"/>
        </w:rPr>
        <w:t xml:space="preserve"> do SIWZ</w:t>
      </w:r>
      <w:r w:rsidRPr="0043470E">
        <w:rPr>
          <w:rFonts w:ascii="Cambria" w:hAnsi="Cambria"/>
          <w:b/>
        </w:rPr>
        <w:t>: Wzór oświadczenia dotyczącego przynależności bądź braku przynależności do grupy kapitałowej</w:t>
      </w:r>
    </w:p>
    <w:p w14:paraId="1D3C1ED9" w14:textId="77777777" w:rsidR="007226BC" w:rsidRPr="0043470E" w:rsidRDefault="007226BC" w:rsidP="00E31874">
      <w:pPr>
        <w:widowControl w:val="0"/>
        <w:spacing w:before="840" w:after="0" w:line="240" w:lineRule="auto"/>
        <w:ind w:right="5103"/>
        <w:jc w:val="both"/>
        <w:rPr>
          <w:rFonts w:ascii="Cambria" w:hAnsi="Cambria"/>
        </w:rPr>
      </w:pPr>
      <w:r w:rsidRPr="0043470E">
        <w:rPr>
          <w:rFonts w:ascii="Cambria" w:hAnsi="Cambria"/>
        </w:rPr>
        <w:t>……………………………………………….………………………</w:t>
      </w:r>
    </w:p>
    <w:p w14:paraId="26782008" w14:textId="77777777" w:rsidR="007226BC" w:rsidRPr="0043470E" w:rsidRDefault="007226BC" w:rsidP="00E31874">
      <w:pPr>
        <w:widowControl w:val="0"/>
        <w:spacing w:after="0" w:line="240" w:lineRule="auto"/>
        <w:ind w:right="5102"/>
        <w:jc w:val="center"/>
        <w:rPr>
          <w:rFonts w:ascii="Cambria" w:hAnsi="Cambria"/>
          <w:sz w:val="18"/>
        </w:rPr>
      </w:pPr>
      <w:r w:rsidRPr="0043470E">
        <w:rPr>
          <w:rFonts w:ascii="Cambria" w:hAnsi="Cambria"/>
          <w:sz w:val="18"/>
        </w:rPr>
        <w:t>(Pieczęć Wykonawcy/Wykonawców)</w:t>
      </w:r>
    </w:p>
    <w:p w14:paraId="6971AB65" w14:textId="77777777" w:rsidR="007226BC" w:rsidRPr="0043470E" w:rsidRDefault="007226BC" w:rsidP="00E31874">
      <w:pPr>
        <w:widowControl w:val="0"/>
        <w:spacing w:after="0" w:line="240" w:lineRule="auto"/>
        <w:jc w:val="both"/>
        <w:rPr>
          <w:rFonts w:ascii="Cambria" w:hAnsi="Cambria"/>
        </w:rPr>
      </w:pPr>
    </w:p>
    <w:p w14:paraId="48C92F63" w14:textId="77777777" w:rsidR="007226BC" w:rsidRPr="0043470E" w:rsidRDefault="007226BC" w:rsidP="00E31874">
      <w:pPr>
        <w:widowControl w:val="0"/>
        <w:spacing w:before="120" w:after="120" w:line="240" w:lineRule="auto"/>
        <w:jc w:val="center"/>
        <w:rPr>
          <w:rFonts w:ascii="Cambria" w:hAnsi="Cambria"/>
        </w:rPr>
      </w:pPr>
      <w:bookmarkStart w:id="553" w:name="_Toc456007614"/>
      <w:bookmarkStart w:id="554" w:name="_Toc456007844"/>
      <w:r w:rsidRPr="0043470E">
        <w:rPr>
          <w:rFonts w:ascii="Cambria" w:hAnsi="Cambria"/>
          <w:b/>
          <w:bCs/>
          <w:lang w:eastAsia="ar-SA"/>
        </w:rPr>
        <w:t>OŚWIADCZENIE DOTYCZĄCE PRZYNALEŻNOŚCI DO GRUPY KAPITAŁOWEJ</w:t>
      </w:r>
      <w:bookmarkEnd w:id="553"/>
      <w:bookmarkEnd w:id="554"/>
    </w:p>
    <w:tbl>
      <w:tblPr>
        <w:tblW w:w="0" w:type="auto"/>
        <w:tblLook w:val="04A0" w:firstRow="1" w:lastRow="0" w:firstColumn="1" w:lastColumn="0" w:noHBand="0" w:noVBand="1"/>
      </w:tblPr>
      <w:tblGrid>
        <w:gridCol w:w="2783"/>
        <w:gridCol w:w="6185"/>
      </w:tblGrid>
      <w:tr w:rsidR="007226BC" w:rsidRPr="0043470E" w14:paraId="5AB40AFD" w14:textId="77777777" w:rsidTr="00BF619B">
        <w:trPr>
          <w:trHeight w:val="397"/>
        </w:trPr>
        <w:tc>
          <w:tcPr>
            <w:tcW w:w="2783" w:type="dxa"/>
            <w:shd w:val="clear" w:color="auto" w:fill="auto"/>
            <w:vAlign w:val="bottom"/>
          </w:tcPr>
          <w:p w14:paraId="692BBFCE" w14:textId="77777777" w:rsidR="007226BC" w:rsidRPr="0043470E" w:rsidRDefault="007226BC" w:rsidP="00E31874">
            <w:pPr>
              <w:widowControl w:val="0"/>
              <w:spacing w:after="0" w:line="240" w:lineRule="auto"/>
              <w:rPr>
                <w:rFonts w:ascii="Cambria" w:hAnsi="Cambria"/>
                <w:szCs w:val="24"/>
                <w:lang w:eastAsia="ar-SA"/>
              </w:rPr>
            </w:pPr>
            <w:r w:rsidRPr="0043470E">
              <w:rPr>
                <w:rFonts w:ascii="Cambria" w:hAnsi="Cambria"/>
                <w:lang w:eastAsia="ar-SA"/>
              </w:rPr>
              <w:t>Nazwa Wykonawcy:</w:t>
            </w:r>
          </w:p>
        </w:tc>
        <w:tc>
          <w:tcPr>
            <w:tcW w:w="6185" w:type="dxa"/>
            <w:shd w:val="clear" w:color="auto" w:fill="auto"/>
            <w:vAlign w:val="bottom"/>
          </w:tcPr>
          <w:p w14:paraId="4E6A2FAE" w14:textId="77777777" w:rsidR="007226BC" w:rsidRPr="0043470E" w:rsidRDefault="007226BC" w:rsidP="00E31874">
            <w:pPr>
              <w:widowControl w:val="0"/>
              <w:spacing w:after="0" w:line="240" w:lineRule="auto"/>
              <w:rPr>
                <w:rFonts w:ascii="Cambria" w:hAnsi="Cambria"/>
                <w:lang w:eastAsia="ar-SA"/>
              </w:rPr>
            </w:pPr>
            <w:r w:rsidRPr="0043470E">
              <w:rPr>
                <w:rFonts w:ascii="Cambria" w:hAnsi="Cambria"/>
                <w:lang w:eastAsia="ar-SA"/>
              </w:rPr>
              <w:t>…………………………………………………………………….……………………..</w:t>
            </w:r>
          </w:p>
        </w:tc>
      </w:tr>
      <w:tr w:rsidR="007226BC" w:rsidRPr="0043470E" w14:paraId="43F82175" w14:textId="77777777" w:rsidTr="00BF619B">
        <w:trPr>
          <w:trHeight w:val="397"/>
        </w:trPr>
        <w:tc>
          <w:tcPr>
            <w:tcW w:w="2783" w:type="dxa"/>
            <w:shd w:val="clear" w:color="auto" w:fill="auto"/>
            <w:vAlign w:val="bottom"/>
          </w:tcPr>
          <w:p w14:paraId="48167183" w14:textId="77777777" w:rsidR="007226BC" w:rsidRPr="0043470E" w:rsidRDefault="007226BC" w:rsidP="00E31874">
            <w:pPr>
              <w:widowControl w:val="0"/>
              <w:spacing w:after="0" w:line="240" w:lineRule="auto"/>
              <w:rPr>
                <w:rFonts w:ascii="Cambria" w:hAnsi="Cambria"/>
                <w:szCs w:val="24"/>
                <w:lang w:eastAsia="ar-SA"/>
              </w:rPr>
            </w:pPr>
            <w:r w:rsidRPr="0043470E">
              <w:rPr>
                <w:rFonts w:ascii="Cambria" w:hAnsi="Cambria"/>
                <w:lang w:eastAsia="ar-SA"/>
              </w:rPr>
              <w:t>Siedziba Wykonawcy:</w:t>
            </w:r>
          </w:p>
        </w:tc>
        <w:tc>
          <w:tcPr>
            <w:tcW w:w="6185" w:type="dxa"/>
            <w:shd w:val="clear" w:color="auto" w:fill="auto"/>
            <w:vAlign w:val="bottom"/>
          </w:tcPr>
          <w:p w14:paraId="200D941F" w14:textId="77777777" w:rsidR="007226BC" w:rsidRPr="0043470E" w:rsidRDefault="007226BC" w:rsidP="00E31874">
            <w:pPr>
              <w:widowControl w:val="0"/>
              <w:spacing w:after="0" w:line="240" w:lineRule="auto"/>
              <w:rPr>
                <w:rFonts w:ascii="Cambria" w:hAnsi="Cambria"/>
                <w:lang w:eastAsia="ar-SA"/>
              </w:rPr>
            </w:pPr>
            <w:r w:rsidRPr="0043470E">
              <w:rPr>
                <w:rFonts w:ascii="Cambria" w:hAnsi="Cambria"/>
                <w:lang w:eastAsia="ar-SA"/>
              </w:rPr>
              <w:t>…………………………………………………………………….……………………..</w:t>
            </w:r>
          </w:p>
        </w:tc>
      </w:tr>
      <w:tr w:rsidR="007226BC" w:rsidRPr="0043470E" w14:paraId="5C083010" w14:textId="77777777" w:rsidTr="00BF619B">
        <w:trPr>
          <w:trHeight w:val="397"/>
        </w:trPr>
        <w:tc>
          <w:tcPr>
            <w:tcW w:w="2783" w:type="dxa"/>
            <w:shd w:val="clear" w:color="auto" w:fill="auto"/>
            <w:vAlign w:val="bottom"/>
          </w:tcPr>
          <w:p w14:paraId="21286830" w14:textId="77777777" w:rsidR="007226BC" w:rsidRPr="0043470E" w:rsidRDefault="007226BC" w:rsidP="00E31874">
            <w:pPr>
              <w:widowControl w:val="0"/>
              <w:spacing w:after="0" w:line="240" w:lineRule="auto"/>
              <w:rPr>
                <w:rFonts w:ascii="Cambria" w:hAnsi="Cambria"/>
                <w:szCs w:val="24"/>
                <w:lang w:eastAsia="ar-SA"/>
              </w:rPr>
            </w:pPr>
            <w:r w:rsidRPr="0043470E">
              <w:rPr>
                <w:rFonts w:ascii="Cambria" w:hAnsi="Cambria"/>
                <w:lang w:eastAsia="ar-SA"/>
              </w:rPr>
              <w:t>Numer REGON:</w:t>
            </w:r>
          </w:p>
        </w:tc>
        <w:tc>
          <w:tcPr>
            <w:tcW w:w="6185" w:type="dxa"/>
            <w:shd w:val="clear" w:color="auto" w:fill="auto"/>
            <w:vAlign w:val="bottom"/>
          </w:tcPr>
          <w:p w14:paraId="2631B562" w14:textId="77777777" w:rsidR="007226BC" w:rsidRPr="0043470E" w:rsidRDefault="007226BC" w:rsidP="00E31874">
            <w:pPr>
              <w:widowControl w:val="0"/>
              <w:spacing w:after="0" w:line="240" w:lineRule="auto"/>
              <w:rPr>
                <w:rFonts w:ascii="Cambria" w:hAnsi="Cambria"/>
                <w:lang w:eastAsia="ar-SA"/>
              </w:rPr>
            </w:pPr>
            <w:r w:rsidRPr="0043470E">
              <w:rPr>
                <w:rFonts w:ascii="Cambria" w:hAnsi="Cambria"/>
                <w:lang w:eastAsia="ar-SA"/>
              </w:rPr>
              <w:t>…………………………………………………………………….……………………..</w:t>
            </w:r>
          </w:p>
        </w:tc>
      </w:tr>
      <w:tr w:rsidR="007226BC" w:rsidRPr="0043470E" w14:paraId="3AB3B06F" w14:textId="77777777" w:rsidTr="00BF619B">
        <w:trPr>
          <w:trHeight w:val="397"/>
        </w:trPr>
        <w:tc>
          <w:tcPr>
            <w:tcW w:w="2783" w:type="dxa"/>
            <w:shd w:val="clear" w:color="auto" w:fill="auto"/>
            <w:vAlign w:val="bottom"/>
          </w:tcPr>
          <w:p w14:paraId="4128D03F" w14:textId="77777777" w:rsidR="007226BC" w:rsidRPr="0043470E" w:rsidRDefault="007226BC" w:rsidP="00E31874">
            <w:pPr>
              <w:widowControl w:val="0"/>
              <w:spacing w:after="0" w:line="240" w:lineRule="auto"/>
              <w:rPr>
                <w:rFonts w:ascii="Cambria" w:hAnsi="Cambria"/>
                <w:szCs w:val="24"/>
                <w:lang w:eastAsia="ar-SA"/>
              </w:rPr>
            </w:pPr>
            <w:r w:rsidRPr="0043470E">
              <w:rPr>
                <w:rFonts w:ascii="Cambria" w:hAnsi="Cambria"/>
                <w:lang w:eastAsia="ar-SA"/>
              </w:rPr>
              <w:t>Numer NIP:</w:t>
            </w:r>
          </w:p>
        </w:tc>
        <w:tc>
          <w:tcPr>
            <w:tcW w:w="6185" w:type="dxa"/>
            <w:shd w:val="clear" w:color="auto" w:fill="auto"/>
            <w:vAlign w:val="bottom"/>
          </w:tcPr>
          <w:p w14:paraId="55C9D315" w14:textId="77777777" w:rsidR="007226BC" w:rsidRPr="0043470E" w:rsidRDefault="007226BC" w:rsidP="00E31874">
            <w:pPr>
              <w:widowControl w:val="0"/>
              <w:spacing w:after="0" w:line="240" w:lineRule="auto"/>
              <w:rPr>
                <w:rFonts w:ascii="Cambria" w:hAnsi="Cambria"/>
                <w:lang w:eastAsia="ar-SA"/>
              </w:rPr>
            </w:pPr>
            <w:r w:rsidRPr="0043470E">
              <w:rPr>
                <w:rFonts w:ascii="Cambria" w:hAnsi="Cambria"/>
                <w:lang w:eastAsia="ar-SA"/>
              </w:rPr>
              <w:t>…………………………………………………………………….……………………..</w:t>
            </w:r>
          </w:p>
        </w:tc>
      </w:tr>
    </w:tbl>
    <w:p w14:paraId="1A846A11" w14:textId="384B4B7A" w:rsidR="007226BC" w:rsidRPr="0043470E" w:rsidRDefault="007226BC" w:rsidP="00E31874">
      <w:pPr>
        <w:widowControl w:val="0"/>
        <w:spacing w:before="240" w:after="0" w:line="240" w:lineRule="auto"/>
        <w:ind w:firstLine="284"/>
        <w:jc w:val="both"/>
        <w:rPr>
          <w:rFonts w:ascii="Cambria" w:hAnsi="Cambria"/>
          <w:szCs w:val="24"/>
          <w:lang w:eastAsia="ar-SA"/>
        </w:rPr>
      </w:pPr>
      <w:r w:rsidRPr="0043470E">
        <w:rPr>
          <w:rFonts w:ascii="Cambria" w:hAnsi="Cambria"/>
          <w:szCs w:val="24"/>
          <w:lang w:eastAsia="ar-SA"/>
        </w:rPr>
        <w:t>Działając zgodnie z art. 24 ust. 11 ustawy z dnia 29 stycznia 2004 r. Prawo zamówień publicznych (</w:t>
      </w:r>
      <w:r w:rsidR="00FA0607">
        <w:rPr>
          <w:rFonts w:ascii="Cambria" w:hAnsi="Cambria"/>
          <w:iCs/>
          <w:szCs w:val="24"/>
          <w:lang w:eastAsia="ar-SA"/>
        </w:rPr>
        <w:t>tekst jednolity Dz.U. 2018 poz. 1</w:t>
      </w:r>
      <w:r w:rsidRPr="0043470E">
        <w:rPr>
          <w:rFonts w:ascii="Cambria" w:hAnsi="Cambria"/>
          <w:iCs/>
          <w:szCs w:val="24"/>
          <w:lang w:eastAsia="ar-SA"/>
        </w:rPr>
        <w:t>9</w:t>
      </w:r>
      <w:r w:rsidR="00FA0607">
        <w:rPr>
          <w:rFonts w:ascii="Cambria" w:hAnsi="Cambria"/>
          <w:iCs/>
          <w:szCs w:val="24"/>
          <w:lang w:eastAsia="ar-SA"/>
        </w:rPr>
        <w:t>86</w:t>
      </w:r>
      <w:r w:rsidRPr="0043470E">
        <w:rPr>
          <w:rFonts w:ascii="Cambria" w:hAnsi="Cambria"/>
          <w:iCs/>
          <w:szCs w:val="24"/>
          <w:lang w:eastAsia="ar-SA"/>
        </w:rPr>
        <w:t xml:space="preserve"> z późn. zm.</w:t>
      </w:r>
      <w:r w:rsidRPr="0043470E">
        <w:rPr>
          <w:rFonts w:ascii="Cambria" w:hAnsi="Cambria"/>
          <w:szCs w:val="24"/>
          <w:lang w:eastAsia="ar-SA"/>
        </w:rPr>
        <w:t xml:space="preserve">), w związku ze złożeniem oferty w postępowaniu </w:t>
      </w:r>
      <w:r w:rsidRPr="0043470E">
        <w:rPr>
          <w:rFonts w:ascii="Cambria" w:hAnsi="Cambria"/>
          <w:szCs w:val="24"/>
          <w:lang w:eastAsia="ar-SA"/>
        </w:rPr>
        <w:br/>
        <w:t>w sprawie zamówienia publicznego prowadzonego w trybie przetargu nieograniczonego na:</w:t>
      </w:r>
    </w:p>
    <w:p w14:paraId="02AE3BF1" w14:textId="2FC512B9" w:rsidR="000B7B95" w:rsidRPr="0043470E" w:rsidRDefault="007226BC" w:rsidP="00E31874">
      <w:pPr>
        <w:widowControl w:val="0"/>
        <w:spacing w:before="120" w:after="120" w:line="240" w:lineRule="auto"/>
        <w:jc w:val="center"/>
        <w:rPr>
          <w:rFonts w:ascii="Cambria" w:hAnsi="Cambria"/>
          <w:b/>
        </w:rPr>
      </w:pPr>
      <w:r w:rsidRPr="0043470E">
        <w:rPr>
          <w:rFonts w:ascii="Cambria" w:hAnsi="Cambria"/>
          <w:b/>
          <w:szCs w:val="24"/>
          <w:lang w:eastAsia="ar-SA"/>
        </w:rPr>
        <w:t>„</w:t>
      </w:r>
      <w:r w:rsidR="0066691E" w:rsidRPr="0043470E">
        <w:rPr>
          <w:rFonts w:ascii="Cambria" w:hAnsi="Cambria"/>
          <w:b/>
          <w:szCs w:val="24"/>
          <w:lang w:eastAsia="ar-SA"/>
        </w:rPr>
        <w:t xml:space="preserve">Ubezpieczenie </w:t>
      </w:r>
      <w:r w:rsidR="005324E4" w:rsidRPr="0043470E">
        <w:rPr>
          <w:rFonts w:ascii="Cambria" w:hAnsi="Cambria"/>
          <w:b/>
          <w:szCs w:val="24"/>
          <w:lang w:eastAsia="ar-SA"/>
        </w:rPr>
        <w:t xml:space="preserve"> </w:t>
      </w:r>
      <w:r w:rsidR="005324E4" w:rsidRPr="0043470E">
        <w:rPr>
          <w:rFonts w:ascii="Cambria" w:hAnsi="Cambria"/>
          <w:b/>
        </w:rPr>
        <w:t>mają</w:t>
      </w:r>
      <w:r w:rsidR="00851FC2" w:rsidRPr="0043470E">
        <w:rPr>
          <w:rFonts w:ascii="Cambria" w:hAnsi="Cambria"/>
          <w:b/>
        </w:rPr>
        <w:t>tku i in</w:t>
      </w:r>
      <w:r w:rsidR="0043470E" w:rsidRPr="0043470E">
        <w:rPr>
          <w:rFonts w:ascii="Cambria" w:hAnsi="Cambria"/>
          <w:b/>
        </w:rPr>
        <w:t>nych interesów Gminy Olecko</w:t>
      </w:r>
      <w:r w:rsidR="005324E4" w:rsidRPr="0043470E">
        <w:rPr>
          <w:rFonts w:ascii="Cambria" w:hAnsi="Cambria"/>
          <w:b/>
        </w:rPr>
        <w:t xml:space="preserve"> </w:t>
      </w:r>
    </w:p>
    <w:p w14:paraId="64E5DC8D" w14:textId="713E3E13" w:rsidR="007226BC" w:rsidRPr="0043470E" w:rsidRDefault="005324E4" w:rsidP="00E31874">
      <w:pPr>
        <w:widowControl w:val="0"/>
        <w:spacing w:before="120" w:after="120" w:line="240" w:lineRule="auto"/>
        <w:jc w:val="center"/>
        <w:rPr>
          <w:rFonts w:ascii="Cambria" w:hAnsi="Cambria"/>
          <w:b/>
          <w:szCs w:val="24"/>
          <w:lang w:eastAsia="ar-SA"/>
        </w:rPr>
      </w:pPr>
      <w:r w:rsidRPr="0043470E">
        <w:rPr>
          <w:rFonts w:ascii="Cambria" w:hAnsi="Cambria"/>
          <w:b/>
        </w:rPr>
        <w:t>wraz jednostkami organizacyjnymi</w:t>
      </w:r>
      <w:r w:rsidR="007226BC" w:rsidRPr="0043470E">
        <w:rPr>
          <w:rFonts w:ascii="Cambria" w:hAnsi="Cambria"/>
          <w:b/>
          <w:szCs w:val="24"/>
          <w:lang w:eastAsia="ar-SA"/>
        </w:rPr>
        <w:t>”</w:t>
      </w:r>
    </w:p>
    <w:p w14:paraId="614AE6E9" w14:textId="77777777" w:rsidR="007226BC" w:rsidRPr="0043470E" w:rsidRDefault="007226BC" w:rsidP="00E31874">
      <w:pPr>
        <w:widowControl w:val="0"/>
        <w:spacing w:before="120" w:after="120" w:line="240" w:lineRule="auto"/>
        <w:jc w:val="both"/>
        <w:rPr>
          <w:rFonts w:ascii="Cambria" w:hAnsi="Cambria"/>
          <w:szCs w:val="24"/>
          <w:lang w:eastAsia="ar-SA"/>
        </w:rPr>
      </w:pPr>
      <w:r w:rsidRPr="0043470E">
        <w:rPr>
          <w:rFonts w:ascii="Cambria" w:hAnsi="Cambria"/>
          <w:szCs w:val="24"/>
          <w:lang w:eastAsia="ar-SA"/>
        </w:rPr>
        <w:t>oświadczamy, że:</w:t>
      </w:r>
    </w:p>
    <w:p w14:paraId="118962BF" w14:textId="4685A649" w:rsidR="007226BC" w:rsidRPr="0043470E" w:rsidRDefault="007226BC" w:rsidP="009C0EA3">
      <w:pPr>
        <w:widowControl w:val="0"/>
        <w:numPr>
          <w:ilvl w:val="0"/>
          <w:numId w:val="21"/>
        </w:numPr>
        <w:tabs>
          <w:tab w:val="left" w:pos="284"/>
        </w:tabs>
        <w:suppressAutoHyphens/>
        <w:spacing w:after="0" w:line="240" w:lineRule="auto"/>
        <w:ind w:left="284" w:hanging="284"/>
        <w:jc w:val="both"/>
        <w:rPr>
          <w:rFonts w:ascii="Cambria" w:hAnsi="Cambria"/>
          <w:color w:val="000000"/>
          <w:lang w:eastAsia="pl-PL"/>
        </w:rPr>
      </w:pPr>
      <w:r w:rsidRPr="0043470E">
        <w:rPr>
          <w:rFonts w:ascii="Cambria" w:hAnsi="Cambria"/>
          <w:b/>
          <w:color w:val="000000"/>
          <w:lang w:eastAsia="pl-PL"/>
        </w:rPr>
        <w:t>reprezentowany przez nas wykonawca nie należy do tej samej grupy kapitałowej</w:t>
      </w:r>
      <w:r w:rsidRPr="0043470E">
        <w:rPr>
          <w:rFonts w:ascii="Cambria" w:hAnsi="Cambria"/>
          <w:bCs/>
          <w:color w:val="000000"/>
          <w:lang w:eastAsia="pl-PL"/>
        </w:rPr>
        <w:t>, w rozumieniu ustawy z 16 lutego 2007 r. o ochronie kon</w:t>
      </w:r>
      <w:r w:rsidR="005A24C4">
        <w:rPr>
          <w:rFonts w:ascii="Cambria" w:hAnsi="Cambria"/>
          <w:bCs/>
          <w:color w:val="000000"/>
          <w:lang w:eastAsia="pl-PL"/>
        </w:rPr>
        <w:t>kurencji i konsumentów (Dz.U. z</w:t>
      </w:r>
      <w:r w:rsidR="00AF0DB6" w:rsidRPr="0043470E">
        <w:rPr>
          <w:rFonts w:ascii="Cambria" w:hAnsi="Cambria"/>
          <w:bCs/>
        </w:rPr>
        <w:t xml:space="preserve"> 2018 r. poz. 798</w:t>
      </w:r>
      <w:r w:rsidRPr="0043470E">
        <w:rPr>
          <w:rFonts w:ascii="Cambria" w:hAnsi="Cambria"/>
          <w:bCs/>
          <w:color w:val="000000"/>
          <w:lang w:eastAsia="pl-PL"/>
        </w:rPr>
        <w:t>) z innym wykonawcą, o której mowa w art. 24 ust. 1 pkt 23 ustawy Prawo zamówień publicznych *</w:t>
      </w:r>
    </w:p>
    <w:p w14:paraId="5E9DF4A7" w14:textId="68838D71" w:rsidR="007226BC" w:rsidRPr="0043470E" w:rsidRDefault="007226BC" w:rsidP="009C0EA3">
      <w:pPr>
        <w:widowControl w:val="0"/>
        <w:numPr>
          <w:ilvl w:val="0"/>
          <w:numId w:val="21"/>
        </w:numPr>
        <w:tabs>
          <w:tab w:val="left" w:pos="284"/>
        </w:tabs>
        <w:suppressAutoHyphens/>
        <w:spacing w:before="120" w:after="120" w:line="240" w:lineRule="auto"/>
        <w:ind w:left="284" w:hanging="284"/>
        <w:jc w:val="both"/>
        <w:rPr>
          <w:rFonts w:ascii="Cambria" w:hAnsi="Cambria"/>
          <w:color w:val="000000"/>
          <w:lang w:eastAsia="pl-PL"/>
        </w:rPr>
      </w:pPr>
      <w:r w:rsidRPr="0043470E">
        <w:rPr>
          <w:rFonts w:ascii="Cambria" w:hAnsi="Cambria"/>
          <w:color w:val="000000"/>
          <w:lang w:eastAsia="pl-PL"/>
        </w:rPr>
        <w:t>reprezentowany przez nas wykonawca należy do tej samej grupy kapitałowej</w:t>
      </w:r>
      <w:r w:rsidRPr="0043470E">
        <w:rPr>
          <w:rFonts w:ascii="Cambria" w:hAnsi="Cambria"/>
          <w:bCs/>
          <w:color w:val="000000"/>
          <w:lang w:eastAsia="pl-PL"/>
        </w:rPr>
        <w:t>, w rozumieniu ustawy z 16 lutego 2007 r. o ochronie kon</w:t>
      </w:r>
      <w:r w:rsidR="005A24C4">
        <w:rPr>
          <w:rFonts w:ascii="Cambria" w:hAnsi="Cambria"/>
          <w:bCs/>
          <w:color w:val="000000"/>
          <w:lang w:eastAsia="pl-PL"/>
        </w:rPr>
        <w:t>kurencji i konsumentów (Dz.U. z</w:t>
      </w:r>
      <w:r w:rsidR="00AF0DB6" w:rsidRPr="0043470E">
        <w:rPr>
          <w:rFonts w:ascii="Cambria" w:hAnsi="Cambria"/>
          <w:bCs/>
        </w:rPr>
        <w:t xml:space="preserve"> 2018 r. poz. 798</w:t>
      </w:r>
      <w:r w:rsidRPr="0043470E">
        <w:rPr>
          <w:rFonts w:ascii="Cambria" w:hAnsi="Cambria"/>
          <w:bCs/>
          <w:color w:val="000000"/>
          <w:lang w:eastAsia="pl-PL"/>
        </w:rPr>
        <w:t xml:space="preserve">), o której mowa w art. 24 ust. 1 pkt 23 ustawy Prawo Zamówień Publicznych, </w:t>
      </w:r>
      <w:r w:rsidRPr="0043470E">
        <w:rPr>
          <w:rFonts w:ascii="Cambria" w:hAnsi="Cambria"/>
          <w:b/>
          <w:bCs/>
          <w:color w:val="000000"/>
          <w:lang w:eastAsia="pl-PL"/>
        </w:rPr>
        <w:t>z innym wykonawcą</w:t>
      </w:r>
      <w:r w:rsidRPr="0043470E">
        <w:rPr>
          <w:rFonts w:ascii="Cambria" w:hAnsi="Cambria"/>
          <w:bCs/>
          <w:color w:val="000000"/>
          <w:lang w:eastAsia="pl-PL"/>
        </w:rPr>
        <w:t xml:space="preserve">: </w:t>
      </w:r>
    </w:p>
    <w:p w14:paraId="6CBF9E81" w14:textId="77777777" w:rsidR="007226BC" w:rsidRPr="0043470E" w:rsidRDefault="007226BC" w:rsidP="00E31874">
      <w:pPr>
        <w:widowControl w:val="0"/>
        <w:tabs>
          <w:tab w:val="left" w:pos="284"/>
        </w:tabs>
        <w:spacing w:before="120" w:after="0" w:line="240" w:lineRule="auto"/>
        <w:ind w:left="284"/>
        <w:jc w:val="center"/>
        <w:rPr>
          <w:rFonts w:ascii="Cambria" w:hAnsi="Cambria"/>
          <w:color w:val="000000"/>
          <w:lang w:eastAsia="pl-PL"/>
        </w:rPr>
      </w:pPr>
      <w:r w:rsidRPr="0043470E">
        <w:rPr>
          <w:rFonts w:ascii="Cambria" w:hAnsi="Cambria"/>
          <w:i/>
          <w:color w:val="000000"/>
          <w:sz w:val="18"/>
          <w:szCs w:val="18"/>
          <w:lang w:eastAsia="pl-PL"/>
        </w:rPr>
        <w:t>……………………………………………………………………………………………………………………………………………..……………………………………………</w:t>
      </w:r>
      <w:r w:rsidRPr="0043470E">
        <w:rPr>
          <w:rFonts w:ascii="Cambria" w:hAnsi="Cambria"/>
          <w:bCs/>
          <w:color w:val="000000"/>
          <w:lang w:eastAsia="pl-PL"/>
        </w:rPr>
        <w:t>,</w:t>
      </w:r>
    </w:p>
    <w:p w14:paraId="0E30B407" w14:textId="77777777" w:rsidR="007226BC" w:rsidRPr="0043470E" w:rsidRDefault="007226BC" w:rsidP="00E31874">
      <w:pPr>
        <w:widowControl w:val="0"/>
        <w:tabs>
          <w:tab w:val="left" w:pos="284"/>
        </w:tabs>
        <w:spacing w:after="0" w:line="240" w:lineRule="auto"/>
        <w:ind w:left="284"/>
        <w:jc w:val="center"/>
        <w:rPr>
          <w:rFonts w:ascii="Cambria" w:hAnsi="Cambria"/>
          <w:color w:val="000000"/>
          <w:sz w:val="18"/>
          <w:szCs w:val="18"/>
          <w:lang w:eastAsia="pl-PL"/>
        </w:rPr>
      </w:pPr>
      <w:r w:rsidRPr="0043470E">
        <w:rPr>
          <w:rFonts w:ascii="Cambria" w:hAnsi="Cambria"/>
          <w:i/>
          <w:color w:val="000000"/>
          <w:sz w:val="18"/>
          <w:szCs w:val="18"/>
          <w:lang w:eastAsia="pl-PL"/>
        </w:rPr>
        <w:t>(proszę wskazać nazwę/firmę tego wykonawcy)</w:t>
      </w:r>
    </w:p>
    <w:p w14:paraId="7D771913" w14:textId="77777777" w:rsidR="007226BC" w:rsidRPr="0043470E" w:rsidRDefault="007226BC" w:rsidP="00E31874">
      <w:pPr>
        <w:widowControl w:val="0"/>
        <w:tabs>
          <w:tab w:val="left" w:pos="284"/>
        </w:tabs>
        <w:spacing w:before="120" w:after="0" w:line="240" w:lineRule="auto"/>
        <w:ind w:left="284"/>
        <w:jc w:val="both"/>
        <w:rPr>
          <w:rFonts w:ascii="Cambria" w:hAnsi="Cambria"/>
          <w:bCs/>
          <w:color w:val="000000"/>
          <w:lang w:eastAsia="pl-PL"/>
        </w:rPr>
      </w:pPr>
      <w:r w:rsidRPr="0043470E">
        <w:rPr>
          <w:rFonts w:ascii="Cambria" w:hAnsi="Cambria"/>
          <w:bCs/>
          <w:color w:val="000000"/>
          <w:lang w:eastAsia="pl-PL"/>
        </w:rPr>
        <w:t xml:space="preserve">który złożył odrębną ofertę na tę samą część zamówienia: </w:t>
      </w:r>
    </w:p>
    <w:p w14:paraId="5D09F85E" w14:textId="77777777" w:rsidR="007226BC" w:rsidRPr="0043470E" w:rsidRDefault="007226BC" w:rsidP="00E31874">
      <w:pPr>
        <w:widowControl w:val="0"/>
        <w:tabs>
          <w:tab w:val="left" w:pos="284"/>
        </w:tabs>
        <w:spacing w:before="120" w:after="0" w:line="240" w:lineRule="auto"/>
        <w:ind w:left="284"/>
        <w:jc w:val="center"/>
        <w:rPr>
          <w:rFonts w:ascii="Cambria" w:hAnsi="Cambria"/>
          <w:color w:val="000000"/>
          <w:lang w:eastAsia="pl-PL"/>
        </w:rPr>
      </w:pPr>
      <w:r w:rsidRPr="0043470E">
        <w:rPr>
          <w:rFonts w:ascii="Cambria" w:hAnsi="Cambria"/>
          <w:i/>
          <w:color w:val="000000"/>
          <w:sz w:val="18"/>
          <w:szCs w:val="18"/>
          <w:lang w:eastAsia="pl-PL"/>
        </w:rPr>
        <w:t>……………………………………………………………………………………………………………………………………………..…………………………………………… *</w:t>
      </w:r>
    </w:p>
    <w:p w14:paraId="628A21C3" w14:textId="77777777" w:rsidR="007226BC" w:rsidRPr="0043470E" w:rsidRDefault="007226BC" w:rsidP="00E31874">
      <w:pPr>
        <w:widowControl w:val="0"/>
        <w:tabs>
          <w:tab w:val="left" w:pos="284"/>
        </w:tabs>
        <w:spacing w:after="0" w:line="240" w:lineRule="auto"/>
        <w:ind w:left="284"/>
        <w:jc w:val="center"/>
        <w:rPr>
          <w:rFonts w:ascii="Cambria" w:hAnsi="Cambria"/>
          <w:color w:val="000000"/>
          <w:lang w:eastAsia="pl-PL"/>
        </w:rPr>
      </w:pPr>
      <w:r w:rsidRPr="0043470E">
        <w:rPr>
          <w:rFonts w:ascii="Cambria" w:hAnsi="Cambria"/>
          <w:i/>
          <w:color w:val="000000"/>
          <w:sz w:val="18"/>
          <w:szCs w:val="18"/>
          <w:lang w:eastAsia="pl-PL"/>
        </w:rPr>
        <w:t>(proszę wpisać nazwę tej części zamówienia)</w:t>
      </w:r>
    </w:p>
    <w:p w14:paraId="683E1A17" w14:textId="77777777" w:rsidR="007226BC" w:rsidRPr="0043470E" w:rsidRDefault="007226BC" w:rsidP="00E31874">
      <w:pPr>
        <w:widowControl w:val="0"/>
        <w:tabs>
          <w:tab w:val="left" w:pos="284"/>
        </w:tabs>
        <w:spacing w:after="0" w:line="240" w:lineRule="auto"/>
        <w:jc w:val="both"/>
        <w:rPr>
          <w:rFonts w:ascii="Cambria" w:hAnsi="Cambria"/>
          <w:i/>
          <w:sz w:val="20"/>
          <w:lang w:eastAsia="ar-SA"/>
        </w:rPr>
      </w:pPr>
      <w:r w:rsidRPr="0043470E">
        <w:rPr>
          <w:rFonts w:ascii="Cambria" w:hAnsi="Cambria"/>
          <w:i/>
          <w:sz w:val="20"/>
          <w:lang w:eastAsia="ar-SA"/>
        </w:rPr>
        <w:t>* niepotrzebne skreślić</w:t>
      </w:r>
    </w:p>
    <w:p w14:paraId="317BE5E8" w14:textId="77777777" w:rsidR="007226BC" w:rsidRPr="0043470E" w:rsidRDefault="007226BC" w:rsidP="00E31874">
      <w:pPr>
        <w:widowControl w:val="0"/>
        <w:tabs>
          <w:tab w:val="left" w:pos="284"/>
        </w:tabs>
        <w:spacing w:before="120" w:after="0" w:line="240" w:lineRule="auto"/>
        <w:jc w:val="both"/>
        <w:rPr>
          <w:rFonts w:ascii="Cambria" w:hAnsi="Cambria"/>
          <w:color w:val="000000"/>
          <w:lang w:eastAsia="pl-PL"/>
        </w:rPr>
      </w:pPr>
      <w:r w:rsidRPr="0043470E">
        <w:rPr>
          <w:rFonts w:ascii="Cambria" w:hAnsi="Cambria"/>
        </w:rPr>
        <w:t>Miejscowość i data: ………………………………...………</w:t>
      </w:r>
    </w:p>
    <w:p w14:paraId="792FD14A" w14:textId="77777777" w:rsidR="007226BC" w:rsidRPr="0043470E" w:rsidRDefault="007226BC" w:rsidP="00E31874">
      <w:pPr>
        <w:widowControl w:val="0"/>
        <w:spacing w:before="840" w:after="0" w:line="240" w:lineRule="auto"/>
        <w:ind w:left="5103"/>
        <w:jc w:val="both"/>
        <w:rPr>
          <w:rFonts w:ascii="Cambria" w:hAnsi="Cambria"/>
        </w:rPr>
      </w:pPr>
      <w:r w:rsidRPr="0043470E">
        <w:rPr>
          <w:rFonts w:ascii="Cambria" w:hAnsi="Cambria"/>
        </w:rPr>
        <w:t>……………………………………………….………………………</w:t>
      </w:r>
    </w:p>
    <w:p w14:paraId="3A7D062F" w14:textId="77777777" w:rsidR="007226BC" w:rsidRPr="0043470E" w:rsidRDefault="007226BC" w:rsidP="00E31874">
      <w:pPr>
        <w:widowControl w:val="0"/>
        <w:spacing w:after="0" w:line="240" w:lineRule="auto"/>
        <w:ind w:left="5103"/>
        <w:jc w:val="center"/>
        <w:rPr>
          <w:rFonts w:ascii="Cambria" w:hAnsi="Cambria"/>
          <w:i/>
          <w:sz w:val="18"/>
          <w:lang w:eastAsia="ar-SA"/>
        </w:rPr>
      </w:pPr>
      <w:r w:rsidRPr="0043470E">
        <w:rPr>
          <w:rFonts w:ascii="Cambria" w:hAnsi="Cambria"/>
          <w:i/>
          <w:sz w:val="18"/>
        </w:rPr>
        <w:t>(pieczątka i podpis osoby/osób uprawnionej/nych do reprezentowania wykonawcy/wykonawców)</w:t>
      </w:r>
    </w:p>
    <w:p w14:paraId="69630E1E" w14:textId="77777777" w:rsidR="007226BC" w:rsidRPr="009177BD" w:rsidRDefault="007226BC" w:rsidP="00E31874">
      <w:pPr>
        <w:widowControl w:val="0"/>
        <w:tabs>
          <w:tab w:val="left" w:pos="284"/>
        </w:tabs>
        <w:spacing w:after="0" w:line="240" w:lineRule="auto"/>
        <w:jc w:val="both"/>
        <w:rPr>
          <w:rFonts w:ascii="Cambria" w:hAnsi="Cambria"/>
          <w:i/>
          <w:sz w:val="14"/>
          <w:szCs w:val="16"/>
          <w:highlight w:val="yellow"/>
          <w:lang w:eastAsia="ar-SA"/>
        </w:rPr>
      </w:pPr>
    </w:p>
    <w:p w14:paraId="182174F6" w14:textId="77777777" w:rsidR="007226BC" w:rsidRPr="0043470E" w:rsidRDefault="007226BC" w:rsidP="00E31874">
      <w:pPr>
        <w:widowControl w:val="0"/>
        <w:tabs>
          <w:tab w:val="left" w:pos="284"/>
        </w:tabs>
        <w:spacing w:after="0" w:line="240" w:lineRule="auto"/>
        <w:jc w:val="both"/>
        <w:rPr>
          <w:rFonts w:ascii="Cambria" w:hAnsi="Cambria"/>
          <w:i/>
          <w:sz w:val="16"/>
          <w:szCs w:val="16"/>
          <w:lang w:eastAsia="ar-SA"/>
        </w:rPr>
      </w:pPr>
    </w:p>
    <w:p w14:paraId="5690AF99" w14:textId="77777777" w:rsidR="007226BC" w:rsidRPr="0043470E" w:rsidRDefault="007226BC" w:rsidP="00E31874">
      <w:pPr>
        <w:widowControl w:val="0"/>
        <w:tabs>
          <w:tab w:val="left" w:pos="284"/>
        </w:tabs>
        <w:spacing w:after="0" w:line="240" w:lineRule="auto"/>
        <w:jc w:val="both"/>
        <w:rPr>
          <w:rFonts w:ascii="Cambria" w:hAnsi="Cambria"/>
          <w:i/>
          <w:sz w:val="16"/>
          <w:szCs w:val="16"/>
          <w:lang w:eastAsia="ar-SA"/>
        </w:rPr>
      </w:pPr>
    </w:p>
    <w:p w14:paraId="20DD0E20" w14:textId="77777777" w:rsidR="007226BC" w:rsidRPr="0043470E" w:rsidRDefault="007226BC" w:rsidP="00E31874">
      <w:pPr>
        <w:widowControl w:val="0"/>
        <w:tabs>
          <w:tab w:val="left" w:pos="284"/>
        </w:tabs>
        <w:spacing w:after="0" w:line="240" w:lineRule="auto"/>
        <w:jc w:val="both"/>
        <w:rPr>
          <w:rFonts w:ascii="Cambria" w:hAnsi="Cambria"/>
          <w:i/>
          <w:sz w:val="16"/>
          <w:szCs w:val="16"/>
          <w:lang w:eastAsia="ar-SA"/>
        </w:rPr>
      </w:pPr>
      <w:r w:rsidRPr="0043470E">
        <w:rPr>
          <w:rFonts w:ascii="Cambria" w:hAnsi="Cambria"/>
          <w:i/>
          <w:sz w:val="16"/>
          <w:szCs w:val="16"/>
          <w:lang w:eastAsia="ar-SA"/>
        </w:rPr>
        <w:t>UWAGI:</w:t>
      </w:r>
    </w:p>
    <w:p w14:paraId="5B7395A0" w14:textId="77777777" w:rsidR="007226BC" w:rsidRPr="0043470E" w:rsidRDefault="007226BC" w:rsidP="009C0EA3">
      <w:pPr>
        <w:widowControl w:val="0"/>
        <w:numPr>
          <w:ilvl w:val="0"/>
          <w:numId w:val="22"/>
        </w:numPr>
        <w:tabs>
          <w:tab w:val="left" w:pos="284"/>
        </w:tabs>
        <w:suppressAutoHyphens/>
        <w:spacing w:after="0" w:line="240" w:lineRule="auto"/>
        <w:ind w:left="284" w:hanging="284"/>
        <w:jc w:val="both"/>
        <w:rPr>
          <w:rFonts w:ascii="Cambria" w:hAnsi="Cambria"/>
          <w:i/>
          <w:sz w:val="16"/>
          <w:szCs w:val="16"/>
          <w:lang w:eastAsia="ar-SA"/>
        </w:rPr>
      </w:pPr>
      <w:r w:rsidRPr="0043470E">
        <w:rPr>
          <w:rFonts w:ascii="Cambria" w:hAnsi="Cambria"/>
          <w:i/>
          <w:sz w:val="16"/>
          <w:szCs w:val="16"/>
          <w:lang w:eastAsia="ar-SA"/>
        </w:rPr>
        <w:t>Niniejsze oświadczenie wykonawca składa w terminie 3 dni od dnia zamieszczenia przez zamawiającego na stronie internetowej informacji, o których mowa w art. 86 ust. 5 ustawy Prawo zamówień publicznych, tj. dotyczących:</w:t>
      </w:r>
    </w:p>
    <w:p w14:paraId="7C3FF735" w14:textId="77777777" w:rsidR="007226BC" w:rsidRPr="0043470E" w:rsidRDefault="007226BC" w:rsidP="009C0EA3">
      <w:pPr>
        <w:widowControl w:val="0"/>
        <w:numPr>
          <w:ilvl w:val="0"/>
          <w:numId w:val="23"/>
        </w:numPr>
        <w:tabs>
          <w:tab w:val="left" w:pos="284"/>
        </w:tabs>
        <w:suppressAutoHyphens/>
        <w:spacing w:after="0" w:line="240" w:lineRule="auto"/>
        <w:ind w:left="284" w:hanging="284"/>
        <w:jc w:val="both"/>
        <w:rPr>
          <w:rFonts w:ascii="Cambria" w:hAnsi="Cambria"/>
          <w:i/>
          <w:sz w:val="16"/>
          <w:szCs w:val="16"/>
          <w:lang w:eastAsia="ar-SA"/>
        </w:rPr>
      </w:pPr>
      <w:r w:rsidRPr="0043470E">
        <w:rPr>
          <w:rFonts w:ascii="Cambria" w:hAnsi="Cambria"/>
          <w:i/>
          <w:sz w:val="16"/>
          <w:szCs w:val="16"/>
          <w:lang w:eastAsia="ar-SA"/>
        </w:rPr>
        <w:t>kwoty, jaką zamierza przeznaczyć na sfinansowanie zamówienia,</w:t>
      </w:r>
    </w:p>
    <w:p w14:paraId="3CFBB586" w14:textId="77777777" w:rsidR="007226BC" w:rsidRPr="0043470E" w:rsidRDefault="007226BC" w:rsidP="009C0EA3">
      <w:pPr>
        <w:widowControl w:val="0"/>
        <w:numPr>
          <w:ilvl w:val="0"/>
          <w:numId w:val="23"/>
        </w:numPr>
        <w:tabs>
          <w:tab w:val="left" w:pos="284"/>
        </w:tabs>
        <w:suppressAutoHyphens/>
        <w:spacing w:after="0" w:line="240" w:lineRule="auto"/>
        <w:ind w:left="284" w:hanging="284"/>
        <w:jc w:val="both"/>
        <w:rPr>
          <w:rFonts w:ascii="Cambria" w:hAnsi="Cambria"/>
          <w:i/>
          <w:sz w:val="16"/>
          <w:szCs w:val="16"/>
          <w:lang w:eastAsia="ar-SA"/>
        </w:rPr>
      </w:pPr>
      <w:r w:rsidRPr="0043470E">
        <w:rPr>
          <w:rFonts w:ascii="Cambria" w:hAnsi="Cambria"/>
          <w:i/>
          <w:sz w:val="16"/>
          <w:szCs w:val="16"/>
          <w:lang w:eastAsia="ar-SA"/>
        </w:rPr>
        <w:t>firm oraz adresów wykonawców, którzy złożyli oferty w terminie,</w:t>
      </w:r>
    </w:p>
    <w:p w14:paraId="1F6FA688" w14:textId="77777777" w:rsidR="007226BC" w:rsidRPr="0043470E" w:rsidRDefault="007226BC" w:rsidP="009C0EA3">
      <w:pPr>
        <w:widowControl w:val="0"/>
        <w:numPr>
          <w:ilvl w:val="0"/>
          <w:numId w:val="23"/>
        </w:numPr>
        <w:tabs>
          <w:tab w:val="left" w:pos="284"/>
        </w:tabs>
        <w:suppressAutoHyphens/>
        <w:spacing w:after="0" w:line="240" w:lineRule="auto"/>
        <w:ind w:left="284" w:hanging="284"/>
        <w:jc w:val="both"/>
        <w:rPr>
          <w:rFonts w:ascii="Cambria" w:hAnsi="Cambria"/>
          <w:i/>
          <w:sz w:val="16"/>
          <w:szCs w:val="16"/>
          <w:lang w:eastAsia="ar-SA"/>
        </w:rPr>
      </w:pPr>
      <w:r w:rsidRPr="0043470E">
        <w:rPr>
          <w:rFonts w:ascii="Cambria" w:hAnsi="Cambria"/>
          <w:i/>
          <w:sz w:val="16"/>
          <w:szCs w:val="16"/>
          <w:lang w:eastAsia="ar-SA"/>
        </w:rPr>
        <w:t>ceny, terminu wykonania zamówienia, okresu gwarancji i warunków płatności zawartych w ofertach.</w:t>
      </w:r>
    </w:p>
    <w:p w14:paraId="19546283" w14:textId="77777777" w:rsidR="007226BC" w:rsidRPr="0043470E" w:rsidRDefault="007226BC" w:rsidP="009C0EA3">
      <w:pPr>
        <w:widowControl w:val="0"/>
        <w:numPr>
          <w:ilvl w:val="0"/>
          <w:numId w:val="22"/>
        </w:numPr>
        <w:tabs>
          <w:tab w:val="left" w:pos="284"/>
        </w:tabs>
        <w:suppressAutoHyphens/>
        <w:spacing w:after="0" w:line="240" w:lineRule="auto"/>
        <w:ind w:left="284" w:hanging="284"/>
        <w:jc w:val="both"/>
        <w:rPr>
          <w:rFonts w:ascii="Cambria" w:hAnsi="Cambria"/>
          <w:i/>
          <w:sz w:val="16"/>
          <w:szCs w:val="16"/>
          <w:lang w:eastAsia="ar-SA"/>
        </w:rPr>
      </w:pPr>
      <w:r w:rsidRPr="0043470E">
        <w:rPr>
          <w:rFonts w:ascii="Cambria" w:hAnsi="Cambria"/>
          <w:i/>
          <w:sz w:val="16"/>
          <w:szCs w:val="16"/>
          <w:lang w:eastAsia="ar-SA"/>
        </w:rPr>
        <w:t>Wraz ze złożeniem oświadczenia Wykonawca może przedstawić dowody, że powiazania z innym wykonawcą, który należąc do tej samej grupy kapitałowej złożył na tę samą część zamówienia odrębną ofertę, nie prowadzą do zakłócenia konkurencji w postępowaniu o udzielenie zamówienia.</w:t>
      </w:r>
    </w:p>
    <w:p w14:paraId="1C40E0F5" w14:textId="0519F7A5" w:rsidR="00967F3F" w:rsidRPr="0043470E" w:rsidRDefault="007226BC" w:rsidP="009C0EA3">
      <w:pPr>
        <w:widowControl w:val="0"/>
        <w:numPr>
          <w:ilvl w:val="0"/>
          <w:numId w:val="22"/>
        </w:numPr>
        <w:tabs>
          <w:tab w:val="left" w:pos="284"/>
        </w:tabs>
        <w:suppressAutoHyphens/>
        <w:spacing w:after="120" w:line="240" w:lineRule="auto"/>
        <w:ind w:left="284" w:hanging="284"/>
        <w:jc w:val="both"/>
        <w:outlineLvl w:val="0"/>
        <w:rPr>
          <w:rFonts w:ascii="Cambria" w:hAnsi="Cambria"/>
          <w:i/>
          <w:sz w:val="16"/>
          <w:szCs w:val="16"/>
          <w:lang w:eastAsia="ar-SA"/>
        </w:rPr>
      </w:pPr>
      <w:r w:rsidRPr="0043470E">
        <w:rPr>
          <w:rFonts w:ascii="Cambria" w:hAnsi="Cambria"/>
          <w:i/>
          <w:sz w:val="16"/>
          <w:szCs w:val="16"/>
          <w:lang w:eastAsia="ar-SA"/>
        </w:rPr>
        <w:t>W przypadku wykonawców wspólnie ubiegających się o udzielenie zamówienia niniejsze oświadczenie składa każdy z wykonawców ubiegających się o udzielenie zamówienia.</w:t>
      </w:r>
    </w:p>
    <w:sectPr w:rsidR="00967F3F" w:rsidRPr="0043470E" w:rsidSect="00BF619B">
      <w:pgSz w:w="11906" w:h="16838" w:code="9"/>
      <w:pgMar w:top="992" w:right="1134" w:bottom="851" w:left="1134" w:header="397" w:footer="42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BBAF08" w14:textId="77777777" w:rsidR="005E7765" w:rsidRDefault="005E7765" w:rsidP="00BB77F4">
      <w:pPr>
        <w:spacing w:after="0" w:line="240" w:lineRule="auto"/>
      </w:pPr>
      <w:r>
        <w:separator/>
      </w:r>
    </w:p>
  </w:endnote>
  <w:endnote w:type="continuationSeparator" w:id="0">
    <w:p w14:paraId="6BEC32F7" w14:textId="77777777" w:rsidR="005E7765" w:rsidRDefault="005E7765" w:rsidP="00BB77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Mangal">
    <w:altName w:val="Cambria Math"/>
    <w:panose1 w:val="02040503050203030202"/>
    <w:charset w:val="01"/>
    <w:family w:val="roman"/>
    <w:notTrueType/>
    <w:pitch w:val="variable"/>
    <w:sig w:usb0="00002000" w:usb1="00000000" w:usb2="00000000" w:usb3="00000000" w:csb0="00000000"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Toronto">
    <w:altName w:val="Times New Roman"/>
    <w:charset w:val="EE"/>
    <w:family w:val="auto"/>
    <w:pitch w:val="variable"/>
  </w:font>
  <w:font w:name="SimSun">
    <w:altName w:val="宋体"/>
    <w:panose1 w:val="02010600030101010101"/>
    <w:charset w:val="86"/>
    <w:family w:val="auto"/>
    <w:pitch w:val="variable"/>
    <w:sig w:usb0="00000003" w:usb1="288F0000" w:usb2="00000016" w:usb3="00000000" w:csb0="00040001" w:csb1="00000000"/>
  </w:font>
  <w:font w:name="Humanist521PL-Roman">
    <w:altName w:val="Arial Unicode MS"/>
    <w:panose1 w:val="00000000000000000000"/>
    <w:charset w:val="80"/>
    <w:family w:val="auto"/>
    <w:notTrueType/>
    <w:pitch w:val="default"/>
    <w:sig w:usb0="00000001" w:usb1="08070000" w:usb2="00000010" w:usb3="00000000" w:csb0="00020000" w:csb1="00000000"/>
  </w:font>
  <w:font w:name="TimesNewRoman">
    <w:altName w:val="MS Gothic"/>
    <w:charset w:val="80"/>
    <w:family w:val="auto"/>
    <w:pitch w:val="default"/>
    <w:sig w:usb0="00000001" w:usb1="08070000" w:usb2="00000010" w:usb3="00000000" w:csb0="0002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62BBEB" w14:textId="7BEEF8DE" w:rsidR="00191383" w:rsidRPr="00505831" w:rsidRDefault="00191383" w:rsidP="004F72BE">
    <w:pPr>
      <w:pStyle w:val="Stopka"/>
      <w:pBdr>
        <w:top w:val="thinThickSmallGap" w:sz="18" w:space="1" w:color="1F497D"/>
      </w:pBdr>
      <w:tabs>
        <w:tab w:val="clear" w:pos="4536"/>
        <w:tab w:val="clear" w:pos="9072"/>
        <w:tab w:val="right" w:pos="9638"/>
      </w:tabs>
      <w:rPr>
        <w:rFonts w:ascii="Cambria" w:hAnsi="Cambria"/>
      </w:rPr>
    </w:pPr>
    <w:r w:rsidRPr="00505831">
      <w:rPr>
        <w:rFonts w:ascii="Cambria" w:hAnsi="Cambria"/>
      </w:rPr>
      <w:t xml:space="preserve">Zamawiający: </w:t>
    </w:r>
    <w:r>
      <w:rPr>
        <w:rFonts w:ascii="Cambria" w:hAnsi="Cambria"/>
      </w:rPr>
      <w:t>Gmina Olecko</w:t>
    </w:r>
    <w:r w:rsidRPr="00505831">
      <w:rPr>
        <w:rFonts w:ascii="Cambria" w:hAnsi="Cambria"/>
      </w:rPr>
      <w:tab/>
      <w:t xml:space="preserve">Strona </w:t>
    </w:r>
    <w:r w:rsidRPr="00505831">
      <w:rPr>
        <w:rFonts w:ascii="Cambria" w:hAnsi="Cambria"/>
      </w:rPr>
      <w:fldChar w:fldCharType="begin"/>
    </w:r>
    <w:r w:rsidRPr="00505831">
      <w:rPr>
        <w:rFonts w:ascii="Cambria" w:hAnsi="Cambria"/>
      </w:rPr>
      <w:instrText>PAGE  \* Arabic  \* MERGEFORMAT</w:instrText>
    </w:r>
    <w:r w:rsidRPr="00505831">
      <w:rPr>
        <w:rFonts w:ascii="Cambria" w:hAnsi="Cambria"/>
      </w:rPr>
      <w:fldChar w:fldCharType="separate"/>
    </w:r>
    <w:r w:rsidR="00FD57EA">
      <w:rPr>
        <w:rFonts w:ascii="Cambria" w:hAnsi="Cambria"/>
        <w:noProof/>
      </w:rPr>
      <w:t>1</w:t>
    </w:r>
    <w:r w:rsidRPr="00505831">
      <w:rPr>
        <w:rFonts w:ascii="Cambria" w:hAnsi="Cambria"/>
      </w:rPr>
      <w:fldChar w:fldCharType="end"/>
    </w:r>
    <w:r w:rsidRPr="00505831">
      <w:rPr>
        <w:rFonts w:ascii="Cambria" w:hAnsi="Cambria"/>
      </w:rPr>
      <w:t xml:space="preserve"> z </w:t>
    </w:r>
    <w:r w:rsidRPr="00505831">
      <w:rPr>
        <w:rFonts w:ascii="Cambria" w:hAnsi="Cambria"/>
      </w:rPr>
      <w:fldChar w:fldCharType="begin"/>
    </w:r>
    <w:r w:rsidRPr="00505831">
      <w:rPr>
        <w:rFonts w:ascii="Cambria" w:hAnsi="Cambria"/>
      </w:rPr>
      <w:instrText>NUMPAGES  \* Arabic  \* MERGEFORMAT</w:instrText>
    </w:r>
    <w:r w:rsidRPr="00505831">
      <w:rPr>
        <w:rFonts w:ascii="Cambria" w:hAnsi="Cambria"/>
      </w:rPr>
      <w:fldChar w:fldCharType="separate"/>
    </w:r>
    <w:r w:rsidR="00FD57EA">
      <w:rPr>
        <w:rFonts w:ascii="Cambria" w:hAnsi="Cambria"/>
        <w:noProof/>
      </w:rPr>
      <w:t>156</w:t>
    </w:r>
    <w:r w:rsidRPr="00505831">
      <w:rPr>
        <w:rFonts w:ascii="Cambria" w:hAnsi="Cambri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30E66" w14:textId="5620970F" w:rsidR="00191383" w:rsidRPr="00505831" w:rsidRDefault="00191383" w:rsidP="009A4D42">
    <w:pPr>
      <w:pStyle w:val="Stopka"/>
      <w:pBdr>
        <w:top w:val="thinThickSmallGap" w:sz="18" w:space="1" w:color="1F497D"/>
      </w:pBdr>
      <w:tabs>
        <w:tab w:val="clear" w:pos="4536"/>
        <w:tab w:val="clear" w:pos="9072"/>
        <w:tab w:val="right" w:pos="9638"/>
      </w:tabs>
      <w:rPr>
        <w:rFonts w:ascii="Cambria" w:hAnsi="Cambria"/>
      </w:rPr>
    </w:pPr>
    <w:r w:rsidRPr="00505831">
      <w:rPr>
        <w:rFonts w:ascii="Cambria" w:hAnsi="Cambria"/>
      </w:rPr>
      <w:t xml:space="preserve">Zamawiający: </w:t>
    </w:r>
    <w:r>
      <w:rPr>
        <w:rFonts w:ascii="Cambria" w:hAnsi="Cambria"/>
      </w:rPr>
      <w:t>Gmina Olecko</w:t>
    </w:r>
    <w:r w:rsidRPr="00505831">
      <w:rPr>
        <w:rFonts w:ascii="Cambria" w:hAnsi="Cambria"/>
      </w:rPr>
      <w:tab/>
      <w:t xml:space="preserve">Strona </w:t>
    </w:r>
    <w:r w:rsidRPr="00505831">
      <w:rPr>
        <w:rFonts w:ascii="Cambria" w:hAnsi="Cambria"/>
      </w:rPr>
      <w:fldChar w:fldCharType="begin"/>
    </w:r>
    <w:r w:rsidRPr="00505831">
      <w:rPr>
        <w:rFonts w:ascii="Cambria" w:hAnsi="Cambria"/>
      </w:rPr>
      <w:instrText>PAGE  \* Arabic  \* MERGEFORMAT</w:instrText>
    </w:r>
    <w:r w:rsidRPr="00505831">
      <w:rPr>
        <w:rFonts w:ascii="Cambria" w:hAnsi="Cambria"/>
      </w:rPr>
      <w:fldChar w:fldCharType="separate"/>
    </w:r>
    <w:r w:rsidR="00FD57EA">
      <w:rPr>
        <w:rFonts w:ascii="Cambria" w:hAnsi="Cambria"/>
        <w:noProof/>
      </w:rPr>
      <w:t>68</w:t>
    </w:r>
    <w:r w:rsidRPr="00505831">
      <w:rPr>
        <w:rFonts w:ascii="Cambria" w:hAnsi="Cambria"/>
      </w:rPr>
      <w:fldChar w:fldCharType="end"/>
    </w:r>
    <w:r w:rsidRPr="00505831">
      <w:rPr>
        <w:rFonts w:ascii="Cambria" w:hAnsi="Cambria"/>
      </w:rPr>
      <w:t xml:space="preserve"> z </w:t>
    </w:r>
    <w:r w:rsidRPr="00505831">
      <w:rPr>
        <w:rFonts w:ascii="Cambria" w:hAnsi="Cambria"/>
      </w:rPr>
      <w:fldChar w:fldCharType="begin"/>
    </w:r>
    <w:r w:rsidRPr="00505831">
      <w:rPr>
        <w:rFonts w:ascii="Cambria" w:hAnsi="Cambria"/>
      </w:rPr>
      <w:instrText>NUMPAGES  \* Arabic  \* MERGEFORMAT</w:instrText>
    </w:r>
    <w:r w:rsidRPr="00505831">
      <w:rPr>
        <w:rFonts w:ascii="Cambria" w:hAnsi="Cambria"/>
      </w:rPr>
      <w:fldChar w:fldCharType="separate"/>
    </w:r>
    <w:r w:rsidR="00FD57EA">
      <w:rPr>
        <w:rFonts w:ascii="Cambria" w:hAnsi="Cambria"/>
        <w:noProof/>
      </w:rPr>
      <w:t>156</w:t>
    </w:r>
    <w:r w:rsidRPr="00505831">
      <w:rPr>
        <w:rFonts w:ascii="Cambria" w:hAnsi="Cambria"/>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BECB09" w14:textId="7FB13B84" w:rsidR="00191383" w:rsidRPr="005D7B4E" w:rsidRDefault="00191383" w:rsidP="003C5120">
    <w:pPr>
      <w:pStyle w:val="Stopka"/>
      <w:pBdr>
        <w:top w:val="thinThickSmallGap" w:sz="18" w:space="1" w:color="1F497D"/>
      </w:pBdr>
      <w:tabs>
        <w:tab w:val="clear" w:pos="4536"/>
        <w:tab w:val="clear" w:pos="9072"/>
        <w:tab w:val="right" w:pos="9638"/>
      </w:tabs>
      <w:rPr>
        <w:rFonts w:ascii="Cambria" w:hAnsi="Cambria"/>
        <w:color w:val="24378C"/>
      </w:rPr>
    </w:pPr>
    <w:r>
      <w:rPr>
        <w:rFonts w:ascii="Cambria" w:hAnsi="Cambria"/>
        <w:noProof/>
        <w:color w:val="24378C"/>
        <w:lang w:eastAsia="pl-PL"/>
      </w:rPr>
      <w:drawing>
        <wp:anchor distT="0" distB="0" distL="114300" distR="114300" simplePos="0" relativeHeight="251657728" behindDoc="1" locked="0" layoutInCell="1" allowOverlap="1" wp14:anchorId="4E8D8ABF" wp14:editId="2F235B06">
          <wp:simplePos x="0" y="0"/>
          <wp:positionH relativeFrom="page">
            <wp:posOffset>304800</wp:posOffset>
          </wp:positionH>
          <wp:positionV relativeFrom="page">
            <wp:posOffset>9545955</wp:posOffset>
          </wp:positionV>
          <wp:extent cx="1403985" cy="1450975"/>
          <wp:effectExtent l="0" t="0" r="571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3985" cy="1450975"/>
                  </a:xfrm>
                  <a:prstGeom prst="rect">
                    <a:avLst/>
                  </a:prstGeom>
                  <a:noFill/>
                </pic:spPr>
              </pic:pic>
            </a:graphicData>
          </a:graphic>
          <wp14:sizeRelH relativeFrom="page">
            <wp14:pctWidth>0</wp14:pctWidth>
          </wp14:sizeRelH>
          <wp14:sizeRelV relativeFrom="page">
            <wp14:pctHeight>0</wp14:pctHeight>
          </wp14:sizeRelV>
        </wp:anchor>
      </w:drawing>
    </w:r>
    <w:r w:rsidRPr="00EA4D94">
      <w:rPr>
        <w:rFonts w:ascii="Cambria" w:hAnsi="Cambria"/>
      </w:rPr>
      <w:t xml:space="preserve"> </w:t>
    </w:r>
    <w:r w:rsidRPr="00505831">
      <w:rPr>
        <w:rFonts w:ascii="Cambria" w:hAnsi="Cambria"/>
      </w:rPr>
      <w:t xml:space="preserve">Zamawiający: </w:t>
    </w:r>
    <w:r>
      <w:rPr>
        <w:rFonts w:ascii="Cambria" w:hAnsi="Cambria"/>
      </w:rPr>
      <w:t>Gmina Olecko</w:t>
    </w:r>
    <w:r w:rsidRPr="005D7B4E">
      <w:rPr>
        <w:rFonts w:ascii="Cambria" w:hAnsi="Cambria"/>
        <w:color w:val="24378C"/>
      </w:rPr>
      <w:tab/>
      <w:t xml:space="preserve">Strona </w:t>
    </w:r>
    <w:r w:rsidRPr="005D7B4E">
      <w:rPr>
        <w:rFonts w:ascii="Cambria" w:hAnsi="Cambria"/>
        <w:color w:val="24378C"/>
      </w:rPr>
      <w:fldChar w:fldCharType="begin"/>
    </w:r>
    <w:r w:rsidRPr="005D7B4E">
      <w:rPr>
        <w:rFonts w:ascii="Cambria" w:hAnsi="Cambria"/>
        <w:color w:val="24378C"/>
      </w:rPr>
      <w:instrText>PAGE  \* Arabic  \* MERGEFORMAT</w:instrText>
    </w:r>
    <w:r w:rsidRPr="005D7B4E">
      <w:rPr>
        <w:rFonts w:ascii="Cambria" w:hAnsi="Cambria"/>
        <w:color w:val="24378C"/>
      </w:rPr>
      <w:fldChar w:fldCharType="separate"/>
    </w:r>
    <w:r w:rsidR="00FD57EA">
      <w:rPr>
        <w:rFonts w:ascii="Cambria" w:hAnsi="Cambria"/>
        <w:noProof/>
        <w:color w:val="24378C"/>
      </w:rPr>
      <w:t>93</w:t>
    </w:r>
    <w:r w:rsidRPr="005D7B4E">
      <w:rPr>
        <w:rFonts w:ascii="Cambria" w:hAnsi="Cambria"/>
        <w:color w:val="24378C"/>
      </w:rPr>
      <w:fldChar w:fldCharType="end"/>
    </w:r>
    <w:r w:rsidRPr="005D7B4E">
      <w:rPr>
        <w:rFonts w:ascii="Cambria" w:hAnsi="Cambria"/>
        <w:color w:val="24378C"/>
      </w:rPr>
      <w:t xml:space="preserve"> z </w:t>
    </w:r>
    <w:r w:rsidRPr="005D7B4E">
      <w:rPr>
        <w:rFonts w:ascii="Cambria" w:hAnsi="Cambria"/>
        <w:color w:val="24378C"/>
      </w:rPr>
      <w:fldChar w:fldCharType="begin"/>
    </w:r>
    <w:r w:rsidRPr="005D7B4E">
      <w:rPr>
        <w:rFonts w:ascii="Cambria" w:hAnsi="Cambria"/>
        <w:color w:val="24378C"/>
      </w:rPr>
      <w:instrText>NUMPAGES  \* Arabic  \* MERGEFORMAT</w:instrText>
    </w:r>
    <w:r w:rsidRPr="005D7B4E">
      <w:rPr>
        <w:rFonts w:ascii="Cambria" w:hAnsi="Cambria"/>
        <w:color w:val="24378C"/>
      </w:rPr>
      <w:fldChar w:fldCharType="separate"/>
    </w:r>
    <w:r w:rsidR="00FD57EA">
      <w:rPr>
        <w:rFonts w:ascii="Cambria" w:hAnsi="Cambria"/>
        <w:noProof/>
        <w:color w:val="24378C"/>
      </w:rPr>
      <w:t>156</w:t>
    </w:r>
    <w:r w:rsidRPr="005D7B4E">
      <w:rPr>
        <w:rFonts w:ascii="Cambria" w:hAnsi="Cambria"/>
        <w:color w:val="24378C"/>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33D650" w14:textId="77777777" w:rsidR="00191383" w:rsidRDefault="00191383"/>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3D7B0A" w14:textId="714B4E79" w:rsidR="00191383" w:rsidRDefault="00191383">
    <w:pPr>
      <w:pBdr>
        <w:top w:val="thinThickSmallGap" w:sz="18" w:space="1" w:color="1F497D"/>
        <w:left w:val="none" w:sz="0" w:space="0" w:color="000000"/>
        <w:bottom w:val="none" w:sz="0" w:space="0" w:color="000000"/>
        <w:right w:val="none" w:sz="0" w:space="0" w:color="000000"/>
      </w:pBdr>
    </w:pPr>
    <w:r>
      <w:rPr>
        <w:sz w:val="20"/>
        <w:szCs w:val="20"/>
      </w:rPr>
      <w:t xml:space="preserve">Zamawiający: Gmina Olecko                      </w:t>
    </w:r>
    <w:r>
      <w:rPr>
        <w:sz w:val="20"/>
        <w:szCs w:val="20"/>
      </w:rPr>
      <w:tab/>
      <w:t xml:space="preserve">Strona </w:t>
    </w:r>
    <w:r>
      <w:rPr>
        <w:sz w:val="20"/>
        <w:szCs w:val="20"/>
      </w:rPr>
      <w:fldChar w:fldCharType="begin"/>
    </w:r>
    <w:r>
      <w:rPr>
        <w:sz w:val="20"/>
        <w:szCs w:val="20"/>
      </w:rPr>
      <w:instrText xml:space="preserve"> PAGE \* ARABIC </w:instrText>
    </w:r>
    <w:r>
      <w:rPr>
        <w:sz w:val="20"/>
        <w:szCs w:val="20"/>
      </w:rPr>
      <w:fldChar w:fldCharType="separate"/>
    </w:r>
    <w:r w:rsidR="00FD57EA">
      <w:rPr>
        <w:noProof/>
        <w:sz w:val="20"/>
        <w:szCs w:val="20"/>
      </w:rPr>
      <w:t>118</w:t>
    </w:r>
    <w:r>
      <w:rPr>
        <w:sz w:val="20"/>
        <w:szCs w:val="20"/>
      </w:rPr>
      <w:fldChar w:fldCharType="end"/>
    </w:r>
    <w:r>
      <w:rPr>
        <w:sz w:val="20"/>
        <w:szCs w:val="20"/>
      </w:rPr>
      <w:t xml:space="preserve"> z </w:t>
    </w:r>
    <w:r>
      <w:rPr>
        <w:sz w:val="20"/>
        <w:szCs w:val="20"/>
      </w:rPr>
      <w:fldChar w:fldCharType="begin"/>
    </w:r>
    <w:r>
      <w:rPr>
        <w:sz w:val="20"/>
        <w:szCs w:val="20"/>
      </w:rPr>
      <w:instrText xml:space="preserve"> NUMPAGES \* ARABIC </w:instrText>
    </w:r>
    <w:r>
      <w:rPr>
        <w:sz w:val="20"/>
        <w:szCs w:val="20"/>
      </w:rPr>
      <w:fldChar w:fldCharType="separate"/>
    </w:r>
    <w:r w:rsidR="00FD57EA">
      <w:rPr>
        <w:noProof/>
        <w:sz w:val="20"/>
        <w:szCs w:val="20"/>
      </w:rPr>
      <w:t>156</w:t>
    </w:r>
    <w:r>
      <w:rPr>
        <w:sz w:val="20"/>
        <w:szCs w:val="20"/>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BF7892" w14:textId="77777777" w:rsidR="00191383" w:rsidRDefault="0019138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39DAD2" w14:textId="77777777" w:rsidR="005E7765" w:rsidRDefault="005E7765" w:rsidP="00BB77F4">
      <w:pPr>
        <w:spacing w:after="0" w:line="240" w:lineRule="auto"/>
      </w:pPr>
      <w:r>
        <w:separator/>
      </w:r>
    </w:p>
  </w:footnote>
  <w:footnote w:type="continuationSeparator" w:id="0">
    <w:p w14:paraId="6BF7A92C" w14:textId="77777777" w:rsidR="005E7765" w:rsidRDefault="005E7765" w:rsidP="00BB77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6254E" w14:textId="77777777" w:rsidR="00191383" w:rsidRPr="008309CC" w:rsidRDefault="00191383" w:rsidP="008309CC">
    <w:pPr>
      <w:pBdr>
        <w:bottom w:val="thickThinSmallGap" w:sz="18" w:space="1" w:color="1F497D"/>
      </w:pBdr>
      <w:tabs>
        <w:tab w:val="center" w:pos="4536"/>
        <w:tab w:val="right" w:pos="9072"/>
      </w:tabs>
      <w:spacing w:after="0" w:line="240" w:lineRule="auto"/>
      <w:jc w:val="center"/>
      <w:rPr>
        <w:rFonts w:ascii="Cambria" w:hAnsi="Cambria"/>
        <w:sz w:val="32"/>
        <w:szCs w:val="32"/>
      </w:rPr>
    </w:pPr>
    <w:r w:rsidRPr="008309CC">
      <w:rPr>
        <w:rFonts w:ascii="Cambria" w:hAnsi="Cambria"/>
        <w:sz w:val="32"/>
        <w:szCs w:val="32"/>
      </w:rPr>
      <w:t>Specyfikacja Istotnych Warunków Zamówienia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06ECF6" w14:textId="77777777" w:rsidR="00191383" w:rsidRPr="00CA30E7" w:rsidRDefault="00191383" w:rsidP="00234FCB">
    <w:pPr>
      <w:pBdr>
        <w:bottom w:val="thickThinSmallGap" w:sz="18" w:space="1" w:color="1F497D"/>
      </w:pBdr>
      <w:tabs>
        <w:tab w:val="center" w:pos="4536"/>
        <w:tab w:val="right" w:pos="9072"/>
      </w:tabs>
      <w:spacing w:after="0" w:line="240" w:lineRule="auto"/>
      <w:jc w:val="center"/>
      <w:rPr>
        <w:rFonts w:ascii="Cambria" w:hAnsi="Cambria"/>
        <w:sz w:val="24"/>
        <w:szCs w:val="24"/>
      </w:rPr>
    </w:pPr>
    <w:r w:rsidRPr="00CA30E7">
      <w:rPr>
        <w:rFonts w:ascii="Cambria" w:hAnsi="Cambria"/>
        <w:sz w:val="24"/>
        <w:szCs w:val="24"/>
      </w:rPr>
      <w:t>Specyfikacja Istotnych Warunków Zamówienia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E2455C" w14:textId="77777777" w:rsidR="00191383" w:rsidRPr="00CA30E7" w:rsidRDefault="00191383" w:rsidP="00CA30E7">
    <w:pPr>
      <w:pBdr>
        <w:bottom w:val="thickThinSmallGap" w:sz="18" w:space="1" w:color="1F497D"/>
      </w:pBdr>
      <w:tabs>
        <w:tab w:val="center" w:pos="4536"/>
        <w:tab w:val="right" w:pos="9072"/>
      </w:tabs>
      <w:spacing w:after="0" w:line="240" w:lineRule="auto"/>
      <w:jc w:val="center"/>
      <w:rPr>
        <w:rFonts w:ascii="Cambria" w:hAnsi="Cambria"/>
        <w:sz w:val="24"/>
        <w:szCs w:val="24"/>
      </w:rPr>
    </w:pPr>
    <w:r w:rsidRPr="00CA30E7">
      <w:rPr>
        <w:rFonts w:ascii="Cambria" w:hAnsi="Cambria"/>
        <w:sz w:val="24"/>
        <w:szCs w:val="24"/>
      </w:rPr>
      <w:t>Specyfikacja Istotnych Warunków Zamówienia</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4BDB05" w14:textId="77777777" w:rsidR="00191383" w:rsidRDefault="00191383"/>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C812A8" w14:textId="77777777" w:rsidR="00191383" w:rsidRDefault="00191383">
    <w:pPr>
      <w:pBdr>
        <w:top w:val="none" w:sz="0" w:space="0" w:color="000000"/>
        <w:left w:val="none" w:sz="0" w:space="0" w:color="000000"/>
        <w:bottom w:val="thickThinSmallGap" w:sz="18" w:space="1" w:color="1F497D"/>
        <w:right w:val="none" w:sz="0" w:space="0" w:color="000000"/>
      </w:pBdr>
      <w:tabs>
        <w:tab w:val="center" w:pos="4536"/>
        <w:tab w:val="right" w:pos="9072"/>
      </w:tabs>
      <w:jc w:val="center"/>
    </w:pPr>
    <w:r>
      <w:rPr>
        <w:sz w:val="20"/>
        <w:szCs w:val="20"/>
      </w:rPr>
      <w:t>Specyfikacja Istotnych Warunków Zamówienia</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732546" w14:textId="77777777" w:rsidR="00191383" w:rsidRDefault="0019138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bullet"/>
      <w:lvlText w:val=""/>
      <w:lvlJc w:val="left"/>
      <w:pPr>
        <w:tabs>
          <w:tab w:val="num" w:pos="862"/>
        </w:tabs>
        <w:ind w:left="862" w:hanging="360"/>
      </w:pPr>
      <w:rPr>
        <w:rFonts w:ascii="Symbol" w:hAnsi="Symbol" w:cs="Symbol"/>
        <w:color w:val="auto"/>
      </w:rPr>
    </w:lvl>
    <w:lvl w:ilvl="1">
      <w:start w:val="1"/>
      <w:numFmt w:val="decimal"/>
      <w:lvlText w:val="%2."/>
      <w:lvlJc w:val="left"/>
      <w:pPr>
        <w:tabs>
          <w:tab w:val="num" w:pos="1222"/>
        </w:tabs>
        <w:ind w:left="1222" w:firstLine="0"/>
      </w:pPr>
      <w:rPr>
        <w:rFonts w:ascii="Times New Roman" w:hAnsi="Times New Roman" w:cs="Times New Roman"/>
        <w:sz w:val="20"/>
        <w:szCs w:val="20"/>
        <w:lang w:eastAsia="en-US"/>
      </w:rPr>
    </w:lvl>
    <w:lvl w:ilvl="2">
      <w:start w:val="1"/>
      <w:numFmt w:val="bullet"/>
      <w:lvlText w:val=""/>
      <w:lvlJc w:val="left"/>
      <w:pPr>
        <w:tabs>
          <w:tab w:val="num" w:pos="2302"/>
        </w:tabs>
        <w:ind w:left="2302" w:hanging="360"/>
      </w:pPr>
      <w:rPr>
        <w:rFonts w:ascii="Wingdings" w:hAnsi="Wingdings" w:cs="Wingdings"/>
      </w:rPr>
    </w:lvl>
    <w:lvl w:ilvl="3">
      <w:start w:val="1"/>
      <w:numFmt w:val="bullet"/>
      <w:lvlText w:val=""/>
      <w:lvlJc w:val="left"/>
      <w:pPr>
        <w:tabs>
          <w:tab w:val="num" w:pos="3022"/>
        </w:tabs>
        <w:ind w:left="3022" w:hanging="360"/>
      </w:pPr>
      <w:rPr>
        <w:rFonts w:ascii="Symbol" w:hAnsi="Symbol" w:cs="Symbol"/>
        <w:color w:val="auto"/>
      </w:rPr>
    </w:lvl>
    <w:lvl w:ilvl="4">
      <w:start w:val="1"/>
      <w:numFmt w:val="bullet"/>
      <w:lvlText w:val="o"/>
      <w:lvlJc w:val="left"/>
      <w:pPr>
        <w:tabs>
          <w:tab w:val="num" w:pos="3742"/>
        </w:tabs>
        <w:ind w:left="3742" w:hanging="360"/>
      </w:pPr>
      <w:rPr>
        <w:rFonts w:ascii="Courier New" w:hAnsi="Courier New" w:cs="Courier New"/>
      </w:rPr>
    </w:lvl>
    <w:lvl w:ilvl="5">
      <w:start w:val="1"/>
      <w:numFmt w:val="bullet"/>
      <w:lvlText w:val=""/>
      <w:lvlJc w:val="left"/>
      <w:pPr>
        <w:tabs>
          <w:tab w:val="num" w:pos="4462"/>
        </w:tabs>
        <w:ind w:left="4462" w:hanging="360"/>
      </w:pPr>
      <w:rPr>
        <w:rFonts w:ascii="Wingdings" w:hAnsi="Wingdings" w:cs="Wingdings"/>
      </w:rPr>
    </w:lvl>
    <w:lvl w:ilvl="6">
      <w:start w:val="1"/>
      <w:numFmt w:val="bullet"/>
      <w:lvlText w:val=""/>
      <w:lvlJc w:val="left"/>
      <w:pPr>
        <w:tabs>
          <w:tab w:val="num" w:pos="5182"/>
        </w:tabs>
        <w:ind w:left="5182" w:hanging="360"/>
      </w:pPr>
      <w:rPr>
        <w:rFonts w:ascii="Symbol" w:hAnsi="Symbol" w:cs="Symbol"/>
        <w:color w:val="auto"/>
      </w:rPr>
    </w:lvl>
    <w:lvl w:ilvl="7">
      <w:start w:val="1"/>
      <w:numFmt w:val="bullet"/>
      <w:lvlText w:val="o"/>
      <w:lvlJc w:val="left"/>
      <w:pPr>
        <w:tabs>
          <w:tab w:val="num" w:pos="5902"/>
        </w:tabs>
        <w:ind w:left="5902" w:hanging="360"/>
      </w:pPr>
      <w:rPr>
        <w:rFonts w:ascii="Courier New" w:hAnsi="Courier New" w:cs="Courier New"/>
      </w:rPr>
    </w:lvl>
    <w:lvl w:ilvl="8">
      <w:start w:val="1"/>
      <w:numFmt w:val="bullet"/>
      <w:lvlText w:val=""/>
      <w:lvlJc w:val="left"/>
      <w:pPr>
        <w:tabs>
          <w:tab w:val="num" w:pos="6622"/>
        </w:tabs>
        <w:ind w:left="6622" w:hanging="360"/>
      </w:pPr>
      <w:rPr>
        <w:rFonts w:ascii="Wingdings" w:hAnsi="Wingdings" w:cs="Wingdings"/>
      </w:rPr>
    </w:lvl>
  </w:abstractNum>
  <w:abstractNum w:abstractNumId="1" w15:restartNumberingAfterBreak="0">
    <w:nsid w:val="00000003"/>
    <w:multiLevelType w:val="singleLevel"/>
    <w:tmpl w:val="00000003"/>
    <w:name w:val="WW8Num9"/>
    <w:lvl w:ilvl="0">
      <w:start w:val="1"/>
      <w:numFmt w:val="decimal"/>
      <w:lvlText w:val="%1)"/>
      <w:lvlJc w:val="left"/>
      <w:pPr>
        <w:tabs>
          <w:tab w:val="num" w:pos="700"/>
        </w:tabs>
        <w:ind w:left="700" w:hanging="340"/>
      </w:pPr>
      <w:rPr>
        <w:rFonts w:ascii="Times New Roman" w:eastAsia="Times New Roman" w:hAnsi="Times New Roman" w:cs="Times New Roman"/>
        <w:b w:val="0"/>
      </w:rPr>
    </w:lvl>
  </w:abstractNum>
  <w:abstractNum w:abstractNumId="2" w15:restartNumberingAfterBreak="0">
    <w:nsid w:val="00000004"/>
    <w:multiLevelType w:val="multilevel"/>
    <w:tmpl w:val="00000004"/>
    <w:name w:val="WW8Num4"/>
    <w:lvl w:ilvl="0">
      <w:start w:val="1"/>
      <w:numFmt w:val="bullet"/>
      <w:lvlText w:val=""/>
      <w:lvlJc w:val="left"/>
      <w:pPr>
        <w:tabs>
          <w:tab w:val="num" w:pos="0"/>
        </w:tabs>
        <w:ind w:left="0" w:firstLine="0"/>
      </w:pPr>
      <w:rPr>
        <w:rFonts w:ascii="Symbol" w:hAnsi="Symbol" w:cs="Times New Roman"/>
        <w:b/>
        <w:color w:val="auto"/>
        <w:sz w:val="20"/>
        <w:szCs w:val="20"/>
      </w:rPr>
    </w:lvl>
    <w:lvl w:ilvl="1">
      <w:numFmt w:val="bullet"/>
      <w:lvlText w:val=""/>
      <w:lvlJc w:val="left"/>
      <w:pPr>
        <w:tabs>
          <w:tab w:val="num" w:pos="1080"/>
        </w:tabs>
        <w:ind w:left="1080" w:firstLine="0"/>
      </w:pPr>
      <w:rPr>
        <w:rFonts w:ascii="Symbol" w:hAnsi="Symbol" w:cs="Times New Roman"/>
        <w:b/>
        <w:color w:val="auto"/>
        <w:sz w:val="20"/>
        <w:szCs w:val="20"/>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Times New Roman"/>
        <w:b/>
        <w:color w:val="auto"/>
        <w:sz w:val="20"/>
        <w:szCs w:val="20"/>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Times New Roman"/>
        <w:b/>
        <w:color w:val="auto"/>
        <w:sz w:val="20"/>
        <w:szCs w:val="20"/>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3" w15:restartNumberingAfterBreak="0">
    <w:nsid w:val="00000005"/>
    <w:multiLevelType w:val="singleLevel"/>
    <w:tmpl w:val="00000005"/>
    <w:name w:val="WW8Num5"/>
    <w:lvl w:ilvl="0">
      <w:start w:val="1"/>
      <w:numFmt w:val="lowerLetter"/>
      <w:lvlText w:val="%1)"/>
      <w:lvlJc w:val="left"/>
      <w:pPr>
        <w:tabs>
          <w:tab w:val="num" w:pos="0"/>
        </w:tabs>
        <w:ind w:left="1741" w:hanging="360"/>
      </w:pPr>
      <w:rPr>
        <w:rFonts w:ascii="Symbol" w:hAnsi="Symbol" w:cs="Symbol"/>
        <w:color w:val="000000"/>
      </w:rPr>
    </w:lvl>
  </w:abstractNum>
  <w:abstractNum w:abstractNumId="4"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cs="Times New Roman"/>
        <w:b w:val="0"/>
      </w:rPr>
    </w:lvl>
  </w:abstractNum>
  <w:abstractNum w:abstractNumId="5" w15:restartNumberingAfterBreak="0">
    <w:nsid w:val="00000007"/>
    <w:multiLevelType w:val="singleLevel"/>
    <w:tmpl w:val="00000007"/>
    <w:name w:val="WW8Num7"/>
    <w:lvl w:ilvl="0">
      <w:start w:val="1"/>
      <w:numFmt w:val="decimal"/>
      <w:lvlText w:val="%1)"/>
      <w:lvlJc w:val="left"/>
      <w:pPr>
        <w:tabs>
          <w:tab w:val="num" w:pos="0"/>
        </w:tabs>
        <w:ind w:left="2081" w:hanging="360"/>
      </w:pPr>
      <w:rPr>
        <w:rFonts w:ascii="Symbol" w:hAnsi="Symbol" w:cs="Symbol"/>
        <w:color w:val="auto"/>
      </w:rPr>
    </w:lvl>
  </w:abstractNum>
  <w:abstractNum w:abstractNumId="6" w15:restartNumberingAfterBreak="0">
    <w:nsid w:val="00000008"/>
    <w:multiLevelType w:val="multilevel"/>
    <w:tmpl w:val="00000008"/>
    <w:name w:val="WW8Num8"/>
    <w:lvl w:ilvl="0">
      <w:start w:val="2"/>
      <w:numFmt w:val="decimal"/>
      <w:lvlText w:val="%1."/>
      <w:lvlJc w:val="left"/>
      <w:pPr>
        <w:tabs>
          <w:tab w:val="num" w:pos="0"/>
        </w:tabs>
        <w:ind w:left="504" w:hanging="504"/>
      </w:pPr>
      <w:rPr>
        <w:rFonts w:ascii="Symbol" w:hAnsi="Symbol" w:cs="Symbol"/>
      </w:rPr>
    </w:lvl>
    <w:lvl w:ilvl="1">
      <w:start w:val="3"/>
      <w:numFmt w:val="decimal"/>
      <w:lvlText w:val="%1.%2."/>
      <w:lvlJc w:val="left"/>
      <w:pPr>
        <w:tabs>
          <w:tab w:val="num" w:pos="0"/>
        </w:tabs>
        <w:ind w:left="1014" w:hanging="504"/>
      </w:pPr>
      <w:rPr>
        <w:rFonts w:ascii="Times New Roman" w:hAnsi="Times New Roman" w:cs="Times New Roman"/>
        <w:b/>
        <w:sz w:val="20"/>
        <w:szCs w:val="20"/>
        <w:lang w:eastAsia="en-US"/>
      </w:rPr>
    </w:lvl>
    <w:lvl w:ilvl="2">
      <w:start w:val="1"/>
      <w:numFmt w:val="decimal"/>
      <w:lvlText w:val="%1.%2.%3."/>
      <w:lvlJc w:val="left"/>
      <w:pPr>
        <w:tabs>
          <w:tab w:val="num" w:pos="0"/>
        </w:tabs>
        <w:ind w:left="720" w:hanging="720"/>
      </w:pPr>
      <w:rPr>
        <w:rFonts w:ascii="Times New Roman" w:hAnsi="Times New Roman" w:cs="Times New Roman"/>
        <w:b/>
        <w:sz w:val="20"/>
        <w:szCs w:val="20"/>
        <w:lang w:eastAsia="en-US"/>
      </w:rPr>
    </w:lvl>
    <w:lvl w:ilvl="3">
      <w:start w:val="1"/>
      <w:numFmt w:val="decimal"/>
      <w:lvlText w:val="%1.%2.%3.%4."/>
      <w:lvlJc w:val="left"/>
      <w:pPr>
        <w:tabs>
          <w:tab w:val="num" w:pos="0"/>
        </w:tabs>
        <w:ind w:left="2250" w:hanging="720"/>
      </w:pPr>
    </w:lvl>
    <w:lvl w:ilvl="4">
      <w:start w:val="1"/>
      <w:numFmt w:val="decimal"/>
      <w:lvlText w:val="%1.%2.%3.%4.%5."/>
      <w:lvlJc w:val="left"/>
      <w:pPr>
        <w:tabs>
          <w:tab w:val="num" w:pos="0"/>
        </w:tabs>
        <w:ind w:left="3120" w:hanging="1080"/>
      </w:pPr>
      <w:rPr>
        <w:rFonts w:ascii="Courier New" w:hAnsi="Courier New" w:cs="Courier New"/>
      </w:rPr>
    </w:lvl>
    <w:lvl w:ilvl="5">
      <w:start w:val="1"/>
      <w:numFmt w:val="decimal"/>
      <w:lvlText w:val="%1.%2.%3.%4.%5.%6."/>
      <w:lvlJc w:val="left"/>
      <w:pPr>
        <w:tabs>
          <w:tab w:val="num" w:pos="0"/>
        </w:tabs>
        <w:ind w:left="3630" w:hanging="1080"/>
      </w:pPr>
    </w:lvl>
    <w:lvl w:ilvl="6">
      <w:start w:val="1"/>
      <w:numFmt w:val="decimal"/>
      <w:lvlText w:val="%1.%2.%3.%4.%5.%6.%7."/>
      <w:lvlJc w:val="left"/>
      <w:pPr>
        <w:tabs>
          <w:tab w:val="num" w:pos="0"/>
        </w:tabs>
        <w:ind w:left="4500" w:hanging="1440"/>
      </w:pPr>
    </w:lvl>
    <w:lvl w:ilvl="7">
      <w:start w:val="1"/>
      <w:numFmt w:val="decimal"/>
      <w:lvlText w:val="%1.%2.%3.%4.%5.%6.%7.%8."/>
      <w:lvlJc w:val="left"/>
      <w:pPr>
        <w:tabs>
          <w:tab w:val="num" w:pos="0"/>
        </w:tabs>
        <w:ind w:left="5010" w:hanging="1440"/>
      </w:pPr>
    </w:lvl>
    <w:lvl w:ilvl="8">
      <w:start w:val="1"/>
      <w:numFmt w:val="decimal"/>
      <w:lvlText w:val="%1.%2.%3.%4.%5.%6.%7.%8.%9."/>
      <w:lvlJc w:val="left"/>
      <w:pPr>
        <w:tabs>
          <w:tab w:val="num" w:pos="0"/>
        </w:tabs>
        <w:ind w:left="5880" w:hanging="1800"/>
      </w:pPr>
    </w:lvl>
  </w:abstractNum>
  <w:abstractNum w:abstractNumId="7" w15:restartNumberingAfterBreak="0">
    <w:nsid w:val="00000009"/>
    <w:multiLevelType w:val="singleLevel"/>
    <w:tmpl w:val="C56427A0"/>
    <w:name w:val="WW8Num13"/>
    <w:lvl w:ilvl="0">
      <w:start w:val="19"/>
      <w:numFmt w:val="decimal"/>
      <w:lvlText w:val="%1."/>
      <w:lvlJc w:val="left"/>
      <w:pPr>
        <w:tabs>
          <w:tab w:val="num" w:pos="964"/>
        </w:tabs>
        <w:ind w:left="964" w:hanging="397"/>
      </w:pPr>
      <w:rPr>
        <w:rFonts w:ascii="Arial" w:hAnsi="Arial" w:cs="Arial" w:hint="default"/>
        <w:b w:val="0"/>
        <w:bCs/>
        <w:i w:val="0"/>
        <w:color w:val="000000"/>
        <w:sz w:val="20"/>
        <w:szCs w:val="20"/>
      </w:rPr>
    </w:lvl>
  </w:abstractNum>
  <w:abstractNum w:abstractNumId="8" w15:restartNumberingAfterBreak="0">
    <w:nsid w:val="0000000A"/>
    <w:multiLevelType w:val="multilevel"/>
    <w:tmpl w:val="0000000A"/>
    <w:name w:val="WW8Num10"/>
    <w:lvl w:ilvl="0">
      <w:start w:val="1"/>
      <w:numFmt w:val="decimal"/>
      <w:lvlText w:val="%1)"/>
      <w:lvlJc w:val="left"/>
      <w:pPr>
        <w:tabs>
          <w:tab w:val="num" w:pos="0"/>
        </w:tabs>
        <w:ind w:left="0" w:firstLine="0"/>
      </w:pPr>
      <w:rPr>
        <w:b/>
        <w:color w:val="auto"/>
      </w:rPr>
    </w:lvl>
    <w:lvl w:ilvl="1">
      <w:start w:val="1"/>
      <w:numFmt w:val="decimal"/>
      <w:lvlText w:val="%1.%2."/>
      <w:lvlJc w:val="left"/>
      <w:pPr>
        <w:tabs>
          <w:tab w:val="num" w:pos="0"/>
        </w:tabs>
        <w:ind w:left="0" w:firstLine="0"/>
      </w:pPr>
      <w:rPr>
        <w:rFonts w:ascii="Cambria" w:eastAsia="Calibri" w:hAnsi="Cambria" w:cs="Times New Roman"/>
        <w:b/>
      </w:rPr>
    </w:lvl>
    <w:lvl w:ilvl="2">
      <w:start w:val="1"/>
      <w:numFmt w:val="decimal"/>
      <w:lvlText w:val="%1.%2.%3."/>
      <w:lvlJc w:val="left"/>
      <w:pPr>
        <w:tabs>
          <w:tab w:val="num" w:pos="0"/>
        </w:tabs>
        <w:ind w:left="0" w:firstLine="0"/>
      </w:pPr>
      <w:rPr>
        <w:rFonts w:ascii="Symbol" w:eastAsia="Calibri" w:hAnsi="Symbol" w:cs="Times New Roman"/>
        <w:sz w:val="20"/>
        <w:szCs w:val="20"/>
        <w:lang w:eastAsia="en-US"/>
      </w:rPr>
    </w:lvl>
    <w:lvl w:ilvl="3">
      <w:start w:val="1"/>
      <w:numFmt w:val="bullet"/>
      <w:lvlText w:val=""/>
      <w:lvlJc w:val="left"/>
      <w:pPr>
        <w:tabs>
          <w:tab w:val="num" w:pos="0"/>
        </w:tabs>
        <w:ind w:left="0" w:firstLine="0"/>
      </w:pPr>
      <w:rPr>
        <w:rFonts w:ascii="Symbol" w:hAnsi="Symbol" w:cs="Symbol"/>
      </w:rPr>
    </w:lvl>
    <w:lvl w:ilvl="4">
      <w:start w:val="1"/>
      <w:numFmt w:val="decimal"/>
      <w:lvlText w:val="%1.%2.%3.%4.%5."/>
      <w:lvlJc w:val="left"/>
      <w:pPr>
        <w:tabs>
          <w:tab w:val="num" w:pos="2520"/>
        </w:tabs>
        <w:ind w:left="2232" w:hanging="792"/>
      </w:pPr>
      <w:rPr>
        <w:rFonts w:ascii="Courier New" w:hAnsi="Courier New" w:cs="Times New Roman"/>
      </w:rPr>
    </w:lvl>
    <w:lvl w:ilvl="5">
      <w:start w:val="1"/>
      <w:numFmt w:val="decimal"/>
      <w:lvlText w:val="%1.%2.%3.%4.%5.%6."/>
      <w:lvlJc w:val="left"/>
      <w:pPr>
        <w:tabs>
          <w:tab w:val="num" w:pos="2880"/>
        </w:tabs>
        <w:ind w:left="2736" w:hanging="936"/>
      </w:pPr>
      <w:rPr>
        <w:rFonts w:ascii="Courier New" w:hAnsi="Courier New" w:cs="Times New Roman"/>
      </w:rPr>
    </w:lvl>
    <w:lvl w:ilvl="6">
      <w:start w:val="1"/>
      <w:numFmt w:val="decimal"/>
      <w:lvlText w:val="%1.%2.%3.%4.%5.%6.%7."/>
      <w:lvlJc w:val="left"/>
      <w:pPr>
        <w:tabs>
          <w:tab w:val="num" w:pos="3600"/>
        </w:tabs>
        <w:ind w:left="3240" w:hanging="1080"/>
      </w:pPr>
      <w:rPr>
        <w:rFonts w:ascii="Courier New" w:hAnsi="Courier New" w:cs="Times New Roman"/>
      </w:rPr>
    </w:lvl>
    <w:lvl w:ilvl="7">
      <w:start w:val="1"/>
      <w:numFmt w:val="decimal"/>
      <w:lvlText w:val="%1.%2.%3.%4.%5.%6.%7.%8."/>
      <w:lvlJc w:val="left"/>
      <w:pPr>
        <w:tabs>
          <w:tab w:val="num" w:pos="3960"/>
        </w:tabs>
        <w:ind w:left="3744" w:hanging="1224"/>
      </w:pPr>
      <w:rPr>
        <w:rFonts w:ascii="Courier New" w:hAnsi="Courier New" w:cs="Times New Roman"/>
      </w:rPr>
    </w:lvl>
    <w:lvl w:ilvl="8">
      <w:start w:val="1"/>
      <w:numFmt w:val="decimal"/>
      <w:lvlText w:val="%1.%2.%3.%4.%5.%6.%7.%8.%9."/>
      <w:lvlJc w:val="left"/>
      <w:pPr>
        <w:tabs>
          <w:tab w:val="num" w:pos="4680"/>
        </w:tabs>
        <w:ind w:left="4320" w:hanging="1440"/>
      </w:pPr>
      <w:rPr>
        <w:rFonts w:ascii="Courier New" w:hAnsi="Courier New" w:cs="Times New Roman"/>
      </w:rPr>
    </w:lvl>
  </w:abstractNum>
  <w:abstractNum w:abstractNumId="9" w15:restartNumberingAfterBreak="0">
    <w:nsid w:val="0000000B"/>
    <w:multiLevelType w:val="multilevel"/>
    <w:tmpl w:val="0000000B"/>
    <w:name w:val="WW8Num11"/>
    <w:lvl w:ilvl="0">
      <w:start w:val="1"/>
      <w:numFmt w:val="none"/>
      <w:suff w:val="nothing"/>
      <w:lvlText w:val=""/>
      <w:lvlJc w:val="left"/>
      <w:pPr>
        <w:tabs>
          <w:tab w:val="num" w:pos="0"/>
        </w:tabs>
        <w:ind w:left="283" w:hanging="283"/>
      </w:pPr>
      <w:rPr>
        <w:rFonts w:ascii="Tahoma" w:hAnsi="Tahoma" w:cs="Tahoma"/>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rPr>
        <w:rFonts w:ascii="Courier New" w:hAnsi="Courier New" w:cs="Courier New"/>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C"/>
    <w:multiLevelType w:val="multilevel"/>
    <w:tmpl w:val="0000000C"/>
    <w:name w:val="WW8Num12"/>
    <w:lvl w:ilvl="0">
      <w:start w:val="1"/>
      <w:numFmt w:val="none"/>
      <w:suff w:val="nothing"/>
      <w:lvlText w:val=""/>
      <w:lvlJc w:val="left"/>
      <w:pPr>
        <w:tabs>
          <w:tab w:val="num" w:pos="0"/>
        </w:tabs>
        <w:ind w:left="283" w:hanging="283"/>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12"/>
    <w:multiLevelType w:val="singleLevel"/>
    <w:tmpl w:val="00000012"/>
    <w:name w:val="WW8Num19"/>
    <w:lvl w:ilvl="0">
      <w:start w:val="1"/>
      <w:numFmt w:val="decimal"/>
      <w:lvlText w:val="%1"/>
      <w:lvlJc w:val="left"/>
      <w:pPr>
        <w:tabs>
          <w:tab w:val="num" w:pos="964"/>
        </w:tabs>
        <w:ind w:left="964" w:hanging="397"/>
      </w:pPr>
      <w:rPr>
        <w:rFonts w:ascii="Arial" w:hAnsi="Arial" w:cs="Arial"/>
        <w:b w:val="0"/>
        <w:i w:val="0"/>
        <w:color w:val="000000"/>
        <w:sz w:val="20"/>
        <w:szCs w:val="20"/>
      </w:rPr>
    </w:lvl>
  </w:abstractNum>
  <w:abstractNum w:abstractNumId="12" w15:restartNumberingAfterBreak="0">
    <w:nsid w:val="00000017"/>
    <w:multiLevelType w:val="multilevel"/>
    <w:tmpl w:val="7E2A8008"/>
    <w:lvl w:ilvl="0">
      <w:start w:val="1"/>
      <w:numFmt w:val="decimal"/>
      <w:lvlText w:val="%1."/>
      <w:lvlJc w:val="left"/>
      <w:pPr>
        <w:tabs>
          <w:tab w:val="num" w:pos="0"/>
        </w:tabs>
      </w:pPr>
      <w:rPr>
        <w:rFonts w:cs="Times New Roman"/>
        <w:b/>
      </w:rPr>
    </w:lvl>
    <w:lvl w:ilvl="1">
      <w:start w:val="1"/>
      <w:numFmt w:val="decimal"/>
      <w:lvlText w:val="%1.%2."/>
      <w:lvlJc w:val="left"/>
      <w:pPr>
        <w:tabs>
          <w:tab w:val="num" w:pos="0"/>
        </w:tabs>
      </w:pPr>
      <w:rPr>
        <w:rFonts w:ascii="Cambria" w:hAnsi="Cambria" w:cs="Times New Roman" w:hint="default"/>
        <w:b/>
        <w:sz w:val="22"/>
        <w:szCs w:val="22"/>
        <w:u w:val="none"/>
      </w:rPr>
    </w:lvl>
    <w:lvl w:ilvl="2">
      <w:start w:val="1"/>
      <w:numFmt w:val="decimal"/>
      <w:lvlText w:val="%1.%2.%3."/>
      <w:lvlJc w:val="left"/>
      <w:pPr>
        <w:tabs>
          <w:tab w:val="num" w:pos="0"/>
        </w:tabs>
      </w:pPr>
      <w:rPr>
        <w:rFonts w:ascii="Times New Roman" w:hAnsi="Times New Roman" w:cs="Times New Roman"/>
        <w:sz w:val="28"/>
        <w:u w:val="none"/>
      </w:rPr>
    </w:lvl>
    <w:lvl w:ilvl="3">
      <w:start w:val="1"/>
      <w:numFmt w:val="decimal"/>
      <w:lvlText w:val="%1.%2.%3.%4."/>
      <w:lvlJc w:val="left"/>
      <w:pPr>
        <w:tabs>
          <w:tab w:val="num" w:pos="0"/>
        </w:tabs>
      </w:pPr>
      <w:rPr>
        <w:rFonts w:cs="Times New Roman"/>
        <w:b/>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3" w15:restartNumberingAfterBreak="0">
    <w:nsid w:val="0000001B"/>
    <w:multiLevelType w:val="multilevel"/>
    <w:tmpl w:val="32F42398"/>
    <w:name w:val="WW8Num43"/>
    <w:lvl w:ilvl="0">
      <w:start w:val="1"/>
      <w:numFmt w:val="decimal"/>
      <w:lvlText w:val="%1."/>
      <w:lvlJc w:val="left"/>
      <w:pPr>
        <w:tabs>
          <w:tab w:val="num" w:pos="0"/>
        </w:tabs>
        <w:ind w:left="360" w:hanging="360"/>
      </w:pPr>
    </w:lvl>
    <w:lvl w:ilvl="1">
      <w:start w:val="1"/>
      <w:numFmt w:val="decimal"/>
      <w:lvlText w:val="%1.%2."/>
      <w:lvlJc w:val="left"/>
      <w:pPr>
        <w:tabs>
          <w:tab w:val="num" w:pos="0"/>
        </w:tabs>
        <w:ind w:left="0" w:firstLine="0"/>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00000027"/>
    <w:multiLevelType w:val="multilevel"/>
    <w:tmpl w:val="00000027"/>
    <w:name w:val="WW8Num40"/>
    <w:lvl w:ilvl="0">
      <w:start w:val="1"/>
      <w:numFmt w:val="decimal"/>
      <w:lvlText w:val="%1."/>
      <w:lvlJc w:val="left"/>
      <w:pPr>
        <w:tabs>
          <w:tab w:val="num" w:pos="0"/>
        </w:tabs>
        <w:ind w:left="720" w:hanging="360"/>
      </w:pPr>
      <w:rPr>
        <w:strike w:val="0"/>
        <w:dstrike w:val="0"/>
        <w:sz w:val="22"/>
        <w:szCs w:val="22"/>
      </w:rPr>
    </w:lvl>
    <w:lvl w:ilvl="1">
      <w:start w:val="1"/>
      <w:numFmt w:val="decimal"/>
      <w:lvlText w:val="%1.%2."/>
      <w:lvlJc w:val="left"/>
      <w:pPr>
        <w:tabs>
          <w:tab w:val="num" w:pos="0"/>
        </w:tabs>
        <w:ind w:left="720" w:hanging="36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15" w15:restartNumberingAfterBreak="0">
    <w:nsid w:val="0000002E"/>
    <w:multiLevelType w:val="multilevel"/>
    <w:tmpl w:val="80C6CC7A"/>
    <w:name w:val="WW8Num63"/>
    <w:lvl w:ilvl="0">
      <w:start w:val="1"/>
      <w:numFmt w:val="bullet"/>
      <w:lvlText w:val=""/>
      <w:lvlJc w:val="left"/>
      <w:pPr>
        <w:tabs>
          <w:tab w:val="num" w:pos="720"/>
        </w:tabs>
        <w:ind w:left="720" w:hanging="360"/>
      </w:pPr>
      <w:rPr>
        <w:rFonts w:ascii="Symbol" w:hAnsi="Symbol"/>
        <w:color w:val="auto"/>
      </w:rPr>
    </w:lvl>
    <w:lvl w:ilvl="1">
      <w:start w:val="1"/>
      <w:numFmt w:val="decimal"/>
      <w:lvlText w:val="%2."/>
      <w:lvlJc w:val="left"/>
      <w:pPr>
        <w:tabs>
          <w:tab w:val="num" w:pos="1440"/>
        </w:tabs>
        <w:ind w:left="1440" w:hanging="360"/>
      </w:pPr>
      <w:rPr>
        <w:b/>
        <w:color w:val="auto"/>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6" w15:restartNumberingAfterBreak="0">
    <w:nsid w:val="0000004A"/>
    <w:multiLevelType w:val="singleLevel"/>
    <w:tmpl w:val="0000004A"/>
    <w:name w:val="WW8Num92"/>
    <w:lvl w:ilvl="0">
      <w:start w:val="1"/>
      <w:numFmt w:val="bullet"/>
      <w:lvlText w:val=""/>
      <w:lvlJc w:val="left"/>
      <w:pPr>
        <w:tabs>
          <w:tab w:val="num" w:pos="720"/>
        </w:tabs>
        <w:ind w:left="720" w:hanging="360"/>
      </w:pPr>
      <w:rPr>
        <w:rFonts w:ascii="Symbol" w:hAnsi="Symbol"/>
      </w:rPr>
    </w:lvl>
  </w:abstractNum>
  <w:abstractNum w:abstractNumId="17" w15:restartNumberingAfterBreak="0">
    <w:nsid w:val="00000052"/>
    <w:multiLevelType w:val="multilevel"/>
    <w:tmpl w:val="00000052"/>
    <w:name w:val="WW8Num100"/>
    <w:lvl w:ilvl="0">
      <w:start w:val="1"/>
      <w:numFmt w:val="decimal"/>
      <w:lvlText w:val="%1."/>
      <w:lvlJc w:val="left"/>
      <w:pPr>
        <w:tabs>
          <w:tab w:val="num" w:pos="0"/>
        </w:tabs>
        <w:ind w:left="0" w:firstLine="0"/>
      </w:pPr>
      <w:rPr>
        <w:b w:val="0"/>
      </w:rPr>
    </w:lvl>
    <w:lvl w:ilvl="1">
      <w:start w:val="1"/>
      <w:numFmt w:val="decimal"/>
      <w:lvlText w:val="%1.%2."/>
      <w:lvlJc w:val="left"/>
      <w:pPr>
        <w:tabs>
          <w:tab w:val="num" w:pos="0"/>
        </w:tabs>
        <w:ind w:left="0" w:firstLine="0"/>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00000090"/>
    <w:multiLevelType w:val="multilevel"/>
    <w:tmpl w:val="BAAAAC36"/>
    <w:name w:val="WW8Num147"/>
    <w:lvl w:ilvl="0">
      <w:start w:val="1"/>
      <w:numFmt w:val="decimal"/>
      <w:lvlText w:val="%1)"/>
      <w:lvlJc w:val="left"/>
      <w:pPr>
        <w:tabs>
          <w:tab w:val="num" w:pos="0"/>
        </w:tabs>
        <w:ind w:left="720" w:hanging="360"/>
      </w:pPr>
      <w:rPr>
        <w:sz w:val="22"/>
        <w:szCs w:val="22"/>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9" w15:restartNumberingAfterBreak="0">
    <w:nsid w:val="000000D0"/>
    <w:multiLevelType w:val="multilevel"/>
    <w:tmpl w:val="000000D0"/>
    <w:name w:val="WW8Num212"/>
    <w:lvl w:ilvl="0">
      <w:start w:val="1"/>
      <w:numFmt w:val="decimal"/>
      <w:lvlText w:val="%1."/>
      <w:lvlJc w:val="left"/>
      <w:pPr>
        <w:tabs>
          <w:tab w:val="num" w:pos="0"/>
        </w:tabs>
        <w:ind w:left="360" w:hanging="360"/>
      </w:pPr>
      <w:rPr>
        <w:rFonts w:hint="default"/>
        <w:b/>
        <w:sz w:val="22"/>
        <w:szCs w:val="20"/>
        <w:lang w:eastAsia="en-US"/>
      </w:rPr>
    </w:lvl>
    <w:lvl w:ilvl="1">
      <w:start w:val="1"/>
      <w:numFmt w:val="decimal"/>
      <w:lvlText w:val="%1.%2."/>
      <w:lvlJc w:val="left"/>
      <w:pPr>
        <w:tabs>
          <w:tab w:val="num" w:pos="0"/>
        </w:tabs>
        <w:ind w:left="792" w:hanging="432"/>
      </w:pPr>
      <w:rPr>
        <w:rFonts w:eastAsia="Calibri"/>
        <w:b/>
        <w:bCs/>
        <w:sz w:val="22"/>
        <w:szCs w:val="20"/>
        <w:lang w:eastAsia="en-US"/>
      </w:rPr>
    </w:lvl>
    <w:lvl w:ilvl="2">
      <w:start w:val="1"/>
      <w:numFmt w:val="decimal"/>
      <w:lvlText w:val="%1.%2.%3."/>
      <w:lvlJc w:val="left"/>
      <w:pPr>
        <w:tabs>
          <w:tab w:val="num" w:pos="0"/>
        </w:tabs>
        <w:ind w:left="1224" w:hanging="504"/>
      </w:pPr>
      <w:rPr>
        <w:rFonts w:eastAsia="Calibri"/>
        <w:b/>
        <w:bCs/>
        <w:sz w:val="22"/>
        <w:szCs w:val="20"/>
        <w:lang w:eastAsia="en-US"/>
      </w:rPr>
    </w:lvl>
    <w:lvl w:ilvl="3">
      <w:start w:val="1"/>
      <w:numFmt w:val="bullet"/>
      <w:lvlText w:val=""/>
      <w:lvlJc w:val="left"/>
      <w:pPr>
        <w:tabs>
          <w:tab w:val="num" w:pos="0"/>
        </w:tabs>
        <w:ind w:left="1728" w:hanging="648"/>
      </w:pPr>
      <w:rPr>
        <w:rFonts w:ascii="Symbol" w:hAnsi="Symbol" w:cs="Symbol" w:hint="default"/>
        <w:i w:val="0"/>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0" w15:restartNumberingAfterBreak="0">
    <w:nsid w:val="00B551B3"/>
    <w:multiLevelType w:val="hybridMultilevel"/>
    <w:tmpl w:val="018A7980"/>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024366E3"/>
    <w:multiLevelType w:val="hybridMultilevel"/>
    <w:tmpl w:val="CE60C210"/>
    <w:lvl w:ilvl="0" w:tplc="FA5EA5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03516BEA"/>
    <w:multiLevelType w:val="hybridMultilevel"/>
    <w:tmpl w:val="6D0CD844"/>
    <w:lvl w:ilvl="0" w:tplc="5ACA55EE">
      <w:start w:val="1"/>
      <w:numFmt w:val="decimal"/>
      <w:lvlText w:val="%1."/>
      <w:lvlJc w:val="left"/>
      <w:pPr>
        <w:ind w:left="360" w:hanging="360"/>
      </w:pPr>
      <w:rPr>
        <w:rFonts w:cs="Times New Roman"/>
        <w:b/>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3" w15:restartNumberingAfterBreak="0">
    <w:nsid w:val="04473A10"/>
    <w:multiLevelType w:val="hybridMultilevel"/>
    <w:tmpl w:val="63AC2860"/>
    <w:lvl w:ilvl="0" w:tplc="5FE6624A">
      <w:start w:val="1"/>
      <w:numFmt w:val="decimal"/>
      <w:lvlText w:val="%1."/>
      <w:lvlJc w:val="left"/>
      <w:pPr>
        <w:ind w:left="360" w:hanging="360"/>
      </w:pPr>
      <w:rPr>
        <w:rFonts w:hint="default"/>
        <w:b/>
        <w:i w:val="0"/>
        <w:sz w:val="22"/>
        <w:szCs w:val="22"/>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4" w15:restartNumberingAfterBreak="0">
    <w:nsid w:val="05390865"/>
    <w:multiLevelType w:val="multilevel"/>
    <w:tmpl w:val="6E7E3AC6"/>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val="0"/>
      </w:rPr>
    </w:lvl>
    <w:lvl w:ilvl="2">
      <w:start w:val="1"/>
      <w:numFmt w:val="lowerLetter"/>
      <w:lvlText w:val="%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15:restartNumberingAfterBreak="0">
    <w:nsid w:val="06396648"/>
    <w:multiLevelType w:val="hybridMultilevel"/>
    <w:tmpl w:val="69C08974"/>
    <w:lvl w:ilvl="0" w:tplc="FE70A972">
      <w:start w:val="1"/>
      <w:numFmt w:val="decimal"/>
      <w:lvlText w:val="%1."/>
      <w:lvlJc w:val="left"/>
      <w:pPr>
        <w:ind w:left="2520" w:hanging="360"/>
      </w:pPr>
      <w:rPr>
        <w:rFonts w:cs="Times New Roman"/>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7434970"/>
    <w:multiLevelType w:val="hybridMultilevel"/>
    <w:tmpl w:val="E534BCEE"/>
    <w:lvl w:ilvl="0" w:tplc="ACB2B572">
      <w:start w:val="1"/>
      <w:numFmt w:val="decimal"/>
      <w:lvlText w:val="%1)"/>
      <w:lvlJc w:val="left"/>
      <w:pPr>
        <w:ind w:left="360" w:hanging="360"/>
      </w:pPr>
      <w:rPr>
        <w:rFonts w:cs="Times New Roman"/>
        <w:b/>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7" w15:restartNumberingAfterBreak="0">
    <w:nsid w:val="08171893"/>
    <w:multiLevelType w:val="hybridMultilevel"/>
    <w:tmpl w:val="F6EA2BA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99139E9"/>
    <w:multiLevelType w:val="hybridMultilevel"/>
    <w:tmpl w:val="B5FE60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0AD65F62"/>
    <w:multiLevelType w:val="hybridMultilevel"/>
    <w:tmpl w:val="6AC45140"/>
    <w:lvl w:ilvl="0" w:tplc="04150011">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0" w15:restartNumberingAfterBreak="0">
    <w:nsid w:val="0B3054E3"/>
    <w:multiLevelType w:val="hybridMultilevel"/>
    <w:tmpl w:val="8244C8F6"/>
    <w:lvl w:ilvl="0" w:tplc="0415000F">
      <w:start w:val="1"/>
      <w:numFmt w:val="decimal"/>
      <w:lvlText w:val="%1."/>
      <w:lvlJc w:val="left"/>
      <w:pPr>
        <w:tabs>
          <w:tab w:val="num" w:pos="720"/>
        </w:tabs>
        <w:ind w:left="720" w:hanging="360"/>
      </w:pPr>
    </w:lvl>
    <w:lvl w:ilvl="1" w:tplc="A9C4358C">
      <w:start w:val="1"/>
      <w:numFmt w:val="lowerLetter"/>
      <w:lvlText w:val="%2)"/>
      <w:lvlJc w:val="left"/>
      <w:pPr>
        <w:tabs>
          <w:tab w:val="num" w:pos="1440"/>
        </w:tabs>
        <w:ind w:left="1440" w:hanging="360"/>
      </w:pPr>
    </w:lvl>
    <w:lvl w:ilvl="2" w:tplc="3C863126">
      <w:start w:val="2"/>
      <w:numFmt w:val="bullet"/>
      <w:lvlText w:val="-"/>
      <w:lvlJc w:val="left"/>
      <w:pPr>
        <w:tabs>
          <w:tab w:val="num" w:pos="2340"/>
        </w:tabs>
        <w:ind w:left="2340" w:hanging="360"/>
      </w:pPr>
      <w:rPr>
        <w:rFonts w:ascii="Times New Roman" w:eastAsia="Times New Roman" w:hAnsi="Times New Roman" w:cs="Times New Roman" w:hint="default"/>
      </w:rPr>
    </w:lvl>
    <w:lvl w:ilvl="3" w:tplc="04150005">
      <w:start w:val="1"/>
      <w:numFmt w:val="bullet"/>
      <w:lvlText w:val=""/>
      <w:lvlJc w:val="left"/>
      <w:pPr>
        <w:tabs>
          <w:tab w:val="num" w:pos="2880"/>
        </w:tabs>
        <w:ind w:left="2880" w:hanging="360"/>
      </w:pPr>
      <w:rPr>
        <w:rFonts w:ascii="Wingdings" w:hAnsi="Wingdings" w:hint="default"/>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15:restartNumberingAfterBreak="0">
    <w:nsid w:val="0B9804F4"/>
    <w:multiLevelType w:val="hybridMultilevel"/>
    <w:tmpl w:val="33E40ED6"/>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0C665C7B"/>
    <w:multiLevelType w:val="hybridMultilevel"/>
    <w:tmpl w:val="589E3A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D4B1764"/>
    <w:multiLevelType w:val="hybridMultilevel"/>
    <w:tmpl w:val="69C08974"/>
    <w:lvl w:ilvl="0" w:tplc="FE70A972">
      <w:start w:val="1"/>
      <w:numFmt w:val="decimal"/>
      <w:lvlText w:val="%1."/>
      <w:lvlJc w:val="left"/>
      <w:pPr>
        <w:ind w:left="2520" w:hanging="360"/>
      </w:pPr>
      <w:rPr>
        <w:rFonts w:cs="Times New Roman"/>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D774F86"/>
    <w:multiLevelType w:val="hybridMultilevel"/>
    <w:tmpl w:val="6D0CD844"/>
    <w:lvl w:ilvl="0" w:tplc="5ACA55EE">
      <w:start w:val="1"/>
      <w:numFmt w:val="decimal"/>
      <w:lvlText w:val="%1."/>
      <w:lvlJc w:val="left"/>
      <w:pPr>
        <w:ind w:left="360" w:hanging="360"/>
      </w:pPr>
      <w:rPr>
        <w:rFonts w:cs="Times New Roman"/>
        <w:b/>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5" w15:restartNumberingAfterBreak="0">
    <w:nsid w:val="0DDF5D8F"/>
    <w:multiLevelType w:val="hybridMultilevel"/>
    <w:tmpl w:val="21AE84D8"/>
    <w:lvl w:ilvl="0" w:tplc="BD68E7E0">
      <w:start w:val="1"/>
      <w:numFmt w:val="bullet"/>
      <w:lvlText w:val=""/>
      <w:lvlJc w:val="left"/>
      <w:pPr>
        <w:ind w:left="720" w:hanging="360"/>
      </w:pPr>
      <w:rPr>
        <w:rFonts w:ascii="Symbol" w:hAnsi="Symbol" w:hint="default"/>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0E5B6CE1"/>
    <w:multiLevelType w:val="hybridMultilevel"/>
    <w:tmpl w:val="E1C86B90"/>
    <w:lvl w:ilvl="0" w:tplc="CB7CED0C">
      <w:start w:val="1"/>
      <w:numFmt w:val="decimal"/>
      <w:lvlText w:val="%1)"/>
      <w:lvlJc w:val="left"/>
      <w:pPr>
        <w:ind w:left="1080" w:hanging="360"/>
      </w:pPr>
      <w:rPr>
        <w:rFonts w:ascii="Cambria" w:hAnsi="Cambria"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0EC30867"/>
    <w:multiLevelType w:val="hybridMultilevel"/>
    <w:tmpl w:val="6BC269FC"/>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48509F24">
      <w:start w:val="1"/>
      <w:numFmt w:val="decimal"/>
      <w:lvlText w:val="%4."/>
      <w:lvlJc w:val="left"/>
      <w:pPr>
        <w:ind w:left="2880" w:hanging="360"/>
      </w:pPr>
      <w:rPr>
        <w:rFonts w:hint="default"/>
        <w:b/>
      </w:rPr>
    </w:lvl>
    <w:lvl w:ilvl="4" w:tplc="A2DC67B2">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0EE460E4"/>
    <w:multiLevelType w:val="hybridMultilevel"/>
    <w:tmpl w:val="A10CF1EE"/>
    <w:lvl w:ilvl="0" w:tplc="04150017">
      <w:start w:val="1"/>
      <w:numFmt w:val="lowerLetter"/>
      <w:lvlText w:val="%1)"/>
      <w:lvlJc w:val="left"/>
      <w:pPr>
        <w:ind w:left="1741" w:hanging="360"/>
      </w:pPr>
    </w:lvl>
    <w:lvl w:ilvl="1" w:tplc="04150019" w:tentative="1">
      <w:start w:val="1"/>
      <w:numFmt w:val="lowerLetter"/>
      <w:lvlText w:val="%2."/>
      <w:lvlJc w:val="left"/>
      <w:pPr>
        <w:ind w:left="2461" w:hanging="360"/>
      </w:pPr>
    </w:lvl>
    <w:lvl w:ilvl="2" w:tplc="0415001B" w:tentative="1">
      <w:start w:val="1"/>
      <w:numFmt w:val="lowerRoman"/>
      <w:lvlText w:val="%3."/>
      <w:lvlJc w:val="right"/>
      <w:pPr>
        <w:ind w:left="3181" w:hanging="180"/>
      </w:pPr>
    </w:lvl>
    <w:lvl w:ilvl="3" w:tplc="0415000F" w:tentative="1">
      <w:start w:val="1"/>
      <w:numFmt w:val="decimal"/>
      <w:lvlText w:val="%4."/>
      <w:lvlJc w:val="left"/>
      <w:pPr>
        <w:ind w:left="3901" w:hanging="360"/>
      </w:pPr>
    </w:lvl>
    <w:lvl w:ilvl="4" w:tplc="04150019" w:tentative="1">
      <w:start w:val="1"/>
      <w:numFmt w:val="lowerLetter"/>
      <w:lvlText w:val="%5."/>
      <w:lvlJc w:val="left"/>
      <w:pPr>
        <w:ind w:left="4621" w:hanging="360"/>
      </w:pPr>
    </w:lvl>
    <w:lvl w:ilvl="5" w:tplc="0415001B" w:tentative="1">
      <w:start w:val="1"/>
      <w:numFmt w:val="lowerRoman"/>
      <w:lvlText w:val="%6."/>
      <w:lvlJc w:val="right"/>
      <w:pPr>
        <w:ind w:left="5341" w:hanging="180"/>
      </w:pPr>
    </w:lvl>
    <w:lvl w:ilvl="6" w:tplc="0415000F" w:tentative="1">
      <w:start w:val="1"/>
      <w:numFmt w:val="decimal"/>
      <w:lvlText w:val="%7."/>
      <w:lvlJc w:val="left"/>
      <w:pPr>
        <w:ind w:left="6061" w:hanging="360"/>
      </w:pPr>
    </w:lvl>
    <w:lvl w:ilvl="7" w:tplc="04150019" w:tentative="1">
      <w:start w:val="1"/>
      <w:numFmt w:val="lowerLetter"/>
      <w:lvlText w:val="%8."/>
      <w:lvlJc w:val="left"/>
      <w:pPr>
        <w:ind w:left="6781" w:hanging="360"/>
      </w:pPr>
    </w:lvl>
    <w:lvl w:ilvl="8" w:tplc="0415001B" w:tentative="1">
      <w:start w:val="1"/>
      <w:numFmt w:val="lowerRoman"/>
      <w:lvlText w:val="%9."/>
      <w:lvlJc w:val="right"/>
      <w:pPr>
        <w:ind w:left="7501" w:hanging="180"/>
      </w:pPr>
    </w:lvl>
  </w:abstractNum>
  <w:abstractNum w:abstractNumId="39" w15:restartNumberingAfterBreak="0">
    <w:nsid w:val="0F5F7224"/>
    <w:multiLevelType w:val="hybridMultilevel"/>
    <w:tmpl w:val="35F0B1DE"/>
    <w:name w:val="WW8Num422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101362BB"/>
    <w:multiLevelType w:val="hybridMultilevel"/>
    <w:tmpl w:val="F14ED1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104A270D"/>
    <w:multiLevelType w:val="hybridMultilevel"/>
    <w:tmpl w:val="AC8E5822"/>
    <w:lvl w:ilvl="0" w:tplc="04150017">
      <w:start w:val="1"/>
      <w:numFmt w:val="lowerLetter"/>
      <w:pStyle w:val="Listapunktowana21"/>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42" w15:restartNumberingAfterBreak="0">
    <w:nsid w:val="10AF304E"/>
    <w:multiLevelType w:val="hybridMultilevel"/>
    <w:tmpl w:val="E3BC3630"/>
    <w:lvl w:ilvl="0" w:tplc="25C666AA">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3" w15:restartNumberingAfterBreak="0">
    <w:nsid w:val="10C80B25"/>
    <w:multiLevelType w:val="multilevel"/>
    <w:tmpl w:val="6E7E3AC6"/>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val="0"/>
      </w:rPr>
    </w:lvl>
    <w:lvl w:ilvl="2">
      <w:start w:val="1"/>
      <w:numFmt w:val="lowerLetter"/>
      <w:lvlText w:val="%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4" w15:restartNumberingAfterBreak="0">
    <w:nsid w:val="1107795D"/>
    <w:multiLevelType w:val="hybridMultilevel"/>
    <w:tmpl w:val="07B617CA"/>
    <w:lvl w:ilvl="0" w:tplc="1AEC1D88">
      <w:start w:val="1"/>
      <w:numFmt w:val="decimal"/>
      <w:lvlText w:val="%1."/>
      <w:lvlJc w:val="left"/>
      <w:pPr>
        <w:tabs>
          <w:tab w:val="num" w:pos="720"/>
        </w:tabs>
        <w:ind w:left="720" w:hanging="360"/>
      </w:pPr>
      <w:rPr>
        <w:rFonts w:hint="default"/>
        <w:b/>
      </w:rPr>
    </w:lvl>
    <w:lvl w:ilvl="1" w:tplc="09043C10">
      <w:start w:val="1"/>
      <w:numFmt w:val="decimal"/>
      <w:lvlText w:val="%2)"/>
      <w:lvlJc w:val="left"/>
      <w:pPr>
        <w:tabs>
          <w:tab w:val="num" w:pos="1440"/>
        </w:tabs>
        <w:ind w:left="1440" w:hanging="360"/>
      </w:pPr>
      <w:rPr>
        <w:rFonts w:ascii="Cambria" w:hAnsi="Cambria" w:hint="default"/>
        <w:b w:val="0"/>
        <w:sz w:val="22"/>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116177A6"/>
    <w:multiLevelType w:val="hybridMultilevel"/>
    <w:tmpl w:val="7994830A"/>
    <w:lvl w:ilvl="0" w:tplc="2AC6345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11F2186D"/>
    <w:multiLevelType w:val="hybridMultilevel"/>
    <w:tmpl w:val="63AEA196"/>
    <w:lvl w:ilvl="0" w:tplc="9DC4DA78">
      <w:start w:val="1"/>
      <w:numFmt w:val="lowerLetter"/>
      <w:lvlText w:val="%1."/>
      <w:lvlJc w:val="left"/>
      <w:pPr>
        <w:ind w:left="1080" w:hanging="360"/>
      </w:pPr>
      <w:rPr>
        <w:rFonts w:ascii="Cambria" w:hAnsi="Cambria" w:cs="Times New Roman"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7" w15:restartNumberingAfterBreak="0">
    <w:nsid w:val="123A6E2E"/>
    <w:multiLevelType w:val="hybridMultilevel"/>
    <w:tmpl w:val="FF980724"/>
    <w:lvl w:ilvl="0" w:tplc="3C2CC3D0">
      <w:start w:val="1"/>
      <w:numFmt w:val="decimal"/>
      <w:lvlText w:val="%1)"/>
      <w:lvlJc w:val="left"/>
      <w:pPr>
        <w:ind w:left="720" w:hanging="360"/>
      </w:pPr>
      <w:rPr>
        <w:rFonts w:cs="Times New Roman"/>
        <w:i w:val="0"/>
        <w:sz w:val="22"/>
        <w:szCs w:val="22"/>
      </w:rPr>
    </w:lvl>
    <w:lvl w:ilvl="1" w:tplc="04150017">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48509F24">
      <w:start w:val="1"/>
      <w:numFmt w:val="decimal"/>
      <w:lvlText w:val="%4."/>
      <w:lvlJc w:val="left"/>
      <w:pPr>
        <w:ind w:left="2880" w:hanging="360"/>
      </w:pPr>
      <w:rPr>
        <w:rFonts w:cs="Times New Roman" w:hint="default"/>
        <w:b/>
      </w:rPr>
    </w:lvl>
    <w:lvl w:ilvl="4" w:tplc="A2DC67B2">
      <w:start w:val="1"/>
      <w:numFmt w:val="decimal"/>
      <w:lvlText w:val="%5)"/>
      <w:lvlJc w:val="left"/>
      <w:pPr>
        <w:ind w:left="3600" w:hanging="360"/>
      </w:pPr>
      <w:rPr>
        <w:rFonts w:cs="Times New Roman" w:hint="default"/>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8" w15:restartNumberingAfterBreak="0">
    <w:nsid w:val="1240545D"/>
    <w:multiLevelType w:val="hybridMultilevel"/>
    <w:tmpl w:val="F0707910"/>
    <w:lvl w:ilvl="0" w:tplc="FC5C1DF0">
      <w:start w:val="1"/>
      <w:numFmt w:val="decimal"/>
      <w:lvlText w:val="%1."/>
      <w:lvlJc w:val="left"/>
      <w:pPr>
        <w:ind w:left="360" w:hanging="360"/>
      </w:pPr>
      <w:rPr>
        <w:rFonts w:cs="Times New Roman"/>
        <w:b/>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9" w15:restartNumberingAfterBreak="0">
    <w:nsid w:val="12F33A90"/>
    <w:multiLevelType w:val="multilevel"/>
    <w:tmpl w:val="197C1F2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ascii="Cambria" w:hAnsi="Cambria" w:cs="Times New Roman" w:hint="default"/>
        <w:b/>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0" w15:restartNumberingAfterBreak="0">
    <w:nsid w:val="13B37DDD"/>
    <w:multiLevelType w:val="hybridMultilevel"/>
    <w:tmpl w:val="36641C3C"/>
    <w:lvl w:ilvl="0" w:tplc="0415000F">
      <w:start w:val="1"/>
      <w:numFmt w:val="decimal"/>
      <w:lvlText w:val="%1."/>
      <w:lvlJc w:val="left"/>
      <w:pPr>
        <w:ind w:left="360" w:hanging="360"/>
      </w:pPr>
      <w:rPr>
        <w:b/>
      </w:rPr>
    </w:lvl>
    <w:lvl w:ilvl="1" w:tplc="04150011">
      <w:start w:val="1"/>
      <w:numFmt w:val="decimal"/>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1" w15:restartNumberingAfterBreak="0">
    <w:nsid w:val="14C8646B"/>
    <w:multiLevelType w:val="hybridMultilevel"/>
    <w:tmpl w:val="CA9666C2"/>
    <w:lvl w:ilvl="0" w:tplc="FFFFFFFF">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15522A42"/>
    <w:multiLevelType w:val="multilevel"/>
    <w:tmpl w:val="9EFCB68A"/>
    <w:lvl w:ilvl="0">
      <w:start w:val="5"/>
      <w:numFmt w:val="decimal"/>
      <w:lvlText w:val="%1."/>
      <w:lvlJc w:val="left"/>
      <w:pPr>
        <w:ind w:left="360" w:hanging="360"/>
      </w:pPr>
      <w:rPr>
        <w:rFonts w:cs="Times New Roman" w:hint="default"/>
        <w:b w:val="0"/>
        <w:color w:val="auto"/>
      </w:rPr>
    </w:lvl>
    <w:lvl w:ilvl="1">
      <w:start w:val="1"/>
      <w:numFmt w:val="decimal"/>
      <w:lvlText w:val="%1.%2."/>
      <w:lvlJc w:val="left"/>
      <w:pPr>
        <w:ind w:left="720" w:hanging="72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1080" w:hanging="108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440" w:hanging="144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800" w:hanging="180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53" w15:restartNumberingAfterBreak="0">
    <w:nsid w:val="15690E07"/>
    <w:multiLevelType w:val="hybridMultilevel"/>
    <w:tmpl w:val="CC624EB0"/>
    <w:lvl w:ilvl="0" w:tplc="2E2A7DBE">
      <w:start w:val="1"/>
      <w:numFmt w:val="decimal"/>
      <w:lvlText w:val="%1."/>
      <w:lvlJc w:val="left"/>
      <w:pPr>
        <w:ind w:left="360" w:hanging="360"/>
      </w:pPr>
      <w:rPr>
        <w:rFonts w:cs="Times New Roman"/>
        <w:b/>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4" w15:restartNumberingAfterBreak="0">
    <w:nsid w:val="16B83C7D"/>
    <w:multiLevelType w:val="hybridMultilevel"/>
    <w:tmpl w:val="EED2A88E"/>
    <w:lvl w:ilvl="0" w:tplc="D72A0544">
      <w:start w:val="1"/>
      <w:numFmt w:val="decimal"/>
      <w:lvlText w:val="%1)"/>
      <w:lvlJc w:val="left"/>
      <w:pPr>
        <w:ind w:left="360" w:hanging="360"/>
      </w:pPr>
      <w:rPr>
        <w:rFonts w:cs="Times New Roman"/>
        <w:b w:val="0"/>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5" w15:restartNumberingAfterBreak="0">
    <w:nsid w:val="174E32B8"/>
    <w:multiLevelType w:val="hybridMultilevel"/>
    <w:tmpl w:val="94C830A8"/>
    <w:lvl w:ilvl="0" w:tplc="04150017">
      <w:start w:val="1"/>
      <w:numFmt w:val="lowerLetter"/>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C8167BC6">
      <w:start w:val="1"/>
      <w:numFmt w:val="upperRoman"/>
      <w:lvlText w:val="%3."/>
      <w:lvlJc w:val="left"/>
      <w:pPr>
        <w:tabs>
          <w:tab w:val="num" w:pos="2700"/>
        </w:tabs>
        <w:ind w:left="2700" w:hanging="720"/>
      </w:pPr>
      <w:rPr>
        <w:rFonts w:hint="default"/>
        <w:u w:val="none"/>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18220295"/>
    <w:multiLevelType w:val="multilevel"/>
    <w:tmpl w:val="ADD2F776"/>
    <w:lvl w:ilvl="0">
      <w:start w:val="1"/>
      <w:numFmt w:val="decimal"/>
      <w:lvlText w:val="%1."/>
      <w:lvlJc w:val="left"/>
      <w:pPr>
        <w:ind w:left="720" w:hanging="360"/>
      </w:pPr>
      <w:rPr>
        <w:rFonts w:cs="Times New Roman" w:hint="default"/>
        <w:b/>
        <w:i w:val="0"/>
        <w:sz w:val="22"/>
        <w:szCs w:val="22"/>
      </w:rPr>
    </w:lvl>
    <w:lvl w:ilvl="1">
      <w:start w:val="1"/>
      <w:numFmt w:val="decimal"/>
      <w:isLgl/>
      <w:lvlText w:val="%1.%2."/>
      <w:lvlJc w:val="left"/>
      <w:pPr>
        <w:ind w:left="1146" w:hanging="360"/>
      </w:pPr>
      <w:rPr>
        <w:rFonts w:hint="default"/>
        <w:b/>
      </w:rPr>
    </w:lvl>
    <w:lvl w:ilvl="2">
      <w:start w:val="1"/>
      <w:numFmt w:val="decimal"/>
      <w:isLgl/>
      <w:lvlText w:val="%1.%2.%3."/>
      <w:lvlJc w:val="left"/>
      <w:pPr>
        <w:ind w:left="1932" w:hanging="720"/>
      </w:pPr>
      <w:rPr>
        <w:rFonts w:hint="default"/>
      </w:rPr>
    </w:lvl>
    <w:lvl w:ilvl="3">
      <w:start w:val="1"/>
      <w:numFmt w:val="decimal"/>
      <w:isLgl/>
      <w:lvlText w:val="%1.%2.%3.%4."/>
      <w:lvlJc w:val="left"/>
      <w:pPr>
        <w:ind w:left="2358" w:hanging="720"/>
      </w:pPr>
      <w:rPr>
        <w:rFonts w:hint="default"/>
      </w:rPr>
    </w:lvl>
    <w:lvl w:ilvl="4">
      <w:start w:val="1"/>
      <w:numFmt w:val="decimal"/>
      <w:isLgl/>
      <w:lvlText w:val="%1.%2.%3.%4.%5."/>
      <w:lvlJc w:val="left"/>
      <w:pPr>
        <w:ind w:left="3144" w:hanging="1080"/>
      </w:pPr>
      <w:rPr>
        <w:rFonts w:hint="default"/>
      </w:rPr>
    </w:lvl>
    <w:lvl w:ilvl="5">
      <w:start w:val="1"/>
      <w:numFmt w:val="decimal"/>
      <w:isLgl/>
      <w:lvlText w:val="%1.%2.%3.%4.%5.%6."/>
      <w:lvlJc w:val="left"/>
      <w:pPr>
        <w:ind w:left="3570" w:hanging="1080"/>
      </w:pPr>
      <w:rPr>
        <w:rFonts w:hint="default"/>
      </w:rPr>
    </w:lvl>
    <w:lvl w:ilvl="6">
      <w:start w:val="1"/>
      <w:numFmt w:val="decimal"/>
      <w:isLgl/>
      <w:lvlText w:val="%1.%2.%3.%4.%5.%6.%7."/>
      <w:lvlJc w:val="left"/>
      <w:pPr>
        <w:ind w:left="4356" w:hanging="1440"/>
      </w:pPr>
      <w:rPr>
        <w:rFonts w:hint="default"/>
      </w:rPr>
    </w:lvl>
    <w:lvl w:ilvl="7">
      <w:start w:val="1"/>
      <w:numFmt w:val="decimal"/>
      <w:isLgl/>
      <w:lvlText w:val="%1.%2.%3.%4.%5.%6.%7.%8."/>
      <w:lvlJc w:val="left"/>
      <w:pPr>
        <w:ind w:left="4782" w:hanging="1440"/>
      </w:pPr>
      <w:rPr>
        <w:rFonts w:hint="default"/>
      </w:rPr>
    </w:lvl>
    <w:lvl w:ilvl="8">
      <w:start w:val="1"/>
      <w:numFmt w:val="decimal"/>
      <w:isLgl/>
      <w:lvlText w:val="%1.%2.%3.%4.%5.%6.%7.%8.%9."/>
      <w:lvlJc w:val="left"/>
      <w:pPr>
        <w:ind w:left="5568" w:hanging="1800"/>
      </w:pPr>
      <w:rPr>
        <w:rFonts w:hint="default"/>
      </w:rPr>
    </w:lvl>
  </w:abstractNum>
  <w:abstractNum w:abstractNumId="57" w15:restartNumberingAfterBreak="0">
    <w:nsid w:val="19EE6463"/>
    <w:multiLevelType w:val="hybridMultilevel"/>
    <w:tmpl w:val="F0707910"/>
    <w:lvl w:ilvl="0" w:tplc="FC5C1DF0">
      <w:start w:val="1"/>
      <w:numFmt w:val="decimal"/>
      <w:lvlText w:val="%1."/>
      <w:lvlJc w:val="left"/>
      <w:pPr>
        <w:ind w:left="360" w:hanging="360"/>
      </w:pPr>
      <w:rPr>
        <w:rFonts w:cs="Times New Roman"/>
        <w:b/>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8" w15:restartNumberingAfterBreak="0">
    <w:nsid w:val="1AEF748E"/>
    <w:multiLevelType w:val="multilevel"/>
    <w:tmpl w:val="F9F60CB0"/>
    <w:lvl w:ilvl="0">
      <w:start w:val="6"/>
      <w:numFmt w:val="decimal"/>
      <w:lvlText w:val="%1."/>
      <w:lvlJc w:val="left"/>
      <w:pPr>
        <w:ind w:left="360" w:hanging="360"/>
      </w:pPr>
      <w:rPr>
        <w:rFonts w:hint="default"/>
      </w:rPr>
    </w:lvl>
    <w:lvl w:ilvl="1">
      <w:start w:val="1"/>
      <w:numFmt w:val="decimal"/>
      <w:lvlText w:val="%1.%2."/>
      <w:lvlJc w:val="left"/>
      <w:pPr>
        <w:ind w:left="1146" w:hanging="360"/>
      </w:pPr>
      <w:rPr>
        <w:rFonts w:hint="default"/>
        <w:b/>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59" w15:restartNumberingAfterBreak="0">
    <w:nsid w:val="1B2F1A53"/>
    <w:multiLevelType w:val="hybridMultilevel"/>
    <w:tmpl w:val="116E274A"/>
    <w:lvl w:ilvl="0" w:tplc="BD68E7E0">
      <w:start w:val="1"/>
      <w:numFmt w:val="bullet"/>
      <w:lvlText w:val=""/>
      <w:lvlJc w:val="left"/>
      <w:pPr>
        <w:ind w:left="720" w:hanging="360"/>
      </w:pPr>
      <w:rPr>
        <w:rFonts w:ascii="Symbol" w:hAnsi="Symbol" w:hint="default"/>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1B40132A"/>
    <w:multiLevelType w:val="multilevel"/>
    <w:tmpl w:val="4A9CB008"/>
    <w:lvl w:ilvl="0">
      <w:start w:val="1"/>
      <w:numFmt w:val="decimal"/>
      <w:pStyle w:val="Listapunktowana1"/>
      <w:lvlText w:val="%1."/>
      <w:lvlJc w:val="left"/>
      <w:pPr>
        <w:ind w:left="360" w:hanging="360"/>
      </w:pPr>
      <w:rPr>
        <w:rFonts w:hint="default"/>
        <w:b/>
      </w:rPr>
    </w:lvl>
    <w:lvl w:ilvl="1">
      <w:start w:val="1"/>
      <w:numFmt w:val="decimal"/>
      <w:isLgl/>
      <w:lvlText w:val="%1.%2."/>
      <w:lvlJc w:val="left"/>
      <w:pPr>
        <w:ind w:left="502" w:hanging="360"/>
      </w:pPr>
      <w:rPr>
        <w:rFonts w:ascii="Cambria" w:hAnsi="Cambria" w:cs="Times New Roman" w:hint="default"/>
        <w:b/>
        <w:strike w:val="0"/>
        <w:color w:val="auto"/>
        <w:sz w:val="22"/>
        <w:szCs w:val="24"/>
      </w:rPr>
    </w:lvl>
    <w:lvl w:ilvl="2">
      <w:start w:val="1"/>
      <w:numFmt w:val="decimal"/>
      <w:isLgl/>
      <w:lvlText w:val="%1.%2.%3."/>
      <w:lvlJc w:val="left"/>
      <w:pPr>
        <w:ind w:left="1080" w:hanging="720"/>
      </w:pPr>
      <w:rPr>
        <w:rFonts w:ascii="Cambria" w:hAnsi="Cambria" w:cs="Times New Roman" w:hint="default"/>
        <w:b/>
        <w:color w:val="auto"/>
        <w:sz w:val="22"/>
        <w:szCs w:val="24"/>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1" w15:restartNumberingAfterBreak="0">
    <w:nsid w:val="1D0C7CE4"/>
    <w:multiLevelType w:val="hybridMultilevel"/>
    <w:tmpl w:val="75BC23CA"/>
    <w:lvl w:ilvl="0" w:tplc="04150011">
      <w:start w:val="1"/>
      <w:numFmt w:val="decimal"/>
      <w:lvlText w:val="%1)"/>
      <w:lvlJc w:val="left"/>
      <w:pPr>
        <w:ind w:left="720" w:hanging="360"/>
      </w:pPr>
      <w:rPr>
        <w:rFonts w:cs="Times New Roman"/>
      </w:rPr>
    </w:lvl>
    <w:lvl w:ilvl="1" w:tplc="04150017">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48509F24">
      <w:start w:val="1"/>
      <w:numFmt w:val="decimal"/>
      <w:lvlText w:val="%4."/>
      <w:lvlJc w:val="left"/>
      <w:pPr>
        <w:ind w:left="2880" w:hanging="360"/>
      </w:pPr>
      <w:rPr>
        <w:rFonts w:cs="Times New Roman" w:hint="default"/>
        <w:b/>
      </w:rPr>
    </w:lvl>
    <w:lvl w:ilvl="4" w:tplc="A2DC67B2">
      <w:start w:val="1"/>
      <w:numFmt w:val="decimal"/>
      <w:lvlText w:val="%5)"/>
      <w:lvlJc w:val="left"/>
      <w:pPr>
        <w:ind w:left="3600" w:hanging="360"/>
      </w:pPr>
      <w:rPr>
        <w:rFonts w:cs="Times New Roman" w:hint="default"/>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2" w15:restartNumberingAfterBreak="0">
    <w:nsid w:val="1D0D3887"/>
    <w:multiLevelType w:val="hybridMultilevel"/>
    <w:tmpl w:val="EE54AF0A"/>
    <w:lvl w:ilvl="0" w:tplc="B1047EAA">
      <w:start w:val="1"/>
      <w:numFmt w:val="upperLetter"/>
      <w:lvlText w:val="%1."/>
      <w:lvlJc w:val="left"/>
      <w:pPr>
        <w:ind w:left="720" w:hanging="360"/>
      </w:pPr>
      <w:rPr>
        <w:rFonts w:cs="Times New Roman" w:hint="default"/>
        <w:b/>
      </w:rPr>
    </w:lvl>
    <w:lvl w:ilvl="1" w:tplc="962CAD4A">
      <w:start w:val="1"/>
      <w:numFmt w:val="decimal"/>
      <w:lvlText w:val="%2."/>
      <w:lvlJc w:val="left"/>
      <w:pPr>
        <w:ind w:left="1440" w:hanging="360"/>
      </w:pPr>
      <w:rPr>
        <w:rFonts w:cs="Times New Roman" w:hint="default"/>
      </w:rPr>
    </w:lvl>
    <w:lvl w:ilvl="2" w:tplc="4120BADE">
      <w:start w:val="1"/>
      <w:numFmt w:val="upperLetter"/>
      <w:lvlText w:val="%3."/>
      <w:lvlJc w:val="left"/>
      <w:pPr>
        <w:ind w:left="2160" w:hanging="360"/>
      </w:pPr>
      <w:rPr>
        <w:rFonts w:cs="Times New Roman"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1D1E4FFF"/>
    <w:multiLevelType w:val="hybridMultilevel"/>
    <w:tmpl w:val="7994830A"/>
    <w:lvl w:ilvl="0" w:tplc="2AC6345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4" w15:restartNumberingAfterBreak="0">
    <w:nsid w:val="1D97638E"/>
    <w:multiLevelType w:val="multilevel"/>
    <w:tmpl w:val="6CF674FC"/>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1DAF7630"/>
    <w:multiLevelType w:val="multilevel"/>
    <w:tmpl w:val="DAB84ACE"/>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rPr>
    </w:lvl>
    <w:lvl w:ilvl="2">
      <w:start w:val="1"/>
      <w:numFmt w:val="lowerLetter"/>
      <w:lvlText w:val="%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6" w15:restartNumberingAfterBreak="0">
    <w:nsid w:val="1F11028F"/>
    <w:multiLevelType w:val="hybridMultilevel"/>
    <w:tmpl w:val="DF10E62E"/>
    <w:lvl w:ilvl="0" w:tplc="FAAAEACA">
      <w:start w:val="1"/>
      <w:numFmt w:val="decimal"/>
      <w:lvlText w:val="%1."/>
      <w:lvlJc w:val="left"/>
      <w:pPr>
        <w:ind w:left="720" w:hanging="360"/>
      </w:pPr>
      <w:rPr>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1FD43A38"/>
    <w:multiLevelType w:val="hybridMultilevel"/>
    <w:tmpl w:val="A25E9AD0"/>
    <w:lvl w:ilvl="0" w:tplc="2E2A7DBE">
      <w:start w:val="1"/>
      <w:numFmt w:val="decimal"/>
      <w:lvlText w:val="%1."/>
      <w:lvlJc w:val="left"/>
      <w:pPr>
        <w:ind w:left="360" w:hanging="360"/>
      </w:pPr>
      <w:rPr>
        <w:rFonts w:cs="Times New Roman"/>
        <w:b/>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848211CC">
      <w:start w:val="1"/>
      <w:numFmt w:val="decimal"/>
      <w:lvlText w:val="%4."/>
      <w:lvlJc w:val="left"/>
      <w:pPr>
        <w:ind w:left="2520" w:hanging="360"/>
      </w:pPr>
      <w:rPr>
        <w:rFonts w:cs="Times New Roman"/>
        <w:b/>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8" w15:restartNumberingAfterBreak="0">
    <w:nsid w:val="210573DC"/>
    <w:multiLevelType w:val="hybridMultilevel"/>
    <w:tmpl w:val="2252ED8E"/>
    <w:lvl w:ilvl="0" w:tplc="FA5EA5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22E31DCB"/>
    <w:multiLevelType w:val="multilevel"/>
    <w:tmpl w:val="7D7A4E60"/>
    <w:lvl w:ilvl="0">
      <w:start w:val="1"/>
      <w:numFmt w:val="decimal"/>
      <w:lvlText w:val="%1."/>
      <w:lvlJc w:val="left"/>
      <w:pPr>
        <w:ind w:left="360" w:hanging="360"/>
      </w:pPr>
      <w:rPr>
        <w:rFonts w:cs="Times New Roman" w:hint="default"/>
        <w:b/>
      </w:rPr>
    </w:lvl>
    <w:lvl w:ilvl="1">
      <w:start w:val="1"/>
      <w:numFmt w:val="decimal"/>
      <w:lvlText w:val="%1.%2."/>
      <w:lvlJc w:val="left"/>
      <w:pPr>
        <w:ind w:left="716" w:hanging="432"/>
      </w:pPr>
      <w:rPr>
        <w:rFonts w:cs="Times New Roman"/>
        <w:b/>
        <w:color w:val="000000"/>
        <w:sz w:val="22"/>
      </w:rPr>
    </w:lvl>
    <w:lvl w:ilvl="2">
      <w:start w:val="1"/>
      <w:numFmt w:val="decimal"/>
      <w:lvlText w:val="%1.%2.%3."/>
      <w:lvlJc w:val="left"/>
      <w:pPr>
        <w:ind w:left="1224" w:hanging="504"/>
      </w:pPr>
      <w:rPr>
        <w:rFonts w:ascii="Cambria" w:hAnsi="Cambria" w:cs="Times New Roman" w:hint="default"/>
        <w:b/>
      </w:rPr>
    </w:lvl>
    <w:lvl w:ilvl="3">
      <w:start w:val="1"/>
      <w:numFmt w:val="decimal"/>
      <w:lvlText w:val="%1.%2.%3.%4."/>
      <w:lvlJc w:val="left"/>
      <w:pPr>
        <w:ind w:left="1728" w:hanging="648"/>
      </w:pPr>
      <w:rPr>
        <w:rFonts w:cs="Times New Roman"/>
        <w:b/>
      </w:rPr>
    </w:lvl>
    <w:lvl w:ilvl="4">
      <w:start w:val="1"/>
      <w:numFmt w:val="decimal"/>
      <w:pStyle w:val="Nagwek5"/>
      <w:lvlText w:val="%1.%2.%3.%4.%5."/>
      <w:lvlJc w:val="left"/>
      <w:pPr>
        <w:ind w:left="2232" w:hanging="792"/>
      </w:pPr>
      <w:rPr>
        <w:rFonts w:cs="Times New Roman"/>
        <w:b/>
      </w:rPr>
    </w:lvl>
    <w:lvl w:ilvl="5">
      <w:start w:val="1"/>
      <w:numFmt w:val="decimal"/>
      <w:pStyle w:val="Nagwek6"/>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pStyle w:val="Nagwek8"/>
      <w:lvlText w:val="%1.%2.%3.%4.%5.%6.%7.%8."/>
      <w:lvlJc w:val="left"/>
      <w:pPr>
        <w:ind w:left="3744" w:hanging="1224"/>
      </w:pPr>
      <w:rPr>
        <w:rFonts w:cs="Times New Roman"/>
      </w:rPr>
    </w:lvl>
    <w:lvl w:ilvl="8">
      <w:start w:val="1"/>
      <w:numFmt w:val="decimal"/>
      <w:pStyle w:val="Nagwek9"/>
      <w:lvlText w:val="%1.%2.%3.%4.%5.%6.%7.%8.%9."/>
      <w:lvlJc w:val="left"/>
      <w:pPr>
        <w:ind w:left="4320" w:hanging="1440"/>
      </w:pPr>
      <w:rPr>
        <w:rFonts w:cs="Times New Roman"/>
      </w:rPr>
    </w:lvl>
  </w:abstractNum>
  <w:abstractNum w:abstractNumId="70" w15:restartNumberingAfterBreak="0">
    <w:nsid w:val="22F70DE4"/>
    <w:multiLevelType w:val="multilevel"/>
    <w:tmpl w:val="0E0C1F92"/>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238133D2"/>
    <w:multiLevelType w:val="hybridMultilevel"/>
    <w:tmpl w:val="F0707910"/>
    <w:lvl w:ilvl="0" w:tplc="FC5C1DF0">
      <w:start w:val="1"/>
      <w:numFmt w:val="decimal"/>
      <w:lvlText w:val="%1."/>
      <w:lvlJc w:val="left"/>
      <w:pPr>
        <w:ind w:left="360" w:hanging="360"/>
      </w:pPr>
      <w:rPr>
        <w:rFonts w:cs="Times New Roman"/>
        <w:b/>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2" w15:restartNumberingAfterBreak="0">
    <w:nsid w:val="23936A3B"/>
    <w:multiLevelType w:val="hybridMultilevel"/>
    <w:tmpl w:val="A57C14D6"/>
    <w:lvl w:ilvl="0" w:tplc="BD68E7E0">
      <w:start w:val="1"/>
      <w:numFmt w:val="bullet"/>
      <w:lvlText w:val=""/>
      <w:lvlJc w:val="left"/>
      <w:pPr>
        <w:tabs>
          <w:tab w:val="num" w:pos="720"/>
        </w:tabs>
        <w:ind w:left="720" w:hanging="360"/>
      </w:pPr>
      <w:rPr>
        <w:rFonts w:ascii="Symbol" w:hAnsi="Symbol" w:hint="default"/>
        <w:i w:val="0"/>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24AC12AC"/>
    <w:multiLevelType w:val="hybridMultilevel"/>
    <w:tmpl w:val="C17071FC"/>
    <w:lvl w:ilvl="0" w:tplc="66A64E5C">
      <w:start w:val="1"/>
      <w:numFmt w:val="decimal"/>
      <w:lvlText w:val="%1)"/>
      <w:lvlJc w:val="left"/>
      <w:pPr>
        <w:tabs>
          <w:tab w:val="num" w:pos="720"/>
        </w:tabs>
        <w:ind w:left="720" w:hanging="360"/>
      </w:pPr>
      <w:rPr>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4" w15:restartNumberingAfterBreak="0">
    <w:nsid w:val="24D9456D"/>
    <w:multiLevelType w:val="hybridMultilevel"/>
    <w:tmpl w:val="73B20AC4"/>
    <w:lvl w:ilvl="0" w:tplc="BD68E7E0">
      <w:start w:val="1"/>
      <w:numFmt w:val="bullet"/>
      <w:lvlText w:val=""/>
      <w:lvlJc w:val="left"/>
      <w:pPr>
        <w:ind w:left="720" w:hanging="360"/>
      </w:pPr>
      <w:rPr>
        <w:rFonts w:ascii="Symbol" w:hAnsi="Symbol" w:hint="default"/>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251B2EF6"/>
    <w:multiLevelType w:val="multilevel"/>
    <w:tmpl w:val="82C66B14"/>
    <w:lvl w:ilvl="0">
      <w:start w:val="1"/>
      <w:numFmt w:val="decimal"/>
      <w:lvlText w:val="%1."/>
      <w:lvlJc w:val="left"/>
      <w:pPr>
        <w:ind w:left="360" w:hanging="360"/>
      </w:pPr>
      <w:rPr>
        <w:rFonts w:ascii="Cambria" w:hAnsi="Cambria" w:cs="Times New Roman" w:hint="default"/>
        <w:b/>
      </w:rPr>
    </w:lvl>
    <w:lvl w:ilvl="1">
      <w:start w:val="1"/>
      <w:numFmt w:val="decimal"/>
      <w:lvlText w:val="%1.%2."/>
      <w:lvlJc w:val="left"/>
      <w:pPr>
        <w:ind w:left="792" w:hanging="432"/>
      </w:pPr>
      <w:rPr>
        <w:rFonts w:cs="Times New Roman"/>
        <w:b w:val="0"/>
      </w:rPr>
    </w:lvl>
    <w:lvl w:ilvl="2">
      <w:start w:val="1"/>
      <w:numFmt w:val="lowerLetter"/>
      <w:lvlText w:val="%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6" w15:restartNumberingAfterBreak="0">
    <w:nsid w:val="264A0DDE"/>
    <w:multiLevelType w:val="hybridMultilevel"/>
    <w:tmpl w:val="7994830A"/>
    <w:lvl w:ilvl="0" w:tplc="2AC6345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7" w15:restartNumberingAfterBreak="0">
    <w:nsid w:val="265A0608"/>
    <w:multiLevelType w:val="hybridMultilevel"/>
    <w:tmpl w:val="3C88A42C"/>
    <w:lvl w:ilvl="0" w:tplc="04150011">
      <w:start w:val="1"/>
      <w:numFmt w:val="decimal"/>
      <w:lvlText w:val="%1)"/>
      <w:lvlJc w:val="left"/>
      <w:pPr>
        <w:ind w:left="2081" w:hanging="360"/>
      </w:pPr>
    </w:lvl>
    <w:lvl w:ilvl="1" w:tplc="04150019" w:tentative="1">
      <w:start w:val="1"/>
      <w:numFmt w:val="lowerLetter"/>
      <w:lvlText w:val="%2."/>
      <w:lvlJc w:val="left"/>
      <w:pPr>
        <w:ind w:left="2801" w:hanging="360"/>
      </w:pPr>
    </w:lvl>
    <w:lvl w:ilvl="2" w:tplc="0415001B" w:tentative="1">
      <w:start w:val="1"/>
      <w:numFmt w:val="lowerRoman"/>
      <w:lvlText w:val="%3."/>
      <w:lvlJc w:val="right"/>
      <w:pPr>
        <w:ind w:left="3521" w:hanging="180"/>
      </w:pPr>
    </w:lvl>
    <w:lvl w:ilvl="3" w:tplc="0415000F" w:tentative="1">
      <w:start w:val="1"/>
      <w:numFmt w:val="decimal"/>
      <w:lvlText w:val="%4."/>
      <w:lvlJc w:val="left"/>
      <w:pPr>
        <w:ind w:left="4241" w:hanging="360"/>
      </w:pPr>
    </w:lvl>
    <w:lvl w:ilvl="4" w:tplc="04150019" w:tentative="1">
      <w:start w:val="1"/>
      <w:numFmt w:val="lowerLetter"/>
      <w:lvlText w:val="%5."/>
      <w:lvlJc w:val="left"/>
      <w:pPr>
        <w:ind w:left="4961" w:hanging="360"/>
      </w:pPr>
    </w:lvl>
    <w:lvl w:ilvl="5" w:tplc="0415001B" w:tentative="1">
      <w:start w:val="1"/>
      <w:numFmt w:val="lowerRoman"/>
      <w:lvlText w:val="%6."/>
      <w:lvlJc w:val="right"/>
      <w:pPr>
        <w:ind w:left="5681" w:hanging="180"/>
      </w:pPr>
    </w:lvl>
    <w:lvl w:ilvl="6" w:tplc="0415000F" w:tentative="1">
      <w:start w:val="1"/>
      <w:numFmt w:val="decimal"/>
      <w:lvlText w:val="%7."/>
      <w:lvlJc w:val="left"/>
      <w:pPr>
        <w:ind w:left="6401" w:hanging="360"/>
      </w:pPr>
    </w:lvl>
    <w:lvl w:ilvl="7" w:tplc="04150019" w:tentative="1">
      <w:start w:val="1"/>
      <w:numFmt w:val="lowerLetter"/>
      <w:lvlText w:val="%8."/>
      <w:lvlJc w:val="left"/>
      <w:pPr>
        <w:ind w:left="7121" w:hanging="360"/>
      </w:pPr>
    </w:lvl>
    <w:lvl w:ilvl="8" w:tplc="0415001B" w:tentative="1">
      <w:start w:val="1"/>
      <w:numFmt w:val="lowerRoman"/>
      <w:lvlText w:val="%9."/>
      <w:lvlJc w:val="right"/>
      <w:pPr>
        <w:ind w:left="7841" w:hanging="180"/>
      </w:pPr>
    </w:lvl>
  </w:abstractNum>
  <w:abstractNum w:abstractNumId="78" w15:restartNumberingAfterBreak="0">
    <w:nsid w:val="26C4653B"/>
    <w:multiLevelType w:val="hybridMultilevel"/>
    <w:tmpl w:val="D09EF3EE"/>
    <w:lvl w:ilvl="0" w:tplc="768C6AF0">
      <w:start w:val="1"/>
      <w:numFmt w:val="decimal"/>
      <w:lvlText w:val="%1)"/>
      <w:lvlJc w:val="left"/>
      <w:pPr>
        <w:ind w:left="960" w:hanging="360"/>
      </w:pPr>
      <w:rPr>
        <w:rFonts w:cs="Times New Roman" w:hint="default"/>
        <w:b w:val="0"/>
      </w:rPr>
    </w:lvl>
    <w:lvl w:ilvl="1" w:tplc="FB020308">
      <w:start w:val="1"/>
      <w:numFmt w:val="lowerLetter"/>
      <w:lvlText w:val="%2."/>
      <w:lvlJc w:val="left"/>
      <w:pPr>
        <w:tabs>
          <w:tab w:val="num" w:pos="1680"/>
        </w:tabs>
        <w:ind w:left="1680" w:hanging="360"/>
      </w:pPr>
      <w:rPr>
        <w:rFonts w:cs="Times New Roman" w:hint="default"/>
      </w:rPr>
    </w:lvl>
    <w:lvl w:ilvl="2" w:tplc="0415001B" w:tentative="1">
      <w:start w:val="1"/>
      <w:numFmt w:val="lowerRoman"/>
      <w:lvlText w:val="%3."/>
      <w:lvlJc w:val="right"/>
      <w:pPr>
        <w:ind w:left="2400" w:hanging="180"/>
      </w:pPr>
      <w:rPr>
        <w:rFonts w:cs="Times New Roman"/>
      </w:rPr>
    </w:lvl>
    <w:lvl w:ilvl="3" w:tplc="0415000F" w:tentative="1">
      <w:start w:val="1"/>
      <w:numFmt w:val="decimal"/>
      <w:lvlText w:val="%4."/>
      <w:lvlJc w:val="left"/>
      <w:pPr>
        <w:ind w:left="3120" w:hanging="360"/>
      </w:pPr>
      <w:rPr>
        <w:rFonts w:cs="Times New Roman"/>
      </w:rPr>
    </w:lvl>
    <w:lvl w:ilvl="4" w:tplc="04150019" w:tentative="1">
      <w:start w:val="1"/>
      <w:numFmt w:val="lowerLetter"/>
      <w:lvlText w:val="%5."/>
      <w:lvlJc w:val="left"/>
      <w:pPr>
        <w:ind w:left="3840" w:hanging="360"/>
      </w:pPr>
      <w:rPr>
        <w:rFonts w:cs="Times New Roman"/>
      </w:rPr>
    </w:lvl>
    <w:lvl w:ilvl="5" w:tplc="0415001B" w:tentative="1">
      <w:start w:val="1"/>
      <w:numFmt w:val="lowerRoman"/>
      <w:lvlText w:val="%6."/>
      <w:lvlJc w:val="right"/>
      <w:pPr>
        <w:ind w:left="4560" w:hanging="180"/>
      </w:pPr>
      <w:rPr>
        <w:rFonts w:cs="Times New Roman"/>
      </w:rPr>
    </w:lvl>
    <w:lvl w:ilvl="6" w:tplc="0415000F" w:tentative="1">
      <w:start w:val="1"/>
      <w:numFmt w:val="decimal"/>
      <w:lvlText w:val="%7."/>
      <w:lvlJc w:val="left"/>
      <w:pPr>
        <w:ind w:left="5280" w:hanging="360"/>
      </w:pPr>
      <w:rPr>
        <w:rFonts w:cs="Times New Roman"/>
      </w:rPr>
    </w:lvl>
    <w:lvl w:ilvl="7" w:tplc="04150019" w:tentative="1">
      <w:start w:val="1"/>
      <w:numFmt w:val="lowerLetter"/>
      <w:lvlText w:val="%8."/>
      <w:lvlJc w:val="left"/>
      <w:pPr>
        <w:ind w:left="6000" w:hanging="360"/>
      </w:pPr>
      <w:rPr>
        <w:rFonts w:cs="Times New Roman"/>
      </w:rPr>
    </w:lvl>
    <w:lvl w:ilvl="8" w:tplc="0415001B" w:tentative="1">
      <w:start w:val="1"/>
      <w:numFmt w:val="lowerRoman"/>
      <w:lvlText w:val="%9."/>
      <w:lvlJc w:val="right"/>
      <w:pPr>
        <w:ind w:left="6720" w:hanging="180"/>
      </w:pPr>
      <w:rPr>
        <w:rFonts w:cs="Times New Roman"/>
      </w:rPr>
    </w:lvl>
  </w:abstractNum>
  <w:abstractNum w:abstractNumId="79" w15:restartNumberingAfterBreak="0">
    <w:nsid w:val="26F30012"/>
    <w:multiLevelType w:val="hybridMultilevel"/>
    <w:tmpl w:val="DDBE6AD6"/>
    <w:lvl w:ilvl="0" w:tplc="2AF0A05C">
      <w:start w:val="1"/>
      <w:numFmt w:val="decimal"/>
      <w:lvlText w:val="%1)"/>
      <w:lvlJc w:val="left"/>
      <w:pPr>
        <w:ind w:left="786" w:hanging="360"/>
      </w:pPr>
      <w:rPr>
        <w:rFonts w:hint="default"/>
        <w:b w:val="0"/>
      </w:rPr>
    </w:lvl>
    <w:lvl w:ilvl="1" w:tplc="04150019" w:tentative="1">
      <w:start w:val="1"/>
      <w:numFmt w:val="lowerLetter"/>
      <w:lvlText w:val="%2."/>
      <w:lvlJc w:val="left"/>
      <w:pPr>
        <w:ind w:left="-1374" w:hanging="360"/>
      </w:pPr>
    </w:lvl>
    <w:lvl w:ilvl="2" w:tplc="0415001B" w:tentative="1">
      <w:start w:val="1"/>
      <w:numFmt w:val="lowerRoman"/>
      <w:lvlText w:val="%3."/>
      <w:lvlJc w:val="right"/>
      <w:pPr>
        <w:ind w:left="-654" w:hanging="180"/>
      </w:pPr>
    </w:lvl>
    <w:lvl w:ilvl="3" w:tplc="0415000F" w:tentative="1">
      <w:start w:val="1"/>
      <w:numFmt w:val="decimal"/>
      <w:lvlText w:val="%4."/>
      <w:lvlJc w:val="left"/>
      <w:pPr>
        <w:ind w:left="66" w:hanging="360"/>
      </w:pPr>
    </w:lvl>
    <w:lvl w:ilvl="4" w:tplc="04150019" w:tentative="1">
      <w:start w:val="1"/>
      <w:numFmt w:val="lowerLetter"/>
      <w:lvlText w:val="%5."/>
      <w:lvlJc w:val="left"/>
      <w:pPr>
        <w:ind w:left="786" w:hanging="360"/>
      </w:pPr>
    </w:lvl>
    <w:lvl w:ilvl="5" w:tplc="0415001B" w:tentative="1">
      <w:start w:val="1"/>
      <w:numFmt w:val="lowerRoman"/>
      <w:lvlText w:val="%6."/>
      <w:lvlJc w:val="right"/>
      <w:pPr>
        <w:ind w:left="1506" w:hanging="180"/>
      </w:pPr>
    </w:lvl>
    <w:lvl w:ilvl="6" w:tplc="0415000F" w:tentative="1">
      <w:start w:val="1"/>
      <w:numFmt w:val="decimal"/>
      <w:lvlText w:val="%7."/>
      <w:lvlJc w:val="left"/>
      <w:pPr>
        <w:ind w:left="2226" w:hanging="360"/>
      </w:pPr>
    </w:lvl>
    <w:lvl w:ilvl="7" w:tplc="04150019" w:tentative="1">
      <w:start w:val="1"/>
      <w:numFmt w:val="lowerLetter"/>
      <w:lvlText w:val="%8."/>
      <w:lvlJc w:val="left"/>
      <w:pPr>
        <w:ind w:left="2946" w:hanging="360"/>
      </w:pPr>
    </w:lvl>
    <w:lvl w:ilvl="8" w:tplc="0415001B" w:tentative="1">
      <w:start w:val="1"/>
      <w:numFmt w:val="lowerRoman"/>
      <w:lvlText w:val="%9."/>
      <w:lvlJc w:val="right"/>
      <w:pPr>
        <w:ind w:left="3666" w:hanging="180"/>
      </w:pPr>
    </w:lvl>
  </w:abstractNum>
  <w:abstractNum w:abstractNumId="80" w15:restartNumberingAfterBreak="0">
    <w:nsid w:val="278C6697"/>
    <w:multiLevelType w:val="hybridMultilevel"/>
    <w:tmpl w:val="7994830A"/>
    <w:lvl w:ilvl="0" w:tplc="2AC6345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1" w15:restartNumberingAfterBreak="0">
    <w:nsid w:val="27CA2E7B"/>
    <w:multiLevelType w:val="hybridMultilevel"/>
    <w:tmpl w:val="E3BC3630"/>
    <w:lvl w:ilvl="0" w:tplc="25C666AA">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2" w15:restartNumberingAfterBreak="0">
    <w:nsid w:val="285E63DC"/>
    <w:multiLevelType w:val="hybridMultilevel"/>
    <w:tmpl w:val="98EE8D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29956BC3"/>
    <w:multiLevelType w:val="hybridMultilevel"/>
    <w:tmpl w:val="F5B0F014"/>
    <w:lvl w:ilvl="0" w:tplc="8E1A14EA">
      <w:start w:val="1"/>
      <w:numFmt w:val="decimal"/>
      <w:lvlText w:val="%1."/>
      <w:lvlJc w:val="right"/>
      <w:pPr>
        <w:ind w:left="720" w:hanging="360"/>
      </w:pPr>
      <w:rPr>
        <w:rFonts w:hint="default"/>
      </w:rPr>
    </w:lvl>
    <w:lvl w:ilvl="1" w:tplc="D390EB74">
      <w:start w:val="1"/>
      <w:numFmt w:val="decimal"/>
      <w:lvlText w:val="%2."/>
      <w:lvlJc w:val="left"/>
      <w:pPr>
        <w:ind w:left="1440" w:hanging="360"/>
      </w:pPr>
      <w:rPr>
        <w:rFonts w:ascii="Cambria" w:eastAsia="Times New Roman" w:hAnsi="Cambria" w:cs="Times New Roman"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2A3C0D5A"/>
    <w:multiLevelType w:val="hybridMultilevel"/>
    <w:tmpl w:val="7B167B1A"/>
    <w:lvl w:ilvl="0" w:tplc="290E5B2C">
      <w:start w:val="1"/>
      <w:numFmt w:val="decimal"/>
      <w:lvlText w:val="%1)"/>
      <w:lvlJc w:val="left"/>
      <w:pPr>
        <w:ind w:left="1284" w:hanging="360"/>
      </w:pPr>
      <w:rPr>
        <w:rFonts w:hint="default"/>
        <w:b w:val="0"/>
      </w:rPr>
    </w:lvl>
    <w:lvl w:ilvl="1" w:tplc="04150019" w:tentative="1">
      <w:start w:val="1"/>
      <w:numFmt w:val="lowerLetter"/>
      <w:lvlText w:val="%2."/>
      <w:lvlJc w:val="left"/>
      <w:pPr>
        <w:ind w:left="2004" w:hanging="360"/>
      </w:pPr>
    </w:lvl>
    <w:lvl w:ilvl="2" w:tplc="0415001B" w:tentative="1">
      <w:start w:val="1"/>
      <w:numFmt w:val="lowerRoman"/>
      <w:lvlText w:val="%3."/>
      <w:lvlJc w:val="right"/>
      <w:pPr>
        <w:ind w:left="2724" w:hanging="180"/>
      </w:pPr>
    </w:lvl>
    <w:lvl w:ilvl="3" w:tplc="0415000F" w:tentative="1">
      <w:start w:val="1"/>
      <w:numFmt w:val="decimal"/>
      <w:lvlText w:val="%4."/>
      <w:lvlJc w:val="left"/>
      <w:pPr>
        <w:ind w:left="3444" w:hanging="360"/>
      </w:pPr>
    </w:lvl>
    <w:lvl w:ilvl="4" w:tplc="04150019" w:tentative="1">
      <w:start w:val="1"/>
      <w:numFmt w:val="lowerLetter"/>
      <w:lvlText w:val="%5."/>
      <w:lvlJc w:val="left"/>
      <w:pPr>
        <w:ind w:left="4164" w:hanging="360"/>
      </w:pPr>
    </w:lvl>
    <w:lvl w:ilvl="5" w:tplc="0415001B" w:tentative="1">
      <w:start w:val="1"/>
      <w:numFmt w:val="lowerRoman"/>
      <w:lvlText w:val="%6."/>
      <w:lvlJc w:val="right"/>
      <w:pPr>
        <w:ind w:left="4884" w:hanging="180"/>
      </w:pPr>
    </w:lvl>
    <w:lvl w:ilvl="6" w:tplc="0415000F" w:tentative="1">
      <w:start w:val="1"/>
      <w:numFmt w:val="decimal"/>
      <w:lvlText w:val="%7."/>
      <w:lvlJc w:val="left"/>
      <w:pPr>
        <w:ind w:left="5604" w:hanging="360"/>
      </w:pPr>
    </w:lvl>
    <w:lvl w:ilvl="7" w:tplc="04150019" w:tentative="1">
      <w:start w:val="1"/>
      <w:numFmt w:val="lowerLetter"/>
      <w:lvlText w:val="%8."/>
      <w:lvlJc w:val="left"/>
      <w:pPr>
        <w:ind w:left="6324" w:hanging="360"/>
      </w:pPr>
    </w:lvl>
    <w:lvl w:ilvl="8" w:tplc="0415001B" w:tentative="1">
      <w:start w:val="1"/>
      <w:numFmt w:val="lowerRoman"/>
      <w:lvlText w:val="%9."/>
      <w:lvlJc w:val="right"/>
      <w:pPr>
        <w:ind w:left="7044" w:hanging="180"/>
      </w:pPr>
    </w:lvl>
  </w:abstractNum>
  <w:abstractNum w:abstractNumId="85" w15:restartNumberingAfterBreak="0">
    <w:nsid w:val="2A3D265B"/>
    <w:multiLevelType w:val="hybridMultilevel"/>
    <w:tmpl w:val="B72C8B6E"/>
    <w:lvl w:ilvl="0" w:tplc="8684F902">
      <w:start w:val="1"/>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6" w15:restartNumberingAfterBreak="0">
    <w:nsid w:val="2B080BD2"/>
    <w:multiLevelType w:val="multilevel"/>
    <w:tmpl w:val="CA22077C"/>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87" w15:restartNumberingAfterBreak="0">
    <w:nsid w:val="2C113FB5"/>
    <w:multiLevelType w:val="multilevel"/>
    <w:tmpl w:val="897E3D12"/>
    <w:lvl w:ilvl="0">
      <w:start w:val="1"/>
      <w:numFmt w:val="bullet"/>
      <w:lvlText w:val=""/>
      <w:lvlJc w:val="left"/>
      <w:pPr>
        <w:tabs>
          <w:tab w:val="num" w:pos="360"/>
        </w:tabs>
        <w:ind w:left="360" w:hanging="360"/>
      </w:pPr>
      <w:rPr>
        <w:rFonts w:ascii="Symbol" w:hAnsi="Symbol" w:hint="default"/>
        <w:b/>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88" w15:restartNumberingAfterBreak="0">
    <w:nsid w:val="2C15635A"/>
    <w:multiLevelType w:val="hybridMultilevel"/>
    <w:tmpl w:val="42260AC8"/>
    <w:lvl w:ilvl="0" w:tplc="BD68E7E0">
      <w:start w:val="1"/>
      <w:numFmt w:val="bullet"/>
      <w:lvlText w:val=""/>
      <w:lvlJc w:val="left"/>
      <w:pPr>
        <w:ind w:left="720" w:hanging="360"/>
      </w:pPr>
      <w:rPr>
        <w:rFonts w:ascii="Symbol" w:hAnsi="Symbol" w:hint="default"/>
        <w:i w:val="0"/>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2C1A274E"/>
    <w:multiLevelType w:val="multilevel"/>
    <w:tmpl w:val="72B60BFE"/>
    <w:lvl w:ilvl="0">
      <w:start w:val="1"/>
      <w:numFmt w:val="decimal"/>
      <w:lvlText w:val="%1."/>
      <w:lvlJc w:val="left"/>
      <w:pPr>
        <w:tabs>
          <w:tab w:val="num" w:pos="0"/>
        </w:tabs>
      </w:pPr>
      <w:rPr>
        <w:rFonts w:cs="Times New Roman"/>
        <w:b/>
        <w:color w:val="000000"/>
        <w:sz w:val="22"/>
        <w:szCs w:val="22"/>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b/>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0" w15:restartNumberingAfterBreak="0">
    <w:nsid w:val="2C1C587B"/>
    <w:multiLevelType w:val="hybridMultilevel"/>
    <w:tmpl w:val="75BC23CA"/>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48509F24">
      <w:start w:val="1"/>
      <w:numFmt w:val="decimal"/>
      <w:lvlText w:val="%4."/>
      <w:lvlJc w:val="left"/>
      <w:pPr>
        <w:ind w:left="2880" w:hanging="360"/>
      </w:pPr>
      <w:rPr>
        <w:rFonts w:hint="default"/>
        <w:b/>
      </w:rPr>
    </w:lvl>
    <w:lvl w:ilvl="4" w:tplc="A2DC67B2">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2CEA41FB"/>
    <w:multiLevelType w:val="hybridMultilevel"/>
    <w:tmpl w:val="E1BECF0A"/>
    <w:lvl w:ilvl="0" w:tplc="BD68E7E0">
      <w:start w:val="1"/>
      <w:numFmt w:val="bullet"/>
      <w:lvlText w:val=""/>
      <w:lvlJc w:val="left"/>
      <w:pPr>
        <w:ind w:left="720" w:hanging="360"/>
      </w:pPr>
      <w:rPr>
        <w:rFonts w:ascii="Symbol" w:hAnsi="Symbol" w:hint="default"/>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2D2F30D3"/>
    <w:multiLevelType w:val="multilevel"/>
    <w:tmpl w:val="0188F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2E610A9D"/>
    <w:multiLevelType w:val="hybridMultilevel"/>
    <w:tmpl w:val="8C16BADA"/>
    <w:lvl w:ilvl="0" w:tplc="817619D2">
      <w:start w:val="1"/>
      <w:numFmt w:val="decimal"/>
      <w:lvlText w:val="%1)"/>
      <w:lvlJc w:val="left"/>
      <w:pPr>
        <w:tabs>
          <w:tab w:val="num" w:pos="0"/>
        </w:tabs>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30196655"/>
    <w:multiLevelType w:val="hybridMultilevel"/>
    <w:tmpl w:val="28A6B2AE"/>
    <w:lvl w:ilvl="0" w:tplc="391C4D60">
      <w:start w:val="1"/>
      <w:numFmt w:val="decimal"/>
      <w:lvlText w:val="%1)"/>
      <w:lvlJc w:val="left"/>
      <w:pPr>
        <w:ind w:left="1440" w:hanging="360"/>
      </w:pPr>
      <w:rPr>
        <w:rFonts w:ascii="Cambria" w:hAnsi="Cambria" w:cs="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5" w15:restartNumberingAfterBreak="0">
    <w:nsid w:val="311935E4"/>
    <w:multiLevelType w:val="hybridMultilevel"/>
    <w:tmpl w:val="46942072"/>
    <w:lvl w:ilvl="0" w:tplc="FA5EA524">
      <w:start w:val="1"/>
      <w:numFmt w:val="bullet"/>
      <w:lvlText w:val=""/>
      <w:lvlJc w:val="left"/>
      <w:pPr>
        <w:tabs>
          <w:tab w:val="num" w:pos="360"/>
        </w:tabs>
        <w:ind w:left="360" w:hanging="360"/>
      </w:pPr>
      <w:rPr>
        <w:rFonts w:ascii="Symbol" w:hAnsi="Symbol" w:hint="default"/>
        <w:color w:val="auto"/>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96" w15:restartNumberingAfterBreak="0">
    <w:nsid w:val="31E42DD5"/>
    <w:multiLevelType w:val="hybridMultilevel"/>
    <w:tmpl w:val="1FDEE58E"/>
    <w:lvl w:ilvl="0" w:tplc="2E2A7DBE">
      <w:start w:val="1"/>
      <w:numFmt w:val="decimal"/>
      <w:lvlText w:val="%1."/>
      <w:lvlJc w:val="left"/>
      <w:pPr>
        <w:ind w:left="360" w:hanging="360"/>
      </w:pPr>
      <w:rPr>
        <w:rFonts w:cs="Times New Roman"/>
        <w:b/>
      </w:rPr>
    </w:lvl>
    <w:lvl w:ilvl="1" w:tplc="07A23172">
      <w:start w:val="1"/>
      <w:numFmt w:val="decimal"/>
      <w:lvlText w:val="%2)"/>
      <w:lvlJc w:val="left"/>
      <w:pPr>
        <w:ind w:left="1080" w:hanging="360"/>
      </w:pPr>
      <w:rPr>
        <w:rFonts w:cs="Times New Roman"/>
        <w:b w:val="0"/>
      </w:rPr>
    </w:lvl>
    <w:lvl w:ilvl="2" w:tplc="0415001B">
      <w:start w:val="1"/>
      <w:numFmt w:val="lowerRoman"/>
      <w:lvlText w:val="%3."/>
      <w:lvlJc w:val="right"/>
      <w:pPr>
        <w:ind w:left="1800" w:hanging="180"/>
      </w:pPr>
      <w:rPr>
        <w:rFonts w:cs="Times New Roman"/>
      </w:rPr>
    </w:lvl>
    <w:lvl w:ilvl="3" w:tplc="FE70A972">
      <w:start w:val="1"/>
      <w:numFmt w:val="decimal"/>
      <w:lvlText w:val="%4."/>
      <w:lvlJc w:val="left"/>
      <w:pPr>
        <w:ind w:left="2520" w:hanging="360"/>
      </w:pPr>
      <w:rPr>
        <w:rFonts w:cs="Times New Roman"/>
        <w:b/>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97" w15:restartNumberingAfterBreak="0">
    <w:nsid w:val="320243F2"/>
    <w:multiLevelType w:val="hybridMultilevel"/>
    <w:tmpl w:val="E9228074"/>
    <w:lvl w:ilvl="0" w:tplc="3FA4D9D6">
      <w:start w:val="1"/>
      <w:numFmt w:val="decimal"/>
      <w:lvlText w:val="%1."/>
      <w:lvlJc w:val="left"/>
      <w:pPr>
        <w:ind w:left="360" w:hanging="360"/>
      </w:pPr>
      <w:rPr>
        <w:rFonts w:cs="Times New Roman"/>
        <w:b/>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98" w15:restartNumberingAfterBreak="0">
    <w:nsid w:val="333E041B"/>
    <w:multiLevelType w:val="hybridMultilevel"/>
    <w:tmpl w:val="63A669D6"/>
    <w:lvl w:ilvl="0" w:tplc="BAD4D884">
      <w:start w:val="1"/>
      <w:numFmt w:val="decimal"/>
      <w:lvlText w:val="%1)"/>
      <w:lvlJc w:val="left"/>
      <w:pPr>
        <w:ind w:left="720" w:hanging="360"/>
      </w:pPr>
      <w:rPr>
        <w:rFonts w:ascii="Cambria" w:hAnsi="Cambria" w:cs="Times New Roman" w:hint="default"/>
        <w:b/>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9" w15:restartNumberingAfterBreak="0">
    <w:nsid w:val="33DA6E9D"/>
    <w:multiLevelType w:val="hybridMultilevel"/>
    <w:tmpl w:val="96106626"/>
    <w:lvl w:ilvl="0" w:tplc="BD68E7E0">
      <w:start w:val="1"/>
      <w:numFmt w:val="bullet"/>
      <w:lvlText w:val=""/>
      <w:lvlJc w:val="left"/>
      <w:pPr>
        <w:ind w:left="720" w:hanging="360"/>
      </w:pPr>
      <w:rPr>
        <w:rFonts w:ascii="Symbol" w:hAnsi="Symbol" w:hint="default"/>
        <w:i w:val="0"/>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15:restartNumberingAfterBreak="0">
    <w:nsid w:val="33F04038"/>
    <w:multiLevelType w:val="hybridMultilevel"/>
    <w:tmpl w:val="E9B0CAF0"/>
    <w:lvl w:ilvl="0" w:tplc="BD68E7E0">
      <w:start w:val="1"/>
      <w:numFmt w:val="bullet"/>
      <w:lvlText w:val=""/>
      <w:lvlJc w:val="left"/>
      <w:pPr>
        <w:ind w:left="720" w:hanging="360"/>
      </w:pPr>
      <w:rPr>
        <w:rFonts w:ascii="Symbol" w:hAnsi="Symbol" w:hint="default"/>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1" w15:restartNumberingAfterBreak="0">
    <w:nsid w:val="34D05554"/>
    <w:multiLevelType w:val="hybridMultilevel"/>
    <w:tmpl w:val="6DCC8538"/>
    <w:lvl w:ilvl="0" w:tplc="9A24DB82">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360E0020"/>
    <w:multiLevelType w:val="hybridMultilevel"/>
    <w:tmpl w:val="75BC23CA"/>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48509F24">
      <w:start w:val="1"/>
      <w:numFmt w:val="decimal"/>
      <w:lvlText w:val="%4."/>
      <w:lvlJc w:val="left"/>
      <w:pPr>
        <w:ind w:left="2880" w:hanging="360"/>
      </w:pPr>
      <w:rPr>
        <w:rFonts w:hint="default"/>
        <w:b/>
      </w:rPr>
    </w:lvl>
    <w:lvl w:ilvl="4" w:tplc="A2DC67B2">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37951262"/>
    <w:multiLevelType w:val="multilevel"/>
    <w:tmpl w:val="354C0B4C"/>
    <w:name w:val="WW8Num952222"/>
    <w:lvl w:ilvl="0">
      <w:start w:val="6"/>
      <w:numFmt w:val="decimal"/>
      <w:lvlText w:val="%1."/>
      <w:lvlJc w:val="left"/>
      <w:pPr>
        <w:tabs>
          <w:tab w:val="num" w:pos="357"/>
        </w:tabs>
      </w:pPr>
      <w:rPr>
        <w:rFonts w:cs="Times New Roman" w:hint="default"/>
      </w:rPr>
    </w:lvl>
    <w:lvl w:ilvl="1">
      <w:start w:val="1"/>
      <w:numFmt w:val="decimal"/>
      <w:lvlText w:val="%1.%2."/>
      <w:lvlJc w:val="left"/>
      <w:pPr>
        <w:tabs>
          <w:tab w:val="num" w:pos="357"/>
        </w:tabs>
      </w:pPr>
      <w:rPr>
        <w:rFonts w:ascii="Cambria" w:hAnsi="Cambria" w:cs="Times New Roman" w:hint="default"/>
        <w:b/>
        <w:color w:val="auto"/>
        <w:sz w:val="22"/>
        <w:szCs w:val="22"/>
      </w:rPr>
    </w:lvl>
    <w:lvl w:ilvl="2">
      <w:start w:val="1"/>
      <w:numFmt w:val="decimal"/>
      <w:lvlText w:val="%1.%2.%3."/>
      <w:lvlJc w:val="left"/>
      <w:pPr>
        <w:tabs>
          <w:tab w:val="num" w:pos="0"/>
        </w:tabs>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4" w15:restartNumberingAfterBreak="0">
    <w:nsid w:val="386534A9"/>
    <w:multiLevelType w:val="hybridMultilevel"/>
    <w:tmpl w:val="CA326A5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3899047C"/>
    <w:multiLevelType w:val="hybridMultilevel"/>
    <w:tmpl w:val="7EFAB1DC"/>
    <w:lvl w:ilvl="0" w:tplc="04150017">
      <w:start w:val="1"/>
      <w:numFmt w:val="lowerLetter"/>
      <w:lvlText w:val="%1)"/>
      <w:lvlJc w:val="left"/>
      <w:pPr>
        <w:ind w:left="700" w:hanging="360"/>
      </w:pPr>
    </w:lvl>
    <w:lvl w:ilvl="1" w:tplc="04150019">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06" w15:restartNumberingAfterBreak="0">
    <w:nsid w:val="38A55FD8"/>
    <w:multiLevelType w:val="hybridMultilevel"/>
    <w:tmpl w:val="2D801320"/>
    <w:lvl w:ilvl="0" w:tplc="9600E412">
      <w:start w:val="1"/>
      <w:numFmt w:val="decimal"/>
      <w:lvlText w:val="%1)"/>
      <w:lvlJc w:val="left"/>
      <w:pPr>
        <w:ind w:left="720" w:hanging="360"/>
      </w:pPr>
      <w:rPr>
        <w:rFonts w:ascii="Cambria" w:hAnsi="Cambria" w:cs="Times New Roman"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7" w15:restartNumberingAfterBreak="0">
    <w:nsid w:val="395662D1"/>
    <w:multiLevelType w:val="multilevel"/>
    <w:tmpl w:val="6EB6AA0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8" w15:restartNumberingAfterBreak="0">
    <w:nsid w:val="399B3607"/>
    <w:multiLevelType w:val="multilevel"/>
    <w:tmpl w:val="2EAC07BC"/>
    <w:lvl w:ilvl="0">
      <w:start w:val="1"/>
      <w:numFmt w:val="decimal"/>
      <w:lvlText w:val="%1."/>
      <w:lvlJc w:val="left"/>
      <w:pPr>
        <w:ind w:left="720" w:hanging="360"/>
      </w:pPr>
      <w:rPr>
        <w:rFonts w:cs="Times New Roman" w:hint="default"/>
        <w:b/>
        <w:i w:val="0"/>
        <w:sz w:val="22"/>
        <w:szCs w:val="22"/>
      </w:rPr>
    </w:lvl>
    <w:lvl w:ilvl="1">
      <w:start w:val="1"/>
      <w:numFmt w:val="decimal"/>
      <w:isLgl/>
      <w:lvlText w:val="%1.%2."/>
      <w:lvlJc w:val="left"/>
      <w:pPr>
        <w:ind w:left="1146" w:hanging="360"/>
      </w:pPr>
      <w:rPr>
        <w:rFonts w:ascii="Cambria" w:hAnsi="Cambria" w:cs="Times New Roman" w:hint="default"/>
        <w:b/>
      </w:rPr>
    </w:lvl>
    <w:lvl w:ilvl="2">
      <w:start w:val="1"/>
      <w:numFmt w:val="decimal"/>
      <w:isLgl/>
      <w:lvlText w:val="%1.%2.%3."/>
      <w:lvlJc w:val="left"/>
      <w:pPr>
        <w:ind w:left="1932" w:hanging="720"/>
      </w:pPr>
      <w:rPr>
        <w:rFonts w:cs="Times New Roman" w:hint="default"/>
      </w:rPr>
    </w:lvl>
    <w:lvl w:ilvl="3">
      <w:start w:val="1"/>
      <w:numFmt w:val="decimal"/>
      <w:isLgl/>
      <w:lvlText w:val="%1.%2.%3.%4."/>
      <w:lvlJc w:val="left"/>
      <w:pPr>
        <w:ind w:left="2358" w:hanging="720"/>
      </w:pPr>
      <w:rPr>
        <w:rFonts w:cs="Times New Roman" w:hint="default"/>
      </w:rPr>
    </w:lvl>
    <w:lvl w:ilvl="4">
      <w:start w:val="1"/>
      <w:numFmt w:val="decimal"/>
      <w:isLgl/>
      <w:lvlText w:val="%1.%2.%3.%4.%5."/>
      <w:lvlJc w:val="left"/>
      <w:pPr>
        <w:ind w:left="3144" w:hanging="1080"/>
      </w:pPr>
      <w:rPr>
        <w:rFonts w:cs="Times New Roman" w:hint="default"/>
      </w:rPr>
    </w:lvl>
    <w:lvl w:ilvl="5">
      <w:start w:val="1"/>
      <w:numFmt w:val="decimal"/>
      <w:isLgl/>
      <w:lvlText w:val="%1.%2.%3.%4.%5.%6."/>
      <w:lvlJc w:val="left"/>
      <w:pPr>
        <w:ind w:left="3570" w:hanging="1080"/>
      </w:pPr>
      <w:rPr>
        <w:rFonts w:cs="Times New Roman" w:hint="default"/>
      </w:rPr>
    </w:lvl>
    <w:lvl w:ilvl="6">
      <w:start w:val="1"/>
      <w:numFmt w:val="decimal"/>
      <w:isLgl/>
      <w:lvlText w:val="%1.%2.%3.%4.%5.%6.%7."/>
      <w:lvlJc w:val="left"/>
      <w:pPr>
        <w:ind w:left="4356" w:hanging="1440"/>
      </w:pPr>
      <w:rPr>
        <w:rFonts w:cs="Times New Roman" w:hint="default"/>
      </w:rPr>
    </w:lvl>
    <w:lvl w:ilvl="7">
      <w:start w:val="1"/>
      <w:numFmt w:val="decimal"/>
      <w:isLgl/>
      <w:lvlText w:val="%1.%2.%3.%4.%5.%6.%7.%8."/>
      <w:lvlJc w:val="left"/>
      <w:pPr>
        <w:ind w:left="4782" w:hanging="1440"/>
      </w:pPr>
      <w:rPr>
        <w:rFonts w:cs="Times New Roman" w:hint="default"/>
      </w:rPr>
    </w:lvl>
    <w:lvl w:ilvl="8">
      <w:start w:val="1"/>
      <w:numFmt w:val="decimal"/>
      <w:isLgl/>
      <w:lvlText w:val="%1.%2.%3.%4.%5.%6.%7.%8.%9."/>
      <w:lvlJc w:val="left"/>
      <w:pPr>
        <w:ind w:left="5568" w:hanging="1800"/>
      </w:pPr>
      <w:rPr>
        <w:rFonts w:cs="Times New Roman" w:hint="default"/>
      </w:rPr>
    </w:lvl>
  </w:abstractNum>
  <w:abstractNum w:abstractNumId="109" w15:restartNumberingAfterBreak="0">
    <w:nsid w:val="3A296A75"/>
    <w:multiLevelType w:val="hybridMultilevel"/>
    <w:tmpl w:val="AD007212"/>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0" w15:restartNumberingAfterBreak="0">
    <w:nsid w:val="3A8077D9"/>
    <w:multiLevelType w:val="hybridMultilevel"/>
    <w:tmpl w:val="E534BCEE"/>
    <w:lvl w:ilvl="0" w:tplc="ACB2B572">
      <w:start w:val="1"/>
      <w:numFmt w:val="decimal"/>
      <w:lvlText w:val="%1)"/>
      <w:lvlJc w:val="left"/>
      <w:pPr>
        <w:ind w:left="360" w:hanging="360"/>
      </w:pPr>
      <w:rPr>
        <w:rFonts w:cs="Times New Roman"/>
        <w:b/>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11" w15:restartNumberingAfterBreak="0">
    <w:nsid w:val="3ACC7049"/>
    <w:multiLevelType w:val="hybridMultilevel"/>
    <w:tmpl w:val="58981B52"/>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8AF8C6DC">
      <w:start w:val="1"/>
      <w:numFmt w:val="decimal"/>
      <w:lvlText w:val="%4."/>
      <w:lvlJc w:val="left"/>
      <w:pPr>
        <w:ind w:left="2520" w:hanging="360"/>
      </w:pPr>
      <w:rPr>
        <w:rFonts w:ascii="Cambria" w:hAnsi="Cambria" w:hint="default"/>
        <w:b/>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2" w15:restartNumberingAfterBreak="0">
    <w:nsid w:val="3C665186"/>
    <w:multiLevelType w:val="hybridMultilevel"/>
    <w:tmpl w:val="A4D046D2"/>
    <w:lvl w:ilvl="0" w:tplc="77BE2A4A">
      <w:start w:val="1"/>
      <w:numFmt w:val="decimal"/>
      <w:lvlText w:val="%1."/>
      <w:lvlJc w:val="left"/>
      <w:pPr>
        <w:tabs>
          <w:tab w:val="num" w:pos="2171"/>
        </w:tabs>
        <w:ind w:left="2171" w:hanging="360"/>
      </w:pPr>
      <w:rPr>
        <w:rFonts w:cs="Times New Roman"/>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3" w15:restartNumberingAfterBreak="0">
    <w:nsid w:val="3C803D5F"/>
    <w:multiLevelType w:val="multilevel"/>
    <w:tmpl w:val="82C66B14"/>
    <w:lvl w:ilvl="0">
      <w:start w:val="1"/>
      <w:numFmt w:val="decimal"/>
      <w:lvlText w:val="%1."/>
      <w:lvlJc w:val="left"/>
      <w:pPr>
        <w:ind w:left="360" w:hanging="360"/>
      </w:pPr>
      <w:rPr>
        <w:rFonts w:ascii="Cambria" w:hAnsi="Cambria" w:cs="Times New Roman" w:hint="default"/>
        <w:b/>
      </w:rPr>
    </w:lvl>
    <w:lvl w:ilvl="1">
      <w:start w:val="1"/>
      <w:numFmt w:val="decimal"/>
      <w:lvlText w:val="%1.%2."/>
      <w:lvlJc w:val="left"/>
      <w:pPr>
        <w:ind w:left="792" w:hanging="432"/>
      </w:pPr>
      <w:rPr>
        <w:rFonts w:cs="Times New Roman"/>
        <w:b w:val="0"/>
      </w:rPr>
    </w:lvl>
    <w:lvl w:ilvl="2">
      <w:start w:val="1"/>
      <w:numFmt w:val="lowerLetter"/>
      <w:lvlText w:val="%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4" w15:restartNumberingAfterBreak="0">
    <w:nsid w:val="3C8624E5"/>
    <w:multiLevelType w:val="hybridMultilevel"/>
    <w:tmpl w:val="EED2A88E"/>
    <w:lvl w:ilvl="0" w:tplc="D72A0544">
      <w:start w:val="1"/>
      <w:numFmt w:val="decimal"/>
      <w:lvlText w:val="%1)"/>
      <w:lvlJc w:val="left"/>
      <w:pPr>
        <w:ind w:left="360" w:hanging="360"/>
      </w:pPr>
      <w:rPr>
        <w:rFonts w:cs="Times New Roman"/>
        <w:b w:val="0"/>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15" w15:restartNumberingAfterBreak="0">
    <w:nsid w:val="3CA07E15"/>
    <w:multiLevelType w:val="hybridMultilevel"/>
    <w:tmpl w:val="91DAC92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3CDE4E01"/>
    <w:multiLevelType w:val="hybridMultilevel"/>
    <w:tmpl w:val="63A669D6"/>
    <w:lvl w:ilvl="0" w:tplc="BAD4D884">
      <w:start w:val="1"/>
      <w:numFmt w:val="decimal"/>
      <w:lvlText w:val="%1)"/>
      <w:lvlJc w:val="left"/>
      <w:pPr>
        <w:ind w:left="720" w:hanging="360"/>
      </w:pPr>
      <w:rPr>
        <w:rFonts w:ascii="Cambria" w:hAnsi="Cambria" w:cs="Times New Roman" w:hint="default"/>
        <w:b/>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7" w15:restartNumberingAfterBreak="0">
    <w:nsid w:val="3E050453"/>
    <w:multiLevelType w:val="multilevel"/>
    <w:tmpl w:val="9CC4A5B6"/>
    <w:lvl w:ilvl="0">
      <w:start w:val="1"/>
      <w:numFmt w:val="decimal"/>
      <w:lvlText w:val="%1."/>
      <w:lvlJc w:val="left"/>
      <w:pPr>
        <w:ind w:left="1440" w:hanging="360"/>
      </w:pPr>
      <w:rPr>
        <w:rFonts w:ascii="Cambria" w:eastAsia="Times New Roman" w:hAnsi="Cambria" w:cs="Times New Roman" w:hint="default"/>
        <w:b/>
      </w:rPr>
    </w:lvl>
    <w:lvl w:ilvl="1">
      <w:start w:val="1"/>
      <w:numFmt w:val="decimal"/>
      <w:isLgl/>
      <w:lvlText w:val="%1.%2."/>
      <w:lvlJc w:val="left"/>
      <w:pPr>
        <w:ind w:left="1506" w:hanging="360"/>
      </w:pPr>
      <w:rPr>
        <w:rFonts w:hint="default"/>
        <w:b/>
      </w:rPr>
    </w:lvl>
    <w:lvl w:ilvl="2">
      <w:start w:val="1"/>
      <w:numFmt w:val="decimal"/>
      <w:isLgl/>
      <w:lvlText w:val="%1.%2.%3."/>
      <w:lvlJc w:val="left"/>
      <w:pPr>
        <w:ind w:left="1932" w:hanging="720"/>
      </w:pPr>
      <w:rPr>
        <w:rFonts w:hint="default"/>
      </w:rPr>
    </w:lvl>
    <w:lvl w:ilvl="3">
      <w:start w:val="1"/>
      <w:numFmt w:val="decimal"/>
      <w:isLgl/>
      <w:lvlText w:val="%1.%2.%3.%4."/>
      <w:lvlJc w:val="left"/>
      <w:pPr>
        <w:ind w:left="1998" w:hanging="720"/>
      </w:pPr>
      <w:rPr>
        <w:rFonts w:hint="default"/>
      </w:rPr>
    </w:lvl>
    <w:lvl w:ilvl="4">
      <w:start w:val="1"/>
      <w:numFmt w:val="decimal"/>
      <w:isLgl/>
      <w:lvlText w:val="%1.%2.%3.%4.%5."/>
      <w:lvlJc w:val="left"/>
      <w:pPr>
        <w:ind w:left="2424" w:hanging="1080"/>
      </w:pPr>
      <w:rPr>
        <w:rFonts w:hint="default"/>
      </w:rPr>
    </w:lvl>
    <w:lvl w:ilvl="5">
      <w:start w:val="1"/>
      <w:numFmt w:val="decimal"/>
      <w:isLgl/>
      <w:lvlText w:val="%1.%2.%3.%4.%5.%6."/>
      <w:lvlJc w:val="left"/>
      <w:pPr>
        <w:ind w:left="2490" w:hanging="1080"/>
      </w:pPr>
      <w:rPr>
        <w:rFonts w:hint="default"/>
      </w:rPr>
    </w:lvl>
    <w:lvl w:ilvl="6">
      <w:start w:val="1"/>
      <w:numFmt w:val="decimal"/>
      <w:isLgl/>
      <w:lvlText w:val="%1.%2.%3.%4.%5.%6.%7."/>
      <w:lvlJc w:val="left"/>
      <w:pPr>
        <w:ind w:left="2916" w:hanging="1440"/>
      </w:pPr>
      <w:rPr>
        <w:rFonts w:hint="default"/>
      </w:rPr>
    </w:lvl>
    <w:lvl w:ilvl="7">
      <w:start w:val="1"/>
      <w:numFmt w:val="decimal"/>
      <w:isLgl/>
      <w:lvlText w:val="%1.%2.%3.%4.%5.%6.%7.%8."/>
      <w:lvlJc w:val="left"/>
      <w:pPr>
        <w:ind w:left="2982" w:hanging="1440"/>
      </w:pPr>
      <w:rPr>
        <w:rFonts w:hint="default"/>
      </w:rPr>
    </w:lvl>
    <w:lvl w:ilvl="8">
      <w:start w:val="1"/>
      <w:numFmt w:val="decimal"/>
      <w:isLgl/>
      <w:lvlText w:val="%1.%2.%3.%4.%5.%6.%7.%8.%9."/>
      <w:lvlJc w:val="left"/>
      <w:pPr>
        <w:ind w:left="3408" w:hanging="1800"/>
      </w:pPr>
      <w:rPr>
        <w:rFonts w:hint="default"/>
      </w:rPr>
    </w:lvl>
  </w:abstractNum>
  <w:abstractNum w:abstractNumId="118" w15:restartNumberingAfterBreak="0">
    <w:nsid w:val="3EB728CE"/>
    <w:multiLevelType w:val="hybridMultilevel"/>
    <w:tmpl w:val="E5E4F670"/>
    <w:lvl w:ilvl="0" w:tplc="A8B24B94">
      <w:start w:val="1"/>
      <w:numFmt w:val="decimal"/>
      <w:lvlText w:val="%1."/>
      <w:lvlJc w:val="left"/>
      <w:pPr>
        <w:ind w:left="360" w:hanging="360"/>
      </w:pPr>
      <w:rPr>
        <w:rFonts w:cs="Times New Roman"/>
        <w:b/>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19" w15:restartNumberingAfterBreak="0">
    <w:nsid w:val="400D764E"/>
    <w:multiLevelType w:val="multilevel"/>
    <w:tmpl w:val="AEE4D38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ascii="Cambria" w:hAnsi="Cambria" w:cs="Times New Roman" w:hint="default"/>
        <w:b/>
        <w:sz w:val="22"/>
        <w:szCs w:val="22"/>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20" w15:restartNumberingAfterBreak="0">
    <w:nsid w:val="41F063F5"/>
    <w:multiLevelType w:val="hybridMultilevel"/>
    <w:tmpl w:val="F4888CBA"/>
    <w:lvl w:ilvl="0" w:tplc="27040B1C">
      <w:start w:val="1"/>
      <w:numFmt w:val="decimal"/>
      <w:lvlText w:val="%1)"/>
      <w:lvlJc w:val="left"/>
      <w:pPr>
        <w:ind w:left="360" w:hanging="360"/>
      </w:pPr>
      <w:rPr>
        <w:rFonts w:cs="Times New Roman"/>
        <w:b w:val="0"/>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21" w15:restartNumberingAfterBreak="0">
    <w:nsid w:val="42D17E6B"/>
    <w:multiLevelType w:val="hybridMultilevel"/>
    <w:tmpl w:val="35AA0150"/>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2" w15:restartNumberingAfterBreak="0">
    <w:nsid w:val="43EA3D5B"/>
    <w:multiLevelType w:val="hybridMultilevel"/>
    <w:tmpl w:val="7B167B1A"/>
    <w:lvl w:ilvl="0" w:tplc="290E5B2C">
      <w:start w:val="1"/>
      <w:numFmt w:val="decimal"/>
      <w:lvlText w:val="%1)"/>
      <w:lvlJc w:val="left"/>
      <w:pPr>
        <w:ind w:left="1284" w:hanging="360"/>
      </w:pPr>
      <w:rPr>
        <w:rFonts w:hint="default"/>
        <w:b w:val="0"/>
      </w:rPr>
    </w:lvl>
    <w:lvl w:ilvl="1" w:tplc="04150019" w:tentative="1">
      <w:start w:val="1"/>
      <w:numFmt w:val="lowerLetter"/>
      <w:lvlText w:val="%2."/>
      <w:lvlJc w:val="left"/>
      <w:pPr>
        <w:ind w:left="2004" w:hanging="360"/>
      </w:pPr>
    </w:lvl>
    <w:lvl w:ilvl="2" w:tplc="0415001B" w:tentative="1">
      <w:start w:val="1"/>
      <w:numFmt w:val="lowerRoman"/>
      <w:lvlText w:val="%3."/>
      <w:lvlJc w:val="right"/>
      <w:pPr>
        <w:ind w:left="2724" w:hanging="180"/>
      </w:pPr>
    </w:lvl>
    <w:lvl w:ilvl="3" w:tplc="0415000F" w:tentative="1">
      <w:start w:val="1"/>
      <w:numFmt w:val="decimal"/>
      <w:lvlText w:val="%4."/>
      <w:lvlJc w:val="left"/>
      <w:pPr>
        <w:ind w:left="3444" w:hanging="360"/>
      </w:pPr>
    </w:lvl>
    <w:lvl w:ilvl="4" w:tplc="04150019" w:tentative="1">
      <w:start w:val="1"/>
      <w:numFmt w:val="lowerLetter"/>
      <w:lvlText w:val="%5."/>
      <w:lvlJc w:val="left"/>
      <w:pPr>
        <w:ind w:left="4164" w:hanging="360"/>
      </w:pPr>
    </w:lvl>
    <w:lvl w:ilvl="5" w:tplc="0415001B" w:tentative="1">
      <w:start w:val="1"/>
      <w:numFmt w:val="lowerRoman"/>
      <w:lvlText w:val="%6."/>
      <w:lvlJc w:val="right"/>
      <w:pPr>
        <w:ind w:left="4884" w:hanging="180"/>
      </w:pPr>
    </w:lvl>
    <w:lvl w:ilvl="6" w:tplc="0415000F" w:tentative="1">
      <w:start w:val="1"/>
      <w:numFmt w:val="decimal"/>
      <w:lvlText w:val="%7."/>
      <w:lvlJc w:val="left"/>
      <w:pPr>
        <w:ind w:left="5604" w:hanging="360"/>
      </w:pPr>
    </w:lvl>
    <w:lvl w:ilvl="7" w:tplc="04150019" w:tentative="1">
      <w:start w:val="1"/>
      <w:numFmt w:val="lowerLetter"/>
      <w:lvlText w:val="%8."/>
      <w:lvlJc w:val="left"/>
      <w:pPr>
        <w:ind w:left="6324" w:hanging="360"/>
      </w:pPr>
    </w:lvl>
    <w:lvl w:ilvl="8" w:tplc="0415001B" w:tentative="1">
      <w:start w:val="1"/>
      <w:numFmt w:val="lowerRoman"/>
      <w:lvlText w:val="%9."/>
      <w:lvlJc w:val="right"/>
      <w:pPr>
        <w:ind w:left="7044" w:hanging="180"/>
      </w:pPr>
    </w:lvl>
  </w:abstractNum>
  <w:abstractNum w:abstractNumId="123" w15:restartNumberingAfterBreak="0">
    <w:nsid w:val="44D31FE1"/>
    <w:multiLevelType w:val="hybridMultilevel"/>
    <w:tmpl w:val="E3BC3630"/>
    <w:lvl w:ilvl="0" w:tplc="25C666AA">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4" w15:restartNumberingAfterBreak="0">
    <w:nsid w:val="4590587E"/>
    <w:multiLevelType w:val="multilevel"/>
    <w:tmpl w:val="342A88EA"/>
    <w:lvl w:ilvl="0">
      <w:start w:val="7"/>
      <w:numFmt w:val="decimal"/>
      <w:lvlText w:val="%1."/>
      <w:lvlJc w:val="left"/>
      <w:pPr>
        <w:ind w:left="444" w:hanging="444"/>
      </w:pPr>
    </w:lvl>
    <w:lvl w:ilvl="1">
      <w:start w:val="11"/>
      <w:numFmt w:val="decimal"/>
      <w:lvlText w:val="%1.%2."/>
      <w:lvlJc w:val="left"/>
      <w:pPr>
        <w:ind w:left="444" w:hanging="444"/>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5" w15:restartNumberingAfterBreak="0">
    <w:nsid w:val="47984C05"/>
    <w:multiLevelType w:val="hybridMultilevel"/>
    <w:tmpl w:val="6AC45140"/>
    <w:lvl w:ilvl="0" w:tplc="04150011">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26" w15:restartNumberingAfterBreak="0">
    <w:nsid w:val="49016150"/>
    <w:multiLevelType w:val="hybridMultilevel"/>
    <w:tmpl w:val="57A82044"/>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48509F24">
      <w:start w:val="1"/>
      <w:numFmt w:val="decimal"/>
      <w:lvlText w:val="%4."/>
      <w:lvlJc w:val="left"/>
      <w:pPr>
        <w:ind w:left="2880" w:hanging="360"/>
      </w:pPr>
      <w:rPr>
        <w:rFonts w:hint="default"/>
        <w:b/>
      </w:rPr>
    </w:lvl>
    <w:lvl w:ilvl="4" w:tplc="A2DC67B2">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49B03537"/>
    <w:multiLevelType w:val="hybridMultilevel"/>
    <w:tmpl w:val="A4968226"/>
    <w:lvl w:ilvl="0" w:tplc="A8DC9456">
      <w:start w:val="1"/>
      <w:numFmt w:val="decimal"/>
      <w:lvlText w:val="%1."/>
      <w:lvlJc w:val="left"/>
      <w:pPr>
        <w:tabs>
          <w:tab w:val="num" w:pos="0"/>
        </w:tabs>
        <w:ind w:left="734"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8" w15:restartNumberingAfterBreak="0">
    <w:nsid w:val="4B2340FB"/>
    <w:multiLevelType w:val="hybridMultilevel"/>
    <w:tmpl w:val="91DAC92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4C5F1668"/>
    <w:multiLevelType w:val="hybridMultilevel"/>
    <w:tmpl w:val="707A799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0" w15:restartNumberingAfterBreak="0">
    <w:nsid w:val="4E6958BC"/>
    <w:multiLevelType w:val="hybridMultilevel"/>
    <w:tmpl w:val="F868481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1" w15:restartNumberingAfterBreak="0">
    <w:nsid w:val="4EF968BD"/>
    <w:multiLevelType w:val="multilevel"/>
    <w:tmpl w:val="02E6908A"/>
    <w:lvl w:ilvl="0">
      <w:start w:val="1"/>
      <w:numFmt w:val="bullet"/>
      <w:lvlText w:val=""/>
      <w:lvlJc w:val="left"/>
      <w:pPr>
        <w:tabs>
          <w:tab w:val="num" w:pos="720"/>
        </w:tabs>
        <w:ind w:left="720" w:hanging="360"/>
      </w:pPr>
      <w:rPr>
        <w:rFonts w:ascii="Symbol" w:hAnsi="Symbol" w:hint="default"/>
        <w:sz w:val="22"/>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5056432E"/>
    <w:multiLevelType w:val="hybridMultilevel"/>
    <w:tmpl w:val="E5E4F670"/>
    <w:lvl w:ilvl="0" w:tplc="A8B24B94">
      <w:start w:val="1"/>
      <w:numFmt w:val="decimal"/>
      <w:lvlText w:val="%1."/>
      <w:lvlJc w:val="left"/>
      <w:pPr>
        <w:ind w:left="360" w:hanging="360"/>
      </w:pPr>
      <w:rPr>
        <w:rFonts w:cs="Times New Roman"/>
        <w:b/>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33" w15:restartNumberingAfterBreak="0">
    <w:nsid w:val="508D0492"/>
    <w:multiLevelType w:val="multilevel"/>
    <w:tmpl w:val="0B2E381E"/>
    <w:lvl w:ilvl="0">
      <w:start w:val="1"/>
      <w:numFmt w:val="decimal"/>
      <w:lvlText w:val="%1."/>
      <w:lvlJc w:val="left"/>
      <w:pPr>
        <w:ind w:left="72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4" w15:restartNumberingAfterBreak="0">
    <w:nsid w:val="51574BB7"/>
    <w:multiLevelType w:val="hybridMultilevel"/>
    <w:tmpl w:val="CE263DC8"/>
    <w:lvl w:ilvl="0" w:tplc="47CE1E0A">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35" w15:restartNumberingAfterBreak="0">
    <w:nsid w:val="530C436D"/>
    <w:multiLevelType w:val="multilevel"/>
    <w:tmpl w:val="747670AE"/>
    <w:lvl w:ilvl="0">
      <w:start w:val="6"/>
      <w:numFmt w:val="decimal"/>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hint="default"/>
        <w:b/>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36" w15:restartNumberingAfterBreak="0">
    <w:nsid w:val="543F4BF3"/>
    <w:multiLevelType w:val="multilevel"/>
    <w:tmpl w:val="0B2E381E"/>
    <w:lvl w:ilvl="0">
      <w:start w:val="1"/>
      <w:numFmt w:val="decimal"/>
      <w:lvlText w:val="%1."/>
      <w:lvlJc w:val="left"/>
      <w:pPr>
        <w:ind w:left="72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7" w15:restartNumberingAfterBreak="0">
    <w:nsid w:val="55223DC3"/>
    <w:multiLevelType w:val="hybridMultilevel"/>
    <w:tmpl w:val="4E4AFAD4"/>
    <w:lvl w:ilvl="0" w:tplc="E72C2C88">
      <w:start w:val="4"/>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8" w15:restartNumberingAfterBreak="0">
    <w:nsid w:val="55920F76"/>
    <w:multiLevelType w:val="hybridMultilevel"/>
    <w:tmpl w:val="A7FAD3D4"/>
    <w:lvl w:ilvl="0" w:tplc="8AF8C6DC">
      <w:start w:val="1"/>
      <w:numFmt w:val="decimal"/>
      <w:lvlText w:val="%1."/>
      <w:lvlJc w:val="left"/>
      <w:pPr>
        <w:ind w:left="2520" w:hanging="360"/>
      </w:pPr>
      <w:rPr>
        <w:rFonts w:ascii="Cambria" w:hAnsi="Cambria"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55E73466"/>
    <w:multiLevelType w:val="multilevel"/>
    <w:tmpl w:val="0B2E381E"/>
    <w:lvl w:ilvl="0">
      <w:start w:val="1"/>
      <w:numFmt w:val="decimal"/>
      <w:lvlText w:val="%1."/>
      <w:lvlJc w:val="left"/>
      <w:pPr>
        <w:ind w:left="72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0" w15:restartNumberingAfterBreak="0">
    <w:nsid w:val="56262519"/>
    <w:multiLevelType w:val="multilevel"/>
    <w:tmpl w:val="877064EA"/>
    <w:lvl w:ilvl="0">
      <w:start w:val="1"/>
      <w:numFmt w:val="decimal"/>
      <w:lvlText w:val="%1."/>
      <w:lvlJc w:val="left"/>
      <w:pPr>
        <w:ind w:left="360" w:hanging="360"/>
      </w:pPr>
      <w:rPr>
        <w:b/>
      </w:rPr>
    </w:lvl>
    <w:lvl w:ilvl="1">
      <w:start w:val="1"/>
      <w:numFmt w:val="decimal"/>
      <w:lvlText w:val="%1.%2."/>
      <w:lvlJc w:val="left"/>
      <w:pPr>
        <w:ind w:left="792" w:hanging="432"/>
      </w:pPr>
      <w:rPr>
        <w:b/>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1" w15:restartNumberingAfterBreak="0">
    <w:nsid w:val="562B799A"/>
    <w:multiLevelType w:val="hybridMultilevel"/>
    <w:tmpl w:val="CE263DC8"/>
    <w:lvl w:ilvl="0" w:tplc="47CE1E0A">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42" w15:restartNumberingAfterBreak="0">
    <w:nsid w:val="566E0774"/>
    <w:multiLevelType w:val="hybridMultilevel"/>
    <w:tmpl w:val="7B167B1A"/>
    <w:lvl w:ilvl="0" w:tplc="290E5B2C">
      <w:start w:val="1"/>
      <w:numFmt w:val="decimal"/>
      <w:lvlText w:val="%1)"/>
      <w:lvlJc w:val="left"/>
      <w:pPr>
        <w:ind w:left="1284" w:hanging="360"/>
      </w:pPr>
      <w:rPr>
        <w:rFonts w:hint="default"/>
        <w:b w:val="0"/>
      </w:rPr>
    </w:lvl>
    <w:lvl w:ilvl="1" w:tplc="04150019" w:tentative="1">
      <w:start w:val="1"/>
      <w:numFmt w:val="lowerLetter"/>
      <w:lvlText w:val="%2."/>
      <w:lvlJc w:val="left"/>
      <w:pPr>
        <w:ind w:left="2004" w:hanging="360"/>
      </w:pPr>
    </w:lvl>
    <w:lvl w:ilvl="2" w:tplc="0415001B" w:tentative="1">
      <w:start w:val="1"/>
      <w:numFmt w:val="lowerRoman"/>
      <w:lvlText w:val="%3."/>
      <w:lvlJc w:val="right"/>
      <w:pPr>
        <w:ind w:left="2724" w:hanging="180"/>
      </w:pPr>
    </w:lvl>
    <w:lvl w:ilvl="3" w:tplc="0415000F" w:tentative="1">
      <w:start w:val="1"/>
      <w:numFmt w:val="decimal"/>
      <w:lvlText w:val="%4."/>
      <w:lvlJc w:val="left"/>
      <w:pPr>
        <w:ind w:left="3444" w:hanging="360"/>
      </w:pPr>
    </w:lvl>
    <w:lvl w:ilvl="4" w:tplc="04150019" w:tentative="1">
      <w:start w:val="1"/>
      <w:numFmt w:val="lowerLetter"/>
      <w:lvlText w:val="%5."/>
      <w:lvlJc w:val="left"/>
      <w:pPr>
        <w:ind w:left="4164" w:hanging="360"/>
      </w:pPr>
    </w:lvl>
    <w:lvl w:ilvl="5" w:tplc="0415001B" w:tentative="1">
      <w:start w:val="1"/>
      <w:numFmt w:val="lowerRoman"/>
      <w:lvlText w:val="%6."/>
      <w:lvlJc w:val="right"/>
      <w:pPr>
        <w:ind w:left="4884" w:hanging="180"/>
      </w:pPr>
    </w:lvl>
    <w:lvl w:ilvl="6" w:tplc="0415000F" w:tentative="1">
      <w:start w:val="1"/>
      <w:numFmt w:val="decimal"/>
      <w:lvlText w:val="%7."/>
      <w:lvlJc w:val="left"/>
      <w:pPr>
        <w:ind w:left="5604" w:hanging="360"/>
      </w:pPr>
    </w:lvl>
    <w:lvl w:ilvl="7" w:tplc="04150019" w:tentative="1">
      <w:start w:val="1"/>
      <w:numFmt w:val="lowerLetter"/>
      <w:lvlText w:val="%8."/>
      <w:lvlJc w:val="left"/>
      <w:pPr>
        <w:ind w:left="6324" w:hanging="360"/>
      </w:pPr>
    </w:lvl>
    <w:lvl w:ilvl="8" w:tplc="0415001B" w:tentative="1">
      <w:start w:val="1"/>
      <w:numFmt w:val="lowerRoman"/>
      <w:lvlText w:val="%9."/>
      <w:lvlJc w:val="right"/>
      <w:pPr>
        <w:ind w:left="7044" w:hanging="180"/>
      </w:pPr>
    </w:lvl>
  </w:abstractNum>
  <w:abstractNum w:abstractNumId="143" w15:restartNumberingAfterBreak="0">
    <w:nsid w:val="576C00BC"/>
    <w:multiLevelType w:val="multilevel"/>
    <w:tmpl w:val="90EEA320"/>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bullet"/>
      <w:lvlText w:val=""/>
      <w:lvlJc w:val="left"/>
      <w:pPr>
        <w:ind w:left="1224" w:hanging="504"/>
      </w:pPr>
      <w:rPr>
        <w:rFonts w:ascii="Symbol" w:hAnsi="Symbol" w:hint="default"/>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4" w15:restartNumberingAfterBreak="0">
    <w:nsid w:val="57B513DB"/>
    <w:multiLevelType w:val="hybridMultilevel"/>
    <w:tmpl w:val="D46AA594"/>
    <w:lvl w:ilvl="0" w:tplc="04150017">
      <w:start w:val="1"/>
      <w:numFmt w:val="lowerLetter"/>
      <w:lvlText w:val="%1)"/>
      <w:lvlJc w:val="left"/>
      <w:pPr>
        <w:ind w:left="2192" w:hanging="360"/>
      </w:pPr>
      <w:rPr>
        <w:rFonts w:hint="default"/>
        <w:b w:val="0"/>
      </w:rPr>
    </w:lvl>
    <w:lvl w:ilvl="1" w:tplc="04150019" w:tentative="1">
      <w:start w:val="1"/>
      <w:numFmt w:val="lowerLetter"/>
      <w:lvlText w:val="%2."/>
      <w:lvlJc w:val="left"/>
      <w:pPr>
        <w:ind w:left="2912" w:hanging="360"/>
      </w:pPr>
    </w:lvl>
    <w:lvl w:ilvl="2" w:tplc="0415001B">
      <w:start w:val="1"/>
      <w:numFmt w:val="lowerRoman"/>
      <w:lvlText w:val="%3."/>
      <w:lvlJc w:val="right"/>
      <w:pPr>
        <w:ind w:left="3632" w:hanging="180"/>
      </w:pPr>
    </w:lvl>
    <w:lvl w:ilvl="3" w:tplc="0415000F" w:tentative="1">
      <w:start w:val="1"/>
      <w:numFmt w:val="decimal"/>
      <w:lvlText w:val="%4."/>
      <w:lvlJc w:val="left"/>
      <w:pPr>
        <w:ind w:left="4352" w:hanging="360"/>
      </w:pPr>
    </w:lvl>
    <w:lvl w:ilvl="4" w:tplc="04150019" w:tentative="1">
      <w:start w:val="1"/>
      <w:numFmt w:val="lowerLetter"/>
      <w:lvlText w:val="%5."/>
      <w:lvlJc w:val="left"/>
      <w:pPr>
        <w:ind w:left="5072" w:hanging="360"/>
      </w:pPr>
    </w:lvl>
    <w:lvl w:ilvl="5" w:tplc="0415001B" w:tentative="1">
      <w:start w:val="1"/>
      <w:numFmt w:val="lowerRoman"/>
      <w:lvlText w:val="%6."/>
      <w:lvlJc w:val="right"/>
      <w:pPr>
        <w:ind w:left="5792" w:hanging="180"/>
      </w:pPr>
    </w:lvl>
    <w:lvl w:ilvl="6" w:tplc="0415000F" w:tentative="1">
      <w:start w:val="1"/>
      <w:numFmt w:val="decimal"/>
      <w:lvlText w:val="%7."/>
      <w:lvlJc w:val="left"/>
      <w:pPr>
        <w:ind w:left="6512" w:hanging="360"/>
      </w:pPr>
    </w:lvl>
    <w:lvl w:ilvl="7" w:tplc="04150019" w:tentative="1">
      <w:start w:val="1"/>
      <w:numFmt w:val="lowerLetter"/>
      <w:lvlText w:val="%8."/>
      <w:lvlJc w:val="left"/>
      <w:pPr>
        <w:ind w:left="7232" w:hanging="360"/>
      </w:pPr>
    </w:lvl>
    <w:lvl w:ilvl="8" w:tplc="0415001B" w:tentative="1">
      <w:start w:val="1"/>
      <w:numFmt w:val="lowerRoman"/>
      <w:lvlText w:val="%9."/>
      <w:lvlJc w:val="right"/>
      <w:pPr>
        <w:ind w:left="7952" w:hanging="180"/>
      </w:pPr>
    </w:lvl>
  </w:abstractNum>
  <w:abstractNum w:abstractNumId="145" w15:restartNumberingAfterBreak="0">
    <w:nsid w:val="58C72611"/>
    <w:multiLevelType w:val="hybridMultilevel"/>
    <w:tmpl w:val="7EC6F646"/>
    <w:lvl w:ilvl="0" w:tplc="04150019">
      <w:start w:val="1"/>
      <w:numFmt w:val="lowerLetter"/>
      <w:lvlText w:val="%1."/>
      <w:lvlJc w:val="left"/>
      <w:pPr>
        <w:tabs>
          <w:tab w:val="num" w:pos="1440"/>
        </w:tabs>
        <w:ind w:left="1440" w:hanging="360"/>
      </w:pPr>
      <w:rPr>
        <w:rFonts w:cs="Times New Roman"/>
      </w:rPr>
    </w:lvl>
    <w:lvl w:ilvl="1" w:tplc="60BC8C42">
      <w:start w:val="1"/>
      <w:numFmt w:val="decimal"/>
      <w:lvlText w:val="%2)"/>
      <w:lvlJc w:val="left"/>
      <w:pPr>
        <w:tabs>
          <w:tab w:val="num" w:pos="1440"/>
        </w:tabs>
        <w:ind w:left="1440" w:hanging="360"/>
      </w:pPr>
      <w:rPr>
        <w:rFonts w:ascii="Times New Roman" w:eastAsia="Times New Roman" w:hAnsi="Times New Roman" w:cs="Times New Roman"/>
      </w:rPr>
    </w:lvl>
    <w:lvl w:ilvl="2" w:tplc="6FCE99B8">
      <w:start w:val="1"/>
      <w:numFmt w:val="decimal"/>
      <w:lvlText w:val="%3."/>
      <w:lvlJc w:val="left"/>
      <w:pPr>
        <w:ind w:left="2340" w:hanging="360"/>
      </w:pPr>
      <w:rPr>
        <w:rFonts w:cs="Times New Roman" w:hint="default"/>
        <w:b/>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6" w15:restartNumberingAfterBreak="0">
    <w:nsid w:val="58D101A4"/>
    <w:multiLevelType w:val="hybridMultilevel"/>
    <w:tmpl w:val="07B617CA"/>
    <w:lvl w:ilvl="0" w:tplc="1AEC1D88">
      <w:start w:val="1"/>
      <w:numFmt w:val="decimal"/>
      <w:lvlText w:val="%1."/>
      <w:lvlJc w:val="left"/>
      <w:pPr>
        <w:tabs>
          <w:tab w:val="num" w:pos="720"/>
        </w:tabs>
        <w:ind w:left="720" w:hanging="360"/>
      </w:pPr>
      <w:rPr>
        <w:rFonts w:hint="default"/>
        <w:b/>
      </w:rPr>
    </w:lvl>
    <w:lvl w:ilvl="1" w:tplc="09043C10">
      <w:start w:val="1"/>
      <w:numFmt w:val="decimal"/>
      <w:lvlText w:val="%2)"/>
      <w:lvlJc w:val="left"/>
      <w:pPr>
        <w:tabs>
          <w:tab w:val="num" w:pos="1440"/>
        </w:tabs>
        <w:ind w:left="1440" w:hanging="360"/>
      </w:pPr>
      <w:rPr>
        <w:rFonts w:ascii="Cambria" w:hAnsi="Cambria" w:hint="default"/>
        <w:b w:val="0"/>
        <w:sz w:val="22"/>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7" w15:restartNumberingAfterBreak="0">
    <w:nsid w:val="593517E6"/>
    <w:multiLevelType w:val="hybridMultilevel"/>
    <w:tmpl w:val="77E2A050"/>
    <w:lvl w:ilvl="0" w:tplc="420AD12A">
      <w:start w:val="1"/>
      <w:numFmt w:val="decimal"/>
      <w:lvlText w:val="%1."/>
      <w:lvlJc w:val="left"/>
      <w:pPr>
        <w:ind w:left="720" w:hanging="360"/>
      </w:pPr>
      <w:rPr>
        <w:rFonts w:cs="Times New Roman"/>
        <w:b/>
      </w:rPr>
    </w:lvl>
    <w:lvl w:ilvl="1" w:tplc="060C34F8">
      <w:start w:val="9"/>
      <w:numFmt w:val="decimal"/>
      <w:lvlText w:val="%2."/>
      <w:lvlJc w:val="left"/>
      <w:pPr>
        <w:tabs>
          <w:tab w:val="num" w:pos="706"/>
        </w:tabs>
        <w:ind w:left="1440" w:hanging="360"/>
      </w:pPr>
      <w:rPr>
        <w:rFonts w:cs="Times New Roman" w:hint="default"/>
        <w:b/>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8" w15:restartNumberingAfterBreak="0">
    <w:nsid w:val="59B12F5F"/>
    <w:multiLevelType w:val="multilevel"/>
    <w:tmpl w:val="9058EDA4"/>
    <w:lvl w:ilvl="0">
      <w:start w:val="1"/>
      <w:numFmt w:val="decimal"/>
      <w:lvlText w:val="%1."/>
      <w:lvlJc w:val="left"/>
      <w:pPr>
        <w:tabs>
          <w:tab w:val="num" w:pos="0"/>
        </w:tabs>
      </w:pPr>
      <w:rPr>
        <w:rFonts w:cs="Times New Roman"/>
        <w:b/>
        <w:color w:val="000000"/>
      </w:rPr>
    </w:lvl>
    <w:lvl w:ilvl="1">
      <w:start w:val="1"/>
      <w:numFmt w:val="decimal"/>
      <w:isLgl/>
      <w:lvlText w:val="%1.%2."/>
      <w:lvlJc w:val="left"/>
      <w:pPr>
        <w:tabs>
          <w:tab w:val="num" w:pos="360"/>
        </w:tabs>
        <w:ind w:left="360" w:hanging="360"/>
      </w:pPr>
      <w:rPr>
        <w:rFonts w:ascii="Cambria" w:hAnsi="Cambria" w:cs="Times New Roman" w:hint="default"/>
        <w:b/>
      </w:rPr>
    </w:lvl>
    <w:lvl w:ilvl="2">
      <w:start w:val="1"/>
      <w:numFmt w:val="decimal"/>
      <w:isLgl/>
      <w:lvlText w:val="%1.%2.%3."/>
      <w:lvlJc w:val="left"/>
      <w:pPr>
        <w:tabs>
          <w:tab w:val="num" w:pos="720"/>
        </w:tabs>
        <w:ind w:left="720" w:hanging="720"/>
      </w:pPr>
      <w:rPr>
        <w:rFonts w:cs="Times New Roman" w:hint="default"/>
        <w:b/>
      </w:rPr>
    </w:lvl>
    <w:lvl w:ilvl="3">
      <w:start w:val="1"/>
      <w:numFmt w:val="decimal"/>
      <w:isLgl/>
      <w:lvlText w:val="%1.%2.%3.%4."/>
      <w:lvlJc w:val="left"/>
      <w:pPr>
        <w:tabs>
          <w:tab w:val="num" w:pos="720"/>
        </w:tabs>
        <w:ind w:left="720" w:hanging="720"/>
      </w:pPr>
      <w:rPr>
        <w:rFonts w:cs="Times New Roman" w:hint="default"/>
        <w:b/>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49" w15:restartNumberingAfterBreak="0">
    <w:nsid w:val="59D74B9D"/>
    <w:multiLevelType w:val="hybridMultilevel"/>
    <w:tmpl w:val="064A8BF0"/>
    <w:lvl w:ilvl="0" w:tplc="BD68E7E0">
      <w:start w:val="1"/>
      <w:numFmt w:val="bullet"/>
      <w:lvlText w:val=""/>
      <w:lvlJc w:val="left"/>
      <w:pPr>
        <w:ind w:left="720" w:hanging="360"/>
      </w:pPr>
      <w:rPr>
        <w:rFonts w:ascii="Symbol" w:hAnsi="Symbol" w:hint="default"/>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0" w15:restartNumberingAfterBreak="0">
    <w:nsid w:val="5A913D51"/>
    <w:multiLevelType w:val="hybridMultilevel"/>
    <w:tmpl w:val="A25E9AD0"/>
    <w:lvl w:ilvl="0" w:tplc="2E2A7DBE">
      <w:start w:val="1"/>
      <w:numFmt w:val="decimal"/>
      <w:lvlText w:val="%1."/>
      <w:lvlJc w:val="left"/>
      <w:pPr>
        <w:ind w:left="360" w:hanging="360"/>
      </w:pPr>
      <w:rPr>
        <w:rFonts w:cs="Times New Roman"/>
        <w:b/>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848211CC">
      <w:start w:val="1"/>
      <w:numFmt w:val="decimal"/>
      <w:lvlText w:val="%4."/>
      <w:lvlJc w:val="left"/>
      <w:pPr>
        <w:ind w:left="2520" w:hanging="360"/>
      </w:pPr>
      <w:rPr>
        <w:rFonts w:cs="Times New Roman"/>
        <w:b/>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51" w15:restartNumberingAfterBreak="0">
    <w:nsid w:val="5AF12415"/>
    <w:multiLevelType w:val="hybridMultilevel"/>
    <w:tmpl w:val="70ACF28E"/>
    <w:lvl w:ilvl="0" w:tplc="04150015">
      <w:start w:val="1"/>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F270508C">
      <w:start w:val="1"/>
      <w:numFmt w:val="decimal"/>
      <w:lvlText w:val="%4."/>
      <w:lvlJc w:val="left"/>
      <w:pPr>
        <w:ind w:left="2345" w:hanging="360"/>
      </w:pPr>
      <w:rPr>
        <w:rFonts w:hint="default"/>
        <w:b/>
        <w:i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5BE94267"/>
    <w:multiLevelType w:val="hybridMultilevel"/>
    <w:tmpl w:val="5DAE78C0"/>
    <w:lvl w:ilvl="0" w:tplc="251872E0">
      <w:start w:val="1"/>
      <w:numFmt w:val="bullet"/>
      <w:lvlText w:val="-"/>
      <w:lvlJc w:val="left"/>
      <w:pPr>
        <w:ind w:left="720" w:hanging="360"/>
      </w:pPr>
      <w:rPr>
        <w:rFonts w:ascii="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54" w15:restartNumberingAfterBreak="0">
    <w:nsid w:val="5F102144"/>
    <w:multiLevelType w:val="hybridMultilevel"/>
    <w:tmpl w:val="FFBA3E04"/>
    <w:lvl w:ilvl="0" w:tplc="9600E412">
      <w:start w:val="1"/>
      <w:numFmt w:val="decimal"/>
      <w:lvlText w:val="%1)"/>
      <w:lvlJc w:val="left"/>
      <w:pPr>
        <w:ind w:left="720" w:hanging="360"/>
      </w:pPr>
      <w:rPr>
        <w:rFonts w:ascii="Cambria" w:hAnsi="Cambria" w:cs="Times New Roman" w:hint="default"/>
        <w:b w:val="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5" w15:restartNumberingAfterBreak="0">
    <w:nsid w:val="60381F0B"/>
    <w:multiLevelType w:val="hybridMultilevel"/>
    <w:tmpl w:val="FFBA3E04"/>
    <w:lvl w:ilvl="0" w:tplc="9600E412">
      <w:start w:val="1"/>
      <w:numFmt w:val="decimal"/>
      <w:lvlText w:val="%1)"/>
      <w:lvlJc w:val="left"/>
      <w:pPr>
        <w:ind w:left="720" w:hanging="360"/>
      </w:pPr>
      <w:rPr>
        <w:rFonts w:ascii="Cambria" w:hAnsi="Cambria" w:cs="Times New Roman" w:hint="default"/>
        <w:b w:val="0"/>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6" w15:restartNumberingAfterBreak="0">
    <w:nsid w:val="60A30CDD"/>
    <w:multiLevelType w:val="hybridMultilevel"/>
    <w:tmpl w:val="574A18A0"/>
    <w:lvl w:ilvl="0" w:tplc="C8B414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7" w15:restartNumberingAfterBreak="0">
    <w:nsid w:val="60B12DEE"/>
    <w:multiLevelType w:val="hybridMultilevel"/>
    <w:tmpl w:val="2B84D516"/>
    <w:lvl w:ilvl="0" w:tplc="B1047EAA">
      <w:start w:val="1"/>
      <w:numFmt w:val="upperLetter"/>
      <w:lvlText w:val="%1."/>
      <w:lvlJc w:val="left"/>
      <w:pPr>
        <w:ind w:left="720" w:hanging="360"/>
      </w:pPr>
      <w:rPr>
        <w:rFonts w:cs="Times New Roman" w:hint="default"/>
        <w:b/>
      </w:rPr>
    </w:lvl>
    <w:lvl w:ilvl="1" w:tplc="962CAD4A">
      <w:start w:val="1"/>
      <w:numFmt w:val="decimal"/>
      <w:lvlText w:val="%2."/>
      <w:lvlJc w:val="left"/>
      <w:pPr>
        <w:ind w:left="1440" w:hanging="360"/>
      </w:pPr>
      <w:rPr>
        <w:rFonts w:cs="Times New Roman" w:hint="default"/>
      </w:rPr>
    </w:lvl>
    <w:lvl w:ilvl="2" w:tplc="4120BADE">
      <w:start w:val="1"/>
      <w:numFmt w:val="upperLetter"/>
      <w:lvlText w:val="%3."/>
      <w:lvlJc w:val="left"/>
      <w:pPr>
        <w:ind w:left="2160" w:hanging="360"/>
      </w:pPr>
      <w:rPr>
        <w:rFonts w:cs="Times New Roman"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8" w15:restartNumberingAfterBreak="0">
    <w:nsid w:val="612D34A2"/>
    <w:multiLevelType w:val="hybridMultilevel"/>
    <w:tmpl w:val="B7B0836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61A365CF"/>
    <w:multiLevelType w:val="hybridMultilevel"/>
    <w:tmpl w:val="04EAD4FE"/>
    <w:lvl w:ilvl="0" w:tplc="A8DC9456">
      <w:start w:val="1"/>
      <w:numFmt w:val="decimal"/>
      <w:lvlText w:val="%1."/>
      <w:lvlJc w:val="left"/>
      <w:pPr>
        <w:tabs>
          <w:tab w:val="num" w:pos="0"/>
        </w:tabs>
        <w:ind w:left="734"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0" w15:restartNumberingAfterBreak="0">
    <w:nsid w:val="628547A6"/>
    <w:multiLevelType w:val="hybridMultilevel"/>
    <w:tmpl w:val="FC944070"/>
    <w:lvl w:ilvl="0" w:tplc="71902686">
      <w:start w:val="1"/>
      <w:numFmt w:val="upperRoman"/>
      <w:lvlText w:val="%1."/>
      <w:lvlJc w:val="left"/>
      <w:pPr>
        <w:ind w:left="1069"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65C90CE9"/>
    <w:multiLevelType w:val="hybridMultilevel"/>
    <w:tmpl w:val="1A2EB8D4"/>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48509F24">
      <w:start w:val="1"/>
      <w:numFmt w:val="decimal"/>
      <w:lvlText w:val="%4."/>
      <w:lvlJc w:val="left"/>
      <w:pPr>
        <w:ind w:left="2880" w:hanging="360"/>
      </w:pPr>
      <w:rPr>
        <w:rFonts w:cs="Times New Roman" w:hint="default"/>
        <w:b/>
      </w:rPr>
    </w:lvl>
    <w:lvl w:ilvl="4" w:tplc="A2DC67B2">
      <w:start w:val="1"/>
      <w:numFmt w:val="decimal"/>
      <w:lvlText w:val="%5)"/>
      <w:lvlJc w:val="left"/>
      <w:pPr>
        <w:ind w:left="3600" w:hanging="360"/>
      </w:pPr>
      <w:rPr>
        <w:rFonts w:cs="Times New Roman" w:hint="default"/>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2" w15:restartNumberingAfterBreak="0">
    <w:nsid w:val="69BB0580"/>
    <w:multiLevelType w:val="hybridMultilevel"/>
    <w:tmpl w:val="4230A566"/>
    <w:lvl w:ilvl="0" w:tplc="EE42F5D6">
      <w:start w:val="1"/>
      <w:numFmt w:val="decimal"/>
      <w:lvlText w:val="%1)"/>
      <w:lvlJc w:val="left"/>
      <w:pPr>
        <w:ind w:left="360" w:hanging="360"/>
      </w:pPr>
      <w:rPr>
        <w:rFonts w:hint="default"/>
      </w:rPr>
    </w:lvl>
    <w:lvl w:ilvl="1" w:tplc="04150019" w:tentative="1">
      <w:start w:val="1"/>
      <w:numFmt w:val="lowerLetter"/>
      <w:lvlText w:val="%2."/>
      <w:lvlJc w:val="left"/>
      <w:pPr>
        <w:ind w:left="-1384" w:hanging="360"/>
      </w:pPr>
    </w:lvl>
    <w:lvl w:ilvl="2" w:tplc="0415001B" w:tentative="1">
      <w:start w:val="1"/>
      <w:numFmt w:val="lowerRoman"/>
      <w:lvlText w:val="%3."/>
      <w:lvlJc w:val="right"/>
      <w:pPr>
        <w:ind w:left="-664" w:hanging="180"/>
      </w:pPr>
    </w:lvl>
    <w:lvl w:ilvl="3" w:tplc="0415000F" w:tentative="1">
      <w:start w:val="1"/>
      <w:numFmt w:val="decimal"/>
      <w:lvlText w:val="%4."/>
      <w:lvlJc w:val="left"/>
      <w:pPr>
        <w:ind w:left="56" w:hanging="360"/>
      </w:pPr>
    </w:lvl>
    <w:lvl w:ilvl="4" w:tplc="04150019" w:tentative="1">
      <w:start w:val="1"/>
      <w:numFmt w:val="lowerLetter"/>
      <w:lvlText w:val="%5."/>
      <w:lvlJc w:val="left"/>
      <w:pPr>
        <w:ind w:left="776" w:hanging="360"/>
      </w:pPr>
    </w:lvl>
    <w:lvl w:ilvl="5" w:tplc="0415001B" w:tentative="1">
      <w:start w:val="1"/>
      <w:numFmt w:val="lowerRoman"/>
      <w:lvlText w:val="%6."/>
      <w:lvlJc w:val="right"/>
      <w:pPr>
        <w:ind w:left="1496" w:hanging="180"/>
      </w:pPr>
    </w:lvl>
    <w:lvl w:ilvl="6" w:tplc="0415000F" w:tentative="1">
      <w:start w:val="1"/>
      <w:numFmt w:val="decimal"/>
      <w:lvlText w:val="%7."/>
      <w:lvlJc w:val="left"/>
      <w:pPr>
        <w:ind w:left="2216" w:hanging="360"/>
      </w:pPr>
    </w:lvl>
    <w:lvl w:ilvl="7" w:tplc="04150019" w:tentative="1">
      <w:start w:val="1"/>
      <w:numFmt w:val="lowerLetter"/>
      <w:lvlText w:val="%8."/>
      <w:lvlJc w:val="left"/>
      <w:pPr>
        <w:ind w:left="2936" w:hanging="360"/>
      </w:pPr>
    </w:lvl>
    <w:lvl w:ilvl="8" w:tplc="0415001B" w:tentative="1">
      <w:start w:val="1"/>
      <w:numFmt w:val="lowerRoman"/>
      <w:lvlText w:val="%9."/>
      <w:lvlJc w:val="right"/>
      <w:pPr>
        <w:ind w:left="3656" w:hanging="180"/>
      </w:pPr>
    </w:lvl>
  </w:abstractNum>
  <w:abstractNum w:abstractNumId="163" w15:restartNumberingAfterBreak="0">
    <w:nsid w:val="6ABC7F95"/>
    <w:multiLevelType w:val="hybridMultilevel"/>
    <w:tmpl w:val="CE1489B4"/>
    <w:lvl w:ilvl="0" w:tplc="4DF66EA8">
      <w:start w:val="1"/>
      <w:numFmt w:val="decimal"/>
      <w:lvlText w:val="%1)"/>
      <w:lvlJc w:val="left"/>
      <w:pPr>
        <w:tabs>
          <w:tab w:val="num" w:pos="1260"/>
        </w:tabs>
        <w:ind w:left="1260" w:hanging="360"/>
      </w:pPr>
      <w:rPr>
        <w:rFonts w:cs="Times New Roman"/>
        <w:b w:val="0"/>
      </w:rPr>
    </w:lvl>
    <w:lvl w:ilvl="1" w:tplc="04150019" w:tentative="1">
      <w:start w:val="1"/>
      <w:numFmt w:val="lowerLetter"/>
      <w:lvlText w:val="%2."/>
      <w:lvlJc w:val="left"/>
      <w:pPr>
        <w:tabs>
          <w:tab w:val="num" w:pos="1980"/>
        </w:tabs>
        <w:ind w:left="1980" w:hanging="360"/>
      </w:pPr>
    </w:lvl>
    <w:lvl w:ilvl="2" w:tplc="0415001B" w:tentative="1">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164" w15:restartNumberingAfterBreak="0">
    <w:nsid w:val="6B304FF0"/>
    <w:multiLevelType w:val="hybridMultilevel"/>
    <w:tmpl w:val="D2802C1C"/>
    <w:lvl w:ilvl="0" w:tplc="B6205BB2">
      <w:start w:val="1"/>
      <w:numFmt w:val="decimal"/>
      <w:lvlText w:val="%1)"/>
      <w:lvlJc w:val="left"/>
      <w:pPr>
        <w:ind w:left="360" w:hanging="360"/>
      </w:pPr>
      <w:rPr>
        <w:rFonts w:cs="Times New Roman"/>
        <w:b w:val="0"/>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65" w15:restartNumberingAfterBreak="0">
    <w:nsid w:val="6B736F58"/>
    <w:multiLevelType w:val="hybridMultilevel"/>
    <w:tmpl w:val="B3C86FBC"/>
    <w:lvl w:ilvl="0" w:tplc="CECCF7FA">
      <w:start w:val="1"/>
      <w:numFmt w:val="bullet"/>
      <w:lvlText w:val="•"/>
      <w:lvlJc w:val="left"/>
      <w:pPr>
        <w:ind w:left="720" w:hanging="360"/>
      </w:pPr>
      <w:rPr>
        <w:rFonts w:ascii="Cambria" w:eastAsia="Calibri" w:hAnsi="Cambria"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6" w15:restartNumberingAfterBreak="0">
    <w:nsid w:val="6B793E89"/>
    <w:multiLevelType w:val="multilevel"/>
    <w:tmpl w:val="36BC355C"/>
    <w:lvl w:ilvl="0">
      <w:start w:val="1"/>
      <w:numFmt w:val="decimal"/>
      <w:lvlText w:val="%1."/>
      <w:lvlJc w:val="left"/>
      <w:pPr>
        <w:tabs>
          <w:tab w:val="num" w:pos="0"/>
        </w:tabs>
        <w:ind w:left="0" w:firstLine="0"/>
      </w:pPr>
      <w:rPr>
        <w:rFonts w:hint="default"/>
        <w:b/>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7" w15:restartNumberingAfterBreak="0">
    <w:nsid w:val="6B8A49D8"/>
    <w:multiLevelType w:val="hybridMultilevel"/>
    <w:tmpl w:val="7B167B1A"/>
    <w:lvl w:ilvl="0" w:tplc="290E5B2C">
      <w:start w:val="1"/>
      <w:numFmt w:val="decimal"/>
      <w:lvlText w:val="%1)"/>
      <w:lvlJc w:val="left"/>
      <w:pPr>
        <w:ind w:left="1284" w:hanging="360"/>
      </w:pPr>
      <w:rPr>
        <w:rFonts w:hint="default"/>
        <w:b w:val="0"/>
      </w:rPr>
    </w:lvl>
    <w:lvl w:ilvl="1" w:tplc="04150019" w:tentative="1">
      <w:start w:val="1"/>
      <w:numFmt w:val="lowerLetter"/>
      <w:lvlText w:val="%2."/>
      <w:lvlJc w:val="left"/>
      <w:pPr>
        <w:ind w:left="2004" w:hanging="360"/>
      </w:pPr>
    </w:lvl>
    <w:lvl w:ilvl="2" w:tplc="0415001B" w:tentative="1">
      <w:start w:val="1"/>
      <w:numFmt w:val="lowerRoman"/>
      <w:lvlText w:val="%3."/>
      <w:lvlJc w:val="right"/>
      <w:pPr>
        <w:ind w:left="2724" w:hanging="180"/>
      </w:pPr>
    </w:lvl>
    <w:lvl w:ilvl="3" w:tplc="0415000F" w:tentative="1">
      <w:start w:val="1"/>
      <w:numFmt w:val="decimal"/>
      <w:lvlText w:val="%4."/>
      <w:lvlJc w:val="left"/>
      <w:pPr>
        <w:ind w:left="3444" w:hanging="360"/>
      </w:pPr>
    </w:lvl>
    <w:lvl w:ilvl="4" w:tplc="04150019" w:tentative="1">
      <w:start w:val="1"/>
      <w:numFmt w:val="lowerLetter"/>
      <w:lvlText w:val="%5."/>
      <w:lvlJc w:val="left"/>
      <w:pPr>
        <w:ind w:left="4164" w:hanging="360"/>
      </w:pPr>
    </w:lvl>
    <w:lvl w:ilvl="5" w:tplc="0415001B" w:tentative="1">
      <w:start w:val="1"/>
      <w:numFmt w:val="lowerRoman"/>
      <w:lvlText w:val="%6."/>
      <w:lvlJc w:val="right"/>
      <w:pPr>
        <w:ind w:left="4884" w:hanging="180"/>
      </w:pPr>
    </w:lvl>
    <w:lvl w:ilvl="6" w:tplc="0415000F" w:tentative="1">
      <w:start w:val="1"/>
      <w:numFmt w:val="decimal"/>
      <w:lvlText w:val="%7."/>
      <w:lvlJc w:val="left"/>
      <w:pPr>
        <w:ind w:left="5604" w:hanging="360"/>
      </w:pPr>
    </w:lvl>
    <w:lvl w:ilvl="7" w:tplc="04150019" w:tentative="1">
      <w:start w:val="1"/>
      <w:numFmt w:val="lowerLetter"/>
      <w:lvlText w:val="%8."/>
      <w:lvlJc w:val="left"/>
      <w:pPr>
        <w:ind w:left="6324" w:hanging="360"/>
      </w:pPr>
    </w:lvl>
    <w:lvl w:ilvl="8" w:tplc="0415001B" w:tentative="1">
      <w:start w:val="1"/>
      <w:numFmt w:val="lowerRoman"/>
      <w:lvlText w:val="%9."/>
      <w:lvlJc w:val="right"/>
      <w:pPr>
        <w:ind w:left="7044" w:hanging="180"/>
      </w:pPr>
    </w:lvl>
  </w:abstractNum>
  <w:abstractNum w:abstractNumId="168" w15:restartNumberingAfterBreak="0">
    <w:nsid w:val="6B927F07"/>
    <w:multiLevelType w:val="hybridMultilevel"/>
    <w:tmpl w:val="28A6B2AE"/>
    <w:lvl w:ilvl="0" w:tplc="391C4D60">
      <w:start w:val="1"/>
      <w:numFmt w:val="decimal"/>
      <w:lvlText w:val="%1)"/>
      <w:lvlJc w:val="left"/>
      <w:pPr>
        <w:ind w:left="1440" w:hanging="360"/>
      </w:pPr>
      <w:rPr>
        <w:rFonts w:ascii="Cambria" w:hAnsi="Cambria" w:cs="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9" w15:restartNumberingAfterBreak="0">
    <w:nsid w:val="6C6474EC"/>
    <w:multiLevelType w:val="hybridMultilevel"/>
    <w:tmpl w:val="AECC5C7E"/>
    <w:lvl w:ilvl="0" w:tplc="FA5EA5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0" w15:restartNumberingAfterBreak="0">
    <w:nsid w:val="6D1C250A"/>
    <w:multiLevelType w:val="hybridMultilevel"/>
    <w:tmpl w:val="7FD0CFDC"/>
    <w:lvl w:ilvl="0" w:tplc="0415000F">
      <w:start w:val="1"/>
      <w:numFmt w:val="decimal"/>
      <w:lvlText w:val="%1."/>
      <w:lvlJc w:val="left"/>
      <w:pPr>
        <w:ind w:left="360" w:hanging="360"/>
      </w:pPr>
    </w:lvl>
    <w:lvl w:ilvl="1" w:tplc="04150017">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1" w15:restartNumberingAfterBreak="0">
    <w:nsid w:val="6D982CC2"/>
    <w:multiLevelType w:val="hybridMultilevel"/>
    <w:tmpl w:val="DDBE6AD6"/>
    <w:lvl w:ilvl="0" w:tplc="2AF0A05C">
      <w:start w:val="1"/>
      <w:numFmt w:val="decimal"/>
      <w:lvlText w:val="%1)"/>
      <w:lvlJc w:val="left"/>
      <w:pPr>
        <w:ind w:left="786" w:hanging="360"/>
      </w:pPr>
      <w:rPr>
        <w:rFonts w:hint="default"/>
        <w:b w:val="0"/>
      </w:rPr>
    </w:lvl>
    <w:lvl w:ilvl="1" w:tplc="04150019" w:tentative="1">
      <w:start w:val="1"/>
      <w:numFmt w:val="lowerLetter"/>
      <w:lvlText w:val="%2."/>
      <w:lvlJc w:val="left"/>
      <w:pPr>
        <w:ind w:left="-1374" w:hanging="360"/>
      </w:pPr>
    </w:lvl>
    <w:lvl w:ilvl="2" w:tplc="0415001B" w:tentative="1">
      <w:start w:val="1"/>
      <w:numFmt w:val="lowerRoman"/>
      <w:lvlText w:val="%3."/>
      <w:lvlJc w:val="right"/>
      <w:pPr>
        <w:ind w:left="-654" w:hanging="180"/>
      </w:pPr>
    </w:lvl>
    <w:lvl w:ilvl="3" w:tplc="0415000F" w:tentative="1">
      <w:start w:val="1"/>
      <w:numFmt w:val="decimal"/>
      <w:lvlText w:val="%4."/>
      <w:lvlJc w:val="left"/>
      <w:pPr>
        <w:ind w:left="66" w:hanging="360"/>
      </w:pPr>
    </w:lvl>
    <w:lvl w:ilvl="4" w:tplc="04150019" w:tentative="1">
      <w:start w:val="1"/>
      <w:numFmt w:val="lowerLetter"/>
      <w:lvlText w:val="%5."/>
      <w:lvlJc w:val="left"/>
      <w:pPr>
        <w:ind w:left="786" w:hanging="360"/>
      </w:pPr>
    </w:lvl>
    <w:lvl w:ilvl="5" w:tplc="0415001B" w:tentative="1">
      <w:start w:val="1"/>
      <w:numFmt w:val="lowerRoman"/>
      <w:lvlText w:val="%6."/>
      <w:lvlJc w:val="right"/>
      <w:pPr>
        <w:ind w:left="1506" w:hanging="180"/>
      </w:pPr>
    </w:lvl>
    <w:lvl w:ilvl="6" w:tplc="0415000F" w:tentative="1">
      <w:start w:val="1"/>
      <w:numFmt w:val="decimal"/>
      <w:lvlText w:val="%7."/>
      <w:lvlJc w:val="left"/>
      <w:pPr>
        <w:ind w:left="2226" w:hanging="360"/>
      </w:pPr>
    </w:lvl>
    <w:lvl w:ilvl="7" w:tplc="04150019" w:tentative="1">
      <w:start w:val="1"/>
      <w:numFmt w:val="lowerLetter"/>
      <w:lvlText w:val="%8."/>
      <w:lvlJc w:val="left"/>
      <w:pPr>
        <w:ind w:left="2946" w:hanging="360"/>
      </w:pPr>
    </w:lvl>
    <w:lvl w:ilvl="8" w:tplc="0415001B" w:tentative="1">
      <w:start w:val="1"/>
      <w:numFmt w:val="lowerRoman"/>
      <w:lvlText w:val="%9."/>
      <w:lvlJc w:val="right"/>
      <w:pPr>
        <w:ind w:left="3666" w:hanging="180"/>
      </w:pPr>
    </w:lvl>
  </w:abstractNum>
  <w:abstractNum w:abstractNumId="172" w15:restartNumberingAfterBreak="0">
    <w:nsid w:val="6D9A6D74"/>
    <w:multiLevelType w:val="multilevel"/>
    <w:tmpl w:val="926A959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3" w15:restartNumberingAfterBreak="0">
    <w:nsid w:val="71D36ECF"/>
    <w:multiLevelType w:val="hybridMultilevel"/>
    <w:tmpl w:val="8354CC66"/>
    <w:lvl w:ilvl="0" w:tplc="0B3C578A">
      <w:start w:val="1"/>
      <w:numFmt w:val="bullet"/>
      <w:lvlText w:val=""/>
      <w:lvlJc w:val="left"/>
      <w:pPr>
        <w:tabs>
          <w:tab w:val="num" w:pos="1287"/>
        </w:tabs>
        <w:ind w:left="1287" w:hanging="360"/>
      </w:pPr>
      <w:rPr>
        <w:rFonts w:ascii="Symbol" w:hAnsi="Symbol" w:hint="default"/>
        <w:i w:val="0"/>
      </w:rPr>
    </w:lvl>
    <w:lvl w:ilvl="1" w:tplc="04150003" w:tentative="1">
      <w:start w:val="1"/>
      <w:numFmt w:val="bullet"/>
      <w:lvlText w:val="o"/>
      <w:lvlJc w:val="left"/>
      <w:pPr>
        <w:tabs>
          <w:tab w:val="num" w:pos="2007"/>
        </w:tabs>
        <w:ind w:left="2007" w:hanging="360"/>
      </w:pPr>
      <w:rPr>
        <w:rFonts w:ascii="Courier New" w:hAnsi="Courier New" w:cs="Courier New" w:hint="default"/>
      </w:rPr>
    </w:lvl>
    <w:lvl w:ilvl="2" w:tplc="04150005" w:tentative="1">
      <w:start w:val="1"/>
      <w:numFmt w:val="bullet"/>
      <w:lvlText w:val=""/>
      <w:lvlJc w:val="left"/>
      <w:pPr>
        <w:tabs>
          <w:tab w:val="num" w:pos="2727"/>
        </w:tabs>
        <w:ind w:left="2727" w:hanging="360"/>
      </w:pPr>
      <w:rPr>
        <w:rFonts w:ascii="Wingdings" w:hAnsi="Wingdings" w:hint="default"/>
      </w:rPr>
    </w:lvl>
    <w:lvl w:ilvl="3" w:tplc="04150001" w:tentative="1">
      <w:start w:val="1"/>
      <w:numFmt w:val="bullet"/>
      <w:lvlText w:val=""/>
      <w:lvlJc w:val="left"/>
      <w:pPr>
        <w:tabs>
          <w:tab w:val="num" w:pos="3447"/>
        </w:tabs>
        <w:ind w:left="3447" w:hanging="360"/>
      </w:pPr>
      <w:rPr>
        <w:rFonts w:ascii="Symbol" w:hAnsi="Symbol" w:hint="default"/>
      </w:rPr>
    </w:lvl>
    <w:lvl w:ilvl="4" w:tplc="04150003" w:tentative="1">
      <w:start w:val="1"/>
      <w:numFmt w:val="bullet"/>
      <w:lvlText w:val="o"/>
      <w:lvlJc w:val="left"/>
      <w:pPr>
        <w:tabs>
          <w:tab w:val="num" w:pos="4167"/>
        </w:tabs>
        <w:ind w:left="4167" w:hanging="360"/>
      </w:pPr>
      <w:rPr>
        <w:rFonts w:ascii="Courier New" w:hAnsi="Courier New" w:cs="Courier New" w:hint="default"/>
      </w:rPr>
    </w:lvl>
    <w:lvl w:ilvl="5" w:tplc="04150005" w:tentative="1">
      <w:start w:val="1"/>
      <w:numFmt w:val="bullet"/>
      <w:lvlText w:val=""/>
      <w:lvlJc w:val="left"/>
      <w:pPr>
        <w:tabs>
          <w:tab w:val="num" w:pos="4887"/>
        </w:tabs>
        <w:ind w:left="4887" w:hanging="360"/>
      </w:pPr>
      <w:rPr>
        <w:rFonts w:ascii="Wingdings" w:hAnsi="Wingdings" w:hint="default"/>
      </w:rPr>
    </w:lvl>
    <w:lvl w:ilvl="6" w:tplc="04150001" w:tentative="1">
      <w:start w:val="1"/>
      <w:numFmt w:val="bullet"/>
      <w:lvlText w:val=""/>
      <w:lvlJc w:val="left"/>
      <w:pPr>
        <w:tabs>
          <w:tab w:val="num" w:pos="5607"/>
        </w:tabs>
        <w:ind w:left="5607" w:hanging="360"/>
      </w:pPr>
      <w:rPr>
        <w:rFonts w:ascii="Symbol" w:hAnsi="Symbol" w:hint="default"/>
      </w:rPr>
    </w:lvl>
    <w:lvl w:ilvl="7" w:tplc="04150003" w:tentative="1">
      <w:start w:val="1"/>
      <w:numFmt w:val="bullet"/>
      <w:lvlText w:val="o"/>
      <w:lvlJc w:val="left"/>
      <w:pPr>
        <w:tabs>
          <w:tab w:val="num" w:pos="6327"/>
        </w:tabs>
        <w:ind w:left="6327" w:hanging="360"/>
      </w:pPr>
      <w:rPr>
        <w:rFonts w:ascii="Courier New" w:hAnsi="Courier New" w:cs="Courier New" w:hint="default"/>
      </w:rPr>
    </w:lvl>
    <w:lvl w:ilvl="8" w:tplc="04150005" w:tentative="1">
      <w:start w:val="1"/>
      <w:numFmt w:val="bullet"/>
      <w:lvlText w:val=""/>
      <w:lvlJc w:val="left"/>
      <w:pPr>
        <w:tabs>
          <w:tab w:val="num" w:pos="7047"/>
        </w:tabs>
        <w:ind w:left="7047" w:hanging="360"/>
      </w:pPr>
      <w:rPr>
        <w:rFonts w:ascii="Wingdings" w:hAnsi="Wingdings" w:hint="default"/>
      </w:rPr>
    </w:lvl>
  </w:abstractNum>
  <w:abstractNum w:abstractNumId="174" w15:restartNumberingAfterBreak="0">
    <w:nsid w:val="73363D7D"/>
    <w:multiLevelType w:val="multilevel"/>
    <w:tmpl w:val="71AC50CE"/>
    <w:lvl w:ilvl="0">
      <w:start w:val="5"/>
      <w:numFmt w:val="decimal"/>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hint="default"/>
        <w:b/>
        <w:sz w:val="22"/>
      </w:rPr>
    </w:lvl>
    <w:lvl w:ilvl="2">
      <w:start w:val="1"/>
      <w:numFmt w:val="decimal"/>
      <w:lvlText w:val="%1.%2.%3."/>
      <w:lvlJc w:val="left"/>
      <w:pPr>
        <w:tabs>
          <w:tab w:val="num" w:pos="0"/>
        </w:tabs>
        <w:ind w:left="1224" w:hanging="504"/>
      </w:pPr>
      <w:rPr>
        <w:rFonts w:hint="default"/>
        <w:b/>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75" w15:restartNumberingAfterBreak="0">
    <w:nsid w:val="738337D0"/>
    <w:multiLevelType w:val="multilevel"/>
    <w:tmpl w:val="72B025CE"/>
    <w:lvl w:ilvl="0">
      <w:start w:val="1"/>
      <w:numFmt w:val="decimal"/>
      <w:lvlText w:val="%1)"/>
      <w:lvlJc w:val="left"/>
      <w:pPr>
        <w:tabs>
          <w:tab w:val="num" w:pos="0"/>
        </w:tabs>
      </w:pPr>
      <w:rPr>
        <w:rFonts w:cs="Times New Roman" w:hint="default"/>
        <w:b w:val="0"/>
      </w:rPr>
    </w:lvl>
    <w:lvl w:ilvl="1">
      <w:start w:val="1"/>
      <w:numFmt w:val="decimal"/>
      <w:lvlText w:val="%1.%2."/>
      <w:lvlJc w:val="left"/>
      <w:pPr>
        <w:tabs>
          <w:tab w:val="num" w:pos="0"/>
        </w:tabs>
      </w:pPr>
      <w:rPr>
        <w:rFonts w:ascii="Cambria" w:hAnsi="Cambria" w:cs="Times New Roman" w:hint="default"/>
        <w:b/>
      </w:rPr>
    </w:lvl>
    <w:lvl w:ilvl="2">
      <w:start w:val="1"/>
      <w:numFmt w:val="decimal"/>
      <w:lvlText w:val="%1.%2.%3."/>
      <w:lvlJc w:val="left"/>
      <w:pPr>
        <w:tabs>
          <w:tab w:val="num" w:pos="0"/>
        </w:tabs>
      </w:pPr>
      <w:rPr>
        <w:rFonts w:ascii="Symbol" w:hAnsi="Symbol" w:cs="Times New Roman"/>
      </w:rPr>
    </w:lvl>
    <w:lvl w:ilvl="3">
      <w:start w:val="1"/>
      <w:numFmt w:val="bullet"/>
      <w:lvlText w:val=""/>
      <w:lvlJc w:val="left"/>
      <w:pPr>
        <w:tabs>
          <w:tab w:val="num" w:pos="0"/>
        </w:tabs>
      </w:pPr>
      <w:rPr>
        <w:rFonts w:ascii="Symbol" w:hAnsi="Symbol"/>
      </w:rPr>
    </w:lvl>
    <w:lvl w:ilvl="4">
      <w:start w:val="1"/>
      <w:numFmt w:val="decimal"/>
      <w:lvlText w:val="%1.%2.%3.%4.%5."/>
      <w:lvlJc w:val="left"/>
      <w:pPr>
        <w:tabs>
          <w:tab w:val="num" w:pos="2520"/>
        </w:tabs>
        <w:ind w:left="2232" w:hanging="792"/>
      </w:pPr>
      <w:rPr>
        <w:rFonts w:ascii="Courier New" w:hAnsi="Courier New" w:cs="Times New Roman"/>
      </w:rPr>
    </w:lvl>
    <w:lvl w:ilvl="5">
      <w:start w:val="1"/>
      <w:numFmt w:val="decimal"/>
      <w:lvlText w:val="%1.%2.%3.%4.%5.%6."/>
      <w:lvlJc w:val="left"/>
      <w:pPr>
        <w:tabs>
          <w:tab w:val="num" w:pos="2880"/>
        </w:tabs>
        <w:ind w:left="2736" w:hanging="936"/>
      </w:pPr>
      <w:rPr>
        <w:rFonts w:ascii="Courier New" w:hAnsi="Courier New" w:cs="Times New Roman"/>
      </w:rPr>
    </w:lvl>
    <w:lvl w:ilvl="6">
      <w:start w:val="1"/>
      <w:numFmt w:val="decimal"/>
      <w:lvlText w:val="%1.%2.%3.%4.%5.%6.%7."/>
      <w:lvlJc w:val="left"/>
      <w:pPr>
        <w:tabs>
          <w:tab w:val="num" w:pos="3600"/>
        </w:tabs>
        <w:ind w:left="3240" w:hanging="1080"/>
      </w:pPr>
      <w:rPr>
        <w:rFonts w:ascii="Courier New" w:hAnsi="Courier New" w:cs="Times New Roman"/>
      </w:rPr>
    </w:lvl>
    <w:lvl w:ilvl="7">
      <w:start w:val="1"/>
      <w:numFmt w:val="decimal"/>
      <w:lvlText w:val="%1.%2.%3.%4.%5.%6.%7.%8."/>
      <w:lvlJc w:val="left"/>
      <w:pPr>
        <w:tabs>
          <w:tab w:val="num" w:pos="3960"/>
        </w:tabs>
        <w:ind w:left="3744" w:hanging="1224"/>
      </w:pPr>
      <w:rPr>
        <w:rFonts w:ascii="Courier New" w:hAnsi="Courier New" w:cs="Times New Roman"/>
      </w:rPr>
    </w:lvl>
    <w:lvl w:ilvl="8">
      <w:start w:val="1"/>
      <w:numFmt w:val="decimal"/>
      <w:lvlText w:val="%1.%2.%3.%4.%5.%6.%7.%8.%9."/>
      <w:lvlJc w:val="left"/>
      <w:pPr>
        <w:tabs>
          <w:tab w:val="num" w:pos="4680"/>
        </w:tabs>
        <w:ind w:left="4320" w:hanging="1440"/>
      </w:pPr>
      <w:rPr>
        <w:rFonts w:ascii="Courier New" w:hAnsi="Courier New" w:cs="Times New Roman"/>
      </w:rPr>
    </w:lvl>
  </w:abstractNum>
  <w:abstractNum w:abstractNumId="176" w15:restartNumberingAfterBreak="0">
    <w:nsid w:val="74217441"/>
    <w:multiLevelType w:val="hybridMultilevel"/>
    <w:tmpl w:val="CE263DC8"/>
    <w:lvl w:ilvl="0" w:tplc="47CE1E0A">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77" w15:restartNumberingAfterBreak="0">
    <w:nsid w:val="74A24393"/>
    <w:multiLevelType w:val="hybridMultilevel"/>
    <w:tmpl w:val="663C6662"/>
    <w:lvl w:ilvl="0" w:tplc="9600E412">
      <w:start w:val="1"/>
      <w:numFmt w:val="decimal"/>
      <w:lvlText w:val="%1)"/>
      <w:lvlJc w:val="left"/>
      <w:pPr>
        <w:ind w:left="720" w:hanging="360"/>
      </w:pPr>
      <w:rPr>
        <w:rFonts w:ascii="Cambria" w:hAnsi="Cambria" w:cs="Times New Roman" w:hint="default"/>
        <w:b w:val="0"/>
      </w:rPr>
    </w:lvl>
    <w:lvl w:ilvl="1" w:tplc="C7EC4766">
      <w:start w:val="1"/>
      <w:numFmt w:val="decimal"/>
      <w:lvlText w:val="%2."/>
      <w:lvlJc w:val="left"/>
      <w:pPr>
        <w:ind w:left="1440" w:hanging="360"/>
      </w:pPr>
      <w:rPr>
        <w:rFonts w:cs="Times New Roman" w:hint="default"/>
      </w:rPr>
    </w:lvl>
    <w:lvl w:ilvl="2" w:tplc="4942E546">
      <w:start w:val="1"/>
      <w:numFmt w:val="upperRoman"/>
      <w:lvlText w:val="%3."/>
      <w:lvlJc w:val="left"/>
      <w:pPr>
        <w:ind w:left="2520" w:hanging="720"/>
      </w:pPr>
      <w:rPr>
        <w:rFonts w:cs="Times New Roman"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8" w15:restartNumberingAfterBreak="0">
    <w:nsid w:val="75DB32AA"/>
    <w:multiLevelType w:val="hybridMultilevel"/>
    <w:tmpl w:val="F0707910"/>
    <w:lvl w:ilvl="0" w:tplc="FC5C1DF0">
      <w:start w:val="1"/>
      <w:numFmt w:val="decimal"/>
      <w:lvlText w:val="%1."/>
      <w:lvlJc w:val="left"/>
      <w:pPr>
        <w:ind w:left="360" w:hanging="360"/>
      </w:pPr>
      <w:rPr>
        <w:rFonts w:cs="Times New Roman"/>
        <w:b/>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79" w15:restartNumberingAfterBreak="0">
    <w:nsid w:val="764E53F7"/>
    <w:multiLevelType w:val="hybridMultilevel"/>
    <w:tmpl w:val="CC624EB0"/>
    <w:lvl w:ilvl="0" w:tplc="2E2A7DBE">
      <w:start w:val="1"/>
      <w:numFmt w:val="decimal"/>
      <w:lvlText w:val="%1."/>
      <w:lvlJc w:val="left"/>
      <w:pPr>
        <w:ind w:left="360" w:hanging="360"/>
      </w:pPr>
      <w:rPr>
        <w:rFonts w:cs="Times New Roman"/>
        <w:b/>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80" w15:restartNumberingAfterBreak="0">
    <w:nsid w:val="76CF2C24"/>
    <w:multiLevelType w:val="hybridMultilevel"/>
    <w:tmpl w:val="8FD6A38E"/>
    <w:lvl w:ilvl="0" w:tplc="06FEA406">
      <w:start w:val="1"/>
      <w:numFmt w:val="decimal"/>
      <w:lvlText w:val="%1)"/>
      <w:lvlJc w:val="left"/>
      <w:pPr>
        <w:ind w:left="360" w:hanging="360"/>
      </w:pPr>
      <w:rPr>
        <w:rFonts w:cs="Times New Roman"/>
        <w:b w:val="0"/>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81" w15:restartNumberingAfterBreak="0">
    <w:nsid w:val="7718387D"/>
    <w:multiLevelType w:val="hybridMultilevel"/>
    <w:tmpl w:val="06D42BE4"/>
    <w:lvl w:ilvl="0" w:tplc="5078640A">
      <w:start w:val="1"/>
      <w:numFmt w:val="decimal"/>
      <w:lvlText w:val="%1)"/>
      <w:lvlJc w:val="left"/>
      <w:pPr>
        <w:tabs>
          <w:tab w:val="num" w:pos="720"/>
        </w:tabs>
        <w:ind w:left="720" w:hanging="360"/>
      </w:pPr>
      <w:rPr>
        <w:rFonts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2" w15:restartNumberingAfterBreak="0">
    <w:nsid w:val="78B16F72"/>
    <w:multiLevelType w:val="hybridMultilevel"/>
    <w:tmpl w:val="65A602C8"/>
    <w:lvl w:ilvl="0" w:tplc="BD68E7E0">
      <w:start w:val="1"/>
      <w:numFmt w:val="bullet"/>
      <w:lvlText w:val=""/>
      <w:lvlJc w:val="left"/>
      <w:pPr>
        <w:ind w:left="720" w:hanging="360"/>
      </w:pPr>
      <w:rPr>
        <w:rFonts w:ascii="Symbol" w:hAnsi="Symbol" w:hint="default"/>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3" w15:restartNumberingAfterBreak="0">
    <w:nsid w:val="78E52BB8"/>
    <w:multiLevelType w:val="hybridMultilevel"/>
    <w:tmpl w:val="84EAA3EE"/>
    <w:lvl w:ilvl="0" w:tplc="A8B24B94">
      <w:start w:val="1"/>
      <w:numFmt w:val="decimal"/>
      <w:lvlText w:val="%1."/>
      <w:lvlJc w:val="left"/>
      <w:pPr>
        <w:ind w:left="360" w:hanging="360"/>
      </w:pPr>
      <w:rPr>
        <w:rFonts w:cs="Times New Roman"/>
        <w:b/>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84" w15:restartNumberingAfterBreak="0">
    <w:nsid w:val="7980737B"/>
    <w:multiLevelType w:val="hybridMultilevel"/>
    <w:tmpl w:val="2B78EC50"/>
    <w:lvl w:ilvl="0" w:tplc="FA2ABCA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5" w15:restartNumberingAfterBreak="0">
    <w:nsid w:val="79E76C5E"/>
    <w:multiLevelType w:val="hybridMultilevel"/>
    <w:tmpl w:val="DDBE6AD6"/>
    <w:lvl w:ilvl="0" w:tplc="2AF0A05C">
      <w:start w:val="1"/>
      <w:numFmt w:val="decimal"/>
      <w:lvlText w:val="%1)"/>
      <w:lvlJc w:val="left"/>
      <w:pPr>
        <w:ind w:left="786" w:hanging="360"/>
      </w:pPr>
      <w:rPr>
        <w:rFonts w:hint="default"/>
        <w:b w:val="0"/>
      </w:rPr>
    </w:lvl>
    <w:lvl w:ilvl="1" w:tplc="04150019" w:tentative="1">
      <w:start w:val="1"/>
      <w:numFmt w:val="lowerLetter"/>
      <w:lvlText w:val="%2."/>
      <w:lvlJc w:val="left"/>
      <w:pPr>
        <w:ind w:left="-1374" w:hanging="360"/>
      </w:pPr>
    </w:lvl>
    <w:lvl w:ilvl="2" w:tplc="0415001B" w:tentative="1">
      <w:start w:val="1"/>
      <w:numFmt w:val="lowerRoman"/>
      <w:lvlText w:val="%3."/>
      <w:lvlJc w:val="right"/>
      <w:pPr>
        <w:ind w:left="-654" w:hanging="180"/>
      </w:pPr>
    </w:lvl>
    <w:lvl w:ilvl="3" w:tplc="0415000F" w:tentative="1">
      <w:start w:val="1"/>
      <w:numFmt w:val="decimal"/>
      <w:lvlText w:val="%4."/>
      <w:lvlJc w:val="left"/>
      <w:pPr>
        <w:ind w:left="66" w:hanging="360"/>
      </w:pPr>
    </w:lvl>
    <w:lvl w:ilvl="4" w:tplc="04150019" w:tentative="1">
      <w:start w:val="1"/>
      <w:numFmt w:val="lowerLetter"/>
      <w:lvlText w:val="%5."/>
      <w:lvlJc w:val="left"/>
      <w:pPr>
        <w:ind w:left="786" w:hanging="360"/>
      </w:pPr>
    </w:lvl>
    <w:lvl w:ilvl="5" w:tplc="0415001B" w:tentative="1">
      <w:start w:val="1"/>
      <w:numFmt w:val="lowerRoman"/>
      <w:lvlText w:val="%6."/>
      <w:lvlJc w:val="right"/>
      <w:pPr>
        <w:ind w:left="1506" w:hanging="180"/>
      </w:pPr>
    </w:lvl>
    <w:lvl w:ilvl="6" w:tplc="0415000F" w:tentative="1">
      <w:start w:val="1"/>
      <w:numFmt w:val="decimal"/>
      <w:lvlText w:val="%7."/>
      <w:lvlJc w:val="left"/>
      <w:pPr>
        <w:ind w:left="2226" w:hanging="360"/>
      </w:pPr>
    </w:lvl>
    <w:lvl w:ilvl="7" w:tplc="04150019" w:tentative="1">
      <w:start w:val="1"/>
      <w:numFmt w:val="lowerLetter"/>
      <w:lvlText w:val="%8."/>
      <w:lvlJc w:val="left"/>
      <w:pPr>
        <w:ind w:left="2946" w:hanging="360"/>
      </w:pPr>
    </w:lvl>
    <w:lvl w:ilvl="8" w:tplc="0415001B" w:tentative="1">
      <w:start w:val="1"/>
      <w:numFmt w:val="lowerRoman"/>
      <w:lvlText w:val="%9."/>
      <w:lvlJc w:val="right"/>
      <w:pPr>
        <w:ind w:left="3666" w:hanging="180"/>
      </w:pPr>
    </w:lvl>
  </w:abstractNum>
  <w:abstractNum w:abstractNumId="186" w15:restartNumberingAfterBreak="0">
    <w:nsid w:val="79F56BA8"/>
    <w:multiLevelType w:val="hybridMultilevel"/>
    <w:tmpl w:val="3850C0F4"/>
    <w:lvl w:ilvl="0" w:tplc="9350C96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7" w15:restartNumberingAfterBreak="0">
    <w:nsid w:val="7B152331"/>
    <w:multiLevelType w:val="hybridMultilevel"/>
    <w:tmpl w:val="70C6E8FE"/>
    <w:lvl w:ilvl="0" w:tplc="6FCE99B8">
      <w:start w:val="1"/>
      <w:numFmt w:val="decimal"/>
      <w:lvlText w:val="%1."/>
      <w:lvlJc w:val="left"/>
      <w:pPr>
        <w:ind w:left="2340" w:hanging="360"/>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8" w15:restartNumberingAfterBreak="0">
    <w:nsid w:val="7B9027D5"/>
    <w:multiLevelType w:val="hybridMultilevel"/>
    <w:tmpl w:val="CE263DC8"/>
    <w:lvl w:ilvl="0" w:tplc="47CE1E0A">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89" w15:restartNumberingAfterBreak="0">
    <w:nsid w:val="7B971EC4"/>
    <w:multiLevelType w:val="hybridMultilevel"/>
    <w:tmpl w:val="F684C312"/>
    <w:lvl w:ilvl="0" w:tplc="05E46FF4">
      <w:start w:val="1"/>
      <w:numFmt w:val="lowerLetter"/>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15:restartNumberingAfterBreak="0">
    <w:nsid w:val="7EDD45C1"/>
    <w:multiLevelType w:val="hybridMultilevel"/>
    <w:tmpl w:val="1CC2956E"/>
    <w:lvl w:ilvl="0" w:tplc="2F6226CA">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1" w15:restartNumberingAfterBreak="0">
    <w:nsid w:val="7EFE2CDF"/>
    <w:multiLevelType w:val="multilevel"/>
    <w:tmpl w:val="81B8D878"/>
    <w:lvl w:ilvl="0">
      <w:start w:val="1"/>
      <w:numFmt w:val="decimal"/>
      <w:lvlText w:val="%1."/>
      <w:lvlJc w:val="left"/>
      <w:pPr>
        <w:ind w:left="360" w:hanging="360"/>
      </w:pPr>
      <w:rPr>
        <w:rFonts w:hint="default"/>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bullet"/>
      <w:lvlText w:val=""/>
      <w:lvlJc w:val="left"/>
      <w:pPr>
        <w:ind w:left="1728" w:hanging="648"/>
      </w:pPr>
      <w:rPr>
        <w:rFonts w:ascii="Symbol" w:hAnsi="Symbol" w:hint="default"/>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9"/>
  </w:num>
  <w:num w:numId="2">
    <w:abstractNumId w:val="154"/>
  </w:num>
  <w:num w:numId="3">
    <w:abstractNumId w:val="155"/>
  </w:num>
  <w:num w:numId="4">
    <w:abstractNumId w:val="116"/>
  </w:num>
  <w:num w:numId="5">
    <w:abstractNumId w:val="98"/>
  </w:num>
  <w:num w:numId="6">
    <w:abstractNumId w:val="62"/>
  </w:num>
  <w:num w:numId="7">
    <w:abstractNumId w:val="157"/>
  </w:num>
  <w:num w:numId="8">
    <w:abstractNumId w:val="47"/>
  </w:num>
  <w:num w:numId="9">
    <w:abstractNumId w:val="161"/>
  </w:num>
  <w:num w:numId="10">
    <w:abstractNumId w:val="61"/>
  </w:num>
  <w:num w:numId="11">
    <w:abstractNumId w:val="60"/>
  </w:num>
  <w:num w:numId="12">
    <w:abstractNumId w:val="41"/>
  </w:num>
  <w:num w:numId="13">
    <w:abstractNumId w:val="162"/>
  </w:num>
  <w:num w:numId="14">
    <w:abstractNumId w:val="93"/>
  </w:num>
  <w:num w:numId="15">
    <w:abstractNumId w:val="80"/>
  </w:num>
  <w:num w:numId="16">
    <w:abstractNumId w:val="45"/>
  </w:num>
  <w:num w:numId="17">
    <w:abstractNumId w:val="63"/>
  </w:num>
  <w:num w:numId="18">
    <w:abstractNumId w:val="76"/>
  </w:num>
  <w:num w:numId="19">
    <w:abstractNumId w:val="82"/>
  </w:num>
  <w:num w:numId="20">
    <w:abstractNumId w:val="153"/>
    <w:lvlOverride w:ilvl="0">
      <w:startOverride w:val="1"/>
    </w:lvlOverride>
  </w:num>
  <w:num w:numId="21">
    <w:abstractNumId w:val="152"/>
  </w:num>
  <w:num w:numId="22">
    <w:abstractNumId w:val="66"/>
  </w:num>
  <w:num w:numId="23">
    <w:abstractNumId w:val="32"/>
  </w:num>
  <w:num w:numId="24">
    <w:abstractNumId w:val="147"/>
  </w:num>
  <w:num w:numId="25">
    <w:abstractNumId w:val="159"/>
  </w:num>
  <w:num w:numId="26">
    <w:abstractNumId w:val="145"/>
  </w:num>
  <w:num w:numId="27">
    <w:abstractNumId w:val="12"/>
  </w:num>
  <w:num w:numId="28">
    <w:abstractNumId w:val="44"/>
  </w:num>
  <w:num w:numId="29">
    <w:abstractNumId w:val="163"/>
  </w:num>
  <w:num w:numId="30">
    <w:abstractNumId w:val="127"/>
  </w:num>
  <w:num w:numId="31">
    <w:abstractNumId w:val="78"/>
  </w:num>
  <w:num w:numId="32">
    <w:abstractNumId w:val="89"/>
  </w:num>
  <w:num w:numId="33">
    <w:abstractNumId w:val="112"/>
  </w:num>
  <w:num w:numId="34">
    <w:abstractNumId w:val="179"/>
  </w:num>
  <w:num w:numId="35">
    <w:abstractNumId w:val="180"/>
  </w:num>
  <w:num w:numId="36">
    <w:abstractNumId w:val="96"/>
  </w:num>
  <w:num w:numId="37">
    <w:abstractNumId w:val="71"/>
  </w:num>
  <w:num w:numId="38">
    <w:abstractNumId w:val="139"/>
  </w:num>
  <w:num w:numId="39">
    <w:abstractNumId w:val="79"/>
  </w:num>
  <w:num w:numId="40">
    <w:abstractNumId w:val="181"/>
  </w:num>
  <w:num w:numId="41">
    <w:abstractNumId w:val="178"/>
  </w:num>
  <w:num w:numId="42">
    <w:abstractNumId w:val="36"/>
  </w:num>
  <w:num w:numId="43">
    <w:abstractNumId w:val="73"/>
  </w:num>
  <w:num w:numId="44">
    <w:abstractNumId w:val="50"/>
  </w:num>
  <w:num w:numId="45">
    <w:abstractNumId w:val="183"/>
  </w:num>
  <w:num w:numId="46">
    <w:abstractNumId w:val="164"/>
  </w:num>
  <w:num w:numId="47">
    <w:abstractNumId w:val="23"/>
  </w:num>
  <w:num w:numId="48">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38"/>
  </w:num>
  <w:num w:numId="50">
    <w:abstractNumId w:val="95"/>
  </w:num>
  <w:num w:numId="51">
    <w:abstractNumId w:val="160"/>
  </w:num>
  <w:num w:numId="52">
    <w:abstractNumId w:val="184"/>
  </w:num>
  <w:num w:numId="53">
    <w:abstractNumId w:val="85"/>
  </w:num>
  <w:num w:numId="54">
    <w:abstractNumId w:val="146"/>
  </w:num>
  <w:num w:numId="55">
    <w:abstractNumId w:val="53"/>
  </w:num>
  <w:num w:numId="56">
    <w:abstractNumId w:val="120"/>
  </w:num>
  <w:num w:numId="57">
    <w:abstractNumId w:val="65"/>
  </w:num>
  <w:num w:numId="58">
    <w:abstractNumId w:val="167"/>
  </w:num>
  <w:num w:numId="59">
    <w:abstractNumId w:val="133"/>
  </w:num>
  <w:num w:numId="60">
    <w:abstractNumId w:val="185"/>
  </w:num>
  <w:num w:numId="61">
    <w:abstractNumId w:val="67"/>
  </w:num>
  <w:num w:numId="62">
    <w:abstractNumId w:val="114"/>
  </w:num>
  <w:num w:numId="63">
    <w:abstractNumId w:val="110"/>
  </w:num>
  <w:num w:numId="64">
    <w:abstractNumId w:val="34"/>
  </w:num>
  <w:num w:numId="65">
    <w:abstractNumId w:val="57"/>
  </w:num>
  <w:num w:numId="66">
    <w:abstractNumId w:val="168"/>
  </w:num>
  <w:num w:numId="67">
    <w:abstractNumId w:val="118"/>
  </w:num>
  <w:num w:numId="68">
    <w:abstractNumId w:val="29"/>
  </w:num>
  <w:num w:numId="69">
    <w:abstractNumId w:val="136"/>
  </w:num>
  <w:num w:numId="70">
    <w:abstractNumId w:val="171"/>
  </w:num>
  <w:num w:numId="71">
    <w:abstractNumId w:val="182"/>
  </w:num>
  <w:num w:numId="72">
    <w:abstractNumId w:val="148"/>
  </w:num>
  <w:num w:numId="73">
    <w:abstractNumId w:val="175"/>
  </w:num>
  <w:num w:numId="74">
    <w:abstractNumId w:val="135"/>
  </w:num>
  <w:num w:numId="75">
    <w:abstractNumId w:val="55"/>
  </w:num>
  <w:num w:numId="76">
    <w:abstractNumId w:val="31"/>
  </w:num>
  <w:num w:numId="77">
    <w:abstractNumId w:val="64"/>
  </w:num>
  <w:num w:numId="78">
    <w:abstractNumId w:val="115"/>
  </w:num>
  <w:num w:numId="79">
    <w:abstractNumId w:val="128"/>
  </w:num>
  <w:num w:numId="80">
    <w:abstractNumId w:val="173"/>
  </w:num>
  <w:num w:numId="81">
    <w:abstractNumId w:val="140"/>
  </w:num>
  <w:num w:numId="82">
    <w:abstractNumId w:val="189"/>
  </w:num>
  <w:num w:numId="83">
    <w:abstractNumId w:val="74"/>
  </w:num>
  <w:num w:numId="84">
    <w:abstractNumId w:val="68"/>
  </w:num>
  <w:num w:numId="85">
    <w:abstractNumId w:val="191"/>
  </w:num>
  <w:num w:numId="86">
    <w:abstractNumId w:val="59"/>
  </w:num>
  <w:num w:numId="87">
    <w:abstractNumId w:val="77"/>
  </w:num>
  <w:num w:numId="88">
    <w:abstractNumId w:val="165"/>
  </w:num>
  <w:num w:numId="89">
    <w:abstractNumId w:val="102"/>
  </w:num>
  <w:num w:numId="90">
    <w:abstractNumId w:val="100"/>
  </w:num>
  <w:num w:numId="91">
    <w:abstractNumId w:val="91"/>
  </w:num>
  <w:num w:numId="92">
    <w:abstractNumId w:val="126"/>
  </w:num>
  <w:num w:numId="93">
    <w:abstractNumId w:val="99"/>
  </w:num>
  <w:num w:numId="94">
    <w:abstractNumId w:val="105"/>
  </w:num>
  <w:num w:numId="95">
    <w:abstractNumId w:val="20"/>
  </w:num>
  <w:num w:numId="96">
    <w:abstractNumId w:val="37"/>
  </w:num>
  <w:num w:numId="97">
    <w:abstractNumId w:val="121"/>
  </w:num>
  <w:num w:numId="98">
    <w:abstractNumId w:val="111"/>
  </w:num>
  <w:num w:numId="99">
    <w:abstractNumId w:val="35"/>
  </w:num>
  <w:num w:numId="100">
    <w:abstractNumId w:val="101"/>
  </w:num>
  <w:num w:numId="101">
    <w:abstractNumId w:val="72"/>
  </w:num>
  <w:num w:numId="102">
    <w:abstractNumId w:val="87"/>
  </w:num>
  <w:num w:numId="103">
    <w:abstractNumId w:val="130"/>
  </w:num>
  <w:num w:numId="104">
    <w:abstractNumId w:val="131"/>
  </w:num>
  <w:num w:numId="105">
    <w:abstractNumId w:val="107"/>
  </w:num>
  <w:num w:numId="106">
    <w:abstractNumId w:val="92"/>
  </w:num>
  <w:num w:numId="107">
    <w:abstractNumId w:val="172"/>
  </w:num>
  <w:num w:numId="108">
    <w:abstractNumId w:val="144"/>
  </w:num>
  <w:num w:numId="109">
    <w:abstractNumId w:val="42"/>
  </w:num>
  <w:num w:numId="110">
    <w:abstractNumId w:val="134"/>
  </w:num>
  <w:num w:numId="111">
    <w:abstractNumId w:val="188"/>
  </w:num>
  <w:num w:numId="112">
    <w:abstractNumId w:val="24"/>
  </w:num>
  <w:num w:numId="113">
    <w:abstractNumId w:val="122"/>
  </w:num>
  <w:num w:numId="114">
    <w:abstractNumId w:val="123"/>
  </w:num>
  <w:num w:numId="115">
    <w:abstractNumId w:val="75"/>
  </w:num>
  <w:num w:numId="116">
    <w:abstractNumId w:val="142"/>
  </w:num>
  <w:num w:numId="117">
    <w:abstractNumId w:val="141"/>
  </w:num>
  <w:num w:numId="118">
    <w:abstractNumId w:val="25"/>
  </w:num>
  <w:num w:numId="119">
    <w:abstractNumId w:val="156"/>
  </w:num>
  <w:num w:numId="120">
    <w:abstractNumId w:val="190"/>
  </w:num>
  <w:num w:numId="121">
    <w:abstractNumId w:val="186"/>
  </w:num>
  <w:num w:numId="122">
    <w:abstractNumId w:val="149"/>
  </w:num>
  <w:num w:numId="123">
    <w:abstractNumId w:val="151"/>
  </w:num>
  <w:num w:numId="124">
    <w:abstractNumId w:val="177"/>
  </w:num>
  <w:num w:numId="125">
    <w:abstractNumId w:val="143"/>
  </w:num>
  <w:num w:numId="126">
    <w:abstractNumId w:val="174"/>
  </w:num>
  <w:num w:numId="127">
    <w:abstractNumId w:val="1"/>
  </w:num>
  <w:num w:numId="128">
    <w:abstractNumId w:val="137"/>
  </w:num>
  <w:num w:numId="129">
    <w:abstractNumId w:val="90"/>
  </w:num>
  <w:num w:numId="130">
    <w:abstractNumId w:val="129"/>
  </w:num>
  <w:num w:numId="131">
    <w:abstractNumId w:val="166"/>
  </w:num>
  <w:num w:numId="132">
    <w:abstractNumId w:val="52"/>
  </w:num>
  <w:num w:numId="133">
    <w:abstractNumId w:val="70"/>
  </w:num>
  <w:num w:numId="134">
    <w:abstractNumId w:val="51"/>
  </w:num>
  <w:num w:numId="135">
    <w:abstractNumId w:val="88"/>
  </w:num>
  <w:num w:numId="136">
    <w:abstractNumId w:val="170"/>
  </w:num>
  <w:num w:numId="137">
    <w:abstractNumId w:val="68"/>
  </w:num>
  <w:num w:numId="138">
    <w:abstractNumId w:val="38"/>
  </w:num>
  <w:num w:numId="139">
    <w:abstractNumId w:val="119"/>
  </w:num>
  <w:num w:numId="140">
    <w:abstractNumId w:val="83"/>
  </w:num>
  <w:num w:numId="141">
    <w:abstractNumId w:val="56"/>
  </w:num>
  <w:num w:numId="142">
    <w:abstractNumId w:val="106"/>
  </w:num>
  <w:num w:numId="14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49"/>
  </w:num>
  <w:num w:numId="145">
    <w:abstractNumId w:val="86"/>
  </w:num>
  <w:num w:numId="146">
    <w:abstractNumId w:val="117"/>
  </w:num>
  <w:num w:numId="147">
    <w:abstractNumId w:val="58"/>
  </w:num>
  <w:num w:numId="148">
    <w:abstractNumId w:val="108"/>
  </w:num>
  <w:num w:numId="149">
    <w:abstractNumId w:val="17"/>
  </w:num>
  <w:num w:numId="150">
    <w:abstractNumId w:val="40"/>
  </w:num>
  <w:num w:numId="151">
    <w:abstractNumId w:val="28"/>
  </w:num>
  <w:num w:numId="152">
    <w:abstractNumId w:val="13"/>
    <w:lvlOverride w:ilvl="0">
      <w:startOverride w:val="1"/>
    </w:lvlOverride>
  </w:num>
  <w:num w:numId="153">
    <w:abstractNumId w:val="104"/>
  </w:num>
  <w:num w:numId="154">
    <w:abstractNumId w:val="187"/>
  </w:num>
  <w:num w:numId="155">
    <w:abstractNumId w:val="97"/>
  </w:num>
  <w:num w:numId="156">
    <w:abstractNumId w:val="43"/>
  </w:num>
  <w:num w:numId="157">
    <w:abstractNumId w:val="81"/>
  </w:num>
  <w:num w:numId="158">
    <w:abstractNumId w:val="158"/>
  </w:num>
  <w:num w:numId="159">
    <w:abstractNumId w:val="150"/>
  </w:num>
  <w:num w:numId="160">
    <w:abstractNumId w:val="54"/>
  </w:num>
  <w:num w:numId="161">
    <w:abstractNumId w:val="113"/>
  </w:num>
  <w:num w:numId="162">
    <w:abstractNumId w:val="84"/>
  </w:num>
  <w:num w:numId="163">
    <w:abstractNumId w:val="176"/>
  </w:num>
  <w:num w:numId="164">
    <w:abstractNumId w:val="48"/>
  </w:num>
  <w:num w:numId="165">
    <w:abstractNumId w:val="94"/>
  </w:num>
  <w:num w:numId="166">
    <w:abstractNumId w:val="26"/>
  </w:num>
  <w:num w:numId="167">
    <w:abstractNumId w:val="22"/>
  </w:num>
  <w:num w:numId="168">
    <w:abstractNumId w:val="132"/>
  </w:num>
  <w:num w:numId="169">
    <w:abstractNumId w:val="33"/>
  </w:num>
  <w:num w:numId="170">
    <w:abstractNumId w:val="125"/>
  </w:num>
  <w:num w:numId="171">
    <w:abstractNumId w:val="27"/>
  </w:num>
  <w:num w:numId="172">
    <w:abstractNumId w:val="169"/>
  </w:num>
  <w:num w:numId="173">
    <w:abstractNumId w:val="21"/>
  </w:num>
  <w:num w:numId="174">
    <w:abstractNumId w:val="18"/>
  </w:num>
  <w:num w:numId="175">
    <w:abstractNumId w:val="30"/>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109"/>
  </w:num>
  <w:num w:numId="177">
    <w:abstractNumId w:val="124"/>
    <w:lvlOverride w:ilvl="0">
      <w:startOverride w:val="7"/>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34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7F4"/>
    <w:rsid w:val="00001117"/>
    <w:rsid w:val="000011F8"/>
    <w:rsid w:val="00001E05"/>
    <w:rsid w:val="000027CB"/>
    <w:rsid w:val="00002E37"/>
    <w:rsid w:val="00003031"/>
    <w:rsid w:val="0000345A"/>
    <w:rsid w:val="00003467"/>
    <w:rsid w:val="00003BF9"/>
    <w:rsid w:val="0000432F"/>
    <w:rsid w:val="00004FA1"/>
    <w:rsid w:val="000060F6"/>
    <w:rsid w:val="00006B15"/>
    <w:rsid w:val="00007614"/>
    <w:rsid w:val="00011646"/>
    <w:rsid w:val="0001261D"/>
    <w:rsid w:val="00013956"/>
    <w:rsid w:val="0001765E"/>
    <w:rsid w:val="00017BCD"/>
    <w:rsid w:val="0002001D"/>
    <w:rsid w:val="00020C55"/>
    <w:rsid w:val="00020FA2"/>
    <w:rsid w:val="000220AD"/>
    <w:rsid w:val="0002266D"/>
    <w:rsid w:val="00022B25"/>
    <w:rsid w:val="0002337E"/>
    <w:rsid w:val="0002341E"/>
    <w:rsid w:val="00023604"/>
    <w:rsid w:val="00023996"/>
    <w:rsid w:val="0002496A"/>
    <w:rsid w:val="00025A2C"/>
    <w:rsid w:val="00026321"/>
    <w:rsid w:val="0002668A"/>
    <w:rsid w:val="00026DEE"/>
    <w:rsid w:val="000277ED"/>
    <w:rsid w:val="00027813"/>
    <w:rsid w:val="00030CCA"/>
    <w:rsid w:val="000313C7"/>
    <w:rsid w:val="00031655"/>
    <w:rsid w:val="000316FE"/>
    <w:rsid w:val="00031BD1"/>
    <w:rsid w:val="000321C5"/>
    <w:rsid w:val="00032C64"/>
    <w:rsid w:val="00033511"/>
    <w:rsid w:val="000335B6"/>
    <w:rsid w:val="00033810"/>
    <w:rsid w:val="00033BF0"/>
    <w:rsid w:val="00033E41"/>
    <w:rsid w:val="000342C2"/>
    <w:rsid w:val="00034757"/>
    <w:rsid w:val="0003671F"/>
    <w:rsid w:val="0003786B"/>
    <w:rsid w:val="000400BA"/>
    <w:rsid w:val="000401BD"/>
    <w:rsid w:val="000419BB"/>
    <w:rsid w:val="000419E3"/>
    <w:rsid w:val="000426FE"/>
    <w:rsid w:val="00042CDA"/>
    <w:rsid w:val="00043216"/>
    <w:rsid w:val="00043A1F"/>
    <w:rsid w:val="00044D9C"/>
    <w:rsid w:val="000453DC"/>
    <w:rsid w:val="000459A1"/>
    <w:rsid w:val="00046903"/>
    <w:rsid w:val="00046C4A"/>
    <w:rsid w:val="00047346"/>
    <w:rsid w:val="00050826"/>
    <w:rsid w:val="000514D1"/>
    <w:rsid w:val="00051C2E"/>
    <w:rsid w:val="00053003"/>
    <w:rsid w:val="00054356"/>
    <w:rsid w:val="000548EF"/>
    <w:rsid w:val="000555DA"/>
    <w:rsid w:val="0005706A"/>
    <w:rsid w:val="00060AC0"/>
    <w:rsid w:val="00060E5C"/>
    <w:rsid w:val="000615A6"/>
    <w:rsid w:val="00061819"/>
    <w:rsid w:val="00061C51"/>
    <w:rsid w:val="000621FB"/>
    <w:rsid w:val="0006241D"/>
    <w:rsid w:val="00063558"/>
    <w:rsid w:val="00063A62"/>
    <w:rsid w:val="00063D3A"/>
    <w:rsid w:val="00064904"/>
    <w:rsid w:val="00064C13"/>
    <w:rsid w:val="0006570E"/>
    <w:rsid w:val="00065FD8"/>
    <w:rsid w:val="00066571"/>
    <w:rsid w:val="00066E91"/>
    <w:rsid w:val="000678D2"/>
    <w:rsid w:val="00070713"/>
    <w:rsid w:val="00071A92"/>
    <w:rsid w:val="00071D59"/>
    <w:rsid w:val="000724E5"/>
    <w:rsid w:val="000725BF"/>
    <w:rsid w:val="00072C8F"/>
    <w:rsid w:val="00073951"/>
    <w:rsid w:val="00073A83"/>
    <w:rsid w:val="00074A1B"/>
    <w:rsid w:val="00074A70"/>
    <w:rsid w:val="00074DCC"/>
    <w:rsid w:val="00074F0D"/>
    <w:rsid w:val="00075B0A"/>
    <w:rsid w:val="00075B56"/>
    <w:rsid w:val="00077376"/>
    <w:rsid w:val="000804F4"/>
    <w:rsid w:val="000820C4"/>
    <w:rsid w:val="000823AD"/>
    <w:rsid w:val="00082AB2"/>
    <w:rsid w:val="00082BFD"/>
    <w:rsid w:val="00083470"/>
    <w:rsid w:val="000838F8"/>
    <w:rsid w:val="0008406E"/>
    <w:rsid w:val="00084126"/>
    <w:rsid w:val="000848FA"/>
    <w:rsid w:val="00085010"/>
    <w:rsid w:val="00086922"/>
    <w:rsid w:val="000872BF"/>
    <w:rsid w:val="00087655"/>
    <w:rsid w:val="00087774"/>
    <w:rsid w:val="00087B2A"/>
    <w:rsid w:val="000926D3"/>
    <w:rsid w:val="0009373F"/>
    <w:rsid w:val="000938F8"/>
    <w:rsid w:val="00094554"/>
    <w:rsid w:val="0009467C"/>
    <w:rsid w:val="00094CDA"/>
    <w:rsid w:val="0009545F"/>
    <w:rsid w:val="00096EF1"/>
    <w:rsid w:val="000973D4"/>
    <w:rsid w:val="000A069B"/>
    <w:rsid w:val="000A074F"/>
    <w:rsid w:val="000A08F5"/>
    <w:rsid w:val="000A0934"/>
    <w:rsid w:val="000A1680"/>
    <w:rsid w:val="000A1738"/>
    <w:rsid w:val="000A2123"/>
    <w:rsid w:val="000A2294"/>
    <w:rsid w:val="000A24C8"/>
    <w:rsid w:val="000A27F4"/>
    <w:rsid w:val="000A2929"/>
    <w:rsid w:val="000A4FB5"/>
    <w:rsid w:val="000A541B"/>
    <w:rsid w:val="000A5B06"/>
    <w:rsid w:val="000A60FD"/>
    <w:rsid w:val="000A7243"/>
    <w:rsid w:val="000A764B"/>
    <w:rsid w:val="000A7810"/>
    <w:rsid w:val="000A7F2C"/>
    <w:rsid w:val="000B195C"/>
    <w:rsid w:val="000B263E"/>
    <w:rsid w:val="000B30EC"/>
    <w:rsid w:val="000B49BC"/>
    <w:rsid w:val="000B4C11"/>
    <w:rsid w:val="000B597A"/>
    <w:rsid w:val="000B717A"/>
    <w:rsid w:val="000B7A60"/>
    <w:rsid w:val="000B7B62"/>
    <w:rsid w:val="000B7B95"/>
    <w:rsid w:val="000C061C"/>
    <w:rsid w:val="000C094A"/>
    <w:rsid w:val="000C123D"/>
    <w:rsid w:val="000C211E"/>
    <w:rsid w:val="000C227B"/>
    <w:rsid w:val="000C3152"/>
    <w:rsid w:val="000C322F"/>
    <w:rsid w:val="000C4283"/>
    <w:rsid w:val="000C42E1"/>
    <w:rsid w:val="000C6027"/>
    <w:rsid w:val="000C6412"/>
    <w:rsid w:val="000C6706"/>
    <w:rsid w:val="000C7783"/>
    <w:rsid w:val="000D0AEA"/>
    <w:rsid w:val="000D1D3E"/>
    <w:rsid w:val="000D200F"/>
    <w:rsid w:val="000D2044"/>
    <w:rsid w:val="000D2A3B"/>
    <w:rsid w:val="000D2CE3"/>
    <w:rsid w:val="000D3CC2"/>
    <w:rsid w:val="000D3E58"/>
    <w:rsid w:val="000D4BE4"/>
    <w:rsid w:val="000D4C27"/>
    <w:rsid w:val="000D5782"/>
    <w:rsid w:val="000D62DB"/>
    <w:rsid w:val="000D6A58"/>
    <w:rsid w:val="000D7879"/>
    <w:rsid w:val="000D787B"/>
    <w:rsid w:val="000D7ED0"/>
    <w:rsid w:val="000E0A45"/>
    <w:rsid w:val="000E12A4"/>
    <w:rsid w:val="000E12C8"/>
    <w:rsid w:val="000E1D21"/>
    <w:rsid w:val="000E2109"/>
    <w:rsid w:val="000E24B3"/>
    <w:rsid w:val="000E3A7C"/>
    <w:rsid w:val="000E476B"/>
    <w:rsid w:val="000E56BB"/>
    <w:rsid w:val="000E64E2"/>
    <w:rsid w:val="000E7B4C"/>
    <w:rsid w:val="000E7BFC"/>
    <w:rsid w:val="000F0DB4"/>
    <w:rsid w:val="000F0FBE"/>
    <w:rsid w:val="000F1311"/>
    <w:rsid w:val="000F1870"/>
    <w:rsid w:val="000F2467"/>
    <w:rsid w:val="000F2EB5"/>
    <w:rsid w:val="000F4BA3"/>
    <w:rsid w:val="000F5368"/>
    <w:rsid w:val="000F5C1A"/>
    <w:rsid w:val="000F5EBA"/>
    <w:rsid w:val="000F66F4"/>
    <w:rsid w:val="000F6CB8"/>
    <w:rsid w:val="000F6D03"/>
    <w:rsid w:val="000F6D6F"/>
    <w:rsid w:val="000F6E32"/>
    <w:rsid w:val="000F7D35"/>
    <w:rsid w:val="0010089A"/>
    <w:rsid w:val="00101545"/>
    <w:rsid w:val="00101D91"/>
    <w:rsid w:val="00103268"/>
    <w:rsid w:val="00104346"/>
    <w:rsid w:val="00106FF2"/>
    <w:rsid w:val="00107F09"/>
    <w:rsid w:val="0011101C"/>
    <w:rsid w:val="00111ACF"/>
    <w:rsid w:val="00112024"/>
    <w:rsid w:val="00112D2D"/>
    <w:rsid w:val="00113937"/>
    <w:rsid w:val="001158B8"/>
    <w:rsid w:val="001169C1"/>
    <w:rsid w:val="00117930"/>
    <w:rsid w:val="00120DC2"/>
    <w:rsid w:val="001217D5"/>
    <w:rsid w:val="00121B66"/>
    <w:rsid w:val="00122AC2"/>
    <w:rsid w:val="00123BA3"/>
    <w:rsid w:val="00124C64"/>
    <w:rsid w:val="001252C3"/>
    <w:rsid w:val="0012565F"/>
    <w:rsid w:val="00125DC7"/>
    <w:rsid w:val="001274AB"/>
    <w:rsid w:val="00130795"/>
    <w:rsid w:val="00131C73"/>
    <w:rsid w:val="00136DCC"/>
    <w:rsid w:val="00136F34"/>
    <w:rsid w:val="00137753"/>
    <w:rsid w:val="001402D4"/>
    <w:rsid w:val="00140AF8"/>
    <w:rsid w:val="00141025"/>
    <w:rsid w:val="001410E9"/>
    <w:rsid w:val="00144116"/>
    <w:rsid w:val="0014546E"/>
    <w:rsid w:val="001456D9"/>
    <w:rsid w:val="00146653"/>
    <w:rsid w:val="00146DC6"/>
    <w:rsid w:val="00147456"/>
    <w:rsid w:val="00147857"/>
    <w:rsid w:val="00147EC6"/>
    <w:rsid w:val="00150EB7"/>
    <w:rsid w:val="00153315"/>
    <w:rsid w:val="00153540"/>
    <w:rsid w:val="001539EE"/>
    <w:rsid w:val="00153DC0"/>
    <w:rsid w:val="001542BD"/>
    <w:rsid w:val="001551A9"/>
    <w:rsid w:val="001555EB"/>
    <w:rsid w:val="001560EA"/>
    <w:rsid w:val="00156712"/>
    <w:rsid w:val="001568FE"/>
    <w:rsid w:val="00156BEE"/>
    <w:rsid w:val="00156D4C"/>
    <w:rsid w:val="00156D6E"/>
    <w:rsid w:val="00157AAE"/>
    <w:rsid w:val="00157E95"/>
    <w:rsid w:val="00160B4A"/>
    <w:rsid w:val="001611A4"/>
    <w:rsid w:val="00161E7A"/>
    <w:rsid w:val="00163292"/>
    <w:rsid w:val="00163592"/>
    <w:rsid w:val="00164129"/>
    <w:rsid w:val="0016504E"/>
    <w:rsid w:val="00165C16"/>
    <w:rsid w:val="00165D7C"/>
    <w:rsid w:val="001665C3"/>
    <w:rsid w:val="00167052"/>
    <w:rsid w:val="0016724A"/>
    <w:rsid w:val="00167E6E"/>
    <w:rsid w:val="001718D3"/>
    <w:rsid w:val="00171B2A"/>
    <w:rsid w:val="00171B3B"/>
    <w:rsid w:val="00171F18"/>
    <w:rsid w:val="00172EE5"/>
    <w:rsid w:val="00173BCC"/>
    <w:rsid w:val="00174A4D"/>
    <w:rsid w:val="00174CF3"/>
    <w:rsid w:val="00176BAD"/>
    <w:rsid w:val="001777B2"/>
    <w:rsid w:val="001804F8"/>
    <w:rsid w:val="001809DB"/>
    <w:rsid w:val="00180A71"/>
    <w:rsid w:val="00180B6C"/>
    <w:rsid w:val="00181326"/>
    <w:rsid w:val="001815F3"/>
    <w:rsid w:val="00182327"/>
    <w:rsid w:val="00182B02"/>
    <w:rsid w:val="00182EC3"/>
    <w:rsid w:val="0018368E"/>
    <w:rsid w:val="00183887"/>
    <w:rsid w:val="0018430A"/>
    <w:rsid w:val="00184811"/>
    <w:rsid w:val="0018494B"/>
    <w:rsid w:val="001864AA"/>
    <w:rsid w:val="0018680E"/>
    <w:rsid w:val="00186910"/>
    <w:rsid w:val="00187B6B"/>
    <w:rsid w:val="001906F9"/>
    <w:rsid w:val="00191383"/>
    <w:rsid w:val="001916D2"/>
    <w:rsid w:val="00191910"/>
    <w:rsid w:val="00192D91"/>
    <w:rsid w:val="00192EB5"/>
    <w:rsid w:val="00193442"/>
    <w:rsid w:val="00194E71"/>
    <w:rsid w:val="00194FD9"/>
    <w:rsid w:val="00195791"/>
    <w:rsid w:val="001963CF"/>
    <w:rsid w:val="0019684C"/>
    <w:rsid w:val="00196F2C"/>
    <w:rsid w:val="001972C8"/>
    <w:rsid w:val="00197693"/>
    <w:rsid w:val="001A26F7"/>
    <w:rsid w:val="001A31A2"/>
    <w:rsid w:val="001A370F"/>
    <w:rsid w:val="001A3A36"/>
    <w:rsid w:val="001A3BB7"/>
    <w:rsid w:val="001A3C3A"/>
    <w:rsid w:val="001A50B1"/>
    <w:rsid w:val="001B0429"/>
    <w:rsid w:val="001B13E2"/>
    <w:rsid w:val="001B15EE"/>
    <w:rsid w:val="001B2185"/>
    <w:rsid w:val="001B2C31"/>
    <w:rsid w:val="001B2DA1"/>
    <w:rsid w:val="001B3743"/>
    <w:rsid w:val="001B3D8F"/>
    <w:rsid w:val="001B3F40"/>
    <w:rsid w:val="001B4A25"/>
    <w:rsid w:val="001B4E71"/>
    <w:rsid w:val="001B5789"/>
    <w:rsid w:val="001B76E2"/>
    <w:rsid w:val="001C1675"/>
    <w:rsid w:val="001C19B7"/>
    <w:rsid w:val="001C1B42"/>
    <w:rsid w:val="001C22D3"/>
    <w:rsid w:val="001C444D"/>
    <w:rsid w:val="001C4B13"/>
    <w:rsid w:val="001C4C3D"/>
    <w:rsid w:val="001C4D43"/>
    <w:rsid w:val="001C5597"/>
    <w:rsid w:val="001C7210"/>
    <w:rsid w:val="001C7A0A"/>
    <w:rsid w:val="001C7D6F"/>
    <w:rsid w:val="001D0EA0"/>
    <w:rsid w:val="001D1000"/>
    <w:rsid w:val="001D10CB"/>
    <w:rsid w:val="001D1A0F"/>
    <w:rsid w:val="001D2216"/>
    <w:rsid w:val="001D225D"/>
    <w:rsid w:val="001D2340"/>
    <w:rsid w:val="001D264D"/>
    <w:rsid w:val="001D3A6B"/>
    <w:rsid w:val="001D43AA"/>
    <w:rsid w:val="001D5141"/>
    <w:rsid w:val="001D5262"/>
    <w:rsid w:val="001D57E3"/>
    <w:rsid w:val="001D62EF"/>
    <w:rsid w:val="001D6A5C"/>
    <w:rsid w:val="001E0120"/>
    <w:rsid w:val="001E0810"/>
    <w:rsid w:val="001E1AFD"/>
    <w:rsid w:val="001E2169"/>
    <w:rsid w:val="001E2752"/>
    <w:rsid w:val="001E2851"/>
    <w:rsid w:val="001E29DE"/>
    <w:rsid w:val="001E2E9F"/>
    <w:rsid w:val="001E366C"/>
    <w:rsid w:val="001E4271"/>
    <w:rsid w:val="001E5457"/>
    <w:rsid w:val="001E59BD"/>
    <w:rsid w:val="001E7300"/>
    <w:rsid w:val="001E73F6"/>
    <w:rsid w:val="001F0B81"/>
    <w:rsid w:val="001F1414"/>
    <w:rsid w:val="001F2C9C"/>
    <w:rsid w:val="001F3079"/>
    <w:rsid w:val="001F44B9"/>
    <w:rsid w:val="001F4713"/>
    <w:rsid w:val="001F5EBD"/>
    <w:rsid w:val="001F619F"/>
    <w:rsid w:val="001F63DD"/>
    <w:rsid w:val="001F679F"/>
    <w:rsid w:val="001F6B46"/>
    <w:rsid w:val="001F71A4"/>
    <w:rsid w:val="001F78B3"/>
    <w:rsid w:val="001F7F6F"/>
    <w:rsid w:val="00200B3E"/>
    <w:rsid w:val="002015D7"/>
    <w:rsid w:val="0020190A"/>
    <w:rsid w:val="00201B18"/>
    <w:rsid w:val="00202196"/>
    <w:rsid w:val="002024B0"/>
    <w:rsid w:val="0020271F"/>
    <w:rsid w:val="00202C74"/>
    <w:rsid w:val="00203091"/>
    <w:rsid w:val="00203BDF"/>
    <w:rsid w:val="00203E30"/>
    <w:rsid w:val="0020506A"/>
    <w:rsid w:val="002050ED"/>
    <w:rsid w:val="0020525D"/>
    <w:rsid w:val="002052BF"/>
    <w:rsid w:val="00205BCA"/>
    <w:rsid w:val="00205E57"/>
    <w:rsid w:val="002060BE"/>
    <w:rsid w:val="002062CF"/>
    <w:rsid w:val="00206BED"/>
    <w:rsid w:val="002103AB"/>
    <w:rsid w:val="002106EE"/>
    <w:rsid w:val="002114AF"/>
    <w:rsid w:val="002114DC"/>
    <w:rsid w:val="002123BA"/>
    <w:rsid w:val="00212634"/>
    <w:rsid w:val="00214390"/>
    <w:rsid w:val="00214957"/>
    <w:rsid w:val="00214B09"/>
    <w:rsid w:val="00214DEB"/>
    <w:rsid w:val="00214E6E"/>
    <w:rsid w:val="00215A38"/>
    <w:rsid w:val="00216E41"/>
    <w:rsid w:val="002171E4"/>
    <w:rsid w:val="00220126"/>
    <w:rsid w:val="0022021E"/>
    <w:rsid w:val="0022093E"/>
    <w:rsid w:val="00220A1F"/>
    <w:rsid w:val="002211FA"/>
    <w:rsid w:val="00221389"/>
    <w:rsid w:val="00221CD6"/>
    <w:rsid w:val="00222E2F"/>
    <w:rsid w:val="0022347D"/>
    <w:rsid w:val="00223CEB"/>
    <w:rsid w:val="002241BF"/>
    <w:rsid w:val="0022441E"/>
    <w:rsid w:val="00224677"/>
    <w:rsid w:val="00225C62"/>
    <w:rsid w:val="00225E2A"/>
    <w:rsid w:val="00226F66"/>
    <w:rsid w:val="00231772"/>
    <w:rsid w:val="00231A30"/>
    <w:rsid w:val="00232000"/>
    <w:rsid w:val="00232203"/>
    <w:rsid w:val="002324C9"/>
    <w:rsid w:val="00233747"/>
    <w:rsid w:val="00234FCB"/>
    <w:rsid w:val="0023594B"/>
    <w:rsid w:val="002376F7"/>
    <w:rsid w:val="00237D52"/>
    <w:rsid w:val="00240C27"/>
    <w:rsid w:val="002414A5"/>
    <w:rsid w:val="00241C9A"/>
    <w:rsid w:val="002422C3"/>
    <w:rsid w:val="00242A6D"/>
    <w:rsid w:val="00242B07"/>
    <w:rsid w:val="00243AE9"/>
    <w:rsid w:val="00243E30"/>
    <w:rsid w:val="00243E60"/>
    <w:rsid w:val="00244B76"/>
    <w:rsid w:val="00244E3D"/>
    <w:rsid w:val="0024608C"/>
    <w:rsid w:val="002464D8"/>
    <w:rsid w:val="002469FF"/>
    <w:rsid w:val="00246DEC"/>
    <w:rsid w:val="002478B4"/>
    <w:rsid w:val="00247DA3"/>
    <w:rsid w:val="002500AC"/>
    <w:rsid w:val="00251EF9"/>
    <w:rsid w:val="00252EF1"/>
    <w:rsid w:val="00253608"/>
    <w:rsid w:val="00253FD1"/>
    <w:rsid w:val="0025452D"/>
    <w:rsid w:val="00254A0C"/>
    <w:rsid w:val="002555B5"/>
    <w:rsid w:val="0025673E"/>
    <w:rsid w:val="00256C2C"/>
    <w:rsid w:val="0025747A"/>
    <w:rsid w:val="00257C5A"/>
    <w:rsid w:val="00261313"/>
    <w:rsid w:val="00262008"/>
    <w:rsid w:val="00264052"/>
    <w:rsid w:val="0026452A"/>
    <w:rsid w:val="00266CBB"/>
    <w:rsid w:val="0026700B"/>
    <w:rsid w:val="002671AF"/>
    <w:rsid w:val="002673FF"/>
    <w:rsid w:val="002709DC"/>
    <w:rsid w:val="00270CB2"/>
    <w:rsid w:val="0027197F"/>
    <w:rsid w:val="002728D5"/>
    <w:rsid w:val="00272D1B"/>
    <w:rsid w:val="002753CF"/>
    <w:rsid w:val="00276081"/>
    <w:rsid w:val="0027627A"/>
    <w:rsid w:val="00276C49"/>
    <w:rsid w:val="00280C71"/>
    <w:rsid w:val="00280F14"/>
    <w:rsid w:val="0028108B"/>
    <w:rsid w:val="00281AF0"/>
    <w:rsid w:val="0028306C"/>
    <w:rsid w:val="00283223"/>
    <w:rsid w:val="00283B33"/>
    <w:rsid w:val="00284753"/>
    <w:rsid w:val="00284E2F"/>
    <w:rsid w:val="0028518A"/>
    <w:rsid w:val="002853AD"/>
    <w:rsid w:val="00285DCD"/>
    <w:rsid w:val="0028658F"/>
    <w:rsid w:val="00286E58"/>
    <w:rsid w:val="00287B08"/>
    <w:rsid w:val="00291823"/>
    <w:rsid w:val="00291CAF"/>
    <w:rsid w:val="00291F24"/>
    <w:rsid w:val="00291FB9"/>
    <w:rsid w:val="002933BB"/>
    <w:rsid w:val="00295523"/>
    <w:rsid w:val="00296184"/>
    <w:rsid w:val="00296748"/>
    <w:rsid w:val="0029690E"/>
    <w:rsid w:val="00296D78"/>
    <w:rsid w:val="00297B17"/>
    <w:rsid w:val="00297B51"/>
    <w:rsid w:val="002A068D"/>
    <w:rsid w:val="002A099A"/>
    <w:rsid w:val="002A0FC0"/>
    <w:rsid w:val="002A0FED"/>
    <w:rsid w:val="002A11C9"/>
    <w:rsid w:val="002A1500"/>
    <w:rsid w:val="002A165E"/>
    <w:rsid w:val="002A1912"/>
    <w:rsid w:val="002A3580"/>
    <w:rsid w:val="002A3B52"/>
    <w:rsid w:val="002A40E1"/>
    <w:rsid w:val="002A4205"/>
    <w:rsid w:val="002A451A"/>
    <w:rsid w:val="002A46B4"/>
    <w:rsid w:val="002A5237"/>
    <w:rsid w:val="002A56C7"/>
    <w:rsid w:val="002A5C06"/>
    <w:rsid w:val="002A684E"/>
    <w:rsid w:val="002A6BED"/>
    <w:rsid w:val="002B0129"/>
    <w:rsid w:val="002B0DEA"/>
    <w:rsid w:val="002B1223"/>
    <w:rsid w:val="002B1F66"/>
    <w:rsid w:val="002B21AE"/>
    <w:rsid w:val="002B23DF"/>
    <w:rsid w:val="002B2565"/>
    <w:rsid w:val="002B4B09"/>
    <w:rsid w:val="002B4B5C"/>
    <w:rsid w:val="002B60F4"/>
    <w:rsid w:val="002B67A6"/>
    <w:rsid w:val="002B6EA5"/>
    <w:rsid w:val="002B717B"/>
    <w:rsid w:val="002B71AF"/>
    <w:rsid w:val="002B79A4"/>
    <w:rsid w:val="002B7D8A"/>
    <w:rsid w:val="002C025C"/>
    <w:rsid w:val="002C05C8"/>
    <w:rsid w:val="002C16FA"/>
    <w:rsid w:val="002C393B"/>
    <w:rsid w:val="002C49A9"/>
    <w:rsid w:val="002C4BE9"/>
    <w:rsid w:val="002D16F2"/>
    <w:rsid w:val="002D1B2B"/>
    <w:rsid w:val="002D23C1"/>
    <w:rsid w:val="002D340C"/>
    <w:rsid w:val="002D3A83"/>
    <w:rsid w:val="002D3C4C"/>
    <w:rsid w:val="002D4BB9"/>
    <w:rsid w:val="002D4EB1"/>
    <w:rsid w:val="002D578F"/>
    <w:rsid w:val="002D7A1F"/>
    <w:rsid w:val="002E05CA"/>
    <w:rsid w:val="002E072D"/>
    <w:rsid w:val="002E073A"/>
    <w:rsid w:val="002E1E8D"/>
    <w:rsid w:val="002E2A87"/>
    <w:rsid w:val="002E2B57"/>
    <w:rsid w:val="002E38E7"/>
    <w:rsid w:val="002E4DBF"/>
    <w:rsid w:val="002E51DB"/>
    <w:rsid w:val="002E5B42"/>
    <w:rsid w:val="002E65E2"/>
    <w:rsid w:val="002E6B51"/>
    <w:rsid w:val="002E6C60"/>
    <w:rsid w:val="002E7FFE"/>
    <w:rsid w:val="002F09C4"/>
    <w:rsid w:val="002F1F87"/>
    <w:rsid w:val="002F2570"/>
    <w:rsid w:val="002F2D12"/>
    <w:rsid w:val="002F3518"/>
    <w:rsid w:val="002F4812"/>
    <w:rsid w:val="002F4918"/>
    <w:rsid w:val="002F4DA2"/>
    <w:rsid w:val="002F515E"/>
    <w:rsid w:val="002F584F"/>
    <w:rsid w:val="002F5B83"/>
    <w:rsid w:val="002F5BB8"/>
    <w:rsid w:val="002F5C89"/>
    <w:rsid w:val="002F68FE"/>
    <w:rsid w:val="002F692B"/>
    <w:rsid w:val="002F6D17"/>
    <w:rsid w:val="002F740C"/>
    <w:rsid w:val="002F7DFC"/>
    <w:rsid w:val="0030103F"/>
    <w:rsid w:val="00302F9A"/>
    <w:rsid w:val="003035DA"/>
    <w:rsid w:val="003041E8"/>
    <w:rsid w:val="003043F0"/>
    <w:rsid w:val="003047F5"/>
    <w:rsid w:val="00305404"/>
    <w:rsid w:val="00305B76"/>
    <w:rsid w:val="003060CB"/>
    <w:rsid w:val="00306A26"/>
    <w:rsid w:val="00306C38"/>
    <w:rsid w:val="00307206"/>
    <w:rsid w:val="00310571"/>
    <w:rsid w:val="00310EA8"/>
    <w:rsid w:val="00311273"/>
    <w:rsid w:val="0031147C"/>
    <w:rsid w:val="0031175B"/>
    <w:rsid w:val="003119B6"/>
    <w:rsid w:val="003126A1"/>
    <w:rsid w:val="00312888"/>
    <w:rsid w:val="00312A4D"/>
    <w:rsid w:val="00312BB9"/>
    <w:rsid w:val="003133A5"/>
    <w:rsid w:val="00313B1F"/>
    <w:rsid w:val="00314AF0"/>
    <w:rsid w:val="00314E4C"/>
    <w:rsid w:val="003150B5"/>
    <w:rsid w:val="00316DF3"/>
    <w:rsid w:val="00317535"/>
    <w:rsid w:val="00317C66"/>
    <w:rsid w:val="00317DAE"/>
    <w:rsid w:val="003200E8"/>
    <w:rsid w:val="0032035D"/>
    <w:rsid w:val="00320D48"/>
    <w:rsid w:val="00321246"/>
    <w:rsid w:val="00321DE4"/>
    <w:rsid w:val="003232CD"/>
    <w:rsid w:val="0032369B"/>
    <w:rsid w:val="00323865"/>
    <w:rsid w:val="00323DB2"/>
    <w:rsid w:val="00324C5E"/>
    <w:rsid w:val="00325042"/>
    <w:rsid w:val="00325E98"/>
    <w:rsid w:val="0032778C"/>
    <w:rsid w:val="003278FA"/>
    <w:rsid w:val="00327B15"/>
    <w:rsid w:val="00327B5F"/>
    <w:rsid w:val="00330701"/>
    <w:rsid w:val="00330999"/>
    <w:rsid w:val="00330C08"/>
    <w:rsid w:val="003314E3"/>
    <w:rsid w:val="00334403"/>
    <w:rsid w:val="00334D80"/>
    <w:rsid w:val="0033523B"/>
    <w:rsid w:val="00337538"/>
    <w:rsid w:val="00337D1F"/>
    <w:rsid w:val="00337D98"/>
    <w:rsid w:val="00340638"/>
    <w:rsid w:val="003418BE"/>
    <w:rsid w:val="00342051"/>
    <w:rsid w:val="00342AD2"/>
    <w:rsid w:val="0034569C"/>
    <w:rsid w:val="00345ACF"/>
    <w:rsid w:val="00345E99"/>
    <w:rsid w:val="003469B2"/>
    <w:rsid w:val="00346F9E"/>
    <w:rsid w:val="0034792D"/>
    <w:rsid w:val="00347B6F"/>
    <w:rsid w:val="00347FB3"/>
    <w:rsid w:val="0035174B"/>
    <w:rsid w:val="00351D60"/>
    <w:rsid w:val="00352ED3"/>
    <w:rsid w:val="003547CF"/>
    <w:rsid w:val="0035496D"/>
    <w:rsid w:val="00354EDF"/>
    <w:rsid w:val="00355812"/>
    <w:rsid w:val="00355D1B"/>
    <w:rsid w:val="0035651B"/>
    <w:rsid w:val="00356752"/>
    <w:rsid w:val="00356824"/>
    <w:rsid w:val="00356D7A"/>
    <w:rsid w:val="0036088F"/>
    <w:rsid w:val="00360E21"/>
    <w:rsid w:val="0036118D"/>
    <w:rsid w:val="00361719"/>
    <w:rsid w:val="00361FFA"/>
    <w:rsid w:val="003626D9"/>
    <w:rsid w:val="00362C6A"/>
    <w:rsid w:val="00363448"/>
    <w:rsid w:val="0036499B"/>
    <w:rsid w:val="0036500A"/>
    <w:rsid w:val="0036534B"/>
    <w:rsid w:val="00365828"/>
    <w:rsid w:val="00366C2C"/>
    <w:rsid w:val="00366DDF"/>
    <w:rsid w:val="003671AD"/>
    <w:rsid w:val="0037036E"/>
    <w:rsid w:val="003703F0"/>
    <w:rsid w:val="003712E3"/>
    <w:rsid w:val="0037340C"/>
    <w:rsid w:val="00373B46"/>
    <w:rsid w:val="003746FC"/>
    <w:rsid w:val="00375114"/>
    <w:rsid w:val="003755F1"/>
    <w:rsid w:val="00375832"/>
    <w:rsid w:val="00375BCB"/>
    <w:rsid w:val="003761C5"/>
    <w:rsid w:val="0037779E"/>
    <w:rsid w:val="00377D87"/>
    <w:rsid w:val="0038015A"/>
    <w:rsid w:val="003806BD"/>
    <w:rsid w:val="00380700"/>
    <w:rsid w:val="00380EA7"/>
    <w:rsid w:val="003814DA"/>
    <w:rsid w:val="00381C54"/>
    <w:rsid w:val="00382589"/>
    <w:rsid w:val="003833BC"/>
    <w:rsid w:val="003841D6"/>
    <w:rsid w:val="003849F3"/>
    <w:rsid w:val="00384D5E"/>
    <w:rsid w:val="003858E9"/>
    <w:rsid w:val="00385D89"/>
    <w:rsid w:val="00385E01"/>
    <w:rsid w:val="003868B5"/>
    <w:rsid w:val="00386ABA"/>
    <w:rsid w:val="003900F7"/>
    <w:rsid w:val="00390208"/>
    <w:rsid w:val="00390D87"/>
    <w:rsid w:val="003911C2"/>
    <w:rsid w:val="00391685"/>
    <w:rsid w:val="003925D9"/>
    <w:rsid w:val="00392BA1"/>
    <w:rsid w:val="00392C2B"/>
    <w:rsid w:val="0039460C"/>
    <w:rsid w:val="003958A1"/>
    <w:rsid w:val="00397490"/>
    <w:rsid w:val="00397899"/>
    <w:rsid w:val="00397C4D"/>
    <w:rsid w:val="003A0344"/>
    <w:rsid w:val="003A0C2E"/>
    <w:rsid w:val="003A0EAD"/>
    <w:rsid w:val="003A0F6B"/>
    <w:rsid w:val="003A1728"/>
    <w:rsid w:val="003A270A"/>
    <w:rsid w:val="003A290B"/>
    <w:rsid w:val="003A4136"/>
    <w:rsid w:val="003A46F5"/>
    <w:rsid w:val="003A4C13"/>
    <w:rsid w:val="003A4E42"/>
    <w:rsid w:val="003A5E3E"/>
    <w:rsid w:val="003A6B20"/>
    <w:rsid w:val="003A7035"/>
    <w:rsid w:val="003A7AB8"/>
    <w:rsid w:val="003B1D6D"/>
    <w:rsid w:val="003B302F"/>
    <w:rsid w:val="003B4B2C"/>
    <w:rsid w:val="003B517E"/>
    <w:rsid w:val="003B6059"/>
    <w:rsid w:val="003B7189"/>
    <w:rsid w:val="003B7766"/>
    <w:rsid w:val="003C0337"/>
    <w:rsid w:val="003C0C5E"/>
    <w:rsid w:val="003C0E6C"/>
    <w:rsid w:val="003C179D"/>
    <w:rsid w:val="003C1DA1"/>
    <w:rsid w:val="003C1FFC"/>
    <w:rsid w:val="003C20B8"/>
    <w:rsid w:val="003C2AFB"/>
    <w:rsid w:val="003C49CC"/>
    <w:rsid w:val="003C5120"/>
    <w:rsid w:val="003C5277"/>
    <w:rsid w:val="003D0DEC"/>
    <w:rsid w:val="003D15B6"/>
    <w:rsid w:val="003D163D"/>
    <w:rsid w:val="003D176E"/>
    <w:rsid w:val="003D22B4"/>
    <w:rsid w:val="003D3E38"/>
    <w:rsid w:val="003D54D4"/>
    <w:rsid w:val="003D6845"/>
    <w:rsid w:val="003D6F8E"/>
    <w:rsid w:val="003D706D"/>
    <w:rsid w:val="003D7072"/>
    <w:rsid w:val="003D72AA"/>
    <w:rsid w:val="003D7D54"/>
    <w:rsid w:val="003E0E61"/>
    <w:rsid w:val="003E1FF5"/>
    <w:rsid w:val="003E20C0"/>
    <w:rsid w:val="003E2B7E"/>
    <w:rsid w:val="003E52B8"/>
    <w:rsid w:val="003E5D1C"/>
    <w:rsid w:val="003E5E38"/>
    <w:rsid w:val="003E6C73"/>
    <w:rsid w:val="003E6CAC"/>
    <w:rsid w:val="003E7022"/>
    <w:rsid w:val="003E70AA"/>
    <w:rsid w:val="003E7E06"/>
    <w:rsid w:val="003F0967"/>
    <w:rsid w:val="003F0F17"/>
    <w:rsid w:val="003F143A"/>
    <w:rsid w:val="003F1C2E"/>
    <w:rsid w:val="003F22BD"/>
    <w:rsid w:val="003F2B2A"/>
    <w:rsid w:val="003F3206"/>
    <w:rsid w:val="003F322E"/>
    <w:rsid w:val="003F334E"/>
    <w:rsid w:val="003F342A"/>
    <w:rsid w:val="003F3C63"/>
    <w:rsid w:val="003F4B97"/>
    <w:rsid w:val="003F5400"/>
    <w:rsid w:val="003F6255"/>
    <w:rsid w:val="003F6B40"/>
    <w:rsid w:val="003F6BCC"/>
    <w:rsid w:val="003F6EA1"/>
    <w:rsid w:val="003F754E"/>
    <w:rsid w:val="003F77FA"/>
    <w:rsid w:val="004010FA"/>
    <w:rsid w:val="00401166"/>
    <w:rsid w:val="00403B4B"/>
    <w:rsid w:val="00405469"/>
    <w:rsid w:val="004063F9"/>
    <w:rsid w:val="0040655B"/>
    <w:rsid w:val="00406EDF"/>
    <w:rsid w:val="00410754"/>
    <w:rsid w:val="004109A0"/>
    <w:rsid w:val="004121EF"/>
    <w:rsid w:val="00412252"/>
    <w:rsid w:val="00412A03"/>
    <w:rsid w:val="00414E94"/>
    <w:rsid w:val="004157A5"/>
    <w:rsid w:val="00416338"/>
    <w:rsid w:val="004172C1"/>
    <w:rsid w:val="00420CA3"/>
    <w:rsid w:val="00421215"/>
    <w:rsid w:val="004236EE"/>
    <w:rsid w:val="00424BF4"/>
    <w:rsid w:val="00425DBA"/>
    <w:rsid w:val="00425EAF"/>
    <w:rsid w:val="004262C6"/>
    <w:rsid w:val="0042692C"/>
    <w:rsid w:val="00430C1A"/>
    <w:rsid w:val="00430DF0"/>
    <w:rsid w:val="00431DCC"/>
    <w:rsid w:val="00433412"/>
    <w:rsid w:val="00433D01"/>
    <w:rsid w:val="0043470E"/>
    <w:rsid w:val="00434AA5"/>
    <w:rsid w:val="00434BF5"/>
    <w:rsid w:val="0043607D"/>
    <w:rsid w:val="004371F7"/>
    <w:rsid w:val="004372C9"/>
    <w:rsid w:val="004407A0"/>
    <w:rsid w:val="00440B23"/>
    <w:rsid w:val="00441432"/>
    <w:rsid w:val="00442D11"/>
    <w:rsid w:val="00443319"/>
    <w:rsid w:val="004434DF"/>
    <w:rsid w:val="004436FA"/>
    <w:rsid w:val="004438E7"/>
    <w:rsid w:val="00443CB9"/>
    <w:rsid w:val="00443F2D"/>
    <w:rsid w:val="0044470F"/>
    <w:rsid w:val="00444BA6"/>
    <w:rsid w:val="00445504"/>
    <w:rsid w:val="00446A56"/>
    <w:rsid w:val="00446F76"/>
    <w:rsid w:val="00451281"/>
    <w:rsid w:val="004516E6"/>
    <w:rsid w:val="00451E63"/>
    <w:rsid w:val="0045248E"/>
    <w:rsid w:val="00452C42"/>
    <w:rsid w:val="00452DC2"/>
    <w:rsid w:val="004530CB"/>
    <w:rsid w:val="0045487B"/>
    <w:rsid w:val="00454F13"/>
    <w:rsid w:val="0045554E"/>
    <w:rsid w:val="004566D6"/>
    <w:rsid w:val="00456EBB"/>
    <w:rsid w:val="00457143"/>
    <w:rsid w:val="00460414"/>
    <w:rsid w:val="00460562"/>
    <w:rsid w:val="0046136D"/>
    <w:rsid w:val="00462AF9"/>
    <w:rsid w:val="00462CA4"/>
    <w:rsid w:val="00462FE2"/>
    <w:rsid w:val="0046329C"/>
    <w:rsid w:val="004635D6"/>
    <w:rsid w:val="00463AF6"/>
    <w:rsid w:val="00463BB7"/>
    <w:rsid w:val="00464642"/>
    <w:rsid w:val="00464752"/>
    <w:rsid w:val="00465010"/>
    <w:rsid w:val="00465761"/>
    <w:rsid w:val="00465994"/>
    <w:rsid w:val="00465D97"/>
    <w:rsid w:val="00466953"/>
    <w:rsid w:val="00466D24"/>
    <w:rsid w:val="0046794B"/>
    <w:rsid w:val="00470139"/>
    <w:rsid w:val="00470C54"/>
    <w:rsid w:val="00470D88"/>
    <w:rsid w:val="00471613"/>
    <w:rsid w:val="004727A5"/>
    <w:rsid w:val="00472B95"/>
    <w:rsid w:val="00472E8B"/>
    <w:rsid w:val="0047306F"/>
    <w:rsid w:val="00475CBE"/>
    <w:rsid w:val="00476275"/>
    <w:rsid w:val="004778F4"/>
    <w:rsid w:val="00477BC9"/>
    <w:rsid w:val="00477CC3"/>
    <w:rsid w:val="004803A7"/>
    <w:rsid w:val="00481432"/>
    <w:rsid w:val="00481B48"/>
    <w:rsid w:val="00482A2E"/>
    <w:rsid w:val="00483375"/>
    <w:rsid w:val="00483CCA"/>
    <w:rsid w:val="00483CF6"/>
    <w:rsid w:val="00484AE9"/>
    <w:rsid w:val="00485835"/>
    <w:rsid w:val="004858B4"/>
    <w:rsid w:val="004860E0"/>
    <w:rsid w:val="004867AB"/>
    <w:rsid w:val="00487D93"/>
    <w:rsid w:val="00490452"/>
    <w:rsid w:val="004904BA"/>
    <w:rsid w:val="0049093B"/>
    <w:rsid w:val="004915F0"/>
    <w:rsid w:val="004917D3"/>
    <w:rsid w:val="00491D3C"/>
    <w:rsid w:val="00491DB5"/>
    <w:rsid w:val="004924C7"/>
    <w:rsid w:val="00493684"/>
    <w:rsid w:val="0049489A"/>
    <w:rsid w:val="0049558C"/>
    <w:rsid w:val="004958C3"/>
    <w:rsid w:val="00495D0A"/>
    <w:rsid w:val="004960BD"/>
    <w:rsid w:val="004963A6"/>
    <w:rsid w:val="004965F4"/>
    <w:rsid w:val="00496737"/>
    <w:rsid w:val="00497106"/>
    <w:rsid w:val="0049763A"/>
    <w:rsid w:val="00497D03"/>
    <w:rsid w:val="004A08B3"/>
    <w:rsid w:val="004A0C43"/>
    <w:rsid w:val="004A16DB"/>
    <w:rsid w:val="004A1DDD"/>
    <w:rsid w:val="004A2248"/>
    <w:rsid w:val="004A3724"/>
    <w:rsid w:val="004A37B5"/>
    <w:rsid w:val="004A3AEE"/>
    <w:rsid w:val="004A3BEE"/>
    <w:rsid w:val="004A3C20"/>
    <w:rsid w:val="004A3DC6"/>
    <w:rsid w:val="004A4B39"/>
    <w:rsid w:val="004A4E93"/>
    <w:rsid w:val="004A5E05"/>
    <w:rsid w:val="004A5ECA"/>
    <w:rsid w:val="004A6108"/>
    <w:rsid w:val="004A6B45"/>
    <w:rsid w:val="004A6CC8"/>
    <w:rsid w:val="004A6D19"/>
    <w:rsid w:val="004A6E8C"/>
    <w:rsid w:val="004A763A"/>
    <w:rsid w:val="004A7843"/>
    <w:rsid w:val="004A7EF4"/>
    <w:rsid w:val="004B009C"/>
    <w:rsid w:val="004B112F"/>
    <w:rsid w:val="004B1344"/>
    <w:rsid w:val="004B1470"/>
    <w:rsid w:val="004B1F0B"/>
    <w:rsid w:val="004B2638"/>
    <w:rsid w:val="004B282C"/>
    <w:rsid w:val="004B5B99"/>
    <w:rsid w:val="004B5F6D"/>
    <w:rsid w:val="004B6782"/>
    <w:rsid w:val="004B6A60"/>
    <w:rsid w:val="004B6C01"/>
    <w:rsid w:val="004B75B9"/>
    <w:rsid w:val="004C01B4"/>
    <w:rsid w:val="004C03CC"/>
    <w:rsid w:val="004C05DC"/>
    <w:rsid w:val="004C0E96"/>
    <w:rsid w:val="004C1345"/>
    <w:rsid w:val="004C268E"/>
    <w:rsid w:val="004C2856"/>
    <w:rsid w:val="004C2E05"/>
    <w:rsid w:val="004C4022"/>
    <w:rsid w:val="004C4106"/>
    <w:rsid w:val="004C410C"/>
    <w:rsid w:val="004C4676"/>
    <w:rsid w:val="004C56EF"/>
    <w:rsid w:val="004C5A30"/>
    <w:rsid w:val="004C5DD0"/>
    <w:rsid w:val="004C6C7C"/>
    <w:rsid w:val="004C6F32"/>
    <w:rsid w:val="004C7231"/>
    <w:rsid w:val="004C7305"/>
    <w:rsid w:val="004C7C17"/>
    <w:rsid w:val="004C7F01"/>
    <w:rsid w:val="004D1921"/>
    <w:rsid w:val="004D1CC2"/>
    <w:rsid w:val="004D2294"/>
    <w:rsid w:val="004D274F"/>
    <w:rsid w:val="004D2D48"/>
    <w:rsid w:val="004D498F"/>
    <w:rsid w:val="004D4FE6"/>
    <w:rsid w:val="004D54D8"/>
    <w:rsid w:val="004D5CE9"/>
    <w:rsid w:val="004D651D"/>
    <w:rsid w:val="004D68D1"/>
    <w:rsid w:val="004D6B21"/>
    <w:rsid w:val="004D70B0"/>
    <w:rsid w:val="004D772F"/>
    <w:rsid w:val="004E01A6"/>
    <w:rsid w:val="004E0436"/>
    <w:rsid w:val="004E0531"/>
    <w:rsid w:val="004E0D65"/>
    <w:rsid w:val="004E0DEB"/>
    <w:rsid w:val="004E1158"/>
    <w:rsid w:val="004E1302"/>
    <w:rsid w:val="004E14AD"/>
    <w:rsid w:val="004E18F6"/>
    <w:rsid w:val="004E2A29"/>
    <w:rsid w:val="004E2C39"/>
    <w:rsid w:val="004E315D"/>
    <w:rsid w:val="004E4415"/>
    <w:rsid w:val="004E4585"/>
    <w:rsid w:val="004E4FB6"/>
    <w:rsid w:val="004E4FF2"/>
    <w:rsid w:val="004E57AD"/>
    <w:rsid w:val="004E5840"/>
    <w:rsid w:val="004E5AC7"/>
    <w:rsid w:val="004E6A6F"/>
    <w:rsid w:val="004E7094"/>
    <w:rsid w:val="004E70DB"/>
    <w:rsid w:val="004E70E0"/>
    <w:rsid w:val="004E7D8A"/>
    <w:rsid w:val="004F0260"/>
    <w:rsid w:val="004F0C0B"/>
    <w:rsid w:val="004F240C"/>
    <w:rsid w:val="004F268C"/>
    <w:rsid w:val="004F4C7C"/>
    <w:rsid w:val="004F4F90"/>
    <w:rsid w:val="004F5BF3"/>
    <w:rsid w:val="004F621F"/>
    <w:rsid w:val="004F6822"/>
    <w:rsid w:val="004F72BE"/>
    <w:rsid w:val="004F7D14"/>
    <w:rsid w:val="00500D7F"/>
    <w:rsid w:val="0050112D"/>
    <w:rsid w:val="00501C7B"/>
    <w:rsid w:val="00501DB7"/>
    <w:rsid w:val="00501EFA"/>
    <w:rsid w:val="00502C53"/>
    <w:rsid w:val="00503155"/>
    <w:rsid w:val="005037E7"/>
    <w:rsid w:val="00504642"/>
    <w:rsid w:val="0050527B"/>
    <w:rsid w:val="00505784"/>
    <w:rsid w:val="00505831"/>
    <w:rsid w:val="00511462"/>
    <w:rsid w:val="005115B8"/>
    <w:rsid w:val="00511E84"/>
    <w:rsid w:val="0051311F"/>
    <w:rsid w:val="00513E20"/>
    <w:rsid w:val="00514C6D"/>
    <w:rsid w:val="005151B1"/>
    <w:rsid w:val="00515741"/>
    <w:rsid w:val="00515DB1"/>
    <w:rsid w:val="00516A9B"/>
    <w:rsid w:val="00516B55"/>
    <w:rsid w:val="00521BAF"/>
    <w:rsid w:val="0052214A"/>
    <w:rsid w:val="005226B3"/>
    <w:rsid w:val="00522FAA"/>
    <w:rsid w:val="005233C7"/>
    <w:rsid w:val="00523BAB"/>
    <w:rsid w:val="005256AB"/>
    <w:rsid w:val="005265A7"/>
    <w:rsid w:val="00526F59"/>
    <w:rsid w:val="00527767"/>
    <w:rsid w:val="00527C6E"/>
    <w:rsid w:val="005305A9"/>
    <w:rsid w:val="00530ED3"/>
    <w:rsid w:val="00531431"/>
    <w:rsid w:val="00531450"/>
    <w:rsid w:val="005324E4"/>
    <w:rsid w:val="005332CB"/>
    <w:rsid w:val="00534815"/>
    <w:rsid w:val="00534BCB"/>
    <w:rsid w:val="00534D6B"/>
    <w:rsid w:val="0053571B"/>
    <w:rsid w:val="0053645B"/>
    <w:rsid w:val="00536EB9"/>
    <w:rsid w:val="00537538"/>
    <w:rsid w:val="00537F09"/>
    <w:rsid w:val="00540E78"/>
    <w:rsid w:val="00541069"/>
    <w:rsid w:val="0054160A"/>
    <w:rsid w:val="00541714"/>
    <w:rsid w:val="00541CE2"/>
    <w:rsid w:val="005421BD"/>
    <w:rsid w:val="00542D82"/>
    <w:rsid w:val="00543300"/>
    <w:rsid w:val="00543318"/>
    <w:rsid w:val="00543423"/>
    <w:rsid w:val="00543F7F"/>
    <w:rsid w:val="005443E8"/>
    <w:rsid w:val="0054445A"/>
    <w:rsid w:val="00544E81"/>
    <w:rsid w:val="00545E83"/>
    <w:rsid w:val="00547005"/>
    <w:rsid w:val="00547E30"/>
    <w:rsid w:val="005501AA"/>
    <w:rsid w:val="005503DD"/>
    <w:rsid w:val="0055122A"/>
    <w:rsid w:val="005512A6"/>
    <w:rsid w:val="00551379"/>
    <w:rsid w:val="00551BB5"/>
    <w:rsid w:val="00551F0A"/>
    <w:rsid w:val="00552E15"/>
    <w:rsid w:val="00552E9B"/>
    <w:rsid w:val="00553470"/>
    <w:rsid w:val="00553CBC"/>
    <w:rsid w:val="005548D7"/>
    <w:rsid w:val="00555973"/>
    <w:rsid w:val="00555FDF"/>
    <w:rsid w:val="00556117"/>
    <w:rsid w:val="005573A4"/>
    <w:rsid w:val="00557C40"/>
    <w:rsid w:val="00560292"/>
    <w:rsid w:val="0056180F"/>
    <w:rsid w:val="0056189A"/>
    <w:rsid w:val="005629A3"/>
    <w:rsid w:val="00562B69"/>
    <w:rsid w:val="0056337E"/>
    <w:rsid w:val="00563657"/>
    <w:rsid w:val="00563889"/>
    <w:rsid w:val="005648F9"/>
    <w:rsid w:val="00565456"/>
    <w:rsid w:val="0056582C"/>
    <w:rsid w:val="00565AA0"/>
    <w:rsid w:val="00565B42"/>
    <w:rsid w:val="0056629D"/>
    <w:rsid w:val="00566CCD"/>
    <w:rsid w:val="00567363"/>
    <w:rsid w:val="005673FE"/>
    <w:rsid w:val="00572E19"/>
    <w:rsid w:val="005734AC"/>
    <w:rsid w:val="0057399C"/>
    <w:rsid w:val="0057447E"/>
    <w:rsid w:val="00575E51"/>
    <w:rsid w:val="005760BC"/>
    <w:rsid w:val="005764B2"/>
    <w:rsid w:val="0057786F"/>
    <w:rsid w:val="00577C67"/>
    <w:rsid w:val="00577FB3"/>
    <w:rsid w:val="00581986"/>
    <w:rsid w:val="00581AEB"/>
    <w:rsid w:val="00582434"/>
    <w:rsid w:val="00582A87"/>
    <w:rsid w:val="0058363B"/>
    <w:rsid w:val="00584AF4"/>
    <w:rsid w:val="00585056"/>
    <w:rsid w:val="005861FB"/>
    <w:rsid w:val="00586534"/>
    <w:rsid w:val="0058657F"/>
    <w:rsid w:val="00586FC3"/>
    <w:rsid w:val="00587CF6"/>
    <w:rsid w:val="005910E8"/>
    <w:rsid w:val="00591FE9"/>
    <w:rsid w:val="0059228D"/>
    <w:rsid w:val="00592DC3"/>
    <w:rsid w:val="005930BC"/>
    <w:rsid w:val="005948A3"/>
    <w:rsid w:val="00595578"/>
    <w:rsid w:val="00595D18"/>
    <w:rsid w:val="00596035"/>
    <w:rsid w:val="005966FC"/>
    <w:rsid w:val="00596A50"/>
    <w:rsid w:val="00596E53"/>
    <w:rsid w:val="00597A6C"/>
    <w:rsid w:val="00597F03"/>
    <w:rsid w:val="005A0E98"/>
    <w:rsid w:val="005A129A"/>
    <w:rsid w:val="005A1A94"/>
    <w:rsid w:val="005A24C4"/>
    <w:rsid w:val="005A3B5F"/>
    <w:rsid w:val="005A5031"/>
    <w:rsid w:val="005A589E"/>
    <w:rsid w:val="005A750C"/>
    <w:rsid w:val="005A7EA5"/>
    <w:rsid w:val="005A7F66"/>
    <w:rsid w:val="005B1442"/>
    <w:rsid w:val="005B18DA"/>
    <w:rsid w:val="005B19B9"/>
    <w:rsid w:val="005B253E"/>
    <w:rsid w:val="005B2AF2"/>
    <w:rsid w:val="005B3082"/>
    <w:rsid w:val="005B440B"/>
    <w:rsid w:val="005B4BA7"/>
    <w:rsid w:val="005B4F12"/>
    <w:rsid w:val="005B5F69"/>
    <w:rsid w:val="005B6CC6"/>
    <w:rsid w:val="005B6E58"/>
    <w:rsid w:val="005B7BDD"/>
    <w:rsid w:val="005C041C"/>
    <w:rsid w:val="005C0C06"/>
    <w:rsid w:val="005C0D24"/>
    <w:rsid w:val="005C1215"/>
    <w:rsid w:val="005C1805"/>
    <w:rsid w:val="005C24AA"/>
    <w:rsid w:val="005C2D43"/>
    <w:rsid w:val="005C3182"/>
    <w:rsid w:val="005C3641"/>
    <w:rsid w:val="005C3751"/>
    <w:rsid w:val="005C3866"/>
    <w:rsid w:val="005C38D3"/>
    <w:rsid w:val="005C472B"/>
    <w:rsid w:val="005C47BB"/>
    <w:rsid w:val="005C53A7"/>
    <w:rsid w:val="005C54E5"/>
    <w:rsid w:val="005C5855"/>
    <w:rsid w:val="005C5A7F"/>
    <w:rsid w:val="005C5CA5"/>
    <w:rsid w:val="005C691B"/>
    <w:rsid w:val="005C6971"/>
    <w:rsid w:val="005C6F1D"/>
    <w:rsid w:val="005C6F88"/>
    <w:rsid w:val="005C7075"/>
    <w:rsid w:val="005C7728"/>
    <w:rsid w:val="005C77A8"/>
    <w:rsid w:val="005C7F05"/>
    <w:rsid w:val="005D0466"/>
    <w:rsid w:val="005D0601"/>
    <w:rsid w:val="005D0B0B"/>
    <w:rsid w:val="005D1696"/>
    <w:rsid w:val="005D16E7"/>
    <w:rsid w:val="005D2680"/>
    <w:rsid w:val="005D2B16"/>
    <w:rsid w:val="005D3587"/>
    <w:rsid w:val="005D4BB2"/>
    <w:rsid w:val="005D6ED0"/>
    <w:rsid w:val="005D788D"/>
    <w:rsid w:val="005D7A40"/>
    <w:rsid w:val="005D7E4A"/>
    <w:rsid w:val="005E0CA0"/>
    <w:rsid w:val="005E1257"/>
    <w:rsid w:val="005E4BC3"/>
    <w:rsid w:val="005E5537"/>
    <w:rsid w:val="005E6CB5"/>
    <w:rsid w:val="005E6EFA"/>
    <w:rsid w:val="005E6F56"/>
    <w:rsid w:val="005E772B"/>
    <w:rsid w:val="005E7765"/>
    <w:rsid w:val="005E7FCF"/>
    <w:rsid w:val="005F0AD7"/>
    <w:rsid w:val="005F11CB"/>
    <w:rsid w:val="005F1D3B"/>
    <w:rsid w:val="005F2977"/>
    <w:rsid w:val="005F4188"/>
    <w:rsid w:val="005F4B51"/>
    <w:rsid w:val="005F4D77"/>
    <w:rsid w:val="005F4ED9"/>
    <w:rsid w:val="005F50B9"/>
    <w:rsid w:val="005F6431"/>
    <w:rsid w:val="005F6AA1"/>
    <w:rsid w:val="00601A67"/>
    <w:rsid w:val="00602422"/>
    <w:rsid w:val="00602BFB"/>
    <w:rsid w:val="00603524"/>
    <w:rsid w:val="00604FCA"/>
    <w:rsid w:val="00605268"/>
    <w:rsid w:val="0060732D"/>
    <w:rsid w:val="006073B1"/>
    <w:rsid w:val="006077D7"/>
    <w:rsid w:val="006101F5"/>
    <w:rsid w:val="006111CC"/>
    <w:rsid w:val="00611941"/>
    <w:rsid w:val="00612D67"/>
    <w:rsid w:val="00612E7A"/>
    <w:rsid w:val="00613C0B"/>
    <w:rsid w:val="006140BA"/>
    <w:rsid w:val="006143EF"/>
    <w:rsid w:val="00615115"/>
    <w:rsid w:val="0061565A"/>
    <w:rsid w:val="00615912"/>
    <w:rsid w:val="006167A2"/>
    <w:rsid w:val="00616F9C"/>
    <w:rsid w:val="006172A7"/>
    <w:rsid w:val="00617876"/>
    <w:rsid w:val="00617CAD"/>
    <w:rsid w:val="006216DD"/>
    <w:rsid w:val="00622828"/>
    <w:rsid w:val="00623695"/>
    <w:rsid w:val="00623C3E"/>
    <w:rsid w:val="0062473B"/>
    <w:rsid w:val="00625671"/>
    <w:rsid w:val="00626334"/>
    <w:rsid w:val="00626BC3"/>
    <w:rsid w:val="00627C7F"/>
    <w:rsid w:val="00627CE8"/>
    <w:rsid w:val="006310A8"/>
    <w:rsid w:val="006311DA"/>
    <w:rsid w:val="00631F13"/>
    <w:rsid w:val="00631F5C"/>
    <w:rsid w:val="00632387"/>
    <w:rsid w:val="006328C0"/>
    <w:rsid w:val="00633A41"/>
    <w:rsid w:val="006350D4"/>
    <w:rsid w:val="006353A8"/>
    <w:rsid w:val="0063736A"/>
    <w:rsid w:val="006415A3"/>
    <w:rsid w:val="00641FF2"/>
    <w:rsid w:val="00642CA2"/>
    <w:rsid w:val="006437D6"/>
    <w:rsid w:val="00643AD1"/>
    <w:rsid w:val="00643D13"/>
    <w:rsid w:val="00644145"/>
    <w:rsid w:val="006445FA"/>
    <w:rsid w:val="006449D5"/>
    <w:rsid w:val="00644A96"/>
    <w:rsid w:val="006453C5"/>
    <w:rsid w:val="006457BF"/>
    <w:rsid w:val="0064660F"/>
    <w:rsid w:val="00647856"/>
    <w:rsid w:val="0064794E"/>
    <w:rsid w:val="0064799D"/>
    <w:rsid w:val="006507B4"/>
    <w:rsid w:val="00651CE0"/>
    <w:rsid w:val="00651DB4"/>
    <w:rsid w:val="00652A05"/>
    <w:rsid w:val="00652DAF"/>
    <w:rsid w:val="00653F39"/>
    <w:rsid w:val="00653FA7"/>
    <w:rsid w:val="0065492B"/>
    <w:rsid w:val="00654C65"/>
    <w:rsid w:val="00655942"/>
    <w:rsid w:val="00655CBB"/>
    <w:rsid w:val="006602A0"/>
    <w:rsid w:val="0066086E"/>
    <w:rsid w:val="00660E48"/>
    <w:rsid w:val="00661FBB"/>
    <w:rsid w:val="00661FFD"/>
    <w:rsid w:val="00663B45"/>
    <w:rsid w:val="00665127"/>
    <w:rsid w:val="006658E5"/>
    <w:rsid w:val="0066619C"/>
    <w:rsid w:val="00666680"/>
    <w:rsid w:val="0066691E"/>
    <w:rsid w:val="00667415"/>
    <w:rsid w:val="0066750A"/>
    <w:rsid w:val="00671840"/>
    <w:rsid w:val="0067281C"/>
    <w:rsid w:val="0067318A"/>
    <w:rsid w:val="00673927"/>
    <w:rsid w:val="0067477A"/>
    <w:rsid w:val="006757F4"/>
    <w:rsid w:val="006759D2"/>
    <w:rsid w:val="00675D2F"/>
    <w:rsid w:val="0067605B"/>
    <w:rsid w:val="00677367"/>
    <w:rsid w:val="00677AF4"/>
    <w:rsid w:val="006808C6"/>
    <w:rsid w:val="006819E2"/>
    <w:rsid w:val="00683056"/>
    <w:rsid w:val="006830AB"/>
    <w:rsid w:val="00683D73"/>
    <w:rsid w:val="00684A42"/>
    <w:rsid w:val="00685768"/>
    <w:rsid w:val="00687AB5"/>
    <w:rsid w:val="006906BB"/>
    <w:rsid w:val="006917F1"/>
    <w:rsid w:val="00691A3F"/>
    <w:rsid w:val="00691ABC"/>
    <w:rsid w:val="00692121"/>
    <w:rsid w:val="00693766"/>
    <w:rsid w:val="00693D91"/>
    <w:rsid w:val="00693E33"/>
    <w:rsid w:val="00694380"/>
    <w:rsid w:val="006944AE"/>
    <w:rsid w:val="00694D96"/>
    <w:rsid w:val="00694E18"/>
    <w:rsid w:val="00696FF5"/>
    <w:rsid w:val="006971B2"/>
    <w:rsid w:val="006971BC"/>
    <w:rsid w:val="00697375"/>
    <w:rsid w:val="0069787B"/>
    <w:rsid w:val="00697B67"/>
    <w:rsid w:val="00697E12"/>
    <w:rsid w:val="006A1179"/>
    <w:rsid w:val="006A21F7"/>
    <w:rsid w:val="006A2637"/>
    <w:rsid w:val="006A2CF6"/>
    <w:rsid w:val="006A3B5A"/>
    <w:rsid w:val="006A46D3"/>
    <w:rsid w:val="006A4B95"/>
    <w:rsid w:val="006A5CD4"/>
    <w:rsid w:val="006A6D4C"/>
    <w:rsid w:val="006A72DD"/>
    <w:rsid w:val="006A7A87"/>
    <w:rsid w:val="006A7F4D"/>
    <w:rsid w:val="006B005C"/>
    <w:rsid w:val="006B08DD"/>
    <w:rsid w:val="006B0906"/>
    <w:rsid w:val="006B0EB4"/>
    <w:rsid w:val="006B1036"/>
    <w:rsid w:val="006B20D3"/>
    <w:rsid w:val="006B27A7"/>
    <w:rsid w:val="006B2A7F"/>
    <w:rsid w:val="006B2AAA"/>
    <w:rsid w:val="006B2EE7"/>
    <w:rsid w:val="006B35AC"/>
    <w:rsid w:val="006B3F55"/>
    <w:rsid w:val="006B484E"/>
    <w:rsid w:val="006B5778"/>
    <w:rsid w:val="006B5896"/>
    <w:rsid w:val="006B60B8"/>
    <w:rsid w:val="006B612C"/>
    <w:rsid w:val="006B6E25"/>
    <w:rsid w:val="006C0E4E"/>
    <w:rsid w:val="006C14E5"/>
    <w:rsid w:val="006C1FF1"/>
    <w:rsid w:val="006C2034"/>
    <w:rsid w:val="006C384F"/>
    <w:rsid w:val="006C3FB4"/>
    <w:rsid w:val="006C42A7"/>
    <w:rsid w:val="006C61B9"/>
    <w:rsid w:val="006C6206"/>
    <w:rsid w:val="006C7A1E"/>
    <w:rsid w:val="006D3727"/>
    <w:rsid w:val="006D4431"/>
    <w:rsid w:val="006D4936"/>
    <w:rsid w:val="006D4F2E"/>
    <w:rsid w:val="006D662E"/>
    <w:rsid w:val="006D66BD"/>
    <w:rsid w:val="006D69D9"/>
    <w:rsid w:val="006D7462"/>
    <w:rsid w:val="006D7EF9"/>
    <w:rsid w:val="006E0659"/>
    <w:rsid w:val="006E084D"/>
    <w:rsid w:val="006E19C5"/>
    <w:rsid w:val="006E2097"/>
    <w:rsid w:val="006E2D3D"/>
    <w:rsid w:val="006E2D53"/>
    <w:rsid w:val="006E3ADC"/>
    <w:rsid w:val="006E4844"/>
    <w:rsid w:val="006E628A"/>
    <w:rsid w:val="006F0390"/>
    <w:rsid w:val="006F055F"/>
    <w:rsid w:val="006F1914"/>
    <w:rsid w:val="006F197E"/>
    <w:rsid w:val="006F1C24"/>
    <w:rsid w:val="006F2115"/>
    <w:rsid w:val="006F2C3A"/>
    <w:rsid w:val="006F38DE"/>
    <w:rsid w:val="006F486E"/>
    <w:rsid w:val="006F49BB"/>
    <w:rsid w:val="006F4AF8"/>
    <w:rsid w:val="006F61ED"/>
    <w:rsid w:val="006F6393"/>
    <w:rsid w:val="006F666F"/>
    <w:rsid w:val="006F6E0C"/>
    <w:rsid w:val="006F73B0"/>
    <w:rsid w:val="006F7998"/>
    <w:rsid w:val="007005B1"/>
    <w:rsid w:val="00701B31"/>
    <w:rsid w:val="00702083"/>
    <w:rsid w:val="00702234"/>
    <w:rsid w:val="00703BEF"/>
    <w:rsid w:val="00703C04"/>
    <w:rsid w:val="007042E6"/>
    <w:rsid w:val="00704636"/>
    <w:rsid w:val="0070536B"/>
    <w:rsid w:val="00706B50"/>
    <w:rsid w:val="00706D41"/>
    <w:rsid w:val="00707BA0"/>
    <w:rsid w:val="00707E91"/>
    <w:rsid w:val="00707ED9"/>
    <w:rsid w:val="00710786"/>
    <w:rsid w:val="00711075"/>
    <w:rsid w:val="00711EEA"/>
    <w:rsid w:val="007123FD"/>
    <w:rsid w:val="00713830"/>
    <w:rsid w:val="007146CD"/>
    <w:rsid w:val="007156DE"/>
    <w:rsid w:val="0071580C"/>
    <w:rsid w:val="0071599F"/>
    <w:rsid w:val="00715C5C"/>
    <w:rsid w:val="00715D1A"/>
    <w:rsid w:val="0071675A"/>
    <w:rsid w:val="00716C81"/>
    <w:rsid w:val="00716F13"/>
    <w:rsid w:val="007172B5"/>
    <w:rsid w:val="00717755"/>
    <w:rsid w:val="00717F49"/>
    <w:rsid w:val="007204F0"/>
    <w:rsid w:val="00720749"/>
    <w:rsid w:val="00720F0C"/>
    <w:rsid w:val="00721D0D"/>
    <w:rsid w:val="007226BC"/>
    <w:rsid w:val="00722A48"/>
    <w:rsid w:val="00724470"/>
    <w:rsid w:val="00724534"/>
    <w:rsid w:val="00724D5E"/>
    <w:rsid w:val="00724FFC"/>
    <w:rsid w:val="0072537B"/>
    <w:rsid w:val="0072697A"/>
    <w:rsid w:val="00727571"/>
    <w:rsid w:val="00727C04"/>
    <w:rsid w:val="00727D48"/>
    <w:rsid w:val="00730AC6"/>
    <w:rsid w:val="00730BA2"/>
    <w:rsid w:val="00731002"/>
    <w:rsid w:val="00732698"/>
    <w:rsid w:val="007334BD"/>
    <w:rsid w:val="0073392C"/>
    <w:rsid w:val="00733A60"/>
    <w:rsid w:val="007349A5"/>
    <w:rsid w:val="00734AEC"/>
    <w:rsid w:val="00734D92"/>
    <w:rsid w:val="007369B8"/>
    <w:rsid w:val="007369C8"/>
    <w:rsid w:val="00736E48"/>
    <w:rsid w:val="0073759A"/>
    <w:rsid w:val="007404CB"/>
    <w:rsid w:val="007418CD"/>
    <w:rsid w:val="0074312B"/>
    <w:rsid w:val="00743523"/>
    <w:rsid w:val="00743596"/>
    <w:rsid w:val="0074468E"/>
    <w:rsid w:val="007466FF"/>
    <w:rsid w:val="0074677F"/>
    <w:rsid w:val="0074689D"/>
    <w:rsid w:val="00746AAE"/>
    <w:rsid w:val="00750247"/>
    <w:rsid w:val="00752B46"/>
    <w:rsid w:val="00752F4F"/>
    <w:rsid w:val="007537F4"/>
    <w:rsid w:val="007558B0"/>
    <w:rsid w:val="007572FA"/>
    <w:rsid w:val="0076088C"/>
    <w:rsid w:val="00760F36"/>
    <w:rsid w:val="00761549"/>
    <w:rsid w:val="00762823"/>
    <w:rsid w:val="00762CCB"/>
    <w:rsid w:val="007638CD"/>
    <w:rsid w:val="007638DF"/>
    <w:rsid w:val="007643BD"/>
    <w:rsid w:val="007653B9"/>
    <w:rsid w:val="007653FB"/>
    <w:rsid w:val="007666DC"/>
    <w:rsid w:val="00766FAF"/>
    <w:rsid w:val="007670FE"/>
    <w:rsid w:val="007671C0"/>
    <w:rsid w:val="007704FE"/>
    <w:rsid w:val="00770732"/>
    <w:rsid w:val="00771551"/>
    <w:rsid w:val="00771BB8"/>
    <w:rsid w:val="00773042"/>
    <w:rsid w:val="00773C7F"/>
    <w:rsid w:val="00774512"/>
    <w:rsid w:val="00774947"/>
    <w:rsid w:val="0077646A"/>
    <w:rsid w:val="00776572"/>
    <w:rsid w:val="00776C80"/>
    <w:rsid w:val="00777ACA"/>
    <w:rsid w:val="00777E1B"/>
    <w:rsid w:val="00777FF3"/>
    <w:rsid w:val="0078056E"/>
    <w:rsid w:val="007806A3"/>
    <w:rsid w:val="0078151E"/>
    <w:rsid w:val="00781C69"/>
    <w:rsid w:val="00781FA1"/>
    <w:rsid w:val="007821CB"/>
    <w:rsid w:val="0078241C"/>
    <w:rsid w:val="00782746"/>
    <w:rsid w:val="0078346B"/>
    <w:rsid w:val="0078586B"/>
    <w:rsid w:val="0078603A"/>
    <w:rsid w:val="007866B0"/>
    <w:rsid w:val="00786A6B"/>
    <w:rsid w:val="00787024"/>
    <w:rsid w:val="00787ADD"/>
    <w:rsid w:val="00790169"/>
    <w:rsid w:val="00790220"/>
    <w:rsid w:val="007913E3"/>
    <w:rsid w:val="0079245C"/>
    <w:rsid w:val="007927CF"/>
    <w:rsid w:val="00792D4F"/>
    <w:rsid w:val="00792FAE"/>
    <w:rsid w:val="007930B5"/>
    <w:rsid w:val="00794B11"/>
    <w:rsid w:val="00795F7B"/>
    <w:rsid w:val="007961F6"/>
    <w:rsid w:val="00796DD6"/>
    <w:rsid w:val="007A05CC"/>
    <w:rsid w:val="007A0B5B"/>
    <w:rsid w:val="007A2536"/>
    <w:rsid w:val="007A2EAD"/>
    <w:rsid w:val="007A2F8C"/>
    <w:rsid w:val="007A3744"/>
    <w:rsid w:val="007A3D2E"/>
    <w:rsid w:val="007A3F98"/>
    <w:rsid w:val="007A4C88"/>
    <w:rsid w:val="007A5998"/>
    <w:rsid w:val="007A5D5F"/>
    <w:rsid w:val="007A5D72"/>
    <w:rsid w:val="007A6CA6"/>
    <w:rsid w:val="007A7B01"/>
    <w:rsid w:val="007B0BD1"/>
    <w:rsid w:val="007B1073"/>
    <w:rsid w:val="007B1386"/>
    <w:rsid w:val="007B1B5F"/>
    <w:rsid w:val="007B3B86"/>
    <w:rsid w:val="007B4E79"/>
    <w:rsid w:val="007B4EDB"/>
    <w:rsid w:val="007B649F"/>
    <w:rsid w:val="007C25DF"/>
    <w:rsid w:val="007C30E2"/>
    <w:rsid w:val="007C355A"/>
    <w:rsid w:val="007C40E1"/>
    <w:rsid w:val="007C4F06"/>
    <w:rsid w:val="007C5B41"/>
    <w:rsid w:val="007C66FE"/>
    <w:rsid w:val="007C6B59"/>
    <w:rsid w:val="007C6BB6"/>
    <w:rsid w:val="007C7413"/>
    <w:rsid w:val="007C7D5E"/>
    <w:rsid w:val="007D036E"/>
    <w:rsid w:val="007D04EA"/>
    <w:rsid w:val="007D163A"/>
    <w:rsid w:val="007D2230"/>
    <w:rsid w:val="007D2D03"/>
    <w:rsid w:val="007D47F6"/>
    <w:rsid w:val="007D5DB1"/>
    <w:rsid w:val="007D67D4"/>
    <w:rsid w:val="007D6F04"/>
    <w:rsid w:val="007D795C"/>
    <w:rsid w:val="007D7FF8"/>
    <w:rsid w:val="007E017F"/>
    <w:rsid w:val="007E1CB3"/>
    <w:rsid w:val="007E2452"/>
    <w:rsid w:val="007E24DD"/>
    <w:rsid w:val="007E26AF"/>
    <w:rsid w:val="007E2FBE"/>
    <w:rsid w:val="007E49BE"/>
    <w:rsid w:val="007E5178"/>
    <w:rsid w:val="007E642C"/>
    <w:rsid w:val="007E68FD"/>
    <w:rsid w:val="007E6E92"/>
    <w:rsid w:val="007E732B"/>
    <w:rsid w:val="007F0BD7"/>
    <w:rsid w:val="007F2466"/>
    <w:rsid w:val="007F2E07"/>
    <w:rsid w:val="007F35DE"/>
    <w:rsid w:val="007F4083"/>
    <w:rsid w:val="007F56E7"/>
    <w:rsid w:val="007F5D92"/>
    <w:rsid w:val="007F62C2"/>
    <w:rsid w:val="007F6B45"/>
    <w:rsid w:val="007F6F5F"/>
    <w:rsid w:val="007F736D"/>
    <w:rsid w:val="007F7574"/>
    <w:rsid w:val="00800B0D"/>
    <w:rsid w:val="00801AF2"/>
    <w:rsid w:val="00801E09"/>
    <w:rsid w:val="0080269F"/>
    <w:rsid w:val="00802DEB"/>
    <w:rsid w:val="008031EE"/>
    <w:rsid w:val="008034B4"/>
    <w:rsid w:val="008036F1"/>
    <w:rsid w:val="00803778"/>
    <w:rsid w:val="008043A9"/>
    <w:rsid w:val="00804AF4"/>
    <w:rsid w:val="00804BCD"/>
    <w:rsid w:val="008058F1"/>
    <w:rsid w:val="008059BE"/>
    <w:rsid w:val="00806111"/>
    <w:rsid w:val="0080690A"/>
    <w:rsid w:val="00806CA0"/>
    <w:rsid w:val="0080733D"/>
    <w:rsid w:val="008073EE"/>
    <w:rsid w:val="00807813"/>
    <w:rsid w:val="0081025F"/>
    <w:rsid w:val="008106A4"/>
    <w:rsid w:val="0081098F"/>
    <w:rsid w:val="00811567"/>
    <w:rsid w:val="00811C74"/>
    <w:rsid w:val="00811D33"/>
    <w:rsid w:val="008137EA"/>
    <w:rsid w:val="00813E28"/>
    <w:rsid w:val="00814934"/>
    <w:rsid w:val="0081519D"/>
    <w:rsid w:val="008163C7"/>
    <w:rsid w:val="008168BE"/>
    <w:rsid w:val="00817CC4"/>
    <w:rsid w:val="00820EDF"/>
    <w:rsid w:val="008215A8"/>
    <w:rsid w:val="0082187D"/>
    <w:rsid w:val="00821BD1"/>
    <w:rsid w:val="00821DCA"/>
    <w:rsid w:val="00822513"/>
    <w:rsid w:val="00822BCB"/>
    <w:rsid w:val="00822F96"/>
    <w:rsid w:val="0082352E"/>
    <w:rsid w:val="008238DA"/>
    <w:rsid w:val="00823C9C"/>
    <w:rsid w:val="00824758"/>
    <w:rsid w:val="008247DC"/>
    <w:rsid w:val="00825CFE"/>
    <w:rsid w:val="0082622D"/>
    <w:rsid w:val="00827251"/>
    <w:rsid w:val="00827603"/>
    <w:rsid w:val="008309CC"/>
    <w:rsid w:val="00830F65"/>
    <w:rsid w:val="008310D3"/>
    <w:rsid w:val="0083382D"/>
    <w:rsid w:val="00833DE1"/>
    <w:rsid w:val="00834668"/>
    <w:rsid w:val="0083539B"/>
    <w:rsid w:val="0083602A"/>
    <w:rsid w:val="00836B7C"/>
    <w:rsid w:val="008374BE"/>
    <w:rsid w:val="00837C2D"/>
    <w:rsid w:val="00840124"/>
    <w:rsid w:val="008405E1"/>
    <w:rsid w:val="00840BF8"/>
    <w:rsid w:val="00840D2B"/>
    <w:rsid w:val="00840DFA"/>
    <w:rsid w:val="00841078"/>
    <w:rsid w:val="00841D3E"/>
    <w:rsid w:val="0084230C"/>
    <w:rsid w:val="00842E6F"/>
    <w:rsid w:val="0084405D"/>
    <w:rsid w:val="0084434C"/>
    <w:rsid w:val="00844890"/>
    <w:rsid w:val="00845985"/>
    <w:rsid w:val="00846347"/>
    <w:rsid w:val="008468FC"/>
    <w:rsid w:val="00846AAF"/>
    <w:rsid w:val="00846DAD"/>
    <w:rsid w:val="00846E86"/>
    <w:rsid w:val="00847690"/>
    <w:rsid w:val="00847A6D"/>
    <w:rsid w:val="00847C43"/>
    <w:rsid w:val="008502E4"/>
    <w:rsid w:val="008516D7"/>
    <w:rsid w:val="00851FC2"/>
    <w:rsid w:val="008521D8"/>
    <w:rsid w:val="00853612"/>
    <w:rsid w:val="008536D2"/>
    <w:rsid w:val="00853C7F"/>
    <w:rsid w:val="00854361"/>
    <w:rsid w:val="008543B5"/>
    <w:rsid w:val="00855414"/>
    <w:rsid w:val="00855A54"/>
    <w:rsid w:val="00855F5E"/>
    <w:rsid w:val="00856E2B"/>
    <w:rsid w:val="00856E32"/>
    <w:rsid w:val="00857F1A"/>
    <w:rsid w:val="008617E6"/>
    <w:rsid w:val="00861910"/>
    <w:rsid w:val="00861CD1"/>
    <w:rsid w:val="00861CFF"/>
    <w:rsid w:val="00861FD8"/>
    <w:rsid w:val="00862D1E"/>
    <w:rsid w:val="00862E1C"/>
    <w:rsid w:val="00863249"/>
    <w:rsid w:val="00863344"/>
    <w:rsid w:val="00863398"/>
    <w:rsid w:val="00863624"/>
    <w:rsid w:val="0086394A"/>
    <w:rsid w:val="00864616"/>
    <w:rsid w:val="008646F3"/>
    <w:rsid w:val="008655F6"/>
    <w:rsid w:val="00867FBF"/>
    <w:rsid w:val="00870BE5"/>
    <w:rsid w:val="00870C31"/>
    <w:rsid w:val="00870F2B"/>
    <w:rsid w:val="00871A1D"/>
    <w:rsid w:val="00871E43"/>
    <w:rsid w:val="0087202E"/>
    <w:rsid w:val="008728BC"/>
    <w:rsid w:val="00872940"/>
    <w:rsid w:val="00872BA8"/>
    <w:rsid w:val="0087317A"/>
    <w:rsid w:val="008735A8"/>
    <w:rsid w:val="00874A10"/>
    <w:rsid w:val="00874B01"/>
    <w:rsid w:val="00875A0E"/>
    <w:rsid w:val="00876335"/>
    <w:rsid w:val="00876A5C"/>
    <w:rsid w:val="00876C50"/>
    <w:rsid w:val="00880192"/>
    <w:rsid w:val="008805D0"/>
    <w:rsid w:val="00880D8B"/>
    <w:rsid w:val="008833B5"/>
    <w:rsid w:val="00885C79"/>
    <w:rsid w:val="00886179"/>
    <w:rsid w:val="008866CF"/>
    <w:rsid w:val="00886DF5"/>
    <w:rsid w:val="00886EE6"/>
    <w:rsid w:val="00887688"/>
    <w:rsid w:val="008905D4"/>
    <w:rsid w:val="00890871"/>
    <w:rsid w:val="0089090E"/>
    <w:rsid w:val="00890FC3"/>
    <w:rsid w:val="00891B0D"/>
    <w:rsid w:val="0089531D"/>
    <w:rsid w:val="00895472"/>
    <w:rsid w:val="0089561F"/>
    <w:rsid w:val="008959A1"/>
    <w:rsid w:val="00895A00"/>
    <w:rsid w:val="00895F45"/>
    <w:rsid w:val="008969FA"/>
    <w:rsid w:val="00896FB7"/>
    <w:rsid w:val="00897110"/>
    <w:rsid w:val="00897324"/>
    <w:rsid w:val="008A0208"/>
    <w:rsid w:val="008A03AE"/>
    <w:rsid w:val="008A07B8"/>
    <w:rsid w:val="008A0AD9"/>
    <w:rsid w:val="008A13C2"/>
    <w:rsid w:val="008A14D5"/>
    <w:rsid w:val="008A1EB0"/>
    <w:rsid w:val="008A2885"/>
    <w:rsid w:val="008A3681"/>
    <w:rsid w:val="008A36DA"/>
    <w:rsid w:val="008A3A49"/>
    <w:rsid w:val="008A3EA5"/>
    <w:rsid w:val="008A428D"/>
    <w:rsid w:val="008A4380"/>
    <w:rsid w:val="008A45A7"/>
    <w:rsid w:val="008A4A20"/>
    <w:rsid w:val="008A5082"/>
    <w:rsid w:val="008A5358"/>
    <w:rsid w:val="008A536E"/>
    <w:rsid w:val="008A598E"/>
    <w:rsid w:val="008A5D99"/>
    <w:rsid w:val="008A6560"/>
    <w:rsid w:val="008A65E8"/>
    <w:rsid w:val="008A6715"/>
    <w:rsid w:val="008A69FA"/>
    <w:rsid w:val="008B0063"/>
    <w:rsid w:val="008B006C"/>
    <w:rsid w:val="008B0D2E"/>
    <w:rsid w:val="008B0E72"/>
    <w:rsid w:val="008B26C3"/>
    <w:rsid w:val="008B2727"/>
    <w:rsid w:val="008B2C09"/>
    <w:rsid w:val="008B2C16"/>
    <w:rsid w:val="008B41C2"/>
    <w:rsid w:val="008B4A74"/>
    <w:rsid w:val="008B4B6A"/>
    <w:rsid w:val="008B651B"/>
    <w:rsid w:val="008B66F7"/>
    <w:rsid w:val="008B6B24"/>
    <w:rsid w:val="008C0018"/>
    <w:rsid w:val="008C0F4C"/>
    <w:rsid w:val="008C1DE5"/>
    <w:rsid w:val="008C2160"/>
    <w:rsid w:val="008C2736"/>
    <w:rsid w:val="008C276F"/>
    <w:rsid w:val="008C2A80"/>
    <w:rsid w:val="008C31D3"/>
    <w:rsid w:val="008C39C5"/>
    <w:rsid w:val="008C4220"/>
    <w:rsid w:val="008C47F1"/>
    <w:rsid w:val="008C513B"/>
    <w:rsid w:val="008C5595"/>
    <w:rsid w:val="008C7602"/>
    <w:rsid w:val="008C7665"/>
    <w:rsid w:val="008D08A5"/>
    <w:rsid w:val="008D0E77"/>
    <w:rsid w:val="008D135B"/>
    <w:rsid w:val="008D14DD"/>
    <w:rsid w:val="008D2927"/>
    <w:rsid w:val="008D485F"/>
    <w:rsid w:val="008D4AD8"/>
    <w:rsid w:val="008D50A7"/>
    <w:rsid w:val="008D51B9"/>
    <w:rsid w:val="008D5481"/>
    <w:rsid w:val="008D5AEC"/>
    <w:rsid w:val="008D5B7C"/>
    <w:rsid w:val="008D6439"/>
    <w:rsid w:val="008D7719"/>
    <w:rsid w:val="008E0390"/>
    <w:rsid w:val="008E106C"/>
    <w:rsid w:val="008E14DA"/>
    <w:rsid w:val="008E18AD"/>
    <w:rsid w:val="008E2B69"/>
    <w:rsid w:val="008E330C"/>
    <w:rsid w:val="008E3390"/>
    <w:rsid w:val="008E5B87"/>
    <w:rsid w:val="008E5EC7"/>
    <w:rsid w:val="008E632E"/>
    <w:rsid w:val="008E6589"/>
    <w:rsid w:val="008E65D4"/>
    <w:rsid w:val="008E6B70"/>
    <w:rsid w:val="008E7236"/>
    <w:rsid w:val="008E72EE"/>
    <w:rsid w:val="008F06F5"/>
    <w:rsid w:val="008F0F78"/>
    <w:rsid w:val="008F1CF5"/>
    <w:rsid w:val="008F2379"/>
    <w:rsid w:val="008F36E5"/>
    <w:rsid w:val="008F5969"/>
    <w:rsid w:val="008F6683"/>
    <w:rsid w:val="008F7A87"/>
    <w:rsid w:val="00900396"/>
    <w:rsid w:val="00900E7F"/>
    <w:rsid w:val="009017B3"/>
    <w:rsid w:val="00901E9F"/>
    <w:rsid w:val="00902DF4"/>
    <w:rsid w:val="00902E69"/>
    <w:rsid w:val="009032C3"/>
    <w:rsid w:val="0090361D"/>
    <w:rsid w:val="0090384D"/>
    <w:rsid w:val="0090395B"/>
    <w:rsid w:val="0090395E"/>
    <w:rsid w:val="00903988"/>
    <w:rsid w:val="00903B2E"/>
    <w:rsid w:val="00904C39"/>
    <w:rsid w:val="00905437"/>
    <w:rsid w:val="00905C82"/>
    <w:rsid w:val="009071A9"/>
    <w:rsid w:val="009077B9"/>
    <w:rsid w:val="00907F02"/>
    <w:rsid w:val="00907FA4"/>
    <w:rsid w:val="00907FB1"/>
    <w:rsid w:val="009100AB"/>
    <w:rsid w:val="00910330"/>
    <w:rsid w:val="009109EA"/>
    <w:rsid w:val="00910A7A"/>
    <w:rsid w:val="00911165"/>
    <w:rsid w:val="00912D86"/>
    <w:rsid w:val="00912FE3"/>
    <w:rsid w:val="009145E6"/>
    <w:rsid w:val="00914CF2"/>
    <w:rsid w:val="0091587B"/>
    <w:rsid w:val="00917746"/>
    <w:rsid w:val="009177BD"/>
    <w:rsid w:val="00917CC3"/>
    <w:rsid w:val="009213D9"/>
    <w:rsid w:val="00922E65"/>
    <w:rsid w:val="00923003"/>
    <w:rsid w:val="009241C5"/>
    <w:rsid w:val="00924A0C"/>
    <w:rsid w:val="00924D90"/>
    <w:rsid w:val="0092510A"/>
    <w:rsid w:val="0092559D"/>
    <w:rsid w:val="00925773"/>
    <w:rsid w:val="009261C2"/>
    <w:rsid w:val="00926767"/>
    <w:rsid w:val="00926AE4"/>
    <w:rsid w:val="00926B72"/>
    <w:rsid w:val="0092710E"/>
    <w:rsid w:val="00927262"/>
    <w:rsid w:val="00927E71"/>
    <w:rsid w:val="0093029A"/>
    <w:rsid w:val="00932BD4"/>
    <w:rsid w:val="00932D59"/>
    <w:rsid w:val="0093314D"/>
    <w:rsid w:val="00933AFA"/>
    <w:rsid w:val="0093679A"/>
    <w:rsid w:val="00937586"/>
    <w:rsid w:val="00937F14"/>
    <w:rsid w:val="00940456"/>
    <w:rsid w:val="009411BE"/>
    <w:rsid w:val="00941391"/>
    <w:rsid w:val="00941ABE"/>
    <w:rsid w:val="00942130"/>
    <w:rsid w:val="00942FFF"/>
    <w:rsid w:val="009430A0"/>
    <w:rsid w:val="00943633"/>
    <w:rsid w:val="009462D1"/>
    <w:rsid w:val="00946829"/>
    <w:rsid w:val="0094782C"/>
    <w:rsid w:val="00951AC9"/>
    <w:rsid w:val="00952C16"/>
    <w:rsid w:val="009530D7"/>
    <w:rsid w:val="0095311A"/>
    <w:rsid w:val="00953533"/>
    <w:rsid w:val="00953CC7"/>
    <w:rsid w:val="00954123"/>
    <w:rsid w:val="00954621"/>
    <w:rsid w:val="009550CF"/>
    <w:rsid w:val="0095553F"/>
    <w:rsid w:val="00956BE8"/>
    <w:rsid w:val="00956F40"/>
    <w:rsid w:val="00960D34"/>
    <w:rsid w:val="00960DE1"/>
    <w:rsid w:val="00961958"/>
    <w:rsid w:val="009629C2"/>
    <w:rsid w:val="009634B0"/>
    <w:rsid w:val="009645F1"/>
    <w:rsid w:val="00964A3D"/>
    <w:rsid w:val="009655CB"/>
    <w:rsid w:val="00966DBD"/>
    <w:rsid w:val="00966DC3"/>
    <w:rsid w:val="00967021"/>
    <w:rsid w:val="009670F1"/>
    <w:rsid w:val="00967878"/>
    <w:rsid w:val="00967BD3"/>
    <w:rsid w:val="00967F3F"/>
    <w:rsid w:val="009716DC"/>
    <w:rsid w:val="00971B7C"/>
    <w:rsid w:val="00972CF9"/>
    <w:rsid w:val="0097350B"/>
    <w:rsid w:val="00975678"/>
    <w:rsid w:val="009758C4"/>
    <w:rsid w:val="0097617C"/>
    <w:rsid w:val="00976F68"/>
    <w:rsid w:val="0097716B"/>
    <w:rsid w:val="00977542"/>
    <w:rsid w:val="00981838"/>
    <w:rsid w:val="009819E4"/>
    <w:rsid w:val="009821EB"/>
    <w:rsid w:val="00982A87"/>
    <w:rsid w:val="009832EC"/>
    <w:rsid w:val="009835F9"/>
    <w:rsid w:val="0098365B"/>
    <w:rsid w:val="009839A7"/>
    <w:rsid w:val="00983EA0"/>
    <w:rsid w:val="00984755"/>
    <w:rsid w:val="00984901"/>
    <w:rsid w:val="009849C7"/>
    <w:rsid w:val="00984B4E"/>
    <w:rsid w:val="00984FD3"/>
    <w:rsid w:val="00985D89"/>
    <w:rsid w:val="00986592"/>
    <w:rsid w:val="00987DBC"/>
    <w:rsid w:val="009908C8"/>
    <w:rsid w:val="0099119B"/>
    <w:rsid w:val="0099155A"/>
    <w:rsid w:val="00992F12"/>
    <w:rsid w:val="00993DFB"/>
    <w:rsid w:val="00995C53"/>
    <w:rsid w:val="00996537"/>
    <w:rsid w:val="00996657"/>
    <w:rsid w:val="00996936"/>
    <w:rsid w:val="009974FF"/>
    <w:rsid w:val="00997E80"/>
    <w:rsid w:val="00997FB7"/>
    <w:rsid w:val="009A0C31"/>
    <w:rsid w:val="009A152A"/>
    <w:rsid w:val="009A17D8"/>
    <w:rsid w:val="009A18D0"/>
    <w:rsid w:val="009A1DB1"/>
    <w:rsid w:val="009A2355"/>
    <w:rsid w:val="009A2E1D"/>
    <w:rsid w:val="009A2F80"/>
    <w:rsid w:val="009A31FE"/>
    <w:rsid w:val="009A4D42"/>
    <w:rsid w:val="009A5340"/>
    <w:rsid w:val="009A5FAB"/>
    <w:rsid w:val="009A6339"/>
    <w:rsid w:val="009A69F2"/>
    <w:rsid w:val="009A6AF2"/>
    <w:rsid w:val="009A6B95"/>
    <w:rsid w:val="009A7435"/>
    <w:rsid w:val="009A77AA"/>
    <w:rsid w:val="009B02B8"/>
    <w:rsid w:val="009B1152"/>
    <w:rsid w:val="009B1E11"/>
    <w:rsid w:val="009B2997"/>
    <w:rsid w:val="009B44C9"/>
    <w:rsid w:val="009B5228"/>
    <w:rsid w:val="009B5486"/>
    <w:rsid w:val="009B627F"/>
    <w:rsid w:val="009B68BA"/>
    <w:rsid w:val="009B6E29"/>
    <w:rsid w:val="009B6EB9"/>
    <w:rsid w:val="009B74D0"/>
    <w:rsid w:val="009B7D7C"/>
    <w:rsid w:val="009C0A07"/>
    <w:rsid w:val="009C0EA3"/>
    <w:rsid w:val="009C1CE2"/>
    <w:rsid w:val="009C3FC5"/>
    <w:rsid w:val="009C4257"/>
    <w:rsid w:val="009C42B4"/>
    <w:rsid w:val="009C4DD4"/>
    <w:rsid w:val="009C5655"/>
    <w:rsid w:val="009C5CE2"/>
    <w:rsid w:val="009C758B"/>
    <w:rsid w:val="009D0D84"/>
    <w:rsid w:val="009D1C71"/>
    <w:rsid w:val="009D1C8F"/>
    <w:rsid w:val="009D24C8"/>
    <w:rsid w:val="009D2A29"/>
    <w:rsid w:val="009D3B0E"/>
    <w:rsid w:val="009D3DEC"/>
    <w:rsid w:val="009D412D"/>
    <w:rsid w:val="009D4E46"/>
    <w:rsid w:val="009D5A49"/>
    <w:rsid w:val="009D652A"/>
    <w:rsid w:val="009D7492"/>
    <w:rsid w:val="009D76F6"/>
    <w:rsid w:val="009D7BB3"/>
    <w:rsid w:val="009E009D"/>
    <w:rsid w:val="009E192C"/>
    <w:rsid w:val="009E1C36"/>
    <w:rsid w:val="009E212D"/>
    <w:rsid w:val="009E2F84"/>
    <w:rsid w:val="009E35E7"/>
    <w:rsid w:val="009E3FE9"/>
    <w:rsid w:val="009E4BEB"/>
    <w:rsid w:val="009E5362"/>
    <w:rsid w:val="009E6384"/>
    <w:rsid w:val="009E6EA6"/>
    <w:rsid w:val="009E763A"/>
    <w:rsid w:val="009E7F4F"/>
    <w:rsid w:val="009F04BA"/>
    <w:rsid w:val="009F51E0"/>
    <w:rsid w:val="009F5252"/>
    <w:rsid w:val="009F608F"/>
    <w:rsid w:val="009F625C"/>
    <w:rsid w:val="009F6762"/>
    <w:rsid w:val="009F75A0"/>
    <w:rsid w:val="009F78F6"/>
    <w:rsid w:val="009F7EF1"/>
    <w:rsid w:val="009F7F2C"/>
    <w:rsid w:val="00A0134A"/>
    <w:rsid w:val="00A0159D"/>
    <w:rsid w:val="00A02043"/>
    <w:rsid w:val="00A02A96"/>
    <w:rsid w:val="00A04AB5"/>
    <w:rsid w:val="00A052FC"/>
    <w:rsid w:val="00A05783"/>
    <w:rsid w:val="00A060FF"/>
    <w:rsid w:val="00A06724"/>
    <w:rsid w:val="00A071A4"/>
    <w:rsid w:val="00A072BA"/>
    <w:rsid w:val="00A07DD1"/>
    <w:rsid w:val="00A07F96"/>
    <w:rsid w:val="00A10E0D"/>
    <w:rsid w:val="00A10FC8"/>
    <w:rsid w:val="00A112C6"/>
    <w:rsid w:val="00A114B8"/>
    <w:rsid w:val="00A116D2"/>
    <w:rsid w:val="00A11AE5"/>
    <w:rsid w:val="00A11F44"/>
    <w:rsid w:val="00A1266A"/>
    <w:rsid w:val="00A1392E"/>
    <w:rsid w:val="00A13A62"/>
    <w:rsid w:val="00A13AF9"/>
    <w:rsid w:val="00A14041"/>
    <w:rsid w:val="00A14B2A"/>
    <w:rsid w:val="00A158A4"/>
    <w:rsid w:val="00A16993"/>
    <w:rsid w:val="00A16D37"/>
    <w:rsid w:val="00A20383"/>
    <w:rsid w:val="00A20CB7"/>
    <w:rsid w:val="00A20D81"/>
    <w:rsid w:val="00A2131E"/>
    <w:rsid w:val="00A21DAB"/>
    <w:rsid w:val="00A225FB"/>
    <w:rsid w:val="00A22665"/>
    <w:rsid w:val="00A24001"/>
    <w:rsid w:val="00A24E7B"/>
    <w:rsid w:val="00A25313"/>
    <w:rsid w:val="00A25DDB"/>
    <w:rsid w:val="00A264AF"/>
    <w:rsid w:val="00A272D7"/>
    <w:rsid w:val="00A30050"/>
    <w:rsid w:val="00A301FD"/>
    <w:rsid w:val="00A3087E"/>
    <w:rsid w:val="00A30A6D"/>
    <w:rsid w:val="00A30AF1"/>
    <w:rsid w:val="00A30E6E"/>
    <w:rsid w:val="00A310B9"/>
    <w:rsid w:val="00A3175C"/>
    <w:rsid w:val="00A31C9D"/>
    <w:rsid w:val="00A32BE1"/>
    <w:rsid w:val="00A32F6C"/>
    <w:rsid w:val="00A34953"/>
    <w:rsid w:val="00A36151"/>
    <w:rsid w:val="00A365DC"/>
    <w:rsid w:val="00A37452"/>
    <w:rsid w:val="00A37911"/>
    <w:rsid w:val="00A37A87"/>
    <w:rsid w:val="00A37F02"/>
    <w:rsid w:val="00A408A1"/>
    <w:rsid w:val="00A40F5B"/>
    <w:rsid w:val="00A4214E"/>
    <w:rsid w:val="00A422EE"/>
    <w:rsid w:val="00A43621"/>
    <w:rsid w:val="00A43A25"/>
    <w:rsid w:val="00A44785"/>
    <w:rsid w:val="00A44DA2"/>
    <w:rsid w:val="00A44FE9"/>
    <w:rsid w:val="00A456C6"/>
    <w:rsid w:val="00A4653D"/>
    <w:rsid w:val="00A46861"/>
    <w:rsid w:val="00A468DE"/>
    <w:rsid w:val="00A4714E"/>
    <w:rsid w:val="00A472B6"/>
    <w:rsid w:val="00A4779E"/>
    <w:rsid w:val="00A47C35"/>
    <w:rsid w:val="00A5102A"/>
    <w:rsid w:val="00A5113E"/>
    <w:rsid w:val="00A51555"/>
    <w:rsid w:val="00A51856"/>
    <w:rsid w:val="00A52895"/>
    <w:rsid w:val="00A52D8C"/>
    <w:rsid w:val="00A53B08"/>
    <w:rsid w:val="00A5446C"/>
    <w:rsid w:val="00A55179"/>
    <w:rsid w:val="00A55204"/>
    <w:rsid w:val="00A55D15"/>
    <w:rsid w:val="00A56D25"/>
    <w:rsid w:val="00A616C5"/>
    <w:rsid w:val="00A619A8"/>
    <w:rsid w:val="00A6322C"/>
    <w:rsid w:val="00A639B0"/>
    <w:rsid w:val="00A63A66"/>
    <w:rsid w:val="00A63D2F"/>
    <w:rsid w:val="00A659C7"/>
    <w:rsid w:val="00A65C37"/>
    <w:rsid w:val="00A661AA"/>
    <w:rsid w:val="00A66B96"/>
    <w:rsid w:val="00A6702A"/>
    <w:rsid w:val="00A671CE"/>
    <w:rsid w:val="00A67F32"/>
    <w:rsid w:val="00A70A11"/>
    <w:rsid w:val="00A710C1"/>
    <w:rsid w:val="00A71458"/>
    <w:rsid w:val="00A72717"/>
    <w:rsid w:val="00A7276A"/>
    <w:rsid w:val="00A727A6"/>
    <w:rsid w:val="00A729FD"/>
    <w:rsid w:val="00A74736"/>
    <w:rsid w:val="00A75345"/>
    <w:rsid w:val="00A75CE3"/>
    <w:rsid w:val="00A76691"/>
    <w:rsid w:val="00A7793D"/>
    <w:rsid w:val="00A803B5"/>
    <w:rsid w:val="00A805F7"/>
    <w:rsid w:val="00A80AEE"/>
    <w:rsid w:val="00A80DE3"/>
    <w:rsid w:val="00A811AE"/>
    <w:rsid w:val="00A82C5D"/>
    <w:rsid w:val="00A832C2"/>
    <w:rsid w:val="00A84525"/>
    <w:rsid w:val="00A85C33"/>
    <w:rsid w:val="00A86304"/>
    <w:rsid w:val="00A8669F"/>
    <w:rsid w:val="00A86A9B"/>
    <w:rsid w:val="00A8776C"/>
    <w:rsid w:val="00A915F9"/>
    <w:rsid w:val="00A927C8"/>
    <w:rsid w:val="00A9287B"/>
    <w:rsid w:val="00A93135"/>
    <w:rsid w:val="00A93626"/>
    <w:rsid w:val="00A936AC"/>
    <w:rsid w:val="00A93F41"/>
    <w:rsid w:val="00A945D8"/>
    <w:rsid w:val="00A948C5"/>
    <w:rsid w:val="00A9500D"/>
    <w:rsid w:val="00A965DC"/>
    <w:rsid w:val="00A96D05"/>
    <w:rsid w:val="00A97EE0"/>
    <w:rsid w:val="00A97F1C"/>
    <w:rsid w:val="00AA0FC2"/>
    <w:rsid w:val="00AA1D25"/>
    <w:rsid w:val="00AA1D46"/>
    <w:rsid w:val="00AA1F6F"/>
    <w:rsid w:val="00AA2138"/>
    <w:rsid w:val="00AA23DC"/>
    <w:rsid w:val="00AA2FBA"/>
    <w:rsid w:val="00AA4301"/>
    <w:rsid w:val="00AA4406"/>
    <w:rsid w:val="00AA51A0"/>
    <w:rsid w:val="00AA5CE9"/>
    <w:rsid w:val="00AA5F23"/>
    <w:rsid w:val="00AA6809"/>
    <w:rsid w:val="00AA6AF5"/>
    <w:rsid w:val="00AA707C"/>
    <w:rsid w:val="00AA726E"/>
    <w:rsid w:val="00AA7800"/>
    <w:rsid w:val="00AA7900"/>
    <w:rsid w:val="00AB0A3B"/>
    <w:rsid w:val="00AB0CA0"/>
    <w:rsid w:val="00AB1109"/>
    <w:rsid w:val="00AB1574"/>
    <w:rsid w:val="00AB1706"/>
    <w:rsid w:val="00AB2601"/>
    <w:rsid w:val="00AB346C"/>
    <w:rsid w:val="00AB3A49"/>
    <w:rsid w:val="00AB4784"/>
    <w:rsid w:val="00AB4A23"/>
    <w:rsid w:val="00AB57F1"/>
    <w:rsid w:val="00AC154D"/>
    <w:rsid w:val="00AC1702"/>
    <w:rsid w:val="00AC1923"/>
    <w:rsid w:val="00AC2327"/>
    <w:rsid w:val="00AC2675"/>
    <w:rsid w:val="00AC313D"/>
    <w:rsid w:val="00AC321C"/>
    <w:rsid w:val="00AC4630"/>
    <w:rsid w:val="00AC4B31"/>
    <w:rsid w:val="00AC6ACA"/>
    <w:rsid w:val="00AC70BD"/>
    <w:rsid w:val="00AD090C"/>
    <w:rsid w:val="00AD1F75"/>
    <w:rsid w:val="00AD2710"/>
    <w:rsid w:val="00AD2ABC"/>
    <w:rsid w:val="00AD334B"/>
    <w:rsid w:val="00AD3470"/>
    <w:rsid w:val="00AD4070"/>
    <w:rsid w:val="00AD4AA7"/>
    <w:rsid w:val="00AD4AC9"/>
    <w:rsid w:val="00AD512E"/>
    <w:rsid w:val="00AD54E1"/>
    <w:rsid w:val="00AD5BBE"/>
    <w:rsid w:val="00AD5E5E"/>
    <w:rsid w:val="00AD6FF0"/>
    <w:rsid w:val="00AE03DA"/>
    <w:rsid w:val="00AE0D19"/>
    <w:rsid w:val="00AE1AE9"/>
    <w:rsid w:val="00AE2E33"/>
    <w:rsid w:val="00AE2E3F"/>
    <w:rsid w:val="00AE3727"/>
    <w:rsid w:val="00AE49CE"/>
    <w:rsid w:val="00AE5003"/>
    <w:rsid w:val="00AE51B5"/>
    <w:rsid w:val="00AE5325"/>
    <w:rsid w:val="00AE6197"/>
    <w:rsid w:val="00AE65A0"/>
    <w:rsid w:val="00AF00C1"/>
    <w:rsid w:val="00AF0AE2"/>
    <w:rsid w:val="00AF0CE1"/>
    <w:rsid w:val="00AF0DB6"/>
    <w:rsid w:val="00AF12AD"/>
    <w:rsid w:val="00AF1501"/>
    <w:rsid w:val="00AF20EC"/>
    <w:rsid w:val="00AF215E"/>
    <w:rsid w:val="00AF3392"/>
    <w:rsid w:val="00AF4218"/>
    <w:rsid w:val="00AF51BD"/>
    <w:rsid w:val="00AF5A58"/>
    <w:rsid w:val="00AF5DEF"/>
    <w:rsid w:val="00AF5EE8"/>
    <w:rsid w:val="00AF6026"/>
    <w:rsid w:val="00B00445"/>
    <w:rsid w:val="00B00BFB"/>
    <w:rsid w:val="00B00E3C"/>
    <w:rsid w:val="00B016BE"/>
    <w:rsid w:val="00B018F4"/>
    <w:rsid w:val="00B03AA5"/>
    <w:rsid w:val="00B03F7B"/>
    <w:rsid w:val="00B043A4"/>
    <w:rsid w:val="00B04617"/>
    <w:rsid w:val="00B05C0E"/>
    <w:rsid w:val="00B05F91"/>
    <w:rsid w:val="00B06722"/>
    <w:rsid w:val="00B07C9E"/>
    <w:rsid w:val="00B1019A"/>
    <w:rsid w:val="00B10C29"/>
    <w:rsid w:val="00B1209E"/>
    <w:rsid w:val="00B12E93"/>
    <w:rsid w:val="00B131AB"/>
    <w:rsid w:val="00B1327C"/>
    <w:rsid w:val="00B133A6"/>
    <w:rsid w:val="00B13680"/>
    <w:rsid w:val="00B1394B"/>
    <w:rsid w:val="00B13EBB"/>
    <w:rsid w:val="00B1402D"/>
    <w:rsid w:val="00B143A6"/>
    <w:rsid w:val="00B14C78"/>
    <w:rsid w:val="00B15352"/>
    <w:rsid w:val="00B15F86"/>
    <w:rsid w:val="00B162C1"/>
    <w:rsid w:val="00B175FA"/>
    <w:rsid w:val="00B1781C"/>
    <w:rsid w:val="00B178CC"/>
    <w:rsid w:val="00B207E1"/>
    <w:rsid w:val="00B224C4"/>
    <w:rsid w:val="00B24ADF"/>
    <w:rsid w:val="00B24EE4"/>
    <w:rsid w:val="00B24F33"/>
    <w:rsid w:val="00B24FD6"/>
    <w:rsid w:val="00B2518A"/>
    <w:rsid w:val="00B25554"/>
    <w:rsid w:val="00B2582B"/>
    <w:rsid w:val="00B25F67"/>
    <w:rsid w:val="00B26FE6"/>
    <w:rsid w:val="00B275D6"/>
    <w:rsid w:val="00B276DE"/>
    <w:rsid w:val="00B279EA"/>
    <w:rsid w:val="00B27C85"/>
    <w:rsid w:val="00B304B0"/>
    <w:rsid w:val="00B30D73"/>
    <w:rsid w:val="00B31513"/>
    <w:rsid w:val="00B31956"/>
    <w:rsid w:val="00B3224A"/>
    <w:rsid w:val="00B329B8"/>
    <w:rsid w:val="00B33374"/>
    <w:rsid w:val="00B336CA"/>
    <w:rsid w:val="00B34950"/>
    <w:rsid w:val="00B3589C"/>
    <w:rsid w:val="00B370C6"/>
    <w:rsid w:val="00B3764F"/>
    <w:rsid w:val="00B422EF"/>
    <w:rsid w:val="00B439AA"/>
    <w:rsid w:val="00B45CA4"/>
    <w:rsid w:val="00B45DC8"/>
    <w:rsid w:val="00B45F86"/>
    <w:rsid w:val="00B46902"/>
    <w:rsid w:val="00B46E2C"/>
    <w:rsid w:val="00B473FA"/>
    <w:rsid w:val="00B4743A"/>
    <w:rsid w:val="00B474FE"/>
    <w:rsid w:val="00B475CE"/>
    <w:rsid w:val="00B47A42"/>
    <w:rsid w:val="00B47DE1"/>
    <w:rsid w:val="00B50A38"/>
    <w:rsid w:val="00B50D24"/>
    <w:rsid w:val="00B50D67"/>
    <w:rsid w:val="00B50E25"/>
    <w:rsid w:val="00B53A6E"/>
    <w:rsid w:val="00B53C78"/>
    <w:rsid w:val="00B5446B"/>
    <w:rsid w:val="00B5458E"/>
    <w:rsid w:val="00B54681"/>
    <w:rsid w:val="00B54FFB"/>
    <w:rsid w:val="00B5538F"/>
    <w:rsid w:val="00B555FC"/>
    <w:rsid w:val="00B55B8B"/>
    <w:rsid w:val="00B55BC4"/>
    <w:rsid w:val="00B57F40"/>
    <w:rsid w:val="00B63130"/>
    <w:rsid w:val="00B63211"/>
    <w:rsid w:val="00B640C2"/>
    <w:rsid w:val="00B64B81"/>
    <w:rsid w:val="00B6502F"/>
    <w:rsid w:val="00B65375"/>
    <w:rsid w:val="00B65488"/>
    <w:rsid w:val="00B66B5A"/>
    <w:rsid w:val="00B67C7F"/>
    <w:rsid w:val="00B70E16"/>
    <w:rsid w:val="00B71904"/>
    <w:rsid w:val="00B72A02"/>
    <w:rsid w:val="00B7377B"/>
    <w:rsid w:val="00B74003"/>
    <w:rsid w:val="00B74E7A"/>
    <w:rsid w:val="00B753C6"/>
    <w:rsid w:val="00B75B2E"/>
    <w:rsid w:val="00B769CD"/>
    <w:rsid w:val="00B77034"/>
    <w:rsid w:val="00B772C2"/>
    <w:rsid w:val="00B77AE5"/>
    <w:rsid w:val="00B80C44"/>
    <w:rsid w:val="00B80DA2"/>
    <w:rsid w:val="00B8116E"/>
    <w:rsid w:val="00B83A60"/>
    <w:rsid w:val="00B84826"/>
    <w:rsid w:val="00B84A9C"/>
    <w:rsid w:val="00B85A26"/>
    <w:rsid w:val="00B85F41"/>
    <w:rsid w:val="00B868FF"/>
    <w:rsid w:val="00B86EF1"/>
    <w:rsid w:val="00B8733D"/>
    <w:rsid w:val="00B912A2"/>
    <w:rsid w:val="00B915A4"/>
    <w:rsid w:val="00B918FB"/>
    <w:rsid w:val="00B91A3F"/>
    <w:rsid w:val="00B91DA7"/>
    <w:rsid w:val="00B92C4D"/>
    <w:rsid w:val="00B9302D"/>
    <w:rsid w:val="00B93078"/>
    <w:rsid w:val="00B942A4"/>
    <w:rsid w:val="00B946CC"/>
    <w:rsid w:val="00B95531"/>
    <w:rsid w:val="00B9554C"/>
    <w:rsid w:val="00B962D5"/>
    <w:rsid w:val="00B965A2"/>
    <w:rsid w:val="00B96925"/>
    <w:rsid w:val="00B9723A"/>
    <w:rsid w:val="00B9741C"/>
    <w:rsid w:val="00B9798C"/>
    <w:rsid w:val="00B97A37"/>
    <w:rsid w:val="00BA0654"/>
    <w:rsid w:val="00BA06E2"/>
    <w:rsid w:val="00BA09E0"/>
    <w:rsid w:val="00BA148F"/>
    <w:rsid w:val="00BA1B57"/>
    <w:rsid w:val="00BA1D6B"/>
    <w:rsid w:val="00BA3191"/>
    <w:rsid w:val="00BA3904"/>
    <w:rsid w:val="00BA4037"/>
    <w:rsid w:val="00BA4AED"/>
    <w:rsid w:val="00BA5332"/>
    <w:rsid w:val="00BA60C6"/>
    <w:rsid w:val="00BA631F"/>
    <w:rsid w:val="00BA77A6"/>
    <w:rsid w:val="00BA7CAE"/>
    <w:rsid w:val="00BB11C5"/>
    <w:rsid w:val="00BB43F9"/>
    <w:rsid w:val="00BB4628"/>
    <w:rsid w:val="00BB7305"/>
    <w:rsid w:val="00BB77F4"/>
    <w:rsid w:val="00BC0F5D"/>
    <w:rsid w:val="00BC1032"/>
    <w:rsid w:val="00BC13D2"/>
    <w:rsid w:val="00BC15B0"/>
    <w:rsid w:val="00BC1D4F"/>
    <w:rsid w:val="00BC21C1"/>
    <w:rsid w:val="00BC3291"/>
    <w:rsid w:val="00BC33E6"/>
    <w:rsid w:val="00BC3707"/>
    <w:rsid w:val="00BC3D34"/>
    <w:rsid w:val="00BC3E50"/>
    <w:rsid w:val="00BC4200"/>
    <w:rsid w:val="00BC4BC2"/>
    <w:rsid w:val="00BC4F6A"/>
    <w:rsid w:val="00BC539D"/>
    <w:rsid w:val="00BC544D"/>
    <w:rsid w:val="00BC5710"/>
    <w:rsid w:val="00BC6243"/>
    <w:rsid w:val="00BD0581"/>
    <w:rsid w:val="00BD0913"/>
    <w:rsid w:val="00BD0B90"/>
    <w:rsid w:val="00BD0B9A"/>
    <w:rsid w:val="00BD1489"/>
    <w:rsid w:val="00BD1655"/>
    <w:rsid w:val="00BD1733"/>
    <w:rsid w:val="00BD1BAB"/>
    <w:rsid w:val="00BD1CCD"/>
    <w:rsid w:val="00BD2A1E"/>
    <w:rsid w:val="00BD34A8"/>
    <w:rsid w:val="00BD36E1"/>
    <w:rsid w:val="00BD37A8"/>
    <w:rsid w:val="00BD60FD"/>
    <w:rsid w:val="00BD6D77"/>
    <w:rsid w:val="00BD7745"/>
    <w:rsid w:val="00BD7F6B"/>
    <w:rsid w:val="00BD7F80"/>
    <w:rsid w:val="00BE0F1F"/>
    <w:rsid w:val="00BE28DA"/>
    <w:rsid w:val="00BE33F5"/>
    <w:rsid w:val="00BE4353"/>
    <w:rsid w:val="00BE5C84"/>
    <w:rsid w:val="00BE5DD5"/>
    <w:rsid w:val="00BE638C"/>
    <w:rsid w:val="00BE63EA"/>
    <w:rsid w:val="00BE6674"/>
    <w:rsid w:val="00BE7CD0"/>
    <w:rsid w:val="00BF00C5"/>
    <w:rsid w:val="00BF36C7"/>
    <w:rsid w:val="00BF457A"/>
    <w:rsid w:val="00BF53C4"/>
    <w:rsid w:val="00BF5874"/>
    <w:rsid w:val="00BF5895"/>
    <w:rsid w:val="00BF5E2E"/>
    <w:rsid w:val="00BF619B"/>
    <w:rsid w:val="00BF702B"/>
    <w:rsid w:val="00BF78DD"/>
    <w:rsid w:val="00C0000C"/>
    <w:rsid w:val="00C00A78"/>
    <w:rsid w:val="00C00BA2"/>
    <w:rsid w:val="00C0103B"/>
    <w:rsid w:val="00C01A8D"/>
    <w:rsid w:val="00C01BFE"/>
    <w:rsid w:val="00C02023"/>
    <w:rsid w:val="00C020FB"/>
    <w:rsid w:val="00C02492"/>
    <w:rsid w:val="00C034F0"/>
    <w:rsid w:val="00C04F5D"/>
    <w:rsid w:val="00C04FD0"/>
    <w:rsid w:val="00C054DC"/>
    <w:rsid w:val="00C06CC0"/>
    <w:rsid w:val="00C07986"/>
    <w:rsid w:val="00C103C3"/>
    <w:rsid w:val="00C12412"/>
    <w:rsid w:val="00C12714"/>
    <w:rsid w:val="00C14575"/>
    <w:rsid w:val="00C15E7E"/>
    <w:rsid w:val="00C164EC"/>
    <w:rsid w:val="00C202A6"/>
    <w:rsid w:val="00C207CF"/>
    <w:rsid w:val="00C2097E"/>
    <w:rsid w:val="00C221CC"/>
    <w:rsid w:val="00C22775"/>
    <w:rsid w:val="00C230E1"/>
    <w:rsid w:val="00C23BB4"/>
    <w:rsid w:val="00C246D2"/>
    <w:rsid w:val="00C249D6"/>
    <w:rsid w:val="00C257E0"/>
    <w:rsid w:val="00C25D19"/>
    <w:rsid w:val="00C25F05"/>
    <w:rsid w:val="00C25FFA"/>
    <w:rsid w:val="00C26061"/>
    <w:rsid w:val="00C27128"/>
    <w:rsid w:val="00C276A0"/>
    <w:rsid w:val="00C279BE"/>
    <w:rsid w:val="00C30429"/>
    <w:rsid w:val="00C31690"/>
    <w:rsid w:val="00C317D2"/>
    <w:rsid w:val="00C317E1"/>
    <w:rsid w:val="00C319EC"/>
    <w:rsid w:val="00C31FFC"/>
    <w:rsid w:val="00C32170"/>
    <w:rsid w:val="00C33437"/>
    <w:rsid w:val="00C33638"/>
    <w:rsid w:val="00C3363B"/>
    <w:rsid w:val="00C337F3"/>
    <w:rsid w:val="00C3417E"/>
    <w:rsid w:val="00C35324"/>
    <w:rsid w:val="00C3631E"/>
    <w:rsid w:val="00C36535"/>
    <w:rsid w:val="00C36C8C"/>
    <w:rsid w:val="00C373C9"/>
    <w:rsid w:val="00C37921"/>
    <w:rsid w:val="00C40350"/>
    <w:rsid w:val="00C4184D"/>
    <w:rsid w:val="00C42A92"/>
    <w:rsid w:val="00C42FEA"/>
    <w:rsid w:val="00C431EE"/>
    <w:rsid w:val="00C43857"/>
    <w:rsid w:val="00C43E4C"/>
    <w:rsid w:val="00C45006"/>
    <w:rsid w:val="00C4546C"/>
    <w:rsid w:val="00C456DF"/>
    <w:rsid w:val="00C467C4"/>
    <w:rsid w:val="00C46CE3"/>
    <w:rsid w:val="00C46E21"/>
    <w:rsid w:val="00C477C0"/>
    <w:rsid w:val="00C47AA4"/>
    <w:rsid w:val="00C47E19"/>
    <w:rsid w:val="00C47F17"/>
    <w:rsid w:val="00C50F73"/>
    <w:rsid w:val="00C51D0D"/>
    <w:rsid w:val="00C52232"/>
    <w:rsid w:val="00C52A72"/>
    <w:rsid w:val="00C52B54"/>
    <w:rsid w:val="00C5373D"/>
    <w:rsid w:val="00C53E89"/>
    <w:rsid w:val="00C546AC"/>
    <w:rsid w:val="00C5470B"/>
    <w:rsid w:val="00C55D5A"/>
    <w:rsid w:val="00C55D74"/>
    <w:rsid w:val="00C56670"/>
    <w:rsid w:val="00C56E91"/>
    <w:rsid w:val="00C56E9C"/>
    <w:rsid w:val="00C57871"/>
    <w:rsid w:val="00C6058B"/>
    <w:rsid w:val="00C61192"/>
    <w:rsid w:val="00C6228A"/>
    <w:rsid w:val="00C63B84"/>
    <w:rsid w:val="00C668D3"/>
    <w:rsid w:val="00C67140"/>
    <w:rsid w:val="00C67264"/>
    <w:rsid w:val="00C70513"/>
    <w:rsid w:val="00C71001"/>
    <w:rsid w:val="00C71D45"/>
    <w:rsid w:val="00C722FD"/>
    <w:rsid w:val="00C73480"/>
    <w:rsid w:val="00C737CC"/>
    <w:rsid w:val="00C75B8A"/>
    <w:rsid w:val="00C75E4A"/>
    <w:rsid w:val="00C76257"/>
    <w:rsid w:val="00C76E51"/>
    <w:rsid w:val="00C77387"/>
    <w:rsid w:val="00C813FD"/>
    <w:rsid w:val="00C816F3"/>
    <w:rsid w:val="00C81873"/>
    <w:rsid w:val="00C820D3"/>
    <w:rsid w:val="00C827FC"/>
    <w:rsid w:val="00C8385F"/>
    <w:rsid w:val="00C84977"/>
    <w:rsid w:val="00C851E6"/>
    <w:rsid w:val="00C854CD"/>
    <w:rsid w:val="00C854F2"/>
    <w:rsid w:val="00C85754"/>
    <w:rsid w:val="00C85986"/>
    <w:rsid w:val="00C85E71"/>
    <w:rsid w:val="00C87CAD"/>
    <w:rsid w:val="00C87E59"/>
    <w:rsid w:val="00C9081D"/>
    <w:rsid w:val="00C91BBF"/>
    <w:rsid w:val="00C91F13"/>
    <w:rsid w:val="00C920FF"/>
    <w:rsid w:val="00C9215F"/>
    <w:rsid w:val="00C92F0D"/>
    <w:rsid w:val="00C94D8F"/>
    <w:rsid w:val="00C94F06"/>
    <w:rsid w:val="00C94FF3"/>
    <w:rsid w:val="00C9566C"/>
    <w:rsid w:val="00C9584E"/>
    <w:rsid w:val="00C961E1"/>
    <w:rsid w:val="00C96226"/>
    <w:rsid w:val="00C967BD"/>
    <w:rsid w:val="00C96902"/>
    <w:rsid w:val="00C96C3F"/>
    <w:rsid w:val="00C97AC1"/>
    <w:rsid w:val="00CA050C"/>
    <w:rsid w:val="00CA1B85"/>
    <w:rsid w:val="00CA248E"/>
    <w:rsid w:val="00CA2E00"/>
    <w:rsid w:val="00CA30BF"/>
    <w:rsid w:val="00CA30E7"/>
    <w:rsid w:val="00CA391D"/>
    <w:rsid w:val="00CA3C81"/>
    <w:rsid w:val="00CA446E"/>
    <w:rsid w:val="00CA4FAA"/>
    <w:rsid w:val="00CA5024"/>
    <w:rsid w:val="00CA513C"/>
    <w:rsid w:val="00CA51C9"/>
    <w:rsid w:val="00CA6AF6"/>
    <w:rsid w:val="00CA6CD8"/>
    <w:rsid w:val="00CA7783"/>
    <w:rsid w:val="00CA78E1"/>
    <w:rsid w:val="00CA7927"/>
    <w:rsid w:val="00CB189A"/>
    <w:rsid w:val="00CB2072"/>
    <w:rsid w:val="00CB2404"/>
    <w:rsid w:val="00CB2F98"/>
    <w:rsid w:val="00CB3277"/>
    <w:rsid w:val="00CB440E"/>
    <w:rsid w:val="00CB4465"/>
    <w:rsid w:val="00CB4778"/>
    <w:rsid w:val="00CB4B58"/>
    <w:rsid w:val="00CB4F93"/>
    <w:rsid w:val="00CB5B7A"/>
    <w:rsid w:val="00CB5C26"/>
    <w:rsid w:val="00CB5FBC"/>
    <w:rsid w:val="00CB6093"/>
    <w:rsid w:val="00CB75E3"/>
    <w:rsid w:val="00CB7652"/>
    <w:rsid w:val="00CB76A3"/>
    <w:rsid w:val="00CB7CCB"/>
    <w:rsid w:val="00CC042C"/>
    <w:rsid w:val="00CC0FEA"/>
    <w:rsid w:val="00CC1435"/>
    <w:rsid w:val="00CC231F"/>
    <w:rsid w:val="00CC2414"/>
    <w:rsid w:val="00CC26D6"/>
    <w:rsid w:val="00CC28D5"/>
    <w:rsid w:val="00CC3766"/>
    <w:rsid w:val="00CC4AE8"/>
    <w:rsid w:val="00CC4BAA"/>
    <w:rsid w:val="00CC4FAA"/>
    <w:rsid w:val="00CC5E6C"/>
    <w:rsid w:val="00CC62C3"/>
    <w:rsid w:val="00CC70C5"/>
    <w:rsid w:val="00CD0D00"/>
    <w:rsid w:val="00CD10E1"/>
    <w:rsid w:val="00CD1113"/>
    <w:rsid w:val="00CD2820"/>
    <w:rsid w:val="00CD3346"/>
    <w:rsid w:val="00CD36EB"/>
    <w:rsid w:val="00CD4782"/>
    <w:rsid w:val="00CD65EC"/>
    <w:rsid w:val="00CD670E"/>
    <w:rsid w:val="00CE04E4"/>
    <w:rsid w:val="00CE107B"/>
    <w:rsid w:val="00CE1A61"/>
    <w:rsid w:val="00CE258F"/>
    <w:rsid w:val="00CE332D"/>
    <w:rsid w:val="00CE346B"/>
    <w:rsid w:val="00CE386C"/>
    <w:rsid w:val="00CE4470"/>
    <w:rsid w:val="00CE494C"/>
    <w:rsid w:val="00CE49E8"/>
    <w:rsid w:val="00CE4EFB"/>
    <w:rsid w:val="00CE52DF"/>
    <w:rsid w:val="00CE5794"/>
    <w:rsid w:val="00CE59DA"/>
    <w:rsid w:val="00CE65B9"/>
    <w:rsid w:val="00CE73A7"/>
    <w:rsid w:val="00CE7687"/>
    <w:rsid w:val="00CF1508"/>
    <w:rsid w:val="00CF2164"/>
    <w:rsid w:val="00CF27DD"/>
    <w:rsid w:val="00CF2DEB"/>
    <w:rsid w:val="00CF3FF5"/>
    <w:rsid w:val="00CF4484"/>
    <w:rsid w:val="00CF4EA9"/>
    <w:rsid w:val="00CF4F01"/>
    <w:rsid w:val="00CF5315"/>
    <w:rsid w:val="00CF62EA"/>
    <w:rsid w:val="00CF6501"/>
    <w:rsid w:val="00CF7056"/>
    <w:rsid w:val="00CF756D"/>
    <w:rsid w:val="00CF7781"/>
    <w:rsid w:val="00D007C2"/>
    <w:rsid w:val="00D009DD"/>
    <w:rsid w:val="00D01638"/>
    <w:rsid w:val="00D01F61"/>
    <w:rsid w:val="00D02866"/>
    <w:rsid w:val="00D02C5C"/>
    <w:rsid w:val="00D032E4"/>
    <w:rsid w:val="00D03F70"/>
    <w:rsid w:val="00D03F90"/>
    <w:rsid w:val="00D0416C"/>
    <w:rsid w:val="00D04A27"/>
    <w:rsid w:val="00D0578A"/>
    <w:rsid w:val="00D05885"/>
    <w:rsid w:val="00D061CB"/>
    <w:rsid w:val="00D061F1"/>
    <w:rsid w:val="00D06493"/>
    <w:rsid w:val="00D06A04"/>
    <w:rsid w:val="00D1030F"/>
    <w:rsid w:val="00D106D9"/>
    <w:rsid w:val="00D10F1F"/>
    <w:rsid w:val="00D1170F"/>
    <w:rsid w:val="00D1192C"/>
    <w:rsid w:val="00D11C3A"/>
    <w:rsid w:val="00D11CF3"/>
    <w:rsid w:val="00D12151"/>
    <w:rsid w:val="00D1254C"/>
    <w:rsid w:val="00D125F8"/>
    <w:rsid w:val="00D12643"/>
    <w:rsid w:val="00D129CC"/>
    <w:rsid w:val="00D12BEB"/>
    <w:rsid w:val="00D12EC1"/>
    <w:rsid w:val="00D14FF2"/>
    <w:rsid w:val="00D15860"/>
    <w:rsid w:val="00D1683A"/>
    <w:rsid w:val="00D16F88"/>
    <w:rsid w:val="00D1736E"/>
    <w:rsid w:val="00D177F3"/>
    <w:rsid w:val="00D1799F"/>
    <w:rsid w:val="00D21435"/>
    <w:rsid w:val="00D218AE"/>
    <w:rsid w:val="00D21933"/>
    <w:rsid w:val="00D2195B"/>
    <w:rsid w:val="00D22267"/>
    <w:rsid w:val="00D22579"/>
    <w:rsid w:val="00D232D4"/>
    <w:rsid w:val="00D237FB"/>
    <w:rsid w:val="00D239BA"/>
    <w:rsid w:val="00D23DF6"/>
    <w:rsid w:val="00D23E60"/>
    <w:rsid w:val="00D254BA"/>
    <w:rsid w:val="00D25C00"/>
    <w:rsid w:val="00D261EA"/>
    <w:rsid w:val="00D26489"/>
    <w:rsid w:val="00D26A74"/>
    <w:rsid w:val="00D273F8"/>
    <w:rsid w:val="00D2790A"/>
    <w:rsid w:val="00D27F53"/>
    <w:rsid w:val="00D300D2"/>
    <w:rsid w:val="00D30D63"/>
    <w:rsid w:val="00D30E91"/>
    <w:rsid w:val="00D31632"/>
    <w:rsid w:val="00D33038"/>
    <w:rsid w:val="00D3442B"/>
    <w:rsid w:val="00D34EB0"/>
    <w:rsid w:val="00D34F94"/>
    <w:rsid w:val="00D34FD6"/>
    <w:rsid w:val="00D35750"/>
    <w:rsid w:val="00D36AB0"/>
    <w:rsid w:val="00D37172"/>
    <w:rsid w:val="00D3765B"/>
    <w:rsid w:val="00D40652"/>
    <w:rsid w:val="00D40AF8"/>
    <w:rsid w:val="00D40ECA"/>
    <w:rsid w:val="00D418BE"/>
    <w:rsid w:val="00D41965"/>
    <w:rsid w:val="00D41996"/>
    <w:rsid w:val="00D41EC9"/>
    <w:rsid w:val="00D41FD7"/>
    <w:rsid w:val="00D428FC"/>
    <w:rsid w:val="00D43375"/>
    <w:rsid w:val="00D4397C"/>
    <w:rsid w:val="00D43A3B"/>
    <w:rsid w:val="00D43CE7"/>
    <w:rsid w:val="00D44118"/>
    <w:rsid w:val="00D4412A"/>
    <w:rsid w:val="00D447CA"/>
    <w:rsid w:val="00D44E19"/>
    <w:rsid w:val="00D44F36"/>
    <w:rsid w:val="00D45265"/>
    <w:rsid w:val="00D453E2"/>
    <w:rsid w:val="00D45AA6"/>
    <w:rsid w:val="00D45D84"/>
    <w:rsid w:val="00D46181"/>
    <w:rsid w:val="00D46434"/>
    <w:rsid w:val="00D468EB"/>
    <w:rsid w:val="00D46BDC"/>
    <w:rsid w:val="00D479A4"/>
    <w:rsid w:val="00D5013F"/>
    <w:rsid w:val="00D507D8"/>
    <w:rsid w:val="00D50D9F"/>
    <w:rsid w:val="00D51DEB"/>
    <w:rsid w:val="00D520B0"/>
    <w:rsid w:val="00D524E8"/>
    <w:rsid w:val="00D532F5"/>
    <w:rsid w:val="00D54D11"/>
    <w:rsid w:val="00D55082"/>
    <w:rsid w:val="00D55F52"/>
    <w:rsid w:val="00D55FD4"/>
    <w:rsid w:val="00D5677E"/>
    <w:rsid w:val="00D57DE4"/>
    <w:rsid w:val="00D60365"/>
    <w:rsid w:val="00D608B4"/>
    <w:rsid w:val="00D617D9"/>
    <w:rsid w:val="00D61840"/>
    <w:rsid w:val="00D643A0"/>
    <w:rsid w:val="00D64FB0"/>
    <w:rsid w:val="00D65001"/>
    <w:rsid w:val="00D655DB"/>
    <w:rsid w:val="00D6581A"/>
    <w:rsid w:val="00D667F0"/>
    <w:rsid w:val="00D700D9"/>
    <w:rsid w:val="00D70BB2"/>
    <w:rsid w:val="00D70EE8"/>
    <w:rsid w:val="00D70F5C"/>
    <w:rsid w:val="00D72D8F"/>
    <w:rsid w:val="00D73EFF"/>
    <w:rsid w:val="00D763C4"/>
    <w:rsid w:val="00D76E70"/>
    <w:rsid w:val="00D80541"/>
    <w:rsid w:val="00D80DDF"/>
    <w:rsid w:val="00D80F7A"/>
    <w:rsid w:val="00D82DC0"/>
    <w:rsid w:val="00D8413C"/>
    <w:rsid w:val="00D842CD"/>
    <w:rsid w:val="00D85E4B"/>
    <w:rsid w:val="00D867BD"/>
    <w:rsid w:val="00D86A67"/>
    <w:rsid w:val="00D86E52"/>
    <w:rsid w:val="00D871D5"/>
    <w:rsid w:val="00D87461"/>
    <w:rsid w:val="00D87C1D"/>
    <w:rsid w:val="00D87D5D"/>
    <w:rsid w:val="00D90009"/>
    <w:rsid w:val="00D900E3"/>
    <w:rsid w:val="00D90470"/>
    <w:rsid w:val="00D9162E"/>
    <w:rsid w:val="00D923EE"/>
    <w:rsid w:val="00D92AF4"/>
    <w:rsid w:val="00D93C14"/>
    <w:rsid w:val="00D94244"/>
    <w:rsid w:val="00D94578"/>
    <w:rsid w:val="00D94F8B"/>
    <w:rsid w:val="00D975A7"/>
    <w:rsid w:val="00D97ECB"/>
    <w:rsid w:val="00DA05C7"/>
    <w:rsid w:val="00DA0DF1"/>
    <w:rsid w:val="00DA0E24"/>
    <w:rsid w:val="00DA0FE0"/>
    <w:rsid w:val="00DA1A8E"/>
    <w:rsid w:val="00DA1F18"/>
    <w:rsid w:val="00DA355B"/>
    <w:rsid w:val="00DA383A"/>
    <w:rsid w:val="00DA4A95"/>
    <w:rsid w:val="00DA5291"/>
    <w:rsid w:val="00DA591B"/>
    <w:rsid w:val="00DA5925"/>
    <w:rsid w:val="00DA5D5F"/>
    <w:rsid w:val="00DA5DC0"/>
    <w:rsid w:val="00DA631C"/>
    <w:rsid w:val="00DA63BA"/>
    <w:rsid w:val="00DA6E14"/>
    <w:rsid w:val="00DB02B7"/>
    <w:rsid w:val="00DB0689"/>
    <w:rsid w:val="00DB0A92"/>
    <w:rsid w:val="00DB22D3"/>
    <w:rsid w:val="00DB27DF"/>
    <w:rsid w:val="00DB2FBB"/>
    <w:rsid w:val="00DB547C"/>
    <w:rsid w:val="00DB55F1"/>
    <w:rsid w:val="00DB599F"/>
    <w:rsid w:val="00DB6368"/>
    <w:rsid w:val="00DB6E62"/>
    <w:rsid w:val="00DB75E1"/>
    <w:rsid w:val="00DB7788"/>
    <w:rsid w:val="00DB7C2A"/>
    <w:rsid w:val="00DB7D2E"/>
    <w:rsid w:val="00DB7DC2"/>
    <w:rsid w:val="00DC03AA"/>
    <w:rsid w:val="00DC0B33"/>
    <w:rsid w:val="00DC1BD2"/>
    <w:rsid w:val="00DC2532"/>
    <w:rsid w:val="00DC3D1B"/>
    <w:rsid w:val="00DC3FF6"/>
    <w:rsid w:val="00DC5566"/>
    <w:rsid w:val="00DC63B4"/>
    <w:rsid w:val="00DC69DC"/>
    <w:rsid w:val="00DC701D"/>
    <w:rsid w:val="00DC7725"/>
    <w:rsid w:val="00DD095E"/>
    <w:rsid w:val="00DD10C8"/>
    <w:rsid w:val="00DD1F17"/>
    <w:rsid w:val="00DD2DA4"/>
    <w:rsid w:val="00DD4ED4"/>
    <w:rsid w:val="00DD4FC4"/>
    <w:rsid w:val="00DD53ED"/>
    <w:rsid w:val="00DD614A"/>
    <w:rsid w:val="00DD6B12"/>
    <w:rsid w:val="00DD6F1F"/>
    <w:rsid w:val="00DD6F2E"/>
    <w:rsid w:val="00DE0E4C"/>
    <w:rsid w:val="00DE2A6C"/>
    <w:rsid w:val="00DE2B47"/>
    <w:rsid w:val="00DE30E1"/>
    <w:rsid w:val="00DE35A4"/>
    <w:rsid w:val="00DE482F"/>
    <w:rsid w:val="00DE4BDC"/>
    <w:rsid w:val="00DE51AF"/>
    <w:rsid w:val="00DE5DDF"/>
    <w:rsid w:val="00DE6060"/>
    <w:rsid w:val="00DE6A16"/>
    <w:rsid w:val="00DE6B91"/>
    <w:rsid w:val="00DE781C"/>
    <w:rsid w:val="00DF01F3"/>
    <w:rsid w:val="00DF0249"/>
    <w:rsid w:val="00DF0A75"/>
    <w:rsid w:val="00DF0BA9"/>
    <w:rsid w:val="00DF0C27"/>
    <w:rsid w:val="00DF1526"/>
    <w:rsid w:val="00DF22FC"/>
    <w:rsid w:val="00DF2B8F"/>
    <w:rsid w:val="00DF2DD1"/>
    <w:rsid w:val="00DF3067"/>
    <w:rsid w:val="00DF456D"/>
    <w:rsid w:val="00DF49D9"/>
    <w:rsid w:val="00DF4ED9"/>
    <w:rsid w:val="00DF650A"/>
    <w:rsid w:val="00DF6C29"/>
    <w:rsid w:val="00DF6D59"/>
    <w:rsid w:val="00DF6F32"/>
    <w:rsid w:val="00DF705C"/>
    <w:rsid w:val="00DF7C40"/>
    <w:rsid w:val="00E00127"/>
    <w:rsid w:val="00E004FB"/>
    <w:rsid w:val="00E00D00"/>
    <w:rsid w:val="00E021F2"/>
    <w:rsid w:val="00E0278F"/>
    <w:rsid w:val="00E029A0"/>
    <w:rsid w:val="00E030FE"/>
    <w:rsid w:val="00E04078"/>
    <w:rsid w:val="00E048C5"/>
    <w:rsid w:val="00E04ABB"/>
    <w:rsid w:val="00E0577E"/>
    <w:rsid w:val="00E05879"/>
    <w:rsid w:val="00E062C0"/>
    <w:rsid w:val="00E068BC"/>
    <w:rsid w:val="00E07416"/>
    <w:rsid w:val="00E10676"/>
    <w:rsid w:val="00E10FDF"/>
    <w:rsid w:val="00E10FF9"/>
    <w:rsid w:val="00E11666"/>
    <w:rsid w:val="00E1169C"/>
    <w:rsid w:val="00E11732"/>
    <w:rsid w:val="00E11773"/>
    <w:rsid w:val="00E12D41"/>
    <w:rsid w:val="00E1327F"/>
    <w:rsid w:val="00E14232"/>
    <w:rsid w:val="00E144E1"/>
    <w:rsid w:val="00E15110"/>
    <w:rsid w:val="00E15B0E"/>
    <w:rsid w:val="00E15BC0"/>
    <w:rsid w:val="00E15FD3"/>
    <w:rsid w:val="00E1688B"/>
    <w:rsid w:val="00E16D78"/>
    <w:rsid w:val="00E16D7D"/>
    <w:rsid w:val="00E1753A"/>
    <w:rsid w:val="00E17DE9"/>
    <w:rsid w:val="00E20212"/>
    <w:rsid w:val="00E214A5"/>
    <w:rsid w:val="00E21A60"/>
    <w:rsid w:val="00E21DAE"/>
    <w:rsid w:val="00E2223A"/>
    <w:rsid w:val="00E23A32"/>
    <w:rsid w:val="00E23D47"/>
    <w:rsid w:val="00E25681"/>
    <w:rsid w:val="00E2627A"/>
    <w:rsid w:val="00E26626"/>
    <w:rsid w:val="00E26F97"/>
    <w:rsid w:val="00E271E5"/>
    <w:rsid w:val="00E27601"/>
    <w:rsid w:val="00E276A0"/>
    <w:rsid w:val="00E27AB5"/>
    <w:rsid w:val="00E27E40"/>
    <w:rsid w:val="00E31874"/>
    <w:rsid w:val="00E3295F"/>
    <w:rsid w:val="00E32F2E"/>
    <w:rsid w:val="00E34C92"/>
    <w:rsid w:val="00E36350"/>
    <w:rsid w:val="00E36AC5"/>
    <w:rsid w:val="00E36C3D"/>
    <w:rsid w:val="00E371B4"/>
    <w:rsid w:val="00E40276"/>
    <w:rsid w:val="00E40824"/>
    <w:rsid w:val="00E40AB2"/>
    <w:rsid w:val="00E4138A"/>
    <w:rsid w:val="00E41608"/>
    <w:rsid w:val="00E41792"/>
    <w:rsid w:val="00E41857"/>
    <w:rsid w:val="00E41875"/>
    <w:rsid w:val="00E41CBD"/>
    <w:rsid w:val="00E42B1D"/>
    <w:rsid w:val="00E43440"/>
    <w:rsid w:val="00E43D2B"/>
    <w:rsid w:val="00E445A7"/>
    <w:rsid w:val="00E46156"/>
    <w:rsid w:val="00E46C36"/>
    <w:rsid w:val="00E475DF"/>
    <w:rsid w:val="00E5012B"/>
    <w:rsid w:val="00E50204"/>
    <w:rsid w:val="00E50864"/>
    <w:rsid w:val="00E50CF6"/>
    <w:rsid w:val="00E51675"/>
    <w:rsid w:val="00E52DC6"/>
    <w:rsid w:val="00E5392A"/>
    <w:rsid w:val="00E53AA3"/>
    <w:rsid w:val="00E540C4"/>
    <w:rsid w:val="00E54BA1"/>
    <w:rsid w:val="00E565A4"/>
    <w:rsid w:val="00E56EA3"/>
    <w:rsid w:val="00E6057A"/>
    <w:rsid w:val="00E60601"/>
    <w:rsid w:val="00E61858"/>
    <w:rsid w:val="00E61886"/>
    <w:rsid w:val="00E61A4B"/>
    <w:rsid w:val="00E6239F"/>
    <w:rsid w:val="00E62BDC"/>
    <w:rsid w:val="00E64177"/>
    <w:rsid w:val="00E64D11"/>
    <w:rsid w:val="00E6630E"/>
    <w:rsid w:val="00E665AE"/>
    <w:rsid w:val="00E6721D"/>
    <w:rsid w:val="00E67B94"/>
    <w:rsid w:val="00E70271"/>
    <w:rsid w:val="00E71155"/>
    <w:rsid w:val="00E71599"/>
    <w:rsid w:val="00E71790"/>
    <w:rsid w:val="00E71E5C"/>
    <w:rsid w:val="00E721C5"/>
    <w:rsid w:val="00E74C2E"/>
    <w:rsid w:val="00E75BA5"/>
    <w:rsid w:val="00E765AE"/>
    <w:rsid w:val="00E77F07"/>
    <w:rsid w:val="00E80719"/>
    <w:rsid w:val="00E80AD0"/>
    <w:rsid w:val="00E81665"/>
    <w:rsid w:val="00E82351"/>
    <w:rsid w:val="00E8401B"/>
    <w:rsid w:val="00E85900"/>
    <w:rsid w:val="00E85904"/>
    <w:rsid w:val="00E85B8C"/>
    <w:rsid w:val="00E86A62"/>
    <w:rsid w:val="00E87575"/>
    <w:rsid w:val="00E9046C"/>
    <w:rsid w:val="00E90712"/>
    <w:rsid w:val="00E90B36"/>
    <w:rsid w:val="00E91AC8"/>
    <w:rsid w:val="00E91EFC"/>
    <w:rsid w:val="00E925B6"/>
    <w:rsid w:val="00E92CA4"/>
    <w:rsid w:val="00E92CD3"/>
    <w:rsid w:val="00E92D0F"/>
    <w:rsid w:val="00E9512A"/>
    <w:rsid w:val="00E9578D"/>
    <w:rsid w:val="00E95B6E"/>
    <w:rsid w:val="00E95BBA"/>
    <w:rsid w:val="00E95F66"/>
    <w:rsid w:val="00E97270"/>
    <w:rsid w:val="00EA0C28"/>
    <w:rsid w:val="00EA3416"/>
    <w:rsid w:val="00EA35C7"/>
    <w:rsid w:val="00EA44DE"/>
    <w:rsid w:val="00EA4D94"/>
    <w:rsid w:val="00EA5EB1"/>
    <w:rsid w:val="00EA61F6"/>
    <w:rsid w:val="00EA623C"/>
    <w:rsid w:val="00EA63CE"/>
    <w:rsid w:val="00EA673B"/>
    <w:rsid w:val="00EA7EF3"/>
    <w:rsid w:val="00EB1C42"/>
    <w:rsid w:val="00EB1D83"/>
    <w:rsid w:val="00EB3D13"/>
    <w:rsid w:val="00EB3DA5"/>
    <w:rsid w:val="00EB43AE"/>
    <w:rsid w:val="00EB462D"/>
    <w:rsid w:val="00EB5229"/>
    <w:rsid w:val="00EB5860"/>
    <w:rsid w:val="00EB6148"/>
    <w:rsid w:val="00EB7705"/>
    <w:rsid w:val="00EB7932"/>
    <w:rsid w:val="00EB7F48"/>
    <w:rsid w:val="00EC213A"/>
    <w:rsid w:val="00EC276C"/>
    <w:rsid w:val="00EC2C2E"/>
    <w:rsid w:val="00EC32EB"/>
    <w:rsid w:val="00EC3776"/>
    <w:rsid w:val="00EC3F75"/>
    <w:rsid w:val="00EC4858"/>
    <w:rsid w:val="00EC48B2"/>
    <w:rsid w:val="00EC48CE"/>
    <w:rsid w:val="00EC4E81"/>
    <w:rsid w:val="00EC5425"/>
    <w:rsid w:val="00EC5671"/>
    <w:rsid w:val="00EC57C7"/>
    <w:rsid w:val="00EC6F48"/>
    <w:rsid w:val="00ED0F75"/>
    <w:rsid w:val="00ED1BBB"/>
    <w:rsid w:val="00ED276C"/>
    <w:rsid w:val="00ED31E6"/>
    <w:rsid w:val="00ED3202"/>
    <w:rsid w:val="00ED39E1"/>
    <w:rsid w:val="00ED4A64"/>
    <w:rsid w:val="00ED4B19"/>
    <w:rsid w:val="00ED4CF9"/>
    <w:rsid w:val="00ED4F91"/>
    <w:rsid w:val="00ED6284"/>
    <w:rsid w:val="00ED6445"/>
    <w:rsid w:val="00ED67C7"/>
    <w:rsid w:val="00ED6996"/>
    <w:rsid w:val="00ED6B8B"/>
    <w:rsid w:val="00ED7970"/>
    <w:rsid w:val="00ED7F9A"/>
    <w:rsid w:val="00EE00BE"/>
    <w:rsid w:val="00EE01C6"/>
    <w:rsid w:val="00EE1473"/>
    <w:rsid w:val="00EE1525"/>
    <w:rsid w:val="00EE2FA6"/>
    <w:rsid w:val="00EE3923"/>
    <w:rsid w:val="00EE5101"/>
    <w:rsid w:val="00EE5D7B"/>
    <w:rsid w:val="00EE5E28"/>
    <w:rsid w:val="00EE67D0"/>
    <w:rsid w:val="00EE73CC"/>
    <w:rsid w:val="00EE7EC7"/>
    <w:rsid w:val="00EF1461"/>
    <w:rsid w:val="00EF14AB"/>
    <w:rsid w:val="00EF2994"/>
    <w:rsid w:val="00EF2B9B"/>
    <w:rsid w:val="00EF2BD1"/>
    <w:rsid w:val="00EF42FD"/>
    <w:rsid w:val="00EF461F"/>
    <w:rsid w:val="00EF465C"/>
    <w:rsid w:val="00EF516A"/>
    <w:rsid w:val="00EF56FC"/>
    <w:rsid w:val="00EF571C"/>
    <w:rsid w:val="00EF622A"/>
    <w:rsid w:val="00EF628B"/>
    <w:rsid w:val="00EF6D0C"/>
    <w:rsid w:val="00EF729D"/>
    <w:rsid w:val="00EF7AD5"/>
    <w:rsid w:val="00EF7C68"/>
    <w:rsid w:val="00EF7F3C"/>
    <w:rsid w:val="00F0062B"/>
    <w:rsid w:val="00F00EC8"/>
    <w:rsid w:val="00F020A5"/>
    <w:rsid w:val="00F02B76"/>
    <w:rsid w:val="00F031F2"/>
    <w:rsid w:val="00F039AE"/>
    <w:rsid w:val="00F040E7"/>
    <w:rsid w:val="00F04306"/>
    <w:rsid w:val="00F04B0F"/>
    <w:rsid w:val="00F04FD8"/>
    <w:rsid w:val="00F05732"/>
    <w:rsid w:val="00F05AFB"/>
    <w:rsid w:val="00F05EBF"/>
    <w:rsid w:val="00F06371"/>
    <w:rsid w:val="00F064BC"/>
    <w:rsid w:val="00F06629"/>
    <w:rsid w:val="00F077E5"/>
    <w:rsid w:val="00F07F12"/>
    <w:rsid w:val="00F10262"/>
    <w:rsid w:val="00F1171A"/>
    <w:rsid w:val="00F117CA"/>
    <w:rsid w:val="00F11C3F"/>
    <w:rsid w:val="00F12743"/>
    <w:rsid w:val="00F1277E"/>
    <w:rsid w:val="00F12AC2"/>
    <w:rsid w:val="00F130E3"/>
    <w:rsid w:val="00F13435"/>
    <w:rsid w:val="00F137B7"/>
    <w:rsid w:val="00F139C1"/>
    <w:rsid w:val="00F13D44"/>
    <w:rsid w:val="00F15919"/>
    <w:rsid w:val="00F1596A"/>
    <w:rsid w:val="00F165E9"/>
    <w:rsid w:val="00F16C39"/>
    <w:rsid w:val="00F16CF2"/>
    <w:rsid w:val="00F17491"/>
    <w:rsid w:val="00F17A9F"/>
    <w:rsid w:val="00F17BD4"/>
    <w:rsid w:val="00F20789"/>
    <w:rsid w:val="00F2089E"/>
    <w:rsid w:val="00F20CEC"/>
    <w:rsid w:val="00F20FED"/>
    <w:rsid w:val="00F2140A"/>
    <w:rsid w:val="00F22119"/>
    <w:rsid w:val="00F226A0"/>
    <w:rsid w:val="00F22981"/>
    <w:rsid w:val="00F22B44"/>
    <w:rsid w:val="00F23886"/>
    <w:rsid w:val="00F24182"/>
    <w:rsid w:val="00F24B89"/>
    <w:rsid w:val="00F26B7A"/>
    <w:rsid w:val="00F26ED1"/>
    <w:rsid w:val="00F30026"/>
    <w:rsid w:val="00F30193"/>
    <w:rsid w:val="00F30542"/>
    <w:rsid w:val="00F3200E"/>
    <w:rsid w:val="00F32042"/>
    <w:rsid w:val="00F32824"/>
    <w:rsid w:val="00F32A87"/>
    <w:rsid w:val="00F34370"/>
    <w:rsid w:val="00F35243"/>
    <w:rsid w:val="00F360D8"/>
    <w:rsid w:val="00F37368"/>
    <w:rsid w:val="00F4228C"/>
    <w:rsid w:val="00F43280"/>
    <w:rsid w:val="00F451AE"/>
    <w:rsid w:val="00F4550F"/>
    <w:rsid w:val="00F45710"/>
    <w:rsid w:val="00F4692E"/>
    <w:rsid w:val="00F50C89"/>
    <w:rsid w:val="00F50D4F"/>
    <w:rsid w:val="00F51656"/>
    <w:rsid w:val="00F51EB5"/>
    <w:rsid w:val="00F522A0"/>
    <w:rsid w:val="00F52342"/>
    <w:rsid w:val="00F5401E"/>
    <w:rsid w:val="00F54D70"/>
    <w:rsid w:val="00F55ADC"/>
    <w:rsid w:val="00F55F6F"/>
    <w:rsid w:val="00F56065"/>
    <w:rsid w:val="00F567FF"/>
    <w:rsid w:val="00F56B1D"/>
    <w:rsid w:val="00F56C9C"/>
    <w:rsid w:val="00F56F69"/>
    <w:rsid w:val="00F619FF"/>
    <w:rsid w:val="00F6208E"/>
    <w:rsid w:val="00F62FFC"/>
    <w:rsid w:val="00F63804"/>
    <w:rsid w:val="00F63D1F"/>
    <w:rsid w:val="00F6425C"/>
    <w:rsid w:val="00F64D02"/>
    <w:rsid w:val="00F64FC2"/>
    <w:rsid w:val="00F652F8"/>
    <w:rsid w:val="00F6561C"/>
    <w:rsid w:val="00F663BB"/>
    <w:rsid w:val="00F66B2C"/>
    <w:rsid w:val="00F676E0"/>
    <w:rsid w:val="00F67B9F"/>
    <w:rsid w:val="00F7078B"/>
    <w:rsid w:val="00F707AC"/>
    <w:rsid w:val="00F71ADA"/>
    <w:rsid w:val="00F71CA8"/>
    <w:rsid w:val="00F722BF"/>
    <w:rsid w:val="00F72AD7"/>
    <w:rsid w:val="00F738B7"/>
    <w:rsid w:val="00F73CDE"/>
    <w:rsid w:val="00F74409"/>
    <w:rsid w:val="00F74AE4"/>
    <w:rsid w:val="00F74F4B"/>
    <w:rsid w:val="00F75101"/>
    <w:rsid w:val="00F751FA"/>
    <w:rsid w:val="00F7531B"/>
    <w:rsid w:val="00F75A41"/>
    <w:rsid w:val="00F75B79"/>
    <w:rsid w:val="00F75CDF"/>
    <w:rsid w:val="00F76EA9"/>
    <w:rsid w:val="00F77FC1"/>
    <w:rsid w:val="00F803FD"/>
    <w:rsid w:val="00F805F5"/>
    <w:rsid w:val="00F80AE4"/>
    <w:rsid w:val="00F80B30"/>
    <w:rsid w:val="00F80E90"/>
    <w:rsid w:val="00F814D5"/>
    <w:rsid w:val="00F819AF"/>
    <w:rsid w:val="00F82924"/>
    <w:rsid w:val="00F8322F"/>
    <w:rsid w:val="00F834A7"/>
    <w:rsid w:val="00F83735"/>
    <w:rsid w:val="00F83DF1"/>
    <w:rsid w:val="00F83F7F"/>
    <w:rsid w:val="00F84B3A"/>
    <w:rsid w:val="00F84BBD"/>
    <w:rsid w:val="00F85E07"/>
    <w:rsid w:val="00F86EBE"/>
    <w:rsid w:val="00F870B6"/>
    <w:rsid w:val="00F905E1"/>
    <w:rsid w:val="00F9091E"/>
    <w:rsid w:val="00F9172B"/>
    <w:rsid w:val="00F9212F"/>
    <w:rsid w:val="00F9267B"/>
    <w:rsid w:val="00F9322D"/>
    <w:rsid w:val="00F936DE"/>
    <w:rsid w:val="00F93990"/>
    <w:rsid w:val="00F93AAC"/>
    <w:rsid w:val="00F94D9A"/>
    <w:rsid w:val="00F962EB"/>
    <w:rsid w:val="00F96A23"/>
    <w:rsid w:val="00F97122"/>
    <w:rsid w:val="00F975F9"/>
    <w:rsid w:val="00F976FB"/>
    <w:rsid w:val="00FA0607"/>
    <w:rsid w:val="00FA280A"/>
    <w:rsid w:val="00FA2C76"/>
    <w:rsid w:val="00FA307B"/>
    <w:rsid w:val="00FA3BF4"/>
    <w:rsid w:val="00FA4973"/>
    <w:rsid w:val="00FA54ED"/>
    <w:rsid w:val="00FA66A3"/>
    <w:rsid w:val="00FA6728"/>
    <w:rsid w:val="00FB07F9"/>
    <w:rsid w:val="00FB106E"/>
    <w:rsid w:val="00FB12B1"/>
    <w:rsid w:val="00FB198A"/>
    <w:rsid w:val="00FB1B3F"/>
    <w:rsid w:val="00FB1E73"/>
    <w:rsid w:val="00FB2866"/>
    <w:rsid w:val="00FB2912"/>
    <w:rsid w:val="00FB32FA"/>
    <w:rsid w:val="00FB4DBF"/>
    <w:rsid w:val="00FB5267"/>
    <w:rsid w:val="00FB5AA4"/>
    <w:rsid w:val="00FB5D77"/>
    <w:rsid w:val="00FB6385"/>
    <w:rsid w:val="00FB6B25"/>
    <w:rsid w:val="00FB6E4D"/>
    <w:rsid w:val="00FB6EC1"/>
    <w:rsid w:val="00FB7408"/>
    <w:rsid w:val="00FB7504"/>
    <w:rsid w:val="00FC0337"/>
    <w:rsid w:val="00FC0AC4"/>
    <w:rsid w:val="00FC0F5E"/>
    <w:rsid w:val="00FC1047"/>
    <w:rsid w:val="00FC2AFD"/>
    <w:rsid w:val="00FC4298"/>
    <w:rsid w:val="00FC56F3"/>
    <w:rsid w:val="00FC57A3"/>
    <w:rsid w:val="00FC5C10"/>
    <w:rsid w:val="00FC6F0F"/>
    <w:rsid w:val="00FC712E"/>
    <w:rsid w:val="00FC7B0B"/>
    <w:rsid w:val="00FD18EA"/>
    <w:rsid w:val="00FD1BBB"/>
    <w:rsid w:val="00FD2051"/>
    <w:rsid w:val="00FD20E6"/>
    <w:rsid w:val="00FD3045"/>
    <w:rsid w:val="00FD30BE"/>
    <w:rsid w:val="00FD3A8D"/>
    <w:rsid w:val="00FD3FFB"/>
    <w:rsid w:val="00FD408B"/>
    <w:rsid w:val="00FD45D3"/>
    <w:rsid w:val="00FD4C97"/>
    <w:rsid w:val="00FD57EA"/>
    <w:rsid w:val="00FD5936"/>
    <w:rsid w:val="00FD6025"/>
    <w:rsid w:val="00FD6367"/>
    <w:rsid w:val="00FD6E66"/>
    <w:rsid w:val="00FE0306"/>
    <w:rsid w:val="00FE065F"/>
    <w:rsid w:val="00FE1941"/>
    <w:rsid w:val="00FE1A5F"/>
    <w:rsid w:val="00FE1E4A"/>
    <w:rsid w:val="00FE343D"/>
    <w:rsid w:val="00FE36F4"/>
    <w:rsid w:val="00FE3EF2"/>
    <w:rsid w:val="00FE460F"/>
    <w:rsid w:val="00FE6E77"/>
    <w:rsid w:val="00FE6F2A"/>
    <w:rsid w:val="00FE74E7"/>
    <w:rsid w:val="00FE7F1E"/>
    <w:rsid w:val="00FF0F56"/>
    <w:rsid w:val="00FF2478"/>
    <w:rsid w:val="00FF284A"/>
    <w:rsid w:val="00FF2955"/>
    <w:rsid w:val="00FF29C6"/>
    <w:rsid w:val="00FF2E75"/>
    <w:rsid w:val="00FF36D0"/>
    <w:rsid w:val="00FF5495"/>
    <w:rsid w:val="00FF5B02"/>
    <w:rsid w:val="00FF5B7B"/>
    <w:rsid w:val="00FF6177"/>
    <w:rsid w:val="00FF62A6"/>
    <w:rsid w:val="00FF6AE2"/>
    <w:rsid w:val="00FF736A"/>
    <w:rsid w:val="00FF74E5"/>
    <w:rsid w:val="00FF7A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7B6FD3"/>
  <w15:docId w15:val="{3470779B-2AC9-47D8-9241-DDDD7947C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0" w:defSemiHidden="0" w:defUnhideWhenUsed="0" w:defQFormat="0" w:count="371">
    <w:lsdException w:name="Normal" w:locked="1" w:qFormat="1"/>
    <w:lsdException w:name="heading 1" w:locked="1" w:uiPriority="9" w:qFormat="1"/>
    <w:lsdException w:name="heading 2" w:locked="1" w:uiPriority="9" w:qFormat="1"/>
    <w:lsdException w:name="heading 3" w:locked="1" w:uiPriority="9"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47A6D"/>
    <w:pPr>
      <w:spacing w:after="200" w:line="276" w:lineRule="auto"/>
    </w:pPr>
    <w:rPr>
      <w:rFonts w:eastAsia="Times New Roman"/>
      <w:sz w:val="22"/>
      <w:szCs w:val="22"/>
      <w:lang w:eastAsia="en-US"/>
    </w:rPr>
  </w:style>
  <w:style w:type="paragraph" w:styleId="Nagwek1">
    <w:name w:val="heading 1"/>
    <w:basedOn w:val="Normalny"/>
    <w:next w:val="Normalny"/>
    <w:link w:val="Nagwek1Znak"/>
    <w:uiPriority w:val="9"/>
    <w:qFormat/>
    <w:rsid w:val="00AE51B5"/>
    <w:pPr>
      <w:keepNext/>
      <w:keepLines/>
      <w:spacing w:before="480" w:after="0"/>
      <w:outlineLvl w:val="0"/>
    </w:pPr>
    <w:rPr>
      <w:rFonts w:ascii="Cambria" w:eastAsia="Calibri" w:hAnsi="Cambria"/>
      <w:b/>
      <w:bCs/>
      <w:color w:val="365F91"/>
      <w:sz w:val="28"/>
      <w:szCs w:val="28"/>
    </w:rPr>
  </w:style>
  <w:style w:type="paragraph" w:styleId="Nagwek2">
    <w:name w:val="heading 2"/>
    <w:basedOn w:val="Normalny"/>
    <w:next w:val="Normalny"/>
    <w:link w:val="Nagwek2Znak"/>
    <w:uiPriority w:val="9"/>
    <w:qFormat/>
    <w:rsid w:val="00E2627A"/>
    <w:pPr>
      <w:keepNext/>
      <w:keepLines/>
      <w:spacing w:before="200" w:after="0"/>
      <w:outlineLvl w:val="1"/>
    </w:pPr>
    <w:rPr>
      <w:rFonts w:ascii="Cambria" w:eastAsia="Calibri" w:hAnsi="Cambria"/>
      <w:b/>
      <w:bCs/>
      <w:color w:val="4F81BD"/>
      <w:sz w:val="26"/>
      <w:szCs w:val="26"/>
    </w:rPr>
  </w:style>
  <w:style w:type="paragraph" w:styleId="Nagwek3">
    <w:name w:val="heading 3"/>
    <w:basedOn w:val="Normalny"/>
    <w:next w:val="Normalny"/>
    <w:link w:val="Nagwek3Znak"/>
    <w:uiPriority w:val="9"/>
    <w:qFormat/>
    <w:rsid w:val="00E2627A"/>
    <w:pPr>
      <w:keepNext/>
      <w:keepLines/>
      <w:spacing w:before="200" w:after="0"/>
      <w:outlineLvl w:val="2"/>
    </w:pPr>
    <w:rPr>
      <w:rFonts w:ascii="Cambria" w:eastAsia="Calibri" w:hAnsi="Cambria"/>
      <w:b/>
      <w:bCs/>
      <w:color w:val="4F81BD"/>
    </w:rPr>
  </w:style>
  <w:style w:type="paragraph" w:styleId="Nagwek4">
    <w:name w:val="heading 4"/>
    <w:basedOn w:val="Normalny"/>
    <w:next w:val="Normalny"/>
    <w:link w:val="Nagwek4Znak"/>
    <w:unhideWhenUsed/>
    <w:qFormat/>
    <w:locked/>
    <w:rsid w:val="00660E48"/>
    <w:pPr>
      <w:keepNext/>
      <w:spacing w:before="240" w:after="60"/>
      <w:outlineLvl w:val="3"/>
    </w:pPr>
    <w:rPr>
      <w:b/>
      <w:bCs/>
      <w:sz w:val="28"/>
      <w:szCs w:val="28"/>
    </w:rPr>
  </w:style>
  <w:style w:type="paragraph" w:styleId="Nagwek5">
    <w:name w:val="heading 5"/>
    <w:basedOn w:val="Normalny"/>
    <w:next w:val="Normalny"/>
    <w:link w:val="Nagwek5Znak"/>
    <w:qFormat/>
    <w:locked/>
    <w:rsid w:val="00851FC2"/>
    <w:pPr>
      <w:numPr>
        <w:ilvl w:val="4"/>
        <w:numId w:val="1"/>
      </w:numPr>
      <w:spacing w:before="240" w:after="60" w:line="240" w:lineRule="auto"/>
      <w:outlineLvl w:val="4"/>
    </w:pPr>
    <w:rPr>
      <w:rFonts w:ascii="Times New Roman" w:hAnsi="Times New Roman"/>
      <w:b/>
      <w:bCs/>
      <w:i/>
      <w:iCs/>
      <w:sz w:val="26"/>
      <w:szCs w:val="26"/>
      <w:lang w:eastAsia="zh-CN"/>
    </w:rPr>
  </w:style>
  <w:style w:type="paragraph" w:styleId="Nagwek6">
    <w:name w:val="heading 6"/>
    <w:basedOn w:val="Normalny"/>
    <w:next w:val="Normalny"/>
    <w:link w:val="Nagwek6Znak"/>
    <w:qFormat/>
    <w:locked/>
    <w:rsid w:val="00851FC2"/>
    <w:pPr>
      <w:widowControl w:val="0"/>
      <w:numPr>
        <w:ilvl w:val="5"/>
        <w:numId w:val="1"/>
      </w:numPr>
      <w:overflowPunct w:val="0"/>
      <w:autoSpaceDE w:val="0"/>
      <w:spacing w:before="240" w:after="60" w:line="240" w:lineRule="auto"/>
      <w:textAlignment w:val="baseline"/>
      <w:outlineLvl w:val="5"/>
    </w:pPr>
    <w:rPr>
      <w:rFonts w:ascii="Times New Roman" w:hAnsi="Times New Roman"/>
      <w:b/>
      <w:bCs/>
      <w:lang w:eastAsia="zh-CN"/>
    </w:rPr>
  </w:style>
  <w:style w:type="paragraph" w:styleId="Nagwek7">
    <w:name w:val="heading 7"/>
    <w:basedOn w:val="Normalny"/>
    <w:next w:val="Normalny"/>
    <w:link w:val="Nagwek7Znak"/>
    <w:qFormat/>
    <w:locked/>
    <w:rsid w:val="00B06722"/>
    <w:pPr>
      <w:spacing w:before="240" w:after="60"/>
      <w:outlineLvl w:val="6"/>
    </w:pPr>
    <w:rPr>
      <w:rFonts w:ascii="Times New Roman" w:eastAsia="Calibri" w:hAnsi="Times New Roman"/>
      <w:sz w:val="24"/>
      <w:szCs w:val="24"/>
    </w:rPr>
  </w:style>
  <w:style w:type="paragraph" w:styleId="Nagwek8">
    <w:name w:val="heading 8"/>
    <w:basedOn w:val="Normalny"/>
    <w:next w:val="Normalny"/>
    <w:link w:val="Nagwek8Znak"/>
    <w:qFormat/>
    <w:locked/>
    <w:rsid w:val="00851FC2"/>
    <w:pPr>
      <w:numPr>
        <w:ilvl w:val="7"/>
        <w:numId w:val="1"/>
      </w:numPr>
      <w:spacing w:before="240" w:after="60" w:line="240" w:lineRule="auto"/>
      <w:outlineLvl w:val="7"/>
    </w:pPr>
    <w:rPr>
      <w:rFonts w:ascii="Times New Roman" w:hAnsi="Times New Roman"/>
      <w:i/>
      <w:iCs/>
      <w:sz w:val="24"/>
      <w:szCs w:val="24"/>
      <w:lang w:eastAsia="zh-CN"/>
    </w:rPr>
  </w:style>
  <w:style w:type="paragraph" w:styleId="Nagwek9">
    <w:name w:val="heading 9"/>
    <w:basedOn w:val="Normalny"/>
    <w:next w:val="Normalny"/>
    <w:link w:val="Nagwek9Znak"/>
    <w:qFormat/>
    <w:locked/>
    <w:rsid w:val="00851FC2"/>
    <w:pPr>
      <w:keepNext/>
      <w:widowControl w:val="0"/>
      <w:numPr>
        <w:ilvl w:val="8"/>
        <w:numId w:val="1"/>
      </w:numPr>
      <w:overflowPunct w:val="0"/>
      <w:autoSpaceDE w:val="0"/>
      <w:spacing w:after="0" w:line="240" w:lineRule="auto"/>
      <w:textAlignment w:val="baseline"/>
      <w:outlineLvl w:val="8"/>
    </w:pPr>
    <w:rPr>
      <w:rFonts w:ascii="Times New Roman" w:hAnsi="Times New Roman"/>
      <w:b/>
      <w:i/>
      <w:sz w:val="26"/>
      <w:szCs w:val="20"/>
      <w:u w:val="single"/>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locked/>
    <w:rsid w:val="00AE51B5"/>
    <w:rPr>
      <w:rFonts w:ascii="Cambria" w:hAnsi="Cambria" w:cs="Times New Roman"/>
      <w:b/>
      <w:bCs/>
      <w:color w:val="365F91"/>
      <w:sz w:val="28"/>
      <w:szCs w:val="28"/>
    </w:rPr>
  </w:style>
  <w:style w:type="character" w:customStyle="1" w:styleId="Nagwek2Znak">
    <w:name w:val="Nagłówek 2 Znak"/>
    <w:link w:val="Nagwek2"/>
    <w:uiPriority w:val="9"/>
    <w:locked/>
    <w:rsid w:val="00E2627A"/>
    <w:rPr>
      <w:rFonts w:ascii="Cambria" w:hAnsi="Cambria" w:cs="Times New Roman"/>
      <w:b/>
      <w:bCs/>
      <w:color w:val="4F81BD"/>
      <w:sz w:val="26"/>
      <w:szCs w:val="26"/>
    </w:rPr>
  </w:style>
  <w:style w:type="character" w:customStyle="1" w:styleId="Nagwek3Znak">
    <w:name w:val="Nagłówek 3 Znak"/>
    <w:link w:val="Nagwek3"/>
    <w:uiPriority w:val="9"/>
    <w:locked/>
    <w:rsid w:val="00E2627A"/>
    <w:rPr>
      <w:rFonts w:ascii="Cambria" w:hAnsi="Cambria" w:cs="Times New Roman"/>
      <w:b/>
      <w:bCs/>
      <w:color w:val="4F81BD"/>
    </w:rPr>
  </w:style>
  <w:style w:type="character" w:customStyle="1" w:styleId="Nagwek7Znak">
    <w:name w:val="Nagłówek 7 Znak"/>
    <w:link w:val="Nagwek7"/>
    <w:locked/>
    <w:rsid w:val="00B06722"/>
    <w:rPr>
      <w:rFonts w:eastAsia="Calibri"/>
      <w:sz w:val="24"/>
      <w:szCs w:val="24"/>
      <w:lang w:val="pl-PL" w:eastAsia="en-US" w:bidi="ar-SA"/>
    </w:rPr>
  </w:style>
  <w:style w:type="paragraph" w:styleId="Nagwek">
    <w:name w:val="header"/>
    <w:basedOn w:val="Normalny"/>
    <w:link w:val="NagwekZnak"/>
    <w:uiPriority w:val="99"/>
    <w:rsid w:val="00BB77F4"/>
    <w:pPr>
      <w:tabs>
        <w:tab w:val="center" w:pos="4536"/>
        <w:tab w:val="right" w:pos="9072"/>
      </w:tabs>
      <w:spacing w:after="0" w:line="240" w:lineRule="auto"/>
    </w:pPr>
  </w:style>
  <w:style w:type="character" w:customStyle="1" w:styleId="NagwekZnak">
    <w:name w:val="Nagłówek Znak"/>
    <w:link w:val="Nagwek"/>
    <w:uiPriority w:val="99"/>
    <w:locked/>
    <w:rsid w:val="00BB77F4"/>
    <w:rPr>
      <w:rFonts w:cs="Times New Roman"/>
    </w:rPr>
  </w:style>
  <w:style w:type="paragraph" w:styleId="Stopka">
    <w:name w:val="footer"/>
    <w:basedOn w:val="Normalny"/>
    <w:link w:val="StopkaZnak"/>
    <w:uiPriority w:val="99"/>
    <w:rsid w:val="00BB77F4"/>
    <w:pPr>
      <w:tabs>
        <w:tab w:val="center" w:pos="4536"/>
        <w:tab w:val="right" w:pos="9072"/>
      </w:tabs>
      <w:spacing w:after="0" w:line="240" w:lineRule="auto"/>
    </w:pPr>
  </w:style>
  <w:style w:type="character" w:customStyle="1" w:styleId="StopkaZnak">
    <w:name w:val="Stopka Znak"/>
    <w:link w:val="Stopka"/>
    <w:uiPriority w:val="99"/>
    <w:locked/>
    <w:rsid w:val="00BB77F4"/>
    <w:rPr>
      <w:rFonts w:cs="Times New Roman"/>
    </w:rPr>
  </w:style>
  <w:style w:type="paragraph" w:styleId="Tekstdymka">
    <w:name w:val="Balloon Text"/>
    <w:basedOn w:val="Normalny"/>
    <w:link w:val="TekstdymkaZnak"/>
    <w:uiPriority w:val="99"/>
    <w:rsid w:val="00505831"/>
    <w:pPr>
      <w:spacing w:after="0" w:line="240" w:lineRule="auto"/>
    </w:pPr>
    <w:rPr>
      <w:rFonts w:ascii="Tahoma" w:hAnsi="Tahoma" w:cs="Tahoma"/>
      <w:sz w:val="16"/>
      <w:szCs w:val="16"/>
    </w:rPr>
  </w:style>
  <w:style w:type="character" w:customStyle="1" w:styleId="TekstdymkaZnak">
    <w:name w:val="Tekst dymka Znak"/>
    <w:link w:val="Tekstdymka"/>
    <w:uiPriority w:val="99"/>
    <w:locked/>
    <w:rsid w:val="00505831"/>
    <w:rPr>
      <w:rFonts w:ascii="Tahoma" w:hAnsi="Tahoma" w:cs="Tahoma"/>
      <w:sz w:val="16"/>
      <w:szCs w:val="16"/>
    </w:rPr>
  </w:style>
  <w:style w:type="paragraph" w:customStyle="1" w:styleId="Akapitzlist1">
    <w:name w:val="Akapit z listą1"/>
    <w:basedOn w:val="Normalny"/>
    <w:rsid w:val="00FA54ED"/>
    <w:pPr>
      <w:ind w:left="720"/>
      <w:contextualSpacing/>
    </w:pPr>
  </w:style>
  <w:style w:type="paragraph" w:customStyle="1" w:styleId="Nagwekspisutreci1">
    <w:name w:val="Nagłówek spisu treści1"/>
    <w:basedOn w:val="Nagwek1"/>
    <w:next w:val="Normalny"/>
    <w:rsid w:val="00AE51B5"/>
    <w:pPr>
      <w:outlineLvl w:val="9"/>
    </w:pPr>
    <w:rPr>
      <w:lang w:eastAsia="pl-PL"/>
    </w:rPr>
  </w:style>
  <w:style w:type="paragraph" w:styleId="Spistreci1">
    <w:name w:val="toc 1"/>
    <w:basedOn w:val="Nagwek1"/>
    <w:next w:val="Nagwek1"/>
    <w:link w:val="Spistreci1Znak"/>
    <w:autoRedefine/>
    <w:uiPriority w:val="39"/>
    <w:qFormat/>
    <w:rsid w:val="00F020A5"/>
    <w:pPr>
      <w:tabs>
        <w:tab w:val="left" w:pos="440"/>
        <w:tab w:val="right" w:leader="dot" w:pos="9628"/>
      </w:tabs>
      <w:spacing w:before="0" w:line="240" w:lineRule="auto"/>
      <w:outlineLvl w:val="9"/>
    </w:pPr>
    <w:rPr>
      <w:bCs w:val="0"/>
      <w:smallCaps/>
      <w:noProof/>
      <w:color w:val="auto"/>
      <w:sz w:val="21"/>
      <w:szCs w:val="21"/>
    </w:rPr>
  </w:style>
  <w:style w:type="character" w:customStyle="1" w:styleId="Spistreci1Znak">
    <w:name w:val="Spis treści 1 Znak"/>
    <w:link w:val="Spistreci1"/>
    <w:uiPriority w:val="39"/>
    <w:locked/>
    <w:rsid w:val="00F020A5"/>
    <w:rPr>
      <w:rFonts w:ascii="Cambria" w:hAnsi="Cambria"/>
      <w:b/>
      <w:smallCaps/>
      <w:noProof/>
      <w:sz w:val="21"/>
      <w:szCs w:val="21"/>
      <w:lang w:eastAsia="en-US"/>
    </w:rPr>
  </w:style>
  <w:style w:type="paragraph" w:styleId="Spistreci2">
    <w:name w:val="toc 2"/>
    <w:basedOn w:val="Normalny"/>
    <w:next w:val="Normalny"/>
    <w:autoRedefine/>
    <w:uiPriority w:val="39"/>
    <w:qFormat/>
    <w:rsid w:val="00AE51B5"/>
    <w:pPr>
      <w:spacing w:before="120" w:after="0"/>
      <w:ind w:left="220"/>
    </w:pPr>
    <w:rPr>
      <w:i/>
      <w:iCs/>
      <w:sz w:val="20"/>
      <w:szCs w:val="20"/>
    </w:rPr>
  </w:style>
  <w:style w:type="paragraph" w:styleId="Spistreci3">
    <w:name w:val="toc 3"/>
    <w:basedOn w:val="Normalny"/>
    <w:next w:val="Normalny"/>
    <w:autoRedefine/>
    <w:uiPriority w:val="39"/>
    <w:qFormat/>
    <w:rsid w:val="00AE51B5"/>
    <w:pPr>
      <w:spacing w:after="0"/>
      <w:ind w:left="440"/>
    </w:pPr>
    <w:rPr>
      <w:sz w:val="20"/>
      <w:szCs w:val="20"/>
    </w:rPr>
  </w:style>
  <w:style w:type="character" w:styleId="Hipercze">
    <w:name w:val="Hyperlink"/>
    <w:uiPriority w:val="99"/>
    <w:rsid w:val="00AE51B5"/>
    <w:rPr>
      <w:rFonts w:cs="Times New Roman"/>
      <w:color w:val="0000FF"/>
      <w:u w:val="single"/>
    </w:rPr>
  </w:style>
  <w:style w:type="paragraph" w:styleId="Spistreci4">
    <w:name w:val="toc 4"/>
    <w:basedOn w:val="Normalny"/>
    <w:next w:val="Normalny"/>
    <w:autoRedefine/>
    <w:uiPriority w:val="39"/>
    <w:rsid w:val="00CA513C"/>
    <w:pPr>
      <w:spacing w:after="0"/>
      <w:ind w:left="660"/>
    </w:pPr>
    <w:rPr>
      <w:sz w:val="20"/>
      <w:szCs w:val="20"/>
    </w:rPr>
  </w:style>
  <w:style w:type="paragraph" w:styleId="Spistreci5">
    <w:name w:val="toc 5"/>
    <w:basedOn w:val="Normalny"/>
    <w:next w:val="Normalny"/>
    <w:autoRedefine/>
    <w:uiPriority w:val="39"/>
    <w:rsid w:val="00CA513C"/>
    <w:pPr>
      <w:spacing w:after="0"/>
      <w:ind w:left="880"/>
    </w:pPr>
    <w:rPr>
      <w:sz w:val="20"/>
      <w:szCs w:val="20"/>
    </w:rPr>
  </w:style>
  <w:style w:type="paragraph" w:styleId="Spistreci6">
    <w:name w:val="toc 6"/>
    <w:basedOn w:val="Normalny"/>
    <w:next w:val="Normalny"/>
    <w:autoRedefine/>
    <w:uiPriority w:val="39"/>
    <w:rsid w:val="00CA513C"/>
    <w:pPr>
      <w:spacing w:after="0"/>
      <w:ind w:left="1100"/>
    </w:pPr>
    <w:rPr>
      <w:sz w:val="20"/>
      <w:szCs w:val="20"/>
    </w:rPr>
  </w:style>
  <w:style w:type="paragraph" w:styleId="Spistreci7">
    <w:name w:val="toc 7"/>
    <w:basedOn w:val="Normalny"/>
    <w:next w:val="Normalny"/>
    <w:autoRedefine/>
    <w:uiPriority w:val="39"/>
    <w:rsid w:val="00CA513C"/>
    <w:pPr>
      <w:spacing w:after="0"/>
      <w:ind w:left="1320"/>
    </w:pPr>
    <w:rPr>
      <w:sz w:val="20"/>
      <w:szCs w:val="20"/>
    </w:rPr>
  </w:style>
  <w:style w:type="paragraph" w:styleId="Spistreci8">
    <w:name w:val="toc 8"/>
    <w:basedOn w:val="Normalny"/>
    <w:next w:val="Normalny"/>
    <w:autoRedefine/>
    <w:uiPriority w:val="39"/>
    <w:rsid w:val="00CA513C"/>
    <w:pPr>
      <w:spacing w:after="0"/>
      <w:ind w:left="1540"/>
    </w:pPr>
    <w:rPr>
      <w:sz w:val="20"/>
      <w:szCs w:val="20"/>
    </w:rPr>
  </w:style>
  <w:style w:type="paragraph" w:styleId="Spistreci9">
    <w:name w:val="toc 9"/>
    <w:basedOn w:val="Normalny"/>
    <w:next w:val="Normalny"/>
    <w:autoRedefine/>
    <w:uiPriority w:val="39"/>
    <w:rsid w:val="00CA513C"/>
    <w:pPr>
      <w:spacing w:after="0"/>
      <w:ind w:left="1760"/>
    </w:pPr>
    <w:rPr>
      <w:sz w:val="20"/>
      <w:szCs w:val="20"/>
    </w:rPr>
  </w:style>
  <w:style w:type="table" w:styleId="Tabela-Siatka">
    <w:name w:val="Table Grid"/>
    <w:basedOn w:val="Standardowy"/>
    <w:uiPriority w:val="59"/>
    <w:rsid w:val="006F799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4">
    <w:name w:val="Body Text 24"/>
    <w:basedOn w:val="Normalny"/>
    <w:uiPriority w:val="99"/>
    <w:rsid w:val="0092510A"/>
    <w:pPr>
      <w:widowControl w:val="0"/>
      <w:suppressAutoHyphens/>
      <w:overflowPunct w:val="0"/>
      <w:autoSpaceDE w:val="0"/>
      <w:spacing w:after="0" w:line="240" w:lineRule="auto"/>
      <w:ind w:left="360"/>
      <w:textAlignment w:val="baseline"/>
    </w:pPr>
    <w:rPr>
      <w:rFonts w:ascii="Times New Roman" w:eastAsia="Calibri" w:hAnsi="Times New Roman"/>
      <w:sz w:val="28"/>
      <w:szCs w:val="28"/>
      <w:lang w:eastAsia="ar-SA"/>
    </w:rPr>
  </w:style>
  <w:style w:type="character" w:customStyle="1" w:styleId="Absatz-Standardschriftart">
    <w:name w:val="Absatz-Standardschriftart"/>
    <w:uiPriority w:val="99"/>
    <w:rsid w:val="00954621"/>
  </w:style>
  <w:style w:type="character" w:customStyle="1" w:styleId="Tekstzastpczy1">
    <w:name w:val="Tekst zastępczy1"/>
    <w:semiHidden/>
    <w:rsid w:val="00567363"/>
    <w:rPr>
      <w:rFonts w:cs="Times New Roman"/>
      <w:color w:val="808080"/>
    </w:rPr>
  </w:style>
  <w:style w:type="character" w:customStyle="1" w:styleId="apple-style-span">
    <w:name w:val="apple-style-span"/>
    <w:basedOn w:val="Domylnaczcionkaakapitu"/>
    <w:rsid w:val="00653FA7"/>
  </w:style>
  <w:style w:type="character" w:styleId="Pogrubienie">
    <w:name w:val="Strong"/>
    <w:qFormat/>
    <w:locked/>
    <w:rsid w:val="0018430A"/>
    <w:rPr>
      <w:b/>
      <w:bCs/>
    </w:rPr>
  </w:style>
  <w:style w:type="paragraph" w:styleId="Akapitzlist">
    <w:name w:val="List Paragraph"/>
    <w:basedOn w:val="Normalny"/>
    <w:uiPriority w:val="1"/>
    <w:qFormat/>
    <w:rsid w:val="005332CB"/>
    <w:pPr>
      <w:ind w:left="720"/>
      <w:contextualSpacing/>
    </w:pPr>
    <w:rPr>
      <w:rFonts w:eastAsia="Calibri"/>
    </w:rPr>
  </w:style>
  <w:style w:type="character" w:customStyle="1" w:styleId="ZnakZnak3">
    <w:name w:val="Znak Znak3"/>
    <w:basedOn w:val="Domylnaczcionkaakapitu"/>
    <w:rsid w:val="00B06722"/>
  </w:style>
  <w:style w:type="character" w:customStyle="1" w:styleId="ZnakZnak2">
    <w:name w:val="Znak Znak2"/>
    <w:basedOn w:val="Domylnaczcionkaakapitu"/>
    <w:rsid w:val="00B06722"/>
  </w:style>
  <w:style w:type="character" w:customStyle="1" w:styleId="ZnakZnak7">
    <w:name w:val="Znak Znak7"/>
    <w:rsid w:val="00B06722"/>
    <w:rPr>
      <w:rFonts w:ascii="Cambria" w:eastAsia="Times New Roman" w:hAnsi="Cambria" w:cs="Times New Roman"/>
      <w:b/>
      <w:bCs/>
      <w:color w:val="365F91"/>
      <w:sz w:val="28"/>
      <w:szCs w:val="28"/>
    </w:rPr>
  </w:style>
  <w:style w:type="paragraph" w:styleId="Nagwekspisutreci">
    <w:name w:val="TOC Heading"/>
    <w:basedOn w:val="Nagwek1"/>
    <w:next w:val="Normalny"/>
    <w:uiPriority w:val="39"/>
    <w:qFormat/>
    <w:rsid w:val="00B06722"/>
    <w:pPr>
      <w:outlineLvl w:val="9"/>
    </w:pPr>
    <w:rPr>
      <w:rFonts w:eastAsia="Times New Roman"/>
      <w:lang w:eastAsia="pl-PL"/>
    </w:rPr>
  </w:style>
  <w:style w:type="character" w:customStyle="1" w:styleId="TekstpodstawowywcityZnak">
    <w:name w:val="Tekst podstawowy wcięty Znak"/>
    <w:link w:val="Tekstpodstawowywcity"/>
    <w:rsid w:val="00B06722"/>
    <w:rPr>
      <w:rFonts w:ascii="Cambria" w:eastAsia="Times New Roman" w:hAnsi="Cambria" w:cs="Times New Roman"/>
      <w:smallCaps/>
      <w:szCs w:val="20"/>
    </w:rPr>
  </w:style>
  <w:style w:type="paragraph" w:styleId="Tekstpodstawowywcity">
    <w:name w:val="Body Text Indent"/>
    <w:basedOn w:val="Normalny"/>
    <w:link w:val="TekstpodstawowywcityZnak"/>
    <w:rsid w:val="00CC70C5"/>
    <w:pPr>
      <w:widowControl w:val="0"/>
      <w:suppressAutoHyphens/>
      <w:overflowPunct w:val="0"/>
      <w:autoSpaceDE w:val="0"/>
      <w:spacing w:after="120" w:line="240" w:lineRule="auto"/>
      <w:ind w:left="283"/>
      <w:textAlignment w:val="baseline"/>
    </w:pPr>
    <w:rPr>
      <w:rFonts w:ascii="Cambria" w:hAnsi="Cambria"/>
      <w:smallCaps/>
      <w:sz w:val="20"/>
      <w:szCs w:val="20"/>
      <w:lang w:eastAsia="pl-PL"/>
    </w:rPr>
  </w:style>
  <w:style w:type="table" w:customStyle="1" w:styleId="Tabela-Siatka1">
    <w:name w:val="Tabela - Siatka1"/>
    <w:basedOn w:val="Standardowy"/>
    <w:next w:val="Tabela-Siatka"/>
    <w:uiPriority w:val="59"/>
    <w:rsid w:val="00B0672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B0672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locked/>
    <w:rsid w:val="006B5778"/>
    <w:rPr>
      <w:rFonts w:ascii="Cambria" w:hAnsi="Cambria" w:cs="Times New Roman"/>
      <w:i/>
      <w:iCs/>
      <w:color w:val="404040"/>
    </w:rPr>
  </w:style>
  <w:style w:type="paragraph" w:customStyle="1" w:styleId="Default">
    <w:name w:val="Default"/>
    <w:rsid w:val="002F1F87"/>
    <w:pPr>
      <w:autoSpaceDE w:val="0"/>
      <w:autoSpaceDN w:val="0"/>
      <w:adjustRightInd w:val="0"/>
    </w:pPr>
    <w:rPr>
      <w:rFonts w:ascii="Times New Roman" w:eastAsia="Times New Roman" w:hAnsi="Times New Roman"/>
      <w:color w:val="000000"/>
      <w:sz w:val="24"/>
      <w:szCs w:val="24"/>
    </w:rPr>
  </w:style>
  <w:style w:type="character" w:customStyle="1" w:styleId="apple-converted-space">
    <w:name w:val="apple-converted-space"/>
    <w:basedOn w:val="Domylnaczcionkaakapitu"/>
    <w:rsid w:val="00697B67"/>
  </w:style>
  <w:style w:type="paragraph" w:styleId="Tekstpodstawowywcity2">
    <w:name w:val="Body Text Indent 2"/>
    <w:basedOn w:val="Normalny"/>
    <w:link w:val="Tekstpodstawowywcity2Znak"/>
    <w:rsid w:val="00577C67"/>
    <w:pPr>
      <w:spacing w:after="120" w:line="480" w:lineRule="auto"/>
      <w:ind w:left="283"/>
    </w:pPr>
  </w:style>
  <w:style w:type="character" w:customStyle="1" w:styleId="Tekstpodstawowywcity2Znak">
    <w:name w:val="Tekst podstawowy wcięty 2 Znak"/>
    <w:link w:val="Tekstpodstawowywcity2"/>
    <w:rsid w:val="00577C67"/>
    <w:rPr>
      <w:rFonts w:eastAsia="Times New Roman"/>
      <w:sz w:val="22"/>
      <w:szCs w:val="22"/>
      <w:lang w:eastAsia="en-US"/>
    </w:rPr>
  </w:style>
  <w:style w:type="paragraph" w:styleId="Tekstprzypisukocowego">
    <w:name w:val="endnote text"/>
    <w:basedOn w:val="Normalny"/>
    <w:link w:val="TekstprzypisukocowegoZnak"/>
    <w:rsid w:val="00A8776C"/>
    <w:rPr>
      <w:sz w:val="20"/>
      <w:szCs w:val="20"/>
    </w:rPr>
  </w:style>
  <w:style w:type="character" w:customStyle="1" w:styleId="TekstprzypisukocowegoZnak">
    <w:name w:val="Tekst przypisu końcowego Znak"/>
    <w:link w:val="Tekstprzypisukocowego"/>
    <w:rsid w:val="00A8776C"/>
    <w:rPr>
      <w:rFonts w:eastAsia="Times New Roman"/>
      <w:lang w:eastAsia="en-US"/>
    </w:rPr>
  </w:style>
  <w:style w:type="character" w:styleId="Odwoanieprzypisukocowego">
    <w:name w:val="endnote reference"/>
    <w:rsid w:val="00A8776C"/>
    <w:rPr>
      <w:vertAlign w:val="superscript"/>
    </w:rPr>
  </w:style>
  <w:style w:type="character" w:customStyle="1" w:styleId="Nagwek4Znak">
    <w:name w:val="Nagłówek 4 Znak"/>
    <w:link w:val="Nagwek4"/>
    <w:rsid w:val="00660E48"/>
    <w:rPr>
      <w:rFonts w:ascii="Calibri" w:eastAsia="Times New Roman" w:hAnsi="Calibri" w:cs="Times New Roman"/>
      <w:b/>
      <w:bCs/>
      <w:sz w:val="28"/>
      <w:szCs w:val="28"/>
      <w:lang w:eastAsia="en-US"/>
    </w:rPr>
  </w:style>
  <w:style w:type="character" w:styleId="Odwoaniedokomentarza">
    <w:name w:val="annotation reference"/>
    <w:rsid w:val="003E20C0"/>
    <w:rPr>
      <w:sz w:val="16"/>
      <w:szCs w:val="16"/>
    </w:rPr>
  </w:style>
  <w:style w:type="paragraph" w:styleId="Tekstkomentarza">
    <w:name w:val="annotation text"/>
    <w:basedOn w:val="Normalny"/>
    <w:link w:val="TekstkomentarzaZnak"/>
    <w:uiPriority w:val="99"/>
    <w:rsid w:val="003E20C0"/>
    <w:rPr>
      <w:sz w:val="20"/>
      <w:szCs w:val="20"/>
    </w:rPr>
  </w:style>
  <w:style w:type="character" w:customStyle="1" w:styleId="TekstkomentarzaZnak">
    <w:name w:val="Tekst komentarza Znak"/>
    <w:link w:val="Tekstkomentarza"/>
    <w:uiPriority w:val="99"/>
    <w:rsid w:val="003E20C0"/>
    <w:rPr>
      <w:rFonts w:eastAsia="Times New Roman"/>
      <w:lang w:eastAsia="en-US"/>
    </w:rPr>
  </w:style>
  <w:style w:type="paragraph" w:styleId="Tematkomentarza">
    <w:name w:val="annotation subject"/>
    <w:basedOn w:val="Tekstkomentarza"/>
    <w:next w:val="Tekstkomentarza"/>
    <w:link w:val="TematkomentarzaZnak"/>
    <w:rsid w:val="003E20C0"/>
    <w:rPr>
      <w:b/>
      <w:bCs/>
    </w:rPr>
  </w:style>
  <w:style w:type="character" w:customStyle="1" w:styleId="TematkomentarzaZnak">
    <w:name w:val="Temat komentarza Znak"/>
    <w:link w:val="Tematkomentarza"/>
    <w:rsid w:val="003E20C0"/>
    <w:rPr>
      <w:rFonts w:eastAsia="Times New Roman"/>
      <w:b/>
      <w:bCs/>
      <w:lang w:eastAsia="en-US"/>
    </w:rPr>
  </w:style>
  <w:style w:type="paragraph" w:customStyle="1" w:styleId="ZnakZnakChar">
    <w:name w:val="Znak Znak Char"/>
    <w:basedOn w:val="Normalny"/>
    <w:rsid w:val="003A4C13"/>
    <w:pPr>
      <w:spacing w:after="160" w:line="240" w:lineRule="exact"/>
    </w:pPr>
    <w:rPr>
      <w:rFonts w:ascii="Verdana" w:hAnsi="Verdana"/>
      <w:sz w:val="20"/>
      <w:szCs w:val="20"/>
      <w:lang w:val="en-US"/>
    </w:rPr>
  </w:style>
  <w:style w:type="paragraph" w:styleId="NormalnyWeb">
    <w:name w:val="Normal (Web)"/>
    <w:basedOn w:val="Normalny"/>
    <w:rsid w:val="007C5B41"/>
    <w:pPr>
      <w:spacing w:before="100" w:beforeAutospacing="1" w:after="100" w:afterAutospacing="1" w:line="240" w:lineRule="auto"/>
      <w:jc w:val="both"/>
    </w:pPr>
    <w:rPr>
      <w:rFonts w:ascii="Times New Roman" w:hAnsi="Times New Roman"/>
      <w:sz w:val="20"/>
      <w:szCs w:val="20"/>
      <w:lang w:eastAsia="pl-PL"/>
    </w:rPr>
  </w:style>
  <w:style w:type="paragraph" w:customStyle="1" w:styleId="Akapitzlist2">
    <w:name w:val="Akapit z listą2"/>
    <w:basedOn w:val="Normalny"/>
    <w:rsid w:val="00425DBA"/>
    <w:pPr>
      <w:ind w:left="720"/>
      <w:contextualSpacing/>
    </w:pPr>
  </w:style>
  <w:style w:type="numbering" w:customStyle="1" w:styleId="Bezlisty1">
    <w:name w:val="Bez listy1"/>
    <w:next w:val="Bezlisty"/>
    <w:uiPriority w:val="99"/>
    <w:semiHidden/>
    <w:unhideWhenUsed/>
    <w:rsid w:val="008A2885"/>
  </w:style>
  <w:style w:type="table" w:customStyle="1" w:styleId="Tabela-Siatka3">
    <w:name w:val="Tabela - Siatka3"/>
    <w:basedOn w:val="Standardowy"/>
    <w:next w:val="Tabela-Siatka"/>
    <w:uiPriority w:val="59"/>
    <w:rsid w:val="008A2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uiPriority w:val="99"/>
    <w:semiHidden/>
    <w:rsid w:val="008A2885"/>
    <w:rPr>
      <w:color w:val="808080"/>
    </w:rPr>
  </w:style>
  <w:style w:type="paragraph" w:customStyle="1" w:styleId="Akapitzlist3">
    <w:name w:val="Akapit z listą3"/>
    <w:basedOn w:val="Normalny"/>
    <w:rsid w:val="008A2885"/>
    <w:pPr>
      <w:ind w:left="720"/>
      <w:contextualSpacing/>
    </w:pPr>
  </w:style>
  <w:style w:type="numbering" w:customStyle="1" w:styleId="Bezlisty2">
    <w:name w:val="Bez listy2"/>
    <w:next w:val="Bezlisty"/>
    <w:uiPriority w:val="99"/>
    <w:semiHidden/>
    <w:unhideWhenUsed/>
    <w:rsid w:val="007653B9"/>
  </w:style>
  <w:style w:type="table" w:customStyle="1" w:styleId="Tabela-Siatka4">
    <w:name w:val="Tabela - Siatka4"/>
    <w:basedOn w:val="Standardowy"/>
    <w:next w:val="Tabela-Siatka"/>
    <w:uiPriority w:val="59"/>
    <w:rsid w:val="007653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nhideWhenUsed/>
    <w:rsid w:val="007A6CA6"/>
    <w:pPr>
      <w:spacing w:after="120"/>
    </w:pPr>
  </w:style>
  <w:style w:type="character" w:customStyle="1" w:styleId="TekstpodstawowyZnak">
    <w:name w:val="Tekst podstawowy Znak"/>
    <w:basedOn w:val="Domylnaczcionkaakapitu"/>
    <w:link w:val="Tekstpodstawowy"/>
    <w:rsid w:val="007A6CA6"/>
    <w:rPr>
      <w:rFonts w:eastAsia="Times New Roman"/>
      <w:sz w:val="22"/>
      <w:szCs w:val="22"/>
      <w:lang w:eastAsia="en-US"/>
    </w:rPr>
  </w:style>
  <w:style w:type="paragraph" w:styleId="Tekstprzypisudolnego">
    <w:name w:val="footnote text"/>
    <w:basedOn w:val="Normalny"/>
    <w:link w:val="TekstprzypisudolnegoZnak"/>
    <w:unhideWhenUsed/>
    <w:rsid w:val="00247DA3"/>
    <w:pPr>
      <w:spacing w:after="0" w:line="240" w:lineRule="auto"/>
    </w:pPr>
    <w:rPr>
      <w:sz w:val="20"/>
      <w:szCs w:val="20"/>
    </w:rPr>
  </w:style>
  <w:style w:type="character" w:customStyle="1" w:styleId="TekstprzypisudolnegoZnak">
    <w:name w:val="Tekst przypisu dolnego Znak"/>
    <w:basedOn w:val="Domylnaczcionkaakapitu"/>
    <w:link w:val="Tekstprzypisudolnego"/>
    <w:rsid w:val="00247DA3"/>
    <w:rPr>
      <w:rFonts w:eastAsia="Times New Roman"/>
      <w:lang w:eastAsia="en-US"/>
    </w:rPr>
  </w:style>
  <w:style w:type="paragraph" w:customStyle="1" w:styleId="Tiret0">
    <w:name w:val="Tiret 0"/>
    <w:basedOn w:val="Normalny"/>
    <w:rsid w:val="00247DA3"/>
    <w:pPr>
      <w:numPr>
        <w:numId w:val="20"/>
      </w:numPr>
      <w:spacing w:before="120" w:after="120" w:line="240" w:lineRule="auto"/>
      <w:jc w:val="both"/>
    </w:pPr>
    <w:rPr>
      <w:rFonts w:ascii="Times New Roman" w:eastAsia="Calibri" w:hAnsi="Times New Roman"/>
      <w:sz w:val="24"/>
      <w:lang w:eastAsia="en-GB"/>
    </w:rPr>
  </w:style>
  <w:style w:type="paragraph" w:customStyle="1" w:styleId="Akapitzlist4">
    <w:name w:val="Akapit z listą4"/>
    <w:basedOn w:val="Normalny"/>
    <w:rsid w:val="006E2D53"/>
    <w:pPr>
      <w:suppressAutoHyphens/>
      <w:ind w:left="720"/>
    </w:pPr>
    <w:rPr>
      <w:lang w:eastAsia="ar-SA"/>
    </w:rPr>
  </w:style>
  <w:style w:type="paragraph" w:styleId="Tekstpodstawowy2">
    <w:name w:val="Body Text 2"/>
    <w:basedOn w:val="Normalny"/>
    <w:link w:val="Tekstpodstawowy2Znak"/>
    <w:semiHidden/>
    <w:unhideWhenUsed/>
    <w:rsid w:val="0002668A"/>
    <w:pPr>
      <w:spacing w:after="120" w:line="480" w:lineRule="auto"/>
    </w:pPr>
  </w:style>
  <w:style w:type="character" w:customStyle="1" w:styleId="Tekstpodstawowy2Znak">
    <w:name w:val="Tekst podstawowy 2 Znak"/>
    <w:basedOn w:val="Domylnaczcionkaakapitu"/>
    <w:link w:val="Tekstpodstawowy2"/>
    <w:semiHidden/>
    <w:rsid w:val="0002668A"/>
    <w:rPr>
      <w:rFonts w:eastAsia="Times New Roman"/>
      <w:sz w:val="22"/>
      <w:szCs w:val="22"/>
      <w:lang w:eastAsia="en-US"/>
    </w:rPr>
  </w:style>
  <w:style w:type="character" w:customStyle="1" w:styleId="symbol1">
    <w:name w:val="symbol1"/>
    <w:rsid w:val="00246DEC"/>
    <w:rPr>
      <w:rFonts w:ascii="Courier New" w:hAnsi="Courier New" w:cs="Courier New" w:hint="default"/>
      <w:b/>
      <w:bCs/>
      <w:sz w:val="18"/>
      <w:szCs w:val="18"/>
    </w:rPr>
  </w:style>
  <w:style w:type="numbering" w:customStyle="1" w:styleId="Bezlisty3">
    <w:name w:val="Bez listy3"/>
    <w:next w:val="Bezlisty"/>
    <w:uiPriority w:val="99"/>
    <w:semiHidden/>
    <w:unhideWhenUsed/>
    <w:rsid w:val="00EE2FA6"/>
  </w:style>
  <w:style w:type="table" w:customStyle="1" w:styleId="Tabela-Siatka5">
    <w:name w:val="Tabela - Siatka5"/>
    <w:basedOn w:val="Standardowy"/>
    <w:next w:val="Tabela-Siatka"/>
    <w:uiPriority w:val="59"/>
    <w:rsid w:val="00EE2F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5">
    <w:name w:val="Akapit z listą5"/>
    <w:basedOn w:val="Normalny"/>
    <w:rsid w:val="00EE2FA6"/>
    <w:pPr>
      <w:ind w:left="720"/>
      <w:contextualSpacing/>
    </w:pPr>
  </w:style>
  <w:style w:type="table" w:customStyle="1" w:styleId="Tabela-Siatka11">
    <w:name w:val="Tabela - Siatka11"/>
    <w:basedOn w:val="Standardowy"/>
    <w:next w:val="Tabela-Siatka"/>
    <w:uiPriority w:val="59"/>
    <w:rsid w:val="00EE2FA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EE2FA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ZnakZnakZnakZnakZnak">
    <w:name w:val="Znak Znak Znak Znak Znak Znak Znak"/>
    <w:basedOn w:val="Normalny"/>
    <w:rsid w:val="00EE2FA6"/>
    <w:pPr>
      <w:spacing w:after="0" w:line="240" w:lineRule="auto"/>
    </w:pPr>
    <w:rPr>
      <w:rFonts w:ascii="Arial" w:hAnsi="Arial" w:cs="Arial"/>
      <w:sz w:val="24"/>
      <w:szCs w:val="24"/>
      <w:lang w:eastAsia="pl-PL"/>
    </w:rPr>
  </w:style>
  <w:style w:type="paragraph" w:customStyle="1" w:styleId="kodwydz2">
    <w:name w:val="kod_wydz2"/>
    <w:basedOn w:val="Normalny"/>
    <w:rsid w:val="00EE2FA6"/>
    <w:pPr>
      <w:spacing w:after="0" w:line="240" w:lineRule="auto"/>
    </w:pPr>
    <w:rPr>
      <w:rFonts w:ascii="Times New Roman" w:hAnsi="Times New Roman"/>
      <w:sz w:val="24"/>
      <w:szCs w:val="24"/>
      <w:lang w:eastAsia="pl-PL"/>
    </w:rPr>
  </w:style>
  <w:style w:type="character" w:customStyle="1" w:styleId="WW8Num1z1">
    <w:name w:val="WW8Num1z1"/>
    <w:rsid w:val="00DE6B91"/>
    <w:rPr>
      <w:b/>
    </w:rPr>
  </w:style>
  <w:style w:type="paragraph" w:customStyle="1" w:styleId="Akapitzlist6">
    <w:name w:val="Akapit z listą6"/>
    <w:basedOn w:val="Normalny"/>
    <w:rsid w:val="006E2D3D"/>
    <w:pPr>
      <w:ind w:left="720"/>
      <w:contextualSpacing/>
    </w:pPr>
  </w:style>
  <w:style w:type="numbering" w:customStyle="1" w:styleId="Bezlisty4">
    <w:name w:val="Bez listy4"/>
    <w:next w:val="Bezlisty"/>
    <w:uiPriority w:val="99"/>
    <w:semiHidden/>
    <w:unhideWhenUsed/>
    <w:rsid w:val="00DF6D59"/>
  </w:style>
  <w:style w:type="table" w:customStyle="1" w:styleId="Tabela-Siatka6">
    <w:name w:val="Tabela - Siatka6"/>
    <w:basedOn w:val="Standardowy"/>
    <w:next w:val="Tabela-Siatka"/>
    <w:uiPriority w:val="59"/>
    <w:rsid w:val="00DF6D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nakZnak19">
    <w:name w:val="Znak Znak19"/>
    <w:locked/>
    <w:rsid w:val="007226BC"/>
    <w:rPr>
      <w:rFonts w:ascii="Arial" w:hAnsi="Arial"/>
      <w:b/>
      <w:i/>
      <w:sz w:val="28"/>
      <w:lang w:val="pl-PL" w:eastAsia="ar-SA" w:bidi="ar-SA"/>
    </w:rPr>
  </w:style>
  <w:style w:type="paragraph" w:customStyle="1" w:styleId="Akapitzlist7">
    <w:name w:val="Akapit z listą7"/>
    <w:basedOn w:val="Normalny"/>
    <w:rsid w:val="00903988"/>
    <w:pPr>
      <w:ind w:left="720"/>
      <w:contextualSpacing/>
    </w:pPr>
  </w:style>
  <w:style w:type="paragraph" w:customStyle="1" w:styleId="BodyText26">
    <w:name w:val="Body Text 26"/>
    <w:basedOn w:val="Normalny"/>
    <w:rsid w:val="006830AB"/>
    <w:pPr>
      <w:widowControl w:val="0"/>
      <w:tabs>
        <w:tab w:val="left" w:pos="709"/>
      </w:tabs>
      <w:suppressAutoHyphens/>
      <w:overflowPunct w:val="0"/>
      <w:autoSpaceDE w:val="0"/>
      <w:spacing w:after="0" w:line="240" w:lineRule="auto"/>
      <w:ind w:left="709" w:hanging="709"/>
      <w:jc w:val="both"/>
      <w:textAlignment w:val="baseline"/>
    </w:pPr>
    <w:rPr>
      <w:rFonts w:ascii="Times New Roman" w:hAnsi="Times New Roman"/>
      <w:sz w:val="26"/>
      <w:szCs w:val="26"/>
      <w:lang w:eastAsia="ar-SA"/>
    </w:rPr>
  </w:style>
  <w:style w:type="character" w:styleId="UyteHipercze">
    <w:name w:val="FollowedHyperlink"/>
    <w:basedOn w:val="Domylnaczcionkaakapitu"/>
    <w:uiPriority w:val="99"/>
    <w:unhideWhenUsed/>
    <w:rsid w:val="00BD1655"/>
    <w:rPr>
      <w:color w:val="800080"/>
      <w:u w:val="single"/>
    </w:rPr>
  </w:style>
  <w:style w:type="paragraph" w:customStyle="1" w:styleId="font5">
    <w:name w:val="font5"/>
    <w:basedOn w:val="Normalny"/>
    <w:rsid w:val="00BD1655"/>
    <w:pPr>
      <w:spacing w:before="100" w:beforeAutospacing="1" w:after="100" w:afterAutospacing="1" w:line="240" w:lineRule="auto"/>
    </w:pPr>
    <w:rPr>
      <w:rFonts w:ascii="Arial" w:hAnsi="Arial" w:cs="Arial"/>
      <w:b/>
      <w:bCs/>
      <w:sz w:val="20"/>
      <w:szCs w:val="20"/>
      <w:lang w:eastAsia="pl-PL"/>
    </w:rPr>
  </w:style>
  <w:style w:type="paragraph" w:customStyle="1" w:styleId="font6">
    <w:name w:val="font6"/>
    <w:basedOn w:val="Normalny"/>
    <w:rsid w:val="00BD1655"/>
    <w:pPr>
      <w:spacing w:before="100" w:beforeAutospacing="1" w:after="100" w:afterAutospacing="1" w:line="240" w:lineRule="auto"/>
    </w:pPr>
    <w:rPr>
      <w:rFonts w:ascii="Arial" w:hAnsi="Arial" w:cs="Arial"/>
      <w:sz w:val="20"/>
      <w:szCs w:val="20"/>
      <w:lang w:eastAsia="pl-PL"/>
    </w:rPr>
  </w:style>
  <w:style w:type="paragraph" w:customStyle="1" w:styleId="font7">
    <w:name w:val="font7"/>
    <w:basedOn w:val="Normalny"/>
    <w:rsid w:val="00BD1655"/>
    <w:pPr>
      <w:spacing w:before="100" w:beforeAutospacing="1" w:after="100" w:afterAutospacing="1" w:line="240" w:lineRule="auto"/>
    </w:pPr>
    <w:rPr>
      <w:rFonts w:ascii="Arial" w:hAnsi="Arial" w:cs="Arial"/>
      <w:sz w:val="24"/>
      <w:szCs w:val="24"/>
      <w:lang w:eastAsia="pl-PL"/>
    </w:rPr>
  </w:style>
  <w:style w:type="paragraph" w:customStyle="1" w:styleId="font8">
    <w:name w:val="font8"/>
    <w:basedOn w:val="Normalny"/>
    <w:rsid w:val="00BD1655"/>
    <w:pPr>
      <w:spacing w:before="100" w:beforeAutospacing="1" w:after="100" w:afterAutospacing="1" w:line="240" w:lineRule="auto"/>
    </w:pPr>
    <w:rPr>
      <w:rFonts w:ascii="Arial" w:hAnsi="Arial" w:cs="Arial"/>
      <w:sz w:val="20"/>
      <w:szCs w:val="20"/>
      <w:lang w:eastAsia="pl-PL"/>
    </w:rPr>
  </w:style>
  <w:style w:type="paragraph" w:customStyle="1" w:styleId="xl65">
    <w:name w:val="xl65"/>
    <w:basedOn w:val="Normalny"/>
    <w:rsid w:val="00BD1655"/>
    <w:pPr>
      <w:spacing w:before="100" w:beforeAutospacing="1" w:after="100" w:afterAutospacing="1" w:line="240" w:lineRule="auto"/>
    </w:pPr>
    <w:rPr>
      <w:rFonts w:ascii="Arial" w:hAnsi="Arial" w:cs="Arial"/>
      <w:sz w:val="24"/>
      <w:szCs w:val="24"/>
      <w:lang w:eastAsia="pl-PL"/>
    </w:rPr>
  </w:style>
  <w:style w:type="paragraph" w:customStyle="1" w:styleId="xl66">
    <w:name w:val="xl66"/>
    <w:basedOn w:val="Normalny"/>
    <w:rsid w:val="00BD1655"/>
    <w:pPr>
      <w:spacing w:before="100" w:beforeAutospacing="1" w:after="100" w:afterAutospacing="1" w:line="240" w:lineRule="auto"/>
      <w:jc w:val="right"/>
    </w:pPr>
    <w:rPr>
      <w:rFonts w:ascii="Arial" w:hAnsi="Arial" w:cs="Arial"/>
      <w:sz w:val="24"/>
      <w:szCs w:val="24"/>
      <w:lang w:eastAsia="pl-PL"/>
    </w:rPr>
  </w:style>
  <w:style w:type="paragraph" w:customStyle="1" w:styleId="xl67">
    <w:name w:val="xl67"/>
    <w:basedOn w:val="Normalny"/>
    <w:rsid w:val="00BD1655"/>
    <w:pPr>
      <w:spacing w:before="100" w:beforeAutospacing="1" w:after="100" w:afterAutospacing="1" w:line="240" w:lineRule="auto"/>
    </w:pPr>
    <w:rPr>
      <w:rFonts w:ascii="Arial" w:hAnsi="Arial" w:cs="Arial"/>
      <w:sz w:val="24"/>
      <w:szCs w:val="24"/>
      <w:lang w:eastAsia="pl-PL"/>
    </w:rPr>
  </w:style>
  <w:style w:type="paragraph" w:customStyle="1" w:styleId="xl68">
    <w:name w:val="xl68"/>
    <w:basedOn w:val="Normalny"/>
    <w:rsid w:val="00BD1655"/>
    <w:pPr>
      <w:spacing w:before="100" w:beforeAutospacing="1" w:after="100" w:afterAutospacing="1" w:line="240" w:lineRule="auto"/>
      <w:jc w:val="right"/>
    </w:pPr>
    <w:rPr>
      <w:rFonts w:ascii="Arial" w:hAnsi="Arial" w:cs="Arial"/>
      <w:sz w:val="24"/>
      <w:szCs w:val="24"/>
      <w:lang w:eastAsia="pl-PL"/>
    </w:rPr>
  </w:style>
  <w:style w:type="paragraph" w:customStyle="1" w:styleId="xl69">
    <w:name w:val="xl69"/>
    <w:basedOn w:val="Normalny"/>
    <w:rsid w:val="00BD1655"/>
    <w:pPr>
      <w:spacing w:before="100" w:beforeAutospacing="1" w:after="100" w:afterAutospacing="1" w:line="240" w:lineRule="auto"/>
      <w:jc w:val="center"/>
    </w:pPr>
    <w:rPr>
      <w:rFonts w:ascii="Arial" w:hAnsi="Arial" w:cs="Arial"/>
      <w:sz w:val="24"/>
      <w:szCs w:val="24"/>
      <w:lang w:eastAsia="pl-PL"/>
    </w:rPr>
  </w:style>
  <w:style w:type="paragraph" w:customStyle="1" w:styleId="xl70">
    <w:name w:val="xl70"/>
    <w:basedOn w:val="Normalny"/>
    <w:rsid w:val="00BD1655"/>
    <w:pPr>
      <w:spacing w:before="100" w:beforeAutospacing="1" w:after="100" w:afterAutospacing="1" w:line="240" w:lineRule="auto"/>
      <w:textAlignment w:val="center"/>
    </w:pPr>
    <w:rPr>
      <w:rFonts w:ascii="Arial" w:hAnsi="Arial" w:cs="Arial"/>
      <w:sz w:val="24"/>
      <w:szCs w:val="24"/>
      <w:lang w:eastAsia="pl-PL"/>
    </w:rPr>
  </w:style>
  <w:style w:type="paragraph" w:customStyle="1" w:styleId="xl71">
    <w:name w:val="xl71"/>
    <w:basedOn w:val="Normalny"/>
    <w:rsid w:val="00BD1655"/>
    <w:pPr>
      <w:spacing w:before="100" w:beforeAutospacing="1" w:after="100" w:afterAutospacing="1" w:line="240" w:lineRule="auto"/>
      <w:jc w:val="center"/>
      <w:textAlignment w:val="center"/>
    </w:pPr>
    <w:rPr>
      <w:rFonts w:ascii="Arial" w:hAnsi="Arial" w:cs="Arial"/>
      <w:b/>
      <w:bCs/>
      <w:sz w:val="24"/>
      <w:szCs w:val="24"/>
      <w:lang w:eastAsia="pl-PL"/>
    </w:rPr>
  </w:style>
  <w:style w:type="paragraph" w:customStyle="1" w:styleId="xl72">
    <w:name w:val="xl72"/>
    <w:basedOn w:val="Normalny"/>
    <w:rsid w:val="00BD1655"/>
    <w:pPr>
      <w:spacing w:before="100" w:beforeAutospacing="1" w:after="100" w:afterAutospacing="1" w:line="240" w:lineRule="auto"/>
      <w:jc w:val="center"/>
      <w:textAlignment w:val="center"/>
    </w:pPr>
    <w:rPr>
      <w:rFonts w:ascii="Arial" w:hAnsi="Arial" w:cs="Arial"/>
      <w:b/>
      <w:bCs/>
      <w:sz w:val="24"/>
      <w:szCs w:val="24"/>
      <w:lang w:eastAsia="pl-PL"/>
    </w:rPr>
  </w:style>
  <w:style w:type="paragraph" w:customStyle="1" w:styleId="xl73">
    <w:name w:val="xl73"/>
    <w:basedOn w:val="Normalny"/>
    <w:rsid w:val="00BD1655"/>
    <w:pPr>
      <w:spacing w:before="100" w:beforeAutospacing="1" w:after="100" w:afterAutospacing="1" w:line="240" w:lineRule="auto"/>
      <w:jc w:val="center"/>
      <w:textAlignment w:val="center"/>
    </w:pPr>
    <w:rPr>
      <w:rFonts w:ascii="Arial" w:hAnsi="Arial" w:cs="Arial"/>
      <w:sz w:val="24"/>
      <w:szCs w:val="24"/>
      <w:lang w:eastAsia="pl-PL"/>
    </w:rPr>
  </w:style>
  <w:style w:type="paragraph" w:customStyle="1" w:styleId="xl74">
    <w:name w:val="xl74"/>
    <w:basedOn w:val="Normalny"/>
    <w:rsid w:val="00BD1655"/>
    <w:pPr>
      <w:spacing w:before="100" w:beforeAutospacing="1" w:after="100" w:afterAutospacing="1" w:line="240" w:lineRule="auto"/>
      <w:jc w:val="right"/>
      <w:textAlignment w:val="center"/>
    </w:pPr>
    <w:rPr>
      <w:rFonts w:ascii="Arial" w:hAnsi="Arial" w:cs="Arial"/>
      <w:sz w:val="24"/>
      <w:szCs w:val="24"/>
      <w:lang w:eastAsia="pl-PL"/>
    </w:rPr>
  </w:style>
  <w:style w:type="paragraph" w:customStyle="1" w:styleId="xl75">
    <w:name w:val="xl75"/>
    <w:basedOn w:val="Normalny"/>
    <w:rsid w:val="00BD1655"/>
    <w:pPr>
      <w:pBdr>
        <w:top w:val="double" w:sz="6" w:space="0" w:color="auto"/>
        <w:left w:val="double" w:sz="6" w:space="0" w:color="auto"/>
        <w:bottom w:val="double" w:sz="6" w:space="0" w:color="auto"/>
      </w:pBdr>
      <w:spacing w:before="100" w:beforeAutospacing="1" w:after="100" w:afterAutospacing="1" w:line="240" w:lineRule="auto"/>
    </w:pPr>
    <w:rPr>
      <w:rFonts w:ascii="Arial" w:hAnsi="Arial" w:cs="Arial"/>
      <w:sz w:val="24"/>
      <w:szCs w:val="24"/>
      <w:lang w:eastAsia="pl-PL"/>
    </w:rPr>
  </w:style>
  <w:style w:type="paragraph" w:customStyle="1" w:styleId="xl76">
    <w:name w:val="xl76"/>
    <w:basedOn w:val="Normalny"/>
    <w:rsid w:val="00BD1655"/>
    <w:pPr>
      <w:pBdr>
        <w:top w:val="double" w:sz="6" w:space="0" w:color="auto"/>
        <w:bottom w:val="double" w:sz="6" w:space="0" w:color="auto"/>
      </w:pBdr>
      <w:spacing w:before="100" w:beforeAutospacing="1" w:after="100" w:afterAutospacing="1" w:line="240" w:lineRule="auto"/>
      <w:jc w:val="right"/>
    </w:pPr>
    <w:rPr>
      <w:rFonts w:ascii="Arial" w:hAnsi="Arial" w:cs="Arial"/>
      <w:sz w:val="24"/>
      <w:szCs w:val="24"/>
      <w:lang w:eastAsia="pl-PL"/>
    </w:rPr>
  </w:style>
  <w:style w:type="paragraph" w:customStyle="1" w:styleId="xl77">
    <w:name w:val="xl77"/>
    <w:basedOn w:val="Normalny"/>
    <w:rsid w:val="00BD1655"/>
    <w:pPr>
      <w:pBdr>
        <w:top w:val="double" w:sz="6" w:space="0" w:color="auto"/>
        <w:bottom w:val="double" w:sz="6" w:space="0" w:color="auto"/>
        <w:right w:val="double" w:sz="6" w:space="0" w:color="auto"/>
      </w:pBdr>
      <w:spacing w:before="100" w:beforeAutospacing="1" w:after="100" w:afterAutospacing="1" w:line="240" w:lineRule="auto"/>
      <w:jc w:val="center"/>
    </w:pPr>
    <w:rPr>
      <w:rFonts w:ascii="Arial" w:hAnsi="Arial" w:cs="Arial"/>
      <w:sz w:val="24"/>
      <w:szCs w:val="24"/>
      <w:lang w:eastAsia="pl-PL"/>
    </w:rPr>
  </w:style>
  <w:style w:type="paragraph" w:customStyle="1" w:styleId="xl78">
    <w:name w:val="xl78"/>
    <w:basedOn w:val="Normalny"/>
    <w:rsid w:val="00BD1655"/>
    <w:pPr>
      <w:pBdr>
        <w:top w:val="double" w:sz="6" w:space="0" w:color="auto"/>
        <w:left w:val="double" w:sz="6" w:space="0" w:color="auto"/>
        <w:bottom w:val="double" w:sz="6" w:space="0" w:color="auto"/>
        <w:right w:val="double" w:sz="6" w:space="0" w:color="auto"/>
      </w:pBdr>
      <w:spacing w:before="100" w:beforeAutospacing="1" w:after="100" w:afterAutospacing="1" w:line="240" w:lineRule="auto"/>
      <w:jc w:val="center"/>
      <w:textAlignment w:val="center"/>
    </w:pPr>
    <w:rPr>
      <w:rFonts w:ascii="Arial" w:hAnsi="Arial" w:cs="Arial"/>
      <w:b/>
      <w:bCs/>
      <w:sz w:val="24"/>
      <w:szCs w:val="24"/>
      <w:lang w:eastAsia="pl-PL"/>
    </w:rPr>
  </w:style>
  <w:style w:type="paragraph" w:customStyle="1" w:styleId="xl79">
    <w:name w:val="xl79"/>
    <w:basedOn w:val="Normalny"/>
    <w:rsid w:val="00BD1655"/>
    <w:pPr>
      <w:pBdr>
        <w:top w:val="double" w:sz="6" w:space="0" w:color="auto"/>
        <w:left w:val="double" w:sz="6" w:space="0" w:color="auto"/>
        <w:bottom w:val="double" w:sz="6" w:space="0" w:color="auto"/>
        <w:right w:val="double" w:sz="6" w:space="0" w:color="auto"/>
      </w:pBdr>
      <w:spacing w:before="100" w:beforeAutospacing="1" w:after="100" w:afterAutospacing="1" w:line="240" w:lineRule="auto"/>
      <w:jc w:val="center"/>
      <w:textAlignment w:val="center"/>
    </w:pPr>
    <w:rPr>
      <w:rFonts w:ascii="Arial" w:hAnsi="Arial" w:cs="Arial"/>
      <w:b/>
      <w:bCs/>
      <w:sz w:val="24"/>
      <w:szCs w:val="24"/>
      <w:lang w:eastAsia="pl-PL"/>
    </w:rPr>
  </w:style>
  <w:style w:type="paragraph" w:customStyle="1" w:styleId="xl80">
    <w:name w:val="xl80"/>
    <w:basedOn w:val="Normalny"/>
    <w:rsid w:val="00BD1655"/>
    <w:pPr>
      <w:pBdr>
        <w:top w:val="double" w:sz="6" w:space="0" w:color="auto"/>
        <w:left w:val="double" w:sz="6" w:space="0" w:color="auto"/>
        <w:bottom w:val="double" w:sz="6" w:space="0" w:color="auto"/>
        <w:right w:val="double" w:sz="6" w:space="0" w:color="auto"/>
      </w:pBdr>
      <w:spacing w:before="100" w:beforeAutospacing="1" w:after="100" w:afterAutospacing="1" w:line="240" w:lineRule="auto"/>
      <w:jc w:val="center"/>
      <w:textAlignment w:val="center"/>
    </w:pPr>
    <w:rPr>
      <w:rFonts w:ascii="Arial" w:hAnsi="Arial" w:cs="Arial"/>
      <w:b/>
      <w:bCs/>
      <w:sz w:val="24"/>
      <w:szCs w:val="24"/>
      <w:lang w:eastAsia="pl-PL"/>
    </w:rPr>
  </w:style>
  <w:style w:type="paragraph" w:customStyle="1" w:styleId="xl81">
    <w:name w:val="xl81"/>
    <w:basedOn w:val="Normalny"/>
    <w:rsid w:val="00BD1655"/>
    <w:pPr>
      <w:pBdr>
        <w:top w:val="double" w:sz="6" w:space="0" w:color="auto"/>
        <w:left w:val="double" w:sz="6" w:space="0" w:color="auto"/>
        <w:bottom w:val="double" w:sz="6" w:space="0" w:color="auto"/>
        <w:right w:val="double" w:sz="6" w:space="0" w:color="auto"/>
      </w:pBdr>
      <w:spacing w:before="100" w:beforeAutospacing="1" w:after="100" w:afterAutospacing="1" w:line="240" w:lineRule="auto"/>
      <w:jc w:val="center"/>
    </w:pPr>
    <w:rPr>
      <w:rFonts w:ascii="Arial" w:hAnsi="Arial" w:cs="Arial"/>
      <w:sz w:val="24"/>
      <w:szCs w:val="24"/>
      <w:lang w:eastAsia="pl-PL"/>
    </w:rPr>
  </w:style>
  <w:style w:type="paragraph" w:customStyle="1" w:styleId="xl82">
    <w:name w:val="xl82"/>
    <w:basedOn w:val="Normalny"/>
    <w:rsid w:val="00BD1655"/>
    <w:pPr>
      <w:pBdr>
        <w:top w:val="double" w:sz="6" w:space="0" w:color="auto"/>
        <w:left w:val="double" w:sz="6" w:space="0" w:color="auto"/>
        <w:bottom w:val="double" w:sz="6" w:space="0" w:color="auto"/>
        <w:right w:val="double" w:sz="6" w:space="0" w:color="auto"/>
      </w:pBdr>
      <w:spacing w:before="100" w:beforeAutospacing="1" w:after="100" w:afterAutospacing="1" w:line="240" w:lineRule="auto"/>
      <w:jc w:val="right"/>
    </w:pPr>
    <w:rPr>
      <w:rFonts w:ascii="Arial" w:hAnsi="Arial" w:cs="Arial"/>
      <w:sz w:val="24"/>
      <w:szCs w:val="24"/>
      <w:lang w:eastAsia="pl-PL"/>
    </w:rPr>
  </w:style>
  <w:style w:type="paragraph" w:customStyle="1" w:styleId="xl83">
    <w:name w:val="xl83"/>
    <w:basedOn w:val="Normalny"/>
    <w:rsid w:val="00BD16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lang w:eastAsia="pl-PL"/>
    </w:rPr>
  </w:style>
  <w:style w:type="paragraph" w:customStyle="1" w:styleId="xl84">
    <w:name w:val="xl84"/>
    <w:basedOn w:val="Normalny"/>
    <w:rsid w:val="00BD16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lang w:eastAsia="pl-PL"/>
    </w:rPr>
  </w:style>
  <w:style w:type="paragraph" w:customStyle="1" w:styleId="xl85">
    <w:name w:val="xl85"/>
    <w:basedOn w:val="Normalny"/>
    <w:rsid w:val="00BD16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lang w:eastAsia="pl-PL"/>
    </w:rPr>
  </w:style>
  <w:style w:type="paragraph" w:customStyle="1" w:styleId="xl86">
    <w:name w:val="xl86"/>
    <w:basedOn w:val="Normalny"/>
    <w:rsid w:val="00BD165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lang w:eastAsia="pl-PL"/>
    </w:rPr>
  </w:style>
  <w:style w:type="paragraph" w:customStyle="1" w:styleId="xl87">
    <w:name w:val="xl87"/>
    <w:basedOn w:val="Normalny"/>
    <w:rsid w:val="00BD16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hAnsi="Arial" w:cs="Arial"/>
      <w:sz w:val="24"/>
      <w:szCs w:val="24"/>
      <w:lang w:eastAsia="pl-PL"/>
    </w:rPr>
  </w:style>
  <w:style w:type="paragraph" w:customStyle="1" w:styleId="xl88">
    <w:name w:val="xl88"/>
    <w:basedOn w:val="Normalny"/>
    <w:rsid w:val="00BD165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sz w:val="24"/>
      <w:szCs w:val="24"/>
      <w:lang w:eastAsia="pl-PL"/>
    </w:rPr>
  </w:style>
  <w:style w:type="paragraph" w:customStyle="1" w:styleId="xl89">
    <w:name w:val="xl89"/>
    <w:basedOn w:val="Normalny"/>
    <w:rsid w:val="00BD16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lang w:eastAsia="pl-PL"/>
    </w:rPr>
  </w:style>
  <w:style w:type="paragraph" w:customStyle="1" w:styleId="xl90">
    <w:name w:val="xl90"/>
    <w:basedOn w:val="Normalny"/>
    <w:rsid w:val="00BD165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lang w:eastAsia="pl-PL"/>
    </w:rPr>
  </w:style>
  <w:style w:type="paragraph" w:customStyle="1" w:styleId="xl91">
    <w:name w:val="xl91"/>
    <w:basedOn w:val="Normalny"/>
    <w:rsid w:val="00BD165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lang w:eastAsia="pl-PL"/>
    </w:rPr>
  </w:style>
  <w:style w:type="paragraph" w:customStyle="1" w:styleId="xl92">
    <w:name w:val="xl92"/>
    <w:basedOn w:val="Normalny"/>
    <w:rsid w:val="00BD1655"/>
    <w:pPr>
      <w:pBdr>
        <w:top w:val="double" w:sz="6" w:space="0" w:color="auto"/>
        <w:left w:val="double" w:sz="6" w:space="0" w:color="auto"/>
        <w:bottom w:val="double" w:sz="6" w:space="0" w:color="auto"/>
        <w:right w:val="double" w:sz="6" w:space="0" w:color="auto"/>
      </w:pBdr>
      <w:spacing w:before="100" w:beforeAutospacing="1" w:after="100" w:afterAutospacing="1" w:line="240" w:lineRule="auto"/>
    </w:pPr>
    <w:rPr>
      <w:rFonts w:ascii="Arial" w:hAnsi="Arial" w:cs="Arial"/>
      <w:sz w:val="24"/>
      <w:szCs w:val="24"/>
      <w:lang w:eastAsia="pl-PL"/>
    </w:rPr>
  </w:style>
  <w:style w:type="paragraph" w:customStyle="1" w:styleId="xl93">
    <w:name w:val="xl93"/>
    <w:basedOn w:val="Normalny"/>
    <w:rsid w:val="00BD165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lang w:eastAsia="pl-PL"/>
    </w:rPr>
  </w:style>
  <w:style w:type="paragraph" w:customStyle="1" w:styleId="xl94">
    <w:name w:val="xl94"/>
    <w:basedOn w:val="Normalny"/>
    <w:rsid w:val="00BD165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lang w:eastAsia="pl-PL"/>
    </w:rPr>
  </w:style>
  <w:style w:type="paragraph" w:customStyle="1" w:styleId="xl95">
    <w:name w:val="xl95"/>
    <w:basedOn w:val="Normalny"/>
    <w:rsid w:val="00BD165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lang w:eastAsia="pl-PL"/>
    </w:rPr>
  </w:style>
  <w:style w:type="paragraph" w:customStyle="1" w:styleId="xl96">
    <w:name w:val="xl96"/>
    <w:basedOn w:val="Normalny"/>
    <w:rsid w:val="00BD165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sz w:val="24"/>
      <w:szCs w:val="24"/>
      <w:lang w:eastAsia="pl-PL"/>
    </w:rPr>
  </w:style>
  <w:style w:type="paragraph" w:customStyle="1" w:styleId="xl97">
    <w:name w:val="xl97"/>
    <w:basedOn w:val="Normalny"/>
    <w:rsid w:val="00BD16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sz w:val="24"/>
      <w:szCs w:val="24"/>
      <w:lang w:eastAsia="pl-PL"/>
    </w:rPr>
  </w:style>
  <w:style w:type="paragraph" w:customStyle="1" w:styleId="xl98">
    <w:name w:val="xl98"/>
    <w:basedOn w:val="Normalny"/>
    <w:rsid w:val="00BD165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sz w:val="24"/>
      <w:szCs w:val="24"/>
      <w:lang w:eastAsia="pl-PL"/>
    </w:rPr>
  </w:style>
  <w:style w:type="paragraph" w:customStyle="1" w:styleId="xl99">
    <w:name w:val="xl99"/>
    <w:basedOn w:val="Normalny"/>
    <w:rsid w:val="00BD16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sz w:val="24"/>
      <w:szCs w:val="24"/>
      <w:lang w:eastAsia="pl-PL"/>
    </w:rPr>
  </w:style>
  <w:style w:type="paragraph" w:customStyle="1" w:styleId="xl100">
    <w:name w:val="xl100"/>
    <w:basedOn w:val="Normalny"/>
    <w:rsid w:val="00BD16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hAnsi="Arial" w:cs="Arial"/>
      <w:sz w:val="24"/>
      <w:szCs w:val="24"/>
      <w:lang w:eastAsia="pl-PL"/>
    </w:rPr>
  </w:style>
  <w:style w:type="paragraph" w:customStyle="1" w:styleId="xl101">
    <w:name w:val="xl101"/>
    <w:basedOn w:val="Normalny"/>
    <w:rsid w:val="00BD1655"/>
    <w:pPr>
      <w:pBdr>
        <w:top w:val="double" w:sz="6" w:space="0" w:color="auto"/>
        <w:left w:val="double" w:sz="6" w:space="0" w:color="auto"/>
        <w:bottom w:val="double" w:sz="6" w:space="0" w:color="auto"/>
        <w:right w:val="double" w:sz="6" w:space="0" w:color="auto"/>
      </w:pBdr>
      <w:spacing w:before="100" w:beforeAutospacing="1" w:after="100" w:afterAutospacing="1" w:line="240" w:lineRule="auto"/>
      <w:textAlignment w:val="top"/>
    </w:pPr>
    <w:rPr>
      <w:rFonts w:ascii="Arial" w:hAnsi="Arial" w:cs="Arial"/>
      <w:b/>
      <w:bCs/>
      <w:sz w:val="24"/>
      <w:szCs w:val="24"/>
      <w:lang w:eastAsia="pl-PL"/>
    </w:rPr>
  </w:style>
  <w:style w:type="paragraph" w:customStyle="1" w:styleId="xl102">
    <w:name w:val="xl102"/>
    <w:basedOn w:val="Normalny"/>
    <w:rsid w:val="00BD165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sz w:val="24"/>
      <w:szCs w:val="24"/>
      <w:lang w:eastAsia="pl-PL"/>
    </w:rPr>
  </w:style>
  <w:style w:type="paragraph" w:customStyle="1" w:styleId="xl103">
    <w:name w:val="xl103"/>
    <w:basedOn w:val="Normalny"/>
    <w:rsid w:val="00BD16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sz w:val="24"/>
      <w:szCs w:val="24"/>
      <w:lang w:eastAsia="pl-PL"/>
    </w:rPr>
  </w:style>
  <w:style w:type="paragraph" w:customStyle="1" w:styleId="xl104">
    <w:name w:val="xl104"/>
    <w:basedOn w:val="Normalny"/>
    <w:rsid w:val="00BD1655"/>
    <w:pPr>
      <w:pBdr>
        <w:left w:val="single" w:sz="4" w:space="0" w:color="auto"/>
        <w:bottom w:val="single" w:sz="4" w:space="0" w:color="auto"/>
        <w:right w:val="single" w:sz="4" w:space="0" w:color="auto"/>
      </w:pBdr>
      <w:spacing w:before="100" w:beforeAutospacing="1" w:after="100" w:afterAutospacing="1" w:line="240" w:lineRule="auto"/>
    </w:pPr>
    <w:rPr>
      <w:rFonts w:ascii="Arial" w:hAnsi="Arial" w:cs="Arial"/>
      <w:sz w:val="24"/>
      <w:szCs w:val="24"/>
      <w:lang w:eastAsia="pl-PL"/>
    </w:rPr>
  </w:style>
  <w:style w:type="paragraph" w:customStyle="1" w:styleId="xl105">
    <w:name w:val="xl105"/>
    <w:basedOn w:val="Normalny"/>
    <w:rsid w:val="00BD165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sz w:val="24"/>
      <w:szCs w:val="24"/>
      <w:lang w:eastAsia="pl-PL"/>
    </w:rPr>
  </w:style>
  <w:style w:type="paragraph" w:customStyle="1" w:styleId="xl106">
    <w:name w:val="xl106"/>
    <w:basedOn w:val="Normalny"/>
    <w:rsid w:val="00BD16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hAnsi="Arial" w:cs="Arial"/>
      <w:sz w:val="24"/>
      <w:szCs w:val="24"/>
      <w:lang w:eastAsia="pl-PL"/>
    </w:rPr>
  </w:style>
  <w:style w:type="paragraph" w:customStyle="1" w:styleId="xl107">
    <w:name w:val="xl107"/>
    <w:basedOn w:val="Normalny"/>
    <w:rsid w:val="00BD165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sz w:val="24"/>
      <w:szCs w:val="24"/>
      <w:lang w:eastAsia="pl-PL"/>
    </w:rPr>
  </w:style>
  <w:style w:type="paragraph" w:customStyle="1" w:styleId="xl108">
    <w:name w:val="xl108"/>
    <w:basedOn w:val="Normalny"/>
    <w:rsid w:val="00BD1655"/>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hAnsi="Arial" w:cs="Arial"/>
      <w:sz w:val="24"/>
      <w:szCs w:val="24"/>
      <w:lang w:eastAsia="pl-PL"/>
    </w:rPr>
  </w:style>
  <w:style w:type="paragraph" w:customStyle="1" w:styleId="xl109">
    <w:name w:val="xl109"/>
    <w:basedOn w:val="Normalny"/>
    <w:rsid w:val="00BD1655"/>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w:hAnsi="Arial" w:cs="Arial"/>
      <w:sz w:val="24"/>
      <w:szCs w:val="24"/>
      <w:lang w:eastAsia="pl-PL"/>
    </w:rPr>
  </w:style>
  <w:style w:type="paragraph" w:customStyle="1" w:styleId="xl110">
    <w:name w:val="xl110"/>
    <w:basedOn w:val="Normalny"/>
    <w:rsid w:val="00BD165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hAnsi="Arial" w:cs="Arial"/>
      <w:sz w:val="24"/>
      <w:szCs w:val="24"/>
      <w:lang w:eastAsia="pl-PL"/>
    </w:rPr>
  </w:style>
  <w:style w:type="paragraph" w:customStyle="1" w:styleId="xl111">
    <w:name w:val="xl111"/>
    <w:basedOn w:val="Normalny"/>
    <w:rsid w:val="00BD165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hAnsi="Arial" w:cs="Arial"/>
      <w:sz w:val="24"/>
      <w:szCs w:val="24"/>
      <w:lang w:eastAsia="pl-PL"/>
    </w:rPr>
  </w:style>
  <w:style w:type="paragraph" w:customStyle="1" w:styleId="xl112">
    <w:name w:val="xl112"/>
    <w:basedOn w:val="Normalny"/>
    <w:rsid w:val="00BD1655"/>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hAnsi="Arial" w:cs="Arial"/>
      <w:b/>
      <w:bCs/>
      <w:sz w:val="24"/>
      <w:szCs w:val="24"/>
      <w:lang w:eastAsia="pl-PL"/>
    </w:rPr>
  </w:style>
  <w:style w:type="paragraph" w:customStyle="1" w:styleId="xl113">
    <w:name w:val="xl113"/>
    <w:basedOn w:val="Normalny"/>
    <w:rsid w:val="00BD1655"/>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hAnsi="Arial" w:cs="Arial"/>
      <w:b/>
      <w:bCs/>
      <w:sz w:val="24"/>
      <w:szCs w:val="24"/>
      <w:lang w:eastAsia="pl-PL"/>
    </w:rPr>
  </w:style>
  <w:style w:type="paragraph" w:customStyle="1" w:styleId="xl114">
    <w:name w:val="xl114"/>
    <w:basedOn w:val="Normalny"/>
    <w:rsid w:val="00BD1655"/>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hAnsi="Arial" w:cs="Arial"/>
      <w:b/>
      <w:bCs/>
      <w:sz w:val="24"/>
      <w:szCs w:val="24"/>
      <w:lang w:eastAsia="pl-PL"/>
    </w:rPr>
  </w:style>
  <w:style w:type="paragraph" w:customStyle="1" w:styleId="xl115">
    <w:name w:val="xl115"/>
    <w:basedOn w:val="Normalny"/>
    <w:rsid w:val="00BD165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pPr>
    <w:rPr>
      <w:rFonts w:ascii="Arial" w:hAnsi="Arial" w:cs="Arial"/>
      <w:sz w:val="24"/>
      <w:szCs w:val="24"/>
      <w:lang w:eastAsia="pl-PL"/>
    </w:rPr>
  </w:style>
  <w:style w:type="paragraph" w:customStyle="1" w:styleId="xl116">
    <w:name w:val="xl116"/>
    <w:basedOn w:val="Normalny"/>
    <w:rsid w:val="00BD165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w:hAnsi="Arial" w:cs="Arial"/>
      <w:sz w:val="24"/>
      <w:szCs w:val="24"/>
      <w:lang w:eastAsia="pl-PL"/>
    </w:rPr>
  </w:style>
  <w:style w:type="paragraph" w:customStyle="1" w:styleId="xl117">
    <w:name w:val="xl117"/>
    <w:basedOn w:val="Normalny"/>
    <w:rsid w:val="00BD165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hAnsi="Arial" w:cs="Arial"/>
      <w:sz w:val="24"/>
      <w:szCs w:val="24"/>
      <w:lang w:eastAsia="pl-PL"/>
    </w:rPr>
  </w:style>
  <w:style w:type="paragraph" w:customStyle="1" w:styleId="xl118">
    <w:name w:val="xl118"/>
    <w:basedOn w:val="Normalny"/>
    <w:rsid w:val="00BD165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hAnsi="Arial" w:cs="Arial"/>
      <w:b/>
      <w:bCs/>
      <w:sz w:val="24"/>
      <w:szCs w:val="24"/>
      <w:lang w:eastAsia="pl-PL"/>
    </w:rPr>
  </w:style>
  <w:style w:type="paragraph" w:customStyle="1" w:styleId="xl119">
    <w:name w:val="xl119"/>
    <w:basedOn w:val="Normalny"/>
    <w:rsid w:val="00BD165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pPr>
    <w:rPr>
      <w:rFonts w:ascii="Arial" w:hAnsi="Arial" w:cs="Arial"/>
      <w:sz w:val="24"/>
      <w:szCs w:val="24"/>
      <w:lang w:eastAsia="pl-PL"/>
    </w:rPr>
  </w:style>
  <w:style w:type="paragraph" w:customStyle="1" w:styleId="xl120">
    <w:name w:val="xl120"/>
    <w:basedOn w:val="Normalny"/>
    <w:rsid w:val="00BD165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w:hAnsi="Arial" w:cs="Arial"/>
      <w:sz w:val="24"/>
      <w:szCs w:val="24"/>
      <w:lang w:eastAsia="pl-PL"/>
    </w:rPr>
  </w:style>
  <w:style w:type="paragraph" w:customStyle="1" w:styleId="xl121">
    <w:name w:val="xl121"/>
    <w:basedOn w:val="Normalny"/>
    <w:rsid w:val="00BD165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w:hAnsi="Arial" w:cs="Arial"/>
      <w:sz w:val="24"/>
      <w:szCs w:val="24"/>
      <w:lang w:eastAsia="pl-PL"/>
    </w:rPr>
  </w:style>
  <w:style w:type="paragraph" w:customStyle="1" w:styleId="xl122">
    <w:name w:val="xl122"/>
    <w:basedOn w:val="Normalny"/>
    <w:rsid w:val="00BD165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pPr>
    <w:rPr>
      <w:rFonts w:ascii="Arial" w:hAnsi="Arial" w:cs="Arial"/>
      <w:sz w:val="24"/>
      <w:szCs w:val="24"/>
      <w:lang w:eastAsia="pl-PL"/>
    </w:rPr>
  </w:style>
  <w:style w:type="paragraph" w:customStyle="1" w:styleId="xl123">
    <w:name w:val="xl123"/>
    <w:basedOn w:val="Normalny"/>
    <w:rsid w:val="00BD1655"/>
    <w:pPr>
      <w:pBdr>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lang w:eastAsia="pl-PL"/>
    </w:rPr>
  </w:style>
  <w:style w:type="paragraph" w:customStyle="1" w:styleId="xl124">
    <w:name w:val="xl124"/>
    <w:basedOn w:val="Normalny"/>
    <w:rsid w:val="00BD16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hAnsi="Arial" w:cs="Arial"/>
      <w:sz w:val="24"/>
      <w:szCs w:val="24"/>
      <w:lang w:eastAsia="pl-PL"/>
    </w:rPr>
  </w:style>
  <w:style w:type="paragraph" w:customStyle="1" w:styleId="xl125">
    <w:name w:val="xl125"/>
    <w:basedOn w:val="Normalny"/>
    <w:rsid w:val="00BD1655"/>
    <w:pPr>
      <w:spacing w:before="100" w:beforeAutospacing="1" w:after="100" w:afterAutospacing="1" w:line="240" w:lineRule="auto"/>
      <w:jc w:val="center"/>
      <w:textAlignment w:val="center"/>
    </w:pPr>
    <w:rPr>
      <w:rFonts w:ascii="Arial" w:hAnsi="Arial" w:cs="Arial"/>
      <w:b/>
      <w:bCs/>
      <w:sz w:val="24"/>
      <w:szCs w:val="24"/>
      <w:lang w:eastAsia="pl-PL"/>
    </w:rPr>
  </w:style>
  <w:style w:type="paragraph" w:customStyle="1" w:styleId="xl126">
    <w:name w:val="xl126"/>
    <w:basedOn w:val="Normalny"/>
    <w:rsid w:val="00BD1655"/>
    <w:pPr>
      <w:spacing w:before="100" w:beforeAutospacing="1" w:after="100" w:afterAutospacing="1" w:line="240" w:lineRule="auto"/>
      <w:jc w:val="center"/>
    </w:pPr>
    <w:rPr>
      <w:rFonts w:ascii="Arial" w:hAnsi="Arial" w:cs="Arial"/>
      <w:sz w:val="24"/>
      <w:szCs w:val="24"/>
      <w:lang w:eastAsia="pl-PL"/>
    </w:rPr>
  </w:style>
  <w:style w:type="paragraph" w:customStyle="1" w:styleId="xl127">
    <w:name w:val="xl127"/>
    <w:basedOn w:val="Normalny"/>
    <w:rsid w:val="00BD16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color w:val="FF0000"/>
      <w:sz w:val="24"/>
      <w:szCs w:val="24"/>
      <w:lang w:eastAsia="pl-PL"/>
    </w:rPr>
  </w:style>
  <w:style w:type="paragraph" w:customStyle="1" w:styleId="xl128">
    <w:name w:val="xl128"/>
    <w:basedOn w:val="Normalny"/>
    <w:rsid w:val="00BD16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18"/>
      <w:szCs w:val="18"/>
      <w:lang w:eastAsia="pl-PL"/>
    </w:rPr>
  </w:style>
  <w:style w:type="paragraph" w:customStyle="1" w:styleId="xl129">
    <w:name w:val="xl129"/>
    <w:basedOn w:val="Normalny"/>
    <w:rsid w:val="00BD16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hAnsi="Arial" w:cs="Arial"/>
      <w:color w:val="0000FF"/>
      <w:sz w:val="24"/>
      <w:szCs w:val="24"/>
      <w:lang w:eastAsia="pl-PL"/>
    </w:rPr>
  </w:style>
  <w:style w:type="paragraph" w:customStyle="1" w:styleId="xl130">
    <w:name w:val="xl130"/>
    <w:basedOn w:val="Normalny"/>
    <w:rsid w:val="00BD165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lang w:eastAsia="pl-PL"/>
    </w:rPr>
  </w:style>
  <w:style w:type="paragraph" w:customStyle="1" w:styleId="xl131">
    <w:name w:val="xl131"/>
    <w:basedOn w:val="Normalny"/>
    <w:rsid w:val="00BD165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lang w:eastAsia="pl-PL"/>
    </w:rPr>
  </w:style>
  <w:style w:type="paragraph" w:customStyle="1" w:styleId="xl132">
    <w:name w:val="xl132"/>
    <w:basedOn w:val="Normalny"/>
    <w:rsid w:val="00BD165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16"/>
      <w:szCs w:val="16"/>
      <w:lang w:eastAsia="pl-PL"/>
    </w:rPr>
  </w:style>
  <w:style w:type="paragraph" w:customStyle="1" w:styleId="xl133">
    <w:name w:val="xl133"/>
    <w:basedOn w:val="Normalny"/>
    <w:rsid w:val="00BD165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hAnsi="Arial" w:cs="Arial"/>
      <w:sz w:val="24"/>
      <w:szCs w:val="24"/>
      <w:lang w:eastAsia="pl-PL"/>
    </w:rPr>
  </w:style>
  <w:style w:type="paragraph" w:customStyle="1" w:styleId="xl134">
    <w:name w:val="xl134"/>
    <w:basedOn w:val="Normalny"/>
    <w:rsid w:val="00BD16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hAnsi="Arial" w:cs="Arial"/>
      <w:sz w:val="24"/>
      <w:szCs w:val="24"/>
      <w:lang w:eastAsia="pl-PL"/>
    </w:rPr>
  </w:style>
  <w:style w:type="paragraph" w:customStyle="1" w:styleId="xl135">
    <w:name w:val="xl135"/>
    <w:basedOn w:val="Normalny"/>
    <w:rsid w:val="00BD16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hAnsi="Arial" w:cs="Arial"/>
      <w:b/>
      <w:bCs/>
      <w:sz w:val="24"/>
      <w:szCs w:val="24"/>
      <w:lang w:eastAsia="pl-PL"/>
    </w:rPr>
  </w:style>
  <w:style w:type="paragraph" w:customStyle="1" w:styleId="xl136">
    <w:name w:val="xl136"/>
    <w:basedOn w:val="Normalny"/>
    <w:rsid w:val="00BD1655"/>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hAnsi="Arial" w:cs="Arial"/>
      <w:sz w:val="24"/>
      <w:szCs w:val="24"/>
      <w:lang w:eastAsia="pl-PL"/>
    </w:rPr>
  </w:style>
  <w:style w:type="paragraph" w:customStyle="1" w:styleId="xl137">
    <w:name w:val="xl137"/>
    <w:basedOn w:val="Normalny"/>
    <w:rsid w:val="00BD1655"/>
    <w:pPr>
      <w:pBdr>
        <w:top w:val="double" w:sz="6" w:space="0" w:color="auto"/>
        <w:left w:val="double" w:sz="6" w:space="0" w:color="auto"/>
        <w:bottom w:val="double" w:sz="6" w:space="0" w:color="auto"/>
        <w:right w:val="double" w:sz="6" w:space="0" w:color="auto"/>
      </w:pBdr>
      <w:spacing w:before="100" w:beforeAutospacing="1" w:after="100" w:afterAutospacing="1" w:line="240" w:lineRule="auto"/>
      <w:textAlignment w:val="top"/>
    </w:pPr>
    <w:rPr>
      <w:rFonts w:ascii="Arial" w:hAnsi="Arial" w:cs="Arial"/>
      <w:b/>
      <w:bCs/>
      <w:sz w:val="24"/>
      <w:szCs w:val="24"/>
      <w:lang w:eastAsia="pl-PL"/>
    </w:rPr>
  </w:style>
  <w:style w:type="paragraph" w:customStyle="1" w:styleId="xl138">
    <w:name w:val="xl138"/>
    <w:basedOn w:val="Normalny"/>
    <w:rsid w:val="00BD1655"/>
    <w:pPr>
      <w:pBdr>
        <w:top w:val="double" w:sz="6" w:space="0" w:color="auto"/>
        <w:bottom w:val="double" w:sz="6" w:space="0" w:color="auto"/>
      </w:pBdr>
      <w:spacing w:before="100" w:beforeAutospacing="1" w:after="100" w:afterAutospacing="1" w:line="240" w:lineRule="auto"/>
    </w:pPr>
    <w:rPr>
      <w:rFonts w:ascii="Times New Roman" w:hAnsi="Times New Roman"/>
      <w:sz w:val="24"/>
      <w:szCs w:val="24"/>
      <w:lang w:eastAsia="pl-PL"/>
    </w:rPr>
  </w:style>
  <w:style w:type="paragraph" w:customStyle="1" w:styleId="xl139">
    <w:name w:val="xl139"/>
    <w:basedOn w:val="Normalny"/>
    <w:rsid w:val="00BD1655"/>
    <w:pPr>
      <w:pBdr>
        <w:top w:val="double" w:sz="6" w:space="0" w:color="auto"/>
        <w:bottom w:val="double" w:sz="6" w:space="0" w:color="auto"/>
      </w:pBdr>
      <w:spacing w:before="100" w:beforeAutospacing="1" w:after="100" w:afterAutospacing="1" w:line="240" w:lineRule="auto"/>
    </w:pPr>
    <w:rPr>
      <w:rFonts w:ascii="Arial" w:hAnsi="Arial" w:cs="Arial"/>
      <w:sz w:val="24"/>
      <w:szCs w:val="24"/>
      <w:lang w:eastAsia="pl-PL"/>
    </w:rPr>
  </w:style>
  <w:style w:type="paragraph" w:customStyle="1" w:styleId="xl140">
    <w:name w:val="xl140"/>
    <w:basedOn w:val="Normalny"/>
    <w:rsid w:val="00BD1655"/>
    <w:pPr>
      <w:pBdr>
        <w:left w:val="double" w:sz="6" w:space="0" w:color="auto"/>
        <w:bottom w:val="double" w:sz="6" w:space="0" w:color="auto"/>
        <w:right w:val="double" w:sz="6" w:space="0" w:color="auto"/>
      </w:pBdr>
      <w:spacing w:before="100" w:beforeAutospacing="1" w:after="100" w:afterAutospacing="1" w:line="240" w:lineRule="auto"/>
      <w:jc w:val="center"/>
      <w:textAlignment w:val="center"/>
    </w:pPr>
    <w:rPr>
      <w:rFonts w:ascii="Arial" w:hAnsi="Arial" w:cs="Arial"/>
      <w:b/>
      <w:bCs/>
      <w:sz w:val="24"/>
      <w:szCs w:val="24"/>
      <w:lang w:eastAsia="pl-PL"/>
    </w:rPr>
  </w:style>
  <w:style w:type="paragraph" w:customStyle="1" w:styleId="xl141">
    <w:name w:val="xl141"/>
    <w:basedOn w:val="Normalny"/>
    <w:rsid w:val="00BD16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hAnsi="Arial" w:cs="Arial"/>
      <w:color w:val="0000FF"/>
      <w:sz w:val="24"/>
      <w:szCs w:val="24"/>
      <w:lang w:eastAsia="pl-PL"/>
    </w:rPr>
  </w:style>
  <w:style w:type="paragraph" w:customStyle="1" w:styleId="xl142">
    <w:name w:val="xl142"/>
    <w:basedOn w:val="Normalny"/>
    <w:rsid w:val="00BD165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sz w:val="24"/>
      <w:szCs w:val="24"/>
      <w:lang w:eastAsia="pl-PL"/>
    </w:rPr>
  </w:style>
  <w:style w:type="paragraph" w:customStyle="1" w:styleId="xl143">
    <w:name w:val="xl143"/>
    <w:basedOn w:val="Normalny"/>
    <w:rsid w:val="00BD1655"/>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hAnsi="Arial" w:cs="Arial"/>
      <w:sz w:val="24"/>
      <w:szCs w:val="24"/>
      <w:lang w:eastAsia="pl-PL"/>
    </w:rPr>
  </w:style>
  <w:style w:type="paragraph" w:customStyle="1" w:styleId="xl144">
    <w:name w:val="xl144"/>
    <w:basedOn w:val="Normalny"/>
    <w:rsid w:val="00BD1655"/>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hAnsi="Arial" w:cs="Arial"/>
      <w:color w:val="0070C0"/>
      <w:sz w:val="24"/>
      <w:szCs w:val="24"/>
      <w:lang w:eastAsia="pl-PL"/>
    </w:rPr>
  </w:style>
  <w:style w:type="paragraph" w:customStyle="1" w:styleId="xl145">
    <w:name w:val="xl145"/>
    <w:basedOn w:val="Normalny"/>
    <w:rsid w:val="00BD16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hAnsi="Arial" w:cs="Arial"/>
      <w:color w:val="0070C0"/>
      <w:sz w:val="24"/>
      <w:szCs w:val="24"/>
      <w:lang w:eastAsia="pl-PL"/>
    </w:rPr>
  </w:style>
  <w:style w:type="paragraph" w:customStyle="1" w:styleId="xl146">
    <w:name w:val="xl146"/>
    <w:basedOn w:val="Normalny"/>
    <w:rsid w:val="00BD1655"/>
    <w:pPr>
      <w:pBdr>
        <w:top w:val="double" w:sz="6" w:space="0" w:color="auto"/>
        <w:bottom w:val="double" w:sz="6" w:space="0" w:color="auto"/>
      </w:pBdr>
      <w:spacing w:before="100" w:beforeAutospacing="1" w:after="100" w:afterAutospacing="1" w:line="240" w:lineRule="auto"/>
      <w:textAlignment w:val="top"/>
    </w:pPr>
    <w:rPr>
      <w:rFonts w:ascii="Arial" w:hAnsi="Arial" w:cs="Arial"/>
      <w:b/>
      <w:bCs/>
      <w:sz w:val="24"/>
      <w:szCs w:val="24"/>
      <w:lang w:eastAsia="pl-PL"/>
    </w:rPr>
  </w:style>
  <w:style w:type="paragraph" w:customStyle="1" w:styleId="xl147">
    <w:name w:val="xl147"/>
    <w:basedOn w:val="Normalny"/>
    <w:rsid w:val="00BD165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lang w:eastAsia="pl-PL"/>
    </w:rPr>
  </w:style>
  <w:style w:type="paragraph" w:customStyle="1" w:styleId="xl148">
    <w:name w:val="xl148"/>
    <w:basedOn w:val="Normalny"/>
    <w:rsid w:val="00BD1655"/>
    <w:pPr>
      <w:pBdr>
        <w:top w:val="double" w:sz="6" w:space="0" w:color="auto"/>
        <w:left w:val="double" w:sz="6" w:space="0" w:color="auto"/>
        <w:bottom w:val="double" w:sz="6" w:space="0" w:color="auto"/>
      </w:pBdr>
      <w:spacing w:before="100" w:beforeAutospacing="1" w:after="100" w:afterAutospacing="1" w:line="240" w:lineRule="auto"/>
      <w:jc w:val="center"/>
    </w:pPr>
    <w:rPr>
      <w:rFonts w:ascii="Arial" w:hAnsi="Arial" w:cs="Arial"/>
      <w:b/>
      <w:bCs/>
      <w:sz w:val="24"/>
      <w:szCs w:val="24"/>
      <w:lang w:eastAsia="pl-PL"/>
    </w:rPr>
  </w:style>
  <w:style w:type="paragraph" w:customStyle="1" w:styleId="xl149">
    <w:name w:val="xl149"/>
    <w:basedOn w:val="Normalny"/>
    <w:rsid w:val="00BD1655"/>
    <w:pPr>
      <w:pBdr>
        <w:top w:val="double" w:sz="6" w:space="0" w:color="auto"/>
        <w:bottom w:val="double" w:sz="6" w:space="0" w:color="auto"/>
      </w:pBdr>
      <w:spacing w:before="100" w:beforeAutospacing="1" w:after="100" w:afterAutospacing="1" w:line="240" w:lineRule="auto"/>
      <w:jc w:val="center"/>
    </w:pPr>
    <w:rPr>
      <w:rFonts w:ascii="Arial" w:hAnsi="Arial" w:cs="Arial"/>
      <w:b/>
      <w:bCs/>
      <w:sz w:val="24"/>
      <w:szCs w:val="24"/>
      <w:lang w:eastAsia="pl-PL"/>
    </w:rPr>
  </w:style>
  <w:style w:type="paragraph" w:customStyle="1" w:styleId="xl150">
    <w:name w:val="xl150"/>
    <w:basedOn w:val="Normalny"/>
    <w:rsid w:val="00BD1655"/>
    <w:pPr>
      <w:pBdr>
        <w:top w:val="double" w:sz="6" w:space="0" w:color="auto"/>
        <w:bottom w:val="double" w:sz="6" w:space="0" w:color="auto"/>
        <w:right w:val="double" w:sz="6" w:space="0" w:color="auto"/>
      </w:pBdr>
      <w:spacing w:before="100" w:beforeAutospacing="1" w:after="100" w:afterAutospacing="1" w:line="240" w:lineRule="auto"/>
      <w:jc w:val="center"/>
    </w:pPr>
    <w:rPr>
      <w:rFonts w:ascii="Arial" w:hAnsi="Arial" w:cs="Arial"/>
      <w:b/>
      <w:bCs/>
      <w:sz w:val="24"/>
      <w:szCs w:val="24"/>
      <w:lang w:eastAsia="pl-PL"/>
    </w:rPr>
  </w:style>
  <w:style w:type="paragraph" w:customStyle="1" w:styleId="xl151">
    <w:name w:val="xl151"/>
    <w:basedOn w:val="Normalny"/>
    <w:rsid w:val="00BD1655"/>
    <w:pPr>
      <w:pBdr>
        <w:top w:val="double" w:sz="6"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lang w:eastAsia="pl-PL"/>
    </w:rPr>
  </w:style>
  <w:style w:type="paragraph" w:customStyle="1" w:styleId="xl152">
    <w:name w:val="xl152"/>
    <w:basedOn w:val="Normalny"/>
    <w:rsid w:val="00BD1655"/>
    <w:pPr>
      <w:pBdr>
        <w:top w:val="double" w:sz="6" w:space="0" w:color="auto"/>
        <w:left w:val="double" w:sz="6" w:space="0" w:color="auto"/>
        <w:bottom w:val="double" w:sz="6" w:space="0" w:color="auto"/>
        <w:right w:val="double" w:sz="6" w:space="0" w:color="auto"/>
      </w:pBdr>
      <w:spacing w:before="100" w:beforeAutospacing="1" w:after="100" w:afterAutospacing="1" w:line="240" w:lineRule="auto"/>
      <w:jc w:val="center"/>
    </w:pPr>
    <w:rPr>
      <w:rFonts w:ascii="Arial" w:hAnsi="Arial" w:cs="Arial"/>
      <w:b/>
      <w:bCs/>
      <w:sz w:val="24"/>
      <w:szCs w:val="24"/>
      <w:lang w:eastAsia="pl-PL"/>
    </w:rPr>
  </w:style>
  <w:style w:type="paragraph" w:customStyle="1" w:styleId="xl153">
    <w:name w:val="xl153"/>
    <w:basedOn w:val="Normalny"/>
    <w:rsid w:val="00BD165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pl-PL"/>
    </w:rPr>
  </w:style>
  <w:style w:type="paragraph" w:customStyle="1" w:styleId="xl154">
    <w:name w:val="xl154"/>
    <w:basedOn w:val="Normalny"/>
    <w:rsid w:val="00BD165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hAnsi="Arial" w:cs="Arial"/>
      <w:sz w:val="24"/>
      <w:szCs w:val="24"/>
      <w:lang w:eastAsia="pl-PL"/>
    </w:rPr>
  </w:style>
  <w:style w:type="paragraph" w:customStyle="1" w:styleId="xl155">
    <w:name w:val="xl155"/>
    <w:basedOn w:val="Normalny"/>
    <w:rsid w:val="00BD165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b/>
      <w:bCs/>
      <w:sz w:val="24"/>
      <w:szCs w:val="24"/>
      <w:lang w:eastAsia="pl-PL"/>
    </w:rPr>
  </w:style>
  <w:style w:type="paragraph" w:customStyle="1" w:styleId="xl156">
    <w:name w:val="xl156"/>
    <w:basedOn w:val="Normalny"/>
    <w:rsid w:val="00BD165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hAnsi="Arial" w:cs="Arial"/>
      <w:b/>
      <w:bCs/>
      <w:sz w:val="24"/>
      <w:szCs w:val="24"/>
      <w:lang w:eastAsia="pl-PL"/>
    </w:rPr>
  </w:style>
  <w:style w:type="paragraph" w:customStyle="1" w:styleId="xl157">
    <w:name w:val="xl157"/>
    <w:basedOn w:val="Normalny"/>
    <w:rsid w:val="00BD1655"/>
    <w:pPr>
      <w:pBdr>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hAnsi="Arial" w:cs="Arial"/>
      <w:color w:val="FF0000"/>
      <w:sz w:val="24"/>
      <w:szCs w:val="24"/>
      <w:lang w:eastAsia="pl-PL"/>
    </w:rPr>
  </w:style>
  <w:style w:type="paragraph" w:customStyle="1" w:styleId="xl158">
    <w:name w:val="xl158"/>
    <w:basedOn w:val="Normalny"/>
    <w:rsid w:val="00BD165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w:hAnsi="Arial" w:cs="Arial"/>
      <w:sz w:val="24"/>
      <w:szCs w:val="24"/>
      <w:lang w:eastAsia="pl-PL"/>
    </w:rPr>
  </w:style>
  <w:style w:type="paragraph" w:customStyle="1" w:styleId="xl159">
    <w:name w:val="xl159"/>
    <w:basedOn w:val="Normalny"/>
    <w:rsid w:val="00BD165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hAnsi="Arial" w:cs="Arial"/>
      <w:sz w:val="24"/>
      <w:szCs w:val="24"/>
      <w:lang w:eastAsia="pl-PL"/>
    </w:rPr>
  </w:style>
  <w:style w:type="paragraph" w:customStyle="1" w:styleId="xl160">
    <w:name w:val="xl160"/>
    <w:basedOn w:val="Normalny"/>
    <w:rsid w:val="00BD165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hAnsi="Arial" w:cs="Arial"/>
      <w:sz w:val="18"/>
      <w:szCs w:val="18"/>
      <w:lang w:eastAsia="pl-PL"/>
    </w:rPr>
  </w:style>
  <w:style w:type="paragraph" w:customStyle="1" w:styleId="xl161">
    <w:name w:val="xl161"/>
    <w:basedOn w:val="Normalny"/>
    <w:rsid w:val="00BD165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hAnsi="Arial" w:cs="Arial"/>
      <w:sz w:val="24"/>
      <w:szCs w:val="24"/>
      <w:lang w:eastAsia="pl-PL"/>
    </w:rPr>
  </w:style>
  <w:style w:type="paragraph" w:customStyle="1" w:styleId="xl162">
    <w:name w:val="xl162"/>
    <w:basedOn w:val="Normalny"/>
    <w:rsid w:val="00BD165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hAnsi="Arial" w:cs="Arial"/>
      <w:sz w:val="24"/>
      <w:szCs w:val="24"/>
      <w:lang w:eastAsia="pl-PL"/>
    </w:rPr>
  </w:style>
  <w:style w:type="paragraph" w:customStyle="1" w:styleId="xl163">
    <w:name w:val="xl163"/>
    <w:basedOn w:val="Normalny"/>
    <w:rsid w:val="00BD1655"/>
    <w:pPr>
      <w:pBdr>
        <w:top w:val="double" w:sz="6" w:space="0" w:color="auto"/>
        <w:left w:val="double" w:sz="6" w:space="0" w:color="auto"/>
        <w:bottom w:val="double" w:sz="6" w:space="0" w:color="auto"/>
        <w:right w:val="double" w:sz="6" w:space="0" w:color="auto"/>
      </w:pBdr>
      <w:shd w:val="clear" w:color="000000" w:fill="FFFFFF"/>
      <w:spacing w:before="100" w:beforeAutospacing="1" w:after="100" w:afterAutospacing="1" w:line="240" w:lineRule="auto"/>
      <w:jc w:val="center"/>
      <w:textAlignment w:val="center"/>
    </w:pPr>
    <w:rPr>
      <w:rFonts w:ascii="Arial" w:hAnsi="Arial" w:cs="Arial"/>
      <w:b/>
      <w:bCs/>
      <w:sz w:val="24"/>
      <w:szCs w:val="24"/>
      <w:lang w:eastAsia="pl-PL"/>
    </w:rPr>
  </w:style>
  <w:style w:type="paragraph" w:customStyle="1" w:styleId="xl164">
    <w:name w:val="xl164"/>
    <w:basedOn w:val="Normalny"/>
    <w:rsid w:val="00BD1655"/>
    <w:pPr>
      <w:pBdr>
        <w:top w:val="double" w:sz="6" w:space="0" w:color="auto"/>
        <w:left w:val="double" w:sz="6" w:space="0" w:color="auto"/>
        <w:bottom w:val="double" w:sz="6" w:space="0" w:color="auto"/>
        <w:right w:val="double" w:sz="6" w:space="0" w:color="auto"/>
      </w:pBdr>
      <w:shd w:val="clear" w:color="000000" w:fill="FFFFFF"/>
      <w:spacing w:before="100" w:beforeAutospacing="1" w:after="100" w:afterAutospacing="1" w:line="240" w:lineRule="auto"/>
      <w:jc w:val="center"/>
      <w:textAlignment w:val="center"/>
    </w:pPr>
    <w:rPr>
      <w:rFonts w:ascii="Arial" w:hAnsi="Arial" w:cs="Arial"/>
      <w:b/>
      <w:bCs/>
      <w:sz w:val="24"/>
      <w:szCs w:val="24"/>
      <w:lang w:eastAsia="pl-PL"/>
    </w:rPr>
  </w:style>
  <w:style w:type="paragraph" w:customStyle="1" w:styleId="xl165">
    <w:name w:val="xl165"/>
    <w:basedOn w:val="Normalny"/>
    <w:rsid w:val="00BD16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hAnsi="Arial" w:cs="Arial"/>
      <w:b/>
      <w:bCs/>
      <w:sz w:val="24"/>
      <w:szCs w:val="24"/>
      <w:lang w:eastAsia="pl-PL"/>
    </w:rPr>
  </w:style>
  <w:style w:type="paragraph" w:customStyle="1" w:styleId="xl166">
    <w:name w:val="xl166"/>
    <w:basedOn w:val="Normalny"/>
    <w:rsid w:val="00BD16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hAnsi="Arial" w:cs="Arial"/>
      <w:sz w:val="24"/>
      <w:szCs w:val="24"/>
      <w:lang w:eastAsia="pl-PL"/>
    </w:rPr>
  </w:style>
  <w:style w:type="paragraph" w:customStyle="1" w:styleId="xl167">
    <w:name w:val="xl167"/>
    <w:basedOn w:val="Normalny"/>
    <w:rsid w:val="00BD16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hAnsi="Arial" w:cs="Arial"/>
      <w:sz w:val="24"/>
      <w:szCs w:val="24"/>
      <w:lang w:eastAsia="pl-PL"/>
    </w:rPr>
  </w:style>
  <w:style w:type="paragraph" w:customStyle="1" w:styleId="xl168">
    <w:name w:val="xl168"/>
    <w:basedOn w:val="Normalny"/>
    <w:rsid w:val="00BD1655"/>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hAnsi="Arial" w:cs="Arial"/>
      <w:sz w:val="24"/>
      <w:szCs w:val="24"/>
      <w:lang w:eastAsia="pl-PL"/>
    </w:rPr>
  </w:style>
  <w:style w:type="paragraph" w:customStyle="1" w:styleId="xl169">
    <w:name w:val="xl169"/>
    <w:basedOn w:val="Normalny"/>
    <w:rsid w:val="00BD165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hAnsi="Arial" w:cs="Arial"/>
      <w:sz w:val="24"/>
      <w:szCs w:val="24"/>
      <w:lang w:eastAsia="pl-PL"/>
    </w:rPr>
  </w:style>
  <w:style w:type="paragraph" w:customStyle="1" w:styleId="xl170">
    <w:name w:val="xl170"/>
    <w:basedOn w:val="Normalny"/>
    <w:rsid w:val="00BD1655"/>
    <w:pPr>
      <w:shd w:val="clear" w:color="000000" w:fill="FFFFFF"/>
      <w:spacing w:before="100" w:beforeAutospacing="1" w:after="100" w:afterAutospacing="1" w:line="240" w:lineRule="auto"/>
    </w:pPr>
    <w:rPr>
      <w:rFonts w:ascii="Arial" w:hAnsi="Arial" w:cs="Arial"/>
      <w:sz w:val="24"/>
      <w:szCs w:val="24"/>
      <w:lang w:eastAsia="pl-PL"/>
    </w:rPr>
  </w:style>
  <w:style w:type="paragraph" w:customStyle="1" w:styleId="xl171">
    <w:name w:val="xl171"/>
    <w:basedOn w:val="Normalny"/>
    <w:rsid w:val="00BD1655"/>
    <w:pPr>
      <w:shd w:val="clear" w:color="000000" w:fill="FFFFFF"/>
      <w:spacing w:before="100" w:beforeAutospacing="1" w:after="100" w:afterAutospacing="1" w:line="240" w:lineRule="auto"/>
      <w:jc w:val="right"/>
    </w:pPr>
    <w:rPr>
      <w:rFonts w:ascii="Arial" w:hAnsi="Arial" w:cs="Arial"/>
      <w:sz w:val="24"/>
      <w:szCs w:val="24"/>
      <w:lang w:eastAsia="pl-PL"/>
    </w:rPr>
  </w:style>
  <w:style w:type="paragraph" w:customStyle="1" w:styleId="xl172">
    <w:name w:val="xl172"/>
    <w:basedOn w:val="Normalny"/>
    <w:rsid w:val="00BD1655"/>
    <w:pPr>
      <w:pBdr>
        <w:top w:val="double" w:sz="6" w:space="0" w:color="auto"/>
        <w:left w:val="double" w:sz="6" w:space="0" w:color="auto"/>
        <w:bottom w:val="double" w:sz="6" w:space="0" w:color="auto"/>
        <w:right w:val="double" w:sz="6" w:space="0" w:color="auto"/>
      </w:pBdr>
      <w:shd w:val="clear" w:color="000000" w:fill="FFFFFF"/>
      <w:spacing w:before="100" w:beforeAutospacing="1" w:after="100" w:afterAutospacing="1" w:line="240" w:lineRule="auto"/>
      <w:textAlignment w:val="top"/>
    </w:pPr>
    <w:rPr>
      <w:rFonts w:ascii="Arial" w:hAnsi="Arial" w:cs="Arial"/>
      <w:b/>
      <w:bCs/>
      <w:sz w:val="24"/>
      <w:szCs w:val="24"/>
      <w:lang w:eastAsia="pl-PL"/>
    </w:rPr>
  </w:style>
  <w:style w:type="paragraph" w:customStyle="1" w:styleId="xl173">
    <w:name w:val="xl173"/>
    <w:basedOn w:val="Normalny"/>
    <w:rsid w:val="00BD1655"/>
    <w:pPr>
      <w:pBdr>
        <w:top w:val="double" w:sz="6" w:space="0" w:color="auto"/>
        <w:left w:val="double" w:sz="6" w:space="0" w:color="auto"/>
        <w:bottom w:val="double" w:sz="6" w:space="0" w:color="auto"/>
        <w:right w:val="double" w:sz="6" w:space="0" w:color="auto"/>
      </w:pBdr>
      <w:shd w:val="clear" w:color="000000" w:fill="FFFFFF"/>
      <w:spacing w:before="100" w:beforeAutospacing="1" w:after="100" w:afterAutospacing="1" w:line="240" w:lineRule="auto"/>
    </w:pPr>
    <w:rPr>
      <w:rFonts w:ascii="Arial" w:hAnsi="Arial" w:cs="Arial"/>
      <w:sz w:val="24"/>
      <w:szCs w:val="24"/>
      <w:lang w:eastAsia="pl-PL"/>
    </w:rPr>
  </w:style>
  <w:style w:type="paragraph" w:customStyle="1" w:styleId="xl174">
    <w:name w:val="xl174"/>
    <w:basedOn w:val="Normalny"/>
    <w:rsid w:val="00BD1655"/>
    <w:pPr>
      <w:pBdr>
        <w:top w:val="double" w:sz="6" w:space="0" w:color="auto"/>
        <w:left w:val="double" w:sz="6" w:space="0" w:color="auto"/>
        <w:bottom w:val="double" w:sz="6" w:space="0" w:color="auto"/>
        <w:right w:val="double" w:sz="6" w:space="0" w:color="auto"/>
      </w:pBdr>
      <w:shd w:val="clear" w:color="000000" w:fill="FFFFFF"/>
      <w:spacing w:before="100" w:beforeAutospacing="1" w:after="100" w:afterAutospacing="1" w:line="240" w:lineRule="auto"/>
      <w:jc w:val="center"/>
      <w:textAlignment w:val="center"/>
    </w:pPr>
    <w:rPr>
      <w:rFonts w:ascii="Arial" w:hAnsi="Arial" w:cs="Arial"/>
      <w:b/>
      <w:bCs/>
      <w:sz w:val="24"/>
      <w:szCs w:val="24"/>
      <w:lang w:eastAsia="pl-PL"/>
    </w:rPr>
  </w:style>
  <w:style w:type="paragraph" w:customStyle="1" w:styleId="xl175">
    <w:name w:val="xl175"/>
    <w:basedOn w:val="Normalny"/>
    <w:rsid w:val="00BD1655"/>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hAnsi="Arial" w:cs="Arial"/>
      <w:sz w:val="24"/>
      <w:szCs w:val="24"/>
      <w:lang w:eastAsia="pl-PL"/>
    </w:rPr>
  </w:style>
  <w:style w:type="paragraph" w:customStyle="1" w:styleId="xl176">
    <w:name w:val="xl176"/>
    <w:basedOn w:val="Normalny"/>
    <w:rsid w:val="00BD16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hAnsi="Arial" w:cs="Arial"/>
      <w:sz w:val="24"/>
      <w:szCs w:val="24"/>
      <w:lang w:eastAsia="pl-PL"/>
    </w:rPr>
  </w:style>
  <w:style w:type="paragraph" w:customStyle="1" w:styleId="xl177">
    <w:name w:val="xl177"/>
    <w:basedOn w:val="Normalny"/>
    <w:rsid w:val="00BD16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hAnsi="Arial" w:cs="Arial"/>
      <w:sz w:val="24"/>
      <w:szCs w:val="24"/>
      <w:lang w:eastAsia="pl-PL"/>
    </w:rPr>
  </w:style>
  <w:style w:type="paragraph" w:customStyle="1" w:styleId="Akapitzlist8">
    <w:name w:val="Akapit z listą8"/>
    <w:basedOn w:val="Normalny"/>
    <w:rsid w:val="00063558"/>
    <w:pPr>
      <w:ind w:left="720"/>
      <w:contextualSpacing/>
    </w:pPr>
  </w:style>
  <w:style w:type="numbering" w:customStyle="1" w:styleId="Bezlisty5">
    <w:name w:val="Bez listy5"/>
    <w:next w:val="Bezlisty"/>
    <w:uiPriority w:val="99"/>
    <w:semiHidden/>
    <w:unhideWhenUsed/>
    <w:rsid w:val="00833DE1"/>
  </w:style>
  <w:style w:type="table" w:customStyle="1" w:styleId="Tabela-Siatka7">
    <w:name w:val="Tabela - Siatka7"/>
    <w:basedOn w:val="Standardowy"/>
    <w:next w:val="Tabela-Siatka"/>
    <w:uiPriority w:val="59"/>
    <w:rsid w:val="00833D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9">
    <w:name w:val="Akapit z listą9"/>
    <w:basedOn w:val="Normalny"/>
    <w:rsid w:val="00833DE1"/>
    <w:pPr>
      <w:ind w:left="720"/>
      <w:contextualSpacing/>
    </w:pPr>
  </w:style>
  <w:style w:type="table" w:customStyle="1" w:styleId="Tabela-Siatka12">
    <w:name w:val="Tabela - Siatka12"/>
    <w:basedOn w:val="Standardowy"/>
    <w:next w:val="Tabela-Siatka"/>
    <w:uiPriority w:val="59"/>
    <w:rsid w:val="00833DE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next w:val="Tabela-Siatka"/>
    <w:uiPriority w:val="59"/>
    <w:rsid w:val="00833DE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78">
    <w:name w:val="xl178"/>
    <w:basedOn w:val="Normalny"/>
    <w:rsid w:val="000F5EBA"/>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w:hAnsi="Arial" w:cs="Arial"/>
      <w:color w:val="FF0000"/>
      <w:sz w:val="18"/>
      <w:szCs w:val="18"/>
      <w:lang w:eastAsia="pl-PL"/>
    </w:rPr>
  </w:style>
  <w:style w:type="paragraph" w:customStyle="1" w:styleId="xl179">
    <w:name w:val="xl179"/>
    <w:basedOn w:val="Normalny"/>
    <w:rsid w:val="000F5EBA"/>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hAnsi="Arial" w:cs="Arial"/>
      <w:b/>
      <w:bCs/>
      <w:sz w:val="18"/>
      <w:szCs w:val="18"/>
      <w:lang w:eastAsia="pl-PL"/>
    </w:rPr>
  </w:style>
  <w:style w:type="paragraph" w:customStyle="1" w:styleId="xl180">
    <w:name w:val="xl180"/>
    <w:basedOn w:val="Normalny"/>
    <w:rsid w:val="000F5EB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18"/>
      <w:szCs w:val="18"/>
      <w:lang w:eastAsia="pl-PL"/>
    </w:rPr>
  </w:style>
  <w:style w:type="paragraph" w:customStyle="1" w:styleId="xl181">
    <w:name w:val="xl181"/>
    <w:basedOn w:val="Normalny"/>
    <w:rsid w:val="000F5E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18"/>
      <w:szCs w:val="18"/>
      <w:lang w:eastAsia="pl-PL"/>
    </w:rPr>
  </w:style>
  <w:style w:type="paragraph" w:customStyle="1" w:styleId="xl182">
    <w:name w:val="xl182"/>
    <w:basedOn w:val="Normalny"/>
    <w:rsid w:val="000F5EB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18"/>
      <w:szCs w:val="18"/>
      <w:lang w:eastAsia="pl-PL"/>
    </w:rPr>
  </w:style>
  <w:style w:type="paragraph" w:customStyle="1" w:styleId="xl183">
    <w:name w:val="xl183"/>
    <w:basedOn w:val="Normalny"/>
    <w:rsid w:val="000F5EBA"/>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hAnsi="Arial" w:cs="Arial"/>
      <w:sz w:val="18"/>
      <w:szCs w:val="18"/>
      <w:lang w:eastAsia="pl-PL"/>
    </w:rPr>
  </w:style>
  <w:style w:type="paragraph" w:customStyle="1" w:styleId="xl184">
    <w:name w:val="xl184"/>
    <w:basedOn w:val="Normalny"/>
    <w:rsid w:val="000F5EBA"/>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hAnsi="Arial" w:cs="Arial"/>
      <w:sz w:val="18"/>
      <w:szCs w:val="18"/>
      <w:lang w:eastAsia="pl-PL"/>
    </w:rPr>
  </w:style>
  <w:style w:type="paragraph" w:customStyle="1" w:styleId="xl185">
    <w:name w:val="xl185"/>
    <w:basedOn w:val="Normalny"/>
    <w:rsid w:val="000F5E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18"/>
      <w:szCs w:val="18"/>
      <w:lang w:eastAsia="pl-PL"/>
    </w:rPr>
  </w:style>
  <w:style w:type="paragraph" w:customStyle="1" w:styleId="xl186">
    <w:name w:val="xl186"/>
    <w:basedOn w:val="Normalny"/>
    <w:rsid w:val="000F5EBA"/>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hAnsi="Arial" w:cs="Arial"/>
      <w:sz w:val="18"/>
      <w:szCs w:val="18"/>
      <w:lang w:eastAsia="pl-PL"/>
    </w:rPr>
  </w:style>
  <w:style w:type="paragraph" w:customStyle="1" w:styleId="xl187">
    <w:name w:val="xl187"/>
    <w:basedOn w:val="Normalny"/>
    <w:rsid w:val="000F5EBA"/>
    <w:pPr>
      <w:pBdr>
        <w:bottom w:val="single" w:sz="4" w:space="0" w:color="auto"/>
        <w:right w:val="single" w:sz="4" w:space="0" w:color="auto"/>
      </w:pBdr>
      <w:spacing w:before="100" w:beforeAutospacing="1" w:after="100" w:afterAutospacing="1" w:line="240" w:lineRule="auto"/>
      <w:jc w:val="center"/>
      <w:textAlignment w:val="center"/>
    </w:pPr>
    <w:rPr>
      <w:rFonts w:ascii="Arial" w:hAnsi="Arial" w:cs="Arial"/>
      <w:b/>
      <w:bCs/>
      <w:sz w:val="18"/>
      <w:szCs w:val="18"/>
      <w:lang w:eastAsia="pl-PL"/>
    </w:rPr>
  </w:style>
  <w:style w:type="paragraph" w:customStyle="1" w:styleId="xl188">
    <w:name w:val="xl188"/>
    <w:basedOn w:val="Normalny"/>
    <w:rsid w:val="000F5EB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color w:val="FF0000"/>
      <w:sz w:val="18"/>
      <w:szCs w:val="18"/>
      <w:lang w:eastAsia="pl-PL"/>
    </w:rPr>
  </w:style>
  <w:style w:type="paragraph" w:customStyle="1" w:styleId="xl189">
    <w:name w:val="xl189"/>
    <w:basedOn w:val="Normalny"/>
    <w:rsid w:val="000F5EB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sz w:val="18"/>
      <w:szCs w:val="18"/>
      <w:lang w:eastAsia="pl-PL"/>
    </w:rPr>
  </w:style>
  <w:style w:type="paragraph" w:customStyle="1" w:styleId="xl190">
    <w:name w:val="xl190"/>
    <w:basedOn w:val="Normalny"/>
    <w:rsid w:val="000F5EBA"/>
    <w:pPr>
      <w:pBdr>
        <w:left w:val="single" w:sz="4" w:space="0" w:color="auto"/>
        <w:right w:val="single" w:sz="4" w:space="0" w:color="auto"/>
      </w:pBdr>
      <w:spacing w:before="100" w:beforeAutospacing="1" w:after="100" w:afterAutospacing="1" w:line="240" w:lineRule="auto"/>
      <w:textAlignment w:val="center"/>
    </w:pPr>
    <w:rPr>
      <w:rFonts w:ascii="Arial" w:hAnsi="Arial" w:cs="Arial"/>
      <w:sz w:val="18"/>
      <w:szCs w:val="18"/>
      <w:lang w:eastAsia="pl-PL"/>
    </w:rPr>
  </w:style>
  <w:style w:type="paragraph" w:customStyle="1" w:styleId="xl191">
    <w:name w:val="xl191"/>
    <w:basedOn w:val="Normalny"/>
    <w:rsid w:val="000F5EB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18"/>
      <w:szCs w:val="18"/>
      <w:lang w:eastAsia="pl-PL"/>
    </w:rPr>
  </w:style>
  <w:style w:type="paragraph" w:customStyle="1" w:styleId="xl192">
    <w:name w:val="xl192"/>
    <w:basedOn w:val="Normalny"/>
    <w:rsid w:val="000F5EBA"/>
    <w:pPr>
      <w:pBdr>
        <w:bottom w:val="single" w:sz="4" w:space="0" w:color="auto"/>
        <w:right w:val="single" w:sz="4" w:space="0" w:color="auto"/>
      </w:pBdr>
      <w:spacing w:before="100" w:beforeAutospacing="1" w:after="100" w:afterAutospacing="1" w:line="240" w:lineRule="auto"/>
      <w:jc w:val="right"/>
      <w:textAlignment w:val="center"/>
    </w:pPr>
    <w:rPr>
      <w:rFonts w:ascii="Arial" w:hAnsi="Arial" w:cs="Arial"/>
      <w:sz w:val="18"/>
      <w:szCs w:val="18"/>
      <w:lang w:eastAsia="pl-PL"/>
    </w:rPr>
  </w:style>
  <w:style w:type="paragraph" w:customStyle="1" w:styleId="xl193">
    <w:name w:val="xl193"/>
    <w:basedOn w:val="Normalny"/>
    <w:rsid w:val="000F5EBA"/>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Arial" w:hAnsi="Arial" w:cs="Arial"/>
      <w:sz w:val="18"/>
      <w:szCs w:val="18"/>
      <w:lang w:eastAsia="pl-PL"/>
    </w:rPr>
  </w:style>
  <w:style w:type="paragraph" w:customStyle="1" w:styleId="xl194">
    <w:name w:val="xl194"/>
    <w:basedOn w:val="Normalny"/>
    <w:rsid w:val="000F5EB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sz w:val="18"/>
      <w:szCs w:val="18"/>
      <w:lang w:eastAsia="pl-PL"/>
    </w:rPr>
  </w:style>
  <w:style w:type="paragraph" w:customStyle="1" w:styleId="xl195">
    <w:name w:val="xl195"/>
    <w:basedOn w:val="Normalny"/>
    <w:rsid w:val="000F5EB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b/>
      <w:bCs/>
      <w:sz w:val="18"/>
      <w:szCs w:val="18"/>
      <w:lang w:eastAsia="pl-PL"/>
    </w:rPr>
  </w:style>
  <w:style w:type="paragraph" w:customStyle="1" w:styleId="xl196">
    <w:name w:val="xl196"/>
    <w:basedOn w:val="Normalny"/>
    <w:rsid w:val="000F5EBA"/>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w:hAnsi="Arial" w:cs="Arial"/>
      <w:sz w:val="18"/>
      <w:szCs w:val="18"/>
      <w:lang w:eastAsia="pl-PL"/>
    </w:rPr>
  </w:style>
  <w:style w:type="paragraph" w:customStyle="1" w:styleId="xl197">
    <w:name w:val="xl197"/>
    <w:basedOn w:val="Normalny"/>
    <w:rsid w:val="000F5EBA"/>
    <w:pPr>
      <w:pBdr>
        <w:bottom w:val="single" w:sz="4" w:space="0" w:color="auto"/>
        <w:right w:val="single" w:sz="4" w:space="0" w:color="auto"/>
      </w:pBdr>
      <w:spacing w:before="100" w:beforeAutospacing="1" w:after="100" w:afterAutospacing="1" w:line="240" w:lineRule="auto"/>
      <w:jc w:val="center"/>
    </w:pPr>
    <w:rPr>
      <w:rFonts w:ascii="Arial" w:hAnsi="Arial" w:cs="Arial"/>
      <w:b/>
      <w:bCs/>
      <w:sz w:val="18"/>
      <w:szCs w:val="18"/>
      <w:lang w:eastAsia="pl-PL"/>
    </w:rPr>
  </w:style>
  <w:style w:type="paragraph" w:customStyle="1" w:styleId="xl198">
    <w:name w:val="xl198"/>
    <w:basedOn w:val="Normalny"/>
    <w:rsid w:val="000F5EBA"/>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8"/>
      <w:szCs w:val="18"/>
      <w:lang w:eastAsia="pl-PL"/>
    </w:rPr>
  </w:style>
  <w:style w:type="paragraph" w:customStyle="1" w:styleId="xl199">
    <w:name w:val="xl199"/>
    <w:basedOn w:val="Normalny"/>
    <w:rsid w:val="000F5EB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b/>
      <w:bCs/>
      <w:sz w:val="18"/>
      <w:szCs w:val="18"/>
      <w:lang w:eastAsia="pl-PL"/>
    </w:rPr>
  </w:style>
  <w:style w:type="paragraph" w:customStyle="1" w:styleId="xl200">
    <w:name w:val="xl200"/>
    <w:basedOn w:val="Normalny"/>
    <w:rsid w:val="000F5EBA"/>
    <w:pPr>
      <w:pBdr>
        <w:bottom w:val="single" w:sz="4" w:space="0" w:color="auto"/>
        <w:right w:val="single" w:sz="4" w:space="0" w:color="auto"/>
      </w:pBdr>
      <w:spacing w:before="100" w:beforeAutospacing="1" w:after="100" w:afterAutospacing="1" w:line="240" w:lineRule="auto"/>
      <w:jc w:val="center"/>
      <w:textAlignment w:val="center"/>
    </w:pPr>
    <w:rPr>
      <w:rFonts w:ascii="Arial" w:hAnsi="Arial" w:cs="Arial"/>
      <w:b/>
      <w:bCs/>
      <w:sz w:val="18"/>
      <w:szCs w:val="18"/>
      <w:lang w:eastAsia="pl-PL"/>
    </w:rPr>
  </w:style>
  <w:style w:type="paragraph" w:customStyle="1" w:styleId="xl201">
    <w:name w:val="xl201"/>
    <w:basedOn w:val="Normalny"/>
    <w:rsid w:val="000F5E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8"/>
      <w:szCs w:val="18"/>
      <w:lang w:eastAsia="pl-PL"/>
    </w:rPr>
  </w:style>
  <w:style w:type="paragraph" w:customStyle="1" w:styleId="xl202">
    <w:name w:val="xl202"/>
    <w:basedOn w:val="Normalny"/>
    <w:rsid w:val="000F5EB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18"/>
      <w:szCs w:val="18"/>
      <w:lang w:eastAsia="pl-PL"/>
    </w:rPr>
  </w:style>
  <w:style w:type="paragraph" w:customStyle="1" w:styleId="xl203">
    <w:name w:val="xl203"/>
    <w:basedOn w:val="Normalny"/>
    <w:rsid w:val="000F5EBA"/>
    <w:pPr>
      <w:pBdr>
        <w:top w:val="double" w:sz="6"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18"/>
      <w:szCs w:val="18"/>
      <w:lang w:eastAsia="pl-PL"/>
    </w:rPr>
  </w:style>
  <w:style w:type="paragraph" w:customStyle="1" w:styleId="xl204">
    <w:name w:val="xl204"/>
    <w:basedOn w:val="Normalny"/>
    <w:rsid w:val="000F5EBA"/>
    <w:pPr>
      <w:pBdr>
        <w:top w:val="double" w:sz="6" w:space="0" w:color="auto"/>
        <w:left w:val="double" w:sz="6" w:space="0" w:color="auto"/>
        <w:bottom w:val="double" w:sz="6" w:space="0" w:color="auto"/>
        <w:right w:val="double" w:sz="6" w:space="0" w:color="auto"/>
      </w:pBdr>
      <w:spacing w:before="100" w:beforeAutospacing="1" w:after="100" w:afterAutospacing="1" w:line="240" w:lineRule="auto"/>
      <w:jc w:val="center"/>
    </w:pPr>
    <w:rPr>
      <w:rFonts w:ascii="Arial" w:hAnsi="Arial" w:cs="Arial"/>
      <w:b/>
      <w:bCs/>
      <w:sz w:val="18"/>
      <w:szCs w:val="18"/>
      <w:lang w:eastAsia="pl-PL"/>
    </w:rPr>
  </w:style>
  <w:style w:type="paragraph" w:customStyle="1" w:styleId="xl205">
    <w:name w:val="xl205"/>
    <w:basedOn w:val="Normalny"/>
    <w:rsid w:val="000F5EBA"/>
    <w:pPr>
      <w:pBdr>
        <w:top w:val="double" w:sz="6" w:space="0" w:color="auto"/>
        <w:left w:val="double" w:sz="6" w:space="0" w:color="auto"/>
        <w:bottom w:val="double" w:sz="6" w:space="0" w:color="auto"/>
      </w:pBdr>
      <w:spacing w:before="100" w:beforeAutospacing="1" w:after="100" w:afterAutospacing="1" w:line="240" w:lineRule="auto"/>
      <w:jc w:val="center"/>
    </w:pPr>
    <w:rPr>
      <w:rFonts w:ascii="Arial" w:hAnsi="Arial" w:cs="Arial"/>
      <w:b/>
      <w:bCs/>
      <w:sz w:val="18"/>
      <w:szCs w:val="18"/>
      <w:lang w:eastAsia="pl-PL"/>
    </w:rPr>
  </w:style>
  <w:style w:type="paragraph" w:customStyle="1" w:styleId="xl206">
    <w:name w:val="xl206"/>
    <w:basedOn w:val="Normalny"/>
    <w:rsid w:val="000F5EBA"/>
    <w:pPr>
      <w:pBdr>
        <w:top w:val="double" w:sz="6" w:space="0" w:color="auto"/>
        <w:bottom w:val="double" w:sz="6" w:space="0" w:color="auto"/>
      </w:pBdr>
      <w:spacing w:before="100" w:beforeAutospacing="1" w:after="100" w:afterAutospacing="1" w:line="240" w:lineRule="auto"/>
      <w:jc w:val="center"/>
    </w:pPr>
    <w:rPr>
      <w:rFonts w:ascii="Arial" w:hAnsi="Arial" w:cs="Arial"/>
      <w:b/>
      <w:bCs/>
      <w:sz w:val="18"/>
      <w:szCs w:val="18"/>
      <w:lang w:eastAsia="pl-PL"/>
    </w:rPr>
  </w:style>
  <w:style w:type="paragraph" w:customStyle="1" w:styleId="xl207">
    <w:name w:val="xl207"/>
    <w:basedOn w:val="Normalny"/>
    <w:rsid w:val="000F5EBA"/>
    <w:pPr>
      <w:pBdr>
        <w:top w:val="double" w:sz="6" w:space="0" w:color="auto"/>
        <w:bottom w:val="double" w:sz="6" w:space="0" w:color="auto"/>
        <w:right w:val="double" w:sz="6" w:space="0" w:color="auto"/>
      </w:pBdr>
      <w:spacing w:before="100" w:beforeAutospacing="1" w:after="100" w:afterAutospacing="1" w:line="240" w:lineRule="auto"/>
      <w:jc w:val="center"/>
    </w:pPr>
    <w:rPr>
      <w:rFonts w:ascii="Arial" w:hAnsi="Arial" w:cs="Arial"/>
      <w:b/>
      <w:bCs/>
      <w:sz w:val="18"/>
      <w:szCs w:val="18"/>
      <w:lang w:eastAsia="pl-PL"/>
    </w:rPr>
  </w:style>
  <w:style w:type="paragraph" w:customStyle="1" w:styleId="xl208">
    <w:name w:val="xl208"/>
    <w:basedOn w:val="Normalny"/>
    <w:rsid w:val="000F5EBA"/>
    <w:pPr>
      <w:pBdr>
        <w:top w:val="double" w:sz="6" w:space="0" w:color="auto"/>
        <w:left w:val="double" w:sz="6" w:space="0" w:color="auto"/>
        <w:bottom w:val="double" w:sz="6" w:space="0" w:color="auto"/>
      </w:pBdr>
      <w:spacing w:before="100" w:beforeAutospacing="1" w:after="100" w:afterAutospacing="1" w:line="240" w:lineRule="auto"/>
      <w:textAlignment w:val="top"/>
    </w:pPr>
    <w:rPr>
      <w:rFonts w:ascii="Arial" w:hAnsi="Arial" w:cs="Arial"/>
      <w:b/>
      <w:bCs/>
      <w:sz w:val="18"/>
      <w:szCs w:val="18"/>
      <w:lang w:eastAsia="pl-PL"/>
    </w:rPr>
  </w:style>
  <w:style w:type="paragraph" w:customStyle="1" w:styleId="xl209">
    <w:name w:val="xl209"/>
    <w:basedOn w:val="Normalny"/>
    <w:rsid w:val="000F5EBA"/>
    <w:pPr>
      <w:pBdr>
        <w:top w:val="double" w:sz="6" w:space="0" w:color="auto"/>
        <w:left w:val="double" w:sz="6" w:space="0" w:color="auto"/>
        <w:bottom w:val="double" w:sz="6" w:space="0" w:color="auto"/>
        <w:right w:val="double" w:sz="6" w:space="0" w:color="auto"/>
      </w:pBdr>
      <w:spacing w:before="100" w:beforeAutospacing="1" w:after="100" w:afterAutospacing="1" w:line="240" w:lineRule="auto"/>
      <w:textAlignment w:val="top"/>
    </w:pPr>
    <w:rPr>
      <w:rFonts w:ascii="Arial" w:hAnsi="Arial" w:cs="Arial"/>
      <w:b/>
      <w:bCs/>
      <w:sz w:val="18"/>
      <w:szCs w:val="18"/>
      <w:lang w:eastAsia="pl-PL"/>
    </w:rPr>
  </w:style>
  <w:style w:type="paragraph" w:customStyle="1" w:styleId="xl210">
    <w:name w:val="xl210"/>
    <w:basedOn w:val="Normalny"/>
    <w:rsid w:val="000F5EB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pl-PL"/>
    </w:rPr>
  </w:style>
  <w:style w:type="paragraph" w:customStyle="1" w:styleId="xl211">
    <w:name w:val="xl211"/>
    <w:basedOn w:val="Normalny"/>
    <w:rsid w:val="000F5EBA"/>
    <w:pPr>
      <w:pBdr>
        <w:top w:val="double" w:sz="6" w:space="0" w:color="auto"/>
        <w:right w:val="single" w:sz="4" w:space="0" w:color="auto"/>
      </w:pBdr>
      <w:spacing w:before="100" w:beforeAutospacing="1" w:after="100" w:afterAutospacing="1" w:line="240" w:lineRule="auto"/>
      <w:jc w:val="center"/>
      <w:textAlignment w:val="center"/>
    </w:pPr>
    <w:rPr>
      <w:rFonts w:ascii="Arial" w:hAnsi="Arial" w:cs="Arial"/>
      <w:sz w:val="18"/>
      <w:szCs w:val="18"/>
      <w:lang w:eastAsia="pl-PL"/>
    </w:rPr>
  </w:style>
  <w:style w:type="paragraph" w:customStyle="1" w:styleId="xl212">
    <w:name w:val="xl212"/>
    <w:basedOn w:val="Normalny"/>
    <w:rsid w:val="000F5EBA"/>
    <w:pPr>
      <w:pBdr>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pl-PL"/>
    </w:rPr>
  </w:style>
  <w:style w:type="paragraph" w:customStyle="1" w:styleId="xl213">
    <w:name w:val="xl213"/>
    <w:basedOn w:val="Normalny"/>
    <w:rsid w:val="000F5EBA"/>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pl-PL"/>
    </w:rPr>
  </w:style>
  <w:style w:type="paragraph" w:customStyle="1" w:styleId="xl214">
    <w:name w:val="xl214"/>
    <w:basedOn w:val="Normalny"/>
    <w:rsid w:val="000F5EBA"/>
    <w:pPr>
      <w:pBdr>
        <w:top w:val="double" w:sz="6" w:space="0" w:color="auto"/>
        <w:bottom w:val="double" w:sz="6" w:space="0" w:color="auto"/>
      </w:pBdr>
      <w:spacing w:before="100" w:beforeAutospacing="1" w:after="100" w:afterAutospacing="1" w:line="240" w:lineRule="auto"/>
      <w:textAlignment w:val="top"/>
    </w:pPr>
    <w:rPr>
      <w:rFonts w:ascii="Arial" w:hAnsi="Arial" w:cs="Arial"/>
      <w:b/>
      <w:bCs/>
      <w:sz w:val="18"/>
      <w:szCs w:val="18"/>
      <w:lang w:eastAsia="pl-PL"/>
    </w:rPr>
  </w:style>
  <w:style w:type="paragraph" w:customStyle="1" w:styleId="xl215">
    <w:name w:val="xl215"/>
    <w:basedOn w:val="Normalny"/>
    <w:rsid w:val="000F5EBA"/>
    <w:pPr>
      <w:pBdr>
        <w:bottom w:val="double" w:sz="6" w:space="0" w:color="auto"/>
      </w:pBdr>
      <w:spacing w:before="100" w:beforeAutospacing="1" w:after="100" w:afterAutospacing="1" w:line="240" w:lineRule="auto"/>
      <w:textAlignment w:val="center"/>
    </w:pPr>
    <w:rPr>
      <w:rFonts w:ascii="Arial" w:hAnsi="Arial" w:cs="Arial"/>
      <w:b/>
      <w:bCs/>
      <w:sz w:val="18"/>
      <w:szCs w:val="18"/>
      <w:lang w:eastAsia="pl-PL"/>
    </w:rPr>
  </w:style>
  <w:style w:type="paragraph" w:customStyle="1" w:styleId="xl216">
    <w:name w:val="xl216"/>
    <w:basedOn w:val="Normalny"/>
    <w:rsid w:val="000F5EBA"/>
    <w:pPr>
      <w:pBdr>
        <w:bottom w:val="double" w:sz="6" w:space="0" w:color="auto"/>
      </w:pBdr>
      <w:spacing w:before="100" w:beforeAutospacing="1" w:after="100" w:afterAutospacing="1" w:line="240" w:lineRule="auto"/>
      <w:textAlignment w:val="center"/>
    </w:pPr>
    <w:rPr>
      <w:rFonts w:ascii="Arial" w:hAnsi="Arial" w:cs="Arial"/>
      <w:sz w:val="18"/>
      <w:szCs w:val="18"/>
      <w:lang w:eastAsia="pl-PL"/>
    </w:rPr>
  </w:style>
  <w:style w:type="paragraph" w:customStyle="1" w:styleId="xl217">
    <w:name w:val="xl217"/>
    <w:basedOn w:val="Normalny"/>
    <w:rsid w:val="000F5EBA"/>
    <w:pPr>
      <w:pBdr>
        <w:top w:val="single" w:sz="4" w:space="0" w:color="auto"/>
      </w:pBdr>
      <w:spacing w:before="100" w:beforeAutospacing="1" w:after="100" w:afterAutospacing="1" w:line="240" w:lineRule="auto"/>
      <w:textAlignment w:val="center"/>
    </w:pPr>
    <w:rPr>
      <w:rFonts w:ascii="Arial" w:hAnsi="Arial" w:cs="Arial"/>
      <w:sz w:val="18"/>
      <w:szCs w:val="18"/>
      <w:lang w:eastAsia="pl-PL"/>
    </w:rPr>
  </w:style>
  <w:style w:type="paragraph" w:customStyle="1" w:styleId="xl218">
    <w:name w:val="xl218"/>
    <w:basedOn w:val="Normalny"/>
    <w:rsid w:val="000F5EBA"/>
    <w:pPr>
      <w:pBdr>
        <w:top w:val="single" w:sz="4" w:space="0" w:color="auto"/>
      </w:pBdr>
      <w:spacing w:before="100" w:beforeAutospacing="1" w:after="100" w:afterAutospacing="1" w:line="240" w:lineRule="auto"/>
      <w:textAlignment w:val="center"/>
    </w:pPr>
    <w:rPr>
      <w:rFonts w:ascii="Arial" w:hAnsi="Arial" w:cs="Arial"/>
      <w:sz w:val="18"/>
      <w:szCs w:val="18"/>
      <w:lang w:eastAsia="pl-PL"/>
    </w:rPr>
  </w:style>
  <w:style w:type="paragraph" w:customStyle="1" w:styleId="xl219">
    <w:name w:val="xl219"/>
    <w:basedOn w:val="Normalny"/>
    <w:rsid w:val="000F5EBA"/>
    <w:pPr>
      <w:pBdr>
        <w:top w:val="single" w:sz="4" w:space="0" w:color="auto"/>
        <w:left w:val="single" w:sz="4" w:space="0" w:color="auto"/>
      </w:pBdr>
      <w:spacing w:before="100" w:beforeAutospacing="1" w:after="100" w:afterAutospacing="1" w:line="240" w:lineRule="auto"/>
    </w:pPr>
    <w:rPr>
      <w:rFonts w:ascii="Arial" w:hAnsi="Arial" w:cs="Arial"/>
      <w:sz w:val="18"/>
      <w:szCs w:val="18"/>
      <w:lang w:eastAsia="pl-PL"/>
    </w:rPr>
  </w:style>
  <w:style w:type="paragraph" w:customStyle="1" w:styleId="xl220">
    <w:name w:val="xl220"/>
    <w:basedOn w:val="Normalny"/>
    <w:rsid w:val="000F5EBA"/>
    <w:pPr>
      <w:pBdr>
        <w:top w:val="single" w:sz="4" w:space="0" w:color="auto"/>
      </w:pBdr>
      <w:spacing w:before="100" w:beforeAutospacing="1" w:after="100" w:afterAutospacing="1" w:line="240" w:lineRule="auto"/>
    </w:pPr>
    <w:rPr>
      <w:rFonts w:ascii="Arial" w:hAnsi="Arial" w:cs="Arial"/>
      <w:sz w:val="18"/>
      <w:szCs w:val="18"/>
      <w:lang w:eastAsia="pl-PL"/>
    </w:rPr>
  </w:style>
  <w:style w:type="paragraph" w:customStyle="1" w:styleId="xl221">
    <w:name w:val="xl221"/>
    <w:basedOn w:val="Normalny"/>
    <w:rsid w:val="000F5EBA"/>
    <w:pPr>
      <w:pBdr>
        <w:top w:val="double" w:sz="6" w:space="0" w:color="auto"/>
        <w:bottom w:val="double" w:sz="6" w:space="0" w:color="auto"/>
      </w:pBdr>
      <w:spacing w:before="100" w:beforeAutospacing="1" w:after="100" w:afterAutospacing="1" w:line="240" w:lineRule="auto"/>
    </w:pPr>
    <w:rPr>
      <w:rFonts w:ascii="Times New Roman" w:hAnsi="Times New Roman"/>
      <w:sz w:val="24"/>
      <w:szCs w:val="24"/>
      <w:lang w:eastAsia="pl-PL"/>
    </w:rPr>
  </w:style>
  <w:style w:type="paragraph" w:customStyle="1" w:styleId="xl222">
    <w:name w:val="xl222"/>
    <w:basedOn w:val="Normalny"/>
    <w:rsid w:val="000F5EBA"/>
    <w:pPr>
      <w:pBdr>
        <w:top w:val="double" w:sz="6" w:space="0" w:color="auto"/>
        <w:left w:val="double" w:sz="6" w:space="0" w:color="auto"/>
        <w:bottom w:val="double" w:sz="6" w:space="0" w:color="auto"/>
      </w:pBdr>
      <w:spacing w:before="100" w:beforeAutospacing="1" w:after="100" w:afterAutospacing="1" w:line="240" w:lineRule="auto"/>
      <w:textAlignment w:val="top"/>
    </w:pPr>
    <w:rPr>
      <w:rFonts w:ascii="Arial" w:hAnsi="Arial" w:cs="Arial"/>
      <w:b/>
      <w:bCs/>
      <w:sz w:val="24"/>
      <w:szCs w:val="24"/>
      <w:lang w:eastAsia="pl-PL"/>
    </w:rPr>
  </w:style>
  <w:style w:type="paragraph" w:customStyle="1" w:styleId="xl223">
    <w:name w:val="xl223"/>
    <w:basedOn w:val="Normalny"/>
    <w:rsid w:val="000F5EBA"/>
    <w:pPr>
      <w:pBdr>
        <w:top w:val="double" w:sz="6" w:space="0" w:color="auto"/>
        <w:left w:val="double" w:sz="6" w:space="0" w:color="auto"/>
        <w:bottom w:val="double" w:sz="6" w:space="0" w:color="auto"/>
      </w:pBdr>
      <w:spacing w:before="100" w:beforeAutospacing="1" w:after="100" w:afterAutospacing="1" w:line="240" w:lineRule="auto"/>
      <w:textAlignment w:val="top"/>
    </w:pPr>
    <w:rPr>
      <w:rFonts w:ascii="Arial" w:hAnsi="Arial" w:cs="Arial"/>
      <w:b/>
      <w:bCs/>
      <w:sz w:val="18"/>
      <w:szCs w:val="18"/>
      <w:lang w:eastAsia="pl-PL"/>
    </w:rPr>
  </w:style>
  <w:style w:type="paragraph" w:customStyle="1" w:styleId="xl224">
    <w:name w:val="xl224"/>
    <w:basedOn w:val="Normalny"/>
    <w:rsid w:val="000F5EBA"/>
    <w:pPr>
      <w:pBdr>
        <w:top w:val="single" w:sz="4" w:space="0" w:color="auto"/>
      </w:pBdr>
      <w:spacing w:before="100" w:beforeAutospacing="1" w:after="100" w:afterAutospacing="1" w:line="240" w:lineRule="auto"/>
    </w:pPr>
    <w:rPr>
      <w:rFonts w:ascii="Arial" w:hAnsi="Arial" w:cs="Arial"/>
      <w:sz w:val="18"/>
      <w:szCs w:val="18"/>
      <w:lang w:eastAsia="pl-PL"/>
    </w:rPr>
  </w:style>
  <w:style w:type="paragraph" w:customStyle="1" w:styleId="xl225">
    <w:name w:val="xl225"/>
    <w:basedOn w:val="Normalny"/>
    <w:rsid w:val="000F5EBA"/>
    <w:pPr>
      <w:pBdr>
        <w:top w:val="single" w:sz="4" w:space="0" w:color="auto"/>
      </w:pBdr>
      <w:spacing w:before="100" w:beforeAutospacing="1" w:after="100" w:afterAutospacing="1" w:line="240" w:lineRule="auto"/>
    </w:pPr>
    <w:rPr>
      <w:rFonts w:ascii="Times New Roman" w:hAnsi="Times New Roman"/>
      <w:sz w:val="24"/>
      <w:szCs w:val="24"/>
      <w:lang w:eastAsia="pl-PL"/>
    </w:rPr>
  </w:style>
  <w:style w:type="paragraph" w:customStyle="1" w:styleId="xl226">
    <w:name w:val="xl226"/>
    <w:basedOn w:val="Normalny"/>
    <w:rsid w:val="000F5EB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18"/>
      <w:szCs w:val="18"/>
      <w:lang w:eastAsia="pl-PL"/>
    </w:rPr>
  </w:style>
  <w:style w:type="paragraph" w:customStyle="1" w:styleId="xl227">
    <w:name w:val="xl227"/>
    <w:basedOn w:val="Normalny"/>
    <w:rsid w:val="000F5EB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pl-PL"/>
    </w:rPr>
  </w:style>
  <w:style w:type="paragraph" w:customStyle="1" w:styleId="xl228">
    <w:name w:val="xl228"/>
    <w:basedOn w:val="Normalny"/>
    <w:rsid w:val="000F5EBA"/>
    <w:pPr>
      <w:pBdr>
        <w:top w:val="double" w:sz="6"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b/>
      <w:bCs/>
      <w:sz w:val="18"/>
      <w:szCs w:val="18"/>
      <w:lang w:eastAsia="pl-PL"/>
    </w:rPr>
  </w:style>
  <w:style w:type="paragraph" w:customStyle="1" w:styleId="xl229">
    <w:name w:val="xl229"/>
    <w:basedOn w:val="Normalny"/>
    <w:rsid w:val="000F5EB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b/>
      <w:bCs/>
      <w:sz w:val="18"/>
      <w:szCs w:val="18"/>
      <w:lang w:eastAsia="pl-PL"/>
    </w:rPr>
  </w:style>
  <w:style w:type="paragraph" w:customStyle="1" w:styleId="xl230">
    <w:name w:val="xl230"/>
    <w:basedOn w:val="Normalny"/>
    <w:rsid w:val="000F5EBA"/>
    <w:pPr>
      <w:pBdr>
        <w:left w:val="single" w:sz="4" w:space="0" w:color="auto"/>
        <w:right w:val="single" w:sz="4" w:space="0" w:color="auto"/>
      </w:pBdr>
      <w:spacing w:before="100" w:beforeAutospacing="1" w:after="100" w:afterAutospacing="1" w:line="240" w:lineRule="auto"/>
      <w:jc w:val="center"/>
      <w:textAlignment w:val="center"/>
    </w:pPr>
    <w:rPr>
      <w:rFonts w:ascii="Arial" w:hAnsi="Arial" w:cs="Arial"/>
      <w:b/>
      <w:bCs/>
      <w:sz w:val="18"/>
      <w:szCs w:val="18"/>
      <w:lang w:eastAsia="pl-PL"/>
    </w:rPr>
  </w:style>
  <w:style w:type="paragraph" w:customStyle="1" w:styleId="xl231">
    <w:name w:val="xl231"/>
    <w:basedOn w:val="Normalny"/>
    <w:rsid w:val="000F5EBA"/>
    <w:pPr>
      <w:spacing w:before="100" w:beforeAutospacing="1" w:after="100" w:afterAutospacing="1" w:line="240" w:lineRule="auto"/>
      <w:textAlignment w:val="center"/>
    </w:pPr>
    <w:rPr>
      <w:rFonts w:ascii="Arial" w:hAnsi="Arial" w:cs="Arial"/>
      <w:sz w:val="18"/>
      <w:szCs w:val="18"/>
      <w:lang w:eastAsia="pl-PL"/>
    </w:rPr>
  </w:style>
  <w:style w:type="paragraph" w:customStyle="1" w:styleId="xl232">
    <w:name w:val="xl232"/>
    <w:basedOn w:val="Normalny"/>
    <w:rsid w:val="000F5EBA"/>
    <w:pPr>
      <w:spacing w:before="100" w:beforeAutospacing="1" w:after="100" w:afterAutospacing="1" w:line="240" w:lineRule="auto"/>
      <w:textAlignment w:val="center"/>
    </w:pPr>
    <w:rPr>
      <w:rFonts w:ascii="Times New Roman" w:hAnsi="Times New Roman"/>
      <w:sz w:val="24"/>
      <w:szCs w:val="24"/>
      <w:lang w:eastAsia="pl-PL"/>
    </w:rPr>
  </w:style>
  <w:style w:type="paragraph" w:customStyle="1" w:styleId="xl233">
    <w:name w:val="xl233"/>
    <w:basedOn w:val="Normalny"/>
    <w:rsid w:val="000F5EBA"/>
    <w:pPr>
      <w:spacing w:before="100" w:beforeAutospacing="1" w:after="100" w:afterAutospacing="1" w:line="240" w:lineRule="auto"/>
      <w:jc w:val="right"/>
      <w:textAlignment w:val="center"/>
    </w:pPr>
    <w:rPr>
      <w:rFonts w:ascii="Arial" w:hAnsi="Arial" w:cs="Arial"/>
      <w:sz w:val="18"/>
      <w:szCs w:val="18"/>
      <w:lang w:eastAsia="pl-PL"/>
    </w:rPr>
  </w:style>
  <w:style w:type="paragraph" w:customStyle="1" w:styleId="xl234">
    <w:name w:val="xl234"/>
    <w:basedOn w:val="Normalny"/>
    <w:rsid w:val="000F5EB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b/>
      <w:bCs/>
      <w:sz w:val="18"/>
      <w:szCs w:val="18"/>
      <w:lang w:eastAsia="pl-PL"/>
    </w:rPr>
  </w:style>
  <w:style w:type="paragraph" w:customStyle="1" w:styleId="xl235">
    <w:name w:val="xl235"/>
    <w:basedOn w:val="Normalny"/>
    <w:rsid w:val="000F5E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18"/>
      <w:szCs w:val="18"/>
      <w:lang w:eastAsia="pl-PL"/>
    </w:rPr>
  </w:style>
  <w:style w:type="character" w:customStyle="1" w:styleId="Nagwek5Znak">
    <w:name w:val="Nagłówek 5 Znak"/>
    <w:basedOn w:val="Domylnaczcionkaakapitu"/>
    <w:link w:val="Nagwek5"/>
    <w:rsid w:val="00851FC2"/>
    <w:rPr>
      <w:rFonts w:ascii="Times New Roman" w:eastAsia="Times New Roman" w:hAnsi="Times New Roman"/>
      <w:b/>
      <w:bCs/>
      <w:i/>
      <w:iCs/>
      <w:sz w:val="26"/>
      <w:szCs w:val="26"/>
      <w:lang w:eastAsia="zh-CN"/>
    </w:rPr>
  </w:style>
  <w:style w:type="character" w:customStyle="1" w:styleId="Nagwek6Znak">
    <w:name w:val="Nagłówek 6 Znak"/>
    <w:basedOn w:val="Domylnaczcionkaakapitu"/>
    <w:link w:val="Nagwek6"/>
    <w:rsid w:val="00851FC2"/>
    <w:rPr>
      <w:rFonts w:ascii="Times New Roman" w:eastAsia="Times New Roman" w:hAnsi="Times New Roman"/>
      <w:b/>
      <w:bCs/>
      <w:sz w:val="22"/>
      <w:szCs w:val="22"/>
      <w:lang w:eastAsia="zh-CN"/>
    </w:rPr>
  </w:style>
  <w:style w:type="character" w:customStyle="1" w:styleId="Nagwek8Znak">
    <w:name w:val="Nagłówek 8 Znak"/>
    <w:basedOn w:val="Domylnaczcionkaakapitu"/>
    <w:link w:val="Nagwek8"/>
    <w:rsid w:val="00851FC2"/>
    <w:rPr>
      <w:rFonts w:ascii="Times New Roman" w:eastAsia="Times New Roman" w:hAnsi="Times New Roman"/>
      <w:i/>
      <w:iCs/>
      <w:sz w:val="24"/>
      <w:szCs w:val="24"/>
      <w:lang w:eastAsia="zh-CN"/>
    </w:rPr>
  </w:style>
  <w:style w:type="character" w:customStyle="1" w:styleId="Nagwek9Znak">
    <w:name w:val="Nagłówek 9 Znak"/>
    <w:basedOn w:val="Domylnaczcionkaakapitu"/>
    <w:link w:val="Nagwek9"/>
    <w:rsid w:val="00851FC2"/>
    <w:rPr>
      <w:rFonts w:ascii="Times New Roman" w:eastAsia="Times New Roman" w:hAnsi="Times New Roman"/>
      <w:b/>
      <w:i/>
      <w:sz w:val="26"/>
      <w:u w:val="single"/>
      <w:lang w:eastAsia="zh-CN"/>
    </w:rPr>
  </w:style>
  <w:style w:type="character" w:customStyle="1" w:styleId="WW8Num1z0">
    <w:name w:val="WW8Num1z0"/>
    <w:rsid w:val="00851FC2"/>
    <w:rPr>
      <w:b/>
      <w:color w:val="000000"/>
    </w:rPr>
  </w:style>
  <w:style w:type="character" w:customStyle="1" w:styleId="WW8Num1z2">
    <w:name w:val="WW8Num1z2"/>
    <w:rsid w:val="00851FC2"/>
  </w:style>
  <w:style w:type="character" w:customStyle="1" w:styleId="WW8Num1z3">
    <w:name w:val="WW8Num1z3"/>
    <w:rsid w:val="00851FC2"/>
  </w:style>
  <w:style w:type="character" w:customStyle="1" w:styleId="WW8Num1z4">
    <w:name w:val="WW8Num1z4"/>
    <w:rsid w:val="00851FC2"/>
  </w:style>
  <w:style w:type="character" w:customStyle="1" w:styleId="WW8Num1z5">
    <w:name w:val="WW8Num1z5"/>
    <w:rsid w:val="00851FC2"/>
  </w:style>
  <w:style w:type="character" w:customStyle="1" w:styleId="WW8Num1z6">
    <w:name w:val="WW8Num1z6"/>
    <w:rsid w:val="00851FC2"/>
  </w:style>
  <w:style w:type="character" w:customStyle="1" w:styleId="WW8Num1z7">
    <w:name w:val="WW8Num1z7"/>
    <w:rsid w:val="00851FC2"/>
  </w:style>
  <w:style w:type="character" w:customStyle="1" w:styleId="WW8Num1z8">
    <w:name w:val="WW8Num1z8"/>
    <w:rsid w:val="00851FC2"/>
  </w:style>
  <w:style w:type="character" w:customStyle="1" w:styleId="WW8Num2z0">
    <w:name w:val="WW8Num2z0"/>
    <w:rsid w:val="00851FC2"/>
    <w:rPr>
      <w:rFonts w:ascii="Symbol" w:hAnsi="Symbol" w:cs="Symbol"/>
      <w:color w:val="auto"/>
    </w:rPr>
  </w:style>
  <w:style w:type="character" w:customStyle="1" w:styleId="WW8Num2z1">
    <w:name w:val="WW8Num2z1"/>
    <w:rsid w:val="00851FC2"/>
    <w:rPr>
      <w:rFonts w:ascii="Times New Roman" w:hAnsi="Times New Roman" w:cs="Times New Roman"/>
      <w:sz w:val="20"/>
      <w:szCs w:val="20"/>
      <w:lang w:eastAsia="en-US"/>
    </w:rPr>
  </w:style>
  <w:style w:type="character" w:customStyle="1" w:styleId="WW8Num2z2">
    <w:name w:val="WW8Num2z2"/>
    <w:rsid w:val="00851FC2"/>
    <w:rPr>
      <w:rFonts w:ascii="Wingdings" w:hAnsi="Wingdings" w:cs="Wingdings"/>
    </w:rPr>
  </w:style>
  <w:style w:type="character" w:customStyle="1" w:styleId="WW8Num2z4">
    <w:name w:val="WW8Num2z4"/>
    <w:rsid w:val="00851FC2"/>
    <w:rPr>
      <w:rFonts w:ascii="Courier New" w:hAnsi="Courier New" w:cs="Courier New"/>
    </w:rPr>
  </w:style>
  <w:style w:type="character" w:customStyle="1" w:styleId="WW8Num3z0">
    <w:name w:val="WW8Num3z0"/>
    <w:rsid w:val="00851FC2"/>
    <w:rPr>
      <w:rFonts w:ascii="Symbol" w:hAnsi="Symbol" w:cs="Symbol"/>
      <w:sz w:val="12"/>
    </w:rPr>
  </w:style>
  <w:style w:type="character" w:customStyle="1" w:styleId="WW8Num3z1">
    <w:name w:val="WW8Num3z1"/>
    <w:rsid w:val="00851FC2"/>
    <w:rPr>
      <w:b w:val="0"/>
      <w:color w:val="auto"/>
    </w:rPr>
  </w:style>
  <w:style w:type="character" w:customStyle="1" w:styleId="WW8Num3z2">
    <w:name w:val="WW8Num3z2"/>
    <w:rsid w:val="00851FC2"/>
  </w:style>
  <w:style w:type="character" w:customStyle="1" w:styleId="WW8Num3z3">
    <w:name w:val="WW8Num3z3"/>
    <w:rsid w:val="00851FC2"/>
  </w:style>
  <w:style w:type="character" w:customStyle="1" w:styleId="WW8Num3z4">
    <w:name w:val="WW8Num3z4"/>
    <w:rsid w:val="00851FC2"/>
  </w:style>
  <w:style w:type="character" w:customStyle="1" w:styleId="WW8Num3z5">
    <w:name w:val="WW8Num3z5"/>
    <w:rsid w:val="00851FC2"/>
  </w:style>
  <w:style w:type="character" w:customStyle="1" w:styleId="WW8Num3z6">
    <w:name w:val="WW8Num3z6"/>
    <w:rsid w:val="00851FC2"/>
  </w:style>
  <w:style w:type="character" w:customStyle="1" w:styleId="WW8Num3z7">
    <w:name w:val="WW8Num3z7"/>
    <w:rsid w:val="00851FC2"/>
  </w:style>
  <w:style w:type="character" w:customStyle="1" w:styleId="WW8Num3z8">
    <w:name w:val="WW8Num3z8"/>
    <w:rsid w:val="00851FC2"/>
  </w:style>
  <w:style w:type="character" w:customStyle="1" w:styleId="WW8Num4z0">
    <w:name w:val="WW8Num4z0"/>
    <w:rsid w:val="00851FC2"/>
    <w:rPr>
      <w:rFonts w:ascii="Times New Roman" w:eastAsia="Times New Roman" w:hAnsi="Times New Roman" w:cs="Times New Roman"/>
      <w:b/>
      <w:color w:val="auto"/>
      <w:sz w:val="20"/>
      <w:szCs w:val="20"/>
    </w:rPr>
  </w:style>
  <w:style w:type="character" w:customStyle="1" w:styleId="WW8Num4z2">
    <w:name w:val="WW8Num4z2"/>
    <w:rsid w:val="00851FC2"/>
    <w:rPr>
      <w:rFonts w:ascii="Wingdings" w:hAnsi="Wingdings" w:cs="Wingdings"/>
    </w:rPr>
  </w:style>
  <w:style w:type="character" w:customStyle="1" w:styleId="WW8Num4z4">
    <w:name w:val="WW8Num4z4"/>
    <w:rsid w:val="00851FC2"/>
    <w:rPr>
      <w:rFonts w:ascii="Courier New" w:hAnsi="Courier New" w:cs="Courier New"/>
    </w:rPr>
  </w:style>
  <w:style w:type="character" w:customStyle="1" w:styleId="WW8Num5z0">
    <w:name w:val="WW8Num5z0"/>
    <w:rsid w:val="00851FC2"/>
    <w:rPr>
      <w:rFonts w:ascii="Symbol" w:hAnsi="Symbol" w:cs="Symbol"/>
      <w:color w:val="000000"/>
    </w:rPr>
  </w:style>
  <w:style w:type="character" w:customStyle="1" w:styleId="WW8Num6z0">
    <w:name w:val="WW8Num6z0"/>
    <w:rsid w:val="00851FC2"/>
    <w:rPr>
      <w:rFonts w:ascii="Times New Roman" w:eastAsia="Times New Roman" w:hAnsi="Times New Roman" w:cs="Times New Roman"/>
      <w:b w:val="0"/>
    </w:rPr>
  </w:style>
  <w:style w:type="character" w:customStyle="1" w:styleId="WW8Num7z0">
    <w:name w:val="WW8Num7z0"/>
    <w:rsid w:val="00851FC2"/>
    <w:rPr>
      <w:rFonts w:ascii="Symbol" w:hAnsi="Symbol" w:cs="Symbol"/>
      <w:color w:val="auto"/>
    </w:rPr>
  </w:style>
  <w:style w:type="character" w:customStyle="1" w:styleId="WW8Num8z0">
    <w:name w:val="WW8Num8z0"/>
    <w:rsid w:val="00851FC2"/>
    <w:rPr>
      <w:rFonts w:ascii="Symbol" w:hAnsi="Symbol" w:cs="Symbol"/>
    </w:rPr>
  </w:style>
  <w:style w:type="character" w:customStyle="1" w:styleId="WW8Num8z1">
    <w:name w:val="WW8Num8z1"/>
    <w:rsid w:val="00851FC2"/>
    <w:rPr>
      <w:rFonts w:ascii="Times New Roman" w:hAnsi="Times New Roman" w:cs="Times New Roman"/>
      <w:b/>
      <w:sz w:val="20"/>
      <w:szCs w:val="20"/>
      <w:lang w:eastAsia="en-US"/>
    </w:rPr>
  </w:style>
  <w:style w:type="character" w:customStyle="1" w:styleId="WW8Num8z3">
    <w:name w:val="WW8Num8z3"/>
    <w:rsid w:val="00851FC2"/>
  </w:style>
  <w:style w:type="character" w:customStyle="1" w:styleId="WW8Num8z4">
    <w:name w:val="WW8Num8z4"/>
    <w:rsid w:val="00851FC2"/>
    <w:rPr>
      <w:rFonts w:ascii="Courier New" w:hAnsi="Courier New" w:cs="Courier New"/>
    </w:rPr>
  </w:style>
  <w:style w:type="character" w:customStyle="1" w:styleId="WW8Num8z5">
    <w:name w:val="WW8Num8z5"/>
    <w:rsid w:val="00851FC2"/>
  </w:style>
  <w:style w:type="character" w:customStyle="1" w:styleId="WW8Num8z6">
    <w:name w:val="WW8Num8z6"/>
    <w:rsid w:val="00851FC2"/>
  </w:style>
  <w:style w:type="character" w:customStyle="1" w:styleId="WW8Num8z7">
    <w:name w:val="WW8Num8z7"/>
    <w:rsid w:val="00851FC2"/>
  </w:style>
  <w:style w:type="character" w:customStyle="1" w:styleId="WW8Num8z8">
    <w:name w:val="WW8Num8z8"/>
    <w:rsid w:val="00851FC2"/>
  </w:style>
  <w:style w:type="character" w:customStyle="1" w:styleId="WW8Num9z0">
    <w:name w:val="WW8Num9z0"/>
    <w:rsid w:val="00851FC2"/>
    <w:rPr>
      <w:rFonts w:ascii="Tahoma" w:hAnsi="Tahoma" w:cs="Tahoma"/>
      <w:color w:val="auto"/>
      <w:sz w:val="20"/>
      <w:szCs w:val="20"/>
      <w:lang w:eastAsia="pl-PL"/>
    </w:rPr>
  </w:style>
  <w:style w:type="character" w:customStyle="1" w:styleId="WW8Num10z0">
    <w:name w:val="WW8Num10z0"/>
    <w:rsid w:val="00851FC2"/>
    <w:rPr>
      <w:b/>
      <w:color w:val="auto"/>
    </w:rPr>
  </w:style>
  <w:style w:type="character" w:customStyle="1" w:styleId="WW8Num10z1">
    <w:name w:val="WW8Num10z1"/>
    <w:rsid w:val="00851FC2"/>
    <w:rPr>
      <w:rFonts w:ascii="Cambria" w:eastAsia="Calibri" w:hAnsi="Cambria" w:cs="Times New Roman"/>
      <w:b/>
    </w:rPr>
  </w:style>
  <w:style w:type="character" w:customStyle="1" w:styleId="WW8Num10z2">
    <w:name w:val="WW8Num10z2"/>
    <w:rsid w:val="00851FC2"/>
    <w:rPr>
      <w:rFonts w:ascii="Symbol" w:eastAsia="Calibri" w:hAnsi="Symbol" w:cs="Times New Roman"/>
      <w:sz w:val="20"/>
      <w:szCs w:val="20"/>
      <w:lang w:eastAsia="en-US"/>
    </w:rPr>
  </w:style>
  <w:style w:type="character" w:customStyle="1" w:styleId="WW8Num10z3">
    <w:name w:val="WW8Num10z3"/>
    <w:rsid w:val="00851FC2"/>
    <w:rPr>
      <w:rFonts w:ascii="Symbol" w:hAnsi="Symbol" w:cs="Symbol"/>
    </w:rPr>
  </w:style>
  <w:style w:type="character" w:customStyle="1" w:styleId="WW8Num10z4">
    <w:name w:val="WW8Num10z4"/>
    <w:rsid w:val="00851FC2"/>
    <w:rPr>
      <w:rFonts w:ascii="Courier New" w:hAnsi="Courier New" w:cs="Times New Roman"/>
    </w:rPr>
  </w:style>
  <w:style w:type="character" w:customStyle="1" w:styleId="WW8Num11z0">
    <w:name w:val="WW8Num11z0"/>
    <w:rsid w:val="00851FC2"/>
    <w:rPr>
      <w:rFonts w:ascii="Tahoma" w:hAnsi="Tahoma" w:cs="Tahoma"/>
      <w:sz w:val="20"/>
      <w:szCs w:val="20"/>
    </w:rPr>
  </w:style>
  <w:style w:type="character" w:customStyle="1" w:styleId="WW8Num11z1">
    <w:name w:val="WW8Num11z1"/>
    <w:rsid w:val="00851FC2"/>
  </w:style>
  <w:style w:type="character" w:customStyle="1" w:styleId="WW8Num11z2">
    <w:name w:val="WW8Num11z2"/>
    <w:rsid w:val="00851FC2"/>
    <w:rPr>
      <w:rFonts w:ascii="Wingdings" w:hAnsi="Wingdings" w:cs="Wingdings"/>
    </w:rPr>
  </w:style>
  <w:style w:type="character" w:customStyle="1" w:styleId="WW8Num11z3">
    <w:name w:val="WW8Num11z3"/>
    <w:rsid w:val="00851FC2"/>
  </w:style>
  <w:style w:type="character" w:customStyle="1" w:styleId="WW8Num11z4">
    <w:name w:val="WW8Num11z4"/>
    <w:rsid w:val="00851FC2"/>
    <w:rPr>
      <w:rFonts w:ascii="Courier New" w:hAnsi="Courier New" w:cs="Courier New"/>
    </w:rPr>
  </w:style>
  <w:style w:type="character" w:customStyle="1" w:styleId="WW8Num11z5">
    <w:name w:val="WW8Num11z5"/>
    <w:rsid w:val="00851FC2"/>
  </w:style>
  <w:style w:type="character" w:customStyle="1" w:styleId="WW8Num11z6">
    <w:name w:val="WW8Num11z6"/>
    <w:rsid w:val="00851FC2"/>
  </w:style>
  <w:style w:type="character" w:customStyle="1" w:styleId="WW8Num11z7">
    <w:name w:val="WW8Num11z7"/>
    <w:rsid w:val="00851FC2"/>
  </w:style>
  <w:style w:type="character" w:customStyle="1" w:styleId="WW8Num11z8">
    <w:name w:val="WW8Num11z8"/>
    <w:rsid w:val="00851FC2"/>
  </w:style>
  <w:style w:type="character" w:customStyle="1" w:styleId="WW8Num12z0">
    <w:name w:val="WW8Num12z0"/>
    <w:rsid w:val="00851FC2"/>
    <w:rPr>
      <w:rFonts w:ascii="Symbol" w:hAnsi="Symbol" w:cs="Symbol"/>
    </w:rPr>
  </w:style>
  <w:style w:type="character" w:customStyle="1" w:styleId="WW8Num12z1">
    <w:name w:val="WW8Num12z1"/>
    <w:rsid w:val="00851FC2"/>
  </w:style>
  <w:style w:type="character" w:customStyle="1" w:styleId="WW8Num12z2">
    <w:name w:val="WW8Num12z2"/>
    <w:rsid w:val="00851FC2"/>
  </w:style>
  <w:style w:type="character" w:customStyle="1" w:styleId="WW8Num12z3">
    <w:name w:val="WW8Num12z3"/>
    <w:rsid w:val="00851FC2"/>
  </w:style>
  <w:style w:type="character" w:customStyle="1" w:styleId="WW8Num12z4">
    <w:name w:val="WW8Num12z4"/>
    <w:rsid w:val="00851FC2"/>
  </w:style>
  <w:style w:type="character" w:customStyle="1" w:styleId="WW8Num12z5">
    <w:name w:val="WW8Num12z5"/>
    <w:rsid w:val="00851FC2"/>
  </w:style>
  <w:style w:type="character" w:customStyle="1" w:styleId="WW8Num12z6">
    <w:name w:val="WW8Num12z6"/>
    <w:rsid w:val="00851FC2"/>
  </w:style>
  <w:style w:type="character" w:customStyle="1" w:styleId="WW8Num12z7">
    <w:name w:val="WW8Num12z7"/>
    <w:rsid w:val="00851FC2"/>
  </w:style>
  <w:style w:type="character" w:customStyle="1" w:styleId="WW8Num12z8">
    <w:name w:val="WW8Num12z8"/>
    <w:rsid w:val="00851FC2"/>
  </w:style>
  <w:style w:type="character" w:customStyle="1" w:styleId="Domylnaczcionkaakapitu2">
    <w:name w:val="Domyślna czcionka akapitu2"/>
    <w:rsid w:val="00851FC2"/>
  </w:style>
  <w:style w:type="character" w:customStyle="1" w:styleId="WW8Num5z1">
    <w:name w:val="WW8Num5z1"/>
    <w:rsid w:val="00851FC2"/>
  </w:style>
  <w:style w:type="character" w:customStyle="1" w:styleId="WW8Num5z2">
    <w:name w:val="WW8Num5z2"/>
    <w:rsid w:val="00851FC2"/>
  </w:style>
  <w:style w:type="character" w:customStyle="1" w:styleId="WW8Num5z3">
    <w:name w:val="WW8Num5z3"/>
    <w:rsid w:val="00851FC2"/>
  </w:style>
  <w:style w:type="character" w:customStyle="1" w:styleId="WW8Num5z4">
    <w:name w:val="WW8Num5z4"/>
    <w:rsid w:val="00851FC2"/>
  </w:style>
  <w:style w:type="character" w:customStyle="1" w:styleId="WW8Num5z5">
    <w:name w:val="WW8Num5z5"/>
    <w:rsid w:val="00851FC2"/>
  </w:style>
  <w:style w:type="character" w:customStyle="1" w:styleId="WW8Num5z6">
    <w:name w:val="WW8Num5z6"/>
    <w:rsid w:val="00851FC2"/>
  </w:style>
  <w:style w:type="character" w:customStyle="1" w:styleId="WW8Num5z7">
    <w:name w:val="WW8Num5z7"/>
    <w:rsid w:val="00851FC2"/>
  </w:style>
  <w:style w:type="character" w:customStyle="1" w:styleId="WW8Num5z8">
    <w:name w:val="WW8Num5z8"/>
    <w:rsid w:val="00851FC2"/>
  </w:style>
  <w:style w:type="character" w:customStyle="1" w:styleId="WW8Num8z2">
    <w:name w:val="WW8Num8z2"/>
    <w:rsid w:val="00851FC2"/>
    <w:rPr>
      <w:rFonts w:ascii="Wingdings" w:hAnsi="Wingdings" w:cs="Wingdings"/>
    </w:rPr>
  </w:style>
  <w:style w:type="character" w:customStyle="1" w:styleId="WW8Num9z1">
    <w:name w:val="WW8Num9z1"/>
    <w:rsid w:val="00851FC2"/>
    <w:rPr>
      <w:b w:val="0"/>
      <w:color w:val="auto"/>
    </w:rPr>
  </w:style>
  <w:style w:type="character" w:customStyle="1" w:styleId="WW8Num9z2">
    <w:name w:val="WW8Num9z2"/>
    <w:rsid w:val="00851FC2"/>
  </w:style>
  <w:style w:type="character" w:customStyle="1" w:styleId="WW8Num9z3">
    <w:name w:val="WW8Num9z3"/>
    <w:rsid w:val="00851FC2"/>
  </w:style>
  <w:style w:type="character" w:customStyle="1" w:styleId="WW8Num9z4">
    <w:name w:val="WW8Num9z4"/>
    <w:rsid w:val="00851FC2"/>
  </w:style>
  <w:style w:type="character" w:customStyle="1" w:styleId="WW8Num9z5">
    <w:name w:val="WW8Num9z5"/>
    <w:rsid w:val="00851FC2"/>
  </w:style>
  <w:style w:type="character" w:customStyle="1" w:styleId="WW8Num9z6">
    <w:name w:val="WW8Num9z6"/>
    <w:rsid w:val="00851FC2"/>
  </w:style>
  <w:style w:type="character" w:customStyle="1" w:styleId="WW8Num9z7">
    <w:name w:val="WW8Num9z7"/>
    <w:rsid w:val="00851FC2"/>
  </w:style>
  <w:style w:type="character" w:customStyle="1" w:styleId="WW8Num9z8">
    <w:name w:val="WW8Num9z8"/>
    <w:rsid w:val="00851FC2"/>
  </w:style>
  <w:style w:type="character" w:customStyle="1" w:styleId="WW8Num13z0">
    <w:name w:val="WW8Num13z0"/>
    <w:rsid w:val="00851FC2"/>
    <w:rPr>
      <w:rFonts w:ascii="Times New Roman" w:eastAsia="Times New Roman" w:hAnsi="Times New Roman" w:cs="Times New Roman"/>
      <w:color w:val="auto"/>
    </w:rPr>
  </w:style>
  <w:style w:type="character" w:customStyle="1" w:styleId="WW8Num14z0">
    <w:name w:val="WW8Num14z0"/>
    <w:rsid w:val="00851FC2"/>
    <w:rPr>
      <w:rFonts w:ascii="Symbol" w:hAnsi="Symbol" w:cs="Symbol"/>
    </w:rPr>
  </w:style>
  <w:style w:type="character" w:customStyle="1" w:styleId="WW8Num15z0">
    <w:name w:val="WW8Num15z0"/>
    <w:rsid w:val="00851FC2"/>
    <w:rPr>
      <w:rFonts w:ascii="Symbol" w:hAnsi="Symbol" w:cs="Symbol"/>
    </w:rPr>
  </w:style>
  <w:style w:type="character" w:customStyle="1" w:styleId="WW8Num16z0">
    <w:name w:val="WW8Num16z0"/>
    <w:rsid w:val="00851FC2"/>
    <w:rPr>
      <w:rFonts w:ascii="Symbol" w:hAnsi="Symbol" w:cs="Symbol"/>
    </w:rPr>
  </w:style>
  <w:style w:type="character" w:customStyle="1" w:styleId="WW8Num17z0">
    <w:name w:val="WW8Num17z0"/>
    <w:rsid w:val="00851FC2"/>
    <w:rPr>
      <w:rFonts w:cs="Times New Roman"/>
      <w:b/>
      <w:bCs/>
    </w:rPr>
  </w:style>
  <w:style w:type="character" w:customStyle="1" w:styleId="WW8Num17z2">
    <w:name w:val="WW8Num17z2"/>
    <w:rsid w:val="00851FC2"/>
    <w:rPr>
      <w:rFonts w:cs="Times New Roman"/>
    </w:rPr>
  </w:style>
  <w:style w:type="character" w:customStyle="1" w:styleId="WW8Num18z0">
    <w:name w:val="WW8Num18z0"/>
    <w:rsid w:val="00851FC2"/>
    <w:rPr>
      <w:rFonts w:ascii="Times New Roman" w:eastAsia="Times New Roman" w:hAnsi="Times New Roman" w:cs="Times New Roman"/>
      <w:b w:val="0"/>
      <w:bCs/>
    </w:rPr>
  </w:style>
  <w:style w:type="character" w:customStyle="1" w:styleId="WW8Num18z1">
    <w:name w:val="WW8Num18z1"/>
    <w:rsid w:val="00851FC2"/>
    <w:rPr>
      <w:rFonts w:cs="Times New Roman"/>
    </w:rPr>
  </w:style>
  <w:style w:type="character" w:customStyle="1" w:styleId="WW8Num18z2">
    <w:name w:val="WW8Num18z2"/>
    <w:rsid w:val="00851FC2"/>
    <w:rPr>
      <w:rFonts w:cs="Times New Roman"/>
      <w:b/>
      <w:bCs/>
    </w:rPr>
  </w:style>
  <w:style w:type="character" w:customStyle="1" w:styleId="WW8Num18z3">
    <w:name w:val="WW8Num18z3"/>
    <w:rsid w:val="00851FC2"/>
    <w:rPr>
      <w:rFonts w:ascii="Symbol" w:hAnsi="Symbol" w:cs="Symbol"/>
      <w:b/>
    </w:rPr>
  </w:style>
  <w:style w:type="character" w:customStyle="1" w:styleId="WW8Num19z0">
    <w:name w:val="WW8Num19z0"/>
    <w:rsid w:val="00851FC2"/>
  </w:style>
  <w:style w:type="character" w:customStyle="1" w:styleId="WW8Num19z1">
    <w:name w:val="WW8Num19z1"/>
    <w:rsid w:val="00851FC2"/>
  </w:style>
  <w:style w:type="character" w:customStyle="1" w:styleId="WW8Num19z2">
    <w:name w:val="WW8Num19z2"/>
    <w:rsid w:val="00851FC2"/>
  </w:style>
  <w:style w:type="character" w:customStyle="1" w:styleId="WW8Num19z3">
    <w:name w:val="WW8Num19z3"/>
    <w:rsid w:val="00851FC2"/>
  </w:style>
  <w:style w:type="character" w:customStyle="1" w:styleId="WW8Num19z4">
    <w:name w:val="WW8Num19z4"/>
    <w:rsid w:val="00851FC2"/>
  </w:style>
  <w:style w:type="character" w:customStyle="1" w:styleId="WW8Num19z5">
    <w:name w:val="WW8Num19z5"/>
    <w:rsid w:val="00851FC2"/>
  </w:style>
  <w:style w:type="character" w:customStyle="1" w:styleId="WW8Num19z6">
    <w:name w:val="WW8Num19z6"/>
    <w:rsid w:val="00851FC2"/>
  </w:style>
  <w:style w:type="character" w:customStyle="1" w:styleId="WW8Num19z7">
    <w:name w:val="WW8Num19z7"/>
    <w:rsid w:val="00851FC2"/>
  </w:style>
  <w:style w:type="character" w:customStyle="1" w:styleId="WW8Num19z8">
    <w:name w:val="WW8Num19z8"/>
    <w:rsid w:val="00851FC2"/>
  </w:style>
  <w:style w:type="character" w:customStyle="1" w:styleId="WW8Num20z0">
    <w:name w:val="WW8Num20z0"/>
    <w:rsid w:val="00851FC2"/>
    <w:rPr>
      <w:b/>
    </w:rPr>
  </w:style>
  <w:style w:type="character" w:customStyle="1" w:styleId="WW8Num20z1">
    <w:name w:val="WW8Num20z1"/>
    <w:rsid w:val="00851FC2"/>
    <w:rPr>
      <w:rFonts w:ascii="Arial" w:eastAsia="Times New Roman" w:hAnsi="Arial" w:cs="Arial"/>
      <w:b w:val="0"/>
    </w:rPr>
  </w:style>
  <w:style w:type="character" w:customStyle="1" w:styleId="WW8Num20z2">
    <w:name w:val="WW8Num20z2"/>
    <w:rsid w:val="00851FC2"/>
  </w:style>
  <w:style w:type="character" w:customStyle="1" w:styleId="WW8Num20z3">
    <w:name w:val="WW8Num20z3"/>
    <w:rsid w:val="00851FC2"/>
  </w:style>
  <w:style w:type="character" w:customStyle="1" w:styleId="WW8Num20z4">
    <w:name w:val="WW8Num20z4"/>
    <w:rsid w:val="00851FC2"/>
  </w:style>
  <w:style w:type="character" w:customStyle="1" w:styleId="WW8Num20z5">
    <w:name w:val="WW8Num20z5"/>
    <w:rsid w:val="00851FC2"/>
  </w:style>
  <w:style w:type="character" w:customStyle="1" w:styleId="WW8Num20z6">
    <w:name w:val="WW8Num20z6"/>
    <w:rsid w:val="00851FC2"/>
  </w:style>
  <w:style w:type="character" w:customStyle="1" w:styleId="WW8Num20z7">
    <w:name w:val="WW8Num20z7"/>
    <w:rsid w:val="00851FC2"/>
  </w:style>
  <w:style w:type="character" w:customStyle="1" w:styleId="WW8Num20z8">
    <w:name w:val="WW8Num20z8"/>
    <w:rsid w:val="00851FC2"/>
  </w:style>
  <w:style w:type="character" w:customStyle="1" w:styleId="WW8Num21z0">
    <w:name w:val="WW8Num21z0"/>
    <w:rsid w:val="00851FC2"/>
    <w:rPr>
      <w:rFonts w:ascii="Symbol" w:hAnsi="Symbol" w:cs="Symbol"/>
    </w:rPr>
  </w:style>
  <w:style w:type="character" w:customStyle="1" w:styleId="WW8Num21z1">
    <w:name w:val="WW8Num21z1"/>
    <w:rsid w:val="00851FC2"/>
    <w:rPr>
      <w:rFonts w:ascii="Symbol" w:hAnsi="Symbol" w:cs="Symbol"/>
      <w:b/>
    </w:rPr>
  </w:style>
  <w:style w:type="character" w:customStyle="1" w:styleId="WW8Num21z2">
    <w:name w:val="WW8Num21z2"/>
    <w:rsid w:val="00851FC2"/>
    <w:rPr>
      <w:sz w:val="20"/>
      <w:szCs w:val="20"/>
    </w:rPr>
  </w:style>
  <w:style w:type="character" w:customStyle="1" w:styleId="WW8Num21z3">
    <w:name w:val="WW8Num21z3"/>
    <w:rsid w:val="00851FC2"/>
  </w:style>
  <w:style w:type="character" w:customStyle="1" w:styleId="WW8Num21z4">
    <w:name w:val="WW8Num21z4"/>
    <w:rsid w:val="00851FC2"/>
  </w:style>
  <w:style w:type="character" w:customStyle="1" w:styleId="WW8Num21z5">
    <w:name w:val="WW8Num21z5"/>
    <w:rsid w:val="00851FC2"/>
  </w:style>
  <w:style w:type="character" w:customStyle="1" w:styleId="WW8Num21z6">
    <w:name w:val="WW8Num21z6"/>
    <w:rsid w:val="00851FC2"/>
  </w:style>
  <w:style w:type="character" w:customStyle="1" w:styleId="WW8Num21z7">
    <w:name w:val="WW8Num21z7"/>
    <w:rsid w:val="00851FC2"/>
  </w:style>
  <w:style w:type="character" w:customStyle="1" w:styleId="WW8Num21z8">
    <w:name w:val="WW8Num21z8"/>
    <w:rsid w:val="00851FC2"/>
  </w:style>
  <w:style w:type="character" w:customStyle="1" w:styleId="WW8Num22z0">
    <w:name w:val="WW8Num22z0"/>
    <w:rsid w:val="00851FC2"/>
  </w:style>
  <w:style w:type="character" w:customStyle="1" w:styleId="WW8Num22z1">
    <w:name w:val="WW8Num22z1"/>
    <w:rsid w:val="00851FC2"/>
  </w:style>
  <w:style w:type="character" w:customStyle="1" w:styleId="WW8Num22z2">
    <w:name w:val="WW8Num22z2"/>
    <w:rsid w:val="00851FC2"/>
  </w:style>
  <w:style w:type="character" w:customStyle="1" w:styleId="WW8Num22z3">
    <w:name w:val="WW8Num22z3"/>
    <w:rsid w:val="00851FC2"/>
  </w:style>
  <w:style w:type="character" w:customStyle="1" w:styleId="WW8Num22z4">
    <w:name w:val="WW8Num22z4"/>
    <w:rsid w:val="00851FC2"/>
  </w:style>
  <w:style w:type="character" w:customStyle="1" w:styleId="WW8Num22z5">
    <w:name w:val="WW8Num22z5"/>
    <w:rsid w:val="00851FC2"/>
  </w:style>
  <w:style w:type="character" w:customStyle="1" w:styleId="WW8Num22z6">
    <w:name w:val="WW8Num22z6"/>
    <w:rsid w:val="00851FC2"/>
  </w:style>
  <w:style w:type="character" w:customStyle="1" w:styleId="WW8Num22z7">
    <w:name w:val="WW8Num22z7"/>
    <w:rsid w:val="00851FC2"/>
  </w:style>
  <w:style w:type="character" w:customStyle="1" w:styleId="WW8Num22z8">
    <w:name w:val="WW8Num22z8"/>
    <w:rsid w:val="00851FC2"/>
  </w:style>
  <w:style w:type="character" w:customStyle="1" w:styleId="WW8Num23z0">
    <w:name w:val="WW8Num23z0"/>
    <w:rsid w:val="00851FC2"/>
    <w:rPr>
      <w:rFonts w:ascii="Symbol" w:hAnsi="Symbol" w:cs="Symbol"/>
    </w:rPr>
  </w:style>
  <w:style w:type="character" w:customStyle="1" w:styleId="WW8Num23z1">
    <w:name w:val="WW8Num23z1"/>
    <w:rsid w:val="00851FC2"/>
    <w:rPr>
      <w:rFonts w:ascii="Courier New" w:hAnsi="Courier New" w:cs="Courier New"/>
    </w:rPr>
  </w:style>
  <w:style w:type="character" w:customStyle="1" w:styleId="WW8Num23z2">
    <w:name w:val="WW8Num23z2"/>
    <w:rsid w:val="00851FC2"/>
    <w:rPr>
      <w:rFonts w:ascii="Wingdings" w:hAnsi="Wingdings" w:cs="Wingdings"/>
    </w:rPr>
  </w:style>
  <w:style w:type="character" w:customStyle="1" w:styleId="WW8Num24z0">
    <w:name w:val="WW8Num24z0"/>
    <w:rsid w:val="00851FC2"/>
    <w:rPr>
      <w:rFonts w:ascii="Symbol" w:hAnsi="Symbol" w:cs="Symbol"/>
    </w:rPr>
  </w:style>
  <w:style w:type="character" w:customStyle="1" w:styleId="WW8Num24z1">
    <w:name w:val="WW8Num24z1"/>
    <w:rsid w:val="00851FC2"/>
    <w:rPr>
      <w:rFonts w:ascii="Courier New" w:hAnsi="Courier New" w:cs="Courier New"/>
    </w:rPr>
  </w:style>
  <w:style w:type="character" w:customStyle="1" w:styleId="WW8Num24z2">
    <w:name w:val="WW8Num24z2"/>
    <w:rsid w:val="00851FC2"/>
    <w:rPr>
      <w:rFonts w:ascii="Wingdings" w:hAnsi="Wingdings" w:cs="Wingdings"/>
    </w:rPr>
  </w:style>
  <w:style w:type="character" w:customStyle="1" w:styleId="WW8Num25z0">
    <w:name w:val="WW8Num25z0"/>
    <w:rsid w:val="00851FC2"/>
    <w:rPr>
      <w:rFonts w:ascii="Symbol" w:hAnsi="Symbol" w:cs="Symbol"/>
    </w:rPr>
  </w:style>
  <w:style w:type="character" w:customStyle="1" w:styleId="WW8Num25z1">
    <w:name w:val="WW8Num25z1"/>
    <w:rsid w:val="00851FC2"/>
  </w:style>
  <w:style w:type="character" w:customStyle="1" w:styleId="WW8Num25z2">
    <w:name w:val="WW8Num25z2"/>
    <w:rsid w:val="00851FC2"/>
  </w:style>
  <w:style w:type="character" w:customStyle="1" w:styleId="WW8Num25z3">
    <w:name w:val="WW8Num25z3"/>
    <w:rsid w:val="00851FC2"/>
  </w:style>
  <w:style w:type="character" w:customStyle="1" w:styleId="WW8Num25z4">
    <w:name w:val="WW8Num25z4"/>
    <w:rsid w:val="00851FC2"/>
  </w:style>
  <w:style w:type="character" w:customStyle="1" w:styleId="WW8Num25z5">
    <w:name w:val="WW8Num25z5"/>
    <w:rsid w:val="00851FC2"/>
  </w:style>
  <w:style w:type="character" w:customStyle="1" w:styleId="WW8Num25z6">
    <w:name w:val="WW8Num25z6"/>
    <w:rsid w:val="00851FC2"/>
  </w:style>
  <w:style w:type="character" w:customStyle="1" w:styleId="WW8Num25z7">
    <w:name w:val="WW8Num25z7"/>
    <w:rsid w:val="00851FC2"/>
  </w:style>
  <w:style w:type="character" w:customStyle="1" w:styleId="WW8Num25z8">
    <w:name w:val="WW8Num25z8"/>
    <w:rsid w:val="00851FC2"/>
  </w:style>
  <w:style w:type="character" w:customStyle="1" w:styleId="WW8Num26z0">
    <w:name w:val="WW8Num26z0"/>
    <w:rsid w:val="00851FC2"/>
    <w:rPr>
      <w:rFonts w:ascii="Symbol" w:hAnsi="Symbol" w:cs="Symbol"/>
    </w:rPr>
  </w:style>
  <w:style w:type="character" w:customStyle="1" w:styleId="WW8Num26z2">
    <w:name w:val="WW8Num26z2"/>
    <w:rsid w:val="00851FC2"/>
    <w:rPr>
      <w:rFonts w:ascii="Wingdings" w:hAnsi="Wingdings" w:cs="Wingdings"/>
    </w:rPr>
  </w:style>
  <w:style w:type="character" w:customStyle="1" w:styleId="WW8Num26z4">
    <w:name w:val="WW8Num26z4"/>
    <w:rsid w:val="00851FC2"/>
    <w:rPr>
      <w:rFonts w:ascii="Courier New" w:hAnsi="Courier New" w:cs="Courier New"/>
    </w:rPr>
  </w:style>
  <w:style w:type="character" w:customStyle="1" w:styleId="WW8Num27z0">
    <w:name w:val="WW8Num27z0"/>
    <w:rsid w:val="00851FC2"/>
  </w:style>
  <w:style w:type="character" w:customStyle="1" w:styleId="WW8Num27z1">
    <w:name w:val="WW8Num27z1"/>
    <w:rsid w:val="00851FC2"/>
  </w:style>
  <w:style w:type="character" w:customStyle="1" w:styleId="WW8Num27z2">
    <w:name w:val="WW8Num27z2"/>
    <w:rsid w:val="00851FC2"/>
  </w:style>
  <w:style w:type="character" w:customStyle="1" w:styleId="WW8Num27z3">
    <w:name w:val="WW8Num27z3"/>
    <w:rsid w:val="00851FC2"/>
  </w:style>
  <w:style w:type="character" w:customStyle="1" w:styleId="WW8Num27z4">
    <w:name w:val="WW8Num27z4"/>
    <w:rsid w:val="00851FC2"/>
  </w:style>
  <w:style w:type="character" w:customStyle="1" w:styleId="WW8Num27z5">
    <w:name w:val="WW8Num27z5"/>
    <w:rsid w:val="00851FC2"/>
  </w:style>
  <w:style w:type="character" w:customStyle="1" w:styleId="WW8Num27z6">
    <w:name w:val="WW8Num27z6"/>
    <w:rsid w:val="00851FC2"/>
  </w:style>
  <w:style w:type="character" w:customStyle="1" w:styleId="WW8Num27z7">
    <w:name w:val="WW8Num27z7"/>
    <w:rsid w:val="00851FC2"/>
  </w:style>
  <w:style w:type="character" w:customStyle="1" w:styleId="WW8Num27z8">
    <w:name w:val="WW8Num27z8"/>
    <w:rsid w:val="00851FC2"/>
  </w:style>
  <w:style w:type="character" w:customStyle="1" w:styleId="WW8Num28z0">
    <w:name w:val="WW8Num28z0"/>
    <w:rsid w:val="00851FC2"/>
  </w:style>
  <w:style w:type="character" w:customStyle="1" w:styleId="WW8Num28z1">
    <w:name w:val="WW8Num28z1"/>
    <w:rsid w:val="00851FC2"/>
  </w:style>
  <w:style w:type="character" w:customStyle="1" w:styleId="WW8Num28z2">
    <w:name w:val="WW8Num28z2"/>
    <w:rsid w:val="00851FC2"/>
  </w:style>
  <w:style w:type="character" w:customStyle="1" w:styleId="WW8Num28z3">
    <w:name w:val="WW8Num28z3"/>
    <w:rsid w:val="00851FC2"/>
  </w:style>
  <w:style w:type="character" w:customStyle="1" w:styleId="WW8Num28z4">
    <w:name w:val="WW8Num28z4"/>
    <w:rsid w:val="00851FC2"/>
  </w:style>
  <w:style w:type="character" w:customStyle="1" w:styleId="WW8Num28z5">
    <w:name w:val="WW8Num28z5"/>
    <w:rsid w:val="00851FC2"/>
  </w:style>
  <w:style w:type="character" w:customStyle="1" w:styleId="WW8Num28z6">
    <w:name w:val="WW8Num28z6"/>
    <w:rsid w:val="00851FC2"/>
  </w:style>
  <w:style w:type="character" w:customStyle="1" w:styleId="WW8Num28z7">
    <w:name w:val="WW8Num28z7"/>
    <w:rsid w:val="00851FC2"/>
  </w:style>
  <w:style w:type="character" w:customStyle="1" w:styleId="WW8Num28z8">
    <w:name w:val="WW8Num28z8"/>
    <w:rsid w:val="00851FC2"/>
  </w:style>
  <w:style w:type="character" w:customStyle="1" w:styleId="WW8Num29z0">
    <w:name w:val="WW8Num29z0"/>
    <w:rsid w:val="00851FC2"/>
    <w:rPr>
      <w:rFonts w:ascii="Symbol" w:hAnsi="Symbol" w:cs="Symbol"/>
      <w:i w:val="0"/>
    </w:rPr>
  </w:style>
  <w:style w:type="character" w:customStyle="1" w:styleId="WW8Num29z1">
    <w:name w:val="WW8Num29z1"/>
    <w:rsid w:val="00851FC2"/>
    <w:rPr>
      <w:rFonts w:ascii="Courier New" w:hAnsi="Courier New" w:cs="Courier New"/>
    </w:rPr>
  </w:style>
  <w:style w:type="character" w:customStyle="1" w:styleId="WW8Num29z2">
    <w:name w:val="WW8Num29z2"/>
    <w:rsid w:val="00851FC2"/>
    <w:rPr>
      <w:rFonts w:ascii="Wingdings" w:hAnsi="Wingdings" w:cs="Wingdings"/>
    </w:rPr>
  </w:style>
  <w:style w:type="character" w:customStyle="1" w:styleId="WW8Num29z3">
    <w:name w:val="WW8Num29z3"/>
    <w:rsid w:val="00851FC2"/>
    <w:rPr>
      <w:rFonts w:ascii="Symbol" w:hAnsi="Symbol" w:cs="Symbol"/>
    </w:rPr>
  </w:style>
  <w:style w:type="character" w:customStyle="1" w:styleId="WW8Num30z0">
    <w:name w:val="WW8Num30z0"/>
    <w:rsid w:val="00851FC2"/>
    <w:rPr>
      <w:rFonts w:cs="Times New Roman"/>
      <w:b/>
      <w:bCs/>
    </w:rPr>
  </w:style>
  <w:style w:type="character" w:customStyle="1" w:styleId="WW8Num30z1">
    <w:name w:val="WW8Num30z1"/>
    <w:rsid w:val="00851FC2"/>
    <w:rPr>
      <w:rFonts w:cs="Times New Roman"/>
      <w:b/>
      <w:bCs/>
      <w:color w:val="auto"/>
    </w:rPr>
  </w:style>
  <w:style w:type="character" w:customStyle="1" w:styleId="WW8Num31z0">
    <w:name w:val="WW8Num31z0"/>
    <w:rsid w:val="00851FC2"/>
    <w:rPr>
      <w:b/>
    </w:rPr>
  </w:style>
  <w:style w:type="character" w:customStyle="1" w:styleId="WW8Num31z1">
    <w:name w:val="WW8Num31z1"/>
    <w:rsid w:val="00851FC2"/>
  </w:style>
  <w:style w:type="character" w:customStyle="1" w:styleId="WW8Num31z2">
    <w:name w:val="WW8Num31z2"/>
    <w:rsid w:val="00851FC2"/>
  </w:style>
  <w:style w:type="character" w:customStyle="1" w:styleId="WW8Num31z3">
    <w:name w:val="WW8Num31z3"/>
    <w:rsid w:val="00851FC2"/>
  </w:style>
  <w:style w:type="character" w:customStyle="1" w:styleId="WW8Num31z4">
    <w:name w:val="WW8Num31z4"/>
    <w:rsid w:val="00851FC2"/>
  </w:style>
  <w:style w:type="character" w:customStyle="1" w:styleId="WW8Num31z5">
    <w:name w:val="WW8Num31z5"/>
    <w:rsid w:val="00851FC2"/>
  </w:style>
  <w:style w:type="character" w:customStyle="1" w:styleId="WW8Num31z6">
    <w:name w:val="WW8Num31z6"/>
    <w:rsid w:val="00851FC2"/>
  </w:style>
  <w:style w:type="character" w:customStyle="1" w:styleId="WW8Num31z7">
    <w:name w:val="WW8Num31z7"/>
    <w:rsid w:val="00851FC2"/>
  </w:style>
  <w:style w:type="character" w:customStyle="1" w:styleId="WW8Num31z8">
    <w:name w:val="WW8Num31z8"/>
    <w:rsid w:val="00851FC2"/>
  </w:style>
  <w:style w:type="character" w:customStyle="1" w:styleId="WW8Num32z0">
    <w:name w:val="WW8Num32z0"/>
    <w:rsid w:val="00851FC2"/>
  </w:style>
  <w:style w:type="character" w:customStyle="1" w:styleId="WW8Num32z1">
    <w:name w:val="WW8Num32z1"/>
    <w:rsid w:val="00851FC2"/>
  </w:style>
  <w:style w:type="character" w:customStyle="1" w:styleId="WW8Num32z2">
    <w:name w:val="WW8Num32z2"/>
    <w:rsid w:val="00851FC2"/>
  </w:style>
  <w:style w:type="character" w:customStyle="1" w:styleId="WW8Num32z3">
    <w:name w:val="WW8Num32z3"/>
    <w:rsid w:val="00851FC2"/>
  </w:style>
  <w:style w:type="character" w:customStyle="1" w:styleId="WW8Num32z4">
    <w:name w:val="WW8Num32z4"/>
    <w:rsid w:val="00851FC2"/>
  </w:style>
  <w:style w:type="character" w:customStyle="1" w:styleId="WW8Num32z5">
    <w:name w:val="WW8Num32z5"/>
    <w:rsid w:val="00851FC2"/>
  </w:style>
  <w:style w:type="character" w:customStyle="1" w:styleId="WW8Num32z6">
    <w:name w:val="WW8Num32z6"/>
    <w:rsid w:val="00851FC2"/>
  </w:style>
  <w:style w:type="character" w:customStyle="1" w:styleId="WW8Num32z7">
    <w:name w:val="WW8Num32z7"/>
    <w:rsid w:val="00851FC2"/>
  </w:style>
  <w:style w:type="character" w:customStyle="1" w:styleId="WW8Num32z8">
    <w:name w:val="WW8Num32z8"/>
    <w:rsid w:val="00851FC2"/>
  </w:style>
  <w:style w:type="character" w:customStyle="1" w:styleId="WW8Num33z0">
    <w:name w:val="WW8Num33z0"/>
    <w:rsid w:val="00851FC2"/>
    <w:rPr>
      <w:rFonts w:ascii="Symbol" w:hAnsi="Symbol" w:cs="Symbol"/>
    </w:rPr>
  </w:style>
  <w:style w:type="character" w:customStyle="1" w:styleId="WW8Num33z2">
    <w:name w:val="WW8Num33z2"/>
    <w:rsid w:val="00851FC2"/>
    <w:rPr>
      <w:rFonts w:ascii="Wingdings" w:hAnsi="Wingdings" w:cs="Wingdings"/>
    </w:rPr>
  </w:style>
  <w:style w:type="character" w:customStyle="1" w:styleId="WW8Num33z4">
    <w:name w:val="WW8Num33z4"/>
    <w:rsid w:val="00851FC2"/>
    <w:rPr>
      <w:rFonts w:ascii="Courier New" w:hAnsi="Courier New" w:cs="Courier New"/>
    </w:rPr>
  </w:style>
  <w:style w:type="character" w:customStyle="1" w:styleId="WW8Num34z0">
    <w:name w:val="WW8Num34z0"/>
    <w:rsid w:val="00851FC2"/>
  </w:style>
  <w:style w:type="character" w:customStyle="1" w:styleId="WW8Num34z1">
    <w:name w:val="WW8Num34z1"/>
    <w:rsid w:val="00851FC2"/>
  </w:style>
  <w:style w:type="character" w:customStyle="1" w:styleId="WW8Num34z2">
    <w:name w:val="WW8Num34z2"/>
    <w:rsid w:val="00851FC2"/>
  </w:style>
  <w:style w:type="character" w:customStyle="1" w:styleId="WW8Num34z3">
    <w:name w:val="WW8Num34z3"/>
    <w:rsid w:val="00851FC2"/>
  </w:style>
  <w:style w:type="character" w:customStyle="1" w:styleId="WW8Num34z4">
    <w:name w:val="WW8Num34z4"/>
    <w:rsid w:val="00851FC2"/>
  </w:style>
  <w:style w:type="character" w:customStyle="1" w:styleId="WW8Num34z5">
    <w:name w:val="WW8Num34z5"/>
    <w:rsid w:val="00851FC2"/>
  </w:style>
  <w:style w:type="character" w:customStyle="1" w:styleId="WW8Num34z6">
    <w:name w:val="WW8Num34z6"/>
    <w:rsid w:val="00851FC2"/>
  </w:style>
  <w:style w:type="character" w:customStyle="1" w:styleId="WW8Num34z7">
    <w:name w:val="WW8Num34z7"/>
    <w:rsid w:val="00851FC2"/>
  </w:style>
  <w:style w:type="character" w:customStyle="1" w:styleId="WW8Num34z8">
    <w:name w:val="WW8Num34z8"/>
    <w:rsid w:val="00851FC2"/>
  </w:style>
  <w:style w:type="character" w:customStyle="1" w:styleId="WW8Num35z0">
    <w:name w:val="WW8Num35z0"/>
    <w:rsid w:val="00851FC2"/>
    <w:rPr>
      <w:rFonts w:ascii="Tahoma" w:eastAsia="Calibri" w:hAnsi="Tahoma" w:cs="Tahoma"/>
      <w:b/>
      <w:sz w:val="20"/>
      <w:szCs w:val="20"/>
    </w:rPr>
  </w:style>
  <w:style w:type="character" w:customStyle="1" w:styleId="WW8Num35z1">
    <w:name w:val="WW8Num35z1"/>
    <w:rsid w:val="00851FC2"/>
    <w:rPr>
      <w:rFonts w:ascii="Tahoma" w:hAnsi="Tahoma" w:cs="Tahoma"/>
      <w:b/>
      <w:sz w:val="20"/>
      <w:szCs w:val="20"/>
    </w:rPr>
  </w:style>
  <w:style w:type="character" w:customStyle="1" w:styleId="WW8Num35z3">
    <w:name w:val="WW8Num35z3"/>
    <w:rsid w:val="00851FC2"/>
  </w:style>
  <w:style w:type="character" w:customStyle="1" w:styleId="WW8Num35z4">
    <w:name w:val="WW8Num35z4"/>
    <w:rsid w:val="00851FC2"/>
  </w:style>
  <w:style w:type="character" w:customStyle="1" w:styleId="WW8Num35z5">
    <w:name w:val="WW8Num35z5"/>
    <w:rsid w:val="00851FC2"/>
  </w:style>
  <w:style w:type="character" w:customStyle="1" w:styleId="WW8Num35z6">
    <w:name w:val="WW8Num35z6"/>
    <w:rsid w:val="00851FC2"/>
  </w:style>
  <w:style w:type="character" w:customStyle="1" w:styleId="WW8Num35z7">
    <w:name w:val="WW8Num35z7"/>
    <w:rsid w:val="00851FC2"/>
  </w:style>
  <w:style w:type="character" w:customStyle="1" w:styleId="WW8Num35z8">
    <w:name w:val="WW8Num35z8"/>
    <w:rsid w:val="00851FC2"/>
  </w:style>
  <w:style w:type="character" w:customStyle="1" w:styleId="WW8Num36z0">
    <w:name w:val="WW8Num36z0"/>
    <w:rsid w:val="00851FC2"/>
    <w:rPr>
      <w:b/>
    </w:rPr>
  </w:style>
  <w:style w:type="character" w:customStyle="1" w:styleId="WW8Num36z2">
    <w:name w:val="WW8Num36z2"/>
    <w:rsid w:val="00851FC2"/>
  </w:style>
  <w:style w:type="character" w:customStyle="1" w:styleId="WW8Num36z3">
    <w:name w:val="WW8Num36z3"/>
    <w:rsid w:val="00851FC2"/>
  </w:style>
  <w:style w:type="character" w:customStyle="1" w:styleId="WW8Num36z4">
    <w:name w:val="WW8Num36z4"/>
    <w:rsid w:val="00851FC2"/>
  </w:style>
  <w:style w:type="character" w:customStyle="1" w:styleId="WW8Num36z5">
    <w:name w:val="WW8Num36z5"/>
    <w:rsid w:val="00851FC2"/>
  </w:style>
  <w:style w:type="character" w:customStyle="1" w:styleId="WW8Num36z6">
    <w:name w:val="WW8Num36z6"/>
    <w:rsid w:val="00851FC2"/>
  </w:style>
  <w:style w:type="character" w:customStyle="1" w:styleId="WW8Num36z7">
    <w:name w:val="WW8Num36z7"/>
    <w:rsid w:val="00851FC2"/>
  </w:style>
  <w:style w:type="character" w:customStyle="1" w:styleId="WW8Num36z8">
    <w:name w:val="WW8Num36z8"/>
    <w:rsid w:val="00851FC2"/>
  </w:style>
  <w:style w:type="character" w:customStyle="1" w:styleId="WW8Num37z0">
    <w:name w:val="WW8Num37z0"/>
    <w:rsid w:val="00851FC2"/>
    <w:rPr>
      <w:rFonts w:ascii="Symbol" w:hAnsi="Symbol" w:cs="Symbol"/>
    </w:rPr>
  </w:style>
  <w:style w:type="character" w:customStyle="1" w:styleId="WW8Num37z2">
    <w:name w:val="WW8Num37z2"/>
    <w:rsid w:val="00851FC2"/>
    <w:rPr>
      <w:rFonts w:ascii="Wingdings" w:hAnsi="Wingdings" w:cs="Wingdings"/>
    </w:rPr>
  </w:style>
  <w:style w:type="character" w:customStyle="1" w:styleId="WW8Num37z4">
    <w:name w:val="WW8Num37z4"/>
    <w:rsid w:val="00851FC2"/>
    <w:rPr>
      <w:rFonts w:ascii="Courier New" w:hAnsi="Courier New" w:cs="Courier New"/>
    </w:rPr>
  </w:style>
  <w:style w:type="character" w:customStyle="1" w:styleId="WW8Num38z0">
    <w:name w:val="WW8Num38z0"/>
    <w:rsid w:val="00851FC2"/>
  </w:style>
  <w:style w:type="character" w:customStyle="1" w:styleId="WW8Num38z1">
    <w:name w:val="WW8Num38z1"/>
    <w:rsid w:val="00851FC2"/>
  </w:style>
  <w:style w:type="character" w:customStyle="1" w:styleId="WW8Num38z2">
    <w:name w:val="WW8Num38z2"/>
    <w:rsid w:val="00851FC2"/>
  </w:style>
  <w:style w:type="character" w:customStyle="1" w:styleId="WW8Num38z3">
    <w:name w:val="WW8Num38z3"/>
    <w:rsid w:val="00851FC2"/>
  </w:style>
  <w:style w:type="character" w:customStyle="1" w:styleId="WW8Num38z4">
    <w:name w:val="WW8Num38z4"/>
    <w:rsid w:val="00851FC2"/>
  </w:style>
  <w:style w:type="character" w:customStyle="1" w:styleId="WW8Num38z5">
    <w:name w:val="WW8Num38z5"/>
    <w:rsid w:val="00851FC2"/>
  </w:style>
  <w:style w:type="character" w:customStyle="1" w:styleId="WW8Num38z6">
    <w:name w:val="WW8Num38z6"/>
    <w:rsid w:val="00851FC2"/>
  </w:style>
  <w:style w:type="character" w:customStyle="1" w:styleId="WW8Num38z7">
    <w:name w:val="WW8Num38z7"/>
    <w:rsid w:val="00851FC2"/>
  </w:style>
  <w:style w:type="character" w:customStyle="1" w:styleId="WW8Num38z8">
    <w:name w:val="WW8Num38z8"/>
    <w:rsid w:val="00851FC2"/>
  </w:style>
  <w:style w:type="character" w:customStyle="1" w:styleId="WW8Num39z0">
    <w:name w:val="WW8Num39z0"/>
    <w:rsid w:val="00851FC2"/>
    <w:rPr>
      <w:rFonts w:ascii="Symbol" w:hAnsi="Symbol" w:cs="Symbol"/>
    </w:rPr>
  </w:style>
  <w:style w:type="character" w:customStyle="1" w:styleId="WW8Num39z1">
    <w:name w:val="WW8Num39z1"/>
    <w:rsid w:val="00851FC2"/>
    <w:rPr>
      <w:b/>
    </w:rPr>
  </w:style>
  <w:style w:type="character" w:customStyle="1" w:styleId="WW8Num39z4">
    <w:name w:val="WW8Num39z4"/>
    <w:rsid w:val="00851FC2"/>
    <w:rPr>
      <w:rFonts w:ascii="Courier New" w:hAnsi="Courier New" w:cs="Courier New"/>
    </w:rPr>
  </w:style>
  <w:style w:type="character" w:customStyle="1" w:styleId="WW8Num39z5">
    <w:name w:val="WW8Num39z5"/>
    <w:rsid w:val="00851FC2"/>
    <w:rPr>
      <w:rFonts w:ascii="Wingdings" w:hAnsi="Wingdings" w:cs="Wingdings"/>
    </w:rPr>
  </w:style>
  <w:style w:type="character" w:customStyle="1" w:styleId="WW8Num40z0">
    <w:name w:val="WW8Num40z0"/>
    <w:rsid w:val="00851FC2"/>
    <w:rPr>
      <w:rFonts w:ascii="Tahoma" w:hAnsi="Tahoma" w:cs="Tahoma"/>
      <w:b/>
      <w:sz w:val="20"/>
      <w:szCs w:val="20"/>
    </w:rPr>
  </w:style>
  <w:style w:type="character" w:customStyle="1" w:styleId="WW8Num40z1">
    <w:name w:val="WW8Num40z1"/>
    <w:rsid w:val="00851FC2"/>
  </w:style>
  <w:style w:type="character" w:customStyle="1" w:styleId="WW8Num40z2">
    <w:name w:val="WW8Num40z2"/>
    <w:rsid w:val="00851FC2"/>
  </w:style>
  <w:style w:type="character" w:customStyle="1" w:styleId="WW8Num40z3">
    <w:name w:val="WW8Num40z3"/>
    <w:rsid w:val="00851FC2"/>
  </w:style>
  <w:style w:type="character" w:customStyle="1" w:styleId="WW8Num40z4">
    <w:name w:val="WW8Num40z4"/>
    <w:rsid w:val="00851FC2"/>
  </w:style>
  <w:style w:type="character" w:customStyle="1" w:styleId="WW8Num40z5">
    <w:name w:val="WW8Num40z5"/>
    <w:rsid w:val="00851FC2"/>
  </w:style>
  <w:style w:type="character" w:customStyle="1" w:styleId="WW8Num40z6">
    <w:name w:val="WW8Num40z6"/>
    <w:rsid w:val="00851FC2"/>
  </w:style>
  <w:style w:type="character" w:customStyle="1" w:styleId="WW8Num40z7">
    <w:name w:val="WW8Num40z7"/>
    <w:rsid w:val="00851FC2"/>
  </w:style>
  <w:style w:type="character" w:customStyle="1" w:styleId="WW8Num40z8">
    <w:name w:val="WW8Num40z8"/>
    <w:rsid w:val="00851FC2"/>
  </w:style>
  <w:style w:type="character" w:customStyle="1" w:styleId="WW8Num41z0">
    <w:name w:val="WW8Num41z0"/>
    <w:rsid w:val="00851FC2"/>
    <w:rPr>
      <w:rFonts w:ascii="Symbol" w:hAnsi="Symbol" w:cs="Symbol"/>
    </w:rPr>
  </w:style>
  <w:style w:type="character" w:customStyle="1" w:styleId="WW8Num41z1">
    <w:name w:val="WW8Num41z1"/>
    <w:rsid w:val="00851FC2"/>
    <w:rPr>
      <w:rFonts w:ascii="Courier New" w:hAnsi="Courier New" w:cs="Courier New"/>
    </w:rPr>
  </w:style>
  <w:style w:type="character" w:customStyle="1" w:styleId="WW8Num41z2">
    <w:name w:val="WW8Num41z2"/>
    <w:rsid w:val="00851FC2"/>
    <w:rPr>
      <w:rFonts w:ascii="Wingdings" w:hAnsi="Wingdings" w:cs="Wingdings"/>
    </w:rPr>
  </w:style>
  <w:style w:type="character" w:customStyle="1" w:styleId="WW8Num42z0">
    <w:name w:val="WW8Num42z0"/>
    <w:rsid w:val="00851FC2"/>
    <w:rPr>
      <w:rFonts w:ascii="Symbol" w:hAnsi="Symbol" w:cs="Symbol"/>
    </w:rPr>
  </w:style>
  <w:style w:type="character" w:customStyle="1" w:styleId="WW8Num42z1">
    <w:name w:val="WW8Num42z1"/>
    <w:rsid w:val="00851FC2"/>
    <w:rPr>
      <w:rFonts w:ascii="Courier New" w:hAnsi="Courier New" w:cs="Courier New"/>
    </w:rPr>
  </w:style>
  <w:style w:type="character" w:customStyle="1" w:styleId="WW8Num42z2">
    <w:name w:val="WW8Num42z2"/>
    <w:rsid w:val="00851FC2"/>
    <w:rPr>
      <w:rFonts w:ascii="Wingdings" w:hAnsi="Wingdings" w:cs="Wingdings"/>
    </w:rPr>
  </w:style>
  <w:style w:type="character" w:customStyle="1" w:styleId="WW8Num43z0">
    <w:name w:val="WW8Num43z0"/>
    <w:rsid w:val="00851FC2"/>
    <w:rPr>
      <w:b/>
    </w:rPr>
  </w:style>
  <w:style w:type="character" w:customStyle="1" w:styleId="WW8Num44z0">
    <w:name w:val="WW8Num44z0"/>
    <w:rsid w:val="00851FC2"/>
    <w:rPr>
      <w:rFonts w:ascii="Symbol" w:hAnsi="Symbol" w:cs="Symbol"/>
    </w:rPr>
  </w:style>
  <w:style w:type="character" w:customStyle="1" w:styleId="WW8Num44z1">
    <w:name w:val="WW8Num44z1"/>
    <w:rsid w:val="00851FC2"/>
    <w:rPr>
      <w:rFonts w:ascii="Symbol" w:hAnsi="Symbol" w:cs="Symbol"/>
      <w:b/>
    </w:rPr>
  </w:style>
  <w:style w:type="character" w:customStyle="1" w:styleId="WW8Num44z2">
    <w:name w:val="WW8Num44z2"/>
    <w:rsid w:val="00851FC2"/>
    <w:rPr>
      <w:rFonts w:ascii="Symbol" w:hAnsi="Symbol" w:cs="Symbol"/>
      <w:sz w:val="20"/>
      <w:szCs w:val="20"/>
    </w:rPr>
  </w:style>
  <w:style w:type="character" w:customStyle="1" w:styleId="WW8Num44z3">
    <w:name w:val="WW8Num44z3"/>
    <w:rsid w:val="00851FC2"/>
  </w:style>
  <w:style w:type="character" w:customStyle="1" w:styleId="WW8Num44z4">
    <w:name w:val="WW8Num44z4"/>
    <w:rsid w:val="00851FC2"/>
  </w:style>
  <w:style w:type="character" w:customStyle="1" w:styleId="WW8Num44z5">
    <w:name w:val="WW8Num44z5"/>
    <w:rsid w:val="00851FC2"/>
  </w:style>
  <w:style w:type="character" w:customStyle="1" w:styleId="WW8Num44z6">
    <w:name w:val="WW8Num44z6"/>
    <w:rsid w:val="00851FC2"/>
  </w:style>
  <w:style w:type="character" w:customStyle="1" w:styleId="WW8Num44z7">
    <w:name w:val="WW8Num44z7"/>
    <w:rsid w:val="00851FC2"/>
  </w:style>
  <w:style w:type="character" w:customStyle="1" w:styleId="WW8Num44z8">
    <w:name w:val="WW8Num44z8"/>
    <w:rsid w:val="00851FC2"/>
  </w:style>
  <w:style w:type="character" w:customStyle="1" w:styleId="WW8Num45z0">
    <w:name w:val="WW8Num45z0"/>
    <w:rsid w:val="00851FC2"/>
    <w:rPr>
      <w:rFonts w:cs="Times New Roman"/>
      <w:b w:val="0"/>
    </w:rPr>
  </w:style>
  <w:style w:type="character" w:customStyle="1" w:styleId="WW8Num45z1">
    <w:name w:val="WW8Num45z1"/>
    <w:rsid w:val="00851FC2"/>
    <w:rPr>
      <w:rFonts w:ascii="Cambria" w:hAnsi="Cambria" w:cs="Times New Roman"/>
      <w:b/>
    </w:rPr>
  </w:style>
  <w:style w:type="character" w:customStyle="1" w:styleId="WW8Num45z2">
    <w:name w:val="WW8Num45z2"/>
    <w:rsid w:val="00851FC2"/>
    <w:rPr>
      <w:rFonts w:ascii="Symbol" w:eastAsia="Calibri" w:hAnsi="Symbol" w:cs="Times New Roman"/>
      <w:sz w:val="20"/>
      <w:szCs w:val="20"/>
    </w:rPr>
  </w:style>
  <w:style w:type="character" w:customStyle="1" w:styleId="WW8Num45z3">
    <w:name w:val="WW8Num45z3"/>
    <w:rsid w:val="00851FC2"/>
    <w:rPr>
      <w:rFonts w:ascii="Symbol" w:hAnsi="Symbol" w:cs="Symbol"/>
    </w:rPr>
  </w:style>
  <w:style w:type="character" w:customStyle="1" w:styleId="WW8Num45z4">
    <w:name w:val="WW8Num45z4"/>
    <w:rsid w:val="00851FC2"/>
    <w:rPr>
      <w:rFonts w:ascii="Courier New" w:hAnsi="Courier New" w:cs="Times New Roman"/>
    </w:rPr>
  </w:style>
  <w:style w:type="character" w:customStyle="1" w:styleId="WW8Num46z0">
    <w:name w:val="WW8Num46z0"/>
    <w:rsid w:val="00851FC2"/>
    <w:rPr>
      <w:rFonts w:ascii="Symbol" w:hAnsi="Symbol" w:cs="Symbol"/>
      <w:color w:val="auto"/>
    </w:rPr>
  </w:style>
  <w:style w:type="character" w:customStyle="1" w:styleId="WW8Num46z1">
    <w:name w:val="WW8Num46z1"/>
    <w:rsid w:val="00851FC2"/>
    <w:rPr>
      <w:rFonts w:ascii="Symbol" w:hAnsi="Symbol" w:cs="Symbol"/>
      <w:b/>
    </w:rPr>
  </w:style>
  <w:style w:type="character" w:customStyle="1" w:styleId="WW8Num46z2">
    <w:name w:val="WW8Num46z2"/>
    <w:rsid w:val="00851FC2"/>
    <w:rPr>
      <w:rFonts w:ascii="Wingdings" w:hAnsi="Wingdings" w:cs="Wingdings"/>
    </w:rPr>
  </w:style>
  <w:style w:type="character" w:customStyle="1" w:styleId="WW8Num46z3">
    <w:name w:val="WW8Num46z3"/>
    <w:rsid w:val="00851FC2"/>
    <w:rPr>
      <w:rFonts w:ascii="Symbol" w:hAnsi="Symbol" w:cs="Symbol"/>
    </w:rPr>
  </w:style>
  <w:style w:type="character" w:customStyle="1" w:styleId="WW8Num46z4">
    <w:name w:val="WW8Num46z4"/>
    <w:rsid w:val="00851FC2"/>
    <w:rPr>
      <w:rFonts w:ascii="Courier New" w:hAnsi="Courier New" w:cs="Courier New"/>
    </w:rPr>
  </w:style>
  <w:style w:type="character" w:customStyle="1" w:styleId="Domylnaczcionkaakapitu1">
    <w:name w:val="Domyślna czcionka akapitu1"/>
    <w:rsid w:val="00851FC2"/>
  </w:style>
  <w:style w:type="character" w:styleId="Numerstrony">
    <w:name w:val="page number"/>
    <w:basedOn w:val="Domylnaczcionkaakapitu1"/>
    <w:rsid w:val="00851FC2"/>
  </w:style>
  <w:style w:type="character" w:customStyle="1" w:styleId="zielony101">
    <w:name w:val="zielony101"/>
    <w:rsid w:val="00851FC2"/>
    <w:rPr>
      <w:rFonts w:ascii="Arial" w:hAnsi="Arial" w:cs="Arial"/>
      <w:b/>
      <w:bCs/>
      <w:color w:val="000000"/>
      <w:sz w:val="18"/>
      <w:szCs w:val="18"/>
    </w:rPr>
  </w:style>
  <w:style w:type="character" w:customStyle="1" w:styleId="bodyplaingrey1">
    <w:name w:val="bodyplaingrey1"/>
    <w:rsid w:val="00851FC2"/>
    <w:rPr>
      <w:rFonts w:ascii="Verdana" w:hAnsi="Verdana" w:cs="Verdana"/>
      <w:b w:val="0"/>
      <w:bCs w:val="0"/>
      <w:i w:val="0"/>
      <w:iCs w:val="0"/>
      <w:color w:val="999999"/>
      <w:sz w:val="18"/>
      <w:szCs w:val="18"/>
    </w:rPr>
  </w:style>
  <w:style w:type="character" w:customStyle="1" w:styleId="zielony10">
    <w:name w:val="zielony10"/>
    <w:basedOn w:val="Domylnaczcionkaakapitu1"/>
    <w:rsid w:val="00851FC2"/>
  </w:style>
  <w:style w:type="character" w:customStyle="1" w:styleId="czerwony11bold1">
    <w:name w:val="czerwony11bold1"/>
    <w:rsid w:val="00851FC2"/>
    <w:rPr>
      <w:rFonts w:ascii="Verdana" w:hAnsi="Verdana" w:cs="Verdana"/>
      <w:b/>
      <w:bCs/>
      <w:color w:val="FF0000"/>
      <w:sz w:val="18"/>
      <w:szCs w:val="18"/>
    </w:rPr>
  </w:style>
  <w:style w:type="paragraph" w:customStyle="1" w:styleId="Nagwek20">
    <w:name w:val="Nagłówek2"/>
    <w:basedOn w:val="Normalny"/>
    <w:next w:val="Tekstpodstawowy"/>
    <w:rsid w:val="00851FC2"/>
    <w:pPr>
      <w:keepNext/>
      <w:suppressAutoHyphens/>
      <w:spacing w:before="240" w:after="120" w:line="240" w:lineRule="auto"/>
    </w:pPr>
    <w:rPr>
      <w:rFonts w:ascii="Arial" w:eastAsia="Microsoft YaHei" w:hAnsi="Arial" w:cs="Mangal"/>
      <w:sz w:val="28"/>
      <w:szCs w:val="28"/>
      <w:lang w:eastAsia="zh-CN"/>
    </w:rPr>
  </w:style>
  <w:style w:type="character" w:customStyle="1" w:styleId="TekstpodstawowyZnak1">
    <w:name w:val="Tekst podstawowy Znak1"/>
    <w:basedOn w:val="Domylnaczcionkaakapitu"/>
    <w:rsid w:val="00851FC2"/>
    <w:rPr>
      <w:sz w:val="26"/>
      <w:lang w:eastAsia="zh-CN"/>
    </w:rPr>
  </w:style>
  <w:style w:type="paragraph" w:styleId="Lista">
    <w:name w:val="List"/>
    <w:basedOn w:val="Normalny"/>
    <w:rsid w:val="00851FC2"/>
    <w:pPr>
      <w:widowControl w:val="0"/>
      <w:overflowPunct w:val="0"/>
      <w:autoSpaceDE w:val="0"/>
      <w:spacing w:after="0" w:line="240" w:lineRule="auto"/>
      <w:ind w:left="283" w:hanging="283"/>
      <w:textAlignment w:val="baseline"/>
    </w:pPr>
    <w:rPr>
      <w:rFonts w:ascii="Times New Roman" w:hAnsi="Times New Roman"/>
      <w:sz w:val="26"/>
      <w:szCs w:val="20"/>
      <w:lang w:eastAsia="zh-CN"/>
    </w:rPr>
  </w:style>
  <w:style w:type="paragraph" w:styleId="Legenda">
    <w:name w:val="caption"/>
    <w:basedOn w:val="Normalny"/>
    <w:qFormat/>
    <w:locked/>
    <w:rsid w:val="00851FC2"/>
    <w:pPr>
      <w:suppressLineNumbers/>
      <w:suppressAutoHyphens/>
      <w:spacing w:before="120" w:after="120" w:line="240" w:lineRule="auto"/>
    </w:pPr>
    <w:rPr>
      <w:rFonts w:ascii="Times New Roman" w:hAnsi="Times New Roman" w:cs="Mangal"/>
      <w:i/>
      <w:iCs/>
      <w:sz w:val="24"/>
      <w:szCs w:val="24"/>
      <w:lang w:eastAsia="zh-CN"/>
    </w:rPr>
  </w:style>
  <w:style w:type="paragraph" w:customStyle="1" w:styleId="Indeks">
    <w:name w:val="Indeks"/>
    <w:basedOn w:val="Normalny"/>
    <w:rsid w:val="00851FC2"/>
    <w:pPr>
      <w:suppressLineNumbers/>
      <w:suppressAutoHyphens/>
      <w:spacing w:after="0" w:line="240" w:lineRule="auto"/>
    </w:pPr>
    <w:rPr>
      <w:rFonts w:ascii="Times New Roman" w:hAnsi="Times New Roman" w:cs="Mangal"/>
      <w:sz w:val="24"/>
      <w:szCs w:val="24"/>
      <w:lang w:eastAsia="zh-CN"/>
    </w:rPr>
  </w:style>
  <w:style w:type="paragraph" w:customStyle="1" w:styleId="Nagwek10">
    <w:name w:val="Nagłówek1"/>
    <w:basedOn w:val="Normalny"/>
    <w:next w:val="Podtytu"/>
    <w:rsid w:val="00851FC2"/>
    <w:pPr>
      <w:widowControl w:val="0"/>
      <w:suppressAutoHyphens/>
      <w:overflowPunct w:val="0"/>
      <w:autoSpaceDE w:val="0"/>
      <w:spacing w:after="0" w:line="240" w:lineRule="auto"/>
      <w:jc w:val="center"/>
      <w:textAlignment w:val="baseline"/>
    </w:pPr>
    <w:rPr>
      <w:rFonts w:ascii="Times New Roman" w:hAnsi="Times New Roman"/>
      <w:b/>
      <w:sz w:val="26"/>
      <w:szCs w:val="20"/>
      <w:lang w:eastAsia="zh-CN"/>
    </w:rPr>
  </w:style>
  <w:style w:type="paragraph" w:customStyle="1" w:styleId="Legenda2">
    <w:name w:val="Legenda2"/>
    <w:basedOn w:val="Normalny"/>
    <w:rsid w:val="00851FC2"/>
    <w:pPr>
      <w:suppressLineNumbers/>
      <w:suppressAutoHyphens/>
      <w:spacing w:before="120" w:after="120" w:line="240" w:lineRule="auto"/>
    </w:pPr>
    <w:rPr>
      <w:rFonts w:ascii="Times New Roman" w:hAnsi="Times New Roman" w:cs="Mangal"/>
      <w:i/>
      <w:iCs/>
      <w:sz w:val="24"/>
      <w:szCs w:val="24"/>
      <w:lang w:eastAsia="zh-CN"/>
    </w:rPr>
  </w:style>
  <w:style w:type="paragraph" w:styleId="Podtytu">
    <w:name w:val="Subtitle"/>
    <w:basedOn w:val="Normalny"/>
    <w:next w:val="Tekstpodstawowy"/>
    <w:link w:val="PodtytuZnak"/>
    <w:qFormat/>
    <w:locked/>
    <w:rsid w:val="00851FC2"/>
    <w:pPr>
      <w:suppressAutoHyphens/>
      <w:spacing w:after="60" w:line="240" w:lineRule="auto"/>
      <w:jc w:val="center"/>
    </w:pPr>
    <w:rPr>
      <w:rFonts w:ascii="Arial" w:hAnsi="Arial" w:cs="Arial"/>
      <w:sz w:val="24"/>
      <w:szCs w:val="24"/>
      <w:lang w:eastAsia="zh-CN"/>
    </w:rPr>
  </w:style>
  <w:style w:type="character" w:customStyle="1" w:styleId="PodtytuZnak">
    <w:name w:val="Podtytuł Znak"/>
    <w:basedOn w:val="Domylnaczcionkaakapitu"/>
    <w:link w:val="Podtytu"/>
    <w:rsid w:val="00851FC2"/>
    <w:rPr>
      <w:rFonts w:ascii="Arial" w:eastAsia="Times New Roman" w:hAnsi="Arial" w:cs="Arial"/>
      <w:sz w:val="24"/>
      <w:szCs w:val="24"/>
      <w:lang w:eastAsia="zh-CN"/>
    </w:rPr>
  </w:style>
  <w:style w:type="paragraph" w:customStyle="1" w:styleId="BodyText23">
    <w:name w:val="Body Text 23"/>
    <w:basedOn w:val="Normalny"/>
    <w:rsid w:val="00851FC2"/>
    <w:pPr>
      <w:widowControl w:val="0"/>
      <w:overflowPunct w:val="0"/>
      <w:autoSpaceDE w:val="0"/>
      <w:spacing w:after="0" w:line="240" w:lineRule="auto"/>
      <w:jc w:val="both"/>
      <w:textAlignment w:val="baseline"/>
    </w:pPr>
    <w:rPr>
      <w:rFonts w:ascii="Times New Roman" w:hAnsi="Times New Roman"/>
      <w:sz w:val="26"/>
      <w:szCs w:val="20"/>
      <w:lang w:eastAsia="zh-CN"/>
    </w:rPr>
  </w:style>
  <w:style w:type="paragraph" w:customStyle="1" w:styleId="NormalnyWeb1">
    <w:name w:val="Normalny (Web)1"/>
    <w:basedOn w:val="Normalny"/>
    <w:rsid w:val="00851FC2"/>
    <w:pPr>
      <w:overflowPunct w:val="0"/>
      <w:autoSpaceDE w:val="0"/>
      <w:spacing w:before="100" w:after="100" w:line="240" w:lineRule="auto"/>
      <w:textAlignment w:val="baseline"/>
    </w:pPr>
    <w:rPr>
      <w:rFonts w:ascii="Times New Roman" w:hAnsi="Times New Roman"/>
      <w:sz w:val="24"/>
      <w:szCs w:val="20"/>
      <w:lang w:eastAsia="zh-CN"/>
    </w:rPr>
  </w:style>
  <w:style w:type="paragraph" w:customStyle="1" w:styleId="Tekstpodstawowy31">
    <w:name w:val="Tekst podstawowy 31"/>
    <w:basedOn w:val="Normalny"/>
    <w:rsid w:val="00851FC2"/>
    <w:pPr>
      <w:spacing w:after="120" w:line="240" w:lineRule="auto"/>
    </w:pPr>
    <w:rPr>
      <w:rFonts w:ascii="Times New Roman" w:hAnsi="Times New Roman"/>
      <w:sz w:val="16"/>
      <w:szCs w:val="16"/>
      <w:lang w:eastAsia="zh-CN"/>
    </w:rPr>
  </w:style>
  <w:style w:type="character" w:customStyle="1" w:styleId="StopkaZnak1">
    <w:name w:val="Stopka Znak1"/>
    <w:basedOn w:val="Domylnaczcionkaakapitu"/>
    <w:rsid w:val="00851FC2"/>
    <w:rPr>
      <w:sz w:val="24"/>
      <w:szCs w:val="24"/>
      <w:lang w:val="x-none" w:eastAsia="zh-CN"/>
    </w:rPr>
  </w:style>
  <w:style w:type="paragraph" w:customStyle="1" w:styleId="Tekstpodstawowy21">
    <w:name w:val="Tekst podstawowy 21"/>
    <w:basedOn w:val="Normalny"/>
    <w:rsid w:val="00851FC2"/>
    <w:pPr>
      <w:widowControl w:val="0"/>
      <w:tabs>
        <w:tab w:val="left" w:pos="709"/>
      </w:tabs>
      <w:overflowPunct w:val="0"/>
      <w:autoSpaceDE w:val="0"/>
      <w:spacing w:after="0" w:line="240" w:lineRule="auto"/>
      <w:ind w:left="709" w:hanging="709"/>
      <w:jc w:val="both"/>
      <w:textAlignment w:val="baseline"/>
    </w:pPr>
    <w:rPr>
      <w:rFonts w:ascii="Times New Roman" w:hAnsi="Times New Roman"/>
      <w:sz w:val="26"/>
      <w:szCs w:val="20"/>
      <w:lang w:eastAsia="zh-CN"/>
    </w:rPr>
  </w:style>
  <w:style w:type="paragraph" w:customStyle="1" w:styleId="Tekstpodstawowywcity21">
    <w:name w:val="Tekst podstawowy wcięty 21"/>
    <w:basedOn w:val="Normalny"/>
    <w:rsid w:val="00851FC2"/>
    <w:pPr>
      <w:widowControl w:val="0"/>
      <w:overflowPunct w:val="0"/>
      <w:autoSpaceDE w:val="0"/>
      <w:spacing w:after="0" w:line="240" w:lineRule="auto"/>
      <w:ind w:left="567" w:hanging="567"/>
      <w:jc w:val="both"/>
      <w:textAlignment w:val="baseline"/>
    </w:pPr>
    <w:rPr>
      <w:rFonts w:ascii="Times New Roman" w:hAnsi="Times New Roman"/>
      <w:sz w:val="26"/>
      <w:szCs w:val="20"/>
      <w:lang w:eastAsia="zh-CN"/>
    </w:rPr>
  </w:style>
  <w:style w:type="paragraph" w:customStyle="1" w:styleId="Listapunktowana22">
    <w:name w:val="Lista punktowana 22"/>
    <w:basedOn w:val="Normalny"/>
    <w:rsid w:val="00851FC2"/>
    <w:pPr>
      <w:widowControl w:val="0"/>
      <w:overflowPunct w:val="0"/>
      <w:autoSpaceDE w:val="0"/>
      <w:spacing w:after="0" w:line="240" w:lineRule="auto"/>
      <w:ind w:left="566" w:hanging="283"/>
      <w:textAlignment w:val="baseline"/>
    </w:pPr>
    <w:rPr>
      <w:rFonts w:ascii="Times New Roman" w:hAnsi="Times New Roman"/>
      <w:sz w:val="26"/>
      <w:szCs w:val="20"/>
      <w:lang w:eastAsia="zh-CN"/>
    </w:rPr>
  </w:style>
  <w:style w:type="paragraph" w:customStyle="1" w:styleId="Listapunktowana1">
    <w:name w:val="Lista punktowana1"/>
    <w:basedOn w:val="Normalny"/>
    <w:rsid w:val="00851FC2"/>
    <w:pPr>
      <w:widowControl w:val="0"/>
      <w:numPr>
        <w:numId w:val="11"/>
      </w:numPr>
      <w:overflowPunct w:val="0"/>
      <w:autoSpaceDE w:val="0"/>
      <w:spacing w:after="0" w:line="240" w:lineRule="auto"/>
      <w:textAlignment w:val="baseline"/>
    </w:pPr>
    <w:rPr>
      <w:rFonts w:ascii="Times New Roman" w:hAnsi="Times New Roman"/>
      <w:sz w:val="26"/>
      <w:szCs w:val="20"/>
      <w:lang w:eastAsia="zh-CN"/>
    </w:rPr>
  </w:style>
  <w:style w:type="paragraph" w:customStyle="1" w:styleId="Listapunktowana21">
    <w:name w:val="Lista punktowana 21"/>
    <w:basedOn w:val="Normalny"/>
    <w:rsid w:val="00851FC2"/>
    <w:pPr>
      <w:widowControl w:val="0"/>
      <w:numPr>
        <w:numId w:val="12"/>
      </w:numPr>
      <w:overflowPunct w:val="0"/>
      <w:autoSpaceDE w:val="0"/>
      <w:spacing w:after="0" w:line="240" w:lineRule="auto"/>
      <w:ind w:left="566"/>
      <w:textAlignment w:val="baseline"/>
    </w:pPr>
    <w:rPr>
      <w:rFonts w:ascii="Times New Roman" w:hAnsi="Times New Roman"/>
      <w:sz w:val="26"/>
      <w:szCs w:val="20"/>
      <w:lang w:eastAsia="zh-CN"/>
    </w:rPr>
  </w:style>
  <w:style w:type="paragraph" w:customStyle="1" w:styleId="Lista-kontynuacja1">
    <w:name w:val="Lista - kontynuacja1"/>
    <w:basedOn w:val="Normalny"/>
    <w:rsid w:val="00851FC2"/>
    <w:pPr>
      <w:widowControl w:val="0"/>
      <w:overflowPunct w:val="0"/>
      <w:autoSpaceDE w:val="0"/>
      <w:spacing w:after="120" w:line="240" w:lineRule="auto"/>
      <w:ind w:left="283"/>
      <w:textAlignment w:val="baseline"/>
    </w:pPr>
    <w:rPr>
      <w:rFonts w:ascii="Times New Roman" w:hAnsi="Times New Roman"/>
      <w:sz w:val="26"/>
      <w:szCs w:val="20"/>
      <w:lang w:eastAsia="zh-CN"/>
    </w:rPr>
  </w:style>
  <w:style w:type="paragraph" w:customStyle="1" w:styleId="BodyText25">
    <w:name w:val="Body Text 25"/>
    <w:basedOn w:val="Normalny"/>
    <w:rsid w:val="00851FC2"/>
    <w:pPr>
      <w:widowControl w:val="0"/>
      <w:overflowPunct w:val="0"/>
      <w:autoSpaceDE w:val="0"/>
      <w:spacing w:after="120" w:line="240" w:lineRule="auto"/>
      <w:ind w:left="283"/>
      <w:textAlignment w:val="baseline"/>
    </w:pPr>
    <w:rPr>
      <w:rFonts w:ascii="Times New Roman" w:hAnsi="Times New Roman"/>
      <w:sz w:val="26"/>
      <w:szCs w:val="20"/>
      <w:lang w:eastAsia="zh-CN"/>
    </w:rPr>
  </w:style>
  <w:style w:type="paragraph" w:customStyle="1" w:styleId="Tekstpodstawowy4">
    <w:name w:val="Tekst podstawowy 4"/>
    <w:basedOn w:val="BodyText25"/>
    <w:rsid w:val="00851FC2"/>
  </w:style>
  <w:style w:type="paragraph" w:customStyle="1" w:styleId="Tekstpodstawowywcity31">
    <w:name w:val="Tekst podstawowy wcięty 31"/>
    <w:basedOn w:val="Normalny"/>
    <w:rsid w:val="00851FC2"/>
    <w:pPr>
      <w:overflowPunct w:val="0"/>
      <w:autoSpaceDE w:val="0"/>
      <w:spacing w:after="0" w:line="240" w:lineRule="auto"/>
      <w:ind w:left="1985" w:hanging="1985"/>
      <w:textAlignment w:val="baseline"/>
    </w:pPr>
    <w:rPr>
      <w:rFonts w:ascii="Times New Roman" w:hAnsi="Times New Roman"/>
      <w:sz w:val="24"/>
      <w:szCs w:val="20"/>
      <w:lang w:eastAsia="zh-CN"/>
    </w:rPr>
  </w:style>
  <w:style w:type="paragraph" w:customStyle="1" w:styleId="Tekstpodstawowy32">
    <w:name w:val="Tekst podstawowy 32"/>
    <w:basedOn w:val="Normalny"/>
    <w:rsid w:val="00851FC2"/>
    <w:pPr>
      <w:overflowPunct w:val="0"/>
      <w:autoSpaceDE w:val="0"/>
      <w:spacing w:after="0" w:line="240" w:lineRule="auto"/>
      <w:jc w:val="both"/>
      <w:textAlignment w:val="baseline"/>
    </w:pPr>
    <w:rPr>
      <w:rFonts w:ascii="Times New Roman" w:hAnsi="Times New Roman"/>
      <w:b/>
      <w:i/>
      <w:sz w:val="24"/>
      <w:szCs w:val="20"/>
      <w:lang w:eastAsia="zh-CN"/>
    </w:rPr>
  </w:style>
  <w:style w:type="paragraph" w:customStyle="1" w:styleId="BodyText31">
    <w:name w:val="Body Text 31"/>
    <w:basedOn w:val="Normalny"/>
    <w:rsid w:val="00851FC2"/>
    <w:pPr>
      <w:widowControl w:val="0"/>
      <w:overflowPunct w:val="0"/>
      <w:autoSpaceDE w:val="0"/>
      <w:spacing w:after="0" w:line="240" w:lineRule="auto"/>
      <w:jc w:val="both"/>
      <w:textAlignment w:val="baseline"/>
    </w:pPr>
    <w:rPr>
      <w:rFonts w:ascii="Times New Roman" w:hAnsi="Times New Roman"/>
      <w:sz w:val="28"/>
      <w:szCs w:val="20"/>
      <w:lang w:eastAsia="zh-CN"/>
    </w:rPr>
  </w:style>
  <w:style w:type="paragraph" w:customStyle="1" w:styleId="BodyText22">
    <w:name w:val="Body Text 22"/>
    <w:basedOn w:val="Normalny"/>
    <w:rsid w:val="00851FC2"/>
    <w:pPr>
      <w:widowControl w:val="0"/>
      <w:overflowPunct w:val="0"/>
      <w:autoSpaceDE w:val="0"/>
      <w:spacing w:after="0" w:line="240" w:lineRule="auto"/>
      <w:textAlignment w:val="baseline"/>
    </w:pPr>
    <w:rPr>
      <w:rFonts w:ascii="Times New Roman" w:hAnsi="Times New Roman"/>
      <w:sz w:val="28"/>
      <w:szCs w:val="20"/>
      <w:lang w:eastAsia="zh-CN"/>
    </w:rPr>
  </w:style>
  <w:style w:type="paragraph" w:customStyle="1" w:styleId="BodyTextIndent22">
    <w:name w:val="Body Text Indent 22"/>
    <w:basedOn w:val="Normalny"/>
    <w:rsid w:val="00851FC2"/>
    <w:pPr>
      <w:overflowPunct w:val="0"/>
      <w:autoSpaceDE w:val="0"/>
      <w:spacing w:after="0" w:line="240" w:lineRule="auto"/>
      <w:ind w:left="284" w:hanging="284"/>
      <w:jc w:val="both"/>
      <w:textAlignment w:val="baseline"/>
    </w:pPr>
    <w:rPr>
      <w:rFonts w:ascii="Times New Roman" w:hAnsi="Times New Roman"/>
      <w:sz w:val="24"/>
      <w:szCs w:val="20"/>
      <w:lang w:eastAsia="zh-CN"/>
    </w:rPr>
  </w:style>
  <w:style w:type="paragraph" w:customStyle="1" w:styleId="BodyTextIndent31">
    <w:name w:val="Body Text Indent 31"/>
    <w:basedOn w:val="Normalny"/>
    <w:rsid w:val="00851FC2"/>
    <w:pPr>
      <w:widowControl w:val="0"/>
      <w:tabs>
        <w:tab w:val="left" w:pos="720"/>
      </w:tabs>
      <w:overflowPunct w:val="0"/>
      <w:autoSpaceDE w:val="0"/>
      <w:spacing w:after="0" w:line="240" w:lineRule="auto"/>
      <w:ind w:left="360"/>
      <w:jc w:val="both"/>
      <w:textAlignment w:val="baseline"/>
    </w:pPr>
    <w:rPr>
      <w:rFonts w:ascii="Times New Roman" w:hAnsi="Times New Roman"/>
      <w:sz w:val="26"/>
      <w:szCs w:val="20"/>
      <w:lang w:eastAsia="zh-CN"/>
    </w:rPr>
  </w:style>
  <w:style w:type="paragraph" w:customStyle="1" w:styleId="BodyText21">
    <w:name w:val="Body Text 21"/>
    <w:basedOn w:val="Normalny"/>
    <w:rsid w:val="00851FC2"/>
    <w:pPr>
      <w:widowControl w:val="0"/>
      <w:overflowPunct w:val="0"/>
      <w:autoSpaceDE w:val="0"/>
      <w:spacing w:after="0" w:line="240" w:lineRule="auto"/>
      <w:ind w:left="567" w:hanging="283"/>
      <w:textAlignment w:val="baseline"/>
    </w:pPr>
    <w:rPr>
      <w:rFonts w:ascii="Times New Roman" w:hAnsi="Times New Roman"/>
      <w:sz w:val="26"/>
      <w:szCs w:val="20"/>
      <w:lang w:eastAsia="zh-CN"/>
    </w:rPr>
  </w:style>
  <w:style w:type="paragraph" w:customStyle="1" w:styleId="BodyTextIndent21">
    <w:name w:val="Body Text Indent 21"/>
    <w:basedOn w:val="Normalny"/>
    <w:rsid w:val="00851FC2"/>
    <w:pPr>
      <w:widowControl w:val="0"/>
      <w:overflowPunct w:val="0"/>
      <w:autoSpaceDE w:val="0"/>
      <w:spacing w:after="0" w:line="240" w:lineRule="auto"/>
      <w:ind w:left="567" w:hanging="283"/>
      <w:jc w:val="both"/>
      <w:textAlignment w:val="baseline"/>
    </w:pPr>
    <w:rPr>
      <w:rFonts w:ascii="Times New Roman" w:hAnsi="Times New Roman"/>
      <w:sz w:val="26"/>
      <w:szCs w:val="20"/>
      <w:lang w:eastAsia="zh-CN"/>
    </w:rPr>
  </w:style>
  <w:style w:type="paragraph" w:customStyle="1" w:styleId="Tekstkomentarza1">
    <w:name w:val="Tekst komentarza1"/>
    <w:basedOn w:val="Normalny"/>
    <w:rsid w:val="00851FC2"/>
    <w:pPr>
      <w:widowControl w:val="0"/>
      <w:overflowPunct w:val="0"/>
      <w:autoSpaceDE w:val="0"/>
      <w:spacing w:after="0" w:line="240" w:lineRule="auto"/>
      <w:textAlignment w:val="baseline"/>
    </w:pPr>
    <w:rPr>
      <w:rFonts w:ascii="Times New Roman" w:hAnsi="Times New Roman"/>
      <w:sz w:val="20"/>
      <w:szCs w:val="20"/>
      <w:lang w:eastAsia="zh-CN"/>
    </w:rPr>
  </w:style>
  <w:style w:type="paragraph" w:customStyle="1" w:styleId="Tekstpodstawowy23">
    <w:name w:val="Tekst podstawowy 23"/>
    <w:basedOn w:val="Normalny"/>
    <w:rsid w:val="00851FC2"/>
    <w:pPr>
      <w:widowControl w:val="0"/>
      <w:tabs>
        <w:tab w:val="left" w:pos="720"/>
      </w:tabs>
      <w:overflowPunct w:val="0"/>
      <w:autoSpaceDE w:val="0"/>
      <w:spacing w:after="0" w:line="240" w:lineRule="auto"/>
      <w:jc w:val="both"/>
      <w:textAlignment w:val="baseline"/>
    </w:pPr>
    <w:rPr>
      <w:rFonts w:ascii="Times New Roman" w:hAnsi="Times New Roman"/>
      <w:color w:val="FF0000"/>
      <w:sz w:val="26"/>
      <w:szCs w:val="20"/>
      <w:lang w:eastAsia="zh-CN"/>
    </w:rPr>
  </w:style>
  <w:style w:type="paragraph" w:customStyle="1" w:styleId="Tekstpodstawowywcity210">
    <w:name w:val="Tekst podstawowy wcięty 21"/>
    <w:basedOn w:val="Normalny"/>
    <w:rsid w:val="00851FC2"/>
    <w:pPr>
      <w:widowControl w:val="0"/>
      <w:overflowPunct w:val="0"/>
      <w:autoSpaceDE w:val="0"/>
      <w:spacing w:after="120" w:line="480" w:lineRule="auto"/>
      <w:ind w:left="283"/>
      <w:textAlignment w:val="baseline"/>
    </w:pPr>
    <w:rPr>
      <w:rFonts w:ascii="Times New Roman" w:hAnsi="Times New Roman"/>
      <w:sz w:val="26"/>
      <w:szCs w:val="20"/>
      <w:lang w:eastAsia="zh-CN"/>
    </w:rPr>
  </w:style>
  <w:style w:type="paragraph" w:customStyle="1" w:styleId="Tekstpodstawowywcity32">
    <w:name w:val="Tekst podstawowy wcięty 32"/>
    <w:basedOn w:val="Normalny"/>
    <w:rsid w:val="00851FC2"/>
    <w:pPr>
      <w:widowControl w:val="0"/>
      <w:tabs>
        <w:tab w:val="left" w:pos="720"/>
      </w:tabs>
      <w:overflowPunct w:val="0"/>
      <w:autoSpaceDE w:val="0"/>
      <w:spacing w:after="0" w:line="240" w:lineRule="auto"/>
      <w:ind w:left="360"/>
      <w:textAlignment w:val="baseline"/>
    </w:pPr>
    <w:rPr>
      <w:rFonts w:ascii="Times New Roman" w:hAnsi="Times New Roman"/>
      <w:sz w:val="24"/>
      <w:szCs w:val="20"/>
      <w:lang w:eastAsia="zh-CN"/>
    </w:rPr>
  </w:style>
  <w:style w:type="paragraph" w:customStyle="1" w:styleId="3">
    <w:name w:val="3"/>
    <w:basedOn w:val="Normalny"/>
    <w:next w:val="Nagwek"/>
    <w:rsid w:val="00851FC2"/>
    <w:pPr>
      <w:tabs>
        <w:tab w:val="center" w:pos="4536"/>
        <w:tab w:val="right" w:pos="9072"/>
      </w:tabs>
      <w:overflowPunct w:val="0"/>
      <w:autoSpaceDE w:val="0"/>
      <w:spacing w:after="0" w:line="240" w:lineRule="auto"/>
      <w:textAlignment w:val="baseline"/>
    </w:pPr>
    <w:rPr>
      <w:rFonts w:ascii="Arial Narrow" w:hAnsi="Arial Narrow" w:cs="Arial Narrow"/>
      <w:szCs w:val="20"/>
      <w:lang w:eastAsia="zh-CN"/>
    </w:rPr>
  </w:style>
  <w:style w:type="paragraph" w:customStyle="1" w:styleId="2">
    <w:name w:val="2"/>
    <w:basedOn w:val="Normalny"/>
    <w:next w:val="Nagwek"/>
    <w:rsid w:val="00851FC2"/>
    <w:pPr>
      <w:tabs>
        <w:tab w:val="center" w:pos="4536"/>
        <w:tab w:val="right" w:pos="9072"/>
      </w:tabs>
      <w:spacing w:after="0" w:line="240" w:lineRule="auto"/>
    </w:pPr>
    <w:rPr>
      <w:rFonts w:ascii="Times New Roman" w:hAnsi="Times New Roman"/>
      <w:sz w:val="24"/>
      <w:szCs w:val="24"/>
      <w:lang w:eastAsia="zh-CN"/>
    </w:rPr>
  </w:style>
  <w:style w:type="paragraph" w:customStyle="1" w:styleId="xl24">
    <w:name w:val="xl24"/>
    <w:basedOn w:val="Normalny"/>
    <w:rsid w:val="00851FC2"/>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Arial Unicode MS" w:eastAsia="Arial Unicode MS" w:hAnsi="Arial Unicode MS" w:cs="Arial Unicode MS"/>
      <w:sz w:val="24"/>
      <w:szCs w:val="24"/>
      <w:lang w:eastAsia="zh-CN"/>
    </w:rPr>
  </w:style>
  <w:style w:type="paragraph" w:customStyle="1" w:styleId="xl25">
    <w:name w:val="xl25"/>
    <w:basedOn w:val="Normalny"/>
    <w:rsid w:val="00851FC2"/>
    <w:pPr>
      <w:pBdr>
        <w:top w:val="single" w:sz="4" w:space="0" w:color="000000"/>
        <w:left w:val="single" w:sz="4" w:space="0" w:color="000000"/>
        <w:bottom w:val="single" w:sz="4" w:space="0" w:color="000000"/>
        <w:right w:val="single" w:sz="4" w:space="0" w:color="000000"/>
      </w:pBdr>
      <w:spacing w:before="280" w:after="280" w:line="240" w:lineRule="auto"/>
    </w:pPr>
    <w:rPr>
      <w:rFonts w:ascii="Arial" w:eastAsia="Arial Unicode MS" w:hAnsi="Arial" w:cs="Arial Unicode MS"/>
      <w:b/>
      <w:bCs/>
      <w:sz w:val="24"/>
      <w:szCs w:val="24"/>
      <w:lang w:eastAsia="zh-CN"/>
    </w:rPr>
  </w:style>
  <w:style w:type="paragraph" w:customStyle="1" w:styleId="xl26">
    <w:name w:val="xl26"/>
    <w:basedOn w:val="Normalny"/>
    <w:rsid w:val="00851FC2"/>
    <w:pPr>
      <w:pBdr>
        <w:top w:val="single" w:sz="4" w:space="0" w:color="000000"/>
        <w:left w:val="single" w:sz="4" w:space="0" w:color="000000"/>
        <w:bottom w:val="single" w:sz="4" w:space="0" w:color="000000"/>
        <w:right w:val="single" w:sz="4" w:space="0" w:color="000000"/>
      </w:pBdr>
      <w:spacing w:before="280" w:after="280" w:line="240" w:lineRule="auto"/>
      <w:jc w:val="right"/>
    </w:pPr>
    <w:rPr>
      <w:rFonts w:ascii="Arial Unicode MS" w:eastAsia="Arial Unicode MS" w:hAnsi="Arial Unicode MS" w:cs="Arial Unicode MS"/>
      <w:sz w:val="24"/>
      <w:szCs w:val="24"/>
      <w:lang w:eastAsia="zh-CN"/>
    </w:rPr>
  </w:style>
  <w:style w:type="paragraph" w:customStyle="1" w:styleId="xl27">
    <w:name w:val="xl27"/>
    <w:basedOn w:val="Normalny"/>
    <w:rsid w:val="00851FC2"/>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Arial" w:eastAsia="Arial Unicode MS" w:hAnsi="Arial" w:cs="Arial Unicode MS"/>
      <w:b/>
      <w:bCs/>
      <w:color w:val="FF0000"/>
      <w:sz w:val="24"/>
      <w:szCs w:val="24"/>
      <w:lang w:eastAsia="zh-CN"/>
    </w:rPr>
  </w:style>
  <w:style w:type="paragraph" w:customStyle="1" w:styleId="xl28">
    <w:name w:val="xl28"/>
    <w:basedOn w:val="Normalny"/>
    <w:rsid w:val="00851FC2"/>
    <w:pPr>
      <w:pBdr>
        <w:top w:val="single" w:sz="4" w:space="0" w:color="000000"/>
        <w:left w:val="single" w:sz="4" w:space="0" w:color="000000"/>
        <w:bottom w:val="single" w:sz="4" w:space="0" w:color="000000"/>
        <w:right w:val="single" w:sz="4" w:space="0" w:color="000000"/>
      </w:pBdr>
      <w:spacing w:before="280" w:after="280" w:line="240" w:lineRule="auto"/>
    </w:pPr>
    <w:rPr>
      <w:rFonts w:ascii="Arial" w:eastAsia="Arial Unicode MS" w:hAnsi="Arial" w:cs="Arial Unicode MS"/>
      <w:color w:val="FF0000"/>
      <w:sz w:val="24"/>
      <w:szCs w:val="24"/>
      <w:lang w:eastAsia="zh-CN"/>
    </w:rPr>
  </w:style>
  <w:style w:type="paragraph" w:customStyle="1" w:styleId="xl29">
    <w:name w:val="xl29"/>
    <w:basedOn w:val="Normalny"/>
    <w:rsid w:val="00851FC2"/>
    <w:pPr>
      <w:pBdr>
        <w:top w:val="single" w:sz="4" w:space="0" w:color="000000"/>
        <w:left w:val="single" w:sz="4" w:space="0" w:color="000000"/>
        <w:bottom w:val="single" w:sz="4" w:space="0" w:color="000000"/>
        <w:right w:val="single" w:sz="4" w:space="0" w:color="000000"/>
      </w:pBdr>
      <w:spacing w:before="280" w:after="280" w:line="240" w:lineRule="auto"/>
      <w:jc w:val="right"/>
    </w:pPr>
    <w:rPr>
      <w:rFonts w:ascii="Arial" w:eastAsia="Arial Unicode MS" w:hAnsi="Arial" w:cs="Arial Unicode MS"/>
      <w:color w:val="FF0000"/>
      <w:sz w:val="24"/>
      <w:szCs w:val="24"/>
      <w:lang w:eastAsia="zh-CN"/>
    </w:rPr>
  </w:style>
  <w:style w:type="paragraph" w:customStyle="1" w:styleId="xl30">
    <w:name w:val="xl30"/>
    <w:basedOn w:val="Normalny"/>
    <w:rsid w:val="00851FC2"/>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Arial" w:eastAsia="Arial Unicode MS" w:hAnsi="Arial" w:cs="Arial Unicode MS"/>
      <w:color w:val="FF0000"/>
      <w:sz w:val="24"/>
      <w:szCs w:val="24"/>
      <w:lang w:eastAsia="zh-CN"/>
    </w:rPr>
  </w:style>
  <w:style w:type="paragraph" w:customStyle="1" w:styleId="WW-Tekstpodstawowy3">
    <w:name w:val="WW-Tekst podstawowy 3"/>
    <w:basedOn w:val="Normalny"/>
    <w:rsid w:val="00851FC2"/>
    <w:pPr>
      <w:widowControl w:val="0"/>
      <w:suppressAutoHyphens/>
      <w:overflowPunct w:val="0"/>
      <w:autoSpaceDE w:val="0"/>
      <w:spacing w:after="0" w:line="240" w:lineRule="auto"/>
      <w:jc w:val="both"/>
      <w:textAlignment w:val="baseline"/>
    </w:pPr>
    <w:rPr>
      <w:rFonts w:ascii="Times New Roman" w:hAnsi="Times New Roman"/>
      <w:sz w:val="24"/>
      <w:szCs w:val="20"/>
      <w:lang w:eastAsia="zh-CN"/>
    </w:rPr>
  </w:style>
  <w:style w:type="paragraph" w:customStyle="1" w:styleId="Zwykytekst1">
    <w:name w:val="Zwykły tekst1"/>
    <w:basedOn w:val="Normalny"/>
    <w:rsid w:val="00851FC2"/>
    <w:pPr>
      <w:spacing w:after="0" w:line="240" w:lineRule="auto"/>
    </w:pPr>
    <w:rPr>
      <w:rFonts w:ascii="Courier New" w:hAnsi="Courier New" w:cs="Courier New"/>
      <w:sz w:val="20"/>
      <w:szCs w:val="20"/>
      <w:lang w:eastAsia="zh-CN"/>
    </w:rPr>
  </w:style>
  <w:style w:type="paragraph" w:customStyle="1" w:styleId="Domylnie">
    <w:name w:val="Domyślnie"/>
    <w:rsid w:val="00851FC2"/>
    <w:pPr>
      <w:widowControl w:val="0"/>
      <w:suppressAutoHyphens/>
      <w:overflowPunct w:val="0"/>
      <w:autoSpaceDE w:val="0"/>
      <w:textAlignment w:val="baseline"/>
    </w:pPr>
    <w:rPr>
      <w:rFonts w:ascii="Times New Roman" w:eastAsia="Times New Roman" w:hAnsi="Times New Roman"/>
      <w:sz w:val="26"/>
      <w:szCs w:val="26"/>
      <w:lang w:eastAsia="zh-CN"/>
    </w:rPr>
  </w:style>
  <w:style w:type="paragraph" w:customStyle="1" w:styleId="WW-NormalnyWeb">
    <w:name w:val="WW-Normalny (Web)"/>
    <w:basedOn w:val="Domylnie"/>
    <w:rsid w:val="00851FC2"/>
    <w:pPr>
      <w:overflowPunct/>
      <w:autoSpaceDE/>
      <w:spacing w:before="100" w:after="100"/>
      <w:textAlignment w:val="auto"/>
    </w:pPr>
    <w:rPr>
      <w:sz w:val="24"/>
      <w:szCs w:val="24"/>
    </w:rPr>
  </w:style>
  <w:style w:type="paragraph" w:customStyle="1" w:styleId="xl31">
    <w:name w:val="xl31"/>
    <w:basedOn w:val="Normalny"/>
    <w:rsid w:val="00851FC2"/>
    <w:pPr>
      <w:spacing w:before="280" w:after="280" w:line="240" w:lineRule="auto"/>
      <w:jc w:val="right"/>
      <w:textAlignment w:val="center"/>
    </w:pPr>
    <w:rPr>
      <w:rFonts w:ascii="Arial" w:hAnsi="Arial" w:cs="Arial"/>
      <w:b/>
      <w:bCs/>
      <w:sz w:val="24"/>
      <w:szCs w:val="24"/>
      <w:lang w:eastAsia="zh-CN"/>
    </w:rPr>
  </w:style>
  <w:style w:type="paragraph" w:customStyle="1" w:styleId="xl32">
    <w:name w:val="xl32"/>
    <w:basedOn w:val="Normalny"/>
    <w:rsid w:val="00851FC2"/>
    <w:pPr>
      <w:spacing w:before="280" w:after="280" w:line="240" w:lineRule="auto"/>
      <w:textAlignment w:val="center"/>
    </w:pPr>
    <w:rPr>
      <w:rFonts w:ascii="Arial" w:hAnsi="Arial" w:cs="Arial"/>
      <w:b/>
      <w:bCs/>
      <w:color w:val="000080"/>
      <w:sz w:val="24"/>
      <w:szCs w:val="24"/>
      <w:lang w:eastAsia="zh-CN"/>
    </w:rPr>
  </w:style>
  <w:style w:type="paragraph" w:customStyle="1" w:styleId="xl33">
    <w:name w:val="xl33"/>
    <w:basedOn w:val="Normalny"/>
    <w:rsid w:val="00851FC2"/>
    <w:pPr>
      <w:spacing w:before="280" w:after="280" w:line="240" w:lineRule="auto"/>
      <w:jc w:val="right"/>
    </w:pPr>
    <w:rPr>
      <w:rFonts w:ascii="Times New Roman" w:hAnsi="Times New Roman"/>
      <w:sz w:val="24"/>
      <w:szCs w:val="24"/>
      <w:lang w:eastAsia="zh-CN"/>
    </w:rPr>
  </w:style>
  <w:style w:type="paragraph" w:customStyle="1" w:styleId="xl34">
    <w:name w:val="xl34"/>
    <w:basedOn w:val="Normalny"/>
    <w:rsid w:val="00851FC2"/>
    <w:pPr>
      <w:pBdr>
        <w:top w:val="double" w:sz="6" w:space="0" w:color="000000"/>
        <w:left w:val="double" w:sz="6" w:space="0" w:color="000000"/>
        <w:bottom w:val="single" w:sz="4" w:space="0" w:color="000000"/>
        <w:right w:val="single" w:sz="4" w:space="0" w:color="000000"/>
      </w:pBdr>
      <w:spacing w:before="280" w:after="280" w:line="240" w:lineRule="auto"/>
      <w:jc w:val="center"/>
      <w:textAlignment w:val="center"/>
    </w:pPr>
    <w:rPr>
      <w:rFonts w:ascii="Arial" w:hAnsi="Arial" w:cs="Arial"/>
      <w:b/>
      <w:bCs/>
      <w:sz w:val="24"/>
      <w:szCs w:val="24"/>
      <w:lang w:eastAsia="zh-CN"/>
    </w:rPr>
  </w:style>
  <w:style w:type="paragraph" w:customStyle="1" w:styleId="xl35">
    <w:name w:val="xl35"/>
    <w:basedOn w:val="Normalny"/>
    <w:rsid w:val="00851FC2"/>
    <w:pPr>
      <w:pBdr>
        <w:top w:val="double" w:sz="6" w:space="0" w:color="000000"/>
        <w:left w:val="single" w:sz="4" w:space="0" w:color="000000"/>
        <w:bottom w:val="single" w:sz="4" w:space="0" w:color="000000"/>
        <w:right w:val="single" w:sz="4" w:space="0" w:color="000000"/>
      </w:pBdr>
      <w:spacing w:before="280" w:after="280" w:line="240" w:lineRule="auto"/>
      <w:jc w:val="center"/>
      <w:textAlignment w:val="center"/>
    </w:pPr>
    <w:rPr>
      <w:rFonts w:ascii="Arial" w:hAnsi="Arial" w:cs="Arial"/>
      <w:b/>
      <w:bCs/>
      <w:sz w:val="24"/>
      <w:szCs w:val="24"/>
      <w:lang w:eastAsia="zh-CN"/>
    </w:rPr>
  </w:style>
  <w:style w:type="paragraph" w:customStyle="1" w:styleId="xl36">
    <w:name w:val="xl36"/>
    <w:basedOn w:val="Normalny"/>
    <w:rsid w:val="00851FC2"/>
    <w:pPr>
      <w:pBdr>
        <w:top w:val="double" w:sz="6" w:space="0" w:color="000000"/>
        <w:left w:val="single" w:sz="4" w:space="0" w:color="000000"/>
        <w:bottom w:val="single" w:sz="4" w:space="0" w:color="000000"/>
        <w:right w:val="single" w:sz="4" w:space="0" w:color="000000"/>
      </w:pBdr>
      <w:spacing w:before="280" w:after="280" w:line="240" w:lineRule="auto"/>
      <w:jc w:val="center"/>
      <w:textAlignment w:val="center"/>
    </w:pPr>
    <w:rPr>
      <w:rFonts w:ascii="Arial" w:hAnsi="Arial" w:cs="Arial"/>
      <w:b/>
      <w:bCs/>
      <w:sz w:val="24"/>
      <w:szCs w:val="24"/>
      <w:lang w:eastAsia="zh-CN"/>
    </w:rPr>
  </w:style>
  <w:style w:type="paragraph" w:customStyle="1" w:styleId="xl37">
    <w:name w:val="xl37"/>
    <w:basedOn w:val="Normalny"/>
    <w:rsid w:val="00851FC2"/>
    <w:pPr>
      <w:pBdr>
        <w:top w:val="double" w:sz="6" w:space="0" w:color="000000"/>
        <w:left w:val="single" w:sz="4" w:space="0" w:color="000000"/>
        <w:bottom w:val="single" w:sz="4" w:space="0" w:color="000000"/>
        <w:right w:val="double" w:sz="6" w:space="0" w:color="000000"/>
      </w:pBdr>
      <w:spacing w:before="280" w:after="280" w:line="240" w:lineRule="auto"/>
      <w:jc w:val="center"/>
      <w:textAlignment w:val="center"/>
    </w:pPr>
    <w:rPr>
      <w:rFonts w:ascii="Arial" w:hAnsi="Arial" w:cs="Arial"/>
      <w:b/>
      <w:bCs/>
      <w:sz w:val="24"/>
      <w:szCs w:val="24"/>
      <w:lang w:eastAsia="zh-CN"/>
    </w:rPr>
  </w:style>
  <w:style w:type="paragraph" w:customStyle="1" w:styleId="xl38">
    <w:name w:val="xl38"/>
    <w:basedOn w:val="Normalny"/>
    <w:rsid w:val="00851FC2"/>
    <w:pPr>
      <w:pBdr>
        <w:top w:val="single" w:sz="4" w:space="0" w:color="000000"/>
        <w:left w:val="single" w:sz="4" w:space="0" w:color="000000"/>
        <w:bottom w:val="single" w:sz="4" w:space="0" w:color="000000"/>
        <w:right w:val="single" w:sz="4" w:space="0" w:color="000000"/>
      </w:pBdr>
      <w:spacing w:before="280" w:after="280" w:line="240" w:lineRule="auto"/>
      <w:textAlignment w:val="center"/>
    </w:pPr>
    <w:rPr>
      <w:rFonts w:ascii="Arial" w:hAnsi="Arial" w:cs="Arial"/>
      <w:sz w:val="24"/>
      <w:szCs w:val="24"/>
      <w:lang w:eastAsia="zh-CN"/>
    </w:rPr>
  </w:style>
  <w:style w:type="paragraph" w:customStyle="1" w:styleId="xl39">
    <w:name w:val="xl39"/>
    <w:basedOn w:val="Normalny"/>
    <w:rsid w:val="00851FC2"/>
    <w:pPr>
      <w:pBdr>
        <w:top w:val="single" w:sz="4" w:space="0" w:color="000000"/>
        <w:left w:val="single" w:sz="4" w:space="0" w:color="000000"/>
        <w:bottom w:val="single" w:sz="4" w:space="0" w:color="000000"/>
        <w:right w:val="single" w:sz="4" w:space="0" w:color="000000"/>
      </w:pBdr>
      <w:spacing w:before="280" w:after="280" w:line="240" w:lineRule="auto"/>
      <w:jc w:val="right"/>
      <w:textAlignment w:val="center"/>
    </w:pPr>
    <w:rPr>
      <w:rFonts w:ascii="Arial" w:hAnsi="Arial" w:cs="Arial"/>
      <w:sz w:val="24"/>
      <w:szCs w:val="24"/>
      <w:lang w:eastAsia="zh-CN"/>
    </w:rPr>
  </w:style>
  <w:style w:type="paragraph" w:customStyle="1" w:styleId="xl40">
    <w:name w:val="xl40"/>
    <w:basedOn w:val="Normalny"/>
    <w:rsid w:val="00851FC2"/>
    <w:pPr>
      <w:pBdr>
        <w:top w:val="single" w:sz="4" w:space="0" w:color="000000"/>
        <w:left w:val="single" w:sz="4" w:space="0" w:color="000000"/>
        <w:bottom w:val="single" w:sz="4" w:space="0" w:color="000000"/>
        <w:right w:val="single" w:sz="4" w:space="0" w:color="000000"/>
      </w:pBdr>
      <w:spacing w:before="280" w:after="280" w:line="240" w:lineRule="auto"/>
      <w:jc w:val="right"/>
      <w:textAlignment w:val="center"/>
    </w:pPr>
    <w:rPr>
      <w:rFonts w:ascii="Arial" w:hAnsi="Arial" w:cs="Arial"/>
      <w:sz w:val="24"/>
      <w:szCs w:val="24"/>
      <w:lang w:eastAsia="zh-CN"/>
    </w:rPr>
  </w:style>
  <w:style w:type="paragraph" w:customStyle="1" w:styleId="xl41">
    <w:name w:val="xl41"/>
    <w:basedOn w:val="Normalny"/>
    <w:rsid w:val="00851FC2"/>
    <w:pPr>
      <w:pBdr>
        <w:top w:val="single" w:sz="4" w:space="0" w:color="000000"/>
        <w:left w:val="single" w:sz="4" w:space="0" w:color="000000"/>
        <w:bottom w:val="single" w:sz="4" w:space="0" w:color="000000"/>
        <w:right w:val="double" w:sz="6" w:space="0" w:color="000000"/>
      </w:pBdr>
      <w:spacing w:before="280" w:after="280" w:line="240" w:lineRule="auto"/>
      <w:jc w:val="right"/>
      <w:textAlignment w:val="center"/>
    </w:pPr>
    <w:rPr>
      <w:rFonts w:ascii="Arial" w:hAnsi="Arial" w:cs="Arial"/>
      <w:b/>
      <w:bCs/>
      <w:sz w:val="24"/>
      <w:szCs w:val="24"/>
      <w:lang w:eastAsia="zh-CN"/>
    </w:rPr>
  </w:style>
  <w:style w:type="paragraph" w:customStyle="1" w:styleId="xl42">
    <w:name w:val="xl42"/>
    <w:basedOn w:val="Normalny"/>
    <w:rsid w:val="00851FC2"/>
    <w:pPr>
      <w:pBdr>
        <w:top w:val="single" w:sz="4" w:space="0" w:color="000000"/>
        <w:left w:val="single" w:sz="4" w:space="0" w:color="000000"/>
        <w:bottom w:val="single" w:sz="4" w:space="0" w:color="000000"/>
        <w:right w:val="single" w:sz="4" w:space="0" w:color="000000"/>
      </w:pBdr>
      <w:shd w:val="clear" w:color="auto" w:fill="FFFF00"/>
      <w:spacing w:before="280" w:after="280" w:line="240" w:lineRule="auto"/>
      <w:jc w:val="right"/>
      <w:textAlignment w:val="center"/>
    </w:pPr>
    <w:rPr>
      <w:rFonts w:ascii="Arial" w:hAnsi="Arial" w:cs="Arial"/>
      <w:sz w:val="24"/>
      <w:szCs w:val="24"/>
      <w:lang w:eastAsia="zh-CN"/>
    </w:rPr>
  </w:style>
  <w:style w:type="paragraph" w:customStyle="1" w:styleId="xl43">
    <w:name w:val="xl43"/>
    <w:basedOn w:val="Normalny"/>
    <w:rsid w:val="00851FC2"/>
    <w:pPr>
      <w:pBdr>
        <w:top w:val="single" w:sz="4" w:space="0" w:color="000000"/>
        <w:left w:val="single" w:sz="4" w:space="0" w:color="000000"/>
        <w:bottom w:val="single" w:sz="4" w:space="0" w:color="000000"/>
        <w:right w:val="double" w:sz="6" w:space="0" w:color="000000"/>
      </w:pBdr>
      <w:spacing w:before="280" w:after="280" w:line="240" w:lineRule="auto"/>
      <w:jc w:val="right"/>
      <w:textAlignment w:val="center"/>
    </w:pPr>
    <w:rPr>
      <w:rFonts w:ascii="Arial" w:hAnsi="Arial" w:cs="Arial"/>
      <w:sz w:val="24"/>
      <w:szCs w:val="24"/>
      <w:lang w:eastAsia="zh-CN"/>
    </w:rPr>
  </w:style>
  <w:style w:type="paragraph" w:customStyle="1" w:styleId="xl44">
    <w:name w:val="xl44"/>
    <w:basedOn w:val="Normalny"/>
    <w:rsid w:val="00851FC2"/>
    <w:pPr>
      <w:pBdr>
        <w:top w:val="single" w:sz="4" w:space="0" w:color="000000"/>
        <w:left w:val="single" w:sz="4" w:space="0" w:color="000000"/>
        <w:bottom w:val="double" w:sz="6" w:space="0" w:color="000000"/>
        <w:right w:val="double" w:sz="6" w:space="0" w:color="000000"/>
      </w:pBdr>
      <w:spacing w:before="280" w:after="280" w:line="240" w:lineRule="auto"/>
      <w:jc w:val="right"/>
      <w:textAlignment w:val="center"/>
    </w:pPr>
    <w:rPr>
      <w:rFonts w:ascii="Arial" w:hAnsi="Arial" w:cs="Arial"/>
      <w:b/>
      <w:bCs/>
      <w:sz w:val="24"/>
      <w:szCs w:val="24"/>
      <w:lang w:eastAsia="zh-CN"/>
    </w:rPr>
  </w:style>
  <w:style w:type="paragraph" w:customStyle="1" w:styleId="xl45">
    <w:name w:val="xl45"/>
    <w:basedOn w:val="Normalny"/>
    <w:rsid w:val="00851FC2"/>
    <w:pPr>
      <w:pBdr>
        <w:top w:val="single" w:sz="4" w:space="0" w:color="000000"/>
        <w:left w:val="single" w:sz="4" w:space="0" w:color="000000"/>
        <w:bottom w:val="single" w:sz="4" w:space="0" w:color="000000"/>
        <w:right w:val="single" w:sz="4" w:space="0" w:color="000000"/>
      </w:pBdr>
      <w:spacing w:before="280" w:after="280" w:line="240" w:lineRule="auto"/>
      <w:textAlignment w:val="center"/>
    </w:pPr>
    <w:rPr>
      <w:rFonts w:ascii="Arial" w:hAnsi="Arial" w:cs="Arial"/>
      <w:b/>
      <w:bCs/>
      <w:color w:val="008000"/>
      <w:sz w:val="24"/>
      <w:szCs w:val="24"/>
      <w:lang w:eastAsia="zh-CN"/>
    </w:rPr>
  </w:style>
  <w:style w:type="paragraph" w:customStyle="1" w:styleId="xl46">
    <w:name w:val="xl46"/>
    <w:basedOn w:val="Normalny"/>
    <w:rsid w:val="00851FC2"/>
    <w:pPr>
      <w:pBdr>
        <w:top w:val="single" w:sz="4" w:space="0" w:color="000000"/>
        <w:left w:val="single" w:sz="4" w:space="0" w:color="000000"/>
        <w:bottom w:val="single" w:sz="4" w:space="0" w:color="000000"/>
        <w:right w:val="single" w:sz="4" w:space="0" w:color="000000"/>
      </w:pBdr>
      <w:spacing w:before="280" w:after="280" w:line="240" w:lineRule="auto"/>
      <w:jc w:val="right"/>
      <w:textAlignment w:val="center"/>
    </w:pPr>
    <w:rPr>
      <w:rFonts w:ascii="Arial" w:hAnsi="Arial" w:cs="Arial"/>
      <w:b/>
      <w:bCs/>
      <w:color w:val="008000"/>
      <w:sz w:val="24"/>
      <w:szCs w:val="24"/>
      <w:lang w:eastAsia="zh-CN"/>
    </w:rPr>
  </w:style>
  <w:style w:type="paragraph" w:customStyle="1" w:styleId="xl47">
    <w:name w:val="xl47"/>
    <w:basedOn w:val="Normalny"/>
    <w:rsid w:val="00851FC2"/>
    <w:pPr>
      <w:spacing w:before="280" w:after="280" w:line="240" w:lineRule="auto"/>
      <w:textAlignment w:val="center"/>
    </w:pPr>
    <w:rPr>
      <w:rFonts w:ascii="Arial" w:hAnsi="Arial" w:cs="Arial"/>
      <w:b/>
      <w:bCs/>
      <w:color w:val="008000"/>
      <w:sz w:val="24"/>
      <w:szCs w:val="24"/>
      <w:lang w:eastAsia="zh-CN"/>
    </w:rPr>
  </w:style>
  <w:style w:type="paragraph" w:customStyle="1" w:styleId="xl48">
    <w:name w:val="xl48"/>
    <w:basedOn w:val="Normalny"/>
    <w:rsid w:val="00851FC2"/>
    <w:pPr>
      <w:pBdr>
        <w:top w:val="single" w:sz="4" w:space="0" w:color="000000"/>
        <w:left w:val="single" w:sz="4" w:space="0" w:color="000000"/>
        <w:bottom w:val="single" w:sz="4" w:space="0" w:color="000000"/>
        <w:right w:val="single" w:sz="4" w:space="0" w:color="000000"/>
      </w:pBdr>
      <w:spacing w:before="280" w:after="280" w:line="240" w:lineRule="auto"/>
      <w:textAlignment w:val="center"/>
    </w:pPr>
    <w:rPr>
      <w:rFonts w:ascii="Arial" w:hAnsi="Arial" w:cs="Arial"/>
      <w:b/>
      <w:bCs/>
      <w:color w:val="000080"/>
      <w:sz w:val="24"/>
      <w:szCs w:val="24"/>
      <w:lang w:eastAsia="zh-CN"/>
    </w:rPr>
  </w:style>
  <w:style w:type="paragraph" w:customStyle="1" w:styleId="xl49">
    <w:name w:val="xl49"/>
    <w:basedOn w:val="Normalny"/>
    <w:rsid w:val="00851FC2"/>
    <w:pPr>
      <w:pBdr>
        <w:top w:val="single" w:sz="4" w:space="0" w:color="000000"/>
        <w:left w:val="single" w:sz="4" w:space="0" w:color="000000"/>
        <w:bottom w:val="single" w:sz="4" w:space="0" w:color="000000"/>
        <w:right w:val="single" w:sz="4" w:space="0" w:color="000000"/>
      </w:pBdr>
      <w:spacing w:before="280" w:after="280" w:line="240" w:lineRule="auto"/>
      <w:jc w:val="right"/>
      <w:textAlignment w:val="center"/>
    </w:pPr>
    <w:rPr>
      <w:rFonts w:ascii="Arial" w:hAnsi="Arial" w:cs="Arial"/>
      <w:b/>
      <w:bCs/>
      <w:color w:val="000080"/>
      <w:sz w:val="24"/>
      <w:szCs w:val="24"/>
      <w:lang w:eastAsia="zh-CN"/>
    </w:rPr>
  </w:style>
  <w:style w:type="paragraph" w:customStyle="1" w:styleId="xl50">
    <w:name w:val="xl50"/>
    <w:basedOn w:val="Normalny"/>
    <w:rsid w:val="00851FC2"/>
    <w:pPr>
      <w:pBdr>
        <w:top w:val="single" w:sz="4" w:space="0" w:color="000000"/>
        <w:left w:val="single" w:sz="4" w:space="0" w:color="000000"/>
        <w:bottom w:val="single" w:sz="4" w:space="0" w:color="000000"/>
        <w:right w:val="single" w:sz="4" w:space="0" w:color="000000"/>
      </w:pBdr>
      <w:spacing w:before="280" w:after="280" w:line="240" w:lineRule="auto"/>
      <w:jc w:val="right"/>
      <w:textAlignment w:val="center"/>
    </w:pPr>
    <w:rPr>
      <w:rFonts w:ascii="Arial" w:hAnsi="Arial" w:cs="Arial"/>
      <w:b/>
      <w:bCs/>
      <w:color w:val="000080"/>
      <w:sz w:val="24"/>
      <w:szCs w:val="24"/>
      <w:lang w:eastAsia="zh-CN"/>
    </w:rPr>
  </w:style>
  <w:style w:type="paragraph" w:customStyle="1" w:styleId="xl51">
    <w:name w:val="xl51"/>
    <w:basedOn w:val="Normalny"/>
    <w:rsid w:val="00851FC2"/>
    <w:pPr>
      <w:pBdr>
        <w:top w:val="single" w:sz="4" w:space="0" w:color="000000"/>
        <w:left w:val="single" w:sz="4" w:space="0" w:color="000000"/>
        <w:bottom w:val="single" w:sz="4" w:space="0" w:color="000000"/>
        <w:right w:val="double" w:sz="6" w:space="0" w:color="000000"/>
      </w:pBdr>
      <w:spacing w:before="280" w:after="280" w:line="240" w:lineRule="auto"/>
      <w:jc w:val="right"/>
      <w:textAlignment w:val="center"/>
    </w:pPr>
    <w:rPr>
      <w:rFonts w:ascii="Arial" w:hAnsi="Arial" w:cs="Arial"/>
      <w:b/>
      <w:bCs/>
      <w:color w:val="000080"/>
      <w:sz w:val="24"/>
      <w:szCs w:val="24"/>
      <w:lang w:eastAsia="zh-CN"/>
    </w:rPr>
  </w:style>
  <w:style w:type="paragraph" w:customStyle="1" w:styleId="xl52">
    <w:name w:val="xl52"/>
    <w:basedOn w:val="Normalny"/>
    <w:rsid w:val="00851FC2"/>
    <w:pPr>
      <w:pBdr>
        <w:top w:val="single" w:sz="4" w:space="0" w:color="000000"/>
        <w:left w:val="single" w:sz="4" w:space="0" w:color="000000"/>
        <w:bottom w:val="single" w:sz="4" w:space="0" w:color="000000"/>
        <w:right w:val="single" w:sz="4" w:space="0" w:color="000000"/>
      </w:pBdr>
      <w:shd w:val="clear" w:color="auto" w:fill="FFFF00"/>
      <w:spacing w:before="280" w:after="280" w:line="240" w:lineRule="auto"/>
      <w:jc w:val="right"/>
      <w:textAlignment w:val="center"/>
    </w:pPr>
    <w:rPr>
      <w:rFonts w:ascii="Arial" w:hAnsi="Arial" w:cs="Arial"/>
      <w:b/>
      <w:bCs/>
      <w:color w:val="000080"/>
      <w:sz w:val="24"/>
      <w:szCs w:val="24"/>
      <w:lang w:eastAsia="zh-CN"/>
    </w:rPr>
  </w:style>
  <w:style w:type="paragraph" w:customStyle="1" w:styleId="xl53">
    <w:name w:val="xl53"/>
    <w:basedOn w:val="Normalny"/>
    <w:rsid w:val="00851FC2"/>
    <w:pPr>
      <w:spacing w:before="280" w:after="280" w:line="240" w:lineRule="auto"/>
      <w:jc w:val="center"/>
      <w:textAlignment w:val="center"/>
    </w:pPr>
    <w:rPr>
      <w:rFonts w:ascii="Arial" w:hAnsi="Arial" w:cs="Arial"/>
      <w:b/>
      <w:bCs/>
      <w:sz w:val="24"/>
      <w:szCs w:val="24"/>
      <w:lang w:eastAsia="zh-CN"/>
    </w:rPr>
  </w:style>
  <w:style w:type="paragraph" w:customStyle="1" w:styleId="xl54">
    <w:name w:val="xl54"/>
    <w:basedOn w:val="Normalny"/>
    <w:rsid w:val="00851FC2"/>
    <w:pPr>
      <w:pBdr>
        <w:top w:val="single" w:sz="4" w:space="0" w:color="000000"/>
        <w:left w:val="single" w:sz="4" w:space="0" w:color="000000"/>
        <w:bottom w:val="single" w:sz="4" w:space="0" w:color="000000"/>
        <w:right w:val="single" w:sz="4" w:space="0" w:color="000000"/>
      </w:pBdr>
      <w:spacing w:before="280" w:after="280" w:line="240" w:lineRule="auto"/>
      <w:jc w:val="right"/>
      <w:textAlignment w:val="center"/>
    </w:pPr>
    <w:rPr>
      <w:rFonts w:ascii="Arial" w:hAnsi="Arial" w:cs="Arial"/>
      <w:b/>
      <w:bCs/>
      <w:sz w:val="24"/>
      <w:szCs w:val="24"/>
      <w:lang w:eastAsia="zh-CN"/>
    </w:rPr>
  </w:style>
  <w:style w:type="paragraph" w:customStyle="1" w:styleId="xl55">
    <w:name w:val="xl55"/>
    <w:basedOn w:val="Normalny"/>
    <w:rsid w:val="00851FC2"/>
    <w:pPr>
      <w:pBdr>
        <w:top w:val="single" w:sz="4" w:space="0" w:color="000000"/>
        <w:left w:val="single" w:sz="4" w:space="0" w:color="000000"/>
        <w:bottom w:val="double" w:sz="6" w:space="0" w:color="000000"/>
        <w:right w:val="single" w:sz="4" w:space="0" w:color="000000"/>
      </w:pBdr>
      <w:spacing w:before="280" w:after="280" w:line="240" w:lineRule="auto"/>
      <w:jc w:val="right"/>
      <w:textAlignment w:val="center"/>
    </w:pPr>
    <w:rPr>
      <w:rFonts w:ascii="Arial" w:hAnsi="Arial" w:cs="Arial"/>
      <w:b/>
      <w:bCs/>
      <w:sz w:val="24"/>
      <w:szCs w:val="24"/>
      <w:lang w:eastAsia="zh-CN"/>
    </w:rPr>
  </w:style>
  <w:style w:type="paragraph" w:customStyle="1" w:styleId="xl56">
    <w:name w:val="xl56"/>
    <w:basedOn w:val="Normalny"/>
    <w:rsid w:val="00851FC2"/>
    <w:pPr>
      <w:pBdr>
        <w:left w:val="double" w:sz="6" w:space="0" w:color="000000"/>
      </w:pBdr>
      <w:spacing w:before="280" w:after="280" w:line="240" w:lineRule="auto"/>
      <w:jc w:val="center"/>
      <w:textAlignment w:val="center"/>
    </w:pPr>
    <w:rPr>
      <w:rFonts w:ascii="Arial" w:hAnsi="Arial" w:cs="Arial"/>
      <w:b/>
      <w:bCs/>
      <w:sz w:val="24"/>
      <w:szCs w:val="24"/>
      <w:lang w:eastAsia="zh-CN"/>
    </w:rPr>
  </w:style>
  <w:style w:type="paragraph" w:customStyle="1" w:styleId="xl57">
    <w:name w:val="xl57"/>
    <w:basedOn w:val="Normalny"/>
    <w:rsid w:val="00851FC2"/>
    <w:pPr>
      <w:pBdr>
        <w:left w:val="double" w:sz="6" w:space="0" w:color="000000"/>
      </w:pBdr>
      <w:spacing w:before="280" w:after="280" w:line="240" w:lineRule="auto"/>
      <w:jc w:val="right"/>
      <w:textAlignment w:val="center"/>
    </w:pPr>
    <w:rPr>
      <w:rFonts w:ascii="Arial" w:hAnsi="Arial" w:cs="Arial"/>
      <w:sz w:val="24"/>
      <w:szCs w:val="24"/>
      <w:lang w:eastAsia="zh-CN"/>
    </w:rPr>
  </w:style>
  <w:style w:type="paragraph" w:customStyle="1" w:styleId="xl58">
    <w:name w:val="xl58"/>
    <w:basedOn w:val="Normalny"/>
    <w:rsid w:val="00851FC2"/>
    <w:pPr>
      <w:shd w:val="clear" w:color="auto" w:fill="FFFF00"/>
      <w:spacing w:before="280" w:after="280" w:line="240" w:lineRule="auto"/>
      <w:jc w:val="right"/>
      <w:textAlignment w:val="center"/>
    </w:pPr>
    <w:rPr>
      <w:rFonts w:ascii="Arial" w:hAnsi="Arial" w:cs="Arial"/>
      <w:sz w:val="24"/>
      <w:szCs w:val="24"/>
      <w:lang w:eastAsia="zh-CN"/>
    </w:rPr>
  </w:style>
  <w:style w:type="paragraph" w:customStyle="1" w:styleId="xl59">
    <w:name w:val="xl59"/>
    <w:basedOn w:val="Normalny"/>
    <w:rsid w:val="00851FC2"/>
    <w:pPr>
      <w:spacing w:before="280" w:after="280" w:line="240" w:lineRule="auto"/>
      <w:textAlignment w:val="center"/>
    </w:pPr>
    <w:rPr>
      <w:rFonts w:ascii="Arial" w:hAnsi="Arial" w:cs="Arial"/>
      <w:sz w:val="24"/>
      <w:szCs w:val="24"/>
      <w:lang w:eastAsia="zh-CN"/>
    </w:rPr>
  </w:style>
  <w:style w:type="paragraph" w:customStyle="1" w:styleId="xl60">
    <w:name w:val="xl60"/>
    <w:basedOn w:val="Normalny"/>
    <w:rsid w:val="00851FC2"/>
    <w:pPr>
      <w:spacing w:before="280" w:after="280" w:line="240" w:lineRule="auto"/>
      <w:jc w:val="right"/>
      <w:textAlignment w:val="center"/>
    </w:pPr>
    <w:rPr>
      <w:rFonts w:ascii="Arial" w:hAnsi="Arial" w:cs="Arial"/>
      <w:i/>
      <w:iCs/>
      <w:sz w:val="24"/>
      <w:szCs w:val="24"/>
      <w:lang w:eastAsia="zh-CN"/>
    </w:rPr>
  </w:style>
  <w:style w:type="paragraph" w:customStyle="1" w:styleId="xl61">
    <w:name w:val="xl61"/>
    <w:basedOn w:val="Normalny"/>
    <w:rsid w:val="00851FC2"/>
    <w:pPr>
      <w:pBdr>
        <w:top w:val="single" w:sz="4" w:space="0" w:color="000000"/>
        <w:left w:val="double" w:sz="6" w:space="0" w:color="000000"/>
        <w:bottom w:val="single" w:sz="4" w:space="0" w:color="000000"/>
        <w:right w:val="single" w:sz="4" w:space="0" w:color="000000"/>
      </w:pBdr>
      <w:spacing w:before="280" w:after="280" w:line="240" w:lineRule="auto"/>
      <w:jc w:val="right"/>
      <w:textAlignment w:val="center"/>
    </w:pPr>
    <w:rPr>
      <w:rFonts w:ascii="Arial" w:hAnsi="Arial" w:cs="Arial"/>
      <w:sz w:val="24"/>
      <w:szCs w:val="24"/>
      <w:lang w:eastAsia="zh-CN"/>
    </w:rPr>
  </w:style>
  <w:style w:type="paragraph" w:customStyle="1" w:styleId="xl62">
    <w:name w:val="xl62"/>
    <w:basedOn w:val="Normalny"/>
    <w:rsid w:val="00851FC2"/>
    <w:pPr>
      <w:pBdr>
        <w:top w:val="single" w:sz="4" w:space="0" w:color="000000"/>
        <w:left w:val="double" w:sz="6" w:space="0" w:color="000000"/>
        <w:bottom w:val="double" w:sz="6" w:space="0" w:color="000000"/>
        <w:right w:val="single" w:sz="4" w:space="0" w:color="000000"/>
      </w:pBdr>
      <w:spacing w:before="280" w:after="280" w:line="240" w:lineRule="auto"/>
      <w:jc w:val="right"/>
      <w:textAlignment w:val="center"/>
    </w:pPr>
    <w:rPr>
      <w:rFonts w:ascii="Arial" w:hAnsi="Arial" w:cs="Arial"/>
      <w:sz w:val="24"/>
      <w:szCs w:val="24"/>
      <w:lang w:eastAsia="zh-CN"/>
    </w:rPr>
  </w:style>
  <w:style w:type="paragraph" w:customStyle="1" w:styleId="xl63">
    <w:name w:val="xl63"/>
    <w:basedOn w:val="Normalny"/>
    <w:rsid w:val="00851FC2"/>
    <w:pPr>
      <w:pBdr>
        <w:top w:val="single" w:sz="4" w:space="0" w:color="000000"/>
        <w:left w:val="single" w:sz="4" w:space="0" w:color="000000"/>
        <w:bottom w:val="single" w:sz="4" w:space="0" w:color="000000"/>
        <w:right w:val="single" w:sz="4" w:space="0" w:color="000000"/>
      </w:pBdr>
      <w:shd w:val="clear" w:color="auto" w:fill="FF99CC"/>
      <w:spacing w:before="280" w:after="280" w:line="240" w:lineRule="auto"/>
      <w:jc w:val="right"/>
      <w:textAlignment w:val="center"/>
    </w:pPr>
    <w:rPr>
      <w:rFonts w:ascii="Arial" w:hAnsi="Arial" w:cs="Arial"/>
      <w:sz w:val="24"/>
      <w:szCs w:val="24"/>
      <w:lang w:eastAsia="zh-CN"/>
    </w:rPr>
  </w:style>
  <w:style w:type="paragraph" w:customStyle="1" w:styleId="xl64">
    <w:name w:val="xl64"/>
    <w:basedOn w:val="Normalny"/>
    <w:rsid w:val="00851FC2"/>
    <w:pPr>
      <w:pBdr>
        <w:top w:val="single" w:sz="4" w:space="0" w:color="000000"/>
        <w:left w:val="single" w:sz="4" w:space="0" w:color="000000"/>
        <w:bottom w:val="single" w:sz="4" w:space="0" w:color="000000"/>
        <w:right w:val="double" w:sz="6" w:space="0" w:color="000000"/>
      </w:pBdr>
      <w:shd w:val="clear" w:color="auto" w:fill="FFFF00"/>
      <w:spacing w:before="280" w:after="280" w:line="240" w:lineRule="auto"/>
      <w:jc w:val="right"/>
      <w:textAlignment w:val="center"/>
    </w:pPr>
    <w:rPr>
      <w:rFonts w:ascii="Arial" w:hAnsi="Arial" w:cs="Arial"/>
      <w:b/>
      <w:bCs/>
      <w:color w:val="000080"/>
      <w:sz w:val="24"/>
      <w:szCs w:val="24"/>
      <w:lang w:eastAsia="zh-CN"/>
    </w:rPr>
  </w:style>
  <w:style w:type="paragraph" w:customStyle="1" w:styleId="CM39">
    <w:name w:val="CM39"/>
    <w:basedOn w:val="Default"/>
    <w:next w:val="Default"/>
    <w:rsid w:val="00851FC2"/>
    <w:pPr>
      <w:widowControl w:val="0"/>
      <w:suppressAutoHyphens/>
      <w:autoSpaceDN/>
      <w:adjustRightInd/>
      <w:spacing w:after="230"/>
    </w:pPr>
    <w:rPr>
      <w:color w:val="auto"/>
      <w:lang w:eastAsia="zh-CN"/>
    </w:rPr>
  </w:style>
  <w:style w:type="paragraph" w:customStyle="1" w:styleId="CM43">
    <w:name w:val="CM43"/>
    <w:basedOn w:val="Default"/>
    <w:next w:val="Default"/>
    <w:rsid w:val="00851FC2"/>
    <w:pPr>
      <w:widowControl w:val="0"/>
      <w:suppressAutoHyphens/>
      <w:autoSpaceDN/>
      <w:adjustRightInd/>
      <w:spacing w:after="308"/>
    </w:pPr>
    <w:rPr>
      <w:color w:val="auto"/>
      <w:lang w:eastAsia="zh-CN"/>
    </w:rPr>
  </w:style>
  <w:style w:type="paragraph" w:customStyle="1" w:styleId="CM3">
    <w:name w:val="CM3"/>
    <w:basedOn w:val="Default"/>
    <w:next w:val="Default"/>
    <w:rsid w:val="00851FC2"/>
    <w:pPr>
      <w:widowControl w:val="0"/>
      <w:suppressAutoHyphens/>
      <w:autoSpaceDN/>
      <w:adjustRightInd/>
      <w:spacing w:line="223" w:lineRule="atLeast"/>
    </w:pPr>
    <w:rPr>
      <w:color w:val="auto"/>
      <w:lang w:eastAsia="zh-CN"/>
    </w:rPr>
  </w:style>
  <w:style w:type="paragraph" w:customStyle="1" w:styleId="WW-Tekstpodstawowywcity2">
    <w:name w:val="WW-Tekst podstawowy wcięty 2"/>
    <w:basedOn w:val="Normalny"/>
    <w:rsid w:val="00851FC2"/>
    <w:pPr>
      <w:suppressAutoHyphens/>
      <w:autoSpaceDE w:val="0"/>
      <w:spacing w:after="0" w:line="240" w:lineRule="auto"/>
      <w:ind w:left="400" w:hanging="420"/>
      <w:jc w:val="both"/>
    </w:pPr>
    <w:rPr>
      <w:rFonts w:ascii="Times New Roman" w:hAnsi="Times New Roman"/>
      <w:sz w:val="20"/>
      <w:szCs w:val="24"/>
      <w:lang w:eastAsia="zh-CN"/>
    </w:rPr>
  </w:style>
  <w:style w:type="paragraph" w:customStyle="1" w:styleId="ust">
    <w:name w:val="ust"/>
    <w:rsid w:val="00851FC2"/>
    <w:pPr>
      <w:widowControl w:val="0"/>
      <w:suppressAutoHyphens/>
      <w:spacing w:before="60" w:after="60"/>
      <w:ind w:left="426" w:hanging="284"/>
      <w:jc w:val="both"/>
    </w:pPr>
    <w:rPr>
      <w:rFonts w:ascii="Times New Roman" w:eastAsia="Times New Roman" w:hAnsi="Times New Roman" w:cs="Arial Unicode MS"/>
      <w:sz w:val="24"/>
      <w:szCs w:val="24"/>
      <w:lang w:eastAsia="zh-CN"/>
    </w:rPr>
  </w:style>
  <w:style w:type="paragraph" w:customStyle="1" w:styleId="pkt">
    <w:name w:val="pkt"/>
    <w:basedOn w:val="Normalny"/>
    <w:rsid w:val="00851FC2"/>
    <w:pPr>
      <w:widowControl w:val="0"/>
      <w:spacing w:before="60" w:after="60" w:line="240" w:lineRule="auto"/>
      <w:ind w:left="851" w:hanging="295"/>
      <w:jc w:val="both"/>
    </w:pPr>
    <w:rPr>
      <w:rFonts w:ascii="Times New Roman" w:hAnsi="Times New Roman" w:cs="Arial Unicode MS"/>
      <w:color w:val="000000"/>
      <w:sz w:val="24"/>
      <w:szCs w:val="24"/>
      <w:lang w:eastAsia="zh-CN"/>
    </w:rPr>
  </w:style>
  <w:style w:type="paragraph" w:customStyle="1" w:styleId="Tekstpodstawowywcity310">
    <w:name w:val="Tekst podstawowy wcięty 31"/>
    <w:basedOn w:val="Normalny"/>
    <w:rsid w:val="00851FC2"/>
    <w:pPr>
      <w:suppressAutoHyphens/>
      <w:spacing w:after="0" w:line="240" w:lineRule="auto"/>
      <w:ind w:left="340" w:hanging="340"/>
    </w:pPr>
    <w:rPr>
      <w:rFonts w:ascii="Times New Roman" w:hAnsi="Times New Roman" w:cs="Lucida Sans Unicode"/>
      <w:sz w:val="24"/>
      <w:szCs w:val="20"/>
      <w:lang w:eastAsia="zh-CN"/>
    </w:rPr>
  </w:style>
  <w:style w:type="paragraph" w:customStyle="1" w:styleId="WW-Tekstkomentarza">
    <w:name w:val="WW-Tekst komentarza"/>
    <w:basedOn w:val="Normalny"/>
    <w:rsid w:val="00851FC2"/>
    <w:pPr>
      <w:widowControl w:val="0"/>
      <w:suppressAutoHyphens/>
      <w:overflowPunct w:val="0"/>
      <w:autoSpaceDE w:val="0"/>
      <w:spacing w:after="0" w:line="240" w:lineRule="auto"/>
      <w:textAlignment w:val="baseline"/>
    </w:pPr>
    <w:rPr>
      <w:rFonts w:ascii="Times New Roman" w:hAnsi="Times New Roman"/>
      <w:sz w:val="20"/>
      <w:szCs w:val="20"/>
      <w:lang w:eastAsia="zh-CN"/>
    </w:rPr>
  </w:style>
  <w:style w:type="paragraph" w:customStyle="1" w:styleId="ZnakZnakZnakZnakZnakZnak">
    <w:name w:val="Znak Znak Znak Znak Znak Znak"/>
    <w:basedOn w:val="Normalny"/>
    <w:rsid w:val="00851FC2"/>
    <w:pPr>
      <w:spacing w:after="0" w:line="240" w:lineRule="auto"/>
    </w:pPr>
    <w:rPr>
      <w:rFonts w:ascii="Arial" w:hAnsi="Arial" w:cs="Arial"/>
      <w:sz w:val="24"/>
      <w:szCs w:val="24"/>
      <w:lang w:eastAsia="zh-CN"/>
    </w:rPr>
  </w:style>
  <w:style w:type="paragraph" w:customStyle="1" w:styleId="xl22">
    <w:name w:val="xl22"/>
    <w:basedOn w:val="Normalny"/>
    <w:rsid w:val="00851FC2"/>
    <w:pPr>
      <w:spacing w:before="280" w:after="280" w:line="240" w:lineRule="auto"/>
    </w:pPr>
    <w:rPr>
      <w:rFonts w:ascii="Arial" w:hAnsi="Arial" w:cs="Arial"/>
      <w:b/>
      <w:bCs/>
      <w:sz w:val="24"/>
      <w:szCs w:val="24"/>
      <w:lang w:eastAsia="zh-CN"/>
    </w:rPr>
  </w:style>
  <w:style w:type="paragraph" w:customStyle="1" w:styleId="xl23">
    <w:name w:val="xl23"/>
    <w:basedOn w:val="Normalny"/>
    <w:rsid w:val="00851FC2"/>
    <w:pPr>
      <w:spacing w:before="280" w:after="280" w:line="240" w:lineRule="auto"/>
      <w:jc w:val="center"/>
      <w:textAlignment w:val="top"/>
    </w:pPr>
    <w:rPr>
      <w:rFonts w:ascii="Times New Roman" w:hAnsi="Times New Roman"/>
      <w:sz w:val="24"/>
      <w:szCs w:val="24"/>
      <w:lang w:eastAsia="zh-CN"/>
    </w:rPr>
  </w:style>
  <w:style w:type="paragraph" w:customStyle="1" w:styleId="1">
    <w:name w:val="1"/>
    <w:basedOn w:val="Normalny"/>
    <w:next w:val="Listapunktowana21"/>
    <w:rsid w:val="00851FC2"/>
    <w:pPr>
      <w:widowControl w:val="0"/>
      <w:spacing w:after="0" w:line="240" w:lineRule="auto"/>
    </w:pPr>
    <w:rPr>
      <w:rFonts w:ascii="Times New Roman" w:hAnsi="Times New Roman"/>
      <w:sz w:val="28"/>
      <w:szCs w:val="20"/>
      <w:lang w:eastAsia="zh-CN"/>
    </w:rPr>
  </w:style>
  <w:style w:type="paragraph" w:customStyle="1" w:styleId="Mapadokumentu1">
    <w:name w:val="Mapa dokumentu1"/>
    <w:basedOn w:val="Normalny"/>
    <w:rsid w:val="00851FC2"/>
    <w:pPr>
      <w:shd w:val="clear" w:color="auto" w:fill="000080"/>
      <w:spacing w:after="0" w:line="240" w:lineRule="auto"/>
    </w:pPr>
    <w:rPr>
      <w:rFonts w:ascii="Tahoma" w:hAnsi="Tahoma" w:cs="Tahoma"/>
      <w:sz w:val="24"/>
      <w:szCs w:val="24"/>
      <w:lang w:eastAsia="zh-CN"/>
    </w:rPr>
  </w:style>
  <w:style w:type="paragraph" w:customStyle="1" w:styleId="TableText">
    <w:name w:val="Table Text"/>
    <w:rsid w:val="00851FC2"/>
    <w:pPr>
      <w:widowControl w:val="0"/>
      <w:suppressAutoHyphens/>
      <w:jc w:val="both"/>
    </w:pPr>
    <w:rPr>
      <w:rFonts w:ascii="Toronto" w:eastAsia="Times New Roman" w:hAnsi="Toronto" w:cs="Toronto"/>
      <w:color w:val="000000"/>
      <w:sz w:val="24"/>
      <w:lang w:eastAsia="zh-CN"/>
    </w:rPr>
  </w:style>
  <w:style w:type="paragraph" w:customStyle="1" w:styleId="StandardowyStandardowy1">
    <w:name w:val="Standardowy.Standardowy1"/>
    <w:rsid w:val="00851FC2"/>
    <w:pPr>
      <w:widowControl w:val="0"/>
      <w:suppressAutoHyphens/>
    </w:pPr>
    <w:rPr>
      <w:rFonts w:ascii="Times New Roman" w:eastAsia="Times New Roman" w:hAnsi="Times New Roman"/>
      <w:sz w:val="26"/>
      <w:lang w:eastAsia="zh-CN"/>
    </w:rPr>
  </w:style>
  <w:style w:type="paragraph" w:customStyle="1" w:styleId="StandardowyStandardowy1Standardowy11">
    <w:name w:val="Standardowy.Standardowy1.Standardowy11"/>
    <w:rsid w:val="00851FC2"/>
    <w:pPr>
      <w:widowControl w:val="0"/>
      <w:suppressAutoHyphens/>
    </w:pPr>
    <w:rPr>
      <w:rFonts w:ascii="Times New Roman" w:eastAsia="Times New Roman" w:hAnsi="Times New Roman"/>
      <w:sz w:val="26"/>
      <w:lang w:eastAsia="zh-CN"/>
    </w:rPr>
  </w:style>
  <w:style w:type="paragraph" w:customStyle="1" w:styleId="standard">
    <w:name w:val="standard"/>
    <w:basedOn w:val="Normalny"/>
    <w:rsid w:val="00851FC2"/>
    <w:pPr>
      <w:tabs>
        <w:tab w:val="left" w:pos="567"/>
      </w:tabs>
      <w:suppressAutoHyphens/>
      <w:spacing w:after="0" w:line="360" w:lineRule="auto"/>
      <w:jc w:val="both"/>
    </w:pPr>
    <w:rPr>
      <w:rFonts w:ascii="Arial" w:hAnsi="Arial" w:cs="Tahoma"/>
      <w:szCs w:val="20"/>
      <w:lang w:eastAsia="zh-CN"/>
    </w:rPr>
  </w:style>
  <w:style w:type="paragraph" w:customStyle="1" w:styleId="ZnakZnakZnakZnak">
    <w:name w:val="Znak Znak Znak Znak"/>
    <w:basedOn w:val="Normalny"/>
    <w:rsid w:val="00851FC2"/>
    <w:pPr>
      <w:spacing w:after="0" w:line="240" w:lineRule="auto"/>
    </w:pPr>
    <w:rPr>
      <w:rFonts w:ascii="Arial" w:hAnsi="Arial" w:cs="Arial"/>
      <w:sz w:val="24"/>
      <w:szCs w:val="24"/>
      <w:lang w:eastAsia="zh-CN"/>
    </w:rPr>
  </w:style>
  <w:style w:type="paragraph" w:customStyle="1" w:styleId="ZnakZnakZnakZnakZnakZnakZnakZnakZnakZnak">
    <w:name w:val="Znak Znak Znak Znak Znak Znak Znak Znak Znak Znak"/>
    <w:basedOn w:val="Normalny"/>
    <w:rsid w:val="00851FC2"/>
    <w:pPr>
      <w:spacing w:after="0" w:line="240" w:lineRule="auto"/>
    </w:pPr>
    <w:rPr>
      <w:rFonts w:ascii="Arial" w:hAnsi="Arial" w:cs="Arial"/>
      <w:sz w:val="24"/>
      <w:szCs w:val="24"/>
      <w:lang w:eastAsia="zh-CN"/>
    </w:rPr>
  </w:style>
  <w:style w:type="paragraph" w:customStyle="1" w:styleId="Tekstpodstawowy210">
    <w:name w:val="Tekst podstawowy 21"/>
    <w:basedOn w:val="Normalny"/>
    <w:rsid w:val="00851FC2"/>
    <w:pPr>
      <w:widowControl w:val="0"/>
      <w:tabs>
        <w:tab w:val="left" w:pos="709"/>
      </w:tabs>
      <w:overflowPunct w:val="0"/>
      <w:autoSpaceDE w:val="0"/>
      <w:spacing w:after="0" w:line="240" w:lineRule="auto"/>
      <w:ind w:left="709" w:hanging="709"/>
      <w:jc w:val="both"/>
      <w:textAlignment w:val="baseline"/>
    </w:pPr>
    <w:rPr>
      <w:rFonts w:ascii="Times New Roman" w:hAnsi="Times New Roman"/>
      <w:sz w:val="26"/>
      <w:szCs w:val="26"/>
      <w:lang w:eastAsia="zh-CN"/>
    </w:rPr>
  </w:style>
  <w:style w:type="paragraph" w:customStyle="1" w:styleId="ZnakZnakZnak">
    <w:name w:val="Znak Znak Znak"/>
    <w:basedOn w:val="Normalny"/>
    <w:rsid w:val="00851FC2"/>
    <w:pPr>
      <w:spacing w:after="0" w:line="240" w:lineRule="auto"/>
    </w:pPr>
    <w:rPr>
      <w:rFonts w:ascii="Arial" w:hAnsi="Arial" w:cs="Arial"/>
      <w:sz w:val="24"/>
      <w:szCs w:val="24"/>
      <w:lang w:eastAsia="zh-CN"/>
    </w:rPr>
  </w:style>
  <w:style w:type="paragraph" w:customStyle="1" w:styleId="standardtresc">
    <w:name w:val="standard_tresc"/>
    <w:basedOn w:val="Normalny"/>
    <w:rsid w:val="00851FC2"/>
    <w:pPr>
      <w:spacing w:after="0" w:line="280" w:lineRule="exact"/>
      <w:jc w:val="both"/>
    </w:pPr>
    <w:rPr>
      <w:rFonts w:ascii="Arial" w:hAnsi="Arial" w:cs="Arial"/>
      <w:sz w:val="24"/>
      <w:szCs w:val="24"/>
      <w:lang w:eastAsia="zh-CN"/>
    </w:rPr>
  </w:style>
  <w:style w:type="paragraph" w:customStyle="1" w:styleId="Legenda1">
    <w:name w:val="Legenda1"/>
    <w:basedOn w:val="Normalny"/>
    <w:next w:val="Normalny"/>
    <w:rsid w:val="00851FC2"/>
    <w:pPr>
      <w:widowControl w:val="0"/>
      <w:overflowPunct w:val="0"/>
      <w:autoSpaceDE w:val="0"/>
      <w:spacing w:after="0" w:line="240" w:lineRule="auto"/>
      <w:textAlignment w:val="baseline"/>
    </w:pPr>
    <w:rPr>
      <w:rFonts w:ascii="Times New Roman" w:hAnsi="Times New Roman"/>
      <w:b/>
      <w:sz w:val="24"/>
      <w:szCs w:val="20"/>
      <w:lang w:eastAsia="zh-CN"/>
    </w:rPr>
  </w:style>
  <w:style w:type="paragraph" w:customStyle="1" w:styleId="Styl1">
    <w:name w:val="Styl1"/>
    <w:basedOn w:val="Normalny"/>
    <w:rsid w:val="00851FC2"/>
    <w:pPr>
      <w:widowControl w:val="0"/>
      <w:spacing w:before="240" w:after="0" w:line="240" w:lineRule="auto"/>
      <w:jc w:val="both"/>
    </w:pPr>
    <w:rPr>
      <w:rFonts w:ascii="Arial" w:hAnsi="Arial" w:cs="Arial"/>
      <w:sz w:val="24"/>
      <w:szCs w:val="24"/>
      <w:lang w:eastAsia="zh-CN"/>
    </w:rPr>
  </w:style>
  <w:style w:type="paragraph" w:customStyle="1" w:styleId="bodytext240">
    <w:name w:val="bodytext24"/>
    <w:basedOn w:val="Normalny"/>
    <w:rsid w:val="00851FC2"/>
    <w:pPr>
      <w:spacing w:before="280" w:after="280" w:line="240" w:lineRule="auto"/>
    </w:pPr>
    <w:rPr>
      <w:rFonts w:ascii="Times New Roman" w:hAnsi="Times New Roman"/>
      <w:sz w:val="24"/>
      <w:szCs w:val="24"/>
      <w:lang w:eastAsia="zh-CN"/>
    </w:rPr>
  </w:style>
  <w:style w:type="paragraph" w:customStyle="1" w:styleId="Tabela">
    <w:name w:val="Tabela"/>
    <w:next w:val="Normalny"/>
    <w:rsid w:val="00851FC2"/>
    <w:pPr>
      <w:suppressAutoHyphens/>
    </w:pPr>
    <w:rPr>
      <w:rFonts w:ascii="Courier New" w:eastAsia="Times New Roman" w:hAnsi="Courier New" w:cs="Courier New"/>
      <w:lang w:eastAsia="zh-CN"/>
    </w:rPr>
  </w:style>
  <w:style w:type="paragraph" w:customStyle="1" w:styleId="NormalnyPogrubienie">
    <w:name w:val="Normalny + Pogrubienie"/>
    <w:basedOn w:val="Normalny"/>
    <w:rsid w:val="00851FC2"/>
    <w:pPr>
      <w:widowControl w:val="0"/>
      <w:overflowPunct w:val="0"/>
      <w:autoSpaceDE w:val="0"/>
      <w:spacing w:after="0" w:line="240" w:lineRule="auto"/>
      <w:jc w:val="both"/>
      <w:textAlignment w:val="baseline"/>
    </w:pPr>
    <w:rPr>
      <w:rFonts w:ascii="Times New Roman" w:hAnsi="Times New Roman"/>
      <w:b/>
      <w:sz w:val="24"/>
      <w:szCs w:val="24"/>
      <w:lang w:eastAsia="zh-CN"/>
    </w:rPr>
  </w:style>
  <w:style w:type="paragraph" w:customStyle="1" w:styleId="Tekstpodstawowy22">
    <w:name w:val="Tekst podstawowy 22"/>
    <w:basedOn w:val="Normalny"/>
    <w:rsid w:val="00851FC2"/>
    <w:pPr>
      <w:widowControl w:val="0"/>
      <w:tabs>
        <w:tab w:val="left" w:pos="720"/>
      </w:tabs>
      <w:suppressAutoHyphens/>
      <w:overflowPunct w:val="0"/>
      <w:autoSpaceDE w:val="0"/>
      <w:spacing w:after="0" w:line="240" w:lineRule="auto"/>
      <w:jc w:val="both"/>
      <w:textAlignment w:val="baseline"/>
    </w:pPr>
    <w:rPr>
      <w:rFonts w:ascii="Times New Roman" w:hAnsi="Times New Roman"/>
      <w:color w:val="FF0000"/>
      <w:sz w:val="26"/>
      <w:szCs w:val="20"/>
      <w:lang w:eastAsia="zh-CN"/>
    </w:rPr>
  </w:style>
  <w:style w:type="paragraph" w:customStyle="1" w:styleId="Akapitzlist10">
    <w:name w:val="Akapit z listą10"/>
    <w:basedOn w:val="Normalny"/>
    <w:rsid w:val="00851FC2"/>
    <w:pPr>
      <w:suppressAutoHyphens/>
      <w:ind w:left="720"/>
    </w:pPr>
    <w:rPr>
      <w:rFonts w:cs="Calibri"/>
      <w:lang w:eastAsia="zh-CN"/>
    </w:rPr>
  </w:style>
  <w:style w:type="paragraph" w:customStyle="1" w:styleId="Zawartotabeli">
    <w:name w:val="Zawartość tabeli"/>
    <w:basedOn w:val="Normalny"/>
    <w:rsid w:val="00851FC2"/>
    <w:pPr>
      <w:suppressLineNumbers/>
      <w:suppressAutoHyphens/>
      <w:spacing w:after="0" w:line="240" w:lineRule="auto"/>
    </w:pPr>
    <w:rPr>
      <w:rFonts w:ascii="Times New Roman" w:hAnsi="Times New Roman"/>
      <w:sz w:val="24"/>
      <w:szCs w:val="24"/>
      <w:lang w:eastAsia="zh-CN"/>
    </w:rPr>
  </w:style>
  <w:style w:type="paragraph" w:customStyle="1" w:styleId="Nagwektabeli">
    <w:name w:val="Nagłówek tabeli"/>
    <w:basedOn w:val="Zawartotabeli"/>
    <w:rsid w:val="00851FC2"/>
    <w:pPr>
      <w:jc w:val="center"/>
    </w:pPr>
    <w:rPr>
      <w:b/>
      <w:bCs/>
    </w:rPr>
  </w:style>
  <w:style w:type="paragraph" w:customStyle="1" w:styleId="Akapitzlist11">
    <w:name w:val="Akapit z listą11"/>
    <w:basedOn w:val="Normalny"/>
    <w:rsid w:val="00CB7CCB"/>
    <w:pPr>
      <w:ind w:left="720"/>
      <w:contextualSpacing/>
    </w:pPr>
  </w:style>
  <w:style w:type="paragraph" w:customStyle="1" w:styleId="Akapitzlist12">
    <w:name w:val="Akapit z listą12"/>
    <w:basedOn w:val="Normalny"/>
    <w:rsid w:val="008B66F7"/>
    <w:pPr>
      <w:ind w:left="720"/>
      <w:contextualSpacing/>
    </w:pPr>
  </w:style>
  <w:style w:type="paragraph" w:customStyle="1" w:styleId="Akapitzlist13">
    <w:name w:val="Akapit z listą13"/>
    <w:basedOn w:val="Normalny"/>
    <w:rsid w:val="00FA0607"/>
    <w:pPr>
      <w:ind w:left="720"/>
    </w:pPr>
    <w:rPr>
      <w:rFonts w:eastAsiaTheme="minorHAns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28291">
      <w:bodyDiv w:val="1"/>
      <w:marLeft w:val="0"/>
      <w:marRight w:val="0"/>
      <w:marTop w:val="0"/>
      <w:marBottom w:val="0"/>
      <w:divBdr>
        <w:top w:val="none" w:sz="0" w:space="0" w:color="auto"/>
        <w:left w:val="none" w:sz="0" w:space="0" w:color="auto"/>
        <w:bottom w:val="none" w:sz="0" w:space="0" w:color="auto"/>
        <w:right w:val="none" w:sz="0" w:space="0" w:color="auto"/>
      </w:divBdr>
    </w:div>
    <w:div w:id="64764939">
      <w:bodyDiv w:val="1"/>
      <w:marLeft w:val="0"/>
      <w:marRight w:val="0"/>
      <w:marTop w:val="0"/>
      <w:marBottom w:val="0"/>
      <w:divBdr>
        <w:top w:val="none" w:sz="0" w:space="0" w:color="auto"/>
        <w:left w:val="none" w:sz="0" w:space="0" w:color="auto"/>
        <w:bottom w:val="none" w:sz="0" w:space="0" w:color="auto"/>
        <w:right w:val="none" w:sz="0" w:space="0" w:color="auto"/>
      </w:divBdr>
    </w:div>
    <w:div w:id="145056585">
      <w:bodyDiv w:val="1"/>
      <w:marLeft w:val="0"/>
      <w:marRight w:val="0"/>
      <w:marTop w:val="0"/>
      <w:marBottom w:val="0"/>
      <w:divBdr>
        <w:top w:val="none" w:sz="0" w:space="0" w:color="auto"/>
        <w:left w:val="none" w:sz="0" w:space="0" w:color="auto"/>
        <w:bottom w:val="none" w:sz="0" w:space="0" w:color="auto"/>
        <w:right w:val="none" w:sz="0" w:space="0" w:color="auto"/>
      </w:divBdr>
    </w:div>
    <w:div w:id="172569285">
      <w:bodyDiv w:val="1"/>
      <w:marLeft w:val="0"/>
      <w:marRight w:val="0"/>
      <w:marTop w:val="0"/>
      <w:marBottom w:val="0"/>
      <w:divBdr>
        <w:top w:val="none" w:sz="0" w:space="0" w:color="auto"/>
        <w:left w:val="none" w:sz="0" w:space="0" w:color="auto"/>
        <w:bottom w:val="none" w:sz="0" w:space="0" w:color="auto"/>
        <w:right w:val="none" w:sz="0" w:space="0" w:color="auto"/>
      </w:divBdr>
    </w:div>
    <w:div w:id="187913036">
      <w:bodyDiv w:val="1"/>
      <w:marLeft w:val="0"/>
      <w:marRight w:val="0"/>
      <w:marTop w:val="0"/>
      <w:marBottom w:val="0"/>
      <w:divBdr>
        <w:top w:val="none" w:sz="0" w:space="0" w:color="auto"/>
        <w:left w:val="none" w:sz="0" w:space="0" w:color="auto"/>
        <w:bottom w:val="none" w:sz="0" w:space="0" w:color="auto"/>
        <w:right w:val="none" w:sz="0" w:space="0" w:color="auto"/>
      </w:divBdr>
    </w:div>
    <w:div w:id="206066693">
      <w:bodyDiv w:val="1"/>
      <w:marLeft w:val="0"/>
      <w:marRight w:val="0"/>
      <w:marTop w:val="0"/>
      <w:marBottom w:val="0"/>
      <w:divBdr>
        <w:top w:val="none" w:sz="0" w:space="0" w:color="auto"/>
        <w:left w:val="none" w:sz="0" w:space="0" w:color="auto"/>
        <w:bottom w:val="none" w:sz="0" w:space="0" w:color="auto"/>
        <w:right w:val="none" w:sz="0" w:space="0" w:color="auto"/>
      </w:divBdr>
    </w:div>
    <w:div w:id="252782704">
      <w:bodyDiv w:val="1"/>
      <w:marLeft w:val="0"/>
      <w:marRight w:val="0"/>
      <w:marTop w:val="0"/>
      <w:marBottom w:val="0"/>
      <w:divBdr>
        <w:top w:val="none" w:sz="0" w:space="0" w:color="auto"/>
        <w:left w:val="none" w:sz="0" w:space="0" w:color="auto"/>
        <w:bottom w:val="none" w:sz="0" w:space="0" w:color="auto"/>
        <w:right w:val="none" w:sz="0" w:space="0" w:color="auto"/>
      </w:divBdr>
      <w:divsChild>
        <w:div w:id="87653734">
          <w:marLeft w:val="0"/>
          <w:marRight w:val="0"/>
          <w:marTop w:val="0"/>
          <w:marBottom w:val="0"/>
          <w:divBdr>
            <w:top w:val="none" w:sz="0" w:space="0" w:color="auto"/>
            <w:left w:val="none" w:sz="0" w:space="0" w:color="auto"/>
            <w:bottom w:val="none" w:sz="0" w:space="0" w:color="auto"/>
            <w:right w:val="none" w:sz="0" w:space="0" w:color="auto"/>
          </w:divBdr>
        </w:div>
        <w:div w:id="1415085522">
          <w:marLeft w:val="0"/>
          <w:marRight w:val="0"/>
          <w:marTop w:val="0"/>
          <w:marBottom w:val="0"/>
          <w:divBdr>
            <w:top w:val="none" w:sz="0" w:space="0" w:color="auto"/>
            <w:left w:val="none" w:sz="0" w:space="0" w:color="auto"/>
            <w:bottom w:val="none" w:sz="0" w:space="0" w:color="auto"/>
            <w:right w:val="none" w:sz="0" w:space="0" w:color="auto"/>
          </w:divBdr>
        </w:div>
      </w:divsChild>
    </w:div>
    <w:div w:id="298151500">
      <w:bodyDiv w:val="1"/>
      <w:marLeft w:val="0"/>
      <w:marRight w:val="0"/>
      <w:marTop w:val="0"/>
      <w:marBottom w:val="0"/>
      <w:divBdr>
        <w:top w:val="none" w:sz="0" w:space="0" w:color="auto"/>
        <w:left w:val="none" w:sz="0" w:space="0" w:color="auto"/>
        <w:bottom w:val="none" w:sz="0" w:space="0" w:color="auto"/>
        <w:right w:val="none" w:sz="0" w:space="0" w:color="auto"/>
      </w:divBdr>
    </w:div>
    <w:div w:id="364868219">
      <w:bodyDiv w:val="1"/>
      <w:marLeft w:val="0"/>
      <w:marRight w:val="0"/>
      <w:marTop w:val="0"/>
      <w:marBottom w:val="0"/>
      <w:divBdr>
        <w:top w:val="none" w:sz="0" w:space="0" w:color="auto"/>
        <w:left w:val="none" w:sz="0" w:space="0" w:color="auto"/>
        <w:bottom w:val="none" w:sz="0" w:space="0" w:color="auto"/>
        <w:right w:val="none" w:sz="0" w:space="0" w:color="auto"/>
      </w:divBdr>
    </w:div>
    <w:div w:id="364990743">
      <w:bodyDiv w:val="1"/>
      <w:marLeft w:val="0"/>
      <w:marRight w:val="0"/>
      <w:marTop w:val="0"/>
      <w:marBottom w:val="0"/>
      <w:divBdr>
        <w:top w:val="none" w:sz="0" w:space="0" w:color="auto"/>
        <w:left w:val="none" w:sz="0" w:space="0" w:color="auto"/>
        <w:bottom w:val="none" w:sz="0" w:space="0" w:color="auto"/>
        <w:right w:val="none" w:sz="0" w:space="0" w:color="auto"/>
      </w:divBdr>
    </w:div>
    <w:div w:id="366491592">
      <w:bodyDiv w:val="1"/>
      <w:marLeft w:val="0"/>
      <w:marRight w:val="0"/>
      <w:marTop w:val="0"/>
      <w:marBottom w:val="0"/>
      <w:divBdr>
        <w:top w:val="none" w:sz="0" w:space="0" w:color="auto"/>
        <w:left w:val="none" w:sz="0" w:space="0" w:color="auto"/>
        <w:bottom w:val="none" w:sz="0" w:space="0" w:color="auto"/>
        <w:right w:val="none" w:sz="0" w:space="0" w:color="auto"/>
      </w:divBdr>
    </w:div>
    <w:div w:id="396706365">
      <w:bodyDiv w:val="1"/>
      <w:marLeft w:val="0"/>
      <w:marRight w:val="0"/>
      <w:marTop w:val="0"/>
      <w:marBottom w:val="0"/>
      <w:divBdr>
        <w:top w:val="none" w:sz="0" w:space="0" w:color="auto"/>
        <w:left w:val="none" w:sz="0" w:space="0" w:color="auto"/>
        <w:bottom w:val="none" w:sz="0" w:space="0" w:color="auto"/>
        <w:right w:val="none" w:sz="0" w:space="0" w:color="auto"/>
      </w:divBdr>
    </w:div>
    <w:div w:id="412162202">
      <w:bodyDiv w:val="1"/>
      <w:marLeft w:val="0"/>
      <w:marRight w:val="0"/>
      <w:marTop w:val="0"/>
      <w:marBottom w:val="0"/>
      <w:divBdr>
        <w:top w:val="none" w:sz="0" w:space="0" w:color="auto"/>
        <w:left w:val="none" w:sz="0" w:space="0" w:color="auto"/>
        <w:bottom w:val="none" w:sz="0" w:space="0" w:color="auto"/>
        <w:right w:val="none" w:sz="0" w:space="0" w:color="auto"/>
      </w:divBdr>
    </w:div>
    <w:div w:id="444623063">
      <w:bodyDiv w:val="1"/>
      <w:marLeft w:val="0"/>
      <w:marRight w:val="0"/>
      <w:marTop w:val="0"/>
      <w:marBottom w:val="0"/>
      <w:divBdr>
        <w:top w:val="none" w:sz="0" w:space="0" w:color="auto"/>
        <w:left w:val="none" w:sz="0" w:space="0" w:color="auto"/>
        <w:bottom w:val="none" w:sz="0" w:space="0" w:color="auto"/>
        <w:right w:val="none" w:sz="0" w:space="0" w:color="auto"/>
      </w:divBdr>
    </w:div>
    <w:div w:id="453797035">
      <w:bodyDiv w:val="1"/>
      <w:marLeft w:val="0"/>
      <w:marRight w:val="0"/>
      <w:marTop w:val="0"/>
      <w:marBottom w:val="0"/>
      <w:divBdr>
        <w:top w:val="none" w:sz="0" w:space="0" w:color="auto"/>
        <w:left w:val="none" w:sz="0" w:space="0" w:color="auto"/>
        <w:bottom w:val="none" w:sz="0" w:space="0" w:color="auto"/>
        <w:right w:val="none" w:sz="0" w:space="0" w:color="auto"/>
      </w:divBdr>
    </w:div>
    <w:div w:id="546528866">
      <w:bodyDiv w:val="1"/>
      <w:marLeft w:val="0"/>
      <w:marRight w:val="0"/>
      <w:marTop w:val="0"/>
      <w:marBottom w:val="0"/>
      <w:divBdr>
        <w:top w:val="none" w:sz="0" w:space="0" w:color="auto"/>
        <w:left w:val="none" w:sz="0" w:space="0" w:color="auto"/>
        <w:bottom w:val="none" w:sz="0" w:space="0" w:color="auto"/>
        <w:right w:val="none" w:sz="0" w:space="0" w:color="auto"/>
      </w:divBdr>
    </w:div>
    <w:div w:id="549726922">
      <w:bodyDiv w:val="1"/>
      <w:marLeft w:val="0"/>
      <w:marRight w:val="0"/>
      <w:marTop w:val="0"/>
      <w:marBottom w:val="0"/>
      <w:divBdr>
        <w:top w:val="none" w:sz="0" w:space="0" w:color="auto"/>
        <w:left w:val="none" w:sz="0" w:space="0" w:color="auto"/>
        <w:bottom w:val="none" w:sz="0" w:space="0" w:color="auto"/>
        <w:right w:val="none" w:sz="0" w:space="0" w:color="auto"/>
      </w:divBdr>
    </w:div>
    <w:div w:id="549999020">
      <w:bodyDiv w:val="1"/>
      <w:marLeft w:val="0"/>
      <w:marRight w:val="0"/>
      <w:marTop w:val="0"/>
      <w:marBottom w:val="0"/>
      <w:divBdr>
        <w:top w:val="none" w:sz="0" w:space="0" w:color="auto"/>
        <w:left w:val="none" w:sz="0" w:space="0" w:color="auto"/>
        <w:bottom w:val="none" w:sz="0" w:space="0" w:color="auto"/>
        <w:right w:val="none" w:sz="0" w:space="0" w:color="auto"/>
      </w:divBdr>
    </w:div>
    <w:div w:id="578102315">
      <w:bodyDiv w:val="1"/>
      <w:marLeft w:val="0"/>
      <w:marRight w:val="0"/>
      <w:marTop w:val="0"/>
      <w:marBottom w:val="0"/>
      <w:divBdr>
        <w:top w:val="none" w:sz="0" w:space="0" w:color="auto"/>
        <w:left w:val="none" w:sz="0" w:space="0" w:color="auto"/>
        <w:bottom w:val="none" w:sz="0" w:space="0" w:color="auto"/>
        <w:right w:val="none" w:sz="0" w:space="0" w:color="auto"/>
      </w:divBdr>
      <w:divsChild>
        <w:div w:id="369647003">
          <w:marLeft w:val="0"/>
          <w:marRight w:val="0"/>
          <w:marTop w:val="0"/>
          <w:marBottom w:val="0"/>
          <w:divBdr>
            <w:top w:val="none" w:sz="0" w:space="0" w:color="auto"/>
            <w:left w:val="none" w:sz="0" w:space="0" w:color="auto"/>
            <w:bottom w:val="none" w:sz="0" w:space="0" w:color="auto"/>
            <w:right w:val="none" w:sz="0" w:space="0" w:color="auto"/>
          </w:divBdr>
          <w:divsChild>
            <w:div w:id="466628962">
              <w:marLeft w:val="0"/>
              <w:marRight w:val="0"/>
              <w:marTop w:val="0"/>
              <w:marBottom w:val="0"/>
              <w:divBdr>
                <w:top w:val="none" w:sz="0" w:space="0" w:color="auto"/>
                <w:left w:val="none" w:sz="0" w:space="0" w:color="auto"/>
                <w:bottom w:val="none" w:sz="0" w:space="0" w:color="auto"/>
                <w:right w:val="none" w:sz="0" w:space="0" w:color="auto"/>
              </w:divBdr>
              <w:divsChild>
                <w:div w:id="117068273">
                  <w:marLeft w:val="0"/>
                  <w:marRight w:val="0"/>
                  <w:marTop w:val="0"/>
                  <w:marBottom w:val="0"/>
                  <w:divBdr>
                    <w:top w:val="none" w:sz="0" w:space="0" w:color="auto"/>
                    <w:left w:val="none" w:sz="0" w:space="0" w:color="auto"/>
                    <w:bottom w:val="none" w:sz="0" w:space="0" w:color="auto"/>
                    <w:right w:val="none" w:sz="0" w:space="0" w:color="auto"/>
                  </w:divBdr>
                  <w:divsChild>
                    <w:div w:id="1512452456">
                      <w:marLeft w:val="0"/>
                      <w:marRight w:val="0"/>
                      <w:marTop w:val="0"/>
                      <w:marBottom w:val="0"/>
                      <w:divBdr>
                        <w:top w:val="none" w:sz="0" w:space="0" w:color="auto"/>
                        <w:left w:val="none" w:sz="0" w:space="0" w:color="auto"/>
                        <w:bottom w:val="none" w:sz="0" w:space="0" w:color="auto"/>
                        <w:right w:val="none" w:sz="0" w:space="0" w:color="auto"/>
                      </w:divBdr>
                      <w:divsChild>
                        <w:div w:id="1692412523">
                          <w:marLeft w:val="0"/>
                          <w:marRight w:val="0"/>
                          <w:marTop w:val="0"/>
                          <w:marBottom w:val="0"/>
                          <w:divBdr>
                            <w:top w:val="none" w:sz="0" w:space="0" w:color="auto"/>
                            <w:left w:val="none" w:sz="0" w:space="0" w:color="auto"/>
                            <w:bottom w:val="none" w:sz="0" w:space="0" w:color="auto"/>
                            <w:right w:val="none" w:sz="0" w:space="0" w:color="auto"/>
                          </w:divBdr>
                          <w:divsChild>
                            <w:div w:id="60392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8776691">
          <w:marLeft w:val="0"/>
          <w:marRight w:val="0"/>
          <w:marTop w:val="0"/>
          <w:marBottom w:val="0"/>
          <w:divBdr>
            <w:top w:val="none" w:sz="0" w:space="0" w:color="auto"/>
            <w:left w:val="none" w:sz="0" w:space="0" w:color="auto"/>
            <w:bottom w:val="none" w:sz="0" w:space="0" w:color="auto"/>
            <w:right w:val="none" w:sz="0" w:space="0" w:color="auto"/>
          </w:divBdr>
          <w:divsChild>
            <w:div w:id="1808551350">
              <w:marLeft w:val="0"/>
              <w:marRight w:val="0"/>
              <w:marTop w:val="0"/>
              <w:marBottom w:val="0"/>
              <w:divBdr>
                <w:top w:val="none" w:sz="0" w:space="0" w:color="auto"/>
                <w:left w:val="none" w:sz="0" w:space="0" w:color="auto"/>
                <w:bottom w:val="none" w:sz="0" w:space="0" w:color="auto"/>
                <w:right w:val="none" w:sz="0" w:space="0" w:color="auto"/>
              </w:divBdr>
              <w:divsChild>
                <w:div w:id="2031493148">
                  <w:marLeft w:val="0"/>
                  <w:marRight w:val="0"/>
                  <w:marTop w:val="0"/>
                  <w:marBottom w:val="0"/>
                  <w:divBdr>
                    <w:top w:val="none" w:sz="0" w:space="0" w:color="auto"/>
                    <w:left w:val="none" w:sz="0" w:space="0" w:color="auto"/>
                    <w:bottom w:val="none" w:sz="0" w:space="0" w:color="auto"/>
                    <w:right w:val="none" w:sz="0" w:space="0" w:color="auto"/>
                  </w:divBdr>
                  <w:divsChild>
                    <w:div w:id="1000504318">
                      <w:marLeft w:val="0"/>
                      <w:marRight w:val="0"/>
                      <w:marTop w:val="0"/>
                      <w:marBottom w:val="0"/>
                      <w:divBdr>
                        <w:top w:val="none" w:sz="0" w:space="0" w:color="auto"/>
                        <w:left w:val="none" w:sz="0" w:space="0" w:color="auto"/>
                        <w:bottom w:val="none" w:sz="0" w:space="0" w:color="auto"/>
                        <w:right w:val="none" w:sz="0" w:space="0" w:color="auto"/>
                      </w:divBdr>
                      <w:divsChild>
                        <w:div w:id="41254042">
                          <w:marLeft w:val="0"/>
                          <w:marRight w:val="0"/>
                          <w:marTop w:val="0"/>
                          <w:marBottom w:val="0"/>
                          <w:divBdr>
                            <w:top w:val="none" w:sz="0" w:space="0" w:color="auto"/>
                            <w:left w:val="none" w:sz="0" w:space="0" w:color="auto"/>
                            <w:bottom w:val="none" w:sz="0" w:space="0" w:color="auto"/>
                            <w:right w:val="none" w:sz="0" w:space="0" w:color="auto"/>
                          </w:divBdr>
                          <w:divsChild>
                            <w:div w:id="885143943">
                              <w:marLeft w:val="0"/>
                              <w:marRight w:val="0"/>
                              <w:marTop w:val="0"/>
                              <w:marBottom w:val="0"/>
                              <w:divBdr>
                                <w:top w:val="none" w:sz="0" w:space="0" w:color="auto"/>
                                <w:left w:val="none" w:sz="0" w:space="0" w:color="auto"/>
                                <w:bottom w:val="none" w:sz="0" w:space="0" w:color="auto"/>
                                <w:right w:val="none" w:sz="0" w:space="0" w:color="auto"/>
                              </w:divBdr>
                              <w:divsChild>
                                <w:div w:id="1021125916">
                                  <w:marLeft w:val="0"/>
                                  <w:marRight w:val="0"/>
                                  <w:marTop w:val="0"/>
                                  <w:marBottom w:val="0"/>
                                  <w:divBdr>
                                    <w:top w:val="none" w:sz="0" w:space="0" w:color="auto"/>
                                    <w:left w:val="none" w:sz="0" w:space="0" w:color="auto"/>
                                    <w:bottom w:val="none" w:sz="0" w:space="0" w:color="auto"/>
                                    <w:right w:val="none" w:sz="0" w:space="0" w:color="auto"/>
                                  </w:divBdr>
                                  <w:divsChild>
                                    <w:div w:id="811824665">
                                      <w:marLeft w:val="0"/>
                                      <w:marRight w:val="0"/>
                                      <w:marTop w:val="0"/>
                                      <w:marBottom w:val="0"/>
                                      <w:divBdr>
                                        <w:top w:val="none" w:sz="0" w:space="0" w:color="auto"/>
                                        <w:left w:val="none" w:sz="0" w:space="0" w:color="auto"/>
                                        <w:bottom w:val="none" w:sz="0" w:space="0" w:color="auto"/>
                                        <w:right w:val="none" w:sz="0" w:space="0" w:color="auto"/>
                                      </w:divBdr>
                                      <w:divsChild>
                                        <w:div w:id="19728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3998864">
      <w:bodyDiv w:val="1"/>
      <w:marLeft w:val="0"/>
      <w:marRight w:val="0"/>
      <w:marTop w:val="0"/>
      <w:marBottom w:val="0"/>
      <w:divBdr>
        <w:top w:val="none" w:sz="0" w:space="0" w:color="auto"/>
        <w:left w:val="none" w:sz="0" w:space="0" w:color="auto"/>
        <w:bottom w:val="none" w:sz="0" w:space="0" w:color="auto"/>
        <w:right w:val="none" w:sz="0" w:space="0" w:color="auto"/>
      </w:divBdr>
    </w:div>
    <w:div w:id="588084057">
      <w:bodyDiv w:val="1"/>
      <w:marLeft w:val="0"/>
      <w:marRight w:val="0"/>
      <w:marTop w:val="0"/>
      <w:marBottom w:val="0"/>
      <w:divBdr>
        <w:top w:val="none" w:sz="0" w:space="0" w:color="auto"/>
        <w:left w:val="none" w:sz="0" w:space="0" w:color="auto"/>
        <w:bottom w:val="none" w:sz="0" w:space="0" w:color="auto"/>
        <w:right w:val="none" w:sz="0" w:space="0" w:color="auto"/>
      </w:divBdr>
    </w:div>
    <w:div w:id="592058426">
      <w:bodyDiv w:val="1"/>
      <w:marLeft w:val="0"/>
      <w:marRight w:val="0"/>
      <w:marTop w:val="0"/>
      <w:marBottom w:val="0"/>
      <w:divBdr>
        <w:top w:val="none" w:sz="0" w:space="0" w:color="auto"/>
        <w:left w:val="none" w:sz="0" w:space="0" w:color="auto"/>
        <w:bottom w:val="none" w:sz="0" w:space="0" w:color="auto"/>
        <w:right w:val="none" w:sz="0" w:space="0" w:color="auto"/>
      </w:divBdr>
    </w:div>
    <w:div w:id="607351932">
      <w:bodyDiv w:val="1"/>
      <w:marLeft w:val="0"/>
      <w:marRight w:val="0"/>
      <w:marTop w:val="0"/>
      <w:marBottom w:val="0"/>
      <w:divBdr>
        <w:top w:val="none" w:sz="0" w:space="0" w:color="auto"/>
        <w:left w:val="none" w:sz="0" w:space="0" w:color="auto"/>
        <w:bottom w:val="none" w:sz="0" w:space="0" w:color="auto"/>
        <w:right w:val="none" w:sz="0" w:space="0" w:color="auto"/>
      </w:divBdr>
    </w:div>
    <w:div w:id="608783192">
      <w:bodyDiv w:val="1"/>
      <w:marLeft w:val="0"/>
      <w:marRight w:val="0"/>
      <w:marTop w:val="0"/>
      <w:marBottom w:val="0"/>
      <w:divBdr>
        <w:top w:val="none" w:sz="0" w:space="0" w:color="auto"/>
        <w:left w:val="none" w:sz="0" w:space="0" w:color="auto"/>
        <w:bottom w:val="none" w:sz="0" w:space="0" w:color="auto"/>
        <w:right w:val="none" w:sz="0" w:space="0" w:color="auto"/>
      </w:divBdr>
    </w:div>
    <w:div w:id="653413846">
      <w:bodyDiv w:val="1"/>
      <w:marLeft w:val="0"/>
      <w:marRight w:val="0"/>
      <w:marTop w:val="0"/>
      <w:marBottom w:val="0"/>
      <w:divBdr>
        <w:top w:val="none" w:sz="0" w:space="0" w:color="auto"/>
        <w:left w:val="none" w:sz="0" w:space="0" w:color="auto"/>
        <w:bottom w:val="none" w:sz="0" w:space="0" w:color="auto"/>
        <w:right w:val="none" w:sz="0" w:space="0" w:color="auto"/>
      </w:divBdr>
    </w:div>
    <w:div w:id="668562101">
      <w:bodyDiv w:val="1"/>
      <w:marLeft w:val="0"/>
      <w:marRight w:val="0"/>
      <w:marTop w:val="0"/>
      <w:marBottom w:val="0"/>
      <w:divBdr>
        <w:top w:val="none" w:sz="0" w:space="0" w:color="auto"/>
        <w:left w:val="none" w:sz="0" w:space="0" w:color="auto"/>
        <w:bottom w:val="none" w:sz="0" w:space="0" w:color="auto"/>
        <w:right w:val="none" w:sz="0" w:space="0" w:color="auto"/>
      </w:divBdr>
    </w:div>
    <w:div w:id="674961951">
      <w:bodyDiv w:val="1"/>
      <w:marLeft w:val="0"/>
      <w:marRight w:val="0"/>
      <w:marTop w:val="0"/>
      <w:marBottom w:val="0"/>
      <w:divBdr>
        <w:top w:val="none" w:sz="0" w:space="0" w:color="auto"/>
        <w:left w:val="none" w:sz="0" w:space="0" w:color="auto"/>
        <w:bottom w:val="none" w:sz="0" w:space="0" w:color="auto"/>
        <w:right w:val="none" w:sz="0" w:space="0" w:color="auto"/>
      </w:divBdr>
    </w:div>
    <w:div w:id="707684316">
      <w:bodyDiv w:val="1"/>
      <w:marLeft w:val="0"/>
      <w:marRight w:val="0"/>
      <w:marTop w:val="0"/>
      <w:marBottom w:val="0"/>
      <w:divBdr>
        <w:top w:val="none" w:sz="0" w:space="0" w:color="auto"/>
        <w:left w:val="none" w:sz="0" w:space="0" w:color="auto"/>
        <w:bottom w:val="none" w:sz="0" w:space="0" w:color="auto"/>
        <w:right w:val="none" w:sz="0" w:space="0" w:color="auto"/>
      </w:divBdr>
    </w:div>
    <w:div w:id="711422890">
      <w:bodyDiv w:val="1"/>
      <w:marLeft w:val="0"/>
      <w:marRight w:val="0"/>
      <w:marTop w:val="0"/>
      <w:marBottom w:val="0"/>
      <w:divBdr>
        <w:top w:val="none" w:sz="0" w:space="0" w:color="auto"/>
        <w:left w:val="none" w:sz="0" w:space="0" w:color="auto"/>
        <w:bottom w:val="none" w:sz="0" w:space="0" w:color="auto"/>
        <w:right w:val="none" w:sz="0" w:space="0" w:color="auto"/>
      </w:divBdr>
    </w:div>
    <w:div w:id="723069845">
      <w:bodyDiv w:val="1"/>
      <w:marLeft w:val="0"/>
      <w:marRight w:val="0"/>
      <w:marTop w:val="0"/>
      <w:marBottom w:val="0"/>
      <w:divBdr>
        <w:top w:val="none" w:sz="0" w:space="0" w:color="auto"/>
        <w:left w:val="none" w:sz="0" w:space="0" w:color="auto"/>
        <w:bottom w:val="none" w:sz="0" w:space="0" w:color="auto"/>
        <w:right w:val="none" w:sz="0" w:space="0" w:color="auto"/>
      </w:divBdr>
    </w:div>
    <w:div w:id="750352055">
      <w:bodyDiv w:val="1"/>
      <w:marLeft w:val="0"/>
      <w:marRight w:val="0"/>
      <w:marTop w:val="0"/>
      <w:marBottom w:val="0"/>
      <w:divBdr>
        <w:top w:val="none" w:sz="0" w:space="0" w:color="auto"/>
        <w:left w:val="none" w:sz="0" w:space="0" w:color="auto"/>
        <w:bottom w:val="none" w:sz="0" w:space="0" w:color="auto"/>
        <w:right w:val="none" w:sz="0" w:space="0" w:color="auto"/>
      </w:divBdr>
    </w:div>
    <w:div w:id="762797059">
      <w:bodyDiv w:val="1"/>
      <w:marLeft w:val="0"/>
      <w:marRight w:val="0"/>
      <w:marTop w:val="0"/>
      <w:marBottom w:val="0"/>
      <w:divBdr>
        <w:top w:val="none" w:sz="0" w:space="0" w:color="auto"/>
        <w:left w:val="none" w:sz="0" w:space="0" w:color="auto"/>
        <w:bottom w:val="none" w:sz="0" w:space="0" w:color="auto"/>
        <w:right w:val="none" w:sz="0" w:space="0" w:color="auto"/>
      </w:divBdr>
    </w:div>
    <w:div w:id="809400181">
      <w:bodyDiv w:val="1"/>
      <w:marLeft w:val="0"/>
      <w:marRight w:val="0"/>
      <w:marTop w:val="0"/>
      <w:marBottom w:val="0"/>
      <w:divBdr>
        <w:top w:val="none" w:sz="0" w:space="0" w:color="auto"/>
        <w:left w:val="none" w:sz="0" w:space="0" w:color="auto"/>
        <w:bottom w:val="none" w:sz="0" w:space="0" w:color="auto"/>
        <w:right w:val="none" w:sz="0" w:space="0" w:color="auto"/>
      </w:divBdr>
    </w:div>
    <w:div w:id="864489890">
      <w:bodyDiv w:val="1"/>
      <w:marLeft w:val="0"/>
      <w:marRight w:val="0"/>
      <w:marTop w:val="0"/>
      <w:marBottom w:val="0"/>
      <w:divBdr>
        <w:top w:val="none" w:sz="0" w:space="0" w:color="auto"/>
        <w:left w:val="none" w:sz="0" w:space="0" w:color="auto"/>
        <w:bottom w:val="none" w:sz="0" w:space="0" w:color="auto"/>
        <w:right w:val="none" w:sz="0" w:space="0" w:color="auto"/>
      </w:divBdr>
    </w:div>
    <w:div w:id="902527092">
      <w:bodyDiv w:val="1"/>
      <w:marLeft w:val="0"/>
      <w:marRight w:val="0"/>
      <w:marTop w:val="0"/>
      <w:marBottom w:val="0"/>
      <w:divBdr>
        <w:top w:val="none" w:sz="0" w:space="0" w:color="auto"/>
        <w:left w:val="none" w:sz="0" w:space="0" w:color="auto"/>
        <w:bottom w:val="none" w:sz="0" w:space="0" w:color="auto"/>
        <w:right w:val="none" w:sz="0" w:space="0" w:color="auto"/>
      </w:divBdr>
    </w:div>
    <w:div w:id="907030537">
      <w:bodyDiv w:val="1"/>
      <w:marLeft w:val="0"/>
      <w:marRight w:val="0"/>
      <w:marTop w:val="0"/>
      <w:marBottom w:val="0"/>
      <w:divBdr>
        <w:top w:val="none" w:sz="0" w:space="0" w:color="auto"/>
        <w:left w:val="none" w:sz="0" w:space="0" w:color="auto"/>
        <w:bottom w:val="none" w:sz="0" w:space="0" w:color="auto"/>
        <w:right w:val="none" w:sz="0" w:space="0" w:color="auto"/>
      </w:divBdr>
    </w:div>
    <w:div w:id="945188531">
      <w:bodyDiv w:val="1"/>
      <w:marLeft w:val="0"/>
      <w:marRight w:val="0"/>
      <w:marTop w:val="0"/>
      <w:marBottom w:val="0"/>
      <w:divBdr>
        <w:top w:val="none" w:sz="0" w:space="0" w:color="auto"/>
        <w:left w:val="none" w:sz="0" w:space="0" w:color="auto"/>
        <w:bottom w:val="none" w:sz="0" w:space="0" w:color="auto"/>
        <w:right w:val="none" w:sz="0" w:space="0" w:color="auto"/>
      </w:divBdr>
    </w:div>
    <w:div w:id="949825100">
      <w:bodyDiv w:val="1"/>
      <w:marLeft w:val="0"/>
      <w:marRight w:val="0"/>
      <w:marTop w:val="0"/>
      <w:marBottom w:val="0"/>
      <w:divBdr>
        <w:top w:val="none" w:sz="0" w:space="0" w:color="auto"/>
        <w:left w:val="none" w:sz="0" w:space="0" w:color="auto"/>
        <w:bottom w:val="none" w:sz="0" w:space="0" w:color="auto"/>
        <w:right w:val="none" w:sz="0" w:space="0" w:color="auto"/>
      </w:divBdr>
    </w:div>
    <w:div w:id="970332170">
      <w:bodyDiv w:val="1"/>
      <w:marLeft w:val="0"/>
      <w:marRight w:val="0"/>
      <w:marTop w:val="0"/>
      <w:marBottom w:val="0"/>
      <w:divBdr>
        <w:top w:val="none" w:sz="0" w:space="0" w:color="auto"/>
        <w:left w:val="none" w:sz="0" w:space="0" w:color="auto"/>
        <w:bottom w:val="none" w:sz="0" w:space="0" w:color="auto"/>
        <w:right w:val="none" w:sz="0" w:space="0" w:color="auto"/>
      </w:divBdr>
    </w:div>
    <w:div w:id="985279121">
      <w:bodyDiv w:val="1"/>
      <w:marLeft w:val="0"/>
      <w:marRight w:val="0"/>
      <w:marTop w:val="0"/>
      <w:marBottom w:val="0"/>
      <w:divBdr>
        <w:top w:val="none" w:sz="0" w:space="0" w:color="auto"/>
        <w:left w:val="none" w:sz="0" w:space="0" w:color="auto"/>
        <w:bottom w:val="none" w:sz="0" w:space="0" w:color="auto"/>
        <w:right w:val="none" w:sz="0" w:space="0" w:color="auto"/>
      </w:divBdr>
    </w:div>
    <w:div w:id="997877834">
      <w:bodyDiv w:val="1"/>
      <w:marLeft w:val="0"/>
      <w:marRight w:val="0"/>
      <w:marTop w:val="0"/>
      <w:marBottom w:val="0"/>
      <w:divBdr>
        <w:top w:val="none" w:sz="0" w:space="0" w:color="auto"/>
        <w:left w:val="none" w:sz="0" w:space="0" w:color="auto"/>
        <w:bottom w:val="none" w:sz="0" w:space="0" w:color="auto"/>
        <w:right w:val="none" w:sz="0" w:space="0" w:color="auto"/>
      </w:divBdr>
    </w:div>
    <w:div w:id="999887924">
      <w:bodyDiv w:val="1"/>
      <w:marLeft w:val="0"/>
      <w:marRight w:val="0"/>
      <w:marTop w:val="0"/>
      <w:marBottom w:val="0"/>
      <w:divBdr>
        <w:top w:val="none" w:sz="0" w:space="0" w:color="auto"/>
        <w:left w:val="none" w:sz="0" w:space="0" w:color="auto"/>
        <w:bottom w:val="none" w:sz="0" w:space="0" w:color="auto"/>
        <w:right w:val="none" w:sz="0" w:space="0" w:color="auto"/>
      </w:divBdr>
    </w:div>
    <w:div w:id="1049184120">
      <w:bodyDiv w:val="1"/>
      <w:marLeft w:val="0"/>
      <w:marRight w:val="0"/>
      <w:marTop w:val="0"/>
      <w:marBottom w:val="0"/>
      <w:divBdr>
        <w:top w:val="none" w:sz="0" w:space="0" w:color="auto"/>
        <w:left w:val="none" w:sz="0" w:space="0" w:color="auto"/>
        <w:bottom w:val="none" w:sz="0" w:space="0" w:color="auto"/>
        <w:right w:val="none" w:sz="0" w:space="0" w:color="auto"/>
      </w:divBdr>
    </w:div>
    <w:div w:id="1091659282">
      <w:bodyDiv w:val="1"/>
      <w:marLeft w:val="0"/>
      <w:marRight w:val="0"/>
      <w:marTop w:val="0"/>
      <w:marBottom w:val="0"/>
      <w:divBdr>
        <w:top w:val="none" w:sz="0" w:space="0" w:color="auto"/>
        <w:left w:val="none" w:sz="0" w:space="0" w:color="auto"/>
        <w:bottom w:val="none" w:sz="0" w:space="0" w:color="auto"/>
        <w:right w:val="none" w:sz="0" w:space="0" w:color="auto"/>
      </w:divBdr>
    </w:div>
    <w:div w:id="1100762125">
      <w:bodyDiv w:val="1"/>
      <w:marLeft w:val="0"/>
      <w:marRight w:val="0"/>
      <w:marTop w:val="0"/>
      <w:marBottom w:val="0"/>
      <w:divBdr>
        <w:top w:val="none" w:sz="0" w:space="0" w:color="auto"/>
        <w:left w:val="none" w:sz="0" w:space="0" w:color="auto"/>
        <w:bottom w:val="none" w:sz="0" w:space="0" w:color="auto"/>
        <w:right w:val="none" w:sz="0" w:space="0" w:color="auto"/>
      </w:divBdr>
    </w:div>
    <w:div w:id="1147940304">
      <w:bodyDiv w:val="1"/>
      <w:marLeft w:val="0"/>
      <w:marRight w:val="0"/>
      <w:marTop w:val="0"/>
      <w:marBottom w:val="0"/>
      <w:divBdr>
        <w:top w:val="none" w:sz="0" w:space="0" w:color="auto"/>
        <w:left w:val="none" w:sz="0" w:space="0" w:color="auto"/>
        <w:bottom w:val="none" w:sz="0" w:space="0" w:color="auto"/>
        <w:right w:val="none" w:sz="0" w:space="0" w:color="auto"/>
      </w:divBdr>
    </w:div>
    <w:div w:id="1182671659">
      <w:bodyDiv w:val="1"/>
      <w:marLeft w:val="0"/>
      <w:marRight w:val="0"/>
      <w:marTop w:val="0"/>
      <w:marBottom w:val="0"/>
      <w:divBdr>
        <w:top w:val="none" w:sz="0" w:space="0" w:color="auto"/>
        <w:left w:val="none" w:sz="0" w:space="0" w:color="auto"/>
        <w:bottom w:val="none" w:sz="0" w:space="0" w:color="auto"/>
        <w:right w:val="none" w:sz="0" w:space="0" w:color="auto"/>
      </w:divBdr>
    </w:div>
    <w:div w:id="1226838360">
      <w:bodyDiv w:val="1"/>
      <w:marLeft w:val="0"/>
      <w:marRight w:val="0"/>
      <w:marTop w:val="0"/>
      <w:marBottom w:val="0"/>
      <w:divBdr>
        <w:top w:val="none" w:sz="0" w:space="0" w:color="auto"/>
        <w:left w:val="none" w:sz="0" w:space="0" w:color="auto"/>
        <w:bottom w:val="none" w:sz="0" w:space="0" w:color="auto"/>
        <w:right w:val="none" w:sz="0" w:space="0" w:color="auto"/>
      </w:divBdr>
    </w:div>
    <w:div w:id="1251961939">
      <w:bodyDiv w:val="1"/>
      <w:marLeft w:val="0"/>
      <w:marRight w:val="0"/>
      <w:marTop w:val="0"/>
      <w:marBottom w:val="0"/>
      <w:divBdr>
        <w:top w:val="none" w:sz="0" w:space="0" w:color="auto"/>
        <w:left w:val="none" w:sz="0" w:space="0" w:color="auto"/>
        <w:bottom w:val="none" w:sz="0" w:space="0" w:color="auto"/>
        <w:right w:val="none" w:sz="0" w:space="0" w:color="auto"/>
      </w:divBdr>
    </w:div>
    <w:div w:id="1289242003">
      <w:bodyDiv w:val="1"/>
      <w:marLeft w:val="0"/>
      <w:marRight w:val="0"/>
      <w:marTop w:val="0"/>
      <w:marBottom w:val="0"/>
      <w:divBdr>
        <w:top w:val="none" w:sz="0" w:space="0" w:color="auto"/>
        <w:left w:val="none" w:sz="0" w:space="0" w:color="auto"/>
        <w:bottom w:val="none" w:sz="0" w:space="0" w:color="auto"/>
        <w:right w:val="none" w:sz="0" w:space="0" w:color="auto"/>
      </w:divBdr>
    </w:div>
    <w:div w:id="1301496624">
      <w:bodyDiv w:val="1"/>
      <w:marLeft w:val="0"/>
      <w:marRight w:val="0"/>
      <w:marTop w:val="0"/>
      <w:marBottom w:val="0"/>
      <w:divBdr>
        <w:top w:val="none" w:sz="0" w:space="0" w:color="auto"/>
        <w:left w:val="none" w:sz="0" w:space="0" w:color="auto"/>
        <w:bottom w:val="none" w:sz="0" w:space="0" w:color="auto"/>
        <w:right w:val="none" w:sz="0" w:space="0" w:color="auto"/>
      </w:divBdr>
    </w:div>
    <w:div w:id="1372146490">
      <w:bodyDiv w:val="1"/>
      <w:marLeft w:val="0"/>
      <w:marRight w:val="0"/>
      <w:marTop w:val="0"/>
      <w:marBottom w:val="0"/>
      <w:divBdr>
        <w:top w:val="none" w:sz="0" w:space="0" w:color="auto"/>
        <w:left w:val="none" w:sz="0" w:space="0" w:color="auto"/>
        <w:bottom w:val="none" w:sz="0" w:space="0" w:color="auto"/>
        <w:right w:val="none" w:sz="0" w:space="0" w:color="auto"/>
      </w:divBdr>
    </w:div>
    <w:div w:id="1376347933">
      <w:bodyDiv w:val="1"/>
      <w:marLeft w:val="0"/>
      <w:marRight w:val="0"/>
      <w:marTop w:val="0"/>
      <w:marBottom w:val="0"/>
      <w:divBdr>
        <w:top w:val="none" w:sz="0" w:space="0" w:color="auto"/>
        <w:left w:val="none" w:sz="0" w:space="0" w:color="auto"/>
        <w:bottom w:val="none" w:sz="0" w:space="0" w:color="auto"/>
        <w:right w:val="none" w:sz="0" w:space="0" w:color="auto"/>
      </w:divBdr>
    </w:div>
    <w:div w:id="1430270350">
      <w:bodyDiv w:val="1"/>
      <w:marLeft w:val="0"/>
      <w:marRight w:val="0"/>
      <w:marTop w:val="0"/>
      <w:marBottom w:val="0"/>
      <w:divBdr>
        <w:top w:val="none" w:sz="0" w:space="0" w:color="auto"/>
        <w:left w:val="none" w:sz="0" w:space="0" w:color="auto"/>
        <w:bottom w:val="none" w:sz="0" w:space="0" w:color="auto"/>
        <w:right w:val="none" w:sz="0" w:space="0" w:color="auto"/>
      </w:divBdr>
    </w:div>
    <w:div w:id="1487625131">
      <w:bodyDiv w:val="1"/>
      <w:marLeft w:val="0"/>
      <w:marRight w:val="0"/>
      <w:marTop w:val="0"/>
      <w:marBottom w:val="0"/>
      <w:divBdr>
        <w:top w:val="none" w:sz="0" w:space="0" w:color="auto"/>
        <w:left w:val="none" w:sz="0" w:space="0" w:color="auto"/>
        <w:bottom w:val="none" w:sz="0" w:space="0" w:color="auto"/>
        <w:right w:val="none" w:sz="0" w:space="0" w:color="auto"/>
      </w:divBdr>
    </w:div>
    <w:div w:id="1519391392">
      <w:bodyDiv w:val="1"/>
      <w:marLeft w:val="0"/>
      <w:marRight w:val="0"/>
      <w:marTop w:val="0"/>
      <w:marBottom w:val="0"/>
      <w:divBdr>
        <w:top w:val="none" w:sz="0" w:space="0" w:color="auto"/>
        <w:left w:val="none" w:sz="0" w:space="0" w:color="auto"/>
        <w:bottom w:val="none" w:sz="0" w:space="0" w:color="auto"/>
        <w:right w:val="none" w:sz="0" w:space="0" w:color="auto"/>
      </w:divBdr>
    </w:div>
    <w:div w:id="1584952715">
      <w:bodyDiv w:val="1"/>
      <w:marLeft w:val="0"/>
      <w:marRight w:val="0"/>
      <w:marTop w:val="0"/>
      <w:marBottom w:val="0"/>
      <w:divBdr>
        <w:top w:val="none" w:sz="0" w:space="0" w:color="auto"/>
        <w:left w:val="none" w:sz="0" w:space="0" w:color="auto"/>
        <w:bottom w:val="none" w:sz="0" w:space="0" w:color="auto"/>
        <w:right w:val="none" w:sz="0" w:space="0" w:color="auto"/>
      </w:divBdr>
    </w:div>
    <w:div w:id="1599216017">
      <w:bodyDiv w:val="1"/>
      <w:marLeft w:val="0"/>
      <w:marRight w:val="0"/>
      <w:marTop w:val="0"/>
      <w:marBottom w:val="0"/>
      <w:divBdr>
        <w:top w:val="none" w:sz="0" w:space="0" w:color="auto"/>
        <w:left w:val="none" w:sz="0" w:space="0" w:color="auto"/>
        <w:bottom w:val="none" w:sz="0" w:space="0" w:color="auto"/>
        <w:right w:val="none" w:sz="0" w:space="0" w:color="auto"/>
      </w:divBdr>
    </w:div>
    <w:div w:id="1621572619">
      <w:bodyDiv w:val="1"/>
      <w:marLeft w:val="0"/>
      <w:marRight w:val="0"/>
      <w:marTop w:val="0"/>
      <w:marBottom w:val="0"/>
      <w:divBdr>
        <w:top w:val="none" w:sz="0" w:space="0" w:color="auto"/>
        <w:left w:val="none" w:sz="0" w:space="0" w:color="auto"/>
        <w:bottom w:val="none" w:sz="0" w:space="0" w:color="auto"/>
        <w:right w:val="none" w:sz="0" w:space="0" w:color="auto"/>
      </w:divBdr>
    </w:div>
    <w:div w:id="1705206893">
      <w:bodyDiv w:val="1"/>
      <w:marLeft w:val="0"/>
      <w:marRight w:val="0"/>
      <w:marTop w:val="0"/>
      <w:marBottom w:val="0"/>
      <w:divBdr>
        <w:top w:val="none" w:sz="0" w:space="0" w:color="auto"/>
        <w:left w:val="none" w:sz="0" w:space="0" w:color="auto"/>
        <w:bottom w:val="none" w:sz="0" w:space="0" w:color="auto"/>
        <w:right w:val="none" w:sz="0" w:space="0" w:color="auto"/>
      </w:divBdr>
    </w:div>
    <w:div w:id="1711949873">
      <w:bodyDiv w:val="1"/>
      <w:marLeft w:val="0"/>
      <w:marRight w:val="0"/>
      <w:marTop w:val="0"/>
      <w:marBottom w:val="0"/>
      <w:divBdr>
        <w:top w:val="none" w:sz="0" w:space="0" w:color="auto"/>
        <w:left w:val="none" w:sz="0" w:space="0" w:color="auto"/>
        <w:bottom w:val="none" w:sz="0" w:space="0" w:color="auto"/>
        <w:right w:val="none" w:sz="0" w:space="0" w:color="auto"/>
      </w:divBdr>
    </w:div>
    <w:div w:id="1797020863">
      <w:bodyDiv w:val="1"/>
      <w:marLeft w:val="0"/>
      <w:marRight w:val="0"/>
      <w:marTop w:val="0"/>
      <w:marBottom w:val="0"/>
      <w:divBdr>
        <w:top w:val="none" w:sz="0" w:space="0" w:color="auto"/>
        <w:left w:val="none" w:sz="0" w:space="0" w:color="auto"/>
        <w:bottom w:val="none" w:sz="0" w:space="0" w:color="auto"/>
        <w:right w:val="none" w:sz="0" w:space="0" w:color="auto"/>
      </w:divBdr>
    </w:div>
    <w:div w:id="1807897095">
      <w:bodyDiv w:val="1"/>
      <w:marLeft w:val="0"/>
      <w:marRight w:val="0"/>
      <w:marTop w:val="0"/>
      <w:marBottom w:val="0"/>
      <w:divBdr>
        <w:top w:val="none" w:sz="0" w:space="0" w:color="auto"/>
        <w:left w:val="none" w:sz="0" w:space="0" w:color="auto"/>
        <w:bottom w:val="none" w:sz="0" w:space="0" w:color="auto"/>
        <w:right w:val="none" w:sz="0" w:space="0" w:color="auto"/>
      </w:divBdr>
    </w:div>
    <w:div w:id="1843087003">
      <w:bodyDiv w:val="1"/>
      <w:marLeft w:val="0"/>
      <w:marRight w:val="0"/>
      <w:marTop w:val="0"/>
      <w:marBottom w:val="0"/>
      <w:divBdr>
        <w:top w:val="none" w:sz="0" w:space="0" w:color="auto"/>
        <w:left w:val="none" w:sz="0" w:space="0" w:color="auto"/>
        <w:bottom w:val="none" w:sz="0" w:space="0" w:color="auto"/>
        <w:right w:val="none" w:sz="0" w:space="0" w:color="auto"/>
      </w:divBdr>
    </w:div>
    <w:div w:id="1853714224">
      <w:bodyDiv w:val="1"/>
      <w:marLeft w:val="0"/>
      <w:marRight w:val="0"/>
      <w:marTop w:val="0"/>
      <w:marBottom w:val="0"/>
      <w:divBdr>
        <w:top w:val="none" w:sz="0" w:space="0" w:color="auto"/>
        <w:left w:val="none" w:sz="0" w:space="0" w:color="auto"/>
        <w:bottom w:val="none" w:sz="0" w:space="0" w:color="auto"/>
        <w:right w:val="none" w:sz="0" w:space="0" w:color="auto"/>
      </w:divBdr>
    </w:div>
    <w:div w:id="1855074288">
      <w:bodyDiv w:val="1"/>
      <w:marLeft w:val="0"/>
      <w:marRight w:val="0"/>
      <w:marTop w:val="0"/>
      <w:marBottom w:val="0"/>
      <w:divBdr>
        <w:top w:val="none" w:sz="0" w:space="0" w:color="auto"/>
        <w:left w:val="none" w:sz="0" w:space="0" w:color="auto"/>
        <w:bottom w:val="none" w:sz="0" w:space="0" w:color="auto"/>
        <w:right w:val="none" w:sz="0" w:space="0" w:color="auto"/>
      </w:divBdr>
    </w:div>
    <w:div w:id="1855730238">
      <w:bodyDiv w:val="1"/>
      <w:marLeft w:val="0"/>
      <w:marRight w:val="0"/>
      <w:marTop w:val="0"/>
      <w:marBottom w:val="0"/>
      <w:divBdr>
        <w:top w:val="none" w:sz="0" w:space="0" w:color="auto"/>
        <w:left w:val="none" w:sz="0" w:space="0" w:color="auto"/>
        <w:bottom w:val="none" w:sz="0" w:space="0" w:color="auto"/>
        <w:right w:val="none" w:sz="0" w:space="0" w:color="auto"/>
      </w:divBdr>
    </w:div>
    <w:div w:id="1879855440">
      <w:bodyDiv w:val="1"/>
      <w:marLeft w:val="0"/>
      <w:marRight w:val="0"/>
      <w:marTop w:val="0"/>
      <w:marBottom w:val="0"/>
      <w:divBdr>
        <w:top w:val="none" w:sz="0" w:space="0" w:color="auto"/>
        <w:left w:val="none" w:sz="0" w:space="0" w:color="auto"/>
        <w:bottom w:val="none" w:sz="0" w:space="0" w:color="auto"/>
        <w:right w:val="none" w:sz="0" w:space="0" w:color="auto"/>
      </w:divBdr>
    </w:div>
    <w:div w:id="1882130348">
      <w:bodyDiv w:val="1"/>
      <w:marLeft w:val="0"/>
      <w:marRight w:val="0"/>
      <w:marTop w:val="0"/>
      <w:marBottom w:val="0"/>
      <w:divBdr>
        <w:top w:val="none" w:sz="0" w:space="0" w:color="auto"/>
        <w:left w:val="none" w:sz="0" w:space="0" w:color="auto"/>
        <w:bottom w:val="none" w:sz="0" w:space="0" w:color="auto"/>
        <w:right w:val="none" w:sz="0" w:space="0" w:color="auto"/>
      </w:divBdr>
    </w:div>
    <w:div w:id="1887569414">
      <w:bodyDiv w:val="1"/>
      <w:marLeft w:val="0"/>
      <w:marRight w:val="0"/>
      <w:marTop w:val="0"/>
      <w:marBottom w:val="0"/>
      <w:divBdr>
        <w:top w:val="none" w:sz="0" w:space="0" w:color="auto"/>
        <w:left w:val="none" w:sz="0" w:space="0" w:color="auto"/>
        <w:bottom w:val="none" w:sz="0" w:space="0" w:color="auto"/>
        <w:right w:val="none" w:sz="0" w:space="0" w:color="auto"/>
      </w:divBdr>
    </w:div>
    <w:div w:id="1901942989">
      <w:bodyDiv w:val="1"/>
      <w:marLeft w:val="0"/>
      <w:marRight w:val="0"/>
      <w:marTop w:val="0"/>
      <w:marBottom w:val="0"/>
      <w:divBdr>
        <w:top w:val="none" w:sz="0" w:space="0" w:color="auto"/>
        <w:left w:val="none" w:sz="0" w:space="0" w:color="auto"/>
        <w:bottom w:val="none" w:sz="0" w:space="0" w:color="auto"/>
        <w:right w:val="none" w:sz="0" w:space="0" w:color="auto"/>
      </w:divBdr>
    </w:div>
    <w:div w:id="1915430509">
      <w:bodyDiv w:val="1"/>
      <w:marLeft w:val="0"/>
      <w:marRight w:val="0"/>
      <w:marTop w:val="0"/>
      <w:marBottom w:val="0"/>
      <w:divBdr>
        <w:top w:val="none" w:sz="0" w:space="0" w:color="auto"/>
        <w:left w:val="none" w:sz="0" w:space="0" w:color="auto"/>
        <w:bottom w:val="none" w:sz="0" w:space="0" w:color="auto"/>
        <w:right w:val="none" w:sz="0" w:space="0" w:color="auto"/>
      </w:divBdr>
    </w:div>
    <w:div w:id="1942570956">
      <w:bodyDiv w:val="1"/>
      <w:marLeft w:val="0"/>
      <w:marRight w:val="0"/>
      <w:marTop w:val="0"/>
      <w:marBottom w:val="0"/>
      <w:divBdr>
        <w:top w:val="none" w:sz="0" w:space="0" w:color="auto"/>
        <w:left w:val="none" w:sz="0" w:space="0" w:color="auto"/>
        <w:bottom w:val="none" w:sz="0" w:space="0" w:color="auto"/>
        <w:right w:val="none" w:sz="0" w:space="0" w:color="auto"/>
      </w:divBdr>
    </w:div>
    <w:div w:id="2039233801">
      <w:bodyDiv w:val="1"/>
      <w:marLeft w:val="0"/>
      <w:marRight w:val="0"/>
      <w:marTop w:val="0"/>
      <w:marBottom w:val="0"/>
      <w:divBdr>
        <w:top w:val="none" w:sz="0" w:space="0" w:color="auto"/>
        <w:left w:val="none" w:sz="0" w:space="0" w:color="auto"/>
        <w:bottom w:val="none" w:sz="0" w:space="0" w:color="auto"/>
        <w:right w:val="none" w:sz="0" w:space="0" w:color="auto"/>
      </w:divBdr>
    </w:div>
    <w:div w:id="2057506489">
      <w:bodyDiv w:val="1"/>
      <w:marLeft w:val="0"/>
      <w:marRight w:val="0"/>
      <w:marTop w:val="0"/>
      <w:marBottom w:val="0"/>
      <w:divBdr>
        <w:top w:val="none" w:sz="0" w:space="0" w:color="auto"/>
        <w:left w:val="none" w:sz="0" w:space="0" w:color="auto"/>
        <w:bottom w:val="none" w:sz="0" w:space="0" w:color="auto"/>
        <w:right w:val="none" w:sz="0" w:space="0" w:color="auto"/>
      </w:divBdr>
    </w:div>
    <w:div w:id="2060274357">
      <w:bodyDiv w:val="1"/>
      <w:marLeft w:val="0"/>
      <w:marRight w:val="0"/>
      <w:marTop w:val="0"/>
      <w:marBottom w:val="0"/>
      <w:divBdr>
        <w:top w:val="none" w:sz="0" w:space="0" w:color="auto"/>
        <w:left w:val="none" w:sz="0" w:space="0" w:color="auto"/>
        <w:bottom w:val="none" w:sz="0" w:space="0" w:color="auto"/>
        <w:right w:val="none" w:sz="0" w:space="0" w:color="auto"/>
      </w:divBdr>
    </w:div>
    <w:div w:id="2078243953">
      <w:bodyDiv w:val="1"/>
      <w:marLeft w:val="0"/>
      <w:marRight w:val="0"/>
      <w:marTop w:val="0"/>
      <w:marBottom w:val="0"/>
      <w:divBdr>
        <w:top w:val="none" w:sz="0" w:space="0" w:color="auto"/>
        <w:left w:val="none" w:sz="0" w:space="0" w:color="auto"/>
        <w:bottom w:val="none" w:sz="0" w:space="0" w:color="auto"/>
        <w:right w:val="none" w:sz="0" w:space="0" w:color="auto"/>
      </w:divBdr>
    </w:div>
    <w:div w:id="2094206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n@um.olecko.pl" TargetMode="Externa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DD077BA-873E-44D4-8D1E-D96309566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68644</Words>
  <Characters>411865</Characters>
  <Application>Microsoft Office Word</Application>
  <DocSecurity>0</DocSecurity>
  <Lines>3432</Lines>
  <Paragraphs>959</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Inter-Broker Sp. z o.o.</Company>
  <LinksUpToDate>false</LinksUpToDate>
  <CharactersWithSpaces>479550</CharactersWithSpaces>
  <SharedDoc>false</SharedDoc>
  <HLinks>
    <vt:vector size="240" baseType="variant">
      <vt:variant>
        <vt:i4>7536695</vt:i4>
      </vt:variant>
      <vt:variant>
        <vt:i4>225</vt:i4>
      </vt:variant>
      <vt:variant>
        <vt:i4>0</vt:i4>
      </vt:variant>
      <vt:variant>
        <vt:i4>5</vt:i4>
      </vt:variant>
      <vt:variant>
        <vt:lpwstr>http://www.gminaparadyz.bip.net.pl/</vt:lpwstr>
      </vt:variant>
      <vt:variant>
        <vt:lpwstr/>
      </vt:variant>
      <vt:variant>
        <vt:i4>7536695</vt:i4>
      </vt:variant>
      <vt:variant>
        <vt:i4>222</vt:i4>
      </vt:variant>
      <vt:variant>
        <vt:i4>0</vt:i4>
      </vt:variant>
      <vt:variant>
        <vt:i4>5</vt:i4>
      </vt:variant>
      <vt:variant>
        <vt:lpwstr>http://www.gminaparadyz.bip.net.pl/</vt:lpwstr>
      </vt:variant>
      <vt:variant>
        <vt:lpwstr/>
      </vt:variant>
      <vt:variant>
        <vt:i4>7536695</vt:i4>
      </vt:variant>
      <vt:variant>
        <vt:i4>219</vt:i4>
      </vt:variant>
      <vt:variant>
        <vt:i4>0</vt:i4>
      </vt:variant>
      <vt:variant>
        <vt:i4>5</vt:i4>
      </vt:variant>
      <vt:variant>
        <vt:lpwstr>http://www.gminaparadyz.bip.net.pl/</vt:lpwstr>
      </vt:variant>
      <vt:variant>
        <vt:lpwstr/>
      </vt:variant>
      <vt:variant>
        <vt:i4>3932188</vt:i4>
      </vt:variant>
      <vt:variant>
        <vt:i4>216</vt:i4>
      </vt:variant>
      <vt:variant>
        <vt:i4>0</vt:i4>
      </vt:variant>
      <vt:variant>
        <vt:i4>5</vt:i4>
      </vt:variant>
      <vt:variant>
        <vt:lpwstr>mailto:gmina.paradyz@o2.pl</vt:lpwstr>
      </vt:variant>
      <vt:variant>
        <vt:lpwstr/>
      </vt:variant>
      <vt:variant>
        <vt:i4>1048637</vt:i4>
      </vt:variant>
      <vt:variant>
        <vt:i4>209</vt:i4>
      </vt:variant>
      <vt:variant>
        <vt:i4>0</vt:i4>
      </vt:variant>
      <vt:variant>
        <vt:i4>5</vt:i4>
      </vt:variant>
      <vt:variant>
        <vt:lpwstr/>
      </vt:variant>
      <vt:variant>
        <vt:lpwstr>_Toc427587670</vt:lpwstr>
      </vt:variant>
      <vt:variant>
        <vt:i4>1114173</vt:i4>
      </vt:variant>
      <vt:variant>
        <vt:i4>203</vt:i4>
      </vt:variant>
      <vt:variant>
        <vt:i4>0</vt:i4>
      </vt:variant>
      <vt:variant>
        <vt:i4>5</vt:i4>
      </vt:variant>
      <vt:variant>
        <vt:lpwstr/>
      </vt:variant>
      <vt:variant>
        <vt:lpwstr>_Toc427587669</vt:lpwstr>
      </vt:variant>
      <vt:variant>
        <vt:i4>1114173</vt:i4>
      </vt:variant>
      <vt:variant>
        <vt:i4>197</vt:i4>
      </vt:variant>
      <vt:variant>
        <vt:i4>0</vt:i4>
      </vt:variant>
      <vt:variant>
        <vt:i4>5</vt:i4>
      </vt:variant>
      <vt:variant>
        <vt:lpwstr/>
      </vt:variant>
      <vt:variant>
        <vt:lpwstr>_Toc427587668</vt:lpwstr>
      </vt:variant>
      <vt:variant>
        <vt:i4>1114173</vt:i4>
      </vt:variant>
      <vt:variant>
        <vt:i4>191</vt:i4>
      </vt:variant>
      <vt:variant>
        <vt:i4>0</vt:i4>
      </vt:variant>
      <vt:variant>
        <vt:i4>5</vt:i4>
      </vt:variant>
      <vt:variant>
        <vt:lpwstr/>
      </vt:variant>
      <vt:variant>
        <vt:lpwstr>_Toc427587667</vt:lpwstr>
      </vt:variant>
      <vt:variant>
        <vt:i4>1114173</vt:i4>
      </vt:variant>
      <vt:variant>
        <vt:i4>185</vt:i4>
      </vt:variant>
      <vt:variant>
        <vt:i4>0</vt:i4>
      </vt:variant>
      <vt:variant>
        <vt:i4>5</vt:i4>
      </vt:variant>
      <vt:variant>
        <vt:lpwstr/>
      </vt:variant>
      <vt:variant>
        <vt:lpwstr>_Toc427587666</vt:lpwstr>
      </vt:variant>
      <vt:variant>
        <vt:i4>1114173</vt:i4>
      </vt:variant>
      <vt:variant>
        <vt:i4>179</vt:i4>
      </vt:variant>
      <vt:variant>
        <vt:i4>0</vt:i4>
      </vt:variant>
      <vt:variant>
        <vt:i4>5</vt:i4>
      </vt:variant>
      <vt:variant>
        <vt:lpwstr/>
      </vt:variant>
      <vt:variant>
        <vt:lpwstr>_Toc427587665</vt:lpwstr>
      </vt:variant>
      <vt:variant>
        <vt:i4>1114173</vt:i4>
      </vt:variant>
      <vt:variant>
        <vt:i4>173</vt:i4>
      </vt:variant>
      <vt:variant>
        <vt:i4>0</vt:i4>
      </vt:variant>
      <vt:variant>
        <vt:i4>5</vt:i4>
      </vt:variant>
      <vt:variant>
        <vt:lpwstr/>
      </vt:variant>
      <vt:variant>
        <vt:lpwstr>_Toc427587664</vt:lpwstr>
      </vt:variant>
      <vt:variant>
        <vt:i4>1114173</vt:i4>
      </vt:variant>
      <vt:variant>
        <vt:i4>167</vt:i4>
      </vt:variant>
      <vt:variant>
        <vt:i4>0</vt:i4>
      </vt:variant>
      <vt:variant>
        <vt:i4>5</vt:i4>
      </vt:variant>
      <vt:variant>
        <vt:lpwstr/>
      </vt:variant>
      <vt:variant>
        <vt:lpwstr>_Toc427587663</vt:lpwstr>
      </vt:variant>
      <vt:variant>
        <vt:i4>1114173</vt:i4>
      </vt:variant>
      <vt:variant>
        <vt:i4>161</vt:i4>
      </vt:variant>
      <vt:variant>
        <vt:i4>0</vt:i4>
      </vt:variant>
      <vt:variant>
        <vt:i4>5</vt:i4>
      </vt:variant>
      <vt:variant>
        <vt:lpwstr/>
      </vt:variant>
      <vt:variant>
        <vt:lpwstr>_Toc427587662</vt:lpwstr>
      </vt:variant>
      <vt:variant>
        <vt:i4>1114173</vt:i4>
      </vt:variant>
      <vt:variant>
        <vt:i4>155</vt:i4>
      </vt:variant>
      <vt:variant>
        <vt:i4>0</vt:i4>
      </vt:variant>
      <vt:variant>
        <vt:i4>5</vt:i4>
      </vt:variant>
      <vt:variant>
        <vt:lpwstr/>
      </vt:variant>
      <vt:variant>
        <vt:lpwstr>_Toc427587661</vt:lpwstr>
      </vt:variant>
      <vt:variant>
        <vt:i4>1114173</vt:i4>
      </vt:variant>
      <vt:variant>
        <vt:i4>149</vt:i4>
      </vt:variant>
      <vt:variant>
        <vt:i4>0</vt:i4>
      </vt:variant>
      <vt:variant>
        <vt:i4>5</vt:i4>
      </vt:variant>
      <vt:variant>
        <vt:lpwstr/>
      </vt:variant>
      <vt:variant>
        <vt:lpwstr>_Toc427587660</vt:lpwstr>
      </vt:variant>
      <vt:variant>
        <vt:i4>1179709</vt:i4>
      </vt:variant>
      <vt:variant>
        <vt:i4>143</vt:i4>
      </vt:variant>
      <vt:variant>
        <vt:i4>0</vt:i4>
      </vt:variant>
      <vt:variant>
        <vt:i4>5</vt:i4>
      </vt:variant>
      <vt:variant>
        <vt:lpwstr/>
      </vt:variant>
      <vt:variant>
        <vt:lpwstr>_Toc427587659</vt:lpwstr>
      </vt:variant>
      <vt:variant>
        <vt:i4>1179709</vt:i4>
      </vt:variant>
      <vt:variant>
        <vt:i4>137</vt:i4>
      </vt:variant>
      <vt:variant>
        <vt:i4>0</vt:i4>
      </vt:variant>
      <vt:variant>
        <vt:i4>5</vt:i4>
      </vt:variant>
      <vt:variant>
        <vt:lpwstr/>
      </vt:variant>
      <vt:variant>
        <vt:lpwstr>_Toc427587658</vt:lpwstr>
      </vt:variant>
      <vt:variant>
        <vt:i4>1179709</vt:i4>
      </vt:variant>
      <vt:variant>
        <vt:i4>131</vt:i4>
      </vt:variant>
      <vt:variant>
        <vt:i4>0</vt:i4>
      </vt:variant>
      <vt:variant>
        <vt:i4>5</vt:i4>
      </vt:variant>
      <vt:variant>
        <vt:lpwstr/>
      </vt:variant>
      <vt:variant>
        <vt:lpwstr>_Toc427587657</vt:lpwstr>
      </vt:variant>
      <vt:variant>
        <vt:i4>1179709</vt:i4>
      </vt:variant>
      <vt:variant>
        <vt:i4>125</vt:i4>
      </vt:variant>
      <vt:variant>
        <vt:i4>0</vt:i4>
      </vt:variant>
      <vt:variant>
        <vt:i4>5</vt:i4>
      </vt:variant>
      <vt:variant>
        <vt:lpwstr/>
      </vt:variant>
      <vt:variant>
        <vt:lpwstr>_Toc427587656</vt:lpwstr>
      </vt:variant>
      <vt:variant>
        <vt:i4>1179709</vt:i4>
      </vt:variant>
      <vt:variant>
        <vt:i4>119</vt:i4>
      </vt:variant>
      <vt:variant>
        <vt:i4>0</vt:i4>
      </vt:variant>
      <vt:variant>
        <vt:i4>5</vt:i4>
      </vt:variant>
      <vt:variant>
        <vt:lpwstr/>
      </vt:variant>
      <vt:variant>
        <vt:lpwstr>_Toc427587655</vt:lpwstr>
      </vt:variant>
      <vt:variant>
        <vt:i4>1179709</vt:i4>
      </vt:variant>
      <vt:variant>
        <vt:i4>113</vt:i4>
      </vt:variant>
      <vt:variant>
        <vt:i4>0</vt:i4>
      </vt:variant>
      <vt:variant>
        <vt:i4>5</vt:i4>
      </vt:variant>
      <vt:variant>
        <vt:lpwstr/>
      </vt:variant>
      <vt:variant>
        <vt:lpwstr>_Toc427587654</vt:lpwstr>
      </vt:variant>
      <vt:variant>
        <vt:i4>1179709</vt:i4>
      </vt:variant>
      <vt:variant>
        <vt:i4>110</vt:i4>
      </vt:variant>
      <vt:variant>
        <vt:i4>0</vt:i4>
      </vt:variant>
      <vt:variant>
        <vt:i4>5</vt:i4>
      </vt:variant>
      <vt:variant>
        <vt:lpwstr/>
      </vt:variant>
      <vt:variant>
        <vt:lpwstr>_Toc427587653</vt:lpwstr>
      </vt:variant>
      <vt:variant>
        <vt:i4>1179709</vt:i4>
      </vt:variant>
      <vt:variant>
        <vt:i4>104</vt:i4>
      </vt:variant>
      <vt:variant>
        <vt:i4>0</vt:i4>
      </vt:variant>
      <vt:variant>
        <vt:i4>5</vt:i4>
      </vt:variant>
      <vt:variant>
        <vt:lpwstr/>
      </vt:variant>
      <vt:variant>
        <vt:lpwstr>_Toc427587652</vt:lpwstr>
      </vt:variant>
      <vt:variant>
        <vt:i4>1179709</vt:i4>
      </vt:variant>
      <vt:variant>
        <vt:i4>98</vt:i4>
      </vt:variant>
      <vt:variant>
        <vt:i4>0</vt:i4>
      </vt:variant>
      <vt:variant>
        <vt:i4>5</vt:i4>
      </vt:variant>
      <vt:variant>
        <vt:lpwstr/>
      </vt:variant>
      <vt:variant>
        <vt:lpwstr>_Toc427587651</vt:lpwstr>
      </vt:variant>
      <vt:variant>
        <vt:i4>1179709</vt:i4>
      </vt:variant>
      <vt:variant>
        <vt:i4>92</vt:i4>
      </vt:variant>
      <vt:variant>
        <vt:i4>0</vt:i4>
      </vt:variant>
      <vt:variant>
        <vt:i4>5</vt:i4>
      </vt:variant>
      <vt:variant>
        <vt:lpwstr/>
      </vt:variant>
      <vt:variant>
        <vt:lpwstr>_Toc427587650</vt:lpwstr>
      </vt:variant>
      <vt:variant>
        <vt:i4>1245245</vt:i4>
      </vt:variant>
      <vt:variant>
        <vt:i4>86</vt:i4>
      </vt:variant>
      <vt:variant>
        <vt:i4>0</vt:i4>
      </vt:variant>
      <vt:variant>
        <vt:i4>5</vt:i4>
      </vt:variant>
      <vt:variant>
        <vt:lpwstr/>
      </vt:variant>
      <vt:variant>
        <vt:lpwstr>_Toc427587649</vt:lpwstr>
      </vt:variant>
      <vt:variant>
        <vt:i4>1245245</vt:i4>
      </vt:variant>
      <vt:variant>
        <vt:i4>80</vt:i4>
      </vt:variant>
      <vt:variant>
        <vt:i4>0</vt:i4>
      </vt:variant>
      <vt:variant>
        <vt:i4>5</vt:i4>
      </vt:variant>
      <vt:variant>
        <vt:lpwstr/>
      </vt:variant>
      <vt:variant>
        <vt:lpwstr>_Toc427587648</vt:lpwstr>
      </vt:variant>
      <vt:variant>
        <vt:i4>1245245</vt:i4>
      </vt:variant>
      <vt:variant>
        <vt:i4>74</vt:i4>
      </vt:variant>
      <vt:variant>
        <vt:i4>0</vt:i4>
      </vt:variant>
      <vt:variant>
        <vt:i4>5</vt:i4>
      </vt:variant>
      <vt:variant>
        <vt:lpwstr/>
      </vt:variant>
      <vt:variant>
        <vt:lpwstr>_Toc427587647</vt:lpwstr>
      </vt:variant>
      <vt:variant>
        <vt:i4>1245245</vt:i4>
      </vt:variant>
      <vt:variant>
        <vt:i4>68</vt:i4>
      </vt:variant>
      <vt:variant>
        <vt:i4>0</vt:i4>
      </vt:variant>
      <vt:variant>
        <vt:i4>5</vt:i4>
      </vt:variant>
      <vt:variant>
        <vt:lpwstr/>
      </vt:variant>
      <vt:variant>
        <vt:lpwstr>_Toc427587646</vt:lpwstr>
      </vt:variant>
      <vt:variant>
        <vt:i4>1245245</vt:i4>
      </vt:variant>
      <vt:variant>
        <vt:i4>62</vt:i4>
      </vt:variant>
      <vt:variant>
        <vt:i4>0</vt:i4>
      </vt:variant>
      <vt:variant>
        <vt:i4>5</vt:i4>
      </vt:variant>
      <vt:variant>
        <vt:lpwstr/>
      </vt:variant>
      <vt:variant>
        <vt:lpwstr>_Toc427587645</vt:lpwstr>
      </vt:variant>
      <vt:variant>
        <vt:i4>1245245</vt:i4>
      </vt:variant>
      <vt:variant>
        <vt:i4>56</vt:i4>
      </vt:variant>
      <vt:variant>
        <vt:i4>0</vt:i4>
      </vt:variant>
      <vt:variant>
        <vt:i4>5</vt:i4>
      </vt:variant>
      <vt:variant>
        <vt:lpwstr/>
      </vt:variant>
      <vt:variant>
        <vt:lpwstr>_Toc427587644</vt:lpwstr>
      </vt:variant>
      <vt:variant>
        <vt:i4>1245245</vt:i4>
      </vt:variant>
      <vt:variant>
        <vt:i4>50</vt:i4>
      </vt:variant>
      <vt:variant>
        <vt:i4>0</vt:i4>
      </vt:variant>
      <vt:variant>
        <vt:i4>5</vt:i4>
      </vt:variant>
      <vt:variant>
        <vt:lpwstr/>
      </vt:variant>
      <vt:variant>
        <vt:lpwstr>_Toc427587643</vt:lpwstr>
      </vt:variant>
      <vt:variant>
        <vt:i4>1245245</vt:i4>
      </vt:variant>
      <vt:variant>
        <vt:i4>44</vt:i4>
      </vt:variant>
      <vt:variant>
        <vt:i4>0</vt:i4>
      </vt:variant>
      <vt:variant>
        <vt:i4>5</vt:i4>
      </vt:variant>
      <vt:variant>
        <vt:lpwstr/>
      </vt:variant>
      <vt:variant>
        <vt:lpwstr>_Toc427587642</vt:lpwstr>
      </vt:variant>
      <vt:variant>
        <vt:i4>1245245</vt:i4>
      </vt:variant>
      <vt:variant>
        <vt:i4>38</vt:i4>
      </vt:variant>
      <vt:variant>
        <vt:i4>0</vt:i4>
      </vt:variant>
      <vt:variant>
        <vt:i4>5</vt:i4>
      </vt:variant>
      <vt:variant>
        <vt:lpwstr/>
      </vt:variant>
      <vt:variant>
        <vt:lpwstr>_Toc427587641</vt:lpwstr>
      </vt:variant>
      <vt:variant>
        <vt:i4>1245245</vt:i4>
      </vt:variant>
      <vt:variant>
        <vt:i4>32</vt:i4>
      </vt:variant>
      <vt:variant>
        <vt:i4>0</vt:i4>
      </vt:variant>
      <vt:variant>
        <vt:i4>5</vt:i4>
      </vt:variant>
      <vt:variant>
        <vt:lpwstr/>
      </vt:variant>
      <vt:variant>
        <vt:lpwstr>_Toc427587640</vt:lpwstr>
      </vt:variant>
      <vt:variant>
        <vt:i4>1310781</vt:i4>
      </vt:variant>
      <vt:variant>
        <vt:i4>26</vt:i4>
      </vt:variant>
      <vt:variant>
        <vt:i4>0</vt:i4>
      </vt:variant>
      <vt:variant>
        <vt:i4>5</vt:i4>
      </vt:variant>
      <vt:variant>
        <vt:lpwstr/>
      </vt:variant>
      <vt:variant>
        <vt:lpwstr>_Toc427587639</vt:lpwstr>
      </vt:variant>
      <vt:variant>
        <vt:i4>1310781</vt:i4>
      </vt:variant>
      <vt:variant>
        <vt:i4>20</vt:i4>
      </vt:variant>
      <vt:variant>
        <vt:i4>0</vt:i4>
      </vt:variant>
      <vt:variant>
        <vt:i4>5</vt:i4>
      </vt:variant>
      <vt:variant>
        <vt:lpwstr/>
      </vt:variant>
      <vt:variant>
        <vt:lpwstr>_Toc427587638</vt:lpwstr>
      </vt:variant>
      <vt:variant>
        <vt:i4>1310781</vt:i4>
      </vt:variant>
      <vt:variant>
        <vt:i4>14</vt:i4>
      </vt:variant>
      <vt:variant>
        <vt:i4>0</vt:i4>
      </vt:variant>
      <vt:variant>
        <vt:i4>5</vt:i4>
      </vt:variant>
      <vt:variant>
        <vt:lpwstr/>
      </vt:variant>
      <vt:variant>
        <vt:lpwstr>_Toc427587637</vt:lpwstr>
      </vt:variant>
      <vt:variant>
        <vt:i4>1310781</vt:i4>
      </vt:variant>
      <vt:variant>
        <vt:i4>8</vt:i4>
      </vt:variant>
      <vt:variant>
        <vt:i4>0</vt:i4>
      </vt:variant>
      <vt:variant>
        <vt:i4>5</vt:i4>
      </vt:variant>
      <vt:variant>
        <vt:lpwstr/>
      </vt:variant>
      <vt:variant>
        <vt:lpwstr>_Toc427587636</vt:lpwstr>
      </vt:variant>
      <vt:variant>
        <vt:i4>1310781</vt:i4>
      </vt:variant>
      <vt:variant>
        <vt:i4>2</vt:i4>
      </vt:variant>
      <vt:variant>
        <vt:i4>0</vt:i4>
      </vt:variant>
      <vt:variant>
        <vt:i4>5</vt:i4>
      </vt:variant>
      <vt:variant>
        <vt:lpwstr/>
      </vt:variant>
      <vt:variant>
        <vt:lpwstr>_Toc427587635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Specyfikacja Istotnych Warunków Zamówienia</dc:subject>
  <dc:creator>PiotrM</dc:creator>
  <cp:keywords>SIWZ; Specyfikacja Istotnych Warunków Zamówienia</cp:keywords>
  <cp:lastModifiedBy>I.Jasińska</cp:lastModifiedBy>
  <cp:revision>5</cp:revision>
  <cp:lastPrinted>2018-12-11T11:26:00Z</cp:lastPrinted>
  <dcterms:created xsi:type="dcterms:W3CDTF">2018-12-11T10:18:00Z</dcterms:created>
  <dcterms:modified xsi:type="dcterms:W3CDTF">2018-12-11T11:38:00Z</dcterms:modified>
</cp:coreProperties>
</file>