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83" w:rsidRP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ar-SA"/>
        </w:rPr>
      </w:pPr>
      <w:r w:rsidRPr="00973683">
        <w:rPr>
          <w:rFonts w:ascii="Arial" w:eastAsia="Times New Roman" w:hAnsi="Arial" w:cs="Arial"/>
          <w:b/>
          <w:sz w:val="20"/>
          <w:szCs w:val="20"/>
          <w:lang w:eastAsia="ar-SA"/>
        </w:rPr>
        <w:t>Załącznik nr 7 do SIWZ</w:t>
      </w:r>
    </w:p>
    <w:p w:rsidR="00973683" w:rsidRPr="00973683" w:rsidRDefault="00973683" w:rsidP="0097368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/>
          <w:i/>
          <w:sz w:val="20"/>
          <w:szCs w:val="20"/>
          <w:lang w:eastAsia="ar-SA"/>
        </w:rPr>
        <w:t>Umowa  EK.272…..2017 - wzór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sz w:val="20"/>
          <w:szCs w:val="20"/>
          <w:lang w:eastAsia="ar-SA"/>
        </w:rPr>
        <w:t xml:space="preserve">zawarta w dniu …………….… 2017 r.  na podstawie przetargu nieograniczonego z dnia 28 czerwca 2017 r. pomiędzy: 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sz w:val="20"/>
          <w:szCs w:val="20"/>
          <w:lang w:eastAsia="ar-SA"/>
        </w:rPr>
        <w:t>Gminą Olecko z siedzibą w Olecku, 19-400 Olecko, Plac Wolności 3, NIP 847-158-60-73, Regon 790671277,  reprezentowaną przez: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………………………………………………………………………..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sz w:val="20"/>
          <w:szCs w:val="20"/>
          <w:lang w:eastAsia="ar-SA"/>
        </w:rPr>
        <w:t xml:space="preserve">przy kontrasygnacie </w:t>
      </w:r>
      <w:r w:rsidRPr="00973683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……………………………………………….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sz w:val="20"/>
          <w:szCs w:val="20"/>
          <w:lang w:eastAsia="ar-SA"/>
        </w:rPr>
        <w:t>zwaną w dalszej treści umowy „</w:t>
      </w:r>
      <w:r w:rsidRPr="00973683">
        <w:rPr>
          <w:rFonts w:ascii="Arial" w:eastAsia="Times New Roman" w:hAnsi="Arial" w:cs="Arial"/>
          <w:b/>
          <w:i/>
          <w:sz w:val="20"/>
          <w:szCs w:val="20"/>
          <w:lang w:eastAsia="ar-SA"/>
        </w:rPr>
        <w:t>Zamawiającym</w:t>
      </w:r>
      <w:r w:rsidRPr="00973683">
        <w:rPr>
          <w:rFonts w:ascii="Arial" w:eastAsia="Times New Roman" w:hAnsi="Arial" w:cs="Arial"/>
          <w:sz w:val="20"/>
          <w:szCs w:val="20"/>
          <w:lang w:eastAsia="ar-SA"/>
        </w:rPr>
        <w:t>”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/>
          <w:sz w:val="20"/>
          <w:szCs w:val="20"/>
          <w:lang w:eastAsia="ar-SA"/>
        </w:rPr>
        <w:t>a</w:t>
      </w:r>
      <w:r w:rsidRPr="0097368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73683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………………………………………………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……………………………………………………………………...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sz w:val="20"/>
          <w:szCs w:val="20"/>
          <w:lang w:eastAsia="ar-SA"/>
        </w:rPr>
        <w:t xml:space="preserve">NIP …………………………., Regon ……………………., 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973683">
        <w:rPr>
          <w:rFonts w:ascii="Arial" w:eastAsia="Times New Roman" w:hAnsi="Arial" w:cs="Arial"/>
          <w:sz w:val="20"/>
          <w:szCs w:val="20"/>
          <w:lang w:eastAsia="ar-SA"/>
        </w:rPr>
        <w:t>reprezentową</w:t>
      </w:r>
      <w:proofErr w:type="spellEnd"/>
      <w:r w:rsidRPr="00973683">
        <w:rPr>
          <w:rFonts w:ascii="Arial" w:eastAsia="Times New Roman" w:hAnsi="Arial" w:cs="Arial"/>
          <w:sz w:val="20"/>
          <w:szCs w:val="20"/>
          <w:lang w:eastAsia="ar-SA"/>
        </w:rPr>
        <w:t>/</w:t>
      </w:r>
      <w:proofErr w:type="spellStart"/>
      <w:r w:rsidRPr="00973683">
        <w:rPr>
          <w:rFonts w:ascii="Arial" w:eastAsia="Times New Roman" w:hAnsi="Arial" w:cs="Arial"/>
          <w:sz w:val="20"/>
          <w:szCs w:val="20"/>
          <w:lang w:eastAsia="ar-SA"/>
        </w:rPr>
        <w:t>nym</w:t>
      </w:r>
      <w:proofErr w:type="spellEnd"/>
      <w:r w:rsidRPr="00973683">
        <w:rPr>
          <w:rFonts w:ascii="Arial" w:eastAsia="Times New Roman" w:hAnsi="Arial" w:cs="Arial"/>
          <w:sz w:val="20"/>
          <w:szCs w:val="20"/>
          <w:lang w:eastAsia="ar-SA"/>
        </w:rPr>
        <w:t xml:space="preserve"> przez: 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sz w:val="20"/>
          <w:szCs w:val="20"/>
          <w:lang w:eastAsia="ar-SA"/>
        </w:rPr>
        <w:t>zwaną/</w:t>
      </w:r>
      <w:proofErr w:type="spellStart"/>
      <w:r w:rsidRPr="00973683">
        <w:rPr>
          <w:rFonts w:ascii="Arial" w:eastAsia="Times New Roman" w:hAnsi="Arial" w:cs="Arial"/>
          <w:sz w:val="20"/>
          <w:szCs w:val="20"/>
          <w:lang w:eastAsia="ar-SA"/>
        </w:rPr>
        <w:t>nym</w:t>
      </w:r>
      <w:proofErr w:type="spellEnd"/>
      <w:r w:rsidRPr="00973683">
        <w:rPr>
          <w:rFonts w:ascii="Arial" w:eastAsia="Times New Roman" w:hAnsi="Arial" w:cs="Arial"/>
          <w:sz w:val="20"/>
          <w:szCs w:val="20"/>
          <w:lang w:eastAsia="ar-SA"/>
        </w:rPr>
        <w:t xml:space="preserve"> w  dalszej części „Wykonawcą”  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sz w:val="20"/>
          <w:szCs w:val="20"/>
          <w:lang w:eastAsia="ar-SA"/>
        </w:rPr>
        <w:t xml:space="preserve">wyłonionym na podstawie dokonanego przez Zamawiającego postępowania o zamówienie publiczne w trybie przetargu nieograniczonego, zgodnie z przepisami ustawy z dnia 29 stycznia 2004 r. Prawo zamówień publicznych (t. j. Dz. U. z 2015 r. poz. 2164 z </w:t>
      </w:r>
      <w:proofErr w:type="spellStart"/>
      <w:r w:rsidRPr="00973683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973683">
        <w:rPr>
          <w:rFonts w:ascii="Arial" w:eastAsia="Times New Roman" w:hAnsi="Arial" w:cs="Arial"/>
          <w:sz w:val="20"/>
          <w:szCs w:val="20"/>
          <w:lang w:eastAsia="ar-SA"/>
        </w:rPr>
        <w:t>. zm.), o następującej treści:</w:t>
      </w:r>
    </w:p>
    <w:p w:rsidR="00973683" w:rsidRPr="00973683" w:rsidRDefault="00973683" w:rsidP="0097368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/>
          <w:sz w:val="20"/>
          <w:szCs w:val="20"/>
          <w:lang w:eastAsia="ar-SA"/>
        </w:rPr>
        <w:t>§ 1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Zamawiający zleca, a Wykonawca zobowiązuje się do świadczenia usług polegających na przewozie uczniów do szkół prowadzonych przez Gminę Olecko, zgodnie z trasami dowozu stanowiącymi załącznik nr 1 do niniejszej umowy.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/>
          <w:sz w:val="20"/>
          <w:szCs w:val="20"/>
          <w:lang w:eastAsia="ar-SA"/>
        </w:rPr>
        <w:t>§ 2</w:t>
      </w:r>
    </w:p>
    <w:p w:rsidR="00973683" w:rsidRPr="00973683" w:rsidRDefault="00973683" w:rsidP="00973683">
      <w:pPr>
        <w:numPr>
          <w:ilvl w:val="0"/>
          <w:numId w:val="5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Dowożenie uczniów odbywać się będzie autobusami spełniającymi warunki określone w Specyfikacji Istotnych Warunków Zamówienia i wskazanymi w ofercie. Autobusy przez cały okres trwania umowy będą posiadać ważne badania techniczne.</w:t>
      </w:r>
    </w:p>
    <w:p w:rsidR="00973683" w:rsidRPr="00973683" w:rsidRDefault="00973683" w:rsidP="00973683">
      <w:pPr>
        <w:numPr>
          <w:ilvl w:val="0"/>
          <w:numId w:val="5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Na potrzeby realizacji dowozu uczniów Wykonawca zapewni minimum pięciu kierowców, posiadających uprawnienia do kierowania autobusem,</w:t>
      </w:r>
      <w:r w:rsidRPr="00973683">
        <w:rPr>
          <w:rFonts w:ascii="Calibri" w:eastAsia="Calibri" w:hAnsi="Calibri" w:cs="Times New Roman"/>
        </w:rPr>
        <w:t xml:space="preserve"> </w:t>
      </w: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wobec których nie orzeczono zakazu pracy z dziećmi i nie były karane za przestępstwa przeciwko dzieciom.</w:t>
      </w:r>
    </w:p>
    <w:p w:rsidR="00973683" w:rsidRPr="00973683" w:rsidRDefault="00973683" w:rsidP="00973683">
      <w:pPr>
        <w:numPr>
          <w:ilvl w:val="0"/>
          <w:numId w:val="5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 całym okresie realizacji przedmiotu umowy Wykonawca lub Podwykonawca zobowiązany jest do zatrudniania na podstawie umowy o pracę osób wykonujących czynności związane z realizacją przedmiotu umowy, tj. </w:t>
      </w:r>
      <w:r w:rsidRPr="00973683">
        <w:rPr>
          <w:rFonts w:ascii="Arial" w:eastAsia="Times New Roman" w:hAnsi="Arial" w:cs="Arial"/>
          <w:bCs/>
          <w:sz w:val="20"/>
          <w:szCs w:val="20"/>
          <w:lang w:eastAsia="pl-PL"/>
        </w:rPr>
        <w:t>kierowców autobusów, wyznaczonych do realizacji usługi</w:t>
      </w: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. Pierwsze oświadczenie należy złożyć w terminie 5 dni od dnia podpisania umowy. Wzór oświadczenia o zatrudnieniu stanowi Załącznik nr 2 do niniejszej umowy.</w:t>
      </w:r>
    </w:p>
    <w:p w:rsidR="00973683" w:rsidRPr="00973683" w:rsidRDefault="00973683" w:rsidP="00973683">
      <w:pPr>
        <w:numPr>
          <w:ilvl w:val="0"/>
          <w:numId w:val="5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W przypadku konieczności zmiany - w okresie trwania umowy – osób wykonujących czynności, o których mowa w ust. 3 Wykonawca i Podwykonawca zobowiązany jest do przekazania Zamawiającemu aktualnego oświadczenia. Obowiązek ten Wykonawca/Podwykonawca zrealizuje w terminie 5 dni od dnia dokonania przedmiotowej zmiany.</w:t>
      </w:r>
    </w:p>
    <w:p w:rsidR="00973683" w:rsidRPr="00973683" w:rsidRDefault="00973683" w:rsidP="00973683">
      <w:pPr>
        <w:numPr>
          <w:ilvl w:val="0"/>
          <w:numId w:val="5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W trakcie realizacji zamówienia Zamawiający uprawniony jest do wykonywania czynności kontrolnych wobec Wykonawcy odnośnie spełniania przez Wykonawcę i Podwykonawcę wymogu zatrudnienia na podstawie umowy o pracę osób wykonujących wskazane w ust. 3 czynności. Zamawiający uprawniony jest w szczególności do:</w:t>
      </w:r>
    </w:p>
    <w:p w:rsidR="00973683" w:rsidRPr="00973683" w:rsidRDefault="00973683" w:rsidP="00973683">
      <w:pPr>
        <w:numPr>
          <w:ilvl w:val="0"/>
          <w:numId w:val="56"/>
        </w:numPr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żądania oświadczeń i dokumentów w zakresie potwierdzenia spełniania ww. wymogów i dokonywania ich oceny,</w:t>
      </w:r>
    </w:p>
    <w:p w:rsidR="00973683" w:rsidRPr="00973683" w:rsidRDefault="00973683" w:rsidP="00973683">
      <w:pPr>
        <w:numPr>
          <w:ilvl w:val="0"/>
          <w:numId w:val="56"/>
        </w:numPr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żądania wyjaśnień w przypadku wątpliwości w zakresie potwierdzenia spełniania ww. wymogów,</w:t>
      </w:r>
    </w:p>
    <w:p w:rsidR="00973683" w:rsidRPr="00973683" w:rsidRDefault="00973683" w:rsidP="00973683">
      <w:pPr>
        <w:numPr>
          <w:ilvl w:val="0"/>
          <w:numId w:val="56"/>
        </w:numPr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przeprowadzania kontroli na miejscu wykonywania świadczenia.</w:t>
      </w:r>
    </w:p>
    <w:p w:rsidR="00973683" w:rsidRPr="00973683" w:rsidRDefault="00973683" w:rsidP="00973683">
      <w:pPr>
        <w:numPr>
          <w:ilvl w:val="0"/>
          <w:numId w:val="5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3 czynności w trakcie realizacji zamówienia:</w:t>
      </w:r>
    </w:p>
    <w:p w:rsidR="00973683" w:rsidRPr="00973683" w:rsidRDefault="00973683" w:rsidP="00973683">
      <w:pPr>
        <w:numPr>
          <w:ilvl w:val="1"/>
          <w:numId w:val="52"/>
        </w:numPr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</w:t>
      </w:r>
    </w:p>
    <w:p w:rsidR="00973683" w:rsidRPr="00973683" w:rsidRDefault="00973683" w:rsidP="00973683">
      <w:pPr>
        <w:numPr>
          <w:ilvl w:val="1"/>
          <w:numId w:val="52"/>
        </w:numPr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o ochronie danych osobowych (tj. w szczególności bez imion, nazwisk, adresów, nr PESEL pracowników). Informacje takie jak: data zawarcia umowy, rodzaj umowy o pracę i wymiar etatu powinny być możliwe do zidentyfikowania,</w:t>
      </w:r>
    </w:p>
    <w:p w:rsidR="00973683" w:rsidRPr="00973683" w:rsidRDefault="00973683" w:rsidP="00973683">
      <w:pPr>
        <w:numPr>
          <w:ilvl w:val="1"/>
          <w:numId w:val="52"/>
        </w:numPr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zaświadczenie właściwego oddziału ZUS, potwierdzające opłacanie przez Wykonawcę lub Podwykonawcę składek na ubezpieczenia społeczne i zdrowotne z tytułu zatrudnienia na podstawie umów o pracę za ostatni okres rozliczeniowy,</w:t>
      </w:r>
    </w:p>
    <w:p w:rsidR="00973683" w:rsidRPr="00973683" w:rsidRDefault="00973683" w:rsidP="00973683">
      <w:pPr>
        <w:numPr>
          <w:ilvl w:val="1"/>
          <w:numId w:val="52"/>
        </w:numPr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o ochronie danych osobowych.</w:t>
      </w:r>
    </w:p>
    <w:p w:rsidR="00973683" w:rsidRPr="00973683" w:rsidRDefault="00973683" w:rsidP="00973683">
      <w:pPr>
        <w:numPr>
          <w:ilvl w:val="0"/>
          <w:numId w:val="5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Zamawiający niezależnie od możliwości żądania oświadczeń i dokumentów od Wykonawcy może ich żądać również bezpośrednio od Podwykonawcy w zakresie dotyczącym tego Podwykonawcy.</w:t>
      </w:r>
    </w:p>
    <w:p w:rsidR="00973683" w:rsidRPr="00973683" w:rsidRDefault="00973683" w:rsidP="00973683">
      <w:pPr>
        <w:numPr>
          <w:ilvl w:val="0"/>
          <w:numId w:val="5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W przypadku uzasadnionych wątpliwości co do przestrzegania wymogu zatrudnienia przez Wykonawcę lub Podwykonawcę wskazanych osób w oparciu o umowę o pracę, Zamawiający może zwrócić się o przeprowadzenie kontroli przez Państwową Inspekcję Pracy.</w:t>
      </w:r>
    </w:p>
    <w:p w:rsidR="00973683" w:rsidRPr="00973683" w:rsidRDefault="00973683" w:rsidP="00973683">
      <w:pPr>
        <w:numPr>
          <w:ilvl w:val="0"/>
          <w:numId w:val="5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Zamawiający może rozwiązać umowę bez okresu wypowiedzenia z przyczyn leżących po stronie Wykonawcy, jeżeli Wykonawca nie dostarczy zamawiającemu na żądanie oświadczeń, dokumentów lub wyjaśnień.</w:t>
      </w:r>
    </w:p>
    <w:p w:rsidR="00973683" w:rsidRPr="00973683" w:rsidRDefault="00973683" w:rsidP="00973683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/>
          <w:sz w:val="20"/>
          <w:szCs w:val="20"/>
          <w:lang w:eastAsia="ar-SA"/>
        </w:rPr>
        <w:t>§ 3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Umowa o usługi przewozowe zostaje zawarta na czas oznaczony od dnia 4 września 2017 r. do dnia                                22 czerwca 2018 r.</w:t>
      </w:r>
    </w:p>
    <w:p w:rsidR="00973683" w:rsidRPr="00973683" w:rsidRDefault="00973683" w:rsidP="0097368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4</w:t>
      </w:r>
    </w:p>
    <w:p w:rsidR="00973683" w:rsidRPr="00973683" w:rsidRDefault="00973683" w:rsidP="00973683">
      <w:pPr>
        <w:numPr>
          <w:ilvl w:val="0"/>
          <w:numId w:val="48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Usługi świadczone będą w ogólnie przyjętych dniach nauki szkolnej. O ewentualnych przerwach lub innych zmianach w zajęciach szkolnych Wykonawca będzie powiadomiony przez Zamawiającego z co najmniej jednodniowym wyprzedzeniem.</w:t>
      </w:r>
    </w:p>
    <w:p w:rsidR="00973683" w:rsidRPr="00973683" w:rsidRDefault="00973683" w:rsidP="00973683">
      <w:pPr>
        <w:numPr>
          <w:ilvl w:val="0"/>
          <w:numId w:val="48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Usługi świadczone będą zgodnie z harmonogramem przewozów. </w:t>
      </w:r>
    </w:p>
    <w:p w:rsidR="00973683" w:rsidRPr="00973683" w:rsidRDefault="00973683" w:rsidP="00973683">
      <w:pPr>
        <w:numPr>
          <w:ilvl w:val="0"/>
          <w:numId w:val="48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W przypadku konieczności prowadzenia usług dodatkowych w dni wolne, Wykonawca zostanie poinformowany w formie pisemnej, faksem lub pocztą elektroniczną przez Zamawiającego z co najmniej jednodniowym wyprzedzeniem. Usługi te świadczone będą według zaoferowanej stawki za 1 km.</w:t>
      </w:r>
    </w:p>
    <w:p w:rsidR="00973683" w:rsidRPr="00973683" w:rsidRDefault="00973683" w:rsidP="0097368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5</w:t>
      </w:r>
    </w:p>
    <w:p w:rsidR="00973683" w:rsidRPr="00973683" w:rsidRDefault="00973683" w:rsidP="00973683">
      <w:pPr>
        <w:numPr>
          <w:ilvl w:val="0"/>
          <w:numId w:val="49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Ustala się, że usługi Wykonawca wykonywać będzie w ilości  386 km dziennie, z zastrzeżeniem § 6.</w:t>
      </w:r>
    </w:p>
    <w:p w:rsidR="00973683" w:rsidRPr="00973683" w:rsidRDefault="00973683" w:rsidP="00973683">
      <w:pPr>
        <w:numPr>
          <w:ilvl w:val="0"/>
          <w:numId w:val="49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Cena za </w:t>
      </w:r>
      <w:smartTag w:uri="urn:schemas-microsoft-com:office:smarttags" w:element="metricconverter">
        <w:smartTagPr>
          <w:attr w:name="ProductID" w:val="1 km"/>
        </w:smartTagPr>
        <w:r w:rsidRPr="00973683">
          <w:rPr>
            <w:rFonts w:ascii="Arial" w:eastAsia="Times New Roman" w:hAnsi="Arial" w:cs="Arial"/>
            <w:b/>
            <w:bCs/>
            <w:sz w:val="20"/>
            <w:szCs w:val="20"/>
            <w:lang w:eastAsia="ar-SA"/>
          </w:rPr>
          <w:t>1 km</w:t>
        </w:r>
      </w:smartTag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brutto wynosi ….. zł (słownie: …………………………..), </w:t>
      </w:r>
      <w:r w:rsidRPr="00973683">
        <w:rPr>
          <w:rFonts w:ascii="Arial" w:eastAsia="Times New Roman" w:hAnsi="Arial" w:cs="Arial"/>
          <w:b/>
          <w:sz w:val="20"/>
          <w:szCs w:val="20"/>
          <w:lang w:eastAsia="ar-SA"/>
        </w:rPr>
        <w:t>tj. łączna wartość zamówienia brutto (stawka za km x 186 dni x 386 km) ……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………</w:t>
      </w:r>
      <w:r w:rsidRPr="00973683">
        <w:rPr>
          <w:rFonts w:ascii="Arial" w:eastAsia="Times New Roman" w:hAnsi="Arial" w:cs="Arial"/>
          <w:b/>
          <w:sz w:val="20"/>
          <w:szCs w:val="20"/>
          <w:lang w:eastAsia="ar-SA"/>
        </w:rPr>
        <w:t>…. zł (słownie:………....................................)</w:t>
      </w:r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</w:p>
    <w:p w:rsidR="00973683" w:rsidRPr="00973683" w:rsidRDefault="00973683" w:rsidP="00973683">
      <w:pPr>
        <w:numPr>
          <w:ilvl w:val="0"/>
          <w:numId w:val="49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Dopuszcza się możliwość zmiany trasy jedynie za zgodą Zamawiającego.</w:t>
      </w:r>
    </w:p>
    <w:p w:rsidR="00973683" w:rsidRPr="00973683" w:rsidRDefault="00973683" w:rsidP="00973683">
      <w:pPr>
        <w:numPr>
          <w:ilvl w:val="0"/>
          <w:numId w:val="49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Należność płatna będzie w co miesiąc po wystawieniu faktury przez Wykonawcę na podstawie liczby przejechanych kilometrów w danym miesiącu.</w:t>
      </w:r>
    </w:p>
    <w:p w:rsidR="00973683" w:rsidRPr="00973683" w:rsidRDefault="00973683" w:rsidP="00973683">
      <w:pPr>
        <w:numPr>
          <w:ilvl w:val="0"/>
          <w:numId w:val="49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Wykonawca wystawi faktury, o których mowa w ust. 4 na Gminę Olecko, Plac Wolności 3, 19-400 Olecko, NIP 847-158-60-73.</w:t>
      </w:r>
    </w:p>
    <w:p w:rsidR="00973683" w:rsidRPr="00973683" w:rsidRDefault="00973683" w:rsidP="00973683">
      <w:pPr>
        <w:numPr>
          <w:ilvl w:val="0"/>
          <w:numId w:val="49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Zamawiający obowiązany jest do opłacenia faktury w ciągu ………. dni od jej otrzymania przelewem na konto  Wykonawcy wskazane na fakturze.</w:t>
      </w:r>
    </w:p>
    <w:p w:rsidR="00973683" w:rsidRPr="00973683" w:rsidRDefault="00973683" w:rsidP="00973683">
      <w:pPr>
        <w:tabs>
          <w:tab w:val="left" w:pos="360"/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6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 trakcie trwania umowy Zamawiający może dokonywać zmian trasy dowozu, ilości kilometrów (jednak zwiększenie lub zmniejszenie ilości kilometrów wyniesie nie więcej niż </w:t>
      </w:r>
      <w:r w:rsidR="004A1C6D">
        <w:rPr>
          <w:rFonts w:ascii="Arial" w:eastAsia="Times New Roman" w:hAnsi="Arial" w:cs="Arial"/>
          <w:bCs/>
          <w:sz w:val="20"/>
          <w:szCs w:val="20"/>
          <w:lang w:eastAsia="ar-SA"/>
        </w:rPr>
        <w:t>20</w:t>
      </w:r>
      <w:bookmarkStart w:id="0" w:name="_GoBack"/>
      <w:bookmarkEnd w:id="0"/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% wartości wskazanej w § 5 ust. 1), godzin   kursowania, wielkości środków  transportowych wg ceny za 1 km przyjętej w ofercie i umowie, co wpłynie na zmianę łącznej wartości zamówienia. Zmiana taka nie wymaga zmiany umowy. Wystarczające jest poinformowanie Wykonawcy pisemnie lub za pomocą faksu lub poczty elektronicznej. Zmiany wskazane w niniejszym paragrafie nie wpływają na wysokość ceny za 1 km, wskazanej w § 5 ust. 2, jednak będą miały wpływ na łączną wartość zamówienia.  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7</w:t>
      </w:r>
    </w:p>
    <w:p w:rsidR="00973683" w:rsidRPr="00973683" w:rsidRDefault="00973683" w:rsidP="00973683">
      <w:pPr>
        <w:numPr>
          <w:ilvl w:val="3"/>
          <w:numId w:val="48"/>
        </w:numPr>
        <w:tabs>
          <w:tab w:val="clear" w:pos="2880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Wykonawca powinien posiadać dodatkowe środki transportu w celu zapewnienia przewozu w przypadku awarii autobusu, którym aktualnie przewozi się dzieci.</w:t>
      </w:r>
    </w:p>
    <w:p w:rsidR="00973683" w:rsidRPr="00973683" w:rsidRDefault="00973683" w:rsidP="00973683">
      <w:pPr>
        <w:numPr>
          <w:ilvl w:val="3"/>
          <w:numId w:val="48"/>
        </w:numPr>
        <w:tabs>
          <w:tab w:val="clear" w:pos="2880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Wykonawca zobowiązuje się zapewnić pojazd zastępczy w czasie ……….… minut</w:t>
      </w:r>
      <w:r w:rsidRPr="0097368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973683">
        <w:rPr>
          <w:rFonts w:ascii="Arial" w:eastAsia="Times New Roman" w:hAnsi="Arial" w:cs="Arial"/>
          <w:sz w:val="20"/>
          <w:szCs w:val="20"/>
          <w:lang w:eastAsia="ar-SA"/>
        </w:rPr>
        <w:t>od momentu zawiadomienia o awarii autobusu</w:t>
      </w: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8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Wykonawca nie może powierzyć wykonywania przedmiotu niniejszej umowy innej osobie bez pisemnej zgody Zamawiającego.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9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ponosi odpowiedzialność za zrekompensowanie szkód wynikających z wypadków lub wszelkiego rodzaju zdarzeń wynikłych w czasie wykonywania usługi. 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color w:val="00B0F0"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10</w:t>
      </w:r>
    </w:p>
    <w:p w:rsidR="00973683" w:rsidRPr="00973683" w:rsidRDefault="00973683" w:rsidP="00973683">
      <w:pPr>
        <w:numPr>
          <w:ilvl w:val="3"/>
          <w:numId w:val="57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Zamawiający zapewnia opiekę na każdy kurs przewożonych uczniów przez wykwalifikowane osoby.</w:t>
      </w:r>
    </w:p>
    <w:p w:rsidR="00973683" w:rsidRPr="00973683" w:rsidRDefault="00973683" w:rsidP="00973683">
      <w:pPr>
        <w:numPr>
          <w:ilvl w:val="3"/>
          <w:numId w:val="57"/>
        </w:numPr>
        <w:tabs>
          <w:tab w:val="num" w:pos="426"/>
        </w:tabs>
        <w:suppressAutoHyphens/>
        <w:spacing w:after="0" w:line="276" w:lineRule="auto"/>
        <w:ind w:hanging="288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Wykonawca dołoży wszelkich starań w zakresie zapewnienia bezpiecznego przewozu uczniów.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11</w:t>
      </w:r>
    </w:p>
    <w:p w:rsidR="00973683" w:rsidRPr="00973683" w:rsidRDefault="00973683" w:rsidP="00973683">
      <w:pPr>
        <w:numPr>
          <w:ilvl w:val="6"/>
          <w:numId w:val="57"/>
        </w:numPr>
        <w:tabs>
          <w:tab w:val="left" w:pos="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Środki przewozowe służące do przewozu uczniów do szkół powinny być przystosowane do wymogów ustawy z dnia 6 września 2001 r.  o transporcie drogowym (</w:t>
      </w:r>
      <w:proofErr w:type="spellStart"/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t.j.</w:t>
      </w:r>
      <w:r w:rsidRPr="00973683">
        <w:rPr>
          <w:rFonts w:ascii="Arial" w:eastAsia="Times New Roman" w:hAnsi="Arial" w:cs="Arial"/>
          <w:sz w:val="20"/>
          <w:szCs w:val="20"/>
          <w:lang w:eastAsia="ar-SA"/>
        </w:rPr>
        <w:t>Dz.U</w:t>
      </w:r>
      <w:proofErr w:type="spellEnd"/>
      <w:r w:rsidRPr="00973683">
        <w:rPr>
          <w:rFonts w:ascii="Arial" w:eastAsia="Times New Roman" w:hAnsi="Arial" w:cs="Arial"/>
          <w:sz w:val="20"/>
          <w:szCs w:val="20"/>
          <w:lang w:eastAsia="ar-SA"/>
        </w:rPr>
        <w:t xml:space="preserve">. z 2016 r. poz. 1907 </w:t>
      </w: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 </w:t>
      </w:r>
      <w:proofErr w:type="spellStart"/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późn</w:t>
      </w:r>
      <w:proofErr w:type="spellEnd"/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</w:t>
      </w:r>
      <w:proofErr w:type="spellStart"/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zm</w:t>
      </w:r>
      <w:proofErr w:type="spellEnd"/>
      <w:r w:rsidRPr="00973683">
        <w:rPr>
          <w:rFonts w:ascii="Arial" w:eastAsia="Times New Roman" w:hAnsi="Arial" w:cs="Arial"/>
          <w:sz w:val="20"/>
          <w:szCs w:val="20"/>
          <w:lang w:eastAsia="ar-SA"/>
        </w:rPr>
        <w:t>).</w:t>
      </w:r>
    </w:p>
    <w:p w:rsidR="00973683" w:rsidRPr="00973683" w:rsidRDefault="00973683" w:rsidP="00973683">
      <w:pPr>
        <w:numPr>
          <w:ilvl w:val="6"/>
          <w:numId w:val="57"/>
        </w:numPr>
        <w:tabs>
          <w:tab w:val="left" w:pos="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Koszty związane z przystosowaniem środków przewozowych nie będą obciążały Zamawiającego.</w:t>
      </w:r>
    </w:p>
    <w:p w:rsidR="00973683" w:rsidRPr="00973683" w:rsidRDefault="00973683" w:rsidP="00973683">
      <w:pPr>
        <w:numPr>
          <w:ilvl w:val="6"/>
          <w:numId w:val="57"/>
        </w:numPr>
        <w:tabs>
          <w:tab w:val="left" w:pos="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Kierowcy autobusów w czasie wykonywania usługi powinni posiadać w widocznym miejscu identyfikatory  lub inne oznakowanie z ich imieniem i nazwiskiem.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12</w:t>
      </w:r>
    </w:p>
    <w:p w:rsidR="00973683" w:rsidRPr="00973683" w:rsidRDefault="00973683" w:rsidP="00973683">
      <w:pPr>
        <w:numPr>
          <w:ilvl w:val="0"/>
          <w:numId w:val="5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W przypadku niewykonania lub nienależytego wykonania umowy przez Wykonawcę Zamawiający może naliczyć karę umowną za:</w:t>
      </w:r>
    </w:p>
    <w:p w:rsidR="00973683" w:rsidRPr="00973683" w:rsidRDefault="00973683" w:rsidP="00973683">
      <w:pPr>
        <w:numPr>
          <w:ilvl w:val="0"/>
          <w:numId w:val="50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zawinione przez Wykonawcę opóźnienie autobusu wynoszące co najmniej 10 minut w wysokości 300 zł za zdarzenie,</w:t>
      </w:r>
    </w:p>
    <w:p w:rsidR="00973683" w:rsidRPr="00973683" w:rsidRDefault="00973683" w:rsidP="00973683">
      <w:pPr>
        <w:numPr>
          <w:ilvl w:val="0"/>
          <w:numId w:val="50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niewykonanie dowozu w całości lub w części w wysokości 3 000 zł za każdy przypadek,</w:t>
      </w:r>
    </w:p>
    <w:p w:rsidR="00973683" w:rsidRPr="00973683" w:rsidRDefault="00973683" w:rsidP="00973683">
      <w:pPr>
        <w:numPr>
          <w:ilvl w:val="0"/>
          <w:numId w:val="50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za niewykonanie serwisu - podstawienia pojazdu zastępczego, w czasie, w jakim Wykonawca zobowiązał się tego dokonać w ofercie w wysokości 100 zł za każde opóźnienie w stosunku do czasu, o którym mowa w § 7 ust. 2</w:t>
      </w:r>
      <w:r w:rsidRPr="0097368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,</w:t>
      </w:r>
    </w:p>
    <w:p w:rsidR="00973683" w:rsidRPr="00973683" w:rsidRDefault="00973683" w:rsidP="00973683">
      <w:pPr>
        <w:numPr>
          <w:ilvl w:val="0"/>
          <w:numId w:val="50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opóźnienia w przekazaniu przez Wykonawcę lub podwykonawcę oświadczenia lub zaktualizowanego oświadczenia o zatrudnieniu osób przy realizacji zamówienia na podstawie umowy o pracę w wysokości 100 zł za każdy dzień opóźnienia,</w:t>
      </w:r>
    </w:p>
    <w:p w:rsidR="00973683" w:rsidRPr="00973683" w:rsidRDefault="00973683" w:rsidP="00973683">
      <w:pPr>
        <w:numPr>
          <w:ilvl w:val="0"/>
          <w:numId w:val="50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niedopełnienie wymogu zatrudnienia pracowników wykonujących czynności związane z realizacją przedmiotu umowy, tj. kierowców autobusów na podstawie umowy o pracę, Wykonawca zapłaci Zamawiającemu karę umową w wysokości 1 000 zł za każdy stwierdzony przypadek,</w:t>
      </w:r>
    </w:p>
    <w:p w:rsidR="00973683" w:rsidRPr="00973683" w:rsidRDefault="00973683" w:rsidP="00973683">
      <w:pPr>
        <w:numPr>
          <w:ilvl w:val="0"/>
          <w:numId w:val="50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odstąpienie od umowy lub rozwiązanie umowy przez którąkolwiek za stron z przyczyn leżących po stronie Wykonawcy, bez zachowania okresu wypowiedzenia, o którym mowa w § 13 ust. 3 umowy w wysokości 25 000 zł, </w:t>
      </w:r>
    </w:p>
    <w:p w:rsidR="00973683" w:rsidRPr="00973683" w:rsidRDefault="00973683" w:rsidP="00973683">
      <w:pPr>
        <w:numPr>
          <w:ilvl w:val="0"/>
          <w:numId w:val="50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naruszenie przez Wykonawcę postanowień określonych w § 2 ust. 1, 2 lub 3, § 11 ust.1 lub § 8 umowy w wysokości 5% wartości wynagrodzenia brutto za dany miesiąc za każdy dzień naruszeń.</w:t>
      </w:r>
    </w:p>
    <w:p w:rsidR="00973683" w:rsidRPr="00973683" w:rsidRDefault="00973683" w:rsidP="00973683">
      <w:pPr>
        <w:numPr>
          <w:ilvl w:val="0"/>
          <w:numId w:val="5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Zamawiający może odstąpić od naliczenia kary, jeżeli zakłócenia w wykonywanych przewozach spowodowane zostały przyczynami atmosferycznymi lub innymi ważnymi okolicznościami, na które Wykonawca nie miał wpływu i które uniemożliwiły mu prawidłowe wykonywanie umowy, bez jego winy, pomimo dochowania przez niego należytej staranności.</w:t>
      </w:r>
    </w:p>
    <w:p w:rsidR="00973683" w:rsidRPr="00973683" w:rsidRDefault="00973683" w:rsidP="00973683">
      <w:pPr>
        <w:numPr>
          <w:ilvl w:val="0"/>
          <w:numId w:val="5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Wykonawca wyraża zgodę na potrącenie kar umownych z należnego mu wynagrodzenia.</w:t>
      </w:r>
    </w:p>
    <w:p w:rsidR="00973683" w:rsidRPr="00973683" w:rsidRDefault="00973683" w:rsidP="00973683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973683" w:rsidRPr="00973683" w:rsidRDefault="00973683" w:rsidP="00973683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                                                                    </w:t>
      </w:r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13</w:t>
      </w:r>
    </w:p>
    <w:p w:rsidR="00973683" w:rsidRPr="00973683" w:rsidRDefault="00973683" w:rsidP="00973683">
      <w:pPr>
        <w:numPr>
          <w:ilvl w:val="3"/>
          <w:numId w:val="54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Zamawiający może rozwiązać umowę bez zachowania okresu wypowiedzenia w wypadku, gdy:</w:t>
      </w:r>
    </w:p>
    <w:p w:rsidR="00973683" w:rsidRPr="00973683" w:rsidRDefault="00973683" w:rsidP="00973683">
      <w:pPr>
        <w:numPr>
          <w:ilvl w:val="0"/>
          <w:numId w:val="51"/>
        </w:numPr>
        <w:tabs>
          <w:tab w:val="left" w:pos="284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mimo podpisania umowy Wykonawca nie rozpoczął wykonania przedmiotu umowy lub przerwał jej realizację na chociażby 1 dzień,</w:t>
      </w:r>
    </w:p>
    <w:p w:rsidR="00973683" w:rsidRPr="00973683" w:rsidRDefault="00973683" w:rsidP="00973683">
      <w:pPr>
        <w:numPr>
          <w:ilvl w:val="0"/>
          <w:numId w:val="51"/>
        </w:numPr>
        <w:tabs>
          <w:tab w:val="left" w:pos="284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dojdzie do 3-krotnego naliczenia kary umownej na podstawie § 12 ust.1 pkt 1 lub pkt 2 umowy,</w:t>
      </w:r>
    </w:p>
    <w:p w:rsidR="00973683" w:rsidRPr="00973683" w:rsidRDefault="00973683" w:rsidP="00973683">
      <w:pPr>
        <w:numPr>
          <w:ilvl w:val="0"/>
          <w:numId w:val="51"/>
        </w:numPr>
        <w:tabs>
          <w:tab w:val="left" w:pos="284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dojdzie do utraty przez Wykonawcę uprawnień lub zezwoleń koniecznych do wykonywania umowy,</w:t>
      </w:r>
    </w:p>
    <w:p w:rsidR="00973683" w:rsidRPr="00973683" w:rsidRDefault="00973683" w:rsidP="00973683">
      <w:pPr>
        <w:numPr>
          <w:ilvl w:val="0"/>
          <w:numId w:val="51"/>
        </w:numPr>
        <w:tabs>
          <w:tab w:val="left" w:pos="284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innego rażącego naruszenia umowy lub przepisów prawa.</w:t>
      </w:r>
    </w:p>
    <w:p w:rsidR="00973683" w:rsidRPr="00973683" w:rsidRDefault="00973683" w:rsidP="00973683">
      <w:pPr>
        <w:numPr>
          <w:ilvl w:val="3"/>
          <w:numId w:val="54"/>
        </w:numPr>
        <w:tabs>
          <w:tab w:val="left" w:pos="284"/>
        </w:tabs>
        <w:suppressAutoHyphens/>
        <w:spacing w:after="0" w:line="276" w:lineRule="auto"/>
        <w:ind w:hanging="288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Rozwiązanie umowy wymaga formy pisemnej wraz z uzasadnieniem.</w:t>
      </w:r>
    </w:p>
    <w:p w:rsidR="00973683" w:rsidRPr="00973683" w:rsidRDefault="00973683" w:rsidP="00973683">
      <w:pPr>
        <w:numPr>
          <w:ilvl w:val="3"/>
          <w:numId w:val="54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Każda ze stron może rozwiązać umowę z zachowaniem 3-miesięcznego okresu wypowiedzenia ze skutkiem na koniec miesiąca kalendarzowego.</w:t>
      </w:r>
    </w:p>
    <w:p w:rsidR="00973683" w:rsidRPr="00973683" w:rsidRDefault="00973683" w:rsidP="00973683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                                                                           </w:t>
      </w:r>
    </w:p>
    <w:p w:rsidR="00973683" w:rsidRPr="00973683" w:rsidRDefault="00973683" w:rsidP="00973683">
      <w:pPr>
        <w:tabs>
          <w:tab w:val="left" w:pos="284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14</w:t>
      </w:r>
    </w:p>
    <w:p w:rsidR="00973683" w:rsidRPr="00973683" w:rsidRDefault="00973683" w:rsidP="00973683">
      <w:pPr>
        <w:numPr>
          <w:ilvl w:val="6"/>
          <w:numId w:val="54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Strony Umowy zobowiązują się do niezwłocznego zawiadomienia drugiej Strony o zajściu okoliczności mogących stanowić przeszkodę w należytym wykonaniu Umowy.</w:t>
      </w:r>
    </w:p>
    <w:p w:rsidR="00973683" w:rsidRPr="00973683" w:rsidRDefault="00973683" w:rsidP="00973683">
      <w:pPr>
        <w:numPr>
          <w:ilvl w:val="6"/>
          <w:numId w:val="54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W przypadku działań siły wyższej, tj. zdarzeń zewnętrznych, na które Strony nie mają wpływu, a które uniemożliwiają wykonanie zobowiązań wynikających z niniejszej Umowy, których nie można było przewidzieć i których nie dało się uniknąć nawet w przypadku dołożenia przez Strony najwyższej staranności, Strona dotknięta działaniem siły wyższej poinformuje niezwłocznie pisemnie drugą Stronę o wystąpieniu siły wyższej oraz o przewidywanych konsekwencjach w wykonaniu zobowiązań przewidzianych w niniejszej Umowie w celu wspólnego ustalenia dalszego postępowania.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15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Spory wynikłe z niniejszej umowy strony rozstrzygać będą przed sądem właściwym dla siedziby Zamawiającego.</w:t>
      </w:r>
    </w:p>
    <w:p w:rsidR="00973683" w:rsidRPr="00973683" w:rsidRDefault="00973683" w:rsidP="00973683">
      <w:pPr>
        <w:suppressAutoHyphens/>
        <w:spacing w:after="0" w:line="276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16</w:t>
      </w:r>
    </w:p>
    <w:p w:rsidR="00973683" w:rsidRPr="00973683" w:rsidRDefault="00973683" w:rsidP="00973683">
      <w:pPr>
        <w:numPr>
          <w:ilvl w:val="6"/>
          <w:numId w:val="48"/>
        </w:numPr>
        <w:tabs>
          <w:tab w:val="clear" w:pos="5040"/>
          <w:tab w:val="num" w:pos="284"/>
        </w:tabs>
        <w:suppressAutoHyphens/>
        <w:spacing w:after="0" w:line="276" w:lineRule="auto"/>
        <w:ind w:hanging="504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Wszelkie zmiany niniejszej umowy wymagają formy pisemnej pod rygorem nieważności.</w:t>
      </w:r>
    </w:p>
    <w:p w:rsidR="00973683" w:rsidRPr="00973683" w:rsidRDefault="00973683" w:rsidP="00973683">
      <w:pPr>
        <w:numPr>
          <w:ilvl w:val="6"/>
          <w:numId w:val="48"/>
        </w:numPr>
        <w:tabs>
          <w:tab w:val="clear" w:pos="504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Zamawiający przewiduje możliwość zmiany umowy w zakresie zmiany autobusów na inny, pod warunkiem, że proponowany autobus będzie spełniał wymogi zawarte w SIWZ i nie będzie starszy od autobusu zastępowanego.</w:t>
      </w:r>
    </w:p>
    <w:p w:rsidR="00973683" w:rsidRDefault="00973683" w:rsidP="00973683">
      <w:pPr>
        <w:suppressAutoHyphens/>
        <w:spacing w:after="0" w:line="276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lastRenderedPageBreak/>
        <w:t>§ 17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W sprawach nieuregulowanych postanowieniami niniejszej umowy zastosowanie mieć będą przepisy ustawy z dnia 23 kwietnia 1964 r. Kodeks cywilny (Dz. U. z 2017 r. poz. 459 z późn.zm.) i ustawy z dnia 29 stycznia 2004r. Prawo zamówień publicznych  (</w:t>
      </w:r>
      <w:proofErr w:type="spellStart"/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t.j</w:t>
      </w:r>
      <w:proofErr w:type="spellEnd"/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. Dz. U. z 2015 r., poz. 2164 z późn.zm.).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18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Umowę sporządzono w trzech jednobrzmiących egzemplarzach - dwa dla Zamawiającego, jeden dla Wykonawcy.</w:t>
      </w:r>
    </w:p>
    <w:p w:rsidR="00973683" w:rsidRPr="00973683" w:rsidRDefault="00973683" w:rsidP="00973683">
      <w:pPr>
        <w:suppressAutoHyphens/>
        <w:spacing w:after="0" w:line="276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Zamawiający</w:t>
      </w:r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  <w:t xml:space="preserve">                           Wykonawca</w:t>
      </w:r>
    </w:p>
    <w:p w:rsidR="00973683" w:rsidRPr="00973683" w:rsidRDefault="00973683" w:rsidP="0097368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973683">
        <w:rPr>
          <w:rFonts w:ascii="Arial" w:eastAsia="Times New Roman" w:hAnsi="Arial" w:cs="Arial"/>
          <w:sz w:val="20"/>
          <w:szCs w:val="20"/>
          <w:u w:val="single"/>
          <w:lang w:eastAsia="ar-SA"/>
        </w:rPr>
        <w:t>Załączniki do umowy:</w:t>
      </w:r>
    </w:p>
    <w:p w:rsidR="00973683" w:rsidRPr="00973683" w:rsidRDefault="00973683" w:rsidP="00973683">
      <w:pPr>
        <w:numPr>
          <w:ilvl w:val="0"/>
          <w:numId w:val="55"/>
        </w:numPr>
        <w:suppressAutoHyphens/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sz w:val="20"/>
          <w:szCs w:val="20"/>
          <w:lang w:eastAsia="ar-SA"/>
        </w:rPr>
        <w:t>Trasy dowozu uczniów w roku szkolnym 2017/2018</w:t>
      </w:r>
    </w:p>
    <w:p w:rsidR="00973683" w:rsidRPr="00973683" w:rsidRDefault="00973683" w:rsidP="00973683">
      <w:pPr>
        <w:numPr>
          <w:ilvl w:val="0"/>
          <w:numId w:val="55"/>
        </w:numPr>
        <w:suppressAutoHyphens/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sz w:val="20"/>
          <w:szCs w:val="20"/>
          <w:lang w:eastAsia="ar-SA"/>
        </w:rPr>
        <w:t>Oświadczenie Wykonawcy lub Podwykonawcy* o zatrudnieniu na podstawie umowy o pracę osób wykonujących czynności w zakresie realizacji zamówienia</w:t>
      </w:r>
    </w:p>
    <w:p w:rsidR="00973683" w:rsidRPr="00973683" w:rsidRDefault="00973683" w:rsidP="00973683">
      <w:pPr>
        <w:numPr>
          <w:ilvl w:val="0"/>
          <w:numId w:val="55"/>
        </w:numPr>
        <w:suppressAutoHyphens/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sz w:val="20"/>
          <w:szCs w:val="20"/>
          <w:lang w:eastAsia="ar-SA"/>
        </w:rPr>
        <w:t>Specyfikacja Istotnych Warunków Zamówienia.</w:t>
      </w:r>
    </w:p>
    <w:p w:rsidR="00973683" w:rsidRPr="00973683" w:rsidRDefault="00973683" w:rsidP="00973683">
      <w:pPr>
        <w:numPr>
          <w:ilvl w:val="0"/>
          <w:numId w:val="55"/>
        </w:numPr>
        <w:suppressAutoHyphens/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sz w:val="20"/>
          <w:szCs w:val="20"/>
          <w:lang w:eastAsia="ar-SA"/>
        </w:rPr>
        <w:t>Oferta Wykonawcy.</w:t>
      </w:r>
    </w:p>
    <w:p w:rsidR="00973683" w:rsidRPr="00973683" w:rsidRDefault="00973683" w:rsidP="00973683">
      <w:pPr>
        <w:suppressAutoHyphens/>
        <w:spacing w:after="0" w:line="276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973683">
        <w:rPr>
          <w:rFonts w:ascii="Arial" w:eastAsia="Times New Roman" w:hAnsi="Arial" w:cs="Arial"/>
          <w:sz w:val="16"/>
          <w:szCs w:val="16"/>
          <w:lang w:eastAsia="ar-SA"/>
        </w:rPr>
        <w:t>Załącznik nr 1 do umowy</w:t>
      </w:r>
    </w:p>
    <w:p w:rsidR="00973683" w:rsidRP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trike/>
          <w:sz w:val="16"/>
          <w:szCs w:val="16"/>
          <w:lang w:eastAsia="ar-SA"/>
        </w:rPr>
      </w:pPr>
      <w:r w:rsidRPr="00973683">
        <w:rPr>
          <w:rFonts w:ascii="Arial" w:eastAsia="Times New Roman" w:hAnsi="Arial" w:cs="Arial"/>
          <w:sz w:val="16"/>
          <w:szCs w:val="16"/>
          <w:lang w:eastAsia="ar-SA"/>
        </w:rPr>
        <w:t>nr EK.272…..2017 dn. …. …… 2017 r.</w:t>
      </w:r>
    </w:p>
    <w:p w:rsidR="00973683" w:rsidRP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trike/>
          <w:sz w:val="16"/>
          <w:szCs w:val="16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/>
          <w:sz w:val="20"/>
          <w:szCs w:val="20"/>
          <w:lang w:eastAsia="ar-SA"/>
        </w:rPr>
        <w:t>Trasy dowozu uczniów w roku szkolnym 2017/2018</w:t>
      </w:r>
    </w:p>
    <w:p w:rsidR="00973683" w:rsidRPr="00973683" w:rsidRDefault="00973683" w:rsidP="00973683">
      <w:pPr>
        <w:spacing w:after="120" w:line="276" w:lineRule="auto"/>
        <w:ind w:left="720"/>
        <w:jc w:val="both"/>
        <w:rPr>
          <w:rFonts w:ascii="Arial" w:eastAsia="Times New Roman" w:hAnsi="Arial" w:cs="Arial"/>
          <w:bCs/>
          <w:strike/>
          <w:sz w:val="20"/>
          <w:szCs w:val="20"/>
          <w:lang w:eastAsia="pl-PL"/>
        </w:rPr>
      </w:pPr>
    </w:p>
    <w:tbl>
      <w:tblPr>
        <w:tblW w:w="9080" w:type="dxa"/>
        <w:jc w:val="center"/>
        <w:tblInd w:w="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0"/>
        <w:gridCol w:w="1080"/>
        <w:gridCol w:w="1440"/>
        <w:gridCol w:w="1457"/>
        <w:gridCol w:w="1073"/>
      </w:tblGrid>
      <w:tr w:rsidR="00973683" w:rsidRPr="00973683" w:rsidTr="00973683">
        <w:trPr>
          <w:trHeight w:val="901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30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Trasa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Liczba km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Orientacyjny czas przejazdu trasy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Godz. przyjazdu do szkoły lub odjazdu ze szkoły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973683" w:rsidRPr="00973683" w:rsidRDefault="00973683" w:rsidP="0097368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Minimalna liczba miejsc siedzących           w autobusie</w:t>
            </w:r>
          </w:p>
        </w:tc>
      </w:tr>
      <w:tr w:rsidR="00973683" w:rsidRPr="00973683" w:rsidTr="00973683">
        <w:trPr>
          <w:cantSplit/>
          <w:trHeight w:hRule="exact" w:val="683"/>
          <w:jc w:val="center"/>
        </w:trPr>
        <w:tc>
          <w:tcPr>
            <w:tcW w:w="4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3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rano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Olecko – Doliwy – Jurki – Gordejki wjazd w stronę </w:t>
            </w:r>
            <w:proofErr w:type="spellStart"/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Giż</w:t>
            </w:r>
            <w:proofErr w:type="spellEnd"/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-</w:t>
            </w:r>
            <w:proofErr w:type="spellStart"/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Grodejki</w:t>
            </w:r>
            <w:proofErr w:type="spellEnd"/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wieś- </w:t>
            </w:r>
            <w:proofErr w:type="spellStart"/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Duły</w:t>
            </w:r>
            <w:proofErr w:type="spellEnd"/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- Jaśki  –Kolonia Olecko - Olecko (SP4)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55 min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7.45*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973683" w:rsidRPr="00973683" w:rsidTr="00973683">
        <w:trPr>
          <w:cantSplit/>
          <w:trHeight w:hRule="exact" w:val="562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Olecko – Olszewo – Gordejki Małe – Olecko (SP4)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50 min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7.20*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973683" w:rsidRPr="00973683" w:rsidTr="00973683">
        <w:trPr>
          <w:cantSplit/>
          <w:trHeight w:hRule="exact" w:val="556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Olecko – </w:t>
            </w:r>
            <w:proofErr w:type="spellStart"/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Giże</w:t>
            </w:r>
            <w:proofErr w:type="spellEnd"/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– Olecko (SP4)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 min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7.45*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973683" w:rsidRPr="00973683" w:rsidTr="00973683">
        <w:trPr>
          <w:cantSplit/>
          <w:trHeight w:hRule="exact" w:val="422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Olecko - Rosochackie – Dobki - </w:t>
            </w:r>
            <w:proofErr w:type="spellStart"/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Zielonówek</w:t>
            </w:r>
            <w:proofErr w:type="spellEnd"/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– Olecko (SP4)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35 min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7.57*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973683" w:rsidRPr="00973683" w:rsidTr="00973683">
        <w:trPr>
          <w:cantSplit/>
          <w:trHeight w:hRule="exact" w:val="996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Olecko – Kukowo wieś – Kukowo Kolonia – Ślepie- Gąski (SP) – Kukówko- Gąski (SP) – Ślepie – Zatyki – Wólka Kijewska -Kijewo (SP.) – Zatyki – Wólka Kijewska – Ślepie - Gąski (SP)-Olecko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1h 20 min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SP Gąski 7.50*</w:t>
            </w:r>
          </w:p>
          <w:p w:rsidR="00973683" w:rsidRPr="00973683" w:rsidRDefault="00973683" w:rsidP="0097368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SP Kijewo 8.40*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50</w:t>
            </w:r>
          </w:p>
        </w:tc>
      </w:tr>
      <w:tr w:rsidR="00973683" w:rsidRPr="00973683" w:rsidTr="00973683">
        <w:trPr>
          <w:cantSplit/>
          <w:trHeight w:val="513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Olecko – Imionki PKP – Imionki - Krupin - Raczki Wielkie - Szczecinki - Olecko MOSiR – Olecko (SP2, SP1)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 min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SP2 7.50* </w:t>
            </w:r>
          </w:p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SP1 7.55*</w:t>
            </w:r>
          </w:p>
          <w:p w:rsidR="00973683" w:rsidRPr="00973683" w:rsidRDefault="00973683" w:rsidP="0097368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45</w:t>
            </w:r>
          </w:p>
        </w:tc>
      </w:tr>
      <w:tr w:rsidR="00973683" w:rsidRPr="00973683" w:rsidTr="00973683">
        <w:trPr>
          <w:cantSplit/>
          <w:trHeight w:hRule="exact" w:val="891"/>
          <w:jc w:val="center"/>
        </w:trPr>
        <w:tc>
          <w:tcPr>
            <w:tcW w:w="4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3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popołudniu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Olecko (SP4) -Kolonia Olecko– Jaśki -  </w:t>
            </w:r>
            <w:proofErr w:type="spellStart"/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Duły</w:t>
            </w:r>
            <w:proofErr w:type="spellEnd"/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– Gordejki Małe – Olszewo (do końca wsi) – Gordejki wjazd w stronę </w:t>
            </w:r>
            <w:proofErr w:type="spellStart"/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Giż</w:t>
            </w:r>
            <w:proofErr w:type="spellEnd"/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- Doliwy - Jurki – Olecko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 min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13.35*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973683" w:rsidRPr="00973683" w:rsidTr="00973683">
        <w:trPr>
          <w:cantSplit/>
          <w:trHeight w:hRule="exact" w:val="729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Olecko (SP4) – Jaśki - </w:t>
            </w:r>
            <w:proofErr w:type="spellStart"/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Duły</w:t>
            </w:r>
            <w:proofErr w:type="spellEnd"/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– Gordejki Małe – Olszewo (do końca wsi)  – Gordejki wieś – Doliwy - Jurki – Olecko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65 min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14.45*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973683" w:rsidRPr="00973683" w:rsidTr="00973683">
        <w:trPr>
          <w:cantSplit/>
          <w:trHeight w:hRule="exact" w:val="545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Olecko (SP4) – </w:t>
            </w:r>
            <w:proofErr w:type="spellStart"/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Zielonówek</w:t>
            </w:r>
            <w:proofErr w:type="spellEnd"/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– Dobki -– Rosochackie – </w:t>
            </w:r>
            <w:proofErr w:type="spellStart"/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Giże</w:t>
            </w:r>
            <w:proofErr w:type="spellEnd"/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- Olecko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 min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13.35*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973683" w:rsidRPr="00973683" w:rsidTr="00973683">
        <w:trPr>
          <w:cantSplit/>
          <w:trHeight w:hRule="exact" w:val="414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Olecko (SP4) – </w:t>
            </w:r>
            <w:proofErr w:type="spellStart"/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Zielonówek</w:t>
            </w:r>
            <w:proofErr w:type="spellEnd"/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– Dobki - Rosochackie – </w:t>
            </w:r>
            <w:proofErr w:type="spellStart"/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Giże</w:t>
            </w:r>
            <w:proofErr w:type="spellEnd"/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– Olecko                          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 min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14.30*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973683" w:rsidRPr="00973683" w:rsidTr="00973683">
        <w:trPr>
          <w:cantSplit/>
          <w:trHeight w:hRule="exact" w:val="707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Olecko-Olecko(MOSIR)-Olecko(SP1,SP2)-Dąbrowskie-Szczecinki-Raczki Wielkie- Krupin-Imionki-Olecko(SP1)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 min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14.15*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45</w:t>
            </w:r>
          </w:p>
        </w:tc>
      </w:tr>
      <w:tr w:rsidR="00973683" w:rsidRPr="00973683" w:rsidTr="00973683">
        <w:trPr>
          <w:cantSplit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Olecko – Gąski (SP) – Ślepie – Zatyki- Wólka Kijewska– Kijewo (SP) –Wólka Kijewska- Zatyki–Ślepie - Kukowo Kolonia- Kukowo wieś - Olecko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 min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SP Gąski 14.40*</w:t>
            </w:r>
          </w:p>
          <w:p w:rsidR="00973683" w:rsidRPr="00973683" w:rsidRDefault="00973683" w:rsidP="0097368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SP Kijewo 15.00*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50</w:t>
            </w:r>
          </w:p>
        </w:tc>
      </w:tr>
      <w:tr w:rsidR="00973683" w:rsidRPr="00973683" w:rsidTr="00973683">
        <w:trPr>
          <w:cantSplit/>
          <w:trHeight w:val="480"/>
          <w:jc w:val="center"/>
        </w:trPr>
        <w:tc>
          <w:tcPr>
            <w:tcW w:w="40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Ogółem: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973683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386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00FFFF"/>
                <w:lang w:eastAsia="ar-SA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00FFFF"/>
                <w:lang w:eastAsia="ar-SA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683" w:rsidRPr="00973683" w:rsidRDefault="00973683" w:rsidP="0097368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00FFFF"/>
                <w:lang w:eastAsia="ar-SA"/>
              </w:rPr>
            </w:pPr>
          </w:p>
        </w:tc>
      </w:tr>
    </w:tbl>
    <w:p w:rsidR="00973683" w:rsidRPr="00973683" w:rsidRDefault="00973683" w:rsidP="00973683">
      <w:pPr>
        <w:spacing w:after="120" w:line="276" w:lineRule="auto"/>
        <w:ind w:left="720"/>
        <w:jc w:val="both"/>
        <w:rPr>
          <w:rFonts w:ascii="Arial" w:eastAsia="Times New Roman" w:hAnsi="Arial" w:cs="Arial"/>
          <w:bCs/>
          <w:strike/>
          <w:sz w:val="20"/>
          <w:szCs w:val="20"/>
          <w:lang w:eastAsia="pl-PL"/>
        </w:rPr>
      </w:pPr>
    </w:p>
    <w:p w:rsidR="00973683" w:rsidRPr="00973683" w:rsidRDefault="00973683" w:rsidP="00973683">
      <w:pPr>
        <w:spacing w:after="120" w:line="276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pl-PL"/>
        </w:rPr>
        <w:t>* Przedstawione godziny i trasy przyjazdu mogą ulec niewielkim korektom; ostateczny plan kursowania autobusów zostanie przedstawiony po konsultacji z dyrektorami szkół.</w:t>
      </w:r>
    </w:p>
    <w:p w:rsidR="00973683" w:rsidRPr="00973683" w:rsidRDefault="00973683" w:rsidP="0097368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683" w:rsidRPr="00973683" w:rsidRDefault="00973683" w:rsidP="0097368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973683">
        <w:rPr>
          <w:rFonts w:ascii="Arial" w:eastAsia="Times New Roman" w:hAnsi="Arial" w:cs="Arial"/>
          <w:sz w:val="16"/>
          <w:szCs w:val="16"/>
          <w:lang w:eastAsia="ar-SA"/>
        </w:rPr>
        <w:lastRenderedPageBreak/>
        <w:t>Załącznik nr 2 do umowy</w:t>
      </w:r>
    </w:p>
    <w:p w:rsidR="00973683" w:rsidRPr="00973683" w:rsidRDefault="00973683" w:rsidP="00973683">
      <w:pPr>
        <w:suppressAutoHyphens/>
        <w:spacing w:after="0" w:line="276" w:lineRule="auto"/>
        <w:jc w:val="right"/>
        <w:rPr>
          <w:rFonts w:ascii="Arial" w:eastAsia="Times New Roman" w:hAnsi="Arial" w:cs="Arial"/>
          <w:strike/>
          <w:sz w:val="16"/>
          <w:szCs w:val="16"/>
          <w:lang w:eastAsia="ar-SA"/>
        </w:rPr>
      </w:pPr>
      <w:r w:rsidRPr="00973683">
        <w:rPr>
          <w:rFonts w:ascii="Arial" w:eastAsia="Times New Roman" w:hAnsi="Arial" w:cs="Arial"/>
          <w:sz w:val="16"/>
          <w:szCs w:val="16"/>
          <w:lang w:eastAsia="ar-SA"/>
        </w:rPr>
        <w:t>nr EK.272…..2017 dn. …. …… 2017 r.</w:t>
      </w:r>
    </w:p>
    <w:p w:rsidR="00973683" w:rsidRPr="00973683" w:rsidRDefault="00973683" w:rsidP="0097368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</w:t>
      </w:r>
    </w:p>
    <w:p w:rsidR="00973683" w:rsidRPr="00973683" w:rsidRDefault="00973683" w:rsidP="00973683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ar-SA"/>
        </w:rPr>
      </w:pPr>
      <w:r w:rsidRPr="00973683">
        <w:rPr>
          <w:rFonts w:ascii="Arial" w:eastAsia="Times New Roman" w:hAnsi="Arial" w:cs="Arial"/>
          <w:sz w:val="16"/>
          <w:szCs w:val="16"/>
          <w:lang w:eastAsia="ar-SA"/>
        </w:rPr>
        <w:t xml:space="preserve">      (pieczęć adresowa firmy Wykonawcy/Podwykonawcy)</w:t>
      </w:r>
    </w:p>
    <w:p w:rsidR="00973683" w:rsidRPr="00973683" w:rsidRDefault="00973683" w:rsidP="0097368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OŚWIADCZENIE WYKONAWCY/PODWYKONAWCY* </w:t>
      </w:r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br/>
        <w:t xml:space="preserve">O ZATRUDNIENIU NA PODSTAWIE UMOWY O PRACĘ OSÓB WYKONUJĄCYCH CZYNNOŚCI </w:t>
      </w:r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br/>
        <w:t>W ZAKRESIE REALIZACJI ZAMÓWIENIA</w:t>
      </w:r>
    </w:p>
    <w:p w:rsidR="00973683" w:rsidRPr="00973683" w:rsidRDefault="00973683" w:rsidP="0097368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Pełna nazwa i adres Wykonawcy/Podwykonawcy:</w:t>
      </w:r>
    </w:p>
    <w:p w:rsidR="00973683" w:rsidRPr="00973683" w:rsidRDefault="00973683" w:rsidP="0097368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973683" w:rsidRPr="00973683" w:rsidRDefault="00973683" w:rsidP="0097368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Zgodnie z § 2 ust. 3 umowy nr EK.272. ... .2017 na realizację zamówienia publicznego w zakresie: </w:t>
      </w:r>
      <w:r w:rsidRPr="00973683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świadczenie usług w zakresie dowozu uczniów do szkół prowadzonych przez Gminę Olecko na rok szkolny 2017/2018</w:t>
      </w: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, oświadczam, że zatrudniam na umowę o pracę osoby wykonujące czynności związane z realizacją przedmiotu umowy, tj. wyznaczonych do realizacji niniejszej usługi.</w:t>
      </w:r>
    </w:p>
    <w:p w:rsidR="00973683" w:rsidRPr="00973683" w:rsidRDefault="00973683" w:rsidP="00973683">
      <w:pPr>
        <w:suppressAutoHyphens/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Informacje dotyczące umów o pracę zgodnie z oświadczeniem Wykonawcy/Podwykonawcy*</w:t>
      </w:r>
    </w:p>
    <w:p w:rsidR="00973683" w:rsidRPr="00973683" w:rsidRDefault="00973683" w:rsidP="00973683">
      <w:pPr>
        <w:suppressAutoHyphens/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3130"/>
        <w:gridCol w:w="2359"/>
        <w:gridCol w:w="2351"/>
      </w:tblGrid>
      <w:tr w:rsidR="00973683" w:rsidRPr="00973683" w:rsidTr="008F727E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:rsidR="00973683" w:rsidRPr="00973683" w:rsidRDefault="00973683" w:rsidP="0097368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736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Lp. osób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973683" w:rsidRPr="00973683" w:rsidRDefault="00973683" w:rsidP="0097368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736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Rodzaj umowy o pracę (np. umowa na czas określony, nieokreślony itd.)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73683" w:rsidRPr="00973683" w:rsidRDefault="00973683" w:rsidP="0097368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736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Data zawarcia umowy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973683" w:rsidRPr="00973683" w:rsidRDefault="00973683" w:rsidP="0097368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736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Wymiar etatu</w:t>
            </w:r>
          </w:p>
        </w:tc>
      </w:tr>
      <w:tr w:rsidR="00973683" w:rsidRPr="00973683" w:rsidTr="008F727E">
        <w:tc>
          <w:tcPr>
            <w:tcW w:w="1668" w:type="dxa"/>
            <w:shd w:val="clear" w:color="auto" w:fill="auto"/>
          </w:tcPr>
          <w:p w:rsidR="00973683" w:rsidRPr="00973683" w:rsidRDefault="00973683" w:rsidP="0097368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74" w:type="dxa"/>
            <w:shd w:val="clear" w:color="auto" w:fill="auto"/>
          </w:tcPr>
          <w:p w:rsidR="00973683" w:rsidRPr="00973683" w:rsidRDefault="00973683" w:rsidP="0097368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71" w:type="dxa"/>
            <w:shd w:val="clear" w:color="auto" w:fill="auto"/>
          </w:tcPr>
          <w:p w:rsidR="00973683" w:rsidRPr="00973683" w:rsidRDefault="00973683" w:rsidP="0097368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72" w:type="dxa"/>
            <w:shd w:val="clear" w:color="auto" w:fill="auto"/>
          </w:tcPr>
          <w:p w:rsidR="00973683" w:rsidRPr="00973683" w:rsidRDefault="00973683" w:rsidP="0097368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973683" w:rsidRPr="00973683" w:rsidTr="008F727E">
        <w:tc>
          <w:tcPr>
            <w:tcW w:w="1668" w:type="dxa"/>
            <w:shd w:val="clear" w:color="auto" w:fill="auto"/>
          </w:tcPr>
          <w:p w:rsidR="00973683" w:rsidRPr="00973683" w:rsidRDefault="00973683" w:rsidP="0097368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74" w:type="dxa"/>
            <w:shd w:val="clear" w:color="auto" w:fill="auto"/>
          </w:tcPr>
          <w:p w:rsidR="00973683" w:rsidRPr="00973683" w:rsidRDefault="00973683" w:rsidP="0097368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71" w:type="dxa"/>
            <w:shd w:val="clear" w:color="auto" w:fill="auto"/>
          </w:tcPr>
          <w:p w:rsidR="00973683" w:rsidRPr="00973683" w:rsidRDefault="00973683" w:rsidP="0097368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72" w:type="dxa"/>
            <w:shd w:val="clear" w:color="auto" w:fill="auto"/>
          </w:tcPr>
          <w:p w:rsidR="00973683" w:rsidRPr="00973683" w:rsidRDefault="00973683" w:rsidP="0097368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973683" w:rsidRPr="00973683" w:rsidTr="008F727E">
        <w:tc>
          <w:tcPr>
            <w:tcW w:w="1668" w:type="dxa"/>
            <w:shd w:val="clear" w:color="auto" w:fill="auto"/>
          </w:tcPr>
          <w:p w:rsidR="00973683" w:rsidRPr="00973683" w:rsidRDefault="00973683" w:rsidP="0097368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74" w:type="dxa"/>
            <w:shd w:val="clear" w:color="auto" w:fill="auto"/>
          </w:tcPr>
          <w:p w:rsidR="00973683" w:rsidRPr="00973683" w:rsidRDefault="00973683" w:rsidP="0097368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71" w:type="dxa"/>
            <w:shd w:val="clear" w:color="auto" w:fill="auto"/>
          </w:tcPr>
          <w:p w:rsidR="00973683" w:rsidRPr="00973683" w:rsidRDefault="00973683" w:rsidP="0097368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72" w:type="dxa"/>
            <w:shd w:val="clear" w:color="auto" w:fill="auto"/>
          </w:tcPr>
          <w:p w:rsidR="00973683" w:rsidRPr="00973683" w:rsidRDefault="00973683" w:rsidP="0097368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973683" w:rsidRPr="00973683" w:rsidTr="008F727E">
        <w:tc>
          <w:tcPr>
            <w:tcW w:w="1668" w:type="dxa"/>
            <w:shd w:val="clear" w:color="auto" w:fill="auto"/>
          </w:tcPr>
          <w:p w:rsidR="00973683" w:rsidRPr="00973683" w:rsidRDefault="00973683" w:rsidP="0097368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74" w:type="dxa"/>
            <w:shd w:val="clear" w:color="auto" w:fill="auto"/>
          </w:tcPr>
          <w:p w:rsidR="00973683" w:rsidRPr="00973683" w:rsidRDefault="00973683" w:rsidP="0097368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71" w:type="dxa"/>
            <w:shd w:val="clear" w:color="auto" w:fill="auto"/>
          </w:tcPr>
          <w:p w:rsidR="00973683" w:rsidRPr="00973683" w:rsidRDefault="00973683" w:rsidP="0097368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72" w:type="dxa"/>
            <w:shd w:val="clear" w:color="auto" w:fill="auto"/>
          </w:tcPr>
          <w:p w:rsidR="00973683" w:rsidRPr="00973683" w:rsidRDefault="00973683" w:rsidP="0097368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973683" w:rsidRPr="00973683" w:rsidTr="008F727E">
        <w:tc>
          <w:tcPr>
            <w:tcW w:w="1668" w:type="dxa"/>
            <w:shd w:val="clear" w:color="auto" w:fill="auto"/>
          </w:tcPr>
          <w:p w:rsidR="00973683" w:rsidRPr="00973683" w:rsidRDefault="00973683" w:rsidP="0097368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74" w:type="dxa"/>
            <w:shd w:val="clear" w:color="auto" w:fill="auto"/>
          </w:tcPr>
          <w:p w:rsidR="00973683" w:rsidRPr="00973683" w:rsidRDefault="00973683" w:rsidP="0097368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71" w:type="dxa"/>
            <w:shd w:val="clear" w:color="auto" w:fill="auto"/>
          </w:tcPr>
          <w:p w:rsidR="00973683" w:rsidRPr="00973683" w:rsidRDefault="00973683" w:rsidP="0097368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72" w:type="dxa"/>
            <w:shd w:val="clear" w:color="auto" w:fill="auto"/>
          </w:tcPr>
          <w:p w:rsidR="00973683" w:rsidRPr="00973683" w:rsidRDefault="00973683" w:rsidP="0097368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</w:tbl>
    <w:p w:rsidR="00973683" w:rsidRPr="00973683" w:rsidRDefault="00973683" w:rsidP="0097368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16"/>
          <w:szCs w:val="16"/>
          <w:lang w:eastAsia="ar-SA"/>
        </w:rPr>
        <w:t>W przypadku zaistnienia potrzeby dodać liczbę wierszy</w:t>
      </w:r>
      <w:r w:rsidRPr="00973683">
        <w:rPr>
          <w:rFonts w:ascii="Arial" w:eastAsia="Times New Roman" w:hAnsi="Arial" w:cs="Arial"/>
          <w:b/>
          <w:bCs/>
          <w:sz w:val="16"/>
          <w:szCs w:val="16"/>
          <w:lang w:eastAsia="ar-SA"/>
        </w:rPr>
        <w:t>.</w:t>
      </w:r>
    </w:p>
    <w:p w:rsidR="00973683" w:rsidRPr="00973683" w:rsidRDefault="00973683" w:rsidP="0097368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973683" w:rsidRPr="00973683" w:rsidRDefault="00973683" w:rsidP="0097368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sz w:val="20"/>
          <w:szCs w:val="20"/>
          <w:lang w:eastAsia="ar-SA"/>
        </w:rPr>
        <w:t>*</w:t>
      </w:r>
      <w:r w:rsidRPr="00973683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niepotrzebne skreślić</w:t>
      </w:r>
    </w:p>
    <w:p w:rsidR="00973683" w:rsidRPr="00973683" w:rsidRDefault="00973683" w:rsidP="0097368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sz w:val="20"/>
          <w:szCs w:val="20"/>
          <w:lang w:eastAsia="ar-SA"/>
        </w:rPr>
        <w:t>…………………………..……</w:t>
      </w:r>
    </w:p>
    <w:p w:rsidR="00973683" w:rsidRPr="00973683" w:rsidRDefault="00973683" w:rsidP="00973683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miejscowość, data</w:t>
      </w:r>
      <w:r w:rsidRPr="00973683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 w:rsidRPr="0097368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7368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7368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7368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7368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7368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7368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7368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7368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7368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73683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                               </w:t>
      </w:r>
    </w:p>
    <w:p w:rsidR="00973683" w:rsidRPr="00973683" w:rsidRDefault="00973683" w:rsidP="00973683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</w:p>
    <w:p w:rsidR="00973683" w:rsidRPr="00973683" w:rsidRDefault="00973683" w:rsidP="00973683">
      <w:pPr>
        <w:suppressAutoHyphens/>
        <w:spacing w:after="0" w:line="276" w:lineRule="auto"/>
        <w:ind w:left="498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sz w:val="20"/>
          <w:szCs w:val="20"/>
          <w:lang w:eastAsia="ar-SA"/>
        </w:rPr>
        <w:t>……..………………..………………..…………..</w:t>
      </w:r>
    </w:p>
    <w:p w:rsidR="00973683" w:rsidRPr="00973683" w:rsidRDefault="00973683" w:rsidP="00973683">
      <w:pPr>
        <w:tabs>
          <w:tab w:val="left" w:pos="650"/>
          <w:tab w:val="right" w:pos="9072"/>
        </w:tabs>
        <w:suppressAutoHyphens/>
        <w:spacing w:after="0" w:line="276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973683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   </w:t>
      </w:r>
      <w:r w:rsidRPr="00973683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>podpis i pieczątka osoby upoważnionej</w:t>
      </w:r>
    </w:p>
    <w:sectPr w:rsidR="00973683" w:rsidRPr="00973683" w:rsidSect="00973683">
      <w:footerReference w:type="default" r:id="rId9"/>
      <w:pgSz w:w="11906" w:h="16838"/>
      <w:pgMar w:top="1276" w:right="1274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D01" w:rsidRDefault="00796D01" w:rsidP="00396342">
      <w:pPr>
        <w:spacing w:after="0" w:line="240" w:lineRule="auto"/>
      </w:pPr>
      <w:r>
        <w:separator/>
      </w:r>
    </w:p>
  </w:endnote>
  <w:endnote w:type="continuationSeparator" w:id="0">
    <w:p w:rsidR="00796D01" w:rsidRDefault="00796D01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Pr="00720416" w:rsidRDefault="00F42561" w:rsidP="00F42561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5AB1C6A" wp14:editId="206DED5F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34380757" wp14:editId="647E666D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Łącznik prosty ze strzałką 2" o:spid="_x0000_s1026" type="#_x0000_t32" style="position:absolute;margin-left:0;margin-top:780.9pt;width:538.6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D01" w:rsidRDefault="00796D01" w:rsidP="00396342">
      <w:pPr>
        <w:spacing w:after="0" w:line="240" w:lineRule="auto"/>
      </w:pPr>
      <w:r>
        <w:separator/>
      </w:r>
    </w:p>
  </w:footnote>
  <w:footnote w:type="continuationSeparator" w:id="0">
    <w:p w:rsidR="00796D01" w:rsidRDefault="00796D01" w:rsidP="0039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7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A45204"/>
    <w:multiLevelType w:val="hybridMultilevel"/>
    <w:tmpl w:val="61B61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C1A7A01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SimSun" w:hAnsiTheme="majorHAnsi" w:cstheme="majorHAnsi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18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9F6206"/>
    <w:multiLevelType w:val="hybridMultilevel"/>
    <w:tmpl w:val="284A1C4E"/>
    <w:lvl w:ilvl="0" w:tplc="5B9497C8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1F4725DB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CE87CBD"/>
    <w:multiLevelType w:val="hybridMultilevel"/>
    <w:tmpl w:val="4768C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5C94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35F70EEB"/>
    <w:multiLevelType w:val="hybridMultilevel"/>
    <w:tmpl w:val="77962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7CD48A8"/>
    <w:multiLevelType w:val="hybridMultilevel"/>
    <w:tmpl w:val="F8824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43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5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92718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2CD2902"/>
    <w:multiLevelType w:val="hybridMultilevel"/>
    <w:tmpl w:val="C0646AE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1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4"/>
  </w:num>
  <w:num w:numId="3">
    <w:abstractNumId w:val="48"/>
  </w:num>
  <w:num w:numId="4">
    <w:abstractNumId w:val="44"/>
  </w:num>
  <w:num w:numId="5">
    <w:abstractNumId w:val="33"/>
  </w:num>
  <w:num w:numId="6">
    <w:abstractNumId w:val="28"/>
  </w:num>
  <w:num w:numId="7">
    <w:abstractNumId w:val="17"/>
  </w:num>
  <w:num w:numId="8">
    <w:abstractNumId w:val="26"/>
  </w:num>
  <w:num w:numId="9">
    <w:abstractNumId w:val="30"/>
  </w:num>
  <w:num w:numId="10">
    <w:abstractNumId w:val="55"/>
  </w:num>
  <w:num w:numId="11">
    <w:abstractNumId w:val="21"/>
  </w:num>
  <w:num w:numId="12">
    <w:abstractNumId w:val="53"/>
  </w:num>
  <w:num w:numId="13">
    <w:abstractNumId w:val="59"/>
  </w:num>
  <w:num w:numId="14">
    <w:abstractNumId w:val="19"/>
  </w:num>
  <w:num w:numId="15">
    <w:abstractNumId w:val="35"/>
  </w:num>
  <w:num w:numId="16">
    <w:abstractNumId w:val="10"/>
  </w:num>
  <w:num w:numId="17">
    <w:abstractNumId w:val="45"/>
  </w:num>
  <w:num w:numId="18">
    <w:abstractNumId w:val="16"/>
  </w:num>
  <w:num w:numId="19">
    <w:abstractNumId w:val="14"/>
  </w:num>
  <w:num w:numId="20">
    <w:abstractNumId w:val="57"/>
  </w:num>
  <w:num w:numId="21">
    <w:abstractNumId w:val="60"/>
  </w:num>
  <w:num w:numId="22">
    <w:abstractNumId w:val="42"/>
  </w:num>
  <w:num w:numId="23">
    <w:abstractNumId w:val="43"/>
  </w:num>
  <w:num w:numId="24">
    <w:abstractNumId w:val="23"/>
  </w:num>
  <w:num w:numId="25">
    <w:abstractNumId w:val="12"/>
  </w:num>
  <w:num w:numId="26">
    <w:abstractNumId w:val="40"/>
  </w:num>
  <w:num w:numId="27">
    <w:abstractNumId w:val="62"/>
  </w:num>
  <w:num w:numId="28">
    <w:abstractNumId w:val="37"/>
  </w:num>
  <w:num w:numId="29">
    <w:abstractNumId w:val="11"/>
  </w:num>
  <w:num w:numId="30">
    <w:abstractNumId w:val="46"/>
  </w:num>
  <w:num w:numId="31">
    <w:abstractNumId w:val="47"/>
  </w:num>
  <w:num w:numId="32">
    <w:abstractNumId w:val="51"/>
  </w:num>
  <w:num w:numId="33">
    <w:abstractNumId w:val="29"/>
  </w:num>
  <w:num w:numId="34">
    <w:abstractNumId w:val="58"/>
  </w:num>
  <w:num w:numId="35">
    <w:abstractNumId w:val="34"/>
  </w:num>
  <w:num w:numId="36">
    <w:abstractNumId w:val="22"/>
  </w:num>
  <w:num w:numId="37">
    <w:abstractNumId w:val="56"/>
  </w:num>
  <w:num w:numId="38">
    <w:abstractNumId w:val="18"/>
  </w:num>
  <w:num w:numId="39">
    <w:abstractNumId w:val="36"/>
  </w:num>
  <w:num w:numId="40">
    <w:abstractNumId w:val="32"/>
  </w:num>
  <w:num w:numId="41">
    <w:abstractNumId w:val="52"/>
  </w:num>
  <w:num w:numId="42">
    <w:abstractNumId w:val="25"/>
  </w:num>
  <w:num w:numId="43">
    <w:abstractNumId w:val="38"/>
  </w:num>
  <w:num w:numId="44">
    <w:abstractNumId w:val="9"/>
  </w:num>
  <w:num w:numId="45">
    <w:abstractNumId w:val="49"/>
  </w:num>
  <w:num w:numId="46">
    <w:abstractNumId w:val="20"/>
  </w:num>
  <w:num w:numId="47">
    <w:abstractNumId w:val="41"/>
  </w:num>
  <w:num w:numId="48">
    <w:abstractNumId w:val="2"/>
  </w:num>
  <w:num w:numId="49">
    <w:abstractNumId w:val="3"/>
  </w:num>
  <w:num w:numId="50">
    <w:abstractNumId w:val="54"/>
  </w:num>
  <w:num w:numId="51">
    <w:abstractNumId w:val="39"/>
  </w:num>
  <w:num w:numId="52">
    <w:abstractNumId w:val="27"/>
  </w:num>
  <w:num w:numId="53">
    <w:abstractNumId w:val="31"/>
  </w:num>
  <w:num w:numId="54">
    <w:abstractNumId w:val="24"/>
  </w:num>
  <w:num w:numId="55">
    <w:abstractNumId w:val="15"/>
  </w:num>
  <w:num w:numId="56">
    <w:abstractNumId w:val="13"/>
  </w:num>
  <w:num w:numId="57">
    <w:abstractNumId w:val="5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4D"/>
    <w:rsid w:val="00003F10"/>
    <w:rsid w:val="00011D6F"/>
    <w:rsid w:val="00014C05"/>
    <w:rsid w:val="000317F2"/>
    <w:rsid w:val="00040EF2"/>
    <w:rsid w:val="0004118B"/>
    <w:rsid w:val="000430F4"/>
    <w:rsid w:val="0004500F"/>
    <w:rsid w:val="00045958"/>
    <w:rsid w:val="00051166"/>
    <w:rsid w:val="00063B22"/>
    <w:rsid w:val="00064E6D"/>
    <w:rsid w:val="00066EB4"/>
    <w:rsid w:val="000807F5"/>
    <w:rsid w:val="00081FD8"/>
    <w:rsid w:val="00086ADD"/>
    <w:rsid w:val="00090162"/>
    <w:rsid w:val="00091AC5"/>
    <w:rsid w:val="00093F7E"/>
    <w:rsid w:val="000946B4"/>
    <w:rsid w:val="000A4172"/>
    <w:rsid w:val="000B4394"/>
    <w:rsid w:val="000B56F7"/>
    <w:rsid w:val="000B71D6"/>
    <w:rsid w:val="000C75A3"/>
    <w:rsid w:val="000D2AA9"/>
    <w:rsid w:val="000E0464"/>
    <w:rsid w:val="000E09FC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14DA"/>
    <w:rsid w:val="00133E0D"/>
    <w:rsid w:val="00135A51"/>
    <w:rsid w:val="001413A0"/>
    <w:rsid w:val="001430E8"/>
    <w:rsid w:val="001502E5"/>
    <w:rsid w:val="00151B9D"/>
    <w:rsid w:val="0016286E"/>
    <w:rsid w:val="00177A7B"/>
    <w:rsid w:val="00180EF1"/>
    <w:rsid w:val="00181F6D"/>
    <w:rsid w:val="0018427C"/>
    <w:rsid w:val="00187968"/>
    <w:rsid w:val="00192301"/>
    <w:rsid w:val="00194281"/>
    <w:rsid w:val="001A73A0"/>
    <w:rsid w:val="001B0913"/>
    <w:rsid w:val="001B13F1"/>
    <w:rsid w:val="001B4776"/>
    <w:rsid w:val="001C055F"/>
    <w:rsid w:val="001C264E"/>
    <w:rsid w:val="001C6868"/>
    <w:rsid w:val="001C6A90"/>
    <w:rsid w:val="001D2343"/>
    <w:rsid w:val="001E1EF6"/>
    <w:rsid w:val="001E2255"/>
    <w:rsid w:val="001E3835"/>
    <w:rsid w:val="001E5E49"/>
    <w:rsid w:val="001F1F64"/>
    <w:rsid w:val="002072D8"/>
    <w:rsid w:val="00220C74"/>
    <w:rsid w:val="002216B2"/>
    <w:rsid w:val="00221AEE"/>
    <w:rsid w:val="0023113F"/>
    <w:rsid w:val="00232940"/>
    <w:rsid w:val="00232AA6"/>
    <w:rsid w:val="00234681"/>
    <w:rsid w:val="002505A3"/>
    <w:rsid w:val="00260D3A"/>
    <w:rsid w:val="00265EB0"/>
    <w:rsid w:val="002663E9"/>
    <w:rsid w:val="0026665B"/>
    <w:rsid w:val="00267257"/>
    <w:rsid w:val="002678B9"/>
    <w:rsid w:val="00271572"/>
    <w:rsid w:val="00271A17"/>
    <w:rsid w:val="002734F5"/>
    <w:rsid w:val="00275A0F"/>
    <w:rsid w:val="00276201"/>
    <w:rsid w:val="002832F4"/>
    <w:rsid w:val="00291B04"/>
    <w:rsid w:val="00297C6C"/>
    <w:rsid w:val="002A14E7"/>
    <w:rsid w:val="002A21AA"/>
    <w:rsid w:val="002A45F5"/>
    <w:rsid w:val="002B09C7"/>
    <w:rsid w:val="002B1477"/>
    <w:rsid w:val="002B2ACE"/>
    <w:rsid w:val="002B36FB"/>
    <w:rsid w:val="002C14AD"/>
    <w:rsid w:val="002D2FD6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26F1F"/>
    <w:rsid w:val="0033194F"/>
    <w:rsid w:val="00335FF9"/>
    <w:rsid w:val="003363E3"/>
    <w:rsid w:val="003421C3"/>
    <w:rsid w:val="00345CA9"/>
    <w:rsid w:val="003464D5"/>
    <w:rsid w:val="00355527"/>
    <w:rsid w:val="003573AF"/>
    <w:rsid w:val="003617AE"/>
    <w:rsid w:val="003620CF"/>
    <w:rsid w:val="00365DD3"/>
    <w:rsid w:val="00373A24"/>
    <w:rsid w:val="00373F27"/>
    <w:rsid w:val="003741AB"/>
    <w:rsid w:val="003741AF"/>
    <w:rsid w:val="00391B00"/>
    <w:rsid w:val="00392576"/>
    <w:rsid w:val="00393511"/>
    <w:rsid w:val="00393B84"/>
    <w:rsid w:val="00393C38"/>
    <w:rsid w:val="003940C9"/>
    <w:rsid w:val="00396342"/>
    <w:rsid w:val="003A5210"/>
    <w:rsid w:val="003A7E97"/>
    <w:rsid w:val="003B1BF9"/>
    <w:rsid w:val="003B4C67"/>
    <w:rsid w:val="003C2C44"/>
    <w:rsid w:val="003C57C9"/>
    <w:rsid w:val="003C770C"/>
    <w:rsid w:val="003D71B8"/>
    <w:rsid w:val="003E0CD6"/>
    <w:rsid w:val="003E532D"/>
    <w:rsid w:val="003F40B5"/>
    <w:rsid w:val="003F4C3B"/>
    <w:rsid w:val="003F5E40"/>
    <w:rsid w:val="00400F7A"/>
    <w:rsid w:val="004014F9"/>
    <w:rsid w:val="0040396C"/>
    <w:rsid w:val="004042E7"/>
    <w:rsid w:val="00406FCC"/>
    <w:rsid w:val="00411DEC"/>
    <w:rsid w:val="00413BCF"/>
    <w:rsid w:val="004160FF"/>
    <w:rsid w:val="004240FB"/>
    <w:rsid w:val="00440D98"/>
    <w:rsid w:val="004440D3"/>
    <w:rsid w:val="004454DA"/>
    <w:rsid w:val="004457F0"/>
    <w:rsid w:val="0045182C"/>
    <w:rsid w:val="00455ECF"/>
    <w:rsid w:val="00463F22"/>
    <w:rsid w:val="004651DF"/>
    <w:rsid w:val="0048196F"/>
    <w:rsid w:val="00482C73"/>
    <w:rsid w:val="00483E0F"/>
    <w:rsid w:val="00484E40"/>
    <w:rsid w:val="00487F12"/>
    <w:rsid w:val="00490DD4"/>
    <w:rsid w:val="0049618E"/>
    <w:rsid w:val="004A1C6D"/>
    <w:rsid w:val="004A7558"/>
    <w:rsid w:val="004B0EB7"/>
    <w:rsid w:val="004B5FA7"/>
    <w:rsid w:val="004B66E5"/>
    <w:rsid w:val="004C387E"/>
    <w:rsid w:val="004C5D7E"/>
    <w:rsid w:val="004C7524"/>
    <w:rsid w:val="004D0E32"/>
    <w:rsid w:val="004D480D"/>
    <w:rsid w:val="004D5553"/>
    <w:rsid w:val="004F7EB9"/>
    <w:rsid w:val="0051140C"/>
    <w:rsid w:val="00511C52"/>
    <w:rsid w:val="00512FFE"/>
    <w:rsid w:val="00515F4F"/>
    <w:rsid w:val="00516987"/>
    <w:rsid w:val="00524A5C"/>
    <w:rsid w:val="00525835"/>
    <w:rsid w:val="00531BF6"/>
    <w:rsid w:val="00536D1D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10A2"/>
    <w:rsid w:val="00572E8B"/>
    <w:rsid w:val="00577A18"/>
    <w:rsid w:val="00577CBA"/>
    <w:rsid w:val="00584751"/>
    <w:rsid w:val="00586CB7"/>
    <w:rsid w:val="005A2F6B"/>
    <w:rsid w:val="005A48BD"/>
    <w:rsid w:val="005A4E3D"/>
    <w:rsid w:val="005B073E"/>
    <w:rsid w:val="005B2D83"/>
    <w:rsid w:val="005D2B17"/>
    <w:rsid w:val="005D3CEA"/>
    <w:rsid w:val="005D567E"/>
    <w:rsid w:val="005D5CDF"/>
    <w:rsid w:val="005D74B5"/>
    <w:rsid w:val="005E3F07"/>
    <w:rsid w:val="005E3F55"/>
    <w:rsid w:val="005F02A0"/>
    <w:rsid w:val="005F3B29"/>
    <w:rsid w:val="005F4C6F"/>
    <w:rsid w:val="006065C8"/>
    <w:rsid w:val="00606DBB"/>
    <w:rsid w:val="0060798F"/>
    <w:rsid w:val="00613A80"/>
    <w:rsid w:val="00616ACB"/>
    <w:rsid w:val="006207C6"/>
    <w:rsid w:val="00631A59"/>
    <w:rsid w:val="006365A5"/>
    <w:rsid w:val="0064342D"/>
    <w:rsid w:val="0065513F"/>
    <w:rsid w:val="006578C6"/>
    <w:rsid w:val="0066077D"/>
    <w:rsid w:val="00670C62"/>
    <w:rsid w:val="00671899"/>
    <w:rsid w:val="00672E8E"/>
    <w:rsid w:val="0068092C"/>
    <w:rsid w:val="00684041"/>
    <w:rsid w:val="00685770"/>
    <w:rsid w:val="00694444"/>
    <w:rsid w:val="00694B45"/>
    <w:rsid w:val="006A445D"/>
    <w:rsid w:val="006B4E4C"/>
    <w:rsid w:val="006B56CD"/>
    <w:rsid w:val="006C1259"/>
    <w:rsid w:val="006C4BC9"/>
    <w:rsid w:val="006C7B3B"/>
    <w:rsid w:val="006D0412"/>
    <w:rsid w:val="006D6601"/>
    <w:rsid w:val="006E26E8"/>
    <w:rsid w:val="006E52B0"/>
    <w:rsid w:val="006E7FB3"/>
    <w:rsid w:val="006F2B36"/>
    <w:rsid w:val="006F448A"/>
    <w:rsid w:val="007019E6"/>
    <w:rsid w:val="007024BB"/>
    <w:rsid w:val="00703BBE"/>
    <w:rsid w:val="0070419D"/>
    <w:rsid w:val="00707FF0"/>
    <w:rsid w:val="00710C2F"/>
    <w:rsid w:val="0071391E"/>
    <w:rsid w:val="00720416"/>
    <w:rsid w:val="00721EC5"/>
    <w:rsid w:val="00725793"/>
    <w:rsid w:val="007310B4"/>
    <w:rsid w:val="00731E2F"/>
    <w:rsid w:val="00731FE1"/>
    <w:rsid w:val="00733511"/>
    <w:rsid w:val="007365B7"/>
    <w:rsid w:val="00736836"/>
    <w:rsid w:val="007368F2"/>
    <w:rsid w:val="0074036C"/>
    <w:rsid w:val="00740E85"/>
    <w:rsid w:val="0075262C"/>
    <w:rsid w:val="00755316"/>
    <w:rsid w:val="00757300"/>
    <w:rsid w:val="007578D6"/>
    <w:rsid w:val="00757E35"/>
    <w:rsid w:val="007657C3"/>
    <w:rsid w:val="00765AD2"/>
    <w:rsid w:val="007676DB"/>
    <w:rsid w:val="00767815"/>
    <w:rsid w:val="007708F7"/>
    <w:rsid w:val="007739F1"/>
    <w:rsid w:val="0077675D"/>
    <w:rsid w:val="00781EF9"/>
    <w:rsid w:val="00785271"/>
    <w:rsid w:val="007900B8"/>
    <w:rsid w:val="00790AC3"/>
    <w:rsid w:val="00790AEE"/>
    <w:rsid w:val="00794C9F"/>
    <w:rsid w:val="00796D01"/>
    <w:rsid w:val="007A414E"/>
    <w:rsid w:val="007A6758"/>
    <w:rsid w:val="007B0CF0"/>
    <w:rsid w:val="007B0FE1"/>
    <w:rsid w:val="007B2B33"/>
    <w:rsid w:val="007B386C"/>
    <w:rsid w:val="007B658C"/>
    <w:rsid w:val="007B7080"/>
    <w:rsid w:val="007C13D5"/>
    <w:rsid w:val="007C76A9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49EF"/>
    <w:rsid w:val="00805768"/>
    <w:rsid w:val="00805ADA"/>
    <w:rsid w:val="008104A8"/>
    <w:rsid w:val="00815920"/>
    <w:rsid w:val="00817962"/>
    <w:rsid w:val="00823DDD"/>
    <w:rsid w:val="00831AD4"/>
    <w:rsid w:val="008358D5"/>
    <w:rsid w:val="00835970"/>
    <w:rsid w:val="00837CEC"/>
    <w:rsid w:val="00852C44"/>
    <w:rsid w:val="00860910"/>
    <w:rsid w:val="00871326"/>
    <w:rsid w:val="00874F38"/>
    <w:rsid w:val="0088184E"/>
    <w:rsid w:val="00887CAA"/>
    <w:rsid w:val="00890951"/>
    <w:rsid w:val="00891064"/>
    <w:rsid w:val="0089445B"/>
    <w:rsid w:val="008959E7"/>
    <w:rsid w:val="008A1702"/>
    <w:rsid w:val="008A3005"/>
    <w:rsid w:val="008A40E2"/>
    <w:rsid w:val="008B01A7"/>
    <w:rsid w:val="008C2935"/>
    <w:rsid w:val="008C2B8F"/>
    <w:rsid w:val="008C5FAB"/>
    <w:rsid w:val="008D4C2E"/>
    <w:rsid w:val="008D6ABA"/>
    <w:rsid w:val="008F2428"/>
    <w:rsid w:val="00902DB0"/>
    <w:rsid w:val="00903CB0"/>
    <w:rsid w:val="00906A39"/>
    <w:rsid w:val="0091354C"/>
    <w:rsid w:val="00915103"/>
    <w:rsid w:val="009206BD"/>
    <w:rsid w:val="00921A2E"/>
    <w:rsid w:val="00924171"/>
    <w:rsid w:val="009248DC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73683"/>
    <w:rsid w:val="00976575"/>
    <w:rsid w:val="00976652"/>
    <w:rsid w:val="00983858"/>
    <w:rsid w:val="00985F35"/>
    <w:rsid w:val="009866F3"/>
    <w:rsid w:val="0099331F"/>
    <w:rsid w:val="00993382"/>
    <w:rsid w:val="009A178C"/>
    <w:rsid w:val="009B1603"/>
    <w:rsid w:val="009B3BBD"/>
    <w:rsid w:val="009B48DA"/>
    <w:rsid w:val="009B4D1B"/>
    <w:rsid w:val="009C0DEC"/>
    <w:rsid w:val="009C5E03"/>
    <w:rsid w:val="009C64D8"/>
    <w:rsid w:val="009E24F4"/>
    <w:rsid w:val="009F10BB"/>
    <w:rsid w:val="009F672B"/>
    <w:rsid w:val="00A0079E"/>
    <w:rsid w:val="00A04CBB"/>
    <w:rsid w:val="00A05F79"/>
    <w:rsid w:val="00A16093"/>
    <w:rsid w:val="00A16B6B"/>
    <w:rsid w:val="00A25B37"/>
    <w:rsid w:val="00A26FD7"/>
    <w:rsid w:val="00A32849"/>
    <w:rsid w:val="00A35296"/>
    <w:rsid w:val="00A4268A"/>
    <w:rsid w:val="00A46B4E"/>
    <w:rsid w:val="00A46C3E"/>
    <w:rsid w:val="00A510DC"/>
    <w:rsid w:val="00A52165"/>
    <w:rsid w:val="00A52229"/>
    <w:rsid w:val="00A5631E"/>
    <w:rsid w:val="00A6383B"/>
    <w:rsid w:val="00A63FC7"/>
    <w:rsid w:val="00A73038"/>
    <w:rsid w:val="00A73F25"/>
    <w:rsid w:val="00A85E39"/>
    <w:rsid w:val="00A93937"/>
    <w:rsid w:val="00A97A76"/>
    <w:rsid w:val="00AA0958"/>
    <w:rsid w:val="00AB21F1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BCE"/>
    <w:rsid w:val="00B0639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40C65"/>
    <w:rsid w:val="00B43008"/>
    <w:rsid w:val="00B431E1"/>
    <w:rsid w:val="00B432C7"/>
    <w:rsid w:val="00B51BDC"/>
    <w:rsid w:val="00B5380F"/>
    <w:rsid w:val="00B60824"/>
    <w:rsid w:val="00B646B9"/>
    <w:rsid w:val="00B666A0"/>
    <w:rsid w:val="00B67400"/>
    <w:rsid w:val="00B756A5"/>
    <w:rsid w:val="00B75F57"/>
    <w:rsid w:val="00B77E4B"/>
    <w:rsid w:val="00B863B6"/>
    <w:rsid w:val="00B946A0"/>
    <w:rsid w:val="00B96F96"/>
    <w:rsid w:val="00BA3DA5"/>
    <w:rsid w:val="00BA71CC"/>
    <w:rsid w:val="00BB1B1F"/>
    <w:rsid w:val="00BB279F"/>
    <w:rsid w:val="00BD34E9"/>
    <w:rsid w:val="00BE1AED"/>
    <w:rsid w:val="00BE1C25"/>
    <w:rsid w:val="00BE2677"/>
    <w:rsid w:val="00BE2EA1"/>
    <w:rsid w:val="00C070A7"/>
    <w:rsid w:val="00C102EC"/>
    <w:rsid w:val="00C116CD"/>
    <w:rsid w:val="00C122F6"/>
    <w:rsid w:val="00C30BC2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2FFC"/>
    <w:rsid w:val="00C80F35"/>
    <w:rsid w:val="00C83B22"/>
    <w:rsid w:val="00C8561E"/>
    <w:rsid w:val="00C86FA0"/>
    <w:rsid w:val="00CA0937"/>
    <w:rsid w:val="00CA314C"/>
    <w:rsid w:val="00CA337B"/>
    <w:rsid w:val="00CA72CC"/>
    <w:rsid w:val="00CB3806"/>
    <w:rsid w:val="00CC3EC5"/>
    <w:rsid w:val="00CC5B9E"/>
    <w:rsid w:val="00CC7753"/>
    <w:rsid w:val="00CC7F01"/>
    <w:rsid w:val="00CC7F44"/>
    <w:rsid w:val="00CD0C7F"/>
    <w:rsid w:val="00CD2B35"/>
    <w:rsid w:val="00CD4953"/>
    <w:rsid w:val="00CD674D"/>
    <w:rsid w:val="00CD6D35"/>
    <w:rsid w:val="00CE63E8"/>
    <w:rsid w:val="00CF2454"/>
    <w:rsid w:val="00D000B1"/>
    <w:rsid w:val="00D12E89"/>
    <w:rsid w:val="00D14790"/>
    <w:rsid w:val="00D24083"/>
    <w:rsid w:val="00D247F0"/>
    <w:rsid w:val="00D33B73"/>
    <w:rsid w:val="00D42A7D"/>
    <w:rsid w:val="00D44819"/>
    <w:rsid w:val="00D45025"/>
    <w:rsid w:val="00D50CAF"/>
    <w:rsid w:val="00D70383"/>
    <w:rsid w:val="00D707C3"/>
    <w:rsid w:val="00D74324"/>
    <w:rsid w:val="00D92209"/>
    <w:rsid w:val="00DA2ACC"/>
    <w:rsid w:val="00DA2BC2"/>
    <w:rsid w:val="00DA5092"/>
    <w:rsid w:val="00DC152D"/>
    <w:rsid w:val="00DC2C11"/>
    <w:rsid w:val="00DC2D8A"/>
    <w:rsid w:val="00DC332D"/>
    <w:rsid w:val="00DE0408"/>
    <w:rsid w:val="00DE5B7F"/>
    <w:rsid w:val="00DE7B9E"/>
    <w:rsid w:val="00DF362D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991"/>
    <w:rsid w:val="00E42DD8"/>
    <w:rsid w:val="00E4300D"/>
    <w:rsid w:val="00E4683F"/>
    <w:rsid w:val="00E6322D"/>
    <w:rsid w:val="00E72DEC"/>
    <w:rsid w:val="00E72EB0"/>
    <w:rsid w:val="00E73776"/>
    <w:rsid w:val="00E81B75"/>
    <w:rsid w:val="00E838E5"/>
    <w:rsid w:val="00E85E68"/>
    <w:rsid w:val="00E90E64"/>
    <w:rsid w:val="00E92A73"/>
    <w:rsid w:val="00E96D68"/>
    <w:rsid w:val="00EA48F2"/>
    <w:rsid w:val="00EA6541"/>
    <w:rsid w:val="00EB0A66"/>
    <w:rsid w:val="00EB0FF2"/>
    <w:rsid w:val="00EB3E2A"/>
    <w:rsid w:val="00EC6FC3"/>
    <w:rsid w:val="00ED23BB"/>
    <w:rsid w:val="00EF0A2C"/>
    <w:rsid w:val="00EF2759"/>
    <w:rsid w:val="00EF3142"/>
    <w:rsid w:val="00EF3D6C"/>
    <w:rsid w:val="00EF5812"/>
    <w:rsid w:val="00F04749"/>
    <w:rsid w:val="00F06FD0"/>
    <w:rsid w:val="00F110C0"/>
    <w:rsid w:val="00F11D8A"/>
    <w:rsid w:val="00F13E5B"/>
    <w:rsid w:val="00F26A85"/>
    <w:rsid w:val="00F3066F"/>
    <w:rsid w:val="00F33B68"/>
    <w:rsid w:val="00F37CDE"/>
    <w:rsid w:val="00F40208"/>
    <w:rsid w:val="00F41E22"/>
    <w:rsid w:val="00F42561"/>
    <w:rsid w:val="00F524E5"/>
    <w:rsid w:val="00F52862"/>
    <w:rsid w:val="00F529D4"/>
    <w:rsid w:val="00F54502"/>
    <w:rsid w:val="00F61964"/>
    <w:rsid w:val="00F628DD"/>
    <w:rsid w:val="00F637C3"/>
    <w:rsid w:val="00F638FF"/>
    <w:rsid w:val="00F644E5"/>
    <w:rsid w:val="00F65CBF"/>
    <w:rsid w:val="00F7552F"/>
    <w:rsid w:val="00F8283C"/>
    <w:rsid w:val="00F84A5D"/>
    <w:rsid w:val="00F87DFA"/>
    <w:rsid w:val="00F956EC"/>
    <w:rsid w:val="00F957E2"/>
    <w:rsid w:val="00F96370"/>
    <w:rsid w:val="00F9684A"/>
    <w:rsid w:val="00F97769"/>
    <w:rsid w:val="00FA2149"/>
    <w:rsid w:val="00FA244D"/>
    <w:rsid w:val="00FA27F4"/>
    <w:rsid w:val="00FB11D0"/>
    <w:rsid w:val="00FB3435"/>
    <w:rsid w:val="00FB42D7"/>
    <w:rsid w:val="00FB55BA"/>
    <w:rsid w:val="00FC0D4F"/>
    <w:rsid w:val="00FC240B"/>
    <w:rsid w:val="00FC2BF5"/>
    <w:rsid w:val="00FC3608"/>
    <w:rsid w:val="00FC37F1"/>
    <w:rsid w:val="00FC4EC8"/>
    <w:rsid w:val="00FD0D1A"/>
    <w:rsid w:val="00FD328C"/>
    <w:rsid w:val="00FD3352"/>
    <w:rsid w:val="00FD4917"/>
    <w:rsid w:val="00FD6493"/>
    <w:rsid w:val="00FD6560"/>
    <w:rsid w:val="00FE01DD"/>
    <w:rsid w:val="00FE2956"/>
    <w:rsid w:val="00FE4B5F"/>
    <w:rsid w:val="00FE566C"/>
    <w:rsid w:val="00FF13C4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">
    <w:name w:val="Mention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">
    <w:name w:val="Mention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E3D0C-9EB6-45C9-9362-B5CCDECE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2414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achryniewicka</cp:lastModifiedBy>
  <cp:revision>7</cp:revision>
  <cp:lastPrinted>2017-06-20T09:25:00Z</cp:lastPrinted>
  <dcterms:created xsi:type="dcterms:W3CDTF">2017-06-20T08:47:00Z</dcterms:created>
  <dcterms:modified xsi:type="dcterms:W3CDTF">2017-06-28T09:36:00Z</dcterms:modified>
</cp:coreProperties>
</file>