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80" w:rsidRPr="00CB0E80" w:rsidRDefault="00CB0E80" w:rsidP="00CB0E80">
      <w:pPr>
        <w:suppressAutoHyphens/>
        <w:spacing w:after="0" w:line="276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B0E80">
        <w:rPr>
          <w:rFonts w:ascii="Arial" w:eastAsia="Times New Roman" w:hAnsi="Arial" w:cs="Arial"/>
          <w:b/>
          <w:sz w:val="20"/>
          <w:szCs w:val="20"/>
          <w:lang w:eastAsia="ar-SA"/>
        </w:rPr>
        <w:t>Załącznik nr 6 do SIWZ</w:t>
      </w:r>
    </w:p>
    <w:p w:rsidR="00CB0E80" w:rsidRPr="00CB0E80" w:rsidRDefault="00CB0E80" w:rsidP="00CB0E80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CB0E80" w:rsidRPr="00CB0E80" w:rsidRDefault="00CB0E80" w:rsidP="00CB0E80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B0E8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CB0E80" w:rsidRPr="00CB0E80" w:rsidRDefault="00CB0E80" w:rsidP="00CB0E80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CB0E80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CB0E80" w:rsidRPr="00CB0E80" w:rsidRDefault="00CB0E80" w:rsidP="00CB0E8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B0E80" w:rsidRPr="00CB0E80" w:rsidRDefault="00CB0E80" w:rsidP="00CB0E80">
      <w:pPr>
        <w:suppressAutoHyphens/>
        <w:spacing w:after="0" w:line="276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B0E80" w:rsidRPr="00CB0E80" w:rsidRDefault="00CB0E80" w:rsidP="00CB0E8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B0E80" w:rsidRPr="00CB0E80" w:rsidRDefault="00CB0E80" w:rsidP="00CB0E8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B0E80" w:rsidRPr="00CB0E80" w:rsidRDefault="00CB0E80" w:rsidP="00CB0E8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B0E8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ZOBOWIĄZANIE PODMIOTU </w:t>
      </w:r>
      <w:r w:rsidRPr="00CB0E80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DO ODDANIA DO DYSPOZYCJI WYKONAWCY NIEZBĘDNYCH ZASOBÓW</w:t>
      </w:r>
    </w:p>
    <w:p w:rsidR="00CB0E80" w:rsidRPr="00CB0E80" w:rsidRDefault="00CB0E80" w:rsidP="00CB0E80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B0E80" w:rsidRPr="00CB0E80" w:rsidRDefault="00CB0E80" w:rsidP="00CB0E8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B0E80" w:rsidRPr="00CB0E80" w:rsidRDefault="00CB0E80" w:rsidP="00CB0E8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0E80">
        <w:rPr>
          <w:rFonts w:ascii="Arial" w:eastAsia="Times New Roman" w:hAnsi="Arial" w:cs="Arial"/>
          <w:sz w:val="20"/>
          <w:szCs w:val="20"/>
          <w:lang w:eastAsia="pl-PL"/>
        </w:rPr>
        <w:t>Ja/my, niżej podpisani, reprezentujący firmę ...........................................................................................</w:t>
      </w:r>
    </w:p>
    <w:p w:rsidR="00CB0E80" w:rsidRPr="00CB0E80" w:rsidRDefault="00CB0E80" w:rsidP="00CB0E8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0E80">
        <w:rPr>
          <w:rFonts w:ascii="Arial" w:eastAsia="Times New Roman" w:hAnsi="Arial" w:cs="Arial"/>
          <w:sz w:val="20"/>
          <w:szCs w:val="20"/>
          <w:lang w:eastAsia="pl-PL"/>
        </w:rPr>
        <w:t>z siedzibą .................................................................................................................................................</w:t>
      </w:r>
    </w:p>
    <w:p w:rsidR="00CB0E80" w:rsidRPr="00CB0E80" w:rsidRDefault="00CB0E80" w:rsidP="00CB0E8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0E80">
        <w:rPr>
          <w:rFonts w:ascii="Arial" w:eastAsia="Times New Roman" w:hAnsi="Arial" w:cs="Arial"/>
          <w:sz w:val="20"/>
          <w:szCs w:val="20"/>
          <w:lang w:eastAsia="pl-PL"/>
        </w:rPr>
        <w:t>zobowiązujemy się do oddania do dyspozycji Wykonawcy tj.</w:t>
      </w:r>
    </w:p>
    <w:p w:rsidR="00CB0E80" w:rsidRPr="00CB0E80" w:rsidRDefault="00CB0E80" w:rsidP="00CB0E8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0E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B0E80" w:rsidRPr="00CB0E80" w:rsidRDefault="00CB0E80" w:rsidP="00CB0E80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CB0E80">
        <w:rPr>
          <w:rFonts w:ascii="Arial" w:eastAsia="Times New Roman" w:hAnsi="Arial" w:cs="Arial"/>
          <w:sz w:val="20"/>
          <w:szCs w:val="20"/>
          <w:lang w:eastAsia="pl-PL"/>
        </w:rPr>
        <w:t xml:space="preserve">niezbędnych zasobów, tj. </w:t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0"/>
          <w:szCs w:val="20"/>
        </w:rPr>
      </w:pPr>
      <w:r w:rsidRPr="00CB0E80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Pr="00CB0E80">
        <w:rPr>
          <w:rFonts w:ascii="Arial" w:eastAsia="Times New Roman" w:hAnsi="Arial" w:cs="Arial"/>
          <w:i/>
          <w:sz w:val="20"/>
          <w:szCs w:val="20"/>
        </w:rPr>
        <w:t xml:space="preserve">     </w:t>
      </w:r>
    </w:p>
    <w:p w:rsidR="00CB0E80" w:rsidRPr="00CB0E80" w:rsidRDefault="00CB0E80" w:rsidP="00CB0E80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 w:rsidRPr="00CB0E80">
        <w:rPr>
          <w:rFonts w:ascii="Arial" w:eastAsia="Times New Roman" w:hAnsi="Arial" w:cs="Arial"/>
          <w:sz w:val="20"/>
          <w:szCs w:val="20"/>
          <w:lang w:eastAsia="pl-PL"/>
        </w:rPr>
        <w:t xml:space="preserve">na okres korzystania z nich przy wykonaniu zamówienia </w:t>
      </w:r>
      <w:r w:rsidRPr="00CB0E80">
        <w:rPr>
          <w:rFonts w:ascii="Arial" w:eastAsia="Calibri" w:hAnsi="Arial" w:cs="Arial"/>
          <w:bCs/>
          <w:sz w:val="20"/>
          <w:szCs w:val="20"/>
          <w:lang w:eastAsia="pl-PL"/>
        </w:rPr>
        <w:t>na świadczenie usług w zakresie dowozu uczniów do szkół prowadzonych przez Gminę Olecko na rok szkolny 2017/2018</w:t>
      </w:r>
      <w:r w:rsidRPr="00CB0E8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:rsidR="00CB0E80" w:rsidRPr="00CB0E80" w:rsidRDefault="00CB0E80" w:rsidP="00CB0E8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B0E80">
        <w:rPr>
          <w:rFonts w:ascii="Arial" w:eastAsia="Times New Roman" w:hAnsi="Arial" w:cs="Arial"/>
          <w:color w:val="000000"/>
          <w:sz w:val="20"/>
          <w:szCs w:val="20"/>
        </w:rPr>
        <w:t xml:space="preserve">Oświadczam, że: </w:t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B0E80">
        <w:rPr>
          <w:rFonts w:ascii="Arial" w:eastAsia="Times New Roman" w:hAnsi="Arial" w:cs="Arial"/>
          <w:color w:val="000000"/>
          <w:sz w:val="20"/>
          <w:szCs w:val="20"/>
        </w:rPr>
        <w:t>a) udostępniam Wykonawcy ww. zasoby, w następującym zakresie:</w:t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B0E80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B0E80">
        <w:rPr>
          <w:rFonts w:ascii="Arial" w:eastAsia="Times New Roman" w:hAnsi="Arial" w:cs="Arial"/>
          <w:i/>
          <w:sz w:val="20"/>
          <w:szCs w:val="20"/>
        </w:rPr>
        <w:t xml:space="preserve">    </w:t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B0E80">
        <w:rPr>
          <w:rFonts w:ascii="Arial" w:eastAsia="Times New Roman" w:hAnsi="Arial" w:cs="Arial"/>
          <w:color w:val="000000"/>
          <w:sz w:val="20"/>
          <w:szCs w:val="20"/>
        </w:rPr>
        <w:t xml:space="preserve">b) sposób wykorzystania udostępnionych przeze mnie zasobów będzie następujący: </w:t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i/>
          <w:sz w:val="20"/>
          <w:szCs w:val="20"/>
        </w:rPr>
      </w:pPr>
      <w:r w:rsidRPr="00CB0E80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B0E80">
        <w:rPr>
          <w:rFonts w:ascii="Arial" w:eastAsia="Times New Roman" w:hAnsi="Arial" w:cs="Arial"/>
          <w:i/>
          <w:sz w:val="20"/>
          <w:szCs w:val="20"/>
        </w:rPr>
        <w:t xml:space="preserve">   </w:t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B0E80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Pr="00CB0E80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B0E80">
        <w:rPr>
          <w:rFonts w:ascii="Arial" w:eastAsia="Times New Roman" w:hAnsi="Arial"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  <w:r w:rsidRPr="00CB0E80">
        <w:rPr>
          <w:rFonts w:ascii="Arial" w:eastAsia="Times New Roman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CB0E80">
        <w:rPr>
          <w:rFonts w:ascii="Arial" w:eastAsia="Times New Roman" w:hAnsi="Arial" w:cs="Arial"/>
          <w:i/>
          <w:sz w:val="20"/>
          <w:szCs w:val="20"/>
        </w:rPr>
        <w:t xml:space="preserve">    </w:t>
      </w: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:rsidR="00CB0E80" w:rsidRPr="00CB0E80" w:rsidRDefault="00CB0E80" w:rsidP="00CB0E80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:rsidR="00CB0E80" w:rsidRPr="00CB0E80" w:rsidRDefault="00CB0E80" w:rsidP="00CB0E80">
      <w:pPr>
        <w:autoSpaceDE w:val="0"/>
        <w:autoSpaceDN w:val="0"/>
        <w:adjustRightInd w:val="0"/>
        <w:spacing w:after="0"/>
        <w:ind w:right="-567"/>
        <w:rPr>
          <w:rFonts w:ascii="Arial" w:eastAsia="Times New Roman" w:hAnsi="Arial" w:cs="Arial"/>
          <w:color w:val="000000"/>
          <w:sz w:val="20"/>
          <w:szCs w:val="20"/>
        </w:rPr>
      </w:pPr>
    </w:p>
    <w:p w:rsidR="00CB0E80" w:rsidRPr="00CB0E80" w:rsidRDefault="00CB0E80" w:rsidP="00CB0E8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B0E80" w:rsidRPr="00CB0E80" w:rsidRDefault="00CB0E80" w:rsidP="00CB0E8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CB0E80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CB0E80" w:rsidRDefault="00CB0E80" w:rsidP="00CB0E8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CB0E8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B0E8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CB0E80" w:rsidRPr="00CB0E80" w:rsidRDefault="00CB0E80" w:rsidP="00CB0E8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B0E8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………………..………………….……………..</w:t>
      </w:r>
    </w:p>
    <w:p w:rsidR="00991C61" w:rsidRPr="00CB0E80" w:rsidRDefault="00CB0E80" w:rsidP="00CB0E80">
      <w:r w:rsidRPr="00CB0E8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CB0E8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</w:t>
      </w:r>
    </w:p>
    <w:sectPr w:rsidR="00991C61" w:rsidRPr="00CB0E80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D3" w:rsidRDefault="001E57D3" w:rsidP="00396342">
      <w:pPr>
        <w:spacing w:after="0" w:line="240" w:lineRule="auto"/>
      </w:pPr>
      <w:r>
        <w:separator/>
      </w:r>
    </w:p>
  </w:endnote>
  <w:endnote w:type="continuationSeparator" w:id="0">
    <w:p w:rsidR="001E57D3" w:rsidRDefault="001E57D3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B629B3" w:rsidP="00B629B3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D3" w:rsidRDefault="001E57D3" w:rsidP="00396342">
      <w:pPr>
        <w:spacing w:after="0" w:line="240" w:lineRule="auto"/>
      </w:pPr>
      <w:r>
        <w:separator/>
      </w:r>
    </w:p>
  </w:footnote>
  <w:footnote w:type="continuationSeparator" w:id="0">
    <w:p w:rsidR="001E57D3" w:rsidRDefault="001E57D3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41DA"/>
    <w:rsid w:val="0004500F"/>
    <w:rsid w:val="00045958"/>
    <w:rsid w:val="0004597D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5266A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7D3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41E46"/>
    <w:rsid w:val="002505A3"/>
    <w:rsid w:val="00260D3A"/>
    <w:rsid w:val="002650F3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1C61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29B3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BF5744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0E80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14A9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76B78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CE8-5A54-400B-8B5F-B78F8396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7</cp:revision>
  <cp:lastPrinted>2017-06-20T09:24:00Z</cp:lastPrinted>
  <dcterms:created xsi:type="dcterms:W3CDTF">2017-06-20T08:27:00Z</dcterms:created>
  <dcterms:modified xsi:type="dcterms:W3CDTF">2017-06-27T07:28:00Z</dcterms:modified>
</cp:coreProperties>
</file>