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4F" w:rsidRPr="003C3E4F" w:rsidRDefault="003C3E4F" w:rsidP="003C3E4F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b/>
          <w:sz w:val="20"/>
          <w:szCs w:val="20"/>
          <w:lang w:eastAsia="ar-SA"/>
        </w:rPr>
        <w:t>Załącznik nr 5 do SIWZ</w:t>
      </w:r>
    </w:p>
    <w:p w:rsidR="003C3E4F" w:rsidRPr="003C3E4F" w:rsidRDefault="003C3E4F" w:rsidP="003C3E4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3C3E4F" w:rsidRPr="003C3E4F" w:rsidRDefault="003C3E4F" w:rsidP="003C3E4F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3C3E4F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3C3E4F" w:rsidRPr="003C3E4F" w:rsidRDefault="003C3E4F" w:rsidP="003C3E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C3E4F" w:rsidRPr="003C3E4F" w:rsidRDefault="003C3E4F" w:rsidP="003C3E4F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 O PRZYNALEŻNOŚCI DO TEJ SAMEJ GRUPY KAPITAŁOWEJ</w:t>
      </w:r>
    </w:p>
    <w:p w:rsidR="003C3E4F" w:rsidRPr="003C3E4F" w:rsidRDefault="003C3E4F" w:rsidP="003C3E4F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zgodnie z art.  24 ust. 1 pkt 23 ustawy z dnia 29 stycznia 2004 r. Prawo zamówień publicznych </w:t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(t. j. Dz. U. z 2015 r. poz. 2164 z 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3C3E4F" w:rsidRPr="003C3E4F" w:rsidRDefault="003C3E4F" w:rsidP="003C3E4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3C3E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2017/2018</w:t>
      </w:r>
      <w:r w:rsidRPr="003C3E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3C3E4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3C3E4F" w:rsidRPr="003C3E4F" w:rsidRDefault="003C3E4F" w:rsidP="003C3E4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C3E4F" w:rsidRPr="003C3E4F" w:rsidRDefault="003C3E4F" w:rsidP="003C3E4F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b/>
          <w:sz w:val="20"/>
          <w:szCs w:val="20"/>
          <w:lang w:eastAsia="ar-SA"/>
        </w:rPr>
        <w:t>nie należę do tej samej grupy kapitałowej</w:t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 z dnia 16 lutego 2007 r. o ochronie konkurencji i konsumentów (t. j. 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Dz.U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. z 2017 r. poz. 229 z 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>. zm.)* z żadnym Wykonawcą, który złożył ofertę w wyżej wymienionym postępowaniu,*</w:t>
      </w:r>
    </w:p>
    <w:p w:rsidR="003C3E4F" w:rsidRPr="003C3E4F" w:rsidRDefault="003C3E4F" w:rsidP="003C3E4F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C3E4F" w:rsidRPr="003C3E4F" w:rsidRDefault="003C3E4F" w:rsidP="003C3E4F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b/>
          <w:sz w:val="20"/>
          <w:szCs w:val="20"/>
          <w:lang w:eastAsia="ar-SA"/>
        </w:rPr>
        <w:t>należę do tej samej grupy kapitałowej</w:t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 r. o ochronie konkurencji i konsumentów (t. j. 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Dz.U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. z 2017 r. poz.229 z 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>. zm.) wraz z niżej przedstawionym/i Wykonawcą/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>, który/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rzy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 złożył/li ofertę/y w wyżej wymienionym postępowaniu*:</w:t>
      </w:r>
    </w:p>
    <w:p w:rsidR="003C3E4F" w:rsidRPr="003C3E4F" w:rsidRDefault="003C3E4F" w:rsidP="003C3E4F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……………………..(nazwa, adres)</w:t>
      </w:r>
    </w:p>
    <w:p w:rsidR="003C3E4F" w:rsidRPr="003C3E4F" w:rsidRDefault="003C3E4F" w:rsidP="003C3E4F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……………………..</w:t>
      </w:r>
    </w:p>
    <w:p w:rsidR="003C3E4F" w:rsidRPr="003C3E4F" w:rsidRDefault="003C3E4F" w:rsidP="003C3E4F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…………………….</w:t>
      </w:r>
    </w:p>
    <w:p w:rsidR="003C3E4F" w:rsidRPr="003C3E4F" w:rsidRDefault="003C3E4F" w:rsidP="003C3E4F">
      <w:pPr>
        <w:suppressAutoHyphens/>
        <w:spacing w:after="0" w:line="276" w:lineRule="auto"/>
        <w:ind w:left="106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W załączeniu przedkładam dowody, że powiązania z innym/i Wykonawcą/</w:t>
      </w:r>
      <w:proofErr w:type="spellStart"/>
      <w:r w:rsidRPr="003C3E4F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 nie prowadzą do zakłócenia konkurencji w postępowaniu o udzielenie zamówienia publicznego.</w:t>
      </w:r>
    </w:p>
    <w:p w:rsidR="003C3E4F" w:rsidRPr="003C3E4F" w:rsidRDefault="003C3E4F" w:rsidP="003C3E4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Załączniki:</w:t>
      </w:r>
    </w:p>
    <w:p w:rsidR="003C3E4F" w:rsidRPr="003C3E4F" w:rsidRDefault="003C3E4F" w:rsidP="003C3E4F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</w:t>
      </w:r>
    </w:p>
    <w:p w:rsidR="003C3E4F" w:rsidRPr="003C3E4F" w:rsidRDefault="003C3E4F" w:rsidP="003C3E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* - niepotrzebne skreślić.</w:t>
      </w:r>
    </w:p>
    <w:p w:rsidR="003C3E4F" w:rsidRPr="003C3E4F" w:rsidRDefault="003C3E4F" w:rsidP="003C3E4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C3E4F" w:rsidRPr="003C3E4F" w:rsidRDefault="003C3E4F" w:rsidP="003C3E4F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3C3E4F" w:rsidRPr="003C3E4F" w:rsidRDefault="003C3E4F" w:rsidP="003C3E4F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C3E4F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…………………..</w:t>
      </w:r>
      <w:bookmarkStart w:id="0" w:name="_GoBack"/>
      <w:bookmarkEnd w:id="0"/>
      <w:r w:rsidRPr="003C3E4F">
        <w:rPr>
          <w:rFonts w:ascii="Arial" w:eastAsia="Times New Roman" w:hAnsi="Arial" w:cs="Arial"/>
          <w:sz w:val="20"/>
          <w:szCs w:val="20"/>
          <w:lang w:eastAsia="ar-SA"/>
        </w:rPr>
        <w:t>………………….……………..</w:t>
      </w:r>
    </w:p>
    <w:p w:rsidR="003C3E4F" w:rsidRPr="003C3E4F" w:rsidRDefault="003C3E4F" w:rsidP="003C3E4F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3C3E4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3C3E4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F628DD" w:rsidRPr="003C3E4F" w:rsidRDefault="00F628DD" w:rsidP="003C3E4F"/>
    <w:sectPr w:rsidR="00F628DD" w:rsidRPr="003C3E4F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B9" w:rsidRDefault="00D55DB9" w:rsidP="00396342">
      <w:pPr>
        <w:spacing w:after="0" w:line="240" w:lineRule="auto"/>
      </w:pPr>
      <w:r>
        <w:separator/>
      </w:r>
    </w:p>
  </w:endnote>
  <w:endnote w:type="continuationSeparator" w:id="0">
    <w:p w:rsidR="00D55DB9" w:rsidRDefault="00D55DB9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B9" w:rsidRDefault="00D55DB9" w:rsidP="00396342">
      <w:pPr>
        <w:spacing w:after="0" w:line="240" w:lineRule="auto"/>
      </w:pPr>
      <w:r>
        <w:separator/>
      </w:r>
    </w:p>
  </w:footnote>
  <w:footnote w:type="continuationSeparator" w:id="0">
    <w:p w:rsidR="00D55DB9" w:rsidRDefault="00D55DB9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7165"/>
    <w:rsid w:val="001D2343"/>
    <w:rsid w:val="001E1EF6"/>
    <w:rsid w:val="001E2255"/>
    <w:rsid w:val="001E3835"/>
    <w:rsid w:val="001E5E49"/>
    <w:rsid w:val="001F1F64"/>
    <w:rsid w:val="002072D8"/>
    <w:rsid w:val="002204F0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3E4F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2201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A8A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55DB9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38A7-3F54-4C95-8B42-0658620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4</cp:revision>
  <cp:lastPrinted>2017-06-20T09:24:00Z</cp:lastPrinted>
  <dcterms:created xsi:type="dcterms:W3CDTF">2017-06-21T07:54:00Z</dcterms:created>
  <dcterms:modified xsi:type="dcterms:W3CDTF">2017-06-27T07:28:00Z</dcterms:modified>
</cp:coreProperties>
</file>