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E6" w:rsidRPr="00BE08E6" w:rsidRDefault="00BE08E6" w:rsidP="00BE08E6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b/>
          <w:sz w:val="20"/>
          <w:szCs w:val="20"/>
          <w:lang w:eastAsia="ar-SA"/>
        </w:rPr>
        <w:t>Załącznik nr 3 do SIWZ</w:t>
      </w:r>
    </w:p>
    <w:p w:rsidR="00BE08E6" w:rsidRPr="00BE08E6" w:rsidRDefault="00BE08E6" w:rsidP="00BE08E6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BE08E6" w:rsidRPr="00BE08E6" w:rsidRDefault="00BE08E6" w:rsidP="00BE08E6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BE08E6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BE08E6" w:rsidRPr="00BE08E6" w:rsidRDefault="00BE08E6" w:rsidP="00BE08E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b/>
          <w:sz w:val="20"/>
          <w:szCs w:val="20"/>
          <w:lang w:eastAsia="ar-SA"/>
        </w:rPr>
        <w:t>dotyczące spełniania warunków udziału w postępowaniu</w:t>
      </w: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2015 r. poz. 2164 z </w:t>
      </w:r>
      <w:proofErr w:type="spellStart"/>
      <w:r w:rsidRPr="00BE08E6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BE08E6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BE08E6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2017/2018</w:t>
      </w:r>
      <w:r w:rsidRPr="00BE08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BE08E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BE08E6" w:rsidRPr="00BE08E6" w:rsidRDefault="00BE08E6" w:rsidP="00BE08E6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E08E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spełniam warunki udziału w postępowaniu określone przez Zamawiającego w pkt V SIWZ,</w:t>
      </w:r>
    </w:p>
    <w:p w:rsidR="00BE08E6" w:rsidRPr="00BE08E6" w:rsidRDefault="00BE08E6" w:rsidP="00BE08E6">
      <w:pPr>
        <w:numPr>
          <w:ilvl w:val="0"/>
          <w:numId w:val="27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 xml:space="preserve">w celu wykazania spełniania warunków udziału w postępowaniu, określonych przez Zamawiającego </w:t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br/>
        <w:t>w SIWZ, polegam na zasobach następującego podmiotu: ……………..………………………… (nazwa, adres podmiotu, nr KRS), w następującym zakresie ………………………………………………. (określić odpowiedni zakres dla wskazanego podmiotu). *</w:t>
      </w:r>
    </w:p>
    <w:p w:rsidR="00BE08E6" w:rsidRPr="00BE08E6" w:rsidRDefault="00BE08E6" w:rsidP="00BE08E6">
      <w:pPr>
        <w:suppressAutoHyphens/>
        <w:spacing w:before="120"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BE08E6" w:rsidRPr="00BE08E6" w:rsidRDefault="00BE08E6" w:rsidP="00BE08E6">
      <w:pPr>
        <w:suppressAutoHyphens/>
        <w:spacing w:before="280" w:after="28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E08E6" w:rsidRPr="00BE08E6" w:rsidRDefault="00BE08E6" w:rsidP="00BE08E6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BE08E6" w:rsidRDefault="00BE08E6" w:rsidP="00BE08E6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08E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BE08E6" w:rsidRPr="00BE08E6" w:rsidRDefault="00BE08E6" w:rsidP="00BE08E6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</w:t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E08E6">
        <w:rPr>
          <w:rFonts w:ascii="Arial" w:eastAsia="Times New Roman" w:hAnsi="Arial" w:cs="Arial"/>
          <w:sz w:val="20"/>
          <w:szCs w:val="20"/>
          <w:lang w:eastAsia="ar-SA"/>
        </w:rPr>
        <w:tab/>
      </w:r>
      <w:bookmarkStart w:id="0" w:name="_GoBack"/>
      <w:bookmarkEnd w:id="0"/>
      <w:r w:rsidRPr="00BE08E6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:rsidR="00BE08E6" w:rsidRPr="00BE08E6" w:rsidRDefault="00BE08E6" w:rsidP="00BE08E6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08E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BE08E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</w:t>
      </w:r>
      <w:r w:rsidRPr="00BE08E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p w:rsidR="002E1525" w:rsidRPr="00BE08E6" w:rsidRDefault="002E1525" w:rsidP="00BE08E6"/>
    <w:sectPr w:rsidR="002E1525" w:rsidRPr="00BE08E6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8A" w:rsidRDefault="0051528A" w:rsidP="00396342">
      <w:pPr>
        <w:spacing w:after="0" w:line="240" w:lineRule="auto"/>
      </w:pPr>
      <w:r>
        <w:separator/>
      </w:r>
    </w:p>
  </w:endnote>
  <w:endnote w:type="continuationSeparator" w:id="0">
    <w:p w:rsidR="0051528A" w:rsidRDefault="0051528A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 w:rsidP="00720416">
    <w:pPr>
      <w:pStyle w:val="Stopka"/>
      <w:jc w:val="center"/>
    </w:pPr>
  </w:p>
  <w:p w:rsidR="008C2935" w:rsidRPr="00720416" w:rsidRDefault="007607C9" w:rsidP="007607C9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8A" w:rsidRDefault="0051528A" w:rsidP="00396342">
      <w:pPr>
        <w:spacing w:after="0" w:line="240" w:lineRule="auto"/>
      </w:pPr>
      <w:r>
        <w:separator/>
      </w:r>
    </w:p>
  </w:footnote>
  <w:footnote w:type="continuationSeparator" w:id="0">
    <w:p w:rsidR="0051528A" w:rsidRDefault="0051528A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6722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28A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07C9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3C70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08E6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D639E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E7A6-6A09-4BC6-ADB4-41EA5437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4</cp:revision>
  <cp:lastPrinted>2017-06-20T09:23:00Z</cp:lastPrinted>
  <dcterms:created xsi:type="dcterms:W3CDTF">2017-06-20T08:08:00Z</dcterms:created>
  <dcterms:modified xsi:type="dcterms:W3CDTF">2017-06-27T07:27:00Z</dcterms:modified>
</cp:coreProperties>
</file>